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6" w:rsidRDefault="00351386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747C69" w:rsidRDefault="00747C69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351386" w:rsidRDefault="00CA726B" w:rsidP="00CA726B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RM.0002.</w:t>
      </w:r>
      <w:r w:rsidR="004704B0">
        <w:rPr>
          <w:b w:val="0"/>
          <w:sz w:val="24"/>
          <w:szCs w:val="24"/>
        </w:rPr>
        <w:t>8</w:t>
      </w:r>
      <w:r w:rsidR="006E2A61">
        <w:rPr>
          <w:b w:val="0"/>
          <w:sz w:val="24"/>
          <w:szCs w:val="24"/>
        </w:rPr>
        <w:t>.2024</w:t>
      </w:r>
    </w:p>
    <w:p w:rsidR="00747C69" w:rsidRPr="00CA726B" w:rsidRDefault="00747C69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747C69" w:rsidRDefault="00747C69" w:rsidP="0086678F">
      <w:pPr>
        <w:pStyle w:val="Tytu"/>
        <w:ind w:left="0" w:right="0"/>
        <w:rPr>
          <w:sz w:val="24"/>
          <w:szCs w:val="24"/>
          <w:u w:val="single"/>
        </w:rPr>
      </w:pPr>
    </w:p>
    <w:p w:rsidR="00013FD2" w:rsidRPr="00C57995" w:rsidRDefault="00C57393" w:rsidP="0086678F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PROTOKÓŁ NR</w:t>
      </w:r>
      <w:r w:rsidR="00774C23">
        <w:rPr>
          <w:sz w:val="24"/>
          <w:szCs w:val="24"/>
          <w:u w:val="single"/>
        </w:rPr>
        <w:t xml:space="preserve">  </w:t>
      </w:r>
      <w:r w:rsidR="004704B0">
        <w:rPr>
          <w:sz w:val="24"/>
          <w:szCs w:val="24"/>
          <w:u w:val="single"/>
        </w:rPr>
        <w:t>3</w:t>
      </w:r>
      <w:r w:rsidR="006E2A61">
        <w:rPr>
          <w:sz w:val="24"/>
          <w:szCs w:val="24"/>
          <w:u w:val="single"/>
        </w:rPr>
        <w:t>/24</w:t>
      </w:r>
    </w:p>
    <w:p w:rsidR="00D873DC" w:rsidRDefault="00774C23" w:rsidP="00D873DC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 nadzwyczajnej </w:t>
      </w:r>
      <w:r w:rsidR="004704B0">
        <w:rPr>
          <w:sz w:val="24"/>
          <w:szCs w:val="24"/>
          <w:u w:val="single"/>
        </w:rPr>
        <w:t>III</w:t>
      </w:r>
      <w:r w:rsidR="00AF5A43">
        <w:rPr>
          <w:sz w:val="24"/>
          <w:szCs w:val="24"/>
          <w:u w:val="single"/>
        </w:rPr>
        <w:t xml:space="preserve"> </w:t>
      </w:r>
      <w:r w:rsidR="00BD4258" w:rsidRPr="00FC66D5">
        <w:rPr>
          <w:sz w:val="24"/>
          <w:szCs w:val="24"/>
          <w:u w:val="single"/>
        </w:rPr>
        <w:t>s</w:t>
      </w:r>
      <w:r w:rsidR="00013FD2" w:rsidRPr="00FC66D5">
        <w:rPr>
          <w:sz w:val="24"/>
          <w:szCs w:val="24"/>
          <w:u w:val="single"/>
        </w:rPr>
        <w:t>esji</w:t>
      </w:r>
      <w:r w:rsidR="00160D08" w:rsidRPr="00FC66D5">
        <w:rPr>
          <w:sz w:val="24"/>
          <w:szCs w:val="24"/>
          <w:u w:val="single"/>
        </w:rPr>
        <w:t xml:space="preserve"> </w:t>
      </w:r>
      <w:r w:rsidR="00013FD2" w:rsidRPr="00FC66D5">
        <w:rPr>
          <w:sz w:val="24"/>
          <w:szCs w:val="24"/>
          <w:u w:val="single"/>
        </w:rPr>
        <w:t xml:space="preserve"> Rady Miasta Wałcz, która odbyła się </w:t>
      </w:r>
      <w:r w:rsidR="00000641" w:rsidRPr="00FC66D5">
        <w:rPr>
          <w:sz w:val="24"/>
          <w:szCs w:val="24"/>
          <w:u w:val="single"/>
        </w:rPr>
        <w:t>w</w:t>
      </w:r>
      <w:r w:rsidR="00637A23" w:rsidRPr="00FC66D5">
        <w:rPr>
          <w:sz w:val="24"/>
          <w:szCs w:val="24"/>
          <w:u w:val="single"/>
        </w:rPr>
        <w:t xml:space="preserve"> </w:t>
      </w:r>
      <w:r w:rsidR="008F63C0">
        <w:rPr>
          <w:sz w:val="24"/>
          <w:szCs w:val="24"/>
          <w:u w:val="single"/>
        </w:rPr>
        <w:t>dni</w:t>
      </w:r>
      <w:r w:rsidR="00351386">
        <w:rPr>
          <w:sz w:val="24"/>
          <w:szCs w:val="24"/>
          <w:u w:val="single"/>
        </w:rPr>
        <w:t xml:space="preserve">u </w:t>
      </w:r>
      <w:r w:rsidR="00351386">
        <w:rPr>
          <w:sz w:val="24"/>
          <w:szCs w:val="24"/>
          <w:u w:val="single"/>
        </w:rPr>
        <w:br/>
      </w:r>
      <w:r w:rsidR="00CC3E0C">
        <w:rPr>
          <w:sz w:val="24"/>
          <w:szCs w:val="24"/>
          <w:u w:val="single"/>
        </w:rPr>
        <w:t>1</w:t>
      </w:r>
      <w:r w:rsidR="004704B0">
        <w:rPr>
          <w:sz w:val="24"/>
          <w:szCs w:val="24"/>
          <w:u w:val="single"/>
        </w:rPr>
        <w:t>2 czerwca</w:t>
      </w:r>
      <w:r w:rsidR="006E2A61">
        <w:rPr>
          <w:sz w:val="24"/>
          <w:szCs w:val="24"/>
          <w:u w:val="single"/>
        </w:rPr>
        <w:t xml:space="preserve"> </w:t>
      </w:r>
      <w:r w:rsidR="0068597E">
        <w:rPr>
          <w:sz w:val="24"/>
          <w:szCs w:val="24"/>
          <w:u w:val="single"/>
        </w:rPr>
        <w:t>202</w:t>
      </w:r>
      <w:r w:rsidR="006E2A61">
        <w:rPr>
          <w:sz w:val="24"/>
          <w:szCs w:val="24"/>
          <w:u w:val="single"/>
        </w:rPr>
        <w:t>4</w:t>
      </w:r>
      <w:r w:rsidR="00241FEB">
        <w:rPr>
          <w:sz w:val="24"/>
          <w:szCs w:val="24"/>
          <w:u w:val="single"/>
        </w:rPr>
        <w:t xml:space="preserve"> </w:t>
      </w:r>
      <w:r w:rsidR="00620863" w:rsidRPr="00FC66D5">
        <w:rPr>
          <w:sz w:val="24"/>
          <w:szCs w:val="24"/>
          <w:u w:val="single"/>
        </w:rPr>
        <w:t xml:space="preserve">roku </w:t>
      </w:r>
      <w:r w:rsidR="002269DB" w:rsidRPr="0016710F">
        <w:rPr>
          <w:sz w:val="24"/>
          <w:szCs w:val="24"/>
          <w:u w:val="single"/>
        </w:rPr>
        <w:t xml:space="preserve">w </w:t>
      </w:r>
      <w:r w:rsidR="00D873DC" w:rsidRPr="00FC66D5">
        <w:rPr>
          <w:sz w:val="24"/>
          <w:szCs w:val="24"/>
          <w:u w:val="single"/>
        </w:rPr>
        <w:t>Urzędzie Miasta Wałcz</w:t>
      </w:r>
      <w:r w:rsidR="00D873DC">
        <w:rPr>
          <w:sz w:val="24"/>
          <w:szCs w:val="24"/>
          <w:u w:val="single"/>
        </w:rPr>
        <w:t xml:space="preserve"> </w:t>
      </w:r>
      <w:r w:rsidR="00351386">
        <w:rPr>
          <w:sz w:val="24"/>
          <w:szCs w:val="24"/>
          <w:u w:val="single"/>
        </w:rPr>
        <w:br/>
      </w:r>
      <w:r w:rsidR="004104E3" w:rsidRPr="007567F7">
        <w:rPr>
          <w:sz w:val="24"/>
          <w:szCs w:val="24"/>
          <w:u w:val="single"/>
        </w:rPr>
        <w:t xml:space="preserve">w godz. od </w:t>
      </w:r>
      <w:r w:rsidR="004704B0">
        <w:rPr>
          <w:sz w:val="24"/>
          <w:szCs w:val="24"/>
          <w:u w:val="single"/>
        </w:rPr>
        <w:t>11:00</w:t>
      </w:r>
      <w:r w:rsidR="00C037AC" w:rsidRPr="007567F7">
        <w:rPr>
          <w:sz w:val="24"/>
          <w:szCs w:val="24"/>
          <w:u w:val="single"/>
        </w:rPr>
        <w:t xml:space="preserve"> </w:t>
      </w:r>
      <w:r w:rsidR="004104E3" w:rsidRPr="007567F7">
        <w:rPr>
          <w:sz w:val="24"/>
          <w:szCs w:val="24"/>
          <w:u w:val="single"/>
        </w:rPr>
        <w:t>d</w:t>
      </w:r>
      <w:r w:rsidR="004104E3" w:rsidRPr="00550ED5">
        <w:rPr>
          <w:sz w:val="24"/>
          <w:szCs w:val="24"/>
          <w:u w:val="single"/>
        </w:rPr>
        <w:t xml:space="preserve">o godz. </w:t>
      </w:r>
      <w:r w:rsidR="006E2A61">
        <w:rPr>
          <w:sz w:val="24"/>
          <w:szCs w:val="24"/>
          <w:u w:val="single"/>
        </w:rPr>
        <w:t>1</w:t>
      </w:r>
      <w:r w:rsidR="004704B0">
        <w:rPr>
          <w:sz w:val="24"/>
          <w:szCs w:val="24"/>
          <w:u w:val="single"/>
        </w:rPr>
        <w:t>1:33</w:t>
      </w:r>
    </w:p>
    <w:p w:rsidR="00747C69" w:rsidRPr="00550ED5" w:rsidRDefault="00747C69" w:rsidP="00D873DC">
      <w:pPr>
        <w:pStyle w:val="Tytu"/>
        <w:ind w:left="0" w:right="0"/>
        <w:rPr>
          <w:sz w:val="24"/>
          <w:szCs w:val="24"/>
          <w:u w:val="single"/>
        </w:rPr>
      </w:pPr>
    </w:p>
    <w:p w:rsidR="006D0126" w:rsidRPr="00030122" w:rsidRDefault="00E843B0" w:rsidP="00030122">
      <w:pPr>
        <w:pStyle w:val="Tytu"/>
        <w:ind w:left="0" w:right="0"/>
        <w:jc w:val="both"/>
        <w:rPr>
          <w:b w:val="0"/>
          <w:sz w:val="24"/>
          <w:szCs w:val="24"/>
        </w:rPr>
      </w:pPr>
      <w:r w:rsidRPr="00550ED5">
        <w:rPr>
          <w:b w:val="0"/>
          <w:sz w:val="24"/>
          <w:szCs w:val="24"/>
        </w:rPr>
        <w:t xml:space="preserve">                                         </w:t>
      </w:r>
    </w:p>
    <w:p w:rsidR="00D734A6" w:rsidRPr="009461E4" w:rsidRDefault="00492944" w:rsidP="00586B91">
      <w:pPr>
        <w:autoSpaceDE w:val="0"/>
        <w:jc w:val="both"/>
        <w:rPr>
          <w:b/>
        </w:rPr>
      </w:pPr>
      <w:r w:rsidRPr="009461E4">
        <w:rPr>
          <w:b/>
        </w:rPr>
        <w:t>1</w:t>
      </w:r>
      <w:r w:rsidR="00AF7046" w:rsidRPr="009461E4">
        <w:rPr>
          <w:b/>
        </w:rPr>
        <w:t xml:space="preserve">. OTWARCIE SESJI RADY </w:t>
      </w:r>
    </w:p>
    <w:p w:rsidR="005113DE" w:rsidRPr="005113DE" w:rsidRDefault="001E50A4" w:rsidP="005113DE">
      <w:pPr>
        <w:jc w:val="both"/>
        <w:rPr>
          <w:bCs/>
          <w:i/>
        </w:rPr>
      </w:pPr>
      <w:r w:rsidRPr="009461E4">
        <w:rPr>
          <w:bCs/>
          <w:i/>
        </w:rPr>
        <w:t xml:space="preserve">(Nagranie </w:t>
      </w:r>
      <w:r w:rsidR="006F687B" w:rsidRPr="009461E4">
        <w:rPr>
          <w:bCs/>
          <w:i/>
        </w:rPr>
        <w:t>0:</w:t>
      </w:r>
      <w:r w:rsidR="00854922">
        <w:rPr>
          <w:bCs/>
          <w:i/>
        </w:rPr>
        <w:t>0</w:t>
      </w:r>
      <w:r w:rsidR="004335D3">
        <w:rPr>
          <w:bCs/>
          <w:i/>
        </w:rPr>
        <w:t>1</w:t>
      </w:r>
      <w:r w:rsidR="00EF6308" w:rsidRPr="009461E4">
        <w:rPr>
          <w:bCs/>
          <w:i/>
        </w:rPr>
        <w:t xml:space="preserve"> </w:t>
      </w:r>
      <w:r w:rsidR="00FA13D6" w:rsidRPr="009461E4">
        <w:rPr>
          <w:bCs/>
          <w:i/>
        </w:rPr>
        <w:t xml:space="preserve">– </w:t>
      </w:r>
      <w:r w:rsidR="009E1636">
        <w:rPr>
          <w:bCs/>
          <w:i/>
        </w:rPr>
        <w:t>1:08</w:t>
      </w:r>
      <w:r w:rsidR="00EF6308" w:rsidRPr="009461E4">
        <w:rPr>
          <w:bCs/>
          <w:i/>
        </w:rPr>
        <w:t>)</w:t>
      </w:r>
    </w:p>
    <w:p w:rsidR="005113DE" w:rsidRDefault="005113DE" w:rsidP="001F050F">
      <w:pPr>
        <w:autoSpaceDE w:val="0"/>
        <w:jc w:val="both"/>
        <w:rPr>
          <w:b/>
        </w:rPr>
      </w:pPr>
    </w:p>
    <w:p w:rsidR="0068597E" w:rsidRDefault="004704B0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7514D5">
        <w:t>36 ust. 1</w:t>
      </w:r>
      <w:r w:rsidR="00690D8C" w:rsidRPr="00690D8C">
        <w:t xml:space="preserve"> Statutu Miasta Wałcz otworzył </w:t>
      </w:r>
      <w:r w:rsidR="00917369">
        <w:t xml:space="preserve">nadzwyczajną </w:t>
      </w:r>
      <w:r>
        <w:t>III</w:t>
      </w:r>
      <w:r w:rsidR="001C5B6E">
        <w:t xml:space="preserve"> s</w:t>
      </w:r>
      <w:r w:rsidR="00690D8C" w:rsidRPr="00690D8C">
        <w:t>esję Rady Miasta Wałcz.</w:t>
      </w:r>
      <w:r w:rsidR="00774C23">
        <w:t xml:space="preserve"> </w:t>
      </w:r>
      <w:r w:rsidR="00F738D5" w:rsidRPr="00F738D5">
        <w:t>Nadzwyczajna sesja została zwołana na wniosek</w:t>
      </w:r>
      <w:r w:rsidR="00F610BE">
        <w:t xml:space="preserve"> </w:t>
      </w:r>
      <w:r>
        <w:t xml:space="preserve"> Burmistrza Miasta Wałcz Macieja Żebrowskiego</w:t>
      </w:r>
      <w:r w:rsidR="00CA5053">
        <w:rPr>
          <w:szCs w:val="28"/>
        </w:rPr>
        <w:t xml:space="preserve">, który wpłynął do Biura Rady w dniu </w:t>
      </w:r>
      <w:r>
        <w:rPr>
          <w:szCs w:val="28"/>
        </w:rPr>
        <w:t>6 czerwca</w:t>
      </w:r>
      <w:r w:rsidR="00CA5053">
        <w:rPr>
          <w:szCs w:val="28"/>
        </w:rPr>
        <w:t xml:space="preserve"> 2024 roku</w:t>
      </w:r>
      <w:r w:rsidR="005113DE" w:rsidRPr="00A01C71">
        <w:rPr>
          <w:color w:val="FF0000"/>
        </w:rPr>
        <w:t xml:space="preserve"> </w:t>
      </w:r>
      <w:r w:rsidR="0068597E" w:rsidRPr="0068597E">
        <w:rPr>
          <w:i/>
        </w:rPr>
        <w:t>(</w:t>
      </w:r>
      <w:r w:rsidR="005113DE">
        <w:rPr>
          <w:i/>
        </w:rPr>
        <w:t>w</w:t>
      </w:r>
      <w:r w:rsidR="0068597E" w:rsidRPr="0068597E">
        <w:rPr>
          <w:i/>
        </w:rPr>
        <w:t>niosek stanowi</w:t>
      </w:r>
      <w:r w:rsidR="008B3AEC">
        <w:rPr>
          <w:i/>
        </w:rPr>
        <w:t xml:space="preserve"> </w:t>
      </w:r>
      <w:r w:rsidR="0068597E" w:rsidRPr="0068597E">
        <w:rPr>
          <w:i/>
        </w:rPr>
        <w:t>załącznik nr 1 do protokołu)</w:t>
      </w:r>
      <w:r w:rsidR="0068597E" w:rsidRPr="0068597E">
        <w:t xml:space="preserve">, </w:t>
      </w:r>
      <w:r w:rsidR="001C0AE0">
        <w:br/>
      </w:r>
      <w:r w:rsidR="0068597E" w:rsidRPr="0068597E">
        <w:t>z następującym porządkiem obrad:</w:t>
      </w:r>
    </w:p>
    <w:p w:rsidR="001C0AE0" w:rsidRDefault="001C0AE0" w:rsidP="009E66E1">
      <w:pPr>
        <w:jc w:val="both"/>
      </w:pPr>
    </w:p>
    <w:p w:rsidR="001C0AE0" w:rsidRPr="001C0AE0" w:rsidRDefault="001C0AE0" w:rsidP="00351386">
      <w:pPr>
        <w:spacing w:after="120"/>
        <w:rPr>
          <w:szCs w:val="20"/>
        </w:rPr>
      </w:pPr>
      <w:r w:rsidRPr="001C0AE0">
        <w:rPr>
          <w:szCs w:val="20"/>
        </w:rPr>
        <w:t xml:space="preserve">1. OTWARCIE SESJI. </w:t>
      </w:r>
    </w:p>
    <w:p w:rsidR="001C0AE0" w:rsidRPr="001C0AE0" w:rsidRDefault="001C0AE0" w:rsidP="00351386">
      <w:pPr>
        <w:spacing w:after="120"/>
        <w:rPr>
          <w:szCs w:val="20"/>
        </w:rPr>
      </w:pPr>
      <w:r w:rsidRPr="001C0AE0">
        <w:rPr>
          <w:szCs w:val="20"/>
        </w:rPr>
        <w:t>2. STWIERDZENIE QUORUM.</w:t>
      </w:r>
    </w:p>
    <w:p w:rsidR="004704B0" w:rsidRPr="004704B0" w:rsidRDefault="00A3433C" w:rsidP="004704B0">
      <w:pPr>
        <w:spacing w:after="120" w:line="276" w:lineRule="auto"/>
      </w:pPr>
      <w:r w:rsidRPr="004704B0">
        <w:t xml:space="preserve">3. </w:t>
      </w:r>
      <w:r w:rsidR="004704B0" w:rsidRPr="004704B0">
        <w:t>ROZPATRZENIE PROJEKTÓW UCHWAŁ I GŁOSOWANIE NAD UCHWAŁAMI:</w:t>
      </w:r>
    </w:p>
    <w:p w:rsidR="004704B0" w:rsidRPr="004704B0" w:rsidRDefault="004704B0" w:rsidP="004704B0">
      <w:pPr>
        <w:pStyle w:val="Akapitzlist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704B0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zmieniająca uchwałę </w:t>
      </w:r>
      <w:r w:rsidRPr="004704B0">
        <w:rPr>
          <w:rFonts w:ascii="Times New Roman" w:hAnsi="Times New Roman" w:cs="Times New Roman"/>
          <w:color w:val="000000" w:themeColor="text1"/>
          <w:szCs w:val="24"/>
        </w:rPr>
        <w:t>n</w:t>
      </w:r>
      <w:r w:rsidRPr="004704B0">
        <w:rPr>
          <w:rFonts w:ascii="Times New Roman" w:eastAsia="Times New Roman" w:hAnsi="Times New Roman" w:cs="Times New Roman"/>
          <w:color w:val="000000" w:themeColor="text1"/>
          <w:szCs w:val="24"/>
        </w:rPr>
        <w:t>r VIII/LIII/449/22</w:t>
      </w:r>
      <w:r w:rsidRPr="004704B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704B0">
        <w:rPr>
          <w:rFonts w:ascii="Times New Roman" w:eastAsia="Times New Roman" w:hAnsi="Times New Roman" w:cs="Times New Roman"/>
          <w:color w:val="000000" w:themeColor="text1"/>
          <w:szCs w:val="24"/>
        </w:rPr>
        <w:t>w sprawie wyboru metody ustalenia wysokości opłaty za gospodarowanie odpadami komunalnymi oraz ustalenia stawki opłaty dla nieruchomości zamieszkałych i nieruchomości mieszanych,</w:t>
      </w:r>
    </w:p>
    <w:p w:rsidR="004704B0" w:rsidRPr="004704B0" w:rsidRDefault="004704B0" w:rsidP="004704B0">
      <w:pPr>
        <w:pStyle w:val="Akapitzlist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4704B0">
        <w:rPr>
          <w:rFonts w:ascii="Times New Roman" w:hAnsi="Times New Roman" w:cs="Times New Roman"/>
          <w:bCs/>
          <w:color w:val="000000" w:themeColor="text1"/>
          <w:szCs w:val="24"/>
        </w:rPr>
        <w:t xml:space="preserve">w sprawie pokrycia części kosztów gospodarowania odpadami komunalnymi </w:t>
      </w:r>
      <w:r w:rsidRPr="004704B0">
        <w:rPr>
          <w:rFonts w:ascii="Times New Roman" w:hAnsi="Times New Roman" w:cs="Times New Roman"/>
          <w:bCs/>
          <w:color w:val="000000" w:themeColor="text1"/>
          <w:szCs w:val="24"/>
        </w:rPr>
        <w:br/>
        <w:t xml:space="preserve">z dochodów własnych niepochodzących z pobranej opłaty za gospodarowanie odpadami komunalnymi. </w:t>
      </w:r>
    </w:p>
    <w:p w:rsidR="001C0AE0" w:rsidRPr="001C0AE0" w:rsidRDefault="001C0AE0" w:rsidP="004704B0">
      <w:pPr>
        <w:rPr>
          <w:szCs w:val="20"/>
        </w:rPr>
      </w:pPr>
      <w:r w:rsidRPr="001C0AE0">
        <w:rPr>
          <w:szCs w:val="20"/>
        </w:rPr>
        <w:t>4. ZAMKNIĘCIE SESJI.</w:t>
      </w:r>
    </w:p>
    <w:p w:rsidR="00D76625" w:rsidRDefault="004B2D71" w:rsidP="000E384D">
      <w:pPr>
        <w:jc w:val="both"/>
        <w:rPr>
          <w:i/>
        </w:rPr>
      </w:pPr>
      <w:r w:rsidRPr="004B2D71">
        <w:rPr>
          <w:i/>
        </w:rPr>
        <w:t>(Komplet dokumentów związanych z ustaleniem porządku</w:t>
      </w:r>
      <w:r w:rsidR="005979A3">
        <w:rPr>
          <w:i/>
        </w:rPr>
        <w:t xml:space="preserve">: zawiadomienie o sesji wraz </w:t>
      </w:r>
      <w:r w:rsidR="005979A3">
        <w:rPr>
          <w:i/>
        </w:rPr>
        <w:br/>
      </w:r>
      <w:r w:rsidRPr="004B2D71">
        <w:rPr>
          <w:i/>
        </w:rPr>
        <w:t xml:space="preserve">z obwieszczeniem stanowią załączniki nr </w:t>
      </w:r>
      <w:r w:rsidR="00F738D5">
        <w:rPr>
          <w:i/>
        </w:rPr>
        <w:t>2</w:t>
      </w:r>
      <w:r w:rsidR="0033322B">
        <w:rPr>
          <w:i/>
        </w:rPr>
        <w:t xml:space="preserve">, </w:t>
      </w:r>
      <w:r w:rsidR="00F738D5">
        <w:rPr>
          <w:i/>
        </w:rPr>
        <w:t>2</w:t>
      </w:r>
      <w:r w:rsidRPr="00103386">
        <w:rPr>
          <w:i/>
        </w:rPr>
        <w:t xml:space="preserve">a </w:t>
      </w:r>
      <w:r w:rsidRPr="004B2D71">
        <w:rPr>
          <w:i/>
        </w:rPr>
        <w:t>do protokołu)</w:t>
      </w:r>
    </w:p>
    <w:p w:rsidR="001C0AE0" w:rsidRPr="009E66E1" w:rsidRDefault="001C0AE0" w:rsidP="000E384D">
      <w:pPr>
        <w:jc w:val="both"/>
      </w:pPr>
    </w:p>
    <w:p w:rsidR="004B2D71" w:rsidRPr="008F63C0" w:rsidRDefault="004704B0" w:rsidP="004B2D71">
      <w:pPr>
        <w:autoSpaceDE w:val="0"/>
        <w:spacing w:after="12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1F050F" w:rsidRPr="008F63C0">
        <w:t>powitał osoby obecne na sesji:</w:t>
      </w:r>
    </w:p>
    <w:p w:rsidR="009E66E1" w:rsidRDefault="009E66E1" w:rsidP="000D4B7C">
      <w:pPr>
        <w:numPr>
          <w:ilvl w:val="0"/>
          <w:numId w:val="1"/>
        </w:numPr>
        <w:spacing w:after="80"/>
      </w:pPr>
      <w:r w:rsidRPr="008F63C0">
        <w:t>Panie i Panów Radnych,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Pr="006972E4">
        <w:rPr>
          <w:szCs w:val="28"/>
        </w:rPr>
        <w:t xml:space="preserve"> Burmistrza Miasta Wałcz,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Adama Biernackiego -</w:t>
      </w:r>
      <w:r w:rsidRPr="006972E4">
        <w:rPr>
          <w:szCs w:val="28"/>
        </w:rPr>
        <w:t xml:space="preserve"> Zastępcę Burmistrza Miasta Wałcz,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 xml:space="preserve">Panią Magdalenę Krawczyk </w:t>
      </w:r>
      <w:r>
        <w:rPr>
          <w:szCs w:val="28"/>
        </w:rPr>
        <w:t>-</w:t>
      </w:r>
      <w:r w:rsidRPr="006972E4">
        <w:rPr>
          <w:szCs w:val="28"/>
        </w:rPr>
        <w:t xml:space="preserve"> Sekretarza Miasta Wałcz,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4704B0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4704B0" w:rsidRPr="009E1636" w:rsidRDefault="004704B0" w:rsidP="009E1636">
      <w:pPr>
        <w:numPr>
          <w:ilvl w:val="0"/>
          <w:numId w:val="1"/>
        </w:numPr>
        <w:spacing w:after="80"/>
        <w:jc w:val="both"/>
      </w:pPr>
      <w:r w:rsidRPr="009E1636">
        <w:t>Pana Janusza Zarembę – Naczelnika Wydziału Gospodarki</w:t>
      </w:r>
      <w:r w:rsidR="009E1636" w:rsidRPr="009E1636">
        <w:t xml:space="preserve"> Komunalnej </w:t>
      </w:r>
      <w:r w:rsidRPr="009E1636">
        <w:t xml:space="preserve"> </w:t>
      </w:r>
      <w:r w:rsidR="009E1636" w:rsidRPr="009E1636">
        <w:br/>
      </w:r>
      <w:r w:rsidRPr="009E1636">
        <w:t>i Drogownictwa,</w:t>
      </w:r>
    </w:p>
    <w:p w:rsidR="00180865" w:rsidRDefault="00A56427" w:rsidP="000D4B7C">
      <w:pPr>
        <w:numPr>
          <w:ilvl w:val="0"/>
          <w:numId w:val="1"/>
        </w:numPr>
        <w:spacing w:after="80"/>
        <w:ind w:left="714" w:hanging="357"/>
        <w:rPr>
          <w:bCs/>
        </w:rPr>
      </w:pPr>
      <w:r w:rsidRPr="008F63C0">
        <w:rPr>
          <w:bCs/>
        </w:rPr>
        <w:t xml:space="preserve">oraz </w:t>
      </w:r>
      <w:r w:rsidR="004B2D71" w:rsidRPr="008F63C0">
        <w:rPr>
          <w:bCs/>
        </w:rPr>
        <w:t>pozostałe osoby uczestniczące w sesji.</w:t>
      </w:r>
    </w:p>
    <w:p w:rsidR="00CC1F9D" w:rsidRDefault="00CC1F9D" w:rsidP="00D82598">
      <w:pPr>
        <w:rPr>
          <w:bCs/>
        </w:rPr>
      </w:pPr>
    </w:p>
    <w:p w:rsidR="00747C69" w:rsidRDefault="00747C69" w:rsidP="00D82598">
      <w:pPr>
        <w:rPr>
          <w:bCs/>
        </w:rPr>
      </w:pPr>
    </w:p>
    <w:p w:rsidR="00747C69" w:rsidRDefault="00747C69" w:rsidP="00D82598">
      <w:pPr>
        <w:rPr>
          <w:bCs/>
        </w:rPr>
      </w:pPr>
    </w:p>
    <w:p w:rsidR="00747C69" w:rsidRPr="00934E2E" w:rsidRDefault="00747C69" w:rsidP="00D82598">
      <w:pPr>
        <w:rPr>
          <w:bCs/>
        </w:rPr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lastRenderedPageBreak/>
        <w:t>2. STWIERDZENIE QUORUM</w:t>
      </w:r>
    </w:p>
    <w:p w:rsidR="00EE746C" w:rsidRDefault="001E50A4" w:rsidP="00EE746C">
      <w:pPr>
        <w:jc w:val="both"/>
        <w:rPr>
          <w:bCs/>
          <w:i/>
        </w:rPr>
      </w:pPr>
      <w:r>
        <w:rPr>
          <w:bCs/>
          <w:i/>
        </w:rPr>
        <w:t>(Nagranie</w:t>
      </w:r>
      <w:r w:rsidR="00B83D85">
        <w:rPr>
          <w:bCs/>
          <w:i/>
        </w:rPr>
        <w:t xml:space="preserve"> </w:t>
      </w:r>
      <w:r w:rsidR="009E1636">
        <w:rPr>
          <w:bCs/>
          <w:i/>
        </w:rPr>
        <w:t>1:09</w:t>
      </w:r>
      <w:r w:rsidR="00DB3F5C">
        <w:rPr>
          <w:bCs/>
          <w:i/>
        </w:rPr>
        <w:t xml:space="preserve"> </w:t>
      </w:r>
      <w:r w:rsidR="00891206">
        <w:rPr>
          <w:bCs/>
          <w:i/>
        </w:rPr>
        <w:t xml:space="preserve">– </w:t>
      </w:r>
      <w:r w:rsidR="002F483B">
        <w:rPr>
          <w:bCs/>
          <w:i/>
        </w:rPr>
        <w:t>1:</w:t>
      </w:r>
      <w:r w:rsidR="003242A8">
        <w:rPr>
          <w:bCs/>
          <w:i/>
        </w:rPr>
        <w:t>57</w:t>
      </w:r>
      <w:r w:rsidR="00891206" w:rsidRPr="001A1CDF">
        <w:rPr>
          <w:bCs/>
          <w:i/>
        </w:rPr>
        <w:t>)</w:t>
      </w:r>
    </w:p>
    <w:p w:rsidR="00973753" w:rsidRDefault="00973753" w:rsidP="00EE746C">
      <w:pPr>
        <w:jc w:val="both"/>
      </w:pPr>
    </w:p>
    <w:p w:rsidR="006E2A61" w:rsidRPr="003242A8" w:rsidRDefault="004704B0" w:rsidP="00EE746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EE746C">
        <w:rPr>
          <w:bCs/>
          <w:i/>
        </w:rPr>
        <w:t xml:space="preserve"> </w:t>
      </w:r>
      <w:r w:rsidR="00EE746C">
        <w:rPr>
          <w:bCs/>
        </w:rPr>
        <w:t xml:space="preserve"> n</w:t>
      </w:r>
      <w:r w:rsidR="008F63C0" w:rsidRPr="008F63C0">
        <w:t xml:space="preserve">a podstawie § 36 ust. 2 Statutu Miasta Wałcz oraz listy obecności </w:t>
      </w:r>
      <w:r w:rsidR="00EE746C">
        <w:t>stwierdził</w:t>
      </w:r>
      <w:r w:rsidR="007455D4" w:rsidRPr="009461E4">
        <w:t>, że</w:t>
      </w:r>
      <w:r w:rsidR="008F63C0" w:rsidRPr="009461E4">
        <w:t xml:space="preserve"> na </w:t>
      </w:r>
      <w:r w:rsidR="008F63C0" w:rsidRPr="008F63C0">
        <w:t>21 osób ustawow</w:t>
      </w:r>
      <w:r w:rsidR="0098144F">
        <w:t xml:space="preserve">ego </w:t>
      </w:r>
      <w:r w:rsidR="000C6F19">
        <w:t xml:space="preserve">składu Rady, obecnych jest </w:t>
      </w:r>
      <w:r w:rsidR="0096628C">
        <w:br/>
      </w:r>
      <w:r w:rsidRPr="003242A8">
        <w:t>19</w:t>
      </w:r>
      <w:r w:rsidR="00544DD7" w:rsidRPr="003242A8">
        <w:t xml:space="preserve"> Radnych</w:t>
      </w:r>
      <w:r w:rsidR="00A3433C" w:rsidRPr="003242A8">
        <w:t xml:space="preserve">, co </w:t>
      </w:r>
      <w:r w:rsidRPr="00CC1F9D">
        <w:t>stanowi q</w:t>
      </w:r>
      <w:r w:rsidR="00CC1F9D" w:rsidRPr="00CC1F9D">
        <w:t>u</w:t>
      </w:r>
      <w:r w:rsidRPr="00CC1F9D">
        <w:t xml:space="preserve">orum i </w:t>
      </w:r>
      <w:r w:rsidR="00A3433C" w:rsidRPr="00CC1F9D">
        <w:t>uprawnia</w:t>
      </w:r>
      <w:r w:rsidR="00A3433C" w:rsidRPr="003242A8">
        <w:t xml:space="preserve"> Radę do podejmowania prawomocnych uchwał. </w:t>
      </w:r>
    </w:p>
    <w:p w:rsidR="00747C69" w:rsidRDefault="00747C69" w:rsidP="00747C69">
      <w:pPr>
        <w:jc w:val="both"/>
        <w:rPr>
          <w:szCs w:val="20"/>
        </w:rPr>
      </w:pPr>
      <w:r>
        <w:rPr>
          <w:bCs/>
          <w:i/>
          <w:iCs/>
        </w:rPr>
        <w:t>(Lista obecności Radnych stanowi załącznik nr 3 do protokołu. Lista osób spoza Rady uczestniczących w sesji stanowi załącznik nr 4 do protokołu)</w:t>
      </w:r>
    </w:p>
    <w:p w:rsidR="00351386" w:rsidRDefault="00351386" w:rsidP="007512AB">
      <w:pPr>
        <w:tabs>
          <w:tab w:val="left" w:pos="360"/>
        </w:tabs>
        <w:ind w:right="-357"/>
        <w:rPr>
          <w:b/>
        </w:rPr>
      </w:pPr>
    </w:p>
    <w:p w:rsidR="004704B0" w:rsidRPr="004704B0" w:rsidRDefault="004704B0" w:rsidP="004704B0">
      <w:pPr>
        <w:jc w:val="both"/>
        <w:rPr>
          <w:b/>
          <w:szCs w:val="20"/>
        </w:rPr>
      </w:pPr>
      <w:r>
        <w:rPr>
          <w:b/>
          <w:szCs w:val="20"/>
        </w:rPr>
        <w:t xml:space="preserve">3. </w:t>
      </w:r>
      <w:r w:rsidRPr="004704B0">
        <w:rPr>
          <w:b/>
        </w:rPr>
        <w:t>ROZPATRZENIE PROJEKTÓW</w:t>
      </w:r>
      <w:r>
        <w:rPr>
          <w:b/>
        </w:rPr>
        <w:t xml:space="preserve"> UCHWAŁ I GŁOSOWANIE NAD</w:t>
      </w:r>
      <w:r w:rsidR="0096628C">
        <w:rPr>
          <w:b/>
        </w:rPr>
        <w:t xml:space="preserve"> </w:t>
      </w:r>
      <w:r w:rsidRPr="004704B0">
        <w:rPr>
          <w:b/>
        </w:rPr>
        <w:t>UCHWAŁAMI</w:t>
      </w:r>
      <w:r w:rsidR="0096628C">
        <w:rPr>
          <w:b/>
        </w:rPr>
        <w:t>:</w:t>
      </w:r>
    </w:p>
    <w:p w:rsidR="00351386" w:rsidRPr="00A3433C" w:rsidRDefault="00351386" w:rsidP="00351386">
      <w:pPr>
        <w:rPr>
          <w:b/>
          <w:szCs w:val="20"/>
        </w:rPr>
      </w:pPr>
    </w:p>
    <w:p w:rsidR="004704B0" w:rsidRPr="004704B0" w:rsidRDefault="004704B0" w:rsidP="004704B0">
      <w:pPr>
        <w:pStyle w:val="Akapitzlist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Cs w:val="24"/>
        </w:rPr>
      </w:pPr>
      <w:r w:rsidRPr="004704B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zmieniająca uchwałę </w:t>
      </w:r>
      <w:r w:rsidRPr="004704B0">
        <w:rPr>
          <w:rFonts w:ascii="Times New Roman" w:hAnsi="Times New Roman" w:cs="Times New Roman"/>
          <w:b/>
          <w:color w:val="000000" w:themeColor="text1"/>
          <w:szCs w:val="24"/>
        </w:rPr>
        <w:t>n</w:t>
      </w:r>
      <w:r w:rsidRPr="004704B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r VIII/LIII/449/22</w:t>
      </w:r>
      <w:r w:rsidRPr="004704B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4704B0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w sprawie wyboru metody ustalenia wysokości opłaty za gospodarowanie odpadami komunalnymi oraz ustalenia stawki opłaty dla nieruchomości zamieszka</w:t>
      </w:r>
      <w:r>
        <w:rPr>
          <w:rFonts w:ascii="Times New Roman" w:eastAsia="Times New Roman" w:hAnsi="Times New Roman" w:cs="Times New Roman"/>
          <w:b/>
          <w:color w:val="000000" w:themeColor="text1"/>
          <w:szCs w:val="24"/>
        </w:rPr>
        <w:t>łych i nieruchomości mieszanych.</w:t>
      </w:r>
    </w:p>
    <w:p w:rsidR="00A3433C" w:rsidRPr="00747C69" w:rsidRDefault="00A3433C" w:rsidP="00747C69">
      <w:pPr>
        <w:ind w:left="709"/>
        <w:jc w:val="both"/>
        <w:rPr>
          <w:bCs/>
          <w:i/>
        </w:rPr>
      </w:pPr>
      <w:r w:rsidRPr="00747C69">
        <w:rPr>
          <w:bCs/>
          <w:i/>
        </w:rPr>
        <w:t>(Projek</w:t>
      </w:r>
      <w:r w:rsidR="001960E2" w:rsidRPr="00747C69">
        <w:rPr>
          <w:bCs/>
          <w:i/>
        </w:rPr>
        <w:t xml:space="preserve">t uchwały stanowi załącznik nr </w:t>
      </w:r>
      <w:r w:rsidR="00747C69" w:rsidRPr="00747C69">
        <w:rPr>
          <w:bCs/>
          <w:i/>
        </w:rPr>
        <w:t>5</w:t>
      </w:r>
      <w:r w:rsidRPr="00747C69">
        <w:rPr>
          <w:bCs/>
          <w:i/>
        </w:rPr>
        <w:t xml:space="preserve"> do protokołu</w:t>
      </w:r>
      <w:r w:rsidR="00747C69" w:rsidRPr="00747C69">
        <w:rPr>
          <w:bCs/>
          <w:i/>
        </w:rPr>
        <w:t>. Uchwała nr</w:t>
      </w:r>
      <w:r w:rsidR="00747C69" w:rsidRPr="00747C69">
        <w:rPr>
          <w:b/>
          <w:i/>
          <w:color w:val="000000" w:themeColor="text1"/>
        </w:rPr>
        <w:t xml:space="preserve"> </w:t>
      </w:r>
      <w:r w:rsidR="00747C69" w:rsidRPr="00747C69">
        <w:rPr>
          <w:i/>
          <w:color w:val="000000" w:themeColor="text1"/>
        </w:rPr>
        <w:t>VIII/LIII/449/22 stanowi załącznik nr 5a do protokołu</w:t>
      </w:r>
      <w:r w:rsidRPr="00747C69">
        <w:rPr>
          <w:bCs/>
          <w:i/>
        </w:rPr>
        <w:t xml:space="preserve">) </w:t>
      </w:r>
    </w:p>
    <w:p w:rsidR="009E1636" w:rsidRPr="009E1636" w:rsidRDefault="00A3433C" w:rsidP="009E1636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Cs/>
          <w:i/>
        </w:rPr>
      </w:pPr>
      <w:r w:rsidRPr="00550ED5">
        <w:rPr>
          <w:rFonts w:ascii="Times New Roman" w:hAnsi="Times New Roman" w:cs="Times New Roman"/>
          <w:bCs/>
          <w:i/>
        </w:rPr>
        <w:t>(Nagranie 1:</w:t>
      </w:r>
      <w:r w:rsidR="003242A8">
        <w:rPr>
          <w:rFonts w:ascii="Times New Roman" w:hAnsi="Times New Roman" w:cs="Times New Roman"/>
          <w:bCs/>
          <w:i/>
        </w:rPr>
        <w:t>58</w:t>
      </w:r>
      <w:r w:rsidRPr="00550ED5">
        <w:rPr>
          <w:rFonts w:ascii="Times New Roman" w:hAnsi="Times New Roman" w:cs="Times New Roman"/>
          <w:bCs/>
          <w:i/>
        </w:rPr>
        <w:t xml:space="preserve"> –</w:t>
      </w:r>
      <w:r w:rsidR="003242A8">
        <w:rPr>
          <w:rFonts w:ascii="Times New Roman" w:hAnsi="Times New Roman" w:cs="Times New Roman"/>
          <w:bCs/>
          <w:i/>
        </w:rPr>
        <w:t>5:45</w:t>
      </w:r>
      <w:r w:rsidRPr="00550ED5">
        <w:rPr>
          <w:rFonts w:ascii="Times New Roman" w:hAnsi="Times New Roman" w:cs="Times New Roman"/>
          <w:bCs/>
          <w:i/>
        </w:rPr>
        <w:t>)</w:t>
      </w:r>
    </w:p>
    <w:p w:rsidR="004704B0" w:rsidRDefault="004704B0" w:rsidP="00A3433C">
      <w:pPr>
        <w:autoSpaceDE w:val="0"/>
        <w:jc w:val="both"/>
      </w:pPr>
    </w:p>
    <w:p w:rsidR="004704B0" w:rsidRDefault="004704B0" w:rsidP="00A3433C">
      <w:pPr>
        <w:autoSpaceDE w:val="0"/>
        <w:jc w:val="both"/>
      </w:pPr>
      <w:r w:rsidRPr="004704B0">
        <w:rPr>
          <w:b/>
        </w:rPr>
        <w:t xml:space="preserve">Radny Andrzej </w:t>
      </w:r>
      <w:proofErr w:type="spellStart"/>
      <w:r w:rsidRPr="004704B0">
        <w:rPr>
          <w:b/>
        </w:rPr>
        <w:t>Subocz</w:t>
      </w:r>
      <w:proofErr w:type="spellEnd"/>
      <w:r>
        <w:t xml:space="preserve"> powiedział, że </w:t>
      </w:r>
      <w:r w:rsidR="003242A8">
        <w:t xml:space="preserve">w dniu 6 czerwca zmarł z powodu ran odniesionych </w:t>
      </w:r>
      <w:r w:rsidR="008F68A8">
        <w:br/>
      </w:r>
      <w:r w:rsidR="003242A8">
        <w:t>w obronie granic Rzeczpospolitej Polskiej żołnierz Wojska Polskiego. Poprosił o uczenie pamięci minutą ciszy.</w:t>
      </w:r>
    </w:p>
    <w:p w:rsidR="004704B0" w:rsidRDefault="004704B0" w:rsidP="00A3433C">
      <w:pPr>
        <w:autoSpaceDE w:val="0"/>
        <w:jc w:val="both"/>
      </w:pPr>
    </w:p>
    <w:p w:rsidR="004704B0" w:rsidRDefault="004704B0" w:rsidP="00A3433C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4704B0">
        <w:t xml:space="preserve">poprosiło wszystkich o powstanie i uczczenie pamięci zmarłego żołnierza. </w:t>
      </w:r>
    </w:p>
    <w:p w:rsidR="003242A8" w:rsidRDefault="003242A8" w:rsidP="00A3433C">
      <w:pPr>
        <w:autoSpaceDE w:val="0"/>
        <w:jc w:val="both"/>
      </w:pPr>
    </w:p>
    <w:p w:rsidR="003242A8" w:rsidRDefault="003242A8" w:rsidP="003242A8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550ED5">
        <w:t xml:space="preserve">zapytał, czy są uwagi do projektu uchwały? </w:t>
      </w:r>
    </w:p>
    <w:p w:rsidR="004704B0" w:rsidRDefault="004704B0" w:rsidP="00A3433C">
      <w:pPr>
        <w:autoSpaceDE w:val="0"/>
        <w:jc w:val="both"/>
      </w:pPr>
    </w:p>
    <w:p w:rsidR="004704B0" w:rsidRDefault="004704B0" w:rsidP="00A3433C">
      <w:pPr>
        <w:autoSpaceDE w:val="0"/>
        <w:jc w:val="both"/>
      </w:pPr>
      <w:r w:rsidRPr="004704B0">
        <w:rPr>
          <w:b/>
        </w:rPr>
        <w:t>Burmistrz Miasta Maciej Żebrowski</w:t>
      </w:r>
      <w:r>
        <w:t xml:space="preserve"> zgłosił autopoprawkę do projektu uchwały.</w:t>
      </w:r>
    </w:p>
    <w:p w:rsidR="004704B0" w:rsidRPr="004704B0" w:rsidRDefault="004704B0" w:rsidP="00A3433C">
      <w:pPr>
        <w:autoSpaceDE w:val="0"/>
        <w:jc w:val="both"/>
        <w:rPr>
          <w:i/>
        </w:rPr>
      </w:pPr>
      <w:r w:rsidRPr="004704B0">
        <w:rPr>
          <w:i/>
        </w:rPr>
        <w:t>(Autopoprawka stanowi załącznik nr</w:t>
      </w:r>
      <w:r w:rsidR="00747C69">
        <w:rPr>
          <w:i/>
        </w:rPr>
        <w:t xml:space="preserve"> 6</w:t>
      </w:r>
      <w:r w:rsidRPr="004704B0">
        <w:rPr>
          <w:i/>
        </w:rPr>
        <w:t xml:space="preserve"> do protokołu)</w:t>
      </w:r>
    </w:p>
    <w:p w:rsidR="00A3433C" w:rsidRDefault="00A3433C" w:rsidP="00A3433C">
      <w:pPr>
        <w:autoSpaceDE w:val="0"/>
        <w:jc w:val="both"/>
      </w:pPr>
    </w:p>
    <w:p w:rsidR="009E1636" w:rsidRPr="009E1636" w:rsidRDefault="00A3433C" w:rsidP="009E1636">
      <w:pPr>
        <w:autoSpaceDE w:val="0"/>
        <w:jc w:val="both"/>
        <w:rPr>
          <w:b/>
        </w:rPr>
      </w:pPr>
      <w:r w:rsidRPr="00A3433C">
        <w:t xml:space="preserve">W związku z </w:t>
      </w:r>
      <w:r w:rsidR="0096628C">
        <w:t>brakiem uwag</w:t>
      </w:r>
      <w:r>
        <w:rPr>
          <w:b/>
        </w:rPr>
        <w:t xml:space="preserve"> </w:t>
      </w:r>
      <w:r w:rsidR="004704B0">
        <w:rPr>
          <w:rFonts w:eastAsia="Calibri"/>
          <w:b/>
          <w:szCs w:val="20"/>
        </w:rPr>
        <w:t xml:space="preserve">Przewodniczący Rady Miasta Dariusz </w:t>
      </w:r>
      <w:proofErr w:type="spellStart"/>
      <w:r w:rsidR="004704B0">
        <w:rPr>
          <w:rFonts w:eastAsia="Calibri"/>
          <w:b/>
          <w:szCs w:val="20"/>
        </w:rPr>
        <w:t>Szalla</w:t>
      </w:r>
      <w:proofErr w:type="spellEnd"/>
      <w:r w:rsidR="004704B0">
        <w:rPr>
          <w:rFonts w:eastAsia="Calibri"/>
          <w:b/>
          <w:szCs w:val="20"/>
        </w:rPr>
        <w:t xml:space="preserve"> </w:t>
      </w:r>
      <w:r w:rsidRPr="00A72AAB">
        <w:rPr>
          <w:rFonts w:eastAsia="Calibri"/>
          <w:szCs w:val="20"/>
          <w:lang w:eastAsia="en-US"/>
        </w:rPr>
        <w:t xml:space="preserve">poddał pod głosowanie wniosek o podjęcie uchwały </w:t>
      </w:r>
      <w:r w:rsidR="004704B0">
        <w:rPr>
          <w:color w:val="000000" w:themeColor="text1"/>
        </w:rPr>
        <w:t>zmieniającej</w:t>
      </w:r>
      <w:r w:rsidR="004704B0" w:rsidRPr="004704B0">
        <w:rPr>
          <w:color w:val="000000" w:themeColor="text1"/>
        </w:rPr>
        <w:t xml:space="preserve"> uchwałę nr VIII/LIII/449/22 </w:t>
      </w:r>
      <w:r w:rsidR="004704B0">
        <w:rPr>
          <w:color w:val="000000" w:themeColor="text1"/>
        </w:rPr>
        <w:br/>
      </w:r>
      <w:r w:rsidR="004704B0" w:rsidRPr="004704B0">
        <w:rPr>
          <w:color w:val="000000" w:themeColor="text1"/>
        </w:rPr>
        <w:t>w sprawie wyboru metody ustalenia wysokości opłaty za gospodarowanie odpadami komunalnymi oraz ustalenia stawki opłaty dla nieruchomości zamieszkałych i nieruchomości mieszanych</w:t>
      </w:r>
      <w:r w:rsidR="004704B0">
        <w:rPr>
          <w:color w:val="000000" w:themeColor="text1"/>
        </w:rPr>
        <w:t xml:space="preserve"> wraz z autopoprawką</w:t>
      </w:r>
      <w:r w:rsidRPr="00A72AAB">
        <w:rPr>
          <w:rFonts w:eastAsia="Calibri"/>
          <w:szCs w:val="20"/>
          <w:lang w:eastAsia="en-US"/>
        </w:rPr>
        <w:t xml:space="preserve"> </w:t>
      </w:r>
      <w:r w:rsidRPr="00A72AAB">
        <w:rPr>
          <w:rFonts w:eastAsia="Calibri"/>
          <w:iCs/>
          <w:szCs w:val="20"/>
        </w:rPr>
        <w:t>(</w:t>
      </w:r>
      <w:r w:rsidRPr="00A72AAB">
        <w:rPr>
          <w:rFonts w:eastAsia="Calibri"/>
          <w:bCs/>
          <w:i/>
          <w:szCs w:val="20"/>
        </w:rPr>
        <w:t xml:space="preserve">imienny wykaz głosowania stanowi załącznik nr </w:t>
      </w:r>
      <w:r w:rsidR="00747C69">
        <w:rPr>
          <w:rFonts w:eastAsia="Calibri"/>
          <w:bCs/>
          <w:i/>
          <w:szCs w:val="20"/>
        </w:rPr>
        <w:t>7</w:t>
      </w:r>
      <w:r w:rsidRPr="00A72AAB">
        <w:rPr>
          <w:rFonts w:eastAsia="Calibri"/>
          <w:bCs/>
          <w:i/>
          <w:szCs w:val="20"/>
        </w:rPr>
        <w:t xml:space="preserve"> do protokołu), </w:t>
      </w:r>
      <w:r w:rsidR="009E1636" w:rsidRPr="009427A7">
        <w:t xml:space="preserve">po czym stwierdził, że </w:t>
      </w:r>
      <w:r w:rsidR="009E1636" w:rsidRPr="009427A7">
        <w:rPr>
          <w:b/>
        </w:rPr>
        <w:t xml:space="preserve">uchwała nr </w:t>
      </w:r>
      <w:r w:rsidR="009E1636">
        <w:rPr>
          <w:b/>
        </w:rPr>
        <w:t>IX/III/</w:t>
      </w:r>
      <w:r w:rsidR="00CC1F9D">
        <w:rPr>
          <w:b/>
        </w:rPr>
        <w:t>32</w:t>
      </w:r>
      <w:r w:rsidR="009E1636">
        <w:rPr>
          <w:b/>
        </w:rPr>
        <w:t xml:space="preserve">/24 </w:t>
      </w:r>
      <w:r w:rsidR="009E1636" w:rsidRPr="004704B0">
        <w:rPr>
          <w:b/>
          <w:color w:val="000000" w:themeColor="text1"/>
        </w:rPr>
        <w:t xml:space="preserve">zmieniająca uchwałę </w:t>
      </w:r>
      <w:r w:rsidR="009E1636">
        <w:rPr>
          <w:b/>
          <w:color w:val="000000" w:themeColor="text1"/>
        </w:rPr>
        <w:br/>
      </w:r>
      <w:r w:rsidR="009E1636" w:rsidRPr="004704B0">
        <w:rPr>
          <w:b/>
          <w:color w:val="000000" w:themeColor="text1"/>
        </w:rPr>
        <w:t>nr VIII/LIII/449/22 w sprawie wyboru metody ustalenia wysokości opłaty za gospodarowanie odpadami komunalnymi oraz ustalenia stawki opłaty dla nieruchomości zamieszka</w:t>
      </w:r>
      <w:r w:rsidR="009E1636">
        <w:rPr>
          <w:b/>
          <w:color w:val="000000" w:themeColor="text1"/>
        </w:rPr>
        <w:t>łych i nieruchomości mieszanych</w:t>
      </w:r>
      <w:r w:rsidR="009E1636">
        <w:rPr>
          <w:b/>
        </w:rPr>
        <w:t xml:space="preserve"> </w:t>
      </w:r>
      <w:r w:rsidR="009E1636">
        <w:t>została podjęta większością głosów.</w:t>
      </w:r>
    </w:p>
    <w:p w:rsidR="009E1636" w:rsidRDefault="009E1636" w:rsidP="009E1636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47C69">
        <w:rPr>
          <w:i/>
        </w:rPr>
        <w:t>8</w:t>
      </w:r>
      <w:r>
        <w:rPr>
          <w:i/>
        </w:rPr>
        <w:t xml:space="preserve"> do protokołu)</w:t>
      </w:r>
    </w:p>
    <w:p w:rsidR="004704B0" w:rsidRDefault="004704B0" w:rsidP="00A3433C">
      <w:pPr>
        <w:autoSpaceDE w:val="0"/>
        <w:jc w:val="both"/>
        <w:rPr>
          <w:rFonts w:eastAsia="Calibri"/>
          <w:bCs/>
          <w:i/>
          <w:szCs w:val="20"/>
        </w:rPr>
      </w:pPr>
    </w:p>
    <w:p w:rsidR="009E1636" w:rsidRPr="009E1636" w:rsidRDefault="009E1636" w:rsidP="009E1636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9E1636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w sprawie pokrycia części kosztów gospodarowania odpadami komunalnymi </w:t>
      </w:r>
      <w:r w:rsidRPr="009E1636">
        <w:rPr>
          <w:rFonts w:ascii="Times New Roman" w:hAnsi="Times New Roman" w:cs="Times New Roman"/>
          <w:b/>
          <w:bCs/>
          <w:color w:val="000000" w:themeColor="text1"/>
          <w:szCs w:val="24"/>
        </w:rPr>
        <w:br/>
        <w:t>z dochodów własnych niepochodzących z pobranej opłaty za gospodarowanie odpadami komunalnymi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>.</w:t>
      </w:r>
    </w:p>
    <w:p w:rsidR="009E1636" w:rsidRPr="001960E2" w:rsidRDefault="009E1636" w:rsidP="009E1636">
      <w:pPr>
        <w:rPr>
          <w:bCs/>
          <w:i/>
        </w:rPr>
      </w:pPr>
      <w:r>
        <w:rPr>
          <w:rFonts w:eastAsia="Calibri"/>
          <w:b/>
          <w:szCs w:val="20"/>
        </w:rPr>
        <w:t xml:space="preserve">           </w:t>
      </w:r>
      <w:r w:rsidRPr="001960E2">
        <w:rPr>
          <w:bCs/>
          <w:i/>
        </w:rPr>
        <w:t xml:space="preserve"> (Projek</w:t>
      </w:r>
      <w:r>
        <w:rPr>
          <w:bCs/>
          <w:i/>
        </w:rPr>
        <w:t>t uchwały stanowi załącznik nr</w:t>
      </w:r>
      <w:r w:rsidR="00747C69">
        <w:rPr>
          <w:bCs/>
          <w:i/>
        </w:rPr>
        <w:t xml:space="preserve"> 9</w:t>
      </w:r>
      <w:r w:rsidRPr="001960E2">
        <w:rPr>
          <w:bCs/>
          <w:i/>
        </w:rPr>
        <w:t xml:space="preserve"> do protokołu) </w:t>
      </w:r>
    </w:p>
    <w:p w:rsidR="009E1636" w:rsidRPr="009E1636" w:rsidRDefault="009E1636" w:rsidP="009E1636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Cs/>
          <w:i/>
        </w:rPr>
      </w:pPr>
      <w:r w:rsidRPr="00550ED5">
        <w:rPr>
          <w:rFonts w:ascii="Times New Roman" w:hAnsi="Times New Roman" w:cs="Times New Roman"/>
          <w:bCs/>
          <w:i/>
        </w:rPr>
        <w:t xml:space="preserve">(Nagranie </w:t>
      </w:r>
      <w:r w:rsidR="003242A8">
        <w:rPr>
          <w:rFonts w:ascii="Times New Roman" w:hAnsi="Times New Roman" w:cs="Times New Roman"/>
          <w:bCs/>
          <w:i/>
        </w:rPr>
        <w:t>5:46</w:t>
      </w:r>
      <w:r w:rsidRPr="00550ED5">
        <w:rPr>
          <w:rFonts w:ascii="Times New Roman" w:hAnsi="Times New Roman" w:cs="Times New Roman"/>
          <w:bCs/>
          <w:i/>
        </w:rPr>
        <w:t xml:space="preserve"> –</w:t>
      </w:r>
      <w:r w:rsidR="00390456">
        <w:rPr>
          <w:rFonts w:ascii="Times New Roman" w:hAnsi="Times New Roman" w:cs="Times New Roman"/>
          <w:bCs/>
          <w:i/>
        </w:rPr>
        <w:t>32:14</w:t>
      </w:r>
      <w:r w:rsidRPr="00550ED5">
        <w:rPr>
          <w:rFonts w:ascii="Times New Roman" w:hAnsi="Times New Roman" w:cs="Times New Roman"/>
          <w:bCs/>
          <w:i/>
        </w:rPr>
        <w:t>)</w:t>
      </w:r>
    </w:p>
    <w:p w:rsidR="009E1636" w:rsidRPr="00A3433C" w:rsidRDefault="009E1636" w:rsidP="009E1636">
      <w:pPr>
        <w:rPr>
          <w:b/>
        </w:rPr>
      </w:pPr>
    </w:p>
    <w:p w:rsidR="009E1636" w:rsidRDefault="009E1636" w:rsidP="009E1636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550ED5">
        <w:t xml:space="preserve">zapytał, czy są uwagi do projektu uchwały? </w:t>
      </w:r>
    </w:p>
    <w:p w:rsidR="009E1636" w:rsidRDefault="009E1636" w:rsidP="009E1636">
      <w:pPr>
        <w:autoSpaceDE w:val="0"/>
        <w:jc w:val="both"/>
      </w:pPr>
    </w:p>
    <w:p w:rsidR="009E1636" w:rsidRPr="00390456" w:rsidRDefault="009E1636" w:rsidP="009E1636">
      <w:pPr>
        <w:autoSpaceDE w:val="0"/>
        <w:jc w:val="both"/>
      </w:pPr>
      <w:r w:rsidRPr="009E1636">
        <w:rPr>
          <w:i/>
        </w:rPr>
        <w:t>Głos dyskusji kolejno zabrali:</w:t>
      </w:r>
      <w:r>
        <w:rPr>
          <w:b/>
        </w:rPr>
        <w:t xml:space="preserve"> </w:t>
      </w:r>
      <w:r w:rsidRPr="003242A8">
        <w:t xml:space="preserve">Radna Bogusława </w:t>
      </w:r>
      <w:proofErr w:type="spellStart"/>
      <w:r w:rsidRPr="003242A8">
        <w:t>Towalewska</w:t>
      </w:r>
      <w:proofErr w:type="spellEnd"/>
      <w:r w:rsidRPr="00D15D82">
        <w:t>, Radny</w:t>
      </w:r>
      <w:r w:rsidRPr="003242A8">
        <w:rPr>
          <w:color w:val="FF0000"/>
        </w:rPr>
        <w:t xml:space="preserve"> </w:t>
      </w:r>
      <w:r w:rsidRPr="003242A8">
        <w:t xml:space="preserve">Zdzisław </w:t>
      </w:r>
      <w:proofErr w:type="spellStart"/>
      <w:r w:rsidRPr="003242A8">
        <w:t>Ryder</w:t>
      </w:r>
      <w:proofErr w:type="spellEnd"/>
      <w:r w:rsidRPr="003242A8">
        <w:t>,</w:t>
      </w:r>
      <w:r w:rsidRPr="003242A8">
        <w:rPr>
          <w:color w:val="FF0000"/>
        </w:rPr>
        <w:t xml:space="preserve"> </w:t>
      </w:r>
      <w:r w:rsidRPr="003242A8">
        <w:t>Burmistrz Miasta Maciej Żebrowski,</w:t>
      </w:r>
      <w:r w:rsidRPr="003242A8">
        <w:rPr>
          <w:color w:val="FF0000"/>
        </w:rPr>
        <w:t xml:space="preserve"> </w:t>
      </w:r>
      <w:r w:rsidRPr="00D15D82">
        <w:t>Radny Krzysztof Piotrowski,</w:t>
      </w:r>
      <w:r w:rsidRPr="003242A8">
        <w:rPr>
          <w:color w:val="FF0000"/>
        </w:rPr>
        <w:t xml:space="preserve"> </w:t>
      </w:r>
      <w:r w:rsidRPr="00D15D82">
        <w:t>Radny Zdzisław Ryder,</w:t>
      </w:r>
      <w:r w:rsidRPr="003242A8">
        <w:rPr>
          <w:color w:val="FF0000"/>
        </w:rPr>
        <w:t xml:space="preserve"> </w:t>
      </w:r>
      <w:r w:rsidRPr="00D15D82">
        <w:t>Naczelnik Wydziału Gospodarki Komunalnej i Drogownictwa Janusz Zaremba,</w:t>
      </w:r>
      <w:r w:rsidRPr="003242A8">
        <w:rPr>
          <w:color w:val="FF0000"/>
        </w:rPr>
        <w:t xml:space="preserve"> </w:t>
      </w:r>
      <w:r w:rsidRPr="00D15D82">
        <w:t xml:space="preserve">Przewodniczący Rady Miasta Dariusz </w:t>
      </w:r>
      <w:proofErr w:type="spellStart"/>
      <w:r w:rsidRPr="00D15D82">
        <w:t>Szalla</w:t>
      </w:r>
      <w:proofErr w:type="spellEnd"/>
      <w:r w:rsidRPr="00D15D82">
        <w:t>, Burmistrz Miasta Maciej Żebrowski,</w:t>
      </w:r>
      <w:r w:rsidRPr="003242A8">
        <w:rPr>
          <w:color w:val="FF0000"/>
        </w:rPr>
        <w:t xml:space="preserve"> </w:t>
      </w:r>
      <w:r w:rsidRPr="00D15D82">
        <w:t xml:space="preserve">Radny </w:t>
      </w:r>
      <w:r w:rsidRPr="00D15D82">
        <w:lastRenderedPageBreak/>
        <w:t xml:space="preserve">Zdzisław </w:t>
      </w:r>
      <w:proofErr w:type="spellStart"/>
      <w:r w:rsidRPr="00D15D82">
        <w:t>Ryder</w:t>
      </w:r>
      <w:proofErr w:type="spellEnd"/>
      <w:r w:rsidRPr="00D15D82">
        <w:t xml:space="preserve">, Radna Bogusława </w:t>
      </w:r>
      <w:proofErr w:type="spellStart"/>
      <w:r w:rsidRPr="00D15D82">
        <w:t>Towalewska</w:t>
      </w:r>
      <w:proofErr w:type="spellEnd"/>
      <w:r w:rsidRPr="00D15D82">
        <w:t>,</w:t>
      </w:r>
      <w:r w:rsidRPr="003242A8">
        <w:rPr>
          <w:color w:val="FF0000"/>
        </w:rPr>
        <w:t xml:space="preserve"> </w:t>
      </w:r>
      <w:r w:rsidRPr="00D15D82">
        <w:t>Burmistrz Miasta Maciej Żebrowski</w:t>
      </w:r>
      <w:r w:rsidRPr="00390456">
        <w:t>, Radny Zdzisław Ryder, Radny Paweł Łakomy,</w:t>
      </w:r>
      <w:r w:rsidRPr="003242A8">
        <w:rPr>
          <w:color w:val="FF0000"/>
        </w:rPr>
        <w:t xml:space="preserve"> </w:t>
      </w:r>
      <w:r w:rsidRPr="00390456">
        <w:t>Radny Piotr Filipiak,</w:t>
      </w:r>
      <w:r w:rsidRPr="003242A8">
        <w:rPr>
          <w:color w:val="FF0000"/>
        </w:rPr>
        <w:t xml:space="preserve"> </w:t>
      </w:r>
      <w:r w:rsidRPr="00390456">
        <w:t>Radny Zdzisław Ryder,</w:t>
      </w:r>
      <w:r w:rsidRPr="003242A8">
        <w:rPr>
          <w:color w:val="FF0000"/>
        </w:rPr>
        <w:t xml:space="preserve"> </w:t>
      </w:r>
      <w:r w:rsidRPr="00390456">
        <w:t xml:space="preserve">Przewodniczący Rady Miasta Dariusz </w:t>
      </w:r>
      <w:proofErr w:type="spellStart"/>
      <w:r w:rsidRPr="00390456">
        <w:t>Szalla</w:t>
      </w:r>
      <w:proofErr w:type="spellEnd"/>
      <w:r w:rsidRPr="00390456">
        <w:t>.</w:t>
      </w:r>
    </w:p>
    <w:p w:rsidR="009E1636" w:rsidRDefault="009E1636" w:rsidP="009E1636">
      <w:pPr>
        <w:autoSpaceDE w:val="0"/>
        <w:jc w:val="both"/>
        <w:rPr>
          <w:b/>
        </w:rPr>
      </w:pPr>
    </w:p>
    <w:p w:rsidR="009E1636" w:rsidRPr="009E1636" w:rsidRDefault="009E1636" w:rsidP="009E1636">
      <w:pPr>
        <w:autoSpaceDE w:val="0"/>
        <w:jc w:val="both"/>
        <w:rPr>
          <w:b/>
        </w:rPr>
      </w:pPr>
      <w:r w:rsidRPr="00A3433C">
        <w:t xml:space="preserve">W związku z </w:t>
      </w:r>
      <w:r>
        <w:t>wyczerpaniem tematu</w:t>
      </w:r>
      <w:r>
        <w:rPr>
          <w:b/>
        </w:rPr>
        <w:t xml:space="preserve"> </w:t>
      </w:r>
      <w:r>
        <w:rPr>
          <w:rFonts w:eastAsia="Calibri"/>
          <w:b/>
          <w:szCs w:val="20"/>
        </w:rPr>
        <w:t xml:space="preserve">Przewodniczący Rady Miasta Dariusz </w:t>
      </w:r>
      <w:proofErr w:type="spellStart"/>
      <w:r>
        <w:rPr>
          <w:rFonts w:eastAsia="Calibri"/>
          <w:b/>
          <w:szCs w:val="20"/>
        </w:rPr>
        <w:t>Szalla</w:t>
      </w:r>
      <w:proofErr w:type="spellEnd"/>
      <w:r>
        <w:rPr>
          <w:rFonts w:eastAsia="Calibri"/>
          <w:b/>
          <w:szCs w:val="20"/>
        </w:rPr>
        <w:t xml:space="preserve"> </w:t>
      </w:r>
      <w:r w:rsidRPr="00A72AAB">
        <w:rPr>
          <w:rFonts w:eastAsia="Calibri"/>
          <w:szCs w:val="20"/>
          <w:lang w:eastAsia="en-US"/>
        </w:rPr>
        <w:t xml:space="preserve">poddał pod głosowanie wniosek o podjęcie uchwały </w:t>
      </w:r>
      <w:r w:rsidRPr="009E1636">
        <w:rPr>
          <w:bCs/>
          <w:color w:val="000000" w:themeColor="text1"/>
        </w:rPr>
        <w:t>w sprawie pokrycia części kosztów gospo</w:t>
      </w:r>
      <w:r>
        <w:rPr>
          <w:bCs/>
          <w:color w:val="000000" w:themeColor="text1"/>
        </w:rPr>
        <w:t xml:space="preserve">darowania odpadami komunalnymi </w:t>
      </w:r>
      <w:r w:rsidRPr="009E1636">
        <w:rPr>
          <w:bCs/>
          <w:color w:val="000000" w:themeColor="text1"/>
        </w:rPr>
        <w:t>z dochodów własnych niepochodzących z pobranej opłaty za gospodarowanie odpadami komunalnymi</w:t>
      </w:r>
      <w:r w:rsidRPr="00A72AAB">
        <w:rPr>
          <w:rFonts w:eastAsia="Calibri"/>
          <w:szCs w:val="20"/>
          <w:lang w:eastAsia="en-US"/>
        </w:rPr>
        <w:t xml:space="preserve"> </w:t>
      </w:r>
      <w:r w:rsidRPr="00A72AAB">
        <w:rPr>
          <w:rFonts w:eastAsia="Calibri"/>
          <w:iCs/>
          <w:szCs w:val="20"/>
        </w:rPr>
        <w:t>(</w:t>
      </w:r>
      <w:r w:rsidRPr="00A72AAB">
        <w:rPr>
          <w:rFonts w:eastAsia="Calibri"/>
          <w:bCs/>
          <w:i/>
          <w:szCs w:val="20"/>
        </w:rPr>
        <w:t xml:space="preserve">imienny wykaz głosowania stanowi załącznik nr </w:t>
      </w:r>
      <w:r w:rsidR="00747C69">
        <w:rPr>
          <w:rFonts w:eastAsia="Calibri"/>
          <w:bCs/>
          <w:i/>
          <w:szCs w:val="20"/>
        </w:rPr>
        <w:t>10</w:t>
      </w:r>
      <w:r w:rsidRPr="00A72AAB">
        <w:rPr>
          <w:rFonts w:eastAsia="Calibri"/>
          <w:bCs/>
          <w:i/>
          <w:szCs w:val="20"/>
        </w:rPr>
        <w:t xml:space="preserve"> do protokołu),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Pr="00CC1F9D">
        <w:rPr>
          <w:b/>
        </w:rPr>
        <w:t>III/</w:t>
      </w:r>
      <w:r w:rsidR="00CC1F9D" w:rsidRPr="00CC1F9D">
        <w:rPr>
          <w:b/>
        </w:rPr>
        <w:t>33</w:t>
      </w:r>
      <w:r w:rsidRPr="00CC1F9D">
        <w:rPr>
          <w:b/>
        </w:rPr>
        <w:t>/</w:t>
      </w:r>
      <w:r>
        <w:rPr>
          <w:b/>
        </w:rPr>
        <w:t xml:space="preserve">24 </w:t>
      </w:r>
      <w:r w:rsidRPr="009E1636">
        <w:rPr>
          <w:b/>
          <w:bCs/>
          <w:color w:val="000000" w:themeColor="text1"/>
        </w:rPr>
        <w:t>w sprawie pokrycia części kosztów gospodarowania odpadami komunalnymi z dochodów własnych niepochodzących z pobranej opłaty za gospodarowanie odpadami komunalnymi</w:t>
      </w:r>
      <w:r>
        <w:rPr>
          <w:b/>
        </w:rPr>
        <w:t xml:space="preserve"> </w:t>
      </w:r>
      <w:r>
        <w:t>została podjęta większością głosów.</w:t>
      </w:r>
    </w:p>
    <w:p w:rsidR="009E1636" w:rsidRDefault="009E1636" w:rsidP="009E1636">
      <w:pPr>
        <w:autoSpaceDE w:val="0"/>
        <w:jc w:val="both"/>
        <w:rPr>
          <w:i/>
        </w:rPr>
      </w:pPr>
      <w:r>
        <w:rPr>
          <w:i/>
        </w:rPr>
        <w:t>(Uchwała stanowi załącznik nr 1</w:t>
      </w:r>
      <w:r w:rsidR="00747C69">
        <w:rPr>
          <w:i/>
        </w:rPr>
        <w:t>1</w:t>
      </w:r>
      <w:r>
        <w:rPr>
          <w:i/>
        </w:rPr>
        <w:t xml:space="preserve"> do protokołu)</w:t>
      </w:r>
    </w:p>
    <w:p w:rsidR="00973753" w:rsidRPr="00973753" w:rsidRDefault="00973753" w:rsidP="00973753"/>
    <w:p w:rsidR="00D21918" w:rsidRDefault="003773F6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FD1B74" w:rsidRPr="00FD1B74">
        <w:rPr>
          <w:rFonts w:ascii="Times New Roman" w:hAnsi="Times New Roman" w:cs="Times New Roman"/>
          <w:b/>
          <w:color w:val="auto"/>
          <w:sz w:val="24"/>
          <w:szCs w:val="24"/>
        </w:rPr>
        <w:t>. ZAMKNIĘCIE SESJI.</w:t>
      </w:r>
    </w:p>
    <w:p w:rsidR="003F05FB" w:rsidRDefault="003F05FB" w:rsidP="003F05FB">
      <w:pPr>
        <w:jc w:val="both"/>
        <w:rPr>
          <w:bCs/>
          <w:i/>
        </w:rPr>
      </w:pPr>
      <w:r>
        <w:rPr>
          <w:bCs/>
          <w:i/>
        </w:rPr>
        <w:t>(Nagranie</w:t>
      </w:r>
      <w:r w:rsidR="00FA4CC0">
        <w:rPr>
          <w:bCs/>
          <w:i/>
        </w:rPr>
        <w:t xml:space="preserve"> </w:t>
      </w:r>
      <w:r w:rsidR="00390456">
        <w:rPr>
          <w:bCs/>
          <w:i/>
        </w:rPr>
        <w:t>32:15</w:t>
      </w:r>
      <w:r w:rsidR="006F687B">
        <w:rPr>
          <w:bCs/>
          <w:i/>
        </w:rPr>
        <w:t xml:space="preserve"> –</w:t>
      </w:r>
      <w:r w:rsidR="00E843B0">
        <w:rPr>
          <w:bCs/>
          <w:i/>
        </w:rPr>
        <w:t xml:space="preserve"> </w:t>
      </w:r>
      <w:r w:rsidR="00390456">
        <w:rPr>
          <w:bCs/>
          <w:i/>
        </w:rPr>
        <w:t>32:37</w:t>
      </w:r>
      <w:r>
        <w:rPr>
          <w:bCs/>
          <w:i/>
        </w:rPr>
        <w:t>)</w:t>
      </w:r>
    </w:p>
    <w:p w:rsidR="00FD1B74" w:rsidRDefault="00FD1B74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D4258" w:rsidRPr="00BD4258" w:rsidRDefault="004704B0" w:rsidP="00BD4258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9E1636">
        <w:rPr>
          <w:b/>
          <w:bCs/>
        </w:rPr>
        <w:t xml:space="preserve"> </w:t>
      </w:r>
      <w:r w:rsidR="00BD4258" w:rsidRPr="00BD4258">
        <w:rPr>
          <w:color w:val="000000"/>
        </w:rPr>
        <w:t xml:space="preserve">na podstawie </w:t>
      </w:r>
      <w:r w:rsidR="00BD4258">
        <w:rPr>
          <w:color w:val="000000"/>
        </w:rPr>
        <w:t>§ 48 ust.</w:t>
      </w:r>
      <w:r w:rsidR="00BD4258" w:rsidRPr="00BD4258">
        <w:rPr>
          <w:color w:val="000000"/>
        </w:rPr>
        <w:t xml:space="preserve"> 1 Statutu Miasta Wałcz, </w:t>
      </w:r>
      <w:r w:rsidR="00D21918">
        <w:rPr>
          <w:color w:val="000000"/>
        </w:rPr>
        <w:t xml:space="preserve">zamknął </w:t>
      </w:r>
      <w:r w:rsidR="001C3C98">
        <w:rPr>
          <w:color w:val="000000"/>
        </w:rPr>
        <w:t xml:space="preserve">nadzwyczajną </w:t>
      </w:r>
      <w:r w:rsidR="009E1636">
        <w:rPr>
          <w:color w:val="000000"/>
        </w:rPr>
        <w:t>III</w:t>
      </w:r>
      <w:r w:rsidR="00515352">
        <w:rPr>
          <w:color w:val="000000"/>
        </w:rPr>
        <w:t xml:space="preserve"> </w:t>
      </w:r>
      <w:r w:rsidR="00BD4258">
        <w:rPr>
          <w:color w:val="000000"/>
        </w:rPr>
        <w:t>s</w:t>
      </w:r>
      <w:r w:rsidR="00BD4258" w:rsidRPr="00BD4258">
        <w:rPr>
          <w:color w:val="000000"/>
        </w:rPr>
        <w:t xml:space="preserve">esję Rady Miasta Wałcz. </w:t>
      </w:r>
    </w:p>
    <w:p w:rsidR="00FA0C61" w:rsidRDefault="00013FD2" w:rsidP="00CB48FA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</w:pPr>
      <w:r w:rsidRPr="00DE6644">
        <w:t xml:space="preserve">  </w:t>
      </w:r>
      <w:r w:rsidR="006D0126">
        <w:t xml:space="preserve">               </w:t>
      </w:r>
      <w:r w:rsidRPr="00DE6644">
        <w:t xml:space="preserve">                                         </w:t>
      </w:r>
      <w:r>
        <w:t xml:space="preserve">              </w:t>
      </w:r>
    </w:p>
    <w:p w:rsidR="00A72AAB" w:rsidRDefault="00013FD2" w:rsidP="006342DD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CC1F9D" w:rsidRDefault="00CC1F9D" w:rsidP="006342DD">
      <w:pPr>
        <w:pStyle w:val="Tekstpodstawowy"/>
        <w:spacing w:after="240" w:line="240" w:lineRule="auto"/>
        <w:rPr>
          <w:sz w:val="24"/>
          <w:szCs w:val="24"/>
        </w:rPr>
      </w:pPr>
    </w:p>
    <w:p w:rsidR="00C26F36" w:rsidRDefault="00A33609" w:rsidP="00A33609">
      <w:pPr>
        <w:pStyle w:val="Tekstpodstawowy"/>
        <w:tabs>
          <w:tab w:val="left" w:pos="567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43E37">
        <w:rPr>
          <w:sz w:val="24"/>
          <w:szCs w:val="24"/>
        </w:rPr>
        <w:t xml:space="preserve">                               P</w:t>
      </w:r>
      <w:r>
        <w:rPr>
          <w:sz w:val="24"/>
          <w:szCs w:val="24"/>
        </w:rPr>
        <w:t xml:space="preserve">rzewodniczący Rady </w:t>
      </w:r>
      <w:r w:rsidR="006342DD">
        <w:rPr>
          <w:sz w:val="24"/>
          <w:szCs w:val="24"/>
        </w:rPr>
        <w:t>Miasta Wałcz</w:t>
      </w:r>
    </w:p>
    <w:p w:rsidR="00E153E3" w:rsidRDefault="008F68A8" w:rsidP="00C26F36">
      <w:pPr>
        <w:pStyle w:val="Tekstpodstawowy"/>
        <w:tabs>
          <w:tab w:val="left" w:pos="5670"/>
        </w:tabs>
        <w:spacing w:line="240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0795">
        <w:rPr>
          <w:sz w:val="24"/>
          <w:szCs w:val="24"/>
        </w:rPr>
        <w:t xml:space="preserve">/-/ </w:t>
      </w:r>
      <w:r w:rsidR="009E1636">
        <w:rPr>
          <w:sz w:val="24"/>
          <w:szCs w:val="24"/>
        </w:rPr>
        <w:t xml:space="preserve">Dariusz </w:t>
      </w:r>
      <w:proofErr w:type="spellStart"/>
      <w:r w:rsidR="009E1636">
        <w:rPr>
          <w:sz w:val="24"/>
          <w:szCs w:val="24"/>
        </w:rPr>
        <w:t>Szalla</w:t>
      </w:r>
      <w:proofErr w:type="spellEnd"/>
      <w:r w:rsidR="009E1636">
        <w:rPr>
          <w:sz w:val="24"/>
          <w:szCs w:val="24"/>
        </w:rPr>
        <w:t xml:space="preserve"> </w:t>
      </w:r>
      <w:r w:rsidR="00A33609">
        <w:rPr>
          <w:sz w:val="24"/>
          <w:szCs w:val="24"/>
        </w:rPr>
        <w:t xml:space="preserve"> </w:t>
      </w:r>
      <w:r w:rsidR="006342DD">
        <w:rPr>
          <w:sz w:val="24"/>
          <w:szCs w:val="24"/>
        </w:rPr>
        <w:t xml:space="preserve">  </w:t>
      </w:r>
    </w:p>
    <w:p w:rsidR="006D0126" w:rsidRPr="00A72AAB" w:rsidRDefault="00A2654E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A72AAB" w:rsidRDefault="00A72AAB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A72AAB" w:rsidRDefault="00A72AAB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7B7375" w:rsidRDefault="007B7375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7B7375" w:rsidRDefault="007B7375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F1186E" w:rsidRDefault="00F1186E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bookmarkStart w:id="0" w:name="_GoBack"/>
      <w:bookmarkEnd w:id="0"/>
    </w:p>
    <w:p w:rsidR="00F1186E" w:rsidRDefault="00F1186E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96628C" w:rsidRDefault="0096628C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013FD2" w:rsidRPr="00950290" w:rsidRDefault="00F62A6A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126B68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Karolina Miazga</w:t>
      </w:r>
      <w:r w:rsidR="00013FD2" w:rsidRPr="00950290">
        <w:rPr>
          <w:i/>
          <w:sz w:val="16"/>
          <w:szCs w:val="16"/>
        </w:rPr>
        <w:tab/>
      </w:r>
    </w:p>
    <w:p w:rsidR="006D0126" w:rsidRDefault="00BE695A" w:rsidP="005113DE">
      <w:pPr>
        <w:tabs>
          <w:tab w:val="left" w:pos="5670"/>
        </w:tabs>
        <w:spacing w:after="240"/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126B68">
        <w:rPr>
          <w:i/>
          <w:sz w:val="16"/>
          <w:szCs w:val="16"/>
        </w:rPr>
        <w:t xml:space="preserve">Insp. ds. samorządowych </w:t>
      </w:r>
    </w:p>
    <w:p w:rsidR="00BF43AC" w:rsidRDefault="004D0119" w:rsidP="005113DE">
      <w:pPr>
        <w:tabs>
          <w:tab w:val="left" w:pos="5670"/>
        </w:tabs>
        <w:spacing w:after="240"/>
        <w:ind w:right="23"/>
        <w:jc w:val="both"/>
      </w:pPr>
      <w:r>
        <w:t>Wałcz,</w:t>
      </w:r>
      <w:r w:rsidR="00D2589E">
        <w:t xml:space="preserve"> </w:t>
      </w:r>
      <w:r w:rsidR="0099533B">
        <w:t>dnia</w:t>
      </w:r>
      <w:r w:rsidR="006F3878">
        <w:t xml:space="preserve"> </w:t>
      </w:r>
      <w:r w:rsidR="009E1636">
        <w:t>1</w:t>
      </w:r>
      <w:r w:rsidR="0096628C">
        <w:t>7</w:t>
      </w:r>
      <w:r w:rsidR="009E1636">
        <w:t xml:space="preserve"> czerwca</w:t>
      </w:r>
      <w:r w:rsidR="00126B68">
        <w:t xml:space="preserve"> </w:t>
      </w:r>
      <w:r w:rsidR="000D4B7C">
        <w:t>202</w:t>
      </w:r>
      <w:r w:rsidR="00351386">
        <w:t>4</w:t>
      </w:r>
      <w:r w:rsidR="00BD391D">
        <w:t xml:space="preserve"> </w:t>
      </w:r>
      <w:r w:rsidR="00013FD2">
        <w:t>r.</w:t>
      </w:r>
    </w:p>
    <w:sectPr w:rsidR="00BF43AC" w:rsidSect="00E843B0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41" w:rsidRDefault="00D40841">
      <w:r>
        <w:separator/>
      </w:r>
    </w:p>
  </w:endnote>
  <w:endnote w:type="continuationSeparator" w:id="0">
    <w:p w:rsidR="00D40841" w:rsidRDefault="00D4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3271"/>
      <w:docPartObj>
        <w:docPartGallery w:val="Page Numbers (Bottom of Page)"/>
        <w:docPartUnique/>
      </w:docPartObj>
    </w:sdtPr>
    <w:sdtEndPr/>
    <w:sdtContent>
      <w:p w:rsidR="009E1636" w:rsidRDefault="00D40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636" w:rsidRDefault="009E1636" w:rsidP="00FE68C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41" w:rsidRDefault="00D40841">
      <w:r>
        <w:separator/>
      </w:r>
    </w:p>
  </w:footnote>
  <w:footnote w:type="continuationSeparator" w:id="0">
    <w:p w:rsidR="00D40841" w:rsidRDefault="00D4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0B5AE3"/>
    <w:multiLevelType w:val="hybridMultilevel"/>
    <w:tmpl w:val="9098804C"/>
    <w:lvl w:ilvl="0" w:tplc="8E0CD4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D53"/>
    <w:multiLevelType w:val="hybridMultilevel"/>
    <w:tmpl w:val="78BE701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60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04"/>
    <w:multiLevelType w:val="hybridMultilevel"/>
    <w:tmpl w:val="11E83F6C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816"/>
    <w:multiLevelType w:val="hybridMultilevel"/>
    <w:tmpl w:val="49B29352"/>
    <w:lvl w:ilvl="0" w:tplc="60DAF5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350"/>
    <w:multiLevelType w:val="hybridMultilevel"/>
    <w:tmpl w:val="8ACE66FE"/>
    <w:lvl w:ilvl="0" w:tplc="CF3A7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52B7"/>
    <w:multiLevelType w:val="hybridMultilevel"/>
    <w:tmpl w:val="A5D8C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3C57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D6337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814CE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1CA1"/>
    <w:multiLevelType w:val="hybridMultilevel"/>
    <w:tmpl w:val="F4284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A3E86"/>
    <w:multiLevelType w:val="hybridMultilevel"/>
    <w:tmpl w:val="C98CBA54"/>
    <w:lvl w:ilvl="0" w:tplc="75B65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4350"/>
    <w:multiLevelType w:val="hybridMultilevel"/>
    <w:tmpl w:val="128AA5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C5985"/>
    <w:multiLevelType w:val="hybridMultilevel"/>
    <w:tmpl w:val="2BD61CE6"/>
    <w:lvl w:ilvl="0" w:tplc="E4344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16085"/>
    <w:multiLevelType w:val="hybridMultilevel"/>
    <w:tmpl w:val="0A0008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D563D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50359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A1E2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6095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E71A1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A14C8"/>
    <w:multiLevelType w:val="hybridMultilevel"/>
    <w:tmpl w:val="25DA720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A3DF5"/>
    <w:multiLevelType w:val="hybridMultilevel"/>
    <w:tmpl w:val="6310DAC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93F93"/>
    <w:multiLevelType w:val="hybridMultilevel"/>
    <w:tmpl w:val="D8A26FAA"/>
    <w:lvl w:ilvl="0" w:tplc="29449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5567C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E2D6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2278E"/>
    <w:multiLevelType w:val="hybridMultilevel"/>
    <w:tmpl w:val="BF3026B0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A6078"/>
    <w:multiLevelType w:val="hybridMultilevel"/>
    <w:tmpl w:val="677ECA58"/>
    <w:lvl w:ilvl="0" w:tplc="47AAD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837F0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7D33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227A2"/>
    <w:multiLevelType w:val="hybridMultilevel"/>
    <w:tmpl w:val="6E1A4B64"/>
    <w:lvl w:ilvl="0" w:tplc="CF60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546BC"/>
    <w:multiLevelType w:val="hybridMultilevel"/>
    <w:tmpl w:val="E17ACA66"/>
    <w:lvl w:ilvl="0" w:tplc="6C3E1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102A"/>
    <w:multiLevelType w:val="hybridMultilevel"/>
    <w:tmpl w:val="17C441B6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F74CE"/>
    <w:multiLevelType w:val="hybridMultilevel"/>
    <w:tmpl w:val="D5A83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62408"/>
    <w:multiLevelType w:val="hybridMultilevel"/>
    <w:tmpl w:val="2CEA8422"/>
    <w:lvl w:ilvl="0" w:tplc="6D90AB1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7081C"/>
    <w:multiLevelType w:val="hybridMultilevel"/>
    <w:tmpl w:val="A73672E8"/>
    <w:lvl w:ilvl="0" w:tplc="D8D4C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03E52"/>
    <w:multiLevelType w:val="hybridMultilevel"/>
    <w:tmpl w:val="6310DAC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15911"/>
    <w:multiLevelType w:val="hybridMultilevel"/>
    <w:tmpl w:val="9E46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12355"/>
    <w:multiLevelType w:val="hybridMultilevel"/>
    <w:tmpl w:val="4306B134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94B5E"/>
    <w:multiLevelType w:val="hybridMultilevel"/>
    <w:tmpl w:val="C0E823FA"/>
    <w:lvl w:ilvl="0" w:tplc="1D00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A4813"/>
    <w:multiLevelType w:val="hybridMultilevel"/>
    <w:tmpl w:val="DAB4BFB8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16BAD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6"/>
  </w:num>
  <w:num w:numId="4">
    <w:abstractNumId w:val="17"/>
  </w:num>
  <w:num w:numId="5">
    <w:abstractNumId w:val="28"/>
  </w:num>
  <w:num w:numId="6">
    <w:abstractNumId w:val="42"/>
  </w:num>
  <w:num w:numId="7">
    <w:abstractNumId w:val="32"/>
  </w:num>
  <w:num w:numId="8">
    <w:abstractNumId w:val="3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38"/>
  </w:num>
  <w:num w:numId="13">
    <w:abstractNumId w:val="20"/>
  </w:num>
  <w:num w:numId="14">
    <w:abstractNumId w:val="36"/>
  </w:num>
  <w:num w:numId="15">
    <w:abstractNumId w:val="15"/>
  </w:num>
  <w:num w:numId="16">
    <w:abstractNumId w:val="9"/>
  </w:num>
  <w:num w:numId="17">
    <w:abstractNumId w:val="10"/>
  </w:num>
  <w:num w:numId="18">
    <w:abstractNumId w:val="22"/>
  </w:num>
  <w:num w:numId="19">
    <w:abstractNumId w:val="23"/>
  </w:num>
  <w:num w:numId="20">
    <w:abstractNumId w:val="44"/>
  </w:num>
  <w:num w:numId="21">
    <w:abstractNumId w:val="11"/>
  </w:num>
  <w:num w:numId="22">
    <w:abstractNumId w:val="21"/>
  </w:num>
  <w:num w:numId="23">
    <w:abstractNumId w:val="41"/>
  </w:num>
  <w:num w:numId="24">
    <w:abstractNumId w:val="13"/>
  </w:num>
  <w:num w:numId="25">
    <w:abstractNumId w:val="31"/>
  </w:num>
  <w:num w:numId="26">
    <w:abstractNumId w:val="18"/>
  </w:num>
  <w:num w:numId="27">
    <w:abstractNumId w:val="18"/>
  </w:num>
  <w:num w:numId="28">
    <w:abstractNumId w:val="16"/>
  </w:num>
  <w:num w:numId="29">
    <w:abstractNumId w:val="35"/>
  </w:num>
  <w:num w:numId="30">
    <w:abstractNumId w:val="5"/>
  </w:num>
  <w:num w:numId="31">
    <w:abstractNumId w:val="34"/>
  </w:num>
  <w:num w:numId="32">
    <w:abstractNumId w:val="33"/>
  </w:num>
  <w:num w:numId="33">
    <w:abstractNumId w:val="29"/>
  </w:num>
  <w:num w:numId="34">
    <w:abstractNumId w:val="4"/>
  </w:num>
  <w:num w:numId="35">
    <w:abstractNumId w:val="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8"/>
  </w:num>
  <w:num w:numId="39">
    <w:abstractNumId w:val="39"/>
  </w:num>
  <w:num w:numId="40">
    <w:abstractNumId w:val="2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7"/>
  </w:num>
  <w:num w:numId="44">
    <w:abstractNumId w:val="27"/>
  </w:num>
  <w:num w:numId="45">
    <w:abstractNumId w:val="12"/>
  </w:num>
  <w:num w:numId="4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3E7"/>
    <w:rsid w:val="00000611"/>
    <w:rsid w:val="00000641"/>
    <w:rsid w:val="0000089F"/>
    <w:rsid w:val="000021A9"/>
    <w:rsid w:val="000022C3"/>
    <w:rsid w:val="000022E7"/>
    <w:rsid w:val="000037CA"/>
    <w:rsid w:val="00003A2D"/>
    <w:rsid w:val="00003FE5"/>
    <w:rsid w:val="0000455D"/>
    <w:rsid w:val="00004BD5"/>
    <w:rsid w:val="00004F63"/>
    <w:rsid w:val="000054E3"/>
    <w:rsid w:val="00006FCD"/>
    <w:rsid w:val="0000766D"/>
    <w:rsid w:val="000079B3"/>
    <w:rsid w:val="00007A24"/>
    <w:rsid w:val="00007CBB"/>
    <w:rsid w:val="000104FE"/>
    <w:rsid w:val="00010659"/>
    <w:rsid w:val="00011C16"/>
    <w:rsid w:val="00011C49"/>
    <w:rsid w:val="00012571"/>
    <w:rsid w:val="0001271C"/>
    <w:rsid w:val="00012F27"/>
    <w:rsid w:val="0001396E"/>
    <w:rsid w:val="00013FD2"/>
    <w:rsid w:val="000145EC"/>
    <w:rsid w:val="00014944"/>
    <w:rsid w:val="00014AA5"/>
    <w:rsid w:val="00015566"/>
    <w:rsid w:val="00015B7B"/>
    <w:rsid w:val="0001606B"/>
    <w:rsid w:val="0001642B"/>
    <w:rsid w:val="00016A47"/>
    <w:rsid w:val="000175B6"/>
    <w:rsid w:val="000177D6"/>
    <w:rsid w:val="00020276"/>
    <w:rsid w:val="00020D78"/>
    <w:rsid w:val="00021063"/>
    <w:rsid w:val="00021202"/>
    <w:rsid w:val="00021EA9"/>
    <w:rsid w:val="00023062"/>
    <w:rsid w:val="00023411"/>
    <w:rsid w:val="000237E6"/>
    <w:rsid w:val="00023BEE"/>
    <w:rsid w:val="00023FBD"/>
    <w:rsid w:val="00024385"/>
    <w:rsid w:val="00024A25"/>
    <w:rsid w:val="00025698"/>
    <w:rsid w:val="00025737"/>
    <w:rsid w:val="00026A03"/>
    <w:rsid w:val="00026B40"/>
    <w:rsid w:val="00026CA6"/>
    <w:rsid w:val="00027670"/>
    <w:rsid w:val="00030122"/>
    <w:rsid w:val="000311BE"/>
    <w:rsid w:val="00031218"/>
    <w:rsid w:val="000312F8"/>
    <w:rsid w:val="0003135D"/>
    <w:rsid w:val="00031F0E"/>
    <w:rsid w:val="00032561"/>
    <w:rsid w:val="00032869"/>
    <w:rsid w:val="00032A56"/>
    <w:rsid w:val="00033084"/>
    <w:rsid w:val="000335BA"/>
    <w:rsid w:val="000340FF"/>
    <w:rsid w:val="00035998"/>
    <w:rsid w:val="00036034"/>
    <w:rsid w:val="0003692B"/>
    <w:rsid w:val="00036E53"/>
    <w:rsid w:val="000370EA"/>
    <w:rsid w:val="00037F7B"/>
    <w:rsid w:val="0004019B"/>
    <w:rsid w:val="000405CA"/>
    <w:rsid w:val="0004088C"/>
    <w:rsid w:val="00040C7F"/>
    <w:rsid w:val="000415E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60D3"/>
    <w:rsid w:val="00046150"/>
    <w:rsid w:val="000468AA"/>
    <w:rsid w:val="000469B1"/>
    <w:rsid w:val="00046EB2"/>
    <w:rsid w:val="0004781F"/>
    <w:rsid w:val="00047BAF"/>
    <w:rsid w:val="00051380"/>
    <w:rsid w:val="000526EC"/>
    <w:rsid w:val="000528F9"/>
    <w:rsid w:val="00052D5D"/>
    <w:rsid w:val="0005341A"/>
    <w:rsid w:val="00053FA6"/>
    <w:rsid w:val="00054129"/>
    <w:rsid w:val="00055701"/>
    <w:rsid w:val="00055D03"/>
    <w:rsid w:val="00055D47"/>
    <w:rsid w:val="00055E60"/>
    <w:rsid w:val="0005675B"/>
    <w:rsid w:val="00057003"/>
    <w:rsid w:val="0005710A"/>
    <w:rsid w:val="000576E1"/>
    <w:rsid w:val="0005773F"/>
    <w:rsid w:val="00057788"/>
    <w:rsid w:val="00057CC3"/>
    <w:rsid w:val="00060168"/>
    <w:rsid w:val="000602F7"/>
    <w:rsid w:val="00060387"/>
    <w:rsid w:val="0006068C"/>
    <w:rsid w:val="00061235"/>
    <w:rsid w:val="000614E7"/>
    <w:rsid w:val="0006199F"/>
    <w:rsid w:val="00061E89"/>
    <w:rsid w:val="000621AA"/>
    <w:rsid w:val="00062EB5"/>
    <w:rsid w:val="00064351"/>
    <w:rsid w:val="000645F6"/>
    <w:rsid w:val="0006462A"/>
    <w:rsid w:val="00064739"/>
    <w:rsid w:val="00065064"/>
    <w:rsid w:val="0006555C"/>
    <w:rsid w:val="0006558E"/>
    <w:rsid w:val="00065D2D"/>
    <w:rsid w:val="0006626E"/>
    <w:rsid w:val="000665C0"/>
    <w:rsid w:val="00066689"/>
    <w:rsid w:val="000668F1"/>
    <w:rsid w:val="000704BA"/>
    <w:rsid w:val="000715B6"/>
    <w:rsid w:val="000716C8"/>
    <w:rsid w:val="00071984"/>
    <w:rsid w:val="0007291F"/>
    <w:rsid w:val="00072C62"/>
    <w:rsid w:val="00072F27"/>
    <w:rsid w:val="0007330B"/>
    <w:rsid w:val="00073A5E"/>
    <w:rsid w:val="00073DA1"/>
    <w:rsid w:val="000742C4"/>
    <w:rsid w:val="0007462E"/>
    <w:rsid w:val="000756FB"/>
    <w:rsid w:val="00075D27"/>
    <w:rsid w:val="000771AE"/>
    <w:rsid w:val="000774B2"/>
    <w:rsid w:val="0007781B"/>
    <w:rsid w:val="00077A54"/>
    <w:rsid w:val="00077B3C"/>
    <w:rsid w:val="00077FEE"/>
    <w:rsid w:val="00080D02"/>
    <w:rsid w:val="00080FCF"/>
    <w:rsid w:val="0008177E"/>
    <w:rsid w:val="00081C6F"/>
    <w:rsid w:val="00081DE1"/>
    <w:rsid w:val="000828CC"/>
    <w:rsid w:val="0008300A"/>
    <w:rsid w:val="000843FB"/>
    <w:rsid w:val="000851CC"/>
    <w:rsid w:val="0008594E"/>
    <w:rsid w:val="000861B2"/>
    <w:rsid w:val="00086584"/>
    <w:rsid w:val="00086D57"/>
    <w:rsid w:val="00086E1C"/>
    <w:rsid w:val="000876C8"/>
    <w:rsid w:val="00087902"/>
    <w:rsid w:val="000900D3"/>
    <w:rsid w:val="00090528"/>
    <w:rsid w:val="000905A8"/>
    <w:rsid w:val="0009130D"/>
    <w:rsid w:val="000914A5"/>
    <w:rsid w:val="000923CF"/>
    <w:rsid w:val="00092583"/>
    <w:rsid w:val="0009381C"/>
    <w:rsid w:val="0009387D"/>
    <w:rsid w:val="00093889"/>
    <w:rsid w:val="00093D5F"/>
    <w:rsid w:val="00095688"/>
    <w:rsid w:val="00095748"/>
    <w:rsid w:val="00096221"/>
    <w:rsid w:val="00096AF7"/>
    <w:rsid w:val="00097265"/>
    <w:rsid w:val="00097A13"/>
    <w:rsid w:val="00097BDA"/>
    <w:rsid w:val="000A0294"/>
    <w:rsid w:val="000A02A4"/>
    <w:rsid w:val="000A02D8"/>
    <w:rsid w:val="000A1A20"/>
    <w:rsid w:val="000A236D"/>
    <w:rsid w:val="000A2A48"/>
    <w:rsid w:val="000A2AA5"/>
    <w:rsid w:val="000A2ED0"/>
    <w:rsid w:val="000A2FEA"/>
    <w:rsid w:val="000A3232"/>
    <w:rsid w:val="000A35D3"/>
    <w:rsid w:val="000A4953"/>
    <w:rsid w:val="000A4AC4"/>
    <w:rsid w:val="000A4E2F"/>
    <w:rsid w:val="000A5A8B"/>
    <w:rsid w:val="000A5BD0"/>
    <w:rsid w:val="000A5BE8"/>
    <w:rsid w:val="000A670F"/>
    <w:rsid w:val="000A73BD"/>
    <w:rsid w:val="000B06A6"/>
    <w:rsid w:val="000B07CE"/>
    <w:rsid w:val="000B09FE"/>
    <w:rsid w:val="000B0A32"/>
    <w:rsid w:val="000B0C5D"/>
    <w:rsid w:val="000B12AC"/>
    <w:rsid w:val="000B1766"/>
    <w:rsid w:val="000B1BF7"/>
    <w:rsid w:val="000B23C6"/>
    <w:rsid w:val="000B2789"/>
    <w:rsid w:val="000B2C6F"/>
    <w:rsid w:val="000B302E"/>
    <w:rsid w:val="000B3C07"/>
    <w:rsid w:val="000B3E8E"/>
    <w:rsid w:val="000B3F09"/>
    <w:rsid w:val="000B4D44"/>
    <w:rsid w:val="000B4EB9"/>
    <w:rsid w:val="000B5B31"/>
    <w:rsid w:val="000B640D"/>
    <w:rsid w:val="000B64A8"/>
    <w:rsid w:val="000B6516"/>
    <w:rsid w:val="000B6A68"/>
    <w:rsid w:val="000B6B4A"/>
    <w:rsid w:val="000B6D72"/>
    <w:rsid w:val="000B717A"/>
    <w:rsid w:val="000B73BA"/>
    <w:rsid w:val="000B7927"/>
    <w:rsid w:val="000B7E68"/>
    <w:rsid w:val="000B7FD4"/>
    <w:rsid w:val="000C0F49"/>
    <w:rsid w:val="000C147A"/>
    <w:rsid w:val="000C1B94"/>
    <w:rsid w:val="000C1C37"/>
    <w:rsid w:val="000C386D"/>
    <w:rsid w:val="000C3E4F"/>
    <w:rsid w:val="000C40E7"/>
    <w:rsid w:val="000C4E17"/>
    <w:rsid w:val="000C4FE8"/>
    <w:rsid w:val="000C55EE"/>
    <w:rsid w:val="000C6141"/>
    <w:rsid w:val="000C6549"/>
    <w:rsid w:val="000C68A1"/>
    <w:rsid w:val="000C6EAF"/>
    <w:rsid w:val="000C6F19"/>
    <w:rsid w:val="000C7440"/>
    <w:rsid w:val="000C7877"/>
    <w:rsid w:val="000C7943"/>
    <w:rsid w:val="000C7B14"/>
    <w:rsid w:val="000D0CBE"/>
    <w:rsid w:val="000D1226"/>
    <w:rsid w:val="000D1241"/>
    <w:rsid w:val="000D16B4"/>
    <w:rsid w:val="000D1858"/>
    <w:rsid w:val="000D2D1E"/>
    <w:rsid w:val="000D311E"/>
    <w:rsid w:val="000D329E"/>
    <w:rsid w:val="000D3F06"/>
    <w:rsid w:val="000D3F3E"/>
    <w:rsid w:val="000D4147"/>
    <w:rsid w:val="000D4318"/>
    <w:rsid w:val="000D4344"/>
    <w:rsid w:val="000D45F4"/>
    <w:rsid w:val="000D476C"/>
    <w:rsid w:val="000D485D"/>
    <w:rsid w:val="000D4B7C"/>
    <w:rsid w:val="000D4C3D"/>
    <w:rsid w:val="000D50AD"/>
    <w:rsid w:val="000D57E3"/>
    <w:rsid w:val="000D63E9"/>
    <w:rsid w:val="000D7DB2"/>
    <w:rsid w:val="000D7F09"/>
    <w:rsid w:val="000E06B8"/>
    <w:rsid w:val="000E12A2"/>
    <w:rsid w:val="000E1C3C"/>
    <w:rsid w:val="000E1D18"/>
    <w:rsid w:val="000E2231"/>
    <w:rsid w:val="000E25F1"/>
    <w:rsid w:val="000E35E4"/>
    <w:rsid w:val="000E36C9"/>
    <w:rsid w:val="000E384D"/>
    <w:rsid w:val="000E39A3"/>
    <w:rsid w:val="000E3AE1"/>
    <w:rsid w:val="000E400C"/>
    <w:rsid w:val="000E4A56"/>
    <w:rsid w:val="000E5627"/>
    <w:rsid w:val="000E568D"/>
    <w:rsid w:val="000E56BF"/>
    <w:rsid w:val="000E56C5"/>
    <w:rsid w:val="000E6306"/>
    <w:rsid w:val="000E633C"/>
    <w:rsid w:val="000E6817"/>
    <w:rsid w:val="000E6978"/>
    <w:rsid w:val="000E6A6C"/>
    <w:rsid w:val="000E7EF2"/>
    <w:rsid w:val="000F0366"/>
    <w:rsid w:val="000F0AFD"/>
    <w:rsid w:val="000F1205"/>
    <w:rsid w:val="000F12C2"/>
    <w:rsid w:val="000F14EC"/>
    <w:rsid w:val="000F1CF5"/>
    <w:rsid w:val="000F1F33"/>
    <w:rsid w:val="000F29BD"/>
    <w:rsid w:val="000F3145"/>
    <w:rsid w:val="000F3173"/>
    <w:rsid w:val="000F31DF"/>
    <w:rsid w:val="000F5072"/>
    <w:rsid w:val="000F5B18"/>
    <w:rsid w:val="000F5C3B"/>
    <w:rsid w:val="000F69C6"/>
    <w:rsid w:val="000F7182"/>
    <w:rsid w:val="000F7841"/>
    <w:rsid w:val="000F7ACD"/>
    <w:rsid w:val="000F7E3C"/>
    <w:rsid w:val="0010017E"/>
    <w:rsid w:val="00100424"/>
    <w:rsid w:val="001008B9"/>
    <w:rsid w:val="00101423"/>
    <w:rsid w:val="00101CF2"/>
    <w:rsid w:val="001024C3"/>
    <w:rsid w:val="001027FF"/>
    <w:rsid w:val="00102EBC"/>
    <w:rsid w:val="00103386"/>
    <w:rsid w:val="0010387B"/>
    <w:rsid w:val="00105562"/>
    <w:rsid w:val="00105AE5"/>
    <w:rsid w:val="00105D41"/>
    <w:rsid w:val="00106B9F"/>
    <w:rsid w:val="00106D45"/>
    <w:rsid w:val="0010719E"/>
    <w:rsid w:val="00107487"/>
    <w:rsid w:val="001075A2"/>
    <w:rsid w:val="00107F19"/>
    <w:rsid w:val="00107F57"/>
    <w:rsid w:val="001106B1"/>
    <w:rsid w:val="001122D1"/>
    <w:rsid w:val="001123CA"/>
    <w:rsid w:val="00112849"/>
    <w:rsid w:val="001129DC"/>
    <w:rsid w:val="0011336E"/>
    <w:rsid w:val="00113627"/>
    <w:rsid w:val="0011375D"/>
    <w:rsid w:val="001137E9"/>
    <w:rsid w:val="0011419B"/>
    <w:rsid w:val="001144E6"/>
    <w:rsid w:val="001148AD"/>
    <w:rsid w:val="00114F6A"/>
    <w:rsid w:val="001151D9"/>
    <w:rsid w:val="00115673"/>
    <w:rsid w:val="00115B96"/>
    <w:rsid w:val="00115D28"/>
    <w:rsid w:val="00116FC1"/>
    <w:rsid w:val="001176E6"/>
    <w:rsid w:val="001205AD"/>
    <w:rsid w:val="001205AF"/>
    <w:rsid w:val="0012095B"/>
    <w:rsid w:val="0012101C"/>
    <w:rsid w:val="00121062"/>
    <w:rsid w:val="001210BA"/>
    <w:rsid w:val="00121695"/>
    <w:rsid w:val="0012244E"/>
    <w:rsid w:val="00122856"/>
    <w:rsid w:val="00122C30"/>
    <w:rsid w:val="00122E6E"/>
    <w:rsid w:val="00123426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989"/>
    <w:rsid w:val="00125FEB"/>
    <w:rsid w:val="0012611A"/>
    <w:rsid w:val="001265A9"/>
    <w:rsid w:val="00126992"/>
    <w:rsid w:val="001269A4"/>
    <w:rsid w:val="00126B68"/>
    <w:rsid w:val="00127457"/>
    <w:rsid w:val="0012775D"/>
    <w:rsid w:val="00127AC7"/>
    <w:rsid w:val="00130204"/>
    <w:rsid w:val="00130C5C"/>
    <w:rsid w:val="001314E3"/>
    <w:rsid w:val="00131D5D"/>
    <w:rsid w:val="00131E4E"/>
    <w:rsid w:val="001323C6"/>
    <w:rsid w:val="0013250B"/>
    <w:rsid w:val="00132730"/>
    <w:rsid w:val="001338A9"/>
    <w:rsid w:val="00133E51"/>
    <w:rsid w:val="00134377"/>
    <w:rsid w:val="00134B01"/>
    <w:rsid w:val="00135054"/>
    <w:rsid w:val="001357F0"/>
    <w:rsid w:val="00135B5B"/>
    <w:rsid w:val="00135E73"/>
    <w:rsid w:val="001364D7"/>
    <w:rsid w:val="00136D31"/>
    <w:rsid w:val="00137A09"/>
    <w:rsid w:val="001401D3"/>
    <w:rsid w:val="00140DEF"/>
    <w:rsid w:val="00141F0B"/>
    <w:rsid w:val="00142309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4E0"/>
    <w:rsid w:val="00145990"/>
    <w:rsid w:val="001459ED"/>
    <w:rsid w:val="00145D10"/>
    <w:rsid w:val="001461B6"/>
    <w:rsid w:val="00146DD5"/>
    <w:rsid w:val="00147231"/>
    <w:rsid w:val="001472CA"/>
    <w:rsid w:val="001473EF"/>
    <w:rsid w:val="00147980"/>
    <w:rsid w:val="00150319"/>
    <w:rsid w:val="00150B4E"/>
    <w:rsid w:val="00150FFE"/>
    <w:rsid w:val="001513BE"/>
    <w:rsid w:val="00151726"/>
    <w:rsid w:val="00151BDC"/>
    <w:rsid w:val="00152D28"/>
    <w:rsid w:val="00153E1B"/>
    <w:rsid w:val="00154339"/>
    <w:rsid w:val="00154EF6"/>
    <w:rsid w:val="00155EAF"/>
    <w:rsid w:val="00156E06"/>
    <w:rsid w:val="00157DF3"/>
    <w:rsid w:val="0016037A"/>
    <w:rsid w:val="001608F4"/>
    <w:rsid w:val="00160CFB"/>
    <w:rsid w:val="00160D08"/>
    <w:rsid w:val="00160E89"/>
    <w:rsid w:val="001617F1"/>
    <w:rsid w:val="001621B3"/>
    <w:rsid w:val="001622AB"/>
    <w:rsid w:val="0016231E"/>
    <w:rsid w:val="00162BEC"/>
    <w:rsid w:val="00162FAD"/>
    <w:rsid w:val="00164DF3"/>
    <w:rsid w:val="00164F37"/>
    <w:rsid w:val="00165556"/>
    <w:rsid w:val="001658B5"/>
    <w:rsid w:val="00165C94"/>
    <w:rsid w:val="0016618F"/>
    <w:rsid w:val="00166801"/>
    <w:rsid w:val="0016685F"/>
    <w:rsid w:val="00166C85"/>
    <w:rsid w:val="001671DD"/>
    <w:rsid w:val="0017002A"/>
    <w:rsid w:val="00170774"/>
    <w:rsid w:val="0017088B"/>
    <w:rsid w:val="001715D4"/>
    <w:rsid w:val="00171964"/>
    <w:rsid w:val="00171B45"/>
    <w:rsid w:val="00171CD4"/>
    <w:rsid w:val="00171DC8"/>
    <w:rsid w:val="001723CD"/>
    <w:rsid w:val="00172582"/>
    <w:rsid w:val="00173651"/>
    <w:rsid w:val="00174707"/>
    <w:rsid w:val="00174BA2"/>
    <w:rsid w:val="001750E0"/>
    <w:rsid w:val="001750EA"/>
    <w:rsid w:val="0017513A"/>
    <w:rsid w:val="00175142"/>
    <w:rsid w:val="00175459"/>
    <w:rsid w:val="00175710"/>
    <w:rsid w:val="00176094"/>
    <w:rsid w:val="00176387"/>
    <w:rsid w:val="00176A79"/>
    <w:rsid w:val="0017793B"/>
    <w:rsid w:val="001804A4"/>
    <w:rsid w:val="00180865"/>
    <w:rsid w:val="001808B4"/>
    <w:rsid w:val="00180C50"/>
    <w:rsid w:val="00180FAC"/>
    <w:rsid w:val="0018183B"/>
    <w:rsid w:val="00181C71"/>
    <w:rsid w:val="00181F05"/>
    <w:rsid w:val="0018246B"/>
    <w:rsid w:val="00182596"/>
    <w:rsid w:val="00182CD3"/>
    <w:rsid w:val="0018373B"/>
    <w:rsid w:val="00184444"/>
    <w:rsid w:val="001845C4"/>
    <w:rsid w:val="00184DA3"/>
    <w:rsid w:val="00184FE2"/>
    <w:rsid w:val="001857F1"/>
    <w:rsid w:val="0018731B"/>
    <w:rsid w:val="0018781E"/>
    <w:rsid w:val="00187984"/>
    <w:rsid w:val="00187CEB"/>
    <w:rsid w:val="00190C23"/>
    <w:rsid w:val="00190E4F"/>
    <w:rsid w:val="00190FE7"/>
    <w:rsid w:val="0019168B"/>
    <w:rsid w:val="001919CC"/>
    <w:rsid w:val="00191DA1"/>
    <w:rsid w:val="00192B84"/>
    <w:rsid w:val="00192B8D"/>
    <w:rsid w:val="00193267"/>
    <w:rsid w:val="00193440"/>
    <w:rsid w:val="001935D4"/>
    <w:rsid w:val="00193EF4"/>
    <w:rsid w:val="0019411F"/>
    <w:rsid w:val="00194329"/>
    <w:rsid w:val="00194379"/>
    <w:rsid w:val="00194678"/>
    <w:rsid w:val="00194697"/>
    <w:rsid w:val="001951E8"/>
    <w:rsid w:val="00195B4C"/>
    <w:rsid w:val="001960E2"/>
    <w:rsid w:val="0019630A"/>
    <w:rsid w:val="00196932"/>
    <w:rsid w:val="00196FD9"/>
    <w:rsid w:val="001973FF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9AD"/>
    <w:rsid w:val="001A2D04"/>
    <w:rsid w:val="001A3723"/>
    <w:rsid w:val="001A4035"/>
    <w:rsid w:val="001A4978"/>
    <w:rsid w:val="001A55CE"/>
    <w:rsid w:val="001A6D6D"/>
    <w:rsid w:val="001A6DEC"/>
    <w:rsid w:val="001A7460"/>
    <w:rsid w:val="001B001F"/>
    <w:rsid w:val="001B0378"/>
    <w:rsid w:val="001B0389"/>
    <w:rsid w:val="001B0AA4"/>
    <w:rsid w:val="001B0CAB"/>
    <w:rsid w:val="001B0E50"/>
    <w:rsid w:val="001B14A1"/>
    <w:rsid w:val="001B186D"/>
    <w:rsid w:val="001B1D11"/>
    <w:rsid w:val="001B203E"/>
    <w:rsid w:val="001B211C"/>
    <w:rsid w:val="001B2385"/>
    <w:rsid w:val="001B30B3"/>
    <w:rsid w:val="001B332B"/>
    <w:rsid w:val="001B36B5"/>
    <w:rsid w:val="001B4826"/>
    <w:rsid w:val="001B6EFC"/>
    <w:rsid w:val="001B72D6"/>
    <w:rsid w:val="001B731D"/>
    <w:rsid w:val="001B7829"/>
    <w:rsid w:val="001B7EE8"/>
    <w:rsid w:val="001C086C"/>
    <w:rsid w:val="001C0A33"/>
    <w:rsid w:val="001C0AE0"/>
    <w:rsid w:val="001C1187"/>
    <w:rsid w:val="001C12E1"/>
    <w:rsid w:val="001C142F"/>
    <w:rsid w:val="001C1946"/>
    <w:rsid w:val="001C1B15"/>
    <w:rsid w:val="001C1BBF"/>
    <w:rsid w:val="001C1D7B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C98"/>
    <w:rsid w:val="001C4171"/>
    <w:rsid w:val="001C4A7C"/>
    <w:rsid w:val="001C4C73"/>
    <w:rsid w:val="001C50F2"/>
    <w:rsid w:val="001C5131"/>
    <w:rsid w:val="001C5337"/>
    <w:rsid w:val="001C59CD"/>
    <w:rsid w:val="001C5B6E"/>
    <w:rsid w:val="001C5B75"/>
    <w:rsid w:val="001C5E0C"/>
    <w:rsid w:val="001C60A4"/>
    <w:rsid w:val="001C67D5"/>
    <w:rsid w:val="001C6DD6"/>
    <w:rsid w:val="001C6E73"/>
    <w:rsid w:val="001C795A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9B6"/>
    <w:rsid w:val="001D3AAC"/>
    <w:rsid w:val="001D3B8A"/>
    <w:rsid w:val="001D416A"/>
    <w:rsid w:val="001D4946"/>
    <w:rsid w:val="001D5B01"/>
    <w:rsid w:val="001D74B7"/>
    <w:rsid w:val="001E06AB"/>
    <w:rsid w:val="001E0C0C"/>
    <w:rsid w:val="001E0FA1"/>
    <w:rsid w:val="001E10A1"/>
    <w:rsid w:val="001E11B2"/>
    <w:rsid w:val="001E1946"/>
    <w:rsid w:val="001E2B0D"/>
    <w:rsid w:val="001E37B7"/>
    <w:rsid w:val="001E3B10"/>
    <w:rsid w:val="001E41AB"/>
    <w:rsid w:val="001E455D"/>
    <w:rsid w:val="001E4F12"/>
    <w:rsid w:val="001E50A4"/>
    <w:rsid w:val="001E5793"/>
    <w:rsid w:val="001E5984"/>
    <w:rsid w:val="001E626D"/>
    <w:rsid w:val="001E6A8C"/>
    <w:rsid w:val="001E7150"/>
    <w:rsid w:val="001E7266"/>
    <w:rsid w:val="001E785A"/>
    <w:rsid w:val="001F00F5"/>
    <w:rsid w:val="001F050F"/>
    <w:rsid w:val="001F05D6"/>
    <w:rsid w:val="001F105D"/>
    <w:rsid w:val="001F141C"/>
    <w:rsid w:val="001F18AA"/>
    <w:rsid w:val="001F1CB5"/>
    <w:rsid w:val="001F2252"/>
    <w:rsid w:val="001F2CD8"/>
    <w:rsid w:val="001F3015"/>
    <w:rsid w:val="001F362D"/>
    <w:rsid w:val="001F397D"/>
    <w:rsid w:val="001F3BAA"/>
    <w:rsid w:val="001F3E44"/>
    <w:rsid w:val="001F3FC3"/>
    <w:rsid w:val="001F41CC"/>
    <w:rsid w:val="001F422A"/>
    <w:rsid w:val="001F445E"/>
    <w:rsid w:val="001F46C0"/>
    <w:rsid w:val="001F5915"/>
    <w:rsid w:val="001F5A7F"/>
    <w:rsid w:val="001F7226"/>
    <w:rsid w:val="0020047A"/>
    <w:rsid w:val="002008F7"/>
    <w:rsid w:val="00201369"/>
    <w:rsid w:val="00201F17"/>
    <w:rsid w:val="002021C0"/>
    <w:rsid w:val="0020279A"/>
    <w:rsid w:val="00202C10"/>
    <w:rsid w:val="00202D69"/>
    <w:rsid w:val="00203AAB"/>
    <w:rsid w:val="00203D9A"/>
    <w:rsid w:val="00205160"/>
    <w:rsid w:val="0020581A"/>
    <w:rsid w:val="0020590E"/>
    <w:rsid w:val="00205ACD"/>
    <w:rsid w:val="00205B06"/>
    <w:rsid w:val="00205EC8"/>
    <w:rsid w:val="00206147"/>
    <w:rsid w:val="00206EB4"/>
    <w:rsid w:val="00206EF2"/>
    <w:rsid w:val="002079B0"/>
    <w:rsid w:val="002079BC"/>
    <w:rsid w:val="002109B0"/>
    <w:rsid w:val="00210C68"/>
    <w:rsid w:val="00210D76"/>
    <w:rsid w:val="0021123A"/>
    <w:rsid w:val="00211DBC"/>
    <w:rsid w:val="002120C5"/>
    <w:rsid w:val="002125B7"/>
    <w:rsid w:val="00212BC2"/>
    <w:rsid w:val="00212CB4"/>
    <w:rsid w:val="00213D3B"/>
    <w:rsid w:val="00213E3F"/>
    <w:rsid w:val="00214243"/>
    <w:rsid w:val="002145B3"/>
    <w:rsid w:val="0021487C"/>
    <w:rsid w:val="002156FB"/>
    <w:rsid w:val="00215898"/>
    <w:rsid w:val="002158FB"/>
    <w:rsid w:val="00215BDE"/>
    <w:rsid w:val="00216A5F"/>
    <w:rsid w:val="00216B3E"/>
    <w:rsid w:val="0021738A"/>
    <w:rsid w:val="002177C3"/>
    <w:rsid w:val="00217FCD"/>
    <w:rsid w:val="0022035F"/>
    <w:rsid w:val="0022075B"/>
    <w:rsid w:val="00220A7D"/>
    <w:rsid w:val="00220B4B"/>
    <w:rsid w:val="00220E07"/>
    <w:rsid w:val="002210FA"/>
    <w:rsid w:val="00221240"/>
    <w:rsid w:val="00221E71"/>
    <w:rsid w:val="00221F4E"/>
    <w:rsid w:val="00222866"/>
    <w:rsid w:val="00225444"/>
    <w:rsid w:val="00225C56"/>
    <w:rsid w:val="00226151"/>
    <w:rsid w:val="002261E3"/>
    <w:rsid w:val="002264CC"/>
    <w:rsid w:val="002265C8"/>
    <w:rsid w:val="002269DB"/>
    <w:rsid w:val="00226A56"/>
    <w:rsid w:val="002301EB"/>
    <w:rsid w:val="002316CD"/>
    <w:rsid w:val="00231707"/>
    <w:rsid w:val="00231B5E"/>
    <w:rsid w:val="002322CB"/>
    <w:rsid w:val="0023278E"/>
    <w:rsid w:val="00232AFD"/>
    <w:rsid w:val="0023361D"/>
    <w:rsid w:val="00233BEB"/>
    <w:rsid w:val="00234A89"/>
    <w:rsid w:val="00234B14"/>
    <w:rsid w:val="00234E99"/>
    <w:rsid w:val="00235018"/>
    <w:rsid w:val="00235A7E"/>
    <w:rsid w:val="00235C75"/>
    <w:rsid w:val="00237976"/>
    <w:rsid w:val="00237E89"/>
    <w:rsid w:val="00240A69"/>
    <w:rsid w:val="00240AFA"/>
    <w:rsid w:val="00240F35"/>
    <w:rsid w:val="00241FEB"/>
    <w:rsid w:val="0024204D"/>
    <w:rsid w:val="00242E16"/>
    <w:rsid w:val="00242FD0"/>
    <w:rsid w:val="0024305A"/>
    <w:rsid w:val="002432ED"/>
    <w:rsid w:val="00243C12"/>
    <w:rsid w:val="00243E37"/>
    <w:rsid w:val="0024402C"/>
    <w:rsid w:val="00244576"/>
    <w:rsid w:val="00244816"/>
    <w:rsid w:val="00244D82"/>
    <w:rsid w:val="00245759"/>
    <w:rsid w:val="00245D29"/>
    <w:rsid w:val="002460DF"/>
    <w:rsid w:val="0024689B"/>
    <w:rsid w:val="00246EEF"/>
    <w:rsid w:val="00247617"/>
    <w:rsid w:val="00250F53"/>
    <w:rsid w:val="0025202E"/>
    <w:rsid w:val="0025236A"/>
    <w:rsid w:val="0025268D"/>
    <w:rsid w:val="00252EB4"/>
    <w:rsid w:val="00253079"/>
    <w:rsid w:val="002530E1"/>
    <w:rsid w:val="0025330A"/>
    <w:rsid w:val="0025342F"/>
    <w:rsid w:val="0025397E"/>
    <w:rsid w:val="00253F32"/>
    <w:rsid w:val="00253F95"/>
    <w:rsid w:val="0025515A"/>
    <w:rsid w:val="00255E3B"/>
    <w:rsid w:val="00255EEB"/>
    <w:rsid w:val="00255FED"/>
    <w:rsid w:val="002567C8"/>
    <w:rsid w:val="0025758D"/>
    <w:rsid w:val="00257A25"/>
    <w:rsid w:val="00257BB3"/>
    <w:rsid w:val="00257D49"/>
    <w:rsid w:val="00257D65"/>
    <w:rsid w:val="00260192"/>
    <w:rsid w:val="00260304"/>
    <w:rsid w:val="0026089D"/>
    <w:rsid w:val="002611C8"/>
    <w:rsid w:val="00261C97"/>
    <w:rsid w:val="00261F18"/>
    <w:rsid w:val="00262153"/>
    <w:rsid w:val="002623DF"/>
    <w:rsid w:val="0026324A"/>
    <w:rsid w:val="00263536"/>
    <w:rsid w:val="002645A2"/>
    <w:rsid w:val="00264714"/>
    <w:rsid w:val="002648DD"/>
    <w:rsid w:val="0026534A"/>
    <w:rsid w:val="002654DA"/>
    <w:rsid w:val="00265B88"/>
    <w:rsid w:val="00265BF5"/>
    <w:rsid w:val="0026621C"/>
    <w:rsid w:val="002663E0"/>
    <w:rsid w:val="002664B7"/>
    <w:rsid w:val="002668ED"/>
    <w:rsid w:val="00266A46"/>
    <w:rsid w:val="002670FA"/>
    <w:rsid w:val="002670FE"/>
    <w:rsid w:val="002673BA"/>
    <w:rsid w:val="002677F2"/>
    <w:rsid w:val="00267AD3"/>
    <w:rsid w:val="002702D0"/>
    <w:rsid w:val="002703C2"/>
    <w:rsid w:val="00270775"/>
    <w:rsid w:val="002708D7"/>
    <w:rsid w:val="00272264"/>
    <w:rsid w:val="002726DA"/>
    <w:rsid w:val="0027296E"/>
    <w:rsid w:val="00272F25"/>
    <w:rsid w:val="002732A6"/>
    <w:rsid w:val="0027359C"/>
    <w:rsid w:val="00273749"/>
    <w:rsid w:val="00273AF7"/>
    <w:rsid w:val="002750ED"/>
    <w:rsid w:val="002754FF"/>
    <w:rsid w:val="0027635D"/>
    <w:rsid w:val="002763AC"/>
    <w:rsid w:val="00276461"/>
    <w:rsid w:val="00277516"/>
    <w:rsid w:val="00277752"/>
    <w:rsid w:val="002778CD"/>
    <w:rsid w:val="00280B36"/>
    <w:rsid w:val="00280D95"/>
    <w:rsid w:val="00280F3B"/>
    <w:rsid w:val="0028107D"/>
    <w:rsid w:val="0028194D"/>
    <w:rsid w:val="00281F84"/>
    <w:rsid w:val="002823A8"/>
    <w:rsid w:val="002826AD"/>
    <w:rsid w:val="00283047"/>
    <w:rsid w:val="002834B2"/>
    <w:rsid w:val="0028356E"/>
    <w:rsid w:val="002844CD"/>
    <w:rsid w:val="002846B2"/>
    <w:rsid w:val="0028509F"/>
    <w:rsid w:val="0028531F"/>
    <w:rsid w:val="0028596A"/>
    <w:rsid w:val="002860A3"/>
    <w:rsid w:val="00286191"/>
    <w:rsid w:val="00286C3F"/>
    <w:rsid w:val="00287368"/>
    <w:rsid w:val="00287809"/>
    <w:rsid w:val="00287892"/>
    <w:rsid w:val="00287E40"/>
    <w:rsid w:val="00287F26"/>
    <w:rsid w:val="00290401"/>
    <w:rsid w:val="00290690"/>
    <w:rsid w:val="002906DD"/>
    <w:rsid w:val="00290DB1"/>
    <w:rsid w:val="0029191D"/>
    <w:rsid w:val="00291BA6"/>
    <w:rsid w:val="00291CBF"/>
    <w:rsid w:val="00292614"/>
    <w:rsid w:val="00293BE8"/>
    <w:rsid w:val="00294A84"/>
    <w:rsid w:val="00294C90"/>
    <w:rsid w:val="00295569"/>
    <w:rsid w:val="00295E2B"/>
    <w:rsid w:val="00295E32"/>
    <w:rsid w:val="0029614E"/>
    <w:rsid w:val="002969CA"/>
    <w:rsid w:val="002978F5"/>
    <w:rsid w:val="00297C9B"/>
    <w:rsid w:val="00297F02"/>
    <w:rsid w:val="002A0B33"/>
    <w:rsid w:val="002A0BE3"/>
    <w:rsid w:val="002A129E"/>
    <w:rsid w:val="002A2753"/>
    <w:rsid w:val="002A3035"/>
    <w:rsid w:val="002A3204"/>
    <w:rsid w:val="002A346D"/>
    <w:rsid w:val="002A38AC"/>
    <w:rsid w:val="002A3B60"/>
    <w:rsid w:val="002A3D45"/>
    <w:rsid w:val="002A3DF0"/>
    <w:rsid w:val="002A4FE4"/>
    <w:rsid w:val="002A5C91"/>
    <w:rsid w:val="002A603B"/>
    <w:rsid w:val="002A6415"/>
    <w:rsid w:val="002A6B07"/>
    <w:rsid w:val="002A7359"/>
    <w:rsid w:val="002A74BF"/>
    <w:rsid w:val="002A7BBF"/>
    <w:rsid w:val="002B0532"/>
    <w:rsid w:val="002B1510"/>
    <w:rsid w:val="002B1832"/>
    <w:rsid w:val="002B236D"/>
    <w:rsid w:val="002B26E1"/>
    <w:rsid w:val="002B37CC"/>
    <w:rsid w:val="002B38FC"/>
    <w:rsid w:val="002B62BB"/>
    <w:rsid w:val="002B6C54"/>
    <w:rsid w:val="002B729A"/>
    <w:rsid w:val="002B796B"/>
    <w:rsid w:val="002C043F"/>
    <w:rsid w:val="002C0F49"/>
    <w:rsid w:val="002C16FF"/>
    <w:rsid w:val="002C1BBA"/>
    <w:rsid w:val="002C2C81"/>
    <w:rsid w:val="002C2E26"/>
    <w:rsid w:val="002C33CD"/>
    <w:rsid w:val="002C3571"/>
    <w:rsid w:val="002C37D4"/>
    <w:rsid w:val="002C4123"/>
    <w:rsid w:val="002C4268"/>
    <w:rsid w:val="002C43CD"/>
    <w:rsid w:val="002C4A76"/>
    <w:rsid w:val="002C5779"/>
    <w:rsid w:val="002C592B"/>
    <w:rsid w:val="002C5B95"/>
    <w:rsid w:val="002C617E"/>
    <w:rsid w:val="002C61C0"/>
    <w:rsid w:val="002C67EC"/>
    <w:rsid w:val="002C6E45"/>
    <w:rsid w:val="002C7FD7"/>
    <w:rsid w:val="002D1325"/>
    <w:rsid w:val="002D1604"/>
    <w:rsid w:val="002D1B1A"/>
    <w:rsid w:val="002D1C13"/>
    <w:rsid w:val="002D22C4"/>
    <w:rsid w:val="002D3172"/>
    <w:rsid w:val="002D37BA"/>
    <w:rsid w:val="002D4B06"/>
    <w:rsid w:val="002D4FA2"/>
    <w:rsid w:val="002D5375"/>
    <w:rsid w:val="002D5575"/>
    <w:rsid w:val="002D5A2F"/>
    <w:rsid w:val="002D5C0D"/>
    <w:rsid w:val="002D5DB2"/>
    <w:rsid w:val="002D5E76"/>
    <w:rsid w:val="002D61DB"/>
    <w:rsid w:val="002D730E"/>
    <w:rsid w:val="002D7390"/>
    <w:rsid w:val="002D77FF"/>
    <w:rsid w:val="002D7A36"/>
    <w:rsid w:val="002D7B39"/>
    <w:rsid w:val="002D7BFC"/>
    <w:rsid w:val="002E03C3"/>
    <w:rsid w:val="002E109D"/>
    <w:rsid w:val="002E1298"/>
    <w:rsid w:val="002E1AC0"/>
    <w:rsid w:val="002E21AA"/>
    <w:rsid w:val="002E22C5"/>
    <w:rsid w:val="002E22CA"/>
    <w:rsid w:val="002E28BB"/>
    <w:rsid w:val="002E2ECE"/>
    <w:rsid w:val="002E4192"/>
    <w:rsid w:val="002E5350"/>
    <w:rsid w:val="002E558D"/>
    <w:rsid w:val="002E55E4"/>
    <w:rsid w:val="002E56FE"/>
    <w:rsid w:val="002E5834"/>
    <w:rsid w:val="002E5B1E"/>
    <w:rsid w:val="002E5D54"/>
    <w:rsid w:val="002E5E9A"/>
    <w:rsid w:val="002E62F5"/>
    <w:rsid w:val="002E6496"/>
    <w:rsid w:val="002E65FB"/>
    <w:rsid w:val="002E70AF"/>
    <w:rsid w:val="002E7E73"/>
    <w:rsid w:val="002F049D"/>
    <w:rsid w:val="002F0BC8"/>
    <w:rsid w:val="002F0F62"/>
    <w:rsid w:val="002F221E"/>
    <w:rsid w:val="002F235B"/>
    <w:rsid w:val="002F319D"/>
    <w:rsid w:val="002F3D16"/>
    <w:rsid w:val="002F3FA3"/>
    <w:rsid w:val="002F426D"/>
    <w:rsid w:val="002F47E1"/>
    <w:rsid w:val="002F483B"/>
    <w:rsid w:val="002F4CF1"/>
    <w:rsid w:val="002F5190"/>
    <w:rsid w:val="002F5A17"/>
    <w:rsid w:val="002F5C21"/>
    <w:rsid w:val="002F6D53"/>
    <w:rsid w:val="002F774B"/>
    <w:rsid w:val="002F7D02"/>
    <w:rsid w:val="002F7DAB"/>
    <w:rsid w:val="003008A4"/>
    <w:rsid w:val="00300DA1"/>
    <w:rsid w:val="00301D47"/>
    <w:rsid w:val="00302B47"/>
    <w:rsid w:val="003030E7"/>
    <w:rsid w:val="00303D2E"/>
    <w:rsid w:val="003046EF"/>
    <w:rsid w:val="003054D9"/>
    <w:rsid w:val="0030577C"/>
    <w:rsid w:val="00306CED"/>
    <w:rsid w:val="00307885"/>
    <w:rsid w:val="00307E57"/>
    <w:rsid w:val="00310AD7"/>
    <w:rsid w:val="0031111F"/>
    <w:rsid w:val="00311DB8"/>
    <w:rsid w:val="00312185"/>
    <w:rsid w:val="00313081"/>
    <w:rsid w:val="00313406"/>
    <w:rsid w:val="003136C4"/>
    <w:rsid w:val="00313DB1"/>
    <w:rsid w:val="00314957"/>
    <w:rsid w:val="00314A95"/>
    <w:rsid w:val="00314AE1"/>
    <w:rsid w:val="00314EBD"/>
    <w:rsid w:val="003153D7"/>
    <w:rsid w:val="00316A22"/>
    <w:rsid w:val="00316C55"/>
    <w:rsid w:val="00317547"/>
    <w:rsid w:val="00317F79"/>
    <w:rsid w:val="003200A2"/>
    <w:rsid w:val="0032050D"/>
    <w:rsid w:val="00320D38"/>
    <w:rsid w:val="0032192D"/>
    <w:rsid w:val="00321AF5"/>
    <w:rsid w:val="0032234F"/>
    <w:rsid w:val="0032351B"/>
    <w:rsid w:val="00323526"/>
    <w:rsid w:val="003235E2"/>
    <w:rsid w:val="00323C7B"/>
    <w:rsid w:val="00323F00"/>
    <w:rsid w:val="00324230"/>
    <w:rsid w:val="003242A8"/>
    <w:rsid w:val="00324635"/>
    <w:rsid w:val="00324759"/>
    <w:rsid w:val="003248BB"/>
    <w:rsid w:val="00324AFA"/>
    <w:rsid w:val="0032538A"/>
    <w:rsid w:val="003254B4"/>
    <w:rsid w:val="00325BA4"/>
    <w:rsid w:val="00326CA6"/>
    <w:rsid w:val="00327636"/>
    <w:rsid w:val="00327DD8"/>
    <w:rsid w:val="00330A3F"/>
    <w:rsid w:val="00330FC2"/>
    <w:rsid w:val="003312E8"/>
    <w:rsid w:val="00331A0D"/>
    <w:rsid w:val="00331B50"/>
    <w:rsid w:val="00332A9E"/>
    <w:rsid w:val="0033322B"/>
    <w:rsid w:val="003341A2"/>
    <w:rsid w:val="00334660"/>
    <w:rsid w:val="00334DBA"/>
    <w:rsid w:val="00334E6D"/>
    <w:rsid w:val="00334F47"/>
    <w:rsid w:val="00335203"/>
    <w:rsid w:val="003357D5"/>
    <w:rsid w:val="00335AB4"/>
    <w:rsid w:val="00335E7D"/>
    <w:rsid w:val="003365CB"/>
    <w:rsid w:val="00337F25"/>
    <w:rsid w:val="00340017"/>
    <w:rsid w:val="003403AE"/>
    <w:rsid w:val="0034159F"/>
    <w:rsid w:val="00341B34"/>
    <w:rsid w:val="00342453"/>
    <w:rsid w:val="00342643"/>
    <w:rsid w:val="00343421"/>
    <w:rsid w:val="0034373E"/>
    <w:rsid w:val="003455F1"/>
    <w:rsid w:val="00345FED"/>
    <w:rsid w:val="00346520"/>
    <w:rsid w:val="003471E4"/>
    <w:rsid w:val="0034765F"/>
    <w:rsid w:val="003479BF"/>
    <w:rsid w:val="00347DE1"/>
    <w:rsid w:val="00347F31"/>
    <w:rsid w:val="00350170"/>
    <w:rsid w:val="00351051"/>
    <w:rsid w:val="00351386"/>
    <w:rsid w:val="003517BC"/>
    <w:rsid w:val="00351AC2"/>
    <w:rsid w:val="0035290D"/>
    <w:rsid w:val="00352D08"/>
    <w:rsid w:val="003540F1"/>
    <w:rsid w:val="003543B8"/>
    <w:rsid w:val="003544B2"/>
    <w:rsid w:val="00355495"/>
    <w:rsid w:val="00356141"/>
    <w:rsid w:val="0035620B"/>
    <w:rsid w:val="003563F7"/>
    <w:rsid w:val="003564A8"/>
    <w:rsid w:val="003564EA"/>
    <w:rsid w:val="0035660E"/>
    <w:rsid w:val="00356CA0"/>
    <w:rsid w:val="00357616"/>
    <w:rsid w:val="003579DE"/>
    <w:rsid w:val="00357BFC"/>
    <w:rsid w:val="003605BD"/>
    <w:rsid w:val="00360754"/>
    <w:rsid w:val="0036097C"/>
    <w:rsid w:val="00360B4A"/>
    <w:rsid w:val="00362290"/>
    <w:rsid w:val="003623F6"/>
    <w:rsid w:val="003634D8"/>
    <w:rsid w:val="003637F8"/>
    <w:rsid w:val="00364050"/>
    <w:rsid w:val="0036451A"/>
    <w:rsid w:val="00365C6A"/>
    <w:rsid w:val="00365C6B"/>
    <w:rsid w:val="00365D39"/>
    <w:rsid w:val="00365DD0"/>
    <w:rsid w:val="00366832"/>
    <w:rsid w:val="00366C13"/>
    <w:rsid w:val="00367A66"/>
    <w:rsid w:val="00370352"/>
    <w:rsid w:val="00370835"/>
    <w:rsid w:val="00371244"/>
    <w:rsid w:val="003718A8"/>
    <w:rsid w:val="003718C8"/>
    <w:rsid w:val="00371C13"/>
    <w:rsid w:val="00371C43"/>
    <w:rsid w:val="0037210B"/>
    <w:rsid w:val="003728DC"/>
    <w:rsid w:val="00372CFE"/>
    <w:rsid w:val="0037343C"/>
    <w:rsid w:val="00373D94"/>
    <w:rsid w:val="003740FB"/>
    <w:rsid w:val="00374518"/>
    <w:rsid w:val="00374671"/>
    <w:rsid w:val="00374958"/>
    <w:rsid w:val="00374C2C"/>
    <w:rsid w:val="00375A65"/>
    <w:rsid w:val="00376B01"/>
    <w:rsid w:val="003773F6"/>
    <w:rsid w:val="00377533"/>
    <w:rsid w:val="00377D7A"/>
    <w:rsid w:val="003804F5"/>
    <w:rsid w:val="00380A89"/>
    <w:rsid w:val="00380AE8"/>
    <w:rsid w:val="00380FD5"/>
    <w:rsid w:val="00383407"/>
    <w:rsid w:val="00383BB8"/>
    <w:rsid w:val="00383F0A"/>
    <w:rsid w:val="00384604"/>
    <w:rsid w:val="0038559A"/>
    <w:rsid w:val="00386008"/>
    <w:rsid w:val="003861FB"/>
    <w:rsid w:val="00386E07"/>
    <w:rsid w:val="00387921"/>
    <w:rsid w:val="00387A56"/>
    <w:rsid w:val="00387DBD"/>
    <w:rsid w:val="00387FA8"/>
    <w:rsid w:val="00390456"/>
    <w:rsid w:val="0039173F"/>
    <w:rsid w:val="00391802"/>
    <w:rsid w:val="00391A85"/>
    <w:rsid w:val="00392072"/>
    <w:rsid w:val="00392CCE"/>
    <w:rsid w:val="00392ED5"/>
    <w:rsid w:val="0039365A"/>
    <w:rsid w:val="0039493A"/>
    <w:rsid w:val="00394D13"/>
    <w:rsid w:val="0039521A"/>
    <w:rsid w:val="0039539F"/>
    <w:rsid w:val="0039587C"/>
    <w:rsid w:val="00395BBF"/>
    <w:rsid w:val="00395C91"/>
    <w:rsid w:val="0039616A"/>
    <w:rsid w:val="00396DFA"/>
    <w:rsid w:val="00397D0E"/>
    <w:rsid w:val="00397F0E"/>
    <w:rsid w:val="00397F74"/>
    <w:rsid w:val="003A04AB"/>
    <w:rsid w:val="003A05ED"/>
    <w:rsid w:val="003A11E5"/>
    <w:rsid w:val="003A1FA4"/>
    <w:rsid w:val="003A20B9"/>
    <w:rsid w:val="003A211C"/>
    <w:rsid w:val="003A215E"/>
    <w:rsid w:val="003A232D"/>
    <w:rsid w:val="003A238D"/>
    <w:rsid w:val="003A2454"/>
    <w:rsid w:val="003A32EF"/>
    <w:rsid w:val="003A3692"/>
    <w:rsid w:val="003A4552"/>
    <w:rsid w:val="003A4670"/>
    <w:rsid w:val="003A479F"/>
    <w:rsid w:val="003A4C31"/>
    <w:rsid w:val="003A4F58"/>
    <w:rsid w:val="003A5217"/>
    <w:rsid w:val="003A5479"/>
    <w:rsid w:val="003A59FB"/>
    <w:rsid w:val="003A5B63"/>
    <w:rsid w:val="003A67CC"/>
    <w:rsid w:val="003A7F98"/>
    <w:rsid w:val="003B0587"/>
    <w:rsid w:val="003B10C4"/>
    <w:rsid w:val="003B11F2"/>
    <w:rsid w:val="003B1269"/>
    <w:rsid w:val="003B1CE6"/>
    <w:rsid w:val="003B235A"/>
    <w:rsid w:val="003B2582"/>
    <w:rsid w:val="003B2A6D"/>
    <w:rsid w:val="003B2BF7"/>
    <w:rsid w:val="003B3FB8"/>
    <w:rsid w:val="003B433E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73DB"/>
    <w:rsid w:val="003B77B2"/>
    <w:rsid w:val="003B7D7B"/>
    <w:rsid w:val="003C0430"/>
    <w:rsid w:val="003C0E44"/>
    <w:rsid w:val="003C10D1"/>
    <w:rsid w:val="003C15AD"/>
    <w:rsid w:val="003C1EA6"/>
    <w:rsid w:val="003C1F36"/>
    <w:rsid w:val="003C231F"/>
    <w:rsid w:val="003C2EC9"/>
    <w:rsid w:val="003C333F"/>
    <w:rsid w:val="003C3741"/>
    <w:rsid w:val="003C3BC4"/>
    <w:rsid w:val="003C49C0"/>
    <w:rsid w:val="003C4C96"/>
    <w:rsid w:val="003C5810"/>
    <w:rsid w:val="003C5B5E"/>
    <w:rsid w:val="003C5B9C"/>
    <w:rsid w:val="003C5CF6"/>
    <w:rsid w:val="003C5FE5"/>
    <w:rsid w:val="003C68E7"/>
    <w:rsid w:val="003C6A94"/>
    <w:rsid w:val="003C6C35"/>
    <w:rsid w:val="003C7A12"/>
    <w:rsid w:val="003D00D3"/>
    <w:rsid w:val="003D0A3B"/>
    <w:rsid w:val="003D2FB5"/>
    <w:rsid w:val="003D335C"/>
    <w:rsid w:val="003D5064"/>
    <w:rsid w:val="003D53D9"/>
    <w:rsid w:val="003D689D"/>
    <w:rsid w:val="003D68C1"/>
    <w:rsid w:val="003D79EA"/>
    <w:rsid w:val="003D7D59"/>
    <w:rsid w:val="003E0067"/>
    <w:rsid w:val="003E00FB"/>
    <w:rsid w:val="003E028B"/>
    <w:rsid w:val="003E04A8"/>
    <w:rsid w:val="003E0E65"/>
    <w:rsid w:val="003E138D"/>
    <w:rsid w:val="003E1DED"/>
    <w:rsid w:val="003E26C3"/>
    <w:rsid w:val="003E29BE"/>
    <w:rsid w:val="003E2B94"/>
    <w:rsid w:val="003E3133"/>
    <w:rsid w:val="003E5454"/>
    <w:rsid w:val="003E6A04"/>
    <w:rsid w:val="003E6BF9"/>
    <w:rsid w:val="003E7324"/>
    <w:rsid w:val="003E732F"/>
    <w:rsid w:val="003E7D3B"/>
    <w:rsid w:val="003E7E44"/>
    <w:rsid w:val="003E7E81"/>
    <w:rsid w:val="003F023F"/>
    <w:rsid w:val="003F05FB"/>
    <w:rsid w:val="003F0A3B"/>
    <w:rsid w:val="003F139A"/>
    <w:rsid w:val="003F1F12"/>
    <w:rsid w:val="003F259F"/>
    <w:rsid w:val="003F2794"/>
    <w:rsid w:val="003F34CB"/>
    <w:rsid w:val="003F57E4"/>
    <w:rsid w:val="003F5EFB"/>
    <w:rsid w:val="003F66E0"/>
    <w:rsid w:val="003F6B13"/>
    <w:rsid w:val="003F701B"/>
    <w:rsid w:val="003F7049"/>
    <w:rsid w:val="003F7252"/>
    <w:rsid w:val="003F72C0"/>
    <w:rsid w:val="003F767E"/>
    <w:rsid w:val="003F7C27"/>
    <w:rsid w:val="00400AAA"/>
    <w:rsid w:val="00400B45"/>
    <w:rsid w:val="00400C74"/>
    <w:rsid w:val="00400D5F"/>
    <w:rsid w:val="00401B5C"/>
    <w:rsid w:val="00401D8A"/>
    <w:rsid w:val="00401F9C"/>
    <w:rsid w:val="00402314"/>
    <w:rsid w:val="004029F7"/>
    <w:rsid w:val="004031AD"/>
    <w:rsid w:val="0040338F"/>
    <w:rsid w:val="00403887"/>
    <w:rsid w:val="00403C24"/>
    <w:rsid w:val="004041F4"/>
    <w:rsid w:val="00404ACC"/>
    <w:rsid w:val="00404F06"/>
    <w:rsid w:val="00404F66"/>
    <w:rsid w:val="00405192"/>
    <w:rsid w:val="0040582B"/>
    <w:rsid w:val="00405B41"/>
    <w:rsid w:val="004063D7"/>
    <w:rsid w:val="004066A3"/>
    <w:rsid w:val="004069E2"/>
    <w:rsid w:val="00407436"/>
    <w:rsid w:val="004076C6"/>
    <w:rsid w:val="00407817"/>
    <w:rsid w:val="00407DCC"/>
    <w:rsid w:val="00407FEE"/>
    <w:rsid w:val="004104E3"/>
    <w:rsid w:val="004114C6"/>
    <w:rsid w:val="0041151F"/>
    <w:rsid w:val="00412597"/>
    <w:rsid w:val="004133BC"/>
    <w:rsid w:val="00413678"/>
    <w:rsid w:val="00413B3D"/>
    <w:rsid w:val="00414123"/>
    <w:rsid w:val="0041488B"/>
    <w:rsid w:val="00415DA1"/>
    <w:rsid w:val="004161BA"/>
    <w:rsid w:val="00416392"/>
    <w:rsid w:val="0041697E"/>
    <w:rsid w:val="004173CA"/>
    <w:rsid w:val="004175CC"/>
    <w:rsid w:val="0041761B"/>
    <w:rsid w:val="00417D0E"/>
    <w:rsid w:val="00417D53"/>
    <w:rsid w:val="00417FD8"/>
    <w:rsid w:val="004201E3"/>
    <w:rsid w:val="0042057F"/>
    <w:rsid w:val="00420FDE"/>
    <w:rsid w:val="00421302"/>
    <w:rsid w:val="004216EE"/>
    <w:rsid w:val="004219AA"/>
    <w:rsid w:val="00422272"/>
    <w:rsid w:val="004222AF"/>
    <w:rsid w:val="0042240E"/>
    <w:rsid w:val="00423078"/>
    <w:rsid w:val="00423636"/>
    <w:rsid w:val="00423BF7"/>
    <w:rsid w:val="00423DC8"/>
    <w:rsid w:val="004240C0"/>
    <w:rsid w:val="00424730"/>
    <w:rsid w:val="004250FF"/>
    <w:rsid w:val="0042582B"/>
    <w:rsid w:val="004260DD"/>
    <w:rsid w:val="004260FE"/>
    <w:rsid w:val="004263AF"/>
    <w:rsid w:val="00426A65"/>
    <w:rsid w:val="00426C81"/>
    <w:rsid w:val="0042723B"/>
    <w:rsid w:val="00427292"/>
    <w:rsid w:val="00427853"/>
    <w:rsid w:val="00427905"/>
    <w:rsid w:val="00430380"/>
    <w:rsid w:val="004305B7"/>
    <w:rsid w:val="00430618"/>
    <w:rsid w:val="00430D54"/>
    <w:rsid w:val="004311B4"/>
    <w:rsid w:val="004312DF"/>
    <w:rsid w:val="00431B18"/>
    <w:rsid w:val="00432081"/>
    <w:rsid w:val="004320AF"/>
    <w:rsid w:val="00432473"/>
    <w:rsid w:val="00432988"/>
    <w:rsid w:val="0043299F"/>
    <w:rsid w:val="004335D3"/>
    <w:rsid w:val="00433854"/>
    <w:rsid w:val="00433FCE"/>
    <w:rsid w:val="00434002"/>
    <w:rsid w:val="004347FF"/>
    <w:rsid w:val="00434935"/>
    <w:rsid w:val="004352F3"/>
    <w:rsid w:val="00435AE7"/>
    <w:rsid w:val="00435C1D"/>
    <w:rsid w:val="00435C39"/>
    <w:rsid w:val="0043656F"/>
    <w:rsid w:val="00436A42"/>
    <w:rsid w:val="00436FD3"/>
    <w:rsid w:val="004373BB"/>
    <w:rsid w:val="00440750"/>
    <w:rsid w:val="00440A7F"/>
    <w:rsid w:val="00441115"/>
    <w:rsid w:val="0044116A"/>
    <w:rsid w:val="00441F9F"/>
    <w:rsid w:val="0044280D"/>
    <w:rsid w:val="004428C2"/>
    <w:rsid w:val="0044368C"/>
    <w:rsid w:val="004445F5"/>
    <w:rsid w:val="00444FA3"/>
    <w:rsid w:val="00445405"/>
    <w:rsid w:val="004457B0"/>
    <w:rsid w:val="004465C9"/>
    <w:rsid w:val="00446A33"/>
    <w:rsid w:val="00446E76"/>
    <w:rsid w:val="00447482"/>
    <w:rsid w:val="0044755C"/>
    <w:rsid w:val="00447E89"/>
    <w:rsid w:val="00447EB3"/>
    <w:rsid w:val="00451C6C"/>
    <w:rsid w:val="00451EFB"/>
    <w:rsid w:val="004524E2"/>
    <w:rsid w:val="00452789"/>
    <w:rsid w:val="004529EC"/>
    <w:rsid w:val="00452F14"/>
    <w:rsid w:val="004533B8"/>
    <w:rsid w:val="00453761"/>
    <w:rsid w:val="0045433D"/>
    <w:rsid w:val="00454392"/>
    <w:rsid w:val="0045443C"/>
    <w:rsid w:val="00454587"/>
    <w:rsid w:val="004545B8"/>
    <w:rsid w:val="00454BC3"/>
    <w:rsid w:val="004556E0"/>
    <w:rsid w:val="00455CE7"/>
    <w:rsid w:val="00455F76"/>
    <w:rsid w:val="00455F7A"/>
    <w:rsid w:val="00456030"/>
    <w:rsid w:val="004566F4"/>
    <w:rsid w:val="00457C53"/>
    <w:rsid w:val="00457D18"/>
    <w:rsid w:val="00457ED0"/>
    <w:rsid w:val="00460393"/>
    <w:rsid w:val="0046064D"/>
    <w:rsid w:val="00461276"/>
    <w:rsid w:val="00461715"/>
    <w:rsid w:val="004617A9"/>
    <w:rsid w:val="00461BE3"/>
    <w:rsid w:val="00461FE2"/>
    <w:rsid w:val="00462814"/>
    <w:rsid w:val="004647FA"/>
    <w:rsid w:val="00464E32"/>
    <w:rsid w:val="004653CC"/>
    <w:rsid w:val="0046569C"/>
    <w:rsid w:val="00465E63"/>
    <w:rsid w:val="00465F00"/>
    <w:rsid w:val="00466436"/>
    <w:rsid w:val="00466770"/>
    <w:rsid w:val="00466ADB"/>
    <w:rsid w:val="00467177"/>
    <w:rsid w:val="004671CF"/>
    <w:rsid w:val="004678BE"/>
    <w:rsid w:val="00467AB1"/>
    <w:rsid w:val="00470111"/>
    <w:rsid w:val="004704B0"/>
    <w:rsid w:val="00470513"/>
    <w:rsid w:val="0047054B"/>
    <w:rsid w:val="00471A90"/>
    <w:rsid w:val="00471F8D"/>
    <w:rsid w:val="004729A0"/>
    <w:rsid w:val="00472B2F"/>
    <w:rsid w:val="00473947"/>
    <w:rsid w:val="00474B02"/>
    <w:rsid w:val="00474F81"/>
    <w:rsid w:val="00475083"/>
    <w:rsid w:val="00475403"/>
    <w:rsid w:val="00475747"/>
    <w:rsid w:val="00475996"/>
    <w:rsid w:val="004759B5"/>
    <w:rsid w:val="00475C5C"/>
    <w:rsid w:val="00475D1C"/>
    <w:rsid w:val="00475E01"/>
    <w:rsid w:val="00476CF6"/>
    <w:rsid w:val="004770E3"/>
    <w:rsid w:val="00477584"/>
    <w:rsid w:val="004775EA"/>
    <w:rsid w:val="00477969"/>
    <w:rsid w:val="00477A4F"/>
    <w:rsid w:val="00477BAB"/>
    <w:rsid w:val="00477DE2"/>
    <w:rsid w:val="00477EED"/>
    <w:rsid w:val="00480220"/>
    <w:rsid w:val="004805CE"/>
    <w:rsid w:val="0048123F"/>
    <w:rsid w:val="00481962"/>
    <w:rsid w:val="00481A2A"/>
    <w:rsid w:val="00481FBD"/>
    <w:rsid w:val="00482035"/>
    <w:rsid w:val="00482C9D"/>
    <w:rsid w:val="00482EEE"/>
    <w:rsid w:val="00482F80"/>
    <w:rsid w:val="004830B8"/>
    <w:rsid w:val="00484440"/>
    <w:rsid w:val="00484BBD"/>
    <w:rsid w:val="00484C69"/>
    <w:rsid w:val="00485FC6"/>
    <w:rsid w:val="00486181"/>
    <w:rsid w:val="00490492"/>
    <w:rsid w:val="00490858"/>
    <w:rsid w:val="00490F76"/>
    <w:rsid w:val="00491A34"/>
    <w:rsid w:val="004923BF"/>
    <w:rsid w:val="00492944"/>
    <w:rsid w:val="00492EC5"/>
    <w:rsid w:val="00492F37"/>
    <w:rsid w:val="0049304C"/>
    <w:rsid w:val="004937F9"/>
    <w:rsid w:val="00493842"/>
    <w:rsid w:val="004950B7"/>
    <w:rsid w:val="004955E5"/>
    <w:rsid w:val="00496202"/>
    <w:rsid w:val="004965B2"/>
    <w:rsid w:val="004968E0"/>
    <w:rsid w:val="00496910"/>
    <w:rsid w:val="00497A66"/>
    <w:rsid w:val="004A06F8"/>
    <w:rsid w:val="004A0AF5"/>
    <w:rsid w:val="004A0F47"/>
    <w:rsid w:val="004A10D3"/>
    <w:rsid w:val="004A1304"/>
    <w:rsid w:val="004A1558"/>
    <w:rsid w:val="004A226B"/>
    <w:rsid w:val="004A2AED"/>
    <w:rsid w:val="004A2F0D"/>
    <w:rsid w:val="004A2FC3"/>
    <w:rsid w:val="004A33D8"/>
    <w:rsid w:val="004A42FF"/>
    <w:rsid w:val="004A45E8"/>
    <w:rsid w:val="004A4635"/>
    <w:rsid w:val="004A46A0"/>
    <w:rsid w:val="004A4B84"/>
    <w:rsid w:val="004A53E0"/>
    <w:rsid w:val="004A5DEF"/>
    <w:rsid w:val="004A6858"/>
    <w:rsid w:val="004A6ED2"/>
    <w:rsid w:val="004A7A0F"/>
    <w:rsid w:val="004A7FF7"/>
    <w:rsid w:val="004B0078"/>
    <w:rsid w:val="004B025E"/>
    <w:rsid w:val="004B0FEE"/>
    <w:rsid w:val="004B12C2"/>
    <w:rsid w:val="004B2A72"/>
    <w:rsid w:val="004B2D71"/>
    <w:rsid w:val="004B2F18"/>
    <w:rsid w:val="004B2F6F"/>
    <w:rsid w:val="004B3B2F"/>
    <w:rsid w:val="004B4B53"/>
    <w:rsid w:val="004B5888"/>
    <w:rsid w:val="004B59D0"/>
    <w:rsid w:val="004B5F06"/>
    <w:rsid w:val="004B6216"/>
    <w:rsid w:val="004B6FD1"/>
    <w:rsid w:val="004B7C09"/>
    <w:rsid w:val="004B7E65"/>
    <w:rsid w:val="004B7F2B"/>
    <w:rsid w:val="004C02DA"/>
    <w:rsid w:val="004C112E"/>
    <w:rsid w:val="004C1207"/>
    <w:rsid w:val="004C2649"/>
    <w:rsid w:val="004C3419"/>
    <w:rsid w:val="004C5677"/>
    <w:rsid w:val="004C5B8E"/>
    <w:rsid w:val="004C624D"/>
    <w:rsid w:val="004C6D74"/>
    <w:rsid w:val="004C6DE5"/>
    <w:rsid w:val="004C7C38"/>
    <w:rsid w:val="004D0119"/>
    <w:rsid w:val="004D0408"/>
    <w:rsid w:val="004D044A"/>
    <w:rsid w:val="004D0576"/>
    <w:rsid w:val="004D06E7"/>
    <w:rsid w:val="004D07A0"/>
    <w:rsid w:val="004D0951"/>
    <w:rsid w:val="004D1823"/>
    <w:rsid w:val="004D1EF1"/>
    <w:rsid w:val="004D24CB"/>
    <w:rsid w:val="004D266C"/>
    <w:rsid w:val="004D2E30"/>
    <w:rsid w:val="004D30ED"/>
    <w:rsid w:val="004D3ADD"/>
    <w:rsid w:val="004D3B64"/>
    <w:rsid w:val="004D3D53"/>
    <w:rsid w:val="004D4368"/>
    <w:rsid w:val="004D47DD"/>
    <w:rsid w:val="004D4DD2"/>
    <w:rsid w:val="004D585F"/>
    <w:rsid w:val="004D65B2"/>
    <w:rsid w:val="004D739F"/>
    <w:rsid w:val="004E0B99"/>
    <w:rsid w:val="004E127D"/>
    <w:rsid w:val="004E1E4F"/>
    <w:rsid w:val="004E1EDD"/>
    <w:rsid w:val="004E2546"/>
    <w:rsid w:val="004E265B"/>
    <w:rsid w:val="004E2D84"/>
    <w:rsid w:val="004E35A5"/>
    <w:rsid w:val="004E6476"/>
    <w:rsid w:val="004E6695"/>
    <w:rsid w:val="004E6B24"/>
    <w:rsid w:val="004E6B25"/>
    <w:rsid w:val="004E6B7B"/>
    <w:rsid w:val="004E6EFC"/>
    <w:rsid w:val="004E6F90"/>
    <w:rsid w:val="004E7547"/>
    <w:rsid w:val="004E7CF8"/>
    <w:rsid w:val="004E7D12"/>
    <w:rsid w:val="004F054D"/>
    <w:rsid w:val="004F0BB2"/>
    <w:rsid w:val="004F0F07"/>
    <w:rsid w:val="004F14FA"/>
    <w:rsid w:val="004F1861"/>
    <w:rsid w:val="004F1954"/>
    <w:rsid w:val="004F1B5F"/>
    <w:rsid w:val="004F1DFD"/>
    <w:rsid w:val="004F22C8"/>
    <w:rsid w:val="004F2C7B"/>
    <w:rsid w:val="004F2CA1"/>
    <w:rsid w:val="004F3838"/>
    <w:rsid w:val="004F411A"/>
    <w:rsid w:val="004F4211"/>
    <w:rsid w:val="004F5F76"/>
    <w:rsid w:val="004F61CD"/>
    <w:rsid w:val="004F67FA"/>
    <w:rsid w:val="004F7154"/>
    <w:rsid w:val="004F7193"/>
    <w:rsid w:val="00500001"/>
    <w:rsid w:val="0050007D"/>
    <w:rsid w:val="00500585"/>
    <w:rsid w:val="00500E9D"/>
    <w:rsid w:val="00500FCA"/>
    <w:rsid w:val="00501334"/>
    <w:rsid w:val="0050186B"/>
    <w:rsid w:val="00501DFF"/>
    <w:rsid w:val="005026B5"/>
    <w:rsid w:val="00502C58"/>
    <w:rsid w:val="00502DBE"/>
    <w:rsid w:val="00502F3A"/>
    <w:rsid w:val="005036FF"/>
    <w:rsid w:val="00503D02"/>
    <w:rsid w:val="00503D3C"/>
    <w:rsid w:val="00503D57"/>
    <w:rsid w:val="00503DAE"/>
    <w:rsid w:val="005041CF"/>
    <w:rsid w:val="00504454"/>
    <w:rsid w:val="00504571"/>
    <w:rsid w:val="005063C4"/>
    <w:rsid w:val="00506F1A"/>
    <w:rsid w:val="00507662"/>
    <w:rsid w:val="005103CF"/>
    <w:rsid w:val="005113DE"/>
    <w:rsid w:val="00511941"/>
    <w:rsid w:val="00511FF9"/>
    <w:rsid w:val="0051286E"/>
    <w:rsid w:val="00513097"/>
    <w:rsid w:val="005137EB"/>
    <w:rsid w:val="0051380C"/>
    <w:rsid w:val="005138B3"/>
    <w:rsid w:val="00513ECF"/>
    <w:rsid w:val="0051455E"/>
    <w:rsid w:val="00514FA0"/>
    <w:rsid w:val="00515227"/>
    <w:rsid w:val="00515352"/>
    <w:rsid w:val="00515BEA"/>
    <w:rsid w:val="00515F33"/>
    <w:rsid w:val="00516546"/>
    <w:rsid w:val="005165B1"/>
    <w:rsid w:val="00516D70"/>
    <w:rsid w:val="005173FB"/>
    <w:rsid w:val="0051766F"/>
    <w:rsid w:val="00517890"/>
    <w:rsid w:val="00517BFC"/>
    <w:rsid w:val="00517E67"/>
    <w:rsid w:val="005200FF"/>
    <w:rsid w:val="0052078A"/>
    <w:rsid w:val="00521207"/>
    <w:rsid w:val="00521212"/>
    <w:rsid w:val="00522A94"/>
    <w:rsid w:val="00522F1D"/>
    <w:rsid w:val="0052352F"/>
    <w:rsid w:val="00523B08"/>
    <w:rsid w:val="00523B6E"/>
    <w:rsid w:val="00524296"/>
    <w:rsid w:val="00524C37"/>
    <w:rsid w:val="00525570"/>
    <w:rsid w:val="00526EE0"/>
    <w:rsid w:val="005272EA"/>
    <w:rsid w:val="00527328"/>
    <w:rsid w:val="00527D0E"/>
    <w:rsid w:val="005300C8"/>
    <w:rsid w:val="00530C2B"/>
    <w:rsid w:val="0053141B"/>
    <w:rsid w:val="00531E38"/>
    <w:rsid w:val="005325ED"/>
    <w:rsid w:val="00532F5D"/>
    <w:rsid w:val="00532FF8"/>
    <w:rsid w:val="005340EB"/>
    <w:rsid w:val="00534867"/>
    <w:rsid w:val="00535295"/>
    <w:rsid w:val="005353BA"/>
    <w:rsid w:val="005358A2"/>
    <w:rsid w:val="0053626A"/>
    <w:rsid w:val="005370BE"/>
    <w:rsid w:val="00540C5F"/>
    <w:rsid w:val="005416F6"/>
    <w:rsid w:val="00541B8F"/>
    <w:rsid w:val="00541CA1"/>
    <w:rsid w:val="00542676"/>
    <w:rsid w:val="005433B6"/>
    <w:rsid w:val="00543C25"/>
    <w:rsid w:val="00543C31"/>
    <w:rsid w:val="00543D0F"/>
    <w:rsid w:val="00544DD7"/>
    <w:rsid w:val="00545261"/>
    <w:rsid w:val="0054536C"/>
    <w:rsid w:val="00545629"/>
    <w:rsid w:val="005456A1"/>
    <w:rsid w:val="0054572B"/>
    <w:rsid w:val="00545BB6"/>
    <w:rsid w:val="0054693A"/>
    <w:rsid w:val="0055059F"/>
    <w:rsid w:val="00550B63"/>
    <w:rsid w:val="00550ED5"/>
    <w:rsid w:val="005510A2"/>
    <w:rsid w:val="005514B0"/>
    <w:rsid w:val="00551A6A"/>
    <w:rsid w:val="005523A7"/>
    <w:rsid w:val="005525A8"/>
    <w:rsid w:val="00553284"/>
    <w:rsid w:val="005532C0"/>
    <w:rsid w:val="005534E0"/>
    <w:rsid w:val="00554633"/>
    <w:rsid w:val="005547EA"/>
    <w:rsid w:val="00555C5C"/>
    <w:rsid w:val="00555D7A"/>
    <w:rsid w:val="00555F7E"/>
    <w:rsid w:val="0055625E"/>
    <w:rsid w:val="0055637C"/>
    <w:rsid w:val="005566B6"/>
    <w:rsid w:val="00556A31"/>
    <w:rsid w:val="00556F59"/>
    <w:rsid w:val="00557199"/>
    <w:rsid w:val="00557DF5"/>
    <w:rsid w:val="00561117"/>
    <w:rsid w:val="00561B73"/>
    <w:rsid w:val="00561B9A"/>
    <w:rsid w:val="00561BE7"/>
    <w:rsid w:val="005625F1"/>
    <w:rsid w:val="005629E3"/>
    <w:rsid w:val="00562E38"/>
    <w:rsid w:val="00563FF5"/>
    <w:rsid w:val="00564377"/>
    <w:rsid w:val="00564EF9"/>
    <w:rsid w:val="005657E9"/>
    <w:rsid w:val="00565AC4"/>
    <w:rsid w:val="00565BE7"/>
    <w:rsid w:val="00565C69"/>
    <w:rsid w:val="00565D3F"/>
    <w:rsid w:val="00565F32"/>
    <w:rsid w:val="00566BB5"/>
    <w:rsid w:val="0056788E"/>
    <w:rsid w:val="0056792E"/>
    <w:rsid w:val="00567A93"/>
    <w:rsid w:val="005712DC"/>
    <w:rsid w:val="0057174B"/>
    <w:rsid w:val="00571C67"/>
    <w:rsid w:val="00571DBC"/>
    <w:rsid w:val="00571E5B"/>
    <w:rsid w:val="005720B1"/>
    <w:rsid w:val="00572700"/>
    <w:rsid w:val="00572826"/>
    <w:rsid w:val="005729E0"/>
    <w:rsid w:val="00572D15"/>
    <w:rsid w:val="00573380"/>
    <w:rsid w:val="005733F8"/>
    <w:rsid w:val="00573549"/>
    <w:rsid w:val="0057384B"/>
    <w:rsid w:val="00573B8D"/>
    <w:rsid w:val="00573BDA"/>
    <w:rsid w:val="00573C1A"/>
    <w:rsid w:val="0057427C"/>
    <w:rsid w:val="0057493B"/>
    <w:rsid w:val="005749B7"/>
    <w:rsid w:val="00574B05"/>
    <w:rsid w:val="00574C3C"/>
    <w:rsid w:val="0057507C"/>
    <w:rsid w:val="00575ED5"/>
    <w:rsid w:val="00577001"/>
    <w:rsid w:val="005771B2"/>
    <w:rsid w:val="00577B67"/>
    <w:rsid w:val="0058049D"/>
    <w:rsid w:val="005805A9"/>
    <w:rsid w:val="00580FDB"/>
    <w:rsid w:val="00581DAA"/>
    <w:rsid w:val="00582437"/>
    <w:rsid w:val="00582856"/>
    <w:rsid w:val="00583210"/>
    <w:rsid w:val="00583401"/>
    <w:rsid w:val="00583675"/>
    <w:rsid w:val="005838BA"/>
    <w:rsid w:val="00583B82"/>
    <w:rsid w:val="0058429E"/>
    <w:rsid w:val="00584366"/>
    <w:rsid w:val="00584B18"/>
    <w:rsid w:val="00585B18"/>
    <w:rsid w:val="005866BF"/>
    <w:rsid w:val="00586A35"/>
    <w:rsid w:val="00586B91"/>
    <w:rsid w:val="00587E3D"/>
    <w:rsid w:val="00590860"/>
    <w:rsid w:val="00590DD0"/>
    <w:rsid w:val="005911D2"/>
    <w:rsid w:val="00591482"/>
    <w:rsid w:val="00591577"/>
    <w:rsid w:val="00591B8F"/>
    <w:rsid w:val="00591C45"/>
    <w:rsid w:val="005927A1"/>
    <w:rsid w:val="00592D02"/>
    <w:rsid w:val="00593077"/>
    <w:rsid w:val="005933AB"/>
    <w:rsid w:val="00593552"/>
    <w:rsid w:val="00593878"/>
    <w:rsid w:val="00593BA1"/>
    <w:rsid w:val="00593D0C"/>
    <w:rsid w:val="00593F4C"/>
    <w:rsid w:val="00594210"/>
    <w:rsid w:val="0059449C"/>
    <w:rsid w:val="0059484D"/>
    <w:rsid w:val="0059498E"/>
    <w:rsid w:val="00594BA7"/>
    <w:rsid w:val="00595491"/>
    <w:rsid w:val="005957CC"/>
    <w:rsid w:val="00595855"/>
    <w:rsid w:val="00595A72"/>
    <w:rsid w:val="0059639A"/>
    <w:rsid w:val="00596BB7"/>
    <w:rsid w:val="005979A3"/>
    <w:rsid w:val="005A0054"/>
    <w:rsid w:val="005A0075"/>
    <w:rsid w:val="005A0287"/>
    <w:rsid w:val="005A08BC"/>
    <w:rsid w:val="005A0D81"/>
    <w:rsid w:val="005A14F1"/>
    <w:rsid w:val="005A3150"/>
    <w:rsid w:val="005A3516"/>
    <w:rsid w:val="005A3779"/>
    <w:rsid w:val="005A3798"/>
    <w:rsid w:val="005A3FCB"/>
    <w:rsid w:val="005A4A4D"/>
    <w:rsid w:val="005A4B80"/>
    <w:rsid w:val="005A5103"/>
    <w:rsid w:val="005A58A2"/>
    <w:rsid w:val="005A58A3"/>
    <w:rsid w:val="005A5AC5"/>
    <w:rsid w:val="005A69AD"/>
    <w:rsid w:val="005A6E15"/>
    <w:rsid w:val="005A6F30"/>
    <w:rsid w:val="005A7439"/>
    <w:rsid w:val="005A7CD6"/>
    <w:rsid w:val="005B05DF"/>
    <w:rsid w:val="005B122E"/>
    <w:rsid w:val="005B13B7"/>
    <w:rsid w:val="005B25CD"/>
    <w:rsid w:val="005B32DF"/>
    <w:rsid w:val="005B40B1"/>
    <w:rsid w:val="005B53EB"/>
    <w:rsid w:val="005B56D5"/>
    <w:rsid w:val="005B5A53"/>
    <w:rsid w:val="005B672C"/>
    <w:rsid w:val="005B6847"/>
    <w:rsid w:val="005B6FBF"/>
    <w:rsid w:val="005B7D9A"/>
    <w:rsid w:val="005C04FD"/>
    <w:rsid w:val="005C0892"/>
    <w:rsid w:val="005C0A4A"/>
    <w:rsid w:val="005C0E0A"/>
    <w:rsid w:val="005C1A28"/>
    <w:rsid w:val="005C2265"/>
    <w:rsid w:val="005C274D"/>
    <w:rsid w:val="005C2B72"/>
    <w:rsid w:val="005C2CC1"/>
    <w:rsid w:val="005C3254"/>
    <w:rsid w:val="005C3851"/>
    <w:rsid w:val="005C3ACB"/>
    <w:rsid w:val="005C3CCF"/>
    <w:rsid w:val="005C420D"/>
    <w:rsid w:val="005C58F4"/>
    <w:rsid w:val="005C60AE"/>
    <w:rsid w:val="005C708C"/>
    <w:rsid w:val="005C78B3"/>
    <w:rsid w:val="005C7C0F"/>
    <w:rsid w:val="005D0AE2"/>
    <w:rsid w:val="005D1F0C"/>
    <w:rsid w:val="005D2CA8"/>
    <w:rsid w:val="005D30DE"/>
    <w:rsid w:val="005D339C"/>
    <w:rsid w:val="005D3E6B"/>
    <w:rsid w:val="005D411B"/>
    <w:rsid w:val="005D4A28"/>
    <w:rsid w:val="005D4CE3"/>
    <w:rsid w:val="005D5124"/>
    <w:rsid w:val="005D57E1"/>
    <w:rsid w:val="005D58E2"/>
    <w:rsid w:val="005D60EF"/>
    <w:rsid w:val="005D70F1"/>
    <w:rsid w:val="005D7309"/>
    <w:rsid w:val="005D75F8"/>
    <w:rsid w:val="005D7F5C"/>
    <w:rsid w:val="005E043A"/>
    <w:rsid w:val="005E1333"/>
    <w:rsid w:val="005E1C23"/>
    <w:rsid w:val="005E2BC1"/>
    <w:rsid w:val="005E33C7"/>
    <w:rsid w:val="005E3492"/>
    <w:rsid w:val="005E3D63"/>
    <w:rsid w:val="005E3DDC"/>
    <w:rsid w:val="005E528A"/>
    <w:rsid w:val="005E5528"/>
    <w:rsid w:val="005E5FF9"/>
    <w:rsid w:val="005E7882"/>
    <w:rsid w:val="005E78E5"/>
    <w:rsid w:val="005F03CE"/>
    <w:rsid w:val="005F0C17"/>
    <w:rsid w:val="005F1604"/>
    <w:rsid w:val="005F1FD8"/>
    <w:rsid w:val="005F2638"/>
    <w:rsid w:val="005F3252"/>
    <w:rsid w:val="005F3830"/>
    <w:rsid w:val="005F39E3"/>
    <w:rsid w:val="005F3BC5"/>
    <w:rsid w:val="005F3E75"/>
    <w:rsid w:val="005F401B"/>
    <w:rsid w:val="005F420B"/>
    <w:rsid w:val="005F493C"/>
    <w:rsid w:val="005F4C2D"/>
    <w:rsid w:val="005F507B"/>
    <w:rsid w:val="005F6A32"/>
    <w:rsid w:val="005F6AAD"/>
    <w:rsid w:val="005F6C08"/>
    <w:rsid w:val="005F731E"/>
    <w:rsid w:val="0060027E"/>
    <w:rsid w:val="006005C8"/>
    <w:rsid w:val="00600F7C"/>
    <w:rsid w:val="006012EC"/>
    <w:rsid w:val="00601A47"/>
    <w:rsid w:val="006025D3"/>
    <w:rsid w:val="00602E51"/>
    <w:rsid w:val="00602F26"/>
    <w:rsid w:val="00603817"/>
    <w:rsid w:val="00603CD6"/>
    <w:rsid w:val="006048F6"/>
    <w:rsid w:val="006049B6"/>
    <w:rsid w:val="00605147"/>
    <w:rsid w:val="006052E9"/>
    <w:rsid w:val="00605447"/>
    <w:rsid w:val="006061DA"/>
    <w:rsid w:val="00606456"/>
    <w:rsid w:val="00606792"/>
    <w:rsid w:val="00606EA6"/>
    <w:rsid w:val="00606ED8"/>
    <w:rsid w:val="006078C0"/>
    <w:rsid w:val="00610093"/>
    <w:rsid w:val="006103C2"/>
    <w:rsid w:val="00610802"/>
    <w:rsid w:val="00610DE5"/>
    <w:rsid w:val="006116A8"/>
    <w:rsid w:val="006116B4"/>
    <w:rsid w:val="00611E97"/>
    <w:rsid w:val="0061220C"/>
    <w:rsid w:val="00613363"/>
    <w:rsid w:val="00613552"/>
    <w:rsid w:val="00613C16"/>
    <w:rsid w:val="00613EED"/>
    <w:rsid w:val="00615581"/>
    <w:rsid w:val="00615749"/>
    <w:rsid w:val="006163D7"/>
    <w:rsid w:val="006165DE"/>
    <w:rsid w:val="006170E4"/>
    <w:rsid w:val="00617A16"/>
    <w:rsid w:val="00617DFE"/>
    <w:rsid w:val="006200AB"/>
    <w:rsid w:val="006206B6"/>
    <w:rsid w:val="00620715"/>
    <w:rsid w:val="00620788"/>
    <w:rsid w:val="00620863"/>
    <w:rsid w:val="00620BD2"/>
    <w:rsid w:val="00620DBA"/>
    <w:rsid w:val="006216EF"/>
    <w:rsid w:val="006217A2"/>
    <w:rsid w:val="00621906"/>
    <w:rsid w:val="00621A28"/>
    <w:rsid w:val="00621D1E"/>
    <w:rsid w:val="0062238B"/>
    <w:rsid w:val="0062346F"/>
    <w:rsid w:val="00623953"/>
    <w:rsid w:val="00623A46"/>
    <w:rsid w:val="006241C7"/>
    <w:rsid w:val="0062421F"/>
    <w:rsid w:val="00624345"/>
    <w:rsid w:val="00624613"/>
    <w:rsid w:val="00625728"/>
    <w:rsid w:val="00625CDE"/>
    <w:rsid w:val="006260FD"/>
    <w:rsid w:val="006261DA"/>
    <w:rsid w:val="00626325"/>
    <w:rsid w:val="006275E3"/>
    <w:rsid w:val="006276C3"/>
    <w:rsid w:val="00627AC5"/>
    <w:rsid w:val="006302D3"/>
    <w:rsid w:val="00630AF9"/>
    <w:rsid w:val="00630D85"/>
    <w:rsid w:val="006314CB"/>
    <w:rsid w:val="006319D2"/>
    <w:rsid w:val="00631F97"/>
    <w:rsid w:val="006320F4"/>
    <w:rsid w:val="006328F5"/>
    <w:rsid w:val="00632F19"/>
    <w:rsid w:val="006336E4"/>
    <w:rsid w:val="00633D07"/>
    <w:rsid w:val="00633D41"/>
    <w:rsid w:val="00633FC6"/>
    <w:rsid w:val="00634061"/>
    <w:rsid w:val="006342DD"/>
    <w:rsid w:val="00634356"/>
    <w:rsid w:val="00634535"/>
    <w:rsid w:val="006346AE"/>
    <w:rsid w:val="00634B86"/>
    <w:rsid w:val="006350D7"/>
    <w:rsid w:val="00635664"/>
    <w:rsid w:val="00635CDE"/>
    <w:rsid w:val="006362BB"/>
    <w:rsid w:val="006363C2"/>
    <w:rsid w:val="00637733"/>
    <w:rsid w:val="00637A23"/>
    <w:rsid w:val="00637F3B"/>
    <w:rsid w:val="006408FE"/>
    <w:rsid w:val="00640927"/>
    <w:rsid w:val="006412A2"/>
    <w:rsid w:val="00641B14"/>
    <w:rsid w:val="00641B68"/>
    <w:rsid w:val="006423E9"/>
    <w:rsid w:val="00642461"/>
    <w:rsid w:val="00642F82"/>
    <w:rsid w:val="0064300A"/>
    <w:rsid w:val="00643083"/>
    <w:rsid w:val="00643295"/>
    <w:rsid w:val="00643BD2"/>
    <w:rsid w:val="00643F97"/>
    <w:rsid w:val="00644106"/>
    <w:rsid w:val="0064423F"/>
    <w:rsid w:val="00644317"/>
    <w:rsid w:val="00644451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50DC7"/>
    <w:rsid w:val="006512EA"/>
    <w:rsid w:val="00651300"/>
    <w:rsid w:val="006514B2"/>
    <w:rsid w:val="00651549"/>
    <w:rsid w:val="0065290B"/>
    <w:rsid w:val="00652DB2"/>
    <w:rsid w:val="006532FF"/>
    <w:rsid w:val="0065388E"/>
    <w:rsid w:val="00653FE0"/>
    <w:rsid w:val="0065415D"/>
    <w:rsid w:val="00654380"/>
    <w:rsid w:val="006545F3"/>
    <w:rsid w:val="00654C14"/>
    <w:rsid w:val="00654C9F"/>
    <w:rsid w:val="00655724"/>
    <w:rsid w:val="006558FF"/>
    <w:rsid w:val="00655FB7"/>
    <w:rsid w:val="0065668B"/>
    <w:rsid w:val="00657429"/>
    <w:rsid w:val="006575BA"/>
    <w:rsid w:val="00660226"/>
    <w:rsid w:val="006606D8"/>
    <w:rsid w:val="0066093B"/>
    <w:rsid w:val="006609EE"/>
    <w:rsid w:val="00660E05"/>
    <w:rsid w:val="00661140"/>
    <w:rsid w:val="006611AF"/>
    <w:rsid w:val="00661484"/>
    <w:rsid w:val="006615FB"/>
    <w:rsid w:val="00661E78"/>
    <w:rsid w:val="00661ECB"/>
    <w:rsid w:val="00661F3C"/>
    <w:rsid w:val="006631E0"/>
    <w:rsid w:val="00663639"/>
    <w:rsid w:val="00663AD3"/>
    <w:rsid w:val="00663C7A"/>
    <w:rsid w:val="00663EF0"/>
    <w:rsid w:val="00664430"/>
    <w:rsid w:val="00664543"/>
    <w:rsid w:val="00664BC2"/>
    <w:rsid w:val="00664C9B"/>
    <w:rsid w:val="00664EAC"/>
    <w:rsid w:val="00665F59"/>
    <w:rsid w:val="0066680C"/>
    <w:rsid w:val="00666BE8"/>
    <w:rsid w:val="0066766D"/>
    <w:rsid w:val="00670CAF"/>
    <w:rsid w:val="00671272"/>
    <w:rsid w:val="006723AE"/>
    <w:rsid w:val="00672B59"/>
    <w:rsid w:val="006732B2"/>
    <w:rsid w:val="00673509"/>
    <w:rsid w:val="00673C1E"/>
    <w:rsid w:val="00673D20"/>
    <w:rsid w:val="00673D91"/>
    <w:rsid w:val="00674236"/>
    <w:rsid w:val="00674D57"/>
    <w:rsid w:val="0067507D"/>
    <w:rsid w:val="00675290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A5"/>
    <w:rsid w:val="006837F1"/>
    <w:rsid w:val="006845FA"/>
    <w:rsid w:val="006849E3"/>
    <w:rsid w:val="00685363"/>
    <w:rsid w:val="0068597E"/>
    <w:rsid w:val="00686190"/>
    <w:rsid w:val="006863AD"/>
    <w:rsid w:val="00687E23"/>
    <w:rsid w:val="00687F64"/>
    <w:rsid w:val="00690725"/>
    <w:rsid w:val="0069091E"/>
    <w:rsid w:val="00690D8C"/>
    <w:rsid w:val="00690E11"/>
    <w:rsid w:val="00690FCB"/>
    <w:rsid w:val="00691533"/>
    <w:rsid w:val="00691808"/>
    <w:rsid w:val="00691C4B"/>
    <w:rsid w:val="006920D2"/>
    <w:rsid w:val="00692363"/>
    <w:rsid w:val="0069243C"/>
    <w:rsid w:val="00692FF9"/>
    <w:rsid w:val="006933BA"/>
    <w:rsid w:val="00693D5B"/>
    <w:rsid w:val="0069471A"/>
    <w:rsid w:val="00694B16"/>
    <w:rsid w:val="00694DE4"/>
    <w:rsid w:val="0069508F"/>
    <w:rsid w:val="00695126"/>
    <w:rsid w:val="00695200"/>
    <w:rsid w:val="006969FB"/>
    <w:rsid w:val="00696A8B"/>
    <w:rsid w:val="00696C62"/>
    <w:rsid w:val="00697CF5"/>
    <w:rsid w:val="006A02CA"/>
    <w:rsid w:val="006A0F85"/>
    <w:rsid w:val="006A17BC"/>
    <w:rsid w:val="006A1829"/>
    <w:rsid w:val="006A1D1B"/>
    <w:rsid w:val="006A2912"/>
    <w:rsid w:val="006A29EE"/>
    <w:rsid w:val="006A2ED8"/>
    <w:rsid w:val="006A34E7"/>
    <w:rsid w:val="006A377D"/>
    <w:rsid w:val="006A3950"/>
    <w:rsid w:val="006A3FFA"/>
    <w:rsid w:val="006A4128"/>
    <w:rsid w:val="006A486E"/>
    <w:rsid w:val="006A5510"/>
    <w:rsid w:val="006A5AAD"/>
    <w:rsid w:val="006A67FA"/>
    <w:rsid w:val="006A68DA"/>
    <w:rsid w:val="006A6909"/>
    <w:rsid w:val="006A6C22"/>
    <w:rsid w:val="006A6EC1"/>
    <w:rsid w:val="006A6F27"/>
    <w:rsid w:val="006A7880"/>
    <w:rsid w:val="006A7AF0"/>
    <w:rsid w:val="006B113D"/>
    <w:rsid w:val="006B13B1"/>
    <w:rsid w:val="006B24C0"/>
    <w:rsid w:val="006B2B63"/>
    <w:rsid w:val="006B2C24"/>
    <w:rsid w:val="006B2EE6"/>
    <w:rsid w:val="006B3057"/>
    <w:rsid w:val="006B394F"/>
    <w:rsid w:val="006B408E"/>
    <w:rsid w:val="006B40B4"/>
    <w:rsid w:val="006B4188"/>
    <w:rsid w:val="006B4D2A"/>
    <w:rsid w:val="006B4E59"/>
    <w:rsid w:val="006B644D"/>
    <w:rsid w:val="006B679D"/>
    <w:rsid w:val="006B67CD"/>
    <w:rsid w:val="006B6AAB"/>
    <w:rsid w:val="006B73D7"/>
    <w:rsid w:val="006B76C2"/>
    <w:rsid w:val="006B79DF"/>
    <w:rsid w:val="006B7B56"/>
    <w:rsid w:val="006C0250"/>
    <w:rsid w:val="006C0373"/>
    <w:rsid w:val="006C03B1"/>
    <w:rsid w:val="006C0C87"/>
    <w:rsid w:val="006C0D37"/>
    <w:rsid w:val="006C1557"/>
    <w:rsid w:val="006C155E"/>
    <w:rsid w:val="006C1EF6"/>
    <w:rsid w:val="006C263A"/>
    <w:rsid w:val="006C2D3B"/>
    <w:rsid w:val="006C382D"/>
    <w:rsid w:val="006C3AF2"/>
    <w:rsid w:val="006C3CE8"/>
    <w:rsid w:val="006C44F3"/>
    <w:rsid w:val="006C5033"/>
    <w:rsid w:val="006C51E2"/>
    <w:rsid w:val="006C52E9"/>
    <w:rsid w:val="006C52F4"/>
    <w:rsid w:val="006C5E2E"/>
    <w:rsid w:val="006C6104"/>
    <w:rsid w:val="006C61ED"/>
    <w:rsid w:val="006C6515"/>
    <w:rsid w:val="006C6FE5"/>
    <w:rsid w:val="006C75CC"/>
    <w:rsid w:val="006D0126"/>
    <w:rsid w:val="006D1A66"/>
    <w:rsid w:val="006D1D06"/>
    <w:rsid w:val="006D25A0"/>
    <w:rsid w:val="006D26DF"/>
    <w:rsid w:val="006D29A2"/>
    <w:rsid w:val="006D4982"/>
    <w:rsid w:val="006D4B9B"/>
    <w:rsid w:val="006D4E7D"/>
    <w:rsid w:val="006D5502"/>
    <w:rsid w:val="006D6861"/>
    <w:rsid w:val="006D75CF"/>
    <w:rsid w:val="006E09EF"/>
    <w:rsid w:val="006E0FA6"/>
    <w:rsid w:val="006E141C"/>
    <w:rsid w:val="006E17C9"/>
    <w:rsid w:val="006E287F"/>
    <w:rsid w:val="006E2A61"/>
    <w:rsid w:val="006E2B77"/>
    <w:rsid w:val="006E2CFB"/>
    <w:rsid w:val="006E3889"/>
    <w:rsid w:val="006E4932"/>
    <w:rsid w:val="006E4A9A"/>
    <w:rsid w:val="006E4B56"/>
    <w:rsid w:val="006E4BFA"/>
    <w:rsid w:val="006E5337"/>
    <w:rsid w:val="006E53D1"/>
    <w:rsid w:val="006E54B2"/>
    <w:rsid w:val="006E5952"/>
    <w:rsid w:val="006E6001"/>
    <w:rsid w:val="006E68C4"/>
    <w:rsid w:val="006E6975"/>
    <w:rsid w:val="006E6FF9"/>
    <w:rsid w:val="006E7255"/>
    <w:rsid w:val="006E78E9"/>
    <w:rsid w:val="006E7BA6"/>
    <w:rsid w:val="006F00EA"/>
    <w:rsid w:val="006F0164"/>
    <w:rsid w:val="006F0192"/>
    <w:rsid w:val="006F02CB"/>
    <w:rsid w:val="006F0449"/>
    <w:rsid w:val="006F05EE"/>
    <w:rsid w:val="006F0A8E"/>
    <w:rsid w:val="006F124B"/>
    <w:rsid w:val="006F13C1"/>
    <w:rsid w:val="006F144A"/>
    <w:rsid w:val="006F1766"/>
    <w:rsid w:val="006F1C3B"/>
    <w:rsid w:val="006F2449"/>
    <w:rsid w:val="006F2697"/>
    <w:rsid w:val="006F3878"/>
    <w:rsid w:val="006F3FAC"/>
    <w:rsid w:val="006F3FFF"/>
    <w:rsid w:val="006F4052"/>
    <w:rsid w:val="006F4B6E"/>
    <w:rsid w:val="006F5A83"/>
    <w:rsid w:val="006F5D74"/>
    <w:rsid w:val="006F5EA7"/>
    <w:rsid w:val="006F5F42"/>
    <w:rsid w:val="006F633F"/>
    <w:rsid w:val="006F6475"/>
    <w:rsid w:val="006F687B"/>
    <w:rsid w:val="006F6C67"/>
    <w:rsid w:val="006F73D8"/>
    <w:rsid w:val="006F7943"/>
    <w:rsid w:val="00700420"/>
    <w:rsid w:val="00701A97"/>
    <w:rsid w:val="007024F4"/>
    <w:rsid w:val="0070253A"/>
    <w:rsid w:val="007025C8"/>
    <w:rsid w:val="007027CB"/>
    <w:rsid w:val="00702D2D"/>
    <w:rsid w:val="00703146"/>
    <w:rsid w:val="00703CFF"/>
    <w:rsid w:val="00703E1D"/>
    <w:rsid w:val="00704196"/>
    <w:rsid w:val="007044D8"/>
    <w:rsid w:val="00704E26"/>
    <w:rsid w:val="00704F9B"/>
    <w:rsid w:val="0070517B"/>
    <w:rsid w:val="00705FDF"/>
    <w:rsid w:val="00705FEE"/>
    <w:rsid w:val="0070624E"/>
    <w:rsid w:val="00706C82"/>
    <w:rsid w:val="007075A5"/>
    <w:rsid w:val="00707789"/>
    <w:rsid w:val="00707850"/>
    <w:rsid w:val="00707D7C"/>
    <w:rsid w:val="007106D4"/>
    <w:rsid w:val="007108B8"/>
    <w:rsid w:val="00711018"/>
    <w:rsid w:val="00711086"/>
    <w:rsid w:val="00711238"/>
    <w:rsid w:val="00711293"/>
    <w:rsid w:val="007117CC"/>
    <w:rsid w:val="007120DD"/>
    <w:rsid w:val="00713B2C"/>
    <w:rsid w:val="00713B7C"/>
    <w:rsid w:val="00713C69"/>
    <w:rsid w:val="00714547"/>
    <w:rsid w:val="007145A3"/>
    <w:rsid w:val="007148BB"/>
    <w:rsid w:val="00714AC1"/>
    <w:rsid w:val="00714B5D"/>
    <w:rsid w:val="00714E81"/>
    <w:rsid w:val="007154CC"/>
    <w:rsid w:val="00715A14"/>
    <w:rsid w:val="007161A3"/>
    <w:rsid w:val="00716D96"/>
    <w:rsid w:val="00716EFD"/>
    <w:rsid w:val="00717C4C"/>
    <w:rsid w:val="00720204"/>
    <w:rsid w:val="007204B2"/>
    <w:rsid w:val="00720733"/>
    <w:rsid w:val="007210D2"/>
    <w:rsid w:val="00721415"/>
    <w:rsid w:val="00721A71"/>
    <w:rsid w:val="007222B0"/>
    <w:rsid w:val="007232C7"/>
    <w:rsid w:val="00724A1F"/>
    <w:rsid w:val="00724A47"/>
    <w:rsid w:val="007254F6"/>
    <w:rsid w:val="007266FE"/>
    <w:rsid w:val="0072698A"/>
    <w:rsid w:val="00726BE4"/>
    <w:rsid w:val="00726E92"/>
    <w:rsid w:val="00726EF9"/>
    <w:rsid w:val="00727125"/>
    <w:rsid w:val="00727A26"/>
    <w:rsid w:val="00727A75"/>
    <w:rsid w:val="00727B2F"/>
    <w:rsid w:val="00727BA8"/>
    <w:rsid w:val="00727E8B"/>
    <w:rsid w:val="007300CE"/>
    <w:rsid w:val="007306D0"/>
    <w:rsid w:val="007309B5"/>
    <w:rsid w:val="00730B95"/>
    <w:rsid w:val="00730EF8"/>
    <w:rsid w:val="007311C7"/>
    <w:rsid w:val="0073172E"/>
    <w:rsid w:val="00732B93"/>
    <w:rsid w:val="00733358"/>
    <w:rsid w:val="007339F8"/>
    <w:rsid w:val="00733BA4"/>
    <w:rsid w:val="00734629"/>
    <w:rsid w:val="00735060"/>
    <w:rsid w:val="00735AED"/>
    <w:rsid w:val="00735BAD"/>
    <w:rsid w:val="007361CD"/>
    <w:rsid w:val="00736994"/>
    <w:rsid w:val="00736BC6"/>
    <w:rsid w:val="00736CA8"/>
    <w:rsid w:val="00737232"/>
    <w:rsid w:val="00740631"/>
    <w:rsid w:val="00740C40"/>
    <w:rsid w:val="00740E2B"/>
    <w:rsid w:val="00742491"/>
    <w:rsid w:val="007425D2"/>
    <w:rsid w:val="007427EA"/>
    <w:rsid w:val="0074331A"/>
    <w:rsid w:val="0074391D"/>
    <w:rsid w:val="00743E16"/>
    <w:rsid w:val="00743F40"/>
    <w:rsid w:val="00744508"/>
    <w:rsid w:val="0074470D"/>
    <w:rsid w:val="00744875"/>
    <w:rsid w:val="007455D4"/>
    <w:rsid w:val="00745DDE"/>
    <w:rsid w:val="0074639E"/>
    <w:rsid w:val="0074639F"/>
    <w:rsid w:val="00746F73"/>
    <w:rsid w:val="00747074"/>
    <w:rsid w:val="007470BB"/>
    <w:rsid w:val="007474CE"/>
    <w:rsid w:val="00747C69"/>
    <w:rsid w:val="00747F73"/>
    <w:rsid w:val="007500C6"/>
    <w:rsid w:val="00750682"/>
    <w:rsid w:val="00750D87"/>
    <w:rsid w:val="007512AB"/>
    <w:rsid w:val="007514D5"/>
    <w:rsid w:val="00751C19"/>
    <w:rsid w:val="00752136"/>
    <w:rsid w:val="00752DA3"/>
    <w:rsid w:val="00753416"/>
    <w:rsid w:val="00753E17"/>
    <w:rsid w:val="0075418B"/>
    <w:rsid w:val="007543BD"/>
    <w:rsid w:val="00754594"/>
    <w:rsid w:val="00754A8F"/>
    <w:rsid w:val="0075517B"/>
    <w:rsid w:val="00755446"/>
    <w:rsid w:val="00755F73"/>
    <w:rsid w:val="0075651E"/>
    <w:rsid w:val="0075661E"/>
    <w:rsid w:val="007567F7"/>
    <w:rsid w:val="0075733A"/>
    <w:rsid w:val="007575C3"/>
    <w:rsid w:val="007577B2"/>
    <w:rsid w:val="00757C5A"/>
    <w:rsid w:val="00760888"/>
    <w:rsid w:val="00760DC0"/>
    <w:rsid w:val="00760F5D"/>
    <w:rsid w:val="007618F5"/>
    <w:rsid w:val="00761B98"/>
    <w:rsid w:val="00762236"/>
    <w:rsid w:val="00762495"/>
    <w:rsid w:val="007627D2"/>
    <w:rsid w:val="00762EC0"/>
    <w:rsid w:val="007633D3"/>
    <w:rsid w:val="00763EFE"/>
    <w:rsid w:val="007642E5"/>
    <w:rsid w:val="00764B4E"/>
    <w:rsid w:val="00765624"/>
    <w:rsid w:val="007658A5"/>
    <w:rsid w:val="007669C9"/>
    <w:rsid w:val="00766BCD"/>
    <w:rsid w:val="00767A6A"/>
    <w:rsid w:val="00770BAD"/>
    <w:rsid w:val="00771228"/>
    <w:rsid w:val="0077143D"/>
    <w:rsid w:val="007714E2"/>
    <w:rsid w:val="00771C02"/>
    <w:rsid w:val="0077270F"/>
    <w:rsid w:val="00772D9E"/>
    <w:rsid w:val="00773921"/>
    <w:rsid w:val="00773B45"/>
    <w:rsid w:val="00773DA3"/>
    <w:rsid w:val="00773F1E"/>
    <w:rsid w:val="007742DA"/>
    <w:rsid w:val="0077445D"/>
    <w:rsid w:val="007747F5"/>
    <w:rsid w:val="00774A3A"/>
    <w:rsid w:val="00774A9E"/>
    <w:rsid w:val="00774AA6"/>
    <w:rsid w:val="00774C23"/>
    <w:rsid w:val="00774C36"/>
    <w:rsid w:val="00775A9E"/>
    <w:rsid w:val="007775A3"/>
    <w:rsid w:val="00777644"/>
    <w:rsid w:val="00777831"/>
    <w:rsid w:val="007803F0"/>
    <w:rsid w:val="0078059F"/>
    <w:rsid w:val="007811E6"/>
    <w:rsid w:val="00781954"/>
    <w:rsid w:val="00781DDB"/>
    <w:rsid w:val="0078207B"/>
    <w:rsid w:val="00782D01"/>
    <w:rsid w:val="00782FA2"/>
    <w:rsid w:val="0078345C"/>
    <w:rsid w:val="00784A85"/>
    <w:rsid w:val="00784F1D"/>
    <w:rsid w:val="0078543A"/>
    <w:rsid w:val="007856C6"/>
    <w:rsid w:val="00785CE3"/>
    <w:rsid w:val="0078657C"/>
    <w:rsid w:val="00786717"/>
    <w:rsid w:val="007868E0"/>
    <w:rsid w:val="00787438"/>
    <w:rsid w:val="0078747E"/>
    <w:rsid w:val="00787619"/>
    <w:rsid w:val="0078780C"/>
    <w:rsid w:val="00787D81"/>
    <w:rsid w:val="00787DB7"/>
    <w:rsid w:val="0079000E"/>
    <w:rsid w:val="00790AD9"/>
    <w:rsid w:val="00790CA4"/>
    <w:rsid w:val="00790F62"/>
    <w:rsid w:val="00791020"/>
    <w:rsid w:val="00791E5C"/>
    <w:rsid w:val="00793BCE"/>
    <w:rsid w:val="007946A9"/>
    <w:rsid w:val="00795A6D"/>
    <w:rsid w:val="00797313"/>
    <w:rsid w:val="0079746A"/>
    <w:rsid w:val="007978B1"/>
    <w:rsid w:val="007A0276"/>
    <w:rsid w:val="007A07F2"/>
    <w:rsid w:val="007A09DA"/>
    <w:rsid w:val="007A18E9"/>
    <w:rsid w:val="007A2755"/>
    <w:rsid w:val="007A3075"/>
    <w:rsid w:val="007A382B"/>
    <w:rsid w:val="007A3DF0"/>
    <w:rsid w:val="007A3EE0"/>
    <w:rsid w:val="007A445A"/>
    <w:rsid w:val="007A4AEB"/>
    <w:rsid w:val="007A4AFB"/>
    <w:rsid w:val="007A4B95"/>
    <w:rsid w:val="007A4E90"/>
    <w:rsid w:val="007A600F"/>
    <w:rsid w:val="007A601B"/>
    <w:rsid w:val="007A6A56"/>
    <w:rsid w:val="007A6C2B"/>
    <w:rsid w:val="007A70AC"/>
    <w:rsid w:val="007A7B96"/>
    <w:rsid w:val="007B0055"/>
    <w:rsid w:val="007B0087"/>
    <w:rsid w:val="007B04AF"/>
    <w:rsid w:val="007B0A5B"/>
    <w:rsid w:val="007B0B5E"/>
    <w:rsid w:val="007B0B8B"/>
    <w:rsid w:val="007B17CF"/>
    <w:rsid w:val="007B1824"/>
    <w:rsid w:val="007B18B6"/>
    <w:rsid w:val="007B265B"/>
    <w:rsid w:val="007B2DB1"/>
    <w:rsid w:val="007B3A5A"/>
    <w:rsid w:val="007B4421"/>
    <w:rsid w:val="007B57CC"/>
    <w:rsid w:val="007B58C4"/>
    <w:rsid w:val="007B5C84"/>
    <w:rsid w:val="007B630E"/>
    <w:rsid w:val="007B64A1"/>
    <w:rsid w:val="007B6EEC"/>
    <w:rsid w:val="007B7375"/>
    <w:rsid w:val="007B7580"/>
    <w:rsid w:val="007B7644"/>
    <w:rsid w:val="007C009C"/>
    <w:rsid w:val="007C070E"/>
    <w:rsid w:val="007C09DE"/>
    <w:rsid w:val="007C12D2"/>
    <w:rsid w:val="007C1AFF"/>
    <w:rsid w:val="007C1EE7"/>
    <w:rsid w:val="007C21BF"/>
    <w:rsid w:val="007C4169"/>
    <w:rsid w:val="007C4809"/>
    <w:rsid w:val="007C5E4B"/>
    <w:rsid w:val="007C68A7"/>
    <w:rsid w:val="007C693A"/>
    <w:rsid w:val="007C6DEF"/>
    <w:rsid w:val="007C7864"/>
    <w:rsid w:val="007C7928"/>
    <w:rsid w:val="007C7D75"/>
    <w:rsid w:val="007C7DB3"/>
    <w:rsid w:val="007C7E73"/>
    <w:rsid w:val="007D0454"/>
    <w:rsid w:val="007D0959"/>
    <w:rsid w:val="007D0D31"/>
    <w:rsid w:val="007D0DA2"/>
    <w:rsid w:val="007D1361"/>
    <w:rsid w:val="007D2D21"/>
    <w:rsid w:val="007D2DC7"/>
    <w:rsid w:val="007D35BF"/>
    <w:rsid w:val="007D3A19"/>
    <w:rsid w:val="007D4431"/>
    <w:rsid w:val="007D45E9"/>
    <w:rsid w:val="007D4631"/>
    <w:rsid w:val="007D5417"/>
    <w:rsid w:val="007D5431"/>
    <w:rsid w:val="007D5847"/>
    <w:rsid w:val="007D606A"/>
    <w:rsid w:val="007D6A52"/>
    <w:rsid w:val="007D76FB"/>
    <w:rsid w:val="007D7923"/>
    <w:rsid w:val="007D7DC8"/>
    <w:rsid w:val="007E00B7"/>
    <w:rsid w:val="007E0E5B"/>
    <w:rsid w:val="007E1281"/>
    <w:rsid w:val="007E1928"/>
    <w:rsid w:val="007E19F0"/>
    <w:rsid w:val="007E1F8F"/>
    <w:rsid w:val="007E2692"/>
    <w:rsid w:val="007E36B1"/>
    <w:rsid w:val="007E3729"/>
    <w:rsid w:val="007E424D"/>
    <w:rsid w:val="007E4260"/>
    <w:rsid w:val="007E4A3C"/>
    <w:rsid w:val="007E4CB5"/>
    <w:rsid w:val="007E552F"/>
    <w:rsid w:val="007E55CF"/>
    <w:rsid w:val="007E57C8"/>
    <w:rsid w:val="007E5EC2"/>
    <w:rsid w:val="007E7B98"/>
    <w:rsid w:val="007F0215"/>
    <w:rsid w:val="007F0382"/>
    <w:rsid w:val="007F13C8"/>
    <w:rsid w:val="007F1584"/>
    <w:rsid w:val="007F1C1E"/>
    <w:rsid w:val="007F20C4"/>
    <w:rsid w:val="007F2C21"/>
    <w:rsid w:val="007F2E6A"/>
    <w:rsid w:val="007F33AE"/>
    <w:rsid w:val="007F359B"/>
    <w:rsid w:val="007F3816"/>
    <w:rsid w:val="007F4543"/>
    <w:rsid w:val="007F4FFC"/>
    <w:rsid w:val="007F549D"/>
    <w:rsid w:val="007F5779"/>
    <w:rsid w:val="007F5C54"/>
    <w:rsid w:val="007F5C68"/>
    <w:rsid w:val="007F5E4B"/>
    <w:rsid w:val="007F676F"/>
    <w:rsid w:val="007F67BE"/>
    <w:rsid w:val="007F69E3"/>
    <w:rsid w:val="007F6A2A"/>
    <w:rsid w:val="007F7868"/>
    <w:rsid w:val="007F79AF"/>
    <w:rsid w:val="007F79FC"/>
    <w:rsid w:val="007F7C1D"/>
    <w:rsid w:val="007F7CE2"/>
    <w:rsid w:val="0080035F"/>
    <w:rsid w:val="00800A34"/>
    <w:rsid w:val="00800AD8"/>
    <w:rsid w:val="008018E9"/>
    <w:rsid w:val="00801981"/>
    <w:rsid w:val="00801F32"/>
    <w:rsid w:val="00802BF0"/>
    <w:rsid w:val="00803821"/>
    <w:rsid w:val="00804065"/>
    <w:rsid w:val="008052F6"/>
    <w:rsid w:val="00806295"/>
    <w:rsid w:val="00806834"/>
    <w:rsid w:val="00807013"/>
    <w:rsid w:val="008072AE"/>
    <w:rsid w:val="00807694"/>
    <w:rsid w:val="00807986"/>
    <w:rsid w:val="00807B2C"/>
    <w:rsid w:val="00810073"/>
    <w:rsid w:val="00810518"/>
    <w:rsid w:val="008105AA"/>
    <w:rsid w:val="008114DA"/>
    <w:rsid w:val="00811E9A"/>
    <w:rsid w:val="0081267A"/>
    <w:rsid w:val="00812C8D"/>
    <w:rsid w:val="008130E2"/>
    <w:rsid w:val="0081394E"/>
    <w:rsid w:val="00813FE2"/>
    <w:rsid w:val="00814124"/>
    <w:rsid w:val="008157D2"/>
    <w:rsid w:val="008168EF"/>
    <w:rsid w:val="00816C61"/>
    <w:rsid w:val="00816F8C"/>
    <w:rsid w:val="0081733A"/>
    <w:rsid w:val="0081755E"/>
    <w:rsid w:val="0081764D"/>
    <w:rsid w:val="00817E53"/>
    <w:rsid w:val="0082071A"/>
    <w:rsid w:val="00820A62"/>
    <w:rsid w:val="00820AF4"/>
    <w:rsid w:val="008219E6"/>
    <w:rsid w:val="00821C98"/>
    <w:rsid w:val="00821CB1"/>
    <w:rsid w:val="00821DD3"/>
    <w:rsid w:val="00822698"/>
    <w:rsid w:val="0082412C"/>
    <w:rsid w:val="00824415"/>
    <w:rsid w:val="0082466C"/>
    <w:rsid w:val="008250B4"/>
    <w:rsid w:val="00825426"/>
    <w:rsid w:val="00825499"/>
    <w:rsid w:val="00825680"/>
    <w:rsid w:val="00825CEC"/>
    <w:rsid w:val="00825F64"/>
    <w:rsid w:val="00826EFD"/>
    <w:rsid w:val="008278CC"/>
    <w:rsid w:val="0082792D"/>
    <w:rsid w:val="00827EEF"/>
    <w:rsid w:val="00830D7A"/>
    <w:rsid w:val="0083134F"/>
    <w:rsid w:val="00831D98"/>
    <w:rsid w:val="00831FB7"/>
    <w:rsid w:val="008322B2"/>
    <w:rsid w:val="00832E58"/>
    <w:rsid w:val="00833871"/>
    <w:rsid w:val="00833A64"/>
    <w:rsid w:val="00833B0C"/>
    <w:rsid w:val="00833C4A"/>
    <w:rsid w:val="00833F71"/>
    <w:rsid w:val="00834070"/>
    <w:rsid w:val="00834931"/>
    <w:rsid w:val="008352C3"/>
    <w:rsid w:val="00835DFA"/>
    <w:rsid w:val="00836007"/>
    <w:rsid w:val="008361F5"/>
    <w:rsid w:val="00836FAE"/>
    <w:rsid w:val="00837703"/>
    <w:rsid w:val="008379D9"/>
    <w:rsid w:val="0084017B"/>
    <w:rsid w:val="0084047E"/>
    <w:rsid w:val="00840967"/>
    <w:rsid w:val="00841A41"/>
    <w:rsid w:val="00841EEF"/>
    <w:rsid w:val="00841F6D"/>
    <w:rsid w:val="0084204D"/>
    <w:rsid w:val="00842554"/>
    <w:rsid w:val="00842873"/>
    <w:rsid w:val="0084309E"/>
    <w:rsid w:val="00843216"/>
    <w:rsid w:val="00843AAE"/>
    <w:rsid w:val="008441D7"/>
    <w:rsid w:val="00844824"/>
    <w:rsid w:val="00844F57"/>
    <w:rsid w:val="00845102"/>
    <w:rsid w:val="008454BE"/>
    <w:rsid w:val="00845795"/>
    <w:rsid w:val="0084582B"/>
    <w:rsid w:val="00846083"/>
    <w:rsid w:val="0084665B"/>
    <w:rsid w:val="0084743F"/>
    <w:rsid w:val="008474C7"/>
    <w:rsid w:val="00847FDB"/>
    <w:rsid w:val="008504C9"/>
    <w:rsid w:val="00850DC9"/>
    <w:rsid w:val="00851044"/>
    <w:rsid w:val="0085125C"/>
    <w:rsid w:val="0085131E"/>
    <w:rsid w:val="0085149A"/>
    <w:rsid w:val="008514CC"/>
    <w:rsid w:val="00851F90"/>
    <w:rsid w:val="0085229D"/>
    <w:rsid w:val="00852B8F"/>
    <w:rsid w:val="00852D15"/>
    <w:rsid w:val="00852D26"/>
    <w:rsid w:val="00853AAD"/>
    <w:rsid w:val="00853D26"/>
    <w:rsid w:val="008544C5"/>
    <w:rsid w:val="008548C4"/>
    <w:rsid w:val="00854922"/>
    <w:rsid w:val="00854960"/>
    <w:rsid w:val="008555E5"/>
    <w:rsid w:val="008568A0"/>
    <w:rsid w:val="008568D3"/>
    <w:rsid w:val="00856BF6"/>
    <w:rsid w:val="0085790B"/>
    <w:rsid w:val="00857AB2"/>
    <w:rsid w:val="0086004D"/>
    <w:rsid w:val="0086027D"/>
    <w:rsid w:val="00860BF9"/>
    <w:rsid w:val="0086172B"/>
    <w:rsid w:val="0086176F"/>
    <w:rsid w:val="00861DE6"/>
    <w:rsid w:val="0086248E"/>
    <w:rsid w:val="00862BF3"/>
    <w:rsid w:val="00863621"/>
    <w:rsid w:val="008636B2"/>
    <w:rsid w:val="00863803"/>
    <w:rsid w:val="00863858"/>
    <w:rsid w:val="00863A73"/>
    <w:rsid w:val="00863CE8"/>
    <w:rsid w:val="00863DD3"/>
    <w:rsid w:val="0086447B"/>
    <w:rsid w:val="00865372"/>
    <w:rsid w:val="00865686"/>
    <w:rsid w:val="0086575D"/>
    <w:rsid w:val="00865A01"/>
    <w:rsid w:val="00865A5B"/>
    <w:rsid w:val="0086661B"/>
    <w:rsid w:val="00866758"/>
    <w:rsid w:val="0086678F"/>
    <w:rsid w:val="00866C7F"/>
    <w:rsid w:val="00866FDE"/>
    <w:rsid w:val="00867056"/>
    <w:rsid w:val="00867732"/>
    <w:rsid w:val="00867D13"/>
    <w:rsid w:val="00867DF3"/>
    <w:rsid w:val="00867EA2"/>
    <w:rsid w:val="00870182"/>
    <w:rsid w:val="00870547"/>
    <w:rsid w:val="0087056F"/>
    <w:rsid w:val="00870959"/>
    <w:rsid w:val="00870D94"/>
    <w:rsid w:val="008714CD"/>
    <w:rsid w:val="008715E4"/>
    <w:rsid w:val="00871C11"/>
    <w:rsid w:val="00872306"/>
    <w:rsid w:val="0087341E"/>
    <w:rsid w:val="008747C3"/>
    <w:rsid w:val="0087614C"/>
    <w:rsid w:val="00876788"/>
    <w:rsid w:val="008767C5"/>
    <w:rsid w:val="00876B25"/>
    <w:rsid w:val="00877623"/>
    <w:rsid w:val="008800C2"/>
    <w:rsid w:val="0088194F"/>
    <w:rsid w:val="00881CDD"/>
    <w:rsid w:val="00882368"/>
    <w:rsid w:val="008836AC"/>
    <w:rsid w:val="008847FF"/>
    <w:rsid w:val="00885F5A"/>
    <w:rsid w:val="00885FF5"/>
    <w:rsid w:val="00886251"/>
    <w:rsid w:val="008865C1"/>
    <w:rsid w:val="00886B39"/>
    <w:rsid w:val="00886B79"/>
    <w:rsid w:val="008879CD"/>
    <w:rsid w:val="0089083C"/>
    <w:rsid w:val="00890A1A"/>
    <w:rsid w:val="00891206"/>
    <w:rsid w:val="008918BD"/>
    <w:rsid w:val="00892EBD"/>
    <w:rsid w:val="0089345E"/>
    <w:rsid w:val="00894969"/>
    <w:rsid w:val="00894DB9"/>
    <w:rsid w:val="008957E8"/>
    <w:rsid w:val="00895B5C"/>
    <w:rsid w:val="00895F5C"/>
    <w:rsid w:val="0089646E"/>
    <w:rsid w:val="008978C2"/>
    <w:rsid w:val="00897947"/>
    <w:rsid w:val="008A0625"/>
    <w:rsid w:val="008A07EA"/>
    <w:rsid w:val="008A088D"/>
    <w:rsid w:val="008A0C20"/>
    <w:rsid w:val="008A0D40"/>
    <w:rsid w:val="008A1673"/>
    <w:rsid w:val="008A179A"/>
    <w:rsid w:val="008A1AC3"/>
    <w:rsid w:val="008A2298"/>
    <w:rsid w:val="008A2335"/>
    <w:rsid w:val="008A2C85"/>
    <w:rsid w:val="008A2EB1"/>
    <w:rsid w:val="008A2EE4"/>
    <w:rsid w:val="008A304E"/>
    <w:rsid w:val="008A334A"/>
    <w:rsid w:val="008A48FE"/>
    <w:rsid w:val="008A538F"/>
    <w:rsid w:val="008A5AE7"/>
    <w:rsid w:val="008A6312"/>
    <w:rsid w:val="008A65B7"/>
    <w:rsid w:val="008A7699"/>
    <w:rsid w:val="008B0052"/>
    <w:rsid w:val="008B0348"/>
    <w:rsid w:val="008B0FCC"/>
    <w:rsid w:val="008B1162"/>
    <w:rsid w:val="008B1D17"/>
    <w:rsid w:val="008B2640"/>
    <w:rsid w:val="008B2897"/>
    <w:rsid w:val="008B2DD6"/>
    <w:rsid w:val="008B31C6"/>
    <w:rsid w:val="008B3A29"/>
    <w:rsid w:val="008B3AEC"/>
    <w:rsid w:val="008B4146"/>
    <w:rsid w:val="008B42B7"/>
    <w:rsid w:val="008B48F2"/>
    <w:rsid w:val="008B4EA0"/>
    <w:rsid w:val="008B516C"/>
    <w:rsid w:val="008B53E7"/>
    <w:rsid w:val="008B5975"/>
    <w:rsid w:val="008B5C6C"/>
    <w:rsid w:val="008B5CF3"/>
    <w:rsid w:val="008B68EF"/>
    <w:rsid w:val="008B6B3E"/>
    <w:rsid w:val="008B70C0"/>
    <w:rsid w:val="008B71A4"/>
    <w:rsid w:val="008B7407"/>
    <w:rsid w:val="008B7596"/>
    <w:rsid w:val="008C02A7"/>
    <w:rsid w:val="008C0795"/>
    <w:rsid w:val="008C0955"/>
    <w:rsid w:val="008C0F6A"/>
    <w:rsid w:val="008C1540"/>
    <w:rsid w:val="008C24CA"/>
    <w:rsid w:val="008C2F4F"/>
    <w:rsid w:val="008C3634"/>
    <w:rsid w:val="008C3D60"/>
    <w:rsid w:val="008C3DC8"/>
    <w:rsid w:val="008C4094"/>
    <w:rsid w:val="008C4564"/>
    <w:rsid w:val="008C4A5F"/>
    <w:rsid w:val="008C4EE4"/>
    <w:rsid w:val="008C4F25"/>
    <w:rsid w:val="008C4F3F"/>
    <w:rsid w:val="008C530E"/>
    <w:rsid w:val="008C6710"/>
    <w:rsid w:val="008C6BB3"/>
    <w:rsid w:val="008C6F2A"/>
    <w:rsid w:val="008D00F0"/>
    <w:rsid w:val="008D065C"/>
    <w:rsid w:val="008D0E4E"/>
    <w:rsid w:val="008D1237"/>
    <w:rsid w:val="008D2330"/>
    <w:rsid w:val="008D2EF3"/>
    <w:rsid w:val="008D3096"/>
    <w:rsid w:val="008D31CD"/>
    <w:rsid w:val="008D345A"/>
    <w:rsid w:val="008D3E34"/>
    <w:rsid w:val="008D409E"/>
    <w:rsid w:val="008D46FF"/>
    <w:rsid w:val="008D529D"/>
    <w:rsid w:val="008D5E7E"/>
    <w:rsid w:val="008D5F83"/>
    <w:rsid w:val="008D64F5"/>
    <w:rsid w:val="008D6A3C"/>
    <w:rsid w:val="008D6BF3"/>
    <w:rsid w:val="008D7194"/>
    <w:rsid w:val="008D7295"/>
    <w:rsid w:val="008D7D62"/>
    <w:rsid w:val="008E052C"/>
    <w:rsid w:val="008E077D"/>
    <w:rsid w:val="008E13C9"/>
    <w:rsid w:val="008E1A01"/>
    <w:rsid w:val="008E3433"/>
    <w:rsid w:val="008E395B"/>
    <w:rsid w:val="008E3B49"/>
    <w:rsid w:val="008E498A"/>
    <w:rsid w:val="008E4B50"/>
    <w:rsid w:val="008E5964"/>
    <w:rsid w:val="008E670B"/>
    <w:rsid w:val="008E68F3"/>
    <w:rsid w:val="008E71B8"/>
    <w:rsid w:val="008E736B"/>
    <w:rsid w:val="008E7679"/>
    <w:rsid w:val="008E7C3E"/>
    <w:rsid w:val="008E7D36"/>
    <w:rsid w:val="008E7F27"/>
    <w:rsid w:val="008F00F9"/>
    <w:rsid w:val="008F0D6E"/>
    <w:rsid w:val="008F17A5"/>
    <w:rsid w:val="008F194C"/>
    <w:rsid w:val="008F1A99"/>
    <w:rsid w:val="008F1C6A"/>
    <w:rsid w:val="008F1E0B"/>
    <w:rsid w:val="008F1E33"/>
    <w:rsid w:val="008F1ECD"/>
    <w:rsid w:val="008F225C"/>
    <w:rsid w:val="008F305C"/>
    <w:rsid w:val="008F3AC2"/>
    <w:rsid w:val="008F3D6F"/>
    <w:rsid w:val="008F405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3C0"/>
    <w:rsid w:val="008F68A8"/>
    <w:rsid w:val="008F6A5B"/>
    <w:rsid w:val="00900E1E"/>
    <w:rsid w:val="00901310"/>
    <w:rsid w:val="00901354"/>
    <w:rsid w:val="00901929"/>
    <w:rsid w:val="00901A2D"/>
    <w:rsid w:val="00901CB0"/>
    <w:rsid w:val="0090200E"/>
    <w:rsid w:val="00902AA6"/>
    <w:rsid w:val="009036F4"/>
    <w:rsid w:val="00903D20"/>
    <w:rsid w:val="00904679"/>
    <w:rsid w:val="009047F4"/>
    <w:rsid w:val="0090497A"/>
    <w:rsid w:val="0090521D"/>
    <w:rsid w:val="00905986"/>
    <w:rsid w:val="00905CEE"/>
    <w:rsid w:val="00906036"/>
    <w:rsid w:val="0090675A"/>
    <w:rsid w:val="00906BC7"/>
    <w:rsid w:val="00906C13"/>
    <w:rsid w:val="00906E70"/>
    <w:rsid w:val="009079E2"/>
    <w:rsid w:val="00907E59"/>
    <w:rsid w:val="009101E2"/>
    <w:rsid w:val="00910F63"/>
    <w:rsid w:val="0091111D"/>
    <w:rsid w:val="00911E67"/>
    <w:rsid w:val="00911E69"/>
    <w:rsid w:val="009121D5"/>
    <w:rsid w:val="00912271"/>
    <w:rsid w:val="009124AA"/>
    <w:rsid w:val="00913550"/>
    <w:rsid w:val="00913DF3"/>
    <w:rsid w:val="00914271"/>
    <w:rsid w:val="009143DE"/>
    <w:rsid w:val="00915037"/>
    <w:rsid w:val="00915418"/>
    <w:rsid w:val="009154AA"/>
    <w:rsid w:val="00915530"/>
    <w:rsid w:val="00915831"/>
    <w:rsid w:val="009162A6"/>
    <w:rsid w:val="009167A1"/>
    <w:rsid w:val="00916E68"/>
    <w:rsid w:val="00917369"/>
    <w:rsid w:val="009174A4"/>
    <w:rsid w:val="00917DDB"/>
    <w:rsid w:val="00917FC7"/>
    <w:rsid w:val="00920016"/>
    <w:rsid w:val="009207A7"/>
    <w:rsid w:val="009208E0"/>
    <w:rsid w:val="00920BF6"/>
    <w:rsid w:val="00922065"/>
    <w:rsid w:val="00922076"/>
    <w:rsid w:val="0092261E"/>
    <w:rsid w:val="00922D71"/>
    <w:rsid w:val="00923278"/>
    <w:rsid w:val="00923455"/>
    <w:rsid w:val="009237D9"/>
    <w:rsid w:val="00923B77"/>
    <w:rsid w:val="00923EE2"/>
    <w:rsid w:val="00924397"/>
    <w:rsid w:val="00924695"/>
    <w:rsid w:val="00924777"/>
    <w:rsid w:val="00924F87"/>
    <w:rsid w:val="009250C7"/>
    <w:rsid w:val="00925637"/>
    <w:rsid w:val="0092689A"/>
    <w:rsid w:val="009272E6"/>
    <w:rsid w:val="00927337"/>
    <w:rsid w:val="00927512"/>
    <w:rsid w:val="009279D0"/>
    <w:rsid w:val="00927CEB"/>
    <w:rsid w:val="009300AE"/>
    <w:rsid w:val="009300D4"/>
    <w:rsid w:val="009302ED"/>
    <w:rsid w:val="00930877"/>
    <w:rsid w:val="009319A0"/>
    <w:rsid w:val="00931B11"/>
    <w:rsid w:val="00931E0E"/>
    <w:rsid w:val="009337BC"/>
    <w:rsid w:val="00933CEA"/>
    <w:rsid w:val="009341C3"/>
    <w:rsid w:val="0093464C"/>
    <w:rsid w:val="00934E2E"/>
    <w:rsid w:val="00934EA9"/>
    <w:rsid w:val="0093542F"/>
    <w:rsid w:val="0093564D"/>
    <w:rsid w:val="00935CAF"/>
    <w:rsid w:val="00936C06"/>
    <w:rsid w:val="00936D72"/>
    <w:rsid w:val="00937150"/>
    <w:rsid w:val="009374B4"/>
    <w:rsid w:val="009376FA"/>
    <w:rsid w:val="00940EBD"/>
    <w:rsid w:val="009412EC"/>
    <w:rsid w:val="00942D76"/>
    <w:rsid w:val="00942ED7"/>
    <w:rsid w:val="00943688"/>
    <w:rsid w:val="00943D01"/>
    <w:rsid w:val="00944115"/>
    <w:rsid w:val="009441EE"/>
    <w:rsid w:val="0094443F"/>
    <w:rsid w:val="00944C8B"/>
    <w:rsid w:val="009451F7"/>
    <w:rsid w:val="0094576F"/>
    <w:rsid w:val="009461E4"/>
    <w:rsid w:val="009462D0"/>
    <w:rsid w:val="009473A3"/>
    <w:rsid w:val="00947FB1"/>
    <w:rsid w:val="00950290"/>
    <w:rsid w:val="0095110C"/>
    <w:rsid w:val="00951110"/>
    <w:rsid w:val="009516ED"/>
    <w:rsid w:val="00952B10"/>
    <w:rsid w:val="0095338D"/>
    <w:rsid w:val="0095368B"/>
    <w:rsid w:val="009540BA"/>
    <w:rsid w:val="00954C58"/>
    <w:rsid w:val="00954CEC"/>
    <w:rsid w:val="009551AE"/>
    <w:rsid w:val="009552A4"/>
    <w:rsid w:val="00955807"/>
    <w:rsid w:val="00955840"/>
    <w:rsid w:val="00956BEE"/>
    <w:rsid w:val="009579CE"/>
    <w:rsid w:val="00960A28"/>
    <w:rsid w:val="00961CE8"/>
    <w:rsid w:val="00962200"/>
    <w:rsid w:val="009624B9"/>
    <w:rsid w:val="00962711"/>
    <w:rsid w:val="00962714"/>
    <w:rsid w:val="00963858"/>
    <w:rsid w:val="00963932"/>
    <w:rsid w:val="0096459C"/>
    <w:rsid w:val="00964DF1"/>
    <w:rsid w:val="00964ED4"/>
    <w:rsid w:val="009653EC"/>
    <w:rsid w:val="0096628C"/>
    <w:rsid w:val="00966EA3"/>
    <w:rsid w:val="009675AE"/>
    <w:rsid w:val="009676F8"/>
    <w:rsid w:val="00967702"/>
    <w:rsid w:val="00967800"/>
    <w:rsid w:val="0097058B"/>
    <w:rsid w:val="00970A09"/>
    <w:rsid w:val="00970A5D"/>
    <w:rsid w:val="00970AD1"/>
    <w:rsid w:val="00970C18"/>
    <w:rsid w:val="00971A58"/>
    <w:rsid w:val="00971E3D"/>
    <w:rsid w:val="009725FD"/>
    <w:rsid w:val="00972D25"/>
    <w:rsid w:val="00973753"/>
    <w:rsid w:val="00973F9C"/>
    <w:rsid w:val="0097411A"/>
    <w:rsid w:val="009748AB"/>
    <w:rsid w:val="00974C54"/>
    <w:rsid w:val="00974F82"/>
    <w:rsid w:val="009754FB"/>
    <w:rsid w:val="00975672"/>
    <w:rsid w:val="00975C93"/>
    <w:rsid w:val="00975F89"/>
    <w:rsid w:val="00976226"/>
    <w:rsid w:val="0097623B"/>
    <w:rsid w:val="009764A1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144F"/>
    <w:rsid w:val="009819AF"/>
    <w:rsid w:val="00983419"/>
    <w:rsid w:val="0098390D"/>
    <w:rsid w:val="00983E5E"/>
    <w:rsid w:val="00984068"/>
    <w:rsid w:val="00984731"/>
    <w:rsid w:val="00985A42"/>
    <w:rsid w:val="00985B95"/>
    <w:rsid w:val="00985F69"/>
    <w:rsid w:val="009860CC"/>
    <w:rsid w:val="00986765"/>
    <w:rsid w:val="009867A2"/>
    <w:rsid w:val="00986F48"/>
    <w:rsid w:val="00987926"/>
    <w:rsid w:val="00987A28"/>
    <w:rsid w:val="00987AA9"/>
    <w:rsid w:val="0099007A"/>
    <w:rsid w:val="00990641"/>
    <w:rsid w:val="00990A1F"/>
    <w:rsid w:val="009910C7"/>
    <w:rsid w:val="00991670"/>
    <w:rsid w:val="0099179A"/>
    <w:rsid w:val="00991F1D"/>
    <w:rsid w:val="00992E15"/>
    <w:rsid w:val="009935F9"/>
    <w:rsid w:val="00993A4D"/>
    <w:rsid w:val="00993C30"/>
    <w:rsid w:val="00993D90"/>
    <w:rsid w:val="0099478C"/>
    <w:rsid w:val="00994F8A"/>
    <w:rsid w:val="00995217"/>
    <w:rsid w:val="0099533B"/>
    <w:rsid w:val="0099588B"/>
    <w:rsid w:val="00996966"/>
    <w:rsid w:val="00996E7A"/>
    <w:rsid w:val="0099744C"/>
    <w:rsid w:val="009977EA"/>
    <w:rsid w:val="00997881"/>
    <w:rsid w:val="00997B17"/>
    <w:rsid w:val="009A0158"/>
    <w:rsid w:val="009A12DF"/>
    <w:rsid w:val="009A168E"/>
    <w:rsid w:val="009A288A"/>
    <w:rsid w:val="009A3C58"/>
    <w:rsid w:val="009A3F8A"/>
    <w:rsid w:val="009A48A0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A3"/>
    <w:rsid w:val="009A7F9B"/>
    <w:rsid w:val="009B0C0D"/>
    <w:rsid w:val="009B0D35"/>
    <w:rsid w:val="009B1181"/>
    <w:rsid w:val="009B2450"/>
    <w:rsid w:val="009B2798"/>
    <w:rsid w:val="009B2A60"/>
    <w:rsid w:val="009B3821"/>
    <w:rsid w:val="009B3B75"/>
    <w:rsid w:val="009B4603"/>
    <w:rsid w:val="009B483D"/>
    <w:rsid w:val="009B4FC0"/>
    <w:rsid w:val="009B52ED"/>
    <w:rsid w:val="009B5AC9"/>
    <w:rsid w:val="009B69B8"/>
    <w:rsid w:val="009B79AD"/>
    <w:rsid w:val="009B7DA7"/>
    <w:rsid w:val="009B7F2F"/>
    <w:rsid w:val="009C0303"/>
    <w:rsid w:val="009C0899"/>
    <w:rsid w:val="009C1B1C"/>
    <w:rsid w:val="009C2303"/>
    <w:rsid w:val="009C26D9"/>
    <w:rsid w:val="009C2921"/>
    <w:rsid w:val="009C328A"/>
    <w:rsid w:val="009C3F21"/>
    <w:rsid w:val="009C4050"/>
    <w:rsid w:val="009C527C"/>
    <w:rsid w:val="009C5867"/>
    <w:rsid w:val="009C5B4E"/>
    <w:rsid w:val="009C6023"/>
    <w:rsid w:val="009C65A7"/>
    <w:rsid w:val="009C6600"/>
    <w:rsid w:val="009C681A"/>
    <w:rsid w:val="009C6B5D"/>
    <w:rsid w:val="009C75F3"/>
    <w:rsid w:val="009C75FA"/>
    <w:rsid w:val="009C7D88"/>
    <w:rsid w:val="009D04A2"/>
    <w:rsid w:val="009D0700"/>
    <w:rsid w:val="009D0866"/>
    <w:rsid w:val="009D0C97"/>
    <w:rsid w:val="009D190F"/>
    <w:rsid w:val="009D200C"/>
    <w:rsid w:val="009D21E8"/>
    <w:rsid w:val="009D25FB"/>
    <w:rsid w:val="009D2804"/>
    <w:rsid w:val="009D322A"/>
    <w:rsid w:val="009D3F5A"/>
    <w:rsid w:val="009D543C"/>
    <w:rsid w:val="009D5451"/>
    <w:rsid w:val="009D591C"/>
    <w:rsid w:val="009D5BE7"/>
    <w:rsid w:val="009D6817"/>
    <w:rsid w:val="009D6D20"/>
    <w:rsid w:val="009D6E33"/>
    <w:rsid w:val="009D7167"/>
    <w:rsid w:val="009D722F"/>
    <w:rsid w:val="009D7FC6"/>
    <w:rsid w:val="009E0094"/>
    <w:rsid w:val="009E0125"/>
    <w:rsid w:val="009E07B9"/>
    <w:rsid w:val="009E1636"/>
    <w:rsid w:val="009E1B3A"/>
    <w:rsid w:val="009E1DBA"/>
    <w:rsid w:val="009E27B9"/>
    <w:rsid w:val="009E2CA0"/>
    <w:rsid w:val="009E32F1"/>
    <w:rsid w:val="009E3E00"/>
    <w:rsid w:val="009E4A1A"/>
    <w:rsid w:val="009E4FA6"/>
    <w:rsid w:val="009E5751"/>
    <w:rsid w:val="009E63A9"/>
    <w:rsid w:val="009E6424"/>
    <w:rsid w:val="009E665B"/>
    <w:rsid w:val="009E66E1"/>
    <w:rsid w:val="009E6A6F"/>
    <w:rsid w:val="009E70A1"/>
    <w:rsid w:val="009E713E"/>
    <w:rsid w:val="009E7428"/>
    <w:rsid w:val="009E7B8F"/>
    <w:rsid w:val="009F011B"/>
    <w:rsid w:val="009F08DF"/>
    <w:rsid w:val="009F1AD7"/>
    <w:rsid w:val="009F1DC8"/>
    <w:rsid w:val="009F2612"/>
    <w:rsid w:val="009F2736"/>
    <w:rsid w:val="009F2A7A"/>
    <w:rsid w:val="009F2D32"/>
    <w:rsid w:val="009F2E78"/>
    <w:rsid w:val="009F3014"/>
    <w:rsid w:val="009F311B"/>
    <w:rsid w:val="009F313E"/>
    <w:rsid w:val="009F3955"/>
    <w:rsid w:val="009F4049"/>
    <w:rsid w:val="009F4078"/>
    <w:rsid w:val="009F4533"/>
    <w:rsid w:val="009F4DEF"/>
    <w:rsid w:val="009F5E2C"/>
    <w:rsid w:val="009F5FBB"/>
    <w:rsid w:val="009F61A0"/>
    <w:rsid w:val="009F6494"/>
    <w:rsid w:val="009F73FB"/>
    <w:rsid w:val="009F7819"/>
    <w:rsid w:val="009F781D"/>
    <w:rsid w:val="00A00143"/>
    <w:rsid w:val="00A0019F"/>
    <w:rsid w:val="00A008F0"/>
    <w:rsid w:val="00A00D96"/>
    <w:rsid w:val="00A00E36"/>
    <w:rsid w:val="00A013C0"/>
    <w:rsid w:val="00A01B78"/>
    <w:rsid w:val="00A01C71"/>
    <w:rsid w:val="00A02F1D"/>
    <w:rsid w:val="00A03CD9"/>
    <w:rsid w:val="00A04970"/>
    <w:rsid w:val="00A04EB1"/>
    <w:rsid w:val="00A0507D"/>
    <w:rsid w:val="00A0510D"/>
    <w:rsid w:val="00A0576F"/>
    <w:rsid w:val="00A059FD"/>
    <w:rsid w:val="00A06FCD"/>
    <w:rsid w:val="00A0784D"/>
    <w:rsid w:val="00A07BE7"/>
    <w:rsid w:val="00A10390"/>
    <w:rsid w:val="00A10F1B"/>
    <w:rsid w:val="00A1102B"/>
    <w:rsid w:val="00A11938"/>
    <w:rsid w:val="00A11BB2"/>
    <w:rsid w:val="00A11D5B"/>
    <w:rsid w:val="00A120A4"/>
    <w:rsid w:val="00A1446A"/>
    <w:rsid w:val="00A1550A"/>
    <w:rsid w:val="00A15D73"/>
    <w:rsid w:val="00A15F16"/>
    <w:rsid w:val="00A16182"/>
    <w:rsid w:val="00A1697E"/>
    <w:rsid w:val="00A16E1E"/>
    <w:rsid w:val="00A16F17"/>
    <w:rsid w:val="00A17003"/>
    <w:rsid w:val="00A17764"/>
    <w:rsid w:val="00A17E58"/>
    <w:rsid w:val="00A2061C"/>
    <w:rsid w:val="00A20EB0"/>
    <w:rsid w:val="00A216C8"/>
    <w:rsid w:val="00A218A8"/>
    <w:rsid w:val="00A2204D"/>
    <w:rsid w:val="00A22CC1"/>
    <w:rsid w:val="00A231CE"/>
    <w:rsid w:val="00A23350"/>
    <w:rsid w:val="00A23353"/>
    <w:rsid w:val="00A2393E"/>
    <w:rsid w:val="00A23C73"/>
    <w:rsid w:val="00A243AF"/>
    <w:rsid w:val="00A24958"/>
    <w:rsid w:val="00A24999"/>
    <w:rsid w:val="00A2617A"/>
    <w:rsid w:val="00A2654E"/>
    <w:rsid w:val="00A265D5"/>
    <w:rsid w:val="00A2688D"/>
    <w:rsid w:val="00A26EF3"/>
    <w:rsid w:val="00A27DA2"/>
    <w:rsid w:val="00A32D6A"/>
    <w:rsid w:val="00A33609"/>
    <w:rsid w:val="00A33713"/>
    <w:rsid w:val="00A33C3A"/>
    <w:rsid w:val="00A33CA7"/>
    <w:rsid w:val="00A3433C"/>
    <w:rsid w:val="00A34452"/>
    <w:rsid w:val="00A34ED3"/>
    <w:rsid w:val="00A35272"/>
    <w:rsid w:val="00A36AEF"/>
    <w:rsid w:val="00A371A7"/>
    <w:rsid w:val="00A374C3"/>
    <w:rsid w:val="00A37A10"/>
    <w:rsid w:val="00A40B04"/>
    <w:rsid w:val="00A42366"/>
    <w:rsid w:val="00A427E8"/>
    <w:rsid w:val="00A42CA7"/>
    <w:rsid w:val="00A42EE2"/>
    <w:rsid w:val="00A43122"/>
    <w:rsid w:val="00A438A9"/>
    <w:rsid w:val="00A43C14"/>
    <w:rsid w:val="00A440B8"/>
    <w:rsid w:val="00A454EA"/>
    <w:rsid w:val="00A4658A"/>
    <w:rsid w:val="00A47150"/>
    <w:rsid w:val="00A51106"/>
    <w:rsid w:val="00A51E67"/>
    <w:rsid w:val="00A523E1"/>
    <w:rsid w:val="00A5257F"/>
    <w:rsid w:val="00A53427"/>
    <w:rsid w:val="00A53A0D"/>
    <w:rsid w:val="00A53DA5"/>
    <w:rsid w:val="00A548F7"/>
    <w:rsid w:val="00A549F0"/>
    <w:rsid w:val="00A54FA4"/>
    <w:rsid w:val="00A5500F"/>
    <w:rsid w:val="00A556D1"/>
    <w:rsid w:val="00A5571B"/>
    <w:rsid w:val="00A55F10"/>
    <w:rsid w:val="00A55FEE"/>
    <w:rsid w:val="00A56427"/>
    <w:rsid w:val="00A56D9E"/>
    <w:rsid w:val="00A56EB4"/>
    <w:rsid w:val="00A57049"/>
    <w:rsid w:val="00A571C6"/>
    <w:rsid w:val="00A57765"/>
    <w:rsid w:val="00A5783B"/>
    <w:rsid w:val="00A57878"/>
    <w:rsid w:val="00A578EE"/>
    <w:rsid w:val="00A57A21"/>
    <w:rsid w:val="00A600C0"/>
    <w:rsid w:val="00A6069A"/>
    <w:rsid w:val="00A60F86"/>
    <w:rsid w:val="00A6198B"/>
    <w:rsid w:val="00A62236"/>
    <w:rsid w:val="00A626AA"/>
    <w:rsid w:val="00A63970"/>
    <w:rsid w:val="00A65061"/>
    <w:rsid w:val="00A6536D"/>
    <w:rsid w:val="00A6565F"/>
    <w:rsid w:val="00A65BFF"/>
    <w:rsid w:val="00A65FDE"/>
    <w:rsid w:val="00A66104"/>
    <w:rsid w:val="00A66F33"/>
    <w:rsid w:val="00A6732D"/>
    <w:rsid w:val="00A67354"/>
    <w:rsid w:val="00A67D5D"/>
    <w:rsid w:val="00A70D52"/>
    <w:rsid w:val="00A71081"/>
    <w:rsid w:val="00A71683"/>
    <w:rsid w:val="00A71C69"/>
    <w:rsid w:val="00A71DBD"/>
    <w:rsid w:val="00A72AAB"/>
    <w:rsid w:val="00A738FE"/>
    <w:rsid w:val="00A73E56"/>
    <w:rsid w:val="00A74DC8"/>
    <w:rsid w:val="00A74E93"/>
    <w:rsid w:val="00A7508A"/>
    <w:rsid w:val="00A75223"/>
    <w:rsid w:val="00A7526E"/>
    <w:rsid w:val="00A75422"/>
    <w:rsid w:val="00A76647"/>
    <w:rsid w:val="00A76891"/>
    <w:rsid w:val="00A77392"/>
    <w:rsid w:val="00A7753C"/>
    <w:rsid w:val="00A77815"/>
    <w:rsid w:val="00A778F0"/>
    <w:rsid w:val="00A802F8"/>
    <w:rsid w:val="00A80F5F"/>
    <w:rsid w:val="00A81255"/>
    <w:rsid w:val="00A812FC"/>
    <w:rsid w:val="00A819F0"/>
    <w:rsid w:val="00A81D4D"/>
    <w:rsid w:val="00A82927"/>
    <w:rsid w:val="00A82AF8"/>
    <w:rsid w:val="00A82EF9"/>
    <w:rsid w:val="00A82F22"/>
    <w:rsid w:val="00A82F3C"/>
    <w:rsid w:val="00A83492"/>
    <w:rsid w:val="00A84533"/>
    <w:rsid w:val="00A8473D"/>
    <w:rsid w:val="00A84D97"/>
    <w:rsid w:val="00A85427"/>
    <w:rsid w:val="00A85CC4"/>
    <w:rsid w:val="00A85D22"/>
    <w:rsid w:val="00A85D31"/>
    <w:rsid w:val="00A85DB5"/>
    <w:rsid w:val="00A85F82"/>
    <w:rsid w:val="00A860A3"/>
    <w:rsid w:val="00A861A1"/>
    <w:rsid w:val="00A8669E"/>
    <w:rsid w:val="00A86818"/>
    <w:rsid w:val="00A86A8C"/>
    <w:rsid w:val="00A90683"/>
    <w:rsid w:val="00A90853"/>
    <w:rsid w:val="00A91F9B"/>
    <w:rsid w:val="00A920C7"/>
    <w:rsid w:val="00A924F1"/>
    <w:rsid w:val="00A928D3"/>
    <w:rsid w:val="00A93A58"/>
    <w:rsid w:val="00A9414C"/>
    <w:rsid w:val="00A94CF1"/>
    <w:rsid w:val="00A94EE5"/>
    <w:rsid w:val="00A9758C"/>
    <w:rsid w:val="00AA07C7"/>
    <w:rsid w:val="00AA112B"/>
    <w:rsid w:val="00AA125D"/>
    <w:rsid w:val="00AA12CF"/>
    <w:rsid w:val="00AA166F"/>
    <w:rsid w:val="00AA21FD"/>
    <w:rsid w:val="00AA237E"/>
    <w:rsid w:val="00AA2CB9"/>
    <w:rsid w:val="00AA2E9D"/>
    <w:rsid w:val="00AA35C2"/>
    <w:rsid w:val="00AA36C9"/>
    <w:rsid w:val="00AA3A7B"/>
    <w:rsid w:val="00AA3A86"/>
    <w:rsid w:val="00AA4624"/>
    <w:rsid w:val="00AA5499"/>
    <w:rsid w:val="00AA5B1B"/>
    <w:rsid w:val="00AA5DAD"/>
    <w:rsid w:val="00AA622E"/>
    <w:rsid w:val="00AA63C6"/>
    <w:rsid w:val="00AA77C5"/>
    <w:rsid w:val="00AA7E14"/>
    <w:rsid w:val="00AB0005"/>
    <w:rsid w:val="00AB0130"/>
    <w:rsid w:val="00AB14B7"/>
    <w:rsid w:val="00AB1A7A"/>
    <w:rsid w:val="00AB1C0E"/>
    <w:rsid w:val="00AB24DD"/>
    <w:rsid w:val="00AB29E9"/>
    <w:rsid w:val="00AB2B35"/>
    <w:rsid w:val="00AB4E73"/>
    <w:rsid w:val="00AB5502"/>
    <w:rsid w:val="00AB5510"/>
    <w:rsid w:val="00AB5CC9"/>
    <w:rsid w:val="00AB5E47"/>
    <w:rsid w:val="00AC036D"/>
    <w:rsid w:val="00AC0757"/>
    <w:rsid w:val="00AC13F2"/>
    <w:rsid w:val="00AC1DA1"/>
    <w:rsid w:val="00AC1E26"/>
    <w:rsid w:val="00AC22F4"/>
    <w:rsid w:val="00AC26A7"/>
    <w:rsid w:val="00AC33D6"/>
    <w:rsid w:val="00AC34E2"/>
    <w:rsid w:val="00AC426F"/>
    <w:rsid w:val="00AC4ACE"/>
    <w:rsid w:val="00AC4FF2"/>
    <w:rsid w:val="00AC509E"/>
    <w:rsid w:val="00AC51C6"/>
    <w:rsid w:val="00AC51DB"/>
    <w:rsid w:val="00AC5230"/>
    <w:rsid w:val="00AC5791"/>
    <w:rsid w:val="00AC5F5A"/>
    <w:rsid w:val="00AC616E"/>
    <w:rsid w:val="00AC620B"/>
    <w:rsid w:val="00AC653B"/>
    <w:rsid w:val="00AC67E5"/>
    <w:rsid w:val="00AC713C"/>
    <w:rsid w:val="00AC7527"/>
    <w:rsid w:val="00AD0361"/>
    <w:rsid w:val="00AD149E"/>
    <w:rsid w:val="00AD351C"/>
    <w:rsid w:val="00AD4761"/>
    <w:rsid w:val="00AD4D02"/>
    <w:rsid w:val="00AD564E"/>
    <w:rsid w:val="00AD5F3B"/>
    <w:rsid w:val="00AD6681"/>
    <w:rsid w:val="00AD67E9"/>
    <w:rsid w:val="00AD743D"/>
    <w:rsid w:val="00AD75B0"/>
    <w:rsid w:val="00AD7786"/>
    <w:rsid w:val="00AD79D8"/>
    <w:rsid w:val="00AD7E15"/>
    <w:rsid w:val="00AE0BF4"/>
    <w:rsid w:val="00AE0CB3"/>
    <w:rsid w:val="00AE0F6A"/>
    <w:rsid w:val="00AE136B"/>
    <w:rsid w:val="00AE1CFA"/>
    <w:rsid w:val="00AE1D21"/>
    <w:rsid w:val="00AE2B3D"/>
    <w:rsid w:val="00AE3A63"/>
    <w:rsid w:val="00AE3BA5"/>
    <w:rsid w:val="00AE503E"/>
    <w:rsid w:val="00AE5411"/>
    <w:rsid w:val="00AE5480"/>
    <w:rsid w:val="00AE56C1"/>
    <w:rsid w:val="00AE60CB"/>
    <w:rsid w:val="00AE6797"/>
    <w:rsid w:val="00AE6D6E"/>
    <w:rsid w:val="00AE72E8"/>
    <w:rsid w:val="00AE7774"/>
    <w:rsid w:val="00AE7D90"/>
    <w:rsid w:val="00AF026A"/>
    <w:rsid w:val="00AF057D"/>
    <w:rsid w:val="00AF05E4"/>
    <w:rsid w:val="00AF126C"/>
    <w:rsid w:val="00AF144D"/>
    <w:rsid w:val="00AF1640"/>
    <w:rsid w:val="00AF1B26"/>
    <w:rsid w:val="00AF1DE5"/>
    <w:rsid w:val="00AF1E9B"/>
    <w:rsid w:val="00AF269D"/>
    <w:rsid w:val="00AF276B"/>
    <w:rsid w:val="00AF284A"/>
    <w:rsid w:val="00AF2A83"/>
    <w:rsid w:val="00AF2A93"/>
    <w:rsid w:val="00AF2D83"/>
    <w:rsid w:val="00AF40A8"/>
    <w:rsid w:val="00AF49DE"/>
    <w:rsid w:val="00AF4C06"/>
    <w:rsid w:val="00AF524C"/>
    <w:rsid w:val="00AF5A43"/>
    <w:rsid w:val="00AF5A9B"/>
    <w:rsid w:val="00AF6202"/>
    <w:rsid w:val="00AF6F39"/>
    <w:rsid w:val="00AF7046"/>
    <w:rsid w:val="00AF766B"/>
    <w:rsid w:val="00B00238"/>
    <w:rsid w:val="00B00C9D"/>
    <w:rsid w:val="00B01172"/>
    <w:rsid w:val="00B011A8"/>
    <w:rsid w:val="00B019A8"/>
    <w:rsid w:val="00B029EE"/>
    <w:rsid w:val="00B02BA8"/>
    <w:rsid w:val="00B0318B"/>
    <w:rsid w:val="00B03534"/>
    <w:rsid w:val="00B038D8"/>
    <w:rsid w:val="00B03CD5"/>
    <w:rsid w:val="00B0414F"/>
    <w:rsid w:val="00B0436D"/>
    <w:rsid w:val="00B045B6"/>
    <w:rsid w:val="00B04E8F"/>
    <w:rsid w:val="00B05694"/>
    <w:rsid w:val="00B056A8"/>
    <w:rsid w:val="00B056F5"/>
    <w:rsid w:val="00B05891"/>
    <w:rsid w:val="00B0640E"/>
    <w:rsid w:val="00B068C6"/>
    <w:rsid w:val="00B06F10"/>
    <w:rsid w:val="00B07690"/>
    <w:rsid w:val="00B07B7E"/>
    <w:rsid w:val="00B107F9"/>
    <w:rsid w:val="00B11CE6"/>
    <w:rsid w:val="00B11FF3"/>
    <w:rsid w:val="00B12744"/>
    <w:rsid w:val="00B139F8"/>
    <w:rsid w:val="00B13D15"/>
    <w:rsid w:val="00B14986"/>
    <w:rsid w:val="00B1556D"/>
    <w:rsid w:val="00B1566A"/>
    <w:rsid w:val="00B15F8C"/>
    <w:rsid w:val="00B162AF"/>
    <w:rsid w:val="00B1682D"/>
    <w:rsid w:val="00B16962"/>
    <w:rsid w:val="00B16CA3"/>
    <w:rsid w:val="00B16E22"/>
    <w:rsid w:val="00B2051C"/>
    <w:rsid w:val="00B20926"/>
    <w:rsid w:val="00B2106C"/>
    <w:rsid w:val="00B214A3"/>
    <w:rsid w:val="00B218A1"/>
    <w:rsid w:val="00B21CAA"/>
    <w:rsid w:val="00B221C9"/>
    <w:rsid w:val="00B22B0C"/>
    <w:rsid w:val="00B239AF"/>
    <w:rsid w:val="00B25B30"/>
    <w:rsid w:val="00B26B38"/>
    <w:rsid w:val="00B26E7C"/>
    <w:rsid w:val="00B27904"/>
    <w:rsid w:val="00B30354"/>
    <w:rsid w:val="00B31100"/>
    <w:rsid w:val="00B316E7"/>
    <w:rsid w:val="00B3176D"/>
    <w:rsid w:val="00B32154"/>
    <w:rsid w:val="00B32451"/>
    <w:rsid w:val="00B33040"/>
    <w:rsid w:val="00B331A3"/>
    <w:rsid w:val="00B337AA"/>
    <w:rsid w:val="00B339AE"/>
    <w:rsid w:val="00B33EA2"/>
    <w:rsid w:val="00B34318"/>
    <w:rsid w:val="00B34795"/>
    <w:rsid w:val="00B35F1F"/>
    <w:rsid w:val="00B36168"/>
    <w:rsid w:val="00B36181"/>
    <w:rsid w:val="00B36BFC"/>
    <w:rsid w:val="00B376E9"/>
    <w:rsid w:val="00B40522"/>
    <w:rsid w:val="00B4059A"/>
    <w:rsid w:val="00B41527"/>
    <w:rsid w:val="00B421DE"/>
    <w:rsid w:val="00B42D00"/>
    <w:rsid w:val="00B42DD1"/>
    <w:rsid w:val="00B43986"/>
    <w:rsid w:val="00B44349"/>
    <w:rsid w:val="00B44AB1"/>
    <w:rsid w:val="00B45547"/>
    <w:rsid w:val="00B455F0"/>
    <w:rsid w:val="00B45791"/>
    <w:rsid w:val="00B4666B"/>
    <w:rsid w:val="00B4749A"/>
    <w:rsid w:val="00B474FF"/>
    <w:rsid w:val="00B47623"/>
    <w:rsid w:val="00B4779A"/>
    <w:rsid w:val="00B47EBF"/>
    <w:rsid w:val="00B50018"/>
    <w:rsid w:val="00B501D7"/>
    <w:rsid w:val="00B5070F"/>
    <w:rsid w:val="00B50760"/>
    <w:rsid w:val="00B5150C"/>
    <w:rsid w:val="00B51957"/>
    <w:rsid w:val="00B5268B"/>
    <w:rsid w:val="00B52742"/>
    <w:rsid w:val="00B5287A"/>
    <w:rsid w:val="00B52B2D"/>
    <w:rsid w:val="00B530C9"/>
    <w:rsid w:val="00B537E2"/>
    <w:rsid w:val="00B5447A"/>
    <w:rsid w:val="00B54694"/>
    <w:rsid w:val="00B546AD"/>
    <w:rsid w:val="00B5499D"/>
    <w:rsid w:val="00B54A24"/>
    <w:rsid w:val="00B551F0"/>
    <w:rsid w:val="00B556C7"/>
    <w:rsid w:val="00B55749"/>
    <w:rsid w:val="00B557F0"/>
    <w:rsid w:val="00B55959"/>
    <w:rsid w:val="00B5630B"/>
    <w:rsid w:val="00B576B3"/>
    <w:rsid w:val="00B6037D"/>
    <w:rsid w:val="00B60BFE"/>
    <w:rsid w:val="00B61FDC"/>
    <w:rsid w:val="00B62173"/>
    <w:rsid w:val="00B62ED3"/>
    <w:rsid w:val="00B64026"/>
    <w:rsid w:val="00B64143"/>
    <w:rsid w:val="00B645F2"/>
    <w:rsid w:val="00B64C79"/>
    <w:rsid w:val="00B64E0B"/>
    <w:rsid w:val="00B65DD2"/>
    <w:rsid w:val="00B66276"/>
    <w:rsid w:val="00B667B5"/>
    <w:rsid w:val="00B66C05"/>
    <w:rsid w:val="00B675E9"/>
    <w:rsid w:val="00B70688"/>
    <w:rsid w:val="00B709FA"/>
    <w:rsid w:val="00B70C1B"/>
    <w:rsid w:val="00B712A5"/>
    <w:rsid w:val="00B714F0"/>
    <w:rsid w:val="00B71D0A"/>
    <w:rsid w:val="00B7272F"/>
    <w:rsid w:val="00B72E5E"/>
    <w:rsid w:val="00B72FD5"/>
    <w:rsid w:val="00B73A2E"/>
    <w:rsid w:val="00B73F9A"/>
    <w:rsid w:val="00B742B8"/>
    <w:rsid w:val="00B7433C"/>
    <w:rsid w:val="00B74CB6"/>
    <w:rsid w:val="00B7787B"/>
    <w:rsid w:val="00B77D0F"/>
    <w:rsid w:val="00B77F38"/>
    <w:rsid w:val="00B80AC2"/>
    <w:rsid w:val="00B8149F"/>
    <w:rsid w:val="00B81C77"/>
    <w:rsid w:val="00B82129"/>
    <w:rsid w:val="00B828B0"/>
    <w:rsid w:val="00B82C33"/>
    <w:rsid w:val="00B8318D"/>
    <w:rsid w:val="00B83B9E"/>
    <w:rsid w:val="00B83BF4"/>
    <w:rsid w:val="00B83D01"/>
    <w:rsid w:val="00B83D85"/>
    <w:rsid w:val="00B83F9C"/>
    <w:rsid w:val="00B841AE"/>
    <w:rsid w:val="00B84347"/>
    <w:rsid w:val="00B8496A"/>
    <w:rsid w:val="00B84FF7"/>
    <w:rsid w:val="00B85620"/>
    <w:rsid w:val="00B85684"/>
    <w:rsid w:val="00B85849"/>
    <w:rsid w:val="00B858A9"/>
    <w:rsid w:val="00B859F0"/>
    <w:rsid w:val="00B86035"/>
    <w:rsid w:val="00B86E70"/>
    <w:rsid w:val="00B870A2"/>
    <w:rsid w:val="00B874B3"/>
    <w:rsid w:val="00B90001"/>
    <w:rsid w:val="00B911F8"/>
    <w:rsid w:val="00B91D25"/>
    <w:rsid w:val="00B91FE3"/>
    <w:rsid w:val="00B92139"/>
    <w:rsid w:val="00B925AE"/>
    <w:rsid w:val="00B929EA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545F"/>
    <w:rsid w:val="00B9556E"/>
    <w:rsid w:val="00B963AA"/>
    <w:rsid w:val="00B965F4"/>
    <w:rsid w:val="00B96901"/>
    <w:rsid w:val="00B96E12"/>
    <w:rsid w:val="00B96E61"/>
    <w:rsid w:val="00BA0285"/>
    <w:rsid w:val="00BA0703"/>
    <w:rsid w:val="00BA0FDE"/>
    <w:rsid w:val="00BA1AC0"/>
    <w:rsid w:val="00BA30DD"/>
    <w:rsid w:val="00BA3B4B"/>
    <w:rsid w:val="00BA3CBC"/>
    <w:rsid w:val="00BA3E6E"/>
    <w:rsid w:val="00BA462D"/>
    <w:rsid w:val="00BA5005"/>
    <w:rsid w:val="00BA53BE"/>
    <w:rsid w:val="00BA5DE9"/>
    <w:rsid w:val="00BA6069"/>
    <w:rsid w:val="00BA628B"/>
    <w:rsid w:val="00BA65A1"/>
    <w:rsid w:val="00BA69F2"/>
    <w:rsid w:val="00BA6BA0"/>
    <w:rsid w:val="00BA76BE"/>
    <w:rsid w:val="00BB033A"/>
    <w:rsid w:val="00BB0A6D"/>
    <w:rsid w:val="00BB11DA"/>
    <w:rsid w:val="00BB11E5"/>
    <w:rsid w:val="00BB1C3D"/>
    <w:rsid w:val="00BB221E"/>
    <w:rsid w:val="00BB2B4E"/>
    <w:rsid w:val="00BB3972"/>
    <w:rsid w:val="00BB4098"/>
    <w:rsid w:val="00BB4273"/>
    <w:rsid w:val="00BB4E44"/>
    <w:rsid w:val="00BB575F"/>
    <w:rsid w:val="00BB5838"/>
    <w:rsid w:val="00BB6130"/>
    <w:rsid w:val="00BB6CB0"/>
    <w:rsid w:val="00BB7019"/>
    <w:rsid w:val="00BB7F0F"/>
    <w:rsid w:val="00BC0E0A"/>
    <w:rsid w:val="00BC1292"/>
    <w:rsid w:val="00BC228F"/>
    <w:rsid w:val="00BC2B1A"/>
    <w:rsid w:val="00BC3418"/>
    <w:rsid w:val="00BC394F"/>
    <w:rsid w:val="00BC4005"/>
    <w:rsid w:val="00BC5013"/>
    <w:rsid w:val="00BC52D8"/>
    <w:rsid w:val="00BC5526"/>
    <w:rsid w:val="00BC583C"/>
    <w:rsid w:val="00BC5E94"/>
    <w:rsid w:val="00BC65E2"/>
    <w:rsid w:val="00BC65F4"/>
    <w:rsid w:val="00BC757D"/>
    <w:rsid w:val="00BD0298"/>
    <w:rsid w:val="00BD0BB8"/>
    <w:rsid w:val="00BD105D"/>
    <w:rsid w:val="00BD152A"/>
    <w:rsid w:val="00BD1C9E"/>
    <w:rsid w:val="00BD1D3D"/>
    <w:rsid w:val="00BD2031"/>
    <w:rsid w:val="00BD21EB"/>
    <w:rsid w:val="00BD2C02"/>
    <w:rsid w:val="00BD31C9"/>
    <w:rsid w:val="00BD35CB"/>
    <w:rsid w:val="00BD391D"/>
    <w:rsid w:val="00BD4258"/>
    <w:rsid w:val="00BD48EE"/>
    <w:rsid w:val="00BD5539"/>
    <w:rsid w:val="00BD55CA"/>
    <w:rsid w:val="00BD62D2"/>
    <w:rsid w:val="00BD6AF8"/>
    <w:rsid w:val="00BD7484"/>
    <w:rsid w:val="00BD7549"/>
    <w:rsid w:val="00BD77B7"/>
    <w:rsid w:val="00BD77E1"/>
    <w:rsid w:val="00BE0075"/>
    <w:rsid w:val="00BE0807"/>
    <w:rsid w:val="00BE0867"/>
    <w:rsid w:val="00BE0968"/>
    <w:rsid w:val="00BE0B34"/>
    <w:rsid w:val="00BE0BA3"/>
    <w:rsid w:val="00BE105A"/>
    <w:rsid w:val="00BE24EF"/>
    <w:rsid w:val="00BE266A"/>
    <w:rsid w:val="00BE2768"/>
    <w:rsid w:val="00BE2B3E"/>
    <w:rsid w:val="00BE3FC0"/>
    <w:rsid w:val="00BE441A"/>
    <w:rsid w:val="00BE476E"/>
    <w:rsid w:val="00BE47E0"/>
    <w:rsid w:val="00BE4F8F"/>
    <w:rsid w:val="00BE5244"/>
    <w:rsid w:val="00BE52F3"/>
    <w:rsid w:val="00BE5402"/>
    <w:rsid w:val="00BE5AFD"/>
    <w:rsid w:val="00BE695A"/>
    <w:rsid w:val="00BE6E98"/>
    <w:rsid w:val="00BE70F6"/>
    <w:rsid w:val="00BE7207"/>
    <w:rsid w:val="00BE7532"/>
    <w:rsid w:val="00BE7707"/>
    <w:rsid w:val="00BE7FD5"/>
    <w:rsid w:val="00BF04B3"/>
    <w:rsid w:val="00BF1AB8"/>
    <w:rsid w:val="00BF1B5F"/>
    <w:rsid w:val="00BF1DA2"/>
    <w:rsid w:val="00BF20A1"/>
    <w:rsid w:val="00BF22AD"/>
    <w:rsid w:val="00BF3222"/>
    <w:rsid w:val="00BF3B88"/>
    <w:rsid w:val="00BF41E8"/>
    <w:rsid w:val="00BF43AC"/>
    <w:rsid w:val="00BF4877"/>
    <w:rsid w:val="00BF4AA2"/>
    <w:rsid w:val="00BF4E9E"/>
    <w:rsid w:val="00BF58F2"/>
    <w:rsid w:val="00BF5922"/>
    <w:rsid w:val="00BF5C58"/>
    <w:rsid w:val="00BF7435"/>
    <w:rsid w:val="00BF75E5"/>
    <w:rsid w:val="00C001A2"/>
    <w:rsid w:val="00C00856"/>
    <w:rsid w:val="00C008D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7AC"/>
    <w:rsid w:val="00C0388F"/>
    <w:rsid w:val="00C03BBF"/>
    <w:rsid w:val="00C04617"/>
    <w:rsid w:val="00C0496E"/>
    <w:rsid w:val="00C04AEB"/>
    <w:rsid w:val="00C04E3D"/>
    <w:rsid w:val="00C04EE5"/>
    <w:rsid w:val="00C05227"/>
    <w:rsid w:val="00C05D31"/>
    <w:rsid w:val="00C060B2"/>
    <w:rsid w:val="00C0644B"/>
    <w:rsid w:val="00C064A3"/>
    <w:rsid w:val="00C064CB"/>
    <w:rsid w:val="00C06D06"/>
    <w:rsid w:val="00C073ED"/>
    <w:rsid w:val="00C07B8F"/>
    <w:rsid w:val="00C07CD3"/>
    <w:rsid w:val="00C101C9"/>
    <w:rsid w:val="00C10439"/>
    <w:rsid w:val="00C10C1D"/>
    <w:rsid w:val="00C10CB3"/>
    <w:rsid w:val="00C10CD3"/>
    <w:rsid w:val="00C10DAC"/>
    <w:rsid w:val="00C113ED"/>
    <w:rsid w:val="00C11C18"/>
    <w:rsid w:val="00C129F8"/>
    <w:rsid w:val="00C12D9E"/>
    <w:rsid w:val="00C13350"/>
    <w:rsid w:val="00C1350E"/>
    <w:rsid w:val="00C13530"/>
    <w:rsid w:val="00C136F2"/>
    <w:rsid w:val="00C13927"/>
    <w:rsid w:val="00C13E86"/>
    <w:rsid w:val="00C146E5"/>
    <w:rsid w:val="00C15160"/>
    <w:rsid w:val="00C15591"/>
    <w:rsid w:val="00C15DFA"/>
    <w:rsid w:val="00C15F4B"/>
    <w:rsid w:val="00C1670D"/>
    <w:rsid w:val="00C1713E"/>
    <w:rsid w:val="00C17399"/>
    <w:rsid w:val="00C173B3"/>
    <w:rsid w:val="00C17662"/>
    <w:rsid w:val="00C20000"/>
    <w:rsid w:val="00C20CA7"/>
    <w:rsid w:val="00C20FFC"/>
    <w:rsid w:val="00C21664"/>
    <w:rsid w:val="00C2185E"/>
    <w:rsid w:val="00C21888"/>
    <w:rsid w:val="00C22491"/>
    <w:rsid w:val="00C228F8"/>
    <w:rsid w:val="00C229C8"/>
    <w:rsid w:val="00C23BFE"/>
    <w:rsid w:val="00C23ED7"/>
    <w:rsid w:val="00C240E9"/>
    <w:rsid w:val="00C2458E"/>
    <w:rsid w:val="00C245DD"/>
    <w:rsid w:val="00C24B0C"/>
    <w:rsid w:val="00C25288"/>
    <w:rsid w:val="00C2565E"/>
    <w:rsid w:val="00C2621E"/>
    <w:rsid w:val="00C26F36"/>
    <w:rsid w:val="00C27052"/>
    <w:rsid w:val="00C27F7D"/>
    <w:rsid w:val="00C30342"/>
    <w:rsid w:val="00C30636"/>
    <w:rsid w:val="00C3073C"/>
    <w:rsid w:val="00C30B78"/>
    <w:rsid w:val="00C32017"/>
    <w:rsid w:val="00C32C35"/>
    <w:rsid w:val="00C334E1"/>
    <w:rsid w:val="00C339D9"/>
    <w:rsid w:val="00C33CCD"/>
    <w:rsid w:val="00C341D9"/>
    <w:rsid w:val="00C34241"/>
    <w:rsid w:val="00C34B5C"/>
    <w:rsid w:val="00C3506A"/>
    <w:rsid w:val="00C3594D"/>
    <w:rsid w:val="00C36C28"/>
    <w:rsid w:val="00C371E0"/>
    <w:rsid w:val="00C37295"/>
    <w:rsid w:val="00C3748F"/>
    <w:rsid w:val="00C37883"/>
    <w:rsid w:val="00C37E2A"/>
    <w:rsid w:val="00C403BA"/>
    <w:rsid w:val="00C404CE"/>
    <w:rsid w:val="00C40E9D"/>
    <w:rsid w:val="00C41782"/>
    <w:rsid w:val="00C4193F"/>
    <w:rsid w:val="00C43541"/>
    <w:rsid w:val="00C4372B"/>
    <w:rsid w:val="00C440B6"/>
    <w:rsid w:val="00C4412C"/>
    <w:rsid w:val="00C44244"/>
    <w:rsid w:val="00C44A57"/>
    <w:rsid w:val="00C44E70"/>
    <w:rsid w:val="00C45C4E"/>
    <w:rsid w:val="00C46826"/>
    <w:rsid w:val="00C471B9"/>
    <w:rsid w:val="00C5091B"/>
    <w:rsid w:val="00C50989"/>
    <w:rsid w:val="00C5145C"/>
    <w:rsid w:val="00C51616"/>
    <w:rsid w:val="00C51AE1"/>
    <w:rsid w:val="00C51F19"/>
    <w:rsid w:val="00C51F6F"/>
    <w:rsid w:val="00C523AF"/>
    <w:rsid w:val="00C528E3"/>
    <w:rsid w:val="00C53217"/>
    <w:rsid w:val="00C53242"/>
    <w:rsid w:val="00C53BAE"/>
    <w:rsid w:val="00C53BC4"/>
    <w:rsid w:val="00C566B8"/>
    <w:rsid w:val="00C56FD5"/>
    <w:rsid w:val="00C57393"/>
    <w:rsid w:val="00C57995"/>
    <w:rsid w:val="00C57C91"/>
    <w:rsid w:val="00C6031A"/>
    <w:rsid w:val="00C60537"/>
    <w:rsid w:val="00C60D63"/>
    <w:rsid w:val="00C6173F"/>
    <w:rsid w:val="00C6190D"/>
    <w:rsid w:val="00C62350"/>
    <w:rsid w:val="00C62503"/>
    <w:rsid w:val="00C6320B"/>
    <w:rsid w:val="00C6329B"/>
    <w:rsid w:val="00C634C3"/>
    <w:rsid w:val="00C643EC"/>
    <w:rsid w:val="00C658B0"/>
    <w:rsid w:val="00C658DC"/>
    <w:rsid w:val="00C65B90"/>
    <w:rsid w:val="00C65EAB"/>
    <w:rsid w:val="00C65F47"/>
    <w:rsid w:val="00C66DB6"/>
    <w:rsid w:val="00C67C52"/>
    <w:rsid w:val="00C700D7"/>
    <w:rsid w:val="00C70125"/>
    <w:rsid w:val="00C705FC"/>
    <w:rsid w:val="00C70702"/>
    <w:rsid w:val="00C70D58"/>
    <w:rsid w:val="00C713CC"/>
    <w:rsid w:val="00C7190D"/>
    <w:rsid w:val="00C71E3E"/>
    <w:rsid w:val="00C71F1A"/>
    <w:rsid w:val="00C7230F"/>
    <w:rsid w:val="00C7244A"/>
    <w:rsid w:val="00C72634"/>
    <w:rsid w:val="00C72E93"/>
    <w:rsid w:val="00C73450"/>
    <w:rsid w:val="00C73D6D"/>
    <w:rsid w:val="00C73DCB"/>
    <w:rsid w:val="00C741B4"/>
    <w:rsid w:val="00C741B8"/>
    <w:rsid w:val="00C747E3"/>
    <w:rsid w:val="00C74D6E"/>
    <w:rsid w:val="00C76123"/>
    <w:rsid w:val="00C76A53"/>
    <w:rsid w:val="00C76D59"/>
    <w:rsid w:val="00C76FCB"/>
    <w:rsid w:val="00C773FC"/>
    <w:rsid w:val="00C77534"/>
    <w:rsid w:val="00C809EC"/>
    <w:rsid w:val="00C80C93"/>
    <w:rsid w:val="00C80D9B"/>
    <w:rsid w:val="00C817F4"/>
    <w:rsid w:val="00C81BC0"/>
    <w:rsid w:val="00C81E8F"/>
    <w:rsid w:val="00C81F4F"/>
    <w:rsid w:val="00C8275A"/>
    <w:rsid w:val="00C83FCE"/>
    <w:rsid w:val="00C84A2B"/>
    <w:rsid w:val="00C857E3"/>
    <w:rsid w:val="00C85A90"/>
    <w:rsid w:val="00C862FC"/>
    <w:rsid w:val="00C86C2F"/>
    <w:rsid w:val="00C86E1B"/>
    <w:rsid w:val="00C86FA4"/>
    <w:rsid w:val="00C874A6"/>
    <w:rsid w:val="00C87747"/>
    <w:rsid w:val="00C87F2E"/>
    <w:rsid w:val="00C90090"/>
    <w:rsid w:val="00C90099"/>
    <w:rsid w:val="00C90719"/>
    <w:rsid w:val="00C9145A"/>
    <w:rsid w:val="00C920D5"/>
    <w:rsid w:val="00C930E6"/>
    <w:rsid w:val="00C9358C"/>
    <w:rsid w:val="00C9419E"/>
    <w:rsid w:val="00C941AD"/>
    <w:rsid w:val="00C94C2D"/>
    <w:rsid w:val="00C94DD7"/>
    <w:rsid w:val="00C952A6"/>
    <w:rsid w:val="00C9536F"/>
    <w:rsid w:val="00C954FD"/>
    <w:rsid w:val="00C95752"/>
    <w:rsid w:val="00C95825"/>
    <w:rsid w:val="00C95C2F"/>
    <w:rsid w:val="00C95C64"/>
    <w:rsid w:val="00C95E73"/>
    <w:rsid w:val="00C96204"/>
    <w:rsid w:val="00C97020"/>
    <w:rsid w:val="00C97783"/>
    <w:rsid w:val="00C97D53"/>
    <w:rsid w:val="00CA0698"/>
    <w:rsid w:val="00CA0E44"/>
    <w:rsid w:val="00CA0EDF"/>
    <w:rsid w:val="00CA12E9"/>
    <w:rsid w:val="00CA1C58"/>
    <w:rsid w:val="00CA1FF7"/>
    <w:rsid w:val="00CA22EF"/>
    <w:rsid w:val="00CA2A27"/>
    <w:rsid w:val="00CA3407"/>
    <w:rsid w:val="00CA4187"/>
    <w:rsid w:val="00CA43C7"/>
    <w:rsid w:val="00CA4953"/>
    <w:rsid w:val="00CA49AA"/>
    <w:rsid w:val="00CA4AAE"/>
    <w:rsid w:val="00CA4F0A"/>
    <w:rsid w:val="00CA5053"/>
    <w:rsid w:val="00CA58BE"/>
    <w:rsid w:val="00CA58FD"/>
    <w:rsid w:val="00CA61E3"/>
    <w:rsid w:val="00CA62E5"/>
    <w:rsid w:val="00CA653C"/>
    <w:rsid w:val="00CA6916"/>
    <w:rsid w:val="00CA6C2A"/>
    <w:rsid w:val="00CA726B"/>
    <w:rsid w:val="00CA79CF"/>
    <w:rsid w:val="00CA7BD6"/>
    <w:rsid w:val="00CA7BE6"/>
    <w:rsid w:val="00CA7FC1"/>
    <w:rsid w:val="00CB01DA"/>
    <w:rsid w:val="00CB1F41"/>
    <w:rsid w:val="00CB2279"/>
    <w:rsid w:val="00CB28A4"/>
    <w:rsid w:val="00CB28F0"/>
    <w:rsid w:val="00CB301C"/>
    <w:rsid w:val="00CB3959"/>
    <w:rsid w:val="00CB3D1F"/>
    <w:rsid w:val="00CB476A"/>
    <w:rsid w:val="00CB48FA"/>
    <w:rsid w:val="00CB4B84"/>
    <w:rsid w:val="00CB5336"/>
    <w:rsid w:val="00CB54C8"/>
    <w:rsid w:val="00CB59CA"/>
    <w:rsid w:val="00CB5D8D"/>
    <w:rsid w:val="00CB5FE5"/>
    <w:rsid w:val="00CB62C9"/>
    <w:rsid w:val="00CB68B4"/>
    <w:rsid w:val="00CB71C3"/>
    <w:rsid w:val="00CB7463"/>
    <w:rsid w:val="00CB76A4"/>
    <w:rsid w:val="00CB79A3"/>
    <w:rsid w:val="00CB7CEF"/>
    <w:rsid w:val="00CB7CFC"/>
    <w:rsid w:val="00CC08BD"/>
    <w:rsid w:val="00CC12D9"/>
    <w:rsid w:val="00CC1F9D"/>
    <w:rsid w:val="00CC22A2"/>
    <w:rsid w:val="00CC2716"/>
    <w:rsid w:val="00CC2862"/>
    <w:rsid w:val="00CC3037"/>
    <w:rsid w:val="00CC316A"/>
    <w:rsid w:val="00CC3417"/>
    <w:rsid w:val="00CC3588"/>
    <w:rsid w:val="00CC3D42"/>
    <w:rsid w:val="00CC3E0C"/>
    <w:rsid w:val="00CC59BB"/>
    <w:rsid w:val="00CC60B3"/>
    <w:rsid w:val="00CC60F9"/>
    <w:rsid w:val="00CC68B2"/>
    <w:rsid w:val="00CC69CC"/>
    <w:rsid w:val="00CC6B51"/>
    <w:rsid w:val="00CC7D01"/>
    <w:rsid w:val="00CD01A1"/>
    <w:rsid w:val="00CD057E"/>
    <w:rsid w:val="00CD0E53"/>
    <w:rsid w:val="00CD111B"/>
    <w:rsid w:val="00CD1528"/>
    <w:rsid w:val="00CD1B33"/>
    <w:rsid w:val="00CD2438"/>
    <w:rsid w:val="00CD28DA"/>
    <w:rsid w:val="00CD2D11"/>
    <w:rsid w:val="00CD2FB3"/>
    <w:rsid w:val="00CD37FA"/>
    <w:rsid w:val="00CD3A96"/>
    <w:rsid w:val="00CD4683"/>
    <w:rsid w:val="00CD48BB"/>
    <w:rsid w:val="00CD5B8D"/>
    <w:rsid w:val="00CD61E6"/>
    <w:rsid w:val="00CD6368"/>
    <w:rsid w:val="00CD6533"/>
    <w:rsid w:val="00CD6E9B"/>
    <w:rsid w:val="00CD74E9"/>
    <w:rsid w:val="00CD7B4D"/>
    <w:rsid w:val="00CD7CF5"/>
    <w:rsid w:val="00CE0379"/>
    <w:rsid w:val="00CE056B"/>
    <w:rsid w:val="00CE10C5"/>
    <w:rsid w:val="00CE21F0"/>
    <w:rsid w:val="00CE26C2"/>
    <w:rsid w:val="00CE2C3C"/>
    <w:rsid w:val="00CE2E35"/>
    <w:rsid w:val="00CE3211"/>
    <w:rsid w:val="00CE3514"/>
    <w:rsid w:val="00CE38D5"/>
    <w:rsid w:val="00CE3DFB"/>
    <w:rsid w:val="00CE479D"/>
    <w:rsid w:val="00CE49D8"/>
    <w:rsid w:val="00CE4CA9"/>
    <w:rsid w:val="00CE5C11"/>
    <w:rsid w:val="00CE5FAF"/>
    <w:rsid w:val="00CE6A8F"/>
    <w:rsid w:val="00CE6AFB"/>
    <w:rsid w:val="00CE74E1"/>
    <w:rsid w:val="00CE7EC8"/>
    <w:rsid w:val="00CF01DC"/>
    <w:rsid w:val="00CF0569"/>
    <w:rsid w:val="00CF07BB"/>
    <w:rsid w:val="00CF24AD"/>
    <w:rsid w:val="00CF2621"/>
    <w:rsid w:val="00CF2C34"/>
    <w:rsid w:val="00CF2E23"/>
    <w:rsid w:val="00CF3F48"/>
    <w:rsid w:val="00CF43CA"/>
    <w:rsid w:val="00CF4513"/>
    <w:rsid w:val="00CF45CA"/>
    <w:rsid w:val="00CF4797"/>
    <w:rsid w:val="00CF495C"/>
    <w:rsid w:val="00CF4B7C"/>
    <w:rsid w:val="00CF4C2D"/>
    <w:rsid w:val="00CF562C"/>
    <w:rsid w:val="00CF641B"/>
    <w:rsid w:val="00CF74B5"/>
    <w:rsid w:val="00CF7E8C"/>
    <w:rsid w:val="00D00F85"/>
    <w:rsid w:val="00D018D3"/>
    <w:rsid w:val="00D01A91"/>
    <w:rsid w:val="00D01F7F"/>
    <w:rsid w:val="00D02191"/>
    <w:rsid w:val="00D022DE"/>
    <w:rsid w:val="00D0242D"/>
    <w:rsid w:val="00D0332D"/>
    <w:rsid w:val="00D03665"/>
    <w:rsid w:val="00D03E16"/>
    <w:rsid w:val="00D04690"/>
    <w:rsid w:val="00D04C40"/>
    <w:rsid w:val="00D058A6"/>
    <w:rsid w:val="00D0599F"/>
    <w:rsid w:val="00D059D1"/>
    <w:rsid w:val="00D067DB"/>
    <w:rsid w:val="00D06DA9"/>
    <w:rsid w:val="00D07172"/>
    <w:rsid w:val="00D071C5"/>
    <w:rsid w:val="00D10E9B"/>
    <w:rsid w:val="00D11A91"/>
    <w:rsid w:val="00D12438"/>
    <w:rsid w:val="00D12A49"/>
    <w:rsid w:val="00D13251"/>
    <w:rsid w:val="00D14550"/>
    <w:rsid w:val="00D14C62"/>
    <w:rsid w:val="00D14F3B"/>
    <w:rsid w:val="00D15655"/>
    <w:rsid w:val="00D15677"/>
    <w:rsid w:val="00D15D82"/>
    <w:rsid w:val="00D15E62"/>
    <w:rsid w:val="00D16186"/>
    <w:rsid w:val="00D167F4"/>
    <w:rsid w:val="00D16C6F"/>
    <w:rsid w:val="00D17307"/>
    <w:rsid w:val="00D17372"/>
    <w:rsid w:val="00D174D3"/>
    <w:rsid w:val="00D17D19"/>
    <w:rsid w:val="00D17EDF"/>
    <w:rsid w:val="00D20B72"/>
    <w:rsid w:val="00D20E31"/>
    <w:rsid w:val="00D21806"/>
    <w:rsid w:val="00D21918"/>
    <w:rsid w:val="00D21C62"/>
    <w:rsid w:val="00D2206B"/>
    <w:rsid w:val="00D22FF4"/>
    <w:rsid w:val="00D23A9A"/>
    <w:rsid w:val="00D23E4A"/>
    <w:rsid w:val="00D24185"/>
    <w:rsid w:val="00D24760"/>
    <w:rsid w:val="00D24835"/>
    <w:rsid w:val="00D24ABD"/>
    <w:rsid w:val="00D25062"/>
    <w:rsid w:val="00D2561D"/>
    <w:rsid w:val="00D25670"/>
    <w:rsid w:val="00D2589E"/>
    <w:rsid w:val="00D25EB4"/>
    <w:rsid w:val="00D26532"/>
    <w:rsid w:val="00D265E7"/>
    <w:rsid w:val="00D268A9"/>
    <w:rsid w:val="00D274FA"/>
    <w:rsid w:val="00D27C57"/>
    <w:rsid w:val="00D27CE4"/>
    <w:rsid w:val="00D27EF9"/>
    <w:rsid w:val="00D3044C"/>
    <w:rsid w:val="00D30731"/>
    <w:rsid w:val="00D31592"/>
    <w:rsid w:val="00D31609"/>
    <w:rsid w:val="00D3239A"/>
    <w:rsid w:val="00D32F2B"/>
    <w:rsid w:val="00D33521"/>
    <w:rsid w:val="00D33A01"/>
    <w:rsid w:val="00D3416A"/>
    <w:rsid w:val="00D3441A"/>
    <w:rsid w:val="00D34540"/>
    <w:rsid w:val="00D347EC"/>
    <w:rsid w:val="00D35BBC"/>
    <w:rsid w:val="00D35BCB"/>
    <w:rsid w:val="00D35C1B"/>
    <w:rsid w:val="00D35EF0"/>
    <w:rsid w:val="00D366B8"/>
    <w:rsid w:val="00D37747"/>
    <w:rsid w:val="00D3774D"/>
    <w:rsid w:val="00D37B17"/>
    <w:rsid w:val="00D40841"/>
    <w:rsid w:val="00D40D76"/>
    <w:rsid w:val="00D40F83"/>
    <w:rsid w:val="00D416BC"/>
    <w:rsid w:val="00D42214"/>
    <w:rsid w:val="00D426BD"/>
    <w:rsid w:val="00D42BF6"/>
    <w:rsid w:val="00D42C70"/>
    <w:rsid w:val="00D430C2"/>
    <w:rsid w:val="00D4376B"/>
    <w:rsid w:val="00D43A3B"/>
    <w:rsid w:val="00D43D43"/>
    <w:rsid w:val="00D44AA3"/>
    <w:rsid w:val="00D45937"/>
    <w:rsid w:val="00D45954"/>
    <w:rsid w:val="00D4613F"/>
    <w:rsid w:val="00D46D92"/>
    <w:rsid w:val="00D47822"/>
    <w:rsid w:val="00D50469"/>
    <w:rsid w:val="00D51039"/>
    <w:rsid w:val="00D5142C"/>
    <w:rsid w:val="00D51596"/>
    <w:rsid w:val="00D51ED0"/>
    <w:rsid w:val="00D5257B"/>
    <w:rsid w:val="00D53503"/>
    <w:rsid w:val="00D536AF"/>
    <w:rsid w:val="00D53847"/>
    <w:rsid w:val="00D53935"/>
    <w:rsid w:val="00D53971"/>
    <w:rsid w:val="00D5475A"/>
    <w:rsid w:val="00D547B6"/>
    <w:rsid w:val="00D54B58"/>
    <w:rsid w:val="00D54BC0"/>
    <w:rsid w:val="00D54D0F"/>
    <w:rsid w:val="00D55111"/>
    <w:rsid w:val="00D55267"/>
    <w:rsid w:val="00D559F3"/>
    <w:rsid w:val="00D55E2E"/>
    <w:rsid w:val="00D562B6"/>
    <w:rsid w:val="00D564FB"/>
    <w:rsid w:val="00D56635"/>
    <w:rsid w:val="00D56F7C"/>
    <w:rsid w:val="00D570C5"/>
    <w:rsid w:val="00D57166"/>
    <w:rsid w:val="00D5732D"/>
    <w:rsid w:val="00D57787"/>
    <w:rsid w:val="00D578CB"/>
    <w:rsid w:val="00D608C3"/>
    <w:rsid w:val="00D60B2D"/>
    <w:rsid w:val="00D60FCD"/>
    <w:rsid w:val="00D61071"/>
    <w:rsid w:val="00D611DE"/>
    <w:rsid w:val="00D6140D"/>
    <w:rsid w:val="00D6193A"/>
    <w:rsid w:val="00D634E5"/>
    <w:rsid w:val="00D63DDA"/>
    <w:rsid w:val="00D6414E"/>
    <w:rsid w:val="00D64730"/>
    <w:rsid w:val="00D6557D"/>
    <w:rsid w:val="00D65B4F"/>
    <w:rsid w:val="00D65EF7"/>
    <w:rsid w:val="00D6609B"/>
    <w:rsid w:val="00D661C1"/>
    <w:rsid w:val="00D662DB"/>
    <w:rsid w:val="00D7001E"/>
    <w:rsid w:val="00D7080A"/>
    <w:rsid w:val="00D70B04"/>
    <w:rsid w:val="00D72074"/>
    <w:rsid w:val="00D72150"/>
    <w:rsid w:val="00D7221F"/>
    <w:rsid w:val="00D72505"/>
    <w:rsid w:val="00D734A6"/>
    <w:rsid w:val="00D74868"/>
    <w:rsid w:val="00D74E80"/>
    <w:rsid w:val="00D75692"/>
    <w:rsid w:val="00D758DF"/>
    <w:rsid w:val="00D75DF0"/>
    <w:rsid w:val="00D76625"/>
    <w:rsid w:val="00D76646"/>
    <w:rsid w:val="00D777C8"/>
    <w:rsid w:val="00D77D6C"/>
    <w:rsid w:val="00D77F51"/>
    <w:rsid w:val="00D80210"/>
    <w:rsid w:val="00D804BB"/>
    <w:rsid w:val="00D81229"/>
    <w:rsid w:val="00D8152B"/>
    <w:rsid w:val="00D81F28"/>
    <w:rsid w:val="00D82598"/>
    <w:rsid w:val="00D82C04"/>
    <w:rsid w:val="00D8469E"/>
    <w:rsid w:val="00D8485D"/>
    <w:rsid w:val="00D85557"/>
    <w:rsid w:val="00D864BB"/>
    <w:rsid w:val="00D86A9E"/>
    <w:rsid w:val="00D86D22"/>
    <w:rsid w:val="00D86ED4"/>
    <w:rsid w:val="00D87251"/>
    <w:rsid w:val="00D873DC"/>
    <w:rsid w:val="00D874A9"/>
    <w:rsid w:val="00D879D2"/>
    <w:rsid w:val="00D87F78"/>
    <w:rsid w:val="00D87FB3"/>
    <w:rsid w:val="00D87FC7"/>
    <w:rsid w:val="00D9035F"/>
    <w:rsid w:val="00D90825"/>
    <w:rsid w:val="00D90EB1"/>
    <w:rsid w:val="00D9138A"/>
    <w:rsid w:val="00D91727"/>
    <w:rsid w:val="00D91B9D"/>
    <w:rsid w:val="00D91EE3"/>
    <w:rsid w:val="00D92845"/>
    <w:rsid w:val="00D92C34"/>
    <w:rsid w:val="00D93267"/>
    <w:rsid w:val="00D93455"/>
    <w:rsid w:val="00D93520"/>
    <w:rsid w:val="00D93694"/>
    <w:rsid w:val="00D93BBA"/>
    <w:rsid w:val="00D944C6"/>
    <w:rsid w:val="00D94590"/>
    <w:rsid w:val="00D945FE"/>
    <w:rsid w:val="00D9550A"/>
    <w:rsid w:val="00D9651D"/>
    <w:rsid w:val="00D967F5"/>
    <w:rsid w:val="00D96F6D"/>
    <w:rsid w:val="00D9777D"/>
    <w:rsid w:val="00D97C98"/>
    <w:rsid w:val="00D97D70"/>
    <w:rsid w:val="00DA00CE"/>
    <w:rsid w:val="00DA0283"/>
    <w:rsid w:val="00DA0B79"/>
    <w:rsid w:val="00DA0D4C"/>
    <w:rsid w:val="00DA1409"/>
    <w:rsid w:val="00DA1491"/>
    <w:rsid w:val="00DA14E7"/>
    <w:rsid w:val="00DA20A6"/>
    <w:rsid w:val="00DA20D7"/>
    <w:rsid w:val="00DA25A8"/>
    <w:rsid w:val="00DA27C0"/>
    <w:rsid w:val="00DA3E4B"/>
    <w:rsid w:val="00DA4990"/>
    <w:rsid w:val="00DA57DE"/>
    <w:rsid w:val="00DA585F"/>
    <w:rsid w:val="00DA5B36"/>
    <w:rsid w:val="00DA5E36"/>
    <w:rsid w:val="00DA6073"/>
    <w:rsid w:val="00DA6108"/>
    <w:rsid w:val="00DA6773"/>
    <w:rsid w:val="00DA7038"/>
    <w:rsid w:val="00DA72F3"/>
    <w:rsid w:val="00DA75A1"/>
    <w:rsid w:val="00DA7B1E"/>
    <w:rsid w:val="00DB013C"/>
    <w:rsid w:val="00DB09FD"/>
    <w:rsid w:val="00DB0A41"/>
    <w:rsid w:val="00DB1076"/>
    <w:rsid w:val="00DB245E"/>
    <w:rsid w:val="00DB2C68"/>
    <w:rsid w:val="00DB381A"/>
    <w:rsid w:val="00DB3A4C"/>
    <w:rsid w:val="00DB3BFA"/>
    <w:rsid w:val="00DB3E4D"/>
    <w:rsid w:val="00DB3F5C"/>
    <w:rsid w:val="00DB4960"/>
    <w:rsid w:val="00DB551D"/>
    <w:rsid w:val="00DB56FB"/>
    <w:rsid w:val="00DB57C8"/>
    <w:rsid w:val="00DB6491"/>
    <w:rsid w:val="00DB68CB"/>
    <w:rsid w:val="00DB6A1F"/>
    <w:rsid w:val="00DB6E54"/>
    <w:rsid w:val="00DC04BC"/>
    <w:rsid w:val="00DC0B61"/>
    <w:rsid w:val="00DC0C98"/>
    <w:rsid w:val="00DC2667"/>
    <w:rsid w:val="00DC27F1"/>
    <w:rsid w:val="00DC2CC8"/>
    <w:rsid w:val="00DC30C8"/>
    <w:rsid w:val="00DC312E"/>
    <w:rsid w:val="00DC4F7F"/>
    <w:rsid w:val="00DC4FD8"/>
    <w:rsid w:val="00DC506A"/>
    <w:rsid w:val="00DC5333"/>
    <w:rsid w:val="00DC53F0"/>
    <w:rsid w:val="00DC59BA"/>
    <w:rsid w:val="00DC5A3F"/>
    <w:rsid w:val="00DC628C"/>
    <w:rsid w:val="00DC648E"/>
    <w:rsid w:val="00DC7503"/>
    <w:rsid w:val="00DC7A7D"/>
    <w:rsid w:val="00DD0C23"/>
    <w:rsid w:val="00DD0D5B"/>
    <w:rsid w:val="00DD0E5A"/>
    <w:rsid w:val="00DD0ED9"/>
    <w:rsid w:val="00DD1447"/>
    <w:rsid w:val="00DD2762"/>
    <w:rsid w:val="00DD2AE7"/>
    <w:rsid w:val="00DD2FF9"/>
    <w:rsid w:val="00DD392F"/>
    <w:rsid w:val="00DD49D8"/>
    <w:rsid w:val="00DD5409"/>
    <w:rsid w:val="00DD5593"/>
    <w:rsid w:val="00DD5778"/>
    <w:rsid w:val="00DD5CF2"/>
    <w:rsid w:val="00DD6053"/>
    <w:rsid w:val="00DD610F"/>
    <w:rsid w:val="00DD6DEE"/>
    <w:rsid w:val="00DD79A1"/>
    <w:rsid w:val="00DE0175"/>
    <w:rsid w:val="00DE2279"/>
    <w:rsid w:val="00DE2375"/>
    <w:rsid w:val="00DE3896"/>
    <w:rsid w:val="00DE4D4E"/>
    <w:rsid w:val="00DE559E"/>
    <w:rsid w:val="00DE5CA7"/>
    <w:rsid w:val="00DE6167"/>
    <w:rsid w:val="00DE616F"/>
    <w:rsid w:val="00DE6644"/>
    <w:rsid w:val="00DE6A94"/>
    <w:rsid w:val="00DE6CB1"/>
    <w:rsid w:val="00DE73AC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497"/>
    <w:rsid w:val="00DF45EA"/>
    <w:rsid w:val="00DF4810"/>
    <w:rsid w:val="00DF4DDC"/>
    <w:rsid w:val="00DF501E"/>
    <w:rsid w:val="00DF5213"/>
    <w:rsid w:val="00DF5398"/>
    <w:rsid w:val="00DF5C1D"/>
    <w:rsid w:val="00DF60A5"/>
    <w:rsid w:val="00DF61EB"/>
    <w:rsid w:val="00DF63BC"/>
    <w:rsid w:val="00DF6A66"/>
    <w:rsid w:val="00DF70A1"/>
    <w:rsid w:val="00DF721F"/>
    <w:rsid w:val="00DF73F2"/>
    <w:rsid w:val="00DF76C7"/>
    <w:rsid w:val="00DF7814"/>
    <w:rsid w:val="00DF7B36"/>
    <w:rsid w:val="00E000C2"/>
    <w:rsid w:val="00E001F1"/>
    <w:rsid w:val="00E00295"/>
    <w:rsid w:val="00E0039D"/>
    <w:rsid w:val="00E00A11"/>
    <w:rsid w:val="00E00BAE"/>
    <w:rsid w:val="00E00DBC"/>
    <w:rsid w:val="00E016BF"/>
    <w:rsid w:val="00E021F1"/>
    <w:rsid w:val="00E02354"/>
    <w:rsid w:val="00E028FD"/>
    <w:rsid w:val="00E03986"/>
    <w:rsid w:val="00E04026"/>
    <w:rsid w:val="00E04125"/>
    <w:rsid w:val="00E04ABA"/>
    <w:rsid w:val="00E0509D"/>
    <w:rsid w:val="00E0516C"/>
    <w:rsid w:val="00E05777"/>
    <w:rsid w:val="00E06122"/>
    <w:rsid w:val="00E0679D"/>
    <w:rsid w:val="00E07482"/>
    <w:rsid w:val="00E0764F"/>
    <w:rsid w:val="00E1005F"/>
    <w:rsid w:val="00E111A4"/>
    <w:rsid w:val="00E12031"/>
    <w:rsid w:val="00E12047"/>
    <w:rsid w:val="00E1293C"/>
    <w:rsid w:val="00E12BD9"/>
    <w:rsid w:val="00E13459"/>
    <w:rsid w:val="00E13913"/>
    <w:rsid w:val="00E13E5D"/>
    <w:rsid w:val="00E14321"/>
    <w:rsid w:val="00E14D10"/>
    <w:rsid w:val="00E150AE"/>
    <w:rsid w:val="00E153E3"/>
    <w:rsid w:val="00E157BC"/>
    <w:rsid w:val="00E1593E"/>
    <w:rsid w:val="00E165F9"/>
    <w:rsid w:val="00E169BE"/>
    <w:rsid w:val="00E20F58"/>
    <w:rsid w:val="00E21269"/>
    <w:rsid w:val="00E212DE"/>
    <w:rsid w:val="00E215A2"/>
    <w:rsid w:val="00E21647"/>
    <w:rsid w:val="00E21CEE"/>
    <w:rsid w:val="00E22EF4"/>
    <w:rsid w:val="00E23529"/>
    <w:rsid w:val="00E2404E"/>
    <w:rsid w:val="00E24113"/>
    <w:rsid w:val="00E243F1"/>
    <w:rsid w:val="00E24EEC"/>
    <w:rsid w:val="00E250FD"/>
    <w:rsid w:val="00E257E4"/>
    <w:rsid w:val="00E25B9E"/>
    <w:rsid w:val="00E25E3C"/>
    <w:rsid w:val="00E25F55"/>
    <w:rsid w:val="00E2618C"/>
    <w:rsid w:val="00E2641D"/>
    <w:rsid w:val="00E265DA"/>
    <w:rsid w:val="00E2686A"/>
    <w:rsid w:val="00E273F9"/>
    <w:rsid w:val="00E27E35"/>
    <w:rsid w:val="00E30690"/>
    <w:rsid w:val="00E313C8"/>
    <w:rsid w:val="00E31D58"/>
    <w:rsid w:val="00E31E96"/>
    <w:rsid w:val="00E31EA9"/>
    <w:rsid w:val="00E31F81"/>
    <w:rsid w:val="00E31FD6"/>
    <w:rsid w:val="00E32022"/>
    <w:rsid w:val="00E32CFA"/>
    <w:rsid w:val="00E33C8F"/>
    <w:rsid w:val="00E33DD3"/>
    <w:rsid w:val="00E34102"/>
    <w:rsid w:val="00E349EC"/>
    <w:rsid w:val="00E34A66"/>
    <w:rsid w:val="00E34F36"/>
    <w:rsid w:val="00E35762"/>
    <w:rsid w:val="00E35CEC"/>
    <w:rsid w:val="00E35D3F"/>
    <w:rsid w:val="00E35F7B"/>
    <w:rsid w:val="00E36D48"/>
    <w:rsid w:val="00E36D76"/>
    <w:rsid w:val="00E3743D"/>
    <w:rsid w:val="00E376B7"/>
    <w:rsid w:val="00E37AB2"/>
    <w:rsid w:val="00E37BB6"/>
    <w:rsid w:val="00E37D15"/>
    <w:rsid w:val="00E37F45"/>
    <w:rsid w:val="00E40256"/>
    <w:rsid w:val="00E40B53"/>
    <w:rsid w:val="00E40C9D"/>
    <w:rsid w:val="00E41288"/>
    <w:rsid w:val="00E416F8"/>
    <w:rsid w:val="00E4306D"/>
    <w:rsid w:val="00E43A89"/>
    <w:rsid w:val="00E43DDC"/>
    <w:rsid w:val="00E457C7"/>
    <w:rsid w:val="00E45DA3"/>
    <w:rsid w:val="00E463F7"/>
    <w:rsid w:val="00E46728"/>
    <w:rsid w:val="00E47863"/>
    <w:rsid w:val="00E47AE2"/>
    <w:rsid w:val="00E5009A"/>
    <w:rsid w:val="00E503D5"/>
    <w:rsid w:val="00E5066D"/>
    <w:rsid w:val="00E51108"/>
    <w:rsid w:val="00E513FD"/>
    <w:rsid w:val="00E5163D"/>
    <w:rsid w:val="00E5165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3CD"/>
    <w:rsid w:val="00E574B0"/>
    <w:rsid w:val="00E57D2F"/>
    <w:rsid w:val="00E57EC9"/>
    <w:rsid w:val="00E601F8"/>
    <w:rsid w:val="00E60F8D"/>
    <w:rsid w:val="00E61566"/>
    <w:rsid w:val="00E6174A"/>
    <w:rsid w:val="00E61A2B"/>
    <w:rsid w:val="00E61CD1"/>
    <w:rsid w:val="00E62738"/>
    <w:rsid w:val="00E630A0"/>
    <w:rsid w:val="00E6387D"/>
    <w:rsid w:val="00E642AF"/>
    <w:rsid w:val="00E647C1"/>
    <w:rsid w:val="00E64FE6"/>
    <w:rsid w:val="00E650D7"/>
    <w:rsid w:val="00E6531F"/>
    <w:rsid w:val="00E66119"/>
    <w:rsid w:val="00E67367"/>
    <w:rsid w:val="00E67A57"/>
    <w:rsid w:val="00E70FCA"/>
    <w:rsid w:val="00E71E5F"/>
    <w:rsid w:val="00E726DB"/>
    <w:rsid w:val="00E728F8"/>
    <w:rsid w:val="00E7363A"/>
    <w:rsid w:val="00E73CE7"/>
    <w:rsid w:val="00E73FB0"/>
    <w:rsid w:val="00E741C7"/>
    <w:rsid w:val="00E7468C"/>
    <w:rsid w:val="00E748FE"/>
    <w:rsid w:val="00E74942"/>
    <w:rsid w:val="00E75393"/>
    <w:rsid w:val="00E75B7F"/>
    <w:rsid w:val="00E7669E"/>
    <w:rsid w:val="00E767B7"/>
    <w:rsid w:val="00E76F62"/>
    <w:rsid w:val="00E7704D"/>
    <w:rsid w:val="00E77F89"/>
    <w:rsid w:val="00E8027E"/>
    <w:rsid w:val="00E80A58"/>
    <w:rsid w:val="00E818B1"/>
    <w:rsid w:val="00E81A81"/>
    <w:rsid w:val="00E82208"/>
    <w:rsid w:val="00E82424"/>
    <w:rsid w:val="00E824B1"/>
    <w:rsid w:val="00E835E4"/>
    <w:rsid w:val="00E83691"/>
    <w:rsid w:val="00E83B92"/>
    <w:rsid w:val="00E843B0"/>
    <w:rsid w:val="00E846ED"/>
    <w:rsid w:val="00E84B27"/>
    <w:rsid w:val="00E8503A"/>
    <w:rsid w:val="00E8511C"/>
    <w:rsid w:val="00E85D45"/>
    <w:rsid w:val="00E86FDF"/>
    <w:rsid w:val="00E872B5"/>
    <w:rsid w:val="00E87966"/>
    <w:rsid w:val="00E90049"/>
    <w:rsid w:val="00E902D6"/>
    <w:rsid w:val="00E9192F"/>
    <w:rsid w:val="00E91EC4"/>
    <w:rsid w:val="00E93855"/>
    <w:rsid w:val="00E93BFF"/>
    <w:rsid w:val="00E940C3"/>
    <w:rsid w:val="00E958BC"/>
    <w:rsid w:val="00E961F9"/>
    <w:rsid w:val="00E96C11"/>
    <w:rsid w:val="00E97039"/>
    <w:rsid w:val="00EA0174"/>
    <w:rsid w:val="00EA0787"/>
    <w:rsid w:val="00EA0A6E"/>
    <w:rsid w:val="00EA123F"/>
    <w:rsid w:val="00EA1969"/>
    <w:rsid w:val="00EA1A32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866"/>
    <w:rsid w:val="00EA4C23"/>
    <w:rsid w:val="00EA4FA5"/>
    <w:rsid w:val="00EA577E"/>
    <w:rsid w:val="00EA58AE"/>
    <w:rsid w:val="00EA5B3D"/>
    <w:rsid w:val="00EA5C78"/>
    <w:rsid w:val="00EA610A"/>
    <w:rsid w:val="00EA68E9"/>
    <w:rsid w:val="00EA6AC9"/>
    <w:rsid w:val="00EA71ED"/>
    <w:rsid w:val="00EA7366"/>
    <w:rsid w:val="00EA788C"/>
    <w:rsid w:val="00EA789B"/>
    <w:rsid w:val="00EA7B9C"/>
    <w:rsid w:val="00EA7C03"/>
    <w:rsid w:val="00EB01C2"/>
    <w:rsid w:val="00EB05B6"/>
    <w:rsid w:val="00EB0926"/>
    <w:rsid w:val="00EB18FE"/>
    <w:rsid w:val="00EB1F9E"/>
    <w:rsid w:val="00EB21FC"/>
    <w:rsid w:val="00EB22EC"/>
    <w:rsid w:val="00EB296F"/>
    <w:rsid w:val="00EB33D9"/>
    <w:rsid w:val="00EB3650"/>
    <w:rsid w:val="00EB38F2"/>
    <w:rsid w:val="00EB3B3B"/>
    <w:rsid w:val="00EB3D8E"/>
    <w:rsid w:val="00EB3FB5"/>
    <w:rsid w:val="00EB58B9"/>
    <w:rsid w:val="00EB5A0C"/>
    <w:rsid w:val="00EB6756"/>
    <w:rsid w:val="00EB69F3"/>
    <w:rsid w:val="00EB72BD"/>
    <w:rsid w:val="00EB72E4"/>
    <w:rsid w:val="00EB769A"/>
    <w:rsid w:val="00EB76B4"/>
    <w:rsid w:val="00EB7EEB"/>
    <w:rsid w:val="00EC0946"/>
    <w:rsid w:val="00EC0C78"/>
    <w:rsid w:val="00EC0FBD"/>
    <w:rsid w:val="00EC0FD8"/>
    <w:rsid w:val="00EC121E"/>
    <w:rsid w:val="00EC19FA"/>
    <w:rsid w:val="00EC1F6A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952"/>
    <w:rsid w:val="00EC5B36"/>
    <w:rsid w:val="00EC5E3D"/>
    <w:rsid w:val="00EC5EE6"/>
    <w:rsid w:val="00EC6067"/>
    <w:rsid w:val="00EC6D08"/>
    <w:rsid w:val="00EC7945"/>
    <w:rsid w:val="00EC794F"/>
    <w:rsid w:val="00ED027C"/>
    <w:rsid w:val="00ED0458"/>
    <w:rsid w:val="00ED147B"/>
    <w:rsid w:val="00ED2459"/>
    <w:rsid w:val="00ED47C2"/>
    <w:rsid w:val="00ED4D01"/>
    <w:rsid w:val="00ED57E1"/>
    <w:rsid w:val="00ED6342"/>
    <w:rsid w:val="00ED6D5D"/>
    <w:rsid w:val="00ED6EE6"/>
    <w:rsid w:val="00ED7385"/>
    <w:rsid w:val="00ED7413"/>
    <w:rsid w:val="00ED799B"/>
    <w:rsid w:val="00ED7BDF"/>
    <w:rsid w:val="00EE0CC2"/>
    <w:rsid w:val="00EE0D0D"/>
    <w:rsid w:val="00EE1558"/>
    <w:rsid w:val="00EE1F82"/>
    <w:rsid w:val="00EE231C"/>
    <w:rsid w:val="00EE3356"/>
    <w:rsid w:val="00EE4D6A"/>
    <w:rsid w:val="00EE56FE"/>
    <w:rsid w:val="00EE57B8"/>
    <w:rsid w:val="00EE5C46"/>
    <w:rsid w:val="00EE5FCB"/>
    <w:rsid w:val="00EE60AE"/>
    <w:rsid w:val="00EE6329"/>
    <w:rsid w:val="00EE6407"/>
    <w:rsid w:val="00EE6754"/>
    <w:rsid w:val="00EE746C"/>
    <w:rsid w:val="00EE77D1"/>
    <w:rsid w:val="00EE7BA7"/>
    <w:rsid w:val="00EE7D16"/>
    <w:rsid w:val="00EF056E"/>
    <w:rsid w:val="00EF05A5"/>
    <w:rsid w:val="00EF1029"/>
    <w:rsid w:val="00EF1208"/>
    <w:rsid w:val="00EF29DC"/>
    <w:rsid w:val="00EF2A67"/>
    <w:rsid w:val="00EF2C30"/>
    <w:rsid w:val="00EF2EDB"/>
    <w:rsid w:val="00EF3026"/>
    <w:rsid w:val="00EF3EC6"/>
    <w:rsid w:val="00EF3FB6"/>
    <w:rsid w:val="00EF44BF"/>
    <w:rsid w:val="00EF50FE"/>
    <w:rsid w:val="00EF555C"/>
    <w:rsid w:val="00EF5B73"/>
    <w:rsid w:val="00EF6308"/>
    <w:rsid w:val="00EF70CE"/>
    <w:rsid w:val="00EF76C4"/>
    <w:rsid w:val="00EF7C84"/>
    <w:rsid w:val="00EF7D01"/>
    <w:rsid w:val="00EF7D38"/>
    <w:rsid w:val="00F00038"/>
    <w:rsid w:val="00F0157D"/>
    <w:rsid w:val="00F01DD0"/>
    <w:rsid w:val="00F0280E"/>
    <w:rsid w:val="00F028AA"/>
    <w:rsid w:val="00F02C20"/>
    <w:rsid w:val="00F02E55"/>
    <w:rsid w:val="00F02E8A"/>
    <w:rsid w:val="00F03649"/>
    <w:rsid w:val="00F04601"/>
    <w:rsid w:val="00F04CA3"/>
    <w:rsid w:val="00F05D27"/>
    <w:rsid w:val="00F05EF2"/>
    <w:rsid w:val="00F06862"/>
    <w:rsid w:val="00F068AF"/>
    <w:rsid w:val="00F06F58"/>
    <w:rsid w:val="00F07FDA"/>
    <w:rsid w:val="00F104B7"/>
    <w:rsid w:val="00F1054B"/>
    <w:rsid w:val="00F10BF1"/>
    <w:rsid w:val="00F1135B"/>
    <w:rsid w:val="00F1186E"/>
    <w:rsid w:val="00F11F8C"/>
    <w:rsid w:val="00F12F05"/>
    <w:rsid w:val="00F133B0"/>
    <w:rsid w:val="00F140AD"/>
    <w:rsid w:val="00F14555"/>
    <w:rsid w:val="00F14E74"/>
    <w:rsid w:val="00F14F7F"/>
    <w:rsid w:val="00F15B25"/>
    <w:rsid w:val="00F16447"/>
    <w:rsid w:val="00F168EA"/>
    <w:rsid w:val="00F16C57"/>
    <w:rsid w:val="00F171C1"/>
    <w:rsid w:val="00F171DB"/>
    <w:rsid w:val="00F174F3"/>
    <w:rsid w:val="00F17588"/>
    <w:rsid w:val="00F20DA8"/>
    <w:rsid w:val="00F20FCF"/>
    <w:rsid w:val="00F23766"/>
    <w:rsid w:val="00F2439A"/>
    <w:rsid w:val="00F25DEA"/>
    <w:rsid w:val="00F2675E"/>
    <w:rsid w:val="00F2693B"/>
    <w:rsid w:val="00F26FF7"/>
    <w:rsid w:val="00F27221"/>
    <w:rsid w:val="00F2744A"/>
    <w:rsid w:val="00F27618"/>
    <w:rsid w:val="00F27620"/>
    <w:rsid w:val="00F27DA1"/>
    <w:rsid w:val="00F27F9A"/>
    <w:rsid w:val="00F30BC1"/>
    <w:rsid w:val="00F31A40"/>
    <w:rsid w:val="00F31A6F"/>
    <w:rsid w:val="00F320AE"/>
    <w:rsid w:val="00F321AE"/>
    <w:rsid w:val="00F324BF"/>
    <w:rsid w:val="00F34015"/>
    <w:rsid w:val="00F341C1"/>
    <w:rsid w:val="00F34D45"/>
    <w:rsid w:val="00F34DC9"/>
    <w:rsid w:val="00F35CDB"/>
    <w:rsid w:val="00F36124"/>
    <w:rsid w:val="00F36242"/>
    <w:rsid w:val="00F36533"/>
    <w:rsid w:val="00F3676F"/>
    <w:rsid w:val="00F36CA0"/>
    <w:rsid w:val="00F3734A"/>
    <w:rsid w:val="00F3755E"/>
    <w:rsid w:val="00F408A0"/>
    <w:rsid w:val="00F40FCA"/>
    <w:rsid w:val="00F410BB"/>
    <w:rsid w:val="00F41908"/>
    <w:rsid w:val="00F42C7B"/>
    <w:rsid w:val="00F435FE"/>
    <w:rsid w:val="00F43B18"/>
    <w:rsid w:val="00F43BFD"/>
    <w:rsid w:val="00F4464C"/>
    <w:rsid w:val="00F4469C"/>
    <w:rsid w:val="00F44FB5"/>
    <w:rsid w:val="00F45155"/>
    <w:rsid w:val="00F45234"/>
    <w:rsid w:val="00F45291"/>
    <w:rsid w:val="00F45BF6"/>
    <w:rsid w:val="00F45EB1"/>
    <w:rsid w:val="00F461F1"/>
    <w:rsid w:val="00F4654E"/>
    <w:rsid w:val="00F465C5"/>
    <w:rsid w:val="00F466B6"/>
    <w:rsid w:val="00F46EBD"/>
    <w:rsid w:val="00F471DA"/>
    <w:rsid w:val="00F47BD7"/>
    <w:rsid w:val="00F47DBA"/>
    <w:rsid w:val="00F47F7A"/>
    <w:rsid w:val="00F503D1"/>
    <w:rsid w:val="00F50B03"/>
    <w:rsid w:val="00F50D0C"/>
    <w:rsid w:val="00F51362"/>
    <w:rsid w:val="00F51E82"/>
    <w:rsid w:val="00F52614"/>
    <w:rsid w:val="00F52872"/>
    <w:rsid w:val="00F52A4F"/>
    <w:rsid w:val="00F531B1"/>
    <w:rsid w:val="00F53416"/>
    <w:rsid w:val="00F53BFC"/>
    <w:rsid w:val="00F53D63"/>
    <w:rsid w:val="00F54868"/>
    <w:rsid w:val="00F56DA0"/>
    <w:rsid w:val="00F56DE7"/>
    <w:rsid w:val="00F570D2"/>
    <w:rsid w:val="00F57299"/>
    <w:rsid w:val="00F57F3C"/>
    <w:rsid w:val="00F609C1"/>
    <w:rsid w:val="00F60B4A"/>
    <w:rsid w:val="00F60CFF"/>
    <w:rsid w:val="00F60D29"/>
    <w:rsid w:val="00F610BE"/>
    <w:rsid w:val="00F61288"/>
    <w:rsid w:val="00F61289"/>
    <w:rsid w:val="00F612CE"/>
    <w:rsid w:val="00F620C9"/>
    <w:rsid w:val="00F62A6A"/>
    <w:rsid w:val="00F63B30"/>
    <w:rsid w:val="00F64B6D"/>
    <w:rsid w:val="00F64F10"/>
    <w:rsid w:val="00F64F60"/>
    <w:rsid w:val="00F65235"/>
    <w:rsid w:val="00F654ED"/>
    <w:rsid w:val="00F661DF"/>
    <w:rsid w:val="00F6620C"/>
    <w:rsid w:val="00F6649C"/>
    <w:rsid w:val="00F66923"/>
    <w:rsid w:val="00F674CC"/>
    <w:rsid w:val="00F67CC6"/>
    <w:rsid w:val="00F706BC"/>
    <w:rsid w:val="00F7081D"/>
    <w:rsid w:val="00F70D70"/>
    <w:rsid w:val="00F70E5C"/>
    <w:rsid w:val="00F70F7B"/>
    <w:rsid w:val="00F71C17"/>
    <w:rsid w:val="00F71F31"/>
    <w:rsid w:val="00F72949"/>
    <w:rsid w:val="00F738D5"/>
    <w:rsid w:val="00F73A43"/>
    <w:rsid w:val="00F73E7D"/>
    <w:rsid w:val="00F7494E"/>
    <w:rsid w:val="00F74BC5"/>
    <w:rsid w:val="00F74D6E"/>
    <w:rsid w:val="00F74EED"/>
    <w:rsid w:val="00F75C18"/>
    <w:rsid w:val="00F77746"/>
    <w:rsid w:val="00F779AE"/>
    <w:rsid w:val="00F77BB3"/>
    <w:rsid w:val="00F8001F"/>
    <w:rsid w:val="00F801C0"/>
    <w:rsid w:val="00F8088A"/>
    <w:rsid w:val="00F80B01"/>
    <w:rsid w:val="00F8149F"/>
    <w:rsid w:val="00F81843"/>
    <w:rsid w:val="00F82459"/>
    <w:rsid w:val="00F826E5"/>
    <w:rsid w:val="00F82D78"/>
    <w:rsid w:val="00F83C19"/>
    <w:rsid w:val="00F84249"/>
    <w:rsid w:val="00F843ED"/>
    <w:rsid w:val="00F8495C"/>
    <w:rsid w:val="00F84C80"/>
    <w:rsid w:val="00F84FB1"/>
    <w:rsid w:val="00F851A3"/>
    <w:rsid w:val="00F85D08"/>
    <w:rsid w:val="00F861D2"/>
    <w:rsid w:val="00F866F3"/>
    <w:rsid w:val="00F86BEB"/>
    <w:rsid w:val="00F87179"/>
    <w:rsid w:val="00F87543"/>
    <w:rsid w:val="00F875DC"/>
    <w:rsid w:val="00F876B8"/>
    <w:rsid w:val="00F87BE8"/>
    <w:rsid w:val="00F9003C"/>
    <w:rsid w:val="00F90572"/>
    <w:rsid w:val="00F90FFA"/>
    <w:rsid w:val="00F913E7"/>
    <w:rsid w:val="00F9178C"/>
    <w:rsid w:val="00F91AAC"/>
    <w:rsid w:val="00F91F20"/>
    <w:rsid w:val="00F932EA"/>
    <w:rsid w:val="00F93799"/>
    <w:rsid w:val="00F9409A"/>
    <w:rsid w:val="00F942D4"/>
    <w:rsid w:val="00F943B2"/>
    <w:rsid w:val="00F944E7"/>
    <w:rsid w:val="00F945FE"/>
    <w:rsid w:val="00F94E6D"/>
    <w:rsid w:val="00F94EED"/>
    <w:rsid w:val="00F95159"/>
    <w:rsid w:val="00F95B8B"/>
    <w:rsid w:val="00F95E40"/>
    <w:rsid w:val="00F9631F"/>
    <w:rsid w:val="00F96862"/>
    <w:rsid w:val="00F96888"/>
    <w:rsid w:val="00F96F38"/>
    <w:rsid w:val="00FA0C61"/>
    <w:rsid w:val="00FA0CB1"/>
    <w:rsid w:val="00FA0EB4"/>
    <w:rsid w:val="00FA108F"/>
    <w:rsid w:val="00FA12BA"/>
    <w:rsid w:val="00FA13D6"/>
    <w:rsid w:val="00FA1B4E"/>
    <w:rsid w:val="00FA1EA9"/>
    <w:rsid w:val="00FA279C"/>
    <w:rsid w:val="00FA2FA4"/>
    <w:rsid w:val="00FA32EC"/>
    <w:rsid w:val="00FA3729"/>
    <w:rsid w:val="00FA38CE"/>
    <w:rsid w:val="00FA4BEE"/>
    <w:rsid w:val="00FA4CC0"/>
    <w:rsid w:val="00FA5465"/>
    <w:rsid w:val="00FA54E3"/>
    <w:rsid w:val="00FA5757"/>
    <w:rsid w:val="00FA6E25"/>
    <w:rsid w:val="00FA739B"/>
    <w:rsid w:val="00FA782A"/>
    <w:rsid w:val="00FA7F24"/>
    <w:rsid w:val="00FA7F4A"/>
    <w:rsid w:val="00FB051C"/>
    <w:rsid w:val="00FB083B"/>
    <w:rsid w:val="00FB0C6F"/>
    <w:rsid w:val="00FB17B3"/>
    <w:rsid w:val="00FB1CD3"/>
    <w:rsid w:val="00FB257A"/>
    <w:rsid w:val="00FB2931"/>
    <w:rsid w:val="00FB2A89"/>
    <w:rsid w:val="00FB2F6A"/>
    <w:rsid w:val="00FB3515"/>
    <w:rsid w:val="00FB3841"/>
    <w:rsid w:val="00FB3D59"/>
    <w:rsid w:val="00FB478B"/>
    <w:rsid w:val="00FB556E"/>
    <w:rsid w:val="00FB5DEC"/>
    <w:rsid w:val="00FB5F8F"/>
    <w:rsid w:val="00FB63D4"/>
    <w:rsid w:val="00FB65A7"/>
    <w:rsid w:val="00FB6AE2"/>
    <w:rsid w:val="00FB6C90"/>
    <w:rsid w:val="00FB71A9"/>
    <w:rsid w:val="00FB7429"/>
    <w:rsid w:val="00FB7601"/>
    <w:rsid w:val="00FB782F"/>
    <w:rsid w:val="00FC0249"/>
    <w:rsid w:val="00FC07E6"/>
    <w:rsid w:val="00FC082B"/>
    <w:rsid w:val="00FC1137"/>
    <w:rsid w:val="00FC1303"/>
    <w:rsid w:val="00FC13C6"/>
    <w:rsid w:val="00FC1F82"/>
    <w:rsid w:val="00FC4510"/>
    <w:rsid w:val="00FC45F3"/>
    <w:rsid w:val="00FC53AC"/>
    <w:rsid w:val="00FC5C34"/>
    <w:rsid w:val="00FC660B"/>
    <w:rsid w:val="00FC66D5"/>
    <w:rsid w:val="00FC7B10"/>
    <w:rsid w:val="00FC7BAD"/>
    <w:rsid w:val="00FC7BE5"/>
    <w:rsid w:val="00FD040E"/>
    <w:rsid w:val="00FD18DE"/>
    <w:rsid w:val="00FD1B74"/>
    <w:rsid w:val="00FD232B"/>
    <w:rsid w:val="00FD2448"/>
    <w:rsid w:val="00FD2B84"/>
    <w:rsid w:val="00FD3085"/>
    <w:rsid w:val="00FD30C7"/>
    <w:rsid w:val="00FD32F8"/>
    <w:rsid w:val="00FD3F0B"/>
    <w:rsid w:val="00FD411A"/>
    <w:rsid w:val="00FD41B6"/>
    <w:rsid w:val="00FD4256"/>
    <w:rsid w:val="00FD45D7"/>
    <w:rsid w:val="00FD49D1"/>
    <w:rsid w:val="00FD5D89"/>
    <w:rsid w:val="00FD5D95"/>
    <w:rsid w:val="00FD60C6"/>
    <w:rsid w:val="00FD676C"/>
    <w:rsid w:val="00FD6797"/>
    <w:rsid w:val="00FD6B74"/>
    <w:rsid w:val="00FD7B1F"/>
    <w:rsid w:val="00FD7E7C"/>
    <w:rsid w:val="00FD7E7F"/>
    <w:rsid w:val="00FD7F41"/>
    <w:rsid w:val="00FE0635"/>
    <w:rsid w:val="00FE0E39"/>
    <w:rsid w:val="00FE1729"/>
    <w:rsid w:val="00FE1B63"/>
    <w:rsid w:val="00FE2205"/>
    <w:rsid w:val="00FE2477"/>
    <w:rsid w:val="00FE25B6"/>
    <w:rsid w:val="00FE293C"/>
    <w:rsid w:val="00FE2C25"/>
    <w:rsid w:val="00FE2C52"/>
    <w:rsid w:val="00FE3184"/>
    <w:rsid w:val="00FE3976"/>
    <w:rsid w:val="00FE39E4"/>
    <w:rsid w:val="00FE4844"/>
    <w:rsid w:val="00FE4BB7"/>
    <w:rsid w:val="00FE4FAF"/>
    <w:rsid w:val="00FE50FF"/>
    <w:rsid w:val="00FE5442"/>
    <w:rsid w:val="00FE5EB9"/>
    <w:rsid w:val="00FE5FC4"/>
    <w:rsid w:val="00FE63E3"/>
    <w:rsid w:val="00FE6876"/>
    <w:rsid w:val="00FE68CD"/>
    <w:rsid w:val="00FE6EE0"/>
    <w:rsid w:val="00FE79E4"/>
    <w:rsid w:val="00FE7AAF"/>
    <w:rsid w:val="00FE7B5A"/>
    <w:rsid w:val="00FF0710"/>
    <w:rsid w:val="00FF1BA9"/>
    <w:rsid w:val="00FF1C61"/>
    <w:rsid w:val="00FF1CE8"/>
    <w:rsid w:val="00FF1F10"/>
    <w:rsid w:val="00FF2F23"/>
    <w:rsid w:val="00FF368E"/>
    <w:rsid w:val="00FF3BD6"/>
    <w:rsid w:val="00FF3DD6"/>
    <w:rsid w:val="00FF3E1B"/>
    <w:rsid w:val="00FF44FB"/>
    <w:rsid w:val="00FF4868"/>
    <w:rsid w:val="00FF4EFB"/>
    <w:rsid w:val="00FF57A5"/>
    <w:rsid w:val="00FF5EBA"/>
    <w:rsid w:val="00FF63A7"/>
    <w:rsid w:val="00FF6E0E"/>
    <w:rsid w:val="00FF722F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BA742"/>
  <w15:docId w15:val="{ED7B6C49-789E-462B-8215-D49BBC84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83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rFonts w:eastAsia="Calibri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  <w:rPr>
      <w:szCs w:val="20"/>
    </w:r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E513FD"/>
    <w:pPr>
      <w:spacing w:after="200" w:line="276" w:lineRule="auto"/>
      <w:ind w:left="720" w:firstLine="680"/>
      <w:jc w:val="both"/>
    </w:pPr>
    <w:rPr>
      <w:rFonts w:ascii="Calibri" w:eastAsia="Calibri" w:hAnsi="Calibri" w:cs="Calibri"/>
      <w:szCs w:val="20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40E2B"/>
    <w:rPr>
      <w:b/>
      <w:bCs/>
    </w:rPr>
  </w:style>
  <w:style w:type="character" w:customStyle="1" w:styleId="markedcontent">
    <w:name w:val="markedcontent"/>
    <w:rsid w:val="00617DF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7D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7D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A99ED-D3D4-4784-B0B6-B494FAF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6</cp:revision>
  <cp:lastPrinted>2024-03-25T11:44:00Z</cp:lastPrinted>
  <dcterms:created xsi:type="dcterms:W3CDTF">2024-06-13T04:52:00Z</dcterms:created>
  <dcterms:modified xsi:type="dcterms:W3CDTF">2024-06-13T11:19:00Z</dcterms:modified>
</cp:coreProperties>
</file>