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C4" w:rsidRDefault="00BB5BC4" w:rsidP="00F77F53">
      <w:pPr>
        <w:pStyle w:val="Tytu"/>
        <w:ind w:left="0" w:right="0"/>
        <w:jc w:val="left"/>
        <w:rPr>
          <w:b w:val="0"/>
          <w:sz w:val="24"/>
          <w:szCs w:val="24"/>
        </w:rPr>
      </w:pPr>
    </w:p>
    <w:p w:rsidR="002F7860" w:rsidRDefault="002F7860" w:rsidP="002E4E41">
      <w:pPr>
        <w:pStyle w:val="Tytu"/>
        <w:ind w:left="0" w:right="0"/>
        <w:jc w:val="left"/>
        <w:rPr>
          <w:b w:val="0"/>
          <w:sz w:val="24"/>
          <w:szCs w:val="24"/>
        </w:rPr>
      </w:pPr>
    </w:p>
    <w:p w:rsidR="008826FF" w:rsidRDefault="00D96229" w:rsidP="002E4E41">
      <w:pPr>
        <w:pStyle w:val="Tytu"/>
        <w:ind w:left="0" w:righ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RM.0002</w:t>
      </w:r>
      <w:r w:rsidR="00710697" w:rsidRPr="008F4383">
        <w:rPr>
          <w:b w:val="0"/>
          <w:sz w:val="24"/>
          <w:szCs w:val="24"/>
        </w:rPr>
        <w:t>.</w:t>
      </w:r>
      <w:r w:rsidR="00F8141B">
        <w:rPr>
          <w:b w:val="0"/>
          <w:sz w:val="24"/>
          <w:szCs w:val="24"/>
        </w:rPr>
        <w:t>9</w:t>
      </w:r>
      <w:r w:rsidR="005F7112" w:rsidRPr="008F4383">
        <w:rPr>
          <w:b w:val="0"/>
          <w:sz w:val="24"/>
          <w:szCs w:val="24"/>
        </w:rPr>
        <w:t>.</w:t>
      </w:r>
      <w:r w:rsidR="00454BF5" w:rsidRPr="008F4383">
        <w:rPr>
          <w:b w:val="0"/>
          <w:sz w:val="24"/>
          <w:szCs w:val="24"/>
        </w:rPr>
        <w:t>2024</w:t>
      </w:r>
    </w:p>
    <w:p w:rsidR="002E4E41" w:rsidRPr="002E4E41" w:rsidRDefault="002E4E41" w:rsidP="002E4E41">
      <w:pPr>
        <w:pStyle w:val="Tytu"/>
        <w:ind w:left="0" w:right="0"/>
        <w:jc w:val="left"/>
        <w:rPr>
          <w:b w:val="0"/>
          <w:sz w:val="24"/>
          <w:szCs w:val="24"/>
        </w:rPr>
      </w:pPr>
    </w:p>
    <w:p w:rsidR="00010F41" w:rsidRDefault="00010F41" w:rsidP="00010F41">
      <w:pPr>
        <w:pStyle w:val="Tytu"/>
        <w:ind w:left="0" w:righ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PROTOKÓŁ NR  </w:t>
      </w:r>
      <w:r w:rsidR="00F8141B">
        <w:rPr>
          <w:sz w:val="24"/>
          <w:szCs w:val="24"/>
          <w:u w:val="single"/>
        </w:rPr>
        <w:t>4</w:t>
      </w:r>
      <w:r w:rsidR="00454BF5">
        <w:rPr>
          <w:sz w:val="24"/>
          <w:szCs w:val="24"/>
          <w:u w:val="single"/>
        </w:rPr>
        <w:t>/24</w:t>
      </w:r>
    </w:p>
    <w:p w:rsidR="006C6460" w:rsidRDefault="006C6460" w:rsidP="00010F41">
      <w:pPr>
        <w:pStyle w:val="Tytu"/>
        <w:ind w:left="0" w:right="0"/>
        <w:rPr>
          <w:sz w:val="24"/>
          <w:szCs w:val="24"/>
          <w:u w:val="single"/>
        </w:rPr>
      </w:pPr>
    </w:p>
    <w:p w:rsidR="00824504" w:rsidRPr="00824504" w:rsidRDefault="00010F41" w:rsidP="00824504">
      <w:pPr>
        <w:pStyle w:val="Tytu"/>
        <w:ind w:left="0" w:right="0"/>
        <w:rPr>
          <w:color w:val="FF0000"/>
          <w:sz w:val="24"/>
          <w:szCs w:val="24"/>
          <w:u w:val="single"/>
        </w:rPr>
      </w:pPr>
      <w:r w:rsidRPr="00824504">
        <w:rPr>
          <w:sz w:val="24"/>
          <w:szCs w:val="24"/>
          <w:u w:val="single"/>
        </w:rPr>
        <w:t xml:space="preserve">z </w:t>
      </w:r>
      <w:r w:rsidR="0068489F">
        <w:rPr>
          <w:sz w:val="24"/>
          <w:szCs w:val="24"/>
          <w:u w:val="single"/>
        </w:rPr>
        <w:t>I</w:t>
      </w:r>
      <w:r w:rsidR="00F8141B">
        <w:rPr>
          <w:sz w:val="24"/>
          <w:szCs w:val="24"/>
          <w:u w:val="single"/>
        </w:rPr>
        <w:t>V</w:t>
      </w:r>
      <w:r w:rsidR="00315D0E" w:rsidRPr="00824504">
        <w:rPr>
          <w:sz w:val="24"/>
          <w:szCs w:val="24"/>
          <w:u w:val="single"/>
        </w:rPr>
        <w:t xml:space="preserve"> sesji  Rady Miasta Wałcz, </w:t>
      </w:r>
      <w:r w:rsidR="00824504" w:rsidRPr="00824504">
        <w:rPr>
          <w:sz w:val="24"/>
          <w:szCs w:val="24"/>
          <w:u w:val="single"/>
        </w:rPr>
        <w:t>która odbyła się w</w:t>
      </w:r>
      <w:r w:rsidR="00243BBE">
        <w:rPr>
          <w:sz w:val="24"/>
          <w:szCs w:val="24"/>
          <w:u w:val="single"/>
        </w:rPr>
        <w:t xml:space="preserve"> dniu </w:t>
      </w:r>
      <w:r w:rsidR="00F8141B">
        <w:rPr>
          <w:sz w:val="24"/>
          <w:szCs w:val="24"/>
          <w:u w:val="single"/>
        </w:rPr>
        <w:t>25 czerwca</w:t>
      </w:r>
      <w:r w:rsidR="0068489F">
        <w:rPr>
          <w:sz w:val="24"/>
          <w:szCs w:val="24"/>
          <w:u w:val="single"/>
        </w:rPr>
        <w:t xml:space="preserve"> </w:t>
      </w:r>
      <w:r w:rsidR="00824504" w:rsidRPr="00824504">
        <w:rPr>
          <w:sz w:val="24"/>
          <w:szCs w:val="24"/>
          <w:u w:val="single"/>
        </w:rPr>
        <w:t>202</w:t>
      </w:r>
      <w:r w:rsidR="00454BF5">
        <w:rPr>
          <w:sz w:val="24"/>
          <w:szCs w:val="24"/>
          <w:u w:val="single"/>
        </w:rPr>
        <w:t>4</w:t>
      </w:r>
      <w:r w:rsidR="00824504" w:rsidRPr="00824504">
        <w:rPr>
          <w:sz w:val="24"/>
          <w:szCs w:val="24"/>
          <w:u w:val="single"/>
        </w:rPr>
        <w:t xml:space="preserve"> roku, </w:t>
      </w:r>
      <w:r w:rsidR="00824504" w:rsidRPr="00824504">
        <w:rPr>
          <w:sz w:val="24"/>
          <w:szCs w:val="24"/>
          <w:u w:val="single"/>
        </w:rPr>
        <w:br/>
        <w:t>w godz</w:t>
      </w:r>
      <w:r w:rsidR="00824504" w:rsidRPr="00110AF3">
        <w:rPr>
          <w:sz w:val="24"/>
          <w:szCs w:val="24"/>
          <w:u w:val="single"/>
        </w:rPr>
        <w:t xml:space="preserve">. od </w:t>
      </w:r>
      <w:r w:rsidR="0006069E" w:rsidRPr="00110AF3">
        <w:rPr>
          <w:sz w:val="24"/>
          <w:szCs w:val="24"/>
          <w:u w:val="single"/>
        </w:rPr>
        <w:t>1</w:t>
      </w:r>
      <w:r w:rsidR="005E542C">
        <w:rPr>
          <w:sz w:val="24"/>
          <w:szCs w:val="24"/>
          <w:u w:val="single"/>
        </w:rPr>
        <w:t>0</w:t>
      </w:r>
      <w:r w:rsidR="0006069E" w:rsidRPr="00110AF3">
        <w:rPr>
          <w:sz w:val="24"/>
          <w:szCs w:val="24"/>
          <w:u w:val="single"/>
        </w:rPr>
        <w:t>:00</w:t>
      </w:r>
      <w:r w:rsidR="00824504" w:rsidRPr="00110AF3">
        <w:rPr>
          <w:sz w:val="24"/>
          <w:szCs w:val="24"/>
          <w:u w:val="single"/>
        </w:rPr>
        <w:t xml:space="preserve">  </w:t>
      </w:r>
      <w:r w:rsidR="00824504" w:rsidRPr="005E542C">
        <w:rPr>
          <w:sz w:val="24"/>
          <w:szCs w:val="24"/>
          <w:u w:val="single"/>
        </w:rPr>
        <w:t xml:space="preserve">do </w:t>
      </w:r>
      <w:r w:rsidR="0006069E" w:rsidRPr="005E542C">
        <w:rPr>
          <w:sz w:val="24"/>
          <w:szCs w:val="24"/>
          <w:u w:val="single"/>
        </w:rPr>
        <w:t>1</w:t>
      </w:r>
      <w:r w:rsidR="00110AF3" w:rsidRPr="005E542C">
        <w:rPr>
          <w:sz w:val="24"/>
          <w:szCs w:val="24"/>
          <w:u w:val="single"/>
        </w:rPr>
        <w:t>3:15</w:t>
      </w:r>
      <w:r w:rsidR="00824504" w:rsidRPr="005E542C">
        <w:rPr>
          <w:sz w:val="24"/>
          <w:szCs w:val="24"/>
          <w:u w:val="single"/>
        </w:rPr>
        <w:t xml:space="preserve"> </w:t>
      </w:r>
      <w:r w:rsidR="00824504" w:rsidRPr="00110AF3">
        <w:rPr>
          <w:sz w:val="24"/>
          <w:szCs w:val="24"/>
          <w:u w:val="single"/>
        </w:rPr>
        <w:t xml:space="preserve">w Urzędzie </w:t>
      </w:r>
      <w:r w:rsidR="00824504" w:rsidRPr="00824504">
        <w:rPr>
          <w:sz w:val="24"/>
          <w:szCs w:val="24"/>
          <w:u w:val="single"/>
        </w:rPr>
        <w:t xml:space="preserve">Miasta Wałcz </w:t>
      </w:r>
    </w:p>
    <w:p w:rsidR="00464E74" w:rsidRPr="00DE656D" w:rsidRDefault="00464E74" w:rsidP="00DE656D">
      <w:pPr>
        <w:jc w:val="both"/>
        <w:rPr>
          <w:b/>
        </w:rPr>
      </w:pPr>
    </w:p>
    <w:p w:rsidR="00367BCA" w:rsidRDefault="00367BCA" w:rsidP="00DE656D">
      <w:pPr>
        <w:autoSpaceDE w:val="0"/>
        <w:jc w:val="both"/>
        <w:rPr>
          <w:b/>
        </w:rPr>
      </w:pPr>
    </w:p>
    <w:p w:rsidR="00DE656D" w:rsidRPr="00DE656D" w:rsidRDefault="00DE656D" w:rsidP="00DE656D">
      <w:pPr>
        <w:autoSpaceDE w:val="0"/>
        <w:jc w:val="both"/>
        <w:rPr>
          <w:b/>
        </w:rPr>
      </w:pPr>
      <w:r w:rsidRPr="00DE656D">
        <w:rPr>
          <w:b/>
        </w:rPr>
        <w:t xml:space="preserve">1. OTWARCIE SESJI RADY </w:t>
      </w:r>
    </w:p>
    <w:p w:rsidR="00C269A2" w:rsidRPr="001415B8" w:rsidRDefault="00C269A2" w:rsidP="00C269A2">
      <w:pPr>
        <w:jc w:val="both"/>
        <w:rPr>
          <w:bCs/>
          <w:i/>
        </w:rPr>
      </w:pPr>
      <w:r w:rsidRPr="001415B8">
        <w:rPr>
          <w:bCs/>
          <w:i/>
        </w:rPr>
        <w:t xml:space="preserve">(Nagranie </w:t>
      </w:r>
      <w:r>
        <w:rPr>
          <w:bCs/>
          <w:i/>
        </w:rPr>
        <w:t>0:01</w:t>
      </w:r>
      <w:r w:rsidRPr="001415B8">
        <w:rPr>
          <w:bCs/>
          <w:i/>
        </w:rPr>
        <w:t xml:space="preserve"> –</w:t>
      </w:r>
      <w:r>
        <w:rPr>
          <w:bCs/>
          <w:i/>
        </w:rPr>
        <w:t xml:space="preserve"> </w:t>
      </w:r>
      <w:r w:rsidR="008D2CD5">
        <w:rPr>
          <w:bCs/>
          <w:i/>
        </w:rPr>
        <w:t>1:23</w:t>
      </w:r>
      <w:r w:rsidRPr="001415B8">
        <w:rPr>
          <w:bCs/>
          <w:i/>
        </w:rPr>
        <w:t>)</w:t>
      </w:r>
    </w:p>
    <w:p w:rsidR="00690D8C" w:rsidRDefault="00690D8C" w:rsidP="001F050F">
      <w:pPr>
        <w:autoSpaceDE w:val="0"/>
        <w:jc w:val="both"/>
      </w:pPr>
    </w:p>
    <w:p w:rsidR="00690D8C" w:rsidRDefault="0068489F" w:rsidP="001F050F">
      <w:pPr>
        <w:autoSpaceDE w:val="0"/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="00690D8C" w:rsidRPr="00690D8C">
        <w:t xml:space="preserve">powołując się na § </w:t>
      </w:r>
      <w:r w:rsidR="004F123F">
        <w:t>36 ust. 1</w:t>
      </w:r>
      <w:r w:rsidR="00690D8C" w:rsidRPr="00690D8C">
        <w:t xml:space="preserve"> Statutu Miasta Wałcz otworzył</w:t>
      </w:r>
      <w:r w:rsidR="00C46F61">
        <w:t xml:space="preserve"> </w:t>
      </w:r>
      <w:r>
        <w:t>I</w:t>
      </w:r>
      <w:r w:rsidR="00F8141B">
        <w:t>V</w:t>
      </w:r>
      <w:r w:rsidR="00010F41">
        <w:t xml:space="preserve"> </w:t>
      </w:r>
      <w:r w:rsidR="00690D8C">
        <w:t>s</w:t>
      </w:r>
      <w:r w:rsidR="00690D8C" w:rsidRPr="00690D8C">
        <w:t>esję Rady Miasta Wałcz.</w:t>
      </w:r>
    </w:p>
    <w:p w:rsidR="00690D8C" w:rsidRPr="00CA4187" w:rsidRDefault="00690D8C" w:rsidP="001F050F">
      <w:pPr>
        <w:autoSpaceDE w:val="0"/>
        <w:jc w:val="both"/>
      </w:pPr>
    </w:p>
    <w:p w:rsidR="00DE656D" w:rsidRPr="003F6B13" w:rsidRDefault="0068489F" w:rsidP="00DE656D">
      <w:pPr>
        <w:autoSpaceDE w:val="0"/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="00DE656D" w:rsidRPr="001F050F">
        <w:rPr>
          <w:color w:val="000000"/>
        </w:rPr>
        <w:t>powitał osoby obecne na sesji:</w:t>
      </w:r>
    </w:p>
    <w:p w:rsidR="0001582D" w:rsidRDefault="0001582D" w:rsidP="006323F5">
      <w:pPr>
        <w:numPr>
          <w:ilvl w:val="0"/>
          <w:numId w:val="1"/>
        </w:numPr>
        <w:spacing w:after="80"/>
      </w:pPr>
      <w:r>
        <w:t>Panie i Panów Radnych,</w:t>
      </w:r>
    </w:p>
    <w:p w:rsidR="006972E4" w:rsidRPr="006972E4" w:rsidRDefault="00A034A4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>Pana Macieja Żebrowskiego -</w:t>
      </w:r>
      <w:r w:rsidR="006972E4" w:rsidRPr="006972E4">
        <w:rPr>
          <w:szCs w:val="28"/>
        </w:rPr>
        <w:t xml:space="preserve"> Burmistrza Miasta Wałcz,</w:t>
      </w:r>
    </w:p>
    <w:p w:rsidR="006972E4" w:rsidRPr="006972E4" w:rsidRDefault="006972E4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>Pana Adama Biernackiego -</w:t>
      </w:r>
      <w:r w:rsidRPr="006972E4">
        <w:rPr>
          <w:szCs w:val="28"/>
        </w:rPr>
        <w:t xml:space="preserve"> Zastępcę Burmistrza Miasta Wałcz,</w:t>
      </w:r>
    </w:p>
    <w:p w:rsidR="006972E4" w:rsidRPr="006972E4" w:rsidRDefault="006972E4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6972E4">
        <w:rPr>
          <w:szCs w:val="28"/>
        </w:rPr>
        <w:t xml:space="preserve">Panią Magdalenę Krawczyk </w:t>
      </w:r>
      <w:r>
        <w:rPr>
          <w:szCs w:val="28"/>
        </w:rPr>
        <w:t>-</w:t>
      </w:r>
      <w:r w:rsidRPr="006972E4">
        <w:rPr>
          <w:szCs w:val="28"/>
        </w:rPr>
        <w:t xml:space="preserve"> Sekretarza Miasta Wałcz,</w:t>
      </w:r>
    </w:p>
    <w:p w:rsidR="006972E4" w:rsidRPr="006972E4" w:rsidRDefault="006972E4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6972E4">
        <w:rPr>
          <w:szCs w:val="28"/>
        </w:rPr>
        <w:t>Panią Elżbietę Sta</w:t>
      </w:r>
      <w:r w:rsidR="00A034A4">
        <w:rPr>
          <w:szCs w:val="28"/>
        </w:rPr>
        <w:t>nisławek -</w:t>
      </w:r>
      <w:r w:rsidRPr="006972E4">
        <w:rPr>
          <w:szCs w:val="28"/>
        </w:rPr>
        <w:t xml:space="preserve"> Skarbnika Miasta Wałcz,</w:t>
      </w:r>
    </w:p>
    <w:p w:rsidR="006972E4" w:rsidRDefault="00A034A4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 xml:space="preserve">Pana Piotra Sydora </w:t>
      </w:r>
      <w:r w:rsidR="006972E4" w:rsidRPr="006972E4">
        <w:rPr>
          <w:szCs w:val="28"/>
        </w:rPr>
        <w:t>- Radcę  Prawnego Urzędu Miasta,</w:t>
      </w:r>
    </w:p>
    <w:p w:rsidR="00F8141B" w:rsidRPr="00F8141B" w:rsidRDefault="00F8141B" w:rsidP="00F8141B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F8141B">
        <w:rPr>
          <w:szCs w:val="28"/>
        </w:rPr>
        <w:t>Prezesów Spółek Gminy Miejskiej Wałcz,</w:t>
      </w:r>
    </w:p>
    <w:p w:rsidR="00F8141B" w:rsidRDefault="00F8141B" w:rsidP="00F8141B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F8141B">
        <w:rPr>
          <w:szCs w:val="28"/>
        </w:rPr>
        <w:t>dyrektorów i kierowników jednostek budżetowych,</w:t>
      </w:r>
    </w:p>
    <w:p w:rsidR="00604F81" w:rsidRPr="00F8141B" w:rsidRDefault="00604F81" w:rsidP="00F8141B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>Przedstawiciel</w:t>
      </w:r>
      <w:r w:rsidR="008D2CD5">
        <w:rPr>
          <w:szCs w:val="28"/>
        </w:rPr>
        <w:t>ki</w:t>
      </w:r>
      <w:r>
        <w:rPr>
          <w:szCs w:val="28"/>
        </w:rPr>
        <w:t xml:space="preserve"> </w:t>
      </w:r>
      <w:r w:rsidR="008D2CD5">
        <w:rPr>
          <w:szCs w:val="28"/>
        </w:rPr>
        <w:t>Miejskiej</w:t>
      </w:r>
      <w:r w:rsidR="00AA111C">
        <w:rPr>
          <w:szCs w:val="28"/>
        </w:rPr>
        <w:t xml:space="preserve"> Komisji Rozwią</w:t>
      </w:r>
      <w:r>
        <w:rPr>
          <w:szCs w:val="28"/>
        </w:rPr>
        <w:t>zywania Problemów Alkoholowych</w:t>
      </w:r>
      <w:r w:rsidR="008D2CD5">
        <w:rPr>
          <w:szCs w:val="28"/>
        </w:rPr>
        <w:t xml:space="preserve"> </w:t>
      </w:r>
      <w:r w:rsidR="008D2CD5">
        <w:rPr>
          <w:szCs w:val="28"/>
        </w:rPr>
        <w:br/>
        <w:t>i Przeciwdziałania Narkomanii</w:t>
      </w:r>
      <w:r>
        <w:rPr>
          <w:szCs w:val="28"/>
        </w:rPr>
        <w:t>,</w:t>
      </w:r>
    </w:p>
    <w:p w:rsidR="00F8141B" w:rsidRPr="00F8141B" w:rsidRDefault="00F8141B" w:rsidP="00F8141B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F8141B">
        <w:rPr>
          <w:szCs w:val="28"/>
        </w:rPr>
        <w:t xml:space="preserve">naczelników </w:t>
      </w:r>
      <w:r w:rsidR="00AA111C">
        <w:rPr>
          <w:szCs w:val="28"/>
        </w:rPr>
        <w:t>w</w:t>
      </w:r>
      <w:r w:rsidR="008D2CD5">
        <w:rPr>
          <w:szCs w:val="28"/>
        </w:rPr>
        <w:t xml:space="preserve">ydziałów </w:t>
      </w:r>
      <w:r w:rsidRPr="00F8141B">
        <w:rPr>
          <w:szCs w:val="28"/>
        </w:rPr>
        <w:t>Urzędu Miasta,</w:t>
      </w:r>
    </w:p>
    <w:p w:rsidR="00F8141B" w:rsidRPr="00F8141B" w:rsidRDefault="00F8141B" w:rsidP="00F8141B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F8141B">
        <w:rPr>
          <w:szCs w:val="28"/>
        </w:rPr>
        <w:t>mieszkańców przed monitorami i publiczność na balkonie,</w:t>
      </w:r>
    </w:p>
    <w:p w:rsidR="00F8141B" w:rsidRPr="00F8141B" w:rsidRDefault="00F8141B" w:rsidP="00F8141B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F8141B">
        <w:rPr>
          <w:szCs w:val="28"/>
        </w:rPr>
        <w:t>oraz pr</w:t>
      </w:r>
      <w:r w:rsidR="008D2CD5">
        <w:rPr>
          <w:szCs w:val="28"/>
        </w:rPr>
        <w:t>zedstawicieli prasy i telewizji,</w:t>
      </w:r>
    </w:p>
    <w:p w:rsidR="0068489F" w:rsidRPr="0068489F" w:rsidRDefault="0068489F" w:rsidP="0068489F">
      <w:pPr>
        <w:jc w:val="both"/>
      </w:pPr>
    </w:p>
    <w:p w:rsidR="00EB296F" w:rsidRDefault="00891206" w:rsidP="00A2499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2. STWIERDZENIE QUORUM</w:t>
      </w:r>
    </w:p>
    <w:p w:rsidR="0080450A" w:rsidRPr="001415B8" w:rsidRDefault="0080450A" w:rsidP="0080450A">
      <w:pPr>
        <w:jc w:val="both"/>
        <w:rPr>
          <w:bCs/>
          <w:i/>
        </w:rPr>
      </w:pPr>
      <w:r w:rsidRPr="001415B8">
        <w:rPr>
          <w:bCs/>
          <w:i/>
        </w:rPr>
        <w:t>(</w:t>
      </w:r>
      <w:r w:rsidR="005D5790" w:rsidRPr="001415B8">
        <w:rPr>
          <w:bCs/>
          <w:i/>
        </w:rPr>
        <w:t xml:space="preserve">Nagranie </w:t>
      </w:r>
      <w:r w:rsidR="008D2CD5">
        <w:rPr>
          <w:bCs/>
          <w:i/>
        </w:rPr>
        <w:t>1:24</w:t>
      </w:r>
      <w:r w:rsidR="005D5790" w:rsidRPr="001415B8">
        <w:rPr>
          <w:bCs/>
          <w:i/>
        </w:rPr>
        <w:t xml:space="preserve"> –</w:t>
      </w:r>
      <w:r w:rsidR="00E36E93">
        <w:rPr>
          <w:bCs/>
          <w:i/>
        </w:rPr>
        <w:t xml:space="preserve"> </w:t>
      </w:r>
      <w:r w:rsidR="008D2CD5">
        <w:rPr>
          <w:bCs/>
          <w:i/>
        </w:rPr>
        <w:t>2:23</w:t>
      </w:r>
      <w:r w:rsidRPr="001415B8">
        <w:rPr>
          <w:bCs/>
          <w:i/>
        </w:rPr>
        <w:t>)</w:t>
      </w:r>
    </w:p>
    <w:p w:rsidR="00DE656D" w:rsidRDefault="00DE656D" w:rsidP="00A24999">
      <w:pPr>
        <w:autoSpaceDE w:val="0"/>
        <w:autoSpaceDN w:val="0"/>
        <w:adjustRightInd w:val="0"/>
        <w:rPr>
          <w:b/>
          <w:color w:val="000000"/>
        </w:rPr>
      </w:pPr>
    </w:p>
    <w:p w:rsidR="0068489F" w:rsidRDefault="0068489F" w:rsidP="003E44E3">
      <w:pPr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="00EA0266">
        <w:t>na</w:t>
      </w:r>
      <w:r w:rsidR="00EA0266">
        <w:rPr>
          <w:b/>
        </w:rPr>
        <w:t xml:space="preserve"> </w:t>
      </w:r>
      <w:r w:rsidR="00EA0266">
        <w:rPr>
          <w:szCs w:val="28"/>
        </w:rPr>
        <w:t>podstawie § 36 ust. 2 Statutu Miasta Wałcz stwierdził, że</w:t>
      </w:r>
      <w:r w:rsidR="00EA0266">
        <w:t xml:space="preserve"> na 2</w:t>
      </w:r>
      <w:r w:rsidR="006853E8">
        <w:t>1</w:t>
      </w:r>
      <w:r w:rsidR="00EA0266">
        <w:t xml:space="preserve"> osób ustawowego składu Rady, obecnych jest </w:t>
      </w:r>
      <w:r w:rsidR="00B266E7">
        <w:t>2</w:t>
      </w:r>
      <w:r w:rsidR="006853E8">
        <w:t>0</w:t>
      </w:r>
      <w:r w:rsidR="00EA0266">
        <w:t xml:space="preserve"> Radnych, co</w:t>
      </w:r>
      <w:r w:rsidR="00F873AD">
        <w:t xml:space="preserve"> stanowi quorum i</w:t>
      </w:r>
      <w:r w:rsidR="00EA0266">
        <w:t xml:space="preserve"> uprawnia Radę do podejmowania prawomocnych uchwał.</w:t>
      </w:r>
      <w:r w:rsidR="008D2CD5">
        <w:t xml:space="preserve"> Nieobecny Radny Zdzisław </w:t>
      </w:r>
      <w:proofErr w:type="spellStart"/>
      <w:r w:rsidR="008D2CD5">
        <w:t>Ryder</w:t>
      </w:r>
      <w:proofErr w:type="spellEnd"/>
      <w:r w:rsidR="008D2CD5">
        <w:t>.</w:t>
      </w:r>
      <w:r w:rsidR="000A060A">
        <w:t xml:space="preserve"> </w:t>
      </w:r>
    </w:p>
    <w:p w:rsidR="00EA0266" w:rsidRPr="003E44E3" w:rsidRDefault="00EA0266" w:rsidP="003E44E3">
      <w:pPr>
        <w:jc w:val="both"/>
      </w:pPr>
      <w:r>
        <w:rPr>
          <w:bCs/>
          <w:i/>
          <w:iCs/>
        </w:rPr>
        <w:t>(Lista obecności Radnych stanowi załącznik nr 1</w:t>
      </w:r>
      <w:r w:rsidR="003E44E3">
        <w:rPr>
          <w:bCs/>
          <w:i/>
          <w:iCs/>
        </w:rPr>
        <w:t xml:space="preserve"> </w:t>
      </w:r>
      <w:r>
        <w:rPr>
          <w:bCs/>
          <w:i/>
          <w:iCs/>
        </w:rPr>
        <w:t>do protokołu</w:t>
      </w:r>
      <w:r w:rsidR="00055103">
        <w:rPr>
          <w:bCs/>
          <w:i/>
          <w:iCs/>
        </w:rPr>
        <w:t>)</w:t>
      </w:r>
    </w:p>
    <w:p w:rsidR="00F028AD" w:rsidRDefault="00F028AD" w:rsidP="00A24999">
      <w:pPr>
        <w:autoSpaceDE w:val="0"/>
        <w:autoSpaceDN w:val="0"/>
        <w:adjustRightInd w:val="0"/>
        <w:rPr>
          <w:b/>
          <w:color w:val="000000"/>
        </w:rPr>
      </w:pPr>
    </w:p>
    <w:p w:rsidR="00C70702" w:rsidRPr="00C57995" w:rsidRDefault="00C70702" w:rsidP="00C70702">
      <w:pPr>
        <w:tabs>
          <w:tab w:val="left" w:pos="360"/>
        </w:tabs>
        <w:jc w:val="both"/>
        <w:rPr>
          <w:b/>
          <w:bCs/>
        </w:rPr>
      </w:pPr>
      <w:r w:rsidRPr="00C57995">
        <w:rPr>
          <w:b/>
          <w:bCs/>
        </w:rPr>
        <w:t>3. USTALENIE PORZĄDKU OBRAD</w:t>
      </w:r>
    </w:p>
    <w:p w:rsidR="005D5790" w:rsidRDefault="005D5790" w:rsidP="005D5790">
      <w:pPr>
        <w:jc w:val="both"/>
        <w:rPr>
          <w:bCs/>
          <w:i/>
        </w:rPr>
      </w:pPr>
      <w:r>
        <w:rPr>
          <w:bCs/>
          <w:i/>
        </w:rPr>
        <w:t>(Nagranie</w:t>
      </w:r>
      <w:r w:rsidR="00CC7677">
        <w:rPr>
          <w:bCs/>
          <w:i/>
        </w:rPr>
        <w:t xml:space="preserve"> </w:t>
      </w:r>
      <w:r w:rsidR="008D2CD5">
        <w:rPr>
          <w:bCs/>
          <w:i/>
        </w:rPr>
        <w:t>2:24</w:t>
      </w:r>
      <w:r w:rsidR="00DC25AF">
        <w:rPr>
          <w:bCs/>
          <w:i/>
        </w:rPr>
        <w:t xml:space="preserve"> </w:t>
      </w:r>
      <w:r w:rsidR="006920AB">
        <w:rPr>
          <w:bCs/>
          <w:i/>
        </w:rPr>
        <w:t>–</w:t>
      </w:r>
      <w:r w:rsidR="007C2DF4">
        <w:rPr>
          <w:bCs/>
          <w:i/>
        </w:rPr>
        <w:t xml:space="preserve"> </w:t>
      </w:r>
      <w:r w:rsidR="008D2CD5">
        <w:rPr>
          <w:bCs/>
          <w:i/>
        </w:rPr>
        <w:t>7:35</w:t>
      </w:r>
      <w:r w:rsidR="000E3F0A">
        <w:rPr>
          <w:bCs/>
          <w:i/>
        </w:rPr>
        <w:t>)</w:t>
      </w:r>
    </w:p>
    <w:p w:rsidR="006C6460" w:rsidRPr="00C57995" w:rsidRDefault="006C6460" w:rsidP="00C70702">
      <w:pPr>
        <w:tabs>
          <w:tab w:val="left" w:pos="360"/>
        </w:tabs>
        <w:jc w:val="both"/>
        <w:rPr>
          <w:b/>
          <w:bCs/>
        </w:rPr>
      </w:pPr>
    </w:p>
    <w:p w:rsidR="00B61FA8" w:rsidRPr="0017307C" w:rsidRDefault="00F873AD" w:rsidP="00153525">
      <w:pPr>
        <w:tabs>
          <w:tab w:val="left" w:pos="360"/>
        </w:tabs>
        <w:jc w:val="both"/>
      </w:pPr>
      <w:r w:rsidRPr="00F873AD">
        <w:rPr>
          <w:bCs/>
          <w:color w:val="000000"/>
          <w:lang w:eastAsia="en-US"/>
        </w:rPr>
        <w:t>Porządek obrad</w:t>
      </w:r>
      <w:r>
        <w:rPr>
          <w:b/>
          <w:bCs/>
          <w:color w:val="000000"/>
          <w:lang w:eastAsia="en-US"/>
        </w:rPr>
        <w:t xml:space="preserve"> </w:t>
      </w:r>
      <w:r w:rsidR="00C70702" w:rsidRPr="00C57995">
        <w:rPr>
          <w:bCs/>
          <w:color w:val="000000"/>
          <w:lang w:eastAsia="en-US"/>
        </w:rPr>
        <w:t>przedstawia się następująco:</w:t>
      </w:r>
      <w:r w:rsidR="00DE656D" w:rsidRPr="00DE656D">
        <w:t xml:space="preserve"> </w:t>
      </w:r>
    </w:p>
    <w:p w:rsidR="003542AF" w:rsidRPr="00B266E7" w:rsidRDefault="003542AF" w:rsidP="006E60CC">
      <w:pPr>
        <w:pStyle w:val="Bezodstpw"/>
        <w:numPr>
          <w:ilvl w:val="0"/>
          <w:numId w:val="3"/>
        </w:numPr>
        <w:spacing w:before="120" w:after="120"/>
        <w:ind w:left="284" w:right="57" w:hanging="284"/>
        <w:rPr>
          <w:rFonts w:cs="Times New Roman"/>
          <w:b/>
          <w:color w:val="auto"/>
        </w:rPr>
      </w:pPr>
      <w:r w:rsidRPr="00B266E7">
        <w:rPr>
          <w:rFonts w:cs="Times New Roman"/>
          <w:color w:val="auto"/>
        </w:rPr>
        <w:t xml:space="preserve">OTWARCIE SESJI. </w:t>
      </w:r>
    </w:p>
    <w:p w:rsidR="003542AF" w:rsidRPr="00B266E7" w:rsidRDefault="003542AF" w:rsidP="006E60CC">
      <w:pPr>
        <w:pStyle w:val="Bezodstpw"/>
        <w:numPr>
          <w:ilvl w:val="0"/>
          <w:numId w:val="3"/>
        </w:numPr>
        <w:spacing w:before="120" w:after="120"/>
        <w:ind w:left="284" w:right="57" w:hanging="284"/>
        <w:rPr>
          <w:rFonts w:cs="Times New Roman"/>
          <w:b/>
          <w:color w:val="auto"/>
          <w:szCs w:val="24"/>
        </w:rPr>
      </w:pPr>
      <w:r w:rsidRPr="00B266E7">
        <w:rPr>
          <w:rFonts w:cs="Times New Roman"/>
          <w:color w:val="auto"/>
          <w:szCs w:val="24"/>
        </w:rPr>
        <w:t>STWIERDZENIE QUORUM.</w:t>
      </w:r>
    </w:p>
    <w:p w:rsidR="00B33854" w:rsidRDefault="003542AF" w:rsidP="006E60CC">
      <w:pPr>
        <w:pStyle w:val="Bezodstpw"/>
        <w:numPr>
          <w:ilvl w:val="0"/>
          <w:numId w:val="3"/>
        </w:numPr>
        <w:spacing w:before="120" w:after="120"/>
        <w:ind w:left="284" w:right="57" w:hanging="284"/>
        <w:rPr>
          <w:rFonts w:cs="Times New Roman"/>
          <w:color w:val="auto"/>
          <w:szCs w:val="24"/>
        </w:rPr>
      </w:pPr>
      <w:r w:rsidRPr="00B62E4A">
        <w:rPr>
          <w:rFonts w:cs="Times New Roman"/>
          <w:color w:val="auto"/>
          <w:szCs w:val="24"/>
        </w:rPr>
        <w:lastRenderedPageBreak/>
        <w:t>USTALENIE PORZĄDKU OBRAD.</w:t>
      </w:r>
    </w:p>
    <w:p w:rsidR="007F2EAA" w:rsidRPr="007F2EAA" w:rsidRDefault="007F2EAA" w:rsidP="007F2EAA">
      <w:pPr>
        <w:pStyle w:val="Bezodstpw"/>
        <w:numPr>
          <w:ilvl w:val="0"/>
          <w:numId w:val="3"/>
        </w:numPr>
        <w:spacing w:after="120"/>
        <w:ind w:left="284" w:right="57" w:hanging="284"/>
        <w:jc w:val="both"/>
        <w:rPr>
          <w:rFonts w:cs="Times New Roman"/>
          <w:color w:val="auto"/>
          <w:sz w:val="32"/>
          <w:szCs w:val="24"/>
        </w:rPr>
      </w:pPr>
      <w:r w:rsidRPr="007F2EAA">
        <w:rPr>
          <w:rFonts w:cs="Times New Roman"/>
          <w:color w:val="auto"/>
        </w:rPr>
        <w:t>PRZYJĘCIE PROTOKOŁÓW:</w:t>
      </w:r>
    </w:p>
    <w:p w:rsidR="007F2EAA" w:rsidRPr="007F2EAA" w:rsidRDefault="007F2EAA" w:rsidP="007F2EAA">
      <w:pPr>
        <w:numPr>
          <w:ilvl w:val="0"/>
          <w:numId w:val="28"/>
        </w:numPr>
        <w:spacing w:after="120" w:line="259" w:lineRule="auto"/>
        <w:ind w:right="57"/>
        <w:jc w:val="both"/>
      </w:pPr>
      <w:r w:rsidRPr="007F2EAA">
        <w:t>NR 1/24 Z I SESJI RADY MIASTA WAŁCZ</w:t>
      </w:r>
      <w:r w:rsidR="00AA111C">
        <w:t xml:space="preserve">, KTÓRA ODBYŁA SIĘ W DNIACH </w:t>
      </w:r>
      <w:r w:rsidR="00AA111C">
        <w:br/>
        <w:t>7 i</w:t>
      </w:r>
      <w:r w:rsidRPr="007F2EAA">
        <w:t xml:space="preserve"> 9 MAJA 2024 ROKU,</w:t>
      </w:r>
    </w:p>
    <w:p w:rsidR="007F2EAA" w:rsidRPr="007F2EAA" w:rsidRDefault="007F2EAA" w:rsidP="007F2EAA">
      <w:pPr>
        <w:numPr>
          <w:ilvl w:val="0"/>
          <w:numId w:val="28"/>
        </w:numPr>
        <w:spacing w:after="120" w:line="259" w:lineRule="auto"/>
        <w:ind w:right="57"/>
        <w:jc w:val="both"/>
      </w:pPr>
      <w:r w:rsidRPr="007F2EAA">
        <w:t xml:space="preserve">NR 2/24 Z II SESJI RADY MIASTA WAŁCZ, KTÓRA ODBYŁA SIĘ W DNIU </w:t>
      </w:r>
      <w:r>
        <w:br/>
      </w:r>
      <w:r w:rsidRPr="007F2EAA">
        <w:t>28 MAJA 2024 ROKU.</w:t>
      </w:r>
    </w:p>
    <w:p w:rsidR="007F2EAA" w:rsidRPr="007F2EAA" w:rsidRDefault="007F2EAA" w:rsidP="007F2EAA">
      <w:pPr>
        <w:spacing w:after="120"/>
        <w:ind w:left="284" w:right="57" w:hanging="284"/>
        <w:jc w:val="both"/>
      </w:pPr>
      <w:r w:rsidRPr="007F2EAA">
        <w:t>5. RAPORT Z WYKONANIA PROGRAMU PROFILAKTYKI I ROZWIĄZYWANIA PROBLEMÓW ALKOHOLOWYCH ORAZ PRZECIWDZIAŁANIA NARKOMANII DLA MIASTA WAŁCZ I EFEKTÓW JEGO REALIZACJI.</w:t>
      </w:r>
    </w:p>
    <w:p w:rsidR="007F2EAA" w:rsidRPr="007F2EAA" w:rsidRDefault="007F2EAA" w:rsidP="007F2EAA">
      <w:pPr>
        <w:tabs>
          <w:tab w:val="left" w:pos="0"/>
        </w:tabs>
        <w:spacing w:after="120"/>
        <w:ind w:left="284" w:hanging="284"/>
        <w:jc w:val="both"/>
      </w:pPr>
      <w:r w:rsidRPr="007F2EAA">
        <w:t>6</w:t>
      </w:r>
      <w:r>
        <w:t xml:space="preserve">. </w:t>
      </w:r>
      <w:r w:rsidRPr="007F2EAA">
        <w:t>SPRAWOZDANIE KOMISJI REWIZYJNEJ Z PRZEPROWA</w:t>
      </w:r>
      <w:r>
        <w:t xml:space="preserve">DZONYCH </w:t>
      </w:r>
      <w:r>
        <w:br/>
        <w:t>I ZAKOŃCZONYCH KONTROLI</w:t>
      </w:r>
      <w:r w:rsidRPr="007F2EAA">
        <w:t>.</w:t>
      </w:r>
    </w:p>
    <w:p w:rsidR="007F2EAA" w:rsidRPr="007F2EAA" w:rsidRDefault="007F2EAA" w:rsidP="007F2EAA">
      <w:pPr>
        <w:spacing w:after="120"/>
        <w:ind w:left="284" w:right="57" w:hanging="284"/>
      </w:pPr>
      <w:r w:rsidRPr="007F2EAA">
        <w:t>7. RAPORT O STANIE GMINY MIEJSKIEJ WAŁCZ ZA 2023 ROK:</w:t>
      </w:r>
    </w:p>
    <w:p w:rsidR="007F2EAA" w:rsidRPr="007F2EAA" w:rsidRDefault="007F2EAA" w:rsidP="007F2EAA">
      <w:pPr>
        <w:numPr>
          <w:ilvl w:val="0"/>
          <w:numId w:val="25"/>
        </w:numPr>
        <w:spacing w:after="120" w:line="259" w:lineRule="auto"/>
        <w:ind w:left="714" w:right="55" w:hanging="357"/>
        <w:jc w:val="both"/>
      </w:pPr>
      <w:r w:rsidRPr="007F2EAA">
        <w:t xml:space="preserve">wystąpienie Burmistrza Miasta Wałcz Macieja Żebrowskiego, </w:t>
      </w:r>
    </w:p>
    <w:p w:rsidR="007F2EAA" w:rsidRPr="007F2EAA" w:rsidRDefault="007F2EAA" w:rsidP="007F2EAA">
      <w:pPr>
        <w:numPr>
          <w:ilvl w:val="0"/>
          <w:numId w:val="25"/>
        </w:numPr>
        <w:spacing w:after="120" w:line="259" w:lineRule="auto"/>
        <w:ind w:left="714" w:right="55" w:hanging="357"/>
        <w:jc w:val="both"/>
      </w:pPr>
      <w:r w:rsidRPr="007F2EAA">
        <w:t>debata nad raportem,</w:t>
      </w:r>
    </w:p>
    <w:p w:rsidR="007F2EAA" w:rsidRPr="007F2EAA" w:rsidRDefault="007F2EAA" w:rsidP="007F2EAA">
      <w:pPr>
        <w:numPr>
          <w:ilvl w:val="0"/>
          <w:numId w:val="25"/>
        </w:numPr>
        <w:spacing w:after="120" w:line="259" w:lineRule="auto"/>
        <w:ind w:right="55"/>
        <w:jc w:val="both"/>
        <w:rPr>
          <w:i/>
        </w:rPr>
      </w:pPr>
      <w:r w:rsidRPr="007F2EAA">
        <w:t>podjęcie uchwały w sprawie udzielenia Burmistrzowi Miasta Wałcz wotum zaufania za 2023 rok</w:t>
      </w:r>
      <w:r w:rsidRPr="007F2EAA">
        <w:rPr>
          <w:i/>
        </w:rPr>
        <w:t>.</w:t>
      </w:r>
    </w:p>
    <w:p w:rsidR="007F2EAA" w:rsidRPr="007F2EAA" w:rsidRDefault="007F2EAA" w:rsidP="007F2EAA">
      <w:pPr>
        <w:spacing w:after="120"/>
        <w:ind w:left="284" w:right="55" w:hanging="284"/>
        <w:jc w:val="both"/>
      </w:pPr>
      <w:r w:rsidRPr="007F2EAA">
        <w:t>8. SPRAWOZDANIE Z WYKONANIA BUDŻETU GMINY MIEJSKIEJ WAŁCZ ZA 2023 ROK ORAZ SPRAWOZDANIE  FINANSOWE GMINY MIEJSKIEJ WAŁCZ SPORZĄDZONE NA DZIEŃ 31 GRUDNIA 2023 ROKU:</w:t>
      </w:r>
    </w:p>
    <w:p w:rsidR="007F2EAA" w:rsidRPr="007F2EAA" w:rsidRDefault="007F2EAA" w:rsidP="007F2EAA">
      <w:pPr>
        <w:numPr>
          <w:ilvl w:val="0"/>
          <w:numId w:val="26"/>
        </w:numPr>
        <w:spacing w:after="120" w:line="259" w:lineRule="auto"/>
        <w:ind w:left="714" w:right="55" w:hanging="357"/>
        <w:jc w:val="both"/>
      </w:pPr>
      <w:r w:rsidRPr="007F2EAA">
        <w:t>przedstawienie sprawozdania finansowego i sprawozdania z wykonania budżetu Gminy Miejskiej Wałcz za 2023 rok,</w:t>
      </w:r>
    </w:p>
    <w:p w:rsidR="007F2EAA" w:rsidRPr="007F2EAA" w:rsidRDefault="007F2EAA" w:rsidP="007F2EAA">
      <w:pPr>
        <w:numPr>
          <w:ilvl w:val="0"/>
          <w:numId w:val="26"/>
        </w:numPr>
        <w:spacing w:after="120" w:line="259" w:lineRule="auto"/>
        <w:ind w:left="714" w:right="55" w:hanging="357"/>
        <w:jc w:val="both"/>
      </w:pPr>
      <w:r w:rsidRPr="007F2EAA">
        <w:t xml:space="preserve">uchwała Regionalnej Izby Obrachunkowej w Szczecinie w sprawie wydania opinii </w:t>
      </w:r>
      <w:r w:rsidRPr="007F2EAA">
        <w:br/>
        <w:t>o sprawozdaniu z wykonania budżetu za 2023 rok,</w:t>
      </w:r>
    </w:p>
    <w:p w:rsidR="007F2EAA" w:rsidRPr="007F2EAA" w:rsidRDefault="007F2EAA" w:rsidP="007F2EAA">
      <w:pPr>
        <w:numPr>
          <w:ilvl w:val="0"/>
          <w:numId w:val="26"/>
        </w:numPr>
        <w:spacing w:after="120" w:line="259" w:lineRule="auto"/>
        <w:ind w:left="714" w:right="55" w:hanging="357"/>
        <w:jc w:val="both"/>
      </w:pPr>
      <w:r w:rsidRPr="007F2EAA">
        <w:t>dyskusja nad przedstawionym sprawozdaniem z wykonania budżetu Gminy Miejskiej Wałcz za 2023 rok,</w:t>
      </w:r>
    </w:p>
    <w:p w:rsidR="007F2EAA" w:rsidRPr="007F2EAA" w:rsidRDefault="007F2EAA" w:rsidP="006853E8">
      <w:pPr>
        <w:numPr>
          <w:ilvl w:val="0"/>
          <w:numId w:val="25"/>
        </w:numPr>
        <w:spacing w:after="120" w:line="259" w:lineRule="auto"/>
        <w:ind w:right="55"/>
        <w:jc w:val="both"/>
      </w:pPr>
      <w:r w:rsidRPr="007F2EAA">
        <w:t>podjęcie uchwały w sprawie zatwierdzenia sprawozdania z wykonania budżetu Gminy Miejskiej Wałcz za 2023 rok oraz sprawozdania finansowego Gminy Miejskiej Wałcz sporządzonego na dzień 31 grudnia 2023 roku</w:t>
      </w:r>
      <w:r>
        <w:t>.</w:t>
      </w:r>
      <w:r w:rsidRPr="007F2EAA">
        <w:t xml:space="preserve"> </w:t>
      </w:r>
    </w:p>
    <w:p w:rsidR="007F2EAA" w:rsidRPr="007F2EAA" w:rsidRDefault="007F2EAA" w:rsidP="007F2EAA">
      <w:pPr>
        <w:spacing w:after="120" w:line="259" w:lineRule="auto"/>
        <w:ind w:left="360" w:right="55" w:hanging="360"/>
        <w:jc w:val="both"/>
      </w:pPr>
      <w:r w:rsidRPr="007F2EAA">
        <w:t>9. ABSOLUTORIUM BURMISTRZA MIASTA WAŁCZ ZA 2023 ROK:</w:t>
      </w:r>
    </w:p>
    <w:p w:rsidR="007F2EAA" w:rsidRPr="007F2EAA" w:rsidRDefault="007F2EAA" w:rsidP="007F2EAA">
      <w:pPr>
        <w:numPr>
          <w:ilvl w:val="0"/>
          <w:numId w:val="27"/>
        </w:numPr>
        <w:spacing w:after="120" w:line="259" w:lineRule="auto"/>
        <w:ind w:right="55"/>
        <w:jc w:val="both"/>
      </w:pPr>
      <w:r w:rsidRPr="007F2EAA">
        <w:t xml:space="preserve">wystąpienie Burmistrza Miasta Wałcz Macieja Żebrowskiego, </w:t>
      </w:r>
    </w:p>
    <w:p w:rsidR="007F2EAA" w:rsidRPr="007F2EAA" w:rsidRDefault="007F2EAA" w:rsidP="007F2EAA">
      <w:pPr>
        <w:numPr>
          <w:ilvl w:val="0"/>
          <w:numId w:val="27"/>
        </w:numPr>
        <w:spacing w:after="120" w:line="259" w:lineRule="auto"/>
        <w:ind w:right="55"/>
        <w:jc w:val="both"/>
        <w:rPr>
          <w:i/>
        </w:rPr>
      </w:pPr>
      <w:r w:rsidRPr="007F2EAA">
        <w:t xml:space="preserve">uchwała Regionalnej Izby Obrachunkowej w Szczecinie w sprawie wydania opinii </w:t>
      </w:r>
      <w:r w:rsidRPr="007F2EAA">
        <w:br/>
        <w:t xml:space="preserve">o wniosku Komisji Rewizyjnej Rady Miasta Wałcz w sprawie absolutorium </w:t>
      </w:r>
      <w:r w:rsidRPr="007F2EAA">
        <w:br/>
        <w:t>za 2023 rok</w:t>
      </w:r>
      <w:r w:rsidRPr="007F2EAA">
        <w:rPr>
          <w:i/>
        </w:rPr>
        <w:t>,</w:t>
      </w:r>
    </w:p>
    <w:p w:rsidR="007F2EAA" w:rsidRPr="007F2EAA" w:rsidRDefault="007F2EAA" w:rsidP="007F2EAA">
      <w:pPr>
        <w:numPr>
          <w:ilvl w:val="0"/>
          <w:numId w:val="27"/>
        </w:numPr>
        <w:spacing w:after="120" w:line="259" w:lineRule="auto"/>
        <w:ind w:right="55"/>
        <w:jc w:val="both"/>
      </w:pPr>
      <w:r w:rsidRPr="007F2EAA">
        <w:t xml:space="preserve">wystąpienie Przewodniczącej Komisji Rewizyjnej Rady Miasta – Radnej Małgorzaty </w:t>
      </w:r>
      <w:proofErr w:type="spellStart"/>
      <w:r w:rsidRPr="007F2EAA">
        <w:t>Piesiak</w:t>
      </w:r>
      <w:proofErr w:type="spellEnd"/>
      <w:r w:rsidRPr="007F2EAA">
        <w:t xml:space="preserve">, </w:t>
      </w:r>
    </w:p>
    <w:p w:rsidR="007F2EAA" w:rsidRPr="007F2EAA" w:rsidRDefault="007F2EAA" w:rsidP="007F2EAA">
      <w:pPr>
        <w:numPr>
          <w:ilvl w:val="0"/>
          <w:numId w:val="27"/>
        </w:numPr>
        <w:spacing w:after="120" w:line="259" w:lineRule="auto"/>
        <w:ind w:right="55"/>
        <w:jc w:val="both"/>
      </w:pPr>
      <w:r w:rsidRPr="007F2EAA">
        <w:t xml:space="preserve">wystąpienie Przewodniczącego Komisji Budżetu i Gospodarki Rady Miasta Wałcz – Radnego Andrzeja </w:t>
      </w:r>
      <w:proofErr w:type="spellStart"/>
      <w:r w:rsidRPr="007F2EAA">
        <w:t>Ksepko</w:t>
      </w:r>
      <w:proofErr w:type="spellEnd"/>
      <w:r w:rsidRPr="007F2EAA">
        <w:t xml:space="preserve">, </w:t>
      </w:r>
    </w:p>
    <w:p w:rsidR="007F2EAA" w:rsidRPr="007F2EAA" w:rsidRDefault="007F2EAA" w:rsidP="007F2EAA">
      <w:pPr>
        <w:numPr>
          <w:ilvl w:val="0"/>
          <w:numId w:val="27"/>
        </w:numPr>
        <w:spacing w:after="120" w:line="259" w:lineRule="auto"/>
        <w:ind w:right="55"/>
        <w:jc w:val="both"/>
      </w:pPr>
      <w:r w:rsidRPr="007F2EAA">
        <w:t xml:space="preserve">dyskusja, </w:t>
      </w:r>
    </w:p>
    <w:p w:rsidR="007F2EAA" w:rsidRPr="007F2EAA" w:rsidRDefault="007F2EAA" w:rsidP="007F2EAA">
      <w:pPr>
        <w:numPr>
          <w:ilvl w:val="0"/>
          <w:numId w:val="27"/>
        </w:numPr>
        <w:spacing w:after="120" w:line="259" w:lineRule="auto"/>
        <w:ind w:right="55"/>
        <w:jc w:val="both"/>
        <w:rPr>
          <w:i/>
        </w:rPr>
      </w:pPr>
      <w:r w:rsidRPr="007F2EAA">
        <w:t xml:space="preserve">podjęcie uchwały w sprawie absolutorium z tytułu wykonania budżetu </w:t>
      </w:r>
      <w:r w:rsidRPr="007F2EAA">
        <w:br/>
        <w:t xml:space="preserve">za 2023 rok </w:t>
      </w:r>
      <w:r w:rsidRPr="007F2EAA">
        <w:rPr>
          <w:i/>
        </w:rPr>
        <w:t>.</w:t>
      </w:r>
    </w:p>
    <w:p w:rsidR="007F2EAA" w:rsidRPr="007F2EAA" w:rsidRDefault="007F2EAA" w:rsidP="007F2EAA">
      <w:pPr>
        <w:spacing w:after="120"/>
        <w:ind w:right="55"/>
      </w:pPr>
      <w:r w:rsidRPr="007F2EAA">
        <w:t>10. ROZPATRZENIE PROJEKTÓW UCHWAŁ I GŁOSOWANIE NAD UCHWAŁAMI:</w:t>
      </w:r>
    </w:p>
    <w:p w:rsidR="007F2EAA" w:rsidRPr="007F2EAA" w:rsidRDefault="007F2EAA" w:rsidP="007F2EAA">
      <w:pPr>
        <w:numPr>
          <w:ilvl w:val="0"/>
          <w:numId w:val="24"/>
        </w:numPr>
        <w:spacing w:after="120" w:line="259" w:lineRule="auto"/>
        <w:ind w:left="777" w:right="55" w:hanging="357"/>
        <w:jc w:val="both"/>
        <w:rPr>
          <w:iCs/>
          <w:lang w:eastAsia="en-US"/>
        </w:rPr>
      </w:pPr>
      <w:r w:rsidRPr="007F2EAA">
        <w:rPr>
          <w:iCs/>
          <w:lang w:eastAsia="en-US"/>
        </w:rPr>
        <w:lastRenderedPageBreak/>
        <w:t>w sprawie udzielenia pomocy finansowej Gminie Piła na dofinansowanie realizacji zadania pod nazwą „Modernizacja Pilskiego Schroniska dla Zwierząt</w:t>
      </w:r>
      <w:r w:rsidR="00A057B2">
        <w:rPr>
          <w:iCs/>
          <w:lang w:eastAsia="en-US"/>
        </w:rPr>
        <w:t>”</w:t>
      </w:r>
      <w:r w:rsidRPr="007F2EAA">
        <w:rPr>
          <w:iCs/>
          <w:lang w:eastAsia="en-US"/>
        </w:rPr>
        <w:t xml:space="preserve">, </w:t>
      </w:r>
    </w:p>
    <w:p w:rsidR="007F2EAA" w:rsidRPr="007F2EAA" w:rsidRDefault="007F2EAA" w:rsidP="007F2EAA">
      <w:pPr>
        <w:numPr>
          <w:ilvl w:val="0"/>
          <w:numId w:val="24"/>
        </w:numPr>
        <w:spacing w:after="120" w:line="259" w:lineRule="auto"/>
        <w:ind w:left="777" w:right="55" w:hanging="357"/>
        <w:jc w:val="both"/>
        <w:rPr>
          <w:iCs/>
          <w:lang w:eastAsia="en-US"/>
        </w:rPr>
      </w:pPr>
      <w:r w:rsidRPr="007F2EAA">
        <w:rPr>
          <w:iCs/>
          <w:lang w:eastAsia="en-US"/>
        </w:rPr>
        <w:t>w sprawie wyrażenia zgody na sprzedaż nieruchomości lokalowej stanowiącej mienie komunalne Gminy Miejskiej Wałcz,</w:t>
      </w:r>
    </w:p>
    <w:p w:rsidR="007F2EAA" w:rsidRPr="007F2EAA" w:rsidRDefault="007F2EAA" w:rsidP="007F2EAA">
      <w:pPr>
        <w:numPr>
          <w:ilvl w:val="0"/>
          <w:numId w:val="24"/>
        </w:numPr>
        <w:spacing w:after="120" w:line="259" w:lineRule="auto"/>
        <w:ind w:left="777" w:right="55" w:hanging="357"/>
        <w:jc w:val="both"/>
        <w:rPr>
          <w:iCs/>
          <w:lang w:eastAsia="en-US"/>
        </w:rPr>
      </w:pPr>
      <w:r w:rsidRPr="007F2EAA">
        <w:rPr>
          <w:iCs/>
          <w:lang w:eastAsia="en-US"/>
        </w:rPr>
        <w:t>w sprawie upoważnienia Burmistrza Miasta Wałcz do zawarcia umowy leasingu zamiatarki komunalnej,</w:t>
      </w:r>
    </w:p>
    <w:p w:rsidR="007F2EAA" w:rsidRPr="007F2EAA" w:rsidRDefault="007F2EAA" w:rsidP="007F2EAA">
      <w:pPr>
        <w:numPr>
          <w:ilvl w:val="0"/>
          <w:numId w:val="24"/>
        </w:numPr>
        <w:spacing w:after="120" w:line="259" w:lineRule="auto"/>
        <w:ind w:left="777" w:right="55" w:hanging="357"/>
        <w:jc w:val="both"/>
        <w:rPr>
          <w:iCs/>
          <w:lang w:eastAsia="en-US"/>
        </w:rPr>
      </w:pPr>
      <w:r w:rsidRPr="007F2EAA">
        <w:rPr>
          <w:iCs/>
          <w:lang w:eastAsia="en-US"/>
        </w:rPr>
        <w:t>w sprawie zmian budżetu Gminy Miejskiej Wałcz na 2024 r.,</w:t>
      </w:r>
    </w:p>
    <w:p w:rsidR="007F2EAA" w:rsidRPr="007F2EAA" w:rsidRDefault="007F2EAA" w:rsidP="007F2EAA">
      <w:pPr>
        <w:numPr>
          <w:ilvl w:val="0"/>
          <w:numId w:val="24"/>
        </w:numPr>
        <w:spacing w:after="120" w:line="259" w:lineRule="auto"/>
        <w:ind w:left="777" w:right="55" w:hanging="357"/>
        <w:jc w:val="both"/>
        <w:rPr>
          <w:iCs/>
          <w:lang w:eastAsia="en-US"/>
        </w:rPr>
      </w:pPr>
      <w:r w:rsidRPr="007F2EAA">
        <w:rPr>
          <w:iCs/>
          <w:lang w:eastAsia="en-US"/>
        </w:rPr>
        <w:t xml:space="preserve">w sprawie zmiany Wieloletniej Prognozy Finansowej Gminy Miejskiej Wałcz na </w:t>
      </w:r>
      <w:r w:rsidRPr="007F2EAA">
        <w:rPr>
          <w:iCs/>
          <w:lang w:eastAsia="en-US"/>
        </w:rPr>
        <w:br/>
        <w:t>lata 2024 – 2033.</w:t>
      </w:r>
    </w:p>
    <w:p w:rsidR="007F2EAA" w:rsidRPr="007F2EAA" w:rsidRDefault="007F2EAA" w:rsidP="00A057B2">
      <w:pPr>
        <w:tabs>
          <w:tab w:val="left" w:pos="142"/>
          <w:tab w:val="left" w:pos="426"/>
        </w:tabs>
        <w:spacing w:after="120"/>
        <w:ind w:left="284" w:right="55" w:hanging="284"/>
        <w:jc w:val="both"/>
        <w:rPr>
          <w:lang w:eastAsia="en-US"/>
        </w:rPr>
      </w:pPr>
      <w:r w:rsidRPr="007F2EAA">
        <w:rPr>
          <w:lang w:eastAsia="en-US"/>
        </w:rPr>
        <w:t>11. INFORMACJA PRZEWODNICZĄCEGO RA</w:t>
      </w:r>
      <w:r>
        <w:rPr>
          <w:lang w:eastAsia="en-US"/>
        </w:rPr>
        <w:t xml:space="preserve">DY O DZIAŁANIACH PODEJMOWANYCH </w:t>
      </w:r>
      <w:r w:rsidRPr="007F2EAA">
        <w:rPr>
          <w:lang w:eastAsia="en-US"/>
        </w:rPr>
        <w:t>W OKRESIE MIĘDZYSESYJNYM.</w:t>
      </w:r>
    </w:p>
    <w:p w:rsidR="007F2EAA" w:rsidRPr="007F2EAA" w:rsidRDefault="007F2EAA" w:rsidP="00EC1764">
      <w:pPr>
        <w:spacing w:after="120"/>
        <w:ind w:left="284" w:right="55" w:hanging="284"/>
        <w:jc w:val="both"/>
        <w:rPr>
          <w:lang w:eastAsia="en-US"/>
        </w:rPr>
      </w:pPr>
      <w:r w:rsidRPr="007F2EAA">
        <w:rPr>
          <w:lang w:eastAsia="en-US"/>
        </w:rPr>
        <w:t xml:space="preserve">12. SPRAWOZDANIE BURMISTRZA MIASTA WAŁCZ Z DZIAŁALNOŚCI </w:t>
      </w:r>
      <w:r w:rsidR="00EC1764">
        <w:rPr>
          <w:lang w:eastAsia="en-US"/>
        </w:rPr>
        <w:br/>
      </w:r>
      <w:r w:rsidRPr="007F2EAA">
        <w:rPr>
          <w:lang w:eastAsia="en-US"/>
        </w:rPr>
        <w:t>W OKRESIE MIĘDZYSESYJNYM.</w:t>
      </w:r>
    </w:p>
    <w:p w:rsidR="007F2EAA" w:rsidRPr="007F2EAA" w:rsidRDefault="007F2EAA" w:rsidP="007F2EAA">
      <w:pPr>
        <w:spacing w:after="120"/>
        <w:ind w:right="55"/>
        <w:jc w:val="both"/>
        <w:rPr>
          <w:lang w:eastAsia="en-US"/>
        </w:rPr>
      </w:pPr>
      <w:r w:rsidRPr="007F2EAA">
        <w:rPr>
          <w:lang w:eastAsia="en-US"/>
        </w:rPr>
        <w:t>13. INTERPELACJE I ZAPYTANIA RADNYCH ORAZ UDZIELONE ODPOWIEDZI.</w:t>
      </w:r>
    </w:p>
    <w:p w:rsidR="007F2EAA" w:rsidRPr="007F2EAA" w:rsidRDefault="007F2EAA" w:rsidP="007F2EAA">
      <w:pPr>
        <w:spacing w:after="120"/>
        <w:ind w:right="55"/>
        <w:jc w:val="both"/>
        <w:rPr>
          <w:lang w:eastAsia="en-US"/>
        </w:rPr>
      </w:pPr>
      <w:r w:rsidRPr="007F2EAA">
        <w:rPr>
          <w:lang w:eastAsia="en-US"/>
        </w:rPr>
        <w:t>14. WOLNE GŁOSY, OŚWIADCZENIA I KOMUNIKATY.</w:t>
      </w:r>
    </w:p>
    <w:p w:rsidR="007F2EAA" w:rsidRPr="00EC1764" w:rsidRDefault="007F2EAA" w:rsidP="00EC1764">
      <w:pPr>
        <w:pStyle w:val="Bezodstpw"/>
        <w:ind w:right="57"/>
        <w:jc w:val="both"/>
        <w:rPr>
          <w:rFonts w:cs="Times New Roman"/>
          <w:color w:val="auto"/>
          <w:sz w:val="32"/>
          <w:szCs w:val="24"/>
        </w:rPr>
      </w:pPr>
      <w:r w:rsidRPr="007F2EAA">
        <w:rPr>
          <w:rFonts w:cs="Times New Roman"/>
          <w:color w:val="auto"/>
          <w:lang w:eastAsia="en-US"/>
        </w:rPr>
        <w:t>15. ZAMKNIĘCIE SESJI.</w:t>
      </w:r>
    </w:p>
    <w:p w:rsidR="008F7020" w:rsidRPr="00E60BC5" w:rsidRDefault="00EE7BA7" w:rsidP="00E60BC5">
      <w:pPr>
        <w:tabs>
          <w:tab w:val="left" w:pos="426"/>
        </w:tabs>
        <w:ind w:right="57"/>
        <w:jc w:val="both"/>
      </w:pPr>
      <w:r w:rsidRPr="00E60BC5">
        <w:rPr>
          <w:i/>
        </w:rPr>
        <w:t>(Komplet dokumentów związanych z ustaleniem porząd</w:t>
      </w:r>
      <w:r w:rsidR="00F60745" w:rsidRPr="00E60BC5">
        <w:rPr>
          <w:i/>
        </w:rPr>
        <w:t xml:space="preserve">ku: zawiadomienie o sesji wraz </w:t>
      </w:r>
      <w:r w:rsidR="00F60745" w:rsidRPr="00E60BC5">
        <w:rPr>
          <w:i/>
        </w:rPr>
        <w:br/>
      </w:r>
      <w:r w:rsidRPr="00E60BC5">
        <w:rPr>
          <w:i/>
        </w:rPr>
        <w:t xml:space="preserve">z obwieszczeniem stanowią załączniki nr </w:t>
      </w:r>
      <w:r w:rsidR="00EC1764">
        <w:rPr>
          <w:i/>
        </w:rPr>
        <w:t>2</w:t>
      </w:r>
      <w:r w:rsidR="00424D0B" w:rsidRPr="00E60BC5">
        <w:rPr>
          <w:i/>
        </w:rPr>
        <w:t xml:space="preserve">, </w:t>
      </w:r>
      <w:r w:rsidR="00EC1764">
        <w:rPr>
          <w:i/>
        </w:rPr>
        <w:t>2</w:t>
      </w:r>
      <w:r w:rsidR="007E6F48" w:rsidRPr="00E60BC5">
        <w:rPr>
          <w:i/>
        </w:rPr>
        <w:t>a-</w:t>
      </w:r>
      <w:r w:rsidR="00A262E3">
        <w:rPr>
          <w:i/>
        </w:rPr>
        <w:t>b</w:t>
      </w:r>
      <w:r w:rsidR="001155FC" w:rsidRPr="00E60BC5">
        <w:rPr>
          <w:i/>
        </w:rPr>
        <w:t xml:space="preserve"> </w:t>
      </w:r>
      <w:r w:rsidRPr="00E60BC5">
        <w:rPr>
          <w:i/>
        </w:rPr>
        <w:t>do protokołu)</w:t>
      </w:r>
    </w:p>
    <w:p w:rsidR="00EC1764" w:rsidRDefault="00EC1764" w:rsidP="00F028AD">
      <w:pPr>
        <w:ind w:right="57"/>
        <w:jc w:val="both"/>
        <w:rPr>
          <w:b/>
          <w:bCs/>
          <w:lang w:eastAsia="en-US"/>
        </w:rPr>
      </w:pPr>
    </w:p>
    <w:p w:rsidR="00EC1764" w:rsidRPr="00EC1764" w:rsidRDefault="00EC1764" w:rsidP="00EC1764">
      <w:pPr>
        <w:jc w:val="both"/>
        <w:rPr>
          <w:rFonts w:eastAsia="Times New Roman"/>
          <w:bCs/>
          <w:szCs w:val="28"/>
        </w:rPr>
      </w:pPr>
      <w:r w:rsidRPr="00EC1764">
        <w:rPr>
          <w:rFonts w:eastAsia="Times New Roman"/>
          <w:b/>
          <w:bCs/>
          <w:szCs w:val="28"/>
        </w:rPr>
        <w:t xml:space="preserve">Przewodniczący Rady </w:t>
      </w:r>
      <w:r>
        <w:rPr>
          <w:rFonts w:eastAsia="Times New Roman"/>
          <w:b/>
          <w:bCs/>
          <w:szCs w:val="28"/>
        </w:rPr>
        <w:t xml:space="preserve">Miasta </w:t>
      </w:r>
      <w:r w:rsidRPr="00EC1764">
        <w:rPr>
          <w:rFonts w:eastAsia="Times New Roman"/>
          <w:b/>
          <w:bCs/>
          <w:szCs w:val="28"/>
        </w:rPr>
        <w:t xml:space="preserve">Dariusz </w:t>
      </w:r>
      <w:proofErr w:type="spellStart"/>
      <w:r w:rsidRPr="00EC1764">
        <w:rPr>
          <w:rFonts w:eastAsia="Times New Roman"/>
          <w:b/>
          <w:bCs/>
          <w:szCs w:val="28"/>
        </w:rPr>
        <w:t>Szalla</w:t>
      </w:r>
      <w:proofErr w:type="spellEnd"/>
      <w:r w:rsidRPr="00EC1764">
        <w:rPr>
          <w:rFonts w:eastAsia="Times New Roman"/>
          <w:b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 xml:space="preserve">zgłosił </w:t>
      </w:r>
      <w:r w:rsidRPr="00EC1764">
        <w:rPr>
          <w:rFonts w:eastAsia="Times New Roman"/>
          <w:bCs/>
          <w:szCs w:val="28"/>
        </w:rPr>
        <w:t>następując</w:t>
      </w:r>
      <w:r>
        <w:rPr>
          <w:rFonts w:eastAsia="Times New Roman"/>
          <w:bCs/>
          <w:szCs w:val="28"/>
        </w:rPr>
        <w:t>ą</w:t>
      </w:r>
      <w:r w:rsidRPr="00EC1764">
        <w:rPr>
          <w:rFonts w:eastAsia="Times New Roman"/>
          <w:bCs/>
          <w:szCs w:val="28"/>
        </w:rPr>
        <w:t xml:space="preserve"> zmian</w:t>
      </w:r>
      <w:r>
        <w:rPr>
          <w:rFonts w:eastAsia="Times New Roman"/>
          <w:bCs/>
          <w:szCs w:val="28"/>
        </w:rPr>
        <w:t>ę</w:t>
      </w:r>
      <w:r w:rsidR="00A057B2">
        <w:rPr>
          <w:rFonts w:eastAsia="Times New Roman"/>
          <w:bCs/>
          <w:szCs w:val="28"/>
        </w:rPr>
        <w:t>: w</w:t>
      </w:r>
      <w:r w:rsidRPr="00EC1764">
        <w:rPr>
          <w:rFonts w:eastAsia="Times New Roman"/>
          <w:bCs/>
          <w:szCs w:val="28"/>
        </w:rPr>
        <w:t xml:space="preserve"> punkcie </w:t>
      </w:r>
      <w:r w:rsidR="008D2CD5">
        <w:rPr>
          <w:rFonts w:eastAsia="Times New Roman"/>
          <w:bCs/>
          <w:szCs w:val="28"/>
        </w:rPr>
        <w:br/>
      </w:r>
      <w:r w:rsidRPr="00EC1764">
        <w:rPr>
          <w:rFonts w:eastAsia="Times New Roman"/>
          <w:bCs/>
          <w:szCs w:val="28"/>
        </w:rPr>
        <w:t xml:space="preserve">4 dodaje się podpunkt 3 </w:t>
      </w:r>
      <w:r w:rsidR="00A057B2">
        <w:rPr>
          <w:rFonts w:eastAsia="Times New Roman"/>
          <w:bCs/>
          <w:szCs w:val="28"/>
        </w:rPr>
        <w:t>w</w:t>
      </w:r>
      <w:r>
        <w:rPr>
          <w:rFonts w:eastAsia="Times New Roman"/>
          <w:bCs/>
          <w:szCs w:val="28"/>
        </w:rPr>
        <w:t xml:space="preserve"> brzmieniu</w:t>
      </w:r>
      <w:r w:rsidRPr="00EC1764">
        <w:rPr>
          <w:rFonts w:eastAsia="Times New Roman"/>
          <w:bCs/>
          <w:szCs w:val="28"/>
        </w:rPr>
        <w:t xml:space="preserve"> „nr 3/24 z nadzwyczajnej III sesji Rady Miasta Wałcz, która odbyła się w dniu 12 czerwca 2024 roku”.</w:t>
      </w:r>
    </w:p>
    <w:p w:rsidR="00EC1764" w:rsidRDefault="00EC1764" w:rsidP="00F028AD">
      <w:pPr>
        <w:ind w:right="57"/>
        <w:jc w:val="both"/>
        <w:rPr>
          <w:b/>
          <w:bCs/>
          <w:lang w:eastAsia="en-US"/>
        </w:rPr>
      </w:pPr>
    </w:p>
    <w:p w:rsidR="00EC1764" w:rsidRDefault="00EC1764" w:rsidP="00EC1764">
      <w:pPr>
        <w:ind w:right="57"/>
        <w:jc w:val="both"/>
        <w:rPr>
          <w:bCs/>
          <w:lang w:eastAsia="en-US"/>
        </w:rPr>
      </w:pPr>
      <w:r>
        <w:rPr>
          <w:b/>
          <w:bCs/>
          <w:lang w:eastAsia="en-US"/>
        </w:rPr>
        <w:t>Burmistrz Miasta Wałcz Maciej Żebrowski</w:t>
      </w:r>
      <w:r w:rsidR="0068489F">
        <w:rPr>
          <w:b/>
          <w:bCs/>
          <w:lang w:eastAsia="en-US"/>
        </w:rPr>
        <w:t xml:space="preserve"> </w:t>
      </w:r>
      <w:r w:rsidR="00544AB5" w:rsidRPr="00544AB5">
        <w:rPr>
          <w:bCs/>
          <w:lang w:eastAsia="en-US"/>
        </w:rPr>
        <w:t xml:space="preserve">zgłosił wniosek formalny o </w:t>
      </w:r>
      <w:r w:rsidR="0068489F">
        <w:rPr>
          <w:bCs/>
          <w:lang w:eastAsia="en-US"/>
        </w:rPr>
        <w:t xml:space="preserve">dodanie do </w:t>
      </w:r>
      <w:r w:rsidR="00544AB5" w:rsidRPr="00544AB5">
        <w:rPr>
          <w:bCs/>
          <w:lang w:eastAsia="en-US"/>
        </w:rPr>
        <w:t xml:space="preserve">porządku obrad </w:t>
      </w:r>
      <w:r>
        <w:rPr>
          <w:bCs/>
          <w:lang w:eastAsia="en-US"/>
        </w:rPr>
        <w:t>dwóch projektów</w:t>
      </w:r>
      <w:r w:rsidR="00544AB5" w:rsidRPr="00544AB5">
        <w:rPr>
          <w:bCs/>
          <w:lang w:eastAsia="en-US"/>
        </w:rPr>
        <w:t xml:space="preserve"> uchwał</w:t>
      </w:r>
      <w:r>
        <w:rPr>
          <w:bCs/>
          <w:lang w:eastAsia="en-US"/>
        </w:rPr>
        <w:t>:</w:t>
      </w:r>
    </w:p>
    <w:p w:rsidR="00EC1764" w:rsidRDefault="00EC1764" w:rsidP="00F028AD">
      <w:pPr>
        <w:ind w:right="57"/>
        <w:jc w:val="both"/>
        <w:rPr>
          <w:bCs/>
          <w:lang w:eastAsia="en-US"/>
        </w:rPr>
      </w:pPr>
    </w:p>
    <w:p w:rsidR="00EC1764" w:rsidRPr="00EC1764" w:rsidRDefault="00EC1764" w:rsidP="00EC1764">
      <w:pPr>
        <w:pStyle w:val="Akapitzlist"/>
        <w:numPr>
          <w:ilvl w:val="0"/>
          <w:numId w:val="31"/>
        </w:numPr>
        <w:suppressAutoHyphens/>
        <w:autoSpaceDE w:val="0"/>
        <w:spacing w:after="240" w:line="240" w:lineRule="auto"/>
        <w:ind w:left="714" w:hanging="357"/>
        <w:rPr>
          <w:rFonts w:ascii="Times New Roman" w:hAnsi="Times New Roman" w:cs="Times New Roman"/>
          <w:szCs w:val="24"/>
        </w:rPr>
      </w:pPr>
      <w:r w:rsidRPr="00EC1764">
        <w:rPr>
          <w:rFonts w:ascii="Times New Roman" w:hAnsi="Times New Roman" w:cs="Times New Roman"/>
          <w:szCs w:val="24"/>
        </w:rPr>
        <w:t xml:space="preserve">„w sprawie określenia zasad zwrotu wydatków w zakresie dożywiania w formie posiłku lub świadczenia rzeczowego w postaci produktów żywieniowych dla osób objętych </w:t>
      </w:r>
      <w:r w:rsidR="008D2CD5">
        <w:rPr>
          <w:rFonts w:ascii="Times New Roman" w:hAnsi="Times New Roman" w:cs="Times New Roman"/>
          <w:szCs w:val="24"/>
        </w:rPr>
        <w:t>wieloletnim rządowym programem „</w:t>
      </w:r>
      <w:r w:rsidRPr="00EC1764">
        <w:rPr>
          <w:rFonts w:ascii="Times New Roman" w:hAnsi="Times New Roman" w:cs="Times New Roman"/>
          <w:szCs w:val="24"/>
        </w:rPr>
        <w:t>Posiłek w szkole i w domu” na lata 2024-2028”,</w:t>
      </w:r>
    </w:p>
    <w:p w:rsidR="0068489F" w:rsidRPr="00EC1764" w:rsidRDefault="00EC1764" w:rsidP="00EC1764">
      <w:pPr>
        <w:pStyle w:val="Akapitzlist"/>
        <w:numPr>
          <w:ilvl w:val="0"/>
          <w:numId w:val="31"/>
        </w:numPr>
        <w:spacing w:line="240" w:lineRule="auto"/>
        <w:ind w:right="55"/>
        <w:rPr>
          <w:rFonts w:ascii="Times New Roman" w:hAnsi="Times New Roman" w:cs="Times New Roman"/>
          <w:iCs/>
          <w:szCs w:val="24"/>
        </w:rPr>
      </w:pPr>
      <w:r w:rsidRPr="00EC1764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>„</w:t>
      </w:r>
      <w:r w:rsidRPr="00EC1764">
        <w:rPr>
          <w:rFonts w:ascii="Times New Roman" w:hAnsi="Times New Roman" w:cs="Times New Roman"/>
          <w:szCs w:val="24"/>
        </w:rPr>
        <w:t>zmieniająca uchwałę w sprawie udzielenia dotacji na prace konserwatorskie, restauratorskie lub roboty budowlane przy zabytku wpisanym do rejestru zabytków lub gminnej ewidencji zabytków w ramach Rządowego Programu Odbudowy Zabytków”.</w:t>
      </w:r>
    </w:p>
    <w:p w:rsidR="00EC1764" w:rsidRPr="00EC1764" w:rsidRDefault="00EC1764" w:rsidP="00EC1764">
      <w:pPr>
        <w:pStyle w:val="Akapitzlist"/>
        <w:spacing w:after="0" w:line="240" w:lineRule="auto"/>
        <w:ind w:left="720"/>
        <w:rPr>
          <w:rFonts w:ascii="Times New Roman" w:hAnsi="Times New Roman" w:cs="Times New Roman"/>
          <w:iCs/>
          <w:szCs w:val="24"/>
        </w:rPr>
      </w:pPr>
    </w:p>
    <w:p w:rsidR="00EC1764" w:rsidRDefault="00EC1764" w:rsidP="00EC1764">
      <w:pPr>
        <w:ind w:right="57"/>
        <w:jc w:val="both"/>
        <w:rPr>
          <w:bCs/>
          <w:lang w:eastAsia="en-US"/>
        </w:rPr>
      </w:pPr>
      <w:r w:rsidRPr="00EC1764">
        <w:rPr>
          <w:b/>
          <w:bCs/>
          <w:lang w:eastAsia="en-US"/>
        </w:rPr>
        <w:t>Przewodniczący Rady</w:t>
      </w:r>
      <w:r>
        <w:rPr>
          <w:b/>
          <w:bCs/>
          <w:lang w:eastAsia="en-US"/>
        </w:rPr>
        <w:t xml:space="preserve"> Miasta</w:t>
      </w:r>
      <w:r w:rsidRPr="00EC1764">
        <w:rPr>
          <w:b/>
          <w:bCs/>
          <w:lang w:eastAsia="en-US"/>
        </w:rPr>
        <w:t xml:space="preserve"> Dariusz </w:t>
      </w:r>
      <w:proofErr w:type="spellStart"/>
      <w:r w:rsidRPr="00EC1764">
        <w:rPr>
          <w:b/>
          <w:bCs/>
          <w:lang w:eastAsia="en-US"/>
        </w:rPr>
        <w:t>Szalla</w:t>
      </w:r>
      <w:proofErr w:type="spellEnd"/>
      <w:r w:rsidRPr="00EC1764">
        <w:rPr>
          <w:b/>
          <w:bCs/>
          <w:lang w:eastAsia="en-US"/>
        </w:rPr>
        <w:t xml:space="preserve"> </w:t>
      </w:r>
      <w:r w:rsidRPr="00EC1764">
        <w:rPr>
          <w:bCs/>
          <w:lang w:eastAsia="en-US"/>
        </w:rPr>
        <w:t xml:space="preserve">zaproponował, że ww. </w:t>
      </w:r>
      <w:r w:rsidR="00A057B2">
        <w:rPr>
          <w:bCs/>
          <w:lang w:eastAsia="en-US"/>
        </w:rPr>
        <w:t xml:space="preserve">projekty </w:t>
      </w:r>
      <w:r w:rsidRPr="00EC1764">
        <w:rPr>
          <w:bCs/>
          <w:lang w:eastAsia="en-US"/>
        </w:rPr>
        <w:t xml:space="preserve">uchwały </w:t>
      </w:r>
      <w:r w:rsidR="008D2CD5">
        <w:rPr>
          <w:bCs/>
          <w:lang w:eastAsia="en-US"/>
        </w:rPr>
        <w:t>otrzymają następujące numery w punkcie 10</w:t>
      </w:r>
      <w:r w:rsidRPr="00EC1764">
        <w:rPr>
          <w:bCs/>
          <w:lang w:eastAsia="en-US"/>
        </w:rPr>
        <w:t xml:space="preserve">: </w:t>
      </w:r>
    </w:p>
    <w:p w:rsidR="00EC1764" w:rsidRPr="00EC1764" w:rsidRDefault="00EC1764" w:rsidP="00EC1764">
      <w:pPr>
        <w:ind w:right="57"/>
        <w:jc w:val="both"/>
        <w:rPr>
          <w:bCs/>
          <w:lang w:eastAsia="en-US"/>
        </w:rPr>
      </w:pPr>
    </w:p>
    <w:p w:rsidR="00EC1764" w:rsidRPr="00EC1764" w:rsidRDefault="00EC1764" w:rsidP="00EC1764">
      <w:pPr>
        <w:pStyle w:val="Akapitzlist"/>
        <w:numPr>
          <w:ilvl w:val="0"/>
          <w:numId w:val="32"/>
        </w:numPr>
        <w:spacing w:after="240" w:line="240" w:lineRule="auto"/>
        <w:ind w:left="714" w:hanging="357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p</w:t>
      </w:r>
      <w:r w:rsidRPr="00EC1764">
        <w:rPr>
          <w:rFonts w:ascii="Times New Roman" w:hAnsi="Times New Roman" w:cs="Times New Roman"/>
          <w:bCs/>
          <w:lang w:eastAsia="en-US"/>
        </w:rPr>
        <w:t>odpunkt 1</w:t>
      </w:r>
      <w:r w:rsidR="00C76B1E">
        <w:rPr>
          <w:rFonts w:ascii="Times New Roman" w:hAnsi="Times New Roman" w:cs="Times New Roman"/>
          <w:b/>
          <w:bCs/>
          <w:lang w:eastAsia="en-US"/>
        </w:rPr>
        <w:t xml:space="preserve"> „</w:t>
      </w:r>
      <w:r w:rsidRPr="00EC1764">
        <w:rPr>
          <w:rFonts w:ascii="Times New Roman" w:hAnsi="Times New Roman" w:cs="Times New Roman"/>
          <w:bCs/>
          <w:lang w:eastAsia="en-US"/>
        </w:rPr>
        <w:t xml:space="preserve">w sprawie określenia zasad zwrotu wydatków w zakresie dożywiania </w:t>
      </w:r>
      <w:r>
        <w:rPr>
          <w:rFonts w:ascii="Times New Roman" w:hAnsi="Times New Roman" w:cs="Times New Roman"/>
          <w:bCs/>
          <w:lang w:eastAsia="en-US"/>
        </w:rPr>
        <w:br/>
      </w:r>
      <w:r w:rsidRPr="00EC1764">
        <w:rPr>
          <w:rFonts w:ascii="Times New Roman" w:hAnsi="Times New Roman" w:cs="Times New Roman"/>
          <w:bCs/>
          <w:lang w:eastAsia="en-US"/>
        </w:rPr>
        <w:t xml:space="preserve">w formie posiłku lub świadczenia rzeczowego w postaci produktów żywieniowych dla osób objętych </w:t>
      </w:r>
      <w:r w:rsidR="008D2CD5">
        <w:rPr>
          <w:rFonts w:ascii="Times New Roman" w:hAnsi="Times New Roman" w:cs="Times New Roman"/>
          <w:bCs/>
          <w:lang w:eastAsia="en-US"/>
        </w:rPr>
        <w:t>wieloletnim rządowym programem „</w:t>
      </w:r>
      <w:r w:rsidRPr="00EC1764">
        <w:rPr>
          <w:rFonts w:ascii="Times New Roman" w:hAnsi="Times New Roman" w:cs="Times New Roman"/>
          <w:bCs/>
          <w:lang w:eastAsia="en-US"/>
        </w:rPr>
        <w:t>Posiłek w szkole i w domu</w:t>
      </w:r>
      <w:r w:rsidR="008D2CD5">
        <w:rPr>
          <w:rFonts w:ascii="Times New Roman" w:hAnsi="Times New Roman" w:cs="Times New Roman"/>
          <w:bCs/>
          <w:lang w:eastAsia="en-US"/>
        </w:rPr>
        <w:t>”</w:t>
      </w:r>
      <w:r w:rsidRPr="00EC1764">
        <w:rPr>
          <w:rFonts w:ascii="Times New Roman" w:hAnsi="Times New Roman" w:cs="Times New Roman"/>
          <w:bCs/>
          <w:lang w:eastAsia="en-US"/>
        </w:rPr>
        <w:t xml:space="preserve"> na lata 2024-2028</w:t>
      </w:r>
      <w:r w:rsidR="00C76B1E">
        <w:rPr>
          <w:rFonts w:ascii="Times New Roman" w:hAnsi="Times New Roman" w:cs="Times New Roman"/>
          <w:bCs/>
          <w:lang w:eastAsia="en-US"/>
        </w:rPr>
        <w:t>”</w:t>
      </w:r>
      <w:r>
        <w:rPr>
          <w:rFonts w:ascii="Times New Roman" w:hAnsi="Times New Roman" w:cs="Times New Roman"/>
          <w:bCs/>
          <w:lang w:eastAsia="en-US"/>
        </w:rPr>
        <w:t>,</w:t>
      </w:r>
    </w:p>
    <w:p w:rsidR="00EC1764" w:rsidRPr="00EC1764" w:rsidRDefault="00EC1764" w:rsidP="00EC1764">
      <w:pPr>
        <w:pStyle w:val="Akapitzlist"/>
        <w:numPr>
          <w:ilvl w:val="0"/>
          <w:numId w:val="32"/>
        </w:numPr>
        <w:spacing w:after="0" w:line="240" w:lineRule="auto"/>
        <w:ind w:left="714" w:hanging="357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lang w:eastAsia="en-US"/>
        </w:rPr>
        <w:t>p</w:t>
      </w:r>
      <w:r w:rsidRPr="00EC1764">
        <w:rPr>
          <w:rFonts w:ascii="Times New Roman" w:hAnsi="Times New Roman" w:cs="Times New Roman"/>
          <w:bCs/>
          <w:lang w:eastAsia="en-US"/>
        </w:rPr>
        <w:t>odpunkt 7</w:t>
      </w:r>
      <w:r w:rsidRPr="00EC1764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="00C76B1E">
        <w:rPr>
          <w:rFonts w:ascii="Times New Roman" w:hAnsi="Times New Roman" w:cs="Times New Roman"/>
          <w:b/>
          <w:bCs/>
          <w:lang w:eastAsia="en-US"/>
        </w:rPr>
        <w:t>„</w:t>
      </w:r>
      <w:r w:rsidRPr="00EC1764">
        <w:rPr>
          <w:rFonts w:ascii="Times New Roman" w:hAnsi="Times New Roman" w:cs="Times New Roman"/>
          <w:bCs/>
          <w:lang w:eastAsia="en-US"/>
        </w:rPr>
        <w:t>zmieniająca uchwałę w sprawie udzielenia dotacji na prace konserwatorskie, restauratorskie lub roboty budowlane przy zabytku wpisanym do rejestru zabytków lub gminnej ewidencji zabytków w ramach Rządowego Programu Odbudowy Zabytków</w:t>
      </w:r>
      <w:r w:rsidR="00C76B1E">
        <w:rPr>
          <w:rFonts w:ascii="Times New Roman" w:hAnsi="Times New Roman" w:cs="Times New Roman"/>
          <w:bCs/>
          <w:lang w:eastAsia="en-US"/>
        </w:rPr>
        <w:t>”</w:t>
      </w:r>
      <w:r w:rsidRPr="00EC1764">
        <w:rPr>
          <w:rFonts w:ascii="Times New Roman" w:hAnsi="Times New Roman" w:cs="Times New Roman"/>
          <w:bCs/>
          <w:lang w:eastAsia="en-US"/>
        </w:rPr>
        <w:t>.</w:t>
      </w:r>
    </w:p>
    <w:p w:rsidR="00EC1764" w:rsidRPr="0068489F" w:rsidRDefault="00EC1764" w:rsidP="0068489F">
      <w:pPr>
        <w:ind w:right="57"/>
        <w:jc w:val="both"/>
        <w:rPr>
          <w:bCs/>
          <w:lang w:eastAsia="en-US"/>
        </w:rPr>
      </w:pPr>
    </w:p>
    <w:p w:rsidR="00E20331" w:rsidRPr="00544AB5" w:rsidRDefault="00FB7BAD" w:rsidP="00E20331">
      <w:pPr>
        <w:autoSpaceDE w:val="0"/>
        <w:jc w:val="both"/>
        <w:rPr>
          <w:bCs/>
          <w:lang w:eastAsia="en-US"/>
        </w:rPr>
      </w:pPr>
      <w:r w:rsidRPr="00E20331">
        <w:rPr>
          <w:bCs/>
          <w:lang w:eastAsia="en-US"/>
        </w:rPr>
        <w:t xml:space="preserve">W związku z brakiem </w:t>
      </w:r>
      <w:r w:rsidR="00824700" w:rsidRPr="00E20331">
        <w:rPr>
          <w:bCs/>
          <w:lang w:eastAsia="en-US"/>
        </w:rPr>
        <w:t>innych wniosków</w:t>
      </w:r>
      <w:r w:rsidRPr="00E20331">
        <w:rPr>
          <w:bCs/>
          <w:lang w:eastAsia="en-US"/>
        </w:rPr>
        <w:t xml:space="preserve"> </w:t>
      </w:r>
      <w:r w:rsidR="0068489F">
        <w:rPr>
          <w:b/>
          <w:bCs/>
          <w:lang w:eastAsia="en-US"/>
        </w:rPr>
        <w:t xml:space="preserve">Przewodniczący Rady Miasta Dariusz </w:t>
      </w:r>
      <w:proofErr w:type="spellStart"/>
      <w:r w:rsidR="0068489F">
        <w:rPr>
          <w:b/>
          <w:bCs/>
          <w:lang w:eastAsia="en-US"/>
        </w:rPr>
        <w:t>Szalla</w:t>
      </w:r>
      <w:proofErr w:type="spellEnd"/>
      <w:r w:rsidR="0068489F">
        <w:rPr>
          <w:b/>
          <w:bCs/>
          <w:lang w:eastAsia="en-US"/>
        </w:rPr>
        <w:t xml:space="preserve"> </w:t>
      </w:r>
      <w:r w:rsidR="00703025" w:rsidRPr="00E20331">
        <w:rPr>
          <w:bCs/>
          <w:lang w:eastAsia="en-US"/>
        </w:rPr>
        <w:t>poddał pod głosowanie wniosek formalny zgłoszon</w:t>
      </w:r>
      <w:r w:rsidR="002E0BE4" w:rsidRPr="00E20331">
        <w:rPr>
          <w:bCs/>
          <w:lang w:eastAsia="en-US"/>
        </w:rPr>
        <w:t>y</w:t>
      </w:r>
      <w:r w:rsidR="00703025" w:rsidRPr="00E20331">
        <w:rPr>
          <w:bCs/>
          <w:lang w:eastAsia="en-US"/>
        </w:rPr>
        <w:t xml:space="preserve"> przez </w:t>
      </w:r>
      <w:r w:rsidR="006853E8">
        <w:rPr>
          <w:bCs/>
          <w:lang w:eastAsia="en-US"/>
        </w:rPr>
        <w:t xml:space="preserve">Burmistrz Miasta Wałcz Macieja Żebrowskiego </w:t>
      </w:r>
      <w:r w:rsidR="0068489F">
        <w:rPr>
          <w:bCs/>
          <w:lang w:eastAsia="en-US"/>
        </w:rPr>
        <w:t xml:space="preserve">o dodanie do </w:t>
      </w:r>
      <w:r w:rsidR="00E20331">
        <w:rPr>
          <w:bCs/>
          <w:lang w:eastAsia="en-US"/>
        </w:rPr>
        <w:t>porządku</w:t>
      </w:r>
      <w:r w:rsidR="00E20331" w:rsidRPr="00E20331">
        <w:rPr>
          <w:bCs/>
          <w:lang w:eastAsia="en-US"/>
        </w:rPr>
        <w:t xml:space="preserve"> obrad </w:t>
      </w:r>
      <w:r w:rsidR="006853E8">
        <w:rPr>
          <w:bCs/>
          <w:lang w:eastAsia="en-US"/>
        </w:rPr>
        <w:t xml:space="preserve">dwóch </w:t>
      </w:r>
      <w:r w:rsidR="00E20331" w:rsidRPr="00544AB5">
        <w:rPr>
          <w:bCs/>
          <w:lang w:eastAsia="en-US"/>
        </w:rPr>
        <w:t>projekt</w:t>
      </w:r>
      <w:r w:rsidR="006853E8">
        <w:rPr>
          <w:bCs/>
          <w:lang w:eastAsia="en-US"/>
        </w:rPr>
        <w:t>ów</w:t>
      </w:r>
      <w:r w:rsidR="00544AB5" w:rsidRPr="00544AB5">
        <w:rPr>
          <w:bCs/>
          <w:lang w:eastAsia="en-US"/>
        </w:rPr>
        <w:t xml:space="preserve"> u</w:t>
      </w:r>
      <w:r w:rsidR="00E20331" w:rsidRPr="00544AB5">
        <w:rPr>
          <w:bCs/>
          <w:lang w:eastAsia="en-US"/>
        </w:rPr>
        <w:t>chwał</w:t>
      </w:r>
      <w:r w:rsidR="006853E8">
        <w:rPr>
          <w:bCs/>
          <w:lang w:eastAsia="en-US"/>
        </w:rPr>
        <w:t xml:space="preserve"> </w:t>
      </w:r>
      <w:r w:rsidR="00E20331" w:rsidRPr="00544AB5">
        <w:rPr>
          <w:bCs/>
          <w:i/>
          <w:lang w:eastAsia="en-US"/>
        </w:rPr>
        <w:t xml:space="preserve">(imienny wykaz głosowania stanowi załącznik </w:t>
      </w:r>
      <w:r w:rsidR="00A262E3">
        <w:rPr>
          <w:bCs/>
          <w:i/>
          <w:lang w:eastAsia="en-US"/>
        </w:rPr>
        <w:t xml:space="preserve">nr </w:t>
      </w:r>
      <w:r w:rsidR="006853E8">
        <w:rPr>
          <w:bCs/>
          <w:i/>
          <w:lang w:eastAsia="en-US"/>
        </w:rPr>
        <w:t>3</w:t>
      </w:r>
      <w:r w:rsidR="00E20331" w:rsidRPr="00544AB5">
        <w:rPr>
          <w:bCs/>
          <w:i/>
          <w:lang w:eastAsia="en-US"/>
        </w:rPr>
        <w:t xml:space="preserve"> do protokołu)</w:t>
      </w:r>
      <w:r w:rsidR="00E20331" w:rsidRPr="00544AB5">
        <w:rPr>
          <w:bCs/>
          <w:lang w:eastAsia="en-US"/>
        </w:rPr>
        <w:t xml:space="preserve">, po czym stwierdził, że Rada przyjęła wniosek </w:t>
      </w:r>
      <w:r w:rsidR="00F028AD">
        <w:rPr>
          <w:bCs/>
          <w:lang w:eastAsia="en-US"/>
        </w:rPr>
        <w:t>jednogłośnie</w:t>
      </w:r>
      <w:r w:rsidR="00E20331" w:rsidRPr="00544AB5">
        <w:rPr>
          <w:bCs/>
          <w:lang w:eastAsia="en-US"/>
        </w:rPr>
        <w:t xml:space="preserve">. </w:t>
      </w:r>
    </w:p>
    <w:p w:rsidR="006853E8" w:rsidRPr="00544AB5" w:rsidRDefault="006853E8" w:rsidP="00F20F6E">
      <w:pPr>
        <w:autoSpaceDE w:val="0"/>
        <w:jc w:val="both"/>
        <w:rPr>
          <w:bCs/>
          <w:color w:val="FF0000"/>
          <w:lang w:eastAsia="en-US"/>
        </w:rPr>
      </w:pPr>
    </w:p>
    <w:p w:rsidR="00954EC6" w:rsidRPr="00544AB5" w:rsidRDefault="00A16608" w:rsidP="00F20F6E">
      <w:pPr>
        <w:autoSpaceDE w:val="0"/>
        <w:jc w:val="both"/>
        <w:rPr>
          <w:b/>
          <w:bCs/>
          <w:lang w:eastAsia="en-US"/>
        </w:rPr>
      </w:pPr>
      <w:r w:rsidRPr="00544AB5">
        <w:rPr>
          <w:bCs/>
          <w:lang w:eastAsia="en-US"/>
        </w:rPr>
        <w:t>Następnie</w:t>
      </w:r>
      <w:r w:rsidRPr="00544AB5">
        <w:rPr>
          <w:b/>
          <w:bCs/>
          <w:lang w:eastAsia="en-US"/>
        </w:rPr>
        <w:t xml:space="preserve"> </w:t>
      </w:r>
      <w:r w:rsidR="0068489F">
        <w:rPr>
          <w:b/>
          <w:bCs/>
          <w:lang w:eastAsia="en-US"/>
        </w:rPr>
        <w:t xml:space="preserve">Przewodniczący Rady Miasta Dariusz </w:t>
      </w:r>
      <w:proofErr w:type="spellStart"/>
      <w:r w:rsidR="0068489F">
        <w:rPr>
          <w:b/>
          <w:bCs/>
          <w:lang w:eastAsia="en-US"/>
        </w:rPr>
        <w:t>Szalla</w:t>
      </w:r>
      <w:proofErr w:type="spellEnd"/>
      <w:r w:rsidR="0068489F">
        <w:rPr>
          <w:b/>
          <w:bCs/>
          <w:lang w:eastAsia="en-US"/>
        </w:rPr>
        <w:t xml:space="preserve"> </w:t>
      </w:r>
      <w:r w:rsidR="005904F7" w:rsidRPr="00544AB5">
        <w:rPr>
          <w:lang w:eastAsia="en-US"/>
        </w:rPr>
        <w:t xml:space="preserve">poddał pod głosowanie wniosek </w:t>
      </w:r>
      <w:r w:rsidR="0068489F">
        <w:rPr>
          <w:lang w:eastAsia="en-US"/>
        </w:rPr>
        <w:br/>
      </w:r>
      <w:r w:rsidR="00954EC6" w:rsidRPr="00544AB5">
        <w:rPr>
          <w:bCs/>
          <w:lang w:eastAsia="en-US"/>
        </w:rPr>
        <w:t xml:space="preserve">o przyjęcie porządku obrad </w:t>
      </w:r>
      <w:r w:rsidR="00DF5D4F" w:rsidRPr="00544AB5">
        <w:rPr>
          <w:bCs/>
          <w:lang w:eastAsia="en-US"/>
        </w:rPr>
        <w:t xml:space="preserve">wraz </w:t>
      </w:r>
      <w:r w:rsidR="00862B73" w:rsidRPr="00544AB5">
        <w:rPr>
          <w:bCs/>
          <w:lang w:eastAsia="en-US"/>
        </w:rPr>
        <w:t>ze</w:t>
      </w:r>
      <w:r w:rsidRPr="00544AB5">
        <w:rPr>
          <w:bCs/>
          <w:lang w:eastAsia="en-US"/>
        </w:rPr>
        <w:t xml:space="preserve"> </w:t>
      </w:r>
      <w:r w:rsidR="00862B73" w:rsidRPr="00544AB5">
        <w:rPr>
          <w:bCs/>
          <w:lang w:eastAsia="en-US"/>
        </w:rPr>
        <w:t>zmian</w:t>
      </w:r>
      <w:r w:rsidR="006853E8">
        <w:rPr>
          <w:bCs/>
          <w:lang w:eastAsia="en-US"/>
        </w:rPr>
        <w:t>ami</w:t>
      </w:r>
      <w:r w:rsidR="00464E74" w:rsidRPr="00544AB5">
        <w:rPr>
          <w:bCs/>
          <w:lang w:eastAsia="en-US"/>
        </w:rPr>
        <w:t xml:space="preserve"> </w:t>
      </w:r>
      <w:r w:rsidR="00954EC6" w:rsidRPr="00544AB5">
        <w:rPr>
          <w:bCs/>
          <w:i/>
        </w:rPr>
        <w:t>(imienny wykaz g</w:t>
      </w:r>
      <w:r w:rsidR="00A539C9" w:rsidRPr="00544AB5">
        <w:rPr>
          <w:bCs/>
          <w:i/>
        </w:rPr>
        <w:t xml:space="preserve">łosowania stanowi załącznik </w:t>
      </w:r>
      <w:r w:rsidR="0068489F">
        <w:rPr>
          <w:bCs/>
          <w:i/>
        </w:rPr>
        <w:br/>
      </w:r>
      <w:r w:rsidR="00A539C9" w:rsidRPr="00544AB5">
        <w:rPr>
          <w:bCs/>
          <w:i/>
        </w:rPr>
        <w:t xml:space="preserve">nr </w:t>
      </w:r>
      <w:r w:rsidR="006853E8">
        <w:rPr>
          <w:bCs/>
          <w:i/>
        </w:rPr>
        <w:t>4</w:t>
      </w:r>
      <w:r w:rsidR="00954EC6" w:rsidRPr="00544AB5">
        <w:rPr>
          <w:bCs/>
          <w:i/>
        </w:rPr>
        <w:t xml:space="preserve"> do protokołu)</w:t>
      </w:r>
      <w:r w:rsidR="003B7DBA" w:rsidRPr="00544AB5">
        <w:t xml:space="preserve">, po czym </w:t>
      </w:r>
      <w:r w:rsidR="00954EC6" w:rsidRPr="00544AB5">
        <w:t xml:space="preserve">stwierdził, że Rada przyjęła </w:t>
      </w:r>
      <w:r w:rsidR="00FB7BAD" w:rsidRPr="00544AB5">
        <w:t xml:space="preserve">porządek obrad </w:t>
      </w:r>
      <w:r w:rsidR="00AE4EB5">
        <w:t>jednogłośnie</w:t>
      </w:r>
      <w:r w:rsidR="00A034A4" w:rsidRPr="00544AB5">
        <w:t>.</w:t>
      </w:r>
    </w:p>
    <w:p w:rsidR="00EC731F" w:rsidRPr="00E20331" w:rsidRDefault="00EC731F" w:rsidP="00954EC6">
      <w:pPr>
        <w:tabs>
          <w:tab w:val="left" w:pos="3402"/>
          <w:tab w:val="left" w:pos="5103"/>
        </w:tabs>
        <w:jc w:val="both"/>
        <w:rPr>
          <w:color w:val="FF0000"/>
        </w:rPr>
      </w:pPr>
    </w:p>
    <w:p w:rsidR="00912367" w:rsidRPr="00367BCA" w:rsidRDefault="00B87DD1" w:rsidP="00D37B17">
      <w:pPr>
        <w:tabs>
          <w:tab w:val="left" w:pos="3402"/>
          <w:tab w:val="left" w:pos="5103"/>
        </w:tabs>
        <w:jc w:val="both"/>
      </w:pPr>
      <w:r w:rsidRPr="00367BCA">
        <w:t>Porządek obrad przedstawia się następująco:</w:t>
      </w:r>
    </w:p>
    <w:p w:rsidR="00386559" w:rsidRPr="00367BCA" w:rsidRDefault="00386559" w:rsidP="00367BCA">
      <w:pPr>
        <w:tabs>
          <w:tab w:val="left" w:pos="360"/>
        </w:tabs>
        <w:jc w:val="both"/>
        <w:rPr>
          <w:bCs/>
          <w:lang w:eastAsia="en-US"/>
        </w:rPr>
      </w:pPr>
    </w:p>
    <w:p w:rsidR="00386559" w:rsidRPr="00367BCA" w:rsidRDefault="00386559" w:rsidP="00E64347">
      <w:pPr>
        <w:pStyle w:val="Bezodstpw"/>
        <w:numPr>
          <w:ilvl w:val="0"/>
          <w:numId w:val="4"/>
        </w:numPr>
        <w:spacing w:after="80"/>
        <w:ind w:left="284" w:right="57" w:hanging="284"/>
        <w:jc w:val="both"/>
        <w:rPr>
          <w:rFonts w:cs="Times New Roman"/>
          <w:b/>
          <w:color w:val="auto"/>
        </w:rPr>
      </w:pPr>
      <w:r w:rsidRPr="00367BCA">
        <w:rPr>
          <w:rFonts w:cs="Times New Roman"/>
          <w:color w:val="auto"/>
        </w:rPr>
        <w:t xml:space="preserve">OTWARCIE SESJI. </w:t>
      </w:r>
    </w:p>
    <w:p w:rsidR="00386559" w:rsidRPr="00367BCA" w:rsidRDefault="00386559" w:rsidP="00E64347">
      <w:pPr>
        <w:pStyle w:val="Bezodstpw"/>
        <w:numPr>
          <w:ilvl w:val="0"/>
          <w:numId w:val="4"/>
        </w:numPr>
        <w:spacing w:after="80"/>
        <w:ind w:left="284" w:right="57" w:hanging="284"/>
        <w:jc w:val="both"/>
        <w:rPr>
          <w:rFonts w:cs="Times New Roman"/>
          <w:b/>
          <w:color w:val="auto"/>
          <w:szCs w:val="24"/>
        </w:rPr>
      </w:pPr>
      <w:r w:rsidRPr="00367BCA">
        <w:rPr>
          <w:rFonts w:cs="Times New Roman"/>
          <w:color w:val="auto"/>
          <w:szCs w:val="24"/>
        </w:rPr>
        <w:t>STWIERDZENIE QUORUM.</w:t>
      </w:r>
    </w:p>
    <w:p w:rsidR="00E64347" w:rsidRDefault="00386559" w:rsidP="00E64347">
      <w:pPr>
        <w:pStyle w:val="Bezodstpw"/>
        <w:numPr>
          <w:ilvl w:val="0"/>
          <w:numId w:val="4"/>
        </w:numPr>
        <w:spacing w:after="80"/>
        <w:ind w:left="284" w:right="57" w:hanging="284"/>
        <w:jc w:val="both"/>
        <w:rPr>
          <w:rFonts w:cs="Times New Roman"/>
          <w:color w:val="auto"/>
          <w:szCs w:val="24"/>
        </w:rPr>
      </w:pPr>
      <w:r w:rsidRPr="00367BCA">
        <w:rPr>
          <w:rFonts w:cs="Times New Roman"/>
          <w:color w:val="auto"/>
          <w:szCs w:val="24"/>
        </w:rPr>
        <w:t>USTALENIE PORZĄDKU OBRAD.</w:t>
      </w:r>
    </w:p>
    <w:p w:rsidR="006853E8" w:rsidRPr="006853E8" w:rsidRDefault="006853E8" w:rsidP="006853E8">
      <w:pPr>
        <w:pStyle w:val="Bezodstpw"/>
        <w:numPr>
          <w:ilvl w:val="0"/>
          <w:numId w:val="4"/>
        </w:numPr>
        <w:spacing w:after="80"/>
        <w:ind w:left="284" w:right="57" w:hanging="284"/>
        <w:jc w:val="both"/>
        <w:rPr>
          <w:rFonts w:cs="Times New Roman"/>
          <w:color w:val="auto"/>
          <w:szCs w:val="24"/>
        </w:rPr>
      </w:pPr>
      <w:r w:rsidRPr="006853E8">
        <w:rPr>
          <w:rFonts w:cs="Times New Roman"/>
          <w:color w:val="auto"/>
        </w:rPr>
        <w:t>PRZYJĘCIE PROTOKOŁÓW:</w:t>
      </w:r>
    </w:p>
    <w:p w:rsidR="006853E8" w:rsidRPr="007F2EAA" w:rsidRDefault="006853E8" w:rsidP="006853E8">
      <w:pPr>
        <w:numPr>
          <w:ilvl w:val="0"/>
          <w:numId w:val="33"/>
        </w:numPr>
        <w:spacing w:after="120" w:line="259" w:lineRule="auto"/>
        <w:ind w:right="57"/>
        <w:jc w:val="both"/>
      </w:pPr>
      <w:r w:rsidRPr="007F2EAA">
        <w:t xml:space="preserve">NR 1/24 Z I SESJI RADY MIASTA WAŁCZ, KTÓRA ODBYŁA SIĘ W DNIACH </w:t>
      </w:r>
      <w:r w:rsidRPr="007F2EAA">
        <w:br/>
        <w:t>7 I 9 MAJA 2024 ROKU,</w:t>
      </w:r>
    </w:p>
    <w:p w:rsidR="006853E8" w:rsidRDefault="006853E8" w:rsidP="006853E8">
      <w:pPr>
        <w:numPr>
          <w:ilvl w:val="0"/>
          <w:numId w:val="33"/>
        </w:numPr>
        <w:spacing w:after="120" w:line="259" w:lineRule="auto"/>
        <w:ind w:right="57"/>
        <w:jc w:val="both"/>
      </w:pPr>
      <w:r w:rsidRPr="007F2EAA">
        <w:t xml:space="preserve">NR 2/24 Z II SESJI RADY MIASTA WAŁCZ, KTÓRA ODBYŁA SIĘ W DNIU </w:t>
      </w:r>
      <w:r>
        <w:br/>
      </w:r>
      <w:r w:rsidRPr="007F2EAA">
        <w:t>28 MAJA 202</w:t>
      </w:r>
      <w:r>
        <w:t>4 ROKU,</w:t>
      </w:r>
    </w:p>
    <w:p w:rsidR="006853E8" w:rsidRPr="007F2EAA" w:rsidRDefault="006853E8" w:rsidP="006853E8">
      <w:pPr>
        <w:numPr>
          <w:ilvl w:val="0"/>
          <w:numId w:val="33"/>
        </w:numPr>
        <w:spacing w:after="120" w:line="259" w:lineRule="auto"/>
        <w:ind w:right="57"/>
        <w:jc w:val="both"/>
      </w:pPr>
      <w:r w:rsidRPr="00EC1764">
        <w:rPr>
          <w:rFonts w:eastAsia="Times New Roman"/>
          <w:bCs/>
          <w:szCs w:val="28"/>
        </w:rPr>
        <w:t>NR 3/24 Z NADZWYCZAJNEJ III SESJI RADY MIASTA WAŁCZ, KTÓRA ODBYŁA SIĘ W DNIU 12 CZERWCA 2024 ROKU</w:t>
      </w:r>
      <w:r>
        <w:rPr>
          <w:rFonts w:eastAsia="Times New Roman"/>
          <w:bCs/>
          <w:szCs w:val="28"/>
        </w:rPr>
        <w:t>.</w:t>
      </w:r>
    </w:p>
    <w:p w:rsidR="006853E8" w:rsidRPr="007F2EAA" w:rsidRDefault="006853E8" w:rsidP="006853E8">
      <w:pPr>
        <w:spacing w:after="120"/>
        <w:ind w:left="284" w:right="57" w:hanging="284"/>
        <w:jc w:val="both"/>
      </w:pPr>
      <w:r w:rsidRPr="007F2EAA">
        <w:t>5. RAPORT Z WYKONANIA PROGRAMU PROFILAKTYKI I ROZWIĄZYWANIA PROBLEMÓW ALKOHOLOWYCH ORAZ PRZECIWDZIAŁANIA NARKOMANII DLA MIASTA WAŁCZ I EFEKTÓW JEGO REALIZACJI.</w:t>
      </w:r>
    </w:p>
    <w:p w:rsidR="006853E8" w:rsidRPr="007F2EAA" w:rsidRDefault="006853E8" w:rsidP="006853E8">
      <w:pPr>
        <w:tabs>
          <w:tab w:val="left" w:pos="0"/>
        </w:tabs>
        <w:spacing w:after="120"/>
        <w:ind w:left="284" w:hanging="284"/>
        <w:jc w:val="both"/>
      </w:pPr>
      <w:r w:rsidRPr="007F2EAA">
        <w:t>6</w:t>
      </w:r>
      <w:r>
        <w:t xml:space="preserve">. </w:t>
      </w:r>
      <w:r w:rsidRPr="007F2EAA">
        <w:t>SPRAWOZDANIE KOMISJI REWIZYJNEJ Z PRZEPROWA</w:t>
      </w:r>
      <w:r>
        <w:t xml:space="preserve">DZONYCH </w:t>
      </w:r>
      <w:r>
        <w:br/>
        <w:t>I ZAKOŃCZONYCH KONTROLI</w:t>
      </w:r>
      <w:r w:rsidRPr="007F2EAA">
        <w:t>.</w:t>
      </w:r>
    </w:p>
    <w:p w:rsidR="006853E8" w:rsidRPr="007F2EAA" w:rsidRDefault="006853E8" w:rsidP="006853E8">
      <w:pPr>
        <w:spacing w:after="120"/>
        <w:ind w:left="284" w:right="57" w:hanging="284"/>
      </w:pPr>
      <w:r w:rsidRPr="007F2EAA">
        <w:t>7. RAPORT O STANIE GMINY MIEJSKIEJ WAŁCZ ZA 2023 ROK:</w:t>
      </w:r>
    </w:p>
    <w:p w:rsidR="006853E8" w:rsidRPr="007F2EAA" w:rsidRDefault="006853E8" w:rsidP="006853E8">
      <w:pPr>
        <w:numPr>
          <w:ilvl w:val="0"/>
          <w:numId w:val="34"/>
        </w:numPr>
        <w:spacing w:after="120" w:line="259" w:lineRule="auto"/>
        <w:ind w:right="55"/>
        <w:jc w:val="both"/>
      </w:pPr>
      <w:r w:rsidRPr="007F2EAA">
        <w:t xml:space="preserve">wystąpienie Burmistrza Miasta Wałcz Macieja Żebrowskiego, </w:t>
      </w:r>
    </w:p>
    <w:p w:rsidR="006853E8" w:rsidRPr="007F2EAA" w:rsidRDefault="006853E8" w:rsidP="006853E8">
      <w:pPr>
        <w:numPr>
          <w:ilvl w:val="0"/>
          <w:numId w:val="34"/>
        </w:numPr>
        <w:spacing w:after="120" w:line="259" w:lineRule="auto"/>
        <w:ind w:left="714" w:right="55" w:hanging="357"/>
        <w:jc w:val="both"/>
      </w:pPr>
      <w:r w:rsidRPr="007F2EAA">
        <w:t>debata nad raportem,</w:t>
      </w:r>
    </w:p>
    <w:p w:rsidR="006853E8" w:rsidRPr="007F2EAA" w:rsidRDefault="006853E8" w:rsidP="006853E8">
      <w:pPr>
        <w:numPr>
          <w:ilvl w:val="0"/>
          <w:numId w:val="34"/>
        </w:numPr>
        <w:spacing w:after="120" w:line="259" w:lineRule="auto"/>
        <w:ind w:right="55"/>
        <w:jc w:val="both"/>
        <w:rPr>
          <w:i/>
        </w:rPr>
      </w:pPr>
      <w:r w:rsidRPr="007F2EAA">
        <w:t>podjęcie uchwały w sprawie udzielenia Burmistrzowi Miasta Wałcz wotum zaufania za 2023 rok</w:t>
      </w:r>
      <w:r w:rsidRPr="007F2EAA">
        <w:rPr>
          <w:i/>
        </w:rPr>
        <w:t>.</w:t>
      </w:r>
    </w:p>
    <w:p w:rsidR="006853E8" w:rsidRPr="007F2EAA" w:rsidRDefault="006853E8" w:rsidP="006853E8">
      <w:pPr>
        <w:spacing w:after="120"/>
        <w:ind w:left="284" w:right="55" w:hanging="284"/>
        <w:jc w:val="both"/>
      </w:pPr>
      <w:r w:rsidRPr="007F2EAA">
        <w:t>8. SPRAWOZDANIE Z WYKONANIA BUDŻETU GMINY MIEJSKIEJ WAŁCZ ZA 2023 ROK ORAZ SPRAWOZDANIE  FINANSOWE GMINY MIEJSKIEJ WAŁCZ SPORZĄDZONE NA DZIEŃ 31 GRUDNIA 2023 ROKU:</w:t>
      </w:r>
    </w:p>
    <w:p w:rsidR="006853E8" w:rsidRPr="007F2EAA" w:rsidRDefault="006853E8" w:rsidP="006853E8">
      <w:pPr>
        <w:numPr>
          <w:ilvl w:val="0"/>
          <w:numId w:val="35"/>
        </w:numPr>
        <w:spacing w:after="120" w:line="259" w:lineRule="auto"/>
        <w:ind w:right="55"/>
        <w:jc w:val="both"/>
      </w:pPr>
      <w:r w:rsidRPr="007F2EAA">
        <w:t>przedstawienie sprawozdania finansowego i sprawozdania z wykonania budżetu Gminy Miejskiej Wałcz za 2023 rok,</w:t>
      </w:r>
    </w:p>
    <w:p w:rsidR="006853E8" w:rsidRPr="007F2EAA" w:rsidRDefault="006853E8" w:rsidP="006853E8">
      <w:pPr>
        <w:numPr>
          <w:ilvl w:val="0"/>
          <w:numId w:val="35"/>
        </w:numPr>
        <w:spacing w:after="120" w:line="259" w:lineRule="auto"/>
        <w:ind w:left="714" w:right="55" w:hanging="357"/>
        <w:jc w:val="both"/>
      </w:pPr>
      <w:r w:rsidRPr="007F2EAA">
        <w:t xml:space="preserve">uchwała Regionalnej Izby Obrachunkowej w Szczecinie w sprawie wydania opinii </w:t>
      </w:r>
      <w:r w:rsidRPr="007F2EAA">
        <w:br/>
        <w:t>o sprawozdaniu z wykonania budżetu za 2023 rok,</w:t>
      </w:r>
    </w:p>
    <w:p w:rsidR="006853E8" w:rsidRPr="007F2EAA" w:rsidRDefault="006853E8" w:rsidP="006853E8">
      <w:pPr>
        <w:numPr>
          <w:ilvl w:val="0"/>
          <w:numId w:val="35"/>
        </w:numPr>
        <w:spacing w:after="120" w:line="259" w:lineRule="auto"/>
        <w:ind w:left="714" w:right="55" w:hanging="357"/>
        <w:jc w:val="both"/>
      </w:pPr>
      <w:r w:rsidRPr="007F2EAA">
        <w:t>dyskusja nad przedstawionym sprawozdaniem z wykonania budżetu Gminy Miejskiej Wałcz za 2023 rok,</w:t>
      </w:r>
    </w:p>
    <w:p w:rsidR="006853E8" w:rsidRPr="007F2EAA" w:rsidRDefault="006853E8" w:rsidP="006853E8">
      <w:pPr>
        <w:numPr>
          <w:ilvl w:val="0"/>
          <w:numId w:val="34"/>
        </w:numPr>
        <w:spacing w:after="120" w:line="259" w:lineRule="auto"/>
        <w:ind w:right="55"/>
        <w:jc w:val="both"/>
      </w:pPr>
      <w:r w:rsidRPr="007F2EAA">
        <w:t>podjęcie uchwały w sprawie zatwierdzenia sprawozdania z wykonania budżetu Gminy Miejskiej Wałcz za 2023 rok oraz sprawozdania finansowego Gminy Miejskiej Wałcz sporządzonego na dzień 31 grudnia 2023 roku</w:t>
      </w:r>
      <w:r>
        <w:t>.</w:t>
      </w:r>
      <w:r w:rsidRPr="007F2EAA">
        <w:t xml:space="preserve"> </w:t>
      </w:r>
    </w:p>
    <w:p w:rsidR="006853E8" w:rsidRPr="007F2EAA" w:rsidRDefault="006853E8" w:rsidP="006853E8">
      <w:pPr>
        <w:spacing w:after="120" w:line="259" w:lineRule="auto"/>
        <w:ind w:left="360" w:right="55" w:hanging="360"/>
        <w:jc w:val="both"/>
      </w:pPr>
      <w:r w:rsidRPr="007F2EAA">
        <w:t>9. ABSOLUTORIUM BURMISTRZA MIASTA WAŁCZ ZA 2023 ROK:</w:t>
      </w:r>
    </w:p>
    <w:p w:rsidR="006853E8" w:rsidRPr="007F2EAA" w:rsidRDefault="006853E8" w:rsidP="006853E8">
      <w:pPr>
        <w:numPr>
          <w:ilvl w:val="0"/>
          <w:numId w:val="36"/>
        </w:numPr>
        <w:spacing w:after="120" w:line="259" w:lineRule="auto"/>
        <w:ind w:right="55"/>
        <w:jc w:val="both"/>
      </w:pPr>
      <w:r w:rsidRPr="007F2EAA">
        <w:t xml:space="preserve">wystąpienie Burmistrza Miasta Wałcz Macieja Żebrowskiego, </w:t>
      </w:r>
    </w:p>
    <w:p w:rsidR="006853E8" w:rsidRPr="007F2EAA" w:rsidRDefault="006853E8" w:rsidP="006853E8">
      <w:pPr>
        <w:numPr>
          <w:ilvl w:val="0"/>
          <w:numId w:val="36"/>
        </w:numPr>
        <w:spacing w:after="120" w:line="259" w:lineRule="auto"/>
        <w:ind w:right="55"/>
        <w:jc w:val="both"/>
        <w:rPr>
          <w:i/>
        </w:rPr>
      </w:pPr>
      <w:r w:rsidRPr="007F2EAA">
        <w:t xml:space="preserve">uchwała Regionalnej Izby Obrachunkowej w Szczecinie w sprawie wydania opinii </w:t>
      </w:r>
      <w:r w:rsidRPr="007F2EAA">
        <w:br/>
        <w:t xml:space="preserve">o wniosku Komisji Rewizyjnej Rady Miasta Wałcz w sprawie absolutorium </w:t>
      </w:r>
      <w:r w:rsidRPr="007F2EAA">
        <w:br/>
        <w:t>za 2023 rok</w:t>
      </w:r>
      <w:r w:rsidRPr="007F2EAA">
        <w:rPr>
          <w:i/>
        </w:rPr>
        <w:t>,</w:t>
      </w:r>
    </w:p>
    <w:p w:rsidR="006853E8" w:rsidRPr="007F2EAA" w:rsidRDefault="006853E8" w:rsidP="006853E8">
      <w:pPr>
        <w:numPr>
          <w:ilvl w:val="0"/>
          <w:numId w:val="36"/>
        </w:numPr>
        <w:spacing w:after="120" w:line="259" w:lineRule="auto"/>
        <w:ind w:right="55"/>
        <w:jc w:val="both"/>
      </w:pPr>
      <w:r w:rsidRPr="007F2EAA">
        <w:t xml:space="preserve">wystąpienie Przewodniczącej Komisji Rewizyjnej Rady Miasta – Radnej Małgorzaty </w:t>
      </w:r>
      <w:proofErr w:type="spellStart"/>
      <w:r w:rsidRPr="007F2EAA">
        <w:t>Piesiak</w:t>
      </w:r>
      <w:proofErr w:type="spellEnd"/>
      <w:r w:rsidRPr="007F2EAA">
        <w:t xml:space="preserve">, </w:t>
      </w:r>
    </w:p>
    <w:p w:rsidR="006853E8" w:rsidRPr="007F2EAA" w:rsidRDefault="006853E8" w:rsidP="006853E8">
      <w:pPr>
        <w:numPr>
          <w:ilvl w:val="0"/>
          <w:numId w:val="36"/>
        </w:numPr>
        <w:spacing w:after="120" w:line="259" w:lineRule="auto"/>
        <w:ind w:right="55"/>
        <w:jc w:val="both"/>
      </w:pPr>
      <w:r w:rsidRPr="007F2EAA">
        <w:t xml:space="preserve">wystąpienie Przewodniczącego Komisji Budżetu i Gospodarki Rady Miasta Wałcz – Radnego Andrzeja </w:t>
      </w:r>
      <w:proofErr w:type="spellStart"/>
      <w:r w:rsidRPr="007F2EAA">
        <w:t>Ksepko</w:t>
      </w:r>
      <w:proofErr w:type="spellEnd"/>
      <w:r w:rsidRPr="007F2EAA">
        <w:t xml:space="preserve">, </w:t>
      </w:r>
    </w:p>
    <w:p w:rsidR="006853E8" w:rsidRPr="007F2EAA" w:rsidRDefault="006853E8" w:rsidP="006853E8">
      <w:pPr>
        <w:numPr>
          <w:ilvl w:val="0"/>
          <w:numId w:val="36"/>
        </w:numPr>
        <w:spacing w:after="120" w:line="259" w:lineRule="auto"/>
        <w:ind w:right="55"/>
        <w:jc w:val="both"/>
      </w:pPr>
      <w:r w:rsidRPr="007F2EAA">
        <w:t xml:space="preserve">dyskusja, </w:t>
      </w:r>
    </w:p>
    <w:p w:rsidR="006853E8" w:rsidRPr="007F2EAA" w:rsidRDefault="006853E8" w:rsidP="006853E8">
      <w:pPr>
        <w:numPr>
          <w:ilvl w:val="0"/>
          <w:numId w:val="36"/>
        </w:numPr>
        <w:spacing w:after="120" w:line="259" w:lineRule="auto"/>
        <w:ind w:right="55"/>
        <w:jc w:val="both"/>
        <w:rPr>
          <w:i/>
        </w:rPr>
      </w:pPr>
      <w:r w:rsidRPr="007F2EAA">
        <w:t xml:space="preserve">podjęcie uchwały w sprawie absolutorium z tytułu wykonania budżetu </w:t>
      </w:r>
      <w:r w:rsidRPr="007F2EAA">
        <w:br/>
        <w:t xml:space="preserve">za 2023 rok </w:t>
      </w:r>
      <w:r w:rsidRPr="007F2EAA">
        <w:rPr>
          <w:i/>
        </w:rPr>
        <w:t>.</w:t>
      </w:r>
    </w:p>
    <w:p w:rsidR="006853E8" w:rsidRPr="007F2EAA" w:rsidRDefault="006853E8" w:rsidP="006853E8">
      <w:pPr>
        <w:spacing w:after="120"/>
        <w:ind w:right="55"/>
      </w:pPr>
      <w:r w:rsidRPr="007F2EAA">
        <w:t>10. ROZPATRZENIE PROJEKTÓW UCHWAŁ I GŁOSOWANIE NAD UCHWAŁAMI:</w:t>
      </w:r>
    </w:p>
    <w:p w:rsidR="00C76B1E" w:rsidRPr="00C76B1E" w:rsidRDefault="00C76B1E" w:rsidP="00C76B1E">
      <w:pPr>
        <w:numPr>
          <w:ilvl w:val="0"/>
          <w:numId w:val="37"/>
        </w:numPr>
        <w:spacing w:after="120" w:line="259" w:lineRule="auto"/>
        <w:ind w:left="709" w:right="55" w:hanging="283"/>
        <w:jc w:val="both"/>
        <w:rPr>
          <w:iCs/>
          <w:lang w:eastAsia="en-US"/>
        </w:rPr>
      </w:pPr>
      <w:r w:rsidRPr="00C76B1E">
        <w:rPr>
          <w:iCs/>
          <w:lang w:eastAsia="en-US"/>
        </w:rPr>
        <w:t>w sprawie określenia zasad zwrotu wydatków w zakresie dożywiania w formie posiłku lub świadczenia rzeczowego w postaci produktów żywieniowych dla osób objętych wieloletnim rządowym programem “Posiłek w szkole i w domu” na lata 2024-2028,</w:t>
      </w:r>
    </w:p>
    <w:p w:rsidR="006853E8" w:rsidRPr="00C76B1E" w:rsidRDefault="006853E8" w:rsidP="006853E8">
      <w:pPr>
        <w:numPr>
          <w:ilvl w:val="0"/>
          <w:numId w:val="37"/>
        </w:numPr>
        <w:spacing w:after="120" w:line="259" w:lineRule="auto"/>
        <w:ind w:left="709" w:right="55" w:hanging="283"/>
        <w:jc w:val="both"/>
        <w:rPr>
          <w:iCs/>
          <w:lang w:eastAsia="en-US"/>
        </w:rPr>
      </w:pPr>
      <w:r w:rsidRPr="00C76B1E">
        <w:rPr>
          <w:iCs/>
          <w:lang w:eastAsia="en-US"/>
        </w:rPr>
        <w:t>w sprawie udzielenia pomocy finansowej Gminie Piła na dofinansowanie realizacji zadania pod nazwą „Modernizacja Pilskiego Schroniska dla Zwierząt</w:t>
      </w:r>
      <w:r w:rsidR="00A057B2">
        <w:rPr>
          <w:iCs/>
          <w:lang w:eastAsia="en-US"/>
        </w:rPr>
        <w:t>”</w:t>
      </w:r>
      <w:r w:rsidRPr="00C76B1E">
        <w:rPr>
          <w:iCs/>
          <w:lang w:eastAsia="en-US"/>
        </w:rPr>
        <w:t xml:space="preserve">, </w:t>
      </w:r>
    </w:p>
    <w:p w:rsidR="006853E8" w:rsidRPr="00C76B1E" w:rsidRDefault="006853E8" w:rsidP="006853E8">
      <w:pPr>
        <w:numPr>
          <w:ilvl w:val="0"/>
          <w:numId w:val="37"/>
        </w:numPr>
        <w:spacing w:after="120" w:line="259" w:lineRule="auto"/>
        <w:ind w:left="777" w:right="55" w:hanging="357"/>
        <w:jc w:val="both"/>
        <w:rPr>
          <w:iCs/>
          <w:lang w:eastAsia="en-US"/>
        </w:rPr>
      </w:pPr>
      <w:r w:rsidRPr="00C76B1E">
        <w:rPr>
          <w:iCs/>
          <w:lang w:eastAsia="en-US"/>
        </w:rPr>
        <w:t>w sprawie wyrażenia zgody na sprzedaż nieruchomości lokalowej stanowiącej mienie komunalne Gminy Miejskiej Wałcz,</w:t>
      </w:r>
    </w:p>
    <w:p w:rsidR="006853E8" w:rsidRPr="00C76B1E" w:rsidRDefault="006853E8" w:rsidP="006853E8">
      <w:pPr>
        <w:numPr>
          <w:ilvl w:val="0"/>
          <w:numId w:val="37"/>
        </w:numPr>
        <w:spacing w:after="120" w:line="259" w:lineRule="auto"/>
        <w:ind w:left="777" w:right="55" w:hanging="357"/>
        <w:jc w:val="both"/>
        <w:rPr>
          <w:iCs/>
          <w:lang w:eastAsia="en-US"/>
        </w:rPr>
      </w:pPr>
      <w:r w:rsidRPr="00C76B1E">
        <w:rPr>
          <w:iCs/>
          <w:lang w:eastAsia="en-US"/>
        </w:rPr>
        <w:t>w sprawie upoważnienia Burmistrza Miasta Wałcz do zawarcia umowy leasingu zamiatarki komunalnej,</w:t>
      </w:r>
    </w:p>
    <w:p w:rsidR="006853E8" w:rsidRPr="00C76B1E" w:rsidRDefault="006853E8" w:rsidP="006853E8">
      <w:pPr>
        <w:numPr>
          <w:ilvl w:val="0"/>
          <w:numId w:val="37"/>
        </w:numPr>
        <w:spacing w:after="120" w:line="259" w:lineRule="auto"/>
        <w:ind w:left="777" w:right="55" w:hanging="357"/>
        <w:jc w:val="both"/>
        <w:rPr>
          <w:iCs/>
          <w:lang w:eastAsia="en-US"/>
        </w:rPr>
      </w:pPr>
      <w:r w:rsidRPr="00C76B1E">
        <w:rPr>
          <w:iCs/>
          <w:lang w:eastAsia="en-US"/>
        </w:rPr>
        <w:t>w sprawie zmian budżetu Gminy Miejskiej Wałcz na 2024 r.,</w:t>
      </w:r>
    </w:p>
    <w:p w:rsidR="006853E8" w:rsidRPr="00C76B1E" w:rsidRDefault="006853E8" w:rsidP="006853E8">
      <w:pPr>
        <w:numPr>
          <w:ilvl w:val="0"/>
          <w:numId w:val="37"/>
        </w:numPr>
        <w:spacing w:after="120" w:line="259" w:lineRule="auto"/>
        <w:ind w:left="777" w:right="55" w:hanging="357"/>
        <w:jc w:val="both"/>
        <w:rPr>
          <w:iCs/>
          <w:lang w:eastAsia="en-US"/>
        </w:rPr>
      </w:pPr>
      <w:r w:rsidRPr="00C76B1E">
        <w:rPr>
          <w:iCs/>
          <w:lang w:eastAsia="en-US"/>
        </w:rPr>
        <w:t>w sprawie zmiany Wieloletniej Prognozy Finansowej Gminy Miejs</w:t>
      </w:r>
      <w:r w:rsidR="00C76B1E" w:rsidRPr="00C76B1E">
        <w:rPr>
          <w:iCs/>
          <w:lang w:eastAsia="en-US"/>
        </w:rPr>
        <w:t xml:space="preserve">kiej Wałcz na </w:t>
      </w:r>
      <w:r w:rsidR="00C76B1E" w:rsidRPr="00C76B1E">
        <w:rPr>
          <w:iCs/>
          <w:lang w:eastAsia="en-US"/>
        </w:rPr>
        <w:br/>
        <w:t>lata 2024 – 2033,</w:t>
      </w:r>
    </w:p>
    <w:p w:rsidR="00C76B1E" w:rsidRPr="00C76B1E" w:rsidRDefault="00C76B1E" w:rsidP="006853E8">
      <w:pPr>
        <w:numPr>
          <w:ilvl w:val="0"/>
          <w:numId w:val="37"/>
        </w:numPr>
        <w:spacing w:after="120" w:line="259" w:lineRule="auto"/>
        <w:ind w:left="777" w:right="55" w:hanging="357"/>
        <w:jc w:val="both"/>
        <w:rPr>
          <w:iCs/>
          <w:lang w:eastAsia="en-US"/>
        </w:rPr>
      </w:pPr>
      <w:r w:rsidRPr="00C76B1E">
        <w:rPr>
          <w:bCs/>
          <w:lang w:eastAsia="en-US"/>
        </w:rPr>
        <w:t>zmieniająca uchwałę w sprawie udzielenia dotacji na prace konserwatorskie, restauratorskie lub roboty budowlane przy zabytku wpisanym do rejestru zabytków lub gminnej ewidencji zabytków w ramach Rządowego Programu Odbudowy Zabytków.</w:t>
      </w:r>
    </w:p>
    <w:p w:rsidR="006853E8" w:rsidRPr="007F2EAA" w:rsidRDefault="006853E8" w:rsidP="006853E8">
      <w:pPr>
        <w:tabs>
          <w:tab w:val="left" w:pos="142"/>
          <w:tab w:val="left" w:pos="426"/>
        </w:tabs>
        <w:spacing w:after="120"/>
        <w:ind w:left="284" w:right="55" w:hanging="284"/>
        <w:jc w:val="both"/>
        <w:rPr>
          <w:lang w:eastAsia="en-US"/>
        </w:rPr>
      </w:pPr>
      <w:r w:rsidRPr="007F2EAA">
        <w:rPr>
          <w:lang w:eastAsia="en-US"/>
        </w:rPr>
        <w:t>11. INFORMACJA PRZEWODNICZĄCEGO RA</w:t>
      </w:r>
      <w:r>
        <w:rPr>
          <w:lang w:eastAsia="en-US"/>
        </w:rPr>
        <w:t xml:space="preserve">DY O DZIAŁANIACH PODEJMOWANYCH </w:t>
      </w:r>
      <w:r w:rsidRPr="007F2EAA">
        <w:rPr>
          <w:lang w:eastAsia="en-US"/>
        </w:rPr>
        <w:t>W OKRESIE MIĘDZYSESYJNYM.</w:t>
      </w:r>
    </w:p>
    <w:p w:rsidR="006853E8" w:rsidRPr="007F2EAA" w:rsidRDefault="006853E8" w:rsidP="006853E8">
      <w:pPr>
        <w:spacing w:after="120"/>
        <w:ind w:left="284" w:right="55" w:hanging="284"/>
        <w:jc w:val="both"/>
        <w:rPr>
          <w:lang w:eastAsia="en-US"/>
        </w:rPr>
      </w:pPr>
      <w:r w:rsidRPr="007F2EAA">
        <w:rPr>
          <w:lang w:eastAsia="en-US"/>
        </w:rPr>
        <w:t>12</w:t>
      </w:r>
      <w:r>
        <w:rPr>
          <w:lang w:eastAsia="en-US"/>
        </w:rPr>
        <w:t xml:space="preserve">. </w:t>
      </w:r>
      <w:r w:rsidRPr="007F2EAA">
        <w:rPr>
          <w:lang w:eastAsia="en-US"/>
        </w:rPr>
        <w:t xml:space="preserve">SPRAWOZDANIE BURMISTRZA MIASTA WAŁCZ Z DZIAŁALNOŚCI </w:t>
      </w:r>
      <w:r>
        <w:rPr>
          <w:lang w:eastAsia="en-US"/>
        </w:rPr>
        <w:br/>
      </w:r>
      <w:r w:rsidRPr="007F2EAA">
        <w:rPr>
          <w:lang w:eastAsia="en-US"/>
        </w:rPr>
        <w:t>W OKRESIE MIĘDZYSESYJNYM.</w:t>
      </w:r>
    </w:p>
    <w:p w:rsidR="006853E8" w:rsidRPr="007F2EAA" w:rsidRDefault="006853E8" w:rsidP="006853E8">
      <w:pPr>
        <w:spacing w:after="120"/>
        <w:ind w:right="55"/>
        <w:jc w:val="both"/>
        <w:rPr>
          <w:lang w:eastAsia="en-US"/>
        </w:rPr>
      </w:pPr>
      <w:r w:rsidRPr="007F2EAA">
        <w:rPr>
          <w:lang w:eastAsia="en-US"/>
        </w:rPr>
        <w:t>13. INTERPELACJE I ZAPYTANIA RADNYCH ORAZ UDZIELONE ODPOWIEDZI.</w:t>
      </w:r>
    </w:p>
    <w:p w:rsidR="006853E8" w:rsidRPr="007F2EAA" w:rsidRDefault="006853E8" w:rsidP="006853E8">
      <w:pPr>
        <w:spacing w:after="120"/>
        <w:ind w:right="55"/>
        <w:jc w:val="both"/>
        <w:rPr>
          <w:lang w:eastAsia="en-US"/>
        </w:rPr>
      </w:pPr>
      <w:r w:rsidRPr="007F2EAA">
        <w:rPr>
          <w:lang w:eastAsia="en-US"/>
        </w:rPr>
        <w:t>14. WOLNE GŁOSY, OŚWIADCZENIA I KOMUNIKATY.</w:t>
      </w:r>
    </w:p>
    <w:p w:rsidR="006853E8" w:rsidRPr="00EC1764" w:rsidRDefault="006853E8" w:rsidP="006853E8">
      <w:pPr>
        <w:pStyle w:val="Bezodstpw"/>
        <w:ind w:right="57"/>
        <w:jc w:val="both"/>
        <w:rPr>
          <w:rFonts w:cs="Times New Roman"/>
          <w:color w:val="auto"/>
          <w:sz w:val="32"/>
          <w:szCs w:val="24"/>
        </w:rPr>
      </w:pPr>
      <w:r w:rsidRPr="007F2EAA">
        <w:rPr>
          <w:rFonts w:cs="Times New Roman"/>
          <w:color w:val="auto"/>
          <w:lang w:eastAsia="en-US"/>
        </w:rPr>
        <w:t>15. ZAMKNIĘCIE SESJI.</w:t>
      </w:r>
    </w:p>
    <w:p w:rsidR="00367BCA" w:rsidRPr="00C269A2" w:rsidRDefault="00367BCA" w:rsidP="00F20F6E">
      <w:pPr>
        <w:ind w:right="57"/>
        <w:jc w:val="both"/>
        <w:rPr>
          <w:b/>
        </w:rPr>
      </w:pPr>
    </w:p>
    <w:p w:rsidR="006853E8" w:rsidRPr="006853E8" w:rsidRDefault="007E4D85" w:rsidP="00301C0E">
      <w:pPr>
        <w:ind w:right="57"/>
        <w:jc w:val="both"/>
        <w:rPr>
          <w:b/>
        </w:rPr>
      </w:pPr>
      <w:r w:rsidRPr="006853E8">
        <w:rPr>
          <w:b/>
          <w:szCs w:val="24"/>
        </w:rPr>
        <w:t>4.</w:t>
      </w:r>
      <w:r w:rsidR="00E64347" w:rsidRPr="006853E8">
        <w:rPr>
          <w:b/>
        </w:rPr>
        <w:t xml:space="preserve"> </w:t>
      </w:r>
      <w:r w:rsidR="006853E8" w:rsidRPr="006853E8">
        <w:rPr>
          <w:b/>
        </w:rPr>
        <w:t>PRZYJĘCIE  PROTOKOŁÓW</w:t>
      </w:r>
      <w:r w:rsidR="006853E8">
        <w:rPr>
          <w:b/>
        </w:rPr>
        <w:t>:</w:t>
      </w:r>
    </w:p>
    <w:p w:rsidR="00DB1C68" w:rsidRDefault="00DB1C68" w:rsidP="00DB1C68">
      <w:pPr>
        <w:widowControl w:val="0"/>
        <w:ind w:right="57"/>
        <w:jc w:val="both"/>
        <w:rPr>
          <w:i/>
        </w:rPr>
      </w:pPr>
      <w:r w:rsidRPr="00DB1C68">
        <w:rPr>
          <w:i/>
        </w:rPr>
        <w:t xml:space="preserve">(Nagranie </w:t>
      </w:r>
      <w:r w:rsidR="008D2CD5">
        <w:rPr>
          <w:i/>
        </w:rPr>
        <w:t>7:36</w:t>
      </w:r>
      <w:r w:rsidRPr="00DB1C68">
        <w:rPr>
          <w:i/>
        </w:rPr>
        <w:t xml:space="preserve"> – </w:t>
      </w:r>
      <w:r w:rsidR="00A83B18">
        <w:rPr>
          <w:i/>
        </w:rPr>
        <w:t>10:20</w:t>
      </w:r>
      <w:r w:rsidRPr="00DB1C68">
        <w:rPr>
          <w:i/>
        </w:rPr>
        <w:t>)</w:t>
      </w:r>
    </w:p>
    <w:p w:rsidR="006853E8" w:rsidRDefault="006853E8" w:rsidP="00DB1C68">
      <w:pPr>
        <w:widowControl w:val="0"/>
        <w:ind w:right="57"/>
        <w:jc w:val="both"/>
        <w:rPr>
          <w:i/>
        </w:rPr>
      </w:pPr>
    </w:p>
    <w:p w:rsidR="0005774C" w:rsidRPr="0005774C" w:rsidRDefault="0005774C" w:rsidP="0005774C">
      <w:pPr>
        <w:numPr>
          <w:ilvl w:val="0"/>
          <w:numId w:val="14"/>
        </w:numPr>
        <w:ind w:right="57"/>
        <w:jc w:val="both"/>
        <w:rPr>
          <w:b/>
          <w:szCs w:val="24"/>
        </w:rPr>
      </w:pPr>
      <w:r w:rsidRPr="0005774C">
        <w:rPr>
          <w:b/>
          <w:szCs w:val="24"/>
        </w:rPr>
        <w:t xml:space="preserve">NR 1/24 Z I SESJI RADY MIASTA WAŁCZ, KTÓRA ODBYŁA SIĘ </w:t>
      </w:r>
      <w:r>
        <w:rPr>
          <w:b/>
          <w:szCs w:val="24"/>
        </w:rPr>
        <w:br/>
      </w:r>
      <w:r w:rsidR="00435073">
        <w:rPr>
          <w:b/>
          <w:szCs w:val="24"/>
        </w:rPr>
        <w:t>W DNIACH 7 i</w:t>
      </w:r>
      <w:r w:rsidRPr="0005774C">
        <w:rPr>
          <w:b/>
          <w:szCs w:val="24"/>
        </w:rPr>
        <w:t xml:space="preserve"> 9 MAJA 2024 ROKU</w:t>
      </w:r>
      <w:r>
        <w:rPr>
          <w:b/>
          <w:szCs w:val="24"/>
        </w:rPr>
        <w:t>.</w:t>
      </w:r>
    </w:p>
    <w:p w:rsidR="006853E8" w:rsidRPr="006E4CA5" w:rsidRDefault="006853E8" w:rsidP="006853E8">
      <w:pPr>
        <w:widowControl w:val="0"/>
        <w:rPr>
          <w:i/>
        </w:rPr>
      </w:pPr>
      <w:r>
        <w:rPr>
          <w:i/>
        </w:rPr>
        <w:t xml:space="preserve">           </w:t>
      </w:r>
      <w:r w:rsidRPr="006E4CA5">
        <w:rPr>
          <w:i/>
        </w:rPr>
        <w:t xml:space="preserve">(Nagranie </w:t>
      </w:r>
      <w:r>
        <w:rPr>
          <w:i/>
        </w:rPr>
        <w:t>7:</w:t>
      </w:r>
      <w:r w:rsidR="008D2CD5">
        <w:rPr>
          <w:i/>
        </w:rPr>
        <w:t>36</w:t>
      </w:r>
      <w:r w:rsidRPr="006E4CA5">
        <w:rPr>
          <w:i/>
        </w:rPr>
        <w:t xml:space="preserve"> – </w:t>
      </w:r>
      <w:r w:rsidR="008D2CD5">
        <w:rPr>
          <w:i/>
        </w:rPr>
        <w:t>8:21</w:t>
      </w:r>
      <w:r w:rsidRPr="006E4CA5">
        <w:rPr>
          <w:i/>
        </w:rPr>
        <w:t>)</w:t>
      </w:r>
    </w:p>
    <w:p w:rsidR="006853E8" w:rsidRDefault="006853E8" w:rsidP="0005774C">
      <w:pPr>
        <w:ind w:right="57"/>
        <w:jc w:val="both"/>
        <w:rPr>
          <w:b/>
          <w:szCs w:val="24"/>
        </w:rPr>
      </w:pPr>
    </w:p>
    <w:p w:rsidR="006853E8" w:rsidRPr="00AC7F10" w:rsidRDefault="006853E8" w:rsidP="006853E8">
      <w:pPr>
        <w:autoSpaceDE w:val="0"/>
        <w:autoSpaceDN w:val="0"/>
        <w:adjustRightInd w:val="0"/>
        <w:jc w:val="both"/>
      </w:pPr>
      <w:r w:rsidRPr="00AC7F10">
        <w:rPr>
          <w:b/>
          <w:bCs/>
        </w:rPr>
        <w:t xml:space="preserve">Przewodniczący Rady Miasta </w:t>
      </w:r>
      <w:r w:rsidR="0005774C">
        <w:rPr>
          <w:b/>
          <w:bCs/>
        </w:rPr>
        <w:t xml:space="preserve">Dariusz </w:t>
      </w:r>
      <w:proofErr w:type="spellStart"/>
      <w:r w:rsidR="0005774C">
        <w:rPr>
          <w:b/>
          <w:bCs/>
        </w:rPr>
        <w:t>Szalla</w:t>
      </w:r>
      <w:proofErr w:type="spellEnd"/>
      <w:r w:rsidRPr="00AC7F10">
        <w:rPr>
          <w:b/>
          <w:bCs/>
        </w:rPr>
        <w:t xml:space="preserve"> </w:t>
      </w:r>
      <w:r w:rsidRPr="00AC7F10">
        <w:t xml:space="preserve">zapytał: „Czy są uwagi do protokołu”? </w:t>
      </w:r>
    </w:p>
    <w:p w:rsidR="006853E8" w:rsidRDefault="006853E8" w:rsidP="006853E8">
      <w:pPr>
        <w:autoSpaceDE w:val="0"/>
        <w:autoSpaceDN w:val="0"/>
        <w:adjustRightInd w:val="0"/>
        <w:jc w:val="both"/>
      </w:pPr>
      <w:r w:rsidRPr="00AC7F10">
        <w:br/>
        <w:t xml:space="preserve">W związku z brakiem uwag poddał pod głosowanie wniosek o przyjęcie ww. protokołu </w:t>
      </w:r>
      <w:r w:rsidRPr="00AC7F10">
        <w:rPr>
          <w:bCs/>
          <w:i/>
        </w:rPr>
        <w:t>(imienny wykaz głosowania stanowi załącznik nr</w:t>
      </w:r>
      <w:r>
        <w:rPr>
          <w:bCs/>
          <w:i/>
        </w:rPr>
        <w:t xml:space="preserve"> </w:t>
      </w:r>
      <w:r w:rsidR="0005774C">
        <w:rPr>
          <w:bCs/>
          <w:i/>
        </w:rPr>
        <w:t>5</w:t>
      </w:r>
      <w:r w:rsidRPr="00AC7F10">
        <w:rPr>
          <w:bCs/>
          <w:i/>
        </w:rPr>
        <w:t xml:space="preserve"> do protokołu)</w:t>
      </w:r>
      <w:r w:rsidRPr="00AC7F10">
        <w:t xml:space="preserve">, po czym stwierdził, że Rada przyjęła protokół jednogłośnie. </w:t>
      </w:r>
    </w:p>
    <w:p w:rsidR="006853E8" w:rsidRPr="006E60CC" w:rsidRDefault="006853E8" w:rsidP="006853E8">
      <w:pPr>
        <w:ind w:right="57"/>
        <w:jc w:val="both"/>
        <w:rPr>
          <w:b/>
          <w:szCs w:val="24"/>
        </w:rPr>
      </w:pPr>
    </w:p>
    <w:p w:rsidR="0005774C" w:rsidRDefault="0005774C" w:rsidP="0005774C">
      <w:pPr>
        <w:numPr>
          <w:ilvl w:val="0"/>
          <w:numId w:val="14"/>
        </w:numPr>
        <w:ind w:right="57"/>
        <w:jc w:val="both"/>
        <w:rPr>
          <w:b/>
          <w:szCs w:val="24"/>
        </w:rPr>
      </w:pPr>
      <w:r w:rsidRPr="0005774C">
        <w:rPr>
          <w:b/>
          <w:szCs w:val="24"/>
        </w:rPr>
        <w:t>NR 2/24 Z II SESJI RADY MIASTA WAŁCZ, KTÓRA ODBYŁA SIĘ W DNIU 28 MAJA 2024 ROKU</w:t>
      </w:r>
      <w:r>
        <w:rPr>
          <w:b/>
          <w:szCs w:val="24"/>
        </w:rPr>
        <w:t>.</w:t>
      </w:r>
    </w:p>
    <w:p w:rsidR="006853E8" w:rsidRDefault="006853E8" w:rsidP="0005774C">
      <w:pPr>
        <w:widowControl w:val="0"/>
        <w:rPr>
          <w:i/>
        </w:rPr>
      </w:pPr>
      <w:r>
        <w:rPr>
          <w:i/>
        </w:rPr>
        <w:t xml:space="preserve">            </w:t>
      </w:r>
      <w:r w:rsidRPr="006E4CA5">
        <w:rPr>
          <w:i/>
        </w:rPr>
        <w:t xml:space="preserve">(Nagranie </w:t>
      </w:r>
      <w:r w:rsidR="008D2CD5">
        <w:rPr>
          <w:i/>
        </w:rPr>
        <w:t>8:22</w:t>
      </w:r>
      <w:r>
        <w:rPr>
          <w:i/>
        </w:rPr>
        <w:t xml:space="preserve"> – </w:t>
      </w:r>
      <w:r w:rsidR="00A83B18">
        <w:rPr>
          <w:i/>
        </w:rPr>
        <w:t>9:21</w:t>
      </w:r>
      <w:r w:rsidR="0005774C">
        <w:rPr>
          <w:i/>
        </w:rPr>
        <w:t>)</w:t>
      </w:r>
    </w:p>
    <w:p w:rsidR="0005774C" w:rsidRPr="0005774C" w:rsidRDefault="0005774C" w:rsidP="0005774C">
      <w:pPr>
        <w:widowControl w:val="0"/>
        <w:rPr>
          <w:i/>
        </w:rPr>
      </w:pPr>
    </w:p>
    <w:p w:rsidR="006853E8" w:rsidRPr="00AC7F10" w:rsidRDefault="006853E8" w:rsidP="006853E8">
      <w:pPr>
        <w:autoSpaceDE w:val="0"/>
        <w:autoSpaceDN w:val="0"/>
        <w:adjustRightInd w:val="0"/>
        <w:jc w:val="both"/>
      </w:pPr>
      <w:r w:rsidRPr="00AC7F10">
        <w:rPr>
          <w:b/>
          <w:bCs/>
        </w:rPr>
        <w:t xml:space="preserve">Przewodniczący Rady Miasta </w:t>
      </w:r>
      <w:r w:rsidR="0005774C">
        <w:rPr>
          <w:b/>
          <w:bCs/>
        </w:rPr>
        <w:t xml:space="preserve">Dariusz </w:t>
      </w:r>
      <w:proofErr w:type="spellStart"/>
      <w:r w:rsidR="0005774C">
        <w:rPr>
          <w:b/>
          <w:bCs/>
        </w:rPr>
        <w:t>Szalla</w:t>
      </w:r>
      <w:proofErr w:type="spellEnd"/>
      <w:r w:rsidRPr="00AC7F10">
        <w:rPr>
          <w:b/>
          <w:bCs/>
        </w:rPr>
        <w:t xml:space="preserve"> </w:t>
      </w:r>
      <w:r w:rsidRPr="00AC7F10">
        <w:t xml:space="preserve">zapytał: „Czy są uwagi do protokołu”? </w:t>
      </w:r>
    </w:p>
    <w:p w:rsidR="006853E8" w:rsidRDefault="006853E8" w:rsidP="006853E8">
      <w:pPr>
        <w:autoSpaceDE w:val="0"/>
        <w:autoSpaceDN w:val="0"/>
        <w:adjustRightInd w:val="0"/>
        <w:jc w:val="both"/>
      </w:pPr>
      <w:r w:rsidRPr="00AC7F10">
        <w:br/>
        <w:t xml:space="preserve">W związku z brakiem uwag poddał pod głosowanie wniosek o przyjęcie ww. protokołu </w:t>
      </w:r>
      <w:r w:rsidRPr="00AC7F10">
        <w:rPr>
          <w:bCs/>
          <w:i/>
        </w:rPr>
        <w:t>(imienny wykaz głosowania stanowi załącznik nr</w:t>
      </w:r>
      <w:r w:rsidR="0005774C">
        <w:rPr>
          <w:bCs/>
          <w:i/>
        </w:rPr>
        <w:t xml:space="preserve"> 6</w:t>
      </w:r>
      <w:r w:rsidRPr="00AC7F10">
        <w:rPr>
          <w:bCs/>
          <w:i/>
        </w:rPr>
        <w:t xml:space="preserve"> do protokołu)</w:t>
      </w:r>
      <w:r w:rsidRPr="00AC7F10">
        <w:t>, po czym stwierdził, że Rada przyjęła protokół jednogłośnie.</w:t>
      </w:r>
    </w:p>
    <w:p w:rsidR="006853E8" w:rsidRPr="00AC7F10" w:rsidRDefault="006853E8" w:rsidP="006853E8">
      <w:pPr>
        <w:autoSpaceDE w:val="0"/>
        <w:autoSpaceDN w:val="0"/>
        <w:adjustRightInd w:val="0"/>
        <w:jc w:val="both"/>
      </w:pPr>
    </w:p>
    <w:p w:rsidR="006853E8" w:rsidRDefault="006853E8" w:rsidP="0005774C">
      <w:pPr>
        <w:numPr>
          <w:ilvl w:val="0"/>
          <w:numId w:val="14"/>
        </w:numPr>
        <w:ind w:right="57"/>
        <w:jc w:val="both"/>
        <w:rPr>
          <w:b/>
          <w:szCs w:val="24"/>
        </w:rPr>
      </w:pPr>
      <w:r w:rsidRPr="006E60CC">
        <w:rPr>
          <w:b/>
          <w:szCs w:val="24"/>
        </w:rPr>
        <w:t xml:space="preserve">NR </w:t>
      </w:r>
      <w:r w:rsidR="0005774C">
        <w:rPr>
          <w:b/>
          <w:szCs w:val="24"/>
        </w:rPr>
        <w:t>3</w:t>
      </w:r>
      <w:r w:rsidRPr="006E60CC">
        <w:rPr>
          <w:b/>
          <w:szCs w:val="24"/>
        </w:rPr>
        <w:t xml:space="preserve">/24 Z NADZWYCZAJNEJ </w:t>
      </w:r>
      <w:r w:rsidR="0005774C">
        <w:rPr>
          <w:b/>
          <w:szCs w:val="24"/>
        </w:rPr>
        <w:t>III</w:t>
      </w:r>
      <w:r w:rsidRPr="006E60CC">
        <w:rPr>
          <w:b/>
          <w:szCs w:val="24"/>
        </w:rPr>
        <w:t xml:space="preserve"> SESJI RADY MIASTA WAŁCZ, KTÓRA ODBYŁA SIĘ W DNIU </w:t>
      </w:r>
      <w:r w:rsidR="0005774C">
        <w:rPr>
          <w:b/>
          <w:szCs w:val="24"/>
        </w:rPr>
        <w:t>12 CZERWCA</w:t>
      </w:r>
      <w:r w:rsidRPr="006E60CC">
        <w:rPr>
          <w:b/>
          <w:szCs w:val="24"/>
        </w:rPr>
        <w:t xml:space="preserve"> 2024 ROKU</w:t>
      </w:r>
      <w:r w:rsidR="0005774C">
        <w:rPr>
          <w:b/>
          <w:szCs w:val="24"/>
        </w:rPr>
        <w:t>.</w:t>
      </w:r>
    </w:p>
    <w:p w:rsidR="006853E8" w:rsidRPr="006E4CA5" w:rsidRDefault="006853E8" w:rsidP="006853E8">
      <w:pPr>
        <w:widowControl w:val="0"/>
        <w:rPr>
          <w:i/>
        </w:rPr>
      </w:pPr>
      <w:r>
        <w:rPr>
          <w:i/>
        </w:rPr>
        <w:t xml:space="preserve">           </w:t>
      </w:r>
      <w:r w:rsidRPr="006E4CA5">
        <w:rPr>
          <w:i/>
        </w:rPr>
        <w:t xml:space="preserve">(Nagranie </w:t>
      </w:r>
      <w:r w:rsidR="008D2CD5">
        <w:rPr>
          <w:i/>
        </w:rPr>
        <w:t>9:22</w:t>
      </w:r>
      <w:r w:rsidRPr="006E4CA5">
        <w:rPr>
          <w:i/>
        </w:rPr>
        <w:t xml:space="preserve"> – </w:t>
      </w:r>
      <w:r w:rsidR="00A83B18">
        <w:rPr>
          <w:i/>
        </w:rPr>
        <w:t>10:20</w:t>
      </w:r>
      <w:r w:rsidRPr="006E4CA5">
        <w:rPr>
          <w:i/>
        </w:rPr>
        <w:t>)</w:t>
      </w:r>
    </w:p>
    <w:p w:rsidR="006853E8" w:rsidRDefault="006853E8" w:rsidP="006853E8">
      <w:pPr>
        <w:ind w:right="57"/>
        <w:jc w:val="both"/>
        <w:rPr>
          <w:b/>
          <w:szCs w:val="24"/>
        </w:rPr>
      </w:pPr>
    </w:p>
    <w:p w:rsidR="006853E8" w:rsidRPr="00AC7F10" w:rsidRDefault="006853E8" w:rsidP="006853E8">
      <w:pPr>
        <w:autoSpaceDE w:val="0"/>
        <w:autoSpaceDN w:val="0"/>
        <w:adjustRightInd w:val="0"/>
        <w:jc w:val="both"/>
      </w:pPr>
      <w:r w:rsidRPr="00AC7F10">
        <w:rPr>
          <w:b/>
          <w:bCs/>
        </w:rPr>
        <w:t xml:space="preserve">Przewodniczący Rady Miasta </w:t>
      </w:r>
      <w:r w:rsidR="0005774C">
        <w:rPr>
          <w:b/>
          <w:bCs/>
        </w:rPr>
        <w:t xml:space="preserve">Dariusz </w:t>
      </w:r>
      <w:proofErr w:type="spellStart"/>
      <w:r w:rsidR="0005774C">
        <w:rPr>
          <w:b/>
          <w:bCs/>
        </w:rPr>
        <w:t>Szalla</w:t>
      </w:r>
      <w:proofErr w:type="spellEnd"/>
      <w:r w:rsidRPr="00AC7F10">
        <w:rPr>
          <w:b/>
          <w:bCs/>
        </w:rPr>
        <w:t xml:space="preserve"> </w:t>
      </w:r>
      <w:r w:rsidRPr="00AC7F10">
        <w:t xml:space="preserve">zapytał: „Czy są uwagi do protokołu”? </w:t>
      </w:r>
    </w:p>
    <w:p w:rsidR="006853E8" w:rsidRDefault="006853E8" w:rsidP="006853E8">
      <w:pPr>
        <w:autoSpaceDE w:val="0"/>
        <w:autoSpaceDN w:val="0"/>
        <w:adjustRightInd w:val="0"/>
        <w:jc w:val="both"/>
      </w:pPr>
      <w:r w:rsidRPr="00AC7F10">
        <w:br/>
        <w:t xml:space="preserve">W związku z brakiem uwag poddał pod głosowanie wniosek o przyjęcie ww. protokołu </w:t>
      </w:r>
      <w:r w:rsidRPr="00AC7F10">
        <w:rPr>
          <w:bCs/>
          <w:i/>
        </w:rPr>
        <w:t>(imienny wykaz głosowania stanowi załącznik nr</w:t>
      </w:r>
      <w:r>
        <w:rPr>
          <w:bCs/>
          <w:i/>
        </w:rPr>
        <w:t xml:space="preserve"> 7</w:t>
      </w:r>
      <w:r w:rsidRPr="00AC7F10">
        <w:rPr>
          <w:bCs/>
          <w:i/>
        </w:rPr>
        <w:t xml:space="preserve"> do protokołu)</w:t>
      </w:r>
      <w:r w:rsidRPr="00AC7F10">
        <w:t xml:space="preserve">, po czym stwierdził, że Rada przyjęła protokół jednogłośnie. </w:t>
      </w:r>
    </w:p>
    <w:p w:rsidR="0017307C" w:rsidRDefault="0017307C" w:rsidP="00DB1C68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05774C" w:rsidRDefault="0005774C" w:rsidP="00B75FB4">
      <w:pPr>
        <w:pStyle w:val="Bezodstpw"/>
        <w:numPr>
          <w:ilvl w:val="0"/>
          <w:numId w:val="20"/>
        </w:numPr>
        <w:tabs>
          <w:tab w:val="left" w:pos="-284"/>
          <w:tab w:val="left" w:pos="284"/>
        </w:tabs>
        <w:ind w:left="0" w:right="57" w:firstLine="0"/>
        <w:jc w:val="both"/>
        <w:rPr>
          <w:rFonts w:cs="Times New Roman"/>
          <w:b/>
          <w:color w:val="auto"/>
          <w:szCs w:val="24"/>
        </w:rPr>
      </w:pPr>
      <w:r w:rsidRPr="0005774C">
        <w:rPr>
          <w:rFonts w:cs="Times New Roman"/>
          <w:b/>
          <w:color w:val="auto"/>
          <w:szCs w:val="24"/>
        </w:rPr>
        <w:t>RAPORT Z WYKONANIA PROGRAMU PROFILAKTYKI I ROZWIĄZYWA</w:t>
      </w:r>
      <w:r>
        <w:rPr>
          <w:rFonts w:cs="Times New Roman"/>
          <w:b/>
          <w:color w:val="auto"/>
          <w:szCs w:val="24"/>
        </w:rPr>
        <w:t xml:space="preserve">NIA PROBLEMÓW ALKOHOLOWYCH ORAZ </w:t>
      </w:r>
      <w:r w:rsidRPr="0005774C">
        <w:rPr>
          <w:rFonts w:cs="Times New Roman"/>
          <w:b/>
          <w:color w:val="auto"/>
          <w:szCs w:val="24"/>
        </w:rPr>
        <w:t>PRZECIWDZIAŁA</w:t>
      </w:r>
      <w:r>
        <w:rPr>
          <w:rFonts w:cs="Times New Roman"/>
          <w:b/>
          <w:color w:val="auto"/>
          <w:szCs w:val="24"/>
        </w:rPr>
        <w:t>NIA NARKOMANII DLA MIASTA WAŁCZ.</w:t>
      </w:r>
    </w:p>
    <w:p w:rsidR="002D3886" w:rsidRPr="00DB1C68" w:rsidRDefault="002D3886" w:rsidP="002D3886">
      <w:pPr>
        <w:widowControl w:val="0"/>
        <w:ind w:right="57"/>
        <w:jc w:val="both"/>
        <w:rPr>
          <w:i/>
        </w:rPr>
      </w:pPr>
      <w:r w:rsidRPr="00DB1C68">
        <w:rPr>
          <w:i/>
        </w:rPr>
        <w:t>(</w:t>
      </w:r>
      <w:r w:rsidR="0005774C">
        <w:rPr>
          <w:i/>
        </w:rPr>
        <w:t xml:space="preserve">Raport </w:t>
      </w:r>
      <w:r w:rsidRPr="00DB1C68">
        <w:rPr>
          <w:i/>
        </w:rPr>
        <w:t xml:space="preserve">stanowi załącznik nr </w:t>
      </w:r>
      <w:r w:rsidR="00AE4EB5">
        <w:rPr>
          <w:i/>
        </w:rPr>
        <w:t>8</w:t>
      </w:r>
      <w:r w:rsidRPr="00DB1C68">
        <w:rPr>
          <w:i/>
        </w:rPr>
        <w:t xml:space="preserve"> do protokołu</w:t>
      </w:r>
      <w:r w:rsidR="00A83B18">
        <w:rPr>
          <w:i/>
        </w:rPr>
        <w:t>. Opinie Komisji na temat Raportu stanowią załączniki do protokołu - nr 8a Komisji Budżetu i Gospodarki, 8b Komisji Spraw Społecznych</w:t>
      </w:r>
      <w:r w:rsidRPr="00DB1C68">
        <w:rPr>
          <w:i/>
        </w:rPr>
        <w:t>)</w:t>
      </w:r>
    </w:p>
    <w:p w:rsidR="002D3886" w:rsidRPr="005E542C" w:rsidRDefault="002D3886" w:rsidP="002D3886">
      <w:pPr>
        <w:widowControl w:val="0"/>
        <w:ind w:right="57"/>
        <w:jc w:val="both"/>
        <w:rPr>
          <w:i/>
        </w:rPr>
      </w:pPr>
      <w:r w:rsidRPr="005E542C">
        <w:rPr>
          <w:i/>
        </w:rPr>
        <w:t xml:space="preserve">(Nagranie </w:t>
      </w:r>
      <w:r w:rsidR="00A83B18" w:rsidRPr="005E542C">
        <w:rPr>
          <w:i/>
        </w:rPr>
        <w:t>10:21</w:t>
      </w:r>
      <w:r w:rsidR="002F7860" w:rsidRPr="005E542C">
        <w:rPr>
          <w:i/>
        </w:rPr>
        <w:t xml:space="preserve"> </w:t>
      </w:r>
      <w:r w:rsidRPr="005E542C">
        <w:rPr>
          <w:i/>
        </w:rPr>
        <w:t xml:space="preserve">– </w:t>
      </w:r>
      <w:r w:rsidR="00CE6B6C" w:rsidRPr="005E542C">
        <w:rPr>
          <w:i/>
        </w:rPr>
        <w:t>12:41</w:t>
      </w:r>
      <w:r w:rsidRPr="005E542C">
        <w:rPr>
          <w:i/>
        </w:rPr>
        <w:t>)</w:t>
      </w:r>
    </w:p>
    <w:p w:rsidR="002D3886" w:rsidRPr="00BD6632" w:rsidRDefault="002D3886" w:rsidP="002D3886">
      <w:pPr>
        <w:autoSpaceDE w:val="0"/>
        <w:autoSpaceDN w:val="0"/>
        <w:adjustRightInd w:val="0"/>
        <w:jc w:val="both"/>
        <w:rPr>
          <w:color w:val="FF0000"/>
          <w:lang w:eastAsia="en-US"/>
        </w:rPr>
      </w:pPr>
    </w:p>
    <w:p w:rsidR="0017307C" w:rsidRDefault="0068489F" w:rsidP="00CF784D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 w:rsidR="0017307C">
        <w:rPr>
          <w:b/>
          <w:color w:val="000000"/>
        </w:rPr>
        <w:t xml:space="preserve"> </w:t>
      </w:r>
      <w:r w:rsidR="00CF784D">
        <w:rPr>
          <w:color w:val="000000"/>
        </w:rPr>
        <w:t xml:space="preserve">zapytał, </w:t>
      </w:r>
      <w:r w:rsidR="00CF784D" w:rsidRPr="00CD2D11">
        <w:rPr>
          <w:color w:val="000000"/>
        </w:rPr>
        <w:t xml:space="preserve">czy są uwagi do </w:t>
      </w:r>
      <w:r w:rsidR="0017307C">
        <w:rPr>
          <w:color w:val="000000"/>
        </w:rPr>
        <w:t>informacji?</w:t>
      </w:r>
    </w:p>
    <w:p w:rsidR="00ED7999" w:rsidRDefault="00ED7999" w:rsidP="00CF784D">
      <w:pPr>
        <w:autoSpaceDE w:val="0"/>
        <w:jc w:val="both"/>
        <w:rPr>
          <w:color w:val="000000"/>
        </w:rPr>
      </w:pPr>
    </w:p>
    <w:p w:rsidR="00AE4EB5" w:rsidRPr="00ED7999" w:rsidRDefault="00ED7999" w:rsidP="00CF784D">
      <w:pPr>
        <w:autoSpaceDE w:val="0"/>
        <w:jc w:val="both"/>
        <w:rPr>
          <w:i/>
          <w:color w:val="000000"/>
        </w:rPr>
      </w:pPr>
      <w:r w:rsidRPr="00ED7999">
        <w:rPr>
          <w:i/>
          <w:color w:val="000000"/>
        </w:rPr>
        <w:t>Brak uwag</w:t>
      </w:r>
    </w:p>
    <w:p w:rsidR="00ED7999" w:rsidRDefault="00ED7999" w:rsidP="00CF784D">
      <w:pPr>
        <w:autoSpaceDE w:val="0"/>
        <w:jc w:val="both"/>
        <w:rPr>
          <w:color w:val="000000"/>
        </w:rPr>
      </w:pPr>
    </w:p>
    <w:p w:rsidR="00A83B18" w:rsidRDefault="00A83B18" w:rsidP="00A83B1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Pr="00A83B18">
        <w:rPr>
          <w:color w:val="000000"/>
        </w:rPr>
        <w:t xml:space="preserve">powiedział, że Rada przyjęła Raport </w:t>
      </w:r>
      <w:r>
        <w:rPr>
          <w:color w:val="000000"/>
        </w:rPr>
        <w:br/>
      </w:r>
      <w:r w:rsidRPr="00A83B18">
        <w:rPr>
          <w:color w:val="000000"/>
        </w:rPr>
        <w:t>z wykonania Profilaktyki I Rozwiązywania Problemów Alkoholowych oraz Przeciwdziałania Narkomanii dla Miasta Wałcz.</w:t>
      </w:r>
    </w:p>
    <w:p w:rsidR="00A83B18" w:rsidRPr="00A83B18" w:rsidRDefault="00A83B18" w:rsidP="00A83B18">
      <w:pPr>
        <w:autoSpaceDE w:val="0"/>
        <w:autoSpaceDN w:val="0"/>
        <w:adjustRightInd w:val="0"/>
        <w:jc w:val="both"/>
      </w:pPr>
    </w:p>
    <w:p w:rsidR="00A83B18" w:rsidRPr="00A83B18" w:rsidRDefault="00AE4EB5" w:rsidP="00AE4EB5">
      <w:pPr>
        <w:autoSpaceDE w:val="0"/>
        <w:autoSpaceDN w:val="0"/>
        <w:adjustRightInd w:val="0"/>
        <w:jc w:val="both"/>
      </w:pPr>
      <w:r w:rsidRPr="00A83B18">
        <w:rPr>
          <w:b/>
        </w:rPr>
        <w:t>Burmistrz Miasta Maciej Żebrowski</w:t>
      </w:r>
      <w:r w:rsidRPr="00A83B18">
        <w:t xml:space="preserve"> podziękował </w:t>
      </w:r>
      <w:r w:rsidR="00A83B18" w:rsidRPr="00A83B18">
        <w:t xml:space="preserve">całemu Zespołowi Miejskiej Komisji Rozwiązywania Problemów Alkoholowych. </w:t>
      </w:r>
    </w:p>
    <w:p w:rsidR="00E64347" w:rsidRDefault="00E64347" w:rsidP="0095145F">
      <w:pPr>
        <w:jc w:val="both"/>
        <w:rPr>
          <w:b/>
        </w:rPr>
      </w:pPr>
    </w:p>
    <w:p w:rsidR="00B75FB4" w:rsidRDefault="00B75FB4" w:rsidP="00B75FB4">
      <w:pPr>
        <w:pStyle w:val="Bezodstpw"/>
        <w:numPr>
          <w:ilvl w:val="0"/>
          <w:numId w:val="20"/>
        </w:numPr>
        <w:tabs>
          <w:tab w:val="left" w:pos="284"/>
        </w:tabs>
        <w:ind w:left="0" w:right="57" w:firstLine="0"/>
        <w:jc w:val="both"/>
        <w:rPr>
          <w:rFonts w:cs="Times New Roman"/>
          <w:b/>
          <w:color w:val="auto"/>
          <w:szCs w:val="24"/>
        </w:rPr>
      </w:pPr>
      <w:r w:rsidRPr="00B75FB4">
        <w:rPr>
          <w:rFonts w:cs="Times New Roman"/>
          <w:b/>
          <w:color w:val="auto"/>
          <w:szCs w:val="24"/>
        </w:rPr>
        <w:t xml:space="preserve">SPRAWOZDANIE KOMISJI REWIZYJNEJ Z PRZEPROWADZONYCH </w:t>
      </w:r>
      <w:r>
        <w:rPr>
          <w:rFonts w:cs="Times New Roman"/>
          <w:b/>
          <w:color w:val="auto"/>
          <w:szCs w:val="24"/>
        </w:rPr>
        <w:br/>
      </w:r>
      <w:r w:rsidRPr="00B75FB4">
        <w:rPr>
          <w:rFonts w:cs="Times New Roman"/>
          <w:b/>
          <w:color w:val="auto"/>
          <w:szCs w:val="24"/>
        </w:rPr>
        <w:t>I ZAKOŃCZONYCH KONTROLI.</w:t>
      </w:r>
    </w:p>
    <w:p w:rsidR="008F4383" w:rsidRPr="008F4383" w:rsidRDefault="008F4383" w:rsidP="008F4383">
      <w:pPr>
        <w:widowControl w:val="0"/>
        <w:rPr>
          <w:i/>
        </w:rPr>
      </w:pPr>
      <w:r w:rsidRPr="008F4383">
        <w:rPr>
          <w:i/>
        </w:rPr>
        <w:t>(</w:t>
      </w:r>
      <w:r w:rsidR="00B75FB4">
        <w:rPr>
          <w:i/>
        </w:rPr>
        <w:t>Sprawozdanie</w:t>
      </w:r>
      <w:r w:rsidRPr="008F4383">
        <w:rPr>
          <w:i/>
        </w:rPr>
        <w:t xml:space="preserve"> stanowi załącznik nr </w:t>
      </w:r>
      <w:r w:rsidR="00AE4EB5">
        <w:rPr>
          <w:i/>
        </w:rPr>
        <w:t>9</w:t>
      </w:r>
      <w:r w:rsidRPr="008F4383">
        <w:rPr>
          <w:i/>
        </w:rPr>
        <w:t xml:space="preserve"> do protokołu)</w:t>
      </w:r>
    </w:p>
    <w:p w:rsidR="008F4383" w:rsidRDefault="008F4383" w:rsidP="008F4383">
      <w:pPr>
        <w:widowControl w:val="0"/>
        <w:rPr>
          <w:i/>
        </w:rPr>
      </w:pPr>
      <w:r w:rsidRPr="008F4383">
        <w:rPr>
          <w:i/>
        </w:rPr>
        <w:t>(Nagranie 1</w:t>
      </w:r>
      <w:r w:rsidR="00A83B18">
        <w:rPr>
          <w:i/>
        </w:rPr>
        <w:t>2:42</w:t>
      </w:r>
      <w:r w:rsidRPr="008F4383">
        <w:rPr>
          <w:i/>
        </w:rPr>
        <w:t xml:space="preserve"> – 1</w:t>
      </w:r>
      <w:r w:rsidR="00A83B18">
        <w:rPr>
          <w:i/>
        </w:rPr>
        <w:t>5:4</w:t>
      </w:r>
      <w:r w:rsidR="005C1B42">
        <w:rPr>
          <w:i/>
        </w:rPr>
        <w:t>6</w:t>
      </w:r>
      <w:r w:rsidRPr="008F4383">
        <w:rPr>
          <w:i/>
        </w:rPr>
        <w:t>)</w:t>
      </w:r>
    </w:p>
    <w:p w:rsidR="008F4383" w:rsidRDefault="008F4383" w:rsidP="008F4383">
      <w:pPr>
        <w:widowControl w:val="0"/>
        <w:rPr>
          <w:i/>
        </w:rPr>
      </w:pPr>
    </w:p>
    <w:p w:rsidR="00A83B18" w:rsidRDefault="00A83B18" w:rsidP="00A83B18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Radna Małgorzata </w:t>
      </w:r>
      <w:proofErr w:type="spellStart"/>
      <w:r>
        <w:rPr>
          <w:b/>
          <w:bCs/>
          <w:lang w:eastAsia="en-US"/>
        </w:rPr>
        <w:t>Piesiak</w:t>
      </w:r>
      <w:proofErr w:type="spellEnd"/>
      <w:r>
        <w:rPr>
          <w:b/>
          <w:bCs/>
          <w:lang w:eastAsia="en-US"/>
        </w:rPr>
        <w:t xml:space="preserve"> </w:t>
      </w:r>
      <w:r w:rsidRPr="00A342B6">
        <w:rPr>
          <w:bCs/>
          <w:lang w:eastAsia="en-US"/>
        </w:rPr>
        <w:t>omówił</w:t>
      </w:r>
      <w:r>
        <w:rPr>
          <w:bCs/>
          <w:lang w:eastAsia="en-US"/>
        </w:rPr>
        <w:t>a</w:t>
      </w:r>
      <w:r w:rsidRPr="00A342B6">
        <w:rPr>
          <w:bCs/>
          <w:lang w:eastAsia="en-US"/>
        </w:rPr>
        <w:t xml:space="preserve"> sprawozdanie. </w:t>
      </w:r>
    </w:p>
    <w:p w:rsidR="00A83B18" w:rsidRDefault="00A83B18" w:rsidP="007B1BFB">
      <w:pPr>
        <w:jc w:val="both"/>
        <w:rPr>
          <w:b/>
          <w:bCs/>
          <w:color w:val="FF0000"/>
        </w:rPr>
      </w:pPr>
    </w:p>
    <w:p w:rsidR="00B75FB4" w:rsidRPr="00887695" w:rsidRDefault="007B1BFB" w:rsidP="00A83B18">
      <w:pPr>
        <w:jc w:val="both"/>
      </w:pPr>
      <w:r w:rsidRPr="00887695">
        <w:rPr>
          <w:b/>
          <w:bCs/>
        </w:rPr>
        <w:t xml:space="preserve">Przewodniczący Rady Miasta Dariusz </w:t>
      </w:r>
      <w:proofErr w:type="spellStart"/>
      <w:r w:rsidRPr="00887695">
        <w:rPr>
          <w:b/>
          <w:bCs/>
        </w:rPr>
        <w:t>Szalla</w:t>
      </w:r>
      <w:proofErr w:type="spellEnd"/>
      <w:r w:rsidRPr="00887695">
        <w:rPr>
          <w:b/>
          <w:bCs/>
        </w:rPr>
        <w:t xml:space="preserve"> </w:t>
      </w:r>
      <w:r w:rsidRPr="00887695">
        <w:t>zapytał</w:t>
      </w:r>
      <w:r w:rsidR="00A83B18" w:rsidRPr="00887695">
        <w:t>, czy są uwagi do sprawozdania?</w:t>
      </w:r>
    </w:p>
    <w:p w:rsidR="00B75FB4" w:rsidRDefault="00B75FB4" w:rsidP="00B75FB4">
      <w:pPr>
        <w:autoSpaceDE w:val="0"/>
        <w:autoSpaceDN w:val="0"/>
        <w:adjustRightInd w:val="0"/>
        <w:jc w:val="both"/>
      </w:pPr>
      <w:r w:rsidRPr="00333D4B">
        <w:rPr>
          <w:bCs/>
        </w:rPr>
        <w:t>W związku z</w:t>
      </w:r>
      <w:r>
        <w:rPr>
          <w:bCs/>
        </w:rPr>
        <w:t xml:space="preserve"> </w:t>
      </w:r>
      <w:r w:rsidR="00A83B18">
        <w:rPr>
          <w:bCs/>
        </w:rPr>
        <w:t xml:space="preserve">brakiem uwag </w:t>
      </w:r>
      <w:r w:rsidRPr="00BD6632">
        <w:rPr>
          <w:b/>
          <w:bCs/>
        </w:rPr>
        <w:t xml:space="preserve">Przewodniczący Rady Miasta </w:t>
      </w:r>
      <w:r>
        <w:rPr>
          <w:b/>
          <w:bCs/>
        </w:rPr>
        <w:t xml:space="preserve">Dariusz </w:t>
      </w:r>
      <w:proofErr w:type="spellStart"/>
      <w:r>
        <w:rPr>
          <w:b/>
          <w:bCs/>
        </w:rPr>
        <w:t>Szalla</w:t>
      </w:r>
      <w:proofErr w:type="spellEnd"/>
      <w:r>
        <w:t xml:space="preserve"> poddał pod głosowanie wniosek </w:t>
      </w:r>
      <w:r w:rsidRPr="00BD6632">
        <w:t xml:space="preserve">o przyjęcie </w:t>
      </w:r>
      <w:r>
        <w:t xml:space="preserve">ww. </w:t>
      </w:r>
      <w:r w:rsidRPr="00BD6632">
        <w:t xml:space="preserve">sprawozdania </w:t>
      </w:r>
      <w:r w:rsidRPr="00BD6632">
        <w:rPr>
          <w:bCs/>
          <w:i/>
        </w:rPr>
        <w:t xml:space="preserve">(imienny wykaz głosowania stanowi załącznik nr </w:t>
      </w:r>
      <w:r>
        <w:rPr>
          <w:bCs/>
          <w:i/>
        </w:rPr>
        <w:t>10</w:t>
      </w:r>
      <w:r w:rsidRPr="00BD6632">
        <w:rPr>
          <w:bCs/>
          <w:i/>
        </w:rPr>
        <w:t xml:space="preserve"> do protokołu)</w:t>
      </w:r>
      <w:r w:rsidRPr="00BD6632">
        <w:t xml:space="preserve">, po czym stwierdził, że Rada przyjęła sprawozdanie </w:t>
      </w:r>
      <w:r>
        <w:t>jednogłośnie.</w:t>
      </w:r>
    </w:p>
    <w:p w:rsidR="00ED7999" w:rsidRPr="00ED7999" w:rsidRDefault="00ED7999" w:rsidP="0017307C">
      <w:pPr>
        <w:autoSpaceDE w:val="0"/>
        <w:jc w:val="both"/>
        <w:rPr>
          <w:i/>
          <w:color w:val="000000"/>
        </w:rPr>
      </w:pPr>
    </w:p>
    <w:p w:rsidR="007B1BFB" w:rsidRPr="007B1BFB" w:rsidRDefault="00B75FB4" w:rsidP="007B1BFB">
      <w:pPr>
        <w:pStyle w:val="Bezodstpw"/>
        <w:numPr>
          <w:ilvl w:val="0"/>
          <w:numId w:val="20"/>
        </w:numPr>
        <w:ind w:left="284" w:right="57" w:hanging="284"/>
        <w:jc w:val="both"/>
        <w:rPr>
          <w:rFonts w:cs="Times New Roman"/>
          <w:b/>
          <w:color w:val="auto"/>
          <w:szCs w:val="24"/>
        </w:rPr>
      </w:pPr>
      <w:r w:rsidRPr="00B75FB4">
        <w:rPr>
          <w:b/>
          <w:color w:val="auto"/>
        </w:rPr>
        <w:t>RAPORT O STANIE GMINY MIEJSKIEJ WAŁCZ ZA 2023 ROK:</w:t>
      </w:r>
    </w:p>
    <w:p w:rsidR="007B1BFB" w:rsidRPr="007B1BFB" w:rsidRDefault="007B1BFB" w:rsidP="007B1BFB">
      <w:pPr>
        <w:pStyle w:val="Bezodstpw"/>
        <w:ind w:right="57"/>
        <w:jc w:val="both"/>
        <w:rPr>
          <w:rFonts w:cs="Times New Roman"/>
          <w:i/>
          <w:color w:val="auto"/>
          <w:szCs w:val="24"/>
        </w:rPr>
      </w:pPr>
      <w:r w:rsidRPr="007B1BFB">
        <w:rPr>
          <w:rFonts w:cs="Times New Roman"/>
          <w:i/>
          <w:color w:val="auto"/>
          <w:szCs w:val="24"/>
        </w:rPr>
        <w:t>(Raport stanowi załącznik nr 11 do protokołu)</w:t>
      </w:r>
    </w:p>
    <w:p w:rsidR="007B1BFB" w:rsidRPr="004B798B" w:rsidRDefault="007B1BFB" w:rsidP="007B1BFB">
      <w:pPr>
        <w:pStyle w:val="Bezodstpw"/>
        <w:ind w:right="57"/>
        <w:jc w:val="both"/>
        <w:rPr>
          <w:rFonts w:cs="Times New Roman"/>
          <w:i/>
          <w:color w:val="auto"/>
          <w:szCs w:val="24"/>
        </w:rPr>
      </w:pPr>
      <w:r w:rsidRPr="004B798B">
        <w:rPr>
          <w:rFonts w:cs="Times New Roman"/>
          <w:i/>
          <w:color w:val="auto"/>
          <w:szCs w:val="24"/>
        </w:rPr>
        <w:t>(Nagranie</w:t>
      </w:r>
      <w:r w:rsidR="005C1B42" w:rsidRPr="004B798B">
        <w:rPr>
          <w:rFonts w:cs="Times New Roman"/>
          <w:i/>
          <w:color w:val="auto"/>
          <w:szCs w:val="24"/>
        </w:rPr>
        <w:t xml:space="preserve"> 15:47</w:t>
      </w:r>
      <w:r w:rsidRPr="004B798B">
        <w:rPr>
          <w:rFonts w:cs="Times New Roman"/>
          <w:i/>
          <w:color w:val="auto"/>
          <w:szCs w:val="24"/>
        </w:rPr>
        <w:t xml:space="preserve"> – </w:t>
      </w:r>
      <w:r w:rsidR="00FA4DDC" w:rsidRPr="004B798B">
        <w:rPr>
          <w:rFonts w:cs="Times New Roman"/>
          <w:i/>
          <w:color w:val="auto"/>
          <w:szCs w:val="24"/>
        </w:rPr>
        <w:t>1:09:17</w:t>
      </w:r>
      <w:r w:rsidRPr="004B798B">
        <w:rPr>
          <w:rFonts w:cs="Times New Roman"/>
          <w:i/>
          <w:color w:val="auto"/>
          <w:szCs w:val="24"/>
        </w:rPr>
        <w:t>)</w:t>
      </w:r>
    </w:p>
    <w:p w:rsidR="007B1BFB" w:rsidRPr="007B1BFB" w:rsidRDefault="007B1BFB" w:rsidP="007B1BFB">
      <w:pPr>
        <w:pStyle w:val="Bezodstpw"/>
        <w:ind w:right="57"/>
        <w:jc w:val="both"/>
        <w:rPr>
          <w:rFonts w:cs="Times New Roman"/>
          <w:b/>
          <w:color w:val="auto"/>
          <w:szCs w:val="24"/>
        </w:rPr>
      </w:pPr>
    </w:p>
    <w:p w:rsidR="00B75FB4" w:rsidRDefault="00B75FB4" w:rsidP="007B1BFB">
      <w:pPr>
        <w:numPr>
          <w:ilvl w:val="0"/>
          <w:numId w:val="39"/>
        </w:numPr>
        <w:ind w:right="57"/>
        <w:jc w:val="both"/>
        <w:rPr>
          <w:b/>
        </w:rPr>
      </w:pPr>
      <w:r w:rsidRPr="007B1BFB">
        <w:rPr>
          <w:b/>
        </w:rPr>
        <w:t>wystąpienie Burmistrza Mia</w:t>
      </w:r>
      <w:r w:rsidR="007B1BFB">
        <w:rPr>
          <w:b/>
        </w:rPr>
        <w:t>sta Wałcz Macieja Żebrowskiego</w:t>
      </w:r>
      <w:r w:rsidR="00A61D69">
        <w:rPr>
          <w:b/>
        </w:rPr>
        <w:t>.</w:t>
      </w:r>
    </w:p>
    <w:p w:rsidR="007B1BFB" w:rsidRDefault="007B1BFB" w:rsidP="007B1BFB">
      <w:pPr>
        <w:pStyle w:val="Akapitzlist"/>
        <w:ind w:left="720"/>
        <w:rPr>
          <w:rFonts w:ascii="Times New Roman" w:hAnsi="Times New Roman" w:cs="Times New Roman"/>
          <w:i/>
        </w:rPr>
      </w:pPr>
      <w:r w:rsidRPr="007B1BFB">
        <w:rPr>
          <w:rFonts w:ascii="Times New Roman" w:hAnsi="Times New Roman" w:cs="Times New Roman"/>
          <w:i/>
        </w:rPr>
        <w:t xml:space="preserve">(Nagranie </w:t>
      </w:r>
      <w:r w:rsidR="005C1B42">
        <w:rPr>
          <w:rFonts w:ascii="Times New Roman" w:hAnsi="Times New Roman" w:cs="Times New Roman"/>
          <w:i/>
        </w:rPr>
        <w:t>15:47</w:t>
      </w:r>
      <w:r w:rsidRPr="007B1BFB">
        <w:rPr>
          <w:rFonts w:ascii="Times New Roman" w:hAnsi="Times New Roman" w:cs="Times New Roman"/>
          <w:i/>
        </w:rPr>
        <w:t xml:space="preserve"> – </w:t>
      </w:r>
      <w:r w:rsidR="005C1B42">
        <w:rPr>
          <w:rFonts w:ascii="Times New Roman" w:hAnsi="Times New Roman" w:cs="Times New Roman"/>
          <w:i/>
        </w:rPr>
        <w:t>21:16</w:t>
      </w:r>
      <w:r w:rsidRPr="007B1BFB">
        <w:rPr>
          <w:rFonts w:ascii="Times New Roman" w:hAnsi="Times New Roman" w:cs="Times New Roman"/>
          <w:i/>
        </w:rPr>
        <w:t>)</w:t>
      </w:r>
    </w:p>
    <w:p w:rsidR="007B1BFB" w:rsidRPr="00CB33A0" w:rsidRDefault="007B1BFB" w:rsidP="007B1BFB">
      <w:pPr>
        <w:jc w:val="both"/>
        <w:rPr>
          <w:color w:val="FF0000"/>
          <w:szCs w:val="24"/>
        </w:rPr>
      </w:pPr>
      <w:r w:rsidRPr="00933C42">
        <w:rPr>
          <w:b/>
          <w:szCs w:val="24"/>
        </w:rPr>
        <w:t xml:space="preserve">Burmistrz Miasta Maciej Żebrowski </w:t>
      </w:r>
      <w:r w:rsidRPr="00A4510A">
        <w:rPr>
          <w:szCs w:val="24"/>
        </w:rPr>
        <w:t>odniósł się do raportu</w:t>
      </w:r>
      <w:r w:rsidRPr="00933C42">
        <w:rPr>
          <w:szCs w:val="24"/>
        </w:rPr>
        <w:t xml:space="preserve"> o stanie Gminy Miejskiej Wałcz za 202</w:t>
      </w:r>
      <w:r>
        <w:rPr>
          <w:szCs w:val="24"/>
        </w:rPr>
        <w:t>3</w:t>
      </w:r>
      <w:r w:rsidRPr="00933C42">
        <w:rPr>
          <w:szCs w:val="24"/>
        </w:rPr>
        <w:t xml:space="preserve"> rok</w:t>
      </w:r>
      <w:r>
        <w:rPr>
          <w:szCs w:val="24"/>
        </w:rPr>
        <w:t xml:space="preserve">. </w:t>
      </w:r>
    </w:p>
    <w:p w:rsidR="007B1BFB" w:rsidRPr="007B1BFB" w:rsidRDefault="007B1BFB" w:rsidP="007B1BFB">
      <w:pPr>
        <w:ind w:right="57"/>
        <w:jc w:val="both"/>
        <w:rPr>
          <w:b/>
        </w:rPr>
      </w:pPr>
    </w:p>
    <w:p w:rsidR="00B75FB4" w:rsidRDefault="007B1BFB" w:rsidP="007B1BFB">
      <w:pPr>
        <w:numPr>
          <w:ilvl w:val="0"/>
          <w:numId w:val="39"/>
        </w:numPr>
        <w:ind w:left="714" w:right="57" w:hanging="357"/>
        <w:jc w:val="both"/>
        <w:rPr>
          <w:b/>
        </w:rPr>
      </w:pPr>
      <w:r>
        <w:rPr>
          <w:b/>
        </w:rPr>
        <w:t>debata nad raportem</w:t>
      </w:r>
      <w:r w:rsidR="00A61D69">
        <w:rPr>
          <w:b/>
        </w:rPr>
        <w:t>.</w:t>
      </w:r>
    </w:p>
    <w:p w:rsidR="007B1BFB" w:rsidRPr="007B1BFB" w:rsidRDefault="007B1BFB" w:rsidP="007B1BFB">
      <w:pPr>
        <w:autoSpaceDE w:val="0"/>
        <w:autoSpaceDN w:val="0"/>
        <w:adjustRightInd w:val="0"/>
        <w:ind w:left="709"/>
        <w:jc w:val="both"/>
        <w:rPr>
          <w:i/>
          <w:color w:val="000000"/>
        </w:rPr>
      </w:pPr>
      <w:r w:rsidRPr="00933C42">
        <w:rPr>
          <w:i/>
          <w:color w:val="000000"/>
        </w:rPr>
        <w:t xml:space="preserve">(Informacja Przewodniczącego Rady Miasta Wałcz dotycząca zgłaszania się mieszkańców do udziału w debacie stanowi załącznik nr </w:t>
      </w:r>
      <w:r>
        <w:rPr>
          <w:i/>
          <w:color w:val="000000"/>
        </w:rPr>
        <w:t>12</w:t>
      </w:r>
      <w:r w:rsidRPr="00933C42">
        <w:rPr>
          <w:i/>
          <w:color w:val="000000"/>
        </w:rPr>
        <w:t xml:space="preserve"> do protokołu</w:t>
      </w:r>
      <w:r w:rsidRPr="00933C42">
        <w:rPr>
          <w:rFonts w:eastAsia="Times New Roman"/>
          <w:i/>
          <w:color w:val="000000"/>
          <w:szCs w:val="24"/>
        </w:rPr>
        <w:t>, zgłoszeni</w:t>
      </w:r>
      <w:r>
        <w:rPr>
          <w:rFonts w:eastAsia="Times New Roman"/>
          <w:i/>
          <w:color w:val="000000"/>
          <w:szCs w:val="24"/>
        </w:rPr>
        <w:t>e</w:t>
      </w:r>
      <w:r w:rsidRPr="00933C42">
        <w:rPr>
          <w:rFonts w:eastAsia="Times New Roman"/>
          <w:i/>
          <w:color w:val="000000"/>
          <w:szCs w:val="24"/>
        </w:rPr>
        <w:t xml:space="preserve"> mieszkańc</w:t>
      </w:r>
      <w:r>
        <w:rPr>
          <w:rFonts w:eastAsia="Times New Roman"/>
          <w:i/>
          <w:color w:val="000000"/>
          <w:szCs w:val="24"/>
        </w:rPr>
        <w:t>a</w:t>
      </w:r>
      <w:r w:rsidRPr="00933C42">
        <w:rPr>
          <w:rFonts w:eastAsia="Times New Roman"/>
          <w:i/>
          <w:color w:val="000000"/>
          <w:szCs w:val="24"/>
        </w:rPr>
        <w:t xml:space="preserve"> miasta Wałcz stanow</w:t>
      </w:r>
      <w:r>
        <w:rPr>
          <w:rFonts w:eastAsia="Times New Roman"/>
          <w:i/>
          <w:color w:val="000000"/>
          <w:szCs w:val="24"/>
        </w:rPr>
        <w:t>i</w:t>
      </w:r>
      <w:r w:rsidRPr="00933C42">
        <w:rPr>
          <w:rFonts w:eastAsia="Times New Roman"/>
          <w:i/>
          <w:color w:val="000000"/>
          <w:szCs w:val="24"/>
        </w:rPr>
        <w:t xml:space="preserve"> załącznik</w:t>
      </w:r>
      <w:r>
        <w:rPr>
          <w:rFonts w:eastAsia="Times New Roman"/>
          <w:i/>
          <w:color w:val="000000"/>
          <w:szCs w:val="24"/>
        </w:rPr>
        <w:t xml:space="preserve"> nr 1</w:t>
      </w:r>
      <w:r w:rsidR="00FF005D">
        <w:rPr>
          <w:rFonts w:eastAsia="Times New Roman"/>
          <w:i/>
          <w:color w:val="000000"/>
          <w:szCs w:val="24"/>
        </w:rPr>
        <w:t>2</w:t>
      </w:r>
      <w:r w:rsidRPr="00933C42">
        <w:rPr>
          <w:rFonts w:eastAsia="Times New Roman"/>
          <w:i/>
          <w:color w:val="000000"/>
          <w:szCs w:val="24"/>
        </w:rPr>
        <w:t>a do protokołu)</w:t>
      </w:r>
    </w:p>
    <w:p w:rsidR="007B1BFB" w:rsidRPr="007B1BFB" w:rsidRDefault="007B1BFB" w:rsidP="007B1BFB">
      <w:pPr>
        <w:ind w:left="714" w:right="57"/>
        <w:jc w:val="both"/>
        <w:rPr>
          <w:i/>
        </w:rPr>
      </w:pPr>
      <w:r w:rsidRPr="007B1BFB">
        <w:rPr>
          <w:i/>
        </w:rPr>
        <w:t xml:space="preserve">(Nagranie </w:t>
      </w:r>
      <w:r w:rsidR="005C1B42">
        <w:rPr>
          <w:i/>
        </w:rPr>
        <w:t>21:17</w:t>
      </w:r>
      <w:r w:rsidRPr="007B1BFB">
        <w:rPr>
          <w:i/>
        </w:rPr>
        <w:t xml:space="preserve"> – </w:t>
      </w:r>
      <w:r w:rsidR="00145607">
        <w:rPr>
          <w:i/>
        </w:rPr>
        <w:t>1:07:25</w:t>
      </w:r>
      <w:r w:rsidRPr="007B1BFB">
        <w:rPr>
          <w:i/>
        </w:rPr>
        <w:t>)</w:t>
      </w:r>
    </w:p>
    <w:p w:rsidR="005C1B42" w:rsidRDefault="005C1B42" w:rsidP="007B1BFB">
      <w:pPr>
        <w:jc w:val="both"/>
        <w:rPr>
          <w:rFonts w:eastAsia="Times New Roman"/>
          <w:b/>
          <w:bCs/>
          <w:color w:val="FF0000"/>
          <w:szCs w:val="24"/>
        </w:rPr>
      </w:pPr>
    </w:p>
    <w:p w:rsidR="005C1B42" w:rsidRPr="005C1B42" w:rsidRDefault="005C1B42" w:rsidP="005C1B42">
      <w:pPr>
        <w:jc w:val="both"/>
        <w:rPr>
          <w:rFonts w:eastAsia="Times New Roman"/>
          <w:bCs/>
          <w:szCs w:val="24"/>
        </w:rPr>
      </w:pPr>
      <w:r w:rsidRPr="005C1B42">
        <w:rPr>
          <w:rFonts w:eastAsia="Times New Roman"/>
          <w:b/>
          <w:szCs w:val="24"/>
        </w:rPr>
        <w:t xml:space="preserve">Przewodniczący Rady Miasta Dariusz </w:t>
      </w:r>
      <w:proofErr w:type="spellStart"/>
      <w:r w:rsidRPr="005C1B42">
        <w:rPr>
          <w:rFonts w:eastAsia="Times New Roman"/>
          <w:b/>
          <w:szCs w:val="24"/>
        </w:rPr>
        <w:t>Szalla</w:t>
      </w:r>
      <w:proofErr w:type="spellEnd"/>
      <w:r w:rsidRPr="005C1B42">
        <w:rPr>
          <w:rFonts w:eastAsia="Times New Roman"/>
          <w:b/>
          <w:szCs w:val="24"/>
        </w:rPr>
        <w:t xml:space="preserve"> </w:t>
      </w:r>
      <w:r w:rsidRPr="005C1B42">
        <w:rPr>
          <w:rFonts w:eastAsia="Times New Roman"/>
          <w:bCs/>
          <w:szCs w:val="24"/>
        </w:rPr>
        <w:t>poinformował, że do Biura Rady wpłynęło zgłoszenie o udziale w debacie nad Raportem o stanie Gminy Miejskiej Wałcz złożone przez Pana Adriana Zalewskiego. Zgłoszenie wypełnia wszystkie wymogi formalne w związku z tym Przewodniczący zaprosił mieszkańca do zabrania głosu.</w:t>
      </w:r>
      <w:r>
        <w:rPr>
          <w:rFonts w:eastAsia="Times New Roman"/>
          <w:bCs/>
          <w:szCs w:val="24"/>
        </w:rPr>
        <w:t xml:space="preserve"> Po chwili Przewodniczący stwierdził, że mieszkaniec nie zgłosił się do zabrania głosu. </w:t>
      </w:r>
      <w:r w:rsidRPr="005C1B42">
        <w:rPr>
          <w:rFonts w:eastAsia="Times New Roman"/>
          <w:bCs/>
          <w:szCs w:val="24"/>
        </w:rPr>
        <w:t xml:space="preserve"> </w:t>
      </w:r>
    </w:p>
    <w:p w:rsidR="005C1B42" w:rsidRDefault="005C1B42" w:rsidP="005C1B42">
      <w:pPr>
        <w:jc w:val="both"/>
        <w:rPr>
          <w:rFonts w:eastAsia="Times New Roman"/>
          <w:b/>
          <w:bCs/>
          <w:color w:val="FF0000"/>
          <w:szCs w:val="24"/>
        </w:rPr>
      </w:pPr>
    </w:p>
    <w:p w:rsidR="005C1B42" w:rsidRPr="00145607" w:rsidRDefault="00FA4DDC" w:rsidP="007B1BFB">
      <w:pPr>
        <w:jc w:val="both"/>
        <w:rPr>
          <w:rFonts w:eastAsia="Times New Roman"/>
          <w:bCs/>
          <w:szCs w:val="24"/>
        </w:rPr>
      </w:pPr>
      <w:r>
        <w:rPr>
          <w:rFonts w:eastAsia="Times New Roman"/>
          <w:bCs/>
          <w:i/>
          <w:szCs w:val="24"/>
        </w:rPr>
        <w:t>Głos w debacie</w:t>
      </w:r>
      <w:r w:rsidR="005C1B42" w:rsidRPr="00145607">
        <w:rPr>
          <w:rFonts w:eastAsia="Times New Roman"/>
          <w:bCs/>
          <w:i/>
          <w:szCs w:val="24"/>
        </w:rPr>
        <w:t xml:space="preserve"> zabra</w:t>
      </w:r>
      <w:r>
        <w:rPr>
          <w:rFonts w:eastAsia="Times New Roman"/>
          <w:bCs/>
          <w:i/>
          <w:szCs w:val="24"/>
        </w:rPr>
        <w:t>ł</w:t>
      </w:r>
      <w:r w:rsidR="005C1B42" w:rsidRPr="00145607">
        <w:rPr>
          <w:rFonts w:eastAsia="Times New Roman"/>
          <w:bCs/>
          <w:i/>
          <w:szCs w:val="24"/>
        </w:rPr>
        <w:t>:</w:t>
      </w:r>
      <w:r w:rsidR="005C1B42" w:rsidRPr="00145607">
        <w:rPr>
          <w:rFonts w:eastAsia="Times New Roman"/>
          <w:bCs/>
          <w:szCs w:val="24"/>
        </w:rPr>
        <w:t xml:space="preserve"> </w:t>
      </w:r>
      <w:r w:rsidR="007B1BFB" w:rsidRPr="00145607">
        <w:rPr>
          <w:rFonts w:eastAsia="Times New Roman"/>
          <w:bCs/>
          <w:szCs w:val="24"/>
        </w:rPr>
        <w:t xml:space="preserve">Radny Andrzej </w:t>
      </w:r>
      <w:proofErr w:type="spellStart"/>
      <w:r w:rsidR="007B1BFB" w:rsidRPr="00145607">
        <w:rPr>
          <w:rFonts w:eastAsia="Times New Roman"/>
          <w:bCs/>
          <w:szCs w:val="24"/>
        </w:rPr>
        <w:t>Subocz</w:t>
      </w:r>
      <w:proofErr w:type="spellEnd"/>
      <w:r w:rsidR="005C1B42" w:rsidRPr="00145607">
        <w:rPr>
          <w:rFonts w:eastAsia="Times New Roman"/>
          <w:bCs/>
          <w:szCs w:val="24"/>
        </w:rPr>
        <w:t>.</w:t>
      </w:r>
    </w:p>
    <w:p w:rsidR="005C1B42" w:rsidRPr="00145607" w:rsidRDefault="005C1B42" w:rsidP="007B1BFB">
      <w:pPr>
        <w:jc w:val="both"/>
        <w:rPr>
          <w:rFonts w:eastAsia="Times New Roman"/>
          <w:bCs/>
          <w:szCs w:val="24"/>
        </w:rPr>
      </w:pPr>
    </w:p>
    <w:p w:rsidR="003C5989" w:rsidRPr="00145607" w:rsidRDefault="007B1BFB" w:rsidP="007B1BFB">
      <w:pPr>
        <w:jc w:val="both"/>
        <w:rPr>
          <w:rFonts w:eastAsia="Times New Roman"/>
          <w:bCs/>
          <w:szCs w:val="24"/>
        </w:rPr>
      </w:pPr>
      <w:r w:rsidRPr="00145607">
        <w:rPr>
          <w:rFonts w:eastAsia="Times New Roman"/>
          <w:bCs/>
          <w:szCs w:val="24"/>
        </w:rPr>
        <w:t xml:space="preserve"> </w:t>
      </w:r>
      <w:r w:rsidR="005C1B42" w:rsidRPr="00145607">
        <w:rPr>
          <w:rFonts w:eastAsia="Times New Roman"/>
          <w:b/>
          <w:szCs w:val="24"/>
        </w:rPr>
        <w:t xml:space="preserve">Przewodniczący Rady Miasta Dariusz </w:t>
      </w:r>
      <w:proofErr w:type="spellStart"/>
      <w:r w:rsidR="005C1B42" w:rsidRPr="00145607">
        <w:rPr>
          <w:rFonts w:eastAsia="Times New Roman"/>
          <w:b/>
          <w:szCs w:val="24"/>
        </w:rPr>
        <w:t>Szalla</w:t>
      </w:r>
      <w:proofErr w:type="spellEnd"/>
      <w:r w:rsidR="005C1B42" w:rsidRPr="00145607">
        <w:rPr>
          <w:rFonts w:eastAsia="Times New Roman"/>
          <w:b/>
          <w:szCs w:val="24"/>
        </w:rPr>
        <w:t xml:space="preserve"> </w:t>
      </w:r>
      <w:r w:rsidR="005C1B42" w:rsidRPr="00145607">
        <w:rPr>
          <w:rFonts w:eastAsia="Times New Roman"/>
          <w:bCs/>
          <w:szCs w:val="24"/>
        </w:rPr>
        <w:t xml:space="preserve">powiedział, że Pan Adrian Zalewski spóźnił się, ale umożliwi mu uczestnictwo w debacie. W związku z czym oddał głos mieszkańcowi. </w:t>
      </w:r>
    </w:p>
    <w:p w:rsidR="007B1BFB" w:rsidRPr="00145607" w:rsidRDefault="007B1BFB" w:rsidP="007B1BFB">
      <w:pPr>
        <w:jc w:val="both"/>
        <w:rPr>
          <w:rFonts w:eastAsia="Times New Roman"/>
          <w:bCs/>
          <w:szCs w:val="24"/>
        </w:rPr>
      </w:pPr>
    </w:p>
    <w:p w:rsidR="007B1BFB" w:rsidRPr="00145607" w:rsidRDefault="007B1BFB" w:rsidP="007B1BFB">
      <w:pPr>
        <w:jc w:val="both"/>
        <w:rPr>
          <w:rFonts w:eastAsia="Times New Roman"/>
          <w:bCs/>
          <w:szCs w:val="24"/>
        </w:rPr>
      </w:pPr>
      <w:r w:rsidRPr="00145607">
        <w:rPr>
          <w:rFonts w:eastAsia="Times New Roman"/>
          <w:bCs/>
          <w:szCs w:val="24"/>
        </w:rPr>
        <w:t>Głos nad raportem zabrał mieszkaniec miasta Wałcz Pan Adrian Zalewski.</w:t>
      </w:r>
    </w:p>
    <w:p w:rsidR="00110AF3" w:rsidRPr="00145607" w:rsidRDefault="00110AF3" w:rsidP="007B1BFB">
      <w:pPr>
        <w:jc w:val="both"/>
        <w:rPr>
          <w:rFonts w:eastAsia="Times New Roman"/>
          <w:bCs/>
          <w:szCs w:val="24"/>
        </w:rPr>
      </w:pPr>
    </w:p>
    <w:p w:rsidR="00110AF3" w:rsidRPr="00145607" w:rsidRDefault="005C1B42" w:rsidP="00110AF3">
      <w:pPr>
        <w:jc w:val="right"/>
        <w:rPr>
          <w:rFonts w:eastAsia="Times New Roman"/>
          <w:bCs/>
          <w:i/>
          <w:szCs w:val="24"/>
        </w:rPr>
      </w:pPr>
      <w:r w:rsidRPr="00145607">
        <w:rPr>
          <w:rFonts w:eastAsia="Times New Roman"/>
          <w:bCs/>
          <w:i/>
          <w:szCs w:val="24"/>
        </w:rPr>
        <w:t>s</w:t>
      </w:r>
      <w:r w:rsidR="00110AF3" w:rsidRPr="00145607">
        <w:rPr>
          <w:rFonts w:eastAsia="Times New Roman"/>
          <w:bCs/>
          <w:i/>
          <w:szCs w:val="24"/>
        </w:rPr>
        <w:t>alę opuściła</w:t>
      </w:r>
    </w:p>
    <w:p w:rsidR="00110AF3" w:rsidRPr="00145607" w:rsidRDefault="00110AF3" w:rsidP="00110AF3">
      <w:pPr>
        <w:jc w:val="right"/>
        <w:rPr>
          <w:rFonts w:eastAsia="Times New Roman"/>
          <w:bCs/>
          <w:i/>
          <w:szCs w:val="24"/>
        </w:rPr>
      </w:pPr>
      <w:r w:rsidRPr="00145607">
        <w:rPr>
          <w:rFonts w:eastAsia="Times New Roman"/>
          <w:bCs/>
          <w:i/>
          <w:szCs w:val="24"/>
        </w:rPr>
        <w:t xml:space="preserve">Bogusława </w:t>
      </w:r>
      <w:proofErr w:type="spellStart"/>
      <w:r w:rsidRPr="00145607">
        <w:rPr>
          <w:rFonts w:eastAsia="Times New Roman"/>
          <w:bCs/>
          <w:i/>
          <w:szCs w:val="24"/>
        </w:rPr>
        <w:t>Towalewska</w:t>
      </w:r>
      <w:proofErr w:type="spellEnd"/>
    </w:p>
    <w:p w:rsidR="00110AF3" w:rsidRPr="00145607" w:rsidRDefault="00110AF3" w:rsidP="00110AF3">
      <w:pPr>
        <w:jc w:val="right"/>
        <w:rPr>
          <w:rFonts w:eastAsia="Times New Roman"/>
          <w:bCs/>
          <w:i/>
          <w:szCs w:val="24"/>
        </w:rPr>
      </w:pPr>
      <w:r w:rsidRPr="00145607">
        <w:rPr>
          <w:rFonts w:eastAsia="Times New Roman"/>
          <w:bCs/>
          <w:i/>
          <w:szCs w:val="24"/>
        </w:rPr>
        <w:t>(obecnych 19 Radnych)</w:t>
      </w:r>
    </w:p>
    <w:p w:rsidR="007B1BFB" w:rsidRPr="003C5989" w:rsidRDefault="007B1BFB" w:rsidP="007B1BFB">
      <w:pPr>
        <w:ind w:right="57"/>
        <w:jc w:val="both"/>
        <w:rPr>
          <w:b/>
          <w:color w:val="FF0000"/>
        </w:rPr>
      </w:pPr>
    </w:p>
    <w:p w:rsidR="00110AF3" w:rsidRPr="00145607" w:rsidRDefault="005C1B42" w:rsidP="007B1BFB">
      <w:pPr>
        <w:tabs>
          <w:tab w:val="left" w:pos="5629"/>
        </w:tabs>
        <w:ind w:right="57"/>
        <w:jc w:val="both"/>
        <w:rPr>
          <w:szCs w:val="24"/>
        </w:rPr>
      </w:pPr>
      <w:r w:rsidRPr="00145607">
        <w:rPr>
          <w:bCs/>
          <w:i/>
        </w:rPr>
        <w:t>Ciąg dalszy deba</w:t>
      </w:r>
      <w:r w:rsidR="00145607" w:rsidRPr="00145607">
        <w:rPr>
          <w:bCs/>
          <w:i/>
        </w:rPr>
        <w:t>t</w:t>
      </w:r>
      <w:r w:rsidRPr="00145607">
        <w:rPr>
          <w:bCs/>
          <w:i/>
        </w:rPr>
        <w:t xml:space="preserve">y: </w:t>
      </w:r>
      <w:r w:rsidR="00110AF3" w:rsidRPr="00145607">
        <w:t xml:space="preserve">Radny Andrzej </w:t>
      </w:r>
      <w:proofErr w:type="spellStart"/>
      <w:r w:rsidR="00110AF3" w:rsidRPr="00145607">
        <w:t>Ksepko</w:t>
      </w:r>
      <w:proofErr w:type="spellEnd"/>
      <w:r w:rsidR="00110AF3" w:rsidRPr="00145607">
        <w:t xml:space="preserve">, Radny Paweł Łakomy </w:t>
      </w:r>
      <w:r w:rsidR="00110AF3" w:rsidRPr="00145607">
        <w:rPr>
          <w:i/>
        </w:rPr>
        <w:t xml:space="preserve">[na salę wróciła Bogusława </w:t>
      </w:r>
      <w:proofErr w:type="spellStart"/>
      <w:r w:rsidR="00110AF3" w:rsidRPr="00145607">
        <w:rPr>
          <w:i/>
        </w:rPr>
        <w:t>Towalewska</w:t>
      </w:r>
      <w:proofErr w:type="spellEnd"/>
      <w:r w:rsidR="00110AF3" w:rsidRPr="00145607">
        <w:rPr>
          <w:i/>
        </w:rPr>
        <w:t xml:space="preserve"> (obecnych 20 Radnych)], </w:t>
      </w:r>
      <w:r w:rsidR="00110AF3" w:rsidRPr="00145607">
        <w:t xml:space="preserve">Radny Mateusz Bąk, Wiceprzewodnicząca Rady Miasta Ewa </w:t>
      </w:r>
      <w:proofErr w:type="spellStart"/>
      <w:r w:rsidR="00110AF3" w:rsidRPr="00145607">
        <w:t>Franaszek</w:t>
      </w:r>
      <w:proofErr w:type="spellEnd"/>
      <w:r w:rsidR="00110AF3" w:rsidRPr="00145607">
        <w:t>, Radna Magdalena Terefenko, Radna Maria Minkowska, Radna Magdalena Świątkowska, Radna Małgorzata Zielonka-</w:t>
      </w:r>
      <w:r w:rsidR="00110AF3" w:rsidRPr="00145607">
        <w:rPr>
          <w:szCs w:val="24"/>
        </w:rPr>
        <w:t xml:space="preserve">Rucińska, Radny Piotr Filipiak, Radny Wiktor Kwaśniewski, Radna Bogusława </w:t>
      </w:r>
      <w:proofErr w:type="spellStart"/>
      <w:r w:rsidR="00110AF3" w:rsidRPr="00145607">
        <w:rPr>
          <w:szCs w:val="24"/>
        </w:rPr>
        <w:t>Towalewska</w:t>
      </w:r>
      <w:proofErr w:type="spellEnd"/>
      <w:r w:rsidR="00110AF3" w:rsidRPr="00145607">
        <w:rPr>
          <w:szCs w:val="24"/>
        </w:rPr>
        <w:t xml:space="preserve">, Radny Krzysztof </w:t>
      </w:r>
      <w:proofErr w:type="spellStart"/>
      <w:r w:rsidR="00110AF3" w:rsidRPr="00145607">
        <w:rPr>
          <w:szCs w:val="24"/>
        </w:rPr>
        <w:t>Kałamoniak</w:t>
      </w:r>
      <w:proofErr w:type="spellEnd"/>
      <w:r w:rsidR="00110AF3" w:rsidRPr="00145607">
        <w:rPr>
          <w:szCs w:val="24"/>
        </w:rPr>
        <w:t>.</w:t>
      </w:r>
    </w:p>
    <w:p w:rsidR="007B1BFB" w:rsidRPr="001E0A9A" w:rsidRDefault="007B1BFB" w:rsidP="007B1BFB">
      <w:pPr>
        <w:ind w:right="57"/>
        <w:jc w:val="both"/>
        <w:rPr>
          <w:b/>
          <w:color w:val="FF0000"/>
          <w:szCs w:val="24"/>
        </w:rPr>
      </w:pPr>
    </w:p>
    <w:p w:rsidR="00B75FB4" w:rsidRPr="00145607" w:rsidRDefault="00B75FB4" w:rsidP="007B1BFB">
      <w:pPr>
        <w:numPr>
          <w:ilvl w:val="0"/>
          <w:numId w:val="39"/>
        </w:numPr>
        <w:ind w:right="57"/>
        <w:jc w:val="both"/>
        <w:rPr>
          <w:b/>
          <w:i/>
          <w:szCs w:val="24"/>
        </w:rPr>
      </w:pPr>
      <w:r w:rsidRPr="00145607">
        <w:rPr>
          <w:b/>
          <w:szCs w:val="24"/>
        </w:rPr>
        <w:t>podjęcie uchwały w sprawie udzielenia Burmistrzowi Miasta Wałcz wotum zaufania za 2023 rok</w:t>
      </w:r>
      <w:r w:rsidR="00A61D69" w:rsidRPr="00145607">
        <w:rPr>
          <w:b/>
          <w:szCs w:val="24"/>
        </w:rPr>
        <w:t>.</w:t>
      </w:r>
    </w:p>
    <w:p w:rsidR="00E0282E" w:rsidRPr="00145607" w:rsidRDefault="00E0282E" w:rsidP="00E0282E">
      <w:pPr>
        <w:ind w:left="360" w:right="57"/>
        <w:jc w:val="both"/>
        <w:rPr>
          <w:i/>
          <w:szCs w:val="24"/>
        </w:rPr>
      </w:pPr>
      <w:r w:rsidRPr="00145607">
        <w:rPr>
          <w:i/>
          <w:szCs w:val="24"/>
        </w:rPr>
        <w:t xml:space="preserve">     (Projekt uchwały stanowi załącznik nr 13 do protokołu)</w:t>
      </w:r>
    </w:p>
    <w:p w:rsidR="007B1BFB" w:rsidRPr="00145607" w:rsidRDefault="00E0282E" w:rsidP="00E0282E">
      <w:pPr>
        <w:ind w:right="57"/>
        <w:jc w:val="both"/>
        <w:rPr>
          <w:i/>
          <w:szCs w:val="24"/>
        </w:rPr>
      </w:pPr>
      <w:r w:rsidRPr="00145607">
        <w:rPr>
          <w:i/>
          <w:szCs w:val="24"/>
        </w:rPr>
        <w:t xml:space="preserve">           </w:t>
      </w:r>
      <w:r w:rsidR="007B1BFB" w:rsidRPr="00145607">
        <w:rPr>
          <w:i/>
          <w:szCs w:val="24"/>
        </w:rPr>
        <w:t xml:space="preserve">(Nagranie </w:t>
      </w:r>
      <w:r w:rsidR="00145607" w:rsidRPr="00145607">
        <w:rPr>
          <w:i/>
          <w:szCs w:val="24"/>
        </w:rPr>
        <w:t>1:07:26</w:t>
      </w:r>
      <w:r w:rsidR="007B1BFB" w:rsidRPr="00145607">
        <w:rPr>
          <w:i/>
          <w:szCs w:val="24"/>
        </w:rPr>
        <w:t xml:space="preserve">5 – </w:t>
      </w:r>
      <w:r w:rsidR="00145607">
        <w:rPr>
          <w:i/>
          <w:szCs w:val="24"/>
        </w:rPr>
        <w:t>1:09:17</w:t>
      </w:r>
      <w:r w:rsidR="007B1BFB" w:rsidRPr="00145607">
        <w:rPr>
          <w:i/>
          <w:szCs w:val="24"/>
        </w:rPr>
        <w:t>)</w:t>
      </w:r>
    </w:p>
    <w:p w:rsidR="00B75FB4" w:rsidRPr="00145607" w:rsidRDefault="00B75FB4" w:rsidP="007B1BFB">
      <w:pPr>
        <w:pStyle w:val="Bezodstpw"/>
        <w:ind w:left="284" w:right="57"/>
        <w:jc w:val="both"/>
        <w:rPr>
          <w:rFonts w:cs="Times New Roman"/>
          <w:b/>
          <w:color w:val="auto"/>
          <w:szCs w:val="24"/>
        </w:rPr>
      </w:pPr>
    </w:p>
    <w:p w:rsidR="00110AF3" w:rsidRPr="00145607" w:rsidRDefault="00110AF3" w:rsidP="00110AF3">
      <w:pPr>
        <w:ind w:right="23"/>
        <w:jc w:val="both"/>
        <w:rPr>
          <w:szCs w:val="24"/>
        </w:rPr>
      </w:pPr>
      <w:r w:rsidRPr="00145607">
        <w:rPr>
          <w:b/>
          <w:szCs w:val="24"/>
        </w:rPr>
        <w:t xml:space="preserve">Przewodniczący Rady Miasta Dariusz </w:t>
      </w:r>
      <w:proofErr w:type="spellStart"/>
      <w:r w:rsidRPr="00145607">
        <w:rPr>
          <w:b/>
          <w:szCs w:val="24"/>
        </w:rPr>
        <w:t>Szalla</w:t>
      </w:r>
      <w:proofErr w:type="spellEnd"/>
      <w:r w:rsidRPr="00145607">
        <w:rPr>
          <w:b/>
          <w:szCs w:val="24"/>
        </w:rPr>
        <w:t xml:space="preserve"> </w:t>
      </w:r>
      <w:r w:rsidRPr="00145607">
        <w:rPr>
          <w:szCs w:val="24"/>
        </w:rPr>
        <w:t xml:space="preserve">poinformował, że zgodnie z art. 28aa ust. 9 ustawy o samorządzie gminnym: „Uchwałę o udzieleniu burmistrzowi wotum zaufania rada miasta podejmuje bezwzględną większością głosów ustawowego składu rady miasta. Niepodjęcie uchwały o udzieleniu burmistrzowi wotum zaufania jest równoznaczne </w:t>
      </w:r>
      <w:r w:rsidRPr="00145607">
        <w:rPr>
          <w:szCs w:val="24"/>
        </w:rPr>
        <w:br/>
        <w:t>z podjęciem uchwały o nieudzieleniu burmistrzowi wotum zaufania”.</w:t>
      </w:r>
    </w:p>
    <w:p w:rsidR="00110AF3" w:rsidRPr="001E0A9A" w:rsidRDefault="00110AF3" w:rsidP="00110AF3">
      <w:pPr>
        <w:jc w:val="both"/>
        <w:rPr>
          <w:color w:val="FF0000"/>
          <w:szCs w:val="24"/>
        </w:rPr>
      </w:pPr>
    </w:p>
    <w:p w:rsidR="00110AF3" w:rsidRPr="00145607" w:rsidRDefault="00110AF3" w:rsidP="00110AF3">
      <w:pPr>
        <w:autoSpaceDE w:val="0"/>
        <w:jc w:val="both"/>
        <w:rPr>
          <w:iCs/>
          <w:szCs w:val="24"/>
          <w:lang w:eastAsia="en-US"/>
        </w:rPr>
      </w:pPr>
      <w:r w:rsidRPr="00145607">
        <w:rPr>
          <w:rFonts w:eastAsia="Times New Roman"/>
          <w:szCs w:val="24"/>
        </w:rPr>
        <w:t xml:space="preserve">Następnie </w:t>
      </w:r>
      <w:r w:rsidRPr="00145607">
        <w:rPr>
          <w:b/>
          <w:szCs w:val="24"/>
        </w:rPr>
        <w:t xml:space="preserve">Przewodniczący Rady Miasta Dariusz </w:t>
      </w:r>
      <w:proofErr w:type="spellStart"/>
      <w:r w:rsidRPr="00145607">
        <w:rPr>
          <w:b/>
          <w:szCs w:val="24"/>
        </w:rPr>
        <w:t>Szalla</w:t>
      </w:r>
      <w:proofErr w:type="spellEnd"/>
      <w:r w:rsidRPr="00145607">
        <w:rPr>
          <w:b/>
          <w:szCs w:val="24"/>
        </w:rPr>
        <w:t xml:space="preserve"> </w:t>
      </w:r>
      <w:r w:rsidRPr="00145607">
        <w:rPr>
          <w:rFonts w:eastAsia="Times New Roman"/>
          <w:szCs w:val="24"/>
          <w:lang w:eastAsia="en-US"/>
        </w:rPr>
        <w:t xml:space="preserve">poddał pod głosowanie wniosek </w:t>
      </w:r>
      <w:r w:rsidRPr="00145607">
        <w:rPr>
          <w:rFonts w:eastAsia="Times New Roman"/>
          <w:szCs w:val="24"/>
          <w:lang w:eastAsia="en-US"/>
        </w:rPr>
        <w:br/>
        <w:t xml:space="preserve">o podjęcie uchwały </w:t>
      </w:r>
      <w:r w:rsidRPr="00145607">
        <w:rPr>
          <w:rFonts w:eastAsia="Times New Roman"/>
          <w:iCs/>
          <w:szCs w:val="24"/>
        </w:rPr>
        <w:t xml:space="preserve">w sprawie </w:t>
      </w:r>
      <w:r w:rsidRPr="00145607">
        <w:rPr>
          <w:szCs w:val="24"/>
        </w:rPr>
        <w:t xml:space="preserve">udzielenia Burmistrzowi Miasta Wałcz wotum zaufania  za </w:t>
      </w:r>
      <w:r w:rsidRPr="00145607">
        <w:rPr>
          <w:szCs w:val="24"/>
        </w:rPr>
        <w:br/>
        <w:t xml:space="preserve">2023 rok </w:t>
      </w:r>
      <w:r w:rsidRPr="00145607">
        <w:rPr>
          <w:rFonts w:eastAsia="Times New Roman"/>
          <w:bCs/>
          <w:i/>
          <w:szCs w:val="24"/>
        </w:rPr>
        <w:t xml:space="preserve">(imienny wykaz głosowania stanowi załącznik nr </w:t>
      </w:r>
      <w:r w:rsidR="00E0282E" w:rsidRPr="00145607">
        <w:rPr>
          <w:rFonts w:eastAsia="Times New Roman"/>
          <w:bCs/>
          <w:i/>
          <w:szCs w:val="24"/>
        </w:rPr>
        <w:t>14</w:t>
      </w:r>
      <w:r w:rsidRPr="00145607">
        <w:rPr>
          <w:rFonts w:eastAsia="Times New Roman"/>
          <w:bCs/>
          <w:i/>
          <w:szCs w:val="24"/>
        </w:rPr>
        <w:t xml:space="preserve"> do protokołu</w:t>
      </w:r>
      <w:r w:rsidRPr="00145607">
        <w:rPr>
          <w:rFonts w:eastAsia="Times New Roman"/>
          <w:bCs/>
          <w:szCs w:val="24"/>
        </w:rPr>
        <w:t xml:space="preserve">), </w:t>
      </w:r>
      <w:r w:rsidRPr="00145607">
        <w:rPr>
          <w:szCs w:val="24"/>
        </w:rPr>
        <w:t xml:space="preserve">po czym stwierdził, że </w:t>
      </w:r>
      <w:r w:rsidRPr="00145607">
        <w:rPr>
          <w:b/>
          <w:szCs w:val="24"/>
        </w:rPr>
        <w:t xml:space="preserve">uchwała nr </w:t>
      </w:r>
      <w:r w:rsidRPr="00145607">
        <w:rPr>
          <w:b/>
          <w:iCs/>
          <w:szCs w:val="24"/>
          <w:lang w:eastAsia="en-US"/>
        </w:rPr>
        <w:t>IX/IV/</w:t>
      </w:r>
      <w:r w:rsidR="00E0282E" w:rsidRPr="00145607">
        <w:rPr>
          <w:b/>
          <w:iCs/>
          <w:szCs w:val="24"/>
          <w:lang w:eastAsia="en-US"/>
        </w:rPr>
        <w:t>34</w:t>
      </w:r>
      <w:r w:rsidRPr="00145607">
        <w:rPr>
          <w:b/>
          <w:iCs/>
          <w:szCs w:val="24"/>
          <w:lang w:eastAsia="en-US"/>
        </w:rPr>
        <w:t xml:space="preserve">/24 w sprawie udzielenia Burmistrzowi Miasta Wałcz wotum zaufania za 2023 rok </w:t>
      </w:r>
      <w:r w:rsidRPr="00145607">
        <w:rPr>
          <w:szCs w:val="24"/>
        </w:rPr>
        <w:t>została podjęta większością głosów.</w:t>
      </w:r>
    </w:p>
    <w:p w:rsidR="00110AF3" w:rsidRPr="00145607" w:rsidRDefault="00110AF3" w:rsidP="00110AF3">
      <w:pPr>
        <w:autoSpaceDE w:val="0"/>
        <w:jc w:val="both"/>
        <w:rPr>
          <w:i/>
          <w:szCs w:val="24"/>
        </w:rPr>
      </w:pPr>
      <w:r w:rsidRPr="00145607">
        <w:rPr>
          <w:i/>
          <w:szCs w:val="24"/>
        </w:rPr>
        <w:t>(Uchwała stanowi załącznik nr 15 do protokołu)</w:t>
      </w:r>
    </w:p>
    <w:p w:rsidR="007B1BFB" w:rsidRPr="00887695" w:rsidRDefault="007B1BFB" w:rsidP="00E0282E">
      <w:pPr>
        <w:pStyle w:val="Bezodstpw"/>
        <w:ind w:right="57"/>
        <w:jc w:val="both"/>
        <w:rPr>
          <w:rFonts w:cs="Times New Roman"/>
          <w:b/>
          <w:color w:val="auto"/>
          <w:szCs w:val="24"/>
        </w:rPr>
      </w:pPr>
    </w:p>
    <w:p w:rsidR="00110AF3" w:rsidRPr="00887695" w:rsidRDefault="00110AF3" w:rsidP="00110AF3">
      <w:pPr>
        <w:pStyle w:val="Bezodstpw"/>
        <w:numPr>
          <w:ilvl w:val="0"/>
          <w:numId w:val="20"/>
        </w:numPr>
        <w:ind w:left="284" w:right="57" w:hanging="284"/>
        <w:jc w:val="both"/>
        <w:rPr>
          <w:rFonts w:cs="Times New Roman"/>
          <w:b/>
          <w:color w:val="auto"/>
          <w:szCs w:val="24"/>
        </w:rPr>
      </w:pPr>
      <w:r w:rsidRPr="00887695">
        <w:rPr>
          <w:rFonts w:cs="Times New Roman"/>
          <w:b/>
          <w:color w:val="auto"/>
          <w:szCs w:val="24"/>
        </w:rPr>
        <w:t>SPRAWOZDANIE Z WYKONANIA BUDŻETU GMINY MIEJSKIEJ WAŁCZ ZA 2023 ROK ORAZ SPRAWOZDANIE  FINANSOWE GMINY MIEJSKIEJ WAŁCZ SPORZĄDZONE NA DZIEŃ 31 GRUDNIA 2023 ROKU:</w:t>
      </w:r>
    </w:p>
    <w:p w:rsidR="00110AF3" w:rsidRPr="00887695" w:rsidRDefault="00110AF3" w:rsidP="00110AF3">
      <w:pPr>
        <w:jc w:val="both"/>
        <w:rPr>
          <w:rFonts w:eastAsia="Times New Roman"/>
          <w:i/>
          <w:szCs w:val="24"/>
        </w:rPr>
      </w:pPr>
      <w:r w:rsidRPr="00887695">
        <w:rPr>
          <w:b/>
          <w:szCs w:val="24"/>
        </w:rPr>
        <w:t xml:space="preserve">     </w:t>
      </w:r>
      <w:r w:rsidRPr="00887695">
        <w:rPr>
          <w:rFonts w:eastAsia="Times New Roman"/>
          <w:i/>
          <w:szCs w:val="24"/>
        </w:rPr>
        <w:t>(Sprawozdanie z wykonania budżetu za 202</w:t>
      </w:r>
      <w:r w:rsidR="00E0282E" w:rsidRPr="00887695">
        <w:rPr>
          <w:rFonts w:eastAsia="Times New Roman"/>
          <w:i/>
          <w:szCs w:val="24"/>
        </w:rPr>
        <w:t>3</w:t>
      </w:r>
      <w:r w:rsidRPr="00887695">
        <w:rPr>
          <w:rFonts w:eastAsia="Times New Roman"/>
          <w:i/>
          <w:szCs w:val="24"/>
        </w:rPr>
        <w:t xml:space="preserve"> rok stanowi załącznik nr </w:t>
      </w:r>
      <w:r w:rsidR="00E0282E" w:rsidRPr="00887695">
        <w:rPr>
          <w:rFonts w:eastAsia="Times New Roman"/>
          <w:i/>
          <w:szCs w:val="24"/>
        </w:rPr>
        <w:t xml:space="preserve">16 i 16a </w:t>
      </w:r>
      <w:r w:rsidRPr="00887695">
        <w:rPr>
          <w:rFonts w:eastAsia="Times New Roman"/>
          <w:i/>
          <w:szCs w:val="24"/>
        </w:rPr>
        <w:t>do protokołu)</w:t>
      </w:r>
    </w:p>
    <w:p w:rsidR="00110AF3" w:rsidRPr="00887695" w:rsidRDefault="00110AF3" w:rsidP="00110AF3">
      <w:pPr>
        <w:jc w:val="both"/>
        <w:rPr>
          <w:rFonts w:eastAsia="Times New Roman"/>
          <w:bCs/>
          <w:i/>
          <w:szCs w:val="24"/>
        </w:rPr>
      </w:pPr>
      <w:r w:rsidRPr="00887695">
        <w:rPr>
          <w:rFonts w:eastAsia="Times New Roman"/>
          <w:bCs/>
          <w:i/>
          <w:szCs w:val="24"/>
        </w:rPr>
        <w:t xml:space="preserve">     (Nagranie </w:t>
      </w:r>
      <w:r w:rsidR="00887695" w:rsidRPr="00887695">
        <w:rPr>
          <w:rFonts w:eastAsia="Times New Roman"/>
          <w:bCs/>
          <w:i/>
          <w:szCs w:val="24"/>
        </w:rPr>
        <w:t>1:09:18</w:t>
      </w:r>
      <w:r w:rsidRPr="00887695">
        <w:rPr>
          <w:rFonts w:eastAsia="Times New Roman"/>
          <w:bCs/>
          <w:i/>
          <w:szCs w:val="24"/>
        </w:rPr>
        <w:t xml:space="preserve"> – </w:t>
      </w:r>
      <w:r w:rsidR="000A57E6">
        <w:rPr>
          <w:rFonts w:eastAsia="Times New Roman"/>
          <w:bCs/>
          <w:i/>
          <w:szCs w:val="24"/>
        </w:rPr>
        <w:t>1:52:27</w:t>
      </w:r>
      <w:r w:rsidRPr="00887695">
        <w:rPr>
          <w:rFonts w:eastAsia="Times New Roman"/>
          <w:bCs/>
          <w:i/>
          <w:szCs w:val="24"/>
        </w:rPr>
        <w:t>)</w:t>
      </w:r>
    </w:p>
    <w:p w:rsidR="00110AF3" w:rsidRPr="001E0A9A" w:rsidRDefault="00110AF3" w:rsidP="00110AF3">
      <w:pPr>
        <w:pStyle w:val="Bezodstpw"/>
        <w:ind w:right="57"/>
        <w:jc w:val="both"/>
        <w:rPr>
          <w:rFonts w:cs="Times New Roman"/>
          <w:b/>
          <w:color w:val="FF0000"/>
          <w:szCs w:val="24"/>
        </w:rPr>
      </w:pPr>
    </w:p>
    <w:p w:rsidR="00110AF3" w:rsidRPr="00887695" w:rsidRDefault="00110AF3" w:rsidP="00A61D69">
      <w:pPr>
        <w:numPr>
          <w:ilvl w:val="0"/>
          <w:numId w:val="40"/>
        </w:numPr>
        <w:ind w:right="57"/>
        <w:jc w:val="both"/>
        <w:rPr>
          <w:b/>
          <w:szCs w:val="24"/>
        </w:rPr>
      </w:pPr>
      <w:r w:rsidRPr="00887695">
        <w:rPr>
          <w:b/>
          <w:szCs w:val="24"/>
        </w:rPr>
        <w:t>przedstawienie sprawozdania finansowego i sprawozdania z wykonania budżetu Gm</w:t>
      </w:r>
      <w:r w:rsidR="00A61D69" w:rsidRPr="00887695">
        <w:rPr>
          <w:b/>
          <w:szCs w:val="24"/>
        </w:rPr>
        <w:t>iny Miejskiej Wałcz za 2023 rok.</w:t>
      </w:r>
    </w:p>
    <w:p w:rsidR="00A61D69" w:rsidRPr="00887695" w:rsidRDefault="00A61D69" w:rsidP="00A61D69">
      <w:pPr>
        <w:ind w:left="720" w:right="57"/>
        <w:jc w:val="both"/>
        <w:rPr>
          <w:i/>
          <w:szCs w:val="24"/>
        </w:rPr>
      </w:pPr>
      <w:r w:rsidRPr="00887695">
        <w:rPr>
          <w:i/>
          <w:szCs w:val="24"/>
        </w:rPr>
        <w:t xml:space="preserve">(Nagranie </w:t>
      </w:r>
      <w:r w:rsidR="00887695" w:rsidRPr="00887695">
        <w:rPr>
          <w:i/>
          <w:szCs w:val="24"/>
        </w:rPr>
        <w:t>1:09:18</w:t>
      </w:r>
      <w:r w:rsidRPr="00887695">
        <w:rPr>
          <w:i/>
          <w:szCs w:val="24"/>
        </w:rPr>
        <w:t xml:space="preserve"> – </w:t>
      </w:r>
      <w:r w:rsidR="00887695">
        <w:rPr>
          <w:i/>
          <w:szCs w:val="24"/>
        </w:rPr>
        <w:t>1:32:18</w:t>
      </w:r>
      <w:r w:rsidRPr="00887695">
        <w:rPr>
          <w:i/>
          <w:szCs w:val="24"/>
        </w:rPr>
        <w:t>)</w:t>
      </w:r>
    </w:p>
    <w:p w:rsidR="00A61D69" w:rsidRPr="001E0A9A" w:rsidRDefault="00A61D69" w:rsidP="00A61D69">
      <w:pPr>
        <w:ind w:right="57"/>
        <w:jc w:val="both"/>
        <w:rPr>
          <w:color w:val="FF0000"/>
          <w:szCs w:val="24"/>
        </w:rPr>
      </w:pPr>
    </w:p>
    <w:p w:rsidR="00A61D69" w:rsidRPr="00887695" w:rsidRDefault="00A61D69" w:rsidP="00A61D69">
      <w:pPr>
        <w:ind w:right="55"/>
        <w:jc w:val="both"/>
        <w:rPr>
          <w:szCs w:val="24"/>
        </w:rPr>
      </w:pPr>
      <w:r w:rsidRPr="00887695">
        <w:rPr>
          <w:b/>
          <w:szCs w:val="24"/>
        </w:rPr>
        <w:t>Skarbnik Miasta Elżbieta Stanisławek</w:t>
      </w:r>
      <w:r w:rsidRPr="00887695">
        <w:rPr>
          <w:szCs w:val="24"/>
        </w:rPr>
        <w:t xml:space="preserve"> omówiła sprawozdanie finansowe za 2023 rok. Podczas omawiania sprawozdania była wyświetlona prezentacja multimedialna.</w:t>
      </w:r>
    </w:p>
    <w:p w:rsidR="00A61D69" w:rsidRPr="001E0A9A" w:rsidRDefault="00A61D69" w:rsidP="00A61D69">
      <w:pPr>
        <w:ind w:right="55"/>
        <w:jc w:val="both"/>
        <w:rPr>
          <w:color w:val="FF0000"/>
          <w:szCs w:val="24"/>
        </w:rPr>
      </w:pPr>
    </w:p>
    <w:p w:rsidR="00110AF3" w:rsidRPr="00887695" w:rsidRDefault="00110AF3" w:rsidP="00A61D69">
      <w:pPr>
        <w:numPr>
          <w:ilvl w:val="0"/>
          <w:numId w:val="40"/>
        </w:numPr>
        <w:ind w:left="714" w:right="55" w:hanging="357"/>
        <w:jc w:val="both"/>
        <w:rPr>
          <w:b/>
          <w:szCs w:val="24"/>
        </w:rPr>
      </w:pPr>
      <w:r w:rsidRPr="00887695">
        <w:rPr>
          <w:b/>
          <w:szCs w:val="24"/>
        </w:rPr>
        <w:t xml:space="preserve">uchwała Regionalnej Izby Obrachunkowej w Szczecinie w sprawie wydania opinii </w:t>
      </w:r>
      <w:r w:rsidRPr="00887695">
        <w:rPr>
          <w:b/>
          <w:szCs w:val="24"/>
        </w:rPr>
        <w:br/>
        <w:t xml:space="preserve">o sprawozdaniu </w:t>
      </w:r>
      <w:r w:rsidR="00A61D69" w:rsidRPr="00887695">
        <w:rPr>
          <w:b/>
          <w:szCs w:val="24"/>
        </w:rPr>
        <w:t>z wykonania budżetu za 2023 rok.</w:t>
      </w:r>
    </w:p>
    <w:p w:rsidR="00E0282E" w:rsidRPr="00887695" w:rsidRDefault="00E0282E" w:rsidP="00E0282E">
      <w:pPr>
        <w:ind w:left="714" w:right="55"/>
        <w:jc w:val="both"/>
        <w:rPr>
          <w:i/>
          <w:szCs w:val="24"/>
        </w:rPr>
      </w:pPr>
      <w:r w:rsidRPr="00887695">
        <w:rPr>
          <w:i/>
          <w:szCs w:val="24"/>
        </w:rPr>
        <w:t>(Opinia Regionalnej Izby Obrachunkowej w Szczecinie stanowi załącznik nr 17 do protokołu)</w:t>
      </w:r>
    </w:p>
    <w:p w:rsidR="00A61D69" w:rsidRPr="00887695" w:rsidRDefault="000D0262" w:rsidP="000D0262">
      <w:pPr>
        <w:ind w:right="57"/>
        <w:jc w:val="both"/>
        <w:rPr>
          <w:i/>
          <w:szCs w:val="24"/>
        </w:rPr>
      </w:pPr>
      <w:r>
        <w:rPr>
          <w:i/>
          <w:szCs w:val="24"/>
        </w:rPr>
        <w:t xml:space="preserve">           </w:t>
      </w:r>
      <w:r w:rsidR="00A61D69" w:rsidRPr="00887695">
        <w:rPr>
          <w:i/>
          <w:szCs w:val="24"/>
        </w:rPr>
        <w:t xml:space="preserve">(Nagranie </w:t>
      </w:r>
      <w:r w:rsidR="00887695" w:rsidRPr="00887695">
        <w:rPr>
          <w:i/>
          <w:szCs w:val="24"/>
        </w:rPr>
        <w:t>1:32:19</w:t>
      </w:r>
      <w:r w:rsidR="00A61D69" w:rsidRPr="00887695">
        <w:rPr>
          <w:i/>
          <w:szCs w:val="24"/>
        </w:rPr>
        <w:t xml:space="preserve"> – </w:t>
      </w:r>
      <w:r w:rsidR="00887695">
        <w:rPr>
          <w:i/>
          <w:szCs w:val="24"/>
        </w:rPr>
        <w:t>1:</w:t>
      </w:r>
      <w:r w:rsidR="00386567">
        <w:rPr>
          <w:i/>
          <w:szCs w:val="24"/>
        </w:rPr>
        <w:t>35:18</w:t>
      </w:r>
      <w:r w:rsidR="00A61D69" w:rsidRPr="00887695">
        <w:rPr>
          <w:i/>
          <w:szCs w:val="24"/>
        </w:rPr>
        <w:t>)</w:t>
      </w:r>
    </w:p>
    <w:p w:rsidR="00A61D69" w:rsidRPr="00887695" w:rsidRDefault="00A61D69" w:rsidP="00A61D69">
      <w:pPr>
        <w:ind w:left="720" w:right="57"/>
        <w:jc w:val="both"/>
        <w:rPr>
          <w:i/>
          <w:szCs w:val="24"/>
        </w:rPr>
      </w:pPr>
    </w:p>
    <w:p w:rsidR="00A61D69" w:rsidRPr="00887695" w:rsidRDefault="00A61D69" w:rsidP="00A61D69">
      <w:pPr>
        <w:ind w:right="57"/>
        <w:jc w:val="both"/>
        <w:rPr>
          <w:szCs w:val="24"/>
        </w:rPr>
      </w:pPr>
      <w:r w:rsidRPr="00887695">
        <w:rPr>
          <w:rFonts w:eastAsia="Times New Roman"/>
          <w:b/>
          <w:szCs w:val="24"/>
        </w:rPr>
        <w:t xml:space="preserve">Przewodniczący Rady Miasta Dariusz </w:t>
      </w:r>
      <w:proofErr w:type="spellStart"/>
      <w:r w:rsidRPr="00887695">
        <w:rPr>
          <w:rFonts w:eastAsia="Times New Roman"/>
          <w:b/>
          <w:szCs w:val="24"/>
        </w:rPr>
        <w:t>Szalla</w:t>
      </w:r>
      <w:proofErr w:type="spellEnd"/>
      <w:r w:rsidRPr="00887695">
        <w:rPr>
          <w:rFonts w:eastAsia="Times New Roman"/>
          <w:b/>
          <w:szCs w:val="24"/>
        </w:rPr>
        <w:t xml:space="preserve"> </w:t>
      </w:r>
      <w:r w:rsidRPr="00887695">
        <w:rPr>
          <w:szCs w:val="24"/>
        </w:rPr>
        <w:t xml:space="preserve">odczytał uchwałę </w:t>
      </w:r>
      <w:r w:rsidR="00887695">
        <w:rPr>
          <w:szCs w:val="24"/>
        </w:rPr>
        <w:t xml:space="preserve">nr 50.126.3.2024 </w:t>
      </w:r>
      <w:r w:rsidRPr="00887695">
        <w:rPr>
          <w:szCs w:val="24"/>
        </w:rPr>
        <w:t xml:space="preserve">składu orzekającego Regionalnej Izby Obrachunkowej w Szczecinie z dnia </w:t>
      </w:r>
      <w:r w:rsidR="00E0282E" w:rsidRPr="00887695">
        <w:rPr>
          <w:szCs w:val="24"/>
        </w:rPr>
        <w:t>16</w:t>
      </w:r>
      <w:r w:rsidRPr="00887695">
        <w:rPr>
          <w:szCs w:val="24"/>
        </w:rPr>
        <w:t xml:space="preserve"> kwietnia 202</w:t>
      </w:r>
      <w:r w:rsidR="00E0282E" w:rsidRPr="00887695">
        <w:rPr>
          <w:szCs w:val="24"/>
        </w:rPr>
        <w:t>4</w:t>
      </w:r>
      <w:r w:rsidRPr="00887695">
        <w:rPr>
          <w:szCs w:val="24"/>
        </w:rPr>
        <w:t xml:space="preserve"> r. </w:t>
      </w:r>
      <w:r w:rsidR="00887695">
        <w:rPr>
          <w:szCs w:val="24"/>
        </w:rPr>
        <w:br/>
      </w:r>
      <w:r w:rsidRPr="00887695">
        <w:rPr>
          <w:szCs w:val="24"/>
        </w:rPr>
        <w:t>w sprawie wydania opinii o sprawozdaniu z wykonania budżetu Gminy Miejskiej Wałcz za 202</w:t>
      </w:r>
      <w:r w:rsidR="00E0282E" w:rsidRPr="00887695">
        <w:rPr>
          <w:szCs w:val="24"/>
        </w:rPr>
        <w:t>3</w:t>
      </w:r>
      <w:r w:rsidR="00887695">
        <w:rPr>
          <w:szCs w:val="24"/>
        </w:rPr>
        <w:t xml:space="preserve"> rok wraz </w:t>
      </w:r>
      <w:r w:rsidRPr="00887695">
        <w:rPr>
          <w:szCs w:val="24"/>
        </w:rPr>
        <w:t>z informacją o stanie mienia.</w:t>
      </w:r>
      <w:r w:rsidR="00887695">
        <w:rPr>
          <w:szCs w:val="24"/>
        </w:rPr>
        <w:t xml:space="preserve"> Na podstawie art. 13 pkt 5 w związku z art. 19 ust. 2 ustawy z dnia 7 października 1992 r.  o regionalnych izbach obrachunkowych (Dz. U. z 2023 r. poz. 1325) </w:t>
      </w:r>
      <w:r w:rsidRPr="00887695">
        <w:rPr>
          <w:szCs w:val="24"/>
        </w:rPr>
        <w:t xml:space="preserve">Skład Orzekający Regionalnej Izby Obrachunkowej w Szczecinie w osobach Dawid </w:t>
      </w:r>
      <w:proofErr w:type="spellStart"/>
      <w:r w:rsidRPr="00887695">
        <w:rPr>
          <w:szCs w:val="24"/>
        </w:rPr>
        <w:t>Czesyk</w:t>
      </w:r>
      <w:proofErr w:type="spellEnd"/>
      <w:r w:rsidRPr="00887695">
        <w:rPr>
          <w:szCs w:val="24"/>
        </w:rPr>
        <w:t xml:space="preserve"> – Przewodniczący, Ewelina Balcer – Członek, </w:t>
      </w:r>
      <w:r w:rsidR="00E0282E" w:rsidRPr="00887695">
        <w:rPr>
          <w:szCs w:val="24"/>
        </w:rPr>
        <w:t xml:space="preserve">Anna </w:t>
      </w:r>
      <w:proofErr w:type="spellStart"/>
      <w:r w:rsidR="00E0282E" w:rsidRPr="00887695">
        <w:rPr>
          <w:szCs w:val="24"/>
        </w:rPr>
        <w:t>Suprynowicz</w:t>
      </w:r>
      <w:proofErr w:type="spellEnd"/>
      <w:r w:rsidR="00E0282E" w:rsidRPr="00887695">
        <w:rPr>
          <w:szCs w:val="24"/>
        </w:rPr>
        <w:t xml:space="preserve"> </w:t>
      </w:r>
      <w:r w:rsidRPr="00887695">
        <w:rPr>
          <w:szCs w:val="24"/>
        </w:rPr>
        <w:t>– Członek pozytywnie opiniuje sprawozdanie z wykonania budżetu Gminy Miejskiej Wałcz za 202</w:t>
      </w:r>
      <w:r w:rsidR="00E0282E" w:rsidRPr="00887695">
        <w:rPr>
          <w:szCs w:val="24"/>
        </w:rPr>
        <w:t>3</w:t>
      </w:r>
      <w:r w:rsidRPr="00887695">
        <w:rPr>
          <w:szCs w:val="24"/>
        </w:rPr>
        <w:t xml:space="preserve"> rok, przedłożone wraz z informacją o stanie mienia. </w:t>
      </w:r>
    </w:p>
    <w:p w:rsidR="00A61D69" w:rsidRPr="001E0A9A" w:rsidRDefault="00A61D69" w:rsidP="00A61D69">
      <w:pPr>
        <w:ind w:right="57"/>
        <w:jc w:val="both"/>
        <w:rPr>
          <w:color w:val="FF0000"/>
          <w:szCs w:val="24"/>
        </w:rPr>
      </w:pPr>
    </w:p>
    <w:p w:rsidR="00A61D69" w:rsidRPr="00887695" w:rsidRDefault="00A61D69" w:rsidP="00A61D69">
      <w:pPr>
        <w:autoSpaceDE w:val="0"/>
        <w:autoSpaceDN w:val="0"/>
        <w:adjustRightInd w:val="0"/>
        <w:spacing w:after="120"/>
        <w:jc w:val="both"/>
        <w:rPr>
          <w:rFonts w:eastAsia="Times New Roman"/>
          <w:bCs/>
          <w:szCs w:val="24"/>
          <w:lang w:eastAsia="en-US"/>
        </w:rPr>
      </w:pPr>
      <w:r w:rsidRPr="00887695">
        <w:rPr>
          <w:rFonts w:eastAsia="Times New Roman"/>
          <w:b/>
          <w:szCs w:val="24"/>
        </w:rPr>
        <w:t xml:space="preserve">Przewodniczący Rady Miasta Dariusz </w:t>
      </w:r>
      <w:proofErr w:type="spellStart"/>
      <w:r w:rsidRPr="00887695">
        <w:rPr>
          <w:rFonts w:eastAsia="Times New Roman"/>
          <w:b/>
          <w:szCs w:val="24"/>
        </w:rPr>
        <w:t>Szalla</w:t>
      </w:r>
      <w:proofErr w:type="spellEnd"/>
      <w:r w:rsidRPr="00887695">
        <w:rPr>
          <w:rFonts w:eastAsia="Times New Roman"/>
          <w:b/>
          <w:szCs w:val="24"/>
        </w:rPr>
        <w:t xml:space="preserve"> </w:t>
      </w:r>
      <w:r w:rsidRPr="00887695">
        <w:rPr>
          <w:rFonts w:eastAsia="Times New Roman"/>
          <w:bCs/>
          <w:szCs w:val="24"/>
          <w:lang w:eastAsia="en-US"/>
        </w:rPr>
        <w:t>poprosił Przewodniczących Komisji Rady Miasta o przedstawienie opinii na temat projektu uchwały:</w:t>
      </w:r>
    </w:p>
    <w:p w:rsidR="00A61D69" w:rsidRPr="00887695" w:rsidRDefault="00A61D69" w:rsidP="00A61D69">
      <w:pPr>
        <w:autoSpaceDE w:val="0"/>
        <w:autoSpaceDN w:val="0"/>
        <w:adjustRightInd w:val="0"/>
        <w:spacing w:after="120"/>
        <w:jc w:val="both"/>
        <w:rPr>
          <w:rFonts w:eastAsia="Times New Roman"/>
          <w:bCs/>
          <w:i/>
          <w:szCs w:val="24"/>
          <w:lang w:eastAsia="en-US"/>
        </w:rPr>
      </w:pPr>
      <w:r w:rsidRPr="00887695">
        <w:rPr>
          <w:rFonts w:eastAsia="Times New Roman"/>
          <w:bCs/>
          <w:szCs w:val="24"/>
          <w:lang w:eastAsia="en-US"/>
        </w:rPr>
        <w:t xml:space="preserve">- Przewodniczący Komisji Oświaty, Kultury i Sportu </w:t>
      </w:r>
      <w:r w:rsidR="00E0282E" w:rsidRPr="00887695">
        <w:rPr>
          <w:rFonts w:eastAsia="Times New Roman"/>
          <w:bCs/>
          <w:szCs w:val="24"/>
          <w:lang w:eastAsia="en-US"/>
        </w:rPr>
        <w:t>Piotr Filipiak</w:t>
      </w:r>
      <w:r w:rsidRPr="00887695">
        <w:rPr>
          <w:rFonts w:eastAsia="Times New Roman"/>
          <w:bCs/>
          <w:szCs w:val="24"/>
          <w:lang w:eastAsia="en-US"/>
        </w:rPr>
        <w:t xml:space="preserve"> – Komisja pozytywnie zaopiniowała projekt uchwały </w:t>
      </w:r>
      <w:r w:rsidRPr="00887695">
        <w:rPr>
          <w:szCs w:val="24"/>
        </w:rPr>
        <w:t>w sprawie zatwierdzenia sprawozdania z wykonania budżetu Gminy Miejskiej Wałcz za 202</w:t>
      </w:r>
      <w:r w:rsidR="00E0282E" w:rsidRPr="00887695">
        <w:rPr>
          <w:szCs w:val="24"/>
        </w:rPr>
        <w:t>3</w:t>
      </w:r>
      <w:r w:rsidRPr="00887695">
        <w:rPr>
          <w:szCs w:val="24"/>
        </w:rPr>
        <w:t xml:space="preserve"> rok oraz sprawozdania finansowego Gminy Miejskiej Wałcz sporządzonego na dzień 31 grudnia 202</w:t>
      </w:r>
      <w:r w:rsidR="00E0282E" w:rsidRPr="00887695">
        <w:rPr>
          <w:szCs w:val="24"/>
        </w:rPr>
        <w:t>3</w:t>
      </w:r>
      <w:r w:rsidRPr="00887695">
        <w:rPr>
          <w:szCs w:val="24"/>
        </w:rPr>
        <w:t xml:space="preserve"> roku</w:t>
      </w:r>
      <w:r w:rsidRPr="00887695">
        <w:rPr>
          <w:rFonts w:eastAsia="Times New Roman"/>
          <w:bCs/>
          <w:i/>
          <w:szCs w:val="24"/>
          <w:lang w:eastAsia="en-US"/>
        </w:rPr>
        <w:t xml:space="preserve"> (załącznik nr </w:t>
      </w:r>
      <w:r w:rsidR="00E0282E" w:rsidRPr="00887695">
        <w:rPr>
          <w:rFonts w:eastAsia="Times New Roman"/>
          <w:bCs/>
          <w:i/>
          <w:szCs w:val="24"/>
          <w:lang w:eastAsia="en-US"/>
        </w:rPr>
        <w:t>1</w:t>
      </w:r>
      <w:r w:rsidR="00700D05" w:rsidRPr="00887695">
        <w:rPr>
          <w:rFonts w:eastAsia="Times New Roman"/>
          <w:bCs/>
          <w:i/>
          <w:szCs w:val="24"/>
          <w:lang w:eastAsia="en-US"/>
        </w:rPr>
        <w:t>8</w:t>
      </w:r>
      <w:r w:rsidRPr="00887695">
        <w:rPr>
          <w:rFonts w:eastAsia="Times New Roman"/>
          <w:bCs/>
          <w:i/>
          <w:szCs w:val="24"/>
          <w:lang w:eastAsia="en-US"/>
        </w:rPr>
        <w:t>a do protokołu),</w:t>
      </w:r>
    </w:p>
    <w:p w:rsidR="00A61D69" w:rsidRPr="00887695" w:rsidRDefault="00E0282E" w:rsidP="00A61D69">
      <w:pPr>
        <w:autoSpaceDE w:val="0"/>
        <w:autoSpaceDN w:val="0"/>
        <w:adjustRightInd w:val="0"/>
        <w:spacing w:after="120"/>
        <w:jc w:val="both"/>
        <w:rPr>
          <w:rFonts w:eastAsia="Times New Roman"/>
          <w:szCs w:val="24"/>
        </w:rPr>
      </w:pPr>
      <w:r w:rsidRPr="00887695">
        <w:rPr>
          <w:rFonts w:eastAsia="Times New Roman"/>
          <w:szCs w:val="24"/>
          <w:lang w:eastAsia="en-US"/>
        </w:rPr>
        <w:t xml:space="preserve">- Przewodniczący Komisji Budżetu i Gospodarki Andrzej </w:t>
      </w:r>
      <w:proofErr w:type="spellStart"/>
      <w:r w:rsidRPr="00887695">
        <w:rPr>
          <w:rFonts w:eastAsia="Times New Roman"/>
          <w:szCs w:val="24"/>
          <w:lang w:eastAsia="en-US"/>
        </w:rPr>
        <w:t>Ksepko</w:t>
      </w:r>
      <w:proofErr w:type="spellEnd"/>
      <w:r w:rsidR="00A61D69" w:rsidRPr="00887695">
        <w:rPr>
          <w:rFonts w:eastAsia="Times New Roman"/>
          <w:szCs w:val="24"/>
          <w:lang w:eastAsia="en-US"/>
        </w:rPr>
        <w:t xml:space="preserve"> - Komisja</w:t>
      </w:r>
      <w:r w:rsidR="00A61D69" w:rsidRPr="00887695">
        <w:rPr>
          <w:rFonts w:eastAsia="Times New Roman"/>
          <w:szCs w:val="24"/>
        </w:rPr>
        <w:t xml:space="preserve"> pozytywnie zaopiniowała projekt uchwały </w:t>
      </w:r>
      <w:r w:rsidR="00A61D69" w:rsidRPr="00887695">
        <w:rPr>
          <w:szCs w:val="24"/>
        </w:rPr>
        <w:t>w sprawie zatwierdzenia sprawozdania z wykonania budżetu Gminy Miejskiej Wałcz za 202</w:t>
      </w:r>
      <w:r w:rsidRPr="00887695">
        <w:rPr>
          <w:szCs w:val="24"/>
        </w:rPr>
        <w:t>3</w:t>
      </w:r>
      <w:r w:rsidR="00A61D69" w:rsidRPr="00887695">
        <w:rPr>
          <w:szCs w:val="24"/>
        </w:rPr>
        <w:t xml:space="preserve"> rok oraz sprawozdania finansowego Gminy Miejskiej Wałcz sporządzonego na dzień 31 grudnia 202</w:t>
      </w:r>
      <w:r w:rsidRPr="00887695">
        <w:rPr>
          <w:szCs w:val="24"/>
        </w:rPr>
        <w:t>3</w:t>
      </w:r>
      <w:r w:rsidR="00A61D69" w:rsidRPr="00887695">
        <w:rPr>
          <w:szCs w:val="24"/>
        </w:rPr>
        <w:t xml:space="preserve"> roku</w:t>
      </w:r>
      <w:r w:rsidR="00A61D69" w:rsidRPr="00887695">
        <w:rPr>
          <w:rFonts w:eastAsia="Times New Roman"/>
          <w:szCs w:val="24"/>
        </w:rPr>
        <w:t xml:space="preserve"> </w:t>
      </w:r>
      <w:r w:rsidR="00A61D69" w:rsidRPr="00887695">
        <w:rPr>
          <w:rFonts w:eastAsia="Times New Roman"/>
          <w:i/>
          <w:iCs/>
          <w:szCs w:val="24"/>
          <w:lang w:eastAsia="en-US"/>
        </w:rPr>
        <w:t xml:space="preserve">(załącznik nr </w:t>
      </w:r>
      <w:r w:rsidRPr="00887695">
        <w:rPr>
          <w:rFonts w:eastAsia="Times New Roman"/>
          <w:i/>
          <w:iCs/>
          <w:szCs w:val="24"/>
          <w:lang w:eastAsia="en-US"/>
        </w:rPr>
        <w:t>1</w:t>
      </w:r>
      <w:r w:rsidR="00700D05" w:rsidRPr="00887695">
        <w:rPr>
          <w:rFonts w:eastAsia="Times New Roman"/>
          <w:i/>
          <w:iCs/>
          <w:szCs w:val="24"/>
          <w:lang w:eastAsia="en-US"/>
        </w:rPr>
        <w:t>8</w:t>
      </w:r>
      <w:r w:rsidR="00A61D69" w:rsidRPr="00887695">
        <w:rPr>
          <w:rFonts w:eastAsia="Times New Roman"/>
          <w:i/>
          <w:iCs/>
          <w:szCs w:val="24"/>
          <w:lang w:eastAsia="en-US"/>
        </w:rPr>
        <w:t>b do protokołu)</w:t>
      </w:r>
      <w:r w:rsidR="00A61D69" w:rsidRPr="00887695">
        <w:rPr>
          <w:rFonts w:eastAsia="Times New Roman"/>
          <w:szCs w:val="24"/>
        </w:rPr>
        <w:t>,</w:t>
      </w:r>
    </w:p>
    <w:p w:rsidR="00A61D69" w:rsidRPr="00887695" w:rsidRDefault="00A61D69" w:rsidP="00A61D69">
      <w:pPr>
        <w:autoSpaceDE w:val="0"/>
        <w:autoSpaceDN w:val="0"/>
        <w:adjustRightInd w:val="0"/>
        <w:jc w:val="both"/>
        <w:rPr>
          <w:rFonts w:eastAsia="Times New Roman"/>
          <w:szCs w:val="24"/>
        </w:rPr>
      </w:pPr>
      <w:r w:rsidRPr="00887695">
        <w:rPr>
          <w:rFonts w:eastAsia="Times New Roman"/>
          <w:szCs w:val="24"/>
        </w:rPr>
        <w:t xml:space="preserve">- </w:t>
      </w:r>
      <w:r w:rsidR="00E0282E" w:rsidRPr="00887695">
        <w:rPr>
          <w:rFonts w:eastAsia="Times New Roman"/>
          <w:szCs w:val="24"/>
          <w:lang w:eastAsia="en-US"/>
        </w:rPr>
        <w:t>Przewodnicząca</w:t>
      </w:r>
      <w:r w:rsidRPr="00887695">
        <w:rPr>
          <w:rFonts w:eastAsia="Times New Roman"/>
          <w:szCs w:val="24"/>
          <w:lang w:eastAsia="en-US"/>
        </w:rPr>
        <w:t xml:space="preserve"> Komisji Spraw Społecznych </w:t>
      </w:r>
      <w:r w:rsidR="00E0282E" w:rsidRPr="00887695">
        <w:rPr>
          <w:rFonts w:eastAsia="Times New Roman"/>
          <w:szCs w:val="24"/>
          <w:lang w:eastAsia="en-US"/>
        </w:rPr>
        <w:t>Magdalena Świątkowska</w:t>
      </w:r>
      <w:r w:rsidRPr="00887695">
        <w:rPr>
          <w:rFonts w:eastAsia="Times New Roman"/>
          <w:szCs w:val="24"/>
          <w:lang w:eastAsia="en-US"/>
        </w:rPr>
        <w:t xml:space="preserve"> - Komisja</w:t>
      </w:r>
      <w:r w:rsidRPr="00887695">
        <w:rPr>
          <w:rFonts w:eastAsia="Times New Roman"/>
          <w:szCs w:val="24"/>
        </w:rPr>
        <w:t xml:space="preserve"> pozytywnie zaopiniowała projekt uchwały </w:t>
      </w:r>
      <w:r w:rsidRPr="00887695">
        <w:rPr>
          <w:szCs w:val="24"/>
        </w:rPr>
        <w:t>w sprawie zatwierdzenia sprawozdania z wykonania budżetu Gminy Miejskiej Wałcz za 202</w:t>
      </w:r>
      <w:r w:rsidR="00E0282E" w:rsidRPr="00887695">
        <w:rPr>
          <w:szCs w:val="24"/>
        </w:rPr>
        <w:t>3</w:t>
      </w:r>
      <w:r w:rsidRPr="00887695">
        <w:rPr>
          <w:szCs w:val="24"/>
        </w:rPr>
        <w:t xml:space="preserve"> rok oraz sprawozdania finansowego Gminy Miejskiej Wałcz sporządzonego na dzień 31 grudnia 202</w:t>
      </w:r>
      <w:r w:rsidR="00E0282E" w:rsidRPr="00887695">
        <w:rPr>
          <w:szCs w:val="24"/>
        </w:rPr>
        <w:t>3</w:t>
      </w:r>
      <w:r w:rsidRPr="00887695">
        <w:rPr>
          <w:szCs w:val="24"/>
        </w:rPr>
        <w:t xml:space="preserve"> roku</w:t>
      </w:r>
      <w:r w:rsidRPr="00887695">
        <w:rPr>
          <w:rFonts w:eastAsia="Times New Roman"/>
          <w:i/>
          <w:iCs/>
          <w:szCs w:val="24"/>
          <w:lang w:eastAsia="en-US"/>
        </w:rPr>
        <w:t xml:space="preserve"> (załącznik nr </w:t>
      </w:r>
      <w:r w:rsidR="00E0282E" w:rsidRPr="00887695">
        <w:rPr>
          <w:rFonts w:eastAsia="Times New Roman"/>
          <w:i/>
          <w:iCs/>
          <w:szCs w:val="24"/>
          <w:lang w:eastAsia="en-US"/>
        </w:rPr>
        <w:t>1</w:t>
      </w:r>
      <w:r w:rsidR="00700D05" w:rsidRPr="00887695">
        <w:rPr>
          <w:rFonts w:eastAsia="Times New Roman"/>
          <w:i/>
          <w:iCs/>
          <w:szCs w:val="24"/>
          <w:lang w:eastAsia="en-US"/>
        </w:rPr>
        <w:t>8</w:t>
      </w:r>
      <w:r w:rsidRPr="00887695">
        <w:rPr>
          <w:rFonts w:eastAsia="Times New Roman"/>
          <w:i/>
          <w:iCs/>
          <w:szCs w:val="24"/>
          <w:lang w:eastAsia="en-US"/>
        </w:rPr>
        <w:t>c do protokołu)</w:t>
      </w:r>
      <w:r w:rsidRPr="00887695">
        <w:rPr>
          <w:rFonts w:eastAsia="Times New Roman"/>
          <w:szCs w:val="24"/>
        </w:rPr>
        <w:t>.</w:t>
      </w:r>
    </w:p>
    <w:p w:rsidR="00A61D69" w:rsidRPr="001E0A9A" w:rsidRDefault="00A61D69" w:rsidP="00A61D69">
      <w:pPr>
        <w:ind w:right="55"/>
        <w:jc w:val="both"/>
        <w:rPr>
          <w:color w:val="FF0000"/>
          <w:szCs w:val="24"/>
        </w:rPr>
      </w:pPr>
    </w:p>
    <w:p w:rsidR="00110AF3" w:rsidRPr="00887695" w:rsidRDefault="00110AF3" w:rsidP="00A61D69">
      <w:pPr>
        <w:numPr>
          <w:ilvl w:val="0"/>
          <w:numId w:val="40"/>
        </w:numPr>
        <w:ind w:left="714" w:right="55" w:hanging="357"/>
        <w:jc w:val="both"/>
        <w:rPr>
          <w:b/>
          <w:szCs w:val="24"/>
        </w:rPr>
      </w:pPr>
      <w:r w:rsidRPr="00887695">
        <w:rPr>
          <w:b/>
          <w:szCs w:val="24"/>
        </w:rPr>
        <w:t>dyskusja nad przedstawionym sprawozdaniem z wykonania budżetu Gm</w:t>
      </w:r>
      <w:r w:rsidR="00A61D69" w:rsidRPr="00887695">
        <w:rPr>
          <w:b/>
          <w:szCs w:val="24"/>
        </w:rPr>
        <w:t>iny Miejskiej Wałcz za 2023 rok.</w:t>
      </w:r>
    </w:p>
    <w:p w:rsidR="00A61D69" w:rsidRPr="00887695" w:rsidRDefault="00A61D69" w:rsidP="00A61D69">
      <w:pPr>
        <w:ind w:left="720" w:right="57"/>
        <w:jc w:val="both"/>
        <w:rPr>
          <w:i/>
          <w:szCs w:val="24"/>
        </w:rPr>
      </w:pPr>
      <w:r w:rsidRPr="00887695">
        <w:rPr>
          <w:i/>
          <w:szCs w:val="24"/>
        </w:rPr>
        <w:t>(Nagranie</w:t>
      </w:r>
      <w:r w:rsidR="00887695" w:rsidRPr="00887695">
        <w:rPr>
          <w:i/>
          <w:szCs w:val="24"/>
        </w:rPr>
        <w:t xml:space="preserve"> 1:35:19</w:t>
      </w:r>
      <w:r w:rsidRPr="00887695">
        <w:rPr>
          <w:i/>
          <w:szCs w:val="24"/>
        </w:rPr>
        <w:t xml:space="preserve"> – </w:t>
      </w:r>
      <w:r w:rsidR="00386567">
        <w:rPr>
          <w:i/>
          <w:szCs w:val="24"/>
        </w:rPr>
        <w:t>1:51:19</w:t>
      </w:r>
      <w:r w:rsidRPr="00887695">
        <w:rPr>
          <w:i/>
          <w:szCs w:val="24"/>
        </w:rPr>
        <w:t>)</w:t>
      </w:r>
    </w:p>
    <w:p w:rsidR="00A61D69" w:rsidRPr="00887695" w:rsidRDefault="00A61D69" w:rsidP="00A61D69">
      <w:pPr>
        <w:ind w:left="720" w:right="57"/>
        <w:jc w:val="both"/>
        <w:rPr>
          <w:i/>
          <w:szCs w:val="24"/>
        </w:rPr>
      </w:pPr>
    </w:p>
    <w:p w:rsidR="00A61D69" w:rsidRPr="00887695" w:rsidRDefault="00A61D69" w:rsidP="00A61D69">
      <w:pPr>
        <w:ind w:right="57"/>
        <w:jc w:val="both"/>
        <w:rPr>
          <w:i/>
          <w:szCs w:val="24"/>
        </w:rPr>
      </w:pPr>
      <w:r w:rsidRPr="00887695">
        <w:rPr>
          <w:i/>
          <w:szCs w:val="24"/>
        </w:rPr>
        <w:t xml:space="preserve">Głos w temacie kolejno zabrali: </w:t>
      </w:r>
      <w:r w:rsidRPr="00887695">
        <w:rPr>
          <w:szCs w:val="24"/>
        </w:rPr>
        <w:t xml:space="preserve">Radny Andrzej </w:t>
      </w:r>
      <w:proofErr w:type="spellStart"/>
      <w:r w:rsidRPr="00887695">
        <w:rPr>
          <w:szCs w:val="24"/>
        </w:rPr>
        <w:t>Subocz</w:t>
      </w:r>
      <w:proofErr w:type="spellEnd"/>
      <w:r w:rsidRPr="00887695">
        <w:rPr>
          <w:szCs w:val="24"/>
        </w:rPr>
        <w:t xml:space="preserve">, Radny Paweł Łakomy, Radny Andrzej </w:t>
      </w:r>
      <w:proofErr w:type="spellStart"/>
      <w:r w:rsidRPr="00887695">
        <w:rPr>
          <w:szCs w:val="24"/>
        </w:rPr>
        <w:t>Ksepko</w:t>
      </w:r>
      <w:proofErr w:type="spellEnd"/>
      <w:r w:rsidRPr="00887695">
        <w:rPr>
          <w:szCs w:val="24"/>
        </w:rPr>
        <w:t>, Radny Maciej Goszczyńs</w:t>
      </w:r>
      <w:r w:rsidR="00887695" w:rsidRPr="00887695">
        <w:rPr>
          <w:szCs w:val="24"/>
        </w:rPr>
        <w:t xml:space="preserve">ki, Radna Bogusława </w:t>
      </w:r>
      <w:proofErr w:type="spellStart"/>
      <w:r w:rsidR="00887695" w:rsidRPr="00887695">
        <w:rPr>
          <w:szCs w:val="24"/>
        </w:rPr>
        <w:t>Towalewska</w:t>
      </w:r>
      <w:proofErr w:type="spellEnd"/>
      <w:r w:rsidR="00887695" w:rsidRPr="00887695">
        <w:rPr>
          <w:szCs w:val="24"/>
        </w:rPr>
        <w:t>.</w:t>
      </w:r>
    </w:p>
    <w:p w:rsidR="00A61D69" w:rsidRPr="00887695" w:rsidRDefault="00A61D69" w:rsidP="00C76B1E">
      <w:pPr>
        <w:ind w:right="55"/>
        <w:jc w:val="both"/>
        <w:rPr>
          <w:color w:val="FF0000"/>
          <w:szCs w:val="24"/>
        </w:rPr>
      </w:pPr>
    </w:p>
    <w:p w:rsidR="00110AF3" w:rsidRPr="00386567" w:rsidRDefault="00110AF3" w:rsidP="00A61D69">
      <w:pPr>
        <w:numPr>
          <w:ilvl w:val="0"/>
          <w:numId w:val="41"/>
        </w:numPr>
        <w:ind w:right="55"/>
        <w:jc w:val="both"/>
        <w:rPr>
          <w:b/>
          <w:szCs w:val="24"/>
        </w:rPr>
      </w:pPr>
      <w:r w:rsidRPr="00386567">
        <w:rPr>
          <w:b/>
          <w:szCs w:val="24"/>
        </w:rPr>
        <w:t>podjęcie uchwały w sprawie zatwierdzenia sprawozdania z wykonania budżetu Gminy Miejskiej Wałcz za 2023 rok oraz sprawozdania finansowego Gminy Miejskiej Wałcz sporządzonego</w:t>
      </w:r>
      <w:r w:rsidR="00A61D69" w:rsidRPr="00386567">
        <w:rPr>
          <w:b/>
          <w:szCs w:val="24"/>
        </w:rPr>
        <w:t xml:space="preserve"> na dzień 31 grudnia 2023 roku.</w:t>
      </w:r>
    </w:p>
    <w:p w:rsidR="00E0282E" w:rsidRPr="00386567" w:rsidRDefault="00E0282E" w:rsidP="00E0282E">
      <w:pPr>
        <w:ind w:left="720" w:right="55"/>
        <w:jc w:val="both"/>
        <w:rPr>
          <w:i/>
          <w:szCs w:val="24"/>
        </w:rPr>
      </w:pPr>
      <w:r w:rsidRPr="00386567">
        <w:rPr>
          <w:i/>
          <w:szCs w:val="24"/>
        </w:rPr>
        <w:t xml:space="preserve">(Projekt uchwały stanowi załącznik nr </w:t>
      </w:r>
      <w:r w:rsidR="00700D05" w:rsidRPr="00386567">
        <w:rPr>
          <w:i/>
          <w:szCs w:val="24"/>
        </w:rPr>
        <w:t>18</w:t>
      </w:r>
      <w:r w:rsidRPr="00386567">
        <w:rPr>
          <w:i/>
          <w:szCs w:val="24"/>
        </w:rPr>
        <w:t xml:space="preserve"> do protokołu)</w:t>
      </w:r>
    </w:p>
    <w:p w:rsidR="00A61D69" w:rsidRPr="00386567" w:rsidRDefault="00A61D69" w:rsidP="00A61D69">
      <w:pPr>
        <w:ind w:left="720" w:right="57"/>
        <w:jc w:val="both"/>
        <w:rPr>
          <w:i/>
          <w:szCs w:val="24"/>
        </w:rPr>
      </w:pPr>
      <w:r w:rsidRPr="00386567">
        <w:rPr>
          <w:i/>
          <w:szCs w:val="24"/>
        </w:rPr>
        <w:t xml:space="preserve">(Nagranie </w:t>
      </w:r>
      <w:r w:rsidR="00386567" w:rsidRPr="00386567">
        <w:rPr>
          <w:i/>
          <w:szCs w:val="24"/>
        </w:rPr>
        <w:t>1:51:20</w:t>
      </w:r>
      <w:r w:rsidRPr="00386567">
        <w:rPr>
          <w:i/>
          <w:szCs w:val="24"/>
        </w:rPr>
        <w:t xml:space="preserve"> – </w:t>
      </w:r>
      <w:r w:rsidR="000A57E6">
        <w:rPr>
          <w:i/>
          <w:szCs w:val="24"/>
        </w:rPr>
        <w:t>1:52:27</w:t>
      </w:r>
      <w:r w:rsidRPr="00386567">
        <w:rPr>
          <w:i/>
          <w:szCs w:val="24"/>
        </w:rPr>
        <w:t>)</w:t>
      </w:r>
    </w:p>
    <w:p w:rsidR="00110AF3" w:rsidRPr="001E0A9A" w:rsidRDefault="00110AF3" w:rsidP="00A61D69">
      <w:pPr>
        <w:pStyle w:val="Bezodstpw"/>
        <w:ind w:right="57"/>
        <w:jc w:val="both"/>
        <w:rPr>
          <w:rFonts w:cs="Times New Roman"/>
          <w:b/>
          <w:color w:val="FF0000"/>
          <w:szCs w:val="24"/>
        </w:rPr>
      </w:pPr>
    </w:p>
    <w:p w:rsidR="00A61D69" w:rsidRPr="00386567" w:rsidRDefault="00A61D69" w:rsidP="00A61D69">
      <w:pPr>
        <w:autoSpaceDE w:val="0"/>
        <w:jc w:val="both"/>
        <w:rPr>
          <w:b/>
          <w:iCs/>
          <w:szCs w:val="24"/>
          <w:lang w:eastAsia="en-US"/>
        </w:rPr>
      </w:pPr>
      <w:r w:rsidRPr="00386567">
        <w:rPr>
          <w:rFonts w:eastAsia="Times New Roman"/>
          <w:b/>
          <w:szCs w:val="24"/>
        </w:rPr>
        <w:t xml:space="preserve">Przewodniczący Rady Miasta Dariusz </w:t>
      </w:r>
      <w:proofErr w:type="spellStart"/>
      <w:r w:rsidRPr="00386567">
        <w:rPr>
          <w:rFonts w:eastAsia="Times New Roman"/>
          <w:b/>
          <w:szCs w:val="24"/>
        </w:rPr>
        <w:t>Szalla</w:t>
      </w:r>
      <w:proofErr w:type="spellEnd"/>
      <w:r w:rsidRPr="00386567">
        <w:rPr>
          <w:rFonts w:eastAsia="Times New Roman"/>
          <w:b/>
          <w:szCs w:val="24"/>
        </w:rPr>
        <w:t xml:space="preserve"> </w:t>
      </w:r>
      <w:r w:rsidRPr="00386567">
        <w:rPr>
          <w:rFonts w:eastAsia="Times New Roman"/>
          <w:szCs w:val="24"/>
          <w:lang w:eastAsia="en-US"/>
        </w:rPr>
        <w:t xml:space="preserve">poddał pod głosowanie wniosek </w:t>
      </w:r>
      <w:r w:rsidRPr="00386567">
        <w:rPr>
          <w:rFonts w:eastAsia="Times New Roman"/>
          <w:szCs w:val="24"/>
          <w:lang w:eastAsia="en-US"/>
        </w:rPr>
        <w:br/>
        <w:t xml:space="preserve">o podjęcie uchwały </w:t>
      </w:r>
      <w:r w:rsidRPr="00386567">
        <w:rPr>
          <w:szCs w:val="24"/>
        </w:rPr>
        <w:t>w sprawie zatwierdzenia sprawozdania z wykonania budżetu Gminy Miejskiej Wałcz za 2023 rok oraz sprawozdania finansowego Gminy Miejskiej Wałcz sporządzonego na dzień 31 grudnia 2023 roku</w:t>
      </w:r>
      <w:r w:rsidRPr="00386567">
        <w:rPr>
          <w:rFonts w:eastAsia="Times New Roman"/>
          <w:szCs w:val="24"/>
          <w:lang w:eastAsia="en-US"/>
        </w:rPr>
        <w:t xml:space="preserve"> </w:t>
      </w:r>
      <w:r w:rsidRPr="00386567">
        <w:rPr>
          <w:rFonts w:eastAsia="Times New Roman"/>
          <w:iCs/>
          <w:szCs w:val="24"/>
        </w:rPr>
        <w:t>(</w:t>
      </w:r>
      <w:r w:rsidRPr="00386567">
        <w:rPr>
          <w:rFonts w:eastAsia="Times New Roman"/>
          <w:bCs/>
          <w:i/>
          <w:szCs w:val="24"/>
        </w:rPr>
        <w:t xml:space="preserve">imienny wykaz głosowania stanowi załącznik nr </w:t>
      </w:r>
      <w:r w:rsidR="00700D05" w:rsidRPr="00386567">
        <w:rPr>
          <w:rFonts w:eastAsia="Times New Roman"/>
          <w:bCs/>
          <w:i/>
          <w:szCs w:val="24"/>
        </w:rPr>
        <w:t>19</w:t>
      </w:r>
      <w:r w:rsidRPr="00386567">
        <w:rPr>
          <w:rFonts w:eastAsia="Times New Roman"/>
          <w:bCs/>
          <w:i/>
          <w:szCs w:val="24"/>
        </w:rPr>
        <w:t xml:space="preserve"> do protokołu)</w:t>
      </w:r>
      <w:r w:rsidRPr="00386567">
        <w:rPr>
          <w:rFonts w:eastAsia="Times New Roman"/>
          <w:szCs w:val="24"/>
        </w:rPr>
        <w:t xml:space="preserve">, </w:t>
      </w:r>
      <w:r w:rsidRPr="00386567">
        <w:rPr>
          <w:szCs w:val="24"/>
        </w:rPr>
        <w:t xml:space="preserve">po czym stwierdził, że </w:t>
      </w:r>
      <w:r w:rsidRPr="00386567">
        <w:rPr>
          <w:b/>
          <w:szCs w:val="24"/>
        </w:rPr>
        <w:t xml:space="preserve">uchwała nr </w:t>
      </w:r>
      <w:r w:rsidRPr="00386567">
        <w:rPr>
          <w:b/>
          <w:iCs/>
          <w:szCs w:val="24"/>
          <w:lang w:eastAsia="en-US"/>
        </w:rPr>
        <w:t>IX/IV/</w:t>
      </w:r>
      <w:r w:rsidR="00700D05" w:rsidRPr="00386567">
        <w:rPr>
          <w:b/>
          <w:iCs/>
          <w:szCs w:val="24"/>
          <w:lang w:eastAsia="en-US"/>
        </w:rPr>
        <w:t>35</w:t>
      </w:r>
      <w:r w:rsidRPr="00386567">
        <w:rPr>
          <w:b/>
          <w:iCs/>
          <w:szCs w:val="24"/>
          <w:lang w:eastAsia="en-US"/>
        </w:rPr>
        <w:t xml:space="preserve">/24 </w:t>
      </w:r>
      <w:r w:rsidRPr="00386567">
        <w:rPr>
          <w:b/>
          <w:szCs w:val="24"/>
        </w:rPr>
        <w:t>w sprawie zatwierdzenia sprawozdania z wykonania budżetu Gminy Miejskiej Wałcz za 2023 rok oraz sprawozdania finansowego Gminy Miejskiej Wałcz sporządzonego na dzień 31 grudnia 2023 roku</w:t>
      </w:r>
      <w:r w:rsidRPr="00386567">
        <w:rPr>
          <w:b/>
          <w:iCs/>
          <w:szCs w:val="24"/>
          <w:lang w:eastAsia="en-US"/>
        </w:rPr>
        <w:t xml:space="preserve"> </w:t>
      </w:r>
      <w:r w:rsidRPr="00386567">
        <w:rPr>
          <w:szCs w:val="24"/>
        </w:rPr>
        <w:t>została podjęta jednogłośnie.</w:t>
      </w:r>
    </w:p>
    <w:p w:rsidR="00A61D69" w:rsidRPr="00386567" w:rsidRDefault="00A61D69" w:rsidP="00A61D69">
      <w:pPr>
        <w:autoSpaceDE w:val="0"/>
        <w:jc w:val="both"/>
        <w:rPr>
          <w:i/>
          <w:szCs w:val="24"/>
        </w:rPr>
      </w:pPr>
      <w:r w:rsidRPr="00386567">
        <w:rPr>
          <w:i/>
          <w:szCs w:val="24"/>
        </w:rPr>
        <w:t xml:space="preserve">(Uchwała stanowi załącznik nr </w:t>
      </w:r>
      <w:r w:rsidR="00700D05" w:rsidRPr="00386567">
        <w:rPr>
          <w:i/>
          <w:szCs w:val="24"/>
        </w:rPr>
        <w:t>20</w:t>
      </w:r>
      <w:r w:rsidRPr="00386567">
        <w:rPr>
          <w:i/>
          <w:szCs w:val="24"/>
        </w:rPr>
        <w:t xml:space="preserve"> do protokołu)</w:t>
      </w:r>
    </w:p>
    <w:p w:rsidR="00ED7999" w:rsidRPr="001E0A9A" w:rsidRDefault="00ED7999" w:rsidP="008F4383">
      <w:pPr>
        <w:pStyle w:val="Bezodstpw"/>
        <w:ind w:right="57"/>
        <w:jc w:val="both"/>
        <w:rPr>
          <w:rFonts w:cs="Times New Roman"/>
          <w:b/>
          <w:color w:val="FF0000"/>
          <w:szCs w:val="24"/>
        </w:rPr>
      </w:pPr>
    </w:p>
    <w:p w:rsidR="00A61D69" w:rsidRPr="000A57E6" w:rsidRDefault="00A61D69" w:rsidP="00A61D69">
      <w:pPr>
        <w:pStyle w:val="Bezodstpw"/>
        <w:numPr>
          <w:ilvl w:val="0"/>
          <w:numId w:val="20"/>
        </w:numPr>
        <w:tabs>
          <w:tab w:val="left" w:pos="284"/>
        </w:tabs>
        <w:ind w:left="0" w:right="57" w:firstLine="0"/>
        <w:jc w:val="both"/>
        <w:rPr>
          <w:rFonts w:cs="Times New Roman"/>
          <w:b/>
          <w:color w:val="auto"/>
          <w:szCs w:val="24"/>
        </w:rPr>
      </w:pPr>
      <w:r w:rsidRPr="000A57E6">
        <w:rPr>
          <w:rFonts w:cs="Times New Roman"/>
          <w:b/>
          <w:color w:val="auto"/>
          <w:szCs w:val="24"/>
        </w:rPr>
        <w:t>ABSOLUTORIUM BURMISTRZA MIASTA WAŁCZ ZA 2023 ROK:</w:t>
      </w:r>
    </w:p>
    <w:p w:rsidR="00A61D69" w:rsidRPr="000A57E6" w:rsidRDefault="00A61D69" w:rsidP="00A61D69">
      <w:pPr>
        <w:jc w:val="both"/>
        <w:rPr>
          <w:rFonts w:eastAsia="Times New Roman"/>
          <w:bCs/>
          <w:i/>
          <w:szCs w:val="24"/>
        </w:rPr>
      </w:pPr>
      <w:r w:rsidRPr="000A57E6">
        <w:rPr>
          <w:i/>
          <w:szCs w:val="24"/>
        </w:rPr>
        <w:t xml:space="preserve">(Pismo wraz z załącznikami Komisji Rewizyjnej Rady Miasta Wałcz dotyczące udzielenia absolutorium Burmistrzowi Miasta Wałcz stanowi załącznik nr </w:t>
      </w:r>
      <w:r w:rsidR="00700D05" w:rsidRPr="000A57E6">
        <w:rPr>
          <w:i/>
          <w:szCs w:val="24"/>
        </w:rPr>
        <w:t>21</w:t>
      </w:r>
      <w:r w:rsidRPr="000A57E6">
        <w:rPr>
          <w:i/>
          <w:szCs w:val="24"/>
        </w:rPr>
        <w:t xml:space="preserve"> do protokołu)</w:t>
      </w:r>
    </w:p>
    <w:p w:rsidR="00A61D69" w:rsidRPr="000A57E6" w:rsidRDefault="00A61D69" w:rsidP="00A61D69">
      <w:pPr>
        <w:ind w:right="57"/>
        <w:jc w:val="both"/>
        <w:rPr>
          <w:i/>
          <w:szCs w:val="24"/>
        </w:rPr>
      </w:pPr>
      <w:r w:rsidRPr="000A57E6">
        <w:rPr>
          <w:i/>
          <w:szCs w:val="24"/>
        </w:rPr>
        <w:t xml:space="preserve">(Nagranie </w:t>
      </w:r>
      <w:r w:rsidR="000A57E6" w:rsidRPr="000A57E6">
        <w:rPr>
          <w:i/>
          <w:szCs w:val="24"/>
        </w:rPr>
        <w:t>1:52:28</w:t>
      </w:r>
      <w:r w:rsidRPr="000A57E6">
        <w:rPr>
          <w:i/>
          <w:szCs w:val="24"/>
        </w:rPr>
        <w:t xml:space="preserve"> – </w:t>
      </w:r>
      <w:r w:rsidR="00E67CCA">
        <w:rPr>
          <w:i/>
          <w:szCs w:val="24"/>
        </w:rPr>
        <w:t>2:10:24</w:t>
      </w:r>
      <w:r w:rsidRPr="000A57E6">
        <w:rPr>
          <w:i/>
          <w:szCs w:val="24"/>
        </w:rPr>
        <w:t>)</w:t>
      </w:r>
    </w:p>
    <w:p w:rsidR="00A61D69" w:rsidRPr="001E0A9A" w:rsidRDefault="00A61D69" w:rsidP="00A61D69">
      <w:pPr>
        <w:pStyle w:val="Bezodstpw"/>
        <w:tabs>
          <w:tab w:val="left" w:pos="284"/>
        </w:tabs>
        <w:ind w:right="57"/>
        <w:jc w:val="both"/>
        <w:rPr>
          <w:rFonts w:cs="Times New Roman"/>
          <w:b/>
          <w:color w:val="FF0000"/>
          <w:szCs w:val="24"/>
        </w:rPr>
      </w:pPr>
    </w:p>
    <w:p w:rsidR="00A61D69" w:rsidRPr="000A57E6" w:rsidRDefault="00A61D69" w:rsidP="00A61D69">
      <w:pPr>
        <w:numPr>
          <w:ilvl w:val="0"/>
          <w:numId w:val="42"/>
        </w:numPr>
        <w:ind w:left="714" w:right="57" w:hanging="357"/>
        <w:jc w:val="both"/>
        <w:rPr>
          <w:b/>
          <w:szCs w:val="24"/>
        </w:rPr>
      </w:pPr>
      <w:r w:rsidRPr="000A57E6">
        <w:rPr>
          <w:b/>
          <w:szCs w:val="24"/>
        </w:rPr>
        <w:t>wystąpienie Burmistrza Miasta Wałcz Macieja Żebrowskiego.</w:t>
      </w:r>
    </w:p>
    <w:p w:rsidR="00A61D69" w:rsidRPr="000A57E6" w:rsidRDefault="00A61D69" w:rsidP="00A61D69">
      <w:pPr>
        <w:ind w:right="57"/>
        <w:jc w:val="both"/>
        <w:rPr>
          <w:i/>
          <w:szCs w:val="24"/>
        </w:rPr>
      </w:pPr>
      <w:r w:rsidRPr="000A57E6">
        <w:rPr>
          <w:i/>
          <w:szCs w:val="24"/>
        </w:rPr>
        <w:t xml:space="preserve">     </w:t>
      </w:r>
      <w:r w:rsidR="001E0A9A" w:rsidRPr="000A57E6">
        <w:rPr>
          <w:i/>
          <w:szCs w:val="24"/>
        </w:rPr>
        <w:t xml:space="preserve">      </w:t>
      </w:r>
      <w:r w:rsidRPr="000A57E6">
        <w:rPr>
          <w:i/>
          <w:szCs w:val="24"/>
        </w:rPr>
        <w:t xml:space="preserve"> (Nagranie </w:t>
      </w:r>
      <w:r w:rsidR="000A57E6" w:rsidRPr="000A57E6">
        <w:rPr>
          <w:i/>
          <w:szCs w:val="24"/>
        </w:rPr>
        <w:t>1:52:28</w:t>
      </w:r>
      <w:r w:rsidRPr="000A57E6">
        <w:rPr>
          <w:i/>
          <w:szCs w:val="24"/>
        </w:rPr>
        <w:t xml:space="preserve"> – </w:t>
      </w:r>
      <w:r w:rsidR="000A57E6">
        <w:rPr>
          <w:i/>
          <w:szCs w:val="24"/>
        </w:rPr>
        <w:t>1:58:37</w:t>
      </w:r>
      <w:r w:rsidRPr="000A57E6">
        <w:rPr>
          <w:i/>
          <w:szCs w:val="24"/>
        </w:rPr>
        <w:t>)</w:t>
      </w:r>
    </w:p>
    <w:p w:rsidR="001E0A9A" w:rsidRPr="000A57E6" w:rsidRDefault="001E0A9A" w:rsidP="00A61D69">
      <w:pPr>
        <w:ind w:right="57"/>
        <w:jc w:val="both"/>
        <w:rPr>
          <w:i/>
          <w:szCs w:val="24"/>
        </w:rPr>
      </w:pPr>
    </w:p>
    <w:p w:rsidR="001E0A9A" w:rsidRPr="000A57E6" w:rsidRDefault="001E0A9A" w:rsidP="001E0A9A">
      <w:pPr>
        <w:ind w:right="57"/>
        <w:jc w:val="both"/>
        <w:rPr>
          <w:szCs w:val="24"/>
        </w:rPr>
      </w:pPr>
      <w:r w:rsidRPr="000A57E6">
        <w:rPr>
          <w:i/>
          <w:szCs w:val="24"/>
        </w:rPr>
        <w:t xml:space="preserve">Głos zabrał: </w:t>
      </w:r>
      <w:r w:rsidRPr="000A57E6">
        <w:rPr>
          <w:szCs w:val="24"/>
        </w:rPr>
        <w:t>Burmistrz Miasta Maciej Żebrowski.</w:t>
      </w:r>
    </w:p>
    <w:p w:rsidR="00A61D69" w:rsidRPr="001E0A9A" w:rsidRDefault="00A61D69" w:rsidP="001E0A9A">
      <w:pPr>
        <w:ind w:right="57"/>
        <w:jc w:val="both"/>
        <w:rPr>
          <w:b/>
          <w:color w:val="FF0000"/>
          <w:szCs w:val="24"/>
        </w:rPr>
      </w:pPr>
    </w:p>
    <w:p w:rsidR="00A61D69" w:rsidRPr="000A57E6" w:rsidRDefault="00A61D69" w:rsidP="00A61D69">
      <w:pPr>
        <w:numPr>
          <w:ilvl w:val="0"/>
          <w:numId w:val="42"/>
        </w:numPr>
        <w:ind w:left="714" w:right="57" w:hanging="357"/>
        <w:jc w:val="both"/>
        <w:rPr>
          <w:b/>
          <w:i/>
          <w:szCs w:val="24"/>
        </w:rPr>
      </w:pPr>
      <w:r w:rsidRPr="000A57E6">
        <w:rPr>
          <w:b/>
          <w:szCs w:val="24"/>
        </w:rPr>
        <w:t xml:space="preserve">uchwała Regionalnej Izby Obrachunkowej w Szczecinie w sprawie wydania opinii </w:t>
      </w:r>
      <w:r w:rsidRPr="000A57E6">
        <w:rPr>
          <w:b/>
          <w:szCs w:val="24"/>
        </w:rPr>
        <w:br/>
        <w:t xml:space="preserve">o wniosku Komisji Rewizyjnej Rady Miasta Wałcz w sprawie absolutorium </w:t>
      </w:r>
      <w:r w:rsidRPr="000A57E6">
        <w:rPr>
          <w:b/>
          <w:szCs w:val="24"/>
        </w:rPr>
        <w:br/>
        <w:t>za 2023 rok</w:t>
      </w:r>
      <w:r w:rsidRPr="000A57E6">
        <w:rPr>
          <w:b/>
          <w:i/>
          <w:szCs w:val="24"/>
        </w:rPr>
        <w:t>.</w:t>
      </w:r>
    </w:p>
    <w:p w:rsidR="00700D05" w:rsidRPr="000A57E6" w:rsidRDefault="00700D05" w:rsidP="00700D05">
      <w:pPr>
        <w:ind w:left="714" w:right="57"/>
        <w:jc w:val="both"/>
        <w:rPr>
          <w:i/>
          <w:szCs w:val="24"/>
        </w:rPr>
      </w:pPr>
      <w:r w:rsidRPr="000A57E6">
        <w:rPr>
          <w:i/>
          <w:szCs w:val="24"/>
        </w:rPr>
        <w:t>(Opinia Regionalnej Izby Obrachunkowej w Szczecinie w sprawie wniosku Komisji Rewizyjnej stanowi załącznik nr 22 do protokołu)</w:t>
      </w:r>
    </w:p>
    <w:p w:rsidR="00A61D69" w:rsidRPr="000A57E6" w:rsidRDefault="00A61D69" w:rsidP="00A61D69">
      <w:pPr>
        <w:ind w:left="714" w:right="57"/>
        <w:jc w:val="both"/>
        <w:rPr>
          <w:i/>
          <w:szCs w:val="24"/>
        </w:rPr>
      </w:pPr>
      <w:r w:rsidRPr="000A57E6">
        <w:rPr>
          <w:i/>
          <w:szCs w:val="24"/>
        </w:rPr>
        <w:t xml:space="preserve">(Nagranie </w:t>
      </w:r>
      <w:r w:rsidR="000A57E6" w:rsidRPr="000A57E6">
        <w:rPr>
          <w:i/>
          <w:szCs w:val="24"/>
        </w:rPr>
        <w:t>1:58:38</w:t>
      </w:r>
      <w:r w:rsidR="00010D70">
        <w:rPr>
          <w:i/>
          <w:szCs w:val="24"/>
        </w:rPr>
        <w:t xml:space="preserve"> – 1:59:55</w:t>
      </w:r>
      <w:r w:rsidRPr="000A57E6">
        <w:rPr>
          <w:i/>
          <w:szCs w:val="24"/>
        </w:rPr>
        <w:t>)</w:t>
      </w:r>
    </w:p>
    <w:p w:rsidR="001E0A9A" w:rsidRPr="001E0A9A" w:rsidRDefault="001E0A9A" w:rsidP="00A61D69">
      <w:pPr>
        <w:ind w:left="714" w:right="57"/>
        <w:jc w:val="both"/>
        <w:rPr>
          <w:i/>
          <w:color w:val="FF0000"/>
          <w:szCs w:val="24"/>
        </w:rPr>
      </w:pPr>
    </w:p>
    <w:p w:rsidR="001E0A9A" w:rsidRPr="000A57E6" w:rsidRDefault="001E0A9A" w:rsidP="001E0A9A">
      <w:pPr>
        <w:ind w:right="57"/>
        <w:jc w:val="both"/>
        <w:rPr>
          <w:szCs w:val="24"/>
        </w:rPr>
      </w:pPr>
      <w:r w:rsidRPr="000A57E6">
        <w:rPr>
          <w:rFonts w:eastAsia="Times New Roman"/>
          <w:b/>
          <w:szCs w:val="24"/>
        </w:rPr>
        <w:t xml:space="preserve">Przewodniczący Rady Miasta Dariusz </w:t>
      </w:r>
      <w:proofErr w:type="spellStart"/>
      <w:r w:rsidRPr="000A57E6">
        <w:rPr>
          <w:rFonts w:eastAsia="Times New Roman"/>
          <w:b/>
          <w:szCs w:val="24"/>
        </w:rPr>
        <w:t>Szalla</w:t>
      </w:r>
      <w:proofErr w:type="spellEnd"/>
      <w:r w:rsidRPr="000A57E6">
        <w:rPr>
          <w:rFonts w:eastAsia="Times New Roman"/>
          <w:b/>
          <w:szCs w:val="24"/>
        </w:rPr>
        <w:t xml:space="preserve"> </w:t>
      </w:r>
      <w:r w:rsidRPr="000A57E6">
        <w:rPr>
          <w:szCs w:val="24"/>
        </w:rPr>
        <w:t xml:space="preserve">odczytał uchwałę </w:t>
      </w:r>
      <w:r w:rsidR="000A57E6" w:rsidRPr="000A57E6">
        <w:rPr>
          <w:szCs w:val="24"/>
        </w:rPr>
        <w:t xml:space="preserve">nr 50.126.5.2024 </w:t>
      </w:r>
      <w:r w:rsidRPr="000A57E6">
        <w:rPr>
          <w:szCs w:val="24"/>
        </w:rPr>
        <w:t xml:space="preserve">składu orzekającego Regionalnej Izby Obrachunkowej w Szczecinie z dnia </w:t>
      </w:r>
      <w:r w:rsidR="00700D05" w:rsidRPr="000A57E6">
        <w:rPr>
          <w:szCs w:val="24"/>
        </w:rPr>
        <w:t>21</w:t>
      </w:r>
      <w:r w:rsidRPr="000A57E6">
        <w:rPr>
          <w:szCs w:val="24"/>
        </w:rPr>
        <w:t xml:space="preserve"> czerwca 202</w:t>
      </w:r>
      <w:r w:rsidR="00700D05" w:rsidRPr="000A57E6">
        <w:rPr>
          <w:szCs w:val="24"/>
        </w:rPr>
        <w:t xml:space="preserve">4 </w:t>
      </w:r>
      <w:r w:rsidRPr="000A57E6">
        <w:rPr>
          <w:szCs w:val="24"/>
        </w:rPr>
        <w:t xml:space="preserve">r. </w:t>
      </w:r>
      <w:r w:rsidR="000A57E6">
        <w:rPr>
          <w:szCs w:val="24"/>
        </w:rPr>
        <w:br/>
      </w:r>
      <w:r w:rsidRPr="000A57E6">
        <w:rPr>
          <w:szCs w:val="24"/>
        </w:rPr>
        <w:t xml:space="preserve">w sprawie wydania opinii o wniosku Komisji Rewizyjnej Rady Miasta Wałcz w sprawie udzielenia </w:t>
      </w:r>
      <w:r w:rsidR="000A57E6" w:rsidRPr="000A57E6">
        <w:rPr>
          <w:szCs w:val="24"/>
        </w:rPr>
        <w:t xml:space="preserve">Burmistrzowie Miasta Wałcz </w:t>
      </w:r>
      <w:r w:rsidRPr="000A57E6">
        <w:rPr>
          <w:szCs w:val="24"/>
        </w:rPr>
        <w:t>absolutorium z tytułu wykonania budżetu za rok 202</w:t>
      </w:r>
      <w:r w:rsidR="00700D05" w:rsidRPr="000A57E6">
        <w:rPr>
          <w:szCs w:val="24"/>
        </w:rPr>
        <w:t>3</w:t>
      </w:r>
      <w:r w:rsidR="000A57E6" w:rsidRPr="000A57E6">
        <w:rPr>
          <w:szCs w:val="24"/>
        </w:rPr>
        <w:t xml:space="preserve">. Na podstawie art. 13 pkt 8 w związku z art. 19 ust. 2 ustawy z dnia 7 października 1992 r.  </w:t>
      </w:r>
      <w:r w:rsidR="000A57E6">
        <w:rPr>
          <w:szCs w:val="24"/>
        </w:rPr>
        <w:br/>
      </w:r>
      <w:r w:rsidR="000A57E6" w:rsidRPr="000A57E6">
        <w:rPr>
          <w:szCs w:val="24"/>
        </w:rPr>
        <w:t xml:space="preserve">o regionalnych izbach obrachunkowych (Dz. U. z 2023 r. poz. 1325) </w:t>
      </w:r>
      <w:r w:rsidRPr="000A57E6">
        <w:rPr>
          <w:szCs w:val="24"/>
        </w:rPr>
        <w:t xml:space="preserve">Skład Orzekający Regionalnej Izby Obrachunkowej w Szczecinie w osobach Dawid </w:t>
      </w:r>
      <w:proofErr w:type="spellStart"/>
      <w:r w:rsidRPr="000A57E6">
        <w:rPr>
          <w:szCs w:val="24"/>
        </w:rPr>
        <w:t>Czesyk</w:t>
      </w:r>
      <w:proofErr w:type="spellEnd"/>
      <w:r w:rsidRPr="000A57E6">
        <w:rPr>
          <w:szCs w:val="24"/>
        </w:rPr>
        <w:t xml:space="preserve"> – Przewodniczący, Ewelina Balcer – Członek, </w:t>
      </w:r>
      <w:r w:rsidR="00700D05" w:rsidRPr="000A57E6">
        <w:rPr>
          <w:szCs w:val="24"/>
        </w:rPr>
        <w:t xml:space="preserve">Marek </w:t>
      </w:r>
      <w:proofErr w:type="spellStart"/>
      <w:r w:rsidR="00700D05" w:rsidRPr="000A57E6">
        <w:rPr>
          <w:szCs w:val="24"/>
        </w:rPr>
        <w:t>Fras</w:t>
      </w:r>
      <w:proofErr w:type="spellEnd"/>
      <w:r w:rsidRPr="000A57E6">
        <w:rPr>
          <w:szCs w:val="24"/>
        </w:rPr>
        <w:t xml:space="preserve"> – Członek pozytywnie opiniuje wniosek Komisji Rewizyjnej Rady Miasta Wałcz w sprawie udzielenia Burmistrzowi Miasta Wałcz absolutorium z tytułu wykonania budżetu za rok 202</w:t>
      </w:r>
      <w:r w:rsidR="00700D05" w:rsidRPr="000A57E6">
        <w:rPr>
          <w:szCs w:val="24"/>
        </w:rPr>
        <w:t>3</w:t>
      </w:r>
      <w:r w:rsidRPr="000A57E6">
        <w:rPr>
          <w:szCs w:val="24"/>
        </w:rPr>
        <w:t>.</w:t>
      </w:r>
    </w:p>
    <w:p w:rsidR="001E0A9A" w:rsidRDefault="001E0A9A" w:rsidP="001E0A9A">
      <w:pPr>
        <w:ind w:right="57"/>
        <w:jc w:val="both"/>
        <w:rPr>
          <w:i/>
          <w:color w:val="FF0000"/>
          <w:szCs w:val="24"/>
        </w:rPr>
      </w:pPr>
    </w:p>
    <w:p w:rsidR="00010D70" w:rsidRPr="001E0A9A" w:rsidRDefault="00010D70" w:rsidP="001E0A9A">
      <w:pPr>
        <w:ind w:right="57"/>
        <w:jc w:val="both"/>
        <w:rPr>
          <w:i/>
          <w:color w:val="FF0000"/>
          <w:szCs w:val="24"/>
        </w:rPr>
      </w:pPr>
    </w:p>
    <w:p w:rsidR="00A61D69" w:rsidRPr="00010D70" w:rsidRDefault="00A61D69" w:rsidP="00A61D69">
      <w:pPr>
        <w:numPr>
          <w:ilvl w:val="0"/>
          <w:numId w:val="42"/>
        </w:numPr>
        <w:ind w:left="714" w:right="57" w:hanging="357"/>
        <w:jc w:val="both"/>
        <w:rPr>
          <w:b/>
          <w:szCs w:val="24"/>
        </w:rPr>
      </w:pPr>
      <w:r w:rsidRPr="00010D70">
        <w:rPr>
          <w:b/>
          <w:szCs w:val="24"/>
        </w:rPr>
        <w:t xml:space="preserve">wystąpienie Przewodniczącej Komisji Rewizyjnej Rady Miasta – Radnej Małgorzaty </w:t>
      </w:r>
      <w:proofErr w:type="spellStart"/>
      <w:r w:rsidRPr="00010D70">
        <w:rPr>
          <w:b/>
          <w:szCs w:val="24"/>
        </w:rPr>
        <w:t>Piesiak</w:t>
      </w:r>
      <w:proofErr w:type="spellEnd"/>
      <w:r w:rsidRPr="00010D70">
        <w:rPr>
          <w:b/>
          <w:szCs w:val="24"/>
        </w:rPr>
        <w:t>.</w:t>
      </w:r>
    </w:p>
    <w:p w:rsidR="00A61D69" w:rsidRPr="00010D70" w:rsidRDefault="00A61D69" w:rsidP="00A61D69">
      <w:pPr>
        <w:ind w:left="714" w:right="57"/>
        <w:jc w:val="both"/>
        <w:rPr>
          <w:i/>
          <w:szCs w:val="24"/>
        </w:rPr>
      </w:pPr>
      <w:r w:rsidRPr="00010D70">
        <w:rPr>
          <w:i/>
          <w:szCs w:val="24"/>
        </w:rPr>
        <w:t xml:space="preserve">(Nagranie </w:t>
      </w:r>
      <w:r w:rsidR="00010D70" w:rsidRPr="00010D70">
        <w:rPr>
          <w:i/>
          <w:szCs w:val="24"/>
        </w:rPr>
        <w:t>1:59:56</w:t>
      </w:r>
      <w:r w:rsidRPr="00010D70">
        <w:rPr>
          <w:i/>
          <w:szCs w:val="24"/>
        </w:rPr>
        <w:t xml:space="preserve"> – </w:t>
      </w:r>
      <w:r w:rsidR="00010D70">
        <w:rPr>
          <w:i/>
          <w:szCs w:val="24"/>
        </w:rPr>
        <w:t>2:01:52</w:t>
      </w:r>
      <w:r w:rsidRPr="00010D70">
        <w:rPr>
          <w:i/>
          <w:szCs w:val="24"/>
        </w:rPr>
        <w:t>)</w:t>
      </w:r>
    </w:p>
    <w:p w:rsidR="001E0A9A" w:rsidRPr="00010D70" w:rsidRDefault="001E0A9A" w:rsidP="001E0A9A">
      <w:pPr>
        <w:ind w:right="57"/>
        <w:jc w:val="both"/>
        <w:rPr>
          <w:i/>
          <w:szCs w:val="24"/>
        </w:rPr>
      </w:pPr>
    </w:p>
    <w:p w:rsidR="001E0A9A" w:rsidRPr="00010D70" w:rsidRDefault="001E0A9A" w:rsidP="001E0A9A">
      <w:pPr>
        <w:ind w:right="57"/>
        <w:jc w:val="both"/>
        <w:rPr>
          <w:szCs w:val="24"/>
        </w:rPr>
      </w:pPr>
      <w:r w:rsidRPr="00010D70">
        <w:rPr>
          <w:szCs w:val="24"/>
        </w:rPr>
        <w:t>Głos zabrała</w:t>
      </w:r>
      <w:r w:rsidRPr="00010D70">
        <w:rPr>
          <w:i/>
          <w:szCs w:val="24"/>
        </w:rPr>
        <w:t xml:space="preserve"> </w:t>
      </w:r>
      <w:r w:rsidRPr="00010D70">
        <w:rPr>
          <w:szCs w:val="24"/>
        </w:rPr>
        <w:t xml:space="preserve">Przewodniczące Komisji Rewizyjnej Rady Miasta Małgorzata </w:t>
      </w:r>
      <w:proofErr w:type="spellStart"/>
      <w:r w:rsidRPr="00010D70">
        <w:rPr>
          <w:szCs w:val="24"/>
        </w:rPr>
        <w:t>Piesiak</w:t>
      </w:r>
      <w:proofErr w:type="spellEnd"/>
      <w:r w:rsidRPr="00010D70">
        <w:rPr>
          <w:szCs w:val="24"/>
        </w:rPr>
        <w:t>.</w:t>
      </w:r>
    </w:p>
    <w:p w:rsidR="001E0A9A" w:rsidRPr="001E0A9A" w:rsidRDefault="001E0A9A" w:rsidP="00A61D69">
      <w:pPr>
        <w:ind w:left="714" w:right="57"/>
        <w:jc w:val="both"/>
        <w:rPr>
          <w:i/>
          <w:color w:val="FF0000"/>
          <w:szCs w:val="24"/>
        </w:rPr>
      </w:pPr>
    </w:p>
    <w:p w:rsidR="00A61D69" w:rsidRPr="00010D70" w:rsidRDefault="00A61D69" w:rsidP="00A61D69">
      <w:pPr>
        <w:numPr>
          <w:ilvl w:val="0"/>
          <w:numId w:val="42"/>
        </w:numPr>
        <w:ind w:left="714" w:right="57" w:hanging="357"/>
        <w:jc w:val="both"/>
        <w:rPr>
          <w:b/>
          <w:szCs w:val="24"/>
        </w:rPr>
      </w:pPr>
      <w:r w:rsidRPr="00010D70">
        <w:rPr>
          <w:b/>
          <w:szCs w:val="24"/>
        </w:rPr>
        <w:t xml:space="preserve">wystąpienie Przewodniczącego Komisji Budżetu i Gospodarki Rady Miasta Wałcz – Radnego Andrzeja </w:t>
      </w:r>
      <w:proofErr w:type="spellStart"/>
      <w:r w:rsidRPr="00010D70">
        <w:rPr>
          <w:b/>
          <w:szCs w:val="24"/>
        </w:rPr>
        <w:t>Ksepko</w:t>
      </w:r>
      <w:proofErr w:type="spellEnd"/>
      <w:r w:rsidRPr="00010D70">
        <w:rPr>
          <w:b/>
          <w:szCs w:val="24"/>
        </w:rPr>
        <w:t>.</w:t>
      </w:r>
    </w:p>
    <w:p w:rsidR="00A61D69" w:rsidRPr="00010D70" w:rsidRDefault="00A61D69" w:rsidP="00A61D69">
      <w:pPr>
        <w:ind w:left="714" w:right="57"/>
        <w:jc w:val="both"/>
        <w:rPr>
          <w:i/>
          <w:szCs w:val="24"/>
        </w:rPr>
      </w:pPr>
      <w:r w:rsidRPr="00010D70">
        <w:rPr>
          <w:i/>
          <w:szCs w:val="24"/>
        </w:rPr>
        <w:t xml:space="preserve">(Nagranie </w:t>
      </w:r>
      <w:r w:rsidR="00010D70" w:rsidRPr="00010D70">
        <w:rPr>
          <w:i/>
          <w:szCs w:val="24"/>
        </w:rPr>
        <w:t>2:01:53</w:t>
      </w:r>
      <w:r w:rsidR="00010D70">
        <w:rPr>
          <w:i/>
          <w:szCs w:val="24"/>
        </w:rPr>
        <w:t xml:space="preserve"> – 2:03:31</w:t>
      </w:r>
      <w:r w:rsidRPr="00010D70">
        <w:rPr>
          <w:i/>
          <w:szCs w:val="24"/>
        </w:rPr>
        <w:t>)</w:t>
      </w:r>
    </w:p>
    <w:p w:rsidR="001E0A9A" w:rsidRPr="001E0A9A" w:rsidRDefault="001E0A9A" w:rsidP="001E0A9A">
      <w:pPr>
        <w:ind w:right="57"/>
        <w:jc w:val="both"/>
        <w:rPr>
          <w:i/>
          <w:color w:val="FF0000"/>
          <w:szCs w:val="24"/>
        </w:rPr>
      </w:pPr>
    </w:p>
    <w:p w:rsidR="001E0A9A" w:rsidRPr="00010D70" w:rsidRDefault="001E0A9A" w:rsidP="001E0A9A">
      <w:pPr>
        <w:jc w:val="both"/>
        <w:rPr>
          <w:szCs w:val="24"/>
        </w:rPr>
      </w:pPr>
      <w:r w:rsidRPr="00010D70">
        <w:rPr>
          <w:szCs w:val="24"/>
        </w:rPr>
        <w:t xml:space="preserve">Głos zabrał Przewodniczący Komisji Budżetu i Gospodarki Rady Miasta Wałcz Andrzej </w:t>
      </w:r>
      <w:proofErr w:type="spellStart"/>
      <w:r w:rsidRPr="00010D70">
        <w:rPr>
          <w:szCs w:val="24"/>
        </w:rPr>
        <w:t>Ksepko</w:t>
      </w:r>
      <w:proofErr w:type="spellEnd"/>
      <w:r w:rsidRPr="00010D70">
        <w:rPr>
          <w:szCs w:val="24"/>
        </w:rPr>
        <w:t>.</w:t>
      </w:r>
    </w:p>
    <w:p w:rsidR="001E0A9A" w:rsidRPr="00010D70" w:rsidRDefault="001E0A9A" w:rsidP="001E0A9A">
      <w:pPr>
        <w:ind w:right="57"/>
        <w:jc w:val="both"/>
        <w:rPr>
          <w:i/>
          <w:szCs w:val="24"/>
        </w:rPr>
      </w:pPr>
    </w:p>
    <w:p w:rsidR="00A61D69" w:rsidRPr="00010D70" w:rsidRDefault="00A61D69" w:rsidP="00A61D69">
      <w:pPr>
        <w:numPr>
          <w:ilvl w:val="0"/>
          <w:numId w:val="42"/>
        </w:numPr>
        <w:ind w:left="714" w:right="57" w:hanging="357"/>
        <w:jc w:val="both"/>
        <w:rPr>
          <w:b/>
          <w:szCs w:val="24"/>
        </w:rPr>
      </w:pPr>
      <w:r w:rsidRPr="00010D70">
        <w:rPr>
          <w:b/>
          <w:szCs w:val="24"/>
        </w:rPr>
        <w:t>dyskusja.</w:t>
      </w:r>
    </w:p>
    <w:p w:rsidR="001E0A9A" w:rsidRPr="00010D70" w:rsidRDefault="00A61D69" w:rsidP="001E0A9A">
      <w:pPr>
        <w:ind w:left="714" w:right="57"/>
        <w:jc w:val="both"/>
        <w:rPr>
          <w:i/>
          <w:szCs w:val="24"/>
        </w:rPr>
      </w:pPr>
      <w:r w:rsidRPr="00010D70">
        <w:rPr>
          <w:i/>
          <w:szCs w:val="24"/>
        </w:rPr>
        <w:t xml:space="preserve">(Nagranie </w:t>
      </w:r>
      <w:r w:rsidR="00010D70" w:rsidRPr="00010D70">
        <w:rPr>
          <w:i/>
          <w:szCs w:val="24"/>
        </w:rPr>
        <w:t>2:0</w:t>
      </w:r>
      <w:r w:rsidR="00010D70">
        <w:rPr>
          <w:i/>
          <w:szCs w:val="24"/>
        </w:rPr>
        <w:t>3</w:t>
      </w:r>
      <w:r w:rsidR="00010D70" w:rsidRPr="00010D70">
        <w:rPr>
          <w:i/>
          <w:szCs w:val="24"/>
        </w:rPr>
        <w:t>:</w:t>
      </w:r>
      <w:r w:rsidR="00010D70">
        <w:rPr>
          <w:i/>
          <w:szCs w:val="24"/>
        </w:rPr>
        <w:t>32</w:t>
      </w:r>
      <w:r w:rsidRPr="00010D70">
        <w:rPr>
          <w:i/>
          <w:szCs w:val="24"/>
        </w:rPr>
        <w:t xml:space="preserve"> – </w:t>
      </w:r>
      <w:r w:rsidR="00010D70">
        <w:rPr>
          <w:i/>
          <w:szCs w:val="24"/>
        </w:rPr>
        <w:t>2:07:31</w:t>
      </w:r>
      <w:r w:rsidRPr="00010D70">
        <w:rPr>
          <w:i/>
          <w:szCs w:val="24"/>
        </w:rPr>
        <w:t>)</w:t>
      </w:r>
    </w:p>
    <w:p w:rsidR="001E0A9A" w:rsidRPr="001E0A9A" w:rsidRDefault="001E0A9A" w:rsidP="001E0A9A">
      <w:pPr>
        <w:ind w:left="714" w:right="57"/>
        <w:jc w:val="both"/>
        <w:rPr>
          <w:i/>
          <w:color w:val="FF0000"/>
          <w:szCs w:val="24"/>
        </w:rPr>
      </w:pPr>
    </w:p>
    <w:p w:rsidR="001E0A9A" w:rsidRPr="00010D70" w:rsidRDefault="001E0A9A" w:rsidP="001E0A9A">
      <w:pPr>
        <w:ind w:right="55"/>
        <w:jc w:val="both"/>
        <w:rPr>
          <w:szCs w:val="24"/>
        </w:rPr>
      </w:pPr>
      <w:r w:rsidRPr="00010D70">
        <w:rPr>
          <w:i/>
          <w:szCs w:val="24"/>
        </w:rPr>
        <w:t>Głos w temacie kolejno zabrali:</w:t>
      </w:r>
      <w:r w:rsidRPr="00010D70">
        <w:rPr>
          <w:szCs w:val="24"/>
        </w:rPr>
        <w:t xml:space="preserve"> Radny Paweł Łakomy, Wiceprzewodnicząca Rady Miasta Monika Biesiada, Radny Maciej Goszczyński.</w:t>
      </w:r>
    </w:p>
    <w:p w:rsidR="001E0A9A" w:rsidRPr="001E0A9A" w:rsidRDefault="001E0A9A" w:rsidP="00C76B1E">
      <w:pPr>
        <w:ind w:right="57"/>
        <w:jc w:val="both"/>
        <w:rPr>
          <w:i/>
          <w:color w:val="FF0000"/>
          <w:szCs w:val="24"/>
        </w:rPr>
      </w:pPr>
    </w:p>
    <w:p w:rsidR="00A61D69" w:rsidRPr="00010D70" w:rsidRDefault="00A61D69" w:rsidP="00A61D69">
      <w:pPr>
        <w:numPr>
          <w:ilvl w:val="0"/>
          <w:numId w:val="42"/>
        </w:numPr>
        <w:ind w:left="714" w:right="57" w:hanging="357"/>
        <w:jc w:val="both"/>
        <w:rPr>
          <w:b/>
          <w:i/>
          <w:szCs w:val="24"/>
        </w:rPr>
      </w:pPr>
      <w:r w:rsidRPr="00010D70">
        <w:rPr>
          <w:b/>
          <w:szCs w:val="24"/>
        </w:rPr>
        <w:t>podjęcie uchwały w sprawie absolutorium z tytułu</w:t>
      </w:r>
      <w:r w:rsidR="001E0A9A" w:rsidRPr="00010D70">
        <w:rPr>
          <w:b/>
          <w:szCs w:val="24"/>
        </w:rPr>
        <w:t xml:space="preserve"> wykonania budżetu </w:t>
      </w:r>
      <w:r w:rsidR="001E0A9A" w:rsidRPr="00010D70">
        <w:rPr>
          <w:b/>
          <w:szCs w:val="24"/>
        </w:rPr>
        <w:br/>
        <w:t>za 2023 rok.</w:t>
      </w:r>
    </w:p>
    <w:p w:rsidR="00700D05" w:rsidRPr="00010D70" w:rsidRDefault="00700D05" w:rsidP="00700D05">
      <w:pPr>
        <w:ind w:left="714" w:right="57"/>
        <w:jc w:val="both"/>
        <w:rPr>
          <w:i/>
          <w:szCs w:val="24"/>
        </w:rPr>
      </w:pPr>
      <w:r w:rsidRPr="00010D70">
        <w:rPr>
          <w:i/>
          <w:szCs w:val="24"/>
        </w:rPr>
        <w:t>(Projekt uchwały stanowi załącznik nr 23 do protokołu)</w:t>
      </w:r>
    </w:p>
    <w:p w:rsidR="00A61D69" w:rsidRPr="00010D70" w:rsidRDefault="00A61D69" w:rsidP="00A61D69">
      <w:pPr>
        <w:ind w:left="714" w:right="57"/>
        <w:jc w:val="both"/>
        <w:rPr>
          <w:szCs w:val="24"/>
        </w:rPr>
      </w:pPr>
      <w:r w:rsidRPr="00010D70">
        <w:rPr>
          <w:szCs w:val="24"/>
        </w:rPr>
        <w:t xml:space="preserve">(Nagranie </w:t>
      </w:r>
      <w:r w:rsidR="00010D70" w:rsidRPr="00010D70">
        <w:rPr>
          <w:szCs w:val="24"/>
        </w:rPr>
        <w:t>2:07:45</w:t>
      </w:r>
      <w:r w:rsidRPr="00010D70">
        <w:rPr>
          <w:szCs w:val="24"/>
        </w:rPr>
        <w:t xml:space="preserve"> – </w:t>
      </w:r>
      <w:r w:rsidR="00E67CCA">
        <w:rPr>
          <w:szCs w:val="24"/>
        </w:rPr>
        <w:t>2:10:24</w:t>
      </w:r>
      <w:r w:rsidRPr="00010D70">
        <w:rPr>
          <w:szCs w:val="24"/>
        </w:rPr>
        <w:t>)</w:t>
      </w:r>
    </w:p>
    <w:p w:rsidR="001E0A9A" w:rsidRPr="001E0A9A" w:rsidRDefault="001E0A9A" w:rsidP="001E0A9A">
      <w:pPr>
        <w:pStyle w:val="Bezodstpw"/>
        <w:tabs>
          <w:tab w:val="left" w:pos="426"/>
        </w:tabs>
        <w:ind w:right="57"/>
        <w:jc w:val="both"/>
        <w:rPr>
          <w:rFonts w:cs="Times New Roman"/>
          <w:b/>
          <w:color w:val="FF0000"/>
          <w:szCs w:val="24"/>
        </w:rPr>
      </w:pPr>
    </w:p>
    <w:p w:rsidR="00E67CCA" w:rsidRDefault="00E67CCA" w:rsidP="00E67CCA">
      <w:pPr>
        <w:ind w:right="23"/>
        <w:jc w:val="both"/>
        <w:rPr>
          <w:szCs w:val="24"/>
        </w:rPr>
      </w:pPr>
      <w:r w:rsidRPr="00145607">
        <w:rPr>
          <w:b/>
          <w:szCs w:val="24"/>
        </w:rPr>
        <w:t xml:space="preserve">Przewodniczący Rady Miasta Dariusz </w:t>
      </w:r>
      <w:proofErr w:type="spellStart"/>
      <w:r w:rsidRPr="00145607">
        <w:rPr>
          <w:b/>
          <w:szCs w:val="24"/>
        </w:rPr>
        <w:t>Szalla</w:t>
      </w:r>
      <w:proofErr w:type="spellEnd"/>
      <w:r w:rsidRPr="00145607">
        <w:rPr>
          <w:b/>
          <w:szCs w:val="24"/>
        </w:rPr>
        <w:t xml:space="preserve"> </w:t>
      </w:r>
      <w:r w:rsidRPr="00145607">
        <w:rPr>
          <w:szCs w:val="24"/>
        </w:rPr>
        <w:t xml:space="preserve">poinformował, że zgodnie z art. 28a ustawy </w:t>
      </w:r>
      <w:r>
        <w:rPr>
          <w:szCs w:val="24"/>
        </w:rPr>
        <w:br/>
      </w:r>
      <w:r w:rsidRPr="00145607">
        <w:rPr>
          <w:szCs w:val="24"/>
        </w:rPr>
        <w:t xml:space="preserve">o samorządzie gminnym: „Uchwałę </w:t>
      </w:r>
      <w:r>
        <w:rPr>
          <w:szCs w:val="24"/>
        </w:rPr>
        <w:t>w sprawie absolutorium Rada Miasta podejmuje</w:t>
      </w:r>
      <w:r w:rsidRPr="00145607">
        <w:rPr>
          <w:szCs w:val="24"/>
        </w:rPr>
        <w:t xml:space="preserve"> bezwzględną większością głosów</w:t>
      </w:r>
      <w:r>
        <w:rPr>
          <w:szCs w:val="24"/>
        </w:rPr>
        <w:t xml:space="preserve"> ustawowego składu rady miasta”.</w:t>
      </w:r>
    </w:p>
    <w:p w:rsidR="00E67CCA" w:rsidRDefault="00E67CCA" w:rsidP="001E0A9A">
      <w:pPr>
        <w:autoSpaceDE w:val="0"/>
        <w:jc w:val="both"/>
        <w:rPr>
          <w:rFonts w:eastAsia="Times New Roman"/>
          <w:b/>
          <w:color w:val="FF0000"/>
          <w:szCs w:val="24"/>
        </w:rPr>
      </w:pPr>
    </w:p>
    <w:p w:rsidR="001E0A9A" w:rsidRPr="00E67CCA" w:rsidRDefault="001E0A9A" w:rsidP="001E0A9A">
      <w:pPr>
        <w:autoSpaceDE w:val="0"/>
        <w:jc w:val="both"/>
        <w:rPr>
          <w:b/>
          <w:iCs/>
          <w:szCs w:val="24"/>
          <w:lang w:eastAsia="en-US"/>
        </w:rPr>
      </w:pPr>
      <w:r w:rsidRPr="00E67CCA">
        <w:rPr>
          <w:rFonts w:eastAsia="Times New Roman"/>
          <w:b/>
          <w:szCs w:val="24"/>
        </w:rPr>
        <w:t xml:space="preserve">Przewodniczący Rady Miasta Dariusz </w:t>
      </w:r>
      <w:proofErr w:type="spellStart"/>
      <w:r w:rsidRPr="00E67CCA">
        <w:rPr>
          <w:rFonts w:eastAsia="Times New Roman"/>
          <w:b/>
          <w:szCs w:val="24"/>
        </w:rPr>
        <w:t>Szalla</w:t>
      </w:r>
      <w:proofErr w:type="spellEnd"/>
      <w:r w:rsidRPr="00E67CCA">
        <w:rPr>
          <w:rFonts w:eastAsia="Times New Roman"/>
          <w:b/>
          <w:szCs w:val="24"/>
        </w:rPr>
        <w:t xml:space="preserve"> </w:t>
      </w:r>
      <w:r w:rsidRPr="00E67CCA">
        <w:rPr>
          <w:rFonts w:eastAsia="Times New Roman"/>
          <w:szCs w:val="24"/>
          <w:lang w:eastAsia="en-US"/>
        </w:rPr>
        <w:t xml:space="preserve">poddał pod głosowanie wniosek </w:t>
      </w:r>
      <w:r w:rsidRPr="00E67CCA">
        <w:rPr>
          <w:rFonts w:eastAsia="Times New Roman"/>
          <w:szCs w:val="24"/>
          <w:lang w:eastAsia="en-US"/>
        </w:rPr>
        <w:br/>
        <w:t xml:space="preserve">o podjęcie uchwały </w:t>
      </w:r>
      <w:r w:rsidRPr="00E67CCA">
        <w:rPr>
          <w:szCs w:val="24"/>
        </w:rPr>
        <w:t xml:space="preserve">w sprawie absolutorium z tytułu wykonania budżetu </w:t>
      </w:r>
      <w:r w:rsidRPr="00E67CCA">
        <w:rPr>
          <w:szCs w:val="24"/>
        </w:rPr>
        <w:br/>
        <w:t xml:space="preserve">za 2023 rok </w:t>
      </w:r>
      <w:r w:rsidRPr="00E67CCA">
        <w:rPr>
          <w:rFonts w:eastAsia="Times New Roman"/>
          <w:iCs/>
          <w:szCs w:val="24"/>
        </w:rPr>
        <w:t>(</w:t>
      </w:r>
      <w:r w:rsidRPr="00E67CCA">
        <w:rPr>
          <w:rFonts w:eastAsia="Times New Roman"/>
          <w:bCs/>
          <w:i/>
          <w:szCs w:val="24"/>
        </w:rPr>
        <w:t>imienny wykaz głosowania stanowi załącznik nr 2</w:t>
      </w:r>
      <w:r w:rsidR="00700D05" w:rsidRPr="00E67CCA">
        <w:rPr>
          <w:rFonts w:eastAsia="Times New Roman"/>
          <w:bCs/>
          <w:i/>
          <w:szCs w:val="24"/>
        </w:rPr>
        <w:t>4</w:t>
      </w:r>
      <w:r w:rsidRPr="00E67CCA">
        <w:rPr>
          <w:rFonts w:eastAsia="Times New Roman"/>
          <w:bCs/>
          <w:i/>
          <w:szCs w:val="24"/>
        </w:rPr>
        <w:t xml:space="preserve"> do protokołu)</w:t>
      </w:r>
      <w:r w:rsidRPr="00E67CCA">
        <w:rPr>
          <w:rFonts w:eastAsia="Times New Roman"/>
          <w:szCs w:val="24"/>
        </w:rPr>
        <w:t xml:space="preserve">, </w:t>
      </w:r>
      <w:r w:rsidRPr="00E67CCA">
        <w:rPr>
          <w:szCs w:val="24"/>
        </w:rPr>
        <w:t xml:space="preserve">po czym stwierdził, że </w:t>
      </w:r>
      <w:r w:rsidRPr="00E67CCA">
        <w:rPr>
          <w:b/>
          <w:szCs w:val="24"/>
        </w:rPr>
        <w:t xml:space="preserve">uchwała nr </w:t>
      </w:r>
      <w:r w:rsidRPr="00E67CCA">
        <w:rPr>
          <w:b/>
          <w:iCs/>
          <w:szCs w:val="24"/>
          <w:lang w:eastAsia="en-US"/>
        </w:rPr>
        <w:t>IX/IV/</w:t>
      </w:r>
      <w:r w:rsidR="00700D05" w:rsidRPr="00E67CCA">
        <w:rPr>
          <w:b/>
          <w:iCs/>
          <w:szCs w:val="24"/>
          <w:lang w:eastAsia="en-US"/>
        </w:rPr>
        <w:t>36</w:t>
      </w:r>
      <w:r w:rsidRPr="00E67CCA">
        <w:rPr>
          <w:b/>
          <w:iCs/>
          <w:szCs w:val="24"/>
          <w:lang w:eastAsia="en-US"/>
        </w:rPr>
        <w:t xml:space="preserve">/24 w sprawie absolutorium z tytułu wykonania budżetu </w:t>
      </w:r>
    </w:p>
    <w:p w:rsidR="001E0A9A" w:rsidRPr="00E67CCA" w:rsidRDefault="001E0A9A" w:rsidP="001E0A9A">
      <w:pPr>
        <w:autoSpaceDE w:val="0"/>
        <w:jc w:val="both"/>
        <w:rPr>
          <w:b/>
          <w:iCs/>
          <w:szCs w:val="24"/>
          <w:lang w:eastAsia="en-US"/>
        </w:rPr>
      </w:pPr>
      <w:r w:rsidRPr="00E67CCA">
        <w:rPr>
          <w:b/>
          <w:iCs/>
          <w:szCs w:val="24"/>
          <w:lang w:eastAsia="en-US"/>
        </w:rPr>
        <w:t xml:space="preserve">za 2023 rok </w:t>
      </w:r>
      <w:r w:rsidRPr="00E67CCA">
        <w:rPr>
          <w:szCs w:val="24"/>
        </w:rPr>
        <w:t>została podjęta większością głosów.</w:t>
      </w:r>
    </w:p>
    <w:p w:rsidR="001E0A9A" w:rsidRPr="00E67CCA" w:rsidRDefault="001E0A9A" w:rsidP="001E0A9A">
      <w:pPr>
        <w:autoSpaceDE w:val="0"/>
        <w:jc w:val="both"/>
        <w:rPr>
          <w:i/>
          <w:szCs w:val="24"/>
        </w:rPr>
      </w:pPr>
      <w:r w:rsidRPr="00E67CCA">
        <w:rPr>
          <w:i/>
          <w:szCs w:val="24"/>
        </w:rPr>
        <w:t xml:space="preserve">(Uchwała stanowi załącznik nr </w:t>
      </w:r>
      <w:r w:rsidR="00700D05" w:rsidRPr="00E67CCA">
        <w:rPr>
          <w:i/>
          <w:szCs w:val="24"/>
        </w:rPr>
        <w:t>25</w:t>
      </w:r>
      <w:r w:rsidRPr="00E67CCA">
        <w:rPr>
          <w:i/>
          <w:szCs w:val="24"/>
        </w:rPr>
        <w:t xml:space="preserve"> do protokołu)</w:t>
      </w:r>
    </w:p>
    <w:p w:rsidR="001E0A9A" w:rsidRPr="001E0A9A" w:rsidRDefault="001E0A9A" w:rsidP="001E0A9A">
      <w:pPr>
        <w:pStyle w:val="Bezodstpw"/>
        <w:tabs>
          <w:tab w:val="left" w:pos="426"/>
        </w:tabs>
        <w:ind w:right="57"/>
        <w:jc w:val="both"/>
        <w:rPr>
          <w:rFonts w:cs="Times New Roman"/>
          <w:b/>
          <w:color w:val="FF0000"/>
          <w:szCs w:val="24"/>
        </w:rPr>
      </w:pPr>
    </w:p>
    <w:p w:rsidR="00E67CCA" w:rsidRPr="00E67CCA" w:rsidRDefault="00E67CCA" w:rsidP="001E0A9A">
      <w:pPr>
        <w:autoSpaceDE w:val="0"/>
        <w:autoSpaceDN w:val="0"/>
        <w:adjustRightInd w:val="0"/>
        <w:jc w:val="both"/>
        <w:rPr>
          <w:i/>
          <w:szCs w:val="24"/>
        </w:rPr>
      </w:pPr>
      <w:r w:rsidRPr="00E67CCA">
        <w:rPr>
          <w:i/>
          <w:szCs w:val="24"/>
        </w:rPr>
        <w:t>Prezydium Rady Miasta Wałcz pogratulowało Burmistrzowi uzyskani</w:t>
      </w:r>
      <w:r w:rsidR="000D0262">
        <w:rPr>
          <w:i/>
          <w:szCs w:val="24"/>
        </w:rPr>
        <w:t>a</w:t>
      </w:r>
      <w:r w:rsidRPr="00E67CCA">
        <w:rPr>
          <w:i/>
          <w:szCs w:val="24"/>
        </w:rPr>
        <w:t xml:space="preserve"> absolutorium za</w:t>
      </w:r>
      <w:r>
        <w:rPr>
          <w:i/>
          <w:szCs w:val="24"/>
        </w:rPr>
        <w:br/>
      </w:r>
      <w:r w:rsidRPr="00E67CCA">
        <w:rPr>
          <w:i/>
          <w:szCs w:val="24"/>
        </w:rPr>
        <w:t xml:space="preserve">2023 rok. Wręczono kwiaty Burmistrzowi. </w:t>
      </w:r>
    </w:p>
    <w:p w:rsidR="00E67CCA" w:rsidRDefault="00E67CCA" w:rsidP="001E0A9A">
      <w:pPr>
        <w:autoSpaceDE w:val="0"/>
        <w:autoSpaceDN w:val="0"/>
        <w:adjustRightInd w:val="0"/>
        <w:jc w:val="both"/>
        <w:rPr>
          <w:b/>
          <w:color w:val="FF0000"/>
          <w:szCs w:val="24"/>
        </w:rPr>
      </w:pPr>
    </w:p>
    <w:p w:rsidR="001E0A9A" w:rsidRPr="00E67CCA" w:rsidRDefault="001E0A9A" w:rsidP="001E0A9A">
      <w:pPr>
        <w:autoSpaceDE w:val="0"/>
        <w:autoSpaceDN w:val="0"/>
        <w:adjustRightInd w:val="0"/>
        <w:jc w:val="both"/>
        <w:rPr>
          <w:szCs w:val="24"/>
        </w:rPr>
      </w:pPr>
      <w:r w:rsidRPr="00E67CCA">
        <w:rPr>
          <w:b/>
          <w:szCs w:val="24"/>
        </w:rPr>
        <w:t xml:space="preserve">Przewodniczący Rady Miasta Dariusz </w:t>
      </w:r>
      <w:proofErr w:type="spellStart"/>
      <w:r w:rsidRPr="00E67CCA">
        <w:rPr>
          <w:b/>
          <w:szCs w:val="24"/>
        </w:rPr>
        <w:t>Szalla</w:t>
      </w:r>
      <w:proofErr w:type="spellEnd"/>
      <w:r w:rsidRPr="00E67CCA">
        <w:rPr>
          <w:b/>
          <w:szCs w:val="24"/>
        </w:rPr>
        <w:t xml:space="preserve"> </w:t>
      </w:r>
      <w:r w:rsidRPr="00E67CCA">
        <w:rPr>
          <w:szCs w:val="24"/>
        </w:rPr>
        <w:t>ogłosił przerwę, po przerwie wznowił obrady.</w:t>
      </w:r>
    </w:p>
    <w:p w:rsidR="001E0A9A" w:rsidRPr="00E67CCA" w:rsidRDefault="001E0A9A" w:rsidP="001E0A9A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1E0A9A" w:rsidRPr="00E67CCA" w:rsidRDefault="001E0A9A" w:rsidP="001E0A9A">
      <w:pPr>
        <w:autoSpaceDE w:val="0"/>
        <w:autoSpaceDN w:val="0"/>
        <w:adjustRightInd w:val="0"/>
        <w:jc w:val="right"/>
        <w:rPr>
          <w:i/>
          <w:szCs w:val="24"/>
        </w:rPr>
      </w:pPr>
      <w:r w:rsidRPr="00E67CCA">
        <w:rPr>
          <w:i/>
          <w:szCs w:val="24"/>
        </w:rPr>
        <w:t>Obecnych 20 Radnych.</w:t>
      </w:r>
    </w:p>
    <w:p w:rsidR="001E0A9A" w:rsidRPr="001E0A9A" w:rsidRDefault="001E0A9A" w:rsidP="001E0A9A">
      <w:pPr>
        <w:autoSpaceDE w:val="0"/>
        <w:autoSpaceDN w:val="0"/>
        <w:adjustRightInd w:val="0"/>
        <w:jc w:val="both"/>
        <w:rPr>
          <w:b/>
          <w:bCs/>
          <w:color w:val="FF0000"/>
          <w:szCs w:val="24"/>
          <w:lang w:eastAsia="en-US"/>
        </w:rPr>
      </w:pPr>
    </w:p>
    <w:p w:rsidR="001E0A9A" w:rsidRPr="00E67CCA" w:rsidRDefault="001E0A9A" w:rsidP="0095145F">
      <w:pPr>
        <w:jc w:val="both"/>
        <w:rPr>
          <w:b/>
          <w:szCs w:val="24"/>
        </w:rPr>
      </w:pPr>
    </w:p>
    <w:p w:rsidR="002322CB" w:rsidRPr="00E67CCA" w:rsidRDefault="00C76B1E" w:rsidP="00C76B1E">
      <w:pPr>
        <w:tabs>
          <w:tab w:val="left" w:pos="284"/>
        </w:tabs>
        <w:jc w:val="both"/>
        <w:rPr>
          <w:b/>
          <w:szCs w:val="24"/>
        </w:rPr>
      </w:pPr>
      <w:r w:rsidRPr="00E67CCA">
        <w:rPr>
          <w:b/>
          <w:szCs w:val="24"/>
        </w:rPr>
        <w:t>10</w:t>
      </w:r>
      <w:r w:rsidR="00C45DDE" w:rsidRPr="00E67CCA">
        <w:rPr>
          <w:b/>
          <w:szCs w:val="24"/>
        </w:rPr>
        <w:t xml:space="preserve">. </w:t>
      </w:r>
      <w:r w:rsidR="00564E2C" w:rsidRPr="00E67CCA">
        <w:rPr>
          <w:b/>
          <w:szCs w:val="24"/>
        </w:rPr>
        <w:t>ROZPATRZENIE PROJEKTÓW UC</w:t>
      </w:r>
      <w:r w:rsidR="00A539C9" w:rsidRPr="00E67CCA">
        <w:rPr>
          <w:b/>
          <w:szCs w:val="24"/>
        </w:rPr>
        <w:t xml:space="preserve">HWAŁ I GŁOSOWANIE NAD </w:t>
      </w:r>
      <w:r w:rsidR="00564E2C" w:rsidRPr="00E67CCA">
        <w:rPr>
          <w:b/>
          <w:szCs w:val="24"/>
        </w:rPr>
        <w:t>UCHWAŁAMI</w:t>
      </w:r>
      <w:r w:rsidR="002322CB" w:rsidRPr="00E67CCA">
        <w:rPr>
          <w:b/>
          <w:szCs w:val="24"/>
        </w:rPr>
        <w:t>:</w:t>
      </w:r>
    </w:p>
    <w:p w:rsidR="007E54EE" w:rsidRPr="00E01096" w:rsidRDefault="007E54EE" w:rsidP="0043049B">
      <w:pPr>
        <w:jc w:val="both"/>
        <w:rPr>
          <w:i/>
          <w:color w:val="FF0000"/>
        </w:rPr>
      </w:pPr>
    </w:p>
    <w:p w:rsidR="00C76B1E" w:rsidRDefault="007E4D85" w:rsidP="005D5790">
      <w:pPr>
        <w:jc w:val="both"/>
        <w:rPr>
          <w:b/>
          <w:iCs/>
        </w:rPr>
      </w:pPr>
      <w:r w:rsidRPr="00D03BA8">
        <w:rPr>
          <w:b/>
          <w:iCs/>
        </w:rPr>
        <w:t>1</w:t>
      </w:r>
      <w:r w:rsidR="006A5AAD" w:rsidRPr="00D03BA8">
        <w:rPr>
          <w:b/>
          <w:iCs/>
        </w:rPr>
        <w:t>)</w:t>
      </w:r>
      <w:r w:rsidR="007A2B50" w:rsidRPr="00D03BA8">
        <w:rPr>
          <w:b/>
          <w:iCs/>
        </w:rPr>
        <w:t xml:space="preserve"> </w:t>
      </w:r>
      <w:r w:rsidR="00C76B1E" w:rsidRPr="00C76B1E">
        <w:rPr>
          <w:b/>
          <w:iCs/>
        </w:rPr>
        <w:t>w sprawie określenia zasad zwrotu wydatków w zakresie dożywiania w formie posiłku lub świadczenia rzeczowego w postaci produktów żywieniowych dla osób objętych wiel</w:t>
      </w:r>
      <w:r w:rsidR="00E67CCA">
        <w:rPr>
          <w:b/>
          <w:iCs/>
        </w:rPr>
        <w:t>oletnim rządowym programem „</w:t>
      </w:r>
      <w:r w:rsidR="00C76B1E" w:rsidRPr="00C76B1E">
        <w:rPr>
          <w:b/>
          <w:iCs/>
        </w:rPr>
        <w:t>Posiłek w szkole i w domu</w:t>
      </w:r>
      <w:r w:rsidR="00E67CCA">
        <w:rPr>
          <w:b/>
          <w:iCs/>
        </w:rPr>
        <w:t>”</w:t>
      </w:r>
      <w:r w:rsidR="00C76B1E" w:rsidRPr="00C76B1E">
        <w:rPr>
          <w:b/>
          <w:iCs/>
        </w:rPr>
        <w:t xml:space="preserve"> na lata 2024-2028</w:t>
      </w:r>
      <w:r w:rsidR="00C76B1E">
        <w:rPr>
          <w:b/>
          <w:iCs/>
        </w:rPr>
        <w:t>.</w:t>
      </w:r>
    </w:p>
    <w:p w:rsidR="00A71A1D" w:rsidRPr="007A1001" w:rsidRDefault="00001C45" w:rsidP="005D5790">
      <w:pPr>
        <w:jc w:val="both"/>
        <w:rPr>
          <w:b/>
          <w:iCs/>
        </w:rPr>
      </w:pPr>
      <w:r w:rsidRPr="00D64346">
        <w:rPr>
          <w:bCs/>
          <w:i/>
        </w:rPr>
        <w:t xml:space="preserve">(Projekt </w:t>
      </w:r>
      <w:r w:rsidR="009712EA" w:rsidRPr="00D64346">
        <w:rPr>
          <w:bCs/>
          <w:i/>
        </w:rPr>
        <w:t xml:space="preserve">uchwały </w:t>
      </w:r>
      <w:r w:rsidRPr="00D64346">
        <w:rPr>
          <w:bCs/>
          <w:i/>
        </w:rPr>
        <w:t>stanowi załącznik nr</w:t>
      </w:r>
      <w:r w:rsidR="00606888" w:rsidRPr="00D64346">
        <w:rPr>
          <w:bCs/>
          <w:i/>
        </w:rPr>
        <w:t xml:space="preserve"> </w:t>
      </w:r>
      <w:r w:rsidR="00700D05">
        <w:rPr>
          <w:bCs/>
          <w:i/>
        </w:rPr>
        <w:t>26</w:t>
      </w:r>
      <w:r w:rsidR="00A71A1D" w:rsidRPr="00D64346">
        <w:rPr>
          <w:bCs/>
          <w:i/>
        </w:rPr>
        <w:t xml:space="preserve"> do protokołu</w:t>
      </w:r>
      <w:r w:rsidR="00297619" w:rsidRPr="00D64346">
        <w:rPr>
          <w:bCs/>
          <w:i/>
        </w:rPr>
        <w:t>)</w:t>
      </w:r>
    </w:p>
    <w:p w:rsidR="00F5632B" w:rsidRPr="00D64346" w:rsidRDefault="005D5790" w:rsidP="005D5790">
      <w:pPr>
        <w:jc w:val="both"/>
        <w:rPr>
          <w:bCs/>
          <w:i/>
        </w:rPr>
      </w:pPr>
      <w:r w:rsidRPr="00D64346">
        <w:rPr>
          <w:bCs/>
          <w:i/>
        </w:rPr>
        <w:t>(Nagranie</w:t>
      </w:r>
      <w:r w:rsidR="006529F5" w:rsidRPr="00D64346">
        <w:rPr>
          <w:bCs/>
          <w:i/>
        </w:rPr>
        <w:t xml:space="preserve"> </w:t>
      </w:r>
      <w:r w:rsidR="00E67CCA">
        <w:rPr>
          <w:bCs/>
          <w:i/>
        </w:rPr>
        <w:t>2:10:25</w:t>
      </w:r>
      <w:r w:rsidR="00606888" w:rsidRPr="00D64346">
        <w:rPr>
          <w:bCs/>
          <w:i/>
        </w:rPr>
        <w:t xml:space="preserve"> </w:t>
      </w:r>
      <w:r w:rsidR="0027722B" w:rsidRPr="00D64346">
        <w:rPr>
          <w:bCs/>
          <w:i/>
        </w:rPr>
        <w:t>–</w:t>
      </w:r>
      <w:r w:rsidR="00606888" w:rsidRPr="00D64346">
        <w:rPr>
          <w:bCs/>
          <w:i/>
        </w:rPr>
        <w:t xml:space="preserve"> </w:t>
      </w:r>
      <w:r w:rsidR="00E67CCA">
        <w:rPr>
          <w:bCs/>
          <w:i/>
        </w:rPr>
        <w:t>2:12:25</w:t>
      </w:r>
      <w:r w:rsidR="007A2B50" w:rsidRPr="00D64346">
        <w:rPr>
          <w:bCs/>
          <w:i/>
        </w:rPr>
        <w:t>)</w:t>
      </w:r>
    </w:p>
    <w:p w:rsidR="00D64346" w:rsidRDefault="00D64346" w:rsidP="00D64346">
      <w:pPr>
        <w:jc w:val="both"/>
        <w:rPr>
          <w:b/>
          <w:bCs/>
          <w:lang w:eastAsia="en-US"/>
        </w:rPr>
      </w:pPr>
    </w:p>
    <w:p w:rsidR="001E1E9C" w:rsidRDefault="0068489F" w:rsidP="0008584C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 w:rsidR="00966A7D">
        <w:rPr>
          <w:b/>
          <w:color w:val="000000"/>
        </w:rPr>
        <w:t xml:space="preserve"> </w:t>
      </w:r>
      <w:r w:rsidR="0008584C">
        <w:rPr>
          <w:color w:val="000000"/>
        </w:rPr>
        <w:t xml:space="preserve">zapytał, </w:t>
      </w:r>
      <w:r w:rsidR="0008584C" w:rsidRPr="00CD2D11">
        <w:rPr>
          <w:color w:val="000000"/>
        </w:rPr>
        <w:t xml:space="preserve">czy są uwagi do </w:t>
      </w:r>
      <w:r w:rsidR="0008584C">
        <w:rPr>
          <w:color w:val="000000"/>
        </w:rPr>
        <w:t xml:space="preserve">projektu uchwały? </w:t>
      </w:r>
    </w:p>
    <w:p w:rsidR="002E4E41" w:rsidRDefault="002E4E41" w:rsidP="0008584C">
      <w:pPr>
        <w:autoSpaceDE w:val="0"/>
        <w:jc w:val="both"/>
        <w:rPr>
          <w:i/>
          <w:color w:val="000000"/>
        </w:rPr>
      </w:pPr>
    </w:p>
    <w:p w:rsidR="00FF71B7" w:rsidRPr="00C76B1E" w:rsidRDefault="007A6B66" w:rsidP="007871AB">
      <w:pPr>
        <w:jc w:val="both"/>
        <w:rPr>
          <w:iCs/>
          <w:szCs w:val="24"/>
          <w:lang w:eastAsia="en-US"/>
        </w:rPr>
      </w:pPr>
      <w:r w:rsidRPr="0080165A">
        <w:rPr>
          <w:color w:val="000000"/>
        </w:rPr>
        <w:t xml:space="preserve">W związku z </w:t>
      </w:r>
      <w:r w:rsidR="00CF784D">
        <w:rPr>
          <w:color w:val="000000"/>
        </w:rPr>
        <w:t>brakiem uwag</w:t>
      </w:r>
      <w:r>
        <w:rPr>
          <w:color w:val="000000"/>
        </w:rPr>
        <w:t xml:space="preserve"> </w:t>
      </w:r>
      <w:r w:rsidR="0068489F">
        <w:rPr>
          <w:b/>
        </w:rPr>
        <w:t xml:space="preserve">Przewodniczący Rady Miasta Dariusz </w:t>
      </w:r>
      <w:proofErr w:type="spellStart"/>
      <w:r w:rsidR="0068489F">
        <w:rPr>
          <w:b/>
        </w:rPr>
        <w:t>Szalla</w:t>
      </w:r>
      <w:proofErr w:type="spellEnd"/>
      <w:r w:rsidR="00966A7D">
        <w:rPr>
          <w:b/>
        </w:rPr>
        <w:t xml:space="preserve"> </w:t>
      </w:r>
      <w:r w:rsidR="00BF0E06" w:rsidRPr="0080165A">
        <w:rPr>
          <w:color w:val="000000"/>
          <w:lang w:eastAsia="en-US"/>
        </w:rPr>
        <w:t>poddał pod głosowanie wniosek o podjęcie uchwały</w:t>
      </w:r>
      <w:r w:rsidR="0097675E">
        <w:rPr>
          <w:color w:val="000000"/>
          <w:lang w:eastAsia="en-US"/>
        </w:rPr>
        <w:t xml:space="preserve"> </w:t>
      </w:r>
      <w:r w:rsidR="00C76B1E" w:rsidRPr="00C76B1E">
        <w:rPr>
          <w:color w:val="000000"/>
          <w:lang w:eastAsia="en-US"/>
        </w:rPr>
        <w:t xml:space="preserve">w sprawie określenia zasad zwrotu wydatków </w:t>
      </w:r>
      <w:r w:rsidR="00C76B1E">
        <w:rPr>
          <w:color w:val="000000"/>
          <w:lang w:eastAsia="en-US"/>
        </w:rPr>
        <w:br/>
      </w:r>
      <w:r w:rsidR="00C76B1E" w:rsidRPr="00C76B1E">
        <w:rPr>
          <w:color w:val="000000"/>
          <w:lang w:eastAsia="en-US"/>
        </w:rPr>
        <w:t xml:space="preserve">w zakresie dożywiania w formie posiłku lub świadczenia rzeczowego w postaci produktów żywieniowych dla osób objętych </w:t>
      </w:r>
      <w:r w:rsidR="00E67CCA">
        <w:rPr>
          <w:color w:val="000000"/>
          <w:lang w:eastAsia="en-US"/>
        </w:rPr>
        <w:t>wieloletnim rządowym programem „</w:t>
      </w:r>
      <w:r w:rsidR="00C76B1E" w:rsidRPr="00C76B1E">
        <w:rPr>
          <w:color w:val="000000"/>
          <w:lang w:eastAsia="en-US"/>
        </w:rPr>
        <w:t xml:space="preserve">Posiłek w szkole </w:t>
      </w:r>
      <w:r w:rsidR="00C76B1E">
        <w:rPr>
          <w:color w:val="000000"/>
          <w:lang w:eastAsia="en-US"/>
        </w:rPr>
        <w:br/>
      </w:r>
      <w:r w:rsidR="00C76B1E" w:rsidRPr="00C76B1E">
        <w:rPr>
          <w:color w:val="000000"/>
          <w:lang w:eastAsia="en-US"/>
        </w:rPr>
        <w:t>i w domu” na lata 2024-2028</w:t>
      </w:r>
      <w:r w:rsidR="007E54EE" w:rsidRPr="0080165A">
        <w:rPr>
          <w:iCs/>
        </w:rPr>
        <w:t xml:space="preserve"> </w:t>
      </w:r>
      <w:r w:rsidR="00BF0E06" w:rsidRPr="0080165A">
        <w:rPr>
          <w:iCs/>
        </w:rPr>
        <w:t>(</w:t>
      </w:r>
      <w:r w:rsidR="00BF0E06" w:rsidRPr="0080165A">
        <w:rPr>
          <w:bCs/>
          <w:i/>
        </w:rPr>
        <w:t>imienny wykaz głosowania stanowi załącznik nr</w:t>
      </w:r>
      <w:r w:rsidR="000A5CE1">
        <w:rPr>
          <w:bCs/>
          <w:i/>
        </w:rPr>
        <w:t xml:space="preserve"> </w:t>
      </w:r>
      <w:r w:rsidR="00700D05">
        <w:rPr>
          <w:bCs/>
          <w:i/>
        </w:rPr>
        <w:t>27</w:t>
      </w:r>
      <w:r w:rsidR="00BF0E06" w:rsidRPr="0080165A">
        <w:rPr>
          <w:bCs/>
          <w:i/>
        </w:rPr>
        <w:t xml:space="preserve"> do protokołu)</w:t>
      </w:r>
      <w:r w:rsidR="001166D4">
        <w:t xml:space="preserve">, po czym </w:t>
      </w:r>
      <w:r w:rsidR="00BF0E06" w:rsidRPr="0080165A">
        <w:t xml:space="preserve">stwierdził, że </w:t>
      </w:r>
      <w:r w:rsidR="00BF0E06" w:rsidRPr="00DB1C68">
        <w:rPr>
          <w:b/>
        </w:rPr>
        <w:t xml:space="preserve">uchwała nr </w:t>
      </w:r>
      <w:r w:rsidR="00966A7D">
        <w:rPr>
          <w:b/>
          <w:iCs/>
          <w:szCs w:val="24"/>
          <w:lang w:eastAsia="en-US"/>
        </w:rPr>
        <w:t>IX/</w:t>
      </w:r>
      <w:r w:rsidR="00C76B1E">
        <w:rPr>
          <w:b/>
          <w:iCs/>
          <w:szCs w:val="24"/>
          <w:lang w:eastAsia="en-US"/>
        </w:rPr>
        <w:t>IV</w:t>
      </w:r>
      <w:r w:rsidR="00DB1C68" w:rsidRPr="00DB1C68">
        <w:rPr>
          <w:b/>
          <w:iCs/>
          <w:szCs w:val="24"/>
          <w:lang w:eastAsia="en-US"/>
        </w:rPr>
        <w:t>/</w:t>
      </w:r>
      <w:r w:rsidR="00C76B1E">
        <w:rPr>
          <w:b/>
          <w:iCs/>
          <w:szCs w:val="24"/>
          <w:lang w:eastAsia="en-US"/>
        </w:rPr>
        <w:t>37</w:t>
      </w:r>
      <w:r w:rsidR="00DB1C68" w:rsidRPr="00DB1C68">
        <w:rPr>
          <w:b/>
          <w:iCs/>
          <w:szCs w:val="24"/>
          <w:lang w:eastAsia="en-US"/>
        </w:rPr>
        <w:t xml:space="preserve">/24 </w:t>
      </w:r>
      <w:r w:rsidR="00C76B1E" w:rsidRPr="00C76B1E">
        <w:rPr>
          <w:b/>
          <w:iCs/>
          <w:szCs w:val="24"/>
          <w:lang w:eastAsia="en-US"/>
        </w:rPr>
        <w:t xml:space="preserve">w sprawie określenia zasad zwrotu wydatków w zakresie dożywiania w formie posiłku lub świadczenia rzeczowego </w:t>
      </w:r>
      <w:r w:rsidR="00C76B1E">
        <w:rPr>
          <w:b/>
          <w:iCs/>
          <w:szCs w:val="24"/>
          <w:lang w:eastAsia="en-US"/>
        </w:rPr>
        <w:br/>
      </w:r>
      <w:r w:rsidR="00C76B1E" w:rsidRPr="00C76B1E">
        <w:rPr>
          <w:b/>
          <w:iCs/>
          <w:szCs w:val="24"/>
          <w:lang w:eastAsia="en-US"/>
        </w:rPr>
        <w:t xml:space="preserve">w postaci produktów żywieniowych dla osób objętych </w:t>
      </w:r>
      <w:r w:rsidR="00E67CCA">
        <w:rPr>
          <w:b/>
          <w:iCs/>
          <w:szCs w:val="24"/>
          <w:lang w:eastAsia="en-US"/>
        </w:rPr>
        <w:t>wieloletnim rządowym programem „</w:t>
      </w:r>
      <w:r w:rsidR="00C76B1E" w:rsidRPr="00C76B1E">
        <w:rPr>
          <w:b/>
          <w:iCs/>
          <w:szCs w:val="24"/>
          <w:lang w:eastAsia="en-US"/>
        </w:rPr>
        <w:t>Posiłek w szkole i w domu” na lata 2024-2028</w:t>
      </w:r>
      <w:r w:rsidR="00C76B1E">
        <w:rPr>
          <w:b/>
          <w:iCs/>
          <w:szCs w:val="24"/>
          <w:lang w:eastAsia="en-US"/>
        </w:rPr>
        <w:t xml:space="preserve"> </w:t>
      </w:r>
      <w:r w:rsidR="00FF71B7">
        <w:t xml:space="preserve">została </w:t>
      </w:r>
      <w:r w:rsidR="00FF71B7" w:rsidRPr="00C76B1E">
        <w:t xml:space="preserve">podjęta </w:t>
      </w:r>
      <w:r w:rsidR="00707E2F" w:rsidRPr="00C76B1E">
        <w:t>jednogłośnie</w:t>
      </w:r>
      <w:r w:rsidR="00FF71B7" w:rsidRPr="00C76B1E">
        <w:t>.</w:t>
      </w:r>
    </w:p>
    <w:p w:rsidR="00BF0E06" w:rsidRPr="0080165A" w:rsidRDefault="00BF0E06" w:rsidP="00BF0E06">
      <w:pPr>
        <w:autoSpaceDE w:val="0"/>
        <w:jc w:val="both"/>
        <w:rPr>
          <w:i/>
        </w:rPr>
      </w:pPr>
      <w:r w:rsidRPr="0080165A">
        <w:rPr>
          <w:i/>
        </w:rPr>
        <w:t>(Uchwała stanowi załącznik nr</w:t>
      </w:r>
      <w:r w:rsidR="00ED00BC">
        <w:rPr>
          <w:i/>
        </w:rPr>
        <w:t xml:space="preserve"> </w:t>
      </w:r>
      <w:r w:rsidR="00700D05">
        <w:rPr>
          <w:i/>
        </w:rPr>
        <w:t>28</w:t>
      </w:r>
      <w:r w:rsidRPr="0080165A">
        <w:rPr>
          <w:i/>
        </w:rPr>
        <w:t xml:space="preserve"> do protokołu</w:t>
      </w:r>
      <w:r>
        <w:rPr>
          <w:i/>
        </w:rPr>
        <w:t>)</w:t>
      </w:r>
    </w:p>
    <w:p w:rsidR="00BF0E06" w:rsidRDefault="00BF0E06" w:rsidP="0008564C">
      <w:pPr>
        <w:jc w:val="both"/>
        <w:rPr>
          <w:color w:val="000000"/>
        </w:rPr>
      </w:pPr>
    </w:p>
    <w:p w:rsidR="00C76B1E" w:rsidRPr="004B798B" w:rsidRDefault="00966A7D" w:rsidP="00966A7D">
      <w:pPr>
        <w:jc w:val="both"/>
        <w:rPr>
          <w:b/>
          <w:iCs/>
        </w:rPr>
      </w:pPr>
      <w:r w:rsidRPr="004B798B">
        <w:rPr>
          <w:b/>
          <w:iCs/>
        </w:rPr>
        <w:t>2)</w:t>
      </w:r>
      <w:r w:rsidR="008F4383" w:rsidRPr="004B798B">
        <w:rPr>
          <w:b/>
          <w:iCs/>
        </w:rPr>
        <w:t xml:space="preserve"> </w:t>
      </w:r>
      <w:r w:rsidR="00C76B1E" w:rsidRPr="004B798B">
        <w:rPr>
          <w:b/>
          <w:iCs/>
        </w:rPr>
        <w:t>w sprawie udzielenia pomocy finansowej Gminie Piła na dofinansowanie realizacji zadania pod nazwą „Modernizacja Pilskiego Schroniska dla Zwierząt</w:t>
      </w:r>
      <w:r w:rsidR="00E67CCA" w:rsidRPr="004B798B">
        <w:rPr>
          <w:b/>
          <w:iCs/>
        </w:rPr>
        <w:t>”</w:t>
      </w:r>
      <w:r w:rsidR="00C76B1E" w:rsidRPr="004B798B">
        <w:rPr>
          <w:b/>
          <w:iCs/>
        </w:rPr>
        <w:t>.</w:t>
      </w:r>
    </w:p>
    <w:p w:rsidR="00966A7D" w:rsidRPr="004B798B" w:rsidRDefault="00966A7D" w:rsidP="00966A7D">
      <w:pPr>
        <w:jc w:val="both"/>
        <w:rPr>
          <w:bCs/>
          <w:i/>
        </w:rPr>
      </w:pPr>
      <w:r w:rsidRPr="004B798B">
        <w:rPr>
          <w:bCs/>
          <w:i/>
        </w:rPr>
        <w:t xml:space="preserve">(Projekt uchwały stanowi załącznik nr </w:t>
      </w:r>
      <w:r w:rsidR="00700D05" w:rsidRPr="004B798B">
        <w:rPr>
          <w:bCs/>
          <w:i/>
        </w:rPr>
        <w:t>29</w:t>
      </w:r>
      <w:r w:rsidRPr="004B798B">
        <w:rPr>
          <w:bCs/>
          <w:i/>
        </w:rPr>
        <w:t xml:space="preserve"> do protokołu</w:t>
      </w:r>
      <w:r w:rsidR="00E67CCA" w:rsidRPr="004B798B">
        <w:rPr>
          <w:bCs/>
          <w:i/>
        </w:rPr>
        <w:t xml:space="preserve">. Opinie poszczególnych Komisji stanowią odpowiednio załączniki do protokołu – 29a </w:t>
      </w:r>
      <w:r w:rsidR="00E67CCA" w:rsidRPr="004B798B">
        <w:rPr>
          <w:i/>
          <w:lang w:eastAsia="en-US"/>
        </w:rPr>
        <w:t xml:space="preserve">Komisja Budżetu i Gospodarki, </w:t>
      </w:r>
      <w:r w:rsidR="00E67CCA" w:rsidRPr="004B798B">
        <w:rPr>
          <w:i/>
          <w:lang w:eastAsia="en-US"/>
        </w:rPr>
        <w:br/>
        <w:t>29b Komisja Spraw Społecznych</w:t>
      </w:r>
      <w:r w:rsidR="00E67CCA" w:rsidRPr="004B798B">
        <w:rPr>
          <w:bCs/>
          <w:i/>
        </w:rPr>
        <w:t xml:space="preserve"> </w:t>
      </w:r>
      <w:r w:rsidRPr="004B798B">
        <w:rPr>
          <w:bCs/>
          <w:i/>
        </w:rPr>
        <w:t>)</w:t>
      </w:r>
    </w:p>
    <w:p w:rsidR="00966A7D" w:rsidRPr="004B798B" w:rsidRDefault="00966A7D" w:rsidP="00966A7D">
      <w:pPr>
        <w:jc w:val="both"/>
        <w:rPr>
          <w:bCs/>
          <w:i/>
        </w:rPr>
      </w:pPr>
      <w:r w:rsidRPr="004B798B">
        <w:rPr>
          <w:bCs/>
          <w:i/>
        </w:rPr>
        <w:t>(Nagranie</w:t>
      </w:r>
      <w:r w:rsidR="00E67CCA" w:rsidRPr="004B798B">
        <w:rPr>
          <w:bCs/>
          <w:i/>
        </w:rPr>
        <w:t xml:space="preserve"> 2:12:26</w:t>
      </w:r>
      <w:r w:rsidRPr="004B798B">
        <w:rPr>
          <w:bCs/>
          <w:i/>
        </w:rPr>
        <w:t xml:space="preserve"> – </w:t>
      </w:r>
      <w:r w:rsidR="00E67CCA" w:rsidRPr="004B798B">
        <w:rPr>
          <w:bCs/>
          <w:i/>
        </w:rPr>
        <w:t>2:13:44</w:t>
      </w:r>
      <w:r w:rsidRPr="004B798B">
        <w:rPr>
          <w:bCs/>
          <w:i/>
        </w:rPr>
        <w:t>)</w:t>
      </w:r>
    </w:p>
    <w:p w:rsidR="00966A7D" w:rsidRDefault="00966A7D" w:rsidP="00966A7D">
      <w:pPr>
        <w:autoSpaceDE w:val="0"/>
        <w:jc w:val="both"/>
        <w:rPr>
          <w:color w:val="000000"/>
        </w:rPr>
      </w:pPr>
    </w:p>
    <w:p w:rsidR="00966A7D" w:rsidRDefault="00966A7D" w:rsidP="00966A7D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 w:rsidR="00D03BA8"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D03BA8" w:rsidRDefault="00D03BA8" w:rsidP="00D03BA8">
      <w:pPr>
        <w:jc w:val="both"/>
        <w:rPr>
          <w:b/>
          <w:iCs/>
        </w:rPr>
      </w:pPr>
    </w:p>
    <w:p w:rsidR="00966A7D" w:rsidRPr="00C76B1E" w:rsidRDefault="00D03BA8" w:rsidP="00966A7D">
      <w:pPr>
        <w:jc w:val="both"/>
        <w:rPr>
          <w:b/>
        </w:rPr>
      </w:pPr>
      <w:r>
        <w:t xml:space="preserve">W związku z brakiem uwag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80165A">
        <w:rPr>
          <w:color w:val="000000"/>
          <w:lang w:eastAsia="en-US"/>
        </w:rPr>
        <w:t>poddał pod</w:t>
      </w:r>
      <w:r>
        <w:rPr>
          <w:b/>
          <w:iCs/>
        </w:rPr>
        <w:t xml:space="preserve"> </w:t>
      </w:r>
      <w:r w:rsidR="00966A7D" w:rsidRPr="0080165A">
        <w:rPr>
          <w:color w:val="000000"/>
          <w:lang w:eastAsia="en-US"/>
        </w:rPr>
        <w:t>głosowanie wniosek o podjęcie uchwały</w:t>
      </w:r>
      <w:r w:rsidR="00966A7D">
        <w:rPr>
          <w:color w:val="000000"/>
          <w:lang w:eastAsia="en-US"/>
        </w:rPr>
        <w:t xml:space="preserve"> </w:t>
      </w:r>
      <w:r w:rsidR="00C76B1E" w:rsidRPr="00C76B1E">
        <w:rPr>
          <w:color w:val="000000"/>
          <w:lang w:eastAsia="en-US"/>
        </w:rPr>
        <w:t>w sprawie udzielenia pomocy finansowej Gminie Piła na dofinansowanie realizacji zadania pod nazwą „Modernizacja Pilskiego Schroniska dla Zwierząt</w:t>
      </w:r>
      <w:r w:rsidR="00E67CCA">
        <w:rPr>
          <w:color w:val="000000"/>
          <w:lang w:eastAsia="en-US"/>
        </w:rPr>
        <w:t>”</w:t>
      </w:r>
      <w:r w:rsidR="00966A7D">
        <w:rPr>
          <w:color w:val="000000"/>
          <w:lang w:eastAsia="en-US"/>
        </w:rPr>
        <w:t xml:space="preserve"> </w:t>
      </w:r>
      <w:r w:rsidR="00966A7D">
        <w:rPr>
          <w:bCs/>
          <w:i/>
        </w:rPr>
        <w:t>(</w:t>
      </w:r>
      <w:r w:rsidR="00966A7D" w:rsidRPr="0080165A">
        <w:rPr>
          <w:bCs/>
          <w:i/>
        </w:rPr>
        <w:t xml:space="preserve">imienny wykaz głosowania stanowi załącznik nr </w:t>
      </w:r>
      <w:r w:rsidR="00700D05">
        <w:rPr>
          <w:bCs/>
          <w:i/>
        </w:rPr>
        <w:t>30</w:t>
      </w:r>
      <w:r w:rsidR="00966A7D">
        <w:rPr>
          <w:bCs/>
          <w:i/>
        </w:rPr>
        <w:t xml:space="preserve"> </w:t>
      </w:r>
      <w:r w:rsidR="00966A7D" w:rsidRPr="0080165A">
        <w:rPr>
          <w:bCs/>
          <w:i/>
        </w:rPr>
        <w:t>do protokołu)</w:t>
      </w:r>
      <w:r w:rsidR="00966A7D" w:rsidRPr="00BF0730">
        <w:rPr>
          <w:i/>
        </w:rPr>
        <w:t>,</w:t>
      </w:r>
      <w:r w:rsidR="00966A7D">
        <w:t xml:space="preserve"> </w:t>
      </w:r>
      <w:r w:rsidR="00966A7D" w:rsidRPr="009427A7">
        <w:t xml:space="preserve">po czym stwierdził, że </w:t>
      </w:r>
      <w:r w:rsidR="00966A7D" w:rsidRPr="009427A7">
        <w:rPr>
          <w:b/>
        </w:rPr>
        <w:t xml:space="preserve">uchwała nr </w:t>
      </w:r>
      <w:r w:rsidR="00966A7D">
        <w:rPr>
          <w:b/>
        </w:rPr>
        <w:t>IX/I</w:t>
      </w:r>
      <w:r w:rsidR="00C76B1E">
        <w:rPr>
          <w:b/>
        </w:rPr>
        <w:t>V</w:t>
      </w:r>
      <w:r w:rsidR="00966A7D">
        <w:rPr>
          <w:b/>
        </w:rPr>
        <w:t>/</w:t>
      </w:r>
      <w:r w:rsidR="00C76B1E">
        <w:rPr>
          <w:b/>
        </w:rPr>
        <w:t>38</w:t>
      </w:r>
      <w:r w:rsidR="00966A7D">
        <w:rPr>
          <w:b/>
        </w:rPr>
        <w:t>/24</w:t>
      </w:r>
      <w:r w:rsidR="008F4383">
        <w:rPr>
          <w:b/>
        </w:rPr>
        <w:t xml:space="preserve"> </w:t>
      </w:r>
      <w:r w:rsidR="00C76B1E" w:rsidRPr="00C76B1E">
        <w:rPr>
          <w:b/>
        </w:rPr>
        <w:t>w sprawie udzielenia pomocy finansowej Gminie Piła na dofinansowanie realizacji zadania pod nazwą „Modernizacja Pilskiego Schroniska dla Zwierząt</w:t>
      </w:r>
      <w:r w:rsidR="00E67CCA">
        <w:rPr>
          <w:b/>
        </w:rPr>
        <w:t>”</w:t>
      </w:r>
      <w:r w:rsidR="00C76B1E">
        <w:rPr>
          <w:b/>
        </w:rPr>
        <w:t xml:space="preserve"> </w:t>
      </w:r>
      <w:r w:rsidR="00966A7D">
        <w:t>została podjęta jednogłośnie.</w:t>
      </w:r>
    </w:p>
    <w:p w:rsidR="00966A7D" w:rsidRDefault="00966A7D" w:rsidP="00966A7D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700D05">
        <w:rPr>
          <w:i/>
        </w:rPr>
        <w:t>31</w:t>
      </w:r>
      <w:r>
        <w:rPr>
          <w:i/>
        </w:rPr>
        <w:t xml:space="preserve"> do protokołu)</w:t>
      </w:r>
    </w:p>
    <w:p w:rsidR="00966A7D" w:rsidRDefault="00966A7D" w:rsidP="0008564C">
      <w:pPr>
        <w:jc w:val="both"/>
        <w:rPr>
          <w:color w:val="000000"/>
        </w:rPr>
      </w:pPr>
    </w:p>
    <w:p w:rsidR="00C76B1E" w:rsidRDefault="00966A7D" w:rsidP="00966A7D">
      <w:pPr>
        <w:jc w:val="both"/>
        <w:rPr>
          <w:b/>
          <w:iCs/>
        </w:rPr>
      </w:pPr>
      <w:r>
        <w:rPr>
          <w:b/>
          <w:iCs/>
        </w:rPr>
        <w:t>3</w:t>
      </w:r>
      <w:r w:rsidRPr="000F5A10">
        <w:rPr>
          <w:b/>
          <w:iCs/>
        </w:rPr>
        <w:t xml:space="preserve">) </w:t>
      </w:r>
      <w:r w:rsidR="00C76B1E" w:rsidRPr="00C76B1E">
        <w:rPr>
          <w:b/>
          <w:iCs/>
        </w:rPr>
        <w:t>w sprawie wyrażenia zgody na sprzedaż nieruchomości lokalowej stanowiącej mienie komunalne Gminy Miejskiej Wałcz</w:t>
      </w:r>
      <w:r w:rsidR="00C76B1E">
        <w:rPr>
          <w:b/>
          <w:iCs/>
        </w:rPr>
        <w:t>.</w:t>
      </w:r>
    </w:p>
    <w:p w:rsidR="00966A7D" w:rsidRPr="00794677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 xml:space="preserve">(Projekt uchwały stanowi załącznik nr </w:t>
      </w:r>
      <w:r w:rsidR="00700D05">
        <w:rPr>
          <w:bCs/>
          <w:i/>
        </w:rPr>
        <w:t>32</w:t>
      </w:r>
      <w:r w:rsidRPr="00794677">
        <w:rPr>
          <w:bCs/>
          <w:i/>
        </w:rPr>
        <w:t xml:space="preserve"> do protokołu)</w:t>
      </w:r>
    </w:p>
    <w:p w:rsidR="00966A7D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 xml:space="preserve">(Nagranie </w:t>
      </w:r>
      <w:r w:rsidR="00E67CCA">
        <w:rPr>
          <w:bCs/>
          <w:i/>
        </w:rPr>
        <w:t>2:13:45</w:t>
      </w:r>
      <w:r w:rsidRPr="00794677">
        <w:rPr>
          <w:bCs/>
          <w:i/>
        </w:rPr>
        <w:t xml:space="preserve"> – </w:t>
      </w:r>
      <w:r w:rsidR="0024786C">
        <w:rPr>
          <w:bCs/>
          <w:i/>
        </w:rPr>
        <w:t>2:14:57</w:t>
      </w:r>
      <w:r w:rsidRPr="00794677">
        <w:rPr>
          <w:bCs/>
          <w:i/>
        </w:rPr>
        <w:t>)</w:t>
      </w:r>
    </w:p>
    <w:p w:rsidR="00C76B1E" w:rsidRPr="00794677" w:rsidRDefault="00C76B1E" w:rsidP="00966A7D">
      <w:pPr>
        <w:jc w:val="both"/>
        <w:rPr>
          <w:bCs/>
          <w:i/>
        </w:rPr>
      </w:pPr>
    </w:p>
    <w:p w:rsidR="00C76B1E" w:rsidRPr="00D65F91" w:rsidRDefault="00C76B1E" w:rsidP="00C76B1E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 w:rsidRPr="00D65F91">
        <w:rPr>
          <w:bCs/>
          <w:lang w:eastAsia="en-US"/>
        </w:rPr>
        <w:t>poprosił Przewodnicząc</w:t>
      </w:r>
      <w:r>
        <w:rPr>
          <w:bCs/>
          <w:lang w:eastAsia="en-US"/>
        </w:rPr>
        <w:t xml:space="preserve">ego Budżetu </w:t>
      </w:r>
      <w:r>
        <w:rPr>
          <w:bCs/>
          <w:lang w:eastAsia="en-US"/>
        </w:rPr>
        <w:br/>
        <w:t xml:space="preserve">i Gospodarki Andrzeja </w:t>
      </w:r>
      <w:proofErr w:type="spellStart"/>
      <w:r>
        <w:rPr>
          <w:bCs/>
          <w:lang w:eastAsia="en-US"/>
        </w:rPr>
        <w:t>Ksepko</w:t>
      </w:r>
      <w:proofErr w:type="spellEnd"/>
      <w:r>
        <w:rPr>
          <w:bCs/>
          <w:lang w:eastAsia="en-US"/>
        </w:rPr>
        <w:t xml:space="preserve"> </w:t>
      </w:r>
      <w:r w:rsidRPr="00D65F91">
        <w:rPr>
          <w:bCs/>
          <w:lang w:eastAsia="en-US"/>
        </w:rPr>
        <w:t>o przedstawienie opinii na temat projektu uchwały:</w:t>
      </w:r>
    </w:p>
    <w:p w:rsidR="00C76B1E" w:rsidRDefault="00C76B1E" w:rsidP="00C76B1E">
      <w:pPr>
        <w:autoSpaceDE w:val="0"/>
        <w:autoSpaceDN w:val="0"/>
        <w:adjustRightInd w:val="0"/>
        <w:jc w:val="both"/>
      </w:pPr>
      <w:r w:rsidRPr="00D65F91">
        <w:rPr>
          <w:lang w:eastAsia="en-US"/>
        </w:rPr>
        <w:t xml:space="preserve">- </w:t>
      </w:r>
      <w:r>
        <w:rPr>
          <w:lang w:eastAsia="en-US"/>
        </w:rPr>
        <w:t xml:space="preserve">Przewodniczący Komisji Budżetu i Gospodarki Andrzej </w:t>
      </w:r>
      <w:proofErr w:type="spellStart"/>
      <w:r>
        <w:rPr>
          <w:lang w:eastAsia="en-US"/>
        </w:rPr>
        <w:t>Ksepko</w:t>
      </w:r>
      <w:proofErr w:type="spellEnd"/>
      <w:r>
        <w:rPr>
          <w:lang w:eastAsia="en-US"/>
        </w:rPr>
        <w:t xml:space="preserve"> </w:t>
      </w:r>
      <w:r w:rsidRPr="00D65F91">
        <w:rPr>
          <w:lang w:eastAsia="en-US"/>
        </w:rPr>
        <w:t>- Komisja</w:t>
      </w:r>
      <w:r w:rsidRPr="00D65F91">
        <w:t xml:space="preserve"> </w:t>
      </w:r>
      <w:r>
        <w:t xml:space="preserve">pozytywnie zaopiniowała </w:t>
      </w:r>
      <w:r w:rsidRPr="00D65F91">
        <w:t xml:space="preserve">ww. projekt uchwały </w:t>
      </w:r>
      <w:r>
        <w:rPr>
          <w:i/>
          <w:iCs/>
          <w:lang w:eastAsia="en-US"/>
        </w:rPr>
        <w:t xml:space="preserve">(załącznik nr </w:t>
      </w:r>
      <w:r w:rsidR="00700D05">
        <w:rPr>
          <w:i/>
          <w:iCs/>
          <w:lang w:eastAsia="en-US"/>
        </w:rPr>
        <w:t>32</w:t>
      </w:r>
      <w:r>
        <w:rPr>
          <w:i/>
          <w:iCs/>
          <w:lang w:eastAsia="en-US"/>
        </w:rPr>
        <w:t>a</w:t>
      </w:r>
      <w:r w:rsidRPr="00D65F91">
        <w:rPr>
          <w:i/>
          <w:iCs/>
          <w:lang w:eastAsia="en-US"/>
        </w:rPr>
        <w:t xml:space="preserve"> do protokołu)</w:t>
      </w:r>
    </w:p>
    <w:p w:rsidR="00966A7D" w:rsidRPr="0027689B" w:rsidRDefault="00966A7D" w:rsidP="00966A7D">
      <w:pPr>
        <w:autoSpaceDE w:val="0"/>
        <w:jc w:val="both"/>
      </w:pPr>
    </w:p>
    <w:p w:rsidR="00966A7D" w:rsidRDefault="00966A7D" w:rsidP="00966A7D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 w:rsidR="00D03BA8"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966A7D" w:rsidRDefault="00966A7D" w:rsidP="00966A7D">
      <w:pPr>
        <w:jc w:val="both"/>
        <w:rPr>
          <w:b/>
          <w:iCs/>
        </w:rPr>
      </w:pPr>
    </w:p>
    <w:p w:rsidR="00966A7D" w:rsidRPr="00C76B1E" w:rsidRDefault="00966A7D" w:rsidP="00966A7D">
      <w:pPr>
        <w:jc w:val="both"/>
        <w:rPr>
          <w:b/>
        </w:rPr>
      </w:pPr>
      <w:r>
        <w:t xml:space="preserve">W związku z </w:t>
      </w:r>
      <w:r w:rsidR="00D03BA8">
        <w:t>brakiem uwag</w:t>
      </w:r>
      <w:r>
        <w:t xml:space="preserve">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 w:rsidR="00D03BA8">
        <w:rPr>
          <w:b/>
        </w:rPr>
        <w:t xml:space="preserve"> </w:t>
      </w:r>
      <w:r w:rsidRPr="0080165A">
        <w:rPr>
          <w:color w:val="000000"/>
          <w:lang w:eastAsia="en-US"/>
        </w:rPr>
        <w:t>poddał pod głosowanie wniosek o podjęcie uchwały</w:t>
      </w:r>
      <w:r>
        <w:rPr>
          <w:color w:val="000000"/>
          <w:lang w:eastAsia="en-US"/>
        </w:rPr>
        <w:t xml:space="preserve"> </w:t>
      </w:r>
      <w:r w:rsidR="00C76B1E" w:rsidRPr="00C76B1E">
        <w:rPr>
          <w:color w:val="000000"/>
          <w:lang w:eastAsia="en-US"/>
        </w:rPr>
        <w:t>w sprawie wyrażenia zgody na sprzedaż nieruchomości lokalowej stanowiącej mienie komunalne Gminy Miejskiej Wałcz</w:t>
      </w:r>
      <w:r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700D05">
        <w:rPr>
          <w:bCs/>
          <w:i/>
        </w:rPr>
        <w:t>33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IX/I</w:t>
      </w:r>
      <w:r w:rsidR="00C76B1E">
        <w:rPr>
          <w:b/>
        </w:rPr>
        <w:t>V</w:t>
      </w:r>
      <w:r>
        <w:rPr>
          <w:b/>
        </w:rPr>
        <w:t>/</w:t>
      </w:r>
      <w:r w:rsidR="00C76B1E">
        <w:rPr>
          <w:b/>
        </w:rPr>
        <w:t>39</w:t>
      </w:r>
      <w:r>
        <w:rPr>
          <w:b/>
        </w:rPr>
        <w:t xml:space="preserve">/24 </w:t>
      </w:r>
      <w:r w:rsidR="00C76B1E" w:rsidRPr="00C76B1E">
        <w:rPr>
          <w:b/>
        </w:rPr>
        <w:t>w sprawie wyrażenia zgody na sprzedaż nieruchomości lokalowej stanowiącej mienie komunalne Gminy Miejskiej Wałcz</w:t>
      </w:r>
      <w:r w:rsidR="00C76B1E">
        <w:rPr>
          <w:b/>
        </w:rPr>
        <w:t xml:space="preserve"> </w:t>
      </w:r>
      <w:r>
        <w:t xml:space="preserve">została podjęta </w:t>
      </w:r>
      <w:r w:rsidR="00D03BA8">
        <w:t>większością głosów</w:t>
      </w:r>
      <w:r>
        <w:t>.</w:t>
      </w:r>
    </w:p>
    <w:p w:rsidR="00966A7D" w:rsidRDefault="0027689B" w:rsidP="00D03BA8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700D05">
        <w:rPr>
          <w:i/>
        </w:rPr>
        <w:t>34</w:t>
      </w:r>
      <w:r w:rsidR="00966A7D">
        <w:rPr>
          <w:i/>
        </w:rPr>
        <w:t xml:space="preserve"> do protokołu)</w:t>
      </w:r>
    </w:p>
    <w:p w:rsidR="00D03BA8" w:rsidRDefault="00D03BA8" w:rsidP="00D03BA8">
      <w:pPr>
        <w:autoSpaceDE w:val="0"/>
        <w:jc w:val="both"/>
        <w:rPr>
          <w:i/>
        </w:rPr>
      </w:pPr>
    </w:p>
    <w:p w:rsidR="004B798B" w:rsidRDefault="004B798B" w:rsidP="00D03BA8">
      <w:pPr>
        <w:autoSpaceDE w:val="0"/>
        <w:jc w:val="both"/>
        <w:rPr>
          <w:i/>
        </w:rPr>
      </w:pPr>
    </w:p>
    <w:p w:rsidR="004B798B" w:rsidRPr="00D03BA8" w:rsidRDefault="004B798B" w:rsidP="00D03BA8">
      <w:pPr>
        <w:autoSpaceDE w:val="0"/>
        <w:jc w:val="both"/>
        <w:rPr>
          <w:i/>
        </w:rPr>
      </w:pPr>
    </w:p>
    <w:p w:rsidR="00C76B1E" w:rsidRDefault="00966A7D" w:rsidP="00966A7D">
      <w:pPr>
        <w:jc w:val="both"/>
        <w:rPr>
          <w:b/>
          <w:iCs/>
        </w:rPr>
      </w:pPr>
      <w:r>
        <w:rPr>
          <w:b/>
          <w:iCs/>
        </w:rPr>
        <w:t>4</w:t>
      </w:r>
      <w:r w:rsidRPr="000F5A10">
        <w:rPr>
          <w:b/>
          <w:iCs/>
        </w:rPr>
        <w:t xml:space="preserve">) </w:t>
      </w:r>
      <w:r w:rsidR="00C76B1E" w:rsidRPr="00C76B1E">
        <w:rPr>
          <w:b/>
          <w:iCs/>
        </w:rPr>
        <w:t>w sprawie upoważnienia Burmistrza Miasta Wałcz do zawarcia umowy leasingu zamiatarki komunalnej</w:t>
      </w:r>
      <w:r w:rsidR="00C76B1E">
        <w:rPr>
          <w:b/>
          <w:iCs/>
        </w:rPr>
        <w:t>.</w:t>
      </w:r>
    </w:p>
    <w:p w:rsidR="00966A7D" w:rsidRPr="00794677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 xml:space="preserve">(Projekt uchwały stanowi załącznik nr </w:t>
      </w:r>
      <w:r w:rsidR="00700D05">
        <w:rPr>
          <w:bCs/>
          <w:i/>
        </w:rPr>
        <w:t>35</w:t>
      </w:r>
      <w:r w:rsidRPr="00794677">
        <w:rPr>
          <w:bCs/>
          <w:i/>
        </w:rPr>
        <w:t xml:space="preserve"> do protokołu)</w:t>
      </w:r>
    </w:p>
    <w:p w:rsidR="00966A7D" w:rsidRPr="00794677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 xml:space="preserve">(Nagranie </w:t>
      </w:r>
      <w:r w:rsidR="0024786C">
        <w:rPr>
          <w:bCs/>
          <w:i/>
        </w:rPr>
        <w:t>2:14:58</w:t>
      </w:r>
      <w:r w:rsidRPr="00794677">
        <w:rPr>
          <w:bCs/>
          <w:i/>
        </w:rPr>
        <w:t xml:space="preserve"> – </w:t>
      </w:r>
      <w:r w:rsidR="0024786C">
        <w:rPr>
          <w:bCs/>
          <w:i/>
        </w:rPr>
        <w:t>2:17:47</w:t>
      </w:r>
      <w:r w:rsidRPr="00794677">
        <w:rPr>
          <w:bCs/>
          <w:i/>
        </w:rPr>
        <w:t>)</w:t>
      </w:r>
    </w:p>
    <w:p w:rsidR="00966A7D" w:rsidRDefault="00966A7D" w:rsidP="00966A7D">
      <w:pPr>
        <w:autoSpaceDE w:val="0"/>
        <w:jc w:val="both"/>
        <w:rPr>
          <w:color w:val="000000"/>
        </w:rPr>
      </w:pPr>
    </w:p>
    <w:p w:rsidR="00D03BA8" w:rsidRPr="00D65F91" w:rsidRDefault="00D03BA8" w:rsidP="00D03BA8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 w:rsidRPr="00D65F91">
        <w:rPr>
          <w:bCs/>
          <w:lang w:eastAsia="en-US"/>
        </w:rPr>
        <w:t>poprosił Przewodnicząc</w:t>
      </w:r>
      <w:r>
        <w:rPr>
          <w:bCs/>
          <w:lang w:eastAsia="en-US"/>
        </w:rPr>
        <w:t xml:space="preserve">ego Budżetu </w:t>
      </w:r>
      <w:r>
        <w:rPr>
          <w:bCs/>
          <w:lang w:eastAsia="en-US"/>
        </w:rPr>
        <w:br/>
        <w:t xml:space="preserve">i Gospodarki Andrzeja </w:t>
      </w:r>
      <w:proofErr w:type="spellStart"/>
      <w:r>
        <w:rPr>
          <w:bCs/>
          <w:lang w:eastAsia="en-US"/>
        </w:rPr>
        <w:t>Ksepko</w:t>
      </w:r>
      <w:proofErr w:type="spellEnd"/>
      <w:r>
        <w:rPr>
          <w:bCs/>
          <w:lang w:eastAsia="en-US"/>
        </w:rPr>
        <w:t xml:space="preserve"> </w:t>
      </w:r>
      <w:r w:rsidRPr="00D65F91">
        <w:rPr>
          <w:bCs/>
          <w:lang w:eastAsia="en-US"/>
        </w:rPr>
        <w:t>o przedstawienie opinii na temat projektu uchwały:</w:t>
      </w:r>
    </w:p>
    <w:p w:rsidR="00D03BA8" w:rsidRDefault="00D03BA8" w:rsidP="00D03BA8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D65F91">
        <w:rPr>
          <w:lang w:eastAsia="en-US"/>
        </w:rPr>
        <w:t xml:space="preserve">- </w:t>
      </w:r>
      <w:r>
        <w:rPr>
          <w:lang w:eastAsia="en-US"/>
        </w:rPr>
        <w:t xml:space="preserve">Przewodniczący Komisji Budżetu i Gospodarki Andrzej </w:t>
      </w:r>
      <w:proofErr w:type="spellStart"/>
      <w:r>
        <w:rPr>
          <w:lang w:eastAsia="en-US"/>
        </w:rPr>
        <w:t>Ksepko</w:t>
      </w:r>
      <w:proofErr w:type="spellEnd"/>
      <w:r>
        <w:rPr>
          <w:lang w:eastAsia="en-US"/>
        </w:rPr>
        <w:t xml:space="preserve"> </w:t>
      </w:r>
      <w:r w:rsidRPr="00D65F91">
        <w:rPr>
          <w:lang w:eastAsia="en-US"/>
        </w:rPr>
        <w:t>- Komisja</w:t>
      </w:r>
      <w:r w:rsidRPr="00D65F91">
        <w:t xml:space="preserve"> </w:t>
      </w:r>
      <w:r>
        <w:t xml:space="preserve">pozytywnie zaopiniowała </w:t>
      </w:r>
      <w:r w:rsidRPr="00D65F91">
        <w:t xml:space="preserve">ww. projekt uchwały </w:t>
      </w:r>
      <w:r>
        <w:rPr>
          <w:i/>
          <w:iCs/>
          <w:lang w:eastAsia="en-US"/>
        </w:rPr>
        <w:t xml:space="preserve">(załącznik nr </w:t>
      </w:r>
      <w:r w:rsidR="00700D05">
        <w:rPr>
          <w:i/>
          <w:iCs/>
          <w:lang w:eastAsia="en-US"/>
        </w:rPr>
        <w:t>35</w:t>
      </w:r>
      <w:r>
        <w:rPr>
          <w:i/>
          <w:iCs/>
          <w:lang w:eastAsia="en-US"/>
        </w:rPr>
        <w:t>a</w:t>
      </w:r>
      <w:r w:rsidRPr="00D65F91">
        <w:rPr>
          <w:i/>
          <w:iCs/>
          <w:lang w:eastAsia="en-US"/>
        </w:rPr>
        <w:t xml:space="preserve"> do protokołu)</w:t>
      </w:r>
      <w:r>
        <w:rPr>
          <w:i/>
          <w:iCs/>
          <w:lang w:eastAsia="en-US"/>
        </w:rPr>
        <w:t>.</w:t>
      </w:r>
    </w:p>
    <w:p w:rsidR="00966A7D" w:rsidRDefault="00966A7D" w:rsidP="00966A7D">
      <w:pPr>
        <w:autoSpaceDE w:val="0"/>
        <w:jc w:val="both"/>
        <w:rPr>
          <w:color w:val="000000"/>
        </w:rPr>
      </w:pPr>
    </w:p>
    <w:p w:rsidR="00966A7D" w:rsidRDefault="00966A7D" w:rsidP="00966A7D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 w:rsidR="00D03BA8"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966A7D" w:rsidRDefault="00966A7D" w:rsidP="00966A7D">
      <w:pPr>
        <w:jc w:val="both"/>
        <w:rPr>
          <w:b/>
          <w:iCs/>
        </w:rPr>
      </w:pPr>
    </w:p>
    <w:p w:rsidR="00C76B1E" w:rsidRDefault="00966A7D" w:rsidP="00966A7D">
      <w:pPr>
        <w:jc w:val="both"/>
        <w:rPr>
          <w:i/>
          <w:iCs/>
        </w:rPr>
      </w:pPr>
      <w:r w:rsidRPr="00EC16E9">
        <w:rPr>
          <w:i/>
          <w:iCs/>
        </w:rPr>
        <w:t>Głos zabra</w:t>
      </w:r>
      <w:r>
        <w:rPr>
          <w:i/>
          <w:iCs/>
        </w:rPr>
        <w:t>li:</w:t>
      </w:r>
      <w:r w:rsidR="00C76B1E">
        <w:rPr>
          <w:iCs/>
        </w:rPr>
        <w:t xml:space="preserve"> Radny Krzysztof Piotrowski, Z-ca Burmistrza Miasta Adam Biernacki.</w:t>
      </w:r>
      <w:r>
        <w:rPr>
          <w:i/>
          <w:iCs/>
        </w:rPr>
        <w:t xml:space="preserve"> </w:t>
      </w:r>
    </w:p>
    <w:p w:rsidR="00D03BA8" w:rsidRPr="003E73C2" w:rsidRDefault="00D03BA8" w:rsidP="00966A7D">
      <w:pPr>
        <w:jc w:val="both"/>
        <w:rPr>
          <w:b/>
          <w:iCs/>
        </w:rPr>
      </w:pPr>
    </w:p>
    <w:p w:rsidR="00966A7D" w:rsidRPr="00E602A7" w:rsidRDefault="00966A7D" w:rsidP="00966A7D">
      <w:pPr>
        <w:jc w:val="both"/>
        <w:rPr>
          <w:b/>
        </w:rPr>
      </w:pPr>
      <w:r>
        <w:t xml:space="preserve">W związku z wyczerpaniem tematu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 w:rsidR="00D03BA8">
        <w:rPr>
          <w:b/>
        </w:rPr>
        <w:t xml:space="preserve"> </w:t>
      </w:r>
      <w:r w:rsidRPr="0080165A">
        <w:rPr>
          <w:color w:val="000000"/>
          <w:lang w:eastAsia="en-US"/>
        </w:rPr>
        <w:t>poddał pod głosowanie wniosek o podjęcie uchwały</w:t>
      </w:r>
      <w:r>
        <w:rPr>
          <w:color w:val="000000"/>
          <w:lang w:eastAsia="en-US"/>
        </w:rPr>
        <w:t xml:space="preserve"> </w:t>
      </w:r>
      <w:r w:rsidR="00C76B1E" w:rsidRPr="00C76B1E">
        <w:rPr>
          <w:color w:val="000000"/>
          <w:lang w:eastAsia="en-US"/>
        </w:rPr>
        <w:t>w sprawie upoważnienia Burmistrza Miasta Wałcz do zawarcia umowy leasingu zamiatarki komunalnej</w:t>
      </w:r>
      <w:r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700D05">
        <w:rPr>
          <w:bCs/>
          <w:i/>
        </w:rPr>
        <w:t>36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IX/I</w:t>
      </w:r>
      <w:r w:rsidR="00E602A7">
        <w:rPr>
          <w:b/>
        </w:rPr>
        <w:t>V</w:t>
      </w:r>
      <w:r>
        <w:rPr>
          <w:b/>
        </w:rPr>
        <w:t>/</w:t>
      </w:r>
      <w:r w:rsidR="00E602A7">
        <w:rPr>
          <w:b/>
        </w:rPr>
        <w:t>40</w:t>
      </w:r>
      <w:r>
        <w:rPr>
          <w:b/>
        </w:rPr>
        <w:t xml:space="preserve">/24 </w:t>
      </w:r>
      <w:r w:rsidR="00E602A7" w:rsidRPr="00E602A7">
        <w:rPr>
          <w:b/>
        </w:rPr>
        <w:t>w sprawie upoważnienia Burmistrza Miasta Wałcz do zawarcia umowy leasingu zamiatarki komunalnej</w:t>
      </w:r>
      <w:r w:rsidR="00E602A7">
        <w:rPr>
          <w:b/>
        </w:rPr>
        <w:t xml:space="preserve"> </w:t>
      </w:r>
      <w:r>
        <w:t xml:space="preserve">została podjęta </w:t>
      </w:r>
      <w:r w:rsidR="00E602A7">
        <w:t>jednogłośnie</w:t>
      </w:r>
      <w:r>
        <w:t>.</w:t>
      </w:r>
    </w:p>
    <w:p w:rsidR="00966A7D" w:rsidRDefault="00966A7D" w:rsidP="00966A7D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700D05">
        <w:rPr>
          <w:i/>
        </w:rPr>
        <w:t>37</w:t>
      </w:r>
      <w:r>
        <w:rPr>
          <w:i/>
        </w:rPr>
        <w:t xml:space="preserve"> do protokołu)</w:t>
      </w:r>
    </w:p>
    <w:p w:rsidR="00966A7D" w:rsidRDefault="00966A7D" w:rsidP="0008564C">
      <w:pPr>
        <w:jc w:val="both"/>
        <w:rPr>
          <w:color w:val="000000"/>
        </w:rPr>
      </w:pPr>
    </w:p>
    <w:p w:rsidR="00E602A7" w:rsidRDefault="00966A7D" w:rsidP="00966A7D">
      <w:pPr>
        <w:jc w:val="both"/>
        <w:rPr>
          <w:b/>
          <w:iCs/>
        </w:rPr>
      </w:pPr>
      <w:r>
        <w:rPr>
          <w:b/>
          <w:iCs/>
        </w:rPr>
        <w:t>5</w:t>
      </w:r>
      <w:r w:rsidRPr="000F5A10">
        <w:rPr>
          <w:b/>
          <w:iCs/>
        </w:rPr>
        <w:t xml:space="preserve">) </w:t>
      </w:r>
      <w:r w:rsidR="00E602A7" w:rsidRPr="00E602A7">
        <w:rPr>
          <w:b/>
          <w:iCs/>
        </w:rPr>
        <w:t>w sprawie zmian budżetu Gminy Miejskiej Wałcz na 2024 r.</w:t>
      </w:r>
    </w:p>
    <w:p w:rsidR="00E602A7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 xml:space="preserve">(Projekt uchwały stanowi załącznik nr </w:t>
      </w:r>
      <w:r w:rsidR="00700D05">
        <w:rPr>
          <w:bCs/>
          <w:i/>
        </w:rPr>
        <w:t>38</w:t>
      </w:r>
      <w:r w:rsidRPr="00794677">
        <w:rPr>
          <w:bCs/>
          <w:i/>
        </w:rPr>
        <w:t xml:space="preserve"> do protokołu</w:t>
      </w:r>
      <w:r w:rsidR="00E602A7">
        <w:rPr>
          <w:bCs/>
          <w:i/>
        </w:rPr>
        <w:t>)</w:t>
      </w:r>
    </w:p>
    <w:p w:rsidR="00966A7D" w:rsidRPr="00794677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 xml:space="preserve">(Nagranie </w:t>
      </w:r>
      <w:r w:rsidR="0024786C">
        <w:rPr>
          <w:bCs/>
          <w:i/>
        </w:rPr>
        <w:t>2:17:48</w:t>
      </w:r>
      <w:r w:rsidRPr="00794677">
        <w:rPr>
          <w:bCs/>
          <w:i/>
        </w:rPr>
        <w:t xml:space="preserve"> – </w:t>
      </w:r>
      <w:r w:rsidR="0024786C">
        <w:rPr>
          <w:bCs/>
          <w:i/>
        </w:rPr>
        <w:t>2:19:12</w:t>
      </w:r>
      <w:r w:rsidRPr="00794677">
        <w:rPr>
          <w:bCs/>
          <w:i/>
        </w:rPr>
        <w:t>)</w:t>
      </w:r>
    </w:p>
    <w:p w:rsidR="00966A7D" w:rsidRDefault="00966A7D" w:rsidP="00966A7D">
      <w:pPr>
        <w:autoSpaceDE w:val="0"/>
        <w:jc w:val="both"/>
        <w:rPr>
          <w:color w:val="000000"/>
        </w:rPr>
      </w:pPr>
    </w:p>
    <w:p w:rsidR="00E602A7" w:rsidRPr="00D65F91" w:rsidRDefault="00E602A7" w:rsidP="00E602A7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 w:rsidRPr="00D65F91">
        <w:rPr>
          <w:bCs/>
          <w:lang w:eastAsia="en-US"/>
        </w:rPr>
        <w:t>poprosił Przewodnicząc</w:t>
      </w:r>
      <w:r>
        <w:rPr>
          <w:bCs/>
          <w:lang w:eastAsia="en-US"/>
        </w:rPr>
        <w:t xml:space="preserve">ego Budżetu </w:t>
      </w:r>
      <w:r>
        <w:rPr>
          <w:bCs/>
          <w:lang w:eastAsia="en-US"/>
        </w:rPr>
        <w:br/>
        <w:t xml:space="preserve">i Gospodarki Andrzeja </w:t>
      </w:r>
      <w:proofErr w:type="spellStart"/>
      <w:r>
        <w:rPr>
          <w:bCs/>
          <w:lang w:eastAsia="en-US"/>
        </w:rPr>
        <w:t>Ksepko</w:t>
      </w:r>
      <w:proofErr w:type="spellEnd"/>
      <w:r>
        <w:rPr>
          <w:bCs/>
          <w:lang w:eastAsia="en-US"/>
        </w:rPr>
        <w:t xml:space="preserve"> </w:t>
      </w:r>
      <w:r w:rsidRPr="00D65F91">
        <w:rPr>
          <w:bCs/>
          <w:lang w:eastAsia="en-US"/>
        </w:rPr>
        <w:t>o przedstawienie opinii na temat projektu uchwały:</w:t>
      </w:r>
    </w:p>
    <w:p w:rsidR="00E602A7" w:rsidRDefault="00E602A7" w:rsidP="00E602A7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D65F91">
        <w:rPr>
          <w:lang w:eastAsia="en-US"/>
        </w:rPr>
        <w:t xml:space="preserve">- </w:t>
      </w:r>
      <w:r>
        <w:rPr>
          <w:lang w:eastAsia="en-US"/>
        </w:rPr>
        <w:t xml:space="preserve">Przewodniczący Komisji Budżetu i Gospodarki Andrzej </w:t>
      </w:r>
      <w:proofErr w:type="spellStart"/>
      <w:r>
        <w:rPr>
          <w:lang w:eastAsia="en-US"/>
        </w:rPr>
        <w:t>Ksepko</w:t>
      </w:r>
      <w:proofErr w:type="spellEnd"/>
      <w:r>
        <w:rPr>
          <w:lang w:eastAsia="en-US"/>
        </w:rPr>
        <w:t xml:space="preserve"> </w:t>
      </w:r>
      <w:r w:rsidRPr="00D65F91">
        <w:rPr>
          <w:lang w:eastAsia="en-US"/>
        </w:rPr>
        <w:t>- Komisja</w:t>
      </w:r>
      <w:r w:rsidRPr="00D65F91">
        <w:t xml:space="preserve"> </w:t>
      </w:r>
      <w:r>
        <w:t xml:space="preserve">pozytywnie zaopiniowała </w:t>
      </w:r>
      <w:r w:rsidRPr="00D65F91">
        <w:t xml:space="preserve">ww. projekt uchwały </w:t>
      </w:r>
      <w:r>
        <w:rPr>
          <w:i/>
          <w:iCs/>
          <w:lang w:eastAsia="en-US"/>
        </w:rPr>
        <w:t xml:space="preserve">(załącznik nr </w:t>
      </w:r>
      <w:r w:rsidR="00700D05">
        <w:rPr>
          <w:i/>
          <w:iCs/>
          <w:lang w:eastAsia="en-US"/>
        </w:rPr>
        <w:t>38</w:t>
      </w:r>
      <w:r>
        <w:rPr>
          <w:i/>
          <w:iCs/>
          <w:lang w:eastAsia="en-US"/>
        </w:rPr>
        <w:t>a</w:t>
      </w:r>
      <w:r w:rsidRPr="00D65F91">
        <w:rPr>
          <w:i/>
          <w:iCs/>
          <w:lang w:eastAsia="en-US"/>
        </w:rPr>
        <w:t xml:space="preserve"> do protokołu)</w:t>
      </w:r>
      <w:r>
        <w:rPr>
          <w:i/>
          <w:iCs/>
          <w:lang w:eastAsia="en-US"/>
        </w:rPr>
        <w:t>.</w:t>
      </w:r>
    </w:p>
    <w:p w:rsidR="00966A7D" w:rsidRDefault="00966A7D" w:rsidP="00966A7D">
      <w:pPr>
        <w:autoSpaceDE w:val="0"/>
        <w:jc w:val="both"/>
        <w:rPr>
          <w:color w:val="000000"/>
        </w:rPr>
      </w:pPr>
    </w:p>
    <w:p w:rsidR="00966A7D" w:rsidRDefault="00966A7D" w:rsidP="00966A7D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 w:rsidR="00D03BA8"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966A7D" w:rsidRDefault="00966A7D" w:rsidP="00966A7D">
      <w:pPr>
        <w:autoSpaceDE w:val="0"/>
        <w:jc w:val="both"/>
        <w:rPr>
          <w:color w:val="000000"/>
        </w:rPr>
      </w:pPr>
    </w:p>
    <w:p w:rsidR="00966A7D" w:rsidRPr="00E602A7" w:rsidRDefault="00966A7D" w:rsidP="00966A7D">
      <w:pPr>
        <w:jc w:val="both"/>
        <w:rPr>
          <w:b/>
        </w:rPr>
      </w:pPr>
      <w:r>
        <w:t xml:space="preserve">W związku z </w:t>
      </w:r>
      <w:r w:rsidR="00D03BA8">
        <w:t xml:space="preserve">brakiem uwag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 w:rsidR="00D03BA8">
        <w:rPr>
          <w:b/>
        </w:rPr>
        <w:t xml:space="preserve"> </w:t>
      </w:r>
      <w:r w:rsidRPr="0080165A">
        <w:rPr>
          <w:color w:val="000000"/>
          <w:lang w:eastAsia="en-US"/>
        </w:rPr>
        <w:t>poddał pod głosowanie wniosek o podjęcie uchwały</w:t>
      </w:r>
      <w:r>
        <w:rPr>
          <w:color w:val="000000"/>
          <w:lang w:eastAsia="en-US"/>
        </w:rPr>
        <w:t xml:space="preserve"> </w:t>
      </w:r>
      <w:r w:rsidR="00E602A7" w:rsidRPr="00E602A7">
        <w:rPr>
          <w:color w:val="000000"/>
          <w:lang w:eastAsia="en-US"/>
        </w:rPr>
        <w:t>w sprawie zmian budżetu Gminy Miejskiej Wałcz na 2024 r.</w:t>
      </w:r>
      <w:r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3E73C2">
        <w:rPr>
          <w:bCs/>
          <w:i/>
        </w:rPr>
        <w:t>3</w:t>
      </w:r>
      <w:r w:rsidR="00700D05">
        <w:rPr>
          <w:bCs/>
          <w:i/>
        </w:rPr>
        <w:t>9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IX/I</w:t>
      </w:r>
      <w:r w:rsidR="00E602A7">
        <w:rPr>
          <w:b/>
        </w:rPr>
        <w:t>V</w:t>
      </w:r>
      <w:r>
        <w:rPr>
          <w:b/>
        </w:rPr>
        <w:t>/</w:t>
      </w:r>
      <w:r w:rsidR="00E602A7">
        <w:rPr>
          <w:b/>
        </w:rPr>
        <w:t>41</w:t>
      </w:r>
      <w:r>
        <w:rPr>
          <w:b/>
        </w:rPr>
        <w:t xml:space="preserve">/24 </w:t>
      </w:r>
      <w:r w:rsidR="00E602A7" w:rsidRPr="00E602A7">
        <w:rPr>
          <w:b/>
        </w:rPr>
        <w:t>w sprawie zmian budżetu Gminy Miejskiej Wałcz na 2024 r.</w:t>
      </w:r>
      <w:r w:rsidR="00E602A7">
        <w:rPr>
          <w:b/>
        </w:rPr>
        <w:t xml:space="preserve"> </w:t>
      </w:r>
      <w:r>
        <w:t>została podjęta jednogłośnie.</w:t>
      </w:r>
    </w:p>
    <w:p w:rsidR="00966A7D" w:rsidRDefault="00966A7D" w:rsidP="001C1F90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700D05">
        <w:rPr>
          <w:i/>
        </w:rPr>
        <w:t>40</w:t>
      </w:r>
      <w:r>
        <w:rPr>
          <w:i/>
        </w:rPr>
        <w:t xml:space="preserve"> do protokołu)</w:t>
      </w:r>
    </w:p>
    <w:p w:rsidR="00E602A7" w:rsidRPr="001C1F90" w:rsidRDefault="00E602A7" w:rsidP="001C1F90">
      <w:pPr>
        <w:autoSpaceDE w:val="0"/>
        <w:jc w:val="both"/>
        <w:rPr>
          <w:i/>
        </w:rPr>
      </w:pPr>
    </w:p>
    <w:p w:rsidR="00E602A7" w:rsidRDefault="008F4383" w:rsidP="00966A7D">
      <w:pPr>
        <w:jc w:val="both"/>
        <w:rPr>
          <w:b/>
          <w:iCs/>
        </w:rPr>
      </w:pPr>
      <w:r>
        <w:rPr>
          <w:b/>
          <w:iCs/>
        </w:rPr>
        <w:t xml:space="preserve">6) </w:t>
      </w:r>
      <w:r w:rsidR="00E602A7" w:rsidRPr="00E602A7">
        <w:rPr>
          <w:b/>
          <w:iCs/>
        </w:rPr>
        <w:t>w sprawie zmiany Wieloletniej Prognozy Finansowej Gminy Miejskiej Wałcz na lata 2024 – 2033</w:t>
      </w:r>
      <w:r w:rsidR="00E602A7">
        <w:rPr>
          <w:b/>
          <w:iCs/>
        </w:rPr>
        <w:t>.</w:t>
      </w:r>
    </w:p>
    <w:p w:rsidR="00966A7D" w:rsidRPr="00794677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 xml:space="preserve">(Projekt uchwały stanowi załącznik nr </w:t>
      </w:r>
      <w:r w:rsidR="00700D05">
        <w:rPr>
          <w:bCs/>
          <w:i/>
        </w:rPr>
        <w:t>41</w:t>
      </w:r>
      <w:r w:rsidRPr="00794677">
        <w:rPr>
          <w:bCs/>
          <w:i/>
        </w:rPr>
        <w:t xml:space="preserve"> do protokołu)</w:t>
      </w:r>
    </w:p>
    <w:p w:rsidR="00966A7D" w:rsidRPr="00794677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 xml:space="preserve">(Nagranie </w:t>
      </w:r>
      <w:r w:rsidR="0024786C">
        <w:rPr>
          <w:bCs/>
          <w:i/>
        </w:rPr>
        <w:t>2:19:13</w:t>
      </w:r>
      <w:r w:rsidRPr="00794677">
        <w:rPr>
          <w:bCs/>
          <w:i/>
        </w:rPr>
        <w:t xml:space="preserve"> – </w:t>
      </w:r>
      <w:r w:rsidR="0024786C">
        <w:rPr>
          <w:bCs/>
          <w:i/>
        </w:rPr>
        <w:t>2:23:29</w:t>
      </w:r>
      <w:r w:rsidRPr="00794677">
        <w:rPr>
          <w:bCs/>
          <w:i/>
        </w:rPr>
        <w:t>)</w:t>
      </w:r>
    </w:p>
    <w:p w:rsidR="00966A7D" w:rsidRDefault="00966A7D" w:rsidP="00966A7D">
      <w:pPr>
        <w:autoSpaceDE w:val="0"/>
        <w:jc w:val="both"/>
        <w:rPr>
          <w:color w:val="000000"/>
        </w:rPr>
      </w:pPr>
    </w:p>
    <w:p w:rsidR="00E43E9C" w:rsidRPr="00D65F91" w:rsidRDefault="00E43E9C" w:rsidP="00E43E9C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 w:rsidRPr="00D65F91">
        <w:rPr>
          <w:bCs/>
          <w:lang w:eastAsia="en-US"/>
        </w:rPr>
        <w:t>poprosił Przewodnicząc</w:t>
      </w:r>
      <w:r>
        <w:rPr>
          <w:bCs/>
          <w:lang w:eastAsia="en-US"/>
        </w:rPr>
        <w:t xml:space="preserve">ego Budżetu </w:t>
      </w:r>
      <w:r>
        <w:rPr>
          <w:bCs/>
          <w:lang w:eastAsia="en-US"/>
        </w:rPr>
        <w:br/>
        <w:t xml:space="preserve">i Gospodarki Andrzeja </w:t>
      </w:r>
      <w:proofErr w:type="spellStart"/>
      <w:r>
        <w:rPr>
          <w:bCs/>
          <w:lang w:eastAsia="en-US"/>
        </w:rPr>
        <w:t>Ksepko</w:t>
      </w:r>
      <w:proofErr w:type="spellEnd"/>
      <w:r>
        <w:rPr>
          <w:bCs/>
          <w:lang w:eastAsia="en-US"/>
        </w:rPr>
        <w:t xml:space="preserve"> </w:t>
      </w:r>
      <w:r w:rsidRPr="00D65F91">
        <w:rPr>
          <w:bCs/>
          <w:lang w:eastAsia="en-US"/>
        </w:rPr>
        <w:t>o przedstawienie opinii na temat projektu uchwały:</w:t>
      </w:r>
    </w:p>
    <w:p w:rsidR="00E43E9C" w:rsidRDefault="00E43E9C" w:rsidP="00E43E9C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D65F91">
        <w:rPr>
          <w:lang w:eastAsia="en-US"/>
        </w:rPr>
        <w:t xml:space="preserve">- </w:t>
      </w:r>
      <w:r>
        <w:rPr>
          <w:lang w:eastAsia="en-US"/>
        </w:rPr>
        <w:t xml:space="preserve">Przewodniczący Komisji Budżetu i Gospodarki Andrzej </w:t>
      </w:r>
      <w:proofErr w:type="spellStart"/>
      <w:r>
        <w:rPr>
          <w:lang w:eastAsia="en-US"/>
        </w:rPr>
        <w:t>Ksepko</w:t>
      </w:r>
      <w:proofErr w:type="spellEnd"/>
      <w:r>
        <w:rPr>
          <w:lang w:eastAsia="en-US"/>
        </w:rPr>
        <w:t xml:space="preserve"> </w:t>
      </w:r>
      <w:r w:rsidRPr="00D65F91">
        <w:rPr>
          <w:lang w:eastAsia="en-US"/>
        </w:rPr>
        <w:t>- Komisja</w:t>
      </w:r>
      <w:r w:rsidRPr="00D65F91">
        <w:t xml:space="preserve"> </w:t>
      </w:r>
      <w:r>
        <w:t xml:space="preserve">pozytywnie zaopiniowała </w:t>
      </w:r>
      <w:r w:rsidRPr="00D65F91">
        <w:t xml:space="preserve">ww. projekt uchwały </w:t>
      </w:r>
      <w:r>
        <w:rPr>
          <w:i/>
          <w:iCs/>
          <w:lang w:eastAsia="en-US"/>
        </w:rPr>
        <w:t xml:space="preserve">(załącznik nr </w:t>
      </w:r>
      <w:r w:rsidR="00700D05">
        <w:rPr>
          <w:i/>
          <w:iCs/>
          <w:lang w:eastAsia="en-US"/>
        </w:rPr>
        <w:t>41</w:t>
      </w:r>
      <w:r w:rsidR="00D03BA8">
        <w:rPr>
          <w:i/>
          <w:iCs/>
          <w:lang w:eastAsia="en-US"/>
        </w:rPr>
        <w:t>a</w:t>
      </w:r>
      <w:r w:rsidRPr="00D65F91">
        <w:rPr>
          <w:i/>
          <w:iCs/>
          <w:lang w:eastAsia="en-US"/>
        </w:rPr>
        <w:t xml:space="preserve"> do protokołu)</w:t>
      </w:r>
    </w:p>
    <w:p w:rsidR="00E43E9C" w:rsidRDefault="00E43E9C" w:rsidP="00E43E9C">
      <w:pPr>
        <w:autoSpaceDE w:val="0"/>
        <w:autoSpaceDN w:val="0"/>
        <w:adjustRightInd w:val="0"/>
        <w:jc w:val="both"/>
      </w:pPr>
    </w:p>
    <w:p w:rsidR="00966A7D" w:rsidRDefault="00966A7D" w:rsidP="00966A7D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 w:rsidR="00E43E9C"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966A7D" w:rsidRDefault="00966A7D" w:rsidP="00966A7D">
      <w:pPr>
        <w:jc w:val="both"/>
        <w:rPr>
          <w:b/>
          <w:iCs/>
        </w:rPr>
      </w:pPr>
    </w:p>
    <w:p w:rsidR="00E602A7" w:rsidRPr="00E602A7" w:rsidRDefault="00E602A7" w:rsidP="00E43E9C">
      <w:pPr>
        <w:jc w:val="both"/>
        <w:rPr>
          <w:iCs/>
        </w:rPr>
      </w:pPr>
      <w:r w:rsidRPr="00E602A7">
        <w:rPr>
          <w:b/>
          <w:iCs/>
        </w:rPr>
        <w:t>Skarbnik Miasta Elżbieta Stanisławek</w:t>
      </w:r>
      <w:r w:rsidRPr="00E602A7">
        <w:rPr>
          <w:iCs/>
        </w:rPr>
        <w:t xml:space="preserve"> zgłosiła autopoprawkę do projektu uchwały.</w:t>
      </w:r>
    </w:p>
    <w:p w:rsidR="00E602A7" w:rsidRDefault="00E602A7" w:rsidP="00E43E9C">
      <w:pPr>
        <w:jc w:val="both"/>
        <w:rPr>
          <w:i/>
          <w:iCs/>
        </w:rPr>
      </w:pPr>
      <w:r>
        <w:rPr>
          <w:i/>
          <w:iCs/>
        </w:rPr>
        <w:t>(Autopoprawka stanowi załącznik nr</w:t>
      </w:r>
      <w:r w:rsidR="00700D05">
        <w:rPr>
          <w:i/>
          <w:iCs/>
        </w:rPr>
        <w:t xml:space="preserve"> 42</w:t>
      </w:r>
      <w:r>
        <w:rPr>
          <w:i/>
          <w:iCs/>
        </w:rPr>
        <w:t xml:space="preserve"> do protokołu)</w:t>
      </w:r>
    </w:p>
    <w:p w:rsidR="00E602A7" w:rsidRDefault="00E602A7" w:rsidP="00E43E9C">
      <w:pPr>
        <w:jc w:val="both"/>
        <w:rPr>
          <w:i/>
          <w:iCs/>
        </w:rPr>
      </w:pPr>
    </w:p>
    <w:p w:rsidR="00966A7D" w:rsidRPr="00E602A7" w:rsidRDefault="00966A7D" w:rsidP="00966A7D">
      <w:pPr>
        <w:jc w:val="both"/>
        <w:rPr>
          <w:b/>
        </w:rPr>
      </w:pPr>
      <w:r>
        <w:t xml:space="preserve">W związku z </w:t>
      </w:r>
      <w:r w:rsidR="00B05C79">
        <w:t xml:space="preserve">brakiem </w:t>
      </w:r>
      <w:r w:rsidR="00E602A7">
        <w:t>uwag</w:t>
      </w:r>
      <w:r>
        <w:t xml:space="preserve">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 w:rsidR="00D03BA8">
        <w:rPr>
          <w:b/>
        </w:rPr>
        <w:t xml:space="preserve"> </w:t>
      </w:r>
      <w:r w:rsidRPr="0080165A">
        <w:rPr>
          <w:color w:val="000000"/>
          <w:lang w:eastAsia="en-US"/>
        </w:rPr>
        <w:t>poddał pod głosowanie wniosek o podjęcie uchwały</w:t>
      </w:r>
      <w:r>
        <w:rPr>
          <w:color w:val="000000"/>
          <w:lang w:eastAsia="en-US"/>
        </w:rPr>
        <w:t xml:space="preserve"> </w:t>
      </w:r>
      <w:r w:rsidR="00E602A7" w:rsidRPr="00E602A7">
        <w:rPr>
          <w:color w:val="000000"/>
          <w:lang w:eastAsia="en-US"/>
        </w:rPr>
        <w:t>w sprawie zmiany Wieloletniej Prognozy Finansowej Gminy Miejskiej Wałcz na lata 2024 – 2033</w:t>
      </w:r>
      <w:r w:rsidR="00E602A7">
        <w:rPr>
          <w:color w:val="000000"/>
          <w:lang w:eastAsia="en-US"/>
        </w:rPr>
        <w:t xml:space="preserve"> wraz z autopoprawką</w:t>
      </w:r>
      <w:r w:rsidR="008F4383"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700D05">
        <w:rPr>
          <w:bCs/>
          <w:i/>
        </w:rPr>
        <w:t>43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IX/I</w:t>
      </w:r>
      <w:r w:rsidR="00E602A7">
        <w:rPr>
          <w:b/>
        </w:rPr>
        <w:t>V</w:t>
      </w:r>
      <w:r>
        <w:rPr>
          <w:b/>
        </w:rPr>
        <w:t>/</w:t>
      </w:r>
      <w:r w:rsidR="00E602A7">
        <w:rPr>
          <w:b/>
        </w:rPr>
        <w:t>42</w:t>
      </w:r>
      <w:r>
        <w:rPr>
          <w:b/>
        </w:rPr>
        <w:t xml:space="preserve">/24 </w:t>
      </w:r>
      <w:r w:rsidR="00700D05">
        <w:rPr>
          <w:b/>
        </w:rPr>
        <w:br/>
      </w:r>
      <w:r w:rsidR="00E602A7" w:rsidRPr="00E602A7">
        <w:rPr>
          <w:b/>
        </w:rPr>
        <w:t>w sprawie zmiany Wieloletniej Prognozy Finansowej Gminy Miejskiej Wałcz na lata 2024 – 2033</w:t>
      </w:r>
      <w:r w:rsidR="00E602A7">
        <w:rPr>
          <w:b/>
        </w:rPr>
        <w:t xml:space="preserve"> </w:t>
      </w:r>
      <w:r>
        <w:t xml:space="preserve">została podjęta </w:t>
      </w:r>
      <w:r w:rsidR="00E602A7">
        <w:t>jednogłośnie</w:t>
      </w:r>
      <w:r>
        <w:t>.</w:t>
      </w:r>
    </w:p>
    <w:p w:rsidR="00966A7D" w:rsidRDefault="00966A7D" w:rsidP="00966A7D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700D05">
        <w:rPr>
          <w:i/>
        </w:rPr>
        <w:t>44</w:t>
      </w:r>
      <w:r>
        <w:rPr>
          <w:i/>
        </w:rPr>
        <w:t xml:space="preserve"> do protokołu)</w:t>
      </w:r>
    </w:p>
    <w:p w:rsidR="00966A7D" w:rsidRDefault="00966A7D" w:rsidP="0008564C">
      <w:pPr>
        <w:jc w:val="both"/>
        <w:rPr>
          <w:color w:val="000000"/>
        </w:rPr>
      </w:pPr>
    </w:p>
    <w:p w:rsidR="00E602A7" w:rsidRDefault="00966A7D" w:rsidP="008F4383">
      <w:pPr>
        <w:jc w:val="both"/>
        <w:rPr>
          <w:b/>
          <w:iCs/>
        </w:rPr>
      </w:pPr>
      <w:r w:rsidRPr="005A2DCB">
        <w:rPr>
          <w:b/>
          <w:iCs/>
        </w:rPr>
        <w:t xml:space="preserve">7)  </w:t>
      </w:r>
      <w:r w:rsidR="00E602A7" w:rsidRPr="00E602A7">
        <w:rPr>
          <w:b/>
          <w:iCs/>
        </w:rPr>
        <w:t>zmieniająca uchwałę w sprawie udzielenia dotacji na prace konserwatorskie, restauratorskie lub roboty budowlane przy zabytku wpisanym do rejestru zabytków lub gminnej ewidencji zabytków w ramach Rządowego Programu Odbudowy Zabytków</w:t>
      </w:r>
      <w:r w:rsidR="00E602A7">
        <w:rPr>
          <w:b/>
          <w:iCs/>
        </w:rPr>
        <w:t>.</w:t>
      </w:r>
    </w:p>
    <w:p w:rsidR="00E602A7" w:rsidRDefault="00966A7D" w:rsidP="00966A7D">
      <w:pPr>
        <w:jc w:val="both"/>
        <w:rPr>
          <w:bCs/>
          <w:i/>
        </w:rPr>
      </w:pPr>
      <w:r w:rsidRPr="005A2DCB">
        <w:rPr>
          <w:bCs/>
          <w:i/>
        </w:rPr>
        <w:t xml:space="preserve">(Projekt uchwały stanowi załącznik nr </w:t>
      </w:r>
      <w:r w:rsidR="00700D05">
        <w:rPr>
          <w:bCs/>
          <w:i/>
        </w:rPr>
        <w:t>45</w:t>
      </w:r>
      <w:r w:rsidRPr="005A2DCB">
        <w:rPr>
          <w:bCs/>
          <w:i/>
        </w:rPr>
        <w:t xml:space="preserve"> do protokołu</w:t>
      </w:r>
      <w:r w:rsidR="00E602A7">
        <w:rPr>
          <w:bCs/>
          <w:i/>
        </w:rPr>
        <w:t>)</w:t>
      </w:r>
    </w:p>
    <w:p w:rsidR="00966A7D" w:rsidRPr="005A2DCB" w:rsidRDefault="00966A7D" w:rsidP="00966A7D">
      <w:pPr>
        <w:jc w:val="both"/>
        <w:rPr>
          <w:bCs/>
          <w:i/>
        </w:rPr>
      </w:pPr>
      <w:r w:rsidRPr="005A2DCB">
        <w:rPr>
          <w:bCs/>
          <w:i/>
        </w:rPr>
        <w:t xml:space="preserve">(Nagranie </w:t>
      </w:r>
      <w:r w:rsidR="0024786C">
        <w:rPr>
          <w:bCs/>
          <w:i/>
        </w:rPr>
        <w:t>2:23:30</w:t>
      </w:r>
      <w:r w:rsidRPr="005A2DCB">
        <w:rPr>
          <w:bCs/>
          <w:i/>
        </w:rPr>
        <w:t xml:space="preserve"> – </w:t>
      </w:r>
      <w:r w:rsidR="0024786C">
        <w:rPr>
          <w:bCs/>
          <w:i/>
        </w:rPr>
        <w:t>2:24:49</w:t>
      </w:r>
      <w:r w:rsidRPr="005A2DCB">
        <w:rPr>
          <w:bCs/>
          <w:i/>
        </w:rPr>
        <w:t>)</w:t>
      </w:r>
    </w:p>
    <w:p w:rsidR="00966A7D" w:rsidRPr="005A2DCB" w:rsidRDefault="00966A7D" w:rsidP="00966A7D">
      <w:pPr>
        <w:autoSpaceDE w:val="0"/>
        <w:jc w:val="both"/>
      </w:pPr>
    </w:p>
    <w:p w:rsidR="00966A7D" w:rsidRDefault="00966A7D" w:rsidP="00966A7D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 w:rsidR="00E43E9C"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966A7D" w:rsidRDefault="00966A7D" w:rsidP="00966A7D">
      <w:pPr>
        <w:jc w:val="both"/>
        <w:rPr>
          <w:b/>
          <w:iCs/>
        </w:rPr>
      </w:pPr>
    </w:p>
    <w:p w:rsidR="00966A7D" w:rsidRPr="00E602A7" w:rsidRDefault="00966A7D" w:rsidP="00966A7D">
      <w:pPr>
        <w:jc w:val="both"/>
        <w:rPr>
          <w:b/>
          <w:iCs/>
          <w:szCs w:val="24"/>
        </w:rPr>
      </w:pPr>
      <w:r>
        <w:t xml:space="preserve">W związku z </w:t>
      </w:r>
      <w:r w:rsidR="00E43E9C">
        <w:t xml:space="preserve">brakiem uwag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 w:rsidR="00E43E9C">
        <w:rPr>
          <w:b/>
        </w:rPr>
        <w:t xml:space="preserve"> </w:t>
      </w:r>
      <w:r w:rsidRPr="0080165A">
        <w:rPr>
          <w:color w:val="000000"/>
          <w:lang w:eastAsia="en-US"/>
        </w:rPr>
        <w:t>poddał pod głosowanie wniosek o podjęcie uchwały</w:t>
      </w:r>
      <w:r w:rsidR="008F4383">
        <w:rPr>
          <w:color w:val="000000"/>
          <w:lang w:eastAsia="en-US"/>
        </w:rPr>
        <w:t xml:space="preserve"> </w:t>
      </w:r>
      <w:r w:rsidR="00E602A7" w:rsidRPr="00E602A7">
        <w:rPr>
          <w:color w:val="000000"/>
          <w:lang w:eastAsia="en-US"/>
        </w:rPr>
        <w:t>zmieniając</w:t>
      </w:r>
      <w:r w:rsidR="00B05C79">
        <w:rPr>
          <w:color w:val="000000"/>
          <w:lang w:eastAsia="en-US"/>
        </w:rPr>
        <w:t>ej</w:t>
      </w:r>
      <w:r w:rsidR="00E602A7" w:rsidRPr="00E602A7">
        <w:rPr>
          <w:color w:val="000000"/>
          <w:lang w:eastAsia="en-US"/>
        </w:rPr>
        <w:t xml:space="preserve"> uchwałę w sprawie udzielenia dotacji na prace konserwatorskie, restauratorskie lub roboty budowlane przy zabytku wpisanym do rejestru zabytków lub gminnej ewidencji zabytków w ramach Rządowego Programu Odbudowy Zabytków</w:t>
      </w:r>
      <w:r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4124B0">
        <w:rPr>
          <w:bCs/>
          <w:i/>
        </w:rPr>
        <w:t>46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IX/I</w:t>
      </w:r>
      <w:r w:rsidR="00E602A7">
        <w:rPr>
          <w:b/>
        </w:rPr>
        <w:t>V43</w:t>
      </w:r>
      <w:r>
        <w:rPr>
          <w:b/>
        </w:rPr>
        <w:t xml:space="preserve">/24 </w:t>
      </w:r>
      <w:r w:rsidR="00E602A7" w:rsidRPr="00E602A7">
        <w:rPr>
          <w:b/>
          <w:iCs/>
          <w:szCs w:val="24"/>
        </w:rPr>
        <w:t>zmieniająca uchwałę w sprawie udzielenia dotacji na prace konserwatorskie, restauratorskie lub roboty budowlane przy zabytku wpisanym do rejestru zabytków lub gminnej ewidencji zabytków w ramach Rządowego Programu Odbudowy Zabytków</w:t>
      </w:r>
      <w:r w:rsidR="00E602A7">
        <w:rPr>
          <w:b/>
          <w:iCs/>
          <w:szCs w:val="24"/>
        </w:rPr>
        <w:t xml:space="preserve"> </w:t>
      </w:r>
      <w:r>
        <w:t>została podjęta jednogłośnie.</w:t>
      </w:r>
    </w:p>
    <w:p w:rsidR="00966A7D" w:rsidRDefault="00966A7D" w:rsidP="00966A7D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4124B0">
        <w:rPr>
          <w:i/>
        </w:rPr>
        <w:t>47</w:t>
      </w:r>
      <w:r>
        <w:rPr>
          <w:i/>
        </w:rPr>
        <w:t xml:space="preserve"> do protokołu)</w:t>
      </w:r>
    </w:p>
    <w:p w:rsidR="00966A7D" w:rsidRDefault="00966A7D" w:rsidP="0008564C">
      <w:pPr>
        <w:jc w:val="both"/>
        <w:rPr>
          <w:color w:val="000000"/>
        </w:rPr>
      </w:pPr>
    </w:p>
    <w:p w:rsidR="005360C3" w:rsidRPr="0080247A" w:rsidRDefault="00301C0E" w:rsidP="009D3C57">
      <w:pPr>
        <w:tabs>
          <w:tab w:val="left" w:pos="284"/>
          <w:tab w:val="left" w:pos="567"/>
        </w:tabs>
        <w:ind w:right="57"/>
        <w:rPr>
          <w:rFonts w:eastAsia="Times New Roman"/>
          <w:szCs w:val="24"/>
        </w:rPr>
      </w:pPr>
      <w:r>
        <w:rPr>
          <w:b/>
        </w:rPr>
        <w:t>1</w:t>
      </w:r>
      <w:r w:rsidR="00E602A7">
        <w:rPr>
          <w:b/>
        </w:rPr>
        <w:t>1</w:t>
      </w:r>
      <w:r w:rsidR="00A2768B">
        <w:rPr>
          <w:b/>
        </w:rPr>
        <w:t xml:space="preserve">. </w:t>
      </w:r>
      <w:r w:rsidR="00F27D5A" w:rsidRPr="0089488C">
        <w:rPr>
          <w:b/>
        </w:rPr>
        <w:t>INFORMACJA PRZE</w:t>
      </w:r>
      <w:r w:rsidR="001331E6" w:rsidRPr="0089488C">
        <w:rPr>
          <w:b/>
        </w:rPr>
        <w:t xml:space="preserve">WODNICZĄCEGO RADY O DZIAŁANIACH </w:t>
      </w:r>
      <w:r w:rsidR="00F27D5A" w:rsidRPr="0089488C">
        <w:rPr>
          <w:b/>
        </w:rPr>
        <w:t>PODEJMOWANYCH W OKRESIE MIĘDZYSESYJNYM.</w:t>
      </w:r>
    </w:p>
    <w:p w:rsidR="001331E6" w:rsidRPr="0089488C" w:rsidRDefault="001331E6" w:rsidP="001331E6">
      <w:pPr>
        <w:jc w:val="both"/>
        <w:rPr>
          <w:i/>
        </w:rPr>
      </w:pPr>
      <w:r w:rsidRPr="0089488C">
        <w:rPr>
          <w:i/>
        </w:rPr>
        <w:t>(Informacja stanowi załącznik nr</w:t>
      </w:r>
      <w:r w:rsidR="006071D3">
        <w:rPr>
          <w:i/>
        </w:rPr>
        <w:t xml:space="preserve"> </w:t>
      </w:r>
      <w:r w:rsidR="004124B0">
        <w:rPr>
          <w:i/>
        </w:rPr>
        <w:t>48</w:t>
      </w:r>
      <w:r w:rsidRPr="0089488C">
        <w:rPr>
          <w:i/>
        </w:rPr>
        <w:t xml:space="preserve"> do protokołu)</w:t>
      </w:r>
    </w:p>
    <w:p w:rsidR="008A5EF9" w:rsidRDefault="001331E6" w:rsidP="008826FF">
      <w:pPr>
        <w:jc w:val="both"/>
        <w:rPr>
          <w:bCs/>
          <w:i/>
        </w:rPr>
      </w:pPr>
      <w:r w:rsidRPr="0089488C">
        <w:rPr>
          <w:bCs/>
          <w:i/>
        </w:rPr>
        <w:t xml:space="preserve">(Nagranie </w:t>
      </w:r>
      <w:r w:rsidR="0024786C">
        <w:rPr>
          <w:bCs/>
          <w:i/>
        </w:rPr>
        <w:t>2:24:50</w:t>
      </w:r>
      <w:r w:rsidRPr="0089488C">
        <w:rPr>
          <w:bCs/>
          <w:i/>
        </w:rPr>
        <w:t xml:space="preserve"> –</w:t>
      </w:r>
      <w:r w:rsidR="00A2768B">
        <w:rPr>
          <w:bCs/>
          <w:i/>
        </w:rPr>
        <w:t xml:space="preserve"> </w:t>
      </w:r>
      <w:r w:rsidR="0024786C">
        <w:rPr>
          <w:bCs/>
          <w:i/>
        </w:rPr>
        <w:t>2:25:21</w:t>
      </w:r>
      <w:r w:rsidR="00E572D3">
        <w:rPr>
          <w:bCs/>
          <w:i/>
        </w:rPr>
        <w:t>)</w:t>
      </w:r>
    </w:p>
    <w:p w:rsidR="0080247A" w:rsidRPr="008826FF" w:rsidRDefault="0080247A" w:rsidP="008826FF">
      <w:pPr>
        <w:jc w:val="both"/>
        <w:rPr>
          <w:bCs/>
          <w:i/>
        </w:rPr>
      </w:pPr>
    </w:p>
    <w:p w:rsidR="00303E8B" w:rsidRPr="0089488C" w:rsidRDefault="0068489F" w:rsidP="00303E8B">
      <w:pPr>
        <w:jc w:val="both"/>
      </w:pPr>
      <w:r>
        <w:rPr>
          <w:b/>
          <w:bCs/>
        </w:rPr>
        <w:t xml:space="preserve">Przewodniczący Rady Miasta Dariusz </w:t>
      </w:r>
      <w:proofErr w:type="spellStart"/>
      <w:r>
        <w:rPr>
          <w:b/>
          <w:bCs/>
        </w:rPr>
        <w:t>Szalla</w:t>
      </w:r>
      <w:proofErr w:type="spellEnd"/>
      <w:r w:rsidR="00301C0E">
        <w:rPr>
          <w:b/>
          <w:bCs/>
        </w:rPr>
        <w:t xml:space="preserve"> </w:t>
      </w:r>
      <w:r w:rsidR="00303E8B" w:rsidRPr="0089488C">
        <w:t>zapytał, czy są uwagi do informacji?</w:t>
      </w:r>
    </w:p>
    <w:p w:rsidR="00603A0D" w:rsidRPr="0089488C" w:rsidRDefault="00603A0D" w:rsidP="00301C0E">
      <w:pPr>
        <w:jc w:val="both"/>
      </w:pPr>
    </w:p>
    <w:p w:rsidR="0080247A" w:rsidRPr="00301C0E" w:rsidRDefault="00301C0E" w:rsidP="00301C0E">
      <w:pPr>
        <w:autoSpaceDE w:val="0"/>
        <w:autoSpaceDN w:val="0"/>
        <w:adjustRightInd w:val="0"/>
        <w:jc w:val="both"/>
        <w:rPr>
          <w:bCs/>
          <w:i/>
          <w:lang w:eastAsia="en-US"/>
        </w:rPr>
      </w:pPr>
      <w:r w:rsidRPr="00301C0E">
        <w:rPr>
          <w:bCs/>
          <w:i/>
          <w:lang w:eastAsia="en-US"/>
        </w:rPr>
        <w:t xml:space="preserve">Brak </w:t>
      </w:r>
      <w:r w:rsidR="00B05C79">
        <w:rPr>
          <w:bCs/>
          <w:i/>
          <w:lang w:eastAsia="en-US"/>
        </w:rPr>
        <w:t>uwag</w:t>
      </w:r>
    </w:p>
    <w:p w:rsidR="00A94587" w:rsidRDefault="00A94587" w:rsidP="00301C0E">
      <w:pPr>
        <w:autoSpaceDE w:val="0"/>
        <w:autoSpaceDN w:val="0"/>
        <w:adjustRightInd w:val="0"/>
        <w:jc w:val="both"/>
        <w:rPr>
          <w:bCs/>
          <w:i/>
          <w:lang w:eastAsia="en-US"/>
        </w:rPr>
      </w:pPr>
    </w:p>
    <w:p w:rsidR="00E602A7" w:rsidRDefault="00E602A7" w:rsidP="00E602A7">
      <w:pPr>
        <w:autoSpaceDE w:val="0"/>
        <w:autoSpaceDN w:val="0"/>
        <w:adjustRightInd w:val="0"/>
        <w:jc w:val="right"/>
        <w:rPr>
          <w:bCs/>
          <w:i/>
          <w:lang w:eastAsia="en-US"/>
        </w:rPr>
      </w:pPr>
      <w:r>
        <w:rPr>
          <w:bCs/>
          <w:i/>
          <w:lang w:eastAsia="en-US"/>
        </w:rPr>
        <w:t>Salę opuścił</w:t>
      </w:r>
    </w:p>
    <w:p w:rsidR="00E602A7" w:rsidRDefault="00E602A7" w:rsidP="00E602A7">
      <w:pPr>
        <w:autoSpaceDE w:val="0"/>
        <w:autoSpaceDN w:val="0"/>
        <w:adjustRightInd w:val="0"/>
        <w:jc w:val="right"/>
        <w:rPr>
          <w:bCs/>
          <w:i/>
          <w:lang w:eastAsia="en-US"/>
        </w:rPr>
      </w:pPr>
      <w:r>
        <w:rPr>
          <w:bCs/>
          <w:i/>
          <w:lang w:eastAsia="en-US"/>
        </w:rPr>
        <w:t>Wiktor Kwaśniewski</w:t>
      </w:r>
    </w:p>
    <w:p w:rsidR="00E602A7" w:rsidRDefault="00E602A7" w:rsidP="00E602A7">
      <w:pPr>
        <w:autoSpaceDE w:val="0"/>
        <w:autoSpaceDN w:val="0"/>
        <w:adjustRightInd w:val="0"/>
        <w:jc w:val="right"/>
        <w:rPr>
          <w:bCs/>
          <w:i/>
          <w:lang w:eastAsia="en-US"/>
        </w:rPr>
      </w:pPr>
      <w:r>
        <w:rPr>
          <w:bCs/>
          <w:i/>
          <w:lang w:eastAsia="en-US"/>
        </w:rPr>
        <w:t>(obecnych 19 Radnych)</w:t>
      </w:r>
    </w:p>
    <w:p w:rsidR="00E602A7" w:rsidRDefault="00E602A7" w:rsidP="00301C0E">
      <w:pPr>
        <w:autoSpaceDE w:val="0"/>
        <w:autoSpaceDN w:val="0"/>
        <w:adjustRightInd w:val="0"/>
        <w:jc w:val="both"/>
        <w:rPr>
          <w:bCs/>
          <w:i/>
          <w:lang w:eastAsia="en-US"/>
        </w:rPr>
      </w:pPr>
    </w:p>
    <w:p w:rsidR="0024786C" w:rsidRPr="00B04753" w:rsidRDefault="0024786C" w:rsidP="00301C0E">
      <w:pPr>
        <w:autoSpaceDE w:val="0"/>
        <w:autoSpaceDN w:val="0"/>
        <w:adjustRightInd w:val="0"/>
        <w:jc w:val="both"/>
        <w:rPr>
          <w:bCs/>
          <w:i/>
          <w:lang w:eastAsia="en-US"/>
        </w:rPr>
      </w:pPr>
      <w:bookmarkStart w:id="0" w:name="_GoBack"/>
      <w:bookmarkEnd w:id="0"/>
    </w:p>
    <w:p w:rsidR="00303E8B" w:rsidRPr="00D87867" w:rsidRDefault="00367BCA" w:rsidP="00303E8B">
      <w:pPr>
        <w:pStyle w:val="Bezodstpw"/>
        <w:rPr>
          <w:rFonts w:cs="Times New Roman"/>
          <w:i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</w:t>
      </w:r>
      <w:r w:rsidR="00E602A7">
        <w:rPr>
          <w:rFonts w:cs="Times New Roman"/>
          <w:b/>
          <w:color w:val="auto"/>
          <w:szCs w:val="24"/>
        </w:rPr>
        <w:t>2</w:t>
      </w:r>
      <w:r w:rsidR="00CD0246" w:rsidRPr="00D87867">
        <w:rPr>
          <w:rFonts w:cs="Times New Roman"/>
          <w:b/>
          <w:color w:val="auto"/>
          <w:szCs w:val="24"/>
        </w:rPr>
        <w:t xml:space="preserve">. </w:t>
      </w:r>
      <w:r w:rsidR="00303E8B" w:rsidRPr="00D87867">
        <w:rPr>
          <w:rFonts w:cs="Times New Roman"/>
          <w:b/>
          <w:color w:val="auto"/>
          <w:szCs w:val="24"/>
        </w:rPr>
        <w:t xml:space="preserve"> SPRAWOZDANIE    BURMISTRZA  Z DZIAŁALNOŚCI W OKRESIE MIĘDZYSESYJNYM. </w:t>
      </w:r>
    </w:p>
    <w:p w:rsidR="00303E8B" w:rsidRPr="00D87867" w:rsidRDefault="00303E8B" w:rsidP="00303E8B">
      <w:pPr>
        <w:jc w:val="both"/>
        <w:rPr>
          <w:i/>
        </w:rPr>
      </w:pPr>
      <w:r w:rsidRPr="00D87867">
        <w:rPr>
          <w:i/>
        </w:rPr>
        <w:t>(Sprawozdanie stanowi załącznik nr</w:t>
      </w:r>
      <w:r w:rsidR="0032065A">
        <w:rPr>
          <w:i/>
        </w:rPr>
        <w:t xml:space="preserve"> </w:t>
      </w:r>
      <w:r w:rsidR="004124B0">
        <w:rPr>
          <w:i/>
        </w:rPr>
        <w:t>49</w:t>
      </w:r>
      <w:r w:rsidR="008757E4" w:rsidRPr="00D87867">
        <w:rPr>
          <w:i/>
        </w:rPr>
        <w:t xml:space="preserve"> </w:t>
      </w:r>
      <w:r w:rsidRPr="00D87867">
        <w:rPr>
          <w:i/>
        </w:rPr>
        <w:t>do protokołu)</w:t>
      </w:r>
    </w:p>
    <w:p w:rsidR="00303E8B" w:rsidRDefault="00303E8B" w:rsidP="001C1F90">
      <w:pPr>
        <w:jc w:val="both"/>
        <w:rPr>
          <w:i/>
        </w:rPr>
      </w:pPr>
      <w:r w:rsidRPr="00D87867">
        <w:rPr>
          <w:bCs/>
          <w:i/>
        </w:rPr>
        <w:t xml:space="preserve">(Nagranie </w:t>
      </w:r>
      <w:r w:rsidR="0024786C">
        <w:rPr>
          <w:bCs/>
          <w:i/>
        </w:rPr>
        <w:t>2:25:22</w:t>
      </w:r>
      <w:r w:rsidRPr="00D87867">
        <w:rPr>
          <w:bCs/>
          <w:i/>
        </w:rPr>
        <w:t xml:space="preserve"> – </w:t>
      </w:r>
      <w:r w:rsidR="00C2089D">
        <w:rPr>
          <w:bCs/>
          <w:i/>
        </w:rPr>
        <w:t>2:26:19</w:t>
      </w:r>
      <w:r w:rsidRPr="00D87867">
        <w:rPr>
          <w:bCs/>
          <w:i/>
        </w:rPr>
        <w:t>)</w:t>
      </w:r>
      <w:r w:rsidR="0003147F" w:rsidRPr="00D87867">
        <w:rPr>
          <w:i/>
        </w:rPr>
        <w:tab/>
      </w:r>
    </w:p>
    <w:p w:rsidR="00E602A7" w:rsidRPr="001C1F90" w:rsidRDefault="00E602A7" w:rsidP="001C1F90">
      <w:pPr>
        <w:jc w:val="both"/>
        <w:rPr>
          <w:bCs/>
          <w:i/>
        </w:rPr>
      </w:pPr>
    </w:p>
    <w:p w:rsidR="008F0368" w:rsidRDefault="0068489F" w:rsidP="0089307A">
      <w:pPr>
        <w:jc w:val="both"/>
      </w:pPr>
      <w:r>
        <w:rPr>
          <w:b/>
          <w:bCs/>
        </w:rPr>
        <w:t xml:space="preserve">Przewodniczący Rady Miasta Dariusz </w:t>
      </w:r>
      <w:proofErr w:type="spellStart"/>
      <w:r>
        <w:rPr>
          <w:b/>
          <w:bCs/>
        </w:rPr>
        <w:t>Szalla</w:t>
      </w:r>
      <w:proofErr w:type="spellEnd"/>
      <w:r w:rsidR="00301C0E">
        <w:rPr>
          <w:b/>
          <w:bCs/>
        </w:rPr>
        <w:t xml:space="preserve"> </w:t>
      </w:r>
      <w:r w:rsidR="00303E8B" w:rsidRPr="00B26E3B">
        <w:t xml:space="preserve">zapytał, czy są uwagi do przedstawionego sprawozdania? </w:t>
      </w:r>
    </w:p>
    <w:p w:rsidR="0080247A" w:rsidRPr="00367BCA" w:rsidRDefault="0080247A" w:rsidP="0089307A">
      <w:pPr>
        <w:jc w:val="both"/>
        <w:rPr>
          <w:color w:val="FF0000"/>
        </w:rPr>
      </w:pPr>
    </w:p>
    <w:p w:rsidR="00AE6918" w:rsidRPr="0089307A" w:rsidRDefault="00303E8B" w:rsidP="00AE6918">
      <w:pPr>
        <w:jc w:val="both"/>
        <w:rPr>
          <w:lang w:eastAsia="en-US"/>
        </w:rPr>
      </w:pPr>
      <w:r w:rsidRPr="0089307A">
        <w:rPr>
          <w:bCs/>
        </w:rPr>
        <w:t xml:space="preserve">W związku </w:t>
      </w:r>
      <w:r w:rsidR="00EE5F56">
        <w:rPr>
          <w:bCs/>
        </w:rPr>
        <w:t xml:space="preserve">z </w:t>
      </w:r>
      <w:r w:rsidR="00E602A7">
        <w:rPr>
          <w:bCs/>
        </w:rPr>
        <w:t>brakiem uwag</w:t>
      </w:r>
      <w:r w:rsidR="00622225">
        <w:rPr>
          <w:bCs/>
        </w:rPr>
        <w:t xml:space="preserve"> </w:t>
      </w:r>
      <w:r w:rsidR="0068489F">
        <w:rPr>
          <w:b/>
          <w:bCs/>
        </w:rPr>
        <w:t xml:space="preserve">Przewodniczący Rady Miasta Dariusz </w:t>
      </w:r>
      <w:proofErr w:type="spellStart"/>
      <w:r w:rsidR="0068489F">
        <w:rPr>
          <w:b/>
          <w:bCs/>
        </w:rPr>
        <w:t>Szalla</w:t>
      </w:r>
      <w:proofErr w:type="spellEnd"/>
      <w:r w:rsidR="00301C0E">
        <w:rPr>
          <w:b/>
          <w:bCs/>
        </w:rPr>
        <w:t xml:space="preserve"> </w:t>
      </w:r>
      <w:r w:rsidR="00AE6918" w:rsidRPr="0089307A">
        <w:rPr>
          <w:lang w:eastAsia="en-US"/>
        </w:rPr>
        <w:t xml:space="preserve">poddał pod głosowanie wniosek o </w:t>
      </w:r>
      <w:r w:rsidR="001166D4" w:rsidRPr="0089307A">
        <w:rPr>
          <w:lang w:eastAsia="en-US"/>
        </w:rPr>
        <w:t>przyjęcie</w:t>
      </w:r>
      <w:r w:rsidR="00AE6918" w:rsidRPr="0089307A">
        <w:rPr>
          <w:lang w:eastAsia="en-US"/>
        </w:rPr>
        <w:t xml:space="preserve"> ww. sprawozdania </w:t>
      </w:r>
      <w:r w:rsidR="00AE6918" w:rsidRPr="0089307A">
        <w:rPr>
          <w:iCs/>
        </w:rPr>
        <w:t>(</w:t>
      </w:r>
      <w:r w:rsidR="00AE6918" w:rsidRPr="0089307A">
        <w:rPr>
          <w:bCs/>
          <w:i/>
        </w:rPr>
        <w:t xml:space="preserve">imienny wykaz głosowania stanowi załącznik nr </w:t>
      </w:r>
      <w:r w:rsidR="004124B0">
        <w:rPr>
          <w:bCs/>
          <w:i/>
        </w:rPr>
        <w:t>50</w:t>
      </w:r>
      <w:r w:rsidR="001D4E76">
        <w:rPr>
          <w:bCs/>
          <w:i/>
        </w:rPr>
        <w:t xml:space="preserve"> </w:t>
      </w:r>
      <w:r w:rsidR="00AE6918" w:rsidRPr="0089307A">
        <w:rPr>
          <w:bCs/>
          <w:i/>
        </w:rPr>
        <w:t xml:space="preserve"> do protokołu)</w:t>
      </w:r>
      <w:r w:rsidR="001166D4" w:rsidRPr="0089307A">
        <w:t xml:space="preserve">, po czym </w:t>
      </w:r>
      <w:r w:rsidR="00AE6918" w:rsidRPr="0089307A">
        <w:t xml:space="preserve">stwierdził, że Rada przyjęła sprawozdanie </w:t>
      </w:r>
      <w:r w:rsidR="00E602A7">
        <w:t>jednogłośnie.</w:t>
      </w:r>
    </w:p>
    <w:p w:rsidR="00F2780D" w:rsidRPr="00A9408C" w:rsidRDefault="00F2780D" w:rsidP="009D3C57">
      <w:pPr>
        <w:autoSpaceDE w:val="0"/>
        <w:jc w:val="both"/>
        <w:rPr>
          <w:bCs/>
        </w:rPr>
      </w:pPr>
    </w:p>
    <w:p w:rsidR="005614DA" w:rsidRPr="0099696D" w:rsidRDefault="00A2768B" w:rsidP="00CD0246">
      <w:pPr>
        <w:jc w:val="both"/>
        <w:rPr>
          <w:b/>
        </w:rPr>
      </w:pPr>
      <w:r w:rsidRPr="0099696D">
        <w:rPr>
          <w:b/>
        </w:rPr>
        <w:t>1</w:t>
      </w:r>
      <w:r w:rsidR="00E602A7" w:rsidRPr="0099696D">
        <w:rPr>
          <w:b/>
        </w:rPr>
        <w:t>3</w:t>
      </w:r>
      <w:r w:rsidR="00396AE6" w:rsidRPr="0099696D">
        <w:rPr>
          <w:b/>
        </w:rPr>
        <w:t>.</w:t>
      </w:r>
      <w:r w:rsidR="005614DA" w:rsidRPr="0099696D">
        <w:rPr>
          <w:b/>
        </w:rPr>
        <w:t xml:space="preserve"> INTERPELACJE </w:t>
      </w:r>
      <w:r w:rsidR="00904FAE" w:rsidRPr="0099696D">
        <w:rPr>
          <w:b/>
        </w:rPr>
        <w:t>I ZAPYTANIA</w:t>
      </w:r>
      <w:r w:rsidR="005614DA" w:rsidRPr="0099696D">
        <w:rPr>
          <w:b/>
        </w:rPr>
        <w:t xml:space="preserve"> RADNYCH</w:t>
      </w:r>
      <w:r w:rsidR="00BD7F6C" w:rsidRPr="0099696D">
        <w:rPr>
          <w:b/>
        </w:rPr>
        <w:t xml:space="preserve"> ORAZ UDZIELONE </w:t>
      </w:r>
      <w:r w:rsidR="00904FAE" w:rsidRPr="0099696D">
        <w:rPr>
          <w:b/>
        </w:rPr>
        <w:t>ODPOWIEDZI</w:t>
      </w:r>
      <w:r w:rsidR="005614DA" w:rsidRPr="0099696D">
        <w:rPr>
          <w:b/>
        </w:rPr>
        <w:t>.</w:t>
      </w:r>
    </w:p>
    <w:p w:rsidR="005C4182" w:rsidRPr="0099696D" w:rsidRDefault="0096157D" w:rsidP="0096157D">
      <w:pPr>
        <w:autoSpaceDE w:val="0"/>
        <w:autoSpaceDN w:val="0"/>
        <w:adjustRightInd w:val="0"/>
        <w:rPr>
          <w:i/>
        </w:rPr>
      </w:pPr>
      <w:r w:rsidRPr="0099696D">
        <w:rPr>
          <w:i/>
        </w:rPr>
        <w:t>(Nagranie</w:t>
      </w:r>
      <w:r w:rsidR="004F5DAE" w:rsidRPr="0099696D">
        <w:rPr>
          <w:i/>
        </w:rPr>
        <w:t xml:space="preserve"> </w:t>
      </w:r>
      <w:r w:rsidR="00C2089D" w:rsidRPr="0099696D">
        <w:rPr>
          <w:i/>
        </w:rPr>
        <w:t>2:26:20</w:t>
      </w:r>
      <w:r w:rsidR="002D2E0E" w:rsidRPr="0099696D">
        <w:rPr>
          <w:i/>
        </w:rPr>
        <w:t xml:space="preserve"> </w:t>
      </w:r>
      <w:r w:rsidR="00C67B82" w:rsidRPr="0099696D">
        <w:rPr>
          <w:i/>
        </w:rPr>
        <w:t>–</w:t>
      </w:r>
      <w:r w:rsidR="009757B4" w:rsidRPr="0099696D">
        <w:rPr>
          <w:i/>
        </w:rPr>
        <w:t xml:space="preserve"> </w:t>
      </w:r>
      <w:r w:rsidR="0099696D">
        <w:rPr>
          <w:i/>
        </w:rPr>
        <w:t>2:35:21</w:t>
      </w:r>
      <w:r w:rsidR="00366F49" w:rsidRPr="0099696D">
        <w:rPr>
          <w:i/>
        </w:rPr>
        <w:t>)</w:t>
      </w:r>
    </w:p>
    <w:p w:rsidR="00090C25" w:rsidRPr="00C2089D" w:rsidRDefault="00090C25" w:rsidP="0096157D">
      <w:pPr>
        <w:autoSpaceDE w:val="0"/>
        <w:autoSpaceDN w:val="0"/>
        <w:adjustRightInd w:val="0"/>
        <w:rPr>
          <w:i/>
          <w:color w:val="FF0000"/>
        </w:rPr>
      </w:pPr>
    </w:p>
    <w:p w:rsidR="00E602A7" w:rsidRPr="0099696D" w:rsidRDefault="00301C0E" w:rsidP="00E602A7">
      <w:pPr>
        <w:autoSpaceDE w:val="0"/>
        <w:autoSpaceDN w:val="0"/>
        <w:adjustRightInd w:val="0"/>
        <w:jc w:val="both"/>
      </w:pPr>
      <w:r w:rsidRPr="0099696D">
        <w:rPr>
          <w:i/>
        </w:rPr>
        <w:t>G</w:t>
      </w:r>
      <w:r w:rsidR="009D3C57" w:rsidRPr="0099696D">
        <w:rPr>
          <w:i/>
        </w:rPr>
        <w:t>łos</w:t>
      </w:r>
      <w:r w:rsidRPr="0099696D">
        <w:rPr>
          <w:i/>
        </w:rPr>
        <w:t xml:space="preserve"> kolejno zabrali: </w:t>
      </w:r>
      <w:r w:rsidRPr="0099696D">
        <w:t xml:space="preserve">Radny Andrzej </w:t>
      </w:r>
      <w:proofErr w:type="spellStart"/>
      <w:r w:rsidRPr="0099696D">
        <w:t>Subocz</w:t>
      </w:r>
      <w:proofErr w:type="spellEnd"/>
      <w:r w:rsidRPr="0099696D">
        <w:t xml:space="preserve">, </w:t>
      </w:r>
      <w:r w:rsidR="00E602A7" w:rsidRPr="0099696D">
        <w:t xml:space="preserve">Radny Krzysztof Piotrowski, </w:t>
      </w:r>
      <w:r w:rsidRPr="0099696D">
        <w:t xml:space="preserve">Burmistrz Miasta Maciej Żebrowski, </w:t>
      </w:r>
      <w:r w:rsidR="00E602A7" w:rsidRPr="0099696D">
        <w:t>Z-ca Burmistrza Miasta Adam Biernacki</w:t>
      </w:r>
      <w:r w:rsidR="0099696D">
        <w:t>,</w:t>
      </w:r>
      <w:r w:rsidR="00E602A7" w:rsidRPr="0099696D">
        <w:t xml:space="preserve"> Radny Maciej Goszczyński, </w:t>
      </w:r>
      <w:r w:rsidR="0099696D">
        <w:br/>
      </w:r>
      <w:r w:rsidR="00E602A7" w:rsidRPr="0099696D">
        <w:rPr>
          <w:i/>
        </w:rPr>
        <w:t>[na salę wrócił Wiktor Kwaśniewski (obecnych 20 Radnych)]</w:t>
      </w:r>
      <w:r w:rsidR="00E602A7" w:rsidRPr="0099696D">
        <w:t>, Burmistrz Miasta Maciej Żebrowski,</w:t>
      </w:r>
      <w:r w:rsidR="00E602A7" w:rsidRPr="0099696D">
        <w:rPr>
          <w:color w:val="FF0000"/>
        </w:rPr>
        <w:t xml:space="preserve"> </w:t>
      </w:r>
      <w:r w:rsidR="00E602A7" w:rsidRPr="0099696D">
        <w:t>Radna Halina Kuch, Burmistrz Miasta Maciej Żebrowski.</w:t>
      </w:r>
    </w:p>
    <w:p w:rsidR="009D3C57" w:rsidRPr="00442801" w:rsidRDefault="009D3C57" w:rsidP="0096157D">
      <w:pPr>
        <w:autoSpaceDE w:val="0"/>
        <w:autoSpaceDN w:val="0"/>
        <w:adjustRightInd w:val="0"/>
        <w:rPr>
          <w:i/>
        </w:rPr>
      </w:pPr>
    </w:p>
    <w:p w:rsidR="00455A3C" w:rsidRPr="00442801" w:rsidRDefault="00D02453" w:rsidP="00A81CE2">
      <w:pPr>
        <w:pStyle w:val="Bezodstpw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</w:t>
      </w:r>
      <w:r w:rsidR="00E602A7">
        <w:rPr>
          <w:rFonts w:cs="Times New Roman"/>
          <w:b/>
          <w:color w:val="auto"/>
          <w:szCs w:val="24"/>
        </w:rPr>
        <w:t>4</w:t>
      </w:r>
      <w:r w:rsidR="00565EF5" w:rsidRPr="00442801">
        <w:rPr>
          <w:rFonts w:cs="Times New Roman"/>
          <w:b/>
          <w:color w:val="auto"/>
          <w:szCs w:val="24"/>
        </w:rPr>
        <w:t>.</w:t>
      </w:r>
      <w:r w:rsidR="00455A3C" w:rsidRPr="00442801">
        <w:rPr>
          <w:rFonts w:cs="Times New Roman"/>
          <w:b/>
          <w:color w:val="auto"/>
          <w:szCs w:val="24"/>
        </w:rPr>
        <w:t xml:space="preserve"> WOLNE WNIOSKI, OŚWIADCZENIA I KOMUNIKATY.</w:t>
      </w:r>
      <w:r w:rsidR="005614DA" w:rsidRPr="00442801">
        <w:rPr>
          <w:rFonts w:cs="Times New Roman"/>
          <w:b/>
          <w:color w:val="auto"/>
          <w:szCs w:val="24"/>
        </w:rPr>
        <w:t xml:space="preserve"> </w:t>
      </w:r>
    </w:p>
    <w:p w:rsidR="00A81CE2" w:rsidRPr="00442801" w:rsidRDefault="00A81CE2" w:rsidP="00A81CE2">
      <w:pPr>
        <w:autoSpaceDE w:val="0"/>
        <w:autoSpaceDN w:val="0"/>
        <w:adjustRightInd w:val="0"/>
        <w:rPr>
          <w:i/>
        </w:rPr>
      </w:pPr>
      <w:r w:rsidRPr="00442801">
        <w:rPr>
          <w:i/>
        </w:rPr>
        <w:t xml:space="preserve">(Nagranie </w:t>
      </w:r>
      <w:r w:rsidR="0099696D">
        <w:rPr>
          <w:i/>
        </w:rPr>
        <w:t>2:35:22</w:t>
      </w:r>
      <w:r w:rsidR="00077DEA" w:rsidRPr="00442801">
        <w:rPr>
          <w:i/>
        </w:rPr>
        <w:t xml:space="preserve"> </w:t>
      </w:r>
      <w:r w:rsidR="00436661" w:rsidRPr="00442801">
        <w:rPr>
          <w:i/>
        </w:rPr>
        <w:t>–</w:t>
      </w:r>
      <w:r w:rsidR="00077DEA" w:rsidRPr="00442801">
        <w:rPr>
          <w:i/>
        </w:rPr>
        <w:t xml:space="preserve"> </w:t>
      </w:r>
      <w:r w:rsidR="0099696D">
        <w:rPr>
          <w:i/>
        </w:rPr>
        <w:t>2:55:33</w:t>
      </w:r>
      <w:r w:rsidRPr="00442801">
        <w:rPr>
          <w:i/>
        </w:rPr>
        <w:t>)</w:t>
      </w:r>
    </w:p>
    <w:p w:rsidR="0047797F" w:rsidRPr="00442801" w:rsidRDefault="0047797F" w:rsidP="007F73A3">
      <w:pPr>
        <w:jc w:val="both"/>
        <w:rPr>
          <w:bCs/>
        </w:rPr>
      </w:pPr>
    </w:p>
    <w:p w:rsidR="00FF005D" w:rsidRPr="0099696D" w:rsidRDefault="00E1238A" w:rsidP="00301C0E">
      <w:pPr>
        <w:jc w:val="both"/>
        <w:rPr>
          <w:bCs/>
        </w:rPr>
      </w:pPr>
      <w:r w:rsidRPr="00FF005D">
        <w:rPr>
          <w:i/>
        </w:rPr>
        <w:t xml:space="preserve">Głos </w:t>
      </w:r>
      <w:r w:rsidR="00EC16E9" w:rsidRPr="00FF005D">
        <w:rPr>
          <w:i/>
        </w:rPr>
        <w:t xml:space="preserve">kolejno </w:t>
      </w:r>
      <w:r w:rsidR="00C33FF9" w:rsidRPr="00FF005D">
        <w:rPr>
          <w:i/>
        </w:rPr>
        <w:t>zabrali</w:t>
      </w:r>
      <w:r w:rsidR="008E55AE" w:rsidRPr="00FF005D">
        <w:rPr>
          <w:i/>
        </w:rPr>
        <w:t>:</w:t>
      </w:r>
      <w:r w:rsidR="00EC16E9" w:rsidRPr="00FF005D">
        <w:rPr>
          <w:i/>
        </w:rPr>
        <w:t xml:space="preserve"> </w:t>
      </w:r>
      <w:r w:rsidR="00E602A7" w:rsidRPr="0099696D">
        <w:t xml:space="preserve">Radny Andrzej </w:t>
      </w:r>
      <w:proofErr w:type="spellStart"/>
      <w:r w:rsidR="00E602A7" w:rsidRPr="0099696D">
        <w:t>Ksepko</w:t>
      </w:r>
      <w:proofErr w:type="spellEnd"/>
      <w:r w:rsidR="00E602A7" w:rsidRPr="0099696D">
        <w:t xml:space="preserve">, Radny Andrzej </w:t>
      </w:r>
      <w:proofErr w:type="spellStart"/>
      <w:r w:rsidR="00E602A7" w:rsidRPr="0099696D">
        <w:t>Subocz</w:t>
      </w:r>
      <w:proofErr w:type="spellEnd"/>
      <w:r w:rsidR="00E602A7" w:rsidRPr="0099696D">
        <w:t>, Burmistrz Miasta Maciej Żebrowski,</w:t>
      </w:r>
      <w:r w:rsidR="00301C0E" w:rsidRPr="0099696D">
        <w:t xml:space="preserve"> Radny Krzysztof Piotrowski,</w:t>
      </w:r>
      <w:r w:rsidR="00301C0E" w:rsidRPr="0099696D">
        <w:rPr>
          <w:bCs/>
        </w:rPr>
        <w:t xml:space="preserve"> </w:t>
      </w:r>
      <w:r w:rsidR="00E602A7" w:rsidRPr="0099696D">
        <w:rPr>
          <w:bCs/>
        </w:rPr>
        <w:t>Burmistrz Miasta Maciej Żebrowski,</w:t>
      </w:r>
      <w:r w:rsidR="00E602A7" w:rsidRPr="0099696D">
        <w:rPr>
          <w:bCs/>
          <w:color w:val="FF0000"/>
        </w:rPr>
        <w:t xml:space="preserve"> </w:t>
      </w:r>
      <w:r w:rsidR="00E602A7" w:rsidRPr="0099696D">
        <w:rPr>
          <w:bCs/>
        </w:rPr>
        <w:t xml:space="preserve">Radna Halina Kuch, Radny Piotr Filipiak, Radna Maria Minkowska, Radna Bogusława </w:t>
      </w:r>
      <w:proofErr w:type="spellStart"/>
      <w:r w:rsidR="00E602A7" w:rsidRPr="0099696D">
        <w:rPr>
          <w:bCs/>
        </w:rPr>
        <w:t>Towalewska</w:t>
      </w:r>
      <w:proofErr w:type="spellEnd"/>
      <w:r w:rsidR="00E602A7" w:rsidRPr="0099696D">
        <w:rPr>
          <w:bCs/>
        </w:rPr>
        <w:t xml:space="preserve">, Radny Andrzej </w:t>
      </w:r>
      <w:proofErr w:type="spellStart"/>
      <w:r w:rsidR="00E602A7" w:rsidRPr="0099696D">
        <w:rPr>
          <w:bCs/>
        </w:rPr>
        <w:t>Ksepko</w:t>
      </w:r>
      <w:proofErr w:type="spellEnd"/>
      <w:r w:rsidR="00E602A7" w:rsidRPr="0099696D">
        <w:rPr>
          <w:bCs/>
        </w:rPr>
        <w:t xml:space="preserve">, </w:t>
      </w:r>
      <w:r w:rsidR="0099696D" w:rsidRPr="0099696D">
        <w:rPr>
          <w:bCs/>
        </w:rPr>
        <w:t xml:space="preserve">Przewodniczący Rady Miasta Dariusz </w:t>
      </w:r>
      <w:proofErr w:type="spellStart"/>
      <w:r w:rsidR="0099696D" w:rsidRPr="0099696D">
        <w:rPr>
          <w:bCs/>
        </w:rPr>
        <w:t>Szalla</w:t>
      </w:r>
      <w:proofErr w:type="spellEnd"/>
      <w:r w:rsidR="0099696D" w:rsidRPr="0099696D">
        <w:rPr>
          <w:bCs/>
        </w:rPr>
        <w:t xml:space="preserve">, Burmistrz Miasta Maciej Żebrowski, </w:t>
      </w:r>
      <w:r w:rsidR="00E602A7" w:rsidRPr="0099696D">
        <w:rPr>
          <w:bCs/>
        </w:rPr>
        <w:t xml:space="preserve">Radna Bogusława </w:t>
      </w:r>
      <w:proofErr w:type="spellStart"/>
      <w:r w:rsidR="00E602A7" w:rsidRPr="0099696D">
        <w:rPr>
          <w:bCs/>
        </w:rPr>
        <w:t>Towalewska</w:t>
      </w:r>
      <w:proofErr w:type="spellEnd"/>
      <w:r w:rsidR="00E602A7" w:rsidRPr="0099696D">
        <w:rPr>
          <w:bCs/>
        </w:rPr>
        <w:t>,</w:t>
      </w:r>
      <w:r w:rsidR="00E602A7" w:rsidRPr="0099696D">
        <w:rPr>
          <w:color w:val="FF0000"/>
        </w:rPr>
        <w:t xml:space="preserve"> </w:t>
      </w:r>
      <w:r w:rsidR="00E602A7" w:rsidRPr="0099696D">
        <w:t>Bur</w:t>
      </w:r>
      <w:r w:rsidR="0099696D">
        <w:t xml:space="preserve">mistrz Miasta Maciej Żebrowski, </w:t>
      </w:r>
      <w:r w:rsidR="00301C0E" w:rsidRPr="0099696D">
        <w:rPr>
          <w:bCs/>
        </w:rPr>
        <w:t xml:space="preserve">Przewodniczący Rady Miasta Dariusz </w:t>
      </w:r>
      <w:proofErr w:type="spellStart"/>
      <w:r w:rsidR="00301C0E" w:rsidRPr="0099696D">
        <w:rPr>
          <w:bCs/>
        </w:rPr>
        <w:t>Szalla</w:t>
      </w:r>
      <w:proofErr w:type="spellEnd"/>
      <w:r w:rsidR="00301C0E" w:rsidRPr="0099696D">
        <w:rPr>
          <w:bCs/>
        </w:rPr>
        <w:t xml:space="preserve">, </w:t>
      </w:r>
      <w:r w:rsidR="00FF005D" w:rsidRPr="0099696D">
        <w:rPr>
          <w:bCs/>
        </w:rPr>
        <w:t>Radny Mateusz Bąk.</w:t>
      </w:r>
    </w:p>
    <w:p w:rsidR="009D3C57" w:rsidRDefault="009D3C57" w:rsidP="00CB07A8">
      <w:pPr>
        <w:jc w:val="both"/>
        <w:rPr>
          <w:color w:val="FF0000"/>
        </w:rPr>
      </w:pPr>
    </w:p>
    <w:p w:rsidR="00FD1B74" w:rsidRDefault="00EC731F" w:rsidP="00FD1B74">
      <w:pPr>
        <w:pStyle w:val="Bezodstpw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</w:t>
      </w:r>
      <w:r w:rsidR="00FF005D">
        <w:rPr>
          <w:rFonts w:cs="Times New Roman"/>
          <w:b/>
          <w:color w:val="auto"/>
          <w:szCs w:val="24"/>
        </w:rPr>
        <w:t>5</w:t>
      </w:r>
      <w:r w:rsidR="009E4230">
        <w:rPr>
          <w:rFonts w:cs="Times New Roman"/>
          <w:b/>
          <w:color w:val="auto"/>
          <w:szCs w:val="24"/>
        </w:rPr>
        <w:t>.</w:t>
      </w:r>
      <w:r w:rsidR="00FD1B74" w:rsidRPr="00FD1B74">
        <w:rPr>
          <w:rFonts w:cs="Times New Roman"/>
          <w:b/>
          <w:color w:val="auto"/>
          <w:szCs w:val="24"/>
        </w:rPr>
        <w:t xml:space="preserve"> ZAMKNIĘCIE SESJI.</w:t>
      </w:r>
    </w:p>
    <w:p w:rsidR="00C154B9" w:rsidRPr="00C70503" w:rsidRDefault="00C154B9" w:rsidP="00C154B9">
      <w:pPr>
        <w:autoSpaceDE w:val="0"/>
        <w:autoSpaceDN w:val="0"/>
        <w:adjustRightInd w:val="0"/>
        <w:rPr>
          <w:i/>
        </w:rPr>
      </w:pPr>
      <w:r w:rsidRPr="00A249D7">
        <w:rPr>
          <w:i/>
        </w:rPr>
        <w:t>(Nagranie</w:t>
      </w:r>
      <w:r w:rsidR="00E639C3">
        <w:rPr>
          <w:i/>
        </w:rPr>
        <w:t xml:space="preserve"> </w:t>
      </w:r>
      <w:r w:rsidR="0099696D">
        <w:rPr>
          <w:i/>
        </w:rPr>
        <w:t>2:55:34</w:t>
      </w:r>
      <w:r w:rsidR="00623E94">
        <w:rPr>
          <w:i/>
        </w:rPr>
        <w:t xml:space="preserve"> – </w:t>
      </w:r>
      <w:r w:rsidR="00C34D0B">
        <w:rPr>
          <w:i/>
        </w:rPr>
        <w:t>2:</w:t>
      </w:r>
      <w:r w:rsidR="0099696D">
        <w:rPr>
          <w:i/>
        </w:rPr>
        <w:t>55:49</w:t>
      </w:r>
      <w:r w:rsidR="00FA0BD0">
        <w:rPr>
          <w:i/>
        </w:rPr>
        <w:t>)</w:t>
      </w:r>
    </w:p>
    <w:p w:rsidR="00462864" w:rsidRPr="00FD1B74" w:rsidRDefault="00462864" w:rsidP="00FD1B74">
      <w:pPr>
        <w:pStyle w:val="Bezodstpw"/>
        <w:rPr>
          <w:rFonts w:cs="Times New Roman"/>
          <w:b/>
          <w:color w:val="auto"/>
          <w:szCs w:val="24"/>
        </w:rPr>
      </w:pPr>
    </w:p>
    <w:p w:rsidR="00623E94" w:rsidRPr="00BD4258" w:rsidRDefault="0068489F" w:rsidP="00623E94">
      <w:pPr>
        <w:autoSpaceDE w:val="0"/>
        <w:jc w:val="both"/>
        <w:rPr>
          <w:b/>
          <w:bCs/>
        </w:rPr>
      </w:pPr>
      <w:r>
        <w:rPr>
          <w:b/>
          <w:bCs/>
        </w:rPr>
        <w:t xml:space="preserve">Przewodniczący Rady Miasta Dariusz </w:t>
      </w:r>
      <w:proofErr w:type="spellStart"/>
      <w:r>
        <w:rPr>
          <w:b/>
          <w:bCs/>
        </w:rPr>
        <w:t>Szalla</w:t>
      </w:r>
      <w:proofErr w:type="spellEnd"/>
      <w:r w:rsidR="00301C0E">
        <w:rPr>
          <w:b/>
          <w:bCs/>
        </w:rPr>
        <w:t xml:space="preserve"> </w:t>
      </w:r>
      <w:r w:rsidR="00623E94" w:rsidRPr="00BD4258">
        <w:rPr>
          <w:color w:val="000000"/>
        </w:rPr>
        <w:t xml:space="preserve">na podstawie </w:t>
      </w:r>
      <w:r w:rsidR="00623E94">
        <w:rPr>
          <w:color w:val="000000"/>
        </w:rPr>
        <w:t>§ 48 ust.</w:t>
      </w:r>
      <w:r w:rsidR="00623E94" w:rsidRPr="00BD4258">
        <w:rPr>
          <w:color w:val="000000"/>
        </w:rPr>
        <w:t xml:space="preserve"> 1 Statutu Miasta Wałcz, </w:t>
      </w:r>
      <w:r w:rsidR="00623E94">
        <w:rPr>
          <w:color w:val="000000"/>
        </w:rPr>
        <w:t xml:space="preserve">zamknął </w:t>
      </w:r>
      <w:r w:rsidR="00FF005D">
        <w:rPr>
          <w:color w:val="000000"/>
        </w:rPr>
        <w:t>IV</w:t>
      </w:r>
      <w:r w:rsidR="00623E94">
        <w:rPr>
          <w:color w:val="000000"/>
        </w:rPr>
        <w:t xml:space="preserve"> s</w:t>
      </w:r>
      <w:r w:rsidR="00623E94" w:rsidRPr="00BD4258">
        <w:rPr>
          <w:color w:val="000000"/>
        </w:rPr>
        <w:t xml:space="preserve">esję Rady Miasta Wałcz. </w:t>
      </w:r>
    </w:p>
    <w:p w:rsidR="00BA0703" w:rsidRPr="000E15C7" w:rsidRDefault="00013FD2" w:rsidP="000E15C7">
      <w:pPr>
        <w:autoSpaceDE w:val="0"/>
        <w:jc w:val="both"/>
        <w:rPr>
          <w:color w:val="000000"/>
        </w:rPr>
      </w:pPr>
      <w:r w:rsidRPr="00DE6644">
        <w:t xml:space="preserve">                                                                 </w:t>
      </w:r>
      <w:r>
        <w:t xml:space="preserve">              </w:t>
      </w:r>
    </w:p>
    <w:p w:rsidR="002E567F" w:rsidRDefault="00013FD2" w:rsidP="00C92F1E">
      <w:pPr>
        <w:pStyle w:val="Tekstpodstawowy"/>
        <w:spacing w:after="240" w:line="240" w:lineRule="auto"/>
        <w:rPr>
          <w:sz w:val="24"/>
          <w:szCs w:val="16"/>
        </w:rPr>
      </w:pPr>
      <w:r>
        <w:rPr>
          <w:sz w:val="24"/>
          <w:szCs w:val="24"/>
        </w:rPr>
        <w:t>Na tym protokół zakończono.</w:t>
      </w:r>
      <w:r w:rsidR="00AE5E1B">
        <w:rPr>
          <w:sz w:val="24"/>
          <w:szCs w:val="16"/>
        </w:rPr>
        <w:t xml:space="preserve">      </w:t>
      </w:r>
    </w:p>
    <w:p w:rsidR="00FA0BD0" w:rsidRDefault="00AE5E1B" w:rsidP="00C92F1E">
      <w:pPr>
        <w:pStyle w:val="Tekstpodstawowy"/>
        <w:spacing w:after="240" w:line="240" w:lineRule="auto"/>
        <w:rPr>
          <w:sz w:val="24"/>
          <w:szCs w:val="16"/>
        </w:rPr>
      </w:pPr>
      <w:r>
        <w:rPr>
          <w:sz w:val="24"/>
          <w:szCs w:val="16"/>
        </w:rPr>
        <w:t xml:space="preserve">              </w:t>
      </w:r>
      <w:r w:rsidR="00544F8B">
        <w:rPr>
          <w:sz w:val="24"/>
          <w:szCs w:val="16"/>
        </w:rPr>
        <w:t xml:space="preserve">                                                                    </w:t>
      </w:r>
      <w:r>
        <w:rPr>
          <w:sz w:val="24"/>
          <w:szCs w:val="16"/>
        </w:rPr>
        <w:t xml:space="preserve"> </w:t>
      </w:r>
      <w:r w:rsidR="00544F8B">
        <w:rPr>
          <w:sz w:val="24"/>
          <w:szCs w:val="16"/>
        </w:rPr>
        <w:t xml:space="preserve">Przewodniczący Rady Miasta </w:t>
      </w:r>
      <w:r w:rsidR="0036375D">
        <w:rPr>
          <w:sz w:val="24"/>
          <w:szCs w:val="16"/>
        </w:rPr>
        <w:t>Wałcz</w:t>
      </w:r>
    </w:p>
    <w:p w:rsidR="00544F8B" w:rsidRDefault="00544F8B" w:rsidP="00C92F1E">
      <w:pPr>
        <w:pStyle w:val="Tekstpodstawowy"/>
        <w:spacing w:after="240" w:line="240" w:lineRule="auto"/>
        <w:rPr>
          <w:sz w:val="24"/>
          <w:szCs w:val="16"/>
        </w:rPr>
      </w:pPr>
      <w:r>
        <w:rPr>
          <w:sz w:val="24"/>
          <w:szCs w:val="16"/>
        </w:rPr>
        <w:t xml:space="preserve">                                                                                           /-/ Dariusz </w:t>
      </w:r>
      <w:proofErr w:type="spellStart"/>
      <w:r>
        <w:rPr>
          <w:sz w:val="24"/>
          <w:szCs w:val="16"/>
        </w:rPr>
        <w:t>Szalla</w:t>
      </w:r>
      <w:proofErr w:type="spellEnd"/>
    </w:p>
    <w:p w:rsidR="002E567F" w:rsidRDefault="002E567F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1C1F90" w:rsidRDefault="001C1F90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1C1F90" w:rsidRDefault="001C1F90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1C1F90" w:rsidRDefault="001C1F90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013FD2" w:rsidRPr="00950290" w:rsidRDefault="00485FC0" w:rsidP="00631F97">
      <w:pPr>
        <w:pStyle w:val="Tekstpodstawowy"/>
        <w:tabs>
          <w:tab w:val="left" w:pos="5670"/>
        </w:tabs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Protokółowała</w:t>
      </w:r>
      <w:r w:rsidR="00013FD2" w:rsidRPr="00950290">
        <w:rPr>
          <w:i/>
          <w:sz w:val="16"/>
          <w:szCs w:val="16"/>
        </w:rPr>
        <w:t xml:space="preserve">: </w:t>
      </w:r>
      <w:r w:rsidR="00013FD2" w:rsidRPr="00950290">
        <w:rPr>
          <w:i/>
          <w:sz w:val="16"/>
          <w:szCs w:val="16"/>
        </w:rPr>
        <w:tab/>
      </w:r>
    </w:p>
    <w:p w:rsidR="00013FD2" w:rsidRPr="00950290" w:rsidRDefault="00013FD2" w:rsidP="00631F97">
      <w:pPr>
        <w:tabs>
          <w:tab w:val="left" w:pos="5529"/>
        </w:tabs>
        <w:ind w:right="23"/>
        <w:jc w:val="both"/>
        <w:rPr>
          <w:i/>
          <w:sz w:val="16"/>
          <w:szCs w:val="16"/>
        </w:rPr>
      </w:pPr>
      <w:r w:rsidRPr="00950290">
        <w:rPr>
          <w:i/>
          <w:sz w:val="16"/>
          <w:szCs w:val="16"/>
        </w:rPr>
        <w:t xml:space="preserve">Karolina Miazga </w:t>
      </w:r>
      <w:r w:rsidRPr="00950290">
        <w:rPr>
          <w:i/>
          <w:sz w:val="16"/>
          <w:szCs w:val="16"/>
        </w:rPr>
        <w:tab/>
      </w:r>
    </w:p>
    <w:p w:rsidR="00E1238A" w:rsidRDefault="00396E00" w:rsidP="004F7E36">
      <w:pPr>
        <w:tabs>
          <w:tab w:val="left" w:pos="5670"/>
        </w:tabs>
        <w:spacing w:after="80"/>
        <w:ind w:right="23"/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St. </w:t>
      </w:r>
      <w:r w:rsidR="00013FD2" w:rsidRPr="00950290">
        <w:rPr>
          <w:i/>
          <w:sz w:val="16"/>
          <w:szCs w:val="16"/>
        </w:rPr>
        <w:t>Insp. ds. samorządowych</w:t>
      </w:r>
      <w:r w:rsidR="00602E51" w:rsidRPr="00950290">
        <w:rPr>
          <w:sz w:val="16"/>
          <w:szCs w:val="16"/>
        </w:rPr>
        <w:t xml:space="preserve"> </w:t>
      </w:r>
    </w:p>
    <w:p w:rsidR="00013FD2" w:rsidRPr="00950290" w:rsidRDefault="00013FD2" w:rsidP="004F7E36">
      <w:pPr>
        <w:tabs>
          <w:tab w:val="left" w:pos="5670"/>
        </w:tabs>
        <w:spacing w:after="80"/>
        <w:ind w:right="23"/>
        <w:jc w:val="both"/>
        <w:rPr>
          <w:sz w:val="16"/>
          <w:szCs w:val="16"/>
        </w:rPr>
      </w:pPr>
      <w:r>
        <w:rPr>
          <w:sz w:val="20"/>
        </w:rPr>
        <w:tab/>
      </w:r>
    </w:p>
    <w:p w:rsidR="00C566B8" w:rsidRDefault="004D0119" w:rsidP="004E1EDD">
      <w:r w:rsidRPr="00E16A8A">
        <w:t>Wałcz,</w:t>
      </w:r>
      <w:r w:rsidR="00D2589E" w:rsidRPr="00E16A8A">
        <w:t xml:space="preserve"> </w:t>
      </w:r>
      <w:r w:rsidR="00EC731F">
        <w:t xml:space="preserve">dnia </w:t>
      </w:r>
      <w:r w:rsidR="00FF005D">
        <w:t>6 sierpnia</w:t>
      </w:r>
      <w:r w:rsidR="008A35E0">
        <w:t xml:space="preserve"> </w:t>
      </w:r>
      <w:r w:rsidR="009027B9">
        <w:t>2</w:t>
      </w:r>
      <w:r w:rsidR="00CD0246">
        <w:t>02</w:t>
      </w:r>
      <w:r w:rsidR="008A35E0">
        <w:t>4</w:t>
      </w:r>
      <w:r w:rsidR="00DA2DA2">
        <w:t xml:space="preserve"> r.</w:t>
      </w:r>
    </w:p>
    <w:p w:rsidR="00C76B1E" w:rsidRDefault="00C76B1E" w:rsidP="004E1EDD"/>
    <w:p w:rsidR="00C76B1E" w:rsidRPr="00E16A8A" w:rsidRDefault="00C76B1E" w:rsidP="004E1EDD"/>
    <w:sectPr w:rsidR="00C76B1E" w:rsidRPr="00E16A8A" w:rsidSect="00FA5D53">
      <w:footerReference w:type="default" r:id="rId8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CCA" w:rsidRDefault="00E67CCA">
      <w:r>
        <w:separator/>
      </w:r>
    </w:p>
  </w:endnote>
  <w:endnote w:type="continuationSeparator" w:id="0">
    <w:p w:rsidR="00E67CCA" w:rsidRDefault="00E6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CCA" w:rsidRDefault="00E67CCA" w:rsidP="00FE68C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B798B">
      <w:rPr>
        <w:noProof/>
      </w:rPr>
      <w:t>14</w:t>
    </w:r>
    <w:r>
      <w:rPr>
        <w:noProof/>
      </w:rPr>
      <w:fldChar w:fldCharType="end"/>
    </w:r>
  </w:p>
  <w:p w:rsidR="00E67CCA" w:rsidRDefault="00E67CC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CCA" w:rsidRDefault="00E67CCA">
      <w:r>
        <w:separator/>
      </w:r>
    </w:p>
  </w:footnote>
  <w:footnote w:type="continuationSeparator" w:id="0">
    <w:p w:rsidR="00E67CCA" w:rsidRDefault="00E67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445E44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3254363"/>
    <w:multiLevelType w:val="hybridMultilevel"/>
    <w:tmpl w:val="37A88990"/>
    <w:lvl w:ilvl="0" w:tplc="9FF06C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76B54"/>
    <w:multiLevelType w:val="hybridMultilevel"/>
    <w:tmpl w:val="B4F0F950"/>
    <w:lvl w:ilvl="0" w:tplc="2C9EF8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E2C75"/>
    <w:multiLevelType w:val="hybridMultilevel"/>
    <w:tmpl w:val="64440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71701"/>
    <w:multiLevelType w:val="hybridMultilevel"/>
    <w:tmpl w:val="860E5E9C"/>
    <w:lvl w:ilvl="0" w:tplc="2402E3D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51157"/>
    <w:multiLevelType w:val="hybridMultilevel"/>
    <w:tmpl w:val="50369B70"/>
    <w:lvl w:ilvl="0" w:tplc="E5CEB05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4738E"/>
    <w:multiLevelType w:val="hybridMultilevel"/>
    <w:tmpl w:val="A3706A3A"/>
    <w:lvl w:ilvl="0" w:tplc="BE264F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56483"/>
    <w:multiLevelType w:val="hybridMultilevel"/>
    <w:tmpl w:val="A32C3B4C"/>
    <w:lvl w:ilvl="0" w:tplc="673269E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73B2D"/>
    <w:multiLevelType w:val="hybridMultilevel"/>
    <w:tmpl w:val="C10A3EEA"/>
    <w:lvl w:ilvl="0" w:tplc="37A8869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D0DF7"/>
    <w:multiLevelType w:val="hybridMultilevel"/>
    <w:tmpl w:val="C4C8A654"/>
    <w:lvl w:ilvl="0" w:tplc="70D06B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027D20"/>
    <w:multiLevelType w:val="hybridMultilevel"/>
    <w:tmpl w:val="36AA97FA"/>
    <w:lvl w:ilvl="0" w:tplc="E5B27C28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57F94"/>
    <w:multiLevelType w:val="hybridMultilevel"/>
    <w:tmpl w:val="0D8C0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7243C"/>
    <w:multiLevelType w:val="hybridMultilevel"/>
    <w:tmpl w:val="7B500E52"/>
    <w:lvl w:ilvl="0" w:tplc="65362F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B4B78"/>
    <w:multiLevelType w:val="hybridMultilevel"/>
    <w:tmpl w:val="3774CB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62656"/>
    <w:multiLevelType w:val="hybridMultilevel"/>
    <w:tmpl w:val="4C1E79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B587C"/>
    <w:multiLevelType w:val="hybridMultilevel"/>
    <w:tmpl w:val="DCF8BC90"/>
    <w:lvl w:ilvl="0" w:tplc="9F94894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C4F37"/>
    <w:multiLevelType w:val="hybridMultilevel"/>
    <w:tmpl w:val="0D8C0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25C6A"/>
    <w:multiLevelType w:val="hybridMultilevel"/>
    <w:tmpl w:val="0AEC39C4"/>
    <w:lvl w:ilvl="0" w:tplc="11CAB3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C592D"/>
    <w:multiLevelType w:val="hybridMultilevel"/>
    <w:tmpl w:val="EF52BE4A"/>
    <w:lvl w:ilvl="0" w:tplc="69321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746BF"/>
    <w:multiLevelType w:val="hybridMultilevel"/>
    <w:tmpl w:val="0F128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7F4E7A"/>
    <w:multiLevelType w:val="hybridMultilevel"/>
    <w:tmpl w:val="ED5CA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603816"/>
    <w:multiLevelType w:val="hybridMultilevel"/>
    <w:tmpl w:val="D1E867AA"/>
    <w:lvl w:ilvl="0" w:tplc="2E18D0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610D4"/>
    <w:multiLevelType w:val="hybridMultilevel"/>
    <w:tmpl w:val="A16631AC"/>
    <w:lvl w:ilvl="0" w:tplc="8F1A5E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C10B0"/>
    <w:multiLevelType w:val="hybridMultilevel"/>
    <w:tmpl w:val="AEE65C5E"/>
    <w:lvl w:ilvl="0" w:tplc="03EE18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818F1"/>
    <w:multiLevelType w:val="hybridMultilevel"/>
    <w:tmpl w:val="0D8C0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C1A79"/>
    <w:multiLevelType w:val="hybridMultilevel"/>
    <w:tmpl w:val="3E76B6F2"/>
    <w:lvl w:ilvl="0" w:tplc="DC02F7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94E36"/>
    <w:multiLevelType w:val="hybridMultilevel"/>
    <w:tmpl w:val="644AECBE"/>
    <w:lvl w:ilvl="0" w:tplc="05968C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E78CE"/>
    <w:multiLevelType w:val="hybridMultilevel"/>
    <w:tmpl w:val="0D8C07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C56A0"/>
    <w:multiLevelType w:val="hybridMultilevel"/>
    <w:tmpl w:val="11CADD5A"/>
    <w:lvl w:ilvl="0" w:tplc="A82ACE3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90DFA"/>
    <w:multiLevelType w:val="hybridMultilevel"/>
    <w:tmpl w:val="DCF8BC90"/>
    <w:lvl w:ilvl="0" w:tplc="9F94894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F5D09"/>
    <w:multiLevelType w:val="hybridMultilevel"/>
    <w:tmpl w:val="EC64634E"/>
    <w:lvl w:ilvl="0" w:tplc="0812E8C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C596D"/>
    <w:multiLevelType w:val="hybridMultilevel"/>
    <w:tmpl w:val="4EAC72E0"/>
    <w:lvl w:ilvl="0" w:tplc="D27C793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FB152C"/>
    <w:multiLevelType w:val="hybridMultilevel"/>
    <w:tmpl w:val="39DE4FCA"/>
    <w:lvl w:ilvl="0" w:tplc="B44A0716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25356F"/>
    <w:multiLevelType w:val="hybridMultilevel"/>
    <w:tmpl w:val="1CE040BE"/>
    <w:lvl w:ilvl="0" w:tplc="83DAE0E2">
      <w:start w:val="4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40E14"/>
    <w:multiLevelType w:val="hybridMultilevel"/>
    <w:tmpl w:val="6A0262AC"/>
    <w:lvl w:ilvl="0" w:tplc="BE683D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BA787A"/>
    <w:multiLevelType w:val="hybridMultilevel"/>
    <w:tmpl w:val="71EE1750"/>
    <w:lvl w:ilvl="0" w:tplc="2A985A9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602048"/>
    <w:multiLevelType w:val="hybridMultilevel"/>
    <w:tmpl w:val="27A08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D37EAE"/>
    <w:multiLevelType w:val="hybridMultilevel"/>
    <w:tmpl w:val="5718D042"/>
    <w:lvl w:ilvl="0" w:tplc="F30CAE78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E933D2"/>
    <w:multiLevelType w:val="hybridMultilevel"/>
    <w:tmpl w:val="EC225540"/>
    <w:lvl w:ilvl="0" w:tplc="D6BEBBC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11C2D"/>
    <w:multiLevelType w:val="hybridMultilevel"/>
    <w:tmpl w:val="1D36E386"/>
    <w:lvl w:ilvl="0" w:tplc="84A639CC">
      <w:start w:val="1"/>
      <w:numFmt w:val="decimal"/>
      <w:lvlText w:val="%1."/>
      <w:lvlJc w:val="left"/>
      <w:pPr>
        <w:ind w:left="502" w:hanging="360"/>
      </w:pPr>
      <w:rPr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80A1E"/>
    <w:multiLevelType w:val="hybridMultilevel"/>
    <w:tmpl w:val="A9824BA6"/>
    <w:lvl w:ilvl="0" w:tplc="74F2F44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737B63"/>
    <w:multiLevelType w:val="hybridMultilevel"/>
    <w:tmpl w:val="D0A28646"/>
    <w:lvl w:ilvl="0" w:tplc="23E671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444C46"/>
    <w:multiLevelType w:val="hybridMultilevel"/>
    <w:tmpl w:val="DCF8BC90"/>
    <w:lvl w:ilvl="0" w:tplc="9F94894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BF1EA0"/>
    <w:multiLevelType w:val="hybridMultilevel"/>
    <w:tmpl w:val="17A6C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</w:num>
  <w:num w:numId="3">
    <w:abstractNumId w:val="42"/>
  </w:num>
  <w:num w:numId="4">
    <w:abstractNumId w:val="25"/>
  </w:num>
  <w:num w:numId="5">
    <w:abstractNumId w:val="7"/>
  </w:num>
  <w:num w:numId="6">
    <w:abstractNumId w:val="13"/>
  </w:num>
  <w:num w:numId="7">
    <w:abstractNumId w:val="10"/>
  </w:num>
  <w:num w:numId="8">
    <w:abstractNumId w:val="46"/>
  </w:num>
  <w:num w:numId="9">
    <w:abstractNumId w:val="6"/>
  </w:num>
  <w:num w:numId="10">
    <w:abstractNumId w:val="44"/>
  </w:num>
  <w:num w:numId="11">
    <w:abstractNumId w:val="20"/>
  </w:num>
  <w:num w:numId="12">
    <w:abstractNumId w:val="33"/>
  </w:num>
  <w:num w:numId="13">
    <w:abstractNumId w:val="12"/>
  </w:num>
  <w:num w:numId="14">
    <w:abstractNumId w:val="5"/>
  </w:num>
  <w:num w:numId="15">
    <w:abstractNumId w:val="21"/>
  </w:num>
  <w:num w:numId="16">
    <w:abstractNumId w:val="28"/>
  </w:num>
  <w:num w:numId="17">
    <w:abstractNumId w:val="11"/>
  </w:num>
  <w:num w:numId="18">
    <w:abstractNumId w:val="37"/>
  </w:num>
  <w:num w:numId="19">
    <w:abstractNumId w:val="43"/>
  </w:num>
  <w:num w:numId="20">
    <w:abstractNumId w:val="4"/>
  </w:num>
  <w:num w:numId="21">
    <w:abstractNumId w:val="14"/>
  </w:num>
  <w:num w:numId="22">
    <w:abstractNumId w:val="27"/>
  </w:num>
  <w:num w:numId="23">
    <w:abstractNumId w:val="30"/>
  </w:num>
  <w:num w:numId="24">
    <w:abstractNumId w:val="35"/>
  </w:num>
  <w:num w:numId="25">
    <w:abstractNumId w:val="41"/>
  </w:num>
  <w:num w:numId="26">
    <w:abstractNumId w:val="39"/>
  </w:num>
  <w:num w:numId="27">
    <w:abstractNumId w:val="38"/>
  </w:num>
  <w:num w:numId="28">
    <w:abstractNumId w:val="23"/>
  </w:num>
  <w:num w:numId="29">
    <w:abstractNumId w:val="3"/>
  </w:num>
  <w:num w:numId="30">
    <w:abstractNumId w:val="22"/>
  </w:num>
  <w:num w:numId="31">
    <w:abstractNumId w:val="17"/>
  </w:num>
  <w:num w:numId="32">
    <w:abstractNumId w:val="16"/>
  </w:num>
  <w:num w:numId="33">
    <w:abstractNumId w:val="24"/>
  </w:num>
  <w:num w:numId="34">
    <w:abstractNumId w:val="31"/>
  </w:num>
  <w:num w:numId="35">
    <w:abstractNumId w:val="9"/>
  </w:num>
  <w:num w:numId="36">
    <w:abstractNumId w:val="26"/>
  </w:num>
  <w:num w:numId="37">
    <w:abstractNumId w:val="40"/>
  </w:num>
  <w:num w:numId="38">
    <w:abstractNumId w:val="29"/>
  </w:num>
  <w:num w:numId="39">
    <w:abstractNumId w:val="34"/>
  </w:num>
  <w:num w:numId="40">
    <w:abstractNumId w:val="15"/>
  </w:num>
  <w:num w:numId="41">
    <w:abstractNumId w:val="36"/>
  </w:num>
  <w:num w:numId="42">
    <w:abstractNumId w:val="45"/>
  </w:num>
  <w:num w:numId="43">
    <w:abstractNumId w:val="18"/>
  </w:num>
  <w:num w:numId="44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D3"/>
    <w:rsid w:val="00000084"/>
    <w:rsid w:val="000003E7"/>
    <w:rsid w:val="00000611"/>
    <w:rsid w:val="00000641"/>
    <w:rsid w:val="000007B8"/>
    <w:rsid w:val="000012BC"/>
    <w:rsid w:val="00001C45"/>
    <w:rsid w:val="000021A9"/>
    <w:rsid w:val="000022C3"/>
    <w:rsid w:val="000022E7"/>
    <w:rsid w:val="0000235D"/>
    <w:rsid w:val="0000280F"/>
    <w:rsid w:val="000037C6"/>
    <w:rsid w:val="000037CA"/>
    <w:rsid w:val="00003A2D"/>
    <w:rsid w:val="00003E50"/>
    <w:rsid w:val="00003FE5"/>
    <w:rsid w:val="0000455D"/>
    <w:rsid w:val="00004BD5"/>
    <w:rsid w:val="00004CD0"/>
    <w:rsid w:val="00004F63"/>
    <w:rsid w:val="000054E3"/>
    <w:rsid w:val="00005A3D"/>
    <w:rsid w:val="0000645B"/>
    <w:rsid w:val="0000661B"/>
    <w:rsid w:val="0000683E"/>
    <w:rsid w:val="00006919"/>
    <w:rsid w:val="0000692B"/>
    <w:rsid w:val="00006E10"/>
    <w:rsid w:val="00007254"/>
    <w:rsid w:val="0000766D"/>
    <w:rsid w:val="000079B3"/>
    <w:rsid w:val="00007A24"/>
    <w:rsid w:val="00007CBB"/>
    <w:rsid w:val="000104FE"/>
    <w:rsid w:val="00010659"/>
    <w:rsid w:val="00010D70"/>
    <w:rsid w:val="00010F41"/>
    <w:rsid w:val="00010F99"/>
    <w:rsid w:val="00011C16"/>
    <w:rsid w:val="00011C49"/>
    <w:rsid w:val="0001256D"/>
    <w:rsid w:val="00012571"/>
    <w:rsid w:val="00012F27"/>
    <w:rsid w:val="0001396E"/>
    <w:rsid w:val="00013FD2"/>
    <w:rsid w:val="000145EC"/>
    <w:rsid w:val="00014944"/>
    <w:rsid w:val="00014AA5"/>
    <w:rsid w:val="00015566"/>
    <w:rsid w:val="0001582D"/>
    <w:rsid w:val="00015B7B"/>
    <w:rsid w:val="000163EF"/>
    <w:rsid w:val="0001642B"/>
    <w:rsid w:val="000168BE"/>
    <w:rsid w:val="00016A47"/>
    <w:rsid w:val="00016DDF"/>
    <w:rsid w:val="00017221"/>
    <w:rsid w:val="000175B6"/>
    <w:rsid w:val="000177D6"/>
    <w:rsid w:val="00017A3F"/>
    <w:rsid w:val="00020276"/>
    <w:rsid w:val="000202FB"/>
    <w:rsid w:val="00020CDB"/>
    <w:rsid w:val="00020D78"/>
    <w:rsid w:val="00021063"/>
    <w:rsid w:val="00021202"/>
    <w:rsid w:val="00023411"/>
    <w:rsid w:val="000237E6"/>
    <w:rsid w:val="00023BEE"/>
    <w:rsid w:val="00023FD2"/>
    <w:rsid w:val="000241BF"/>
    <w:rsid w:val="00024385"/>
    <w:rsid w:val="00024680"/>
    <w:rsid w:val="00024795"/>
    <w:rsid w:val="00024A25"/>
    <w:rsid w:val="00024BD8"/>
    <w:rsid w:val="00025698"/>
    <w:rsid w:val="00025737"/>
    <w:rsid w:val="00026827"/>
    <w:rsid w:val="00026A03"/>
    <w:rsid w:val="00026B40"/>
    <w:rsid w:val="00026CA6"/>
    <w:rsid w:val="000271AA"/>
    <w:rsid w:val="00027670"/>
    <w:rsid w:val="00027C95"/>
    <w:rsid w:val="000311BE"/>
    <w:rsid w:val="00031218"/>
    <w:rsid w:val="000312F8"/>
    <w:rsid w:val="0003135D"/>
    <w:rsid w:val="0003147F"/>
    <w:rsid w:val="000319BB"/>
    <w:rsid w:val="00031D68"/>
    <w:rsid w:val="00031F0E"/>
    <w:rsid w:val="00032561"/>
    <w:rsid w:val="00032869"/>
    <w:rsid w:val="00032A56"/>
    <w:rsid w:val="00032C62"/>
    <w:rsid w:val="00033084"/>
    <w:rsid w:val="000340FF"/>
    <w:rsid w:val="00034A94"/>
    <w:rsid w:val="00034D11"/>
    <w:rsid w:val="00035123"/>
    <w:rsid w:val="00035C72"/>
    <w:rsid w:val="00036034"/>
    <w:rsid w:val="0003692B"/>
    <w:rsid w:val="000370EA"/>
    <w:rsid w:val="00037F7B"/>
    <w:rsid w:val="000405CA"/>
    <w:rsid w:val="00040611"/>
    <w:rsid w:val="0004088C"/>
    <w:rsid w:val="00040C7F"/>
    <w:rsid w:val="000410F8"/>
    <w:rsid w:val="00041228"/>
    <w:rsid w:val="000415E4"/>
    <w:rsid w:val="00042066"/>
    <w:rsid w:val="00042694"/>
    <w:rsid w:val="00042B1C"/>
    <w:rsid w:val="000436FA"/>
    <w:rsid w:val="00043939"/>
    <w:rsid w:val="00043C82"/>
    <w:rsid w:val="000442B5"/>
    <w:rsid w:val="00044504"/>
    <w:rsid w:val="00044664"/>
    <w:rsid w:val="00045322"/>
    <w:rsid w:val="000455E9"/>
    <w:rsid w:val="00045A1D"/>
    <w:rsid w:val="00045B4C"/>
    <w:rsid w:val="00045CEE"/>
    <w:rsid w:val="000460D3"/>
    <w:rsid w:val="00046150"/>
    <w:rsid w:val="000468AA"/>
    <w:rsid w:val="000469B1"/>
    <w:rsid w:val="00046EB2"/>
    <w:rsid w:val="00047293"/>
    <w:rsid w:val="0004781F"/>
    <w:rsid w:val="00047BAF"/>
    <w:rsid w:val="00051380"/>
    <w:rsid w:val="000526EC"/>
    <w:rsid w:val="000528A1"/>
    <w:rsid w:val="000528F9"/>
    <w:rsid w:val="00052D5D"/>
    <w:rsid w:val="0005330F"/>
    <w:rsid w:val="0005341A"/>
    <w:rsid w:val="000537D1"/>
    <w:rsid w:val="00053AF0"/>
    <w:rsid w:val="00053FA6"/>
    <w:rsid w:val="00055103"/>
    <w:rsid w:val="0005557A"/>
    <w:rsid w:val="00055701"/>
    <w:rsid w:val="00055BC7"/>
    <w:rsid w:val="00055D03"/>
    <w:rsid w:val="00055D47"/>
    <w:rsid w:val="00055E60"/>
    <w:rsid w:val="0005663C"/>
    <w:rsid w:val="0005675B"/>
    <w:rsid w:val="000568A3"/>
    <w:rsid w:val="00057003"/>
    <w:rsid w:val="0005710A"/>
    <w:rsid w:val="00057369"/>
    <w:rsid w:val="0005740B"/>
    <w:rsid w:val="000576E1"/>
    <w:rsid w:val="0005773F"/>
    <w:rsid w:val="0005774C"/>
    <w:rsid w:val="00057788"/>
    <w:rsid w:val="0005786F"/>
    <w:rsid w:val="00057CC3"/>
    <w:rsid w:val="00057DB2"/>
    <w:rsid w:val="00057F73"/>
    <w:rsid w:val="00060168"/>
    <w:rsid w:val="000602F7"/>
    <w:rsid w:val="00060387"/>
    <w:rsid w:val="0006068C"/>
    <w:rsid w:val="0006069E"/>
    <w:rsid w:val="00060AFB"/>
    <w:rsid w:val="00060DD8"/>
    <w:rsid w:val="00061184"/>
    <w:rsid w:val="00061235"/>
    <w:rsid w:val="0006132E"/>
    <w:rsid w:val="0006142F"/>
    <w:rsid w:val="000614E7"/>
    <w:rsid w:val="000618ED"/>
    <w:rsid w:val="0006199F"/>
    <w:rsid w:val="00061E89"/>
    <w:rsid w:val="000621AA"/>
    <w:rsid w:val="00062EB5"/>
    <w:rsid w:val="0006330E"/>
    <w:rsid w:val="0006381E"/>
    <w:rsid w:val="00064199"/>
    <w:rsid w:val="00064221"/>
    <w:rsid w:val="00064351"/>
    <w:rsid w:val="000645F6"/>
    <w:rsid w:val="0006462A"/>
    <w:rsid w:val="000646F6"/>
    <w:rsid w:val="00064739"/>
    <w:rsid w:val="00065064"/>
    <w:rsid w:val="0006558E"/>
    <w:rsid w:val="00065D2D"/>
    <w:rsid w:val="0006626E"/>
    <w:rsid w:val="0006638C"/>
    <w:rsid w:val="000665C0"/>
    <w:rsid w:val="00066689"/>
    <w:rsid w:val="000668F1"/>
    <w:rsid w:val="00066A9A"/>
    <w:rsid w:val="00067200"/>
    <w:rsid w:val="000677D5"/>
    <w:rsid w:val="00067F4F"/>
    <w:rsid w:val="00070114"/>
    <w:rsid w:val="000704BA"/>
    <w:rsid w:val="000704CC"/>
    <w:rsid w:val="00070F98"/>
    <w:rsid w:val="000715B6"/>
    <w:rsid w:val="000716C8"/>
    <w:rsid w:val="00071984"/>
    <w:rsid w:val="00071BDC"/>
    <w:rsid w:val="00071D78"/>
    <w:rsid w:val="0007289D"/>
    <w:rsid w:val="0007291F"/>
    <w:rsid w:val="00072AA6"/>
    <w:rsid w:val="00072F27"/>
    <w:rsid w:val="00072F58"/>
    <w:rsid w:val="0007330B"/>
    <w:rsid w:val="00073A5E"/>
    <w:rsid w:val="00073CE6"/>
    <w:rsid w:val="00073DA1"/>
    <w:rsid w:val="000742C4"/>
    <w:rsid w:val="000745AA"/>
    <w:rsid w:val="0007462E"/>
    <w:rsid w:val="0007464B"/>
    <w:rsid w:val="000756FB"/>
    <w:rsid w:val="00075D27"/>
    <w:rsid w:val="000765BD"/>
    <w:rsid w:val="000766AA"/>
    <w:rsid w:val="000768AD"/>
    <w:rsid w:val="000771AE"/>
    <w:rsid w:val="000774B2"/>
    <w:rsid w:val="0007781B"/>
    <w:rsid w:val="00077A54"/>
    <w:rsid w:val="00077B3C"/>
    <w:rsid w:val="00077DEA"/>
    <w:rsid w:val="00077FEE"/>
    <w:rsid w:val="00080FCF"/>
    <w:rsid w:val="00080FEE"/>
    <w:rsid w:val="0008177E"/>
    <w:rsid w:val="00081C6F"/>
    <w:rsid w:val="00081DE1"/>
    <w:rsid w:val="000828CC"/>
    <w:rsid w:val="00082EBA"/>
    <w:rsid w:val="0008300A"/>
    <w:rsid w:val="00083508"/>
    <w:rsid w:val="000843FB"/>
    <w:rsid w:val="000855EE"/>
    <w:rsid w:val="0008564C"/>
    <w:rsid w:val="0008584C"/>
    <w:rsid w:val="0008594E"/>
    <w:rsid w:val="000861B2"/>
    <w:rsid w:val="00086584"/>
    <w:rsid w:val="00086D57"/>
    <w:rsid w:val="00086E49"/>
    <w:rsid w:val="00087031"/>
    <w:rsid w:val="000876C8"/>
    <w:rsid w:val="000900D3"/>
    <w:rsid w:val="0009014A"/>
    <w:rsid w:val="0009039E"/>
    <w:rsid w:val="000905A8"/>
    <w:rsid w:val="00090C25"/>
    <w:rsid w:val="0009130D"/>
    <w:rsid w:val="000914A5"/>
    <w:rsid w:val="00091518"/>
    <w:rsid w:val="000922BA"/>
    <w:rsid w:val="000923CF"/>
    <w:rsid w:val="00092583"/>
    <w:rsid w:val="0009381C"/>
    <w:rsid w:val="0009387D"/>
    <w:rsid w:val="00093889"/>
    <w:rsid w:val="00093D5F"/>
    <w:rsid w:val="00094734"/>
    <w:rsid w:val="00094A2C"/>
    <w:rsid w:val="00095688"/>
    <w:rsid w:val="00095748"/>
    <w:rsid w:val="00096221"/>
    <w:rsid w:val="0009622E"/>
    <w:rsid w:val="00096AF7"/>
    <w:rsid w:val="00096BCC"/>
    <w:rsid w:val="00097343"/>
    <w:rsid w:val="00097A13"/>
    <w:rsid w:val="00097BDA"/>
    <w:rsid w:val="000A0294"/>
    <w:rsid w:val="000A02A4"/>
    <w:rsid w:val="000A0480"/>
    <w:rsid w:val="000A060A"/>
    <w:rsid w:val="000A1012"/>
    <w:rsid w:val="000A1A20"/>
    <w:rsid w:val="000A2107"/>
    <w:rsid w:val="000A236D"/>
    <w:rsid w:val="000A2A48"/>
    <w:rsid w:val="000A2AA5"/>
    <w:rsid w:val="000A2C19"/>
    <w:rsid w:val="000A2FEA"/>
    <w:rsid w:val="000A31C2"/>
    <w:rsid w:val="000A3232"/>
    <w:rsid w:val="000A4953"/>
    <w:rsid w:val="000A4AC4"/>
    <w:rsid w:val="000A4E2F"/>
    <w:rsid w:val="000A5225"/>
    <w:rsid w:val="000A57E6"/>
    <w:rsid w:val="000A5A8B"/>
    <w:rsid w:val="000A5BD0"/>
    <w:rsid w:val="000A5BE8"/>
    <w:rsid w:val="000A5CE1"/>
    <w:rsid w:val="000A670F"/>
    <w:rsid w:val="000A6A82"/>
    <w:rsid w:val="000A6E41"/>
    <w:rsid w:val="000A73BD"/>
    <w:rsid w:val="000A7BAC"/>
    <w:rsid w:val="000B06A6"/>
    <w:rsid w:val="000B07CE"/>
    <w:rsid w:val="000B09FE"/>
    <w:rsid w:val="000B0A32"/>
    <w:rsid w:val="000B0A3A"/>
    <w:rsid w:val="000B12AC"/>
    <w:rsid w:val="000B1766"/>
    <w:rsid w:val="000B1878"/>
    <w:rsid w:val="000B1BF7"/>
    <w:rsid w:val="000B21DB"/>
    <w:rsid w:val="000B23C6"/>
    <w:rsid w:val="000B2789"/>
    <w:rsid w:val="000B302E"/>
    <w:rsid w:val="000B325E"/>
    <w:rsid w:val="000B368F"/>
    <w:rsid w:val="000B3BBB"/>
    <w:rsid w:val="000B3C07"/>
    <w:rsid w:val="000B3E8E"/>
    <w:rsid w:val="000B3ED4"/>
    <w:rsid w:val="000B3F09"/>
    <w:rsid w:val="000B4D44"/>
    <w:rsid w:val="000B4EB9"/>
    <w:rsid w:val="000B50D6"/>
    <w:rsid w:val="000B52F2"/>
    <w:rsid w:val="000B544C"/>
    <w:rsid w:val="000B5B31"/>
    <w:rsid w:val="000B5B7C"/>
    <w:rsid w:val="000B640D"/>
    <w:rsid w:val="000B64A8"/>
    <w:rsid w:val="000B6516"/>
    <w:rsid w:val="000B6824"/>
    <w:rsid w:val="000B689A"/>
    <w:rsid w:val="000B6B4A"/>
    <w:rsid w:val="000B6D72"/>
    <w:rsid w:val="000B717A"/>
    <w:rsid w:val="000B73BA"/>
    <w:rsid w:val="000B7927"/>
    <w:rsid w:val="000B7B7F"/>
    <w:rsid w:val="000B7E68"/>
    <w:rsid w:val="000B7FD4"/>
    <w:rsid w:val="000C0258"/>
    <w:rsid w:val="000C04F9"/>
    <w:rsid w:val="000C0F49"/>
    <w:rsid w:val="000C147A"/>
    <w:rsid w:val="000C174C"/>
    <w:rsid w:val="000C1AC1"/>
    <w:rsid w:val="000C1C37"/>
    <w:rsid w:val="000C2FD6"/>
    <w:rsid w:val="000C330D"/>
    <w:rsid w:val="000C3480"/>
    <w:rsid w:val="000C36B6"/>
    <w:rsid w:val="000C3809"/>
    <w:rsid w:val="000C386D"/>
    <w:rsid w:val="000C3D99"/>
    <w:rsid w:val="000C3E4F"/>
    <w:rsid w:val="000C40E5"/>
    <w:rsid w:val="000C40E7"/>
    <w:rsid w:val="000C47B0"/>
    <w:rsid w:val="000C4A1F"/>
    <w:rsid w:val="000C4E17"/>
    <w:rsid w:val="000C4FE8"/>
    <w:rsid w:val="000C55EE"/>
    <w:rsid w:val="000C605F"/>
    <w:rsid w:val="000C6141"/>
    <w:rsid w:val="000C625F"/>
    <w:rsid w:val="000C6549"/>
    <w:rsid w:val="000C68A1"/>
    <w:rsid w:val="000C6EAF"/>
    <w:rsid w:val="000C7877"/>
    <w:rsid w:val="000C7943"/>
    <w:rsid w:val="000C7B14"/>
    <w:rsid w:val="000D005A"/>
    <w:rsid w:val="000D0262"/>
    <w:rsid w:val="000D0585"/>
    <w:rsid w:val="000D0CBE"/>
    <w:rsid w:val="000D1226"/>
    <w:rsid w:val="000D16B4"/>
    <w:rsid w:val="000D1856"/>
    <w:rsid w:val="000D1858"/>
    <w:rsid w:val="000D1A1A"/>
    <w:rsid w:val="000D2D1E"/>
    <w:rsid w:val="000D2FA3"/>
    <w:rsid w:val="000D311E"/>
    <w:rsid w:val="000D31C7"/>
    <w:rsid w:val="000D329E"/>
    <w:rsid w:val="000D3F06"/>
    <w:rsid w:val="000D3F3E"/>
    <w:rsid w:val="000D4147"/>
    <w:rsid w:val="000D4318"/>
    <w:rsid w:val="000D4344"/>
    <w:rsid w:val="000D4587"/>
    <w:rsid w:val="000D45F4"/>
    <w:rsid w:val="000D476C"/>
    <w:rsid w:val="000D485D"/>
    <w:rsid w:val="000D4A6D"/>
    <w:rsid w:val="000D4C3D"/>
    <w:rsid w:val="000D50AD"/>
    <w:rsid w:val="000D53D7"/>
    <w:rsid w:val="000D547E"/>
    <w:rsid w:val="000D5559"/>
    <w:rsid w:val="000D57E3"/>
    <w:rsid w:val="000D58F2"/>
    <w:rsid w:val="000D5B43"/>
    <w:rsid w:val="000D63B1"/>
    <w:rsid w:val="000D63E9"/>
    <w:rsid w:val="000D69DD"/>
    <w:rsid w:val="000D7D6F"/>
    <w:rsid w:val="000D7DB2"/>
    <w:rsid w:val="000D7F09"/>
    <w:rsid w:val="000E06B8"/>
    <w:rsid w:val="000E15C7"/>
    <w:rsid w:val="000E1C3C"/>
    <w:rsid w:val="000E2231"/>
    <w:rsid w:val="000E35E4"/>
    <w:rsid w:val="000E36C9"/>
    <w:rsid w:val="000E39A3"/>
    <w:rsid w:val="000E3AE1"/>
    <w:rsid w:val="000E3F0A"/>
    <w:rsid w:val="000E400C"/>
    <w:rsid w:val="000E4A56"/>
    <w:rsid w:val="000E5199"/>
    <w:rsid w:val="000E556E"/>
    <w:rsid w:val="000E5627"/>
    <w:rsid w:val="000E568D"/>
    <w:rsid w:val="000E56BF"/>
    <w:rsid w:val="000E56C5"/>
    <w:rsid w:val="000E5903"/>
    <w:rsid w:val="000E62D1"/>
    <w:rsid w:val="000E6306"/>
    <w:rsid w:val="000E6322"/>
    <w:rsid w:val="000E633C"/>
    <w:rsid w:val="000E6817"/>
    <w:rsid w:val="000E6978"/>
    <w:rsid w:val="000E6A6C"/>
    <w:rsid w:val="000E7EF2"/>
    <w:rsid w:val="000E7FE1"/>
    <w:rsid w:val="000F02FC"/>
    <w:rsid w:val="000F0AFD"/>
    <w:rsid w:val="000F1205"/>
    <w:rsid w:val="000F12C2"/>
    <w:rsid w:val="000F14EC"/>
    <w:rsid w:val="000F1F33"/>
    <w:rsid w:val="000F29BD"/>
    <w:rsid w:val="000F3145"/>
    <w:rsid w:val="000F3173"/>
    <w:rsid w:val="000F37D7"/>
    <w:rsid w:val="000F38BB"/>
    <w:rsid w:val="000F3C9B"/>
    <w:rsid w:val="000F3F63"/>
    <w:rsid w:val="000F4868"/>
    <w:rsid w:val="000F5072"/>
    <w:rsid w:val="000F5631"/>
    <w:rsid w:val="000F5A10"/>
    <w:rsid w:val="000F5B18"/>
    <w:rsid w:val="000F5C3B"/>
    <w:rsid w:val="000F69C6"/>
    <w:rsid w:val="000F7182"/>
    <w:rsid w:val="000F723E"/>
    <w:rsid w:val="000F7841"/>
    <w:rsid w:val="000F7ACD"/>
    <w:rsid w:val="000F7E3C"/>
    <w:rsid w:val="0010017E"/>
    <w:rsid w:val="00100424"/>
    <w:rsid w:val="001005BA"/>
    <w:rsid w:val="00100783"/>
    <w:rsid w:val="00101319"/>
    <w:rsid w:val="00101423"/>
    <w:rsid w:val="00101CF2"/>
    <w:rsid w:val="001024C3"/>
    <w:rsid w:val="001027FF"/>
    <w:rsid w:val="001028CF"/>
    <w:rsid w:val="00102EBC"/>
    <w:rsid w:val="00102FC9"/>
    <w:rsid w:val="0010387B"/>
    <w:rsid w:val="00103A66"/>
    <w:rsid w:val="001044C8"/>
    <w:rsid w:val="001048C8"/>
    <w:rsid w:val="00105562"/>
    <w:rsid w:val="00105AE5"/>
    <w:rsid w:val="00105BE4"/>
    <w:rsid w:val="00105D41"/>
    <w:rsid w:val="00106454"/>
    <w:rsid w:val="00106B9F"/>
    <w:rsid w:val="00106C31"/>
    <w:rsid w:val="00106CB6"/>
    <w:rsid w:val="00106D45"/>
    <w:rsid w:val="0010719E"/>
    <w:rsid w:val="00107487"/>
    <w:rsid w:val="00107549"/>
    <w:rsid w:val="001075A2"/>
    <w:rsid w:val="00107AF4"/>
    <w:rsid w:val="00107F19"/>
    <w:rsid w:val="00107F57"/>
    <w:rsid w:val="001106B1"/>
    <w:rsid w:val="00110AF3"/>
    <w:rsid w:val="001122D1"/>
    <w:rsid w:val="001123A9"/>
    <w:rsid w:val="001123CA"/>
    <w:rsid w:val="00112849"/>
    <w:rsid w:val="001129DC"/>
    <w:rsid w:val="0011336E"/>
    <w:rsid w:val="001134BA"/>
    <w:rsid w:val="00113627"/>
    <w:rsid w:val="0011375D"/>
    <w:rsid w:val="001137E9"/>
    <w:rsid w:val="001138B9"/>
    <w:rsid w:val="00113A10"/>
    <w:rsid w:val="00114196"/>
    <w:rsid w:val="0011419B"/>
    <w:rsid w:val="001144E6"/>
    <w:rsid w:val="001148AD"/>
    <w:rsid w:val="00114F6A"/>
    <w:rsid w:val="001151D9"/>
    <w:rsid w:val="00115399"/>
    <w:rsid w:val="001155FC"/>
    <w:rsid w:val="00115673"/>
    <w:rsid w:val="00115B96"/>
    <w:rsid w:val="00115D28"/>
    <w:rsid w:val="001166D4"/>
    <w:rsid w:val="0011678B"/>
    <w:rsid w:val="00116B1D"/>
    <w:rsid w:val="00116F9D"/>
    <w:rsid w:val="001176E6"/>
    <w:rsid w:val="00120276"/>
    <w:rsid w:val="001202F3"/>
    <w:rsid w:val="001205AD"/>
    <w:rsid w:val="001205AF"/>
    <w:rsid w:val="00120668"/>
    <w:rsid w:val="0012095B"/>
    <w:rsid w:val="00120E0B"/>
    <w:rsid w:val="0012101C"/>
    <w:rsid w:val="00121062"/>
    <w:rsid w:val="001210BA"/>
    <w:rsid w:val="00121695"/>
    <w:rsid w:val="0012229B"/>
    <w:rsid w:val="0012244E"/>
    <w:rsid w:val="001227AD"/>
    <w:rsid w:val="00122856"/>
    <w:rsid w:val="001229BA"/>
    <w:rsid w:val="00122AA7"/>
    <w:rsid w:val="00122B0B"/>
    <w:rsid w:val="00122C30"/>
    <w:rsid w:val="00122E6E"/>
    <w:rsid w:val="00122F59"/>
    <w:rsid w:val="0012303C"/>
    <w:rsid w:val="00123426"/>
    <w:rsid w:val="001236AA"/>
    <w:rsid w:val="00123E04"/>
    <w:rsid w:val="00123E3F"/>
    <w:rsid w:val="00124583"/>
    <w:rsid w:val="0012459B"/>
    <w:rsid w:val="0012470C"/>
    <w:rsid w:val="00124B17"/>
    <w:rsid w:val="00124BAD"/>
    <w:rsid w:val="00124EEE"/>
    <w:rsid w:val="00125069"/>
    <w:rsid w:val="0012528E"/>
    <w:rsid w:val="00125403"/>
    <w:rsid w:val="00125989"/>
    <w:rsid w:val="00125C89"/>
    <w:rsid w:val="00125FEB"/>
    <w:rsid w:val="0012611A"/>
    <w:rsid w:val="00126992"/>
    <w:rsid w:val="001269A4"/>
    <w:rsid w:val="00126E7B"/>
    <w:rsid w:val="00127457"/>
    <w:rsid w:val="0012775D"/>
    <w:rsid w:val="001278E8"/>
    <w:rsid w:val="00127AC7"/>
    <w:rsid w:val="00130204"/>
    <w:rsid w:val="00130469"/>
    <w:rsid w:val="00130C5C"/>
    <w:rsid w:val="001311F2"/>
    <w:rsid w:val="001314E3"/>
    <w:rsid w:val="00131D5D"/>
    <w:rsid w:val="00131E4E"/>
    <w:rsid w:val="0013214B"/>
    <w:rsid w:val="001323C6"/>
    <w:rsid w:val="001324C5"/>
    <w:rsid w:val="0013250B"/>
    <w:rsid w:val="00132730"/>
    <w:rsid w:val="00132E70"/>
    <w:rsid w:val="001331E6"/>
    <w:rsid w:val="001338A9"/>
    <w:rsid w:val="00133E51"/>
    <w:rsid w:val="00134106"/>
    <w:rsid w:val="0013410C"/>
    <w:rsid w:val="00134283"/>
    <w:rsid w:val="00134377"/>
    <w:rsid w:val="00134B01"/>
    <w:rsid w:val="00134D6B"/>
    <w:rsid w:val="00134D83"/>
    <w:rsid w:val="00135054"/>
    <w:rsid w:val="001357F0"/>
    <w:rsid w:val="00135B5B"/>
    <w:rsid w:val="00135DCB"/>
    <w:rsid w:val="00135E73"/>
    <w:rsid w:val="001364D7"/>
    <w:rsid w:val="001368BF"/>
    <w:rsid w:val="00136D31"/>
    <w:rsid w:val="0013709D"/>
    <w:rsid w:val="00137419"/>
    <w:rsid w:val="0013767C"/>
    <w:rsid w:val="00137A09"/>
    <w:rsid w:val="00137BEE"/>
    <w:rsid w:val="001401D3"/>
    <w:rsid w:val="00140222"/>
    <w:rsid w:val="00140509"/>
    <w:rsid w:val="0014057F"/>
    <w:rsid w:val="001415B8"/>
    <w:rsid w:val="001415E0"/>
    <w:rsid w:val="00141DC1"/>
    <w:rsid w:val="00141F0B"/>
    <w:rsid w:val="00142027"/>
    <w:rsid w:val="0014227A"/>
    <w:rsid w:val="00142309"/>
    <w:rsid w:val="0014242D"/>
    <w:rsid w:val="0014273B"/>
    <w:rsid w:val="00142F00"/>
    <w:rsid w:val="0014317A"/>
    <w:rsid w:val="001431A1"/>
    <w:rsid w:val="00143FB8"/>
    <w:rsid w:val="0014420B"/>
    <w:rsid w:val="001443EF"/>
    <w:rsid w:val="00144EA8"/>
    <w:rsid w:val="00144ED8"/>
    <w:rsid w:val="00144F00"/>
    <w:rsid w:val="00145116"/>
    <w:rsid w:val="00145155"/>
    <w:rsid w:val="001454E0"/>
    <w:rsid w:val="00145607"/>
    <w:rsid w:val="001459ED"/>
    <w:rsid w:val="00145D10"/>
    <w:rsid w:val="001461B6"/>
    <w:rsid w:val="00146459"/>
    <w:rsid w:val="00146A4D"/>
    <w:rsid w:val="00146DD5"/>
    <w:rsid w:val="00147095"/>
    <w:rsid w:val="00147231"/>
    <w:rsid w:val="001472CA"/>
    <w:rsid w:val="001473EF"/>
    <w:rsid w:val="00147980"/>
    <w:rsid w:val="00147A1A"/>
    <w:rsid w:val="00147C1F"/>
    <w:rsid w:val="00150070"/>
    <w:rsid w:val="00150319"/>
    <w:rsid w:val="00150B4E"/>
    <w:rsid w:val="00150FFE"/>
    <w:rsid w:val="001513BE"/>
    <w:rsid w:val="00151726"/>
    <w:rsid w:val="00151748"/>
    <w:rsid w:val="00151BDC"/>
    <w:rsid w:val="00152D28"/>
    <w:rsid w:val="00153525"/>
    <w:rsid w:val="001537D8"/>
    <w:rsid w:val="00153C3F"/>
    <w:rsid w:val="00153E1B"/>
    <w:rsid w:val="00154339"/>
    <w:rsid w:val="00154EF6"/>
    <w:rsid w:val="00155E56"/>
    <w:rsid w:val="00155E5E"/>
    <w:rsid w:val="00155EAF"/>
    <w:rsid w:val="00155F0A"/>
    <w:rsid w:val="00156445"/>
    <w:rsid w:val="00156D4D"/>
    <w:rsid w:val="00156E06"/>
    <w:rsid w:val="00157DF3"/>
    <w:rsid w:val="0016037A"/>
    <w:rsid w:val="001608F4"/>
    <w:rsid w:val="00160CFB"/>
    <w:rsid w:val="00160D08"/>
    <w:rsid w:val="00160E89"/>
    <w:rsid w:val="00160EFA"/>
    <w:rsid w:val="001613C1"/>
    <w:rsid w:val="00161479"/>
    <w:rsid w:val="00161551"/>
    <w:rsid w:val="00161635"/>
    <w:rsid w:val="001621B3"/>
    <w:rsid w:val="001622AB"/>
    <w:rsid w:val="0016231E"/>
    <w:rsid w:val="00162BEC"/>
    <w:rsid w:val="00162D4E"/>
    <w:rsid w:val="00162FAD"/>
    <w:rsid w:val="00163A1D"/>
    <w:rsid w:val="00163BB0"/>
    <w:rsid w:val="001640BE"/>
    <w:rsid w:val="00164DF3"/>
    <w:rsid w:val="00164EDE"/>
    <w:rsid w:val="00165556"/>
    <w:rsid w:val="001658B5"/>
    <w:rsid w:val="00165C94"/>
    <w:rsid w:val="0016618F"/>
    <w:rsid w:val="001664BA"/>
    <w:rsid w:val="00166801"/>
    <w:rsid w:val="0016684D"/>
    <w:rsid w:val="0016685F"/>
    <w:rsid w:val="00166C85"/>
    <w:rsid w:val="0016710F"/>
    <w:rsid w:val="001671DD"/>
    <w:rsid w:val="0016788E"/>
    <w:rsid w:val="0017002A"/>
    <w:rsid w:val="001700D1"/>
    <w:rsid w:val="0017015D"/>
    <w:rsid w:val="00170774"/>
    <w:rsid w:val="0017088B"/>
    <w:rsid w:val="00170A1D"/>
    <w:rsid w:val="00170AD7"/>
    <w:rsid w:val="00170B0E"/>
    <w:rsid w:val="001715D4"/>
    <w:rsid w:val="0017185E"/>
    <w:rsid w:val="00171964"/>
    <w:rsid w:val="00171B45"/>
    <w:rsid w:val="00171B5C"/>
    <w:rsid w:val="00171CD4"/>
    <w:rsid w:val="00171DC8"/>
    <w:rsid w:val="001723CD"/>
    <w:rsid w:val="00172582"/>
    <w:rsid w:val="0017289D"/>
    <w:rsid w:val="0017307C"/>
    <w:rsid w:val="001746A6"/>
    <w:rsid w:val="00174707"/>
    <w:rsid w:val="00174BA2"/>
    <w:rsid w:val="001750E0"/>
    <w:rsid w:val="0017513A"/>
    <w:rsid w:val="00175142"/>
    <w:rsid w:val="0017543C"/>
    <w:rsid w:val="001754A1"/>
    <w:rsid w:val="00175638"/>
    <w:rsid w:val="00175710"/>
    <w:rsid w:val="00176094"/>
    <w:rsid w:val="00176257"/>
    <w:rsid w:val="00176387"/>
    <w:rsid w:val="00176A79"/>
    <w:rsid w:val="0017793B"/>
    <w:rsid w:val="00177E2B"/>
    <w:rsid w:val="001801DF"/>
    <w:rsid w:val="001804A4"/>
    <w:rsid w:val="001808B4"/>
    <w:rsid w:val="00180FAC"/>
    <w:rsid w:val="0018151F"/>
    <w:rsid w:val="00181610"/>
    <w:rsid w:val="0018183B"/>
    <w:rsid w:val="00181B06"/>
    <w:rsid w:val="00181C71"/>
    <w:rsid w:val="00181F8D"/>
    <w:rsid w:val="0018246B"/>
    <w:rsid w:val="00182596"/>
    <w:rsid w:val="0018373B"/>
    <w:rsid w:val="00183CC9"/>
    <w:rsid w:val="00184444"/>
    <w:rsid w:val="001845C4"/>
    <w:rsid w:val="00184DA3"/>
    <w:rsid w:val="00184FE2"/>
    <w:rsid w:val="001857F1"/>
    <w:rsid w:val="001859F7"/>
    <w:rsid w:val="00186867"/>
    <w:rsid w:val="0018731B"/>
    <w:rsid w:val="0018781E"/>
    <w:rsid w:val="00187984"/>
    <w:rsid w:val="00187B89"/>
    <w:rsid w:val="00187CEB"/>
    <w:rsid w:val="00190C23"/>
    <w:rsid w:val="00190C4E"/>
    <w:rsid w:val="00190E4F"/>
    <w:rsid w:val="00190FE7"/>
    <w:rsid w:val="001919CC"/>
    <w:rsid w:val="00191DA1"/>
    <w:rsid w:val="00192B84"/>
    <w:rsid w:val="00192BC6"/>
    <w:rsid w:val="00193267"/>
    <w:rsid w:val="00193440"/>
    <w:rsid w:val="001935D4"/>
    <w:rsid w:val="001938E5"/>
    <w:rsid w:val="00193EF4"/>
    <w:rsid w:val="0019411F"/>
    <w:rsid w:val="001942FF"/>
    <w:rsid w:val="00194329"/>
    <w:rsid w:val="00194379"/>
    <w:rsid w:val="00194678"/>
    <w:rsid w:val="00194697"/>
    <w:rsid w:val="001951E8"/>
    <w:rsid w:val="001954FF"/>
    <w:rsid w:val="00195E63"/>
    <w:rsid w:val="0019624B"/>
    <w:rsid w:val="0019630A"/>
    <w:rsid w:val="00196932"/>
    <w:rsid w:val="00196FD9"/>
    <w:rsid w:val="00197731"/>
    <w:rsid w:val="00197B09"/>
    <w:rsid w:val="001A007E"/>
    <w:rsid w:val="001A0671"/>
    <w:rsid w:val="001A0753"/>
    <w:rsid w:val="001A12A6"/>
    <w:rsid w:val="001A165C"/>
    <w:rsid w:val="001A1AD5"/>
    <w:rsid w:val="001A1BB1"/>
    <w:rsid w:val="001A1CDF"/>
    <w:rsid w:val="001A2086"/>
    <w:rsid w:val="001A247C"/>
    <w:rsid w:val="001A25B9"/>
    <w:rsid w:val="001A263D"/>
    <w:rsid w:val="001A29AD"/>
    <w:rsid w:val="001A29C2"/>
    <w:rsid w:val="001A2D04"/>
    <w:rsid w:val="001A2E19"/>
    <w:rsid w:val="001A2E3D"/>
    <w:rsid w:val="001A3723"/>
    <w:rsid w:val="001A3802"/>
    <w:rsid w:val="001A4035"/>
    <w:rsid w:val="001A48BB"/>
    <w:rsid w:val="001A4978"/>
    <w:rsid w:val="001A51C2"/>
    <w:rsid w:val="001A547B"/>
    <w:rsid w:val="001A55CE"/>
    <w:rsid w:val="001A5B60"/>
    <w:rsid w:val="001A63C8"/>
    <w:rsid w:val="001A655E"/>
    <w:rsid w:val="001A6C48"/>
    <w:rsid w:val="001A6D6D"/>
    <w:rsid w:val="001A6DEC"/>
    <w:rsid w:val="001A7460"/>
    <w:rsid w:val="001A769D"/>
    <w:rsid w:val="001A782A"/>
    <w:rsid w:val="001A79C4"/>
    <w:rsid w:val="001B001F"/>
    <w:rsid w:val="001B0240"/>
    <w:rsid w:val="001B0378"/>
    <w:rsid w:val="001B0389"/>
    <w:rsid w:val="001B0AA4"/>
    <w:rsid w:val="001B0CAB"/>
    <w:rsid w:val="001B0E50"/>
    <w:rsid w:val="001B14A1"/>
    <w:rsid w:val="001B186D"/>
    <w:rsid w:val="001B1D11"/>
    <w:rsid w:val="001B1F3B"/>
    <w:rsid w:val="001B203E"/>
    <w:rsid w:val="001B211C"/>
    <w:rsid w:val="001B2385"/>
    <w:rsid w:val="001B30B3"/>
    <w:rsid w:val="001B332B"/>
    <w:rsid w:val="001B3513"/>
    <w:rsid w:val="001B36B5"/>
    <w:rsid w:val="001B45B4"/>
    <w:rsid w:val="001B47FE"/>
    <w:rsid w:val="001B4826"/>
    <w:rsid w:val="001B6EFC"/>
    <w:rsid w:val="001B6FF3"/>
    <w:rsid w:val="001B72D6"/>
    <w:rsid w:val="001B731D"/>
    <w:rsid w:val="001B7EE8"/>
    <w:rsid w:val="001B7FF9"/>
    <w:rsid w:val="001C0741"/>
    <w:rsid w:val="001C07F4"/>
    <w:rsid w:val="001C086C"/>
    <w:rsid w:val="001C09D8"/>
    <w:rsid w:val="001C0A33"/>
    <w:rsid w:val="001C0F9C"/>
    <w:rsid w:val="001C0FA4"/>
    <w:rsid w:val="001C10D7"/>
    <w:rsid w:val="001C1187"/>
    <w:rsid w:val="001C13F8"/>
    <w:rsid w:val="001C142F"/>
    <w:rsid w:val="001C1739"/>
    <w:rsid w:val="001C1946"/>
    <w:rsid w:val="001C1B15"/>
    <w:rsid w:val="001C1BBF"/>
    <w:rsid w:val="001C1D7B"/>
    <w:rsid w:val="001C1F90"/>
    <w:rsid w:val="001C24E8"/>
    <w:rsid w:val="001C2811"/>
    <w:rsid w:val="001C282D"/>
    <w:rsid w:val="001C2B9E"/>
    <w:rsid w:val="001C2D40"/>
    <w:rsid w:val="001C2E7F"/>
    <w:rsid w:val="001C34C3"/>
    <w:rsid w:val="001C3786"/>
    <w:rsid w:val="001C399C"/>
    <w:rsid w:val="001C3A21"/>
    <w:rsid w:val="001C3A90"/>
    <w:rsid w:val="001C3AF5"/>
    <w:rsid w:val="001C3C65"/>
    <w:rsid w:val="001C4171"/>
    <w:rsid w:val="001C4A7C"/>
    <w:rsid w:val="001C4C73"/>
    <w:rsid w:val="001C50F2"/>
    <w:rsid w:val="001C5337"/>
    <w:rsid w:val="001C58FE"/>
    <w:rsid w:val="001C59CD"/>
    <w:rsid w:val="001C5B75"/>
    <w:rsid w:val="001C5E0C"/>
    <w:rsid w:val="001C60A4"/>
    <w:rsid w:val="001C67D5"/>
    <w:rsid w:val="001C6DD6"/>
    <w:rsid w:val="001C6E73"/>
    <w:rsid w:val="001C7239"/>
    <w:rsid w:val="001C795A"/>
    <w:rsid w:val="001C7CAE"/>
    <w:rsid w:val="001C7EE1"/>
    <w:rsid w:val="001D0066"/>
    <w:rsid w:val="001D0265"/>
    <w:rsid w:val="001D034D"/>
    <w:rsid w:val="001D0A2D"/>
    <w:rsid w:val="001D0B04"/>
    <w:rsid w:val="001D2208"/>
    <w:rsid w:val="001D2226"/>
    <w:rsid w:val="001D37E6"/>
    <w:rsid w:val="001D3AAC"/>
    <w:rsid w:val="001D3B82"/>
    <w:rsid w:val="001D3B8A"/>
    <w:rsid w:val="001D3C4A"/>
    <w:rsid w:val="001D3D82"/>
    <w:rsid w:val="001D403F"/>
    <w:rsid w:val="001D416A"/>
    <w:rsid w:val="001D4946"/>
    <w:rsid w:val="001D4E76"/>
    <w:rsid w:val="001D5B01"/>
    <w:rsid w:val="001D657E"/>
    <w:rsid w:val="001D67F5"/>
    <w:rsid w:val="001D71FA"/>
    <w:rsid w:val="001E0377"/>
    <w:rsid w:val="001E06AB"/>
    <w:rsid w:val="001E0A9A"/>
    <w:rsid w:val="001E0FA1"/>
    <w:rsid w:val="001E11B2"/>
    <w:rsid w:val="001E17AB"/>
    <w:rsid w:val="001E1946"/>
    <w:rsid w:val="001E1E9C"/>
    <w:rsid w:val="001E2B0D"/>
    <w:rsid w:val="001E37B7"/>
    <w:rsid w:val="001E3966"/>
    <w:rsid w:val="001E3B10"/>
    <w:rsid w:val="001E41AB"/>
    <w:rsid w:val="001E43A6"/>
    <w:rsid w:val="001E455D"/>
    <w:rsid w:val="001E4B55"/>
    <w:rsid w:val="001E4F12"/>
    <w:rsid w:val="001E5638"/>
    <w:rsid w:val="001E5793"/>
    <w:rsid w:val="001E5984"/>
    <w:rsid w:val="001E6A8C"/>
    <w:rsid w:val="001E6AC6"/>
    <w:rsid w:val="001E7086"/>
    <w:rsid w:val="001E7150"/>
    <w:rsid w:val="001E7266"/>
    <w:rsid w:val="001E768A"/>
    <w:rsid w:val="001E785A"/>
    <w:rsid w:val="001F00F5"/>
    <w:rsid w:val="001F050F"/>
    <w:rsid w:val="001F05D6"/>
    <w:rsid w:val="001F105D"/>
    <w:rsid w:val="001F18AA"/>
    <w:rsid w:val="001F1CB5"/>
    <w:rsid w:val="001F21AA"/>
    <w:rsid w:val="001F2252"/>
    <w:rsid w:val="001F2CD8"/>
    <w:rsid w:val="001F3015"/>
    <w:rsid w:val="001F302D"/>
    <w:rsid w:val="001F362D"/>
    <w:rsid w:val="001F397D"/>
    <w:rsid w:val="001F3FC3"/>
    <w:rsid w:val="001F41CC"/>
    <w:rsid w:val="001F422A"/>
    <w:rsid w:val="001F445E"/>
    <w:rsid w:val="001F46C0"/>
    <w:rsid w:val="001F5915"/>
    <w:rsid w:val="001F5A7F"/>
    <w:rsid w:val="001F6AE2"/>
    <w:rsid w:val="001F7226"/>
    <w:rsid w:val="001F7947"/>
    <w:rsid w:val="00200507"/>
    <w:rsid w:val="00201369"/>
    <w:rsid w:val="00201EE8"/>
    <w:rsid w:val="00201F17"/>
    <w:rsid w:val="00201FB6"/>
    <w:rsid w:val="002021C0"/>
    <w:rsid w:val="00202471"/>
    <w:rsid w:val="0020279A"/>
    <w:rsid w:val="00202D69"/>
    <w:rsid w:val="002032DA"/>
    <w:rsid w:val="00203AAB"/>
    <w:rsid w:val="00203D9A"/>
    <w:rsid w:val="00204133"/>
    <w:rsid w:val="002042D1"/>
    <w:rsid w:val="002049F3"/>
    <w:rsid w:val="0020502E"/>
    <w:rsid w:val="00205160"/>
    <w:rsid w:val="0020581A"/>
    <w:rsid w:val="0020590E"/>
    <w:rsid w:val="00205ACD"/>
    <w:rsid w:val="00205B06"/>
    <w:rsid w:val="00205EC8"/>
    <w:rsid w:val="00206147"/>
    <w:rsid w:val="00206C37"/>
    <w:rsid w:val="00206EB4"/>
    <w:rsid w:val="00207075"/>
    <w:rsid w:val="002072C7"/>
    <w:rsid w:val="00207315"/>
    <w:rsid w:val="002079B0"/>
    <w:rsid w:val="002079BC"/>
    <w:rsid w:val="002079C1"/>
    <w:rsid w:val="00210803"/>
    <w:rsid w:val="002109B0"/>
    <w:rsid w:val="00210C68"/>
    <w:rsid w:val="00210D76"/>
    <w:rsid w:val="0021123A"/>
    <w:rsid w:val="00211D0F"/>
    <w:rsid w:val="00211DBC"/>
    <w:rsid w:val="002120C5"/>
    <w:rsid w:val="00212BC2"/>
    <w:rsid w:val="00212CB4"/>
    <w:rsid w:val="00213D3B"/>
    <w:rsid w:val="00213E3F"/>
    <w:rsid w:val="002145B3"/>
    <w:rsid w:val="0021475C"/>
    <w:rsid w:val="0021487C"/>
    <w:rsid w:val="002156FB"/>
    <w:rsid w:val="00215898"/>
    <w:rsid w:val="002158FB"/>
    <w:rsid w:val="00215BDE"/>
    <w:rsid w:val="002163D7"/>
    <w:rsid w:val="00216A5F"/>
    <w:rsid w:val="0021738A"/>
    <w:rsid w:val="002177C3"/>
    <w:rsid w:val="00217989"/>
    <w:rsid w:val="00217F7C"/>
    <w:rsid w:val="00217FCD"/>
    <w:rsid w:val="0022035F"/>
    <w:rsid w:val="0022075B"/>
    <w:rsid w:val="00220A7D"/>
    <w:rsid w:val="00220B4B"/>
    <w:rsid w:val="00220D66"/>
    <w:rsid w:val="00220E07"/>
    <w:rsid w:val="002210FA"/>
    <w:rsid w:val="00221240"/>
    <w:rsid w:val="00221E71"/>
    <w:rsid w:val="00221F4E"/>
    <w:rsid w:val="00222122"/>
    <w:rsid w:val="00222866"/>
    <w:rsid w:val="0022290B"/>
    <w:rsid w:val="002229A7"/>
    <w:rsid w:val="002230A4"/>
    <w:rsid w:val="00223BD3"/>
    <w:rsid w:val="00223D7C"/>
    <w:rsid w:val="00225466"/>
    <w:rsid w:val="00225833"/>
    <w:rsid w:val="00225C56"/>
    <w:rsid w:val="00226151"/>
    <w:rsid w:val="002261E3"/>
    <w:rsid w:val="00226496"/>
    <w:rsid w:val="002264CC"/>
    <w:rsid w:val="002265C8"/>
    <w:rsid w:val="002301EB"/>
    <w:rsid w:val="002302C2"/>
    <w:rsid w:val="00230814"/>
    <w:rsid w:val="002316CD"/>
    <w:rsid w:val="00231707"/>
    <w:rsid w:val="00231759"/>
    <w:rsid w:val="00231B5E"/>
    <w:rsid w:val="00231BA7"/>
    <w:rsid w:val="00231E3D"/>
    <w:rsid w:val="002322CB"/>
    <w:rsid w:val="002326A9"/>
    <w:rsid w:val="0023278E"/>
    <w:rsid w:val="00232AFD"/>
    <w:rsid w:val="0023361D"/>
    <w:rsid w:val="00233BEB"/>
    <w:rsid w:val="002345AE"/>
    <w:rsid w:val="00234A89"/>
    <w:rsid w:val="00234B14"/>
    <w:rsid w:val="00234E99"/>
    <w:rsid w:val="00235018"/>
    <w:rsid w:val="00235A7E"/>
    <w:rsid w:val="00235B55"/>
    <w:rsid w:val="00235C75"/>
    <w:rsid w:val="002378BB"/>
    <w:rsid w:val="00237976"/>
    <w:rsid w:val="00237E89"/>
    <w:rsid w:val="00237E9F"/>
    <w:rsid w:val="002403A7"/>
    <w:rsid w:val="00240A69"/>
    <w:rsid w:val="00240AFA"/>
    <w:rsid w:val="00240F35"/>
    <w:rsid w:val="0024134E"/>
    <w:rsid w:val="00241E98"/>
    <w:rsid w:val="0024204D"/>
    <w:rsid w:val="00242FD0"/>
    <w:rsid w:val="002432ED"/>
    <w:rsid w:val="00243BBE"/>
    <w:rsid w:val="00243C12"/>
    <w:rsid w:val="00243DE7"/>
    <w:rsid w:val="0024402C"/>
    <w:rsid w:val="0024402E"/>
    <w:rsid w:val="00244511"/>
    <w:rsid w:val="00244576"/>
    <w:rsid w:val="00244816"/>
    <w:rsid w:val="00244D82"/>
    <w:rsid w:val="00245759"/>
    <w:rsid w:val="00245D29"/>
    <w:rsid w:val="002460DF"/>
    <w:rsid w:val="002465E6"/>
    <w:rsid w:val="0024689B"/>
    <w:rsid w:val="00246B8C"/>
    <w:rsid w:val="00246EEF"/>
    <w:rsid w:val="002473D0"/>
    <w:rsid w:val="00247617"/>
    <w:rsid w:val="0024786C"/>
    <w:rsid w:val="00247B02"/>
    <w:rsid w:val="00250183"/>
    <w:rsid w:val="0025025F"/>
    <w:rsid w:val="002505B4"/>
    <w:rsid w:val="002507E6"/>
    <w:rsid w:val="00250A5F"/>
    <w:rsid w:val="00250F53"/>
    <w:rsid w:val="0025202E"/>
    <w:rsid w:val="0025236A"/>
    <w:rsid w:val="00252B9E"/>
    <w:rsid w:val="00253079"/>
    <w:rsid w:val="002530E1"/>
    <w:rsid w:val="0025330A"/>
    <w:rsid w:val="0025342F"/>
    <w:rsid w:val="002536E1"/>
    <w:rsid w:val="0025397E"/>
    <w:rsid w:val="00253F95"/>
    <w:rsid w:val="002544EB"/>
    <w:rsid w:val="0025515A"/>
    <w:rsid w:val="0025566E"/>
    <w:rsid w:val="00255E3B"/>
    <w:rsid w:val="00255EEB"/>
    <w:rsid w:val="00255FED"/>
    <w:rsid w:val="00255FFD"/>
    <w:rsid w:val="002567C8"/>
    <w:rsid w:val="00256925"/>
    <w:rsid w:val="00256A18"/>
    <w:rsid w:val="00256D5E"/>
    <w:rsid w:val="00257277"/>
    <w:rsid w:val="0025758D"/>
    <w:rsid w:val="00257A25"/>
    <w:rsid w:val="00257BB3"/>
    <w:rsid w:val="00257D49"/>
    <w:rsid w:val="00257D65"/>
    <w:rsid w:val="00260192"/>
    <w:rsid w:val="00260304"/>
    <w:rsid w:val="00260981"/>
    <w:rsid w:val="002611C8"/>
    <w:rsid w:val="00261C97"/>
    <w:rsid w:val="00261DEA"/>
    <w:rsid w:val="00261F06"/>
    <w:rsid w:val="00261F18"/>
    <w:rsid w:val="00262153"/>
    <w:rsid w:val="002622A9"/>
    <w:rsid w:val="002623DF"/>
    <w:rsid w:val="00262C74"/>
    <w:rsid w:val="0026324A"/>
    <w:rsid w:val="00263536"/>
    <w:rsid w:val="00263537"/>
    <w:rsid w:val="00263EFD"/>
    <w:rsid w:val="0026452D"/>
    <w:rsid w:val="002645A2"/>
    <w:rsid w:val="0026465C"/>
    <w:rsid w:val="002648DD"/>
    <w:rsid w:val="00264BA1"/>
    <w:rsid w:val="00265009"/>
    <w:rsid w:val="0026534A"/>
    <w:rsid w:val="002654DA"/>
    <w:rsid w:val="002657A4"/>
    <w:rsid w:val="00265AA5"/>
    <w:rsid w:val="00265B88"/>
    <w:rsid w:val="00266105"/>
    <w:rsid w:val="0026621C"/>
    <w:rsid w:val="002663E0"/>
    <w:rsid w:val="002664B7"/>
    <w:rsid w:val="002668ED"/>
    <w:rsid w:val="002669FB"/>
    <w:rsid w:val="00266A46"/>
    <w:rsid w:val="00266C21"/>
    <w:rsid w:val="002670FA"/>
    <w:rsid w:val="002670FE"/>
    <w:rsid w:val="002673BA"/>
    <w:rsid w:val="002676F4"/>
    <w:rsid w:val="002677F2"/>
    <w:rsid w:val="00267AD3"/>
    <w:rsid w:val="002702D0"/>
    <w:rsid w:val="002703C2"/>
    <w:rsid w:val="00270775"/>
    <w:rsid w:val="002708D7"/>
    <w:rsid w:val="002713D5"/>
    <w:rsid w:val="00271478"/>
    <w:rsid w:val="00272264"/>
    <w:rsid w:val="00272270"/>
    <w:rsid w:val="00272471"/>
    <w:rsid w:val="002726DA"/>
    <w:rsid w:val="0027296E"/>
    <w:rsid w:val="00272F25"/>
    <w:rsid w:val="002732A6"/>
    <w:rsid w:val="00273749"/>
    <w:rsid w:val="00273AE6"/>
    <w:rsid w:val="00273AF7"/>
    <w:rsid w:val="00274E17"/>
    <w:rsid w:val="002750ED"/>
    <w:rsid w:val="00275326"/>
    <w:rsid w:val="002754FF"/>
    <w:rsid w:val="00276293"/>
    <w:rsid w:val="0027635D"/>
    <w:rsid w:val="002763AC"/>
    <w:rsid w:val="0027689B"/>
    <w:rsid w:val="00276E5B"/>
    <w:rsid w:val="0027722B"/>
    <w:rsid w:val="00277516"/>
    <w:rsid w:val="0027772F"/>
    <w:rsid w:val="00277752"/>
    <w:rsid w:val="002778CD"/>
    <w:rsid w:val="002802C8"/>
    <w:rsid w:val="00280B36"/>
    <w:rsid w:val="00280D95"/>
    <w:rsid w:val="0028154A"/>
    <w:rsid w:val="002817B9"/>
    <w:rsid w:val="002818C2"/>
    <w:rsid w:val="0028194D"/>
    <w:rsid w:val="00281F84"/>
    <w:rsid w:val="0028208D"/>
    <w:rsid w:val="002823A8"/>
    <w:rsid w:val="002826AD"/>
    <w:rsid w:val="00282D0C"/>
    <w:rsid w:val="00283047"/>
    <w:rsid w:val="002834B2"/>
    <w:rsid w:val="0028356E"/>
    <w:rsid w:val="002844CD"/>
    <w:rsid w:val="002846B2"/>
    <w:rsid w:val="00284B74"/>
    <w:rsid w:val="00284C1B"/>
    <w:rsid w:val="00284D5D"/>
    <w:rsid w:val="0028509F"/>
    <w:rsid w:val="0028531F"/>
    <w:rsid w:val="0028596A"/>
    <w:rsid w:val="00285E27"/>
    <w:rsid w:val="002860A3"/>
    <w:rsid w:val="00286191"/>
    <w:rsid w:val="00286A60"/>
    <w:rsid w:val="00287071"/>
    <w:rsid w:val="0028734B"/>
    <w:rsid w:val="00287368"/>
    <w:rsid w:val="0028774C"/>
    <w:rsid w:val="00287809"/>
    <w:rsid w:val="00287861"/>
    <w:rsid w:val="00287892"/>
    <w:rsid w:val="00287E40"/>
    <w:rsid w:val="00287F26"/>
    <w:rsid w:val="00290401"/>
    <w:rsid w:val="00290690"/>
    <w:rsid w:val="002906DD"/>
    <w:rsid w:val="00290DB1"/>
    <w:rsid w:val="0029191D"/>
    <w:rsid w:val="0029199E"/>
    <w:rsid w:val="00291C62"/>
    <w:rsid w:val="00291CBF"/>
    <w:rsid w:val="00292537"/>
    <w:rsid w:val="00292614"/>
    <w:rsid w:val="00292E85"/>
    <w:rsid w:val="0029309A"/>
    <w:rsid w:val="00293140"/>
    <w:rsid w:val="00293BE8"/>
    <w:rsid w:val="00294A84"/>
    <w:rsid w:val="00294C90"/>
    <w:rsid w:val="00294F7B"/>
    <w:rsid w:val="002950C8"/>
    <w:rsid w:val="00295551"/>
    <w:rsid w:val="00295569"/>
    <w:rsid w:val="002958CE"/>
    <w:rsid w:val="00295E32"/>
    <w:rsid w:val="0029614E"/>
    <w:rsid w:val="002969CA"/>
    <w:rsid w:val="00297619"/>
    <w:rsid w:val="002978F5"/>
    <w:rsid w:val="00297C9B"/>
    <w:rsid w:val="00297F02"/>
    <w:rsid w:val="00297F15"/>
    <w:rsid w:val="002A07B2"/>
    <w:rsid w:val="002A0A0A"/>
    <w:rsid w:val="002A0B33"/>
    <w:rsid w:val="002A0BE3"/>
    <w:rsid w:val="002A129E"/>
    <w:rsid w:val="002A2753"/>
    <w:rsid w:val="002A3035"/>
    <w:rsid w:val="002A3139"/>
    <w:rsid w:val="002A3204"/>
    <w:rsid w:val="002A346D"/>
    <w:rsid w:val="002A3B60"/>
    <w:rsid w:val="002A3C67"/>
    <w:rsid w:val="002A3D45"/>
    <w:rsid w:val="002A3DF0"/>
    <w:rsid w:val="002A3EC7"/>
    <w:rsid w:val="002A47C9"/>
    <w:rsid w:val="002A4EF6"/>
    <w:rsid w:val="002A4FE4"/>
    <w:rsid w:val="002A5960"/>
    <w:rsid w:val="002A5C91"/>
    <w:rsid w:val="002A603B"/>
    <w:rsid w:val="002A6415"/>
    <w:rsid w:val="002A6B07"/>
    <w:rsid w:val="002A71BB"/>
    <w:rsid w:val="002A71C1"/>
    <w:rsid w:val="002A7359"/>
    <w:rsid w:val="002A74BF"/>
    <w:rsid w:val="002A77BC"/>
    <w:rsid w:val="002A7BBF"/>
    <w:rsid w:val="002A7C30"/>
    <w:rsid w:val="002A7E8D"/>
    <w:rsid w:val="002B03DA"/>
    <w:rsid w:val="002B0532"/>
    <w:rsid w:val="002B1510"/>
    <w:rsid w:val="002B1832"/>
    <w:rsid w:val="002B1B8B"/>
    <w:rsid w:val="002B21BB"/>
    <w:rsid w:val="002B236D"/>
    <w:rsid w:val="002B36BA"/>
    <w:rsid w:val="002B37CC"/>
    <w:rsid w:val="002B38FC"/>
    <w:rsid w:val="002B3AE2"/>
    <w:rsid w:val="002B3D5B"/>
    <w:rsid w:val="002B48E7"/>
    <w:rsid w:val="002B4EED"/>
    <w:rsid w:val="002B4FC7"/>
    <w:rsid w:val="002B5445"/>
    <w:rsid w:val="002B56F6"/>
    <w:rsid w:val="002B62BB"/>
    <w:rsid w:val="002B6488"/>
    <w:rsid w:val="002B6C54"/>
    <w:rsid w:val="002B729A"/>
    <w:rsid w:val="002B796B"/>
    <w:rsid w:val="002B7A88"/>
    <w:rsid w:val="002C043F"/>
    <w:rsid w:val="002C06BA"/>
    <w:rsid w:val="002C0F49"/>
    <w:rsid w:val="002C1081"/>
    <w:rsid w:val="002C136C"/>
    <w:rsid w:val="002C149F"/>
    <w:rsid w:val="002C16FF"/>
    <w:rsid w:val="002C1AA0"/>
    <w:rsid w:val="002C1BBA"/>
    <w:rsid w:val="002C2A4F"/>
    <w:rsid w:val="002C2AF4"/>
    <w:rsid w:val="002C2E26"/>
    <w:rsid w:val="002C2EEA"/>
    <w:rsid w:val="002C33CD"/>
    <w:rsid w:val="002C3571"/>
    <w:rsid w:val="002C37D4"/>
    <w:rsid w:val="002C3979"/>
    <w:rsid w:val="002C4123"/>
    <w:rsid w:val="002C4268"/>
    <w:rsid w:val="002C43CD"/>
    <w:rsid w:val="002C4A5A"/>
    <w:rsid w:val="002C4A76"/>
    <w:rsid w:val="002C5779"/>
    <w:rsid w:val="002C592B"/>
    <w:rsid w:val="002C5B30"/>
    <w:rsid w:val="002C5B95"/>
    <w:rsid w:val="002C5E91"/>
    <w:rsid w:val="002C617E"/>
    <w:rsid w:val="002C61C0"/>
    <w:rsid w:val="002C67EC"/>
    <w:rsid w:val="002C6E45"/>
    <w:rsid w:val="002C7B41"/>
    <w:rsid w:val="002C7FD7"/>
    <w:rsid w:val="002D01B7"/>
    <w:rsid w:val="002D05B4"/>
    <w:rsid w:val="002D0600"/>
    <w:rsid w:val="002D1130"/>
    <w:rsid w:val="002D1319"/>
    <w:rsid w:val="002D1325"/>
    <w:rsid w:val="002D1557"/>
    <w:rsid w:val="002D1586"/>
    <w:rsid w:val="002D1604"/>
    <w:rsid w:val="002D1B1A"/>
    <w:rsid w:val="002D1C13"/>
    <w:rsid w:val="002D229B"/>
    <w:rsid w:val="002D22C4"/>
    <w:rsid w:val="002D2E0E"/>
    <w:rsid w:val="002D3172"/>
    <w:rsid w:val="002D382F"/>
    <w:rsid w:val="002D3886"/>
    <w:rsid w:val="002D3D5A"/>
    <w:rsid w:val="002D40A8"/>
    <w:rsid w:val="002D417F"/>
    <w:rsid w:val="002D429D"/>
    <w:rsid w:val="002D43C5"/>
    <w:rsid w:val="002D4B06"/>
    <w:rsid w:val="002D4D0C"/>
    <w:rsid w:val="002D4FA2"/>
    <w:rsid w:val="002D5375"/>
    <w:rsid w:val="002D5575"/>
    <w:rsid w:val="002D5A2F"/>
    <w:rsid w:val="002D5C02"/>
    <w:rsid w:val="002D5E76"/>
    <w:rsid w:val="002D61DB"/>
    <w:rsid w:val="002D658C"/>
    <w:rsid w:val="002D730E"/>
    <w:rsid w:val="002D7390"/>
    <w:rsid w:val="002D77FF"/>
    <w:rsid w:val="002D7A36"/>
    <w:rsid w:val="002D7B39"/>
    <w:rsid w:val="002D7BFC"/>
    <w:rsid w:val="002E03C3"/>
    <w:rsid w:val="002E0BE4"/>
    <w:rsid w:val="002E1AC0"/>
    <w:rsid w:val="002E21AA"/>
    <w:rsid w:val="002E22C5"/>
    <w:rsid w:val="002E22CA"/>
    <w:rsid w:val="002E2684"/>
    <w:rsid w:val="002E28BB"/>
    <w:rsid w:val="002E2ECE"/>
    <w:rsid w:val="002E362E"/>
    <w:rsid w:val="002E3AD4"/>
    <w:rsid w:val="002E4192"/>
    <w:rsid w:val="002E4322"/>
    <w:rsid w:val="002E4DB8"/>
    <w:rsid w:val="002E4E41"/>
    <w:rsid w:val="002E5350"/>
    <w:rsid w:val="002E558D"/>
    <w:rsid w:val="002E55E4"/>
    <w:rsid w:val="002E567F"/>
    <w:rsid w:val="002E56FE"/>
    <w:rsid w:val="002E5834"/>
    <w:rsid w:val="002E5B1E"/>
    <w:rsid w:val="002E5D54"/>
    <w:rsid w:val="002E5DFF"/>
    <w:rsid w:val="002E5E9A"/>
    <w:rsid w:val="002E6124"/>
    <w:rsid w:val="002E62F5"/>
    <w:rsid w:val="002E6496"/>
    <w:rsid w:val="002E65FB"/>
    <w:rsid w:val="002E66B5"/>
    <w:rsid w:val="002E6BE8"/>
    <w:rsid w:val="002E70AF"/>
    <w:rsid w:val="002E77EF"/>
    <w:rsid w:val="002E7E3F"/>
    <w:rsid w:val="002E7E73"/>
    <w:rsid w:val="002F049D"/>
    <w:rsid w:val="002F0BC8"/>
    <w:rsid w:val="002F0F62"/>
    <w:rsid w:val="002F182F"/>
    <w:rsid w:val="002F221E"/>
    <w:rsid w:val="002F232F"/>
    <w:rsid w:val="002F235B"/>
    <w:rsid w:val="002F254E"/>
    <w:rsid w:val="002F3116"/>
    <w:rsid w:val="002F319D"/>
    <w:rsid w:val="002F347C"/>
    <w:rsid w:val="002F3BF5"/>
    <w:rsid w:val="002F3C58"/>
    <w:rsid w:val="002F3D16"/>
    <w:rsid w:val="002F3FA3"/>
    <w:rsid w:val="002F426D"/>
    <w:rsid w:val="002F47E1"/>
    <w:rsid w:val="002F49D8"/>
    <w:rsid w:val="002F4CF1"/>
    <w:rsid w:val="002F4EB5"/>
    <w:rsid w:val="002F5190"/>
    <w:rsid w:val="002F58B2"/>
    <w:rsid w:val="002F5A17"/>
    <w:rsid w:val="002F5C21"/>
    <w:rsid w:val="002F697F"/>
    <w:rsid w:val="002F6D53"/>
    <w:rsid w:val="002F6DD2"/>
    <w:rsid w:val="002F774B"/>
    <w:rsid w:val="002F7860"/>
    <w:rsid w:val="002F7D02"/>
    <w:rsid w:val="002F7DAB"/>
    <w:rsid w:val="002F7F03"/>
    <w:rsid w:val="002F7F16"/>
    <w:rsid w:val="003002BF"/>
    <w:rsid w:val="00300868"/>
    <w:rsid w:val="003008A4"/>
    <w:rsid w:val="00300D40"/>
    <w:rsid w:val="00300D7A"/>
    <w:rsid w:val="00300DA1"/>
    <w:rsid w:val="0030134E"/>
    <w:rsid w:val="0030164F"/>
    <w:rsid w:val="00301BFF"/>
    <w:rsid w:val="00301C0E"/>
    <w:rsid w:val="00301D47"/>
    <w:rsid w:val="00302535"/>
    <w:rsid w:val="0030273A"/>
    <w:rsid w:val="00302B47"/>
    <w:rsid w:val="00302CD3"/>
    <w:rsid w:val="003030E7"/>
    <w:rsid w:val="003034A8"/>
    <w:rsid w:val="003037BA"/>
    <w:rsid w:val="00303D2E"/>
    <w:rsid w:val="00303E8B"/>
    <w:rsid w:val="003046EF"/>
    <w:rsid w:val="00304CA0"/>
    <w:rsid w:val="00304E99"/>
    <w:rsid w:val="0030504B"/>
    <w:rsid w:val="0030524E"/>
    <w:rsid w:val="003054D9"/>
    <w:rsid w:val="0030577C"/>
    <w:rsid w:val="00305C40"/>
    <w:rsid w:val="00305F5E"/>
    <w:rsid w:val="00306CED"/>
    <w:rsid w:val="003075F9"/>
    <w:rsid w:val="00307629"/>
    <w:rsid w:val="00307885"/>
    <w:rsid w:val="00307E57"/>
    <w:rsid w:val="00307E78"/>
    <w:rsid w:val="003101C7"/>
    <w:rsid w:val="00310AD7"/>
    <w:rsid w:val="00310E37"/>
    <w:rsid w:val="0031103D"/>
    <w:rsid w:val="0031111F"/>
    <w:rsid w:val="00311DB8"/>
    <w:rsid w:val="00311DBE"/>
    <w:rsid w:val="00312185"/>
    <w:rsid w:val="00312FD8"/>
    <w:rsid w:val="00313081"/>
    <w:rsid w:val="00313406"/>
    <w:rsid w:val="003136C4"/>
    <w:rsid w:val="00313AF0"/>
    <w:rsid w:val="00313DB1"/>
    <w:rsid w:val="00314957"/>
    <w:rsid w:val="00314A95"/>
    <w:rsid w:val="00314AE1"/>
    <w:rsid w:val="00314EBD"/>
    <w:rsid w:val="003153D7"/>
    <w:rsid w:val="00315953"/>
    <w:rsid w:val="00315D0E"/>
    <w:rsid w:val="00315DC6"/>
    <w:rsid w:val="00316A22"/>
    <w:rsid w:val="00316C55"/>
    <w:rsid w:val="0031714C"/>
    <w:rsid w:val="00317547"/>
    <w:rsid w:val="003177BC"/>
    <w:rsid w:val="00317B9A"/>
    <w:rsid w:val="00317DE2"/>
    <w:rsid w:val="00317F79"/>
    <w:rsid w:val="003200A2"/>
    <w:rsid w:val="0032050D"/>
    <w:rsid w:val="0032065A"/>
    <w:rsid w:val="00320D38"/>
    <w:rsid w:val="00320F5F"/>
    <w:rsid w:val="0032163C"/>
    <w:rsid w:val="0032192D"/>
    <w:rsid w:val="00321AF5"/>
    <w:rsid w:val="00321E2A"/>
    <w:rsid w:val="0032234F"/>
    <w:rsid w:val="003229E5"/>
    <w:rsid w:val="00322F5F"/>
    <w:rsid w:val="0032351B"/>
    <w:rsid w:val="00323526"/>
    <w:rsid w:val="003235E2"/>
    <w:rsid w:val="00323F00"/>
    <w:rsid w:val="003241E9"/>
    <w:rsid w:val="00324230"/>
    <w:rsid w:val="003245A9"/>
    <w:rsid w:val="00324635"/>
    <w:rsid w:val="00324759"/>
    <w:rsid w:val="003248BB"/>
    <w:rsid w:val="003248C1"/>
    <w:rsid w:val="00324AFA"/>
    <w:rsid w:val="00324E55"/>
    <w:rsid w:val="0032538A"/>
    <w:rsid w:val="003254B4"/>
    <w:rsid w:val="0032569C"/>
    <w:rsid w:val="003257B0"/>
    <w:rsid w:val="00325BA4"/>
    <w:rsid w:val="00325D4F"/>
    <w:rsid w:val="00326CA6"/>
    <w:rsid w:val="0032707A"/>
    <w:rsid w:val="00327636"/>
    <w:rsid w:val="00327D9E"/>
    <w:rsid w:val="00327DAF"/>
    <w:rsid w:val="00327DD8"/>
    <w:rsid w:val="00330A3F"/>
    <w:rsid w:val="00330AEE"/>
    <w:rsid w:val="00330FC2"/>
    <w:rsid w:val="003312E8"/>
    <w:rsid w:val="003315FD"/>
    <w:rsid w:val="00331623"/>
    <w:rsid w:val="00331A0D"/>
    <w:rsid w:val="00331B50"/>
    <w:rsid w:val="00331D6E"/>
    <w:rsid w:val="00332424"/>
    <w:rsid w:val="00332A9E"/>
    <w:rsid w:val="00333D4B"/>
    <w:rsid w:val="003341A2"/>
    <w:rsid w:val="00334E6D"/>
    <w:rsid w:val="00334F47"/>
    <w:rsid w:val="003351CD"/>
    <w:rsid w:val="003357D5"/>
    <w:rsid w:val="00335A69"/>
    <w:rsid w:val="00335AB4"/>
    <w:rsid w:val="00335E7D"/>
    <w:rsid w:val="003365CB"/>
    <w:rsid w:val="00337F25"/>
    <w:rsid w:val="003403AE"/>
    <w:rsid w:val="00340447"/>
    <w:rsid w:val="003405F6"/>
    <w:rsid w:val="0034092A"/>
    <w:rsid w:val="00341517"/>
    <w:rsid w:val="0034159F"/>
    <w:rsid w:val="00341744"/>
    <w:rsid w:val="00341B34"/>
    <w:rsid w:val="00342453"/>
    <w:rsid w:val="00342643"/>
    <w:rsid w:val="00343001"/>
    <w:rsid w:val="00343421"/>
    <w:rsid w:val="00343726"/>
    <w:rsid w:val="0034373E"/>
    <w:rsid w:val="0034397E"/>
    <w:rsid w:val="00344BC8"/>
    <w:rsid w:val="003452C9"/>
    <w:rsid w:val="003455F1"/>
    <w:rsid w:val="00345A28"/>
    <w:rsid w:val="00346520"/>
    <w:rsid w:val="00347046"/>
    <w:rsid w:val="0034765F"/>
    <w:rsid w:val="00347831"/>
    <w:rsid w:val="003479BF"/>
    <w:rsid w:val="00347DCD"/>
    <w:rsid w:val="00347DE1"/>
    <w:rsid w:val="00350170"/>
    <w:rsid w:val="003513F3"/>
    <w:rsid w:val="003517BC"/>
    <w:rsid w:val="00351808"/>
    <w:rsid w:val="0035196F"/>
    <w:rsid w:val="00351AC2"/>
    <w:rsid w:val="00351B56"/>
    <w:rsid w:val="0035290D"/>
    <w:rsid w:val="00352D08"/>
    <w:rsid w:val="0035358B"/>
    <w:rsid w:val="00353596"/>
    <w:rsid w:val="003540F1"/>
    <w:rsid w:val="003542AF"/>
    <w:rsid w:val="003543B8"/>
    <w:rsid w:val="003544B2"/>
    <w:rsid w:val="00355495"/>
    <w:rsid w:val="003560F0"/>
    <w:rsid w:val="00356141"/>
    <w:rsid w:val="0035620B"/>
    <w:rsid w:val="003563F7"/>
    <w:rsid w:val="003564A8"/>
    <w:rsid w:val="003564EA"/>
    <w:rsid w:val="0035660E"/>
    <w:rsid w:val="00356CA0"/>
    <w:rsid w:val="00357523"/>
    <w:rsid w:val="00357616"/>
    <w:rsid w:val="003579DE"/>
    <w:rsid w:val="00357BFC"/>
    <w:rsid w:val="00357CF6"/>
    <w:rsid w:val="003605BD"/>
    <w:rsid w:val="00360754"/>
    <w:rsid w:val="0036097C"/>
    <w:rsid w:val="00360B4A"/>
    <w:rsid w:val="00360C21"/>
    <w:rsid w:val="00360F15"/>
    <w:rsid w:val="00361304"/>
    <w:rsid w:val="003615E9"/>
    <w:rsid w:val="0036204A"/>
    <w:rsid w:val="00362290"/>
    <w:rsid w:val="003622A4"/>
    <w:rsid w:val="003623F6"/>
    <w:rsid w:val="00362735"/>
    <w:rsid w:val="00362AD5"/>
    <w:rsid w:val="00362F48"/>
    <w:rsid w:val="00362F94"/>
    <w:rsid w:val="0036315F"/>
    <w:rsid w:val="003634D8"/>
    <w:rsid w:val="00363545"/>
    <w:rsid w:val="0036375D"/>
    <w:rsid w:val="003637F8"/>
    <w:rsid w:val="00364050"/>
    <w:rsid w:val="00364473"/>
    <w:rsid w:val="003644B5"/>
    <w:rsid w:val="0036451A"/>
    <w:rsid w:val="003647BB"/>
    <w:rsid w:val="0036488F"/>
    <w:rsid w:val="00364B8A"/>
    <w:rsid w:val="00365138"/>
    <w:rsid w:val="00365C6A"/>
    <w:rsid w:val="00365C6B"/>
    <w:rsid w:val="00365D39"/>
    <w:rsid w:val="00365DD0"/>
    <w:rsid w:val="00365E71"/>
    <w:rsid w:val="003663B8"/>
    <w:rsid w:val="00366832"/>
    <w:rsid w:val="00366C13"/>
    <w:rsid w:val="00366F49"/>
    <w:rsid w:val="00367A66"/>
    <w:rsid w:val="00367BCA"/>
    <w:rsid w:val="00367C9D"/>
    <w:rsid w:val="00367D4B"/>
    <w:rsid w:val="00370352"/>
    <w:rsid w:val="00370835"/>
    <w:rsid w:val="0037126D"/>
    <w:rsid w:val="0037149C"/>
    <w:rsid w:val="00371588"/>
    <w:rsid w:val="003718A8"/>
    <w:rsid w:val="003718C8"/>
    <w:rsid w:val="00371943"/>
    <w:rsid w:val="003719A0"/>
    <w:rsid w:val="00371C13"/>
    <w:rsid w:val="00371C43"/>
    <w:rsid w:val="00371D30"/>
    <w:rsid w:val="00371F36"/>
    <w:rsid w:val="0037210B"/>
    <w:rsid w:val="003725A7"/>
    <w:rsid w:val="003728DC"/>
    <w:rsid w:val="00372CFE"/>
    <w:rsid w:val="0037343C"/>
    <w:rsid w:val="00373CE3"/>
    <w:rsid w:val="00373D94"/>
    <w:rsid w:val="003740FB"/>
    <w:rsid w:val="0037449E"/>
    <w:rsid w:val="00374518"/>
    <w:rsid w:val="00374C2C"/>
    <w:rsid w:val="00375056"/>
    <w:rsid w:val="00375A65"/>
    <w:rsid w:val="00376995"/>
    <w:rsid w:val="00376B01"/>
    <w:rsid w:val="00376DEB"/>
    <w:rsid w:val="00377533"/>
    <w:rsid w:val="00377D88"/>
    <w:rsid w:val="0038012B"/>
    <w:rsid w:val="00380465"/>
    <w:rsid w:val="003804F5"/>
    <w:rsid w:val="00380A89"/>
    <w:rsid w:val="00380AE8"/>
    <w:rsid w:val="00380FD5"/>
    <w:rsid w:val="003818FE"/>
    <w:rsid w:val="00382324"/>
    <w:rsid w:val="00382B04"/>
    <w:rsid w:val="00383267"/>
    <w:rsid w:val="00383BB8"/>
    <w:rsid w:val="00383F0A"/>
    <w:rsid w:val="003854E7"/>
    <w:rsid w:val="0038559A"/>
    <w:rsid w:val="00385F5C"/>
    <w:rsid w:val="00386008"/>
    <w:rsid w:val="003861FB"/>
    <w:rsid w:val="00386559"/>
    <w:rsid w:val="00386567"/>
    <w:rsid w:val="00386971"/>
    <w:rsid w:val="00386E07"/>
    <w:rsid w:val="00387581"/>
    <w:rsid w:val="00387921"/>
    <w:rsid w:val="00387968"/>
    <w:rsid w:val="00387A56"/>
    <w:rsid w:val="00387DBD"/>
    <w:rsid w:val="00387F42"/>
    <w:rsid w:val="00390653"/>
    <w:rsid w:val="00390894"/>
    <w:rsid w:val="003908A0"/>
    <w:rsid w:val="0039173F"/>
    <w:rsid w:val="00391802"/>
    <w:rsid w:val="00391A85"/>
    <w:rsid w:val="00391D91"/>
    <w:rsid w:val="00392CCE"/>
    <w:rsid w:val="00392ED5"/>
    <w:rsid w:val="0039365A"/>
    <w:rsid w:val="003938B6"/>
    <w:rsid w:val="00393FCD"/>
    <w:rsid w:val="0039446C"/>
    <w:rsid w:val="0039493A"/>
    <w:rsid w:val="003949FF"/>
    <w:rsid w:val="00394D13"/>
    <w:rsid w:val="00394E15"/>
    <w:rsid w:val="0039521A"/>
    <w:rsid w:val="0039539F"/>
    <w:rsid w:val="0039587C"/>
    <w:rsid w:val="00395BBF"/>
    <w:rsid w:val="00395F0F"/>
    <w:rsid w:val="0039616A"/>
    <w:rsid w:val="00396454"/>
    <w:rsid w:val="00396AE6"/>
    <w:rsid w:val="00396DFA"/>
    <w:rsid w:val="00396E00"/>
    <w:rsid w:val="00397A6F"/>
    <w:rsid w:val="00397A70"/>
    <w:rsid w:val="00397D0E"/>
    <w:rsid w:val="00397F74"/>
    <w:rsid w:val="003A026C"/>
    <w:rsid w:val="003A04AB"/>
    <w:rsid w:val="003A05ED"/>
    <w:rsid w:val="003A0739"/>
    <w:rsid w:val="003A0AD3"/>
    <w:rsid w:val="003A0D43"/>
    <w:rsid w:val="003A0F62"/>
    <w:rsid w:val="003A1108"/>
    <w:rsid w:val="003A11E5"/>
    <w:rsid w:val="003A1FA4"/>
    <w:rsid w:val="003A20B9"/>
    <w:rsid w:val="003A211C"/>
    <w:rsid w:val="003A215E"/>
    <w:rsid w:val="003A22F6"/>
    <w:rsid w:val="003A232D"/>
    <w:rsid w:val="003A238D"/>
    <w:rsid w:val="003A2454"/>
    <w:rsid w:val="003A32EF"/>
    <w:rsid w:val="003A3692"/>
    <w:rsid w:val="003A3E1F"/>
    <w:rsid w:val="003A4552"/>
    <w:rsid w:val="003A479F"/>
    <w:rsid w:val="003A4C31"/>
    <w:rsid w:val="003A4F58"/>
    <w:rsid w:val="003A5217"/>
    <w:rsid w:val="003A5479"/>
    <w:rsid w:val="003A59FB"/>
    <w:rsid w:val="003A5B63"/>
    <w:rsid w:val="003A5E38"/>
    <w:rsid w:val="003A67CC"/>
    <w:rsid w:val="003A6D9F"/>
    <w:rsid w:val="003A7211"/>
    <w:rsid w:val="003A7F98"/>
    <w:rsid w:val="003B0587"/>
    <w:rsid w:val="003B0E07"/>
    <w:rsid w:val="003B10C4"/>
    <w:rsid w:val="003B1112"/>
    <w:rsid w:val="003B11F2"/>
    <w:rsid w:val="003B1269"/>
    <w:rsid w:val="003B1CE6"/>
    <w:rsid w:val="003B235A"/>
    <w:rsid w:val="003B2582"/>
    <w:rsid w:val="003B2A6D"/>
    <w:rsid w:val="003B2BF7"/>
    <w:rsid w:val="003B2F8D"/>
    <w:rsid w:val="003B3356"/>
    <w:rsid w:val="003B3B09"/>
    <w:rsid w:val="003B3F1F"/>
    <w:rsid w:val="003B3FB8"/>
    <w:rsid w:val="003B4083"/>
    <w:rsid w:val="003B40BA"/>
    <w:rsid w:val="003B41FA"/>
    <w:rsid w:val="003B433E"/>
    <w:rsid w:val="003B44E5"/>
    <w:rsid w:val="003B4ACF"/>
    <w:rsid w:val="003B4B96"/>
    <w:rsid w:val="003B5311"/>
    <w:rsid w:val="003B5D34"/>
    <w:rsid w:val="003B5E56"/>
    <w:rsid w:val="003B60B9"/>
    <w:rsid w:val="003B6D6A"/>
    <w:rsid w:val="003B6DAA"/>
    <w:rsid w:val="003B6E50"/>
    <w:rsid w:val="003B6FB6"/>
    <w:rsid w:val="003B77B2"/>
    <w:rsid w:val="003B7D7B"/>
    <w:rsid w:val="003B7DBA"/>
    <w:rsid w:val="003C0E44"/>
    <w:rsid w:val="003C10D1"/>
    <w:rsid w:val="003C138D"/>
    <w:rsid w:val="003C15AD"/>
    <w:rsid w:val="003C1EA6"/>
    <w:rsid w:val="003C1F36"/>
    <w:rsid w:val="003C321E"/>
    <w:rsid w:val="003C32C5"/>
    <w:rsid w:val="003C333F"/>
    <w:rsid w:val="003C3741"/>
    <w:rsid w:val="003C3A16"/>
    <w:rsid w:val="003C3BC4"/>
    <w:rsid w:val="003C49C0"/>
    <w:rsid w:val="003C4C96"/>
    <w:rsid w:val="003C4F29"/>
    <w:rsid w:val="003C5810"/>
    <w:rsid w:val="003C5989"/>
    <w:rsid w:val="003C5AA9"/>
    <w:rsid w:val="003C5B9C"/>
    <w:rsid w:val="003C5CF6"/>
    <w:rsid w:val="003C5FE5"/>
    <w:rsid w:val="003C6249"/>
    <w:rsid w:val="003C6A94"/>
    <w:rsid w:val="003C6C35"/>
    <w:rsid w:val="003C6D7B"/>
    <w:rsid w:val="003C795F"/>
    <w:rsid w:val="003C7A9F"/>
    <w:rsid w:val="003D00D3"/>
    <w:rsid w:val="003D0709"/>
    <w:rsid w:val="003D0A3B"/>
    <w:rsid w:val="003D0B72"/>
    <w:rsid w:val="003D26D0"/>
    <w:rsid w:val="003D2C39"/>
    <w:rsid w:val="003D2F06"/>
    <w:rsid w:val="003D2FB5"/>
    <w:rsid w:val="003D335C"/>
    <w:rsid w:val="003D5064"/>
    <w:rsid w:val="003D5A8E"/>
    <w:rsid w:val="003D689D"/>
    <w:rsid w:val="003D68C1"/>
    <w:rsid w:val="003D79EA"/>
    <w:rsid w:val="003D7D59"/>
    <w:rsid w:val="003E0067"/>
    <w:rsid w:val="003E00FB"/>
    <w:rsid w:val="003E028B"/>
    <w:rsid w:val="003E0396"/>
    <w:rsid w:val="003E04A8"/>
    <w:rsid w:val="003E138D"/>
    <w:rsid w:val="003E181F"/>
    <w:rsid w:val="003E1DED"/>
    <w:rsid w:val="003E26C3"/>
    <w:rsid w:val="003E29BE"/>
    <w:rsid w:val="003E2B94"/>
    <w:rsid w:val="003E3133"/>
    <w:rsid w:val="003E3219"/>
    <w:rsid w:val="003E3F96"/>
    <w:rsid w:val="003E4461"/>
    <w:rsid w:val="003E44E3"/>
    <w:rsid w:val="003E4874"/>
    <w:rsid w:val="003E4EFE"/>
    <w:rsid w:val="003E5454"/>
    <w:rsid w:val="003E5F59"/>
    <w:rsid w:val="003E6306"/>
    <w:rsid w:val="003E641C"/>
    <w:rsid w:val="003E6A04"/>
    <w:rsid w:val="003E6BF9"/>
    <w:rsid w:val="003E7016"/>
    <w:rsid w:val="003E7324"/>
    <w:rsid w:val="003E73C2"/>
    <w:rsid w:val="003E7D2D"/>
    <w:rsid w:val="003E7E44"/>
    <w:rsid w:val="003E7E81"/>
    <w:rsid w:val="003F023F"/>
    <w:rsid w:val="003F07C6"/>
    <w:rsid w:val="003F083B"/>
    <w:rsid w:val="003F0A3B"/>
    <w:rsid w:val="003F139A"/>
    <w:rsid w:val="003F1F12"/>
    <w:rsid w:val="003F259F"/>
    <w:rsid w:val="003F34CB"/>
    <w:rsid w:val="003F3721"/>
    <w:rsid w:val="003F4545"/>
    <w:rsid w:val="003F4B34"/>
    <w:rsid w:val="003F5085"/>
    <w:rsid w:val="003F5D40"/>
    <w:rsid w:val="003F5EFB"/>
    <w:rsid w:val="003F66E0"/>
    <w:rsid w:val="003F6794"/>
    <w:rsid w:val="003F6B13"/>
    <w:rsid w:val="003F6FDE"/>
    <w:rsid w:val="003F701B"/>
    <w:rsid w:val="003F7049"/>
    <w:rsid w:val="003F7252"/>
    <w:rsid w:val="003F72C0"/>
    <w:rsid w:val="003F76E9"/>
    <w:rsid w:val="003F7C27"/>
    <w:rsid w:val="00400AAA"/>
    <w:rsid w:val="00400B45"/>
    <w:rsid w:val="00400C74"/>
    <w:rsid w:val="00400D5F"/>
    <w:rsid w:val="00400E90"/>
    <w:rsid w:val="00401B5C"/>
    <w:rsid w:val="00401D8A"/>
    <w:rsid w:val="00401F9C"/>
    <w:rsid w:val="00402314"/>
    <w:rsid w:val="004029F7"/>
    <w:rsid w:val="004031AD"/>
    <w:rsid w:val="0040338F"/>
    <w:rsid w:val="004035E3"/>
    <w:rsid w:val="00403887"/>
    <w:rsid w:val="00403C24"/>
    <w:rsid w:val="004041F4"/>
    <w:rsid w:val="0040463D"/>
    <w:rsid w:val="00404ACC"/>
    <w:rsid w:val="00404F06"/>
    <w:rsid w:val="00404F66"/>
    <w:rsid w:val="004050F9"/>
    <w:rsid w:val="00405192"/>
    <w:rsid w:val="004051BF"/>
    <w:rsid w:val="0040582B"/>
    <w:rsid w:val="00405B41"/>
    <w:rsid w:val="00406124"/>
    <w:rsid w:val="004063D7"/>
    <w:rsid w:val="004066A3"/>
    <w:rsid w:val="004069E2"/>
    <w:rsid w:val="00406D77"/>
    <w:rsid w:val="00407436"/>
    <w:rsid w:val="004076C6"/>
    <w:rsid w:val="004076F6"/>
    <w:rsid w:val="00407817"/>
    <w:rsid w:val="00407DCC"/>
    <w:rsid w:val="00407FEE"/>
    <w:rsid w:val="00410CDC"/>
    <w:rsid w:val="004114C6"/>
    <w:rsid w:val="0041151F"/>
    <w:rsid w:val="004124B0"/>
    <w:rsid w:val="00412597"/>
    <w:rsid w:val="00412C83"/>
    <w:rsid w:val="00412CCD"/>
    <w:rsid w:val="004133BC"/>
    <w:rsid w:val="00413535"/>
    <w:rsid w:val="00413678"/>
    <w:rsid w:val="004137D5"/>
    <w:rsid w:val="00414123"/>
    <w:rsid w:val="0041488B"/>
    <w:rsid w:val="00414915"/>
    <w:rsid w:val="00414951"/>
    <w:rsid w:val="00415DA1"/>
    <w:rsid w:val="004161BA"/>
    <w:rsid w:val="00416392"/>
    <w:rsid w:val="00416597"/>
    <w:rsid w:val="00416720"/>
    <w:rsid w:val="0041697E"/>
    <w:rsid w:val="004173CA"/>
    <w:rsid w:val="004175CC"/>
    <w:rsid w:val="0041761B"/>
    <w:rsid w:val="00417D53"/>
    <w:rsid w:val="00417FD8"/>
    <w:rsid w:val="0042057F"/>
    <w:rsid w:val="00421140"/>
    <w:rsid w:val="004216EE"/>
    <w:rsid w:val="004219AA"/>
    <w:rsid w:val="0042204F"/>
    <w:rsid w:val="00422100"/>
    <w:rsid w:val="004222AF"/>
    <w:rsid w:val="0042238D"/>
    <w:rsid w:val="0042240E"/>
    <w:rsid w:val="004225F2"/>
    <w:rsid w:val="00423078"/>
    <w:rsid w:val="004231FF"/>
    <w:rsid w:val="00423636"/>
    <w:rsid w:val="00423BF7"/>
    <w:rsid w:val="00423DC8"/>
    <w:rsid w:val="00424730"/>
    <w:rsid w:val="00424883"/>
    <w:rsid w:val="004249B9"/>
    <w:rsid w:val="00424D0B"/>
    <w:rsid w:val="004250FF"/>
    <w:rsid w:val="0042582B"/>
    <w:rsid w:val="0042585B"/>
    <w:rsid w:val="00426058"/>
    <w:rsid w:val="004260DD"/>
    <w:rsid w:val="004260FE"/>
    <w:rsid w:val="00426A65"/>
    <w:rsid w:val="00426C81"/>
    <w:rsid w:val="0042723B"/>
    <w:rsid w:val="004273DA"/>
    <w:rsid w:val="0042751F"/>
    <w:rsid w:val="00427905"/>
    <w:rsid w:val="00427BCC"/>
    <w:rsid w:val="00427EFD"/>
    <w:rsid w:val="00430380"/>
    <w:rsid w:val="0043049B"/>
    <w:rsid w:val="00430618"/>
    <w:rsid w:val="00430D54"/>
    <w:rsid w:val="004311B4"/>
    <w:rsid w:val="004312DF"/>
    <w:rsid w:val="00431858"/>
    <w:rsid w:val="00431B18"/>
    <w:rsid w:val="00432081"/>
    <w:rsid w:val="004320AF"/>
    <w:rsid w:val="00432473"/>
    <w:rsid w:val="00432988"/>
    <w:rsid w:val="0043299F"/>
    <w:rsid w:val="00432A3F"/>
    <w:rsid w:val="00433854"/>
    <w:rsid w:val="00433F63"/>
    <w:rsid w:val="00433FCE"/>
    <w:rsid w:val="00434002"/>
    <w:rsid w:val="004347FF"/>
    <w:rsid w:val="0043481D"/>
    <w:rsid w:val="00434935"/>
    <w:rsid w:val="00435073"/>
    <w:rsid w:val="004352F3"/>
    <w:rsid w:val="00435556"/>
    <w:rsid w:val="00435AE7"/>
    <w:rsid w:val="00435C1D"/>
    <w:rsid w:val="00435C39"/>
    <w:rsid w:val="0043656F"/>
    <w:rsid w:val="00436661"/>
    <w:rsid w:val="00436677"/>
    <w:rsid w:val="00436A42"/>
    <w:rsid w:val="00436E39"/>
    <w:rsid w:val="004373BB"/>
    <w:rsid w:val="00437870"/>
    <w:rsid w:val="00437F73"/>
    <w:rsid w:val="0044066A"/>
    <w:rsid w:val="00440750"/>
    <w:rsid w:val="00441115"/>
    <w:rsid w:val="0044116A"/>
    <w:rsid w:val="004416B3"/>
    <w:rsid w:val="00441726"/>
    <w:rsid w:val="00441F9F"/>
    <w:rsid w:val="00442239"/>
    <w:rsid w:val="0044243E"/>
    <w:rsid w:val="00442801"/>
    <w:rsid w:val="004428C2"/>
    <w:rsid w:val="00442925"/>
    <w:rsid w:val="00442CF8"/>
    <w:rsid w:val="004430BF"/>
    <w:rsid w:val="0044368C"/>
    <w:rsid w:val="00443A6A"/>
    <w:rsid w:val="00443A76"/>
    <w:rsid w:val="00443B71"/>
    <w:rsid w:val="004445F5"/>
    <w:rsid w:val="004448C9"/>
    <w:rsid w:val="00444D65"/>
    <w:rsid w:val="00444FA3"/>
    <w:rsid w:val="004450C5"/>
    <w:rsid w:val="00445405"/>
    <w:rsid w:val="004457B0"/>
    <w:rsid w:val="004465C9"/>
    <w:rsid w:val="0044679F"/>
    <w:rsid w:val="00446CB5"/>
    <w:rsid w:val="00446E76"/>
    <w:rsid w:val="00447482"/>
    <w:rsid w:val="0044755C"/>
    <w:rsid w:val="00447AAA"/>
    <w:rsid w:val="00447E89"/>
    <w:rsid w:val="0045061E"/>
    <w:rsid w:val="00451C6C"/>
    <w:rsid w:val="00451EFB"/>
    <w:rsid w:val="004524E2"/>
    <w:rsid w:val="00452789"/>
    <w:rsid w:val="004529EC"/>
    <w:rsid w:val="00452F14"/>
    <w:rsid w:val="0045313E"/>
    <w:rsid w:val="004533B8"/>
    <w:rsid w:val="0045366F"/>
    <w:rsid w:val="00453761"/>
    <w:rsid w:val="00453F82"/>
    <w:rsid w:val="0045433D"/>
    <w:rsid w:val="00454392"/>
    <w:rsid w:val="00454463"/>
    <w:rsid w:val="004544EF"/>
    <w:rsid w:val="00454587"/>
    <w:rsid w:val="00454BC3"/>
    <w:rsid w:val="00454BF5"/>
    <w:rsid w:val="004556E0"/>
    <w:rsid w:val="00455A3C"/>
    <w:rsid w:val="00455A8A"/>
    <w:rsid w:val="00455CE7"/>
    <w:rsid w:val="00455F76"/>
    <w:rsid w:val="00455F7A"/>
    <w:rsid w:val="00456030"/>
    <w:rsid w:val="004566F4"/>
    <w:rsid w:val="00456ECA"/>
    <w:rsid w:val="00457870"/>
    <w:rsid w:val="00457C24"/>
    <w:rsid w:val="00457C53"/>
    <w:rsid w:val="00457D18"/>
    <w:rsid w:val="00457ED0"/>
    <w:rsid w:val="00460393"/>
    <w:rsid w:val="004603D1"/>
    <w:rsid w:val="0046064D"/>
    <w:rsid w:val="00460943"/>
    <w:rsid w:val="00460D66"/>
    <w:rsid w:val="00460EF1"/>
    <w:rsid w:val="00461276"/>
    <w:rsid w:val="00461469"/>
    <w:rsid w:val="00461715"/>
    <w:rsid w:val="004617A9"/>
    <w:rsid w:val="00461D2D"/>
    <w:rsid w:val="00461FE2"/>
    <w:rsid w:val="00462227"/>
    <w:rsid w:val="00462814"/>
    <w:rsid w:val="00462864"/>
    <w:rsid w:val="00462C03"/>
    <w:rsid w:val="00462E17"/>
    <w:rsid w:val="00463014"/>
    <w:rsid w:val="0046318C"/>
    <w:rsid w:val="004633AC"/>
    <w:rsid w:val="004647FA"/>
    <w:rsid w:val="00464E32"/>
    <w:rsid w:val="00464E74"/>
    <w:rsid w:val="004653CC"/>
    <w:rsid w:val="0046569C"/>
    <w:rsid w:val="00465E63"/>
    <w:rsid w:val="004660D4"/>
    <w:rsid w:val="00466436"/>
    <w:rsid w:val="00466770"/>
    <w:rsid w:val="0046693D"/>
    <w:rsid w:val="00466ADB"/>
    <w:rsid w:val="00467177"/>
    <w:rsid w:val="004671CF"/>
    <w:rsid w:val="004678BE"/>
    <w:rsid w:val="00467969"/>
    <w:rsid w:val="00467AB1"/>
    <w:rsid w:val="00470111"/>
    <w:rsid w:val="004703DD"/>
    <w:rsid w:val="00470513"/>
    <w:rsid w:val="00470DD9"/>
    <w:rsid w:val="00471129"/>
    <w:rsid w:val="00471845"/>
    <w:rsid w:val="004718DF"/>
    <w:rsid w:val="00471A90"/>
    <w:rsid w:val="00471F8D"/>
    <w:rsid w:val="00472403"/>
    <w:rsid w:val="004729A0"/>
    <w:rsid w:val="00472B2F"/>
    <w:rsid w:val="00472C70"/>
    <w:rsid w:val="00473947"/>
    <w:rsid w:val="00474B02"/>
    <w:rsid w:val="00474F81"/>
    <w:rsid w:val="00474FA7"/>
    <w:rsid w:val="00475083"/>
    <w:rsid w:val="0047519C"/>
    <w:rsid w:val="00475403"/>
    <w:rsid w:val="00475446"/>
    <w:rsid w:val="00475650"/>
    <w:rsid w:val="00475747"/>
    <w:rsid w:val="00475996"/>
    <w:rsid w:val="004759B5"/>
    <w:rsid w:val="00475C5C"/>
    <w:rsid w:val="00475D1C"/>
    <w:rsid w:val="00475E01"/>
    <w:rsid w:val="00476624"/>
    <w:rsid w:val="00476CF6"/>
    <w:rsid w:val="004770E3"/>
    <w:rsid w:val="00477584"/>
    <w:rsid w:val="00477585"/>
    <w:rsid w:val="004775EA"/>
    <w:rsid w:val="004778FA"/>
    <w:rsid w:val="00477969"/>
    <w:rsid w:val="0047797F"/>
    <w:rsid w:val="00477B42"/>
    <w:rsid w:val="00477BAB"/>
    <w:rsid w:val="00477D7B"/>
    <w:rsid w:val="00477DE2"/>
    <w:rsid w:val="00477EED"/>
    <w:rsid w:val="004801CE"/>
    <w:rsid w:val="00480220"/>
    <w:rsid w:val="004805CE"/>
    <w:rsid w:val="004806B9"/>
    <w:rsid w:val="004807FC"/>
    <w:rsid w:val="004809BE"/>
    <w:rsid w:val="0048123F"/>
    <w:rsid w:val="00481350"/>
    <w:rsid w:val="00481962"/>
    <w:rsid w:val="00481A2A"/>
    <w:rsid w:val="00481BC2"/>
    <w:rsid w:val="00481FBD"/>
    <w:rsid w:val="00482035"/>
    <w:rsid w:val="0048205B"/>
    <w:rsid w:val="00482AE3"/>
    <w:rsid w:val="00482C9D"/>
    <w:rsid w:val="00482EEE"/>
    <w:rsid w:val="00482F80"/>
    <w:rsid w:val="004830B8"/>
    <w:rsid w:val="004842E3"/>
    <w:rsid w:val="00484440"/>
    <w:rsid w:val="0048448B"/>
    <w:rsid w:val="004844F1"/>
    <w:rsid w:val="004847E8"/>
    <w:rsid w:val="00484B93"/>
    <w:rsid w:val="00484BBD"/>
    <w:rsid w:val="00484C69"/>
    <w:rsid w:val="00484E58"/>
    <w:rsid w:val="00485FC0"/>
    <w:rsid w:val="00485FC6"/>
    <w:rsid w:val="00486181"/>
    <w:rsid w:val="0048630C"/>
    <w:rsid w:val="00486FA9"/>
    <w:rsid w:val="00487715"/>
    <w:rsid w:val="00487830"/>
    <w:rsid w:val="00487E46"/>
    <w:rsid w:val="00490492"/>
    <w:rsid w:val="00490858"/>
    <w:rsid w:val="00490F76"/>
    <w:rsid w:val="00491849"/>
    <w:rsid w:val="00491A34"/>
    <w:rsid w:val="00492163"/>
    <w:rsid w:val="004923BF"/>
    <w:rsid w:val="00492944"/>
    <w:rsid w:val="00492D6C"/>
    <w:rsid w:val="00492EC5"/>
    <w:rsid w:val="00492F37"/>
    <w:rsid w:val="00492F84"/>
    <w:rsid w:val="0049304C"/>
    <w:rsid w:val="004937F9"/>
    <w:rsid w:val="00493842"/>
    <w:rsid w:val="00493980"/>
    <w:rsid w:val="004950B7"/>
    <w:rsid w:val="004955E5"/>
    <w:rsid w:val="00495925"/>
    <w:rsid w:val="00496202"/>
    <w:rsid w:val="004965B2"/>
    <w:rsid w:val="004968E0"/>
    <w:rsid w:val="00496910"/>
    <w:rsid w:val="004972CD"/>
    <w:rsid w:val="004972DC"/>
    <w:rsid w:val="00497A66"/>
    <w:rsid w:val="004A06F8"/>
    <w:rsid w:val="004A0AF5"/>
    <w:rsid w:val="004A10D3"/>
    <w:rsid w:val="004A1304"/>
    <w:rsid w:val="004A1558"/>
    <w:rsid w:val="004A1C51"/>
    <w:rsid w:val="004A226B"/>
    <w:rsid w:val="004A2692"/>
    <w:rsid w:val="004A2AED"/>
    <w:rsid w:val="004A2C5E"/>
    <w:rsid w:val="004A2F0D"/>
    <w:rsid w:val="004A2FC3"/>
    <w:rsid w:val="004A390A"/>
    <w:rsid w:val="004A42FF"/>
    <w:rsid w:val="004A45E8"/>
    <w:rsid w:val="004A4635"/>
    <w:rsid w:val="004A46A0"/>
    <w:rsid w:val="004A4B84"/>
    <w:rsid w:val="004A53E0"/>
    <w:rsid w:val="004A5639"/>
    <w:rsid w:val="004A5DEF"/>
    <w:rsid w:val="004A615C"/>
    <w:rsid w:val="004A6658"/>
    <w:rsid w:val="004A6858"/>
    <w:rsid w:val="004A6C93"/>
    <w:rsid w:val="004A6ED2"/>
    <w:rsid w:val="004A7A0F"/>
    <w:rsid w:val="004A7FF7"/>
    <w:rsid w:val="004B0078"/>
    <w:rsid w:val="004B0141"/>
    <w:rsid w:val="004B025E"/>
    <w:rsid w:val="004B07B5"/>
    <w:rsid w:val="004B0FEE"/>
    <w:rsid w:val="004B12C2"/>
    <w:rsid w:val="004B12CC"/>
    <w:rsid w:val="004B1B85"/>
    <w:rsid w:val="004B2267"/>
    <w:rsid w:val="004B26FD"/>
    <w:rsid w:val="004B2A72"/>
    <w:rsid w:val="004B2F18"/>
    <w:rsid w:val="004B2F6F"/>
    <w:rsid w:val="004B3403"/>
    <w:rsid w:val="004B38CF"/>
    <w:rsid w:val="004B3B2F"/>
    <w:rsid w:val="004B4B53"/>
    <w:rsid w:val="004B51D0"/>
    <w:rsid w:val="004B59D0"/>
    <w:rsid w:val="004B5D90"/>
    <w:rsid w:val="004B5F06"/>
    <w:rsid w:val="004B6216"/>
    <w:rsid w:val="004B62BA"/>
    <w:rsid w:val="004B64EC"/>
    <w:rsid w:val="004B68AF"/>
    <w:rsid w:val="004B6927"/>
    <w:rsid w:val="004B6937"/>
    <w:rsid w:val="004B6964"/>
    <w:rsid w:val="004B6FD1"/>
    <w:rsid w:val="004B798B"/>
    <w:rsid w:val="004B7E65"/>
    <w:rsid w:val="004B7F2B"/>
    <w:rsid w:val="004C02DA"/>
    <w:rsid w:val="004C0A4D"/>
    <w:rsid w:val="004C112E"/>
    <w:rsid w:val="004C1207"/>
    <w:rsid w:val="004C1286"/>
    <w:rsid w:val="004C2276"/>
    <w:rsid w:val="004C2649"/>
    <w:rsid w:val="004C3419"/>
    <w:rsid w:val="004C55D6"/>
    <w:rsid w:val="004C5677"/>
    <w:rsid w:val="004C5B8E"/>
    <w:rsid w:val="004C5BE4"/>
    <w:rsid w:val="004C6C1B"/>
    <w:rsid w:val="004C6C5C"/>
    <w:rsid w:val="004C6D74"/>
    <w:rsid w:val="004C6DE5"/>
    <w:rsid w:val="004C7090"/>
    <w:rsid w:val="004C72AC"/>
    <w:rsid w:val="004C7606"/>
    <w:rsid w:val="004C7C38"/>
    <w:rsid w:val="004D0119"/>
    <w:rsid w:val="004D044A"/>
    <w:rsid w:val="004D04CD"/>
    <w:rsid w:val="004D0576"/>
    <w:rsid w:val="004D06E7"/>
    <w:rsid w:val="004D07A0"/>
    <w:rsid w:val="004D0951"/>
    <w:rsid w:val="004D1823"/>
    <w:rsid w:val="004D1877"/>
    <w:rsid w:val="004D1EF1"/>
    <w:rsid w:val="004D1F77"/>
    <w:rsid w:val="004D24CB"/>
    <w:rsid w:val="004D266C"/>
    <w:rsid w:val="004D2E30"/>
    <w:rsid w:val="004D30ED"/>
    <w:rsid w:val="004D3119"/>
    <w:rsid w:val="004D32E5"/>
    <w:rsid w:val="004D395A"/>
    <w:rsid w:val="004D3ADD"/>
    <w:rsid w:val="004D3B64"/>
    <w:rsid w:val="004D3C3C"/>
    <w:rsid w:val="004D4368"/>
    <w:rsid w:val="004D4C4E"/>
    <w:rsid w:val="004D4DD2"/>
    <w:rsid w:val="004D585F"/>
    <w:rsid w:val="004D7110"/>
    <w:rsid w:val="004D739F"/>
    <w:rsid w:val="004E0B99"/>
    <w:rsid w:val="004E0CAD"/>
    <w:rsid w:val="004E1E4F"/>
    <w:rsid w:val="004E1EDD"/>
    <w:rsid w:val="004E24CF"/>
    <w:rsid w:val="004E2546"/>
    <w:rsid w:val="004E265B"/>
    <w:rsid w:val="004E28BF"/>
    <w:rsid w:val="004E2D84"/>
    <w:rsid w:val="004E35A5"/>
    <w:rsid w:val="004E3A65"/>
    <w:rsid w:val="004E3CA9"/>
    <w:rsid w:val="004E475B"/>
    <w:rsid w:val="004E4FA4"/>
    <w:rsid w:val="004E5CBD"/>
    <w:rsid w:val="004E5EB5"/>
    <w:rsid w:val="004E604D"/>
    <w:rsid w:val="004E6476"/>
    <w:rsid w:val="004E6695"/>
    <w:rsid w:val="004E6B24"/>
    <w:rsid w:val="004E6B25"/>
    <w:rsid w:val="004E6B7B"/>
    <w:rsid w:val="004E6DC2"/>
    <w:rsid w:val="004E6F90"/>
    <w:rsid w:val="004E7A92"/>
    <w:rsid w:val="004E7DA4"/>
    <w:rsid w:val="004F054D"/>
    <w:rsid w:val="004F07BF"/>
    <w:rsid w:val="004F0BB2"/>
    <w:rsid w:val="004F0F07"/>
    <w:rsid w:val="004F123F"/>
    <w:rsid w:val="004F14FA"/>
    <w:rsid w:val="004F1861"/>
    <w:rsid w:val="004F1954"/>
    <w:rsid w:val="004F1B5F"/>
    <w:rsid w:val="004F1D12"/>
    <w:rsid w:val="004F1DFD"/>
    <w:rsid w:val="004F2C7B"/>
    <w:rsid w:val="004F3224"/>
    <w:rsid w:val="004F3838"/>
    <w:rsid w:val="004F411A"/>
    <w:rsid w:val="004F4211"/>
    <w:rsid w:val="004F4469"/>
    <w:rsid w:val="004F4795"/>
    <w:rsid w:val="004F5DAE"/>
    <w:rsid w:val="004F5F76"/>
    <w:rsid w:val="004F61CD"/>
    <w:rsid w:val="004F67FA"/>
    <w:rsid w:val="004F6AB3"/>
    <w:rsid w:val="004F6CE5"/>
    <w:rsid w:val="004F6E85"/>
    <w:rsid w:val="004F7013"/>
    <w:rsid w:val="004F70D1"/>
    <w:rsid w:val="004F7154"/>
    <w:rsid w:val="004F71B4"/>
    <w:rsid w:val="004F71F5"/>
    <w:rsid w:val="004F7953"/>
    <w:rsid w:val="004F7E36"/>
    <w:rsid w:val="00500001"/>
    <w:rsid w:val="0050007D"/>
    <w:rsid w:val="00500585"/>
    <w:rsid w:val="00500857"/>
    <w:rsid w:val="00500E9D"/>
    <w:rsid w:val="00500FCA"/>
    <w:rsid w:val="00501334"/>
    <w:rsid w:val="0050186B"/>
    <w:rsid w:val="005019E0"/>
    <w:rsid w:val="00501C54"/>
    <w:rsid w:val="00501DFF"/>
    <w:rsid w:val="005026B5"/>
    <w:rsid w:val="00502872"/>
    <w:rsid w:val="00502C58"/>
    <w:rsid w:val="00502DBE"/>
    <w:rsid w:val="00502F3A"/>
    <w:rsid w:val="005036FF"/>
    <w:rsid w:val="0050391A"/>
    <w:rsid w:val="00503BDF"/>
    <w:rsid w:val="00503D02"/>
    <w:rsid w:val="00503D3C"/>
    <w:rsid w:val="00503D57"/>
    <w:rsid w:val="00503DAE"/>
    <w:rsid w:val="005041CF"/>
    <w:rsid w:val="00504571"/>
    <w:rsid w:val="00504D81"/>
    <w:rsid w:val="005055D9"/>
    <w:rsid w:val="00505847"/>
    <w:rsid w:val="005061DC"/>
    <w:rsid w:val="005063C4"/>
    <w:rsid w:val="00506E12"/>
    <w:rsid w:val="00506F1A"/>
    <w:rsid w:val="00507662"/>
    <w:rsid w:val="005077B5"/>
    <w:rsid w:val="00507DEC"/>
    <w:rsid w:val="00507E97"/>
    <w:rsid w:val="005103CF"/>
    <w:rsid w:val="00510647"/>
    <w:rsid w:val="005110A6"/>
    <w:rsid w:val="0051145D"/>
    <w:rsid w:val="005114AE"/>
    <w:rsid w:val="00511941"/>
    <w:rsid w:val="00511B44"/>
    <w:rsid w:val="00511FF9"/>
    <w:rsid w:val="00512190"/>
    <w:rsid w:val="005127E9"/>
    <w:rsid w:val="0051286E"/>
    <w:rsid w:val="00512B08"/>
    <w:rsid w:val="00512FD7"/>
    <w:rsid w:val="00513097"/>
    <w:rsid w:val="005132DC"/>
    <w:rsid w:val="005137EB"/>
    <w:rsid w:val="0051380C"/>
    <w:rsid w:val="005138B3"/>
    <w:rsid w:val="00513BC8"/>
    <w:rsid w:val="00513ECF"/>
    <w:rsid w:val="0051455E"/>
    <w:rsid w:val="00514829"/>
    <w:rsid w:val="00514BFD"/>
    <w:rsid w:val="00514FA0"/>
    <w:rsid w:val="00515227"/>
    <w:rsid w:val="00515BEA"/>
    <w:rsid w:val="00515F33"/>
    <w:rsid w:val="00516546"/>
    <w:rsid w:val="005165B1"/>
    <w:rsid w:val="00516D70"/>
    <w:rsid w:val="005172E6"/>
    <w:rsid w:val="005173FB"/>
    <w:rsid w:val="0051766F"/>
    <w:rsid w:val="00517BFC"/>
    <w:rsid w:val="00517CA0"/>
    <w:rsid w:val="00517E67"/>
    <w:rsid w:val="005200FF"/>
    <w:rsid w:val="005202F0"/>
    <w:rsid w:val="0052060F"/>
    <w:rsid w:val="0052078A"/>
    <w:rsid w:val="00520B47"/>
    <w:rsid w:val="00520B50"/>
    <w:rsid w:val="00521207"/>
    <w:rsid w:val="0052159A"/>
    <w:rsid w:val="00521E6C"/>
    <w:rsid w:val="0052214A"/>
    <w:rsid w:val="00522215"/>
    <w:rsid w:val="00522317"/>
    <w:rsid w:val="0052265C"/>
    <w:rsid w:val="00522A94"/>
    <w:rsid w:val="00522F1D"/>
    <w:rsid w:val="0052352F"/>
    <w:rsid w:val="00523B08"/>
    <w:rsid w:val="00523B6E"/>
    <w:rsid w:val="00523BAE"/>
    <w:rsid w:val="00524296"/>
    <w:rsid w:val="0052473D"/>
    <w:rsid w:val="00524A6B"/>
    <w:rsid w:val="00524C37"/>
    <w:rsid w:val="005254D7"/>
    <w:rsid w:val="00525570"/>
    <w:rsid w:val="00526836"/>
    <w:rsid w:val="00526EE0"/>
    <w:rsid w:val="005272EA"/>
    <w:rsid w:val="00527328"/>
    <w:rsid w:val="00527D0E"/>
    <w:rsid w:val="005300C8"/>
    <w:rsid w:val="00530C2B"/>
    <w:rsid w:val="00531002"/>
    <w:rsid w:val="005311AD"/>
    <w:rsid w:val="005312B3"/>
    <w:rsid w:val="0053141B"/>
    <w:rsid w:val="005317E1"/>
    <w:rsid w:val="00531E38"/>
    <w:rsid w:val="005325ED"/>
    <w:rsid w:val="00532FF8"/>
    <w:rsid w:val="005332D1"/>
    <w:rsid w:val="0053392E"/>
    <w:rsid w:val="005340EB"/>
    <w:rsid w:val="00534867"/>
    <w:rsid w:val="00535295"/>
    <w:rsid w:val="005353BA"/>
    <w:rsid w:val="005358A2"/>
    <w:rsid w:val="005360C3"/>
    <w:rsid w:val="0053626A"/>
    <w:rsid w:val="00540AD8"/>
    <w:rsid w:val="00540C5F"/>
    <w:rsid w:val="00540E18"/>
    <w:rsid w:val="00541213"/>
    <w:rsid w:val="005416BB"/>
    <w:rsid w:val="005416F6"/>
    <w:rsid w:val="00541B8F"/>
    <w:rsid w:val="00541CA1"/>
    <w:rsid w:val="005423AB"/>
    <w:rsid w:val="00542BFB"/>
    <w:rsid w:val="00543018"/>
    <w:rsid w:val="005433B6"/>
    <w:rsid w:val="0054381E"/>
    <w:rsid w:val="00543C25"/>
    <w:rsid w:val="00543D0F"/>
    <w:rsid w:val="005441C2"/>
    <w:rsid w:val="00544AB5"/>
    <w:rsid w:val="00544E40"/>
    <w:rsid w:val="00544F8B"/>
    <w:rsid w:val="00545243"/>
    <w:rsid w:val="00545261"/>
    <w:rsid w:val="0054536C"/>
    <w:rsid w:val="00545629"/>
    <w:rsid w:val="005456A1"/>
    <w:rsid w:val="0054572B"/>
    <w:rsid w:val="00545BB6"/>
    <w:rsid w:val="00545DE2"/>
    <w:rsid w:val="0054693A"/>
    <w:rsid w:val="00547B21"/>
    <w:rsid w:val="0055016F"/>
    <w:rsid w:val="0055028F"/>
    <w:rsid w:val="0055059F"/>
    <w:rsid w:val="00550B63"/>
    <w:rsid w:val="00550D27"/>
    <w:rsid w:val="005510A2"/>
    <w:rsid w:val="0055119D"/>
    <w:rsid w:val="00551A6A"/>
    <w:rsid w:val="005523A7"/>
    <w:rsid w:val="005525A8"/>
    <w:rsid w:val="00553284"/>
    <w:rsid w:val="005532C0"/>
    <w:rsid w:val="005534E0"/>
    <w:rsid w:val="00553F41"/>
    <w:rsid w:val="005547EA"/>
    <w:rsid w:val="00555C5C"/>
    <w:rsid w:val="00555D05"/>
    <w:rsid w:val="00555D7A"/>
    <w:rsid w:val="00555F7E"/>
    <w:rsid w:val="0055625E"/>
    <w:rsid w:val="00556293"/>
    <w:rsid w:val="0055637C"/>
    <w:rsid w:val="005566B6"/>
    <w:rsid w:val="00556A31"/>
    <w:rsid w:val="00556F59"/>
    <w:rsid w:val="00557199"/>
    <w:rsid w:val="00557DF5"/>
    <w:rsid w:val="00561117"/>
    <w:rsid w:val="005614DA"/>
    <w:rsid w:val="0056159C"/>
    <w:rsid w:val="00561B73"/>
    <w:rsid w:val="00561BE7"/>
    <w:rsid w:val="005625F1"/>
    <w:rsid w:val="005629E3"/>
    <w:rsid w:val="00562E38"/>
    <w:rsid w:val="005632C0"/>
    <w:rsid w:val="00563459"/>
    <w:rsid w:val="00563D67"/>
    <w:rsid w:val="00564377"/>
    <w:rsid w:val="00564590"/>
    <w:rsid w:val="00564E2C"/>
    <w:rsid w:val="00564EF9"/>
    <w:rsid w:val="005653DA"/>
    <w:rsid w:val="00565408"/>
    <w:rsid w:val="005657E9"/>
    <w:rsid w:val="00565AC4"/>
    <w:rsid w:val="00565BE7"/>
    <w:rsid w:val="00565C69"/>
    <w:rsid w:val="00565D3F"/>
    <w:rsid w:val="00565E66"/>
    <w:rsid w:val="00565EF5"/>
    <w:rsid w:val="00565F32"/>
    <w:rsid w:val="0056636B"/>
    <w:rsid w:val="00566AD8"/>
    <w:rsid w:val="00567095"/>
    <w:rsid w:val="00567636"/>
    <w:rsid w:val="0056788E"/>
    <w:rsid w:val="00567A93"/>
    <w:rsid w:val="00570258"/>
    <w:rsid w:val="00570CA1"/>
    <w:rsid w:val="005712DC"/>
    <w:rsid w:val="005712F4"/>
    <w:rsid w:val="0057174B"/>
    <w:rsid w:val="00571A20"/>
    <w:rsid w:val="00571C67"/>
    <w:rsid w:val="00571DBC"/>
    <w:rsid w:val="00571DEC"/>
    <w:rsid w:val="005720B1"/>
    <w:rsid w:val="00572700"/>
    <w:rsid w:val="00572826"/>
    <w:rsid w:val="005729E0"/>
    <w:rsid w:val="00572CD8"/>
    <w:rsid w:val="00572D15"/>
    <w:rsid w:val="005732DD"/>
    <w:rsid w:val="00573380"/>
    <w:rsid w:val="005733F8"/>
    <w:rsid w:val="00573549"/>
    <w:rsid w:val="00573AA9"/>
    <w:rsid w:val="00573B8D"/>
    <w:rsid w:val="00573BDA"/>
    <w:rsid w:val="00573C1A"/>
    <w:rsid w:val="00574114"/>
    <w:rsid w:val="0057427C"/>
    <w:rsid w:val="005748E0"/>
    <w:rsid w:val="0057493B"/>
    <w:rsid w:val="0057494A"/>
    <w:rsid w:val="005749B7"/>
    <w:rsid w:val="00574B05"/>
    <w:rsid w:val="00574C3C"/>
    <w:rsid w:val="00574F10"/>
    <w:rsid w:val="0057507C"/>
    <w:rsid w:val="00575ED5"/>
    <w:rsid w:val="00576612"/>
    <w:rsid w:val="00576A80"/>
    <w:rsid w:val="00576CA7"/>
    <w:rsid w:val="005770A2"/>
    <w:rsid w:val="005770C7"/>
    <w:rsid w:val="005771B2"/>
    <w:rsid w:val="00577B67"/>
    <w:rsid w:val="00577C38"/>
    <w:rsid w:val="00580466"/>
    <w:rsid w:val="0058049D"/>
    <w:rsid w:val="005804A6"/>
    <w:rsid w:val="0058058D"/>
    <w:rsid w:val="005805A9"/>
    <w:rsid w:val="00580B98"/>
    <w:rsid w:val="00580FDB"/>
    <w:rsid w:val="005814F9"/>
    <w:rsid w:val="00581DAA"/>
    <w:rsid w:val="00582437"/>
    <w:rsid w:val="0058263A"/>
    <w:rsid w:val="00582856"/>
    <w:rsid w:val="00583210"/>
    <w:rsid w:val="00583401"/>
    <w:rsid w:val="00583675"/>
    <w:rsid w:val="00583742"/>
    <w:rsid w:val="00583810"/>
    <w:rsid w:val="005838BA"/>
    <w:rsid w:val="00583B82"/>
    <w:rsid w:val="0058429E"/>
    <w:rsid w:val="00584366"/>
    <w:rsid w:val="00584A0C"/>
    <w:rsid w:val="00584B18"/>
    <w:rsid w:val="00584D15"/>
    <w:rsid w:val="00585B18"/>
    <w:rsid w:val="00585B57"/>
    <w:rsid w:val="005866BF"/>
    <w:rsid w:val="00586A35"/>
    <w:rsid w:val="00586B91"/>
    <w:rsid w:val="00586E3C"/>
    <w:rsid w:val="00586F35"/>
    <w:rsid w:val="005874D7"/>
    <w:rsid w:val="00587972"/>
    <w:rsid w:val="005879F1"/>
    <w:rsid w:val="00587E3D"/>
    <w:rsid w:val="005904F7"/>
    <w:rsid w:val="00590860"/>
    <w:rsid w:val="00590DD0"/>
    <w:rsid w:val="005911D2"/>
    <w:rsid w:val="00591482"/>
    <w:rsid w:val="00591577"/>
    <w:rsid w:val="0059196C"/>
    <w:rsid w:val="00591BA7"/>
    <w:rsid w:val="00591BBF"/>
    <w:rsid w:val="00591C45"/>
    <w:rsid w:val="005927A1"/>
    <w:rsid w:val="00593077"/>
    <w:rsid w:val="005933AB"/>
    <w:rsid w:val="00593552"/>
    <w:rsid w:val="00593878"/>
    <w:rsid w:val="005939F9"/>
    <w:rsid w:val="00593BA1"/>
    <w:rsid w:val="00593D0C"/>
    <w:rsid w:val="00593F4C"/>
    <w:rsid w:val="00594210"/>
    <w:rsid w:val="0059449C"/>
    <w:rsid w:val="00594A58"/>
    <w:rsid w:val="00595491"/>
    <w:rsid w:val="00595855"/>
    <w:rsid w:val="00595A72"/>
    <w:rsid w:val="00596310"/>
    <w:rsid w:val="0059639A"/>
    <w:rsid w:val="00596BB7"/>
    <w:rsid w:val="005A0054"/>
    <w:rsid w:val="005A0075"/>
    <w:rsid w:val="005A0287"/>
    <w:rsid w:val="005A08BC"/>
    <w:rsid w:val="005A0D81"/>
    <w:rsid w:val="005A13C2"/>
    <w:rsid w:val="005A14F1"/>
    <w:rsid w:val="005A269E"/>
    <w:rsid w:val="005A2723"/>
    <w:rsid w:val="005A2A12"/>
    <w:rsid w:val="005A2BF9"/>
    <w:rsid w:val="005A2DCB"/>
    <w:rsid w:val="005A3108"/>
    <w:rsid w:val="005A3150"/>
    <w:rsid w:val="005A3516"/>
    <w:rsid w:val="005A3779"/>
    <w:rsid w:val="005A3798"/>
    <w:rsid w:val="005A3B19"/>
    <w:rsid w:val="005A3FCB"/>
    <w:rsid w:val="005A4144"/>
    <w:rsid w:val="005A4844"/>
    <w:rsid w:val="005A4A4D"/>
    <w:rsid w:val="005A4B80"/>
    <w:rsid w:val="005A58A2"/>
    <w:rsid w:val="005A58A3"/>
    <w:rsid w:val="005A5AC5"/>
    <w:rsid w:val="005A6B21"/>
    <w:rsid w:val="005A6E15"/>
    <w:rsid w:val="005A6F30"/>
    <w:rsid w:val="005A7439"/>
    <w:rsid w:val="005A7CD6"/>
    <w:rsid w:val="005B122E"/>
    <w:rsid w:val="005B13B7"/>
    <w:rsid w:val="005B25CD"/>
    <w:rsid w:val="005B30EA"/>
    <w:rsid w:val="005B32DF"/>
    <w:rsid w:val="005B3315"/>
    <w:rsid w:val="005B40B1"/>
    <w:rsid w:val="005B43B5"/>
    <w:rsid w:val="005B53EB"/>
    <w:rsid w:val="005B56D5"/>
    <w:rsid w:val="005B5A2C"/>
    <w:rsid w:val="005B5A53"/>
    <w:rsid w:val="005B5C84"/>
    <w:rsid w:val="005B5DB2"/>
    <w:rsid w:val="005B672C"/>
    <w:rsid w:val="005B6847"/>
    <w:rsid w:val="005B7D9A"/>
    <w:rsid w:val="005C018A"/>
    <w:rsid w:val="005C04FD"/>
    <w:rsid w:val="005C0892"/>
    <w:rsid w:val="005C0A4A"/>
    <w:rsid w:val="005C0B08"/>
    <w:rsid w:val="005C0B69"/>
    <w:rsid w:val="005C0E0A"/>
    <w:rsid w:val="005C1A28"/>
    <w:rsid w:val="005C1B42"/>
    <w:rsid w:val="005C2265"/>
    <w:rsid w:val="005C274D"/>
    <w:rsid w:val="005C2B72"/>
    <w:rsid w:val="005C2CC1"/>
    <w:rsid w:val="005C3254"/>
    <w:rsid w:val="005C3851"/>
    <w:rsid w:val="005C3ACB"/>
    <w:rsid w:val="005C3CCF"/>
    <w:rsid w:val="005C403B"/>
    <w:rsid w:val="005C4182"/>
    <w:rsid w:val="005C420D"/>
    <w:rsid w:val="005C5097"/>
    <w:rsid w:val="005C58F4"/>
    <w:rsid w:val="005C60AE"/>
    <w:rsid w:val="005C708C"/>
    <w:rsid w:val="005C7279"/>
    <w:rsid w:val="005C78B3"/>
    <w:rsid w:val="005C7C0F"/>
    <w:rsid w:val="005C7F40"/>
    <w:rsid w:val="005D01B7"/>
    <w:rsid w:val="005D0AE2"/>
    <w:rsid w:val="005D0CF6"/>
    <w:rsid w:val="005D1A54"/>
    <w:rsid w:val="005D1BB3"/>
    <w:rsid w:val="005D1F0C"/>
    <w:rsid w:val="005D259E"/>
    <w:rsid w:val="005D2CA8"/>
    <w:rsid w:val="005D2FE3"/>
    <w:rsid w:val="005D30DE"/>
    <w:rsid w:val="005D3155"/>
    <w:rsid w:val="005D339C"/>
    <w:rsid w:val="005D3E6B"/>
    <w:rsid w:val="005D3EFE"/>
    <w:rsid w:val="005D411B"/>
    <w:rsid w:val="005D4A28"/>
    <w:rsid w:val="005D4CE3"/>
    <w:rsid w:val="005D5124"/>
    <w:rsid w:val="005D5790"/>
    <w:rsid w:val="005D57E1"/>
    <w:rsid w:val="005D58E2"/>
    <w:rsid w:val="005D60EF"/>
    <w:rsid w:val="005D6521"/>
    <w:rsid w:val="005D671B"/>
    <w:rsid w:val="005D7309"/>
    <w:rsid w:val="005D75F8"/>
    <w:rsid w:val="005D7D99"/>
    <w:rsid w:val="005D7F5C"/>
    <w:rsid w:val="005D7FCF"/>
    <w:rsid w:val="005E0206"/>
    <w:rsid w:val="005E043A"/>
    <w:rsid w:val="005E1333"/>
    <w:rsid w:val="005E1C23"/>
    <w:rsid w:val="005E2573"/>
    <w:rsid w:val="005E2BC1"/>
    <w:rsid w:val="005E33C7"/>
    <w:rsid w:val="005E3492"/>
    <w:rsid w:val="005E3D63"/>
    <w:rsid w:val="005E3DDC"/>
    <w:rsid w:val="005E452B"/>
    <w:rsid w:val="005E516A"/>
    <w:rsid w:val="005E528A"/>
    <w:rsid w:val="005E542C"/>
    <w:rsid w:val="005E5528"/>
    <w:rsid w:val="005E5FB6"/>
    <w:rsid w:val="005E5FF9"/>
    <w:rsid w:val="005E62C1"/>
    <w:rsid w:val="005E7882"/>
    <w:rsid w:val="005E78E5"/>
    <w:rsid w:val="005E7B81"/>
    <w:rsid w:val="005E7D84"/>
    <w:rsid w:val="005F03CE"/>
    <w:rsid w:val="005F0699"/>
    <w:rsid w:val="005F0C17"/>
    <w:rsid w:val="005F1604"/>
    <w:rsid w:val="005F1FD8"/>
    <w:rsid w:val="005F2214"/>
    <w:rsid w:val="005F2638"/>
    <w:rsid w:val="005F27E5"/>
    <w:rsid w:val="005F2BA6"/>
    <w:rsid w:val="005F3252"/>
    <w:rsid w:val="005F39E3"/>
    <w:rsid w:val="005F3BC5"/>
    <w:rsid w:val="005F3E75"/>
    <w:rsid w:val="005F401B"/>
    <w:rsid w:val="005F420B"/>
    <w:rsid w:val="005F4554"/>
    <w:rsid w:val="005F493C"/>
    <w:rsid w:val="005F4C2D"/>
    <w:rsid w:val="005F507B"/>
    <w:rsid w:val="005F566D"/>
    <w:rsid w:val="005F5CFD"/>
    <w:rsid w:val="005F5F15"/>
    <w:rsid w:val="005F69BE"/>
    <w:rsid w:val="005F6AAD"/>
    <w:rsid w:val="005F6C08"/>
    <w:rsid w:val="005F7112"/>
    <w:rsid w:val="005F731E"/>
    <w:rsid w:val="005F7919"/>
    <w:rsid w:val="005F7A28"/>
    <w:rsid w:val="005F7FA5"/>
    <w:rsid w:val="006003D0"/>
    <w:rsid w:val="006005C8"/>
    <w:rsid w:val="00600F7C"/>
    <w:rsid w:val="006012EC"/>
    <w:rsid w:val="0060161D"/>
    <w:rsid w:val="00601714"/>
    <w:rsid w:val="00601A96"/>
    <w:rsid w:val="00601AFD"/>
    <w:rsid w:val="006025D3"/>
    <w:rsid w:val="00602E51"/>
    <w:rsid w:val="00602F26"/>
    <w:rsid w:val="00603817"/>
    <w:rsid w:val="00603A0D"/>
    <w:rsid w:val="00603CD6"/>
    <w:rsid w:val="006048F6"/>
    <w:rsid w:val="006049B6"/>
    <w:rsid w:val="00604A56"/>
    <w:rsid w:val="00604A5B"/>
    <w:rsid w:val="00604F81"/>
    <w:rsid w:val="00605147"/>
    <w:rsid w:val="006052E9"/>
    <w:rsid w:val="00605570"/>
    <w:rsid w:val="006061DA"/>
    <w:rsid w:val="00606343"/>
    <w:rsid w:val="00606456"/>
    <w:rsid w:val="00606792"/>
    <w:rsid w:val="00606888"/>
    <w:rsid w:val="00606EA6"/>
    <w:rsid w:val="00606ED8"/>
    <w:rsid w:val="006070BD"/>
    <w:rsid w:val="006071D3"/>
    <w:rsid w:val="006078C0"/>
    <w:rsid w:val="006078CD"/>
    <w:rsid w:val="00607E8A"/>
    <w:rsid w:val="00610093"/>
    <w:rsid w:val="006103C2"/>
    <w:rsid w:val="00610802"/>
    <w:rsid w:val="00610A1F"/>
    <w:rsid w:val="00610C1A"/>
    <w:rsid w:val="00610DE5"/>
    <w:rsid w:val="00611383"/>
    <w:rsid w:val="006116B4"/>
    <w:rsid w:val="0061189B"/>
    <w:rsid w:val="00611E97"/>
    <w:rsid w:val="0061220C"/>
    <w:rsid w:val="006127BD"/>
    <w:rsid w:val="00612924"/>
    <w:rsid w:val="00612D16"/>
    <w:rsid w:val="00613363"/>
    <w:rsid w:val="00613552"/>
    <w:rsid w:val="00613612"/>
    <w:rsid w:val="00613C16"/>
    <w:rsid w:val="00613EED"/>
    <w:rsid w:val="00613FF5"/>
    <w:rsid w:val="00614322"/>
    <w:rsid w:val="00614AB9"/>
    <w:rsid w:val="0061510D"/>
    <w:rsid w:val="00615581"/>
    <w:rsid w:val="006155A3"/>
    <w:rsid w:val="00615749"/>
    <w:rsid w:val="006163D7"/>
    <w:rsid w:val="006165DE"/>
    <w:rsid w:val="006167F6"/>
    <w:rsid w:val="00617078"/>
    <w:rsid w:val="006170E4"/>
    <w:rsid w:val="00617A16"/>
    <w:rsid w:val="00617CA6"/>
    <w:rsid w:val="006200AB"/>
    <w:rsid w:val="006206B6"/>
    <w:rsid w:val="00620715"/>
    <w:rsid w:val="00620788"/>
    <w:rsid w:val="006207A5"/>
    <w:rsid w:val="00620863"/>
    <w:rsid w:val="00620BD2"/>
    <w:rsid w:val="00620DBA"/>
    <w:rsid w:val="006216EF"/>
    <w:rsid w:val="006217A2"/>
    <w:rsid w:val="00621906"/>
    <w:rsid w:val="00621A28"/>
    <w:rsid w:val="00621D1E"/>
    <w:rsid w:val="00622225"/>
    <w:rsid w:val="0062263F"/>
    <w:rsid w:val="006227F0"/>
    <w:rsid w:val="006233DF"/>
    <w:rsid w:val="006233E1"/>
    <w:rsid w:val="0062346F"/>
    <w:rsid w:val="006234F1"/>
    <w:rsid w:val="00623953"/>
    <w:rsid w:val="00623A46"/>
    <w:rsid w:val="00623E94"/>
    <w:rsid w:val="006240EA"/>
    <w:rsid w:val="006241C7"/>
    <w:rsid w:val="0062421F"/>
    <w:rsid w:val="00624345"/>
    <w:rsid w:val="00624613"/>
    <w:rsid w:val="00624E35"/>
    <w:rsid w:val="00625CDE"/>
    <w:rsid w:val="00625D7B"/>
    <w:rsid w:val="00625E30"/>
    <w:rsid w:val="006260FD"/>
    <w:rsid w:val="006261DA"/>
    <w:rsid w:val="00626325"/>
    <w:rsid w:val="00626683"/>
    <w:rsid w:val="006266EE"/>
    <w:rsid w:val="00627105"/>
    <w:rsid w:val="006275E3"/>
    <w:rsid w:val="006276C3"/>
    <w:rsid w:val="0062777B"/>
    <w:rsid w:val="006302D3"/>
    <w:rsid w:val="00630AF9"/>
    <w:rsid w:val="00630D85"/>
    <w:rsid w:val="006310E1"/>
    <w:rsid w:val="006314CB"/>
    <w:rsid w:val="006319D2"/>
    <w:rsid w:val="00631C82"/>
    <w:rsid w:val="00631F97"/>
    <w:rsid w:val="0063209D"/>
    <w:rsid w:val="006320F4"/>
    <w:rsid w:val="006321D2"/>
    <w:rsid w:val="006323D6"/>
    <w:rsid w:val="006323F5"/>
    <w:rsid w:val="00632538"/>
    <w:rsid w:val="006328F5"/>
    <w:rsid w:val="006336E4"/>
    <w:rsid w:val="00633D07"/>
    <w:rsid w:val="00633D41"/>
    <w:rsid w:val="00633FC6"/>
    <w:rsid w:val="00634356"/>
    <w:rsid w:val="006346AE"/>
    <w:rsid w:val="00634876"/>
    <w:rsid w:val="00634B86"/>
    <w:rsid w:val="006350D7"/>
    <w:rsid w:val="00635664"/>
    <w:rsid w:val="00635CDE"/>
    <w:rsid w:val="00635DDA"/>
    <w:rsid w:val="006362BB"/>
    <w:rsid w:val="006363C2"/>
    <w:rsid w:val="00636F34"/>
    <w:rsid w:val="006370EB"/>
    <w:rsid w:val="00637733"/>
    <w:rsid w:val="00637A23"/>
    <w:rsid w:val="00637D83"/>
    <w:rsid w:val="00637F3B"/>
    <w:rsid w:val="0064043E"/>
    <w:rsid w:val="006408FE"/>
    <w:rsid w:val="00640927"/>
    <w:rsid w:val="00640CAA"/>
    <w:rsid w:val="00641136"/>
    <w:rsid w:val="006412A2"/>
    <w:rsid w:val="00641385"/>
    <w:rsid w:val="00641B14"/>
    <w:rsid w:val="00641B68"/>
    <w:rsid w:val="00641D1A"/>
    <w:rsid w:val="0064235D"/>
    <w:rsid w:val="006423E9"/>
    <w:rsid w:val="00642461"/>
    <w:rsid w:val="00642F82"/>
    <w:rsid w:val="0064300A"/>
    <w:rsid w:val="00643083"/>
    <w:rsid w:val="00643295"/>
    <w:rsid w:val="00643BD2"/>
    <w:rsid w:val="00644106"/>
    <w:rsid w:val="0064423F"/>
    <w:rsid w:val="00644317"/>
    <w:rsid w:val="00644451"/>
    <w:rsid w:val="00644A09"/>
    <w:rsid w:val="00644F4D"/>
    <w:rsid w:val="00645084"/>
    <w:rsid w:val="006452AB"/>
    <w:rsid w:val="00645948"/>
    <w:rsid w:val="00645952"/>
    <w:rsid w:val="00645ADD"/>
    <w:rsid w:val="0064622D"/>
    <w:rsid w:val="00646827"/>
    <w:rsid w:val="00646AC6"/>
    <w:rsid w:val="00646C89"/>
    <w:rsid w:val="00647127"/>
    <w:rsid w:val="0064756B"/>
    <w:rsid w:val="0064776C"/>
    <w:rsid w:val="006504FC"/>
    <w:rsid w:val="0065086F"/>
    <w:rsid w:val="00650DC7"/>
    <w:rsid w:val="00650FA8"/>
    <w:rsid w:val="006511D7"/>
    <w:rsid w:val="006512EA"/>
    <w:rsid w:val="00651300"/>
    <w:rsid w:val="006514B2"/>
    <w:rsid w:val="00651549"/>
    <w:rsid w:val="00651600"/>
    <w:rsid w:val="00651CB6"/>
    <w:rsid w:val="0065283A"/>
    <w:rsid w:val="0065290B"/>
    <w:rsid w:val="006529F5"/>
    <w:rsid w:val="00652DB2"/>
    <w:rsid w:val="006532FF"/>
    <w:rsid w:val="00653B09"/>
    <w:rsid w:val="00653FE0"/>
    <w:rsid w:val="00653FEE"/>
    <w:rsid w:val="0065415D"/>
    <w:rsid w:val="00654380"/>
    <w:rsid w:val="006545F3"/>
    <w:rsid w:val="00654C14"/>
    <w:rsid w:val="00654C9F"/>
    <w:rsid w:val="006555D3"/>
    <w:rsid w:val="00655724"/>
    <w:rsid w:val="00655FB7"/>
    <w:rsid w:val="0065668B"/>
    <w:rsid w:val="00657429"/>
    <w:rsid w:val="006575BA"/>
    <w:rsid w:val="00657801"/>
    <w:rsid w:val="006600DF"/>
    <w:rsid w:val="00660226"/>
    <w:rsid w:val="006606D8"/>
    <w:rsid w:val="0066093B"/>
    <w:rsid w:val="006609EE"/>
    <w:rsid w:val="00660C0B"/>
    <w:rsid w:val="00660E05"/>
    <w:rsid w:val="00661140"/>
    <w:rsid w:val="006611AF"/>
    <w:rsid w:val="00661484"/>
    <w:rsid w:val="006615FB"/>
    <w:rsid w:val="00661717"/>
    <w:rsid w:val="00661E78"/>
    <w:rsid w:val="00661ECB"/>
    <w:rsid w:val="00661F3C"/>
    <w:rsid w:val="00663124"/>
    <w:rsid w:val="006631E0"/>
    <w:rsid w:val="0066336B"/>
    <w:rsid w:val="00663639"/>
    <w:rsid w:val="00663AD3"/>
    <w:rsid w:val="00663C7A"/>
    <w:rsid w:val="00663EF0"/>
    <w:rsid w:val="00664430"/>
    <w:rsid w:val="00664BC2"/>
    <w:rsid w:val="00664C9B"/>
    <w:rsid w:val="00664E74"/>
    <w:rsid w:val="0066566E"/>
    <w:rsid w:val="00665D2F"/>
    <w:rsid w:val="00665F59"/>
    <w:rsid w:val="0066680C"/>
    <w:rsid w:val="00666BE8"/>
    <w:rsid w:val="00667430"/>
    <w:rsid w:val="0066766D"/>
    <w:rsid w:val="00667D52"/>
    <w:rsid w:val="00667FFA"/>
    <w:rsid w:val="00670CAF"/>
    <w:rsid w:val="00670EA4"/>
    <w:rsid w:val="00671084"/>
    <w:rsid w:val="00671272"/>
    <w:rsid w:val="006723AE"/>
    <w:rsid w:val="00672B59"/>
    <w:rsid w:val="006732B2"/>
    <w:rsid w:val="00673509"/>
    <w:rsid w:val="006736F8"/>
    <w:rsid w:val="00673C1E"/>
    <w:rsid w:val="00673D20"/>
    <w:rsid w:val="00673D91"/>
    <w:rsid w:val="0067413E"/>
    <w:rsid w:val="00674236"/>
    <w:rsid w:val="00674782"/>
    <w:rsid w:val="00674D57"/>
    <w:rsid w:val="00675290"/>
    <w:rsid w:val="00675D67"/>
    <w:rsid w:val="00675E69"/>
    <w:rsid w:val="006764FA"/>
    <w:rsid w:val="00676F16"/>
    <w:rsid w:val="00676F39"/>
    <w:rsid w:val="006777E1"/>
    <w:rsid w:val="00677B76"/>
    <w:rsid w:val="00677D47"/>
    <w:rsid w:val="00680C6B"/>
    <w:rsid w:val="00680DA2"/>
    <w:rsid w:val="00681FA4"/>
    <w:rsid w:val="0068204A"/>
    <w:rsid w:val="00682A02"/>
    <w:rsid w:val="00682A8A"/>
    <w:rsid w:val="006832FA"/>
    <w:rsid w:val="0068338D"/>
    <w:rsid w:val="006837F1"/>
    <w:rsid w:val="0068396F"/>
    <w:rsid w:val="00683A3D"/>
    <w:rsid w:val="00684559"/>
    <w:rsid w:val="006845FA"/>
    <w:rsid w:val="0068489F"/>
    <w:rsid w:val="006848D1"/>
    <w:rsid w:val="006849E3"/>
    <w:rsid w:val="00685363"/>
    <w:rsid w:val="006853E8"/>
    <w:rsid w:val="00686190"/>
    <w:rsid w:val="006861EF"/>
    <w:rsid w:val="006863AD"/>
    <w:rsid w:val="00686F0D"/>
    <w:rsid w:val="00687641"/>
    <w:rsid w:val="00687790"/>
    <w:rsid w:val="00687E23"/>
    <w:rsid w:val="00687F64"/>
    <w:rsid w:val="00690015"/>
    <w:rsid w:val="00690725"/>
    <w:rsid w:val="0069091E"/>
    <w:rsid w:val="00690BE5"/>
    <w:rsid w:val="00690D8C"/>
    <w:rsid w:val="00690E11"/>
    <w:rsid w:val="00690FCB"/>
    <w:rsid w:val="00691533"/>
    <w:rsid w:val="00691808"/>
    <w:rsid w:val="00691A80"/>
    <w:rsid w:val="00691C4B"/>
    <w:rsid w:val="006920AB"/>
    <w:rsid w:val="006920D2"/>
    <w:rsid w:val="0069243C"/>
    <w:rsid w:val="00692557"/>
    <w:rsid w:val="00692FF9"/>
    <w:rsid w:val="0069367C"/>
    <w:rsid w:val="00693798"/>
    <w:rsid w:val="0069443C"/>
    <w:rsid w:val="0069471A"/>
    <w:rsid w:val="00694B16"/>
    <w:rsid w:val="00694DE4"/>
    <w:rsid w:val="00694F88"/>
    <w:rsid w:val="0069508F"/>
    <w:rsid w:val="00695126"/>
    <w:rsid w:val="00695139"/>
    <w:rsid w:val="00695200"/>
    <w:rsid w:val="006956DE"/>
    <w:rsid w:val="006960AE"/>
    <w:rsid w:val="006969FB"/>
    <w:rsid w:val="00696A8B"/>
    <w:rsid w:val="00696C62"/>
    <w:rsid w:val="00696D36"/>
    <w:rsid w:val="00696DA1"/>
    <w:rsid w:val="00697073"/>
    <w:rsid w:val="006972E4"/>
    <w:rsid w:val="00697CBD"/>
    <w:rsid w:val="00697CF5"/>
    <w:rsid w:val="006A0142"/>
    <w:rsid w:val="006A02A1"/>
    <w:rsid w:val="006A0A77"/>
    <w:rsid w:val="006A0F85"/>
    <w:rsid w:val="006A17BC"/>
    <w:rsid w:val="006A1D1B"/>
    <w:rsid w:val="006A248D"/>
    <w:rsid w:val="006A25D9"/>
    <w:rsid w:val="006A2650"/>
    <w:rsid w:val="006A2912"/>
    <w:rsid w:val="006A29EE"/>
    <w:rsid w:val="006A2ED8"/>
    <w:rsid w:val="006A3080"/>
    <w:rsid w:val="006A34E7"/>
    <w:rsid w:val="006A3950"/>
    <w:rsid w:val="006A39D0"/>
    <w:rsid w:val="006A3FFA"/>
    <w:rsid w:val="006A4128"/>
    <w:rsid w:val="006A486E"/>
    <w:rsid w:val="006A497B"/>
    <w:rsid w:val="006A5510"/>
    <w:rsid w:val="006A5794"/>
    <w:rsid w:val="006A5952"/>
    <w:rsid w:val="006A5AAD"/>
    <w:rsid w:val="006A5CCA"/>
    <w:rsid w:val="006A5CE2"/>
    <w:rsid w:val="006A672C"/>
    <w:rsid w:val="006A67FA"/>
    <w:rsid w:val="006A6909"/>
    <w:rsid w:val="006A6C22"/>
    <w:rsid w:val="006A6F27"/>
    <w:rsid w:val="006A7880"/>
    <w:rsid w:val="006A7AF0"/>
    <w:rsid w:val="006A7B3C"/>
    <w:rsid w:val="006B084C"/>
    <w:rsid w:val="006B113D"/>
    <w:rsid w:val="006B13B1"/>
    <w:rsid w:val="006B17A1"/>
    <w:rsid w:val="006B24C0"/>
    <w:rsid w:val="006B25CB"/>
    <w:rsid w:val="006B2652"/>
    <w:rsid w:val="006B2B63"/>
    <w:rsid w:val="006B2C24"/>
    <w:rsid w:val="006B2EE6"/>
    <w:rsid w:val="006B3057"/>
    <w:rsid w:val="006B394F"/>
    <w:rsid w:val="006B3A81"/>
    <w:rsid w:val="006B3D64"/>
    <w:rsid w:val="006B408E"/>
    <w:rsid w:val="006B40B4"/>
    <w:rsid w:val="006B4188"/>
    <w:rsid w:val="006B445B"/>
    <w:rsid w:val="006B4946"/>
    <w:rsid w:val="006B4A0F"/>
    <w:rsid w:val="006B4C4E"/>
    <w:rsid w:val="006B4D2A"/>
    <w:rsid w:val="006B4E59"/>
    <w:rsid w:val="006B4F30"/>
    <w:rsid w:val="006B644D"/>
    <w:rsid w:val="006B67CD"/>
    <w:rsid w:val="006B6AAB"/>
    <w:rsid w:val="006B6DB6"/>
    <w:rsid w:val="006B73D7"/>
    <w:rsid w:val="006B76C2"/>
    <w:rsid w:val="006B77D8"/>
    <w:rsid w:val="006B79DF"/>
    <w:rsid w:val="006B7B56"/>
    <w:rsid w:val="006C0250"/>
    <w:rsid w:val="006C0373"/>
    <w:rsid w:val="006C03B1"/>
    <w:rsid w:val="006C0C87"/>
    <w:rsid w:val="006C0D37"/>
    <w:rsid w:val="006C108A"/>
    <w:rsid w:val="006C1557"/>
    <w:rsid w:val="006C155E"/>
    <w:rsid w:val="006C1BC3"/>
    <w:rsid w:val="006C1EF6"/>
    <w:rsid w:val="006C1F14"/>
    <w:rsid w:val="006C2038"/>
    <w:rsid w:val="006C2263"/>
    <w:rsid w:val="006C2450"/>
    <w:rsid w:val="006C263A"/>
    <w:rsid w:val="006C27FC"/>
    <w:rsid w:val="006C2D3B"/>
    <w:rsid w:val="006C317B"/>
    <w:rsid w:val="006C3326"/>
    <w:rsid w:val="006C3356"/>
    <w:rsid w:val="006C382D"/>
    <w:rsid w:val="006C3AF2"/>
    <w:rsid w:val="006C3CE8"/>
    <w:rsid w:val="006C44F3"/>
    <w:rsid w:val="006C49C5"/>
    <w:rsid w:val="006C5033"/>
    <w:rsid w:val="006C51E2"/>
    <w:rsid w:val="006C52F4"/>
    <w:rsid w:val="006C56CB"/>
    <w:rsid w:val="006C5E2E"/>
    <w:rsid w:val="006C6104"/>
    <w:rsid w:val="006C61ED"/>
    <w:rsid w:val="006C6460"/>
    <w:rsid w:val="006C6515"/>
    <w:rsid w:val="006C708E"/>
    <w:rsid w:val="006C75CC"/>
    <w:rsid w:val="006C7DEB"/>
    <w:rsid w:val="006D0188"/>
    <w:rsid w:val="006D0B3E"/>
    <w:rsid w:val="006D1A66"/>
    <w:rsid w:val="006D1D06"/>
    <w:rsid w:val="006D2524"/>
    <w:rsid w:val="006D25A0"/>
    <w:rsid w:val="006D2626"/>
    <w:rsid w:val="006D26DF"/>
    <w:rsid w:val="006D28EF"/>
    <w:rsid w:val="006D29A2"/>
    <w:rsid w:val="006D2A71"/>
    <w:rsid w:val="006D2F16"/>
    <w:rsid w:val="006D3C27"/>
    <w:rsid w:val="006D3D41"/>
    <w:rsid w:val="006D4884"/>
    <w:rsid w:val="006D4935"/>
    <w:rsid w:val="006D4982"/>
    <w:rsid w:val="006D4B9B"/>
    <w:rsid w:val="006D4BE3"/>
    <w:rsid w:val="006D4E7D"/>
    <w:rsid w:val="006D502C"/>
    <w:rsid w:val="006D517A"/>
    <w:rsid w:val="006D5502"/>
    <w:rsid w:val="006D58A6"/>
    <w:rsid w:val="006D5C80"/>
    <w:rsid w:val="006D61B9"/>
    <w:rsid w:val="006D6861"/>
    <w:rsid w:val="006D6FCF"/>
    <w:rsid w:val="006D75CF"/>
    <w:rsid w:val="006D7683"/>
    <w:rsid w:val="006D7B03"/>
    <w:rsid w:val="006E00B4"/>
    <w:rsid w:val="006E09EF"/>
    <w:rsid w:val="006E0FA6"/>
    <w:rsid w:val="006E12DF"/>
    <w:rsid w:val="006E141C"/>
    <w:rsid w:val="006E17C9"/>
    <w:rsid w:val="006E2521"/>
    <w:rsid w:val="006E2605"/>
    <w:rsid w:val="006E287F"/>
    <w:rsid w:val="006E29EA"/>
    <w:rsid w:val="006E2A55"/>
    <w:rsid w:val="006E2B77"/>
    <w:rsid w:val="006E2C15"/>
    <w:rsid w:val="006E2CFB"/>
    <w:rsid w:val="006E2E0C"/>
    <w:rsid w:val="006E32CD"/>
    <w:rsid w:val="006E374C"/>
    <w:rsid w:val="006E37D7"/>
    <w:rsid w:val="006E3889"/>
    <w:rsid w:val="006E3C89"/>
    <w:rsid w:val="006E45FC"/>
    <w:rsid w:val="006E48EB"/>
    <w:rsid w:val="006E4932"/>
    <w:rsid w:val="006E4A9A"/>
    <w:rsid w:val="006E4B56"/>
    <w:rsid w:val="006E4BFA"/>
    <w:rsid w:val="006E4CA5"/>
    <w:rsid w:val="006E5337"/>
    <w:rsid w:val="006E53D1"/>
    <w:rsid w:val="006E54B2"/>
    <w:rsid w:val="006E5952"/>
    <w:rsid w:val="006E6001"/>
    <w:rsid w:val="006E60CC"/>
    <w:rsid w:val="006E6975"/>
    <w:rsid w:val="006E6FF9"/>
    <w:rsid w:val="006E7BA6"/>
    <w:rsid w:val="006F00EA"/>
    <w:rsid w:val="006F0164"/>
    <w:rsid w:val="006F0192"/>
    <w:rsid w:val="006F02CB"/>
    <w:rsid w:val="006F0449"/>
    <w:rsid w:val="006F05EE"/>
    <w:rsid w:val="006F0A8E"/>
    <w:rsid w:val="006F10EA"/>
    <w:rsid w:val="006F124B"/>
    <w:rsid w:val="006F13C1"/>
    <w:rsid w:val="006F144A"/>
    <w:rsid w:val="006F1766"/>
    <w:rsid w:val="006F19D1"/>
    <w:rsid w:val="006F1C3B"/>
    <w:rsid w:val="006F21D8"/>
    <w:rsid w:val="006F2697"/>
    <w:rsid w:val="006F2936"/>
    <w:rsid w:val="006F30A8"/>
    <w:rsid w:val="006F3A85"/>
    <w:rsid w:val="006F3DD7"/>
    <w:rsid w:val="006F3FAC"/>
    <w:rsid w:val="006F3FFF"/>
    <w:rsid w:val="006F4052"/>
    <w:rsid w:val="006F4ACE"/>
    <w:rsid w:val="006F4B6E"/>
    <w:rsid w:val="006F51B6"/>
    <w:rsid w:val="006F5A83"/>
    <w:rsid w:val="006F5D74"/>
    <w:rsid w:val="006F5EA7"/>
    <w:rsid w:val="006F5F42"/>
    <w:rsid w:val="006F61D7"/>
    <w:rsid w:val="006F633F"/>
    <w:rsid w:val="006F6475"/>
    <w:rsid w:val="006F6493"/>
    <w:rsid w:val="006F6A77"/>
    <w:rsid w:val="006F6C67"/>
    <w:rsid w:val="006F6C99"/>
    <w:rsid w:val="006F6DCD"/>
    <w:rsid w:val="006F7943"/>
    <w:rsid w:val="00700420"/>
    <w:rsid w:val="00700D05"/>
    <w:rsid w:val="00700E5D"/>
    <w:rsid w:val="00701A97"/>
    <w:rsid w:val="007022ED"/>
    <w:rsid w:val="007024F4"/>
    <w:rsid w:val="0070253A"/>
    <w:rsid w:val="007025C8"/>
    <w:rsid w:val="007027CB"/>
    <w:rsid w:val="00702AD9"/>
    <w:rsid w:val="00702D2D"/>
    <w:rsid w:val="00703025"/>
    <w:rsid w:val="00703146"/>
    <w:rsid w:val="00703285"/>
    <w:rsid w:val="00703730"/>
    <w:rsid w:val="007038DA"/>
    <w:rsid w:val="00703CFF"/>
    <w:rsid w:val="00703E1D"/>
    <w:rsid w:val="0070411C"/>
    <w:rsid w:val="00704196"/>
    <w:rsid w:val="007044D8"/>
    <w:rsid w:val="007049AB"/>
    <w:rsid w:val="00704D2E"/>
    <w:rsid w:val="00704E26"/>
    <w:rsid w:val="00704F9B"/>
    <w:rsid w:val="0070517B"/>
    <w:rsid w:val="00705AD4"/>
    <w:rsid w:val="00705C48"/>
    <w:rsid w:val="00705EAC"/>
    <w:rsid w:val="00705EE2"/>
    <w:rsid w:val="00705FDF"/>
    <w:rsid w:val="00705FEE"/>
    <w:rsid w:val="0070624E"/>
    <w:rsid w:val="007069EC"/>
    <w:rsid w:val="00706C82"/>
    <w:rsid w:val="007070ED"/>
    <w:rsid w:val="007072A9"/>
    <w:rsid w:val="00707789"/>
    <w:rsid w:val="007077A5"/>
    <w:rsid w:val="00707850"/>
    <w:rsid w:val="00707D7C"/>
    <w:rsid w:val="00707E2F"/>
    <w:rsid w:val="00710697"/>
    <w:rsid w:val="007106D4"/>
    <w:rsid w:val="007108B8"/>
    <w:rsid w:val="00711018"/>
    <w:rsid w:val="00711086"/>
    <w:rsid w:val="00711238"/>
    <w:rsid w:val="00711293"/>
    <w:rsid w:val="007117CC"/>
    <w:rsid w:val="007120DD"/>
    <w:rsid w:val="00712F65"/>
    <w:rsid w:val="0071308C"/>
    <w:rsid w:val="00713B2C"/>
    <w:rsid w:val="00713B7C"/>
    <w:rsid w:val="007144DF"/>
    <w:rsid w:val="00714547"/>
    <w:rsid w:val="007148BB"/>
    <w:rsid w:val="00714AC1"/>
    <w:rsid w:val="00714B5D"/>
    <w:rsid w:val="0071514A"/>
    <w:rsid w:val="007154CC"/>
    <w:rsid w:val="0071655E"/>
    <w:rsid w:val="007165E8"/>
    <w:rsid w:val="00716881"/>
    <w:rsid w:val="00716D96"/>
    <w:rsid w:val="00716EFD"/>
    <w:rsid w:val="00716FE5"/>
    <w:rsid w:val="007174EB"/>
    <w:rsid w:val="00717792"/>
    <w:rsid w:val="00717C4C"/>
    <w:rsid w:val="00720204"/>
    <w:rsid w:val="00720235"/>
    <w:rsid w:val="007204B2"/>
    <w:rsid w:val="00720623"/>
    <w:rsid w:val="00720733"/>
    <w:rsid w:val="007210D2"/>
    <w:rsid w:val="00721757"/>
    <w:rsid w:val="00721A71"/>
    <w:rsid w:val="00721BDE"/>
    <w:rsid w:val="00721F17"/>
    <w:rsid w:val="007222B0"/>
    <w:rsid w:val="00722741"/>
    <w:rsid w:val="007232C7"/>
    <w:rsid w:val="0072333F"/>
    <w:rsid w:val="0072378B"/>
    <w:rsid w:val="00724908"/>
    <w:rsid w:val="00724A1F"/>
    <w:rsid w:val="00724A47"/>
    <w:rsid w:val="00724C74"/>
    <w:rsid w:val="00725163"/>
    <w:rsid w:val="007254F6"/>
    <w:rsid w:val="007255D2"/>
    <w:rsid w:val="007266FE"/>
    <w:rsid w:val="0072698A"/>
    <w:rsid w:val="00726BE4"/>
    <w:rsid w:val="00726E92"/>
    <w:rsid w:val="00726EF9"/>
    <w:rsid w:val="00727125"/>
    <w:rsid w:val="00727A26"/>
    <w:rsid w:val="00727B2F"/>
    <w:rsid w:val="00727BA8"/>
    <w:rsid w:val="00727E8B"/>
    <w:rsid w:val="007300CE"/>
    <w:rsid w:val="007306D0"/>
    <w:rsid w:val="0073097D"/>
    <w:rsid w:val="007309B5"/>
    <w:rsid w:val="00730B95"/>
    <w:rsid w:val="00730EF8"/>
    <w:rsid w:val="00731125"/>
    <w:rsid w:val="007311C7"/>
    <w:rsid w:val="0073161A"/>
    <w:rsid w:val="00731687"/>
    <w:rsid w:val="0073172E"/>
    <w:rsid w:val="00732B93"/>
    <w:rsid w:val="007332D4"/>
    <w:rsid w:val="00733358"/>
    <w:rsid w:val="007339F8"/>
    <w:rsid w:val="00733BA4"/>
    <w:rsid w:val="00733F1F"/>
    <w:rsid w:val="00734629"/>
    <w:rsid w:val="00734A84"/>
    <w:rsid w:val="00734BC6"/>
    <w:rsid w:val="00734C49"/>
    <w:rsid w:val="00734F38"/>
    <w:rsid w:val="00734F68"/>
    <w:rsid w:val="00735AED"/>
    <w:rsid w:val="00735BC5"/>
    <w:rsid w:val="00735F97"/>
    <w:rsid w:val="007361CD"/>
    <w:rsid w:val="00736994"/>
    <w:rsid w:val="00736BC6"/>
    <w:rsid w:val="00736CA8"/>
    <w:rsid w:val="0073792F"/>
    <w:rsid w:val="00740631"/>
    <w:rsid w:val="00740C40"/>
    <w:rsid w:val="007411AA"/>
    <w:rsid w:val="007412E2"/>
    <w:rsid w:val="0074217D"/>
    <w:rsid w:val="00742491"/>
    <w:rsid w:val="007425D2"/>
    <w:rsid w:val="007427EA"/>
    <w:rsid w:val="0074331A"/>
    <w:rsid w:val="0074391D"/>
    <w:rsid w:val="00743E16"/>
    <w:rsid w:val="00743F40"/>
    <w:rsid w:val="00744224"/>
    <w:rsid w:val="00744508"/>
    <w:rsid w:val="0074470D"/>
    <w:rsid w:val="00744875"/>
    <w:rsid w:val="00744FF4"/>
    <w:rsid w:val="007456AB"/>
    <w:rsid w:val="00745DDE"/>
    <w:rsid w:val="00745F1F"/>
    <w:rsid w:val="00746233"/>
    <w:rsid w:val="0074639E"/>
    <w:rsid w:val="0074640F"/>
    <w:rsid w:val="0074671F"/>
    <w:rsid w:val="0074699F"/>
    <w:rsid w:val="00746DFB"/>
    <w:rsid w:val="00746F73"/>
    <w:rsid w:val="00747074"/>
    <w:rsid w:val="007470BB"/>
    <w:rsid w:val="007474CE"/>
    <w:rsid w:val="007479F4"/>
    <w:rsid w:val="00747F73"/>
    <w:rsid w:val="007500C6"/>
    <w:rsid w:val="00750682"/>
    <w:rsid w:val="007506C6"/>
    <w:rsid w:val="00750AC5"/>
    <w:rsid w:val="00750D87"/>
    <w:rsid w:val="0075125E"/>
    <w:rsid w:val="00751680"/>
    <w:rsid w:val="007517D7"/>
    <w:rsid w:val="00751C19"/>
    <w:rsid w:val="00752136"/>
    <w:rsid w:val="0075283B"/>
    <w:rsid w:val="00752BA1"/>
    <w:rsid w:val="00752DA3"/>
    <w:rsid w:val="00753416"/>
    <w:rsid w:val="00753CE8"/>
    <w:rsid w:val="00753E17"/>
    <w:rsid w:val="0075418B"/>
    <w:rsid w:val="007543BD"/>
    <w:rsid w:val="00754594"/>
    <w:rsid w:val="00754A8F"/>
    <w:rsid w:val="0075517B"/>
    <w:rsid w:val="00755446"/>
    <w:rsid w:val="007557F1"/>
    <w:rsid w:val="00755F73"/>
    <w:rsid w:val="007563C0"/>
    <w:rsid w:val="0075651E"/>
    <w:rsid w:val="0075661E"/>
    <w:rsid w:val="00756714"/>
    <w:rsid w:val="00756916"/>
    <w:rsid w:val="0075733A"/>
    <w:rsid w:val="007575C3"/>
    <w:rsid w:val="007577B2"/>
    <w:rsid w:val="00757C5A"/>
    <w:rsid w:val="00760DC0"/>
    <w:rsid w:val="00760F5D"/>
    <w:rsid w:val="00761171"/>
    <w:rsid w:val="007612F8"/>
    <w:rsid w:val="007618F5"/>
    <w:rsid w:val="007619A4"/>
    <w:rsid w:val="00761B98"/>
    <w:rsid w:val="00762236"/>
    <w:rsid w:val="00762495"/>
    <w:rsid w:val="007627D2"/>
    <w:rsid w:val="00762B4D"/>
    <w:rsid w:val="00762EC0"/>
    <w:rsid w:val="007633D3"/>
    <w:rsid w:val="007642E5"/>
    <w:rsid w:val="00764B4E"/>
    <w:rsid w:val="00765624"/>
    <w:rsid w:val="007658A5"/>
    <w:rsid w:val="00765905"/>
    <w:rsid w:val="00766BCD"/>
    <w:rsid w:val="00766C0C"/>
    <w:rsid w:val="00767A6A"/>
    <w:rsid w:val="00767E11"/>
    <w:rsid w:val="007702B5"/>
    <w:rsid w:val="00771228"/>
    <w:rsid w:val="0077143D"/>
    <w:rsid w:val="007714E2"/>
    <w:rsid w:val="00771C02"/>
    <w:rsid w:val="0077270F"/>
    <w:rsid w:val="007728F3"/>
    <w:rsid w:val="00772BBF"/>
    <w:rsid w:val="00772D9E"/>
    <w:rsid w:val="00772DA8"/>
    <w:rsid w:val="00773168"/>
    <w:rsid w:val="0077331F"/>
    <w:rsid w:val="00773921"/>
    <w:rsid w:val="00773B45"/>
    <w:rsid w:val="00773DA3"/>
    <w:rsid w:val="00773DB0"/>
    <w:rsid w:val="00773F1E"/>
    <w:rsid w:val="007742DA"/>
    <w:rsid w:val="0077445D"/>
    <w:rsid w:val="007747F5"/>
    <w:rsid w:val="00774A3A"/>
    <w:rsid w:val="00774AA6"/>
    <w:rsid w:val="00774C36"/>
    <w:rsid w:val="007756C7"/>
    <w:rsid w:val="00775A9E"/>
    <w:rsid w:val="00776337"/>
    <w:rsid w:val="0077690E"/>
    <w:rsid w:val="00777460"/>
    <w:rsid w:val="007775A3"/>
    <w:rsid w:val="00777644"/>
    <w:rsid w:val="00777831"/>
    <w:rsid w:val="007803F0"/>
    <w:rsid w:val="0078059F"/>
    <w:rsid w:val="007811E6"/>
    <w:rsid w:val="00781954"/>
    <w:rsid w:val="00781AAB"/>
    <w:rsid w:val="00781DDB"/>
    <w:rsid w:val="0078207B"/>
    <w:rsid w:val="007821E2"/>
    <w:rsid w:val="007826CA"/>
    <w:rsid w:val="00782D01"/>
    <w:rsid w:val="00782FA2"/>
    <w:rsid w:val="00783FF8"/>
    <w:rsid w:val="00784A85"/>
    <w:rsid w:val="00784F1D"/>
    <w:rsid w:val="007851E2"/>
    <w:rsid w:val="0078543A"/>
    <w:rsid w:val="007856C6"/>
    <w:rsid w:val="00785753"/>
    <w:rsid w:val="0078593A"/>
    <w:rsid w:val="00785CE3"/>
    <w:rsid w:val="00785E77"/>
    <w:rsid w:val="0078657C"/>
    <w:rsid w:val="00786717"/>
    <w:rsid w:val="00786824"/>
    <w:rsid w:val="007868E0"/>
    <w:rsid w:val="00786974"/>
    <w:rsid w:val="007871AB"/>
    <w:rsid w:val="00787438"/>
    <w:rsid w:val="0078747E"/>
    <w:rsid w:val="00787619"/>
    <w:rsid w:val="0078763D"/>
    <w:rsid w:val="0078780C"/>
    <w:rsid w:val="0079000E"/>
    <w:rsid w:val="007900AC"/>
    <w:rsid w:val="00790697"/>
    <w:rsid w:val="007907E6"/>
    <w:rsid w:val="00790AD9"/>
    <w:rsid w:val="00790CA4"/>
    <w:rsid w:val="00790F62"/>
    <w:rsid w:val="00791020"/>
    <w:rsid w:val="0079121A"/>
    <w:rsid w:val="00791E5C"/>
    <w:rsid w:val="0079234E"/>
    <w:rsid w:val="0079244E"/>
    <w:rsid w:val="007929DD"/>
    <w:rsid w:val="007934F5"/>
    <w:rsid w:val="00793726"/>
    <w:rsid w:val="00793BCE"/>
    <w:rsid w:val="007944D5"/>
    <w:rsid w:val="007944F9"/>
    <w:rsid w:val="007944FE"/>
    <w:rsid w:val="00794677"/>
    <w:rsid w:val="007946A9"/>
    <w:rsid w:val="00794F66"/>
    <w:rsid w:val="00795622"/>
    <w:rsid w:val="00795A6D"/>
    <w:rsid w:val="00795FD8"/>
    <w:rsid w:val="00796CD8"/>
    <w:rsid w:val="00797313"/>
    <w:rsid w:val="0079746A"/>
    <w:rsid w:val="00797E40"/>
    <w:rsid w:val="007A0276"/>
    <w:rsid w:val="007A0317"/>
    <w:rsid w:val="007A0784"/>
    <w:rsid w:val="007A07F2"/>
    <w:rsid w:val="007A09DA"/>
    <w:rsid w:val="007A1001"/>
    <w:rsid w:val="007A1214"/>
    <w:rsid w:val="007A15B0"/>
    <w:rsid w:val="007A2B50"/>
    <w:rsid w:val="007A3034"/>
    <w:rsid w:val="007A304F"/>
    <w:rsid w:val="007A382B"/>
    <w:rsid w:val="007A3EE0"/>
    <w:rsid w:val="007A445A"/>
    <w:rsid w:val="007A4AEB"/>
    <w:rsid w:val="007A4AFB"/>
    <w:rsid w:val="007A4B95"/>
    <w:rsid w:val="007A4E90"/>
    <w:rsid w:val="007A4F0A"/>
    <w:rsid w:val="007A53A8"/>
    <w:rsid w:val="007A5792"/>
    <w:rsid w:val="007A5D55"/>
    <w:rsid w:val="007A600F"/>
    <w:rsid w:val="007A601B"/>
    <w:rsid w:val="007A6A56"/>
    <w:rsid w:val="007A6B66"/>
    <w:rsid w:val="007A6C2B"/>
    <w:rsid w:val="007A70AC"/>
    <w:rsid w:val="007A7B96"/>
    <w:rsid w:val="007B0055"/>
    <w:rsid w:val="007B0087"/>
    <w:rsid w:val="007B0628"/>
    <w:rsid w:val="007B0A5B"/>
    <w:rsid w:val="007B0B5E"/>
    <w:rsid w:val="007B0B8B"/>
    <w:rsid w:val="007B12AD"/>
    <w:rsid w:val="007B17CF"/>
    <w:rsid w:val="007B1824"/>
    <w:rsid w:val="007B1BFB"/>
    <w:rsid w:val="007B265B"/>
    <w:rsid w:val="007B2AC1"/>
    <w:rsid w:val="007B2DA6"/>
    <w:rsid w:val="007B2DB1"/>
    <w:rsid w:val="007B2F6F"/>
    <w:rsid w:val="007B31B3"/>
    <w:rsid w:val="007B3941"/>
    <w:rsid w:val="007B3A5A"/>
    <w:rsid w:val="007B4421"/>
    <w:rsid w:val="007B57CC"/>
    <w:rsid w:val="007B58C4"/>
    <w:rsid w:val="007B5C84"/>
    <w:rsid w:val="007B5E4B"/>
    <w:rsid w:val="007B5F4B"/>
    <w:rsid w:val="007B614A"/>
    <w:rsid w:val="007B625A"/>
    <w:rsid w:val="007B64A1"/>
    <w:rsid w:val="007B6856"/>
    <w:rsid w:val="007B6EEC"/>
    <w:rsid w:val="007B7580"/>
    <w:rsid w:val="007B7644"/>
    <w:rsid w:val="007C009C"/>
    <w:rsid w:val="007C070E"/>
    <w:rsid w:val="007C09DE"/>
    <w:rsid w:val="007C12D2"/>
    <w:rsid w:val="007C13B1"/>
    <w:rsid w:val="007C1A65"/>
    <w:rsid w:val="007C1AFF"/>
    <w:rsid w:val="007C1BD3"/>
    <w:rsid w:val="007C1EE7"/>
    <w:rsid w:val="007C21BF"/>
    <w:rsid w:val="007C22DC"/>
    <w:rsid w:val="007C2A60"/>
    <w:rsid w:val="007C2BD2"/>
    <w:rsid w:val="007C2D70"/>
    <w:rsid w:val="007C2DF4"/>
    <w:rsid w:val="007C34EA"/>
    <w:rsid w:val="007C3A29"/>
    <w:rsid w:val="007C4169"/>
    <w:rsid w:val="007C4809"/>
    <w:rsid w:val="007C5E4B"/>
    <w:rsid w:val="007C641A"/>
    <w:rsid w:val="007C645A"/>
    <w:rsid w:val="007C686A"/>
    <w:rsid w:val="007C68A7"/>
    <w:rsid w:val="007C693A"/>
    <w:rsid w:val="007C6CFC"/>
    <w:rsid w:val="007C6DEF"/>
    <w:rsid w:val="007C6DFD"/>
    <w:rsid w:val="007C73E5"/>
    <w:rsid w:val="007C777E"/>
    <w:rsid w:val="007C7864"/>
    <w:rsid w:val="007C7898"/>
    <w:rsid w:val="007C7D35"/>
    <w:rsid w:val="007C7D75"/>
    <w:rsid w:val="007C7DB3"/>
    <w:rsid w:val="007C7E73"/>
    <w:rsid w:val="007D0454"/>
    <w:rsid w:val="007D06B9"/>
    <w:rsid w:val="007D0959"/>
    <w:rsid w:val="007D0D31"/>
    <w:rsid w:val="007D0DA2"/>
    <w:rsid w:val="007D0ED5"/>
    <w:rsid w:val="007D118C"/>
    <w:rsid w:val="007D1361"/>
    <w:rsid w:val="007D2213"/>
    <w:rsid w:val="007D2BB8"/>
    <w:rsid w:val="007D2D21"/>
    <w:rsid w:val="007D2DC7"/>
    <w:rsid w:val="007D35BF"/>
    <w:rsid w:val="007D37BE"/>
    <w:rsid w:val="007D3A19"/>
    <w:rsid w:val="007D4431"/>
    <w:rsid w:val="007D45E9"/>
    <w:rsid w:val="007D4631"/>
    <w:rsid w:val="007D4DFD"/>
    <w:rsid w:val="007D5417"/>
    <w:rsid w:val="007D5431"/>
    <w:rsid w:val="007D5847"/>
    <w:rsid w:val="007D5CA7"/>
    <w:rsid w:val="007D606A"/>
    <w:rsid w:val="007D60E1"/>
    <w:rsid w:val="007D6A52"/>
    <w:rsid w:val="007D7434"/>
    <w:rsid w:val="007D76FB"/>
    <w:rsid w:val="007D7923"/>
    <w:rsid w:val="007D7DC8"/>
    <w:rsid w:val="007E00B7"/>
    <w:rsid w:val="007E074F"/>
    <w:rsid w:val="007E0A05"/>
    <w:rsid w:val="007E0E5B"/>
    <w:rsid w:val="007E108C"/>
    <w:rsid w:val="007E1281"/>
    <w:rsid w:val="007E1928"/>
    <w:rsid w:val="007E19F0"/>
    <w:rsid w:val="007E1F8F"/>
    <w:rsid w:val="007E2692"/>
    <w:rsid w:val="007E2B64"/>
    <w:rsid w:val="007E36B1"/>
    <w:rsid w:val="007E3729"/>
    <w:rsid w:val="007E4260"/>
    <w:rsid w:val="007E4361"/>
    <w:rsid w:val="007E4982"/>
    <w:rsid w:val="007E4A3C"/>
    <w:rsid w:val="007E4CB5"/>
    <w:rsid w:val="007E4D85"/>
    <w:rsid w:val="007E54EE"/>
    <w:rsid w:val="007E552F"/>
    <w:rsid w:val="007E55CF"/>
    <w:rsid w:val="007E57C8"/>
    <w:rsid w:val="007E5A7A"/>
    <w:rsid w:val="007E5BB1"/>
    <w:rsid w:val="007E5EC2"/>
    <w:rsid w:val="007E6F48"/>
    <w:rsid w:val="007E7B98"/>
    <w:rsid w:val="007F0215"/>
    <w:rsid w:val="007F0382"/>
    <w:rsid w:val="007F0782"/>
    <w:rsid w:val="007F09D8"/>
    <w:rsid w:val="007F0FC9"/>
    <w:rsid w:val="007F13C8"/>
    <w:rsid w:val="007F1584"/>
    <w:rsid w:val="007F1A3B"/>
    <w:rsid w:val="007F1C1E"/>
    <w:rsid w:val="007F1FA5"/>
    <w:rsid w:val="007F20C4"/>
    <w:rsid w:val="007F20D5"/>
    <w:rsid w:val="007F292B"/>
    <w:rsid w:val="007F2E6A"/>
    <w:rsid w:val="007F2EAA"/>
    <w:rsid w:val="007F33AE"/>
    <w:rsid w:val="007F359B"/>
    <w:rsid w:val="007F3816"/>
    <w:rsid w:val="007F3FAD"/>
    <w:rsid w:val="007F4543"/>
    <w:rsid w:val="007F4FFC"/>
    <w:rsid w:val="007F5126"/>
    <w:rsid w:val="007F5366"/>
    <w:rsid w:val="007F549D"/>
    <w:rsid w:val="007F5779"/>
    <w:rsid w:val="007F5C54"/>
    <w:rsid w:val="007F5C68"/>
    <w:rsid w:val="007F5E4B"/>
    <w:rsid w:val="007F676F"/>
    <w:rsid w:val="007F67BE"/>
    <w:rsid w:val="007F69E3"/>
    <w:rsid w:val="007F739E"/>
    <w:rsid w:val="007F73A3"/>
    <w:rsid w:val="007F7868"/>
    <w:rsid w:val="007F79AF"/>
    <w:rsid w:val="007F79FC"/>
    <w:rsid w:val="007F7C1D"/>
    <w:rsid w:val="007F7CE2"/>
    <w:rsid w:val="007F7E6F"/>
    <w:rsid w:val="00800115"/>
    <w:rsid w:val="0080035F"/>
    <w:rsid w:val="0080061F"/>
    <w:rsid w:val="00800A34"/>
    <w:rsid w:val="00800A7B"/>
    <w:rsid w:val="00800AD8"/>
    <w:rsid w:val="008011F7"/>
    <w:rsid w:val="0080165A"/>
    <w:rsid w:val="008018E9"/>
    <w:rsid w:val="00801981"/>
    <w:rsid w:val="00801990"/>
    <w:rsid w:val="00801A97"/>
    <w:rsid w:val="00801F32"/>
    <w:rsid w:val="0080247A"/>
    <w:rsid w:val="00802B6F"/>
    <w:rsid w:val="00802BF0"/>
    <w:rsid w:val="008036E3"/>
    <w:rsid w:val="00803821"/>
    <w:rsid w:val="00803C41"/>
    <w:rsid w:val="00804065"/>
    <w:rsid w:val="0080450A"/>
    <w:rsid w:val="008051E4"/>
    <w:rsid w:val="008052F6"/>
    <w:rsid w:val="00805702"/>
    <w:rsid w:val="0080609E"/>
    <w:rsid w:val="00806295"/>
    <w:rsid w:val="00806776"/>
    <w:rsid w:val="00806834"/>
    <w:rsid w:val="00806E50"/>
    <w:rsid w:val="00806EA8"/>
    <w:rsid w:val="00807013"/>
    <w:rsid w:val="008072AE"/>
    <w:rsid w:val="00807694"/>
    <w:rsid w:val="008078F1"/>
    <w:rsid w:val="00807986"/>
    <w:rsid w:val="00807B2C"/>
    <w:rsid w:val="00807D2E"/>
    <w:rsid w:val="00807E0F"/>
    <w:rsid w:val="00807EAE"/>
    <w:rsid w:val="00810073"/>
    <w:rsid w:val="00810518"/>
    <w:rsid w:val="008105AA"/>
    <w:rsid w:val="00810C20"/>
    <w:rsid w:val="008114DA"/>
    <w:rsid w:val="00812408"/>
    <w:rsid w:val="0081267A"/>
    <w:rsid w:val="00812C8D"/>
    <w:rsid w:val="008130E2"/>
    <w:rsid w:val="0081394E"/>
    <w:rsid w:val="00813FE2"/>
    <w:rsid w:val="00814124"/>
    <w:rsid w:val="00815D59"/>
    <w:rsid w:val="00815F81"/>
    <w:rsid w:val="008168EF"/>
    <w:rsid w:val="00816C61"/>
    <w:rsid w:val="00816F8C"/>
    <w:rsid w:val="0081733A"/>
    <w:rsid w:val="008174F2"/>
    <w:rsid w:val="0081764D"/>
    <w:rsid w:val="00817E53"/>
    <w:rsid w:val="0082071A"/>
    <w:rsid w:val="00820AF4"/>
    <w:rsid w:val="008219E6"/>
    <w:rsid w:val="00821C98"/>
    <w:rsid w:val="00821CB1"/>
    <w:rsid w:val="00821DD3"/>
    <w:rsid w:val="00822118"/>
    <w:rsid w:val="00822B4B"/>
    <w:rsid w:val="00822B69"/>
    <w:rsid w:val="00822B8C"/>
    <w:rsid w:val="0082399C"/>
    <w:rsid w:val="00823A3C"/>
    <w:rsid w:val="0082412C"/>
    <w:rsid w:val="00824415"/>
    <w:rsid w:val="00824504"/>
    <w:rsid w:val="0082466C"/>
    <w:rsid w:val="00824700"/>
    <w:rsid w:val="008248A1"/>
    <w:rsid w:val="008250B4"/>
    <w:rsid w:val="00825215"/>
    <w:rsid w:val="00825426"/>
    <w:rsid w:val="00825499"/>
    <w:rsid w:val="00825680"/>
    <w:rsid w:val="00825CEC"/>
    <w:rsid w:val="00825F64"/>
    <w:rsid w:val="00826D19"/>
    <w:rsid w:val="00826DD7"/>
    <w:rsid w:val="00826EB3"/>
    <w:rsid w:val="00826EFD"/>
    <w:rsid w:val="008278CC"/>
    <w:rsid w:val="0082792D"/>
    <w:rsid w:val="00827EEF"/>
    <w:rsid w:val="00830D7A"/>
    <w:rsid w:val="00830F9A"/>
    <w:rsid w:val="00831218"/>
    <w:rsid w:val="0083134F"/>
    <w:rsid w:val="00831A63"/>
    <w:rsid w:val="00831BEB"/>
    <w:rsid w:val="00831CC5"/>
    <w:rsid w:val="00831EFC"/>
    <w:rsid w:val="00831FB7"/>
    <w:rsid w:val="008322B2"/>
    <w:rsid w:val="008324D2"/>
    <w:rsid w:val="00832E58"/>
    <w:rsid w:val="00833210"/>
    <w:rsid w:val="00833871"/>
    <w:rsid w:val="00833A64"/>
    <w:rsid w:val="00833B0C"/>
    <w:rsid w:val="00833C4A"/>
    <w:rsid w:val="00833F71"/>
    <w:rsid w:val="00834931"/>
    <w:rsid w:val="008352C3"/>
    <w:rsid w:val="00835C5E"/>
    <w:rsid w:val="00835DFA"/>
    <w:rsid w:val="00835F26"/>
    <w:rsid w:val="00836007"/>
    <w:rsid w:val="008361F5"/>
    <w:rsid w:val="00836F57"/>
    <w:rsid w:val="00836FAE"/>
    <w:rsid w:val="00837703"/>
    <w:rsid w:val="0084017B"/>
    <w:rsid w:val="0084047E"/>
    <w:rsid w:val="00840525"/>
    <w:rsid w:val="008414D0"/>
    <w:rsid w:val="00841A41"/>
    <w:rsid w:val="00841EEF"/>
    <w:rsid w:val="00841F6D"/>
    <w:rsid w:val="0084204D"/>
    <w:rsid w:val="0084249D"/>
    <w:rsid w:val="00842554"/>
    <w:rsid w:val="00842873"/>
    <w:rsid w:val="0084309E"/>
    <w:rsid w:val="008431E5"/>
    <w:rsid w:val="00843216"/>
    <w:rsid w:val="00843AAE"/>
    <w:rsid w:val="008441D7"/>
    <w:rsid w:val="008444E8"/>
    <w:rsid w:val="0084478F"/>
    <w:rsid w:val="00844824"/>
    <w:rsid w:val="00845102"/>
    <w:rsid w:val="008454BE"/>
    <w:rsid w:val="00845795"/>
    <w:rsid w:val="0084582B"/>
    <w:rsid w:val="00845E4B"/>
    <w:rsid w:val="00846083"/>
    <w:rsid w:val="008463A8"/>
    <w:rsid w:val="00846427"/>
    <w:rsid w:val="0084665B"/>
    <w:rsid w:val="008471B1"/>
    <w:rsid w:val="0084743F"/>
    <w:rsid w:val="008474C7"/>
    <w:rsid w:val="00847F90"/>
    <w:rsid w:val="00847FDB"/>
    <w:rsid w:val="008504C9"/>
    <w:rsid w:val="00850DC9"/>
    <w:rsid w:val="00851207"/>
    <w:rsid w:val="0085125C"/>
    <w:rsid w:val="0085131E"/>
    <w:rsid w:val="0085149A"/>
    <w:rsid w:val="008514CC"/>
    <w:rsid w:val="00851F90"/>
    <w:rsid w:val="0085229D"/>
    <w:rsid w:val="00852B8F"/>
    <w:rsid w:val="00852C45"/>
    <w:rsid w:val="00852D15"/>
    <w:rsid w:val="00852D26"/>
    <w:rsid w:val="0085305C"/>
    <w:rsid w:val="00853AAD"/>
    <w:rsid w:val="00853B35"/>
    <w:rsid w:val="00853D26"/>
    <w:rsid w:val="008544C5"/>
    <w:rsid w:val="008548C4"/>
    <w:rsid w:val="00854960"/>
    <w:rsid w:val="00854F2D"/>
    <w:rsid w:val="008555E5"/>
    <w:rsid w:val="008568A0"/>
    <w:rsid w:val="008568D3"/>
    <w:rsid w:val="00856A39"/>
    <w:rsid w:val="00856BF6"/>
    <w:rsid w:val="00856C48"/>
    <w:rsid w:val="0085790B"/>
    <w:rsid w:val="00857B32"/>
    <w:rsid w:val="00857F07"/>
    <w:rsid w:val="0086004D"/>
    <w:rsid w:val="008601C8"/>
    <w:rsid w:val="0086027D"/>
    <w:rsid w:val="00860BF9"/>
    <w:rsid w:val="0086172B"/>
    <w:rsid w:val="0086176F"/>
    <w:rsid w:val="00861DE6"/>
    <w:rsid w:val="0086248E"/>
    <w:rsid w:val="00862B73"/>
    <w:rsid w:val="00862BF3"/>
    <w:rsid w:val="008635CC"/>
    <w:rsid w:val="008635FD"/>
    <w:rsid w:val="008636B2"/>
    <w:rsid w:val="00863803"/>
    <w:rsid w:val="00863858"/>
    <w:rsid w:val="00863A73"/>
    <w:rsid w:val="00863B89"/>
    <w:rsid w:val="00863C86"/>
    <w:rsid w:val="00863CE8"/>
    <w:rsid w:val="00863DD3"/>
    <w:rsid w:val="008642CE"/>
    <w:rsid w:val="0086447B"/>
    <w:rsid w:val="00864CC1"/>
    <w:rsid w:val="00865686"/>
    <w:rsid w:val="0086575D"/>
    <w:rsid w:val="00865A01"/>
    <w:rsid w:val="00865A5B"/>
    <w:rsid w:val="00865ABA"/>
    <w:rsid w:val="00865AEC"/>
    <w:rsid w:val="0086661B"/>
    <w:rsid w:val="00866758"/>
    <w:rsid w:val="00866C7F"/>
    <w:rsid w:val="00866D0C"/>
    <w:rsid w:val="00867732"/>
    <w:rsid w:val="00867D13"/>
    <w:rsid w:val="00867DF3"/>
    <w:rsid w:val="00867EA2"/>
    <w:rsid w:val="00870182"/>
    <w:rsid w:val="00870547"/>
    <w:rsid w:val="0087056F"/>
    <w:rsid w:val="00870959"/>
    <w:rsid w:val="00870D4A"/>
    <w:rsid w:val="00870D94"/>
    <w:rsid w:val="008714CD"/>
    <w:rsid w:val="008715E4"/>
    <w:rsid w:val="00871C11"/>
    <w:rsid w:val="00871C5F"/>
    <w:rsid w:val="00872306"/>
    <w:rsid w:val="008727A9"/>
    <w:rsid w:val="0087341E"/>
    <w:rsid w:val="00873A18"/>
    <w:rsid w:val="00873AC9"/>
    <w:rsid w:val="008747C3"/>
    <w:rsid w:val="00874E9A"/>
    <w:rsid w:val="00874FFF"/>
    <w:rsid w:val="008757E4"/>
    <w:rsid w:val="0087604F"/>
    <w:rsid w:val="0087614C"/>
    <w:rsid w:val="00876760"/>
    <w:rsid w:val="00876788"/>
    <w:rsid w:val="008767C5"/>
    <w:rsid w:val="00876B25"/>
    <w:rsid w:val="00877352"/>
    <w:rsid w:val="00877623"/>
    <w:rsid w:val="00877F7E"/>
    <w:rsid w:val="008800C2"/>
    <w:rsid w:val="008811D2"/>
    <w:rsid w:val="0088160F"/>
    <w:rsid w:val="0088194F"/>
    <w:rsid w:val="00881CDD"/>
    <w:rsid w:val="00882368"/>
    <w:rsid w:val="00882638"/>
    <w:rsid w:val="008826FF"/>
    <w:rsid w:val="008836AC"/>
    <w:rsid w:val="008846AB"/>
    <w:rsid w:val="00884829"/>
    <w:rsid w:val="008848D8"/>
    <w:rsid w:val="00884D78"/>
    <w:rsid w:val="00884DA0"/>
    <w:rsid w:val="00884F3E"/>
    <w:rsid w:val="00885F5A"/>
    <w:rsid w:val="00885FF5"/>
    <w:rsid w:val="00886251"/>
    <w:rsid w:val="00886533"/>
    <w:rsid w:val="008865C1"/>
    <w:rsid w:val="008865F6"/>
    <w:rsid w:val="00886877"/>
    <w:rsid w:val="00886B79"/>
    <w:rsid w:val="0088761E"/>
    <w:rsid w:val="00887695"/>
    <w:rsid w:val="0088792A"/>
    <w:rsid w:val="008879CD"/>
    <w:rsid w:val="0089083C"/>
    <w:rsid w:val="00890A1A"/>
    <w:rsid w:val="00890C84"/>
    <w:rsid w:val="00891206"/>
    <w:rsid w:val="00891263"/>
    <w:rsid w:val="008918BD"/>
    <w:rsid w:val="00891AB9"/>
    <w:rsid w:val="008922B0"/>
    <w:rsid w:val="00892D78"/>
    <w:rsid w:val="00892EBD"/>
    <w:rsid w:val="0089307A"/>
    <w:rsid w:val="0089345E"/>
    <w:rsid w:val="008934CF"/>
    <w:rsid w:val="008937C1"/>
    <w:rsid w:val="00893ACA"/>
    <w:rsid w:val="00893C4F"/>
    <w:rsid w:val="008941EC"/>
    <w:rsid w:val="0089488C"/>
    <w:rsid w:val="00894969"/>
    <w:rsid w:val="00894DB9"/>
    <w:rsid w:val="008957E8"/>
    <w:rsid w:val="00895B5C"/>
    <w:rsid w:val="00895F5C"/>
    <w:rsid w:val="0089646E"/>
    <w:rsid w:val="00897732"/>
    <w:rsid w:val="008978C2"/>
    <w:rsid w:val="00897947"/>
    <w:rsid w:val="00897B58"/>
    <w:rsid w:val="008A07EA"/>
    <w:rsid w:val="008A088D"/>
    <w:rsid w:val="008A0C20"/>
    <w:rsid w:val="008A0D40"/>
    <w:rsid w:val="008A1673"/>
    <w:rsid w:val="008A179A"/>
    <w:rsid w:val="008A1AC3"/>
    <w:rsid w:val="008A1C0F"/>
    <w:rsid w:val="008A2076"/>
    <w:rsid w:val="008A2298"/>
    <w:rsid w:val="008A2C85"/>
    <w:rsid w:val="008A2EB1"/>
    <w:rsid w:val="008A2EE4"/>
    <w:rsid w:val="008A304E"/>
    <w:rsid w:val="008A334A"/>
    <w:rsid w:val="008A35E0"/>
    <w:rsid w:val="008A4472"/>
    <w:rsid w:val="008A48FE"/>
    <w:rsid w:val="008A538F"/>
    <w:rsid w:val="008A5AE7"/>
    <w:rsid w:val="008A5EF9"/>
    <w:rsid w:val="008A6312"/>
    <w:rsid w:val="008A65B7"/>
    <w:rsid w:val="008A6912"/>
    <w:rsid w:val="008A7699"/>
    <w:rsid w:val="008A7B0E"/>
    <w:rsid w:val="008B0052"/>
    <w:rsid w:val="008B0348"/>
    <w:rsid w:val="008B0FCC"/>
    <w:rsid w:val="008B156C"/>
    <w:rsid w:val="008B1B39"/>
    <w:rsid w:val="008B1D17"/>
    <w:rsid w:val="008B1D44"/>
    <w:rsid w:val="008B1F31"/>
    <w:rsid w:val="008B25D2"/>
    <w:rsid w:val="008B2640"/>
    <w:rsid w:val="008B2897"/>
    <w:rsid w:val="008B2D50"/>
    <w:rsid w:val="008B2DD6"/>
    <w:rsid w:val="008B31C6"/>
    <w:rsid w:val="008B3A29"/>
    <w:rsid w:val="008B4146"/>
    <w:rsid w:val="008B42B7"/>
    <w:rsid w:val="008B46EE"/>
    <w:rsid w:val="008B48F2"/>
    <w:rsid w:val="008B4EA0"/>
    <w:rsid w:val="008B5975"/>
    <w:rsid w:val="008B5C6C"/>
    <w:rsid w:val="008B5CF3"/>
    <w:rsid w:val="008B68EF"/>
    <w:rsid w:val="008B70C0"/>
    <w:rsid w:val="008B71A4"/>
    <w:rsid w:val="008B7232"/>
    <w:rsid w:val="008C02A7"/>
    <w:rsid w:val="008C0F6A"/>
    <w:rsid w:val="008C1532"/>
    <w:rsid w:val="008C1540"/>
    <w:rsid w:val="008C1744"/>
    <w:rsid w:val="008C2399"/>
    <w:rsid w:val="008C24CA"/>
    <w:rsid w:val="008C29B3"/>
    <w:rsid w:val="008C2A35"/>
    <w:rsid w:val="008C2F4F"/>
    <w:rsid w:val="008C3634"/>
    <w:rsid w:val="008C3D60"/>
    <w:rsid w:val="008C3DC8"/>
    <w:rsid w:val="008C4564"/>
    <w:rsid w:val="008C462F"/>
    <w:rsid w:val="008C4EE4"/>
    <w:rsid w:val="008C4F25"/>
    <w:rsid w:val="008C4F3F"/>
    <w:rsid w:val="008C530E"/>
    <w:rsid w:val="008C667E"/>
    <w:rsid w:val="008C6710"/>
    <w:rsid w:val="008C67BC"/>
    <w:rsid w:val="008C6875"/>
    <w:rsid w:val="008C6BB3"/>
    <w:rsid w:val="008C6F2A"/>
    <w:rsid w:val="008C769E"/>
    <w:rsid w:val="008D00F0"/>
    <w:rsid w:val="008D0316"/>
    <w:rsid w:val="008D0E4E"/>
    <w:rsid w:val="008D1237"/>
    <w:rsid w:val="008D132E"/>
    <w:rsid w:val="008D205B"/>
    <w:rsid w:val="008D2330"/>
    <w:rsid w:val="008D23C4"/>
    <w:rsid w:val="008D281A"/>
    <w:rsid w:val="008D2CD5"/>
    <w:rsid w:val="008D2EF3"/>
    <w:rsid w:val="008D3096"/>
    <w:rsid w:val="008D31CD"/>
    <w:rsid w:val="008D345A"/>
    <w:rsid w:val="008D362D"/>
    <w:rsid w:val="008D3E34"/>
    <w:rsid w:val="008D409E"/>
    <w:rsid w:val="008D46FF"/>
    <w:rsid w:val="008D529D"/>
    <w:rsid w:val="008D551F"/>
    <w:rsid w:val="008D596B"/>
    <w:rsid w:val="008D5E7E"/>
    <w:rsid w:val="008D5F83"/>
    <w:rsid w:val="008D63FB"/>
    <w:rsid w:val="008D64E6"/>
    <w:rsid w:val="008D64F5"/>
    <w:rsid w:val="008D6A3C"/>
    <w:rsid w:val="008D6BF3"/>
    <w:rsid w:val="008D6EF7"/>
    <w:rsid w:val="008D7194"/>
    <w:rsid w:val="008D7295"/>
    <w:rsid w:val="008D759E"/>
    <w:rsid w:val="008D769A"/>
    <w:rsid w:val="008D7D62"/>
    <w:rsid w:val="008E043D"/>
    <w:rsid w:val="008E052C"/>
    <w:rsid w:val="008E0726"/>
    <w:rsid w:val="008E0AC4"/>
    <w:rsid w:val="008E1045"/>
    <w:rsid w:val="008E13C9"/>
    <w:rsid w:val="008E177C"/>
    <w:rsid w:val="008E1A7F"/>
    <w:rsid w:val="008E27E2"/>
    <w:rsid w:val="008E28ED"/>
    <w:rsid w:val="008E29C7"/>
    <w:rsid w:val="008E395B"/>
    <w:rsid w:val="008E3AA0"/>
    <w:rsid w:val="008E3B49"/>
    <w:rsid w:val="008E4152"/>
    <w:rsid w:val="008E498A"/>
    <w:rsid w:val="008E4AEA"/>
    <w:rsid w:val="008E4B50"/>
    <w:rsid w:val="008E55AE"/>
    <w:rsid w:val="008E587E"/>
    <w:rsid w:val="008E5964"/>
    <w:rsid w:val="008E6082"/>
    <w:rsid w:val="008E6139"/>
    <w:rsid w:val="008E62D5"/>
    <w:rsid w:val="008E6541"/>
    <w:rsid w:val="008E670B"/>
    <w:rsid w:val="008E68F3"/>
    <w:rsid w:val="008E6B23"/>
    <w:rsid w:val="008E71B8"/>
    <w:rsid w:val="008E727A"/>
    <w:rsid w:val="008E736B"/>
    <w:rsid w:val="008E7679"/>
    <w:rsid w:val="008E7C3E"/>
    <w:rsid w:val="008E7D36"/>
    <w:rsid w:val="008E7F27"/>
    <w:rsid w:val="008F00F9"/>
    <w:rsid w:val="008F0368"/>
    <w:rsid w:val="008F09F4"/>
    <w:rsid w:val="008F0D6E"/>
    <w:rsid w:val="008F14CA"/>
    <w:rsid w:val="008F17A5"/>
    <w:rsid w:val="008F194C"/>
    <w:rsid w:val="008F1A99"/>
    <w:rsid w:val="008F1C6A"/>
    <w:rsid w:val="008F1E33"/>
    <w:rsid w:val="008F1ECD"/>
    <w:rsid w:val="008F225C"/>
    <w:rsid w:val="008F2CEB"/>
    <w:rsid w:val="008F2F59"/>
    <w:rsid w:val="008F305C"/>
    <w:rsid w:val="008F3AC2"/>
    <w:rsid w:val="008F3D6F"/>
    <w:rsid w:val="008F4383"/>
    <w:rsid w:val="008F4607"/>
    <w:rsid w:val="008F46C1"/>
    <w:rsid w:val="008F4C08"/>
    <w:rsid w:val="008F529E"/>
    <w:rsid w:val="008F54CB"/>
    <w:rsid w:val="008F5561"/>
    <w:rsid w:val="008F5A48"/>
    <w:rsid w:val="008F5B7B"/>
    <w:rsid w:val="008F60C6"/>
    <w:rsid w:val="008F632B"/>
    <w:rsid w:val="008F635B"/>
    <w:rsid w:val="008F6A5B"/>
    <w:rsid w:val="008F7020"/>
    <w:rsid w:val="008F7859"/>
    <w:rsid w:val="00900E1E"/>
    <w:rsid w:val="00901310"/>
    <w:rsid w:val="00901354"/>
    <w:rsid w:val="009014D0"/>
    <w:rsid w:val="00901929"/>
    <w:rsid w:val="0090200E"/>
    <w:rsid w:val="009021E3"/>
    <w:rsid w:val="0090231B"/>
    <w:rsid w:val="009027B9"/>
    <w:rsid w:val="00902AA6"/>
    <w:rsid w:val="00902DEF"/>
    <w:rsid w:val="009036F4"/>
    <w:rsid w:val="00903D20"/>
    <w:rsid w:val="0090407B"/>
    <w:rsid w:val="009047F4"/>
    <w:rsid w:val="0090497A"/>
    <w:rsid w:val="00904B30"/>
    <w:rsid w:val="00904FAE"/>
    <w:rsid w:val="009050A9"/>
    <w:rsid w:val="0090521D"/>
    <w:rsid w:val="00905986"/>
    <w:rsid w:val="00906036"/>
    <w:rsid w:val="009063A8"/>
    <w:rsid w:val="0090642A"/>
    <w:rsid w:val="0090675A"/>
    <w:rsid w:val="0090677F"/>
    <w:rsid w:val="009067E7"/>
    <w:rsid w:val="00906BC7"/>
    <w:rsid w:val="00906E70"/>
    <w:rsid w:val="009070EC"/>
    <w:rsid w:val="009073DD"/>
    <w:rsid w:val="00907814"/>
    <w:rsid w:val="009079E2"/>
    <w:rsid w:val="00907E59"/>
    <w:rsid w:val="00907F23"/>
    <w:rsid w:val="009101E2"/>
    <w:rsid w:val="00910EDB"/>
    <w:rsid w:val="00910F63"/>
    <w:rsid w:val="0091111D"/>
    <w:rsid w:val="00911274"/>
    <w:rsid w:val="00911D86"/>
    <w:rsid w:val="00911E67"/>
    <w:rsid w:val="00911E69"/>
    <w:rsid w:val="009121D5"/>
    <w:rsid w:val="00912271"/>
    <w:rsid w:val="00912367"/>
    <w:rsid w:val="009124AA"/>
    <w:rsid w:val="00913241"/>
    <w:rsid w:val="00913550"/>
    <w:rsid w:val="00913DF3"/>
    <w:rsid w:val="00914271"/>
    <w:rsid w:val="009143DE"/>
    <w:rsid w:val="00914DE7"/>
    <w:rsid w:val="00915037"/>
    <w:rsid w:val="00915418"/>
    <w:rsid w:val="00915530"/>
    <w:rsid w:val="00915831"/>
    <w:rsid w:val="00915AC4"/>
    <w:rsid w:val="00915D70"/>
    <w:rsid w:val="009162A6"/>
    <w:rsid w:val="009167A1"/>
    <w:rsid w:val="009167F3"/>
    <w:rsid w:val="00916E68"/>
    <w:rsid w:val="009174A4"/>
    <w:rsid w:val="00917AAA"/>
    <w:rsid w:val="00917DDB"/>
    <w:rsid w:val="00920016"/>
    <w:rsid w:val="009207A7"/>
    <w:rsid w:val="009208E0"/>
    <w:rsid w:val="009214B2"/>
    <w:rsid w:val="009215DF"/>
    <w:rsid w:val="00921696"/>
    <w:rsid w:val="00922065"/>
    <w:rsid w:val="00922076"/>
    <w:rsid w:val="0092261E"/>
    <w:rsid w:val="00922D71"/>
    <w:rsid w:val="00923278"/>
    <w:rsid w:val="00923455"/>
    <w:rsid w:val="009237D9"/>
    <w:rsid w:val="00923AFE"/>
    <w:rsid w:val="00923F44"/>
    <w:rsid w:val="00924057"/>
    <w:rsid w:val="00924397"/>
    <w:rsid w:val="00924695"/>
    <w:rsid w:val="00924777"/>
    <w:rsid w:val="009248CD"/>
    <w:rsid w:val="00924BEE"/>
    <w:rsid w:val="00924F87"/>
    <w:rsid w:val="009250C7"/>
    <w:rsid w:val="00925266"/>
    <w:rsid w:val="00925605"/>
    <w:rsid w:val="00925637"/>
    <w:rsid w:val="0092689A"/>
    <w:rsid w:val="009272E6"/>
    <w:rsid w:val="00927337"/>
    <w:rsid w:val="00927512"/>
    <w:rsid w:val="0092793D"/>
    <w:rsid w:val="00927CEB"/>
    <w:rsid w:val="009300D4"/>
    <w:rsid w:val="009302ED"/>
    <w:rsid w:val="009303C8"/>
    <w:rsid w:val="009304C1"/>
    <w:rsid w:val="00930877"/>
    <w:rsid w:val="009319A0"/>
    <w:rsid w:val="00931B11"/>
    <w:rsid w:val="00931C5D"/>
    <w:rsid w:val="00931E0E"/>
    <w:rsid w:val="00932415"/>
    <w:rsid w:val="009337BC"/>
    <w:rsid w:val="00933C42"/>
    <w:rsid w:val="00933CD4"/>
    <w:rsid w:val="00933CEA"/>
    <w:rsid w:val="009341C3"/>
    <w:rsid w:val="0093464C"/>
    <w:rsid w:val="00934EA9"/>
    <w:rsid w:val="00935280"/>
    <w:rsid w:val="0093542F"/>
    <w:rsid w:val="0093564D"/>
    <w:rsid w:val="00935697"/>
    <w:rsid w:val="00935910"/>
    <w:rsid w:val="00935CAF"/>
    <w:rsid w:val="00935CCB"/>
    <w:rsid w:val="00936650"/>
    <w:rsid w:val="00936849"/>
    <w:rsid w:val="00936C06"/>
    <w:rsid w:val="00936CB5"/>
    <w:rsid w:val="00936D72"/>
    <w:rsid w:val="0093714D"/>
    <w:rsid w:val="00937150"/>
    <w:rsid w:val="009374B4"/>
    <w:rsid w:val="009376FA"/>
    <w:rsid w:val="00937EC5"/>
    <w:rsid w:val="009403A2"/>
    <w:rsid w:val="00940EBD"/>
    <w:rsid w:val="009412EC"/>
    <w:rsid w:val="009417E4"/>
    <w:rsid w:val="009418F0"/>
    <w:rsid w:val="009427A7"/>
    <w:rsid w:val="00942D76"/>
    <w:rsid w:val="00942ED7"/>
    <w:rsid w:val="009434D7"/>
    <w:rsid w:val="00943688"/>
    <w:rsid w:val="00943D01"/>
    <w:rsid w:val="00944115"/>
    <w:rsid w:val="009441EE"/>
    <w:rsid w:val="0094443F"/>
    <w:rsid w:val="009447F8"/>
    <w:rsid w:val="00944C8B"/>
    <w:rsid w:val="00944E5C"/>
    <w:rsid w:val="00944E82"/>
    <w:rsid w:val="009451F7"/>
    <w:rsid w:val="009453DB"/>
    <w:rsid w:val="009454CF"/>
    <w:rsid w:val="00945548"/>
    <w:rsid w:val="0094576F"/>
    <w:rsid w:val="0094579C"/>
    <w:rsid w:val="009462D0"/>
    <w:rsid w:val="009473A3"/>
    <w:rsid w:val="00947CC6"/>
    <w:rsid w:val="00947FB1"/>
    <w:rsid w:val="00950290"/>
    <w:rsid w:val="00950645"/>
    <w:rsid w:val="0095066E"/>
    <w:rsid w:val="0095110C"/>
    <w:rsid w:val="00951110"/>
    <w:rsid w:val="0095145F"/>
    <w:rsid w:val="00951461"/>
    <w:rsid w:val="009516ED"/>
    <w:rsid w:val="00951B85"/>
    <w:rsid w:val="00951DD5"/>
    <w:rsid w:val="00951E45"/>
    <w:rsid w:val="00951FF9"/>
    <w:rsid w:val="009529A2"/>
    <w:rsid w:val="00953142"/>
    <w:rsid w:val="0095338D"/>
    <w:rsid w:val="0095368B"/>
    <w:rsid w:val="0095385F"/>
    <w:rsid w:val="009540BA"/>
    <w:rsid w:val="009545B7"/>
    <w:rsid w:val="009548A7"/>
    <w:rsid w:val="00954C58"/>
    <w:rsid w:val="00954CEC"/>
    <w:rsid w:val="00954E26"/>
    <w:rsid w:val="00954EC6"/>
    <w:rsid w:val="009551AE"/>
    <w:rsid w:val="009552A4"/>
    <w:rsid w:val="00955534"/>
    <w:rsid w:val="00955807"/>
    <w:rsid w:val="00955840"/>
    <w:rsid w:val="009562FA"/>
    <w:rsid w:val="009567BB"/>
    <w:rsid w:val="00956BEE"/>
    <w:rsid w:val="00956CA9"/>
    <w:rsid w:val="00956F1A"/>
    <w:rsid w:val="009579CE"/>
    <w:rsid w:val="00960088"/>
    <w:rsid w:val="00960A28"/>
    <w:rsid w:val="00961216"/>
    <w:rsid w:val="00961308"/>
    <w:rsid w:val="0096157D"/>
    <w:rsid w:val="00961CE8"/>
    <w:rsid w:val="00962200"/>
    <w:rsid w:val="00962409"/>
    <w:rsid w:val="009624B9"/>
    <w:rsid w:val="00962711"/>
    <w:rsid w:val="00962714"/>
    <w:rsid w:val="00962C76"/>
    <w:rsid w:val="00962CDB"/>
    <w:rsid w:val="00963215"/>
    <w:rsid w:val="00963820"/>
    <w:rsid w:val="00963858"/>
    <w:rsid w:val="00963932"/>
    <w:rsid w:val="0096393F"/>
    <w:rsid w:val="00963CB9"/>
    <w:rsid w:val="0096459C"/>
    <w:rsid w:val="00964DF1"/>
    <w:rsid w:val="00964ED4"/>
    <w:rsid w:val="00964FEB"/>
    <w:rsid w:val="009653EC"/>
    <w:rsid w:val="00966049"/>
    <w:rsid w:val="00966320"/>
    <w:rsid w:val="00966A7D"/>
    <w:rsid w:val="00966E36"/>
    <w:rsid w:val="00966EA3"/>
    <w:rsid w:val="00966FF5"/>
    <w:rsid w:val="0096713A"/>
    <w:rsid w:val="009675AE"/>
    <w:rsid w:val="009676F8"/>
    <w:rsid w:val="009677B5"/>
    <w:rsid w:val="00967800"/>
    <w:rsid w:val="00967E99"/>
    <w:rsid w:val="0097058B"/>
    <w:rsid w:val="0097073C"/>
    <w:rsid w:val="00970A09"/>
    <w:rsid w:val="00970C18"/>
    <w:rsid w:val="00970C76"/>
    <w:rsid w:val="00970DC8"/>
    <w:rsid w:val="00971106"/>
    <w:rsid w:val="0097111D"/>
    <w:rsid w:val="009712EA"/>
    <w:rsid w:val="009719AE"/>
    <w:rsid w:val="00971A58"/>
    <w:rsid w:val="00971BAD"/>
    <w:rsid w:val="00971D11"/>
    <w:rsid w:val="00971E3D"/>
    <w:rsid w:val="009721DD"/>
    <w:rsid w:val="009725FD"/>
    <w:rsid w:val="00972B94"/>
    <w:rsid w:val="00972D25"/>
    <w:rsid w:val="009730D9"/>
    <w:rsid w:val="00973710"/>
    <w:rsid w:val="00973C5A"/>
    <w:rsid w:val="00973F9C"/>
    <w:rsid w:val="0097411A"/>
    <w:rsid w:val="009742C0"/>
    <w:rsid w:val="00974304"/>
    <w:rsid w:val="009748AB"/>
    <w:rsid w:val="00974C54"/>
    <w:rsid w:val="00974F82"/>
    <w:rsid w:val="009754FB"/>
    <w:rsid w:val="0097554E"/>
    <w:rsid w:val="00975672"/>
    <w:rsid w:val="009757B4"/>
    <w:rsid w:val="00975C3D"/>
    <w:rsid w:val="00975C93"/>
    <w:rsid w:val="00975F89"/>
    <w:rsid w:val="00976226"/>
    <w:rsid w:val="0097623B"/>
    <w:rsid w:val="009764A1"/>
    <w:rsid w:val="00976533"/>
    <w:rsid w:val="0097675E"/>
    <w:rsid w:val="009768E3"/>
    <w:rsid w:val="00976BCF"/>
    <w:rsid w:val="00976F3C"/>
    <w:rsid w:val="009772FE"/>
    <w:rsid w:val="00977507"/>
    <w:rsid w:val="009778F4"/>
    <w:rsid w:val="00977CEB"/>
    <w:rsid w:val="00977F75"/>
    <w:rsid w:val="00980813"/>
    <w:rsid w:val="00980880"/>
    <w:rsid w:val="00980C16"/>
    <w:rsid w:val="0098128B"/>
    <w:rsid w:val="009819AF"/>
    <w:rsid w:val="009827B2"/>
    <w:rsid w:val="009833CA"/>
    <w:rsid w:val="00983419"/>
    <w:rsid w:val="00983874"/>
    <w:rsid w:val="0098390D"/>
    <w:rsid w:val="009840DF"/>
    <w:rsid w:val="00984731"/>
    <w:rsid w:val="00984D87"/>
    <w:rsid w:val="00985A42"/>
    <w:rsid w:val="00985B95"/>
    <w:rsid w:val="00985F69"/>
    <w:rsid w:val="009863E1"/>
    <w:rsid w:val="0098640C"/>
    <w:rsid w:val="00986765"/>
    <w:rsid w:val="009867A2"/>
    <w:rsid w:val="00986F48"/>
    <w:rsid w:val="00987926"/>
    <w:rsid w:val="00987A0D"/>
    <w:rsid w:val="00987A28"/>
    <w:rsid w:val="00987AA9"/>
    <w:rsid w:val="00987D65"/>
    <w:rsid w:val="0099007A"/>
    <w:rsid w:val="00990641"/>
    <w:rsid w:val="00990A1F"/>
    <w:rsid w:val="00991083"/>
    <w:rsid w:val="00991670"/>
    <w:rsid w:val="0099179A"/>
    <w:rsid w:val="00991B85"/>
    <w:rsid w:val="00991F1D"/>
    <w:rsid w:val="009921CE"/>
    <w:rsid w:val="00992E15"/>
    <w:rsid w:val="00992F95"/>
    <w:rsid w:val="009932B3"/>
    <w:rsid w:val="009935F9"/>
    <w:rsid w:val="00993A4D"/>
    <w:rsid w:val="00993AE2"/>
    <w:rsid w:val="00993C30"/>
    <w:rsid w:val="00993D90"/>
    <w:rsid w:val="009943FB"/>
    <w:rsid w:val="0099478C"/>
    <w:rsid w:val="00995217"/>
    <w:rsid w:val="0099533B"/>
    <w:rsid w:val="0099588B"/>
    <w:rsid w:val="00996853"/>
    <w:rsid w:val="0099696D"/>
    <w:rsid w:val="0099717D"/>
    <w:rsid w:val="0099744C"/>
    <w:rsid w:val="009975EF"/>
    <w:rsid w:val="0099776E"/>
    <w:rsid w:val="009977EA"/>
    <w:rsid w:val="00997881"/>
    <w:rsid w:val="00997B17"/>
    <w:rsid w:val="009A0158"/>
    <w:rsid w:val="009A0DED"/>
    <w:rsid w:val="009A12DF"/>
    <w:rsid w:val="009A168E"/>
    <w:rsid w:val="009A1815"/>
    <w:rsid w:val="009A1F25"/>
    <w:rsid w:val="009A26EB"/>
    <w:rsid w:val="009A27DC"/>
    <w:rsid w:val="009A288A"/>
    <w:rsid w:val="009A2FF9"/>
    <w:rsid w:val="009A3857"/>
    <w:rsid w:val="009A3946"/>
    <w:rsid w:val="009A3C58"/>
    <w:rsid w:val="009A3F09"/>
    <w:rsid w:val="009A3F8A"/>
    <w:rsid w:val="009A4C77"/>
    <w:rsid w:val="009A4F71"/>
    <w:rsid w:val="009A5098"/>
    <w:rsid w:val="009A554E"/>
    <w:rsid w:val="009A6104"/>
    <w:rsid w:val="009A6B1F"/>
    <w:rsid w:val="009A6CCE"/>
    <w:rsid w:val="009A6E4E"/>
    <w:rsid w:val="009A6EA8"/>
    <w:rsid w:val="009A712A"/>
    <w:rsid w:val="009A7B30"/>
    <w:rsid w:val="009A7C35"/>
    <w:rsid w:val="009A7CA3"/>
    <w:rsid w:val="009A7F9B"/>
    <w:rsid w:val="009B0C0D"/>
    <w:rsid w:val="009B0D35"/>
    <w:rsid w:val="009B1181"/>
    <w:rsid w:val="009B1BD6"/>
    <w:rsid w:val="009B2450"/>
    <w:rsid w:val="009B2798"/>
    <w:rsid w:val="009B3821"/>
    <w:rsid w:val="009B3A9D"/>
    <w:rsid w:val="009B3B75"/>
    <w:rsid w:val="009B40BA"/>
    <w:rsid w:val="009B4603"/>
    <w:rsid w:val="009B483D"/>
    <w:rsid w:val="009B4FC0"/>
    <w:rsid w:val="009B52ED"/>
    <w:rsid w:val="009B5AC9"/>
    <w:rsid w:val="009B6214"/>
    <w:rsid w:val="009B69B8"/>
    <w:rsid w:val="009B79AD"/>
    <w:rsid w:val="009B7DA7"/>
    <w:rsid w:val="009B7F2F"/>
    <w:rsid w:val="009C0043"/>
    <w:rsid w:val="009C0303"/>
    <w:rsid w:val="009C0B6C"/>
    <w:rsid w:val="009C0FA6"/>
    <w:rsid w:val="009C168E"/>
    <w:rsid w:val="009C190E"/>
    <w:rsid w:val="009C1B1C"/>
    <w:rsid w:val="009C2303"/>
    <w:rsid w:val="009C235F"/>
    <w:rsid w:val="009C26D9"/>
    <w:rsid w:val="009C2921"/>
    <w:rsid w:val="009C2DF8"/>
    <w:rsid w:val="009C328A"/>
    <w:rsid w:val="009C3F21"/>
    <w:rsid w:val="009C3FCF"/>
    <w:rsid w:val="009C4050"/>
    <w:rsid w:val="009C430E"/>
    <w:rsid w:val="009C456B"/>
    <w:rsid w:val="009C4E6F"/>
    <w:rsid w:val="009C527C"/>
    <w:rsid w:val="009C5867"/>
    <w:rsid w:val="009C5B4E"/>
    <w:rsid w:val="009C6023"/>
    <w:rsid w:val="009C65A7"/>
    <w:rsid w:val="009C6600"/>
    <w:rsid w:val="009C681A"/>
    <w:rsid w:val="009C6B5D"/>
    <w:rsid w:val="009C709A"/>
    <w:rsid w:val="009C75F3"/>
    <w:rsid w:val="009C75FA"/>
    <w:rsid w:val="009C7D88"/>
    <w:rsid w:val="009D0700"/>
    <w:rsid w:val="009D0C97"/>
    <w:rsid w:val="009D200C"/>
    <w:rsid w:val="009D21E8"/>
    <w:rsid w:val="009D25FB"/>
    <w:rsid w:val="009D26C2"/>
    <w:rsid w:val="009D2804"/>
    <w:rsid w:val="009D28F4"/>
    <w:rsid w:val="009D29A8"/>
    <w:rsid w:val="009D322A"/>
    <w:rsid w:val="009D3C57"/>
    <w:rsid w:val="009D3F5A"/>
    <w:rsid w:val="009D4756"/>
    <w:rsid w:val="009D517A"/>
    <w:rsid w:val="009D543C"/>
    <w:rsid w:val="009D5451"/>
    <w:rsid w:val="009D591C"/>
    <w:rsid w:val="009D59D3"/>
    <w:rsid w:val="009D5ADD"/>
    <w:rsid w:val="009D6352"/>
    <w:rsid w:val="009D6551"/>
    <w:rsid w:val="009D6817"/>
    <w:rsid w:val="009D6C0E"/>
    <w:rsid w:val="009D6C89"/>
    <w:rsid w:val="009D6D20"/>
    <w:rsid w:val="009D7167"/>
    <w:rsid w:val="009D7863"/>
    <w:rsid w:val="009E0094"/>
    <w:rsid w:val="009E0125"/>
    <w:rsid w:val="009E07B9"/>
    <w:rsid w:val="009E0884"/>
    <w:rsid w:val="009E0910"/>
    <w:rsid w:val="009E12F4"/>
    <w:rsid w:val="009E144D"/>
    <w:rsid w:val="009E1B3A"/>
    <w:rsid w:val="009E1DBA"/>
    <w:rsid w:val="009E208F"/>
    <w:rsid w:val="009E27B9"/>
    <w:rsid w:val="009E27BE"/>
    <w:rsid w:val="009E2CA0"/>
    <w:rsid w:val="009E3092"/>
    <w:rsid w:val="009E32F1"/>
    <w:rsid w:val="009E3494"/>
    <w:rsid w:val="009E3E00"/>
    <w:rsid w:val="009E4230"/>
    <w:rsid w:val="009E4A1A"/>
    <w:rsid w:val="009E4FA6"/>
    <w:rsid w:val="009E55B1"/>
    <w:rsid w:val="009E5751"/>
    <w:rsid w:val="009E63A9"/>
    <w:rsid w:val="009E6424"/>
    <w:rsid w:val="009E665B"/>
    <w:rsid w:val="009E6A6F"/>
    <w:rsid w:val="009E6FB4"/>
    <w:rsid w:val="009E70A1"/>
    <w:rsid w:val="009E713E"/>
    <w:rsid w:val="009E7428"/>
    <w:rsid w:val="009E76C8"/>
    <w:rsid w:val="009E7B8F"/>
    <w:rsid w:val="009F0016"/>
    <w:rsid w:val="009F00BB"/>
    <w:rsid w:val="009F06AC"/>
    <w:rsid w:val="009F08DF"/>
    <w:rsid w:val="009F1258"/>
    <w:rsid w:val="009F1401"/>
    <w:rsid w:val="009F16E2"/>
    <w:rsid w:val="009F1AD7"/>
    <w:rsid w:val="009F1DC8"/>
    <w:rsid w:val="009F2612"/>
    <w:rsid w:val="009F2736"/>
    <w:rsid w:val="009F2A7A"/>
    <w:rsid w:val="009F2ADD"/>
    <w:rsid w:val="009F2D32"/>
    <w:rsid w:val="009F2E78"/>
    <w:rsid w:val="009F2F50"/>
    <w:rsid w:val="009F3014"/>
    <w:rsid w:val="009F311B"/>
    <w:rsid w:val="009F313E"/>
    <w:rsid w:val="009F38DA"/>
    <w:rsid w:val="009F3955"/>
    <w:rsid w:val="009F4007"/>
    <w:rsid w:val="009F4049"/>
    <w:rsid w:val="009F4078"/>
    <w:rsid w:val="009F424A"/>
    <w:rsid w:val="009F4533"/>
    <w:rsid w:val="009F4639"/>
    <w:rsid w:val="009F4C24"/>
    <w:rsid w:val="009F4DEF"/>
    <w:rsid w:val="009F5E2C"/>
    <w:rsid w:val="009F5FBB"/>
    <w:rsid w:val="009F61A0"/>
    <w:rsid w:val="009F627C"/>
    <w:rsid w:val="009F6494"/>
    <w:rsid w:val="009F6ADE"/>
    <w:rsid w:val="009F75DA"/>
    <w:rsid w:val="009F781D"/>
    <w:rsid w:val="00A00143"/>
    <w:rsid w:val="00A0019F"/>
    <w:rsid w:val="00A008F0"/>
    <w:rsid w:val="00A00D96"/>
    <w:rsid w:val="00A00E36"/>
    <w:rsid w:val="00A01312"/>
    <w:rsid w:val="00A01775"/>
    <w:rsid w:val="00A01B78"/>
    <w:rsid w:val="00A021E0"/>
    <w:rsid w:val="00A02351"/>
    <w:rsid w:val="00A026A4"/>
    <w:rsid w:val="00A02F1D"/>
    <w:rsid w:val="00A034A4"/>
    <w:rsid w:val="00A03918"/>
    <w:rsid w:val="00A03CD9"/>
    <w:rsid w:val="00A04618"/>
    <w:rsid w:val="00A0478B"/>
    <w:rsid w:val="00A04A46"/>
    <w:rsid w:val="00A04EB1"/>
    <w:rsid w:val="00A0507D"/>
    <w:rsid w:val="00A0510D"/>
    <w:rsid w:val="00A0576F"/>
    <w:rsid w:val="00A057B2"/>
    <w:rsid w:val="00A059FD"/>
    <w:rsid w:val="00A05E8A"/>
    <w:rsid w:val="00A0630D"/>
    <w:rsid w:val="00A069FC"/>
    <w:rsid w:val="00A06F3C"/>
    <w:rsid w:val="00A06FCD"/>
    <w:rsid w:val="00A0784D"/>
    <w:rsid w:val="00A07BE7"/>
    <w:rsid w:val="00A10390"/>
    <w:rsid w:val="00A10F1B"/>
    <w:rsid w:val="00A1102B"/>
    <w:rsid w:val="00A11938"/>
    <w:rsid w:val="00A11B60"/>
    <w:rsid w:val="00A11BB2"/>
    <w:rsid w:val="00A11D5B"/>
    <w:rsid w:val="00A11F57"/>
    <w:rsid w:val="00A120A4"/>
    <w:rsid w:val="00A132A8"/>
    <w:rsid w:val="00A13DAE"/>
    <w:rsid w:val="00A142F4"/>
    <w:rsid w:val="00A1446A"/>
    <w:rsid w:val="00A150AB"/>
    <w:rsid w:val="00A1550A"/>
    <w:rsid w:val="00A1573D"/>
    <w:rsid w:val="00A159D3"/>
    <w:rsid w:val="00A15D6A"/>
    <w:rsid w:val="00A15D73"/>
    <w:rsid w:val="00A16182"/>
    <w:rsid w:val="00A16422"/>
    <w:rsid w:val="00A16608"/>
    <w:rsid w:val="00A16751"/>
    <w:rsid w:val="00A1697E"/>
    <w:rsid w:val="00A16ADD"/>
    <w:rsid w:val="00A16E1E"/>
    <w:rsid w:val="00A16F17"/>
    <w:rsid w:val="00A17003"/>
    <w:rsid w:val="00A17764"/>
    <w:rsid w:val="00A177F1"/>
    <w:rsid w:val="00A17E58"/>
    <w:rsid w:val="00A17F49"/>
    <w:rsid w:val="00A2061C"/>
    <w:rsid w:val="00A20EB0"/>
    <w:rsid w:val="00A216C8"/>
    <w:rsid w:val="00A218A8"/>
    <w:rsid w:val="00A21CE3"/>
    <w:rsid w:val="00A21CFB"/>
    <w:rsid w:val="00A2204D"/>
    <w:rsid w:val="00A22C54"/>
    <w:rsid w:val="00A22CC1"/>
    <w:rsid w:val="00A22D17"/>
    <w:rsid w:val="00A231BB"/>
    <w:rsid w:val="00A231CE"/>
    <w:rsid w:val="00A23350"/>
    <w:rsid w:val="00A23353"/>
    <w:rsid w:val="00A2393E"/>
    <w:rsid w:val="00A23C73"/>
    <w:rsid w:val="00A23D0C"/>
    <w:rsid w:val="00A23E36"/>
    <w:rsid w:val="00A242C5"/>
    <w:rsid w:val="00A243AF"/>
    <w:rsid w:val="00A24958"/>
    <w:rsid w:val="00A24999"/>
    <w:rsid w:val="00A249D7"/>
    <w:rsid w:val="00A25422"/>
    <w:rsid w:val="00A25447"/>
    <w:rsid w:val="00A25A56"/>
    <w:rsid w:val="00A2617A"/>
    <w:rsid w:val="00A262E3"/>
    <w:rsid w:val="00A265D5"/>
    <w:rsid w:val="00A26951"/>
    <w:rsid w:val="00A26EF3"/>
    <w:rsid w:val="00A2768B"/>
    <w:rsid w:val="00A31A94"/>
    <w:rsid w:val="00A3235E"/>
    <w:rsid w:val="00A32D6A"/>
    <w:rsid w:val="00A33892"/>
    <w:rsid w:val="00A33C3A"/>
    <w:rsid w:val="00A33CA7"/>
    <w:rsid w:val="00A342B6"/>
    <w:rsid w:val="00A34452"/>
    <w:rsid w:val="00A34568"/>
    <w:rsid w:val="00A34ED3"/>
    <w:rsid w:val="00A35272"/>
    <w:rsid w:val="00A35BAB"/>
    <w:rsid w:val="00A35CA6"/>
    <w:rsid w:val="00A36AEF"/>
    <w:rsid w:val="00A37A10"/>
    <w:rsid w:val="00A40B04"/>
    <w:rsid w:val="00A42366"/>
    <w:rsid w:val="00A427E8"/>
    <w:rsid w:val="00A42CA7"/>
    <w:rsid w:val="00A42EE2"/>
    <w:rsid w:val="00A43122"/>
    <w:rsid w:val="00A438A9"/>
    <w:rsid w:val="00A440B8"/>
    <w:rsid w:val="00A44ADB"/>
    <w:rsid w:val="00A44F14"/>
    <w:rsid w:val="00A4510A"/>
    <w:rsid w:val="00A454EA"/>
    <w:rsid w:val="00A4658A"/>
    <w:rsid w:val="00A469A9"/>
    <w:rsid w:val="00A47150"/>
    <w:rsid w:val="00A47D70"/>
    <w:rsid w:val="00A50447"/>
    <w:rsid w:val="00A50A85"/>
    <w:rsid w:val="00A51106"/>
    <w:rsid w:val="00A51367"/>
    <w:rsid w:val="00A514C6"/>
    <w:rsid w:val="00A51E67"/>
    <w:rsid w:val="00A523E1"/>
    <w:rsid w:val="00A5257F"/>
    <w:rsid w:val="00A527A9"/>
    <w:rsid w:val="00A539C9"/>
    <w:rsid w:val="00A53A0D"/>
    <w:rsid w:val="00A53DA5"/>
    <w:rsid w:val="00A548F7"/>
    <w:rsid w:val="00A549F0"/>
    <w:rsid w:val="00A54BE8"/>
    <w:rsid w:val="00A54FA4"/>
    <w:rsid w:val="00A5500F"/>
    <w:rsid w:val="00A556D1"/>
    <w:rsid w:val="00A5571B"/>
    <w:rsid w:val="00A55F10"/>
    <w:rsid w:val="00A55FEE"/>
    <w:rsid w:val="00A569D7"/>
    <w:rsid w:val="00A56D9E"/>
    <w:rsid w:val="00A56EB4"/>
    <w:rsid w:val="00A57049"/>
    <w:rsid w:val="00A571C6"/>
    <w:rsid w:val="00A57367"/>
    <w:rsid w:val="00A57519"/>
    <w:rsid w:val="00A57765"/>
    <w:rsid w:val="00A5783B"/>
    <w:rsid w:val="00A578EE"/>
    <w:rsid w:val="00A57A21"/>
    <w:rsid w:val="00A57AD5"/>
    <w:rsid w:val="00A600C0"/>
    <w:rsid w:val="00A6069A"/>
    <w:rsid w:val="00A60A3D"/>
    <w:rsid w:val="00A60E45"/>
    <w:rsid w:val="00A60F86"/>
    <w:rsid w:val="00A615B4"/>
    <w:rsid w:val="00A61676"/>
    <w:rsid w:val="00A61D69"/>
    <w:rsid w:val="00A62236"/>
    <w:rsid w:val="00A626AA"/>
    <w:rsid w:val="00A63233"/>
    <w:rsid w:val="00A6348B"/>
    <w:rsid w:val="00A63970"/>
    <w:rsid w:val="00A640A7"/>
    <w:rsid w:val="00A64A58"/>
    <w:rsid w:val="00A6536D"/>
    <w:rsid w:val="00A6565F"/>
    <w:rsid w:val="00A65672"/>
    <w:rsid w:val="00A65A66"/>
    <w:rsid w:val="00A65BFF"/>
    <w:rsid w:val="00A65FDE"/>
    <w:rsid w:val="00A66104"/>
    <w:rsid w:val="00A66373"/>
    <w:rsid w:val="00A66B50"/>
    <w:rsid w:val="00A66F33"/>
    <w:rsid w:val="00A6732D"/>
    <w:rsid w:val="00A67354"/>
    <w:rsid w:val="00A6764D"/>
    <w:rsid w:val="00A677CF"/>
    <w:rsid w:val="00A67A83"/>
    <w:rsid w:val="00A67D5D"/>
    <w:rsid w:val="00A7028C"/>
    <w:rsid w:val="00A70424"/>
    <w:rsid w:val="00A70488"/>
    <w:rsid w:val="00A70D52"/>
    <w:rsid w:val="00A71081"/>
    <w:rsid w:val="00A71086"/>
    <w:rsid w:val="00A71683"/>
    <w:rsid w:val="00A71A1D"/>
    <w:rsid w:val="00A71C69"/>
    <w:rsid w:val="00A71DBD"/>
    <w:rsid w:val="00A72155"/>
    <w:rsid w:val="00A72BA4"/>
    <w:rsid w:val="00A72D4A"/>
    <w:rsid w:val="00A72EC1"/>
    <w:rsid w:val="00A7314E"/>
    <w:rsid w:val="00A73220"/>
    <w:rsid w:val="00A738FE"/>
    <w:rsid w:val="00A73E56"/>
    <w:rsid w:val="00A74564"/>
    <w:rsid w:val="00A74DC8"/>
    <w:rsid w:val="00A74E93"/>
    <w:rsid w:val="00A7508A"/>
    <w:rsid w:val="00A75223"/>
    <w:rsid w:val="00A7526E"/>
    <w:rsid w:val="00A75422"/>
    <w:rsid w:val="00A75D79"/>
    <w:rsid w:val="00A76647"/>
    <w:rsid w:val="00A76891"/>
    <w:rsid w:val="00A76EA6"/>
    <w:rsid w:val="00A77270"/>
    <w:rsid w:val="00A77392"/>
    <w:rsid w:val="00A773FB"/>
    <w:rsid w:val="00A7753C"/>
    <w:rsid w:val="00A77776"/>
    <w:rsid w:val="00A77815"/>
    <w:rsid w:val="00A77840"/>
    <w:rsid w:val="00A778F0"/>
    <w:rsid w:val="00A77CBE"/>
    <w:rsid w:val="00A77E06"/>
    <w:rsid w:val="00A77E56"/>
    <w:rsid w:val="00A8004D"/>
    <w:rsid w:val="00A800A7"/>
    <w:rsid w:val="00A80415"/>
    <w:rsid w:val="00A80F5F"/>
    <w:rsid w:val="00A81255"/>
    <w:rsid w:val="00A812FC"/>
    <w:rsid w:val="00A819F0"/>
    <w:rsid w:val="00A81CE2"/>
    <w:rsid w:val="00A81D4D"/>
    <w:rsid w:val="00A81F5D"/>
    <w:rsid w:val="00A827DC"/>
    <w:rsid w:val="00A82927"/>
    <w:rsid w:val="00A82AF8"/>
    <w:rsid w:val="00A82EF9"/>
    <w:rsid w:val="00A82F3C"/>
    <w:rsid w:val="00A83492"/>
    <w:rsid w:val="00A839A5"/>
    <w:rsid w:val="00A83B18"/>
    <w:rsid w:val="00A8447C"/>
    <w:rsid w:val="00A84533"/>
    <w:rsid w:val="00A8473D"/>
    <w:rsid w:val="00A848ED"/>
    <w:rsid w:val="00A84B45"/>
    <w:rsid w:val="00A84D97"/>
    <w:rsid w:val="00A85043"/>
    <w:rsid w:val="00A853AE"/>
    <w:rsid w:val="00A85427"/>
    <w:rsid w:val="00A858DA"/>
    <w:rsid w:val="00A85CC4"/>
    <w:rsid w:val="00A85D31"/>
    <w:rsid w:val="00A85F82"/>
    <w:rsid w:val="00A860A3"/>
    <w:rsid w:val="00A861A1"/>
    <w:rsid w:val="00A86327"/>
    <w:rsid w:val="00A8669E"/>
    <w:rsid w:val="00A86818"/>
    <w:rsid w:val="00A86A8C"/>
    <w:rsid w:val="00A87C89"/>
    <w:rsid w:val="00A90853"/>
    <w:rsid w:val="00A91EC0"/>
    <w:rsid w:val="00A91F9B"/>
    <w:rsid w:val="00A924F1"/>
    <w:rsid w:val="00A928D3"/>
    <w:rsid w:val="00A92F52"/>
    <w:rsid w:val="00A934FC"/>
    <w:rsid w:val="00A93A58"/>
    <w:rsid w:val="00A9408C"/>
    <w:rsid w:val="00A9414C"/>
    <w:rsid w:val="00A94587"/>
    <w:rsid w:val="00A947C5"/>
    <w:rsid w:val="00A94AF1"/>
    <w:rsid w:val="00A94C07"/>
    <w:rsid w:val="00A94CF1"/>
    <w:rsid w:val="00A94EE5"/>
    <w:rsid w:val="00A9503A"/>
    <w:rsid w:val="00A95DCF"/>
    <w:rsid w:val="00A95FD5"/>
    <w:rsid w:val="00A964B4"/>
    <w:rsid w:val="00A96717"/>
    <w:rsid w:val="00A972C4"/>
    <w:rsid w:val="00A9758C"/>
    <w:rsid w:val="00AA050E"/>
    <w:rsid w:val="00AA07C7"/>
    <w:rsid w:val="00AA0D92"/>
    <w:rsid w:val="00AA111C"/>
    <w:rsid w:val="00AA125D"/>
    <w:rsid w:val="00AA12CF"/>
    <w:rsid w:val="00AA166F"/>
    <w:rsid w:val="00AA18B6"/>
    <w:rsid w:val="00AA1A0F"/>
    <w:rsid w:val="00AA21FD"/>
    <w:rsid w:val="00AA2CB9"/>
    <w:rsid w:val="00AA2E9D"/>
    <w:rsid w:val="00AA346C"/>
    <w:rsid w:val="00AA35C2"/>
    <w:rsid w:val="00AA36C9"/>
    <w:rsid w:val="00AA3A7B"/>
    <w:rsid w:val="00AA3A86"/>
    <w:rsid w:val="00AA4624"/>
    <w:rsid w:val="00AA499F"/>
    <w:rsid w:val="00AA548F"/>
    <w:rsid w:val="00AA5499"/>
    <w:rsid w:val="00AA5B1B"/>
    <w:rsid w:val="00AA5DAD"/>
    <w:rsid w:val="00AA622E"/>
    <w:rsid w:val="00AA63C6"/>
    <w:rsid w:val="00AA77C5"/>
    <w:rsid w:val="00AA77F7"/>
    <w:rsid w:val="00AA7E14"/>
    <w:rsid w:val="00AB0005"/>
    <w:rsid w:val="00AB0130"/>
    <w:rsid w:val="00AB0B0D"/>
    <w:rsid w:val="00AB17AE"/>
    <w:rsid w:val="00AB1A7A"/>
    <w:rsid w:val="00AB1B38"/>
    <w:rsid w:val="00AB1B99"/>
    <w:rsid w:val="00AB1C0E"/>
    <w:rsid w:val="00AB1DFA"/>
    <w:rsid w:val="00AB24DD"/>
    <w:rsid w:val="00AB29E9"/>
    <w:rsid w:val="00AB2B35"/>
    <w:rsid w:val="00AB365A"/>
    <w:rsid w:val="00AB37B9"/>
    <w:rsid w:val="00AB3F88"/>
    <w:rsid w:val="00AB4811"/>
    <w:rsid w:val="00AB4BEB"/>
    <w:rsid w:val="00AB4E73"/>
    <w:rsid w:val="00AB5502"/>
    <w:rsid w:val="00AB5510"/>
    <w:rsid w:val="00AB5CBD"/>
    <w:rsid w:val="00AB5CC9"/>
    <w:rsid w:val="00AB5E47"/>
    <w:rsid w:val="00AB6F15"/>
    <w:rsid w:val="00AB7AC7"/>
    <w:rsid w:val="00AC036D"/>
    <w:rsid w:val="00AC0551"/>
    <w:rsid w:val="00AC0757"/>
    <w:rsid w:val="00AC0811"/>
    <w:rsid w:val="00AC0B2F"/>
    <w:rsid w:val="00AC0D14"/>
    <w:rsid w:val="00AC1140"/>
    <w:rsid w:val="00AC13F2"/>
    <w:rsid w:val="00AC1DA1"/>
    <w:rsid w:val="00AC1E26"/>
    <w:rsid w:val="00AC22F4"/>
    <w:rsid w:val="00AC26A7"/>
    <w:rsid w:val="00AC320E"/>
    <w:rsid w:val="00AC33D6"/>
    <w:rsid w:val="00AC34E2"/>
    <w:rsid w:val="00AC3578"/>
    <w:rsid w:val="00AC3DF9"/>
    <w:rsid w:val="00AC426F"/>
    <w:rsid w:val="00AC4542"/>
    <w:rsid w:val="00AC4752"/>
    <w:rsid w:val="00AC4ACE"/>
    <w:rsid w:val="00AC4DE9"/>
    <w:rsid w:val="00AC4FF2"/>
    <w:rsid w:val="00AC509E"/>
    <w:rsid w:val="00AC51C6"/>
    <w:rsid w:val="00AC51DB"/>
    <w:rsid w:val="00AC5230"/>
    <w:rsid w:val="00AC54CD"/>
    <w:rsid w:val="00AC5791"/>
    <w:rsid w:val="00AC5F5A"/>
    <w:rsid w:val="00AC616E"/>
    <w:rsid w:val="00AC620B"/>
    <w:rsid w:val="00AC653B"/>
    <w:rsid w:val="00AC67E5"/>
    <w:rsid w:val="00AC6DD8"/>
    <w:rsid w:val="00AC6F6E"/>
    <w:rsid w:val="00AC72A9"/>
    <w:rsid w:val="00AC7BBF"/>
    <w:rsid w:val="00AC7C2E"/>
    <w:rsid w:val="00AC7F10"/>
    <w:rsid w:val="00AD0361"/>
    <w:rsid w:val="00AD0CCF"/>
    <w:rsid w:val="00AD12FF"/>
    <w:rsid w:val="00AD1356"/>
    <w:rsid w:val="00AD149E"/>
    <w:rsid w:val="00AD18B6"/>
    <w:rsid w:val="00AD18E2"/>
    <w:rsid w:val="00AD2C42"/>
    <w:rsid w:val="00AD30CD"/>
    <w:rsid w:val="00AD351C"/>
    <w:rsid w:val="00AD35C5"/>
    <w:rsid w:val="00AD392E"/>
    <w:rsid w:val="00AD3A03"/>
    <w:rsid w:val="00AD4117"/>
    <w:rsid w:val="00AD4761"/>
    <w:rsid w:val="00AD491B"/>
    <w:rsid w:val="00AD4D02"/>
    <w:rsid w:val="00AD5021"/>
    <w:rsid w:val="00AD564E"/>
    <w:rsid w:val="00AD5F3B"/>
    <w:rsid w:val="00AD6681"/>
    <w:rsid w:val="00AD67E9"/>
    <w:rsid w:val="00AD6AC2"/>
    <w:rsid w:val="00AD6FCD"/>
    <w:rsid w:val="00AD743D"/>
    <w:rsid w:val="00AD75B0"/>
    <w:rsid w:val="00AD7E15"/>
    <w:rsid w:val="00AE0BF4"/>
    <w:rsid w:val="00AE0CB3"/>
    <w:rsid w:val="00AE0F6A"/>
    <w:rsid w:val="00AE136B"/>
    <w:rsid w:val="00AE1476"/>
    <w:rsid w:val="00AE1CFA"/>
    <w:rsid w:val="00AE1D21"/>
    <w:rsid w:val="00AE2A64"/>
    <w:rsid w:val="00AE2B3D"/>
    <w:rsid w:val="00AE33CA"/>
    <w:rsid w:val="00AE3905"/>
    <w:rsid w:val="00AE3A63"/>
    <w:rsid w:val="00AE3BA5"/>
    <w:rsid w:val="00AE4081"/>
    <w:rsid w:val="00AE471C"/>
    <w:rsid w:val="00AE4A19"/>
    <w:rsid w:val="00AE4C11"/>
    <w:rsid w:val="00AE4D6E"/>
    <w:rsid w:val="00AE4E8F"/>
    <w:rsid w:val="00AE4EB5"/>
    <w:rsid w:val="00AE5480"/>
    <w:rsid w:val="00AE56C1"/>
    <w:rsid w:val="00AE5893"/>
    <w:rsid w:val="00AE5BFD"/>
    <w:rsid w:val="00AE5E1B"/>
    <w:rsid w:val="00AE60CB"/>
    <w:rsid w:val="00AE6797"/>
    <w:rsid w:val="00AE6918"/>
    <w:rsid w:val="00AE6D6E"/>
    <w:rsid w:val="00AE74A1"/>
    <w:rsid w:val="00AE74BB"/>
    <w:rsid w:val="00AE7774"/>
    <w:rsid w:val="00AF026A"/>
    <w:rsid w:val="00AF057D"/>
    <w:rsid w:val="00AF05E4"/>
    <w:rsid w:val="00AF0C3F"/>
    <w:rsid w:val="00AF0CB9"/>
    <w:rsid w:val="00AF126C"/>
    <w:rsid w:val="00AF144D"/>
    <w:rsid w:val="00AF1640"/>
    <w:rsid w:val="00AF19E8"/>
    <w:rsid w:val="00AF1B26"/>
    <w:rsid w:val="00AF1DE5"/>
    <w:rsid w:val="00AF236E"/>
    <w:rsid w:val="00AF269D"/>
    <w:rsid w:val="00AF276B"/>
    <w:rsid w:val="00AF2A83"/>
    <w:rsid w:val="00AF2A93"/>
    <w:rsid w:val="00AF2D83"/>
    <w:rsid w:val="00AF2EDE"/>
    <w:rsid w:val="00AF3232"/>
    <w:rsid w:val="00AF339C"/>
    <w:rsid w:val="00AF3F50"/>
    <w:rsid w:val="00AF3F9C"/>
    <w:rsid w:val="00AF40A8"/>
    <w:rsid w:val="00AF42C8"/>
    <w:rsid w:val="00AF48B5"/>
    <w:rsid w:val="00AF4C06"/>
    <w:rsid w:val="00AF524C"/>
    <w:rsid w:val="00AF55D9"/>
    <w:rsid w:val="00AF59B5"/>
    <w:rsid w:val="00AF5A9B"/>
    <w:rsid w:val="00AF6202"/>
    <w:rsid w:val="00AF679C"/>
    <w:rsid w:val="00AF6ABF"/>
    <w:rsid w:val="00AF6F39"/>
    <w:rsid w:val="00AF7046"/>
    <w:rsid w:val="00AF766B"/>
    <w:rsid w:val="00AF7BCF"/>
    <w:rsid w:val="00B00238"/>
    <w:rsid w:val="00B00C9D"/>
    <w:rsid w:val="00B00FE6"/>
    <w:rsid w:val="00B01172"/>
    <w:rsid w:val="00B011A8"/>
    <w:rsid w:val="00B0152E"/>
    <w:rsid w:val="00B016B1"/>
    <w:rsid w:val="00B01967"/>
    <w:rsid w:val="00B019A8"/>
    <w:rsid w:val="00B02831"/>
    <w:rsid w:val="00B0291F"/>
    <w:rsid w:val="00B029EE"/>
    <w:rsid w:val="00B02BA8"/>
    <w:rsid w:val="00B02E43"/>
    <w:rsid w:val="00B0318B"/>
    <w:rsid w:val="00B03310"/>
    <w:rsid w:val="00B03534"/>
    <w:rsid w:val="00B038D2"/>
    <w:rsid w:val="00B038D8"/>
    <w:rsid w:val="00B03CD5"/>
    <w:rsid w:val="00B0414F"/>
    <w:rsid w:val="00B0436D"/>
    <w:rsid w:val="00B04753"/>
    <w:rsid w:val="00B04E8F"/>
    <w:rsid w:val="00B05321"/>
    <w:rsid w:val="00B05694"/>
    <w:rsid w:val="00B056A8"/>
    <w:rsid w:val="00B056F5"/>
    <w:rsid w:val="00B05C79"/>
    <w:rsid w:val="00B0640E"/>
    <w:rsid w:val="00B068C6"/>
    <w:rsid w:val="00B06E84"/>
    <w:rsid w:val="00B06F10"/>
    <w:rsid w:val="00B075FE"/>
    <w:rsid w:val="00B07690"/>
    <w:rsid w:val="00B07A99"/>
    <w:rsid w:val="00B07B7E"/>
    <w:rsid w:val="00B107F9"/>
    <w:rsid w:val="00B109CB"/>
    <w:rsid w:val="00B11CE6"/>
    <w:rsid w:val="00B11DC4"/>
    <w:rsid w:val="00B1235E"/>
    <w:rsid w:val="00B12DD6"/>
    <w:rsid w:val="00B1302E"/>
    <w:rsid w:val="00B132C7"/>
    <w:rsid w:val="00B139F8"/>
    <w:rsid w:val="00B13A21"/>
    <w:rsid w:val="00B13AC9"/>
    <w:rsid w:val="00B13D15"/>
    <w:rsid w:val="00B14986"/>
    <w:rsid w:val="00B14DA3"/>
    <w:rsid w:val="00B14EF8"/>
    <w:rsid w:val="00B1556D"/>
    <w:rsid w:val="00B15A67"/>
    <w:rsid w:val="00B15A7F"/>
    <w:rsid w:val="00B15F58"/>
    <w:rsid w:val="00B15F8C"/>
    <w:rsid w:val="00B162AF"/>
    <w:rsid w:val="00B1682D"/>
    <w:rsid w:val="00B16962"/>
    <w:rsid w:val="00B16CA3"/>
    <w:rsid w:val="00B16E22"/>
    <w:rsid w:val="00B17133"/>
    <w:rsid w:val="00B1798F"/>
    <w:rsid w:val="00B17B92"/>
    <w:rsid w:val="00B2022B"/>
    <w:rsid w:val="00B20469"/>
    <w:rsid w:val="00B20866"/>
    <w:rsid w:val="00B20926"/>
    <w:rsid w:val="00B2106C"/>
    <w:rsid w:val="00B214A3"/>
    <w:rsid w:val="00B218A1"/>
    <w:rsid w:val="00B219B8"/>
    <w:rsid w:val="00B21CAA"/>
    <w:rsid w:val="00B22193"/>
    <w:rsid w:val="00B221C9"/>
    <w:rsid w:val="00B22971"/>
    <w:rsid w:val="00B22B0C"/>
    <w:rsid w:val="00B239AF"/>
    <w:rsid w:val="00B23A47"/>
    <w:rsid w:val="00B23C06"/>
    <w:rsid w:val="00B23C29"/>
    <w:rsid w:val="00B243DC"/>
    <w:rsid w:val="00B2487E"/>
    <w:rsid w:val="00B24F33"/>
    <w:rsid w:val="00B252AE"/>
    <w:rsid w:val="00B25B30"/>
    <w:rsid w:val="00B25B6F"/>
    <w:rsid w:val="00B25D35"/>
    <w:rsid w:val="00B266E7"/>
    <w:rsid w:val="00B26B38"/>
    <w:rsid w:val="00B26E3B"/>
    <w:rsid w:val="00B26E7C"/>
    <w:rsid w:val="00B2776D"/>
    <w:rsid w:val="00B278D5"/>
    <w:rsid w:val="00B27904"/>
    <w:rsid w:val="00B27BA1"/>
    <w:rsid w:val="00B27BC1"/>
    <w:rsid w:val="00B30354"/>
    <w:rsid w:val="00B3043B"/>
    <w:rsid w:val="00B304CC"/>
    <w:rsid w:val="00B31100"/>
    <w:rsid w:val="00B316E7"/>
    <w:rsid w:val="00B3176D"/>
    <w:rsid w:val="00B31931"/>
    <w:rsid w:val="00B31A55"/>
    <w:rsid w:val="00B32154"/>
    <w:rsid w:val="00B32451"/>
    <w:rsid w:val="00B33040"/>
    <w:rsid w:val="00B337AA"/>
    <w:rsid w:val="00B33854"/>
    <w:rsid w:val="00B33DA9"/>
    <w:rsid w:val="00B33EA2"/>
    <w:rsid w:val="00B34318"/>
    <w:rsid w:val="00B34795"/>
    <w:rsid w:val="00B34EB1"/>
    <w:rsid w:val="00B351CE"/>
    <w:rsid w:val="00B35B7C"/>
    <w:rsid w:val="00B36168"/>
    <w:rsid w:val="00B36181"/>
    <w:rsid w:val="00B36BFC"/>
    <w:rsid w:val="00B376E9"/>
    <w:rsid w:val="00B377E3"/>
    <w:rsid w:val="00B37D4E"/>
    <w:rsid w:val="00B4028C"/>
    <w:rsid w:val="00B40522"/>
    <w:rsid w:val="00B4059A"/>
    <w:rsid w:val="00B4145A"/>
    <w:rsid w:val="00B41527"/>
    <w:rsid w:val="00B421DE"/>
    <w:rsid w:val="00B42868"/>
    <w:rsid w:val="00B42DD1"/>
    <w:rsid w:val="00B43394"/>
    <w:rsid w:val="00B43986"/>
    <w:rsid w:val="00B44338"/>
    <w:rsid w:val="00B44349"/>
    <w:rsid w:val="00B443C9"/>
    <w:rsid w:val="00B45004"/>
    <w:rsid w:val="00B45547"/>
    <w:rsid w:val="00B455F0"/>
    <w:rsid w:val="00B45791"/>
    <w:rsid w:val="00B4666B"/>
    <w:rsid w:val="00B4749A"/>
    <w:rsid w:val="00B474FF"/>
    <w:rsid w:val="00B47623"/>
    <w:rsid w:val="00B476B0"/>
    <w:rsid w:val="00B4779A"/>
    <w:rsid w:val="00B47EBF"/>
    <w:rsid w:val="00B50018"/>
    <w:rsid w:val="00B50170"/>
    <w:rsid w:val="00B501D7"/>
    <w:rsid w:val="00B506F6"/>
    <w:rsid w:val="00B5070F"/>
    <w:rsid w:val="00B50760"/>
    <w:rsid w:val="00B5150C"/>
    <w:rsid w:val="00B51957"/>
    <w:rsid w:val="00B51C12"/>
    <w:rsid w:val="00B524BD"/>
    <w:rsid w:val="00B52546"/>
    <w:rsid w:val="00B5268B"/>
    <w:rsid w:val="00B52742"/>
    <w:rsid w:val="00B52B2D"/>
    <w:rsid w:val="00B530C9"/>
    <w:rsid w:val="00B533E3"/>
    <w:rsid w:val="00B537E2"/>
    <w:rsid w:val="00B53CC4"/>
    <w:rsid w:val="00B54694"/>
    <w:rsid w:val="00B546AD"/>
    <w:rsid w:val="00B5499D"/>
    <w:rsid w:val="00B54A24"/>
    <w:rsid w:val="00B550B3"/>
    <w:rsid w:val="00B556C7"/>
    <w:rsid w:val="00B55749"/>
    <w:rsid w:val="00B55959"/>
    <w:rsid w:val="00B55D36"/>
    <w:rsid w:val="00B5630B"/>
    <w:rsid w:val="00B576B3"/>
    <w:rsid w:val="00B6037D"/>
    <w:rsid w:val="00B60BFE"/>
    <w:rsid w:val="00B616D2"/>
    <w:rsid w:val="00B616D5"/>
    <w:rsid w:val="00B618F0"/>
    <w:rsid w:val="00B61FA8"/>
    <w:rsid w:val="00B61FDC"/>
    <w:rsid w:val="00B62173"/>
    <w:rsid w:val="00B6282D"/>
    <w:rsid w:val="00B62B2B"/>
    <w:rsid w:val="00B62E4A"/>
    <w:rsid w:val="00B62ED3"/>
    <w:rsid w:val="00B63C0E"/>
    <w:rsid w:val="00B64026"/>
    <w:rsid w:val="00B64143"/>
    <w:rsid w:val="00B6453F"/>
    <w:rsid w:val="00B645F2"/>
    <w:rsid w:val="00B64C79"/>
    <w:rsid w:val="00B64C8B"/>
    <w:rsid w:val="00B64E0B"/>
    <w:rsid w:val="00B64E50"/>
    <w:rsid w:val="00B64F16"/>
    <w:rsid w:val="00B65DD2"/>
    <w:rsid w:val="00B66276"/>
    <w:rsid w:val="00B667B5"/>
    <w:rsid w:val="00B66C05"/>
    <w:rsid w:val="00B6716E"/>
    <w:rsid w:val="00B673FA"/>
    <w:rsid w:val="00B67431"/>
    <w:rsid w:val="00B675E9"/>
    <w:rsid w:val="00B70439"/>
    <w:rsid w:val="00B70688"/>
    <w:rsid w:val="00B709FA"/>
    <w:rsid w:val="00B70C1B"/>
    <w:rsid w:val="00B712A5"/>
    <w:rsid w:val="00B714AA"/>
    <w:rsid w:val="00B714F0"/>
    <w:rsid w:val="00B71D0A"/>
    <w:rsid w:val="00B7272F"/>
    <w:rsid w:val="00B72935"/>
    <w:rsid w:val="00B72E5E"/>
    <w:rsid w:val="00B72FD5"/>
    <w:rsid w:val="00B73137"/>
    <w:rsid w:val="00B73A2E"/>
    <w:rsid w:val="00B73F9A"/>
    <w:rsid w:val="00B742B8"/>
    <w:rsid w:val="00B74694"/>
    <w:rsid w:val="00B74A40"/>
    <w:rsid w:val="00B74CB6"/>
    <w:rsid w:val="00B75326"/>
    <w:rsid w:val="00B75D4D"/>
    <w:rsid w:val="00B75E34"/>
    <w:rsid w:val="00B75FB4"/>
    <w:rsid w:val="00B76878"/>
    <w:rsid w:val="00B7752C"/>
    <w:rsid w:val="00B7787B"/>
    <w:rsid w:val="00B77D0F"/>
    <w:rsid w:val="00B77F38"/>
    <w:rsid w:val="00B80398"/>
    <w:rsid w:val="00B804A9"/>
    <w:rsid w:val="00B80AC2"/>
    <w:rsid w:val="00B8149F"/>
    <w:rsid w:val="00B816FF"/>
    <w:rsid w:val="00B81703"/>
    <w:rsid w:val="00B818F4"/>
    <w:rsid w:val="00B81C77"/>
    <w:rsid w:val="00B82129"/>
    <w:rsid w:val="00B828B0"/>
    <w:rsid w:val="00B82C33"/>
    <w:rsid w:val="00B83007"/>
    <w:rsid w:val="00B8318D"/>
    <w:rsid w:val="00B83B9E"/>
    <w:rsid w:val="00B83BF4"/>
    <w:rsid w:val="00B83D01"/>
    <w:rsid w:val="00B83F9C"/>
    <w:rsid w:val="00B84347"/>
    <w:rsid w:val="00B8453D"/>
    <w:rsid w:val="00B8496A"/>
    <w:rsid w:val="00B84BCC"/>
    <w:rsid w:val="00B84FF7"/>
    <w:rsid w:val="00B85620"/>
    <w:rsid w:val="00B85684"/>
    <w:rsid w:val="00B85685"/>
    <w:rsid w:val="00B85849"/>
    <w:rsid w:val="00B858A9"/>
    <w:rsid w:val="00B8599F"/>
    <w:rsid w:val="00B859F0"/>
    <w:rsid w:val="00B86035"/>
    <w:rsid w:val="00B868C7"/>
    <w:rsid w:val="00B86E70"/>
    <w:rsid w:val="00B870A2"/>
    <w:rsid w:val="00B8736B"/>
    <w:rsid w:val="00B874B3"/>
    <w:rsid w:val="00B87DD1"/>
    <w:rsid w:val="00B90001"/>
    <w:rsid w:val="00B90637"/>
    <w:rsid w:val="00B911F8"/>
    <w:rsid w:val="00B917DC"/>
    <w:rsid w:val="00B91D25"/>
    <w:rsid w:val="00B91FE3"/>
    <w:rsid w:val="00B920F8"/>
    <w:rsid w:val="00B92139"/>
    <w:rsid w:val="00B925AE"/>
    <w:rsid w:val="00B929EA"/>
    <w:rsid w:val="00B92BC0"/>
    <w:rsid w:val="00B93344"/>
    <w:rsid w:val="00B9367F"/>
    <w:rsid w:val="00B93E22"/>
    <w:rsid w:val="00B94249"/>
    <w:rsid w:val="00B94344"/>
    <w:rsid w:val="00B9439F"/>
    <w:rsid w:val="00B94600"/>
    <w:rsid w:val="00B94787"/>
    <w:rsid w:val="00B94CF1"/>
    <w:rsid w:val="00B94D4C"/>
    <w:rsid w:val="00B9545F"/>
    <w:rsid w:val="00B9556E"/>
    <w:rsid w:val="00B963AA"/>
    <w:rsid w:val="00B9652C"/>
    <w:rsid w:val="00B96901"/>
    <w:rsid w:val="00B969D1"/>
    <w:rsid w:val="00B96E12"/>
    <w:rsid w:val="00B96E61"/>
    <w:rsid w:val="00B978DA"/>
    <w:rsid w:val="00BA0285"/>
    <w:rsid w:val="00BA0703"/>
    <w:rsid w:val="00BA0FDE"/>
    <w:rsid w:val="00BA1AC0"/>
    <w:rsid w:val="00BA20A9"/>
    <w:rsid w:val="00BA25F1"/>
    <w:rsid w:val="00BA30DD"/>
    <w:rsid w:val="00BA3B4B"/>
    <w:rsid w:val="00BA3CBC"/>
    <w:rsid w:val="00BA3E6E"/>
    <w:rsid w:val="00BA462D"/>
    <w:rsid w:val="00BA5088"/>
    <w:rsid w:val="00BA5358"/>
    <w:rsid w:val="00BA53BE"/>
    <w:rsid w:val="00BA58CD"/>
    <w:rsid w:val="00BA5DE9"/>
    <w:rsid w:val="00BA6069"/>
    <w:rsid w:val="00BA65A1"/>
    <w:rsid w:val="00BA69F2"/>
    <w:rsid w:val="00BA6BA0"/>
    <w:rsid w:val="00BA76BE"/>
    <w:rsid w:val="00BB033A"/>
    <w:rsid w:val="00BB0608"/>
    <w:rsid w:val="00BB0A6D"/>
    <w:rsid w:val="00BB0ABE"/>
    <w:rsid w:val="00BB0DFF"/>
    <w:rsid w:val="00BB11DA"/>
    <w:rsid w:val="00BB11E5"/>
    <w:rsid w:val="00BB1888"/>
    <w:rsid w:val="00BB1C3D"/>
    <w:rsid w:val="00BB1CCB"/>
    <w:rsid w:val="00BB2965"/>
    <w:rsid w:val="00BB2B4E"/>
    <w:rsid w:val="00BB2E79"/>
    <w:rsid w:val="00BB36EC"/>
    <w:rsid w:val="00BB396E"/>
    <w:rsid w:val="00BB3972"/>
    <w:rsid w:val="00BB3A4B"/>
    <w:rsid w:val="00BB4098"/>
    <w:rsid w:val="00BB4273"/>
    <w:rsid w:val="00BB42DA"/>
    <w:rsid w:val="00BB46C9"/>
    <w:rsid w:val="00BB4E44"/>
    <w:rsid w:val="00BB5838"/>
    <w:rsid w:val="00BB5BC4"/>
    <w:rsid w:val="00BB6197"/>
    <w:rsid w:val="00BB7019"/>
    <w:rsid w:val="00BB72EC"/>
    <w:rsid w:val="00BB72EE"/>
    <w:rsid w:val="00BB7F0F"/>
    <w:rsid w:val="00BC0E0A"/>
    <w:rsid w:val="00BC14CF"/>
    <w:rsid w:val="00BC1735"/>
    <w:rsid w:val="00BC1B5B"/>
    <w:rsid w:val="00BC1CA4"/>
    <w:rsid w:val="00BC1E7A"/>
    <w:rsid w:val="00BC228F"/>
    <w:rsid w:val="00BC251E"/>
    <w:rsid w:val="00BC2B1A"/>
    <w:rsid w:val="00BC336A"/>
    <w:rsid w:val="00BC3418"/>
    <w:rsid w:val="00BC394F"/>
    <w:rsid w:val="00BC4F65"/>
    <w:rsid w:val="00BC5013"/>
    <w:rsid w:val="00BC52D8"/>
    <w:rsid w:val="00BC5391"/>
    <w:rsid w:val="00BC5526"/>
    <w:rsid w:val="00BC5648"/>
    <w:rsid w:val="00BC5FB3"/>
    <w:rsid w:val="00BC65E2"/>
    <w:rsid w:val="00BC65F4"/>
    <w:rsid w:val="00BC7194"/>
    <w:rsid w:val="00BC757D"/>
    <w:rsid w:val="00BC76CF"/>
    <w:rsid w:val="00BC7705"/>
    <w:rsid w:val="00BC7A39"/>
    <w:rsid w:val="00BD0298"/>
    <w:rsid w:val="00BD0BB8"/>
    <w:rsid w:val="00BD1004"/>
    <w:rsid w:val="00BD105D"/>
    <w:rsid w:val="00BD152A"/>
    <w:rsid w:val="00BD1C9E"/>
    <w:rsid w:val="00BD1CF2"/>
    <w:rsid w:val="00BD1D3D"/>
    <w:rsid w:val="00BD2031"/>
    <w:rsid w:val="00BD21EB"/>
    <w:rsid w:val="00BD2C02"/>
    <w:rsid w:val="00BD2EDC"/>
    <w:rsid w:val="00BD31C9"/>
    <w:rsid w:val="00BD35CB"/>
    <w:rsid w:val="00BD35F4"/>
    <w:rsid w:val="00BD391D"/>
    <w:rsid w:val="00BD4258"/>
    <w:rsid w:val="00BD48EE"/>
    <w:rsid w:val="00BD4E4B"/>
    <w:rsid w:val="00BD5539"/>
    <w:rsid w:val="00BD55CA"/>
    <w:rsid w:val="00BD59B2"/>
    <w:rsid w:val="00BD62D2"/>
    <w:rsid w:val="00BD6632"/>
    <w:rsid w:val="00BD6AB8"/>
    <w:rsid w:val="00BD6AF8"/>
    <w:rsid w:val="00BD6D90"/>
    <w:rsid w:val="00BD73A4"/>
    <w:rsid w:val="00BD7484"/>
    <w:rsid w:val="00BD77B7"/>
    <w:rsid w:val="00BD77E1"/>
    <w:rsid w:val="00BD7982"/>
    <w:rsid w:val="00BD7A9A"/>
    <w:rsid w:val="00BD7F6C"/>
    <w:rsid w:val="00BE0075"/>
    <w:rsid w:val="00BE0807"/>
    <w:rsid w:val="00BE0867"/>
    <w:rsid w:val="00BE0B34"/>
    <w:rsid w:val="00BE0BA3"/>
    <w:rsid w:val="00BE105A"/>
    <w:rsid w:val="00BE1083"/>
    <w:rsid w:val="00BE11FE"/>
    <w:rsid w:val="00BE1997"/>
    <w:rsid w:val="00BE1CF4"/>
    <w:rsid w:val="00BE24EF"/>
    <w:rsid w:val="00BE266A"/>
    <w:rsid w:val="00BE2768"/>
    <w:rsid w:val="00BE2B3E"/>
    <w:rsid w:val="00BE33E3"/>
    <w:rsid w:val="00BE3FC0"/>
    <w:rsid w:val="00BE441A"/>
    <w:rsid w:val="00BE476E"/>
    <w:rsid w:val="00BE4FE9"/>
    <w:rsid w:val="00BE5244"/>
    <w:rsid w:val="00BE5402"/>
    <w:rsid w:val="00BE5437"/>
    <w:rsid w:val="00BE5AFD"/>
    <w:rsid w:val="00BE6713"/>
    <w:rsid w:val="00BE6E98"/>
    <w:rsid w:val="00BE7207"/>
    <w:rsid w:val="00BE7532"/>
    <w:rsid w:val="00BE7707"/>
    <w:rsid w:val="00BE7C77"/>
    <w:rsid w:val="00BE7FD5"/>
    <w:rsid w:val="00BF0027"/>
    <w:rsid w:val="00BF04B3"/>
    <w:rsid w:val="00BF0730"/>
    <w:rsid w:val="00BF0E06"/>
    <w:rsid w:val="00BF14D1"/>
    <w:rsid w:val="00BF1AB8"/>
    <w:rsid w:val="00BF1B5F"/>
    <w:rsid w:val="00BF1DA2"/>
    <w:rsid w:val="00BF20A1"/>
    <w:rsid w:val="00BF22AD"/>
    <w:rsid w:val="00BF2975"/>
    <w:rsid w:val="00BF3222"/>
    <w:rsid w:val="00BF3510"/>
    <w:rsid w:val="00BF3B88"/>
    <w:rsid w:val="00BF41E8"/>
    <w:rsid w:val="00BF445C"/>
    <w:rsid w:val="00BF458A"/>
    <w:rsid w:val="00BF4E9E"/>
    <w:rsid w:val="00BF4EC1"/>
    <w:rsid w:val="00BF56CF"/>
    <w:rsid w:val="00BF58F2"/>
    <w:rsid w:val="00BF5922"/>
    <w:rsid w:val="00BF5C58"/>
    <w:rsid w:val="00BF5F9B"/>
    <w:rsid w:val="00BF7435"/>
    <w:rsid w:val="00BF75E5"/>
    <w:rsid w:val="00BF780F"/>
    <w:rsid w:val="00BF7C04"/>
    <w:rsid w:val="00C001A2"/>
    <w:rsid w:val="00C00856"/>
    <w:rsid w:val="00C009E5"/>
    <w:rsid w:val="00C01719"/>
    <w:rsid w:val="00C01A5B"/>
    <w:rsid w:val="00C02466"/>
    <w:rsid w:val="00C0256B"/>
    <w:rsid w:val="00C02801"/>
    <w:rsid w:val="00C0281F"/>
    <w:rsid w:val="00C02A5E"/>
    <w:rsid w:val="00C02ECD"/>
    <w:rsid w:val="00C030AA"/>
    <w:rsid w:val="00C0388F"/>
    <w:rsid w:val="00C03BBF"/>
    <w:rsid w:val="00C0423B"/>
    <w:rsid w:val="00C04617"/>
    <w:rsid w:val="00C04AEB"/>
    <w:rsid w:val="00C04E3D"/>
    <w:rsid w:val="00C04EE5"/>
    <w:rsid w:val="00C05227"/>
    <w:rsid w:val="00C056A9"/>
    <w:rsid w:val="00C05D31"/>
    <w:rsid w:val="00C060B2"/>
    <w:rsid w:val="00C0624F"/>
    <w:rsid w:val="00C064CB"/>
    <w:rsid w:val="00C06A47"/>
    <w:rsid w:val="00C06BF0"/>
    <w:rsid w:val="00C06D06"/>
    <w:rsid w:val="00C073ED"/>
    <w:rsid w:val="00C07B8F"/>
    <w:rsid w:val="00C07CD3"/>
    <w:rsid w:val="00C07F01"/>
    <w:rsid w:val="00C101C9"/>
    <w:rsid w:val="00C10439"/>
    <w:rsid w:val="00C104F8"/>
    <w:rsid w:val="00C109EE"/>
    <w:rsid w:val="00C10C1D"/>
    <w:rsid w:val="00C10CB3"/>
    <w:rsid w:val="00C10CD3"/>
    <w:rsid w:val="00C10DAC"/>
    <w:rsid w:val="00C113ED"/>
    <w:rsid w:val="00C116F1"/>
    <w:rsid w:val="00C11C18"/>
    <w:rsid w:val="00C1217A"/>
    <w:rsid w:val="00C12288"/>
    <w:rsid w:val="00C12665"/>
    <w:rsid w:val="00C129F8"/>
    <w:rsid w:val="00C12D9E"/>
    <w:rsid w:val="00C13350"/>
    <w:rsid w:val="00C1350E"/>
    <w:rsid w:val="00C13530"/>
    <w:rsid w:val="00C13927"/>
    <w:rsid w:val="00C13E86"/>
    <w:rsid w:val="00C146E5"/>
    <w:rsid w:val="00C15160"/>
    <w:rsid w:val="00C152C5"/>
    <w:rsid w:val="00C154B9"/>
    <w:rsid w:val="00C15591"/>
    <w:rsid w:val="00C15DFA"/>
    <w:rsid w:val="00C15F4B"/>
    <w:rsid w:val="00C160E4"/>
    <w:rsid w:val="00C16405"/>
    <w:rsid w:val="00C1670D"/>
    <w:rsid w:val="00C1713E"/>
    <w:rsid w:val="00C1731D"/>
    <w:rsid w:val="00C17399"/>
    <w:rsid w:val="00C173B3"/>
    <w:rsid w:val="00C17662"/>
    <w:rsid w:val="00C20000"/>
    <w:rsid w:val="00C207B6"/>
    <w:rsid w:val="00C2089D"/>
    <w:rsid w:val="00C20CA7"/>
    <w:rsid w:val="00C20E9C"/>
    <w:rsid w:val="00C20FFC"/>
    <w:rsid w:val="00C21439"/>
    <w:rsid w:val="00C21445"/>
    <w:rsid w:val="00C21664"/>
    <w:rsid w:val="00C2185E"/>
    <w:rsid w:val="00C21888"/>
    <w:rsid w:val="00C21B85"/>
    <w:rsid w:val="00C22491"/>
    <w:rsid w:val="00C2274C"/>
    <w:rsid w:val="00C228F8"/>
    <w:rsid w:val="00C229C8"/>
    <w:rsid w:val="00C23ED7"/>
    <w:rsid w:val="00C240E9"/>
    <w:rsid w:val="00C2458E"/>
    <w:rsid w:val="00C245DD"/>
    <w:rsid w:val="00C246C8"/>
    <w:rsid w:val="00C24B0C"/>
    <w:rsid w:val="00C24DC4"/>
    <w:rsid w:val="00C25288"/>
    <w:rsid w:val="00C2565E"/>
    <w:rsid w:val="00C2621E"/>
    <w:rsid w:val="00C269A2"/>
    <w:rsid w:val="00C27052"/>
    <w:rsid w:val="00C27F7D"/>
    <w:rsid w:val="00C30342"/>
    <w:rsid w:val="00C30636"/>
    <w:rsid w:val="00C3073C"/>
    <w:rsid w:val="00C30B78"/>
    <w:rsid w:val="00C3106F"/>
    <w:rsid w:val="00C31660"/>
    <w:rsid w:val="00C32017"/>
    <w:rsid w:val="00C32257"/>
    <w:rsid w:val="00C326DD"/>
    <w:rsid w:val="00C32A79"/>
    <w:rsid w:val="00C334E1"/>
    <w:rsid w:val="00C3361B"/>
    <w:rsid w:val="00C3398D"/>
    <w:rsid w:val="00C339D9"/>
    <w:rsid w:val="00C33CCD"/>
    <w:rsid w:val="00C33FF9"/>
    <w:rsid w:val="00C341D9"/>
    <w:rsid w:val="00C34241"/>
    <w:rsid w:val="00C347FF"/>
    <w:rsid w:val="00C34D0B"/>
    <w:rsid w:val="00C3506A"/>
    <w:rsid w:val="00C3594D"/>
    <w:rsid w:val="00C35B22"/>
    <w:rsid w:val="00C35B51"/>
    <w:rsid w:val="00C35C98"/>
    <w:rsid w:val="00C35CE9"/>
    <w:rsid w:val="00C36513"/>
    <w:rsid w:val="00C36C28"/>
    <w:rsid w:val="00C371E0"/>
    <w:rsid w:val="00C37295"/>
    <w:rsid w:val="00C3748F"/>
    <w:rsid w:val="00C37666"/>
    <w:rsid w:val="00C37883"/>
    <w:rsid w:val="00C37E2A"/>
    <w:rsid w:val="00C37EF8"/>
    <w:rsid w:val="00C403BA"/>
    <w:rsid w:val="00C404CE"/>
    <w:rsid w:val="00C40E9D"/>
    <w:rsid w:val="00C41782"/>
    <w:rsid w:val="00C4193F"/>
    <w:rsid w:val="00C41B35"/>
    <w:rsid w:val="00C425A6"/>
    <w:rsid w:val="00C43043"/>
    <w:rsid w:val="00C43541"/>
    <w:rsid w:val="00C4372B"/>
    <w:rsid w:val="00C43ACB"/>
    <w:rsid w:val="00C440B6"/>
    <w:rsid w:val="00C4412C"/>
    <w:rsid w:val="00C441BE"/>
    <w:rsid w:val="00C44244"/>
    <w:rsid w:val="00C44439"/>
    <w:rsid w:val="00C44445"/>
    <w:rsid w:val="00C44A2F"/>
    <w:rsid w:val="00C44A57"/>
    <w:rsid w:val="00C44E70"/>
    <w:rsid w:val="00C45C4E"/>
    <w:rsid w:val="00C45DDE"/>
    <w:rsid w:val="00C464AD"/>
    <w:rsid w:val="00C46826"/>
    <w:rsid w:val="00C46939"/>
    <w:rsid w:val="00C46B07"/>
    <w:rsid w:val="00C46F61"/>
    <w:rsid w:val="00C470CD"/>
    <w:rsid w:val="00C471B9"/>
    <w:rsid w:val="00C4777B"/>
    <w:rsid w:val="00C47926"/>
    <w:rsid w:val="00C5091B"/>
    <w:rsid w:val="00C50989"/>
    <w:rsid w:val="00C50E65"/>
    <w:rsid w:val="00C5145C"/>
    <w:rsid w:val="00C51616"/>
    <w:rsid w:val="00C51B02"/>
    <w:rsid w:val="00C51F19"/>
    <w:rsid w:val="00C51F6F"/>
    <w:rsid w:val="00C523AF"/>
    <w:rsid w:val="00C528E3"/>
    <w:rsid w:val="00C52A39"/>
    <w:rsid w:val="00C52E6B"/>
    <w:rsid w:val="00C52FE3"/>
    <w:rsid w:val="00C53217"/>
    <w:rsid w:val="00C53242"/>
    <w:rsid w:val="00C53BAE"/>
    <w:rsid w:val="00C53BC4"/>
    <w:rsid w:val="00C54055"/>
    <w:rsid w:val="00C5531B"/>
    <w:rsid w:val="00C5596A"/>
    <w:rsid w:val="00C566B8"/>
    <w:rsid w:val="00C56916"/>
    <w:rsid w:val="00C56CAC"/>
    <w:rsid w:val="00C56FD5"/>
    <w:rsid w:val="00C57393"/>
    <w:rsid w:val="00C5749A"/>
    <w:rsid w:val="00C57995"/>
    <w:rsid w:val="00C57C91"/>
    <w:rsid w:val="00C6031A"/>
    <w:rsid w:val="00C60537"/>
    <w:rsid w:val="00C60D63"/>
    <w:rsid w:val="00C6190D"/>
    <w:rsid w:val="00C61C0F"/>
    <w:rsid w:val="00C62093"/>
    <w:rsid w:val="00C62350"/>
    <w:rsid w:val="00C62503"/>
    <w:rsid w:val="00C627B7"/>
    <w:rsid w:val="00C6329B"/>
    <w:rsid w:val="00C634C3"/>
    <w:rsid w:val="00C63A61"/>
    <w:rsid w:val="00C643EC"/>
    <w:rsid w:val="00C64428"/>
    <w:rsid w:val="00C64E48"/>
    <w:rsid w:val="00C65794"/>
    <w:rsid w:val="00C658B0"/>
    <w:rsid w:val="00C658DC"/>
    <w:rsid w:val="00C65B90"/>
    <w:rsid w:val="00C65EAB"/>
    <w:rsid w:val="00C662AF"/>
    <w:rsid w:val="00C663B9"/>
    <w:rsid w:val="00C66458"/>
    <w:rsid w:val="00C66DB6"/>
    <w:rsid w:val="00C67082"/>
    <w:rsid w:val="00C67747"/>
    <w:rsid w:val="00C67B82"/>
    <w:rsid w:val="00C67C52"/>
    <w:rsid w:val="00C700D7"/>
    <w:rsid w:val="00C70125"/>
    <w:rsid w:val="00C7032A"/>
    <w:rsid w:val="00C70503"/>
    <w:rsid w:val="00C705FC"/>
    <w:rsid w:val="00C70702"/>
    <w:rsid w:val="00C70D58"/>
    <w:rsid w:val="00C713CC"/>
    <w:rsid w:val="00C71789"/>
    <w:rsid w:val="00C7190D"/>
    <w:rsid w:val="00C71E3E"/>
    <w:rsid w:val="00C71F1A"/>
    <w:rsid w:val="00C7230F"/>
    <w:rsid w:val="00C7244A"/>
    <w:rsid w:val="00C725D1"/>
    <w:rsid w:val="00C72634"/>
    <w:rsid w:val="00C72841"/>
    <w:rsid w:val="00C72931"/>
    <w:rsid w:val="00C72E93"/>
    <w:rsid w:val="00C73450"/>
    <w:rsid w:val="00C73685"/>
    <w:rsid w:val="00C73904"/>
    <w:rsid w:val="00C73D6D"/>
    <w:rsid w:val="00C73DCB"/>
    <w:rsid w:val="00C741B4"/>
    <w:rsid w:val="00C741B8"/>
    <w:rsid w:val="00C747E3"/>
    <w:rsid w:val="00C74D6E"/>
    <w:rsid w:val="00C74FBD"/>
    <w:rsid w:val="00C76B1E"/>
    <w:rsid w:val="00C76FCB"/>
    <w:rsid w:val="00C773FC"/>
    <w:rsid w:val="00C77534"/>
    <w:rsid w:val="00C77B78"/>
    <w:rsid w:val="00C77E20"/>
    <w:rsid w:val="00C80AB2"/>
    <w:rsid w:val="00C80C93"/>
    <w:rsid w:val="00C80D9B"/>
    <w:rsid w:val="00C810B1"/>
    <w:rsid w:val="00C81585"/>
    <w:rsid w:val="00C817F4"/>
    <w:rsid w:val="00C81819"/>
    <w:rsid w:val="00C81BC0"/>
    <w:rsid w:val="00C81DD1"/>
    <w:rsid w:val="00C81E8F"/>
    <w:rsid w:val="00C81F4F"/>
    <w:rsid w:val="00C8275A"/>
    <w:rsid w:val="00C8286D"/>
    <w:rsid w:val="00C82C6F"/>
    <w:rsid w:val="00C83AFA"/>
    <w:rsid w:val="00C83E34"/>
    <w:rsid w:val="00C83FCE"/>
    <w:rsid w:val="00C8428C"/>
    <w:rsid w:val="00C84815"/>
    <w:rsid w:val="00C84A2B"/>
    <w:rsid w:val="00C84BB9"/>
    <w:rsid w:val="00C85645"/>
    <w:rsid w:val="00C857E3"/>
    <w:rsid w:val="00C85973"/>
    <w:rsid w:val="00C85A90"/>
    <w:rsid w:val="00C862FC"/>
    <w:rsid w:val="00C869B5"/>
    <w:rsid w:val="00C86C2F"/>
    <w:rsid w:val="00C86F4B"/>
    <w:rsid w:val="00C86FA4"/>
    <w:rsid w:val="00C874A6"/>
    <w:rsid w:val="00C874CC"/>
    <w:rsid w:val="00C876FA"/>
    <w:rsid w:val="00C87747"/>
    <w:rsid w:val="00C87F2E"/>
    <w:rsid w:val="00C90090"/>
    <w:rsid w:val="00C90099"/>
    <w:rsid w:val="00C90719"/>
    <w:rsid w:val="00C909F1"/>
    <w:rsid w:val="00C9145A"/>
    <w:rsid w:val="00C91A25"/>
    <w:rsid w:val="00C91AF5"/>
    <w:rsid w:val="00C92E06"/>
    <w:rsid w:val="00C92F1E"/>
    <w:rsid w:val="00C93088"/>
    <w:rsid w:val="00C930E6"/>
    <w:rsid w:val="00C9358C"/>
    <w:rsid w:val="00C93F93"/>
    <w:rsid w:val="00C9419E"/>
    <w:rsid w:val="00C941AD"/>
    <w:rsid w:val="00C947C3"/>
    <w:rsid w:val="00C94DD7"/>
    <w:rsid w:val="00C952A6"/>
    <w:rsid w:val="00C9536F"/>
    <w:rsid w:val="00C95752"/>
    <w:rsid w:val="00C95825"/>
    <w:rsid w:val="00C95C2F"/>
    <w:rsid w:val="00C95C64"/>
    <w:rsid w:val="00C95E73"/>
    <w:rsid w:val="00C96204"/>
    <w:rsid w:val="00C963C5"/>
    <w:rsid w:val="00C97020"/>
    <w:rsid w:val="00C97783"/>
    <w:rsid w:val="00C97970"/>
    <w:rsid w:val="00C97B59"/>
    <w:rsid w:val="00C97D53"/>
    <w:rsid w:val="00C97DD5"/>
    <w:rsid w:val="00CA0698"/>
    <w:rsid w:val="00CA0E44"/>
    <w:rsid w:val="00CA0EDF"/>
    <w:rsid w:val="00CA12E9"/>
    <w:rsid w:val="00CA1C58"/>
    <w:rsid w:val="00CA1FF7"/>
    <w:rsid w:val="00CA22EF"/>
    <w:rsid w:val="00CA2422"/>
    <w:rsid w:val="00CA2723"/>
    <w:rsid w:val="00CA286A"/>
    <w:rsid w:val="00CA2A27"/>
    <w:rsid w:val="00CA3407"/>
    <w:rsid w:val="00CA3B01"/>
    <w:rsid w:val="00CA4187"/>
    <w:rsid w:val="00CA4953"/>
    <w:rsid w:val="00CA49AA"/>
    <w:rsid w:val="00CA4AAE"/>
    <w:rsid w:val="00CA4F0A"/>
    <w:rsid w:val="00CA58FD"/>
    <w:rsid w:val="00CA5DFF"/>
    <w:rsid w:val="00CA5F67"/>
    <w:rsid w:val="00CA61E3"/>
    <w:rsid w:val="00CA62E5"/>
    <w:rsid w:val="00CA6916"/>
    <w:rsid w:val="00CA6C1B"/>
    <w:rsid w:val="00CA6C2A"/>
    <w:rsid w:val="00CA766D"/>
    <w:rsid w:val="00CA79CF"/>
    <w:rsid w:val="00CA7A52"/>
    <w:rsid w:val="00CA7BD6"/>
    <w:rsid w:val="00CA7BE6"/>
    <w:rsid w:val="00CA7C4C"/>
    <w:rsid w:val="00CA7FC1"/>
    <w:rsid w:val="00CB01DA"/>
    <w:rsid w:val="00CB027C"/>
    <w:rsid w:val="00CB07A8"/>
    <w:rsid w:val="00CB0A74"/>
    <w:rsid w:val="00CB0CAF"/>
    <w:rsid w:val="00CB12C6"/>
    <w:rsid w:val="00CB1622"/>
    <w:rsid w:val="00CB1794"/>
    <w:rsid w:val="00CB1977"/>
    <w:rsid w:val="00CB1F41"/>
    <w:rsid w:val="00CB2279"/>
    <w:rsid w:val="00CB28A4"/>
    <w:rsid w:val="00CB28F0"/>
    <w:rsid w:val="00CB301C"/>
    <w:rsid w:val="00CB311E"/>
    <w:rsid w:val="00CB33A0"/>
    <w:rsid w:val="00CB3959"/>
    <w:rsid w:val="00CB3B36"/>
    <w:rsid w:val="00CB3D1F"/>
    <w:rsid w:val="00CB476A"/>
    <w:rsid w:val="00CB4905"/>
    <w:rsid w:val="00CB4B84"/>
    <w:rsid w:val="00CB5336"/>
    <w:rsid w:val="00CB5835"/>
    <w:rsid w:val="00CB59CA"/>
    <w:rsid w:val="00CB5BF8"/>
    <w:rsid w:val="00CB5FE5"/>
    <w:rsid w:val="00CB62C9"/>
    <w:rsid w:val="00CB68B4"/>
    <w:rsid w:val="00CB6A37"/>
    <w:rsid w:val="00CB7463"/>
    <w:rsid w:val="00CB76A4"/>
    <w:rsid w:val="00CB79A3"/>
    <w:rsid w:val="00CB7B06"/>
    <w:rsid w:val="00CB7BA5"/>
    <w:rsid w:val="00CB7CEF"/>
    <w:rsid w:val="00CB7CFC"/>
    <w:rsid w:val="00CB7EBE"/>
    <w:rsid w:val="00CC070E"/>
    <w:rsid w:val="00CC08BD"/>
    <w:rsid w:val="00CC12D9"/>
    <w:rsid w:val="00CC167A"/>
    <w:rsid w:val="00CC1B18"/>
    <w:rsid w:val="00CC1B1F"/>
    <w:rsid w:val="00CC22A2"/>
    <w:rsid w:val="00CC2716"/>
    <w:rsid w:val="00CC2862"/>
    <w:rsid w:val="00CC28D6"/>
    <w:rsid w:val="00CC2953"/>
    <w:rsid w:val="00CC2BEC"/>
    <w:rsid w:val="00CC3037"/>
    <w:rsid w:val="00CC316A"/>
    <w:rsid w:val="00CC3417"/>
    <w:rsid w:val="00CC3588"/>
    <w:rsid w:val="00CC3D42"/>
    <w:rsid w:val="00CC59BB"/>
    <w:rsid w:val="00CC60B3"/>
    <w:rsid w:val="00CC60F9"/>
    <w:rsid w:val="00CC69CC"/>
    <w:rsid w:val="00CC6B51"/>
    <w:rsid w:val="00CC7034"/>
    <w:rsid w:val="00CC7677"/>
    <w:rsid w:val="00CC7D01"/>
    <w:rsid w:val="00CD008A"/>
    <w:rsid w:val="00CD01A1"/>
    <w:rsid w:val="00CD0246"/>
    <w:rsid w:val="00CD0544"/>
    <w:rsid w:val="00CD057E"/>
    <w:rsid w:val="00CD07BB"/>
    <w:rsid w:val="00CD0E53"/>
    <w:rsid w:val="00CD111B"/>
    <w:rsid w:val="00CD1528"/>
    <w:rsid w:val="00CD1B33"/>
    <w:rsid w:val="00CD1EB6"/>
    <w:rsid w:val="00CD2438"/>
    <w:rsid w:val="00CD28DA"/>
    <w:rsid w:val="00CD2D11"/>
    <w:rsid w:val="00CD2D7A"/>
    <w:rsid w:val="00CD2DB3"/>
    <w:rsid w:val="00CD2FB3"/>
    <w:rsid w:val="00CD37FA"/>
    <w:rsid w:val="00CD3A96"/>
    <w:rsid w:val="00CD4683"/>
    <w:rsid w:val="00CD48BB"/>
    <w:rsid w:val="00CD4D42"/>
    <w:rsid w:val="00CD56A3"/>
    <w:rsid w:val="00CD5733"/>
    <w:rsid w:val="00CD5762"/>
    <w:rsid w:val="00CD5A67"/>
    <w:rsid w:val="00CD61E6"/>
    <w:rsid w:val="00CD6368"/>
    <w:rsid w:val="00CD6533"/>
    <w:rsid w:val="00CD6E9B"/>
    <w:rsid w:val="00CD71E6"/>
    <w:rsid w:val="00CD72E9"/>
    <w:rsid w:val="00CD74E9"/>
    <w:rsid w:val="00CD7861"/>
    <w:rsid w:val="00CD7B4D"/>
    <w:rsid w:val="00CD7CF5"/>
    <w:rsid w:val="00CE10C5"/>
    <w:rsid w:val="00CE21F0"/>
    <w:rsid w:val="00CE26C2"/>
    <w:rsid w:val="00CE2A3C"/>
    <w:rsid w:val="00CE2B2D"/>
    <w:rsid w:val="00CE2C3C"/>
    <w:rsid w:val="00CE305A"/>
    <w:rsid w:val="00CE30F1"/>
    <w:rsid w:val="00CE3211"/>
    <w:rsid w:val="00CE3514"/>
    <w:rsid w:val="00CE35CF"/>
    <w:rsid w:val="00CE366D"/>
    <w:rsid w:val="00CE3DFB"/>
    <w:rsid w:val="00CE479D"/>
    <w:rsid w:val="00CE49D8"/>
    <w:rsid w:val="00CE4CA9"/>
    <w:rsid w:val="00CE550C"/>
    <w:rsid w:val="00CE5C11"/>
    <w:rsid w:val="00CE5FAF"/>
    <w:rsid w:val="00CE6A8F"/>
    <w:rsid w:val="00CE6AFB"/>
    <w:rsid w:val="00CE6B6C"/>
    <w:rsid w:val="00CE7768"/>
    <w:rsid w:val="00CE79A7"/>
    <w:rsid w:val="00CE7E49"/>
    <w:rsid w:val="00CE7EC8"/>
    <w:rsid w:val="00CF01DC"/>
    <w:rsid w:val="00CF0569"/>
    <w:rsid w:val="00CF07BB"/>
    <w:rsid w:val="00CF0D59"/>
    <w:rsid w:val="00CF2042"/>
    <w:rsid w:val="00CF24AD"/>
    <w:rsid w:val="00CF2621"/>
    <w:rsid w:val="00CF27A5"/>
    <w:rsid w:val="00CF2C34"/>
    <w:rsid w:val="00CF2E23"/>
    <w:rsid w:val="00CF3151"/>
    <w:rsid w:val="00CF3467"/>
    <w:rsid w:val="00CF3F48"/>
    <w:rsid w:val="00CF43CA"/>
    <w:rsid w:val="00CF43E2"/>
    <w:rsid w:val="00CF4797"/>
    <w:rsid w:val="00CF495C"/>
    <w:rsid w:val="00CF4B7C"/>
    <w:rsid w:val="00CF4C2D"/>
    <w:rsid w:val="00CF562C"/>
    <w:rsid w:val="00CF641B"/>
    <w:rsid w:val="00CF73CE"/>
    <w:rsid w:val="00CF74B5"/>
    <w:rsid w:val="00CF784D"/>
    <w:rsid w:val="00CF7C84"/>
    <w:rsid w:val="00CF7E8C"/>
    <w:rsid w:val="00D00190"/>
    <w:rsid w:val="00D00A3E"/>
    <w:rsid w:val="00D00F85"/>
    <w:rsid w:val="00D018D3"/>
    <w:rsid w:val="00D01A91"/>
    <w:rsid w:val="00D01ACE"/>
    <w:rsid w:val="00D01F7F"/>
    <w:rsid w:val="00D02191"/>
    <w:rsid w:val="00D022DE"/>
    <w:rsid w:val="00D0242D"/>
    <w:rsid w:val="00D02453"/>
    <w:rsid w:val="00D034C9"/>
    <w:rsid w:val="00D03665"/>
    <w:rsid w:val="00D03BA8"/>
    <w:rsid w:val="00D03E16"/>
    <w:rsid w:val="00D04690"/>
    <w:rsid w:val="00D04C40"/>
    <w:rsid w:val="00D058A6"/>
    <w:rsid w:val="00D0599F"/>
    <w:rsid w:val="00D059D1"/>
    <w:rsid w:val="00D063B1"/>
    <w:rsid w:val="00D067DB"/>
    <w:rsid w:val="00D06B41"/>
    <w:rsid w:val="00D06DA9"/>
    <w:rsid w:val="00D07172"/>
    <w:rsid w:val="00D071C5"/>
    <w:rsid w:val="00D074B1"/>
    <w:rsid w:val="00D07869"/>
    <w:rsid w:val="00D10347"/>
    <w:rsid w:val="00D10E9B"/>
    <w:rsid w:val="00D11A91"/>
    <w:rsid w:val="00D12438"/>
    <w:rsid w:val="00D1250E"/>
    <w:rsid w:val="00D125AE"/>
    <w:rsid w:val="00D12A7E"/>
    <w:rsid w:val="00D13251"/>
    <w:rsid w:val="00D14550"/>
    <w:rsid w:val="00D14C62"/>
    <w:rsid w:val="00D14F3B"/>
    <w:rsid w:val="00D15655"/>
    <w:rsid w:val="00D15677"/>
    <w:rsid w:val="00D15E62"/>
    <w:rsid w:val="00D16038"/>
    <w:rsid w:val="00D16186"/>
    <w:rsid w:val="00D167F4"/>
    <w:rsid w:val="00D16C6F"/>
    <w:rsid w:val="00D17307"/>
    <w:rsid w:val="00D17372"/>
    <w:rsid w:val="00D174D3"/>
    <w:rsid w:val="00D17BB2"/>
    <w:rsid w:val="00D17D19"/>
    <w:rsid w:val="00D17EDF"/>
    <w:rsid w:val="00D20577"/>
    <w:rsid w:val="00D20B72"/>
    <w:rsid w:val="00D20E31"/>
    <w:rsid w:val="00D210BB"/>
    <w:rsid w:val="00D21299"/>
    <w:rsid w:val="00D2178B"/>
    <w:rsid w:val="00D21806"/>
    <w:rsid w:val="00D21C62"/>
    <w:rsid w:val="00D21E0F"/>
    <w:rsid w:val="00D2206B"/>
    <w:rsid w:val="00D22616"/>
    <w:rsid w:val="00D22FF4"/>
    <w:rsid w:val="00D23A9A"/>
    <w:rsid w:val="00D23D64"/>
    <w:rsid w:val="00D23E4A"/>
    <w:rsid w:val="00D24185"/>
    <w:rsid w:val="00D24760"/>
    <w:rsid w:val="00D24835"/>
    <w:rsid w:val="00D2483B"/>
    <w:rsid w:val="00D24A48"/>
    <w:rsid w:val="00D24ABD"/>
    <w:rsid w:val="00D24C9A"/>
    <w:rsid w:val="00D25062"/>
    <w:rsid w:val="00D2589E"/>
    <w:rsid w:val="00D26532"/>
    <w:rsid w:val="00D265E7"/>
    <w:rsid w:val="00D268A9"/>
    <w:rsid w:val="00D271C5"/>
    <w:rsid w:val="00D2747C"/>
    <w:rsid w:val="00D27C57"/>
    <w:rsid w:val="00D27CE4"/>
    <w:rsid w:val="00D27EF9"/>
    <w:rsid w:val="00D3014D"/>
    <w:rsid w:val="00D3044C"/>
    <w:rsid w:val="00D30731"/>
    <w:rsid w:val="00D31592"/>
    <w:rsid w:val="00D31609"/>
    <w:rsid w:val="00D31757"/>
    <w:rsid w:val="00D3239A"/>
    <w:rsid w:val="00D32462"/>
    <w:rsid w:val="00D32EBA"/>
    <w:rsid w:val="00D32F2B"/>
    <w:rsid w:val="00D336B5"/>
    <w:rsid w:val="00D33A01"/>
    <w:rsid w:val="00D3416A"/>
    <w:rsid w:val="00D3441A"/>
    <w:rsid w:val="00D34540"/>
    <w:rsid w:val="00D347EC"/>
    <w:rsid w:val="00D35889"/>
    <w:rsid w:val="00D35BBC"/>
    <w:rsid w:val="00D35BCB"/>
    <w:rsid w:val="00D35EF0"/>
    <w:rsid w:val="00D3626C"/>
    <w:rsid w:val="00D366B8"/>
    <w:rsid w:val="00D36A04"/>
    <w:rsid w:val="00D36AB5"/>
    <w:rsid w:val="00D37747"/>
    <w:rsid w:val="00D3774D"/>
    <w:rsid w:val="00D37B17"/>
    <w:rsid w:val="00D37F94"/>
    <w:rsid w:val="00D408FD"/>
    <w:rsid w:val="00D40D76"/>
    <w:rsid w:val="00D40F83"/>
    <w:rsid w:val="00D416BC"/>
    <w:rsid w:val="00D416E6"/>
    <w:rsid w:val="00D41C91"/>
    <w:rsid w:val="00D42214"/>
    <w:rsid w:val="00D426BD"/>
    <w:rsid w:val="00D42BF6"/>
    <w:rsid w:val="00D42C24"/>
    <w:rsid w:val="00D42C70"/>
    <w:rsid w:val="00D430C2"/>
    <w:rsid w:val="00D4376B"/>
    <w:rsid w:val="00D43A3B"/>
    <w:rsid w:val="00D44AA3"/>
    <w:rsid w:val="00D45937"/>
    <w:rsid w:val="00D45954"/>
    <w:rsid w:val="00D45C40"/>
    <w:rsid w:val="00D4613F"/>
    <w:rsid w:val="00D46D92"/>
    <w:rsid w:val="00D47822"/>
    <w:rsid w:val="00D50469"/>
    <w:rsid w:val="00D506CB"/>
    <w:rsid w:val="00D50C75"/>
    <w:rsid w:val="00D51039"/>
    <w:rsid w:val="00D5106E"/>
    <w:rsid w:val="00D5142C"/>
    <w:rsid w:val="00D51596"/>
    <w:rsid w:val="00D51ED0"/>
    <w:rsid w:val="00D51EFE"/>
    <w:rsid w:val="00D5257B"/>
    <w:rsid w:val="00D52E80"/>
    <w:rsid w:val="00D53503"/>
    <w:rsid w:val="00D5357F"/>
    <w:rsid w:val="00D536AF"/>
    <w:rsid w:val="00D53847"/>
    <w:rsid w:val="00D53935"/>
    <w:rsid w:val="00D53971"/>
    <w:rsid w:val="00D5457C"/>
    <w:rsid w:val="00D546E7"/>
    <w:rsid w:val="00D5475A"/>
    <w:rsid w:val="00D547B6"/>
    <w:rsid w:val="00D54B58"/>
    <w:rsid w:val="00D54BC0"/>
    <w:rsid w:val="00D54D0F"/>
    <w:rsid w:val="00D55111"/>
    <w:rsid w:val="00D559F3"/>
    <w:rsid w:val="00D55DA4"/>
    <w:rsid w:val="00D55E2E"/>
    <w:rsid w:val="00D562EC"/>
    <w:rsid w:val="00D564FB"/>
    <w:rsid w:val="00D56635"/>
    <w:rsid w:val="00D567FC"/>
    <w:rsid w:val="00D56F7C"/>
    <w:rsid w:val="00D570C5"/>
    <w:rsid w:val="00D57166"/>
    <w:rsid w:val="00D5732D"/>
    <w:rsid w:val="00D57804"/>
    <w:rsid w:val="00D57813"/>
    <w:rsid w:val="00D578B2"/>
    <w:rsid w:val="00D578CB"/>
    <w:rsid w:val="00D608C3"/>
    <w:rsid w:val="00D60B2D"/>
    <w:rsid w:val="00D60FCD"/>
    <w:rsid w:val="00D61071"/>
    <w:rsid w:val="00D611DE"/>
    <w:rsid w:val="00D6140D"/>
    <w:rsid w:val="00D6193A"/>
    <w:rsid w:val="00D61C15"/>
    <w:rsid w:val="00D63499"/>
    <w:rsid w:val="00D634E5"/>
    <w:rsid w:val="00D63733"/>
    <w:rsid w:val="00D63DDA"/>
    <w:rsid w:val="00D6414E"/>
    <w:rsid w:val="00D64346"/>
    <w:rsid w:val="00D64372"/>
    <w:rsid w:val="00D64730"/>
    <w:rsid w:val="00D64F6E"/>
    <w:rsid w:val="00D6557D"/>
    <w:rsid w:val="00D65B4F"/>
    <w:rsid w:val="00D65CEA"/>
    <w:rsid w:val="00D65D10"/>
    <w:rsid w:val="00D65EF7"/>
    <w:rsid w:val="00D65F91"/>
    <w:rsid w:val="00D6609B"/>
    <w:rsid w:val="00D661C1"/>
    <w:rsid w:val="00D662DB"/>
    <w:rsid w:val="00D66AD4"/>
    <w:rsid w:val="00D7001E"/>
    <w:rsid w:val="00D7054C"/>
    <w:rsid w:val="00D70660"/>
    <w:rsid w:val="00D7080A"/>
    <w:rsid w:val="00D70B04"/>
    <w:rsid w:val="00D72074"/>
    <w:rsid w:val="00D72150"/>
    <w:rsid w:val="00D7221F"/>
    <w:rsid w:val="00D7226E"/>
    <w:rsid w:val="00D72505"/>
    <w:rsid w:val="00D72DA7"/>
    <w:rsid w:val="00D73280"/>
    <w:rsid w:val="00D73371"/>
    <w:rsid w:val="00D733F7"/>
    <w:rsid w:val="00D734A6"/>
    <w:rsid w:val="00D74868"/>
    <w:rsid w:val="00D74B9E"/>
    <w:rsid w:val="00D74BD8"/>
    <w:rsid w:val="00D74E80"/>
    <w:rsid w:val="00D7511D"/>
    <w:rsid w:val="00D753C5"/>
    <w:rsid w:val="00D75516"/>
    <w:rsid w:val="00D7557D"/>
    <w:rsid w:val="00D75692"/>
    <w:rsid w:val="00D75850"/>
    <w:rsid w:val="00D758DF"/>
    <w:rsid w:val="00D75DF0"/>
    <w:rsid w:val="00D76646"/>
    <w:rsid w:val="00D766C4"/>
    <w:rsid w:val="00D7675D"/>
    <w:rsid w:val="00D777C8"/>
    <w:rsid w:val="00D77AB1"/>
    <w:rsid w:val="00D77D6C"/>
    <w:rsid w:val="00D77EA9"/>
    <w:rsid w:val="00D77F51"/>
    <w:rsid w:val="00D80210"/>
    <w:rsid w:val="00D804BB"/>
    <w:rsid w:val="00D81229"/>
    <w:rsid w:val="00D8152B"/>
    <w:rsid w:val="00D816C3"/>
    <w:rsid w:val="00D81F28"/>
    <w:rsid w:val="00D82145"/>
    <w:rsid w:val="00D82359"/>
    <w:rsid w:val="00D82C04"/>
    <w:rsid w:val="00D82FBC"/>
    <w:rsid w:val="00D833FA"/>
    <w:rsid w:val="00D83B52"/>
    <w:rsid w:val="00D83E08"/>
    <w:rsid w:val="00D843E8"/>
    <w:rsid w:val="00D8469E"/>
    <w:rsid w:val="00D8485D"/>
    <w:rsid w:val="00D84D9B"/>
    <w:rsid w:val="00D84E2F"/>
    <w:rsid w:val="00D85444"/>
    <w:rsid w:val="00D85557"/>
    <w:rsid w:val="00D86265"/>
    <w:rsid w:val="00D864BB"/>
    <w:rsid w:val="00D86A9E"/>
    <w:rsid w:val="00D86B3E"/>
    <w:rsid w:val="00D86D22"/>
    <w:rsid w:val="00D86ED4"/>
    <w:rsid w:val="00D874A9"/>
    <w:rsid w:val="00D87867"/>
    <w:rsid w:val="00D879D2"/>
    <w:rsid w:val="00D87C25"/>
    <w:rsid w:val="00D87F78"/>
    <w:rsid w:val="00D87FB3"/>
    <w:rsid w:val="00D87FC7"/>
    <w:rsid w:val="00D9035F"/>
    <w:rsid w:val="00D90825"/>
    <w:rsid w:val="00D90EB1"/>
    <w:rsid w:val="00D90F15"/>
    <w:rsid w:val="00D9138A"/>
    <w:rsid w:val="00D91727"/>
    <w:rsid w:val="00D91B9D"/>
    <w:rsid w:val="00D91EE3"/>
    <w:rsid w:val="00D92845"/>
    <w:rsid w:val="00D92C34"/>
    <w:rsid w:val="00D92F18"/>
    <w:rsid w:val="00D93267"/>
    <w:rsid w:val="00D93455"/>
    <w:rsid w:val="00D93520"/>
    <w:rsid w:val="00D93694"/>
    <w:rsid w:val="00D93BBA"/>
    <w:rsid w:val="00D9429E"/>
    <w:rsid w:val="00D944C6"/>
    <w:rsid w:val="00D94590"/>
    <w:rsid w:val="00D945FE"/>
    <w:rsid w:val="00D95154"/>
    <w:rsid w:val="00D9550A"/>
    <w:rsid w:val="00D95736"/>
    <w:rsid w:val="00D957A2"/>
    <w:rsid w:val="00D95D32"/>
    <w:rsid w:val="00D96229"/>
    <w:rsid w:val="00D96451"/>
    <w:rsid w:val="00D964A4"/>
    <w:rsid w:val="00D9651D"/>
    <w:rsid w:val="00D96C98"/>
    <w:rsid w:val="00D96F6D"/>
    <w:rsid w:val="00D9777D"/>
    <w:rsid w:val="00D97C98"/>
    <w:rsid w:val="00D97CE3"/>
    <w:rsid w:val="00D97D70"/>
    <w:rsid w:val="00D97FC5"/>
    <w:rsid w:val="00DA00CE"/>
    <w:rsid w:val="00DA0283"/>
    <w:rsid w:val="00DA0372"/>
    <w:rsid w:val="00DA0B79"/>
    <w:rsid w:val="00DA0D4C"/>
    <w:rsid w:val="00DA13BE"/>
    <w:rsid w:val="00DA1409"/>
    <w:rsid w:val="00DA1491"/>
    <w:rsid w:val="00DA14E7"/>
    <w:rsid w:val="00DA191D"/>
    <w:rsid w:val="00DA20D7"/>
    <w:rsid w:val="00DA27C0"/>
    <w:rsid w:val="00DA2D38"/>
    <w:rsid w:val="00DA2DA2"/>
    <w:rsid w:val="00DA3C4A"/>
    <w:rsid w:val="00DA3E4B"/>
    <w:rsid w:val="00DA48F2"/>
    <w:rsid w:val="00DA4990"/>
    <w:rsid w:val="00DA4FF6"/>
    <w:rsid w:val="00DA51D9"/>
    <w:rsid w:val="00DA57DE"/>
    <w:rsid w:val="00DA585F"/>
    <w:rsid w:val="00DA5A7B"/>
    <w:rsid w:val="00DA5B36"/>
    <w:rsid w:val="00DA5BCD"/>
    <w:rsid w:val="00DA5E36"/>
    <w:rsid w:val="00DA6073"/>
    <w:rsid w:val="00DA6108"/>
    <w:rsid w:val="00DA6773"/>
    <w:rsid w:val="00DA7038"/>
    <w:rsid w:val="00DA72F3"/>
    <w:rsid w:val="00DA7481"/>
    <w:rsid w:val="00DA75A1"/>
    <w:rsid w:val="00DA7A75"/>
    <w:rsid w:val="00DA7B1E"/>
    <w:rsid w:val="00DB013C"/>
    <w:rsid w:val="00DB0635"/>
    <w:rsid w:val="00DB09FD"/>
    <w:rsid w:val="00DB0A41"/>
    <w:rsid w:val="00DB1076"/>
    <w:rsid w:val="00DB1C68"/>
    <w:rsid w:val="00DB1D88"/>
    <w:rsid w:val="00DB245E"/>
    <w:rsid w:val="00DB2821"/>
    <w:rsid w:val="00DB2C68"/>
    <w:rsid w:val="00DB2F82"/>
    <w:rsid w:val="00DB3779"/>
    <w:rsid w:val="00DB381A"/>
    <w:rsid w:val="00DB3A4C"/>
    <w:rsid w:val="00DB3BFA"/>
    <w:rsid w:val="00DB3E4D"/>
    <w:rsid w:val="00DB40DD"/>
    <w:rsid w:val="00DB4960"/>
    <w:rsid w:val="00DB4C54"/>
    <w:rsid w:val="00DB551D"/>
    <w:rsid w:val="00DB578B"/>
    <w:rsid w:val="00DB57C8"/>
    <w:rsid w:val="00DB59D7"/>
    <w:rsid w:val="00DB5B04"/>
    <w:rsid w:val="00DB6491"/>
    <w:rsid w:val="00DB64D2"/>
    <w:rsid w:val="00DB68CB"/>
    <w:rsid w:val="00DB6A1F"/>
    <w:rsid w:val="00DB6BDA"/>
    <w:rsid w:val="00DB6E54"/>
    <w:rsid w:val="00DB6FE8"/>
    <w:rsid w:val="00DB7E9E"/>
    <w:rsid w:val="00DC04BC"/>
    <w:rsid w:val="00DC0B61"/>
    <w:rsid w:val="00DC0C98"/>
    <w:rsid w:val="00DC10B3"/>
    <w:rsid w:val="00DC11B2"/>
    <w:rsid w:val="00DC1883"/>
    <w:rsid w:val="00DC1CBA"/>
    <w:rsid w:val="00DC2467"/>
    <w:rsid w:val="00DC255D"/>
    <w:rsid w:val="00DC25AF"/>
    <w:rsid w:val="00DC2667"/>
    <w:rsid w:val="00DC27F1"/>
    <w:rsid w:val="00DC2BAE"/>
    <w:rsid w:val="00DC2CC8"/>
    <w:rsid w:val="00DC307A"/>
    <w:rsid w:val="00DC30C8"/>
    <w:rsid w:val="00DC312E"/>
    <w:rsid w:val="00DC38EF"/>
    <w:rsid w:val="00DC3ED5"/>
    <w:rsid w:val="00DC4B5D"/>
    <w:rsid w:val="00DC4F7F"/>
    <w:rsid w:val="00DC4FD8"/>
    <w:rsid w:val="00DC506A"/>
    <w:rsid w:val="00DC53F0"/>
    <w:rsid w:val="00DC549F"/>
    <w:rsid w:val="00DC59BA"/>
    <w:rsid w:val="00DC5A3F"/>
    <w:rsid w:val="00DC628C"/>
    <w:rsid w:val="00DC648E"/>
    <w:rsid w:val="00DC6A12"/>
    <w:rsid w:val="00DC73A5"/>
    <w:rsid w:val="00DC745B"/>
    <w:rsid w:val="00DC7503"/>
    <w:rsid w:val="00DC7A7D"/>
    <w:rsid w:val="00DD0C23"/>
    <w:rsid w:val="00DD0D5B"/>
    <w:rsid w:val="00DD0ED9"/>
    <w:rsid w:val="00DD13FA"/>
    <w:rsid w:val="00DD1447"/>
    <w:rsid w:val="00DD154D"/>
    <w:rsid w:val="00DD2667"/>
    <w:rsid w:val="00DD2762"/>
    <w:rsid w:val="00DD2FF9"/>
    <w:rsid w:val="00DD392F"/>
    <w:rsid w:val="00DD3D02"/>
    <w:rsid w:val="00DD4393"/>
    <w:rsid w:val="00DD49D8"/>
    <w:rsid w:val="00DD5409"/>
    <w:rsid w:val="00DD5778"/>
    <w:rsid w:val="00DD5CF2"/>
    <w:rsid w:val="00DD5F3B"/>
    <w:rsid w:val="00DD6053"/>
    <w:rsid w:val="00DD610F"/>
    <w:rsid w:val="00DD671D"/>
    <w:rsid w:val="00DD6DEE"/>
    <w:rsid w:val="00DD79A1"/>
    <w:rsid w:val="00DE0175"/>
    <w:rsid w:val="00DE0D94"/>
    <w:rsid w:val="00DE1865"/>
    <w:rsid w:val="00DE18CB"/>
    <w:rsid w:val="00DE2279"/>
    <w:rsid w:val="00DE2375"/>
    <w:rsid w:val="00DE254C"/>
    <w:rsid w:val="00DE3896"/>
    <w:rsid w:val="00DE4A88"/>
    <w:rsid w:val="00DE4BD0"/>
    <w:rsid w:val="00DE4CD7"/>
    <w:rsid w:val="00DE4D4E"/>
    <w:rsid w:val="00DE4D59"/>
    <w:rsid w:val="00DE54E0"/>
    <w:rsid w:val="00DE559E"/>
    <w:rsid w:val="00DE5CA7"/>
    <w:rsid w:val="00DE5D6E"/>
    <w:rsid w:val="00DE6167"/>
    <w:rsid w:val="00DE616F"/>
    <w:rsid w:val="00DE656D"/>
    <w:rsid w:val="00DE6644"/>
    <w:rsid w:val="00DE6A94"/>
    <w:rsid w:val="00DE6CB1"/>
    <w:rsid w:val="00DE73AC"/>
    <w:rsid w:val="00DE7612"/>
    <w:rsid w:val="00DF051B"/>
    <w:rsid w:val="00DF0B96"/>
    <w:rsid w:val="00DF0F79"/>
    <w:rsid w:val="00DF1AA9"/>
    <w:rsid w:val="00DF1D84"/>
    <w:rsid w:val="00DF3156"/>
    <w:rsid w:val="00DF387B"/>
    <w:rsid w:val="00DF3A29"/>
    <w:rsid w:val="00DF3A67"/>
    <w:rsid w:val="00DF45EA"/>
    <w:rsid w:val="00DF4810"/>
    <w:rsid w:val="00DF4DDC"/>
    <w:rsid w:val="00DF501E"/>
    <w:rsid w:val="00DF50E6"/>
    <w:rsid w:val="00DF51DA"/>
    <w:rsid w:val="00DF5213"/>
    <w:rsid w:val="00DF5398"/>
    <w:rsid w:val="00DF5C1D"/>
    <w:rsid w:val="00DF5D4F"/>
    <w:rsid w:val="00DF60A5"/>
    <w:rsid w:val="00DF63BC"/>
    <w:rsid w:val="00DF63EE"/>
    <w:rsid w:val="00DF6A66"/>
    <w:rsid w:val="00DF721F"/>
    <w:rsid w:val="00DF73F2"/>
    <w:rsid w:val="00DF76C7"/>
    <w:rsid w:val="00DF7814"/>
    <w:rsid w:val="00E00013"/>
    <w:rsid w:val="00E000C2"/>
    <w:rsid w:val="00E001F1"/>
    <w:rsid w:val="00E00295"/>
    <w:rsid w:val="00E00352"/>
    <w:rsid w:val="00E0039D"/>
    <w:rsid w:val="00E00A11"/>
    <w:rsid w:val="00E00BAE"/>
    <w:rsid w:val="00E00DBC"/>
    <w:rsid w:val="00E01096"/>
    <w:rsid w:val="00E01FEC"/>
    <w:rsid w:val="00E021F1"/>
    <w:rsid w:val="00E02292"/>
    <w:rsid w:val="00E0282E"/>
    <w:rsid w:val="00E028FD"/>
    <w:rsid w:val="00E02A35"/>
    <w:rsid w:val="00E0343B"/>
    <w:rsid w:val="00E0364D"/>
    <w:rsid w:val="00E03986"/>
    <w:rsid w:val="00E04125"/>
    <w:rsid w:val="00E04ABA"/>
    <w:rsid w:val="00E0509D"/>
    <w:rsid w:val="00E0516C"/>
    <w:rsid w:val="00E05326"/>
    <w:rsid w:val="00E05777"/>
    <w:rsid w:val="00E05CE4"/>
    <w:rsid w:val="00E06122"/>
    <w:rsid w:val="00E0679D"/>
    <w:rsid w:val="00E069BB"/>
    <w:rsid w:val="00E07482"/>
    <w:rsid w:val="00E0764F"/>
    <w:rsid w:val="00E07F80"/>
    <w:rsid w:val="00E1005F"/>
    <w:rsid w:val="00E10DC1"/>
    <w:rsid w:val="00E111A4"/>
    <w:rsid w:val="00E115FB"/>
    <w:rsid w:val="00E11B21"/>
    <w:rsid w:val="00E11EB6"/>
    <w:rsid w:val="00E12031"/>
    <w:rsid w:val="00E12047"/>
    <w:rsid w:val="00E12327"/>
    <w:rsid w:val="00E1238A"/>
    <w:rsid w:val="00E12BD9"/>
    <w:rsid w:val="00E13275"/>
    <w:rsid w:val="00E13459"/>
    <w:rsid w:val="00E13913"/>
    <w:rsid w:val="00E13CBF"/>
    <w:rsid w:val="00E13E5D"/>
    <w:rsid w:val="00E14321"/>
    <w:rsid w:val="00E14B38"/>
    <w:rsid w:val="00E14D10"/>
    <w:rsid w:val="00E150AE"/>
    <w:rsid w:val="00E1520D"/>
    <w:rsid w:val="00E157BC"/>
    <w:rsid w:val="00E1593E"/>
    <w:rsid w:val="00E165F9"/>
    <w:rsid w:val="00E169BE"/>
    <w:rsid w:val="00E16A8A"/>
    <w:rsid w:val="00E1725C"/>
    <w:rsid w:val="00E17F1D"/>
    <w:rsid w:val="00E20331"/>
    <w:rsid w:val="00E20807"/>
    <w:rsid w:val="00E209B6"/>
    <w:rsid w:val="00E20F58"/>
    <w:rsid w:val="00E21102"/>
    <w:rsid w:val="00E21269"/>
    <w:rsid w:val="00E212DE"/>
    <w:rsid w:val="00E21459"/>
    <w:rsid w:val="00E215A2"/>
    <w:rsid w:val="00E21647"/>
    <w:rsid w:val="00E21CEE"/>
    <w:rsid w:val="00E223CB"/>
    <w:rsid w:val="00E22B96"/>
    <w:rsid w:val="00E22EF4"/>
    <w:rsid w:val="00E232B1"/>
    <w:rsid w:val="00E23BFD"/>
    <w:rsid w:val="00E23E70"/>
    <w:rsid w:val="00E2404E"/>
    <w:rsid w:val="00E24113"/>
    <w:rsid w:val="00E243F1"/>
    <w:rsid w:val="00E245C2"/>
    <w:rsid w:val="00E24EEC"/>
    <w:rsid w:val="00E24FF1"/>
    <w:rsid w:val="00E250FD"/>
    <w:rsid w:val="00E257E4"/>
    <w:rsid w:val="00E25B9E"/>
    <w:rsid w:val="00E25BE9"/>
    <w:rsid w:val="00E25E3C"/>
    <w:rsid w:val="00E25F55"/>
    <w:rsid w:val="00E2618C"/>
    <w:rsid w:val="00E2641D"/>
    <w:rsid w:val="00E265DA"/>
    <w:rsid w:val="00E266A7"/>
    <w:rsid w:val="00E2686A"/>
    <w:rsid w:val="00E273F9"/>
    <w:rsid w:val="00E274D7"/>
    <w:rsid w:val="00E27E35"/>
    <w:rsid w:val="00E30002"/>
    <w:rsid w:val="00E30690"/>
    <w:rsid w:val="00E313C8"/>
    <w:rsid w:val="00E313DA"/>
    <w:rsid w:val="00E31D58"/>
    <w:rsid w:val="00E31E96"/>
    <w:rsid w:val="00E31EA9"/>
    <w:rsid w:val="00E31FD6"/>
    <w:rsid w:val="00E32022"/>
    <w:rsid w:val="00E32CFA"/>
    <w:rsid w:val="00E32E2F"/>
    <w:rsid w:val="00E33DD3"/>
    <w:rsid w:val="00E33EE1"/>
    <w:rsid w:val="00E34102"/>
    <w:rsid w:val="00E349EC"/>
    <w:rsid w:val="00E34A66"/>
    <w:rsid w:val="00E34F36"/>
    <w:rsid w:val="00E355C5"/>
    <w:rsid w:val="00E35762"/>
    <w:rsid w:val="00E35CEC"/>
    <w:rsid w:val="00E35D3F"/>
    <w:rsid w:val="00E35F7B"/>
    <w:rsid w:val="00E36D76"/>
    <w:rsid w:val="00E36E93"/>
    <w:rsid w:val="00E3743D"/>
    <w:rsid w:val="00E374AD"/>
    <w:rsid w:val="00E376B7"/>
    <w:rsid w:val="00E37AB2"/>
    <w:rsid w:val="00E37B0B"/>
    <w:rsid w:val="00E37BB6"/>
    <w:rsid w:val="00E37D15"/>
    <w:rsid w:val="00E40256"/>
    <w:rsid w:val="00E4096A"/>
    <w:rsid w:val="00E40B53"/>
    <w:rsid w:val="00E40C9D"/>
    <w:rsid w:val="00E41288"/>
    <w:rsid w:val="00E414E9"/>
    <w:rsid w:val="00E416F8"/>
    <w:rsid w:val="00E419F3"/>
    <w:rsid w:val="00E42125"/>
    <w:rsid w:val="00E42B2A"/>
    <w:rsid w:val="00E4306D"/>
    <w:rsid w:val="00E43A89"/>
    <w:rsid w:val="00E43DDC"/>
    <w:rsid w:val="00E43E9C"/>
    <w:rsid w:val="00E44687"/>
    <w:rsid w:val="00E44EC6"/>
    <w:rsid w:val="00E44F08"/>
    <w:rsid w:val="00E45BCC"/>
    <w:rsid w:val="00E45C6C"/>
    <w:rsid w:val="00E45DA3"/>
    <w:rsid w:val="00E463F7"/>
    <w:rsid w:val="00E4658E"/>
    <w:rsid w:val="00E465CC"/>
    <w:rsid w:val="00E46728"/>
    <w:rsid w:val="00E46AA1"/>
    <w:rsid w:val="00E47342"/>
    <w:rsid w:val="00E47863"/>
    <w:rsid w:val="00E47893"/>
    <w:rsid w:val="00E47AE2"/>
    <w:rsid w:val="00E47E5B"/>
    <w:rsid w:val="00E5009A"/>
    <w:rsid w:val="00E501F6"/>
    <w:rsid w:val="00E503D5"/>
    <w:rsid w:val="00E5066D"/>
    <w:rsid w:val="00E50679"/>
    <w:rsid w:val="00E50E37"/>
    <w:rsid w:val="00E51108"/>
    <w:rsid w:val="00E513FD"/>
    <w:rsid w:val="00E5163D"/>
    <w:rsid w:val="00E51655"/>
    <w:rsid w:val="00E5231D"/>
    <w:rsid w:val="00E52A15"/>
    <w:rsid w:val="00E52BCD"/>
    <w:rsid w:val="00E530D5"/>
    <w:rsid w:val="00E531E1"/>
    <w:rsid w:val="00E53302"/>
    <w:rsid w:val="00E5404A"/>
    <w:rsid w:val="00E54628"/>
    <w:rsid w:val="00E546AE"/>
    <w:rsid w:val="00E54C5A"/>
    <w:rsid w:val="00E54D9C"/>
    <w:rsid w:val="00E54EDE"/>
    <w:rsid w:val="00E554C5"/>
    <w:rsid w:val="00E5581B"/>
    <w:rsid w:val="00E561CA"/>
    <w:rsid w:val="00E5680F"/>
    <w:rsid w:val="00E5684C"/>
    <w:rsid w:val="00E56C37"/>
    <w:rsid w:val="00E572D3"/>
    <w:rsid w:val="00E573CD"/>
    <w:rsid w:val="00E574B0"/>
    <w:rsid w:val="00E57AB5"/>
    <w:rsid w:val="00E57F2F"/>
    <w:rsid w:val="00E60076"/>
    <w:rsid w:val="00E602A7"/>
    <w:rsid w:val="00E606B3"/>
    <w:rsid w:val="00E60770"/>
    <w:rsid w:val="00E60943"/>
    <w:rsid w:val="00E60BC5"/>
    <w:rsid w:val="00E60F8D"/>
    <w:rsid w:val="00E61566"/>
    <w:rsid w:val="00E6174A"/>
    <w:rsid w:val="00E61A2B"/>
    <w:rsid w:val="00E61A45"/>
    <w:rsid w:val="00E61C82"/>
    <w:rsid w:val="00E61CD1"/>
    <w:rsid w:val="00E6251C"/>
    <w:rsid w:val="00E62738"/>
    <w:rsid w:val="00E62C7A"/>
    <w:rsid w:val="00E630A0"/>
    <w:rsid w:val="00E6387D"/>
    <w:rsid w:val="00E639C3"/>
    <w:rsid w:val="00E642AF"/>
    <w:rsid w:val="00E64347"/>
    <w:rsid w:val="00E64666"/>
    <w:rsid w:val="00E6471A"/>
    <w:rsid w:val="00E647C1"/>
    <w:rsid w:val="00E64BC8"/>
    <w:rsid w:val="00E64FE6"/>
    <w:rsid w:val="00E650D7"/>
    <w:rsid w:val="00E6531F"/>
    <w:rsid w:val="00E66119"/>
    <w:rsid w:val="00E66175"/>
    <w:rsid w:val="00E668BC"/>
    <w:rsid w:val="00E66A44"/>
    <w:rsid w:val="00E67367"/>
    <w:rsid w:val="00E677F0"/>
    <w:rsid w:val="00E67A57"/>
    <w:rsid w:val="00E67AED"/>
    <w:rsid w:val="00E67CCA"/>
    <w:rsid w:val="00E67F64"/>
    <w:rsid w:val="00E70678"/>
    <w:rsid w:val="00E70FCA"/>
    <w:rsid w:val="00E71481"/>
    <w:rsid w:val="00E719CC"/>
    <w:rsid w:val="00E71BF0"/>
    <w:rsid w:val="00E71E5F"/>
    <w:rsid w:val="00E726DB"/>
    <w:rsid w:val="00E728F8"/>
    <w:rsid w:val="00E72EB3"/>
    <w:rsid w:val="00E7324C"/>
    <w:rsid w:val="00E7363A"/>
    <w:rsid w:val="00E73FB0"/>
    <w:rsid w:val="00E740BB"/>
    <w:rsid w:val="00E740CA"/>
    <w:rsid w:val="00E741C7"/>
    <w:rsid w:val="00E74223"/>
    <w:rsid w:val="00E7468C"/>
    <w:rsid w:val="00E748FE"/>
    <w:rsid w:val="00E74942"/>
    <w:rsid w:val="00E75393"/>
    <w:rsid w:val="00E757A1"/>
    <w:rsid w:val="00E75B7F"/>
    <w:rsid w:val="00E7669E"/>
    <w:rsid w:val="00E767B7"/>
    <w:rsid w:val="00E76F4B"/>
    <w:rsid w:val="00E76F62"/>
    <w:rsid w:val="00E7704D"/>
    <w:rsid w:val="00E77101"/>
    <w:rsid w:val="00E77F89"/>
    <w:rsid w:val="00E8027E"/>
    <w:rsid w:val="00E804B1"/>
    <w:rsid w:val="00E80A32"/>
    <w:rsid w:val="00E80A58"/>
    <w:rsid w:val="00E80AAB"/>
    <w:rsid w:val="00E80B2C"/>
    <w:rsid w:val="00E8116F"/>
    <w:rsid w:val="00E81546"/>
    <w:rsid w:val="00E818B1"/>
    <w:rsid w:val="00E81A81"/>
    <w:rsid w:val="00E81C5B"/>
    <w:rsid w:val="00E82208"/>
    <w:rsid w:val="00E82424"/>
    <w:rsid w:val="00E824B1"/>
    <w:rsid w:val="00E82B38"/>
    <w:rsid w:val="00E8313B"/>
    <w:rsid w:val="00E835E4"/>
    <w:rsid w:val="00E83691"/>
    <w:rsid w:val="00E837C9"/>
    <w:rsid w:val="00E83B92"/>
    <w:rsid w:val="00E846ED"/>
    <w:rsid w:val="00E84B27"/>
    <w:rsid w:val="00E8503A"/>
    <w:rsid w:val="00E8511C"/>
    <w:rsid w:val="00E85D45"/>
    <w:rsid w:val="00E86EDE"/>
    <w:rsid w:val="00E86FDF"/>
    <w:rsid w:val="00E872B5"/>
    <w:rsid w:val="00E87966"/>
    <w:rsid w:val="00E90049"/>
    <w:rsid w:val="00E902D6"/>
    <w:rsid w:val="00E9059C"/>
    <w:rsid w:val="00E90EC1"/>
    <w:rsid w:val="00E9192F"/>
    <w:rsid w:val="00E91EC4"/>
    <w:rsid w:val="00E92376"/>
    <w:rsid w:val="00E929C7"/>
    <w:rsid w:val="00E93855"/>
    <w:rsid w:val="00E9422D"/>
    <w:rsid w:val="00E94AFA"/>
    <w:rsid w:val="00E958BC"/>
    <w:rsid w:val="00E95F47"/>
    <w:rsid w:val="00E95F6A"/>
    <w:rsid w:val="00E961F9"/>
    <w:rsid w:val="00E96241"/>
    <w:rsid w:val="00E96629"/>
    <w:rsid w:val="00E96BC1"/>
    <w:rsid w:val="00E96C11"/>
    <w:rsid w:val="00E97039"/>
    <w:rsid w:val="00E9753C"/>
    <w:rsid w:val="00E97EA7"/>
    <w:rsid w:val="00EA0174"/>
    <w:rsid w:val="00EA0266"/>
    <w:rsid w:val="00EA04F3"/>
    <w:rsid w:val="00EA0787"/>
    <w:rsid w:val="00EA0888"/>
    <w:rsid w:val="00EA0A6E"/>
    <w:rsid w:val="00EA0B96"/>
    <w:rsid w:val="00EA0D69"/>
    <w:rsid w:val="00EA123F"/>
    <w:rsid w:val="00EA1A32"/>
    <w:rsid w:val="00EA1A45"/>
    <w:rsid w:val="00EA1C62"/>
    <w:rsid w:val="00EA1CC3"/>
    <w:rsid w:val="00EA1DCF"/>
    <w:rsid w:val="00EA21D0"/>
    <w:rsid w:val="00EA254F"/>
    <w:rsid w:val="00EA26D0"/>
    <w:rsid w:val="00EA31F9"/>
    <w:rsid w:val="00EA4557"/>
    <w:rsid w:val="00EA456B"/>
    <w:rsid w:val="00EA45E7"/>
    <w:rsid w:val="00EA46A1"/>
    <w:rsid w:val="00EA4866"/>
    <w:rsid w:val="00EA4935"/>
    <w:rsid w:val="00EA4C23"/>
    <w:rsid w:val="00EA4F75"/>
    <w:rsid w:val="00EA4FA5"/>
    <w:rsid w:val="00EA577E"/>
    <w:rsid w:val="00EA58AE"/>
    <w:rsid w:val="00EA5B3D"/>
    <w:rsid w:val="00EA5C78"/>
    <w:rsid w:val="00EA610A"/>
    <w:rsid w:val="00EA645F"/>
    <w:rsid w:val="00EA6700"/>
    <w:rsid w:val="00EA68E9"/>
    <w:rsid w:val="00EA6AC9"/>
    <w:rsid w:val="00EA6CBF"/>
    <w:rsid w:val="00EA71ED"/>
    <w:rsid w:val="00EA7366"/>
    <w:rsid w:val="00EA788C"/>
    <w:rsid w:val="00EA7B9C"/>
    <w:rsid w:val="00EA7C03"/>
    <w:rsid w:val="00EB01C2"/>
    <w:rsid w:val="00EB05B6"/>
    <w:rsid w:val="00EB0926"/>
    <w:rsid w:val="00EB1582"/>
    <w:rsid w:val="00EB18FE"/>
    <w:rsid w:val="00EB21FC"/>
    <w:rsid w:val="00EB22EC"/>
    <w:rsid w:val="00EB296F"/>
    <w:rsid w:val="00EB33D9"/>
    <w:rsid w:val="00EB35AD"/>
    <w:rsid w:val="00EB3650"/>
    <w:rsid w:val="00EB38F2"/>
    <w:rsid w:val="00EB3B3B"/>
    <w:rsid w:val="00EB3D8E"/>
    <w:rsid w:val="00EB3FB5"/>
    <w:rsid w:val="00EB49FE"/>
    <w:rsid w:val="00EB4D3E"/>
    <w:rsid w:val="00EB4E57"/>
    <w:rsid w:val="00EB50E9"/>
    <w:rsid w:val="00EB528D"/>
    <w:rsid w:val="00EB550D"/>
    <w:rsid w:val="00EB5788"/>
    <w:rsid w:val="00EB58B9"/>
    <w:rsid w:val="00EB5A0C"/>
    <w:rsid w:val="00EB6756"/>
    <w:rsid w:val="00EB69F3"/>
    <w:rsid w:val="00EB70D9"/>
    <w:rsid w:val="00EB72BD"/>
    <w:rsid w:val="00EB72E4"/>
    <w:rsid w:val="00EB769A"/>
    <w:rsid w:val="00EB76B4"/>
    <w:rsid w:val="00EB780F"/>
    <w:rsid w:val="00EB7B1D"/>
    <w:rsid w:val="00EB7E21"/>
    <w:rsid w:val="00EB7EEB"/>
    <w:rsid w:val="00EC04A7"/>
    <w:rsid w:val="00EC0946"/>
    <w:rsid w:val="00EC0C78"/>
    <w:rsid w:val="00EC0F34"/>
    <w:rsid w:val="00EC0FBD"/>
    <w:rsid w:val="00EC0FD8"/>
    <w:rsid w:val="00EC121E"/>
    <w:rsid w:val="00EC16E9"/>
    <w:rsid w:val="00EC1764"/>
    <w:rsid w:val="00EC1992"/>
    <w:rsid w:val="00EC2155"/>
    <w:rsid w:val="00EC2442"/>
    <w:rsid w:val="00EC26C3"/>
    <w:rsid w:val="00EC3751"/>
    <w:rsid w:val="00EC378C"/>
    <w:rsid w:val="00EC4154"/>
    <w:rsid w:val="00EC43DA"/>
    <w:rsid w:val="00EC4B68"/>
    <w:rsid w:val="00EC556E"/>
    <w:rsid w:val="00EC560B"/>
    <w:rsid w:val="00EC5691"/>
    <w:rsid w:val="00EC5777"/>
    <w:rsid w:val="00EC5952"/>
    <w:rsid w:val="00EC5A12"/>
    <w:rsid w:val="00EC5B36"/>
    <w:rsid w:val="00EC5C1E"/>
    <w:rsid w:val="00EC5E3D"/>
    <w:rsid w:val="00EC5E62"/>
    <w:rsid w:val="00EC5EE6"/>
    <w:rsid w:val="00EC64D4"/>
    <w:rsid w:val="00EC6D08"/>
    <w:rsid w:val="00EC731F"/>
    <w:rsid w:val="00EC794F"/>
    <w:rsid w:val="00ED00BC"/>
    <w:rsid w:val="00ED027C"/>
    <w:rsid w:val="00ED0458"/>
    <w:rsid w:val="00ED0651"/>
    <w:rsid w:val="00ED0A6A"/>
    <w:rsid w:val="00ED16E0"/>
    <w:rsid w:val="00ED2459"/>
    <w:rsid w:val="00ED3DC9"/>
    <w:rsid w:val="00ED47C2"/>
    <w:rsid w:val="00ED4C74"/>
    <w:rsid w:val="00ED4D01"/>
    <w:rsid w:val="00ED4D09"/>
    <w:rsid w:val="00ED57E1"/>
    <w:rsid w:val="00ED5E57"/>
    <w:rsid w:val="00ED5F33"/>
    <w:rsid w:val="00ED6342"/>
    <w:rsid w:val="00ED69F5"/>
    <w:rsid w:val="00ED6D6F"/>
    <w:rsid w:val="00ED6EDF"/>
    <w:rsid w:val="00ED6EE6"/>
    <w:rsid w:val="00ED7413"/>
    <w:rsid w:val="00ED7999"/>
    <w:rsid w:val="00ED799B"/>
    <w:rsid w:val="00EE000E"/>
    <w:rsid w:val="00EE09D8"/>
    <w:rsid w:val="00EE0CC2"/>
    <w:rsid w:val="00EE0D0D"/>
    <w:rsid w:val="00EE13D1"/>
    <w:rsid w:val="00EE1558"/>
    <w:rsid w:val="00EE1F82"/>
    <w:rsid w:val="00EE231C"/>
    <w:rsid w:val="00EE261F"/>
    <w:rsid w:val="00EE3356"/>
    <w:rsid w:val="00EE3BA2"/>
    <w:rsid w:val="00EE3EA3"/>
    <w:rsid w:val="00EE4D6A"/>
    <w:rsid w:val="00EE56FE"/>
    <w:rsid w:val="00EE5C46"/>
    <w:rsid w:val="00EE5F56"/>
    <w:rsid w:val="00EE5FCB"/>
    <w:rsid w:val="00EE6138"/>
    <w:rsid w:val="00EE6329"/>
    <w:rsid w:val="00EE6407"/>
    <w:rsid w:val="00EE6754"/>
    <w:rsid w:val="00EE77D1"/>
    <w:rsid w:val="00EE7BA7"/>
    <w:rsid w:val="00EE7D16"/>
    <w:rsid w:val="00EF056E"/>
    <w:rsid w:val="00EF05A5"/>
    <w:rsid w:val="00EF07DF"/>
    <w:rsid w:val="00EF0C52"/>
    <w:rsid w:val="00EF1029"/>
    <w:rsid w:val="00EF10C1"/>
    <w:rsid w:val="00EF1208"/>
    <w:rsid w:val="00EF161D"/>
    <w:rsid w:val="00EF29DC"/>
    <w:rsid w:val="00EF2A67"/>
    <w:rsid w:val="00EF2C30"/>
    <w:rsid w:val="00EF3026"/>
    <w:rsid w:val="00EF3EC6"/>
    <w:rsid w:val="00EF3FB6"/>
    <w:rsid w:val="00EF4420"/>
    <w:rsid w:val="00EF44BF"/>
    <w:rsid w:val="00EF50FE"/>
    <w:rsid w:val="00EF53B8"/>
    <w:rsid w:val="00EF555C"/>
    <w:rsid w:val="00EF5B73"/>
    <w:rsid w:val="00EF5F09"/>
    <w:rsid w:val="00EF6308"/>
    <w:rsid w:val="00EF7C84"/>
    <w:rsid w:val="00EF7D03"/>
    <w:rsid w:val="00F00038"/>
    <w:rsid w:val="00F0072F"/>
    <w:rsid w:val="00F0089C"/>
    <w:rsid w:val="00F0157D"/>
    <w:rsid w:val="00F01DD0"/>
    <w:rsid w:val="00F0280E"/>
    <w:rsid w:val="00F028AA"/>
    <w:rsid w:val="00F028AD"/>
    <w:rsid w:val="00F02BAA"/>
    <w:rsid w:val="00F02C20"/>
    <w:rsid w:val="00F02E55"/>
    <w:rsid w:val="00F02E8A"/>
    <w:rsid w:val="00F0328C"/>
    <w:rsid w:val="00F03649"/>
    <w:rsid w:val="00F03F41"/>
    <w:rsid w:val="00F04601"/>
    <w:rsid w:val="00F04CA3"/>
    <w:rsid w:val="00F0532C"/>
    <w:rsid w:val="00F05A0A"/>
    <w:rsid w:val="00F05D27"/>
    <w:rsid w:val="00F05EB5"/>
    <w:rsid w:val="00F05EF2"/>
    <w:rsid w:val="00F06269"/>
    <w:rsid w:val="00F06862"/>
    <w:rsid w:val="00F068AF"/>
    <w:rsid w:val="00F06F58"/>
    <w:rsid w:val="00F0717A"/>
    <w:rsid w:val="00F074BB"/>
    <w:rsid w:val="00F07720"/>
    <w:rsid w:val="00F07B35"/>
    <w:rsid w:val="00F07FDA"/>
    <w:rsid w:val="00F104B7"/>
    <w:rsid w:val="00F1054B"/>
    <w:rsid w:val="00F10BF1"/>
    <w:rsid w:val="00F10E11"/>
    <w:rsid w:val="00F1135B"/>
    <w:rsid w:val="00F11B36"/>
    <w:rsid w:val="00F11C6C"/>
    <w:rsid w:val="00F11F8C"/>
    <w:rsid w:val="00F12F05"/>
    <w:rsid w:val="00F133B0"/>
    <w:rsid w:val="00F140AD"/>
    <w:rsid w:val="00F14555"/>
    <w:rsid w:val="00F14B12"/>
    <w:rsid w:val="00F14F7F"/>
    <w:rsid w:val="00F15749"/>
    <w:rsid w:val="00F158EB"/>
    <w:rsid w:val="00F15B25"/>
    <w:rsid w:val="00F15F62"/>
    <w:rsid w:val="00F1619F"/>
    <w:rsid w:val="00F16447"/>
    <w:rsid w:val="00F168EA"/>
    <w:rsid w:val="00F16A2B"/>
    <w:rsid w:val="00F16C57"/>
    <w:rsid w:val="00F171C1"/>
    <w:rsid w:val="00F171DB"/>
    <w:rsid w:val="00F174F3"/>
    <w:rsid w:val="00F17588"/>
    <w:rsid w:val="00F203D8"/>
    <w:rsid w:val="00F20D86"/>
    <w:rsid w:val="00F20DA8"/>
    <w:rsid w:val="00F20F6E"/>
    <w:rsid w:val="00F21062"/>
    <w:rsid w:val="00F2144E"/>
    <w:rsid w:val="00F218CF"/>
    <w:rsid w:val="00F2279A"/>
    <w:rsid w:val="00F2284A"/>
    <w:rsid w:val="00F22B86"/>
    <w:rsid w:val="00F23766"/>
    <w:rsid w:val="00F2439A"/>
    <w:rsid w:val="00F24A64"/>
    <w:rsid w:val="00F24BE5"/>
    <w:rsid w:val="00F24DBA"/>
    <w:rsid w:val="00F2588C"/>
    <w:rsid w:val="00F25AE6"/>
    <w:rsid w:val="00F25DEA"/>
    <w:rsid w:val="00F260D4"/>
    <w:rsid w:val="00F2675E"/>
    <w:rsid w:val="00F2693B"/>
    <w:rsid w:val="00F26FF7"/>
    <w:rsid w:val="00F27042"/>
    <w:rsid w:val="00F2721F"/>
    <w:rsid w:val="00F27221"/>
    <w:rsid w:val="00F2726D"/>
    <w:rsid w:val="00F273CB"/>
    <w:rsid w:val="00F2744A"/>
    <w:rsid w:val="00F27591"/>
    <w:rsid w:val="00F27618"/>
    <w:rsid w:val="00F27620"/>
    <w:rsid w:val="00F2780D"/>
    <w:rsid w:val="00F27D5A"/>
    <w:rsid w:val="00F304EA"/>
    <w:rsid w:val="00F30BC1"/>
    <w:rsid w:val="00F30C90"/>
    <w:rsid w:val="00F31A40"/>
    <w:rsid w:val="00F31A6F"/>
    <w:rsid w:val="00F321AE"/>
    <w:rsid w:val="00F324BF"/>
    <w:rsid w:val="00F32520"/>
    <w:rsid w:val="00F34015"/>
    <w:rsid w:val="00F341C1"/>
    <w:rsid w:val="00F3458B"/>
    <w:rsid w:val="00F34D45"/>
    <w:rsid w:val="00F34DC9"/>
    <w:rsid w:val="00F35BA8"/>
    <w:rsid w:val="00F35CDB"/>
    <w:rsid w:val="00F36124"/>
    <w:rsid w:val="00F36242"/>
    <w:rsid w:val="00F36533"/>
    <w:rsid w:val="00F3676F"/>
    <w:rsid w:val="00F36CA0"/>
    <w:rsid w:val="00F36EC9"/>
    <w:rsid w:val="00F3734A"/>
    <w:rsid w:val="00F3755E"/>
    <w:rsid w:val="00F408A0"/>
    <w:rsid w:val="00F40AD4"/>
    <w:rsid w:val="00F40F45"/>
    <w:rsid w:val="00F40FCA"/>
    <w:rsid w:val="00F410BB"/>
    <w:rsid w:val="00F41908"/>
    <w:rsid w:val="00F42C7B"/>
    <w:rsid w:val="00F435FE"/>
    <w:rsid w:val="00F43B18"/>
    <w:rsid w:val="00F43BFD"/>
    <w:rsid w:val="00F441A0"/>
    <w:rsid w:val="00F4464C"/>
    <w:rsid w:val="00F4469C"/>
    <w:rsid w:val="00F44FB5"/>
    <w:rsid w:val="00F4510F"/>
    <w:rsid w:val="00F45155"/>
    <w:rsid w:val="00F45234"/>
    <w:rsid w:val="00F45291"/>
    <w:rsid w:val="00F4567E"/>
    <w:rsid w:val="00F45BDD"/>
    <w:rsid w:val="00F45BF6"/>
    <w:rsid w:val="00F45DB6"/>
    <w:rsid w:val="00F45EB1"/>
    <w:rsid w:val="00F461F1"/>
    <w:rsid w:val="00F4654E"/>
    <w:rsid w:val="00F465C5"/>
    <w:rsid w:val="00F466B6"/>
    <w:rsid w:val="00F46EBD"/>
    <w:rsid w:val="00F471DA"/>
    <w:rsid w:val="00F47488"/>
    <w:rsid w:val="00F47999"/>
    <w:rsid w:val="00F47BD7"/>
    <w:rsid w:val="00F47DBA"/>
    <w:rsid w:val="00F47F7A"/>
    <w:rsid w:val="00F503D1"/>
    <w:rsid w:val="00F50B03"/>
    <w:rsid w:val="00F50D0C"/>
    <w:rsid w:val="00F51357"/>
    <w:rsid w:val="00F51362"/>
    <w:rsid w:val="00F51E82"/>
    <w:rsid w:val="00F52614"/>
    <w:rsid w:val="00F52872"/>
    <w:rsid w:val="00F52B3B"/>
    <w:rsid w:val="00F53416"/>
    <w:rsid w:val="00F5352D"/>
    <w:rsid w:val="00F538AC"/>
    <w:rsid w:val="00F53D63"/>
    <w:rsid w:val="00F54868"/>
    <w:rsid w:val="00F54D08"/>
    <w:rsid w:val="00F54EFF"/>
    <w:rsid w:val="00F55B42"/>
    <w:rsid w:val="00F55C8A"/>
    <w:rsid w:val="00F56068"/>
    <w:rsid w:val="00F5632B"/>
    <w:rsid w:val="00F56DE7"/>
    <w:rsid w:val="00F56F93"/>
    <w:rsid w:val="00F570D2"/>
    <w:rsid w:val="00F571D6"/>
    <w:rsid w:val="00F57299"/>
    <w:rsid w:val="00F57F3C"/>
    <w:rsid w:val="00F60726"/>
    <w:rsid w:val="00F60745"/>
    <w:rsid w:val="00F60B4A"/>
    <w:rsid w:val="00F60CE5"/>
    <w:rsid w:val="00F60D29"/>
    <w:rsid w:val="00F60D44"/>
    <w:rsid w:val="00F61288"/>
    <w:rsid w:val="00F61289"/>
    <w:rsid w:val="00F612CE"/>
    <w:rsid w:val="00F61772"/>
    <w:rsid w:val="00F620C9"/>
    <w:rsid w:val="00F6260B"/>
    <w:rsid w:val="00F63690"/>
    <w:rsid w:val="00F63B30"/>
    <w:rsid w:val="00F64B6D"/>
    <w:rsid w:val="00F64F10"/>
    <w:rsid w:val="00F64F60"/>
    <w:rsid w:val="00F65235"/>
    <w:rsid w:val="00F654ED"/>
    <w:rsid w:val="00F654EF"/>
    <w:rsid w:val="00F6604E"/>
    <w:rsid w:val="00F66121"/>
    <w:rsid w:val="00F661DF"/>
    <w:rsid w:val="00F6620C"/>
    <w:rsid w:val="00F6649C"/>
    <w:rsid w:val="00F66762"/>
    <w:rsid w:val="00F667EB"/>
    <w:rsid w:val="00F66923"/>
    <w:rsid w:val="00F674CC"/>
    <w:rsid w:val="00F67A97"/>
    <w:rsid w:val="00F67C91"/>
    <w:rsid w:val="00F67CC6"/>
    <w:rsid w:val="00F67EAF"/>
    <w:rsid w:val="00F7039C"/>
    <w:rsid w:val="00F706BC"/>
    <w:rsid w:val="00F7081D"/>
    <w:rsid w:val="00F70D70"/>
    <w:rsid w:val="00F70E5C"/>
    <w:rsid w:val="00F7182E"/>
    <w:rsid w:val="00F71A96"/>
    <w:rsid w:val="00F71C17"/>
    <w:rsid w:val="00F71DE8"/>
    <w:rsid w:val="00F71F31"/>
    <w:rsid w:val="00F7220F"/>
    <w:rsid w:val="00F72949"/>
    <w:rsid w:val="00F72D4D"/>
    <w:rsid w:val="00F72EEE"/>
    <w:rsid w:val="00F73A43"/>
    <w:rsid w:val="00F73E7D"/>
    <w:rsid w:val="00F7494E"/>
    <w:rsid w:val="00F74BC5"/>
    <w:rsid w:val="00F74D6E"/>
    <w:rsid w:val="00F74EED"/>
    <w:rsid w:val="00F75899"/>
    <w:rsid w:val="00F75C18"/>
    <w:rsid w:val="00F75D8F"/>
    <w:rsid w:val="00F761D9"/>
    <w:rsid w:val="00F764F6"/>
    <w:rsid w:val="00F76EC0"/>
    <w:rsid w:val="00F77233"/>
    <w:rsid w:val="00F77746"/>
    <w:rsid w:val="00F779AE"/>
    <w:rsid w:val="00F77BB3"/>
    <w:rsid w:val="00F77F53"/>
    <w:rsid w:val="00F8001F"/>
    <w:rsid w:val="00F801C0"/>
    <w:rsid w:val="00F807BC"/>
    <w:rsid w:val="00F8088A"/>
    <w:rsid w:val="00F809F9"/>
    <w:rsid w:val="00F80B01"/>
    <w:rsid w:val="00F80B64"/>
    <w:rsid w:val="00F80DE4"/>
    <w:rsid w:val="00F8141B"/>
    <w:rsid w:val="00F81843"/>
    <w:rsid w:val="00F81964"/>
    <w:rsid w:val="00F81B81"/>
    <w:rsid w:val="00F81DA8"/>
    <w:rsid w:val="00F826E5"/>
    <w:rsid w:val="00F828AB"/>
    <w:rsid w:val="00F82FFF"/>
    <w:rsid w:val="00F8373B"/>
    <w:rsid w:val="00F8373C"/>
    <w:rsid w:val="00F83C19"/>
    <w:rsid w:val="00F84147"/>
    <w:rsid w:val="00F84249"/>
    <w:rsid w:val="00F843ED"/>
    <w:rsid w:val="00F8495C"/>
    <w:rsid w:val="00F84C80"/>
    <w:rsid w:val="00F84C9F"/>
    <w:rsid w:val="00F84FB1"/>
    <w:rsid w:val="00F851A3"/>
    <w:rsid w:val="00F85D08"/>
    <w:rsid w:val="00F861D2"/>
    <w:rsid w:val="00F866F3"/>
    <w:rsid w:val="00F86BEB"/>
    <w:rsid w:val="00F87179"/>
    <w:rsid w:val="00F873AD"/>
    <w:rsid w:val="00F87543"/>
    <w:rsid w:val="00F8766E"/>
    <w:rsid w:val="00F90572"/>
    <w:rsid w:val="00F90C35"/>
    <w:rsid w:val="00F913E7"/>
    <w:rsid w:val="00F914D6"/>
    <w:rsid w:val="00F9178C"/>
    <w:rsid w:val="00F91AAC"/>
    <w:rsid w:val="00F91F20"/>
    <w:rsid w:val="00F922CC"/>
    <w:rsid w:val="00F92C33"/>
    <w:rsid w:val="00F932EA"/>
    <w:rsid w:val="00F9360D"/>
    <w:rsid w:val="00F93799"/>
    <w:rsid w:val="00F93E93"/>
    <w:rsid w:val="00F9409A"/>
    <w:rsid w:val="00F942D4"/>
    <w:rsid w:val="00F943B2"/>
    <w:rsid w:val="00F944E7"/>
    <w:rsid w:val="00F94500"/>
    <w:rsid w:val="00F945FE"/>
    <w:rsid w:val="00F946BB"/>
    <w:rsid w:val="00F94768"/>
    <w:rsid w:val="00F94986"/>
    <w:rsid w:val="00F94E6D"/>
    <w:rsid w:val="00F94EED"/>
    <w:rsid w:val="00F95159"/>
    <w:rsid w:val="00F9539F"/>
    <w:rsid w:val="00F95B8B"/>
    <w:rsid w:val="00F95E40"/>
    <w:rsid w:val="00F9631F"/>
    <w:rsid w:val="00F96862"/>
    <w:rsid w:val="00F96F0D"/>
    <w:rsid w:val="00F96F38"/>
    <w:rsid w:val="00F9700E"/>
    <w:rsid w:val="00F970C7"/>
    <w:rsid w:val="00FA091E"/>
    <w:rsid w:val="00FA0BD0"/>
    <w:rsid w:val="00FA0CB1"/>
    <w:rsid w:val="00FA0EB4"/>
    <w:rsid w:val="00FA108F"/>
    <w:rsid w:val="00FA1137"/>
    <w:rsid w:val="00FA12BA"/>
    <w:rsid w:val="00FA1892"/>
    <w:rsid w:val="00FA1B4E"/>
    <w:rsid w:val="00FA1EA9"/>
    <w:rsid w:val="00FA279C"/>
    <w:rsid w:val="00FA2866"/>
    <w:rsid w:val="00FA2FA4"/>
    <w:rsid w:val="00FA38CE"/>
    <w:rsid w:val="00FA44D8"/>
    <w:rsid w:val="00FA4BEE"/>
    <w:rsid w:val="00FA4DDC"/>
    <w:rsid w:val="00FA510B"/>
    <w:rsid w:val="00FA5465"/>
    <w:rsid w:val="00FA54E3"/>
    <w:rsid w:val="00FA5757"/>
    <w:rsid w:val="00FA5D53"/>
    <w:rsid w:val="00FA660F"/>
    <w:rsid w:val="00FA6ABB"/>
    <w:rsid w:val="00FA6BE9"/>
    <w:rsid w:val="00FA6E25"/>
    <w:rsid w:val="00FA709F"/>
    <w:rsid w:val="00FA739B"/>
    <w:rsid w:val="00FA782A"/>
    <w:rsid w:val="00FA7F24"/>
    <w:rsid w:val="00FA7F4A"/>
    <w:rsid w:val="00FB051C"/>
    <w:rsid w:val="00FB083B"/>
    <w:rsid w:val="00FB0C5F"/>
    <w:rsid w:val="00FB0C6F"/>
    <w:rsid w:val="00FB1695"/>
    <w:rsid w:val="00FB17B3"/>
    <w:rsid w:val="00FB1CD3"/>
    <w:rsid w:val="00FB257A"/>
    <w:rsid w:val="00FB2931"/>
    <w:rsid w:val="00FB2A89"/>
    <w:rsid w:val="00FB2CC2"/>
    <w:rsid w:val="00FB2F6A"/>
    <w:rsid w:val="00FB30D7"/>
    <w:rsid w:val="00FB3841"/>
    <w:rsid w:val="00FB3D59"/>
    <w:rsid w:val="00FB478B"/>
    <w:rsid w:val="00FB47E8"/>
    <w:rsid w:val="00FB556E"/>
    <w:rsid w:val="00FB5792"/>
    <w:rsid w:val="00FB597B"/>
    <w:rsid w:val="00FB5A84"/>
    <w:rsid w:val="00FB5D36"/>
    <w:rsid w:val="00FB5DEC"/>
    <w:rsid w:val="00FB5F8F"/>
    <w:rsid w:val="00FB63D4"/>
    <w:rsid w:val="00FB65A7"/>
    <w:rsid w:val="00FB6AE2"/>
    <w:rsid w:val="00FB6C90"/>
    <w:rsid w:val="00FB718A"/>
    <w:rsid w:val="00FB71A9"/>
    <w:rsid w:val="00FB7429"/>
    <w:rsid w:val="00FB7601"/>
    <w:rsid w:val="00FB782F"/>
    <w:rsid w:val="00FB7BAD"/>
    <w:rsid w:val="00FC0249"/>
    <w:rsid w:val="00FC0454"/>
    <w:rsid w:val="00FC07E6"/>
    <w:rsid w:val="00FC082B"/>
    <w:rsid w:val="00FC0A61"/>
    <w:rsid w:val="00FC0CAB"/>
    <w:rsid w:val="00FC0F0E"/>
    <w:rsid w:val="00FC1303"/>
    <w:rsid w:val="00FC13C6"/>
    <w:rsid w:val="00FC1F82"/>
    <w:rsid w:val="00FC23D9"/>
    <w:rsid w:val="00FC3440"/>
    <w:rsid w:val="00FC4510"/>
    <w:rsid w:val="00FC45F3"/>
    <w:rsid w:val="00FC4D25"/>
    <w:rsid w:val="00FC53AC"/>
    <w:rsid w:val="00FC5BC1"/>
    <w:rsid w:val="00FC5C34"/>
    <w:rsid w:val="00FC5DC1"/>
    <w:rsid w:val="00FC64C9"/>
    <w:rsid w:val="00FC660B"/>
    <w:rsid w:val="00FC66D5"/>
    <w:rsid w:val="00FC69D7"/>
    <w:rsid w:val="00FC7B10"/>
    <w:rsid w:val="00FC7BAD"/>
    <w:rsid w:val="00FC7BE5"/>
    <w:rsid w:val="00FD00B6"/>
    <w:rsid w:val="00FD040E"/>
    <w:rsid w:val="00FD08C8"/>
    <w:rsid w:val="00FD08DC"/>
    <w:rsid w:val="00FD0B32"/>
    <w:rsid w:val="00FD18DE"/>
    <w:rsid w:val="00FD1B74"/>
    <w:rsid w:val="00FD1D83"/>
    <w:rsid w:val="00FD2448"/>
    <w:rsid w:val="00FD281D"/>
    <w:rsid w:val="00FD2B84"/>
    <w:rsid w:val="00FD3085"/>
    <w:rsid w:val="00FD32F8"/>
    <w:rsid w:val="00FD3F0B"/>
    <w:rsid w:val="00FD411A"/>
    <w:rsid w:val="00FD41B6"/>
    <w:rsid w:val="00FD4256"/>
    <w:rsid w:val="00FD45D7"/>
    <w:rsid w:val="00FD4899"/>
    <w:rsid w:val="00FD49D1"/>
    <w:rsid w:val="00FD5D89"/>
    <w:rsid w:val="00FD5D95"/>
    <w:rsid w:val="00FD60C6"/>
    <w:rsid w:val="00FD6403"/>
    <w:rsid w:val="00FD676C"/>
    <w:rsid w:val="00FD6797"/>
    <w:rsid w:val="00FD6A25"/>
    <w:rsid w:val="00FD73BF"/>
    <w:rsid w:val="00FD73D6"/>
    <w:rsid w:val="00FD7B1F"/>
    <w:rsid w:val="00FD7E7C"/>
    <w:rsid w:val="00FD7E7F"/>
    <w:rsid w:val="00FD7F41"/>
    <w:rsid w:val="00FE00CB"/>
    <w:rsid w:val="00FE0635"/>
    <w:rsid w:val="00FE1729"/>
    <w:rsid w:val="00FE1778"/>
    <w:rsid w:val="00FE1858"/>
    <w:rsid w:val="00FE1B63"/>
    <w:rsid w:val="00FE1D43"/>
    <w:rsid w:val="00FE1DB0"/>
    <w:rsid w:val="00FE1E1A"/>
    <w:rsid w:val="00FE2205"/>
    <w:rsid w:val="00FE25B6"/>
    <w:rsid w:val="00FE25D2"/>
    <w:rsid w:val="00FE293C"/>
    <w:rsid w:val="00FE2C25"/>
    <w:rsid w:val="00FE2C52"/>
    <w:rsid w:val="00FE2CFE"/>
    <w:rsid w:val="00FE2D73"/>
    <w:rsid w:val="00FE2FC4"/>
    <w:rsid w:val="00FE3184"/>
    <w:rsid w:val="00FE3976"/>
    <w:rsid w:val="00FE3997"/>
    <w:rsid w:val="00FE39E4"/>
    <w:rsid w:val="00FE3AB8"/>
    <w:rsid w:val="00FE3CCE"/>
    <w:rsid w:val="00FE4BB7"/>
    <w:rsid w:val="00FE4F0F"/>
    <w:rsid w:val="00FE4FAF"/>
    <w:rsid w:val="00FE50FF"/>
    <w:rsid w:val="00FE5442"/>
    <w:rsid w:val="00FE5EB9"/>
    <w:rsid w:val="00FE5F8D"/>
    <w:rsid w:val="00FE5FC4"/>
    <w:rsid w:val="00FE63E3"/>
    <w:rsid w:val="00FE6876"/>
    <w:rsid w:val="00FE68CD"/>
    <w:rsid w:val="00FE6EE0"/>
    <w:rsid w:val="00FE7344"/>
    <w:rsid w:val="00FE797D"/>
    <w:rsid w:val="00FE79E4"/>
    <w:rsid w:val="00FE7AAF"/>
    <w:rsid w:val="00FE7FD4"/>
    <w:rsid w:val="00FF005D"/>
    <w:rsid w:val="00FF1665"/>
    <w:rsid w:val="00FF1BA9"/>
    <w:rsid w:val="00FF1C61"/>
    <w:rsid w:val="00FF1CE8"/>
    <w:rsid w:val="00FF1F10"/>
    <w:rsid w:val="00FF2597"/>
    <w:rsid w:val="00FF2F23"/>
    <w:rsid w:val="00FF368E"/>
    <w:rsid w:val="00FF3BD6"/>
    <w:rsid w:val="00FF3D75"/>
    <w:rsid w:val="00FF3DD6"/>
    <w:rsid w:val="00FF44FB"/>
    <w:rsid w:val="00FF4B06"/>
    <w:rsid w:val="00FF4EFB"/>
    <w:rsid w:val="00FF500C"/>
    <w:rsid w:val="00FF57A5"/>
    <w:rsid w:val="00FF5A04"/>
    <w:rsid w:val="00FF5A1E"/>
    <w:rsid w:val="00FF5EBA"/>
    <w:rsid w:val="00FF63A7"/>
    <w:rsid w:val="00FF6E0E"/>
    <w:rsid w:val="00FF71B7"/>
    <w:rsid w:val="00FF722F"/>
    <w:rsid w:val="00FF7811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0CE9A545"/>
  <w15:docId w15:val="{CA2FB1C8-139A-4DD9-AC33-853EE215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2A7"/>
  </w:style>
  <w:style w:type="paragraph" w:styleId="Nagwek1">
    <w:name w:val="heading 1"/>
    <w:basedOn w:val="Normalny"/>
    <w:next w:val="Normalny"/>
    <w:link w:val="Nagwek1Znak"/>
    <w:qFormat/>
    <w:locked/>
    <w:rsid w:val="00D81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812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D812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C001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513FD"/>
    <w:pPr>
      <w:keepNext/>
      <w:tabs>
        <w:tab w:val="left" w:pos="360"/>
      </w:tabs>
      <w:ind w:right="-360"/>
      <w:jc w:val="both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uiPriority w:val="99"/>
    <w:semiHidden/>
    <w:locked/>
    <w:rsid w:val="00E513FD"/>
    <w:rPr>
      <w:rFonts w:ascii="Times New Roman" w:hAnsi="Times New Roman" w:cs="Times New Roman"/>
      <w:b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513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513FD"/>
    <w:rPr>
      <w:rFonts w:ascii="Times New Roman" w:hAnsi="Times New Roman" w:cs="Times New Roman"/>
      <w:sz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E513FD"/>
    <w:pPr>
      <w:ind w:left="360" w:right="23"/>
      <w:jc w:val="center"/>
    </w:pPr>
    <w:rPr>
      <w:b/>
      <w:sz w:val="20"/>
    </w:rPr>
  </w:style>
  <w:style w:type="character" w:customStyle="1" w:styleId="TytuZnak">
    <w:name w:val="Tytuł Znak"/>
    <w:link w:val="Tytu"/>
    <w:uiPriority w:val="99"/>
    <w:locked/>
    <w:rsid w:val="00E513FD"/>
    <w:rPr>
      <w:rFonts w:ascii="Times New Roman" w:hAnsi="Times New Roman" w:cs="Times New Roman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513FD"/>
    <w:pPr>
      <w:spacing w:line="240" w:lineRule="atLeast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513FD"/>
    <w:rPr>
      <w:rFonts w:ascii="Times New Roman" w:hAnsi="Times New Roman" w:cs="Times New Roman"/>
      <w:sz w:val="28"/>
      <w:lang w:eastAsia="pl-PL"/>
    </w:rPr>
  </w:style>
  <w:style w:type="paragraph" w:styleId="Lista-kontynuacja2">
    <w:name w:val="List Continue 2"/>
    <w:basedOn w:val="Normalny"/>
    <w:uiPriority w:val="99"/>
    <w:semiHidden/>
    <w:rsid w:val="00E513FD"/>
    <w:pPr>
      <w:spacing w:after="120"/>
      <w:ind w:left="566"/>
    </w:pPr>
  </w:style>
  <w:style w:type="paragraph" w:styleId="Bezodstpw">
    <w:name w:val="No Spacing"/>
    <w:uiPriority w:val="1"/>
    <w:qFormat/>
    <w:rsid w:val="00E513FD"/>
    <w:rPr>
      <w:rFonts w:cs="Calibri"/>
      <w:color w:val="17365D"/>
    </w:rPr>
  </w:style>
  <w:style w:type="paragraph" w:styleId="Akapitzlist">
    <w:name w:val="List Paragraph"/>
    <w:basedOn w:val="Normalny"/>
    <w:uiPriority w:val="39"/>
    <w:qFormat/>
    <w:rsid w:val="00956F1A"/>
    <w:pPr>
      <w:tabs>
        <w:tab w:val="left" w:pos="9072"/>
      </w:tabs>
      <w:spacing w:after="120" w:line="276" w:lineRule="auto"/>
      <w:ind w:right="57"/>
      <w:jc w:val="both"/>
    </w:pPr>
    <w:rPr>
      <w:rFonts w:ascii="Calibri" w:hAnsi="Calibri" w:cs="Calibri"/>
    </w:rPr>
  </w:style>
  <w:style w:type="paragraph" w:customStyle="1" w:styleId="NormalnyWeb1">
    <w:name w:val="Normalny (Web)1"/>
    <w:basedOn w:val="Normalny"/>
    <w:uiPriority w:val="99"/>
    <w:rsid w:val="00E513FD"/>
    <w:pPr>
      <w:suppressAutoHyphens/>
      <w:spacing w:before="28" w:after="100" w:line="100" w:lineRule="atLeast"/>
    </w:pPr>
    <w:rPr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513FD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513FD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uiPriority w:val="99"/>
    <w:semiHidden/>
    <w:rsid w:val="00E513FD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513FD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513FD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E513F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513FD"/>
    <w:rPr>
      <w:rFonts w:ascii="Tahoma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E513FD"/>
    <w:rPr>
      <w:rFonts w:ascii="Tahoma" w:hAnsi="Tahoma" w:cs="Times New Roman"/>
      <w:sz w:val="16"/>
      <w:lang w:eastAsia="pl-PL"/>
    </w:rPr>
  </w:style>
  <w:style w:type="paragraph" w:styleId="Nagwek">
    <w:name w:val="header"/>
    <w:basedOn w:val="Normalny"/>
    <w:link w:val="NagwekZnak"/>
    <w:uiPriority w:val="99"/>
    <w:rsid w:val="00E51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513FD"/>
    <w:rPr>
      <w:rFonts w:ascii="Times New Roman" w:hAnsi="Times New Roman" w:cs="Times New Roman"/>
      <w:sz w:val="24"/>
      <w:lang w:eastAsia="pl-PL"/>
    </w:rPr>
  </w:style>
  <w:style w:type="paragraph" w:customStyle="1" w:styleId="Default">
    <w:name w:val="Default"/>
    <w:rsid w:val="004E1EDD"/>
    <w:pPr>
      <w:autoSpaceDE w:val="0"/>
      <w:autoSpaceDN w:val="0"/>
      <w:adjustRightInd w:val="0"/>
    </w:pPr>
    <w:rPr>
      <w:color w:val="000000"/>
      <w:szCs w:val="24"/>
      <w:lang w:eastAsia="en-US"/>
    </w:rPr>
  </w:style>
  <w:style w:type="character" w:styleId="Odwoaniedokomentarza">
    <w:name w:val="annotation reference"/>
    <w:uiPriority w:val="99"/>
    <w:semiHidden/>
    <w:rsid w:val="003A215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215E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215E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215E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215E"/>
    <w:rPr>
      <w:rFonts w:ascii="Times New Roman" w:hAnsi="Times New Roman" w:cs="Times New Roman"/>
      <w:b/>
      <w:sz w:val="20"/>
      <w:lang w:eastAsia="pl-PL"/>
    </w:rPr>
  </w:style>
  <w:style w:type="character" w:styleId="Hipercze">
    <w:name w:val="Hyperlink"/>
    <w:uiPriority w:val="99"/>
    <w:rsid w:val="006B305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718A8"/>
    <w:pPr>
      <w:spacing w:before="100" w:beforeAutospacing="1" w:after="100" w:afterAutospacing="1"/>
    </w:pPr>
  </w:style>
  <w:style w:type="character" w:customStyle="1" w:styleId="fragment">
    <w:name w:val="fragment"/>
    <w:basedOn w:val="Domylnaczcionkaakapitu"/>
    <w:rsid w:val="00160E89"/>
  </w:style>
  <w:style w:type="paragraph" w:styleId="Tekstpodstawowy2">
    <w:name w:val="Body Text 2"/>
    <w:basedOn w:val="Normalny"/>
    <w:link w:val="Tekstpodstawowy2Znak"/>
    <w:uiPriority w:val="99"/>
    <w:unhideWhenUsed/>
    <w:rsid w:val="000D7F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7F09"/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rsid w:val="00B45791"/>
    <w:pPr>
      <w:spacing w:before="100" w:beforeAutospacing="1" w:after="100" w:afterAutospacing="1"/>
    </w:pPr>
  </w:style>
  <w:style w:type="character" w:customStyle="1" w:styleId="Nagwek5Znak">
    <w:name w:val="Nagłówek 5 Znak"/>
    <w:basedOn w:val="Domylnaczcionkaakapitu"/>
    <w:link w:val="Nagwek5"/>
    <w:semiHidden/>
    <w:rsid w:val="00C001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81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81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812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etryka">
    <w:name w:val="metryka"/>
    <w:basedOn w:val="Normalny"/>
    <w:rsid w:val="008A691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locked/>
    <w:rsid w:val="008A6912"/>
    <w:rPr>
      <w:b/>
      <w:bCs/>
    </w:rPr>
  </w:style>
  <w:style w:type="paragraph" w:customStyle="1" w:styleId="podstawa-prawna">
    <w:name w:val="podstawa-prawna"/>
    <w:basedOn w:val="Normalny"/>
    <w:rsid w:val="008A6912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8A6912"/>
    <w:pPr>
      <w:spacing w:before="100" w:beforeAutospacing="1" w:after="100" w:afterAutospacing="1"/>
    </w:pPr>
  </w:style>
  <w:style w:type="paragraph" w:customStyle="1" w:styleId="punkt">
    <w:name w:val="punkt"/>
    <w:basedOn w:val="Normalny"/>
    <w:rsid w:val="008A6912"/>
    <w:pPr>
      <w:spacing w:before="100" w:beforeAutospacing="1" w:after="100" w:afterAutospacing="1"/>
    </w:pPr>
  </w:style>
  <w:style w:type="paragraph" w:customStyle="1" w:styleId="paragraf-inline">
    <w:name w:val="paragraf-inline"/>
    <w:basedOn w:val="Normalny"/>
    <w:rsid w:val="008A6912"/>
    <w:pPr>
      <w:spacing w:before="100" w:beforeAutospacing="1" w:after="100" w:afterAutospacing="1"/>
    </w:pPr>
  </w:style>
  <w:style w:type="paragraph" w:customStyle="1" w:styleId="ustep">
    <w:name w:val="ustep"/>
    <w:basedOn w:val="Normalny"/>
    <w:rsid w:val="008A6912"/>
    <w:pPr>
      <w:spacing w:before="100" w:beforeAutospacing="1" w:after="100" w:afterAutospacing="1"/>
    </w:pPr>
  </w:style>
  <w:style w:type="character" w:styleId="Tekstzastpczy">
    <w:name w:val="Placeholder Text"/>
    <w:basedOn w:val="Domylnaczcionkaakapitu"/>
    <w:uiPriority w:val="99"/>
    <w:semiHidden/>
    <w:rsid w:val="00724908"/>
    <w:rPr>
      <w:color w:val="808080"/>
    </w:rPr>
  </w:style>
  <w:style w:type="character" w:customStyle="1" w:styleId="djtabs-panel-title">
    <w:name w:val="djtabs-panel-title"/>
    <w:basedOn w:val="Domylnaczcionkaakapitu"/>
    <w:rsid w:val="008635CC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44AB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44AB5"/>
  </w:style>
  <w:style w:type="character" w:customStyle="1" w:styleId="markedcontent">
    <w:name w:val="markedcontent"/>
    <w:rsid w:val="00544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5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3FE6B-2AED-4148-8894-C4B206BD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14</Pages>
  <Words>4461</Words>
  <Characters>28445</Characters>
  <Application>Microsoft Office Word</Application>
  <DocSecurity>0</DocSecurity>
  <Lines>237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Gulbińska</dc:creator>
  <cp:lastModifiedBy>Karolina Miazga</cp:lastModifiedBy>
  <cp:revision>21</cp:revision>
  <cp:lastPrinted>2024-08-06T11:08:00Z</cp:lastPrinted>
  <dcterms:created xsi:type="dcterms:W3CDTF">2024-08-05T10:19:00Z</dcterms:created>
  <dcterms:modified xsi:type="dcterms:W3CDTF">2024-09-23T07:21:00Z</dcterms:modified>
</cp:coreProperties>
</file>