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386" w:rsidRDefault="00351386" w:rsidP="00CA726B">
      <w:pPr>
        <w:pStyle w:val="Tytu"/>
        <w:ind w:left="0" w:right="0"/>
        <w:jc w:val="left"/>
        <w:rPr>
          <w:b w:val="0"/>
          <w:sz w:val="24"/>
          <w:szCs w:val="24"/>
        </w:rPr>
      </w:pPr>
    </w:p>
    <w:p w:rsidR="00EF12DF" w:rsidRDefault="00EF12DF" w:rsidP="00CA726B">
      <w:pPr>
        <w:pStyle w:val="Tytu"/>
        <w:ind w:left="0" w:right="0"/>
        <w:jc w:val="left"/>
        <w:rPr>
          <w:b w:val="0"/>
          <w:sz w:val="24"/>
          <w:szCs w:val="24"/>
        </w:rPr>
      </w:pPr>
    </w:p>
    <w:p w:rsidR="00747C69" w:rsidRDefault="00CA726B" w:rsidP="00CA726B">
      <w:pPr>
        <w:pStyle w:val="Tytu"/>
        <w:ind w:left="0" w:righ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RM.0002.</w:t>
      </w:r>
      <w:r w:rsidR="00EB724C">
        <w:rPr>
          <w:b w:val="0"/>
          <w:sz w:val="24"/>
          <w:szCs w:val="24"/>
        </w:rPr>
        <w:t>10</w:t>
      </w:r>
      <w:r w:rsidR="006E2A61">
        <w:rPr>
          <w:b w:val="0"/>
          <w:sz w:val="24"/>
          <w:szCs w:val="24"/>
        </w:rPr>
        <w:t>.2024</w:t>
      </w:r>
    </w:p>
    <w:p w:rsidR="00EF12DF" w:rsidRPr="00CA726B" w:rsidRDefault="00EF12DF" w:rsidP="00CA726B">
      <w:pPr>
        <w:pStyle w:val="Tytu"/>
        <w:ind w:left="0" w:right="0"/>
        <w:jc w:val="left"/>
        <w:rPr>
          <w:b w:val="0"/>
          <w:sz w:val="24"/>
          <w:szCs w:val="24"/>
        </w:rPr>
      </w:pPr>
    </w:p>
    <w:p w:rsidR="00747C69" w:rsidRDefault="00747C69" w:rsidP="0086678F">
      <w:pPr>
        <w:pStyle w:val="Tytu"/>
        <w:ind w:left="0" w:right="0"/>
        <w:rPr>
          <w:sz w:val="24"/>
          <w:szCs w:val="24"/>
          <w:u w:val="single"/>
        </w:rPr>
      </w:pPr>
    </w:p>
    <w:p w:rsidR="00013FD2" w:rsidRPr="00C57995" w:rsidRDefault="00C57393" w:rsidP="0086678F">
      <w:pPr>
        <w:pStyle w:val="Tytu"/>
        <w:ind w:left="0" w:righ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PROTOKÓŁ NR</w:t>
      </w:r>
      <w:r w:rsidR="00774C23">
        <w:rPr>
          <w:sz w:val="24"/>
          <w:szCs w:val="24"/>
          <w:u w:val="single"/>
        </w:rPr>
        <w:t xml:space="preserve">  </w:t>
      </w:r>
      <w:r w:rsidR="00EB724C">
        <w:rPr>
          <w:sz w:val="24"/>
          <w:szCs w:val="24"/>
          <w:u w:val="single"/>
        </w:rPr>
        <w:t>5</w:t>
      </w:r>
      <w:r w:rsidR="006E2A61">
        <w:rPr>
          <w:sz w:val="24"/>
          <w:szCs w:val="24"/>
          <w:u w:val="single"/>
        </w:rPr>
        <w:t>/24</w:t>
      </w:r>
    </w:p>
    <w:p w:rsidR="00D873DC" w:rsidRPr="00EB724C" w:rsidRDefault="00774C23" w:rsidP="00D873DC">
      <w:pPr>
        <w:pStyle w:val="Tytu"/>
        <w:ind w:left="0" w:right="0"/>
        <w:rPr>
          <w:color w:val="FF0000"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z nadzwyczajnej </w:t>
      </w:r>
      <w:r w:rsidR="00EB724C">
        <w:rPr>
          <w:sz w:val="24"/>
          <w:szCs w:val="24"/>
          <w:u w:val="single"/>
        </w:rPr>
        <w:t>V</w:t>
      </w:r>
      <w:r w:rsidR="00AF5A43">
        <w:rPr>
          <w:sz w:val="24"/>
          <w:szCs w:val="24"/>
          <w:u w:val="single"/>
        </w:rPr>
        <w:t xml:space="preserve"> </w:t>
      </w:r>
      <w:r w:rsidR="00BD4258" w:rsidRPr="00FC66D5">
        <w:rPr>
          <w:sz w:val="24"/>
          <w:szCs w:val="24"/>
          <w:u w:val="single"/>
        </w:rPr>
        <w:t>s</w:t>
      </w:r>
      <w:r w:rsidR="00013FD2" w:rsidRPr="00FC66D5">
        <w:rPr>
          <w:sz w:val="24"/>
          <w:szCs w:val="24"/>
          <w:u w:val="single"/>
        </w:rPr>
        <w:t>esji</w:t>
      </w:r>
      <w:r w:rsidR="00160D08" w:rsidRPr="00FC66D5">
        <w:rPr>
          <w:sz w:val="24"/>
          <w:szCs w:val="24"/>
          <w:u w:val="single"/>
        </w:rPr>
        <w:t xml:space="preserve"> </w:t>
      </w:r>
      <w:r w:rsidR="00013FD2" w:rsidRPr="00FC66D5">
        <w:rPr>
          <w:sz w:val="24"/>
          <w:szCs w:val="24"/>
          <w:u w:val="single"/>
        </w:rPr>
        <w:t xml:space="preserve"> Rady Miasta Wałcz, która odbyła się </w:t>
      </w:r>
      <w:r w:rsidR="00000641" w:rsidRPr="00FC66D5">
        <w:rPr>
          <w:sz w:val="24"/>
          <w:szCs w:val="24"/>
          <w:u w:val="single"/>
        </w:rPr>
        <w:t>w</w:t>
      </w:r>
      <w:r w:rsidR="00637A23" w:rsidRPr="00FC66D5">
        <w:rPr>
          <w:sz w:val="24"/>
          <w:szCs w:val="24"/>
          <w:u w:val="single"/>
        </w:rPr>
        <w:t xml:space="preserve"> </w:t>
      </w:r>
      <w:r w:rsidR="008F63C0">
        <w:rPr>
          <w:sz w:val="24"/>
          <w:szCs w:val="24"/>
          <w:u w:val="single"/>
        </w:rPr>
        <w:t>dni</w:t>
      </w:r>
      <w:r w:rsidR="00351386">
        <w:rPr>
          <w:sz w:val="24"/>
          <w:szCs w:val="24"/>
          <w:u w:val="single"/>
        </w:rPr>
        <w:t xml:space="preserve">u </w:t>
      </w:r>
      <w:r w:rsidR="00351386">
        <w:rPr>
          <w:sz w:val="24"/>
          <w:szCs w:val="24"/>
          <w:u w:val="single"/>
        </w:rPr>
        <w:br/>
      </w:r>
      <w:r w:rsidR="00CC3E0C">
        <w:rPr>
          <w:sz w:val="24"/>
          <w:szCs w:val="24"/>
          <w:u w:val="single"/>
        </w:rPr>
        <w:t>1</w:t>
      </w:r>
      <w:r w:rsidR="00EB724C">
        <w:rPr>
          <w:sz w:val="24"/>
          <w:szCs w:val="24"/>
          <w:u w:val="single"/>
        </w:rPr>
        <w:t>4 sierpnia</w:t>
      </w:r>
      <w:r w:rsidR="006E2A61">
        <w:rPr>
          <w:sz w:val="24"/>
          <w:szCs w:val="24"/>
          <w:u w:val="single"/>
        </w:rPr>
        <w:t xml:space="preserve"> </w:t>
      </w:r>
      <w:r w:rsidR="0068597E">
        <w:rPr>
          <w:sz w:val="24"/>
          <w:szCs w:val="24"/>
          <w:u w:val="single"/>
        </w:rPr>
        <w:t>202</w:t>
      </w:r>
      <w:r w:rsidR="006E2A61">
        <w:rPr>
          <w:sz w:val="24"/>
          <w:szCs w:val="24"/>
          <w:u w:val="single"/>
        </w:rPr>
        <w:t>4</w:t>
      </w:r>
      <w:r w:rsidR="00241FEB">
        <w:rPr>
          <w:sz w:val="24"/>
          <w:szCs w:val="24"/>
          <w:u w:val="single"/>
        </w:rPr>
        <w:t xml:space="preserve"> </w:t>
      </w:r>
      <w:r w:rsidR="00620863" w:rsidRPr="00FC66D5">
        <w:rPr>
          <w:sz w:val="24"/>
          <w:szCs w:val="24"/>
          <w:u w:val="single"/>
        </w:rPr>
        <w:t xml:space="preserve">roku </w:t>
      </w:r>
      <w:r w:rsidR="002269DB" w:rsidRPr="0016710F">
        <w:rPr>
          <w:sz w:val="24"/>
          <w:szCs w:val="24"/>
          <w:u w:val="single"/>
        </w:rPr>
        <w:t xml:space="preserve">w </w:t>
      </w:r>
      <w:r w:rsidR="00D873DC" w:rsidRPr="00FC66D5">
        <w:rPr>
          <w:sz w:val="24"/>
          <w:szCs w:val="24"/>
          <w:u w:val="single"/>
        </w:rPr>
        <w:t>Urzędzie Miasta Wałcz</w:t>
      </w:r>
      <w:r w:rsidR="00D873DC">
        <w:rPr>
          <w:sz w:val="24"/>
          <w:szCs w:val="24"/>
          <w:u w:val="single"/>
        </w:rPr>
        <w:t xml:space="preserve"> </w:t>
      </w:r>
      <w:r w:rsidR="00351386">
        <w:rPr>
          <w:sz w:val="24"/>
          <w:szCs w:val="24"/>
          <w:u w:val="single"/>
        </w:rPr>
        <w:br/>
      </w:r>
      <w:r w:rsidR="004104E3" w:rsidRPr="007567F7">
        <w:rPr>
          <w:sz w:val="24"/>
          <w:szCs w:val="24"/>
          <w:u w:val="single"/>
        </w:rPr>
        <w:t xml:space="preserve">w godz. od </w:t>
      </w:r>
      <w:r w:rsidR="004704B0">
        <w:rPr>
          <w:sz w:val="24"/>
          <w:szCs w:val="24"/>
          <w:u w:val="single"/>
        </w:rPr>
        <w:t>1</w:t>
      </w:r>
      <w:r w:rsidR="00EB724C">
        <w:rPr>
          <w:sz w:val="24"/>
          <w:szCs w:val="24"/>
          <w:u w:val="single"/>
        </w:rPr>
        <w:t>0</w:t>
      </w:r>
      <w:r w:rsidR="004704B0">
        <w:rPr>
          <w:sz w:val="24"/>
          <w:szCs w:val="24"/>
          <w:u w:val="single"/>
        </w:rPr>
        <w:t>:00</w:t>
      </w:r>
      <w:r w:rsidR="00C037AC" w:rsidRPr="007567F7">
        <w:rPr>
          <w:sz w:val="24"/>
          <w:szCs w:val="24"/>
          <w:u w:val="single"/>
        </w:rPr>
        <w:t xml:space="preserve"> </w:t>
      </w:r>
      <w:r w:rsidR="004104E3" w:rsidRPr="007567F7">
        <w:rPr>
          <w:sz w:val="24"/>
          <w:szCs w:val="24"/>
          <w:u w:val="single"/>
        </w:rPr>
        <w:t>d</w:t>
      </w:r>
      <w:r w:rsidR="004104E3" w:rsidRPr="00550ED5">
        <w:rPr>
          <w:sz w:val="24"/>
          <w:szCs w:val="24"/>
          <w:u w:val="single"/>
        </w:rPr>
        <w:t xml:space="preserve">o godz. </w:t>
      </w:r>
      <w:r w:rsidR="00EF12DF">
        <w:rPr>
          <w:sz w:val="24"/>
          <w:szCs w:val="24"/>
          <w:u w:val="single"/>
        </w:rPr>
        <w:t>10:08</w:t>
      </w:r>
    </w:p>
    <w:p w:rsidR="00747C69" w:rsidRPr="00550ED5" w:rsidRDefault="00747C69" w:rsidP="00D873DC">
      <w:pPr>
        <w:pStyle w:val="Tytu"/>
        <w:ind w:left="0" w:right="0"/>
        <w:rPr>
          <w:sz w:val="24"/>
          <w:szCs w:val="24"/>
          <w:u w:val="single"/>
        </w:rPr>
      </w:pPr>
    </w:p>
    <w:p w:rsidR="006D0126" w:rsidRPr="00030122" w:rsidRDefault="00E843B0" w:rsidP="00030122">
      <w:pPr>
        <w:pStyle w:val="Tytu"/>
        <w:ind w:left="0" w:right="0"/>
        <w:jc w:val="both"/>
        <w:rPr>
          <w:b w:val="0"/>
          <w:sz w:val="24"/>
          <w:szCs w:val="24"/>
        </w:rPr>
      </w:pPr>
      <w:r w:rsidRPr="00550ED5">
        <w:rPr>
          <w:b w:val="0"/>
          <w:sz w:val="24"/>
          <w:szCs w:val="24"/>
        </w:rPr>
        <w:t xml:space="preserve">                                         </w:t>
      </w:r>
    </w:p>
    <w:p w:rsidR="00D734A6" w:rsidRPr="009461E4" w:rsidRDefault="00492944" w:rsidP="00586B91">
      <w:pPr>
        <w:autoSpaceDE w:val="0"/>
        <w:jc w:val="both"/>
        <w:rPr>
          <w:b/>
        </w:rPr>
      </w:pPr>
      <w:r w:rsidRPr="009461E4">
        <w:rPr>
          <w:b/>
        </w:rPr>
        <w:t>1</w:t>
      </w:r>
      <w:r w:rsidR="00AF7046" w:rsidRPr="009461E4">
        <w:rPr>
          <w:b/>
        </w:rPr>
        <w:t xml:space="preserve">. OTWARCIE SESJI RADY </w:t>
      </w:r>
    </w:p>
    <w:p w:rsidR="005113DE" w:rsidRPr="005113DE" w:rsidRDefault="001E50A4" w:rsidP="005113DE">
      <w:pPr>
        <w:jc w:val="both"/>
        <w:rPr>
          <w:bCs/>
          <w:i/>
        </w:rPr>
      </w:pPr>
      <w:r w:rsidRPr="009461E4">
        <w:rPr>
          <w:bCs/>
          <w:i/>
        </w:rPr>
        <w:t xml:space="preserve">(Nagranie </w:t>
      </w:r>
      <w:r w:rsidR="006F687B" w:rsidRPr="009461E4">
        <w:rPr>
          <w:bCs/>
          <w:i/>
        </w:rPr>
        <w:t>0:</w:t>
      </w:r>
      <w:r w:rsidR="00854922">
        <w:rPr>
          <w:bCs/>
          <w:i/>
        </w:rPr>
        <w:t>0</w:t>
      </w:r>
      <w:r w:rsidR="004335D3">
        <w:rPr>
          <w:bCs/>
          <w:i/>
        </w:rPr>
        <w:t>1</w:t>
      </w:r>
      <w:r w:rsidR="00EF6308" w:rsidRPr="009461E4">
        <w:rPr>
          <w:bCs/>
          <w:i/>
        </w:rPr>
        <w:t xml:space="preserve"> </w:t>
      </w:r>
      <w:r w:rsidR="00FA13D6" w:rsidRPr="009461E4">
        <w:rPr>
          <w:bCs/>
          <w:i/>
        </w:rPr>
        <w:t xml:space="preserve">– </w:t>
      </w:r>
      <w:r w:rsidR="009E1636">
        <w:rPr>
          <w:bCs/>
          <w:i/>
        </w:rPr>
        <w:t>1:0</w:t>
      </w:r>
      <w:r w:rsidR="007F4138">
        <w:rPr>
          <w:bCs/>
          <w:i/>
        </w:rPr>
        <w:t>4</w:t>
      </w:r>
      <w:r w:rsidR="00EF6308" w:rsidRPr="009461E4">
        <w:rPr>
          <w:bCs/>
          <w:i/>
        </w:rPr>
        <w:t>)</w:t>
      </w:r>
    </w:p>
    <w:p w:rsidR="005113DE" w:rsidRDefault="005113DE" w:rsidP="001F050F">
      <w:pPr>
        <w:autoSpaceDE w:val="0"/>
        <w:jc w:val="both"/>
        <w:rPr>
          <w:b/>
        </w:rPr>
      </w:pPr>
    </w:p>
    <w:p w:rsidR="0068597E" w:rsidRDefault="004704B0" w:rsidP="001F050F">
      <w:pPr>
        <w:autoSpaceDE w:val="0"/>
        <w:jc w:val="both"/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="00690D8C" w:rsidRPr="00690D8C">
        <w:t xml:space="preserve">powołując się na § </w:t>
      </w:r>
      <w:r w:rsidR="007514D5">
        <w:t>36 ust. 1</w:t>
      </w:r>
      <w:r w:rsidR="00690D8C" w:rsidRPr="00690D8C">
        <w:t xml:space="preserve"> Statutu Miasta Wałcz otworzył </w:t>
      </w:r>
      <w:r w:rsidR="00917369">
        <w:t xml:space="preserve">nadzwyczajną </w:t>
      </w:r>
      <w:r w:rsidR="00F070A8">
        <w:t>V</w:t>
      </w:r>
      <w:r w:rsidR="001C5B6E">
        <w:t xml:space="preserve"> s</w:t>
      </w:r>
      <w:r w:rsidR="00690D8C" w:rsidRPr="00690D8C">
        <w:t>esję Rady Miasta Wałcz.</w:t>
      </w:r>
      <w:r w:rsidR="00774C23">
        <w:t xml:space="preserve"> </w:t>
      </w:r>
      <w:r w:rsidR="00F738D5" w:rsidRPr="00F738D5">
        <w:t>Nadzwyczajna sesja została zwołana na wniosek</w:t>
      </w:r>
      <w:r w:rsidR="00F610BE">
        <w:t xml:space="preserve"> </w:t>
      </w:r>
      <w:r>
        <w:t xml:space="preserve"> </w:t>
      </w:r>
      <w:r w:rsidR="00F070A8">
        <w:t xml:space="preserve">Zastępcy </w:t>
      </w:r>
      <w:r>
        <w:t xml:space="preserve">Burmistrza Miasta Wałcz </w:t>
      </w:r>
      <w:r w:rsidR="00F070A8">
        <w:t>Adama Biernackiego</w:t>
      </w:r>
      <w:r w:rsidR="00CA5053">
        <w:rPr>
          <w:szCs w:val="28"/>
        </w:rPr>
        <w:t xml:space="preserve">, który wpłynął do Biura Rady w dniu </w:t>
      </w:r>
      <w:r w:rsidR="00F070A8">
        <w:rPr>
          <w:szCs w:val="28"/>
        </w:rPr>
        <w:t>8 sierpnia</w:t>
      </w:r>
      <w:r w:rsidR="00CA5053">
        <w:rPr>
          <w:szCs w:val="28"/>
        </w:rPr>
        <w:t xml:space="preserve"> 2024 roku</w:t>
      </w:r>
      <w:r w:rsidR="005113DE" w:rsidRPr="00A01C71">
        <w:rPr>
          <w:color w:val="FF0000"/>
        </w:rPr>
        <w:t xml:space="preserve"> </w:t>
      </w:r>
      <w:r w:rsidR="0068597E" w:rsidRPr="0068597E">
        <w:rPr>
          <w:i/>
        </w:rPr>
        <w:t>(</w:t>
      </w:r>
      <w:r w:rsidR="005113DE">
        <w:rPr>
          <w:i/>
        </w:rPr>
        <w:t>w</w:t>
      </w:r>
      <w:r w:rsidR="0068597E" w:rsidRPr="0068597E">
        <w:rPr>
          <w:i/>
        </w:rPr>
        <w:t>niosek stanowi</w:t>
      </w:r>
      <w:r w:rsidR="008B3AEC">
        <w:rPr>
          <w:i/>
        </w:rPr>
        <w:t xml:space="preserve"> </w:t>
      </w:r>
      <w:r w:rsidR="0068597E" w:rsidRPr="0068597E">
        <w:rPr>
          <w:i/>
        </w:rPr>
        <w:t>załącznik nr 1 do protokołu)</w:t>
      </w:r>
      <w:r w:rsidR="0068597E" w:rsidRPr="0068597E">
        <w:t xml:space="preserve">, </w:t>
      </w:r>
      <w:r w:rsidR="001C0AE0">
        <w:br/>
      </w:r>
      <w:r w:rsidR="0068597E" w:rsidRPr="0068597E">
        <w:t>z następującym porządkiem obrad:</w:t>
      </w:r>
    </w:p>
    <w:p w:rsidR="001C0AE0" w:rsidRDefault="001C0AE0" w:rsidP="009E66E1">
      <w:pPr>
        <w:jc w:val="both"/>
      </w:pPr>
    </w:p>
    <w:p w:rsidR="001C0AE0" w:rsidRPr="001C0AE0" w:rsidRDefault="001C0AE0" w:rsidP="00351386">
      <w:pPr>
        <w:spacing w:after="120"/>
        <w:rPr>
          <w:szCs w:val="20"/>
        </w:rPr>
      </w:pPr>
      <w:r w:rsidRPr="001C0AE0">
        <w:rPr>
          <w:szCs w:val="20"/>
        </w:rPr>
        <w:t xml:space="preserve">1. OTWARCIE SESJI. </w:t>
      </w:r>
    </w:p>
    <w:p w:rsidR="001C0AE0" w:rsidRPr="001C0AE0" w:rsidRDefault="001C0AE0" w:rsidP="00351386">
      <w:pPr>
        <w:spacing w:after="120"/>
        <w:rPr>
          <w:szCs w:val="20"/>
        </w:rPr>
      </w:pPr>
      <w:r w:rsidRPr="001C0AE0">
        <w:rPr>
          <w:szCs w:val="20"/>
        </w:rPr>
        <w:t>2. STWIERDZENIE QUORUM.</w:t>
      </w:r>
    </w:p>
    <w:p w:rsidR="004704B0" w:rsidRPr="004704B0" w:rsidRDefault="00A3433C" w:rsidP="004704B0">
      <w:pPr>
        <w:spacing w:after="120" w:line="276" w:lineRule="auto"/>
      </w:pPr>
      <w:r w:rsidRPr="004704B0">
        <w:t xml:space="preserve">3. </w:t>
      </w:r>
      <w:r w:rsidR="004704B0" w:rsidRPr="004704B0">
        <w:t>ROZPATRZENIE PROJEKTÓW UCHWAŁ I GŁOSOWANIE NAD UCHWAŁAMI:</w:t>
      </w:r>
    </w:p>
    <w:p w:rsidR="00F070A8" w:rsidRPr="00F070A8" w:rsidRDefault="00F070A8" w:rsidP="00F070A8">
      <w:pPr>
        <w:pStyle w:val="Akapitzlist"/>
        <w:numPr>
          <w:ilvl w:val="0"/>
          <w:numId w:val="45"/>
        </w:numPr>
        <w:spacing w:after="120" w:line="24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F070A8">
        <w:rPr>
          <w:rFonts w:ascii="Times New Roman" w:hAnsi="Times New Roman" w:cs="Times New Roman"/>
          <w:color w:val="000000" w:themeColor="text1"/>
          <w:szCs w:val="24"/>
        </w:rPr>
        <w:t>w sprawie zmian budżetu Gminy Miejskiej Wałcz na 2024 r.,</w:t>
      </w:r>
    </w:p>
    <w:p w:rsidR="00F070A8" w:rsidRDefault="00F070A8" w:rsidP="00F070A8">
      <w:pPr>
        <w:pStyle w:val="Akapitzlist"/>
        <w:numPr>
          <w:ilvl w:val="0"/>
          <w:numId w:val="45"/>
        </w:numPr>
        <w:spacing w:after="120" w:line="24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F070A8">
        <w:rPr>
          <w:rFonts w:ascii="Times New Roman" w:hAnsi="Times New Roman" w:cs="Times New Roman"/>
          <w:color w:val="000000" w:themeColor="text1"/>
          <w:szCs w:val="24"/>
        </w:rPr>
        <w:t>w sprawie zmiany Wieloletniej Prognozy Finansowej Gminy Mi</w:t>
      </w:r>
      <w:r w:rsidR="009A3DD6">
        <w:rPr>
          <w:rFonts w:ascii="Times New Roman" w:hAnsi="Times New Roman" w:cs="Times New Roman"/>
          <w:color w:val="000000" w:themeColor="text1"/>
          <w:szCs w:val="24"/>
        </w:rPr>
        <w:t>ejskiej Wałcz na lata 2024-2033,</w:t>
      </w:r>
    </w:p>
    <w:p w:rsidR="009A3DD6" w:rsidRPr="00F070A8" w:rsidRDefault="009A3DD6" w:rsidP="009A3DD6">
      <w:pPr>
        <w:pStyle w:val="Akapitzlist"/>
        <w:numPr>
          <w:ilvl w:val="0"/>
          <w:numId w:val="45"/>
        </w:numPr>
        <w:spacing w:after="120" w:line="240" w:lineRule="auto"/>
        <w:rPr>
          <w:rFonts w:ascii="Times New Roman" w:hAnsi="Times New Roman" w:cs="Times New Roman"/>
          <w:color w:val="000000" w:themeColor="text1"/>
          <w:szCs w:val="24"/>
        </w:rPr>
      </w:pPr>
      <w:r w:rsidRPr="009A3DD6">
        <w:rPr>
          <w:rFonts w:ascii="Times New Roman" w:hAnsi="Times New Roman" w:cs="Times New Roman"/>
          <w:color w:val="000000" w:themeColor="text1"/>
          <w:szCs w:val="24"/>
        </w:rPr>
        <w:t>w sprawie wyznaczenia Wiceprzewodniczących Rady Miasta Wałcz do podejmowania czynności związanych z podróżą służbową Przewodniczącego Rady Miasta Wałcz</w:t>
      </w:r>
      <w:r>
        <w:rPr>
          <w:rFonts w:ascii="Times New Roman" w:hAnsi="Times New Roman" w:cs="Times New Roman"/>
          <w:color w:val="000000" w:themeColor="text1"/>
          <w:szCs w:val="24"/>
        </w:rPr>
        <w:t>.</w:t>
      </w:r>
    </w:p>
    <w:p w:rsidR="001C0AE0" w:rsidRPr="001C0AE0" w:rsidRDefault="001C0AE0" w:rsidP="004704B0">
      <w:pPr>
        <w:rPr>
          <w:szCs w:val="20"/>
        </w:rPr>
      </w:pPr>
      <w:r w:rsidRPr="001C0AE0">
        <w:rPr>
          <w:szCs w:val="20"/>
        </w:rPr>
        <w:t>4. ZAMKNIĘCIE SESJI.</w:t>
      </w:r>
    </w:p>
    <w:p w:rsidR="00D76625" w:rsidRDefault="004B2D71" w:rsidP="000E384D">
      <w:pPr>
        <w:jc w:val="both"/>
        <w:rPr>
          <w:i/>
        </w:rPr>
      </w:pPr>
      <w:r w:rsidRPr="004B2D71">
        <w:rPr>
          <w:i/>
        </w:rPr>
        <w:t>(Komplet dokumentów związanych z ustaleniem porządku</w:t>
      </w:r>
      <w:r w:rsidR="005979A3">
        <w:rPr>
          <w:i/>
        </w:rPr>
        <w:t xml:space="preserve">: zawiadomienie o sesji wraz </w:t>
      </w:r>
      <w:r w:rsidR="005979A3">
        <w:rPr>
          <w:i/>
        </w:rPr>
        <w:br/>
      </w:r>
      <w:r w:rsidRPr="004B2D71">
        <w:rPr>
          <w:i/>
        </w:rPr>
        <w:t xml:space="preserve">z obwieszczeniem stanowią załączniki nr </w:t>
      </w:r>
      <w:r w:rsidR="00F738D5">
        <w:rPr>
          <w:i/>
        </w:rPr>
        <w:t>2</w:t>
      </w:r>
      <w:r w:rsidR="0033322B">
        <w:rPr>
          <w:i/>
        </w:rPr>
        <w:t xml:space="preserve">, </w:t>
      </w:r>
      <w:r w:rsidR="00F738D5">
        <w:rPr>
          <w:i/>
        </w:rPr>
        <w:t>2</w:t>
      </w:r>
      <w:r w:rsidRPr="00103386">
        <w:rPr>
          <w:i/>
        </w:rPr>
        <w:t xml:space="preserve">a </w:t>
      </w:r>
      <w:r w:rsidRPr="004B2D71">
        <w:rPr>
          <w:i/>
        </w:rPr>
        <w:t>do protokołu)</w:t>
      </w:r>
    </w:p>
    <w:p w:rsidR="001C0AE0" w:rsidRPr="009E66E1" w:rsidRDefault="001C0AE0" w:rsidP="000E384D">
      <w:pPr>
        <w:jc w:val="both"/>
      </w:pPr>
    </w:p>
    <w:p w:rsidR="004B2D71" w:rsidRPr="008F63C0" w:rsidRDefault="004704B0" w:rsidP="004B2D71">
      <w:pPr>
        <w:autoSpaceDE w:val="0"/>
        <w:spacing w:after="120"/>
        <w:jc w:val="both"/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="001F050F" w:rsidRPr="008F63C0">
        <w:t>powitał osoby obecne na sesji:</w:t>
      </w:r>
    </w:p>
    <w:p w:rsidR="009E66E1" w:rsidRDefault="009E66E1" w:rsidP="000D4B7C">
      <w:pPr>
        <w:numPr>
          <w:ilvl w:val="0"/>
          <w:numId w:val="1"/>
        </w:numPr>
        <w:spacing w:after="80"/>
      </w:pPr>
      <w:r w:rsidRPr="008F63C0">
        <w:t>Panie i Panów Radnych,</w:t>
      </w:r>
    </w:p>
    <w:p w:rsidR="004704B0" w:rsidRPr="006972E4" w:rsidRDefault="004704B0" w:rsidP="004704B0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>Pana Macieja Żebrowskiego -</w:t>
      </w:r>
      <w:r w:rsidRPr="006972E4">
        <w:rPr>
          <w:szCs w:val="28"/>
        </w:rPr>
        <w:t xml:space="preserve"> Burmistrza Miasta Wałcz,</w:t>
      </w:r>
    </w:p>
    <w:p w:rsidR="004704B0" w:rsidRPr="006972E4" w:rsidRDefault="004704B0" w:rsidP="004704B0">
      <w:pPr>
        <w:numPr>
          <w:ilvl w:val="0"/>
          <w:numId w:val="1"/>
        </w:numPr>
        <w:spacing w:after="120"/>
        <w:jc w:val="both"/>
        <w:rPr>
          <w:szCs w:val="28"/>
        </w:rPr>
      </w:pPr>
      <w:r w:rsidRPr="006972E4">
        <w:rPr>
          <w:szCs w:val="28"/>
        </w:rPr>
        <w:t xml:space="preserve">Panią Magdalenę Krawczyk </w:t>
      </w:r>
      <w:r>
        <w:rPr>
          <w:szCs w:val="28"/>
        </w:rPr>
        <w:t>-</w:t>
      </w:r>
      <w:r w:rsidRPr="006972E4">
        <w:rPr>
          <w:szCs w:val="28"/>
        </w:rPr>
        <w:t xml:space="preserve"> Sekretarza Miasta Wałcz,</w:t>
      </w:r>
    </w:p>
    <w:p w:rsidR="004704B0" w:rsidRPr="006972E4" w:rsidRDefault="004704B0" w:rsidP="004704B0">
      <w:pPr>
        <w:numPr>
          <w:ilvl w:val="0"/>
          <w:numId w:val="1"/>
        </w:numPr>
        <w:spacing w:after="120"/>
        <w:jc w:val="both"/>
        <w:rPr>
          <w:szCs w:val="28"/>
        </w:rPr>
      </w:pPr>
      <w:r w:rsidRPr="006972E4">
        <w:rPr>
          <w:szCs w:val="28"/>
        </w:rPr>
        <w:t>Panią Elżbietę Sta</w:t>
      </w:r>
      <w:r>
        <w:rPr>
          <w:szCs w:val="28"/>
        </w:rPr>
        <w:t>nisławek -</w:t>
      </w:r>
      <w:r w:rsidRPr="006972E4">
        <w:rPr>
          <w:szCs w:val="28"/>
        </w:rPr>
        <w:t xml:space="preserve"> Skarbnika Miasta Wałcz,</w:t>
      </w:r>
    </w:p>
    <w:p w:rsidR="004704B0" w:rsidRDefault="004704B0" w:rsidP="004704B0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 xml:space="preserve">Pana Piotra Sydora </w:t>
      </w:r>
      <w:r w:rsidRPr="006972E4">
        <w:rPr>
          <w:szCs w:val="28"/>
        </w:rPr>
        <w:t>- Radcę  Prawnego Urzędu Miasta,</w:t>
      </w:r>
    </w:p>
    <w:p w:rsidR="00180865" w:rsidRDefault="00A56427" w:rsidP="000D4B7C">
      <w:pPr>
        <w:numPr>
          <w:ilvl w:val="0"/>
          <w:numId w:val="1"/>
        </w:numPr>
        <w:spacing w:after="80"/>
        <w:ind w:left="714" w:hanging="357"/>
        <w:rPr>
          <w:bCs/>
        </w:rPr>
      </w:pPr>
      <w:r w:rsidRPr="008F63C0">
        <w:rPr>
          <w:bCs/>
        </w:rPr>
        <w:t xml:space="preserve">oraz </w:t>
      </w:r>
      <w:r w:rsidR="004B2D71" w:rsidRPr="008F63C0">
        <w:rPr>
          <w:bCs/>
        </w:rPr>
        <w:t>pozostałe osoby uczestniczące w sesji.</w:t>
      </w:r>
    </w:p>
    <w:p w:rsidR="00747C69" w:rsidRPr="00934E2E" w:rsidRDefault="00747C69" w:rsidP="00D82598">
      <w:pPr>
        <w:rPr>
          <w:bCs/>
        </w:rPr>
      </w:pPr>
    </w:p>
    <w:p w:rsidR="00EB296F" w:rsidRDefault="00891206" w:rsidP="00A24999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2. STWIERDZENIE QUORUM</w:t>
      </w:r>
    </w:p>
    <w:p w:rsidR="00EE746C" w:rsidRDefault="001E50A4" w:rsidP="00EE746C">
      <w:pPr>
        <w:jc w:val="both"/>
        <w:rPr>
          <w:bCs/>
          <w:i/>
        </w:rPr>
      </w:pPr>
      <w:r>
        <w:rPr>
          <w:bCs/>
          <w:i/>
        </w:rPr>
        <w:t>(Nagranie</w:t>
      </w:r>
      <w:r w:rsidR="00B83D85">
        <w:rPr>
          <w:bCs/>
          <w:i/>
        </w:rPr>
        <w:t xml:space="preserve"> </w:t>
      </w:r>
      <w:r w:rsidR="009E1636">
        <w:rPr>
          <w:bCs/>
          <w:i/>
        </w:rPr>
        <w:t>1:0</w:t>
      </w:r>
      <w:r w:rsidR="007F4138">
        <w:rPr>
          <w:bCs/>
          <w:i/>
        </w:rPr>
        <w:t>5</w:t>
      </w:r>
      <w:r w:rsidR="00DB3F5C">
        <w:rPr>
          <w:bCs/>
          <w:i/>
        </w:rPr>
        <w:t xml:space="preserve"> </w:t>
      </w:r>
      <w:r w:rsidR="00891206">
        <w:rPr>
          <w:bCs/>
          <w:i/>
        </w:rPr>
        <w:t xml:space="preserve">– </w:t>
      </w:r>
      <w:r w:rsidR="007F4138">
        <w:rPr>
          <w:bCs/>
          <w:i/>
        </w:rPr>
        <w:t>2:16</w:t>
      </w:r>
      <w:r w:rsidR="00891206" w:rsidRPr="001A1CDF">
        <w:rPr>
          <w:bCs/>
          <w:i/>
        </w:rPr>
        <w:t>)</w:t>
      </w:r>
    </w:p>
    <w:p w:rsidR="00973753" w:rsidRDefault="00973753" w:rsidP="00EE746C">
      <w:pPr>
        <w:jc w:val="both"/>
      </w:pPr>
    </w:p>
    <w:p w:rsidR="006E2A61" w:rsidRPr="00EF12DF" w:rsidRDefault="004704B0" w:rsidP="00EE746C">
      <w:pPr>
        <w:jc w:val="both"/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 w:rsidR="00EE746C">
        <w:rPr>
          <w:bCs/>
          <w:i/>
        </w:rPr>
        <w:t xml:space="preserve"> </w:t>
      </w:r>
      <w:r w:rsidR="00EE746C">
        <w:rPr>
          <w:bCs/>
        </w:rPr>
        <w:t xml:space="preserve"> n</w:t>
      </w:r>
      <w:r w:rsidR="008F63C0" w:rsidRPr="008F63C0">
        <w:t xml:space="preserve">a podstawie § 36 ust. 2 Statutu Miasta Wałcz oraz listy obecności </w:t>
      </w:r>
      <w:r w:rsidR="00EE746C">
        <w:t>stwierdził</w:t>
      </w:r>
      <w:r w:rsidR="007455D4" w:rsidRPr="009461E4">
        <w:t>, że</w:t>
      </w:r>
      <w:r w:rsidR="008F63C0" w:rsidRPr="009461E4">
        <w:t xml:space="preserve"> na </w:t>
      </w:r>
      <w:r w:rsidR="008F63C0" w:rsidRPr="008F63C0">
        <w:t>21 osób ustawow</w:t>
      </w:r>
      <w:r w:rsidR="0098144F">
        <w:t xml:space="preserve">ego </w:t>
      </w:r>
      <w:r w:rsidR="000C6F19">
        <w:t xml:space="preserve">składu Rady, obecnych jest </w:t>
      </w:r>
      <w:r w:rsidR="0096628C">
        <w:br/>
      </w:r>
      <w:r w:rsidR="00EF12DF" w:rsidRPr="00EF12DF">
        <w:t>15</w:t>
      </w:r>
      <w:r w:rsidR="00544DD7" w:rsidRPr="00EF12DF">
        <w:t xml:space="preserve"> Radnych</w:t>
      </w:r>
      <w:r w:rsidR="00A3433C" w:rsidRPr="00EF12DF">
        <w:t xml:space="preserve">, co </w:t>
      </w:r>
      <w:r w:rsidRPr="00EF12DF">
        <w:t>stanowi q</w:t>
      </w:r>
      <w:r w:rsidR="00CC1F9D" w:rsidRPr="00EF12DF">
        <w:t>u</w:t>
      </w:r>
      <w:r w:rsidRPr="00EF12DF">
        <w:t xml:space="preserve">orum i </w:t>
      </w:r>
      <w:r w:rsidR="00A3433C" w:rsidRPr="00EF12DF">
        <w:t>uprawnia Radę do podejmowania prawomocnych uchwał.</w:t>
      </w:r>
      <w:r w:rsidR="00EF12DF">
        <w:t xml:space="preserve"> </w:t>
      </w:r>
      <w:r w:rsidR="00EF12DF">
        <w:lastRenderedPageBreak/>
        <w:t xml:space="preserve">Nieobecni Radni: Piotr Filipiak, Wiktor Kwaśniewski, Krzysztof Piotrowski, Andrzej </w:t>
      </w:r>
      <w:proofErr w:type="spellStart"/>
      <w:r w:rsidR="00EF12DF">
        <w:t>Subocz</w:t>
      </w:r>
      <w:proofErr w:type="spellEnd"/>
      <w:r w:rsidR="00EF12DF">
        <w:t xml:space="preserve">, Bogusława </w:t>
      </w:r>
      <w:proofErr w:type="spellStart"/>
      <w:r w:rsidR="00EF12DF">
        <w:t>Towalewska</w:t>
      </w:r>
      <w:proofErr w:type="spellEnd"/>
      <w:r w:rsidR="00EF12DF">
        <w:t xml:space="preserve">, </w:t>
      </w:r>
      <w:r w:rsidR="00950B42">
        <w:t>Małgorzata Zielonka – Rucińska.</w:t>
      </w:r>
    </w:p>
    <w:p w:rsidR="00747C69" w:rsidRDefault="00747C69" w:rsidP="00747C69">
      <w:pPr>
        <w:jc w:val="both"/>
        <w:rPr>
          <w:szCs w:val="20"/>
        </w:rPr>
      </w:pPr>
      <w:r>
        <w:rPr>
          <w:bCs/>
          <w:i/>
          <w:iCs/>
        </w:rPr>
        <w:t>(Lista obecności Radnych stan</w:t>
      </w:r>
      <w:r w:rsidR="00F070A8">
        <w:rPr>
          <w:bCs/>
          <w:i/>
          <w:iCs/>
        </w:rPr>
        <w:t>owi załącznik nr 3 do protokołu</w:t>
      </w:r>
      <w:r>
        <w:rPr>
          <w:bCs/>
          <w:i/>
          <w:iCs/>
        </w:rPr>
        <w:t>)</w:t>
      </w:r>
    </w:p>
    <w:p w:rsidR="00351386" w:rsidRDefault="00351386" w:rsidP="007512AB">
      <w:pPr>
        <w:tabs>
          <w:tab w:val="left" w:pos="360"/>
        </w:tabs>
        <w:ind w:right="-357"/>
        <w:rPr>
          <w:b/>
        </w:rPr>
      </w:pPr>
    </w:p>
    <w:p w:rsidR="00EF12DF" w:rsidRDefault="00EF12DF" w:rsidP="007512AB">
      <w:pPr>
        <w:tabs>
          <w:tab w:val="left" w:pos="360"/>
        </w:tabs>
        <w:ind w:right="-357"/>
        <w:rPr>
          <w:b/>
        </w:rPr>
      </w:pPr>
    </w:p>
    <w:p w:rsidR="004704B0" w:rsidRPr="004704B0" w:rsidRDefault="004704B0" w:rsidP="004704B0">
      <w:pPr>
        <w:jc w:val="both"/>
        <w:rPr>
          <w:b/>
          <w:szCs w:val="20"/>
        </w:rPr>
      </w:pPr>
      <w:r>
        <w:rPr>
          <w:b/>
          <w:szCs w:val="20"/>
        </w:rPr>
        <w:t xml:space="preserve">3. </w:t>
      </w:r>
      <w:r w:rsidRPr="004704B0">
        <w:rPr>
          <w:b/>
        </w:rPr>
        <w:t>ROZPATRZENIE PROJEKTÓW</w:t>
      </w:r>
      <w:r>
        <w:rPr>
          <w:b/>
        </w:rPr>
        <w:t xml:space="preserve"> UCHWAŁ I GŁOSOWANIE NAD</w:t>
      </w:r>
      <w:r w:rsidR="0096628C">
        <w:rPr>
          <w:b/>
        </w:rPr>
        <w:t xml:space="preserve"> </w:t>
      </w:r>
      <w:r w:rsidRPr="004704B0">
        <w:rPr>
          <w:b/>
        </w:rPr>
        <w:t>UCHWAŁAMI</w:t>
      </w:r>
      <w:r w:rsidR="0096628C">
        <w:rPr>
          <w:b/>
        </w:rPr>
        <w:t>:</w:t>
      </w:r>
    </w:p>
    <w:p w:rsidR="00351386" w:rsidRPr="00A3433C" w:rsidRDefault="00351386" w:rsidP="00351386">
      <w:pPr>
        <w:rPr>
          <w:b/>
          <w:szCs w:val="20"/>
        </w:rPr>
      </w:pPr>
    </w:p>
    <w:p w:rsidR="00F070A8" w:rsidRPr="00F070A8" w:rsidRDefault="00F070A8" w:rsidP="00F070A8">
      <w:pPr>
        <w:pStyle w:val="Akapitzlist"/>
        <w:numPr>
          <w:ilvl w:val="0"/>
          <w:numId w:val="38"/>
        </w:numPr>
        <w:spacing w:after="0" w:line="240" w:lineRule="auto"/>
        <w:ind w:left="714" w:hanging="357"/>
        <w:rPr>
          <w:rFonts w:ascii="Times New Roman" w:hAnsi="Times New Roman" w:cs="Times New Roman"/>
          <w:b/>
          <w:color w:val="000000" w:themeColor="text1"/>
          <w:szCs w:val="24"/>
        </w:rPr>
      </w:pPr>
      <w:r w:rsidRPr="00F070A8">
        <w:rPr>
          <w:rFonts w:ascii="Times New Roman" w:hAnsi="Times New Roman" w:cs="Times New Roman"/>
          <w:b/>
          <w:color w:val="000000" w:themeColor="text1"/>
          <w:szCs w:val="24"/>
        </w:rPr>
        <w:t>w sprawie zmian budżetu G</w:t>
      </w:r>
      <w:r>
        <w:rPr>
          <w:rFonts w:ascii="Times New Roman" w:hAnsi="Times New Roman" w:cs="Times New Roman"/>
          <w:b/>
          <w:color w:val="000000" w:themeColor="text1"/>
          <w:szCs w:val="24"/>
        </w:rPr>
        <w:t>miny Miejskiej Wałcz na 2024 r.</w:t>
      </w:r>
    </w:p>
    <w:p w:rsidR="00A3433C" w:rsidRPr="00747C69" w:rsidRDefault="00A3433C" w:rsidP="00747C69">
      <w:pPr>
        <w:ind w:left="709"/>
        <w:jc w:val="both"/>
        <w:rPr>
          <w:bCs/>
          <w:i/>
        </w:rPr>
      </w:pPr>
      <w:r w:rsidRPr="00747C69">
        <w:rPr>
          <w:bCs/>
          <w:i/>
        </w:rPr>
        <w:t>(Projek</w:t>
      </w:r>
      <w:r w:rsidR="001960E2" w:rsidRPr="00747C69">
        <w:rPr>
          <w:bCs/>
          <w:i/>
        </w:rPr>
        <w:t xml:space="preserve">t uchwały stanowi załącznik nr </w:t>
      </w:r>
      <w:r w:rsidR="00EF12DF">
        <w:rPr>
          <w:bCs/>
          <w:i/>
        </w:rPr>
        <w:t>4</w:t>
      </w:r>
      <w:r w:rsidRPr="00747C69">
        <w:rPr>
          <w:bCs/>
          <w:i/>
        </w:rPr>
        <w:t xml:space="preserve"> do protokołu) </w:t>
      </w:r>
    </w:p>
    <w:p w:rsidR="009E1636" w:rsidRPr="009E1636" w:rsidRDefault="00A3433C" w:rsidP="009E1636">
      <w:pPr>
        <w:pStyle w:val="Akapitzlist"/>
        <w:spacing w:after="0" w:line="240" w:lineRule="auto"/>
        <w:ind w:firstLine="0"/>
        <w:rPr>
          <w:rFonts w:ascii="Times New Roman" w:hAnsi="Times New Roman" w:cs="Times New Roman"/>
          <w:bCs/>
          <w:i/>
        </w:rPr>
      </w:pPr>
      <w:r w:rsidRPr="00550ED5">
        <w:rPr>
          <w:rFonts w:ascii="Times New Roman" w:hAnsi="Times New Roman" w:cs="Times New Roman"/>
          <w:bCs/>
          <w:i/>
        </w:rPr>
        <w:t xml:space="preserve">(Nagranie </w:t>
      </w:r>
      <w:r w:rsidR="007F4138">
        <w:rPr>
          <w:rFonts w:ascii="Times New Roman" w:hAnsi="Times New Roman" w:cs="Times New Roman"/>
          <w:bCs/>
          <w:i/>
        </w:rPr>
        <w:t>2:1</w:t>
      </w:r>
      <w:r w:rsidR="00950B42">
        <w:rPr>
          <w:rFonts w:ascii="Times New Roman" w:hAnsi="Times New Roman" w:cs="Times New Roman"/>
          <w:bCs/>
          <w:i/>
        </w:rPr>
        <w:t>7</w:t>
      </w:r>
      <w:bookmarkStart w:id="0" w:name="_GoBack"/>
      <w:bookmarkEnd w:id="0"/>
      <w:r w:rsidRPr="00550ED5">
        <w:rPr>
          <w:rFonts w:ascii="Times New Roman" w:hAnsi="Times New Roman" w:cs="Times New Roman"/>
          <w:bCs/>
          <w:i/>
        </w:rPr>
        <w:t xml:space="preserve"> –</w:t>
      </w:r>
      <w:r w:rsidR="007F4138">
        <w:rPr>
          <w:rFonts w:ascii="Times New Roman" w:hAnsi="Times New Roman" w:cs="Times New Roman"/>
          <w:bCs/>
          <w:i/>
        </w:rPr>
        <w:t>3:30</w:t>
      </w:r>
      <w:r w:rsidRPr="00550ED5">
        <w:rPr>
          <w:rFonts w:ascii="Times New Roman" w:hAnsi="Times New Roman" w:cs="Times New Roman"/>
          <w:bCs/>
          <w:i/>
        </w:rPr>
        <w:t>)</w:t>
      </w:r>
    </w:p>
    <w:p w:rsidR="004704B0" w:rsidRDefault="004704B0" w:rsidP="00A3433C">
      <w:pPr>
        <w:autoSpaceDE w:val="0"/>
        <w:jc w:val="both"/>
      </w:pPr>
    </w:p>
    <w:p w:rsidR="003242A8" w:rsidRDefault="003242A8" w:rsidP="003242A8">
      <w:pPr>
        <w:autoSpaceDE w:val="0"/>
        <w:jc w:val="both"/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550ED5">
        <w:t xml:space="preserve">zapytał, czy są uwagi do projektu uchwały? </w:t>
      </w:r>
    </w:p>
    <w:p w:rsidR="00A3433C" w:rsidRDefault="00A3433C" w:rsidP="00A3433C">
      <w:pPr>
        <w:autoSpaceDE w:val="0"/>
        <w:jc w:val="both"/>
      </w:pPr>
    </w:p>
    <w:p w:rsidR="009E1636" w:rsidRPr="00F070A8" w:rsidRDefault="00A3433C" w:rsidP="009E1636">
      <w:pPr>
        <w:autoSpaceDE w:val="0"/>
        <w:jc w:val="both"/>
        <w:rPr>
          <w:b/>
        </w:rPr>
      </w:pPr>
      <w:r w:rsidRPr="00A3433C">
        <w:t xml:space="preserve">W związku z </w:t>
      </w:r>
      <w:r w:rsidR="0096628C">
        <w:t>brakiem uwag</w:t>
      </w:r>
      <w:r>
        <w:rPr>
          <w:b/>
        </w:rPr>
        <w:t xml:space="preserve"> </w:t>
      </w:r>
      <w:r w:rsidR="004704B0">
        <w:rPr>
          <w:rFonts w:eastAsia="Calibri"/>
          <w:b/>
          <w:szCs w:val="20"/>
        </w:rPr>
        <w:t xml:space="preserve">Przewodniczący Rady Miasta Dariusz </w:t>
      </w:r>
      <w:proofErr w:type="spellStart"/>
      <w:r w:rsidR="004704B0">
        <w:rPr>
          <w:rFonts w:eastAsia="Calibri"/>
          <w:b/>
          <w:szCs w:val="20"/>
        </w:rPr>
        <w:t>Szalla</w:t>
      </w:r>
      <w:proofErr w:type="spellEnd"/>
      <w:r w:rsidR="004704B0">
        <w:rPr>
          <w:rFonts w:eastAsia="Calibri"/>
          <w:b/>
          <w:szCs w:val="20"/>
        </w:rPr>
        <w:t xml:space="preserve"> </w:t>
      </w:r>
      <w:r w:rsidRPr="00A72AAB">
        <w:rPr>
          <w:rFonts w:eastAsia="Calibri"/>
          <w:szCs w:val="20"/>
          <w:lang w:eastAsia="en-US"/>
        </w:rPr>
        <w:t xml:space="preserve">poddał pod głosowanie wniosek o podjęcie uchwały </w:t>
      </w:r>
      <w:r w:rsidR="00F070A8" w:rsidRPr="00F070A8">
        <w:rPr>
          <w:rFonts w:eastAsia="Calibri"/>
          <w:szCs w:val="20"/>
          <w:lang w:eastAsia="en-US"/>
        </w:rPr>
        <w:t>w sprawie zmian budżetu G</w:t>
      </w:r>
      <w:r w:rsidR="00F070A8">
        <w:rPr>
          <w:rFonts w:eastAsia="Calibri"/>
          <w:szCs w:val="20"/>
          <w:lang w:eastAsia="en-US"/>
        </w:rPr>
        <w:t xml:space="preserve">miny Miejskiej Wałcz na 2024 r. </w:t>
      </w:r>
      <w:r w:rsidRPr="00A72AAB">
        <w:rPr>
          <w:rFonts w:eastAsia="Calibri"/>
          <w:iCs/>
          <w:szCs w:val="20"/>
        </w:rPr>
        <w:t>(</w:t>
      </w:r>
      <w:r w:rsidRPr="00A72AAB">
        <w:rPr>
          <w:rFonts w:eastAsia="Calibri"/>
          <w:bCs/>
          <w:i/>
          <w:szCs w:val="20"/>
        </w:rPr>
        <w:t xml:space="preserve">imienny wykaz głosowania stanowi załącznik nr </w:t>
      </w:r>
      <w:r w:rsidR="00EF12DF">
        <w:rPr>
          <w:rFonts w:eastAsia="Calibri"/>
          <w:bCs/>
          <w:i/>
          <w:szCs w:val="20"/>
        </w:rPr>
        <w:t>5</w:t>
      </w:r>
      <w:r w:rsidRPr="00A72AAB">
        <w:rPr>
          <w:rFonts w:eastAsia="Calibri"/>
          <w:bCs/>
          <w:i/>
          <w:szCs w:val="20"/>
        </w:rPr>
        <w:t xml:space="preserve"> do protokołu), </w:t>
      </w:r>
      <w:r w:rsidR="009E1636" w:rsidRPr="009427A7">
        <w:t xml:space="preserve">po czym stwierdził, że </w:t>
      </w:r>
      <w:r w:rsidR="009E1636" w:rsidRPr="009427A7">
        <w:rPr>
          <w:b/>
        </w:rPr>
        <w:t xml:space="preserve">uchwała nr </w:t>
      </w:r>
      <w:r w:rsidR="009E1636">
        <w:rPr>
          <w:b/>
        </w:rPr>
        <w:t>IX/</w:t>
      </w:r>
      <w:r w:rsidR="00F070A8">
        <w:rPr>
          <w:b/>
        </w:rPr>
        <w:t>V</w:t>
      </w:r>
      <w:r w:rsidR="009E1636">
        <w:rPr>
          <w:b/>
        </w:rPr>
        <w:t>/</w:t>
      </w:r>
      <w:r w:rsidR="00EF12DF">
        <w:rPr>
          <w:b/>
        </w:rPr>
        <w:t>44</w:t>
      </w:r>
      <w:r w:rsidR="009E1636">
        <w:rPr>
          <w:b/>
        </w:rPr>
        <w:t>/24</w:t>
      </w:r>
      <w:r w:rsidR="00F070A8">
        <w:rPr>
          <w:b/>
        </w:rPr>
        <w:t xml:space="preserve"> </w:t>
      </w:r>
      <w:r w:rsidR="00F070A8" w:rsidRPr="00F070A8">
        <w:rPr>
          <w:b/>
        </w:rPr>
        <w:t>w sprawie zmian budżetu G</w:t>
      </w:r>
      <w:r w:rsidR="00F070A8">
        <w:rPr>
          <w:b/>
        </w:rPr>
        <w:t xml:space="preserve">miny Miejskiej Wałcz na 2024 r. </w:t>
      </w:r>
      <w:r w:rsidR="009E1636">
        <w:t xml:space="preserve">została podjęta </w:t>
      </w:r>
      <w:r w:rsidR="00EF12DF">
        <w:t>jednogłośnie</w:t>
      </w:r>
      <w:r w:rsidR="009E1636">
        <w:t>.</w:t>
      </w:r>
    </w:p>
    <w:p w:rsidR="009E1636" w:rsidRDefault="009E1636" w:rsidP="009E1636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EF12DF">
        <w:rPr>
          <w:i/>
        </w:rPr>
        <w:t>6</w:t>
      </w:r>
      <w:r>
        <w:rPr>
          <w:i/>
        </w:rPr>
        <w:t xml:space="preserve"> do protokołu)</w:t>
      </w:r>
    </w:p>
    <w:p w:rsidR="004704B0" w:rsidRDefault="004704B0" w:rsidP="00A3433C">
      <w:pPr>
        <w:autoSpaceDE w:val="0"/>
        <w:jc w:val="both"/>
        <w:rPr>
          <w:rFonts w:eastAsia="Calibri"/>
          <w:bCs/>
          <w:i/>
          <w:szCs w:val="20"/>
        </w:rPr>
      </w:pPr>
    </w:p>
    <w:p w:rsidR="00F070A8" w:rsidRDefault="00F070A8" w:rsidP="00F070A8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Cs w:val="24"/>
        </w:rPr>
      </w:pPr>
      <w:r w:rsidRPr="00F070A8">
        <w:rPr>
          <w:rFonts w:ascii="Times New Roman" w:hAnsi="Times New Roman" w:cs="Times New Roman"/>
          <w:b/>
          <w:color w:val="000000" w:themeColor="text1"/>
          <w:szCs w:val="24"/>
        </w:rPr>
        <w:t>w sprawie zmiany Wieloletniej Prognozy Finansowej Gminy Miejskiej Wałcz na lata 2024-2033</w:t>
      </w:r>
      <w:r>
        <w:rPr>
          <w:rFonts w:ascii="Times New Roman" w:hAnsi="Times New Roman" w:cs="Times New Roman"/>
          <w:b/>
          <w:color w:val="000000" w:themeColor="text1"/>
          <w:szCs w:val="24"/>
        </w:rPr>
        <w:t>.</w:t>
      </w:r>
    </w:p>
    <w:p w:rsidR="009A3DD6" w:rsidRPr="001960E2" w:rsidRDefault="009A3DD6" w:rsidP="009A3DD6">
      <w:pPr>
        <w:rPr>
          <w:bCs/>
          <w:i/>
        </w:rPr>
      </w:pPr>
      <w:r>
        <w:rPr>
          <w:rFonts w:eastAsia="Calibri"/>
          <w:b/>
          <w:szCs w:val="20"/>
        </w:rPr>
        <w:t xml:space="preserve">           </w:t>
      </w:r>
      <w:r w:rsidRPr="001960E2">
        <w:rPr>
          <w:bCs/>
          <w:i/>
        </w:rPr>
        <w:t xml:space="preserve"> (Projek</w:t>
      </w:r>
      <w:r>
        <w:rPr>
          <w:bCs/>
          <w:i/>
        </w:rPr>
        <w:t xml:space="preserve">t uchwały stanowi załącznik nr </w:t>
      </w:r>
      <w:r w:rsidR="00EF12DF">
        <w:rPr>
          <w:bCs/>
          <w:i/>
        </w:rPr>
        <w:t>7</w:t>
      </w:r>
      <w:r w:rsidRPr="001960E2">
        <w:rPr>
          <w:bCs/>
          <w:i/>
        </w:rPr>
        <w:t xml:space="preserve"> do protokołu) </w:t>
      </w:r>
    </w:p>
    <w:p w:rsidR="009A3DD6" w:rsidRPr="009E1636" w:rsidRDefault="009A3DD6" w:rsidP="009A3DD6">
      <w:pPr>
        <w:pStyle w:val="Akapitzlist"/>
        <w:spacing w:after="0" w:line="240" w:lineRule="auto"/>
        <w:ind w:firstLine="0"/>
        <w:rPr>
          <w:rFonts w:ascii="Times New Roman" w:hAnsi="Times New Roman" w:cs="Times New Roman"/>
          <w:bCs/>
          <w:i/>
        </w:rPr>
      </w:pPr>
      <w:r w:rsidRPr="00550ED5">
        <w:rPr>
          <w:rFonts w:ascii="Times New Roman" w:hAnsi="Times New Roman" w:cs="Times New Roman"/>
          <w:bCs/>
          <w:i/>
        </w:rPr>
        <w:t xml:space="preserve">(Nagranie </w:t>
      </w:r>
      <w:r w:rsidR="007F4138">
        <w:rPr>
          <w:rFonts w:ascii="Times New Roman" w:hAnsi="Times New Roman" w:cs="Times New Roman"/>
          <w:bCs/>
          <w:i/>
        </w:rPr>
        <w:t>3:31</w:t>
      </w:r>
      <w:r w:rsidRPr="00550ED5">
        <w:rPr>
          <w:rFonts w:ascii="Times New Roman" w:hAnsi="Times New Roman" w:cs="Times New Roman"/>
          <w:bCs/>
          <w:i/>
        </w:rPr>
        <w:t xml:space="preserve"> –</w:t>
      </w:r>
      <w:r w:rsidR="007F4138">
        <w:rPr>
          <w:rFonts w:ascii="Times New Roman" w:hAnsi="Times New Roman" w:cs="Times New Roman"/>
          <w:bCs/>
          <w:i/>
        </w:rPr>
        <w:t xml:space="preserve"> 4:45</w:t>
      </w:r>
      <w:r w:rsidRPr="00550ED5">
        <w:rPr>
          <w:rFonts w:ascii="Times New Roman" w:hAnsi="Times New Roman" w:cs="Times New Roman"/>
          <w:bCs/>
          <w:i/>
        </w:rPr>
        <w:t>)</w:t>
      </w:r>
    </w:p>
    <w:p w:rsidR="009A3DD6" w:rsidRPr="00A3433C" w:rsidRDefault="009A3DD6" w:rsidP="009A3DD6">
      <w:pPr>
        <w:rPr>
          <w:b/>
        </w:rPr>
      </w:pPr>
    </w:p>
    <w:p w:rsidR="009A3DD6" w:rsidRDefault="009A3DD6" w:rsidP="009A3DD6">
      <w:pPr>
        <w:autoSpaceDE w:val="0"/>
        <w:jc w:val="both"/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550ED5">
        <w:t xml:space="preserve">zapytał, czy są uwagi do projektu uchwały? </w:t>
      </w:r>
    </w:p>
    <w:p w:rsidR="009A3DD6" w:rsidRDefault="009A3DD6" w:rsidP="009A3DD6">
      <w:pPr>
        <w:autoSpaceDE w:val="0"/>
        <w:jc w:val="both"/>
        <w:rPr>
          <w:b/>
        </w:rPr>
      </w:pPr>
    </w:p>
    <w:p w:rsidR="009A3DD6" w:rsidRPr="00F070A8" w:rsidRDefault="009A3DD6" w:rsidP="009A3DD6">
      <w:pPr>
        <w:autoSpaceDE w:val="0"/>
        <w:jc w:val="both"/>
        <w:rPr>
          <w:b/>
          <w:bCs/>
          <w:color w:val="000000" w:themeColor="text1"/>
        </w:rPr>
      </w:pPr>
      <w:r w:rsidRPr="00A3433C">
        <w:t xml:space="preserve">W związku z </w:t>
      </w:r>
      <w:r w:rsidR="00EF12DF">
        <w:t>brakiem uwag</w:t>
      </w:r>
      <w:r>
        <w:rPr>
          <w:b/>
        </w:rPr>
        <w:t xml:space="preserve"> </w:t>
      </w:r>
      <w:r>
        <w:rPr>
          <w:rFonts w:eastAsia="Calibri"/>
          <w:b/>
          <w:szCs w:val="20"/>
        </w:rPr>
        <w:t xml:space="preserve">Przewodniczący Rady Miasta Dariusz </w:t>
      </w:r>
      <w:proofErr w:type="spellStart"/>
      <w:r>
        <w:rPr>
          <w:rFonts w:eastAsia="Calibri"/>
          <w:b/>
          <w:szCs w:val="20"/>
        </w:rPr>
        <w:t>Szalla</w:t>
      </w:r>
      <w:proofErr w:type="spellEnd"/>
      <w:r>
        <w:rPr>
          <w:rFonts w:eastAsia="Calibri"/>
          <w:b/>
          <w:szCs w:val="20"/>
        </w:rPr>
        <w:t xml:space="preserve"> </w:t>
      </w:r>
      <w:r w:rsidRPr="00A72AAB">
        <w:rPr>
          <w:rFonts w:eastAsia="Calibri"/>
          <w:szCs w:val="20"/>
          <w:lang w:eastAsia="en-US"/>
        </w:rPr>
        <w:t>poddał pod głosowanie wniosek o podjęcie uchwały</w:t>
      </w:r>
      <w:r>
        <w:rPr>
          <w:rFonts w:eastAsia="Calibri"/>
          <w:szCs w:val="20"/>
          <w:lang w:eastAsia="en-US"/>
        </w:rPr>
        <w:t xml:space="preserve"> </w:t>
      </w:r>
      <w:r w:rsidRPr="00F070A8">
        <w:rPr>
          <w:rFonts w:eastAsia="Calibri"/>
          <w:szCs w:val="20"/>
          <w:lang w:eastAsia="en-US"/>
        </w:rPr>
        <w:t>w sprawie zmiany Wieloletniej Prognozy Finansowej Gminy Miejskiej Wałcz na lata 2024-2033</w:t>
      </w:r>
      <w:r>
        <w:rPr>
          <w:rFonts w:eastAsia="Calibri"/>
          <w:szCs w:val="20"/>
          <w:lang w:eastAsia="en-US"/>
        </w:rPr>
        <w:t xml:space="preserve"> </w:t>
      </w:r>
      <w:r w:rsidRPr="00A72AAB">
        <w:rPr>
          <w:rFonts w:eastAsia="Calibri"/>
          <w:iCs/>
          <w:szCs w:val="20"/>
        </w:rPr>
        <w:t>(</w:t>
      </w:r>
      <w:r w:rsidRPr="00A72AAB">
        <w:rPr>
          <w:rFonts w:eastAsia="Calibri"/>
          <w:bCs/>
          <w:i/>
          <w:szCs w:val="20"/>
        </w:rPr>
        <w:t xml:space="preserve">imienny wykaz głosowania stanowi załącznik nr </w:t>
      </w:r>
      <w:r w:rsidR="00EF12DF">
        <w:rPr>
          <w:rFonts w:eastAsia="Calibri"/>
          <w:bCs/>
          <w:i/>
          <w:szCs w:val="20"/>
        </w:rPr>
        <w:t>8</w:t>
      </w:r>
      <w:r w:rsidRPr="00A72AAB">
        <w:rPr>
          <w:rFonts w:eastAsia="Calibri"/>
          <w:bCs/>
          <w:i/>
          <w:szCs w:val="20"/>
        </w:rPr>
        <w:t xml:space="preserve"> do protokołu), </w:t>
      </w:r>
      <w:r w:rsidRPr="009427A7">
        <w:t xml:space="preserve">po czym stwierdził, że </w:t>
      </w:r>
      <w:r w:rsidRPr="009427A7">
        <w:rPr>
          <w:b/>
        </w:rPr>
        <w:t xml:space="preserve">uchwała nr </w:t>
      </w:r>
      <w:r>
        <w:rPr>
          <w:b/>
        </w:rPr>
        <w:t>IX/V</w:t>
      </w:r>
      <w:r w:rsidRPr="00CC1F9D">
        <w:rPr>
          <w:b/>
        </w:rPr>
        <w:t>/</w:t>
      </w:r>
      <w:r w:rsidR="00EF12DF">
        <w:rPr>
          <w:b/>
        </w:rPr>
        <w:t>45</w:t>
      </w:r>
      <w:r w:rsidRPr="00CC1F9D">
        <w:rPr>
          <w:b/>
        </w:rPr>
        <w:t>/</w:t>
      </w:r>
      <w:r>
        <w:rPr>
          <w:b/>
        </w:rPr>
        <w:t xml:space="preserve">24 </w:t>
      </w:r>
      <w:r w:rsidRPr="00F070A8">
        <w:rPr>
          <w:b/>
          <w:bCs/>
          <w:color w:val="000000" w:themeColor="text1"/>
        </w:rPr>
        <w:t>w sprawie zmiany Wieloletniej Prognozy Finansowej Gminy Miejskiej Wałcz na lata 2024-2033</w:t>
      </w:r>
      <w:r>
        <w:rPr>
          <w:b/>
          <w:bCs/>
          <w:color w:val="000000" w:themeColor="text1"/>
        </w:rPr>
        <w:t xml:space="preserve"> </w:t>
      </w:r>
      <w:r>
        <w:t xml:space="preserve">została podjęta </w:t>
      </w:r>
      <w:r w:rsidR="00EF12DF">
        <w:t>jednogłośnie</w:t>
      </w:r>
      <w:r>
        <w:t>.</w:t>
      </w:r>
    </w:p>
    <w:p w:rsidR="009A3DD6" w:rsidRDefault="00EF12DF" w:rsidP="009A3DD6">
      <w:pPr>
        <w:autoSpaceDE w:val="0"/>
        <w:jc w:val="both"/>
        <w:rPr>
          <w:i/>
        </w:rPr>
      </w:pPr>
      <w:r>
        <w:rPr>
          <w:i/>
        </w:rPr>
        <w:t>(Uchwała stanowi załącznik nr 9</w:t>
      </w:r>
      <w:r w:rsidR="009A3DD6">
        <w:rPr>
          <w:i/>
        </w:rPr>
        <w:t xml:space="preserve"> do protokołu)</w:t>
      </w:r>
    </w:p>
    <w:p w:rsidR="009A3DD6" w:rsidRPr="009A3DD6" w:rsidRDefault="009A3DD6" w:rsidP="009A3DD6">
      <w:pPr>
        <w:rPr>
          <w:b/>
          <w:color w:val="000000" w:themeColor="text1"/>
        </w:rPr>
      </w:pPr>
    </w:p>
    <w:p w:rsidR="009A3DD6" w:rsidRPr="00F070A8" w:rsidRDefault="009A3DD6" w:rsidP="009A3DD6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Cs w:val="24"/>
        </w:rPr>
      </w:pPr>
      <w:r w:rsidRPr="009A3DD6">
        <w:rPr>
          <w:rFonts w:ascii="Times New Roman" w:hAnsi="Times New Roman" w:cs="Times New Roman"/>
          <w:b/>
          <w:color w:val="000000" w:themeColor="text1"/>
          <w:szCs w:val="24"/>
        </w:rPr>
        <w:t>w sprawie wyznaczenia Wiceprzewodniczących Rady Miasta Wałcz do podejmowania czynności związanych z podróżą służbową Przewodniczącego Rady Miasta Wałcz</w:t>
      </w:r>
      <w:r>
        <w:rPr>
          <w:rFonts w:ascii="Times New Roman" w:hAnsi="Times New Roman" w:cs="Times New Roman"/>
          <w:b/>
          <w:color w:val="000000" w:themeColor="text1"/>
          <w:szCs w:val="24"/>
        </w:rPr>
        <w:t>.</w:t>
      </w:r>
    </w:p>
    <w:p w:rsidR="009E1636" w:rsidRPr="001960E2" w:rsidRDefault="009E1636" w:rsidP="009E1636">
      <w:pPr>
        <w:rPr>
          <w:bCs/>
          <w:i/>
        </w:rPr>
      </w:pPr>
      <w:r>
        <w:rPr>
          <w:rFonts w:eastAsia="Calibri"/>
          <w:b/>
          <w:szCs w:val="20"/>
        </w:rPr>
        <w:t xml:space="preserve">           </w:t>
      </w:r>
      <w:r w:rsidRPr="001960E2">
        <w:rPr>
          <w:bCs/>
          <w:i/>
        </w:rPr>
        <w:t xml:space="preserve"> (Projek</w:t>
      </w:r>
      <w:r>
        <w:rPr>
          <w:bCs/>
          <w:i/>
        </w:rPr>
        <w:t>t uchwały stanowi załącznik nr</w:t>
      </w:r>
      <w:r w:rsidR="00747C69">
        <w:rPr>
          <w:bCs/>
          <w:i/>
        </w:rPr>
        <w:t xml:space="preserve"> </w:t>
      </w:r>
      <w:r w:rsidR="00EF12DF">
        <w:rPr>
          <w:bCs/>
          <w:i/>
        </w:rPr>
        <w:t>10</w:t>
      </w:r>
      <w:r w:rsidRPr="001960E2">
        <w:rPr>
          <w:bCs/>
          <w:i/>
        </w:rPr>
        <w:t xml:space="preserve"> do protokołu) </w:t>
      </w:r>
    </w:p>
    <w:p w:rsidR="009E1636" w:rsidRPr="009E1636" w:rsidRDefault="009E1636" w:rsidP="009E1636">
      <w:pPr>
        <w:pStyle w:val="Akapitzlist"/>
        <w:spacing w:after="0" w:line="240" w:lineRule="auto"/>
        <w:ind w:firstLine="0"/>
        <w:rPr>
          <w:rFonts w:ascii="Times New Roman" w:hAnsi="Times New Roman" w:cs="Times New Roman"/>
          <w:bCs/>
          <w:i/>
        </w:rPr>
      </w:pPr>
      <w:r w:rsidRPr="00550ED5">
        <w:rPr>
          <w:rFonts w:ascii="Times New Roman" w:hAnsi="Times New Roman" w:cs="Times New Roman"/>
          <w:bCs/>
          <w:i/>
        </w:rPr>
        <w:t xml:space="preserve">(Nagranie </w:t>
      </w:r>
      <w:r w:rsidR="007F4138">
        <w:rPr>
          <w:rFonts w:ascii="Times New Roman" w:hAnsi="Times New Roman" w:cs="Times New Roman"/>
          <w:bCs/>
          <w:i/>
        </w:rPr>
        <w:t>4:46</w:t>
      </w:r>
      <w:r w:rsidRPr="00550ED5">
        <w:rPr>
          <w:rFonts w:ascii="Times New Roman" w:hAnsi="Times New Roman" w:cs="Times New Roman"/>
          <w:bCs/>
          <w:i/>
        </w:rPr>
        <w:t xml:space="preserve"> –</w:t>
      </w:r>
      <w:r w:rsidR="007F4138">
        <w:rPr>
          <w:rFonts w:ascii="Times New Roman" w:hAnsi="Times New Roman" w:cs="Times New Roman"/>
          <w:bCs/>
          <w:i/>
        </w:rPr>
        <w:t xml:space="preserve"> 5:55</w:t>
      </w:r>
      <w:r w:rsidRPr="00550ED5">
        <w:rPr>
          <w:rFonts w:ascii="Times New Roman" w:hAnsi="Times New Roman" w:cs="Times New Roman"/>
          <w:bCs/>
          <w:i/>
        </w:rPr>
        <w:t>)</w:t>
      </w:r>
    </w:p>
    <w:p w:rsidR="009E1636" w:rsidRPr="00A3433C" w:rsidRDefault="009E1636" w:rsidP="009E1636">
      <w:pPr>
        <w:rPr>
          <w:b/>
        </w:rPr>
      </w:pPr>
    </w:p>
    <w:p w:rsidR="009E1636" w:rsidRDefault="009E1636" w:rsidP="009E1636">
      <w:pPr>
        <w:autoSpaceDE w:val="0"/>
        <w:jc w:val="both"/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550ED5">
        <w:t xml:space="preserve">zapytał, czy są uwagi do projektu uchwały? </w:t>
      </w:r>
    </w:p>
    <w:p w:rsidR="009E1636" w:rsidRDefault="009E1636" w:rsidP="009E1636">
      <w:pPr>
        <w:autoSpaceDE w:val="0"/>
        <w:jc w:val="both"/>
        <w:rPr>
          <w:b/>
        </w:rPr>
      </w:pPr>
    </w:p>
    <w:p w:rsidR="009E1636" w:rsidRPr="009A3DD6" w:rsidRDefault="009E1636" w:rsidP="009E1636">
      <w:pPr>
        <w:autoSpaceDE w:val="0"/>
        <w:jc w:val="both"/>
        <w:rPr>
          <w:b/>
        </w:rPr>
      </w:pPr>
      <w:r w:rsidRPr="00A3433C">
        <w:t xml:space="preserve">W związku z </w:t>
      </w:r>
      <w:r w:rsidR="00EF12DF">
        <w:t>brakiem uwag</w:t>
      </w:r>
      <w:r>
        <w:rPr>
          <w:b/>
        </w:rPr>
        <w:t xml:space="preserve"> </w:t>
      </w:r>
      <w:r>
        <w:rPr>
          <w:rFonts w:eastAsia="Calibri"/>
          <w:b/>
          <w:szCs w:val="20"/>
        </w:rPr>
        <w:t xml:space="preserve">Przewodniczący Rady Miasta Dariusz </w:t>
      </w:r>
      <w:proofErr w:type="spellStart"/>
      <w:r>
        <w:rPr>
          <w:rFonts w:eastAsia="Calibri"/>
          <w:b/>
          <w:szCs w:val="20"/>
        </w:rPr>
        <w:t>Szalla</w:t>
      </w:r>
      <w:proofErr w:type="spellEnd"/>
      <w:r>
        <w:rPr>
          <w:rFonts w:eastAsia="Calibri"/>
          <w:b/>
          <w:szCs w:val="20"/>
        </w:rPr>
        <w:t xml:space="preserve"> </w:t>
      </w:r>
      <w:r w:rsidRPr="00A72AAB">
        <w:rPr>
          <w:rFonts w:eastAsia="Calibri"/>
          <w:szCs w:val="20"/>
          <w:lang w:eastAsia="en-US"/>
        </w:rPr>
        <w:t>poddał pod głosowanie wniosek o podjęcie uchwały</w:t>
      </w:r>
      <w:r w:rsidR="009A3DD6">
        <w:rPr>
          <w:rFonts w:eastAsia="Calibri"/>
          <w:szCs w:val="20"/>
          <w:lang w:eastAsia="en-US"/>
        </w:rPr>
        <w:t xml:space="preserve"> </w:t>
      </w:r>
      <w:r w:rsidR="009A3DD6" w:rsidRPr="009A3DD6">
        <w:rPr>
          <w:rFonts w:eastAsia="Calibri"/>
          <w:szCs w:val="20"/>
          <w:lang w:eastAsia="en-US"/>
        </w:rPr>
        <w:t>w sprawie wyznaczenia Wiceprzewodniczących Rady Miasta Wałcz do podejmowania czynności związanych z podróżą służbową Przewodniczącego Rady Miasta Wałcz</w:t>
      </w:r>
      <w:r w:rsidR="00F070A8">
        <w:rPr>
          <w:rFonts w:eastAsia="Calibri"/>
          <w:szCs w:val="20"/>
          <w:lang w:eastAsia="en-US"/>
        </w:rPr>
        <w:t xml:space="preserve"> </w:t>
      </w:r>
      <w:r w:rsidRPr="00A72AAB">
        <w:rPr>
          <w:rFonts w:eastAsia="Calibri"/>
          <w:iCs/>
          <w:szCs w:val="20"/>
        </w:rPr>
        <w:t>(</w:t>
      </w:r>
      <w:r w:rsidRPr="00A72AAB">
        <w:rPr>
          <w:rFonts w:eastAsia="Calibri"/>
          <w:bCs/>
          <w:i/>
          <w:szCs w:val="20"/>
        </w:rPr>
        <w:t xml:space="preserve">imienny wykaz głosowania stanowi załącznik nr </w:t>
      </w:r>
      <w:r w:rsidR="00EF12DF">
        <w:rPr>
          <w:rFonts w:eastAsia="Calibri"/>
          <w:bCs/>
          <w:i/>
          <w:szCs w:val="20"/>
        </w:rPr>
        <w:t>11</w:t>
      </w:r>
      <w:r w:rsidRPr="00A72AAB">
        <w:rPr>
          <w:rFonts w:eastAsia="Calibri"/>
          <w:bCs/>
          <w:i/>
          <w:szCs w:val="20"/>
        </w:rPr>
        <w:t xml:space="preserve"> do protokołu), </w:t>
      </w:r>
      <w:r w:rsidRPr="009427A7">
        <w:t xml:space="preserve">po czym stwierdził, że </w:t>
      </w:r>
      <w:r w:rsidRPr="009427A7">
        <w:rPr>
          <w:b/>
        </w:rPr>
        <w:t xml:space="preserve">uchwała nr </w:t>
      </w:r>
      <w:r>
        <w:rPr>
          <w:b/>
        </w:rPr>
        <w:t>IX/</w:t>
      </w:r>
      <w:r w:rsidR="00F070A8">
        <w:rPr>
          <w:b/>
        </w:rPr>
        <w:t>V</w:t>
      </w:r>
      <w:r w:rsidRPr="00CC1F9D">
        <w:rPr>
          <w:b/>
        </w:rPr>
        <w:t>/</w:t>
      </w:r>
      <w:r w:rsidR="00EF12DF">
        <w:rPr>
          <w:b/>
        </w:rPr>
        <w:t>46</w:t>
      </w:r>
      <w:r w:rsidRPr="00CC1F9D">
        <w:rPr>
          <w:b/>
        </w:rPr>
        <w:t>/</w:t>
      </w:r>
      <w:r>
        <w:rPr>
          <w:b/>
        </w:rPr>
        <w:t xml:space="preserve">24 </w:t>
      </w:r>
      <w:r w:rsidR="009A3DD6" w:rsidRPr="009A3DD6">
        <w:rPr>
          <w:b/>
        </w:rPr>
        <w:t>w sprawie wyznaczenia Wiceprzewodniczących Rady Miasta Wałcz do podejmowania czynności związanych z podróżą służbową Przewodniczącego Rady Miasta Wałcz</w:t>
      </w:r>
      <w:r w:rsidR="009A3DD6">
        <w:rPr>
          <w:b/>
        </w:rPr>
        <w:t xml:space="preserve"> </w:t>
      </w:r>
      <w:r>
        <w:t xml:space="preserve">została podjęta </w:t>
      </w:r>
      <w:r w:rsidR="007F4138">
        <w:t>jednogłośnie</w:t>
      </w:r>
      <w:r>
        <w:t>.</w:t>
      </w:r>
    </w:p>
    <w:p w:rsidR="009E1636" w:rsidRDefault="009E1636" w:rsidP="009E1636">
      <w:pPr>
        <w:autoSpaceDE w:val="0"/>
        <w:jc w:val="both"/>
        <w:rPr>
          <w:i/>
        </w:rPr>
      </w:pPr>
      <w:r>
        <w:rPr>
          <w:i/>
        </w:rPr>
        <w:t>(Uchwała stanowi załącz</w:t>
      </w:r>
      <w:r w:rsidR="00EF12DF">
        <w:rPr>
          <w:i/>
        </w:rPr>
        <w:t>nik nr 12</w:t>
      </w:r>
      <w:r>
        <w:rPr>
          <w:i/>
        </w:rPr>
        <w:t xml:space="preserve"> do protokołu)</w:t>
      </w:r>
    </w:p>
    <w:p w:rsidR="00EF12DF" w:rsidRDefault="00EF12DF" w:rsidP="00973753"/>
    <w:p w:rsidR="00EF12DF" w:rsidRPr="00973753" w:rsidRDefault="00EF12DF" w:rsidP="00973753"/>
    <w:p w:rsidR="00D21918" w:rsidRDefault="003773F6" w:rsidP="00FD1B74">
      <w:pPr>
        <w:pStyle w:val="Bezodstpw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4</w:t>
      </w:r>
      <w:r w:rsidR="00FD1B74" w:rsidRPr="00FD1B74">
        <w:rPr>
          <w:rFonts w:ascii="Times New Roman" w:hAnsi="Times New Roman" w:cs="Times New Roman"/>
          <w:b/>
          <w:color w:val="auto"/>
          <w:sz w:val="24"/>
          <w:szCs w:val="24"/>
        </w:rPr>
        <w:t>. ZAMKNIĘCIE SESJI.</w:t>
      </w:r>
    </w:p>
    <w:p w:rsidR="003F05FB" w:rsidRDefault="003F05FB" w:rsidP="003F05FB">
      <w:pPr>
        <w:jc w:val="both"/>
        <w:rPr>
          <w:bCs/>
          <w:i/>
        </w:rPr>
      </w:pPr>
      <w:r>
        <w:rPr>
          <w:bCs/>
          <w:i/>
        </w:rPr>
        <w:t>(Nagranie</w:t>
      </w:r>
      <w:r w:rsidR="00FA4CC0">
        <w:rPr>
          <w:bCs/>
          <w:i/>
        </w:rPr>
        <w:t xml:space="preserve"> </w:t>
      </w:r>
      <w:r w:rsidR="007F4138">
        <w:rPr>
          <w:bCs/>
          <w:i/>
        </w:rPr>
        <w:t>5:56</w:t>
      </w:r>
      <w:r w:rsidR="006F687B">
        <w:rPr>
          <w:bCs/>
          <w:i/>
        </w:rPr>
        <w:t xml:space="preserve"> –</w:t>
      </w:r>
      <w:r w:rsidR="00E843B0">
        <w:rPr>
          <w:bCs/>
          <w:i/>
        </w:rPr>
        <w:t xml:space="preserve"> </w:t>
      </w:r>
      <w:r w:rsidR="007F4138">
        <w:rPr>
          <w:bCs/>
          <w:i/>
        </w:rPr>
        <w:t>6:15</w:t>
      </w:r>
      <w:r>
        <w:rPr>
          <w:bCs/>
          <w:i/>
        </w:rPr>
        <w:t>)</w:t>
      </w:r>
    </w:p>
    <w:p w:rsidR="00FD1B74" w:rsidRDefault="00FD1B74" w:rsidP="00FD1B74">
      <w:pPr>
        <w:pStyle w:val="Bezodstpw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D4258" w:rsidRPr="00BD4258" w:rsidRDefault="004704B0" w:rsidP="00BD4258">
      <w:pPr>
        <w:autoSpaceDE w:val="0"/>
        <w:jc w:val="both"/>
        <w:rPr>
          <w:b/>
          <w:bCs/>
        </w:rPr>
      </w:pPr>
      <w:r>
        <w:rPr>
          <w:b/>
          <w:bCs/>
        </w:rPr>
        <w:t xml:space="preserve">Przewodniczący Rady Miasta Dariusz </w:t>
      </w:r>
      <w:proofErr w:type="spellStart"/>
      <w:r>
        <w:rPr>
          <w:b/>
          <w:bCs/>
        </w:rPr>
        <w:t>Szalla</w:t>
      </w:r>
      <w:proofErr w:type="spellEnd"/>
      <w:r w:rsidR="009E1636">
        <w:rPr>
          <w:b/>
          <w:bCs/>
        </w:rPr>
        <w:t xml:space="preserve"> </w:t>
      </w:r>
      <w:r w:rsidR="00BD4258" w:rsidRPr="00BD4258">
        <w:rPr>
          <w:color w:val="000000"/>
        </w:rPr>
        <w:t xml:space="preserve">na podstawie </w:t>
      </w:r>
      <w:r w:rsidR="00BD4258">
        <w:rPr>
          <w:color w:val="000000"/>
        </w:rPr>
        <w:t>§ 48 ust.</w:t>
      </w:r>
      <w:r w:rsidR="00BD4258" w:rsidRPr="00BD4258">
        <w:rPr>
          <w:color w:val="000000"/>
        </w:rPr>
        <w:t xml:space="preserve"> 1 Statutu Miasta Wałcz, </w:t>
      </w:r>
      <w:r w:rsidR="00D21918">
        <w:rPr>
          <w:color w:val="000000"/>
        </w:rPr>
        <w:t xml:space="preserve">zamknął </w:t>
      </w:r>
      <w:r w:rsidR="001C3C98">
        <w:rPr>
          <w:color w:val="000000"/>
        </w:rPr>
        <w:t xml:space="preserve">nadzwyczajną </w:t>
      </w:r>
      <w:r w:rsidR="00F070A8">
        <w:rPr>
          <w:color w:val="000000"/>
        </w:rPr>
        <w:t>V</w:t>
      </w:r>
      <w:r w:rsidR="00515352">
        <w:rPr>
          <w:color w:val="000000"/>
        </w:rPr>
        <w:t xml:space="preserve"> </w:t>
      </w:r>
      <w:r w:rsidR="00BD4258">
        <w:rPr>
          <w:color w:val="000000"/>
        </w:rPr>
        <w:t>s</w:t>
      </w:r>
      <w:r w:rsidR="00BD4258" w:rsidRPr="00BD4258">
        <w:rPr>
          <w:color w:val="000000"/>
        </w:rPr>
        <w:t xml:space="preserve">esję Rady Miasta Wałcz. </w:t>
      </w:r>
    </w:p>
    <w:p w:rsidR="00FA0C61" w:rsidRDefault="00013FD2" w:rsidP="00CB48FA">
      <w:pPr>
        <w:widowControl w:val="0"/>
        <w:tabs>
          <w:tab w:val="left" w:pos="3402"/>
          <w:tab w:val="left" w:pos="5103"/>
        </w:tabs>
        <w:suppressAutoHyphens/>
        <w:overflowPunct w:val="0"/>
        <w:autoSpaceDE w:val="0"/>
        <w:autoSpaceDN w:val="0"/>
        <w:jc w:val="both"/>
      </w:pPr>
      <w:r w:rsidRPr="00DE6644">
        <w:t xml:space="preserve">  </w:t>
      </w:r>
      <w:r w:rsidR="006D0126">
        <w:t xml:space="preserve">               </w:t>
      </w:r>
      <w:r w:rsidRPr="00DE6644">
        <w:t xml:space="preserve">                                         </w:t>
      </w:r>
      <w:r>
        <w:t xml:space="preserve">              </w:t>
      </w:r>
    </w:p>
    <w:p w:rsidR="00A72AAB" w:rsidRDefault="00013FD2" w:rsidP="006342DD">
      <w:pPr>
        <w:pStyle w:val="Tekstpodstawowy"/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CC1F9D" w:rsidRDefault="00CC1F9D" w:rsidP="006342DD">
      <w:pPr>
        <w:pStyle w:val="Tekstpodstawowy"/>
        <w:spacing w:after="240" w:line="240" w:lineRule="auto"/>
        <w:rPr>
          <w:sz w:val="24"/>
          <w:szCs w:val="24"/>
        </w:rPr>
      </w:pPr>
    </w:p>
    <w:p w:rsidR="00C26F36" w:rsidRDefault="00A33609" w:rsidP="00A33609">
      <w:pPr>
        <w:pStyle w:val="Tekstpodstawowy"/>
        <w:tabs>
          <w:tab w:val="left" w:pos="567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243E37">
        <w:rPr>
          <w:sz w:val="24"/>
          <w:szCs w:val="24"/>
        </w:rPr>
        <w:t xml:space="preserve">                               P</w:t>
      </w:r>
      <w:r>
        <w:rPr>
          <w:sz w:val="24"/>
          <w:szCs w:val="24"/>
        </w:rPr>
        <w:t xml:space="preserve">rzewodniczący Rady </w:t>
      </w:r>
      <w:r w:rsidR="006342DD">
        <w:rPr>
          <w:sz w:val="24"/>
          <w:szCs w:val="24"/>
        </w:rPr>
        <w:t>Miasta Wałcz</w:t>
      </w:r>
    </w:p>
    <w:p w:rsidR="00E153E3" w:rsidRDefault="008F68A8" w:rsidP="00C26F36">
      <w:pPr>
        <w:pStyle w:val="Tekstpodstawowy"/>
        <w:tabs>
          <w:tab w:val="left" w:pos="5670"/>
        </w:tabs>
        <w:spacing w:line="240" w:lineRule="auto"/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C0795">
        <w:rPr>
          <w:sz w:val="24"/>
          <w:szCs w:val="24"/>
        </w:rPr>
        <w:t xml:space="preserve">/-/ </w:t>
      </w:r>
      <w:r w:rsidR="009E1636">
        <w:rPr>
          <w:sz w:val="24"/>
          <w:szCs w:val="24"/>
        </w:rPr>
        <w:t xml:space="preserve">Dariusz </w:t>
      </w:r>
      <w:proofErr w:type="spellStart"/>
      <w:r w:rsidR="009E1636">
        <w:rPr>
          <w:sz w:val="24"/>
          <w:szCs w:val="24"/>
        </w:rPr>
        <w:t>Szalla</w:t>
      </w:r>
      <w:proofErr w:type="spellEnd"/>
      <w:r w:rsidR="009E1636">
        <w:rPr>
          <w:sz w:val="24"/>
          <w:szCs w:val="24"/>
        </w:rPr>
        <w:t xml:space="preserve"> </w:t>
      </w:r>
      <w:r w:rsidR="00A33609">
        <w:rPr>
          <w:sz w:val="24"/>
          <w:szCs w:val="24"/>
        </w:rPr>
        <w:t xml:space="preserve"> </w:t>
      </w:r>
      <w:r w:rsidR="006342DD">
        <w:rPr>
          <w:sz w:val="24"/>
          <w:szCs w:val="24"/>
        </w:rPr>
        <w:t xml:space="preserve">  </w:t>
      </w:r>
    </w:p>
    <w:p w:rsidR="006D0126" w:rsidRPr="00A72AAB" w:rsidRDefault="00A2654E" w:rsidP="00631F97">
      <w:pPr>
        <w:pStyle w:val="Tekstpodstawowy"/>
        <w:tabs>
          <w:tab w:val="left" w:pos="56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</w:p>
    <w:p w:rsidR="00A72AAB" w:rsidRDefault="00A72AAB" w:rsidP="00631F97">
      <w:pPr>
        <w:pStyle w:val="Tekstpodstawowy"/>
        <w:tabs>
          <w:tab w:val="left" w:pos="5670"/>
        </w:tabs>
        <w:spacing w:line="240" w:lineRule="auto"/>
        <w:rPr>
          <w:i/>
          <w:sz w:val="16"/>
          <w:szCs w:val="16"/>
        </w:rPr>
      </w:pPr>
    </w:p>
    <w:p w:rsidR="00A72AAB" w:rsidRDefault="00A72AAB" w:rsidP="00631F97">
      <w:pPr>
        <w:pStyle w:val="Tekstpodstawowy"/>
        <w:tabs>
          <w:tab w:val="left" w:pos="5670"/>
        </w:tabs>
        <w:spacing w:line="240" w:lineRule="auto"/>
        <w:rPr>
          <w:i/>
          <w:sz w:val="16"/>
          <w:szCs w:val="16"/>
        </w:rPr>
      </w:pPr>
    </w:p>
    <w:p w:rsidR="007B7375" w:rsidRDefault="007B7375" w:rsidP="00631F97">
      <w:pPr>
        <w:pStyle w:val="Tekstpodstawowy"/>
        <w:tabs>
          <w:tab w:val="left" w:pos="5670"/>
        </w:tabs>
        <w:spacing w:line="240" w:lineRule="auto"/>
        <w:rPr>
          <w:i/>
          <w:sz w:val="16"/>
          <w:szCs w:val="16"/>
        </w:rPr>
      </w:pPr>
    </w:p>
    <w:p w:rsidR="007B7375" w:rsidRDefault="007B7375" w:rsidP="00631F97">
      <w:pPr>
        <w:pStyle w:val="Tekstpodstawowy"/>
        <w:tabs>
          <w:tab w:val="left" w:pos="5670"/>
        </w:tabs>
        <w:spacing w:line="240" w:lineRule="auto"/>
        <w:rPr>
          <w:i/>
          <w:sz w:val="16"/>
          <w:szCs w:val="16"/>
        </w:rPr>
      </w:pPr>
    </w:p>
    <w:p w:rsidR="00F1186E" w:rsidRDefault="00F1186E" w:rsidP="00631F97">
      <w:pPr>
        <w:pStyle w:val="Tekstpodstawowy"/>
        <w:tabs>
          <w:tab w:val="left" w:pos="5670"/>
        </w:tabs>
        <w:spacing w:line="240" w:lineRule="auto"/>
        <w:rPr>
          <w:i/>
          <w:sz w:val="16"/>
          <w:szCs w:val="16"/>
        </w:rPr>
      </w:pPr>
    </w:p>
    <w:p w:rsidR="00F1186E" w:rsidRDefault="00F1186E" w:rsidP="00631F97">
      <w:pPr>
        <w:pStyle w:val="Tekstpodstawowy"/>
        <w:tabs>
          <w:tab w:val="left" w:pos="5670"/>
        </w:tabs>
        <w:spacing w:line="240" w:lineRule="auto"/>
        <w:rPr>
          <w:i/>
          <w:sz w:val="16"/>
          <w:szCs w:val="16"/>
        </w:rPr>
      </w:pPr>
    </w:p>
    <w:p w:rsidR="0096628C" w:rsidRDefault="0096628C" w:rsidP="00631F97">
      <w:pPr>
        <w:pStyle w:val="Tekstpodstawowy"/>
        <w:tabs>
          <w:tab w:val="left" w:pos="5670"/>
        </w:tabs>
        <w:spacing w:line="240" w:lineRule="auto"/>
        <w:rPr>
          <w:i/>
          <w:sz w:val="16"/>
          <w:szCs w:val="16"/>
        </w:rPr>
      </w:pPr>
    </w:p>
    <w:p w:rsidR="00013FD2" w:rsidRPr="00950290" w:rsidRDefault="00F62A6A" w:rsidP="00631F97">
      <w:pPr>
        <w:pStyle w:val="Tekstpodstawowy"/>
        <w:tabs>
          <w:tab w:val="left" w:pos="5670"/>
        </w:tabs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Protokółowała</w:t>
      </w:r>
      <w:r w:rsidR="00013FD2" w:rsidRPr="00950290">
        <w:rPr>
          <w:i/>
          <w:sz w:val="16"/>
          <w:szCs w:val="16"/>
        </w:rPr>
        <w:t xml:space="preserve">: </w:t>
      </w:r>
      <w:r w:rsidR="00013FD2" w:rsidRPr="00950290">
        <w:rPr>
          <w:i/>
          <w:sz w:val="16"/>
          <w:szCs w:val="16"/>
        </w:rPr>
        <w:tab/>
      </w:r>
    </w:p>
    <w:p w:rsidR="00013FD2" w:rsidRPr="00950290" w:rsidRDefault="00126B68" w:rsidP="00631F97">
      <w:pPr>
        <w:tabs>
          <w:tab w:val="left" w:pos="5529"/>
        </w:tabs>
        <w:ind w:right="23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Karolina Miazga</w:t>
      </w:r>
      <w:r w:rsidR="00013FD2" w:rsidRPr="00950290">
        <w:rPr>
          <w:i/>
          <w:sz w:val="16"/>
          <w:szCs w:val="16"/>
        </w:rPr>
        <w:tab/>
      </w:r>
    </w:p>
    <w:p w:rsidR="006D0126" w:rsidRDefault="00BE695A" w:rsidP="005113DE">
      <w:pPr>
        <w:tabs>
          <w:tab w:val="left" w:pos="5670"/>
        </w:tabs>
        <w:spacing w:after="240"/>
        <w:ind w:right="23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St. </w:t>
      </w:r>
      <w:r w:rsidR="00126B68">
        <w:rPr>
          <w:i/>
          <w:sz w:val="16"/>
          <w:szCs w:val="16"/>
        </w:rPr>
        <w:t xml:space="preserve">Insp. ds. samorządowych </w:t>
      </w:r>
    </w:p>
    <w:p w:rsidR="00BF43AC" w:rsidRDefault="004D0119" w:rsidP="005113DE">
      <w:pPr>
        <w:tabs>
          <w:tab w:val="left" w:pos="5670"/>
        </w:tabs>
        <w:spacing w:after="240"/>
        <w:ind w:right="23"/>
        <w:jc w:val="both"/>
      </w:pPr>
      <w:r>
        <w:t>Wałcz,</w:t>
      </w:r>
      <w:r w:rsidR="00D2589E">
        <w:t xml:space="preserve"> </w:t>
      </w:r>
      <w:r w:rsidR="0099533B">
        <w:t>dnia</w:t>
      </w:r>
      <w:r w:rsidR="006F3878">
        <w:t xml:space="preserve"> </w:t>
      </w:r>
      <w:r w:rsidR="007F4138">
        <w:t>5 września</w:t>
      </w:r>
      <w:r w:rsidR="00126B68">
        <w:t xml:space="preserve"> </w:t>
      </w:r>
      <w:r w:rsidR="000D4B7C">
        <w:t>202</w:t>
      </w:r>
      <w:r w:rsidR="00351386">
        <w:t>4</w:t>
      </w:r>
      <w:r w:rsidR="00BD391D">
        <w:t xml:space="preserve"> </w:t>
      </w:r>
      <w:r w:rsidR="00013FD2">
        <w:t>r.</w:t>
      </w:r>
    </w:p>
    <w:sectPr w:rsidR="00BF43AC" w:rsidSect="00E843B0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841" w:rsidRDefault="00D40841">
      <w:r>
        <w:separator/>
      </w:r>
    </w:p>
  </w:endnote>
  <w:endnote w:type="continuationSeparator" w:id="0">
    <w:p w:rsidR="00D40841" w:rsidRDefault="00D4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503271"/>
      <w:docPartObj>
        <w:docPartGallery w:val="Page Numbers (Bottom of Page)"/>
        <w:docPartUnique/>
      </w:docPartObj>
    </w:sdtPr>
    <w:sdtEndPr/>
    <w:sdtContent>
      <w:p w:rsidR="009E1636" w:rsidRDefault="00D408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B4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E1636" w:rsidRDefault="009E1636" w:rsidP="00FE68C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841" w:rsidRDefault="00D40841">
      <w:r>
        <w:separator/>
      </w:r>
    </w:p>
  </w:footnote>
  <w:footnote w:type="continuationSeparator" w:id="0">
    <w:p w:rsidR="00D40841" w:rsidRDefault="00D40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30B5AE3"/>
    <w:multiLevelType w:val="hybridMultilevel"/>
    <w:tmpl w:val="9098804C"/>
    <w:lvl w:ilvl="0" w:tplc="8E0CD4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95D53"/>
    <w:multiLevelType w:val="hybridMultilevel"/>
    <w:tmpl w:val="78BE7014"/>
    <w:lvl w:ilvl="0" w:tplc="F70E55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1560B"/>
    <w:multiLevelType w:val="hybridMultilevel"/>
    <w:tmpl w:val="19705A2A"/>
    <w:lvl w:ilvl="0" w:tplc="FEA821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51157"/>
    <w:multiLevelType w:val="hybridMultilevel"/>
    <w:tmpl w:val="50369B70"/>
    <w:lvl w:ilvl="0" w:tplc="E5CEB05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E6D04"/>
    <w:multiLevelType w:val="hybridMultilevel"/>
    <w:tmpl w:val="11E83F6C"/>
    <w:lvl w:ilvl="0" w:tplc="F70E55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73816"/>
    <w:multiLevelType w:val="hybridMultilevel"/>
    <w:tmpl w:val="49B29352"/>
    <w:lvl w:ilvl="0" w:tplc="60DAF55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A3350"/>
    <w:multiLevelType w:val="hybridMultilevel"/>
    <w:tmpl w:val="8ACE66FE"/>
    <w:lvl w:ilvl="0" w:tplc="CF3A7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752B7"/>
    <w:multiLevelType w:val="hybridMultilevel"/>
    <w:tmpl w:val="A5D8C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53C57"/>
    <w:multiLevelType w:val="hybridMultilevel"/>
    <w:tmpl w:val="19705A2A"/>
    <w:lvl w:ilvl="0" w:tplc="FEA821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D6337"/>
    <w:multiLevelType w:val="hybridMultilevel"/>
    <w:tmpl w:val="52CE0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F814CE"/>
    <w:multiLevelType w:val="hybridMultilevel"/>
    <w:tmpl w:val="19705A2A"/>
    <w:lvl w:ilvl="0" w:tplc="FEA821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81CA1"/>
    <w:multiLevelType w:val="hybridMultilevel"/>
    <w:tmpl w:val="F42842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A3E86"/>
    <w:multiLevelType w:val="hybridMultilevel"/>
    <w:tmpl w:val="C98CBA54"/>
    <w:lvl w:ilvl="0" w:tplc="75B651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1C4350"/>
    <w:multiLevelType w:val="hybridMultilevel"/>
    <w:tmpl w:val="128AA554"/>
    <w:lvl w:ilvl="0" w:tplc="F70E55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EC5985"/>
    <w:multiLevelType w:val="hybridMultilevel"/>
    <w:tmpl w:val="2BD61CE6"/>
    <w:lvl w:ilvl="0" w:tplc="E43442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A16085"/>
    <w:multiLevelType w:val="hybridMultilevel"/>
    <w:tmpl w:val="0A000854"/>
    <w:lvl w:ilvl="0" w:tplc="F70E55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DD563D"/>
    <w:multiLevelType w:val="hybridMultilevel"/>
    <w:tmpl w:val="3230C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E50359"/>
    <w:multiLevelType w:val="hybridMultilevel"/>
    <w:tmpl w:val="B8DEA940"/>
    <w:lvl w:ilvl="0" w:tplc="0366D2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BA1E2B"/>
    <w:multiLevelType w:val="hybridMultilevel"/>
    <w:tmpl w:val="19705A2A"/>
    <w:lvl w:ilvl="0" w:tplc="FEA821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56095E"/>
    <w:multiLevelType w:val="hybridMultilevel"/>
    <w:tmpl w:val="3230C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4E71A1"/>
    <w:multiLevelType w:val="hybridMultilevel"/>
    <w:tmpl w:val="19705A2A"/>
    <w:lvl w:ilvl="0" w:tplc="FEA821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8A14C8"/>
    <w:multiLevelType w:val="hybridMultilevel"/>
    <w:tmpl w:val="25DA7204"/>
    <w:lvl w:ilvl="0" w:tplc="2A0C8A7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AA3DF5"/>
    <w:multiLevelType w:val="hybridMultilevel"/>
    <w:tmpl w:val="6310DAC4"/>
    <w:lvl w:ilvl="0" w:tplc="2A0C8A7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D93F93"/>
    <w:multiLevelType w:val="hybridMultilevel"/>
    <w:tmpl w:val="D8A26FAA"/>
    <w:lvl w:ilvl="0" w:tplc="294496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55567C"/>
    <w:multiLevelType w:val="hybridMultilevel"/>
    <w:tmpl w:val="52CE0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AE2D6E"/>
    <w:multiLevelType w:val="hybridMultilevel"/>
    <w:tmpl w:val="3230C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12278E"/>
    <w:multiLevelType w:val="hybridMultilevel"/>
    <w:tmpl w:val="BF3026B0"/>
    <w:lvl w:ilvl="0" w:tplc="F70E55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1A6078"/>
    <w:multiLevelType w:val="hybridMultilevel"/>
    <w:tmpl w:val="677ECA58"/>
    <w:lvl w:ilvl="0" w:tplc="47AAD6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7837F0"/>
    <w:multiLevelType w:val="hybridMultilevel"/>
    <w:tmpl w:val="19705A2A"/>
    <w:lvl w:ilvl="0" w:tplc="FEA821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2B7D33"/>
    <w:multiLevelType w:val="hybridMultilevel"/>
    <w:tmpl w:val="B8DEA940"/>
    <w:lvl w:ilvl="0" w:tplc="0366D2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4227A2"/>
    <w:multiLevelType w:val="hybridMultilevel"/>
    <w:tmpl w:val="6E1A4B64"/>
    <w:lvl w:ilvl="0" w:tplc="CF6049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1546BC"/>
    <w:multiLevelType w:val="hybridMultilevel"/>
    <w:tmpl w:val="E17ACA66"/>
    <w:lvl w:ilvl="0" w:tplc="6C3E1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D5102A"/>
    <w:multiLevelType w:val="hybridMultilevel"/>
    <w:tmpl w:val="17C441B6"/>
    <w:lvl w:ilvl="0" w:tplc="F70E55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2F74CE"/>
    <w:multiLevelType w:val="hybridMultilevel"/>
    <w:tmpl w:val="D5A83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A62408"/>
    <w:multiLevelType w:val="hybridMultilevel"/>
    <w:tmpl w:val="2CEA8422"/>
    <w:lvl w:ilvl="0" w:tplc="6D90AB10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D7081C"/>
    <w:multiLevelType w:val="hybridMultilevel"/>
    <w:tmpl w:val="A73672E8"/>
    <w:lvl w:ilvl="0" w:tplc="D8D4CB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E03E52"/>
    <w:multiLevelType w:val="hybridMultilevel"/>
    <w:tmpl w:val="6310DAC4"/>
    <w:lvl w:ilvl="0" w:tplc="2A0C8A7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615911"/>
    <w:multiLevelType w:val="hybridMultilevel"/>
    <w:tmpl w:val="9E467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112355"/>
    <w:multiLevelType w:val="hybridMultilevel"/>
    <w:tmpl w:val="4306B134"/>
    <w:lvl w:ilvl="0" w:tplc="FEA821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094B5E"/>
    <w:multiLevelType w:val="hybridMultilevel"/>
    <w:tmpl w:val="C0E823FA"/>
    <w:lvl w:ilvl="0" w:tplc="1D00DC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A4813"/>
    <w:multiLevelType w:val="hybridMultilevel"/>
    <w:tmpl w:val="DAB4BFB8"/>
    <w:lvl w:ilvl="0" w:tplc="2A0C8A7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316BAD"/>
    <w:multiLevelType w:val="hybridMultilevel"/>
    <w:tmpl w:val="19705A2A"/>
    <w:lvl w:ilvl="0" w:tplc="FEA821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0"/>
  </w:num>
  <w:num w:numId="3">
    <w:abstractNumId w:val="26"/>
  </w:num>
  <w:num w:numId="4">
    <w:abstractNumId w:val="17"/>
  </w:num>
  <w:num w:numId="5">
    <w:abstractNumId w:val="28"/>
  </w:num>
  <w:num w:numId="6">
    <w:abstractNumId w:val="42"/>
  </w:num>
  <w:num w:numId="7">
    <w:abstractNumId w:val="32"/>
  </w:num>
  <w:num w:numId="8">
    <w:abstractNumId w:val="3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9"/>
  </w:num>
  <w:num w:numId="12">
    <w:abstractNumId w:val="38"/>
  </w:num>
  <w:num w:numId="13">
    <w:abstractNumId w:val="20"/>
  </w:num>
  <w:num w:numId="14">
    <w:abstractNumId w:val="36"/>
  </w:num>
  <w:num w:numId="15">
    <w:abstractNumId w:val="15"/>
  </w:num>
  <w:num w:numId="16">
    <w:abstractNumId w:val="9"/>
  </w:num>
  <w:num w:numId="17">
    <w:abstractNumId w:val="10"/>
  </w:num>
  <w:num w:numId="18">
    <w:abstractNumId w:val="22"/>
  </w:num>
  <w:num w:numId="19">
    <w:abstractNumId w:val="23"/>
  </w:num>
  <w:num w:numId="20">
    <w:abstractNumId w:val="44"/>
  </w:num>
  <w:num w:numId="21">
    <w:abstractNumId w:val="11"/>
  </w:num>
  <w:num w:numId="22">
    <w:abstractNumId w:val="21"/>
  </w:num>
  <w:num w:numId="23">
    <w:abstractNumId w:val="41"/>
  </w:num>
  <w:num w:numId="24">
    <w:abstractNumId w:val="13"/>
  </w:num>
  <w:num w:numId="25">
    <w:abstractNumId w:val="31"/>
  </w:num>
  <w:num w:numId="26">
    <w:abstractNumId w:val="18"/>
  </w:num>
  <w:num w:numId="27">
    <w:abstractNumId w:val="18"/>
  </w:num>
  <w:num w:numId="28">
    <w:abstractNumId w:val="16"/>
  </w:num>
  <w:num w:numId="29">
    <w:abstractNumId w:val="35"/>
  </w:num>
  <w:num w:numId="30">
    <w:abstractNumId w:val="5"/>
  </w:num>
  <w:num w:numId="31">
    <w:abstractNumId w:val="34"/>
  </w:num>
  <w:num w:numId="32">
    <w:abstractNumId w:val="33"/>
  </w:num>
  <w:num w:numId="33">
    <w:abstractNumId w:val="29"/>
  </w:num>
  <w:num w:numId="34">
    <w:abstractNumId w:val="4"/>
  </w:num>
  <w:num w:numId="35">
    <w:abstractNumId w:val="7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8"/>
  </w:num>
  <w:num w:numId="39">
    <w:abstractNumId w:val="39"/>
  </w:num>
  <w:num w:numId="40">
    <w:abstractNumId w:val="24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37"/>
  </w:num>
  <w:num w:numId="44">
    <w:abstractNumId w:val="27"/>
  </w:num>
  <w:num w:numId="45">
    <w:abstractNumId w:val="12"/>
  </w:num>
  <w:num w:numId="46">
    <w:abstractNumId w:val="4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D3"/>
    <w:rsid w:val="000003E7"/>
    <w:rsid w:val="00000611"/>
    <w:rsid w:val="00000641"/>
    <w:rsid w:val="0000089F"/>
    <w:rsid w:val="000021A9"/>
    <w:rsid w:val="000022C3"/>
    <w:rsid w:val="000022E7"/>
    <w:rsid w:val="000037CA"/>
    <w:rsid w:val="00003A2D"/>
    <w:rsid w:val="00003FE5"/>
    <w:rsid w:val="0000455D"/>
    <w:rsid w:val="00004BD5"/>
    <w:rsid w:val="00004F63"/>
    <w:rsid w:val="000054E3"/>
    <w:rsid w:val="00006FCD"/>
    <w:rsid w:val="0000766D"/>
    <w:rsid w:val="000079B3"/>
    <w:rsid w:val="00007A24"/>
    <w:rsid w:val="00007CBB"/>
    <w:rsid w:val="000104FE"/>
    <w:rsid w:val="00010659"/>
    <w:rsid w:val="00011C16"/>
    <w:rsid w:val="00011C49"/>
    <w:rsid w:val="00012571"/>
    <w:rsid w:val="0001271C"/>
    <w:rsid w:val="00012F27"/>
    <w:rsid w:val="0001396E"/>
    <w:rsid w:val="00013FD2"/>
    <w:rsid w:val="000145EC"/>
    <w:rsid w:val="00014944"/>
    <w:rsid w:val="00014AA5"/>
    <w:rsid w:val="00015566"/>
    <w:rsid w:val="00015B7B"/>
    <w:rsid w:val="0001606B"/>
    <w:rsid w:val="0001642B"/>
    <w:rsid w:val="00016A47"/>
    <w:rsid w:val="000175B6"/>
    <w:rsid w:val="000177D6"/>
    <w:rsid w:val="00020276"/>
    <w:rsid w:val="00020D78"/>
    <w:rsid w:val="00021063"/>
    <w:rsid w:val="00021202"/>
    <w:rsid w:val="00021EA9"/>
    <w:rsid w:val="00023062"/>
    <w:rsid w:val="00023411"/>
    <w:rsid w:val="000237E6"/>
    <w:rsid w:val="00023BEE"/>
    <w:rsid w:val="00023FBD"/>
    <w:rsid w:val="00024385"/>
    <w:rsid w:val="00024A25"/>
    <w:rsid w:val="00025698"/>
    <w:rsid w:val="00025737"/>
    <w:rsid w:val="00026A03"/>
    <w:rsid w:val="00026B40"/>
    <w:rsid w:val="00026CA6"/>
    <w:rsid w:val="00027670"/>
    <w:rsid w:val="00030122"/>
    <w:rsid w:val="000311BE"/>
    <w:rsid w:val="00031218"/>
    <w:rsid w:val="000312F8"/>
    <w:rsid w:val="0003135D"/>
    <w:rsid w:val="00031F0E"/>
    <w:rsid w:val="00032561"/>
    <w:rsid w:val="00032869"/>
    <w:rsid w:val="00032A56"/>
    <w:rsid w:val="00033084"/>
    <w:rsid w:val="000335BA"/>
    <w:rsid w:val="000340FF"/>
    <w:rsid w:val="00035998"/>
    <w:rsid w:val="00036034"/>
    <w:rsid w:val="0003692B"/>
    <w:rsid w:val="00036E53"/>
    <w:rsid w:val="000370EA"/>
    <w:rsid w:val="00037F7B"/>
    <w:rsid w:val="0004019B"/>
    <w:rsid w:val="000405CA"/>
    <w:rsid w:val="0004088C"/>
    <w:rsid w:val="00040C7F"/>
    <w:rsid w:val="000415E4"/>
    <w:rsid w:val="00042B1C"/>
    <w:rsid w:val="000436FA"/>
    <w:rsid w:val="00043939"/>
    <w:rsid w:val="00043C82"/>
    <w:rsid w:val="000442B5"/>
    <w:rsid w:val="00044504"/>
    <w:rsid w:val="00044664"/>
    <w:rsid w:val="00045322"/>
    <w:rsid w:val="000455E9"/>
    <w:rsid w:val="00045A1D"/>
    <w:rsid w:val="00045B4C"/>
    <w:rsid w:val="000460D3"/>
    <w:rsid w:val="00046150"/>
    <w:rsid w:val="000468AA"/>
    <w:rsid w:val="000469B1"/>
    <w:rsid w:val="00046EB2"/>
    <w:rsid w:val="0004781F"/>
    <w:rsid w:val="00047BAF"/>
    <w:rsid w:val="00051380"/>
    <w:rsid w:val="000526EC"/>
    <w:rsid w:val="000528F9"/>
    <w:rsid w:val="00052D5D"/>
    <w:rsid w:val="0005341A"/>
    <w:rsid w:val="00053FA6"/>
    <w:rsid w:val="00054129"/>
    <w:rsid w:val="00055701"/>
    <w:rsid w:val="00055D03"/>
    <w:rsid w:val="00055D47"/>
    <w:rsid w:val="00055E60"/>
    <w:rsid w:val="0005675B"/>
    <w:rsid w:val="00057003"/>
    <w:rsid w:val="0005710A"/>
    <w:rsid w:val="000576E1"/>
    <w:rsid w:val="0005773F"/>
    <w:rsid w:val="00057788"/>
    <w:rsid w:val="00057CC3"/>
    <w:rsid w:val="00060168"/>
    <w:rsid w:val="000602F7"/>
    <w:rsid w:val="00060387"/>
    <w:rsid w:val="0006068C"/>
    <w:rsid w:val="00061235"/>
    <w:rsid w:val="000614E7"/>
    <w:rsid w:val="0006199F"/>
    <w:rsid w:val="00061E89"/>
    <w:rsid w:val="000621AA"/>
    <w:rsid w:val="00062EB5"/>
    <w:rsid w:val="00064351"/>
    <w:rsid w:val="000645F6"/>
    <w:rsid w:val="0006462A"/>
    <w:rsid w:val="00064739"/>
    <w:rsid w:val="00065064"/>
    <w:rsid w:val="0006555C"/>
    <w:rsid w:val="0006558E"/>
    <w:rsid w:val="00065D2D"/>
    <w:rsid w:val="0006626E"/>
    <w:rsid w:val="000665C0"/>
    <w:rsid w:val="00066689"/>
    <w:rsid w:val="000668F1"/>
    <w:rsid w:val="000704BA"/>
    <w:rsid w:val="000715B6"/>
    <w:rsid w:val="000716C8"/>
    <w:rsid w:val="00071984"/>
    <w:rsid w:val="0007291F"/>
    <w:rsid w:val="00072C62"/>
    <w:rsid w:val="00072F27"/>
    <w:rsid w:val="0007330B"/>
    <w:rsid w:val="00073A5E"/>
    <w:rsid w:val="00073DA1"/>
    <w:rsid w:val="000742C4"/>
    <w:rsid w:val="0007462E"/>
    <w:rsid w:val="000756FB"/>
    <w:rsid w:val="00075D27"/>
    <w:rsid w:val="000771AE"/>
    <w:rsid w:val="000774B2"/>
    <w:rsid w:val="0007781B"/>
    <w:rsid w:val="00077A54"/>
    <w:rsid w:val="00077B3C"/>
    <w:rsid w:val="00077FEE"/>
    <w:rsid w:val="00080D02"/>
    <w:rsid w:val="00080FCF"/>
    <w:rsid w:val="0008177E"/>
    <w:rsid w:val="00081C6F"/>
    <w:rsid w:val="00081DE1"/>
    <w:rsid w:val="000828CC"/>
    <w:rsid w:val="0008300A"/>
    <w:rsid w:val="000843FB"/>
    <w:rsid w:val="000851CC"/>
    <w:rsid w:val="0008594E"/>
    <w:rsid w:val="000861B2"/>
    <w:rsid w:val="00086584"/>
    <w:rsid w:val="00086D57"/>
    <w:rsid w:val="00086E1C"/>
    <w:rsid w:val="000876C8"/>
    <w:rsid w:val="00087902"/>
    <w:rsid w:val="000900D3"/>
    <w:rsid w:val="00090528"/>
    <w:rsid w:val="000905A8"/>
    <w:rsid w:val="0009130D"/>
    <w:rsid w:val="000914A5"/>
    <w:rsid w:val="000923CF"/>
    <w:rsid w:val="00092583"/>
    <w:rsid w:val="0009381C"/>
    <w:rsid w:val="0009387D"/>
    <w:rsid w:val="00093889"/>
    <w:rsid w:val="00093D5F"/>
    <w:rsid w:val="00095688"/>
    <w:rsid w:val="00095748"/>
    <w:rsid w:val="00096221"/>
    <w:rsid w:val="00096AF7"/>
    <w:rsid w:val="00097265"/>
    <w:rsid w:val="00097A13"/>
    <w:rsid w:val="00097BDA"/>
    <w:rsid w:val="000A0294"/>
    <w:rsid w:val="000A02A4"/>
    <w:rsid w:val="000A02D8"/>
    <w:rsid w:val="000A1A20"/>
    <w:rsid w:val="000A236D"/>
    <w:rsid w:val="000A2A48"/>
    <w:rsid w:val="000A2AA5"/>
    <w:rsid w:val="000A2ED0"/>
    <w:rsid w:val="000A2FEA"/>
    <w:rsid w:val="000A3232"/>
    <w:rsid w:val="000A35D3"/>
    <w:rsid w:val="000A4953"/>
    <w:rsid w:val="000A4AC4"/>
    <w:rsid w:val="000A4E2F"/>
    <w:rsid w:val="000A5A8B"/>
    <w:rsid w:val="000A5BD0"/>
    <w:rsid w:val="000A5BE8"/>
    <w:rsid w:val="000A670F"/>
    <w:rsid w:val="000A73BD"/>
    <w:rsid w:val="000B06A6"/>
    <w:rsid w:val="000B07CE"/>
    <w:rsid w:val="000B09FE"/>
    <w:rsid w:val="000B0A32"/>
    <w:rsid w:val="000B0C5D"/>
    <w:rsid w:val="000B12AC"/>
    <w:rsid w:val="000B1766"/>
    <w:rsid w:val="000B1BF7"/>
    <w:rsid w:val="000B23C6"/>
    <w:rsid w:val="000B2789"/>
    <w:rsid w:val="000B2C6F"/>
    <w:rsid w:val="000B302E"/>
    <w:rsid w:val="000B3C07"/>
    <w:rsid w:val="000B3E8E"/>
    <w:rsid w:val="000B3F09"/>
    <w:rsid w:val="000B4D44"/>
    <w:rsid w:val="000B4EB9"/>
    <w:rsid w:val="000B5B31"/>
    <w:rsid w:val="000B640D"/>
    <w:rsid w:val="000B64A8"/>
    <w:rsid w:val="000B6516"/>
    <w:rsid w:val="000B6A68"/>
    <w:rsid w:val="000B6B4A"/>
    <w:rsid w:val="000B6D72"/>
    <w:rsid w:val="000B717A"/>
    <w:rsid w:val="000B73BA"/>
    <w:rsid w:val="000B7927"/>
    <w:rsid w:val="000B7E68"/>
    <w:rsid w:val="000B7FD4"/>
    <w:rsid w:val="000C0F49"/>
    <w:rsid w:val="000C147A"/>
    <w:rsid w:val="000C1B94"/>
    <w:rsid w:val="000C1C37"/>
    <w:rsid w:val="000C386D"/>
    <w:rsid w:val="000C3E4F"/>
    <w:rsid w:val="000C40E7"/>
    <w:rsid w:val="000C4E17"/>
    <w:rsid w:val="000C4FE8"/>
    <w:rsid w:val="000C55EE"/>
    <w:rsid w:val="000C6141"/>
    <w:rsid w:val="000C6549"/>
    <w:rsid w:val="000C68A1"/>
    <w:rsid w:val="000C6EAF"/>
    <w:rsid w:val="000C6F19"/>
    <w:rsid w:val="000C7440"/>
    <w:rsid w:val="000C7877"/>
    <w:rsid w:val="000C7943"/>
    <w:rsid w:val="000C7B14"/>
    <w:rsid w:val="000D0CBE"/>
    <w:rsid w:val="000D1226"/>
    <w:rsid w:val="000D1241"/>
    <w:rsid w:val="000D16B4"/>
    <w:rsid w:val="000D1858"/>
    <w:rsid w:val="000D2D1E"/>
    <w:rsid w:val="000D311E"/>
    <w:rsid w:val="000D329E"/>
    <w:rsid w:val="000D3F06"/>
    <w:rsid w:val="000D3F3E"/>
    <w:rsid w:val="000D4147"/>
    <w:rsid w:val="000D4318"/>
    <w:rsid w:val="000D4344"/>
    <w:rsid w:val="000D45F4"/>
    <w:rsid w:val="000D476C"/>
    <w:rsid w:val="000D485D"/>
    <w:rsid w:val="000D4B7C"/>
    <w:rsid w:val="000D4C3D"/>
    <w:rsid w:val="000D50AD"/>
    <w:rsid w:val="000D57E3"/>
    <w:rsid w:val="000D63E9"/>
    <w:rsid w:val="000D7DB2"/>
    <w:rsid w:val="000D7F09"/>
    <w:rsid w:val="000E06B8"/>
    <w:rsid w:val="000E12A2"/>
    <w:rsid w:val="000E1C3C"/>
    <w:rsid w:val="000E1D18"/>
    <w:rsid w:val="000E2231"/>
    <w:rsid w:val="000E25F1"/>
    <w:rsid w:val="000E35E4"/>
    <w:rsid w:val="000E36C9"/>
    <w:rsid w:val="000E384D"/>
    <w:rsid w:val="000E39A3"/>
    <w:rsid w:val="000E3AE1"/>
    <w:rsid w:val="000E400C"/>
    <w:rsid w:val="000E4A56"/>
    <w:rsid w:val="000E5627"/>
    <w:rsid w:val="000E568D"/>
    <w:rsid w:val="000E56BF"/>
    <w:rsid w:val="000E56C5"/>
    <w:rsid w:val="000E6306"/>
    <w:rsid w:val="000E633C"/>
    <w:rsid w:val="000E6817"/>
    <w:rsid w:val="000E6978"/>
    <w:rsid w:val="000E6A6C"/>
    <w:rsid w:val="000E7EF2"/>
    <w:rsid w:val="000F0366"/>
    <w:rsid w:val="000F0AFD"/>
    <w:rsid w:val="000F1205"/>
    <w:rsid w:val="000F12C2"/>
    <w:rsid w:val="000F14EC"/>
    <w:rsid w:val="000F1CF5"/>
    <w:rsid w:val="000F1F33"/>
    <w:rsid w:val="000F29BD"/>
    <w:rsid w:val="000F3145"/>
    <w:rsid w:val="000F3173"/>
    <w:rsid w:val="000F31DF"/>
    <w:rsid w:val="000F5072"/>
    <w:rsid w:val="000F5B18"/>
    <w:rsid w:val="000F5C3B"/>
    <w:rsid w:val="000F69C6"/>
    <w:rsid w:val="000F7182"/>
    <w:rsid w:val="000F7841"/>
    <w:rsid w:val="000F7ACD"/>
    <w:rsid w:val="000F7E3C"/>
    <w:rsid w:val="0010017E"/>
    <w:rsid w:val="00100424"/>
    <w:rsid w:val="001008B9"/>
    <w:rsid w:val="00101423"/>
    <w:rsid w:val="00101CF2"/>
    <w:rsid w:val="001024C3"/>
    <w:rsid w:val="001027FF"/>
    <w:rsid w:val="00102EBC"/>
    <w:rsid w:val="00103386"/>
    <w:rsid w:val="0010387B"/>
    <w:rsid w:val="00105562"/>
    <w:rsid w:val="00105AE5"/>
    <w:rsid w:val="00105D41"/>
    <w:rsid w:val="00106B9F"/>
    <w:rsid w:val="00106D45"/>
    <w:rsid w:val="0010719E"/>
    <w:rsid w:val="00107487"/>
    <w:rsid w:val="001075A2"/>
    <w:rsid w:val="00107F19"/>
    <w:rsid w:val="00107F57"/>
    <w:rsid w:val="001106B1"/>
    <w:rsid w:val="001122D1"/>
    <w:rsid w:val="001123CA"/>
    <w:rsid w:val="00112849"/>
    <w:rsid w:val="001129DC"/>
    <w:rsid w:val="0011336E"/>
    <w:rsid w:val="00113627"/>
    <w:rsid w:val="0011375D"/>
    <w:rsid w:val="001137E9"/>
    <w:rsid w:val="0011419B"/>
    <w:rsid w:val="001144E6"/>
    <w:rsid w:val="001148AD"/>
    <w:rsid w:val="00114F6A"/>
    <w:rsid w:val="001151D9"/>
    <w:rsid w:val="00115673"/>
    <w:rsid w:val="00115B96"/>
    <w:rsid w:val="00115D28"/>
    <w:rsid w:val="00116FC1"/>
    <w:rsid w:val="001176E6"/>
    <w:rsid w:val="001205AD"/>
    <w:rsid w:val="001205AF"/>
    <w:rsid w:val="0012095B"/>
    <w:rsid w:val="0012101C"/>
    <w:rsid w:val="00121062"/>
    <w:rsid w:val="001210BA"/>
    <w:rsid w:val="00121695"/>
    <w:rsid w:val="0012244E"/>
    <w:rsid w:val="00122856"/>
    <w:rsid w:val="00122C30"/>
    <w:rsid w:val="00122E6E"/>
    <w:rsid w:val="00123426"/>
    <w:rsid w:val="00123E04"/>
    <w:rsid w:val="00123E3F"/>
    <w:rsid w:val="00124583"/>
    <w:rsid w:val="0012459B"/>
    <w:rsid w:val="0012470C"/>
    <w:rsid w:val="00124B17"/>
    <w:rsid w:val="00124BAD"/>
    <w:rsid w:val="00124EEE"/>
    <w:rsid w:val="00125069"/>
    <w:rsid w:val="0012528E"/>
    <w:rsid w:val="00125989"/>
    <w:rsid w:val="00125FEB"/>
    <w:rsid w:val="0012611A"/>
    <w:rsid w:val="001265A9"/>
    <w:rsid w:val="00126992"/>
    <w:rsid w:val="001269A4"/>
    <w:rsid w:val="00126B68"/>
    <w:rsid w:val="00127457"/>
    <w:rsid w:val="0012775D"/>
    <w:rsid w:val="00127AC7"/>
    <w:rsid w:val="00130204"/>
    <w:rsid w:val="00130C5C"/>
    <w:rsid w:val="001314E3"/>
    <w:rsid w:val="00131D5D"/>
    <w:rsid w:val="00131E4E"/>
    <w:rsid w:val="001323C6"/>
    <w:rsid w:val="0013250B"/>
    <w:rsid w:val="00132730"/>
    <w:rsid w:val="001338A9"/>
    <w:rsid w:val="00133E51"/>
    <w:rsid w:val="00134377"/>
    <w:rsid w:val="00134B01"/>
    <w:rsid w:val="00135054"/>
    <w:rsid w:val="001357F0"/>
    <w:rsid w:val="00135B5B"/>
    <w:rsid w:val="00135E73"/>
    <w:rsid w:val="001364D7"/>
    <w:rsid w:val="00136D31"/>
    <w:rsid w:val="00137A09"/>
    <w:rsid w:val="001401D3"/>
    <w:rsid w:val="00140DEF"/>
    <w:rsid w:val="00141F0B"/>
    <w:rsid w:val="00142309"/>
    <w:rsid w:val="00142F00"/>
    <w:rsid w:val="0014317A"/>
    <w:rsid w:val="001431A1"/>
    <w:rsid w:val="00143FB8"/>
    <w:rsid w:val="0014420B"/>
    <w:rsid w:val="001443EF"/>
    <w:rsid w:val="00144EA8"/>
    <w:rsid w:val="00144ED8"/>
    <w:rsid w:val="00144F00"/>
    <w:rsid w:val="00145116"/>
    <w:rsid w:val="001454E0"/>
    <w:rsid w:val="00145990"/>
    <w:rsid w:val="001459ED"/>
    <w:rsid w:val="00145D10"/>
    <w:rsid w:val="001461B6"/>
    <w:rsid w:val="00146DD5"/>
    <w:rsid w:val="00147231"/>
    <w:rsid w:val="001472CA"/>
    <w:rsid w:val="001473EF"/>
    <w:rsid w:val="00147980"/>
    <w:rsid w:val="00150319"/>
    <w:rsid w:val="00150B4E"/>
    <w:rsid w:val="00150FFE"/>
    <w:rsid w:val="001513BE"/>
    <w:rsid w:val="00151726"/>
    <w:rsid w:val="00151BDC"/>
    <w:rsid w:val="00152D28"/>
    <w:rsid w:val="00153E1B"/>
    <w:rsid w:val="00154339"/>
    <w:rsid w:val="00154EF6"/>
    <w:rsid w:val="00155EAF"/>
    <w:rsid w:val="00156E06"/>
    <w:rsid w:val="00157DF3"/>
    <w:rsid w:val="0016037A"/>
    <w:rsid w:val="001608F4"/>
    <w:rsid w:val="00160CFB"/>
    <w:rsid w:val="00160D08"/>
    <w:rsid w:val="00160E89"/>
    <w:rsid w:val="001617F1"/>
    <w:rsid w:val="001621B3"/>
    <w:rsid w:val="001622AB"/>
    <w:rsid w:val="0016231E"/>
    <w:rsid w:val="00162BEC"/>
    <w:rsid w:val="00162FAD"/>
    <w:rsid w:val="00164DF3"/>
    <w:rsid w:val="00164F37"/>
    <w:rsid w:val="00165556"/>
    <w:rsid w:val="001658B5"/>
    <w:rsid w:val="00165C94"/>
    <w:rsid w:val="0016618F"/>
    <w:rsid w:val="00166801"/>
    <w:rsid w:val="0016685F"/>
    <w:rsid w:val="00166C85"/>
    <w:rsid w:val="001671DD"/>
    <w:rsid w:val="0017002A"/>
    <w:rsid w:val="00170774"/>
    <w:rsid w:val="0017088B"/>
    <w:rsid w:val="001715D4"/>
    <w:rsid w:val="00171964"/>
    <w:rsid w:val="00171B45"/>
    <w:rsid w:val="00171CD4"/>
    <w:rsid w:val="00171DC8"/>
    <w:rsid w:val="001723CD"/>
    <w:rsid w:val="00172582"/>
    <w:rsid w:val="00173651"/>
    <w:rsid w:val="00174707"/>
    <w:rsid w:val="00174BA2"/>
    <w:rsid w:val="001750E0"/>
    <w:rsid w:val="001750EA"/>
    <w:rsid w:val="0017513A"/>
    <w:rsid w:val="00175142"/>
    <w:rsid w:val="00175459"/>
    <w:rsid w:val="00175710"/>
    <w:rsid w:val="00176094"/>
    <w:rsid w:val="00176387"/>
    <w:rsid w:val="00176A79"/>
    <w:rsid w:val="0017793B"/>
    <w:rsid w:val="001804A4"/>
    <w:rsid w:val="00180865"/>
    <w:rsid w:val="001808B4"/>
    <w:rsid w:val="00180C50"/>
    <w:rsid w:val="00180FAC"/>
    <w:rsid w:val="0018183B"/>
    <w:rsid w:val="00181C71"/>
    <w:rsid w:val="00181F05"/>
    <w:rsid w:val="0018246B"/>
    <w:rsid w:val="00182596"/>
    <w:rsid w:val="00182CD3"/>
    <w:rsid w:val="0018373B"/>
    <w:rsid w:val="00184444"/>
    <w:rsid w:val="001845C4"/>
    <w:rsid w:val="00184DA3"/>
    <w:rsid w:val="00184FE2"/>
    <w:rsid w:val="001857F1"/>
    <w:rsid w:val="0018731B"/>
    <w:rsid w:val="0018781E"/>
    <w:rsid w:val="00187984"/>
    <w:rsid w:val="00187CEB"/>
    <w:rsid w:val="00190C23"/>
    <w:rsid w:val="00190E4F"/>
    <w:rsid w:val="00190FE7"/>
    <w:rsid w:val="0019168B"/>
    <w:rsid w:val="001919CC"/>
    <w:rsid w:val="00191DA1"/>
    <w:rsid w:val="00192B84"/>
    <w:rsid w:val="00192B8D"/>
    <w:rsid w:val="00193267"/>
    <w:rsid w:val="00193440"/>
    <w:rsid w:val="001935D4"/>
    <w:rsid w:val="00193EF4"/>
    <w:rsid w:val="0019411F"/>
    <w:rsid w:val="00194329"/>
    <w:rsid w:val="00194379"/>
    <w:rsid w:val="00194678"/>
    <w:rsid w:val="00194697"/>
    <w:rsid w:val="001951E8"/>
    <w:rsid w:val="00195B4C"/>
    <w:rsid w:val="001960E2"/>
    <w:rsid w:val="0019630A"/>
    <w:rsid w:val="00196932"/>
    <w:rsid w:val="00196FD9"/>
    <w:rsid w:val="001973FF"/>
    <w:rsid w:val="001A007E"/>
    <w:rsid w:val="001A0671"/>
    <w:rsid w:val="001A0753"/>
    <w:rsid w:val="001A12A6"/>
    <w:rsid w:val="001A165C"/>
    <w:rsid w:val="001A1AD5"/>
    <w:rsid w:val="001A1BB1"/>
    <w:rsid w:val="001A1CDF"/>
    <w:rsid w:val="001A2086"/>
    <w:rsid w:val="001A247C"/>
    <w:rsid w:val="001A25B9"/>
    <w:rsid w:val="001A29AD"/>
    <w:rsid w:val="001A2D04"/>
    <w:rsid w:val="001A3723"/>
    <w:rsid w:val="001A4035"/>
    <w:rsid w:val="001A4978"/>
    <w:rsid w:val="001A55CE"/>
    <w:rsid w:val="001A6D6D"/>
    <w:rsid w:val="001A6DEC"/>
    <w:rsid w:val="001A7460"/>
    <w:rsid w:val="001B001F"/>
    <w:rsid w:val="001B0378"/>
    <w:rsid w:val="001B0389"/>
    <w:rsid w:val="001B0AA4"/>
    <w:rsid w:val="001B0CAB"/>
    <w:rsid w:val="001B0E50"/>
    <w:rsid w:val="001B14A1"/>
    <w:rsid w:val="001B186D"/>
    <w:rsid w:val="001B1D11"/>
    <w:rsid w:val="001B203E"/>
    <w:rsid w:val="001B211C"/>
    <w:rsid w:val="001B2385"/>
    <w:rsid w:val="001B30B3"/>
    <w:rsid w:val="001B332B"/>
    <w:rsid w:val="001B36B5"/>
    <w:rsid w:val="001B4826"/>
    <w:rsid w:val="001B6EFC"/>
    <w:rsid w:val="001B72D6"/>
    <w:rsid w:val="001B731D"/>
    <w:rsid w:val="001B7829"/>
    <w:rsid w:val="001B7EE8"/>
    <w:rsid w:val="001C086C"/>
    <w:rsid w:val="001C0A33"/>
    <w:rsid w:val="001C0AE0"/>
    <w:rsid w:val="001C1187"/>
    <w:rsid w:val="001C12E1"/>
    <w:rsid w:val="001C142F"/>
    <w:rsid w:val="001C1946"/>
    <w:rsid w:val="001C1B15"/>
    <w:rsid w:val="001C1BBF"/>
    <w:rsid w:val="001C1D7B"/>
    <w:rsid w:val="001C24E8"/>
    <w:rsid w:val="001C2811"/>
    <w:rsid w:val="001C282D"/>
    <w:rsid w:val="001C2B9E"/>
    <w:rsid w:val="001C2D40"/>
    <w:rsid w:val="001C2E7F"/>
    <w:rsid w:val="001C34C3"/>
    <w:rsid w:val="001C3786"/>
    <w:rsid w:val="001C399C"/>
    <w:rsid w:val="001C3A21"/>
    <w:rsid w:val="001C3A90"/>
    <w:rsid w:val="001C3C98"/>
    <w:rsid w:val="001C4171"/>
    <w:rsid w:val="001C4A7C"/>
    <w:rsid w:val="001C4C73"/>
    <w:rsid w:val="001C50F2"/>
    <w:rsid w:val="001C5131"/>
    <w:rsid w:val="001C5337"/>
    <w:rsid w:val="001C59CD"/>
    <w:rsid w:val="001C5B6E"/>
    <w:rsid w:val="001C5B75"/>
    <w:rsid w:val="001C5E0C"/>
    <w:rsid w:val="001C60A4"/>
    <w:rsid w:val="001C67D5"/>
    <w:rsid w:val="001C6DD6"/>
    <w:rsid w:val="001C6E73"/>
    <w:rsid w:val="001C795A"/>
    <w:rsid w:val="001C7EE1"/>
    <w:rsid w:val="001D0066"/>
    <w:rsid w:val="001D0265"/>
    <w:rsid w:val="001D034D"/>
    <w:rsid w:val="001D0A2D"/>
    <w:rsid w:val="001D0B04"/>
    <w:rsid w:val="001D2208"/>
    <w:rsid w:val="001D2226"/>
    <w:rsid w:val="001D37E6"/>
    <w:rsid w:val="001D39B6"/>
    <w:rsid w:val="001D3AAC"/>
    <w:rsid w:val="001D3B8A"/>
    <w:rsid w:val="001D416A"/>
    <w:rsid w:val="001D4946"/>
    <w:rsid w:val="001D5B01"/>
    <w:rsid w:val="001D74B7"/>
    <w:rsid w:val="001E06AB"/>
    <w:rsid w:val="001E0C0C"/>
    <w:rsid w:val="001E0FA1"/>
    <w:rsid w:val="001E10A1"/>
    <w:rsid w:val="001E11B2"/>
    <w:rsid w:val="001E1946"/>
    <w:rsid w:val="001E2B0D"/>
    <w:rsid w:val="001E37B7"/>
    <w:rsid w:val="001E3B10"/>
    <w:rsid w:val="001E41AB"/>
    <w:rsid w:val="001E455D"/>
    <w:rsid w:val="001E4F12"/>
    <w:rsid w:val="001E50A4"/>
    <w:rsid w:val="001E5793"/>
    <w:rsid w:val="001E5984"/>
    <w:rsid w:val="001E626D"/>
    <w:rsid w:val="001E6A8C"/>
    <w:rsid w:val="001E7150"/>
    <w:rsid w:val="001E7266"/>
    <w:rsid w:val="001E785A"/>
    <w:rsid w:val="001F00F5"/>
    <w:rsid w:val="001F050F"/>
    <w:rsid w:val="001F05D6"/>
    <w:rsid w:val="001F105D"/>
    <w:rsid w:val="001F141C"/>
    <w:rsid w:val="001F18AA"/>
    <w:rsid w:val="001F1CB5"/>
    <w:rsid w:val="001F2252"/>
    <w:rsid w:val="001F2CD8"/>
    <w:rsid w:val="001F3015"/>
    <w:rsid w:val="001F362D"/>
    <w:rsid w:val="001F397D"/>
    <w:rsid w:val="001F3BAA"/>
    <w:rsid w:val="001F3E44"/>
    <w:rsid w:val="001F3FC3"/>
    <w:rsid w:val="001F41CC"/>
    <w:rsid w:val="001F422A"/>
    <w:rsid w:val="001F445E"/>
    <w:rsid w:val="001F46C0"/>
    <w:rsid w:val="001F5915"/>
    <w:rsid w:val="001F5A7F"/>
    <w:rsid w:val="001F7226"/>
    <w:rsid w:val="0020047A"/>
    <w:rsid w:val="002008F7"/>
    <w:rsid w:val="00201369"/>
    <w:rsid w:val="00201F17"/>
    <w:rsid w:val="002021C0"/>
    <w:rsid w:val="0020279A"/>
    <w:rsid w:val="00202C10"/>
    <w:rsid w:val="00202D69"/>
    <w:rsid w:val="00203AAB"/>
    <w:rsid w:val="00203D9A"/>
    <w:rsid w:val="00205160"/>
    <w:rsid w:val="0020581A"/>
    <w:rsid w:val="0020590E"/>
    <w:rsid w:val="00205ACD"/>
    <w:rsid w:val="00205B06"/>
    <w:rsid w:val="00205EC8"/>
    <w:rsid w:val="00206147"/>
    <w:rsid w:val="00206EB4"/>
    <w:rsid w:val="00206EF2"/>
    <w:rsid w:val="002079B0"/>
    <w:rsid w:val="002079BC"/>
    <w:rsid w:val="002109B0"/>
    <w:rsid w:val="00210C68"/>
    <w:rsid w:val="00210D76"/>
    <w:rsid w:val="0021123A"/>
    <w:rsid w:val="00211DBC"/>
    <w:rsid w:val="002120C5"/>
    <w:rsid w:val="002125B7"/>
    <w:rsid w:val="00212BC2"/>
    <w:rsid w:val="00212CB4"/>
    <w:rsid w:val="00213D3B"/>
    <w:rsid w:val="00213E3F"/>
    <w:rsid w:val="00214243"/>
    <w:rsid w:val="002145B3"/>
    <w:rsid w:val="0021487C"/>
    <w:rsid w:val="002156FB"/>
    <w:rsid w:val="00215898"/>
    <w:rsid w:val="002158FB"/>
    <w:rsid w:val="00215BDE"/>
    <w:rsid w:val="00216A5F"/>
    <w:rsid w:val="00216B3E"/>
    <w:rsid w:val="0021738A"/>
    <w:rsid w:val="002177C3"/>
    <w:rsid w:val="00217FCD"/>
    <w:rsid w:val="0022035F"/>
    <w:rsid w:val="0022075B"/>
    <w:rsid w:val="00220A7D"/>
    <w:rsid w:val="00220B4B"/>
    <w:rsid w:val="00220E07"/>
    <w:rsid w:val="002210FA"/>
    <w:rsid w:val="00221240"/>
    <w:rsid w:val="00221E71"/>
    <w:rsid w:val="00221F4E"/>
    <w:rsid w:val="00222866"/>
    <w:rsid w:val="00225444"/>
    <w:rsid w:val="00225C56"/>
    <w:rsid w:val="00226151"/>
    <w:rsid w:val="002261E3"/>
    <w:rsid w:val="002264CC"/>
    <w:rsid w:val="002265C8"/>
    <w:rsid w:val="002269DB"/>
    <w:rsid w:val="00226A56"/>
    <w:rsid w:val="002301EB"/>
    <w:rsid w:val="002316CD"/>
    <w:rsid w:val="00231707"/>
    <w:rsid w:val="00231B5E"/>
    <w:rsid w:val="002322CB"/>
    <w:rsid w:val="0023278E"/>
    <w:rsid w:val="00232AFD"/>
    <w:rsid w:val="0023361D"/>
    <w:rsid w:val="00233BEB"/>
    <w:rsid w:val="00234A89"/>
    <w:rsid w:val="00234B14"/>
    <w:rsid w:val="00234E99"/>
    <w:rsid w:val="00235018"/>
    <w:rsid w:val="00235A7E"/>
    <w:rsid w:val="00235C75"/>
    <w:rsid w:val="00237976"/>
    <w:rsid w:val="00237E89"/>
    <w:rsid w:val="00240A69"/>
    <w:rsid w:val="00240AFA"/>
    <w:rsid w:val="00240F35"/>
    <w:rsid w:val="00241FEB"/>
    <w:rsid w:val="0024204D"/>
    <w:rsid w:val="00242E16"/>
    <w:rsid w:val="00242FD0"/>
    <w:rsid w:val="0024305A"/>
    <w:rsid w:val="002432ED"/>
    <w:rsid w:val="00243C12"/>
    <w:rsid w:val="00243E37"/>
    <w:rsid w:val="0024402C"/>
    <w:rsid w:val="00244576"/>
    <w:rsid w:val="00244816"/>
    <w:rsid w:val="00244D82"/>
    <w:rsid w:val="00245759"/>
    <w:rsid w:val="00245D29"/>
    <w:rsid w:val="002460DF"/>
    <w:rsid w:val="0024689B"/>
    <w:rsid w:val="00246EEF"/>
    <w:rsid w:val="00247617"/>
    <w:rsid w:val="00250F53"/>
    <w:rsid w:val="0025202E"/>
    <w:rsid w:val="0025236A"/>
    <w:rsid w:val="0025268D"/>
    <w:rsid w:val="00252EB4"/>
    <w:rsid w:val="00253079"/>
    <w:rsid w:val="002530E1"/>
    <w:rsid w:val="0025330A"/>
    <w:rsid w:val="0025342F"/>
    <w:rsid w:val="0025397E"/>
    <w:rsid w:val="00253F32"/>
    <w:rsid w:val="00253F95"/>
    <w:rsid w:val="0025515A"/>
    <w:rsid w:val="00255E3B"/>
    <w:rsid w:val="00255EEB"/>
    <w:rsid w:val="00255FED"/>
    <w:rsid w:val="002567C8"/>
    <w:rsid w:val="0025758D"/>
    <w:rsid w:val="00257A25"/>
    <w:rsid w:val="00257BB3"/>
    <w:rsid w:val="00257D49"/>
    <w:rsid w:val="00257D65"/>
    <w:rsid w:val="00260192"/>
    <w:rsid w:val="00260304"/>
    <w:rsid w:val="0026089D"/>
    <w:rsid w:val="002611C8"/>
    <w:rsid w:val="00261C97"/>
    <w:rsid w:val="00261F18"/>
    <w:rsid w:val="00262153"/>
    <w:rsid w:val="002623DF"/>
    <w:rsid w:val="0026324A"/>
    <w:rsid w:val="00263536"/>
    <w:rsid w:val="002645A2"/>
    <w:rsid w:val="00264714"/>
    <w:rsid w:val="002648DD"/>
    <w:rsid w:val="0026534A"/>
    <w:rsid w:val="002654DA"/>
    <w:rsid w:val="00265B88"/>
    <w:rsid w:val="00265BF5"/>
    <w:rsid w:val="0026621C"/>
    <w:rsid w:val="002663E0"/>
    <w:rsid w:val="002664B7"/>
    <w:rsid w:val="002668ED"/>
    <w:rsid w:val="00266A46"/>
    <w:rsid w:val="002670FA"/>
    <w:rsid w:val="002670FE"/>
    <w:rsid w:val="002673BA"/>
    <w:rsid w:val="002677F2"/>
    <w:rsid w:val="00267AD3"/>
    <w:rsid w:val="002702D0"/>
    <w:rsid w:val="002703C2"/>
    <w:rsid w:val="00270775"/>
    <w:rsid w:val="002708D7"/>
    <w:rsid w:val="00272264"/>
    <w:rsid w:val="002726DA"/>
    <w:rsid w:val="0027296E"/>
    <w:rsid w:val="00272F25"/>
    <w:rsid w:val="002732A6"/>
    <w:rsid w:val="0027359C"/>
    <w:rsid w:val="00273749"/>
    <w:rsid w:val="00273AF7"/>
    <w:rsid w:val="002750ED"/>
    <w:rsid w:val="002754FF"/>
    <w:rsid w:val="0027635D"/>
    <w:rsid w:val="002763AC"/>
    <w:rsid w:val="00276461"/>
    <w:rsid w:val="00277516"/>
    <w:rsid w:val="00277752"/>
    <w:rsid w:val="002778CD"/>
    <w:rsid w:val="00280B36"/>
    <w:rsid w:val="00280D95"/>
    <w:rsid w:val="00280F3B"/>
    <w:rsid w:val="0028107D"/>
    <w:rsid w:val="0028194D"/>
    <w:rsid w:val="00281F84"/>
    <w:rsid w:val="002823A8"/>
    <w:rsid w:val="002826AD"/>
    <w:rsid w:val="00283047"/>
    <w:rsid w:val="002834B2"/>
    <w:rsid w:val="0028356E"/>
    <w:rsid w:val="002844CD"/>
    <w:rsid w:val="002846B2"/>
    <w:rsid w:val="0028509F"/>
    <w:rsid w:val="0028531F"/>
    <w:rsid w:val="0028596A"/>
    <w:rsid w:val="002860A3"/>
    <w:rsid w:val="00286191"/>
    <w:rsid w:val="00286C3F"/>
    <w:rsid w:val="00287368"/>
    <w:rsid w:val="00287809"/>
    <w:rsid w:val="00287892"/>
    <w:rsid w:val="00287E40"/>
    <w:rsid w:val="00287F26"/>
    <w:rsid w:val="00290401"/>
    <w:rsid w:val="00290690"/>
    <w:rsid w:val="002906DD"/>
    <w:rsid w:val="00290DB1"/>
    <w:rsid w:val="0029191D"/>
    <w:rsid w:val="00291BA6"/>
    <w:rsid w:val="00291CBF"/>
    <w:rsid w:val="00292614"/>
    <w:rsid w:val="00293BE8"/>
    <w:rsid w:val="00294A84"/>
    <w:rsid w:val="00294C90"/>
    <w:rsid w:val="00295569"/>
    <w:rsid w:val="00295E2B"/>
    <w:rsid w:val="00295E32"/>
    <w:rsid w:val="0029614E"/>
    <w:rsid w:val="002969CA"/>
    <w:rsid w:val="002978F5"/>
    <w:rsid w:val="00297C9B"/>
    <w:rsid w:val="00297F02"/>
    <w:rsid w:val="002A0B33"/>
    <w:rsid w:val="002A0BE3"/>
    <w:rsid w:val="002A129E"/>
    <w:rsid w:val="002A2753"/>
    <w:rsid w:val="002A3035"/>
    <w:rsid w:val="002A3204"/>
    <w:rsid w:val="002A346D"/>
    <w:rsid w:val="002A38AC"/>
    <w:rsid w:val="002A3B60"/>
    <w:rsid w:val="002A3D45"/>
    <w:rsid w:val="002A3DF0"/>
    <w:rsid w:val="002A4FE4"/>
    <w:rsid w:val="002A5C91"/>
    <w:rsid w:val="002A603B"/>
    <w:rsid w:val="002A6415"/>
    <w:rsid w:val="002A6B07"/>
    <w:rsid w:val="002A7359"/>
    <w:rsid w:val="002A74BF"/>
    <w:rsid w:val="002A7BBF"/>
    <w:rsid w:val="002B0532"/>
    <w:rsid w:val="002B1510"/>
    <w:rsid w:val="002B1832"/>
    <w:rsid w:val="002B236D"/>
    <w:rsid w:val="002B26E1"/>
    <w:rsid w:val="002B37CC"/>
    <w:rsid w:val="002B38FC"/>
    <w:rsid w:val="002B62BB"/>
    <w:rsid w:val="002B6C54"/>
    <w:rsid w:val="002B729A"/>
    <w:rsid w:val="002B796B"/>
    <w:rsid w:val="002C043F"/>
    <w:rsid w:val="002C0F49"/>
    <w:rsid w:val="002C16FF"/>
    <w:rsid w:val="002C1BBA"/>
    <w:rsid w:val="002C2C81"/>
    <w:rsid w:val="002C2E26"/>
    <w:rsid w:val="002C33CD"/>
    <w:rsid w:val="002C3571"/>
    <w:rsid w:val="002C37D4"/>
    <w:rsid w:val="002C4123"/>
    <w:rsid w:val="002C4268"/>
    <w:rsid w:val="002C43CD"/>
    <w:rsid w:val="002C4A76"/>
    <w:rsid w:val="002C5779"/>
    <w:rsid w:val="002C592B"/>
    <w:rsid w:val="002C5B95"/>
    <w:rsid w:val="002C617E"/>
    <w:rsid w:val="002C61C0"/>
    <w:rsid w:val="002C67EC"/>
    <w:rsid w:val="002C6E45"/>
    <w:rsid w:val="002C7FD7"/>
    <w:rsid w:val="002D1325"/>
    <w:rsid w:val="002D1604"/>
    <w:rsid w:val="002D1B1A"/>
    <w:rsid w:val="002D1C13"/>
    <w:rsid w:val="002D22C4"/>
    <w:rsid w:val="002D3172"/>
    <w:rsid w:val="002D37BA"/>
    <w:rsid w:val="002D4B06"/>
    <w:rsid w:val="002D4FA2"/>
    <w:rsid w:val="002D5375"/>
    <w:rsid w:val="002D5575"/>
    <w:rsid w:val="002D5A2F"/>
    <w:rsid w:val="002D5C0D"/>
    <w:rsid w:val="002D5DB2"/>
    <w:rsid w:val="002D5E76"/>
    <w:rsid w:val="002D61DB"/>
    <w:rsid w:val="002D730E"/>
    <w:rsid w:val="002D7390"/>
    <w:rsid w:val="002D77FF"/>
    <w:rsid w:val="002D7A36"/>
    <w:rsid w:val="002D7B39"/>
    <w:rsid w:val="002D7BFC"/>
    <w:rsid w:val="002E03C3"/>
    <w:rsid w:val="002E109D"/>
    <w:rsid w:val="002E1298"/>
    <w:rsid w:val="002E1AC0"/>
    <w:rsid w:val="002E21AA"/>
    <w:rsid w:val="002E22C5"/>
    <w:rsid w:val="002E22CA"/>
    <w:rsid w:val="002E28BB"/>
    <w:rsid w:val="002E2ECE"/>
    <w:rsid w:val="002E4192"/>
    <w:rsid w:val="002E5350"/>
    <w:rsid w:val="002E558D"/>
    <w:rsid w:val="002E55E4"/>
    <w:rsid w:val="002E56FE"/>
    <w:rsid w:val="002E5834"/>
    <w:rsid w:val="002E5B1E"/>
    <w:rsid w:val="002E5D54"/>
    <w:rsid w:val="002E5E9A"/>
    <w:rsid w:val="002E62F5"/>
    <w:rsid w:val="002E6496"/>
    <w:rsid w:val="002E65FB"/>
    <w:rsid w:val="002E70AF"/>
    <w:rsid w:val="002E7E73"/>
    <w:rsid w:val="002F049D"/>
    <w:rsid w:val="002F0BC8"/>
    <w:rsid w:val="002F0F62"/>
    <w:rsid w:val="002F221E"/>
    <w:rsid w:val="002F235B"/>
    <w:rsid w:val="002F319D"/>
    <w:rsid w:val="002F3D16"/>
    <w:rsid w:val="002F3FA3"/>
    <w:rsid w:val="002F426D"/>
    <w:rsid w:val="002F47E1"/>
    <w:rsid w:val="002F483B"/>
    <w:rsid w:val="002F4CF1"/>
    <w:rsid w:val="002F5190"/>
    <w:rsid w:val="002F5A17"/>
    <w:rsid w:val="002F5C21"/>
    <w:rsid w:val="002F6D53"/>
    <w:rsid w:val="002F774B"/>
    <w:rsid w:val="002F7D02"/>
    <w:rsid w:val="002F7DAB"/>
    <w:rsid w:val="003008A4"/>
    <w:rsid w:val="00300DA1"/>
    <w:rsid w:val="00301D47"/>
    <w:rsid w:val="00302B47"/>
    <w:rsid w:val="003030E7"/>
    <w:rsid w:val="00303D2E"/>
    <w:rsid w:val="003046EF"/>
    <w:rsid w:val="003054D9"/>
    <w:rsid w:val="0030577C"/>
    <w:rsid w:val="00306CED"/>
    <w:rsid w:val="00307885"/>
    <w:rsid w:val="00307E57"/>
    <w:rsid w:val="00310AD7"/>
    <w:rsid w:val="0031111F"/>
    <w:rsid w:val="00311DB8"/>
    <w:rsid w:val="00312185"/>
    <w:rsid w:val="00313081"/>
    <w:rsid w:val="00313406"/>
    <w:rsid w:val="003136C4"/>
    <w:rsid w:val="00313DB1"/>
    <w:rsid w:val="00314957"/>
    <w:rsid w:val="00314A95"/>
    <w:rsid w:val="00314AE1"/>
    <w:rsid w:val="00314EBD"/>
    <w:rsid w:val="003153D7"/>
    <w:rsid w:val="00316A22"/>
    <w:rsid w:val="00316C55"/>
    <w:rsid w:val="00317547"/>
    <w:rsid w:val="00317F79"/>
    <w:rsid w:val="003200A2"/>
    <w:rsid w:val="0032050D"/>
    <w:rsid w:val="00320D38"/>
    <w:rsid w:val="0032192D"/>
    <w:rsid w:val="00321AF5"/>
    <w:rsid w:val="0032234F"/>
    <w:rsid w:val="0032351B"/>
    <w:rsid w:val="00323526"/>
    <w:rsid w:val="003235E2"/>
    <w:rsid w:val="00323C7B"/>
    <w:rsid w:val="00323F00"/>
    <w:rsid w:val="00324230"/>
    <w:rsid w:val="003242A8"/>
    <w:rsid w:val="00324635"/>
    <w:rsid w:val="00324759"/>
    <w:rsid w:val="003248BB"/>
    <w:rsid w:val="00324AFA"/>
    <w:rsid w:val="0032538A"/>
    <w:rsid w:val="003254B4"/>
    <w:rsid w:val="00325BA4"/>
    <w:rsid w:val="00326CA6"/>
    <w:rsid w:val="00327636"/>
    <w:rsid w:val="00327DD8"/>
    <w:rsid w:val="00330A3F"/>
    <w:rsid w:val="00330FC2"/>
    <w:rsid w:val="003312E8"/>
    <w:rsid w:val="00331A0D"/>
    <w:rsid w:val="00331B50"/>
    <w:rsid w:val="00332A9E"/>
    <w:rsid w:val="0033322B"/>
    <w:rsid w:val="003341A2"/>
    <w:rsid w:val="00334660"/>
    <w:rsid w:val="00334DBA"/>
    <w:rsid w:val="00334E6D"/>
    <w:rsid w:val="00334F47"/>
    <w:rsid w:val="00335203"/>
    <w:rsid w:val="003357D5"/>
    <w:rsid w:val="00335AB4"/>
    <w:rsid w:val="00335E7D"/>
    <w:rsid w:val="003365CB"/>
    <w:rsid w:val="00337F25"/>
    <w:rsid w:val="00340017"/>
    <w:rsid w:val="003403AE"/>
    <w:rsid w:val="0034159F"/>
    <w:rsid w:val="00341B34"/>
    <w:rsid w:val="00342453"/>
    <w:rsid w:val="00342643"/>
    <w:rsid w:val="00343421"/>
    <w:rsid w:val="0034373E"/>
    <w:rsid w:val="003455F1"/>
    <w:rsid w:val="00345FED"/>
    <w:rsid w:val="00346520"/>
    <w:rsid w:val="003471E4"/>
    <w:rsid w:val="0034765F"/>
    <w:rsid w:val="003479BF"/>
    <w:rsid w:val="00347DE1"/>
    <w:rsid w:val="00347F31"/>
    <w:rsid w:val="00350170"/>
    <w:rsid w:val="00351051"/>
    <w:rsid w:val="00351386"/>
    <w:rsid w:val="003517BC"/>
    <w:rsid w:val="00351AC2"/>
    <w:rsid w:val="0035290D"/>
    <w:rsid w:val="00352D08"/>
    <w:rsid w:val="003540F1"/>
    <w:rsid w:val="003543B8"/>
    <w:rsid w:val="003544B2"/>
    <w:rsid w:val="00355495"/>
    <w:rsid w:val="00356141"/>
    <w:rsid w:val="0035620B"/>
    <w:rsid w:val="003563F7"/>
    <w:rsid w:val="003564A8"/>
    <w:rsid w:val="003564EA"/>
    <w:rsid w:val="0035660E"/>
    <w:rsid w:val="00356CA0"/>
    <w:rsid w:val="00357616"/>
    <w:rsid w:val="003579DE"/>
    <w:rsid w:val="00357BFC"/>
    <w:rsid w:val="003605BD"/>
    <w:rsid w:val="00360754"/>
    <w:rsid w:val="0036097C"/>
    <w:rsid w:val="00360B4A"/>
    <w:rsid w:val="00362290"/>
    <w:rsid w:val="003623F6"/>
    <w:rsid w:val="003634D8"/>
    <w:rsid w:val="003637F8"/>
    <w:rsid w:val="00364050"/>
    <w:rsid w:val="0036451A"/>
    <w:rsid w:val="00365C6A"/>
    <w:rsid w:val="00365C6B"/>
    <w:rsid w:val="00365D39"/>
    <w:rsid w:val="00365DD0"/>
    <w:rsid w:val="00366832"/>
    <w:rsid w:val="00366C13"/>
    <w:rsid w:val="00367A66"/>
    <w:rsid w:val="00370352"/>
    <w:rsid w:val="00370835"/>
    <w:rsid w:val="00371244"/>
    <w:rsid w:val="003718A8"/>
    <w:rsid w:val="003718C8"/>
    <w:rsid w:val="00371C13"/>
    <w:rsid w:val="00371C43"/>
    <w:rsid w:val="0037210B"/>
    <w:rsid w:val="003728DC"/>
    <w:rsid w:val="00372CFE"/>
    <w:rsid w:val="0037343C"/>
    <w:rsid w:val="00373D94"/>
    <w:rsid w:val="003740FB"/>
    <w:rsid w:val="00374518"/>
    <w:rsid w:val="00374671"/>
    <w:rsid w:val="00374958"/>
    <w:rsid w:val="00374C2C"/>
    <w:rsid w:val="00375A65"/>
    <w:rsid w:val="00376B01"/>
    <w:rsid w:val="003773F6"/>
    <w:rsid w:val="00377533"/>
    <w:rsid w:val="00377D7A"/>
    <w:rsid w:val="003804F5"/>
    <w:rsid w:val="00380A89"/>
    <w:rsid w:val="00380AE8"/>
    <w:rsid w:val="00380FD5"/>
    <w:rsid w:val="00383407"/>
    <w:rsid w:val="00383BB8"/>
    <w:rsid w:val="00383F0A"/>
    <w:rsid w:val="00384604"/>
    <w:rsid w:val="0038559A"/>
    <w:rsid w:val="00386008"/>
    <w:rsid w:val="003861FB"/>
    <w:rsid w:val="00386E07"/>
    <w:rsid w:val="00387921"/>
    <w:rsid w:val="00387A56"/>
    <w:rsid w:val="00387DBD"/>
    <w:rsid w:val="00387FA8"/>
    <w:rsid w:val="00390456"/>
    <w:rsid w:val="0039173F"/>
    <w:rsid w:val="00391802"/>
    <w:rsid w:val="00391A85"/>
    <w:rsid w:val="00392072"/>
    <w:rsid w:val="00392CCE"/>
    <w:rsid w:val="00392ED5"/>
    <w:rsid w:val="0039365A"/>
    <w:rsid w:val="0039493A"/>
    <w:rsid w:val="00394D13"/>
    <w:rsid w:val="0039521A"/>
    <w:rsid w:val="0039539F"/>
    <w:rsid w:val="0039587C"/>
    <w:rsid w:val="00395BBF"/>
    <w:rsid w:val="00395C91"/>
    <w:rsid w:val="0039616A"/>
    <w:rsid w:val="00396DFA"/>
    <w:rsid w:val="00397D0E"/>
    <w:rsid w:val="00397F0E"/>
    <w:rsid w:val="00397F74"/>
    <w:rsid w:val="003A04AB"/>
    <w:rsid w:val="003A05ED"/>
    <w:rsid w:val="003A11E5"/>
    <w:rsid w:val="003A1FA4"/>
    <w:rsid w:val="003A20B9"/>
    <w:rsid w:val="003A211C"/>
    <w:rsid w:val="003A215E"/>
    <w:rsid w:val="003A232D"/>
    <w:rsid w:val="003A238D"/>
    <w:rsid w:val="003A2454"/>
    <w:rsid w:val="003A32EF"/>
    <w:rsid w:val="003A3692"/>
    <w:rsid w:val="003A4552"/>
    <w:rsid w:val="003A4670"/>
    <w:rsid w:val="003A479F"/>
    <w:rsid w:val="003A4C31"/>
    <w:rsid w:val="003A4F58"/>
    <w:rsid w:val="003A5217"/>
    <w:rsid w:val="003A5479"/>
    <w:rsid w:val="003A59FB"/>
    <w:rsid w:val="003A5B63"/>
    <w:rsid w:val="003A67CC"/>
    <w:rsid w:val="003A7F98"/>
    <w:rsid w:val="003B0587"/>
    <w:rsid w:val="003B10C4"/>
    <w:rsid w:val="003B11F2"/>
    <w:rsid w:val="003B1269"/>
    <w:rsid w:val="003B1CE6"/>
    <w:rsid w:val="003B235A"/>
    <w:rsid w:val="003B2582"/>
    <w:rsid w:val="003B2A6D"/>
    <w:rsid w:val="003B2BF7"/>
    <w:rsid w:val="003B3FB8"/>
    <w:rsid w:val="003B433E"/>
    <w:rsid w:val="003B4ACF"/>
    <w:rsid w:val="003B4B96"/>
    <w:rsid w:val="003B5311"/>
    <w:rsid w:val="003B5D34"/>
    <w:rsid w:val="003B5E56"/>
    <w:rsid w:val="003B60B9"/>
    <w:rsid w:val="003B6D6A"/>
    <w:rsid w:val="003B6DAA"/>
    <w:rsid w:val="003B6E50"/>
    <w:rsid w:val="003B73DB"/>
    <w:rsid w:val="003B77B2"/>
    <w:rsid w:val="003B7D7B"/>
    <w:rsid w:val="003C0430"/>
    <w:rsid w:val="003C0E44"/>
    <w:rsid w:val="003C10D1"/>
    <w:rsid w:val="003C15AD"/>
    <w:rsid w:val="003C1EA6"/>
    <w:rsid w:val="003C1F36"/>
    <w:rsid w:val="003C231F"/>
    <w:rsid w:val="003C2EC9"/>
    <w:rsid w:val="003C333F"/>
    <w:rsid w:val="003C3741"/>
    <w:rsid w:val="003C3BC4"/>
    <w:rsid w:val="003C49C0"/>
    <w:rsid w:val="003C4C96"/>
    <w:rsid w:val="003C5810"/>
    <w:rsid w:val="003C5B5E"/>
    <w:rsid w:val="003C5B9C"/>
    <w:rsid w:val="003C5CF6"/>
    <w:rsid w:val="003C5FE5"/>
    <w:rsid w:val="003C68E7"/>
    <w:rsid w:val="003C6A94"/>
    <w:rsid w:val="003C6C35"/>
    <w:rsid w:val="003C7A12"/>
    <w:rsid w:val="003D00D3"/>
    <w:rsid w:val="003D0A3B"/>
    <w:rsid w:val="003D2FB5"/>
    <w:rsid w:val="003D335C"/>
    <w:rsid w:val="003D5064"/>
    <w:rsid w:val="003D53D9"/>
    <w:rsid w:val="003D689D"/>
    <w:rsid w:val="003D68C1"/>
    <w:rsid w:val="003D79EA"/>
    <w:rsid w:val="003D7D59"/>
    <w:rsid w:val="003E0067"/>
    <w:rsid w:val="003E00FB"/>
    <w:rsid w:val="003E028B"/>
    <w:rsid w:val="003E04A8"/>
    <w:rsid w:val="003E0E65"/>
    <w:rsid w:val="003E138D"/>
    <w:rsid w:val="003E1DED"/>
    <w:rsid w:val="003E26C3"/>
    <w:rsid w:val="003E29BE"/>
    <w:rsid w:val="003E2B94"/>
    <w:rsid w:val="003E3133"/>
    <w:rsid w:val="003E5454"/>
    <w:rsid w:val="003E6A04"/>
    <w:rsid w:val="003E6BF9"/>
    <w:rsid w:val="003E7324"/>
    <w:rsid w:val="003E732F"/>
    <w:rsid w:val="003E7D3B"/>
    <w:rsid w:val="003E7E44"/>
    <w:rsid w:val="003E7E81"/>
    <w:rsid w:val="003F023F"/>
    <w:rsid w:val="003F05FB"/>
    <w:rsid w:val="003F0A3B"/>
    <w:rsid w:val="003F139A"/>
    <w:rsid w:val="003F1F12"/>
    <w:rsid w:val="003F259F"/>
    <w:rsid w:val="003F2794"/>
    <w:rsid w:val="003F34CB"/>
    <w:rsid w:val="003F57E4"/>
    <w:rsid w:val="003F5EFB"/>
    <w:rsid w:val="003F66E0"/>
    <w:rsid w:val="003F6B13"/>
    <w:rsid w:val="003F701B"/>
    <w:rsid w:val="003F7049"/>
    <w:rsid w:val="003F7252"/>
    <w:rsid w:val="003F72C0"/>
    <w:rsid w:val="003F767E"/>
    <w:rsid w:val="003F7C27"/>
    <w:rsid w:val="00400AAA"/>
    <w:rsid w:val="00400B45"/>
    <w:rsid w:val="00400C74"/>
    <w:rsid w:val="00400D5F"/>
    <w:rsid w:val="00401B5C"/>
    <w:rsid w:val="00401D8A"/>
    <w:rsid w:val="00401F9C"/>
    <w:rsid w:val="00402314"/>
    <w:rsid w:val="004029F7"/>
    <w:rsid w:val="004031AD"/>
    <w:rsid w:val="0040338F"/>
    <w:rsid w:val="00403887"/>
    <w:rsid w:val="00403C24"/>
    <w:rsid w:val="004041F4"/>
    <w:rsid w:val="00404ACC"/>
    <w:rsid w:val="00404F06"/>
    <w:rsid w:val="00404F66"/>
    <w:rsid w:val="00405192"/>
    <w:rsid w:val="0040582B"/>
    <w:rsid w:val="00405B41"/>
    <w:rsid w:val="004063D7"/>
    <w:rsid w:val="004066A3"/>
    <w:rsid w:val="004069E2"/>
    <w:rsid w:val="00407436"/>
    <w:rsid w:val="004076C6"/>
    <w:rsid w:val="00407817"/>
    <w:rsid w:val="00407DCC"/>
    <w:rsid w:val="00407FEE"/>
    <w:rsid w:val="004104E3"/>
    <w:rsid w:val="004114C6"/>
    <w:rsid w:val="0041151F"/>
    <w:rsid w:val="00412597"/>
    <w:rsid w:val="004133BC"/>
    <w:rsid w:val="00413678"/>
    <w:rsid w:val="00413B3D"/>
    <w:rsid w:val="00414123"/>
    <w:rsid w:val="0041488B"/>
    <w:rsid w:val="00415DA1"/>
    <w:rsid w:val="004161BA"/>
    <w:rsid w:val="00416392"/>
    <w:rsid w:val="0041697E"/>
    <w:rsid w:val="004173CA"/>
    <w:rsid w:val="004175CC"/>
    <w:rsid w:val="0041761B"/>
    <w:rsid w:val="00417D0E"/>
    <w:rsid w:val="00417D53"/>
    <w:rsid w:val="00417FD8"/>
    <w:rsid w:val="004201E3"/>
    <w:rsid w:val="0042057F"/>
    <w:rsid w:val="00420FDE"/>
    <w:rsid w:val="00421302"/>
    <w:rsid w:val="004216EE"/>
    <w:rsid w:val="004219AA"/>
    <w:rsid w:val="00422272"/>
    <w:rsid w:val="004222AF"/>
    <w:rsid w:val="0042240E"/>
    <w:rsid w:val="00423078"/>
    <w:rsid w:val="00423636"/>
    <w:rsid w:val="00423BF7"/>
    <w:rsid w:val="00423DC8"/>
    <w:rsid w:val="004240C0"/>
    <w:rsid w:val="00424730"/>
    <w:rsid w:val="004250FF"/>
    <w:rsid w:val="0042582B"/>
    <w:rsid w:val="004260DD"/>
    <w:rsid w:val="004260FE"/>
    <w:rsid w:val="004263AF"/>
    <w:rsid w:val="00426A65"/>
    <w:rsid w:val="00426C81"/>
    <w:rsid w:val="0042723B"/>
    <w:rsid w:val="00427292"/>
    <w:rsid w:val="00427853"/>
    <w:rsid w:val="00427905"/>
    <w:rsid w:val="00430380"/>
    <w:rsid w:val="004305B7"/>
    <w:rsid w:val="00430618"/>
    <w:rsid w:val="00430D54"/>
    <w:rsid w:val="004311B4"/>
    <w:rsid w:val="004312DF"/>
    <w:rsid w:val="00431B18"/>
    <w:rsid w:val="00432081"/>
    <w:rsid w:val="004320AF"/>
    <w:rsid w:val="00432473"/>
    <w:rsid w:val="00432988"/>
    <w:rsid w:val="0043299F"/>
    <w:rsid w:val="004335D3"/>
    <w:rsid w:val="00433854"/>
    <w:rsid w:val="00433FCE"/>
    <w:rsid w:val="00434002"/>
    <w:rsid w:val="004347FF"/>
    <w:rsid w:val="00434935"/>
    <w:rsid w:val="004352F3"/>
    <w:rsid w:val="00435AE7"/>
    <w:rsid w:val="00435C1D"/>
    <w:rsid w:val="00435C39"/>
    <w:rsid w:val="0043656F"/>
    <w:rsid w:val="00436A42"/>
    <w:rsid w:val="00436FD3"/>
    <w:rsid w:val="004373BB"/>
    <w:rsid w:val="00440750"/>
    <w:rsid w:val="00440A7F"/>
    <w:rsid w:val="00441115"/>
    <w:rsid w:val="0044116A"/>
    <w:rsid w:val="00441F9F"/>
    <w:rsid w:val="0044280D"/>
    <w:rsid w:val="004428C2"/>
    <w:rsid w:val="0044368C"/>
    <w:rsid w:val="004445F5"/>
    <w:rsid w:val="00444FA3"/>
    <w:rsid w:val="00445405"/>
    <w:rsid w:val="004457B0"/>
    <w:rsid w:val="004465C9"/>
    <w:rsid w:val="00446A33"/>
    <w:rsid w:val="00446E76"/>
    <w:rsid w:val="00447482"/>
    <w:rsid w:val="0044755C"/>
    <w:rsid w:val="00447E89"/>
    <w:rsid w:val="00447EB3"/>
    <w:rsid w:val="00451C6C"/>
    <w:rsid w:val="00451EFB"/>
    <w:rsid w:val="004524E2"/>
    <w:rsid w:val="00452789"/>
    <w:rsid w:val="004529EC"/>
    <w:rsid w:val="00452F14"/>
    <w:rsid w:val="004533B8"/>
    <w:rsid w:val="00453761"/>
    <w:rsid w:val="0045433D"/>
    <w:rsid w:val="00454392"/>
    <w:rsid w:val="0045443C"/>
    <w:rsid w:val="00454587"/>
    <w:rsid w:val="004545B8"/>
    <w:rsid w:val="00454BC3"/>
    <w:rsid w:val="004556E0"/>
    <w:rsid w:val="00455CE7"/>
    <w:rsid w:val="00455F76"/>
    <w:rsid w:val="00455F7A"/>
    <w:rsid w:val="00456030"/>
    <w:rsid w:val="004566F4"/>
    <w:rsid w:val="00457C53"/>
    <w:rsid w:val="00457D18"/>
    <w:rsid w:val="00457ED0"/>
    <w:rsid w:val="00460393"/>
    <w:rsid w:val="0046064D"/>
    <w:rsid w:val="00461276"/>
    <w:rsid w:val="00461715"/>
    <w:rsid w:val="004617A9"/>
    <w:rsid w:val="00461BE3"/>
    <w:rsid w:val="00461FE2"/>
    <w:rsid w:val="00462814"/>
    <w:rsid w:val="004647FA"/>
    <w:rsid w:val="00464E32"/>
    <w:rsid w:val="004653CC"/>
    <w:rsid w:val="0046569C"/>
    <w:rsid w:val="00465E63"/>
    <w:rsid w:val="00465F00"/>
    <w:rsid w:val="00466436"/>
    <w:rsid w:val="00466770"/>
    <w:rsid w:val="00466ADB"/>
    <w:rsid w:val="00467177"/>
    <w:rsid w:val="004671CF"/>
    <w:rsid w:val="004678BE"/>
    <w:rsid w:val="00467AB1"/>
    <w:rsid w:val="00470111"/>
    <w:rsid w:val="004704B0"/>
    <w:rsid w:val="00470513"/>
    <w:rsid w:val="0047054B"/>
    <w:rsid w:val="00471A90"/>
    <w:rsid w:val="00471F8D"/>
    <w:rsid w:val="004729A0"/>
    <w:rsid w:val="00472B2F"/>
    <w:rsid w:val="00473947"/>
    <w:rsid w:val="00474B02"/>
    <w:rsid w:val="00474F81"/>
    <w:rsid w:val="00475083"/>
    <w:rsid w:val="00475403"/>
    <w:rsid w:val="00475747"/>
    <w:rsid w:val="00475996"/>
    <w:rsid w:val="004759B5"/>
    <w:rsid w:val="00475C5C"/>
    <w:rsid w:val="00475D1C"/>
    <w:rsid w:val="00475E01"/>
    <w:rsid w:val="00476CF6"/>
    <w:rsid w:val="004770E3"/>
    <w:rsid w:val="00477584"/>
    <w:rsid w:val="004775EA"/>
    <w:rsid w:val="00477969"/>
    <w:rsid w:val="00477A4F"/>
    <w:rsid w:val="00477BAB"/>
    <w:rsid w:val="00477DE2"/>
    <w:rsid w:val="00477EED"/>
    <w:rsid w:val="00480220"/>
    <w:rsid w:val="004805CE"/>
    <w:rsid w:val="0048123F"/>
    <w:rsid w:val="00481962"/>
    <w:rsid w:val="00481A2A"/>
    <w:rsid w:val="00481FBD"/>
    <w:rsid w:val="00482035"/>
    <w:rsid w:val="00482C9D"/>
    <w:rsid w:val="00482EEE"/>
    <w:rsid w:val="00482F80"/>
    <w:rsid w:val="004830B8"/>
    <w:rsid w:val="00484440"/>
    <w:rsid w:val="00484BBD"/>
    <w:rsid w:val="00484C69"/>
    <w:rsid w:val="00485FC6"/>
    <w:rsid w:val="00486181"/>
    <w:rsid w:val="00490492"/>
    <w:rsid w:val="00490858"/>
    <w:rsid w:val="00490F76"/>
    <w:rsid w:val="00491A34"/>
    <w:rsid w:val="004923BF"/>
    <w:rsid w:val="00492944"/>
    <w:rsid w:val="00492EC5"/>
    <w:rsid w:val="00492F37"/>
    <w:rsid w:val="0049304C"/>
    <w:rsid w:val="004937F9"/>
    <w:rsid w:val="00493842"/>
    <w:rsid w:val="004950B7"/>
    <w:rsid w:val="004955E5"/>
    <w:rsid w:val="00496202"/>
    <w:rsid w:val="004965B2"/>
    <w:rsid w:val="004968E0"/>
    <w:rsid w:val="00496910"/>
    <w:rsid w:val="00497A66"/>
    <w:rsid w:val="004A06F8"/>
    <w:rsid w:val="004A0AF5"/>
    <w:rsid w:val="004A0F47"/>
    <w:rsid w:val="004A10D3"/>
    <w:rsid w:val="004A1304"/>
    <w:rsid w:val="004A1558"/>
    <w:rsid w:val="004A226B"/>
    <w:rsid w:val="004A2AED"/>
    <w:rsid w:val="004A2F0D"/>
    <w:rsid w:val="004A2FC3"/>
    <w:rsid w:val="004A33D8"/>
    <w:rsid w:val="004A42FF"/>
    <w:rsid w:val="004A45E8"/>
    <w:rsid w:val="004A4635"/>
    <w:rsid w:val="004A46A0"/>
    <w:rsid w:val="004A4B84"/>
    <w:rsid w:val="004A53E0"/>
    <w:rsid w:val="004A5DEF"/>
    <w:rsid w:val="004A6858"/>
    <w:rsid w:val="004A6ED2"/>
    <w:rsid w:val="004A7A0F"/>
    <w:rsid w:val="004A7FF7"/>
    <w:rsid w:val="004B0078"/>
    <w:rsid w:val="004B025E"/>
    <w:rsid w:val="004B0FEE"/>
    <w:rsid w:val="004B12C2"/>
    <w:rsid w:val="004B2A72"/>
    <w:rsid w:val="004B2D71"/>
    <w:rsid w:val="004B2F18"/>
    <w:rsid w:val="004B2F6F"/>
    <w:rsid w:val="004B3B2F"/>
    <w:rsid w:val="004B4B53"/>
    <w:rsid w:val="004B5888"/>
    <w:rsid w:val="004B59D0"/>
    <w:rsid w:val="004B5F06"/>
    <w:rsid w:val="004B6216"/>
    <w:rsid w:val="004B6FD1"/>
    <w:rsid w:val="004B7C09"/>
    <w:rsid w:val="004B7E65"/>
    <w:rsid w:val="004B7F2B"/>
    <w:rsid w:val="004C02DA"/>
    <w:rsid w:val="004C112E"/>
    <w:rsid w:val="004C1207"/>
    <w:rsid w:val="004C2649"/>
    <w:rsid w:val="004C3419"/>
    <w:rsid w:val="004C5677"/>
    <w:rsid w:val="004C5B8E"/>
    <w:rsid w:val="004C624D"/>
    <w:rsid w:val="004C6D74"/>
    <w:rsid w:val="004C6DE5"/>
    <w:rsid w:val="004C7C38"/>
    <w:rsid w:val="004D0119"/>
    <w:rsid w:val="004D0408"/>
    <w:rsid w:val="004D044A"/>
    <w:rsid w:val="004D0576"/>
    <w:rsid w:val="004D06E7"/>
    <w:rsid w:val="004D07A0"/>
    <w:rsid w:val="004D0951"/>
    <w:rsid w:val="004D1823"/>
    <w:rsid w:val="004D1EF1"/>
    <w:rsid w:val="004D24CB"/>
    <w:rsid w:val="004D266C"/>
    <w:rsid w:val="004D2E30"/>
    <w:rsid w:val="004D30ED"/>
    <w:rsid w:val="004D3ADD"/>
    <w:rsid w:val="004D3B64"/>
    <w:rsid w:val="004D3D53"/>
    <w:rsid w:val="004D4368"/>
    <w:rsid w:val="004D47DD"/>
    <w:rsid w:val="004D4DD2"/>
    <w:rsid w:val="004D585F"/>
    <w:rsid w:val="004D65B2"/>
    <w:rsid w:val="004D739F"/>
    <w:rsid w:val="004E0B99"/>
    <w:rsid w:val="004E127D"/>
    <w:rsid w:val="004E1E4F"/>
    <w:rsid w:val="004E1EDD"/>
    <w:rsid w:val="004E2546"/>
    <w:rsid w:val="004E265B"/>
    <w:rsid w:val="004E2D84"/>
    <w:rsid w:val="004E35A5"/>
    <w:rsid w:val="004E6476"/>
    <w:rsid w:val="004E6695"/>
    <w:rsid w:val="004E6B24"/>
    <w:rsid w:val="004E6B25"/>
    <w:rsid w:val="004E6B7B"/>
    <w:rsid w:val="004E6EFC"/>
    <w:rsid w:val="004E6F90"/>
    <w:rsid w:val="004E7547"/>
    <w:rsid w:val="004E7CF8"/>
    <w:rsid w:val="004E7D12"/>
    <w:rsid w:val="004F054D"/>
    <w:rsid w:val="004F0BB2"/>
    <w:rsid w:val="004F0F07"/>
    <w:rsid w:val="004F14FA"/>
    <w:rsid w:val="004F1861"/>
    <w:rsid w:val="004F1954"/>
    <w:rsid w:val="004F1B5F"/>
    <w:rsid w:val="004F1DFD"/>
    <w:rsid w:val="004F22C8"/>
    <w:rsid w:val="004F2C7B"/>
    <w:rsid w:val="004F2CA1"/>
    <w:rsid w:val="004F3838"/>
    <w:rsid w:val="004F411A"/>
    <w:rsid w:val="004F4211"/>
    <w:rsid w:val="004F5F76"/>
    <w:rsid w:val="004F61CD"/>
    <w:rsid w:val="004F67FA"/>
    <w:rsid w:val="004F7154"/>
    <w:rsid w:val="004F7193"/>
    <w:rsid w:val="00500001"/>
    <w:rsid w:val="0050007D"/>
    <w:rsid w:val="00500585"/>
    <w:rsid w:val="00500E9D"/>
    <w:rsid w:val="00500FCA"/>
    <w:rsid w:val="00501334"/>
    <w:rsid w:val="0050186B"/>
    <w:rsid w:val="00501DFF"/>
    <w:rsid w:val="005026B5"/>
    <w:rsid w:val="00502C58"/>
    <w:rsid w:val="00502DBE"/>
    <w:rsid w:val="00502F3A"/>
    <w:rsid w:val="005036FF"/>
    <w:rsid w:val="00503D02"/>
    <w:rsid w:val="00503D3C"/>
    <w:rsid w:val="00503D57"/>
    <w:rsid w:val="00503DAE"/>
    <w:rsid w:val="005041CF"/>
    <w:rsid w:val="00504454"/>
    <w:rsid w:val="00504571"/>
    <w:rsid w:val="005063C4"/>
    <w:rsid w:val="00506F1A"/>
    <w:rsid w:val="00507662"/>
    <w:rsid w:val="005103CF"/>
    <w:rsid w:val="005113DE"/>
    <w:rsid w:val="00511941"/>
    <w:rsid w:val="00511FF9"/>
    <w:rsid w:val="0051286E"/>
    <w:rsid w:val="00513097"/>
    <w:rsid w:val="005137EB"/>
    <w:rsid w:val="0051380C"/>
    <w:rsid w:val="005138B3"/>
    <w:rsid w:val="00513ECF"/>
    <w:rsid w:val="0051455E"/>
    <w:rsid w:val="00514FA0"/>
    <w:rsid w:val="00515227"/>
    <w:rsid w:val="00515352"/>
    <w:rsid w:val="00515BEA"/>
    <w:rsid w:val="00515F33"/>
    <w:rsid w:val="00516546"/>
    <w:rsid w:val="005165B1"/>
    <w:rsid w:val="00516D70"/>
    <w:rsid w:val="005173FB"/>
    <w:rsid w:val="0051766F"/>
    <w:rsid w:val="00517890"/>
    <w:rsid w:val="00517BFC"/>
    <w:rsid w:val="00517E67"/>
    <w:rsid w:val="005200FF"/>
    <w:rsid w:val="0052078A"/>
    <w:rsid w:val="00521207"/>
    <w:rsid w:val="00521212"/>
    <w:rsid w:val="00522A94"/>
    <w:rsid w:val="00522F1D"/>
    <w:rsid w:val="0052352F"/>
    <w:rsid w:val="00523B08"/>
    <w:rsid w:val="00523B6E"/>
    <w:rsid w:val="00524296"/>
    <w:rsid w:val="00524C37"/>
    <w:rsid w:val="00525570"/>
    <w:rsid w:val="00526EE0"/>
    <w:rsid w:val="005272EA"/>
    <w:rsid w:val="00527328"/>
    <w:rsid w:val="00527D0E"/>
    <w:rsid w:val="005300C8"/>
    <w:rsid w:val="00530C2B"/>
    <w:rsid w:val="0053141B"/>
    <w:rsid w:val="00531E38"/>
    <w:rsid w:val="005325ED"/>
    <w:rsid w:val="00532F5D"/>
    <w:rsid w:val="00532FF8"/>
    <w:rsid w:val="005340EB"/>
    <w:rsid w:val="00534867"/>
    <w:rsid w:val="00535295"/>
    <w:rsid w:val="005353BA"/>
    <w:rsid w:val="005358A2"/>
    <w:rsid w:val="0053626A"/>
    <w:rsid w:val="005370BE"/>
    <w:rsid w:val="00540C5F"/>
    <w:rsid w:val="005416F6"/>
    <w:rsid w:val="00541B8F"/>
    <w:rsid w:val="00541CA1"/>
    <w:rsid w:val="00542676"/>
    <w:rsid w:val="005433B6"/>
    <w:rsid w:val="00543C25"/>
    <w:rsid w:val="00543C31"/>
    <w:rsid w:val="00543D0F"/>
    <w:rsid w:val="00544DD7"/>
    <w:rsid w:val="00545261"/>
    <w:rsid w:val="0054536C"/>
    <w:rsid w:val="00545629"/>
    <w:rsid w:val="005456A1"/>
    <w:rsid w:val="0054572B"/>
    <w:rsid w:val="00545BB6"/>
    <w:rsid w:val="0054693A"/>
    <w:rsid w:val="0055059F"/>
    <w:rsid w:val="00550B63"/>
    <w:rsid w:val="00550ED5"/>
    <w:rsid w:val="005510A2"/>
    <w:rsid w:val="005514B0"/>
    <w:rsid w:val="00551A6A"/>
    <w:rsid w:val="005523A7"/>
    <w:rsid w:val="005525A8"/>
    <w:rsid w:val="00553284"/>
    <w:rsid w:val="005532C0"/>
    <w:rsid w:val="005534E0"/>
    <w:rsid w:val="00554633"/>
    <w:rsid w:val="005547EA"/>
    <w:rsid w:val="00555C5C"/>
    <w:rsid w:val="00555D7A"/>
    <w:rsid w:val="00555F7E"/>
    <w:rsid w:val="0055625E"/>
    <w:rsid w:val="0055637C"/>
    <w:rsid w:val="005566B6"/>
    <w:rsid w:val="00556A31"/>
    <w:rsid w:val="00556F59"/>
    <w:rsid w:val="00557199"/>
    <w:rsid w:val="00557DF5"/>
    <w:rsid w:val="00561117"/>
    <w:rsid w:val="00561B73"/>
    <w:rsid w:val="00561B9A"/>
    <w:rsid w:val="00561BE7"/>
    <w:rsid w:val="005625F1"/>
    <w:rsid w:val="005629E3"/>
    <w:rsid w:val="00562E38"/>
    <w:rsid w:val="00563FF5"/>
    <w:rsid w:val="00564377"/>
    <w:rsid w:val="00564EF9"/>
    <w:rsid w:val="005657E9"/>
    <w:rsid w:val="00565AC4"/>
    <w:rsid w:val="00565BE7"/>
    <w:rsid w:val="00565C69"/>
    <w:rsid w:val="00565D3F"/>
    <w:rsid w:val="00565F32"/>
    <w:rsid w:val="00566BB5"/>
    <w:rsid w:val="0056788E"/>
    <w:rsid w:val="0056792E"/>
    <w:rsid w:val="00567A93"/>
    <w:rsid w:val="005712DC"/>
    <w:rsid w:val="0057174B"/>
    <w:rsid w:val="00571C67"/>
    <w:rsid w:val="00571DBC"/>
    <w:rsid w:val="00571E5B"/>
    <w:rsid w:val="005720B1"/>
    <w:rsid w:val="00572700"/>
    <w:rsid w:val="00572826"/>
    <w:rsid w:val="005729E0"/>
    <w:rsid w:val="00572D15"/>
    <w:rsid w:val="00573380"/>
    <w:rsid w:val="005733F8"/>
    <w:rsid w:val="00573549"/>
    <w:rsid w:val="0057384B"/>
    <w:rsid w:val="00573B8D"/>
    <w:rsid w:val="00573BDA"/>
    <w:rsid w:val="00573C1A"/>
    <w:rsid w:val="0057427C"/>
    <w:rsid w:val="0057493B"/>
    <w:rsid w:val="005749B7"/>
    <w:rsid w:val="00574B05"/>
    <w:rsid w:val="00574C3C"/>
    <w:rsid w:val="0057507C"/>
    <w:rsid w:val="00575ED5"/>
    <w:rsid w:val="00577001"/>
    <w:rsid w:val="005771B2"/>
    <w:rsid w:val="00577B67"/>
    <w:rsid w:val="0058049D"/>
    <w:rsid w:val="005805A9"/>
    <w:rsid w:val="00580FDB"/>
    <w:rsid w:val="00581DAA"/>
    <w:rsid w:val="00582437"/>
    <w:rsid w:val="00582856"/>
    <w:rsid w:val="00583210"/>
    <w:rsid w:val="00583401"/>
    <w:rsid w:val="00583675"/>
    <w:rsid w:val="005838BA"/>
    <w:rsid w:val="00583B82"/>
    <w:rsid w:val="0058429E"/>
    <w:rsid w:val="00584366"/>
    <w:rsid w:val="00584B18"/>
    <w:rsid w:val="00585B18"/>
    <w:rsid w:val="005866BF"/>
    <w:rsid w:val="00586A35"/>
    <w:rsid w:val="00586B91"/>
    <w:rsid w:val="00587E3D"/>
    <w:rsid w:val="00590860"/>
    <w:rsid w:val="00590DD0"/>
    <w:rsid w:val="005911D2"/>
    <w:rsid w:val="00591482"/>
    <w:rsid w:val="00591577"/>
    <w:rsid w:val="00591B8F"/>
    <w:rsid w:val="00591C45"/>
    <w:rsid w:val="005927A1"/>
    <w:rsid w:val="00592D02"/>
    <w:rsid w:val="00593077"/>
    <w:rsid w:val="005933AB"/>
    <w:rsid w:val="00593552"/>
    <w:rsid w:val="00593878"/>
    <w:rsid w:val="00593BA1"/>
    <w:rsid w:val="00593D0C"/>
    <w:rsid w:val="00593F4C"/>
    <w:rsid w:val="00594210"/>
    <w:rsid w:val="0059449C"/>
    <w:rsid w:val="0059484D"/>
    <w:rsid w:val="0059498E"/>
    <w:rsid w:val="00594BA7"/>
    <w:rsid w:val="00595491"/>
    <w:rsid w:val="005957CC"/>
    <w:rsid w:val="00595855"/>
    <w:rsid w:val="00595A72"/>
    <w:rsid w:val="0059639A"/>
    <w:rsid w:val="00596BB7"/>
    <w:rsid w:val="005979A3"/>
    <w:rsid w:val="005A0054"/>
    <w:rsid w:val="005A0075"/>
    <w:rsid w:val="005A0287"/>
    <w:rsid w:val="005A08BC"/>
    <w:rsid w:val="005A0D81"/>
    <w:rsid w:val="005A14F1"/>
    <w:rsid w:val="005A3150"/>
    <w:rsid w:val="005A3516"/>
    <w:rsid w:val="005A3779"/>
    <w:rsid w:val="005A3798"/>
    <w:rsid w:val="005A3FCB"/>
    <w:rsid w:val="005A4A4D"/>
    <w:rsid w:val="005A4B80"/>
    <w:rsid w:val="005A5103"/>
    <w:rsid w:val="005A58A2"/>
    <w:rsid w:val="005A58A3"/>
    <w:rsid w:val="005A5AC5"/>
    <w:rsid w:val="005A69AD"/>
    <w:rsid w:val="005A6E15"/>
    <w:rsid w:val="005A6F30"/>
    <w:rsid w:val="005A7439"/>
    <w:rsid w:val="005A7CD6"/>
    <w:rsid w:val="005B05DF"/>
    <w:rsid w:val="005B122E"/>
    <w:rsid w:val="005B13B7"/>
    <w:rsid w:val="005B25CD"/>
    <w:rsid w:val="005B32DF"/>
    <w:rsid w:val="005B40B1"/>
    <w:rsid w:val="005B53EB"/>
    <w:rsid w:val="005B56D5"/>
    <w:rsid w:val="005B5A53"/>
    <w:rsid w:val="005B672C"/>
    <w:rsid w:val="005B6847"/>
    <w:rsid w:val="005B6FBF"/>
    <w:rsid w:val="005B7D9A"/>
    <w:rsid w:val="005C04FD"/>
    <w:rsid w:val="005C0892"/>
    <w:rsid w:val="005C0A4A"/>
    <w:rsid w:val="005C0E0A"/>
    <w:rsid w:val="005C1A28"/>
    <w:rsid w:val="005C2265"/>
    <w:rsid w:val="005C274D"/>
    <w:rsid w:val="005C2B72"/>
    <w:rsid w:val="005C2CC1"/>
    <w:rsid w:val="005C3254"/>
    <w:rsid w:val="005C3851"/>
    <w:rsid w:val="005C3ACB"/>
    <w:rsid w:val="005C3CCF"/>
    <w:rsid w:val="005C420D"/>
    <w:rsid w:val="005C58F4"/>
    <w:rsid w:val="005C60AE"/>
    <w:rsid w:val="005C708C"/>
    <w:rsid w:val="005C78B3"/>
    <w:rsid w:val="005C7C0F"/>
    <w:rsid w:val="005D0AE2"/>
    <w:rsid w:val="005D1F0C"/>
    <w:rsid w:val="005D2CA8"/>
    <w:rsid w:val="005D30DE"/>
    <w:rsid w:val="005D339C"/>
    <w:rsid w:val="005D3E6B"/>
    <w:rsid w:val="005D411B"/>
    <w:rsid w:val="005D4A28"/>
    <w:rsid w:val="005D4CE3"/>
    <w:rsid w:val="005D5124"/>
    <w:rsid w:val="005D57E1"/>
    <w:rsid w:val="005D58E2"/>
    <w:rsid w:val="005D60EF"/>
    <w:rsid w:val="005D70F1"/>
    <w:rsid w:val="005D7309"/>
    <w:rsid w:val="005D75F8"/>
    <w:rsid w:val="005D7F5C"/>
    <w:rsid w:val="005E043A"/>
    <w:rsid w:val="005E1333"/>
    <w:rsid w:val="005E1C23"/>
    <w:rsid w:val="005E2BC1"/>
    <w:rsid w:val="005E33C7"/>
    <w:rsid w:val="005E3492"/>
    <w:rsid w:val="005E3D63"/>
    <w:rsid w:val="005E3DDC"/>
    <w:rsid w:val="005E528A"/>
    <w:rsid w:val="005E5528"/>
    <w:rsid w:val="005E5FF9"/>
    <w:rsid w:val="005E7882"/>
    <w:rsid w:val="005E78E5"/>
    <w:rsid w:val="005F03CE"/>
    <w:rsid w:val="005F0C17"/>
    <w:rsid w:val="005F1604"/>
    <w:rsid w:val="005F1FD8"/>
    <w:rsid w:val="005F2638"/>
    <w:rsid w:val="005F3252"/>
    <w:rsid w:val="005F3830"/>
    <w:rsid w:val="005F39E3"/>
    <w:rsid w:val="005F3BC5"/>
    <w:rsid w:val="005F3E75"/>
    <w:rsid w:val="005F401B"/>
    <w:rsid w:val="005F420B"/>
    <w:rsid w:val="005F493C"/>
    <w:rsid w:val="005F4C2D"/>
    <w:rsid w:val="005F507B"/>
    <w:rsid w:val="005F6A32"/>
    <w:rsid w:val="005F6AAD"/>
    <w:rsid w:val="005F6C08"/>
    <w:rsid w:val="005F731E"/>
    <w:rsid w:val="0060027E"/>
    <w:rsid w:val="006005C8"/>
    <w:rsid w:val="00600F7C"/>
    <w:rsid w:val="006012EC"/>
    <w:rsid w:val="00601A47"/>
    <w:rsid w:val="006025D3"/>
    <w:rsid w:val="00602E51"/>
    <w:rsid w:val="00602F26"/>
    <w:rsid w:val="00603817"/>
    <w:rsid w:val="00603CD6"/>
    <w:rsid w:val="006048F6"/>
    <w:rsid w:val="006049B6"/>
    <w:rsid w:val="00605147"/>
    <w:rsid w:val="006052E9"/>
    <w:rsid w:val="00605447"/>
    <w:rsid w:val="006061DA"/>
    <w:rsid w:val="00606456"/>
    <w:rsid w:val="00606792"/>
    <w:rsid w:val="00606EA6"/>
    <w:rsid w:val="00606ED8"/>
    <w:rsid w:val="006078C0"/>
    <w:rsid w:val="00610093"/>
    <w:rsid w:val="006103C2"/>
    <w:rsid w:val="00610802"/>
    <w:rsid w:val="00610DE5"/>
    <w:rsid w:val="006116A8"/>
    <w:rsid w:val="006116B4"/>
    <w:rsid w:val="00611E97"/>
    <w:rsid w:val="0061220C"/>
    <w:rsid w:val="00613363"/>
    <w:rsid w:val="00613552"/>
    <w:rsid w:val="00613C16"/>
    <w:rsid w:val="00613EED"/>
    <w:rsid w:val="00615581"/>
    <w:rsid w:val="00615749"/>
    <w:rsid w:val="006163D7"/>
    <w:rsid w:val="006165DE"/>
    <w:rsid w:val="006170E4"/>
    <w:rsid w:val="00617A16"/>
    <w:rsid w:val="00617DFE"/>
    <w:rsid w:val="006200AB"/>
    <w:rsid w:val="006206B6"/>
    <w:rsid w:val="00620715"/>
    <w:rsid w:val="00620788"/>
    <w:rsid w:val="00620863"/>
    <w:rsid w:val="00620BD2"/>
    <w:rsid w:val="00620DBA"/>
    <w:rsid w:val="006216EF"/>
    <w:rsid w:val="006217A2"/>
    <w:rsid w:val="00621906"/>
    <w:rsid w:val="00621A28"/>
    <w:rsid w:val="00621D1E"/>
    <w:rsid w:val="0062238B"/>
    <w:rsid w:val="0062346F"/>
    <w:rsid w:val="00623953"/>
    <w:rsid w:val="00623A46"/>
    <w:rsid w:val="006241C7"/>
    <w:rsid w:val="0062421F"/>
    <w:rsid w:val="00624345"/>
    <w:rsid w:val="00624613"/>
    <w:rsid w:val="00625728"/>
    <w:rsid w:val="00625CDE"/>
    <w:rsid w:val="006260FD"/>
    <w:rsid w:val="006261DA"/>
    <w:rsid w:val="00626325"/>
    <w:rsid w:val="006275E3"/>
    <w:rsid w:val="006276C3"/>
    <w:rsid w:val="00627AC5"/>
    <w:rsid w:val="006302D3"/>
    <w:rsid w:val="00630AF9"/>
    <w:rsid w:val="00630D85"/>
    <w:rsid w:val="006314CB"/>
    <w:rsid w:val="006319D2"/>
    <w:rsid w:val="00631F97"/>
    <w:rsid w:val="006320F4"/>
    <w:rsid w:val="006328F5"/>
    <w:rsid w:val="00632F19"/>
    <w:rsid w:val="006336E4"/>
    <w:rsid w:val="00633D07"/>
    <w:rsid w:val="00633D41"/>
    <w:rsid w:val="00633FC6"/>
    <w:rsid w:val="00634061"/>
    <w:rsid w:val="006342DD"/>
    <w:rsid w:val="00634356"/>
    <w:rsid w:val="00634535"/>
    <w:rsid w:val="006346AE"/>
    <w:rsid w:val="00634B86"/>
    <w:rsid w:val="006350D7"/>
    <w:rsid w:val="00635664"/>
    <w:rsid w:val="00635CDE"/>
    <w:rsid w:val="006362BB"/>
    <w:rsid w:val="006363C2"/>
    <w:rsid w:val="00637733"/>
    <w:rsid w:val="00637A23"/>
    <w:rsid w:val="00637F3B"/>
    <w:rsid w:val="006408FE"/>
    <w:rsid w:val="00640927"/>
    <w:rsid w:val="006412A2"/>
    <w:rsid w:val="00641B14"/>
    <w:rsid w:val="00641B68"/>
    <w:rsid w:val="006423E9"/>
    <w:rsid w:val="00642461"/>
    <w:rsid w:val="00642F82"/>
    <w:rsid w:val="0064300A"/>
    <w:rsid w:val="00643083"/>
    <w:rsid w:val="00643295"/>
    <w:rsid w:val="00643BD2"/>
    <w:rsid w:val="00643F97"/>
    <w:rsid w:val="00644106"/>
    <w:rsid w:val="0064423F"/>
    <w:rsid w:val="00644317"/>
    <w:rsid w:val="00644451"/>
    <w:rsid w:val="00645084"/>
    <w:rsid w:val="006452AB"/>
    <w:rsid w:val="00645948"/>
    <w:rsid w:val="00645952"/>
    <w:rsid w:val="00645ADD"/>
    <w:rsid w:val="0064622D"/>
    <w:rsid w:val="00646827"/>
    <w:rsid w:val="00646AC6"/>
    <w:rsid w:val="00646C89"/>
    <w:rsid w:val="00647127"/>
    <w:rsid w:val="00650DC7"/>
    <w:rsid w:val="006512EA"/>
    <w:rsid w:val="00651300"/>
    <w:rsid w:val="006514B2"/>
    <w:rsid w:val="00651549"/>
    <w:rsid w:val="0065290B"/>
    <w:rsid w:val="00652DB2"/>
    <w:rsid w:val="006532FF"/>
    <w:rsid w:val="0065388E"/>
    <w:rsid w:val="00653FE0"/>
    <w:rsid w:val="0065415D"/>
    <w:rsid w:val="00654380"/>
    <w:rsid w:val="006545F3"/>
    <w:rsid w:val="00654C14"/>
    <w:rsid w:val="00654C9F"/>
    <w:rsid w:val="00655724"/>
    <w:rsid w:val="006558FF"/>
    <w:rsid w:val="00655FB7"/>
    <w:rsid w:val="0065668B"/>
    <w:rsid w:val="00657429"/>
    <w:rsid w:val="006575BA"/>
    <w:rsid w:val="00660226"/>
    <w:rsid w:val="006606D8"/>
    <w:rsid w:val="0066093B"/>
    <w:rsid w:val="006609EE"/>
    <w:rsid w:val="00660E05"/>
    <w:rsid w:val="00661140"/>
    <w:rsid w:val="006611AF"/>
    <w:rsid w:val="00661484"/>
    <w:rsid w:val="006615FB"/>
    <w:rsid w:val="00661E78"/>
    <w:rsid w:val="00661ECB"/>
    <w:rsid w:val="00661F3C"/>
    <w:rsid w:val="006631E0"/>
    <w:rsid w:val="00663639"/>
    <w:rsid w:val="00663AD3"/>
    <w:rsid w:val="00663C7A"/>
    <w:rsid w:val="00663EF0"/>
    <w:rsid w:val="00664430"/>
    <w:rsid w:val="00664543"/>
    <w:rsid w:val="00664BC2"/>
    <w:rsid w:val="00664C9B"/>
    <w:rsid w:val="00664EAC"/>
    <w:rsid w:val="00665F59"/>
    <w:rsid w:val="0066680C"/>
    <w:rsid w:val="00666BE8"/>
    <w:rsid w:val="0066766D"/>
    <w:rsid w:val="00670CAF"/>
    <w:rsid w:val="00671272"/>
    <w:rsid w:val="006723AE"/>
    <w:rsid w:val="00672B59"/>
    <w:rsid w:val="006732B2"/>
    <w:rsid w:val="00673509"/>
    <w:rsid w:val="00673C1E"/>
    <w:rsid w:val="00673D20"/>
    <w:rsid w:val="00673D91"/>
    <w:rsid w:val="00674236"/>
    <w:rsid w:val="00674D57"/>
    <w:rsid w:val="0067507D"/>
    <w:rsid w:val="00675290"/>
    <w:rsid w:val="00677B76"/>
    <w:rsid w:val="00677D47"/>
    <w:rsid w:val="00680C6B"/>
    <w:rsid w:val="00680DA2"/>
    <w:rsid w:val="00681FA4"/>
    <w:rsid w:val="0068204A"/>
    <w:rsid w:val="00682A02"/>
    <w:rsid w:val="00682A8A"/>
    <w:rsid w:val="006832FA"/>
    <w:rsid w:val="0068338D"/>
    <w:rsid w:val="006837A5"/>
    <w:rsid w:val="006837F1"/>
    <w:rsid w:val="006845FA"/>
    <w:rsid w:val="006849E3"/>
    <w:rsid w:val="00685363"/>
    <w:rsid w:val="0068597E"/>
    <w:rsid w:val="00686190"/>
    <w:rsid w:val="006863AD"/>
    <w:rsid w:val="00687E23"/>
    <w:rsid w:val="00687F64"/>
    <w:rsid w:val="00690725"/>
    <w:rsid w:val="0069091E"/>
    <w:rsid w:val="00690D8C"/>
    <w:rsid w:val="00690E11"/>
    <w:rsid w:val="00690FCB"/>
    <w:rsid w:val="00691533"/>
    <w:rsid w:val="00691808"/>
    <w:rsid w:val="00691C4B"/>
    <w:rsid w:val="006920D2"/>
    <w:rsid w:val="00692363"/>
    <w:rsid w:val="0069243C"/>
    <w:rsid w:val="00692FF9"/>
    <w:rsid w:val="006933BA"/>
    <w:rsid w:val="00693D5B"/>
    <w:rsid w:val="0069471A"/>
    <w:rsid w:val="00694B16"/>
    <w:rsid w:val="00694DE4"/>
    <w:rsid w:val="0069508F"/>
    <w:rsid w:val="00695126"/>
    <w:rsid w:val="00695200"/>
    <w:rsid w:val="006969FB"/>
    <w:rsid w:val="00696A8B"/>
    <w:rsid w:val="00696C62"/>
    <w:rsid w:val="00697CF5"/>
    <w:rsid w:val="006A02CA"/>
    <w:rsid w:val="006A0F85"/>
    <w:rsid w:val="006A17BC"/>
    <w:rsid w:val="006A1829"/>
    <w:rsid w:val="006A1D1B"/>
    <w:rsid w:val="006A2912"/>
    <w:rsid w:val="006A29EE"/>
    <w:rsid w:val="006A2ED8"/>
    <w:rsid w:val="006A34E7"/>
    <w:rsid w:val="006A377D"/>
    <w:rsid w:val="006A3950"/>
    <w:rsid w:val="006A3FFA"/>
    <w:rsid w:val="006A4128"/>
    <w:rsid w:val="006A486E"/>
    <w:rsid w:val="006A5510"/>
    <w:rsid w:val="006A5AAD"/>
    <w:rsid w:val="006A67FA"/>
    <w:rsid w:val="006A68DA"/>
    <w:rsid w:val="006A6909"/>
    <w:rsid w:val="006A6C22"/>
    <w:rsid w:val="006A6EC1"/>
    <w:rsid w:val="006A6F27"/>
    <w:rsid w:val="006A7880"/>
    <w:rsid w:val="006A7AF0"/>
    <w:rsid w:val="006B113D"/>
    <w:rsid w:val="006B13B1"/>
    <w:rsid w:val="006B24C0"/>
    <w:rsid w:val="006B2B63"/>
    <w:rsid w:val="006B2C24"/>
    <w:rsid w:val="006B2EE6"/>
    <w:rsid w:val="006B3057"/>
    <w:rsid w:val="006B394F"/>
    <w:rsid w:val="006B408E"/>
    <w:rsid w:val="006B40B4"/>
    <w:rsid w:val="006B4188"/>
    <w:rsid w:val="006B4D2A"/>
    <w:rsid w:val="006B4E59"/>
    <w:rsid w:val="006B644D"/>
    <w:rsid w:val="006B679D"/>
    <w:rsid w:val="006B67CD"/>
    <w:rsid w:val="006B6AAB"/>
    <w:rsid w:val="006B73D7"/>
    <w:rsid w:val="006B76C2"/>
    <w:rsid w:val="006B79DF"/>
    <w:rsid w:val="006B7B56"/>
    <w:rsid w:val="006C0250"/>
    <w:rsid w:val="006C0373"/>
    <w:rsid w:val="006C03B1"/>
    <w:rsid w:val="006C0C87"/>
    <w:rsid w:val="006C0D37"/>
    <w:rsid w:val="006C1557"/>
    <w:rsid w:val="006C155E"/>
    <w:rsid w:val="006C1EF6"/>
    <w:rsid w:val="006C263A"/>
    <w:rsid w:val="006C2D3B"/>
    <w:rsid w:val="006C382D"/>
    <w:rsid w:val="006C3AF2"/>
    <w:rsid w:val="006C3CE8"/>
    <w:rsid w:val="006C44F3"/>
    <w:rsid w:val="006C5033"/>
    <w:rsid w:val="006C51E2"/>
    <w:rsid w:val="006C52E9"/>
    <w:rsid w:val="006C52F4"/>
    <w:rsid w:val="006C5E2E"/>
    <w:rsid w:val="006C6104"/>
    <w:rsid w:val="006C61ED"/>
    <w:rsid w:val="006C6515"/>
    <w:rsid w:val="006C6FE5"/>
    <w:rsid w:val="006C75CC"/>
    <w:rsid w:val="006D0126"/>
    <w:rsid w:val="006D1A66"/>
    <w:rsid w:val="006D1D06"/>
    <w:rsid w:val="006D25A0"/>
    <w:rsid w:val="006D26DF"/>
    <w:rsid w:val="006D29A2"/>
    <w:rsid w:val="006D4982"/>
    <w:rsid w:val="006D4B9B"/>
    <w:rsid w:val="006D4E7D"/>
    <w:rsid w:val="006D5502"/>
    <w:rsid w:val="006D6861"/>
    <w:rsid w:val="006D75CF"/>
    <w:rsid w:val="006E09EF"/>
    <w:rsid w:val="006E0FA6"/>
    <w:rsid w:val="006E141C"/>
    <w:rsid w:val="006E17C9"/>
    <w:rsid w:val="006E287F"/>
    <w:rsid w:val="006E2A61"/>
    <w:rsid w:val="006E2B77"/>
    <w:rsid w:val="006E2CFB"/>
    <w:rsid w:val="006E3889"/>
    <w:rsid w:val="006E4932"/>
    <w:rsid w:val="006E4A9A"/>
    <w:rsid w:val="006E4B56"/>
    <w:rsid w:val="006E4BFA"/>
    <w:rsid w:val="006E5337"/>
    <w:rsid w:val="006E53D1"/>
    <w:rsid w:val="006E54B2"/>
    <w:rsid w:val="006E5952"/>
    <w:rsid w:val="006E6001"/>
    <w:rsid w:val="006E68C4"/>
    <w:rsid w:val="006E6975"/>
    <w:rsid w:val="006E6FF9"/>
    <w:rsid w:val="006E7255"/>
    <w:rsid w:val="006E78E9"/>
    <w:rsid w:val="006E7BA6"/>
    <w:rsid w:val="006F00EA"/>
    <w:rsid w:val="006F0164"/>
    <w:rsid w:val="006F0192"/>
    <w:rsid w:val="006F02CB"/>
    <w:rsid w:val="006F0449"/>
    <w:rsid w:val="006F05EE"/>
    <w:rsid w:val="006F0A8E"/>
    <w:rsid w:val="006F124B"/>
    <w:rsid w:val="006F13C1"/>
    <w:rsid w:val="006F144A"/>
    <w:rsid w:val="006F1766"/>
    <w:rsid w:val="006F1C3B"/>
    <w:rsid w:val="006F2449"/>
    <w:rsid w:val="006F2697"/>
    <w:rsid w:val="006F3878"/>
    <w:rsid w:val="006F3FAC"/>
    <w:rsid w:val="006F3FFF"/>
    <w:rsid w:val="006F4052"/>
    <w:rsid w:val="006F4B6E"/>
    <w:rsid w:val="006F5A83"/>
    <w:rsid w:val="006F5D74"/>
    <w:rsid w:val="006F5EA7"/>
    <w:rsid w:val="006F5F42"/>
    <w:rsid w:val="006F633F"/>
    <w:rsid w:val="006F6475"/>
    <w:rsid w:val="006F687B"/>
    <w:rsid w:val="006F6C67"/>
    <w:rsid w:val="006F73D8"/>
    <w:rsid w:val="006F7943"/>
    <w:rsid w:val="00700420"/>
    <w:rsid w:val="00701A97"/>
    <w:rsid w:val="007024F4"/>
    <w:rsid w:val="0070253A"/>
    <w:rsid w:val="007025C8"/>
    <w:rsid w:val="007027CB"/>
    <w:rsid w:val="00702D2D"/>
    <w:rsid w:val="00703146"/>
    <w:rsid w:val="00703CFF"/>
    <w:rsid w:val="00703E1D"/>
    <w:rsid w:val="00704196"/>
    <w:rsid w:val="007044D8"/>
    <w:rsid w:val="00704E26"/>
    <w:rsid w:val="00704F9B"/>
    <w:rsid w:val="0070517B"/>
    <w:rsid w:val="00705FDF"/>
    <w:rsid w:val="00705FEE"/>
    <w:rsid w:val="0070624E"/>
    <w:rsid w:val="00706C82"/>
    <w:rsid w:val="007075A5"/>
    <w:rsid w:val="00707789"/>
    <w:rsid w:val="00707850"/>
    <w:rsid w:val="00707D7C"/>
    <w:rsid w:val="007106D4"/>
    <w:rsid w:val="007108B8"/>
    <w:rsid w:val="00711018"/>
    <w:rsid w:val="00711086"/>
    <w:rsid w:val="00711238"/>
    <w:rsid w:val="00711293"/>
    <w:rsid w:val="007117CC"/>
    <w:rsid w:val="007120DD"/>
    <w:rsid w:val="00713B2C"/>
    <w:rsid w:val="00713B7C"/>
    <w:rsid w:val="00713C69"/>
    <w:rsid w:val="00714547"/>
    <w:rsid w:val="007145A3"/>
    <w:rsid w:val="007148BB"/>
    <w:rsid w:val="00714AC1"/>
    <w:rsid w:val="00714B5D"/>
    <w:rsid w:val="00714E81"/>
    <w:rsid w:val="007154CC"/>
    <w:rsid w:val="00715A14"/>
    <w:rsid w:val="007161A3"/>
    <w:rsid w:val="00716D96"/>
    <w:rsid w:val="00716EFD"/>
    <w:rsid w:val="00717C4C"/>
    <w:rsid w:val="00720204"/>
    <w:rsid w:val="007204B2"/>
    <w:rsid w:val="00720733"/>
    <w:rsid w:val="007210D2"/>
    <w:rsid w:val="00721415"/>
    <w:rsid w:val="00721A71"/>
    <w:rsid w:val="007222B0"/>
    <w:rsid w:val="007232C7"/>
    <w:rsid w:val="00724A1F"/>
    <w:rsid w:val="00724A47"/>
    <w:rsid w:val="007254F6"/>
    <w:rsid w:val="007266FE"/>
    <w:rsid w:val="0072698A"/>
    <w:rsid w:val="00726BE4"/>
    <w:rsid w:val="00726E92"/>
    <w:rsid w:val="00726EF9"/>
    <w:rsid w:val="00727125"/>
    <w:rsid w:val="00727A26"/>
    <w:rsid w:val="00727A75"/>
    <w:rsid w:val="00727B2F"/>
    <w:rsid w:val="00727BA8"/>
    <w:rsid w:val="00727E8B"/>
    <w:rsid w:val="007300CE"/>
    <w:rsid w:val="007306D0"/>
    <w:rsid w:val="007309B5"/>
    <w:rsid w:val="00730B95"/>
    <w:rsid w:val="00730EF8"/>
    <w:rsid w:val="007311C7"/>
    <w:rsid w:val="0073172E"/>
    <w:rsid w:val="00732B93"/>
    <w:rsid w:val="00733358"/>
    <w:rsid w:val="007339F8"/>
    <w:rsid w:val="00733BA4"/>
    <w:rsid w:val="00734629"/>
    <w:rsid w:val="00735060"/>
    <w:rsid w:val="00735AED"/>
    <w:rsid w:val="00735BAD"/>
    <w:rsid w:val="007361CD"/>
    <w:rsid w:val="00736994"/>
    <w:rsid w:val="00736BC6"/>
    <w:rsid w:val="00736CA8"/>
    <w:rsid w:val="00737232"/>
    <w:rsid w:val="00740631"/>
    <w:rsid w:val="00740C40"/>
    <w:rsid w:val="00740E2B"/>
    <w:rsid w:val="00742491"/>
    <w:rsid w:val="007425D2"/>
    <w:rsid w:val="007427EA"/>
    <w:rsid w:val="0074331A"/>
    <w:rsid w:val="0074391D"/>
    <w:rsid w:val="00743E16"/>
    <w:rsid w:val="00743F40"/>
    <w:rsid w:val="00744508"/>
    <w:rsid w:val="0074470D"/>
    <w:rsid w:val="00744875"/>
    <w:rsid w:val="007455D4"/>
    <w:rsid w:val="00745DDE"/>
    <w:rsid w:val="0074639E"/>
    <w:rsid w:val="0074639F"/>
    <w:rsid w:val="00746F73"/>
    <w:rsid w:val="00747074"/>
    <w:rsid w:val="007470BB"/>
    <w:rsid w:val="007474CE"/>
    <w:rsid w:val="00747C69"/>
    <w:rsid w:val="00747F73"/>
    <w:rsid w:val="007500C6"/>
    <w:rsid w:val="00750682"/>
    <w:rsid w:val="00750D87"/>
    <w:rsid w:val="007512AB"/>
    <w:rsid w:val="007514D5"/>
    <w:rsid w:val="00751C19"/>
    <w:rsid w:val="00752136"/>
    <w:rsid w:val="00752DA3"/>
    <w:rsid w:val="00753416"/>
    <w:rsid w:val="00753E17"/>
    <w:rsid w:val="0075418B"/>
    <w:rsid w:val="007543BD"/>
    <w:rsid w:val="00754594"/>
    <w:rsid w:val="00754A8F"/>
    <w:rsid w:val="0075517B"/>
    <w:rsid w:val="00755446"/>
    <w:rsid w:val="00755F73"/>
    <w:rsid w:val="0075651E"/>
    <w:rsid w:val="0075661E"/>
    <w:rsid w:val="007567F7"/>
    <w:rsid w:val="0075733A"/>
    <w:rsid w:val="007575C3"/>
    <w:rsid w:val="007577B2"/>
    <w:rsid w:val="00757C5A"/>
    <w:rsid w:val="00760888"/>
    <w:rsid w:val="00760DC0"/>
    <w:rsid w:val="00760F5D"/>
    <w:rsid w:val="007618F5"/>
    <w:rsid w:val="00761B98"/>
    <w:rsid w:val="00762236"/>
    <w:rsid w:val="00762495"/>
    <w:rsid w:val="007627D2"/>
    <w:rsid w:val="00762EC0"/>
    <w:rsid w:val="007633D3"/>
    <w:rsid w:val="00763EFE"/>
    <w:rsid w:val="007642E5"/>
    <w:rsid w:val="00764B4E"/>
    <w:rsid w:val="00765624"/>
    <w:rsid w:val="007658A5"/>
    <w:rsid w:val="007669C9"/>
    <w:rsid w:val="00766BCD"/>
    <w:rsid w:val="00767A6A"/>
    <w:rsid w:val="00770BAD"/>
    <w:rsid w:val="00771228"/>
    <w:rsid w:val="0077143D"/>
    <w:rsid w:val="007714E2"/>
    <w:rsid w:val="00771C02"/>
    <w:rsid w:val="0077270F"/>
    <w:rsid w:val="00772D9E"/>
    <w:rsid w:val="00773921"/>
    <w:rsid w:val="00773B45"/>
    <w:rsid w:val="00773DA3"/>
    <w:rsid w:val="00773F1E"/>
    <w:rsid w:val="007742DA"/>
    <w:rsid w:val="0077445D"/>
    <w:rsid w:val="007747F5"/>
    <w:rsid w:val="00774A3A"/>
    <w:rsid w:val="00774A9E"/>
    <w:rsid w:val="00774AA6"/>
    <w:rsid w:val="00774C23"/>
    <w:rsid w:val="00774C36"/>
    <w:rsid w:val="00775A9E"/>
    <w:rsid w:val="007775A3"/>
    <w:rsid w:val="00777644"/>
    <w:rsid w:val="00777831"/>
    <w:rsid w:val="007803F0"/>
    <w:rsid w:val="0078059F"/>
    <w:rsid w:val="007811E6"/>
    <w:rsid w:val="00781954"/>
    <w:rsid w:val="00781DDB"/>
    <w:rsid w:val="0078207B"/>
    <w:rsid w:val="00782D01"/>
    <w:rsid w:val="00782FA2"/>
    <w:rsid w:val="0078345C"/>
    <w:rsid w:val="00784A85"/>
    <w:rsid w:val="00784F1D"/>
    <w:rsid w:val="0078543A"/>
    <w:rsid w:val="007856C6"/>
    <w:rsid w:val="00785CE3"/>
    <w:rsid w:val="0078657C"/>
    <w:rsid w:val="00786717"/>
    <w:rsid w:val="007868E0"/>
    <w:rsid w:val="00787438"/>
    <w:rsid w:val="0078747E"/>
    <w:rsid w:val="00787619"/>
    <w:rsid w:val="0078780C"/>
    <w:rsid w:val="00787D81"/>
    <w:rsid w:val="00787DB7"/>
    <w:rsid w:val="0079000E"/>
    <w:rsid w:val="00790AD9"/>
    <w:rsid w:val="00790CA4"/>
    <w:rsid w:val="00790F62"/>
    <w:rsid w:val="00791020"/>
    <w:rsid w:val="00791E5C"/>
    <w:rsid w:val="00793BCE"/>
    <w:rsid w:val="007946A9"/>
    <w:rsid w:val="00795A6D"/>
    <w:rsid w:val="00797313"/>
    <w:rsid w:val="0079746A"/>
    <w:rsid w:val="007978B1"/>
    <w:rsid w:val="007A0276"/>
    <w:rsid w:val="007A07F2"/>
    <w:rsid w:val="007A09DA"/>
    <w:rsid w:val="007A18E9"/>
    <w:rsid w:val="007A2755"/>
    <w:rsid w:val="007A3075"/>
    <w:rsid w:val="007A382B"/>
    <w:rsid w:val="007A3DF0"/>
    <w:rsid w:val="007A3EE0"/>
    <w:rsid w:val="007A445A"/>
    <w:rsid w:val="007A4AEB"/>
    <w:rsid w:val="007A4AFB"/>
    <w:rsid w:val="007A4B95"/>
    <w:rsid w:val="007A4E90"/>
    <w:rsid w:val="007A600F"/>
    <w:rsid w:val="007A601B"/>
    <w:rsid w:val="007A6A56"/>
    <w:rsid w:val="007A6C2B"/>
    <w:rsid w:val="007A70AC"/>
    <w:rsid w:val="007A7B96"/>
    <w:rsid w:val="007B0055"/>
    <w:rsid w:val="007B0087"/>
    <w:rsid w:val="007B04AF"/>
    <w:rsid w:val="007B0A5B"/>
    <w:rsid w:val="007B0B5E"/>
    <w:rsid w:val="007B0B8B"/>
    <w:rsid w:val="007B17CF"/>
    <w:rsid w:val="007B1824"/>
    <w:rsid w:val="007B18B6"/>
    <w:rsid w:val="007B265B"/>
    <w:rsid w:val="007B2DB1"/>
    <w:rsid w:val="007B3A5A"/>
    <w:rsid w:val="007B4421"/>
    <w:rsid w:val="007B57CC"/>
    <w:rsid w:val="007B58C4"/>
    <w:rsid w:val="007B5C84"/>
    <w:rsid w:val="007B630E"/>
    <w:rsid w:val="007B64A1"/>
    <w:rsid w:val="007B6EEC"/>
    <w:rsid w:val="007B7375"/>
    <w:rsid w:val="007B7580"/>
    <w:rsid w:val="007B7644"/>
    <w:rsid w:val="007C009C"/>
    <w:rsid w:val="007C070E"/>
    <w:rsid w:val="007C09DE"/>
    <w:rsid w:val="007C12D2"/>
    <w:rsid w:val="007C1AFF"/>
    <w:rsid w:val="007C1EE7"/>
    <w:rsid w:val="007C21BF"/>
    <w:rsid w:val="007C4169"/>
    <w:rsid w:val="007C4809"/>
    <w:rsid w:val="007C5E4B"/>
    <w:rsid w:val="007C68A7"/>
    <w:rsid w:val="007C693A"/>
    <w:rsid w:val="007C6DEF"/>
    <w:rsid w:val="007C7864"/>
    <w:rsid w:val="007C7928"/>
    <w:rsid w:val="007C7D75"/>
    <w:rsid w:val="007C7DB3"/>
    <w:rsid w:val="007C7E73"/>
    <w:rsid w:val="007D0454"/>
    <w:rsid w:val="007D0959"/>
    <w:rsid w:val="007D0D31"/>
    <w:rsid w:val="007D0DA2"/>
    <w:rsid w:val="007D1361"/>
    <w:rsid w:val="007D2D21"/>
    <w:rsid w:val="007D2DC7"/>
    <w:rsid w:val="007D35BF"/>
    <w:rsid w:val="007D3A19"/>
    <w:rsid w:val="007D4431"/>
    <w:rsid w:val="007D45E9"/>
    <w:rsid w:val="007D4631"/>
    <w:rsid w:val="007D5417"/>
    <w:rsid w:val="007D5431"/>
    <w:rsid w:val="007D5847"/>
    <w:rsid w:val="007D606A"/>
    <w:rsid w:val="007D6A52"/>
    <w:rsid w:val="007D76FB"/>
    <w:rsid w:val="007D7923"/>
    <w:rsid w:val="007D7DC8"/>
    <w:rsid w:val="007E00B7"/>
    <w:rsid w:val="007E0E5B"/>
    <w:rsid w:val="007E1281"/>
    <w:rsid w:val="007E1928"/>
    <w:rsid w:val="007E19F0"/>
    <w:rsid w:val="007E1F8F"/>
    <w:rsid w:val="007E2692"/>
    <w:rsid w:val="007E36B1"/>
    <w:rsid w:val="007E3729"/>
    <w:rsid w:val="007E424D"/>
    <w:rsid w:val="007E4260"/>
    <w:rsid w:val="007E4A3C"/>
    <w:rsid w:val="007E4CB5"/>
    <w:rsid w:val="007E552F"/>
    <w:rsid w:val="007E55CF"/>
    <w:rsid w:val="007E57C8"/>
    <w:rsid w:val="007E5EC2"/>
    <w:rsid w:val="007E7B98"/>
    <w:rsid w:val="007F0215"/>
    <w:rsid w:val="007F0382"/>
    <w:rsid w:val="007F13C8"/>
    <w:rsid w:val="007F1584"/>
    <w:rsid w:val="007F1C1E"/>
    <w:rsid w:val="007F20C4"/>
    <w:rsid w:val="007F2C21"/>
    <w:rsid w:val="007F2E6A"/>
    <w:rsid w:val="007F33AE"/>
    <w:rsid w:val="007F359B"/>
    <w:rsid w:val="007F3816"/>
    <w:rsid w:val="007F4138"/>
    <w:rsid w:val="007F4543"/>
    <w:rsid w:val="007F4FFC"/>
    <w:rsid w:val="007F549D"/>
    <w:rsid w:val="007F5779"/>
    <w:rsid w:val="007F5C54"/>
    <w:rsid w:val="007F5C68"/>
    <w:rsid w:val="007F5E4B"/>
    <w:rsid w:val="007F676F"/>
    <w:rsid w:val="007F67BE"/>
    <w:rsid w:val="007F69E3"/>
    <w:rsid w:val="007F6A2A"/>
    <w:rsid w:val="007F7868"/>
    <w:rsid w:val="007F79AF"/>
    <w:rsid w:val="007F79FC"/>
    <w:rsid w:val="007F7C1D"/>
    <w:rsid w:val="007F7CE2"/>
    <w:rsid w:val="0080035F"/>
    <w:rsid w:val="00800A34"/>
    <w:rsid w:val="00800AD8"/>
    <w:rsid w:val="008018E9"/>
    <w:rsid w:val="00801981"/>
    <w:rsid w:val="00801F32"/>
    <w:rsid w:val="00802BF0"/>
    <w:rsid w:val="00803821"/>
    <w:rsid w:val="00804065"/>
    <w:rsid w:val="008052F6"/>
    <w:rsid w:val="00806295"/>
    <w:rsid w:val="00806834"/>
    <w:rsid w:val="00807013"/>
    <w:rsid w:val="008072AE"/>
    <w:rsid w:val="00807694"/>
    <w:rsid w:val="00807986"/>
    <w:rsid w:val="00807B2C"/>
    <w:rsid w:val="00810073"/>
    <w:rsid w:val="00810518"/>
    <w:rsid w:val="008105AA"/>
    <w:rsid w:val="008114DA"/>
    <w:rsid w:val="00811E9A"/>
    <w:rsid w:val="0081267A"/>
    <w:rsid w:val="00812C8D"/>
    <w:rsid w:val="008130E2"/>
    <w:rsid w:val="0081394E"/>
    <w:rsid w:val="00813FE2"/>
    <w:rsid w:val="00814124"/>
    <w:rsid w:val="008157D2"/>
    <w:rsid w:val="008168EF"/>
    <w:rsid w:val="00816C61"/>
    <w:rsid w:val="00816F8C"/>
    <w:rsid w:val="0081733A"/>
    <w:rsid w:val="0081755E"/>
    <w:rsid w:val="0081764D"/>
    <w:rsid w:val="00817E53"/>
    <w:rsid w:val="0082071A"/>
    <w:rsid w:val="00820A62"/>
    <w:rsid w:val="00820AF4"/>
    <w:rsid w:val="008219E6"/>
    <w:rsid w:val="00821C98"/>
    <w:rsid w:val="00821CB1"/>
    <w:rsid w:val="00821DD3"/>
    <w:rsid w:val="00822698"/>
    <w:rsid w:val="0082412C"/>
    <w:rsid w:val="00824415"/>
    <w:rsid w:val="0082466C"/>
    <w:rsid w:val="008250B4"/>
    <w:rsid w:val="00825426"/>
    <w:rsid w:val="00825499"/>
    <w:rsid w:val="00825680"/>
    <w:rsid w:val="00825CEC"/>
    <w:rsid w:val="00825F64"/>
    <w:rsid w:val="00826EFD"/>
    <w:rsid w:val="008278CC"/>
    <w:rsid w:val="0082792D"/>
    <w:rsid w:val="00827EEF"/>
    <w:rsid w:val="00830D7A"/>
    <w:rsid w:val="0083134F"/>
    <w:rsid w:val="00831D98"/>
    <w:rsid w:val="00831FB7"/>
    <w:rsid w:val="008322B2"/>
    <w:rsid w:val="00832E58"/>
    <w:rsid w:val="00833871"/>
    <w:rsid w:val="00833A64"/>
    <w:rsid w:val="00833B0C"/>
    <w:rsid w:val="00833C4A"/>
    <w:rsid w:val="00833F71"/>
    <w:rsid w:val="00834070"/>
    <w:rsid w:val="00834931"/>
    <w:rsid w:val="008352C3"/>
    <w:rsid w:val="00835DFA"/>
    <w:rsid w:val="00836007"/>
    <w:rsid w:val="008361F5"/>
    <w:rsid w:val="00836FAE"/>
    <w:rsid w:val="00837703"/>
    <w:rsid w:val="008379D9"/>
    <w:rsid w:val="0084017B"/>
    <w:rsid w:val="0084047E"/>
    <w:rsid w:val="00840967"/>
    <w:rsid w:val="00841A41"/>
    <w:rsid w:val="00841EEF"/>
    <w:rsid w:val="00841F6D"/>
    <w:rsid w:val="0084204D"/>
    <w:rsid w:val="00842554"/>
    <w:rsid w:val="00842873"/>
    <w:rsid w:val="0084309E"/>
    <w:rsid w:val="00843216"/>
    <w:rsid w:val="00843AAE"/>
    <w:rsid w:val="008441D7"/>
    <w:rsid w:val="00844824"/>
    <w:rsid w:val="00844F57"/>
    <w:rsid w:val="00845102"/>
    <w:rsid w:val="008454BE"/>
    <w:rsid w:val="00845795"/>
    <w:rsid w:val="0084582B"/>
    <w:rsid w:val="00846083"/>
    <w:rsid w:val="0084665B"/>
    <w:rsid w:val="0084743F"/>
    <w:rsid w:val="008474C7"/>
    <w:rsid w:val="00847FDB"/>
    <w:rsid w:val="008504C9"/>
    <w:rsid w:val="00850DC9"/>
    <w:rsid w:val="00851044"/>
    <w:rsid w:val="0085125C"/>
    <w:rsid w:val="0085131E"/>
    <w:rsid w:val="0085149A"/>
    <w:rsid w:val="008514CC"/>
    <w:rsid w:val="00851F90"/>
    <w:rsid w:val="0085229D"/>
    <w:rsid w:val="00852B8F"/>
    <w:rsid w:val="00852D15"/>
    <w:rsid w:val="00852D26"/>
    <w:rsid w:val="00853AAD"/>
    <w:rsid w:val="00853D26"/>
    <w:rsid w:val="008544C5"/>
    <w:rsid w:val="008548C4"/>
    <w:rsid w:val="00854922"/>
    <w:rsid w:val="00854960"/>
    <w:rsid w:val="008555E5"/>
    <w:rsid w:val="008568A0"/>
    <w:rsid w:val="008568D3"/>
    <w:rsid w:val="00856BF6"/>
    <w:rsid w:val="0085790B"/>
    <w:rsid w:val="00857AB2"/>
    <w:rsid w:val="0086004D"/>
    <w:rsid w:val="0086027D"/>
    <w:rsid w:val="00860BF9"/>
    <w:rsid w:val="0086172B"/>
    <w:rsid w:val="0086176F"/>
    <w:rsid w:val="00861DE6"/>
    <w:rsid w:val="0086248E"/>
    <w:rsid w:val="00862BF3"/>
    <w:rsid w:val="00863621"/>
    <w:rsid w:val="008636B2"/>
    <w:rsid w:val="00863803"/>
    <w:rsid w:val="00863858"/>
    <w:rsid w:val="00863A73"/>
    <w:rsid w:val="00863CE8"/>
    <w:rsid w:val="00863DD3"/>
    <w:rsid w:val="0086447B"/>
    <w:rsid w:val="00865372"/>
    <w:rsid w:val="00865686"/>
    <w:rsid w:val="0086575D"/>
    <w:rsid w:val="00865A01"/>
    <w:rsid w:val="00865A5B"/>
    <w:rsid w:val="0086661B"/>
    <w:rsid w:val="00866758"/>
    <w:rsid w:val="0086678F"/>
    <w:rsid w:val="00866C7F"/>
    <w:rsid w:val="00866FDE"/>
    <w:rsid w:val="00867056"/>
    <w:rsid w:val="00867732"/>
    <w:rsid w:val="00867D13"/>
    <w:rsid w:val="00867DF3"/>
    <w:rsid w:val="00867EA2"/>
    <w:rsid w:val="00870182"/>
    <w:rsid w:val="00870547"/>
    <w:rsid w:val="0087056F"/>
    <w:rsid w:val="00870959"/>
    <w:rsid w:val="00870D94"/>
    <w:rsid w:val="008714CD"/>
    <w:rsid w:val="008715E4"/>
    <w:rsid w:val="00871C11"/>
    <w:rsid w:val="00872306"/>
    <w:rsid w:val="0087341E"/>
    <w:rsid w:val="008747C3"/>
    <w:rsid w:val="0087614C"/>
    <w:rsid w:val="00876788"/>
    <w:rsid w:val="008767C5"/>
    <w:rsid w:val="00876B25"/>
    <w:rsid w:val="00877623"/>
    <w:rsid w:val="008800C2"/>
    <w:rsid w:val="0088194F"/>
    <w:rsid w:val="00881CDD"/>
    <w:rsid w:val="00882368"/>
    <w:rsid w:val="008836AC"/>
    <w:rsid w:val="008847FF"/>
    <w:rsid w:val="00885F5A"/>
    <w:rsid w:val="00885FF5"/>
    <w:rsid w:val="00886251"/>
    <w:rsid w:val="008865C1"/>
    <w:rsid w:val="00886B39"/>
    <w:rsid w:val="00886B79"/>
    <w:rsid w:val="008879CD"/>
    <w:rsid w:val="0089083C"/>
    <w:rsid w:val="00890A1A"/>
    <w:rsid w:val="00891206"/>
    <w:rsid w:val="008918BD"/>
    <w:rsid w:val="00892EBD"/>
    <w:rsid w:val="0089345E"/>
    <w:rsid w:val="00894969"/>
    <w:rsid w:val="00894DB9"/>
    <w:rsid w:val="008957E8"/>
    <w:rsid w:val="00895B5C"/>
    <w:rsid w:val="00895F5C"/>
    <w:rsid w:val="0089646E"/>
    <w:rsid w:val="008978C2"/>
    <w:rsid w:val="00897947"/>
    <w:rsid w:val="008A0625"/>
    <w:rsid w:val="008A07EA"/>
    <w:rsid w:val="008A088D"/>
    <w:rsid w:val="008A0C20"/>
    <w:rsid w:val="008A0D40"/>
    <w:rsid w:val="008A1673"/>
    <w:rsid w:val="008A179A"/>
    <w:rsid w:val="008A1AC3"/>
    <w:rsid w:val="008A2298"/>
    <w:rsid w:val="008A2335"/>
    <w:rsid w:val="008A2C85"/>
    <w:rsid w:val="008A2EB1"/>
    <w:rsid w:val="008A2EE4"/>
    <w:rsid w:val="008A304E"/>
    <w:rsid w:val="008A334A"/>
    <w:rsid w:val="008A48FE"/>
    <w:rsid w:val="008A538F"/>
    <w:rsid w:val="008A5AE7"/>
    <w:rsid w:val="008A6312"/>
    <w:rsid w:val="008A65B7"/>
    <w:rsid w:val="008A7699"/>
    <w:rsid w:val="008B0052"/>
    <w:rsid w:val="008B0348"/>
    <w:rsid w:val="008B0FCC"/>
    <w:rsid w:val="008B1162"/>
    <w:rsid w:val="008B1D17"/>
    <w:rsid w:val="008B2640"/>
    <w:rsid w:val="008B2897"/>
    <w:rsid w:val="008B2DD6"/>
    <w:rsid w:val="008B31C6"/>
    <w:rsid w:val="008B3A29"/>
    <w:rsid w:val="008B3AEC"/>
    <w:rsid w:val="008B4146"/>
    <w:rsid w:val="008B42B7"/>
    <w:rsid w:val="008B48F2"/>
    <w:rsid w:val="008B4EA0"/>
    <w:rsid w:val="008B516C"/>
    <w:rsid w:val="008B53E7"/>
    <w:rsid w:val="008B5975"/>
    <w:rsid w:val="008B5C6C"/>
    <w:rsid w:val="008B5CF3"/>
    <w:rsid w:val="008B68EF"/>
    <w:rsid w:val="008B6B3E"/>
    <w:rsid w:val="008B70C0"/>
    <w:rsid w:val="008B71A4"/>
    <w:rsid w:val="008B7407"/>
    <w:rsid w:val="008B7596"/>
    <w:rsid w:val="008C02A7"/>
    <w:rsid w:val="008C0795"/>
    <w:rsid w:val="008C0955"/>
    <w:rsid w:val="008C0F6A"/>
    <w:rsid w:val="008C1540"/>
    <w:rsid w:val="008C24CA"/>
    <w:rsid w:val="008C2F4F"/>
    <w:rsid w:val="008C3634"/>
    <w:rsid w:val="008C3D60"/>
    <w:rsid w:val="008C3DC8"/>
    <w:rsid w:val="008C4094"/>
    <w:rsid w:val="008C4564"/>
    <w:rsid w:val="008C4A5F"/>
    <w:rsid w:val="008C4EE4"/>
    <w:rsid w:val="008C4F25"/>
    <w:rsid w:val="008C4F3F"/>
    <w:rsid w:val="008C530E"/>
    <w:rsid w:val="008C6710"/>
    <w:rsid w:val="008C6BB3"/>
    <w:rsid w:val="008C6F2A"/>
    <w:rsid w:val="008D00F0"/>
    <w:rsid w:val="008D065C"/>
    <w:rsid w:val="008D0E4E"/>
    <w:rsid w:val="008D1237"/>
    <w:rsid w:val="008D2330"/>
    <w:rsid w:val="008D2EF3"/>
    <w:rsid w:val="008D3096"/>
    <w:rsid w:val="008D31CD"/>
    <w:rsid w:val="008D345A"/>
    <w:rsid w:val="008D3E34"/>
    <w:rsid w:val="008D409E"/>
    <w:rsid w:val="008D46FF"/>
    <w:rsid w:val="008D529D"/>
    <w:rsid w:val="008D5E7E"/>
    <w:rsid w:val="008D5F83"/>
    <w:rsid w:val="008D64F5"/>
    <w:rsid w:val="008D6A3C"/>
    <w:rsid w:val="008D6BF3"/>
    <w:rsid w:val="008D7194"/>
    <w:rsid w:val="008D7295"/>
    <w:rsid w:val="008D7D62"/>
    <w:rsid w:val="008E052C"/>
    <w:rsid w:val="008E077D"/>
    <w:rsid w:val="008E13C9"/>
    <w:rsid w:val="008E1A01"/>
    <w:rsid w:val="008E3433"/>
    <w:rsid w:val="008E395B"/>
    <w:rsid w:val="008E3B49"/>
    <w:rsid w:val="008E498A"/>
    <w:rsid w:val="008E4B50"/>
    <w:rsid w:val="008E5964"/>
    <w:rsid w:val="008E670B"/>
    <w:rsid w:val="008E68F3"/>
    <w:rsid w:val="008E71B8"/>
    <w:rsid w:val="008E736B"/>
    <w:rsid w:val="008E7679"/>
    <w:rsid w:val="008E7C3E"/>
    <w:rsid w:val="008E7D36"/>
    <w:rsid w:val="008E7F27"/>
    <w:rsid w:val="008F00F9"/>
    <w:rsid w:val="008F0D6E"/>
    <w:rsid w:val="008F17A5"/>
    <w:rsid w:val="008F194C"/>
    <w:rsid w:val="008F1A99"/>
    <w:rsid w:val="008F1C6A"/>
    <w:rsid w:val="008F1E0B"/>
    <w:rsid w:val="008F1E33"/>
    <w:rsid w:val="008F1ECD"/>
    <w:rsid w:val="008F225C"/>
    <w:rsid w:val="008F305C"/>
    <w:rsid w:val="008F3AC2"/>
    <w:rsid w:val="008F3D6F"/>
    <w:rsid w:val="008F4053"/>
    <w:rsid w:val="008F4607"/>
    <w:rsid w:val="008F46C1"/>
    <w:rsid w:val="008F4C08"/>
    <w:rsid w:val="008F529E"/>
    <w:rsid w:val="008F54CB"/>
    <w:rsid w:val="008F5561"/>
    <w:rsid w:val="008F5A48"/>
    <w:rsid w:val="008F5B7B"/>
    <w:rsid w:val="008F60C6"/>
    <w:rsid w:val="008F632B"/>
    <w:rsid w:val="008F635B"/>
    <w:rsid w:val="008F63C0"/>
    <w:rsid w:val="008F68A8"/>
    <w:rsid w:val="008F6A5B"/>
    <w:rsid w:val="00900E1E"/>
    <w:rsid w:val="00901310"/>
    <w:rsid w:val="00901354"/>
    <w:rsid w:val="00901929"/>
    <w:rsid w:val="00901A2D"/>
    <w:rsid w:val="00901CB0"/>
    <w:rsid w:val="0090200E"/>
    <w:rsid w:val="00902AA6"/>
    <w:rsid w:val="009036F4"/>
    <w:rsid w:val="00903D20"/>
    <w:rsid w:val="00904679"/>
    <w:rsid w:val="009047F4"/>
    <w:rsid w:val="0090497A"/>
    <w:rsid w:val="0090521D"/>
    <w:rsid w:val="00905986"/>
    <w:rsid w:val="00905CEE"/>
    <w:rsid w:val="00906036"/>
    <w:rsid w:val="0090675A"/>
    <w:rsid w:val="00906BC7"/>
    <w:rsid w:val="00906C13"/>
    <w:rsid w:val="00906E70"/>
    <w:rsid w:val="009079E2"/>
    <w:rsid w:val="00907E59"/>
    <w:rsid w:val="009101E2"/>
    <w:rsid w:val="00910F63"/>
    <w:rsid w:val="0091111D"/>
    <w:rsid w:val="00911E67"/>
    <w:rsid w:val="00911E69"/>
    <w:rsid w:val="009121D5"/>
    <w:rsid w:val="00912271"/>
    <w:rsid w:val="009124AA"/>
    <w:rsid w:val="00913550"/>
    <w:rsid w:val="00913DF3"/>
    <w:rsid w:val="00914271"/>
    <w:rsid w:val="009143DE"/>
    <w:rsid w:val="00915037"/>
    <w:rsid w:val="00915418"/>
    <w:rsid w:val="009154AA"/>
    <w:rsid w:val="00915530"/>
    <w:rsid w:val="00915831"/>
    <w:rsid w:val="009162A6"/>
    <w:rsid w:val="009167A1"/>
    <w:rsid w:val="00916E68"/>
    <w:rsid w:val="00917369"/>
    <w:rsid w:val="009174A4"/>
    <w:rsid w:val="00917DDB"/>
    <w:rsid w:val="00917FC7"/>
    <w:rsid w:val="00920016"/>
    <w:rsid w:val="009207A7"/>
    <w:rsid w:val="009208E0"/>
    <w:rsid w:val="00920BF6"/>
    <w:rsid w:val="00922065"/>
    <w:rsid w:val="00922076"/>
    <w:rsid w:val="0092261E"/>
    <w:rsid w:val="00922D71"/>
    <w:rsid w:val="00923278"/>
    <w:rsid w:val="00923455"/>
    <w:rsid w:val="009237D9"/>
    <w:rsid w:val="00923B77"/>
    <w:rsid w:val="00923EE2"/>
    <w:rsid w:val="00924397"/>
    <w:rsid w:val="00924695"/>
    <w:rsid w:val="00924777"/>
    <w:rsid w:val="00924F87"/>
    <w:rsid w:val="009250C7"/>
    <w:rsid w:val="00925637"/>
    <w:rsid w:val="0092689A"/>
    <w:rsid w:val="009272E6"/>
    <w:rsid w:val="00927337"/>
    <w:rsid w:val="00927512"/>
    <w:rsid w:val="009279D0"/>
    <w:rsid w:val="00927CEB"/>
    <w:rsid w:val="009300AE"/>
    <w:rsid w:val="009300D4"/>
    <w:rsid w:val="009302ED"/>
    <w:rsid w:val="00930877"/>
    <w:rsid w:val="009319A0"/>
    <w:rsid w:val="00931B11"/>
    <w:rsid w:val="00931E0E"/>
    <w:rsid w:val="009337BC"/>
    <w:rsid w:val="00933CEA"/>
    <w:rsid w:val="009341C3"/>
    <w:rsid w:val="0093464C"/>
    <w:rsid w:val="00934E2E"/>
    <w:rsid w:val="00934EA9"/>
    <w:rsid w:val="0093542F"/>
    <w:rsid w:val="0093564D"/>
    <w:rsid w:val="00935CAF"/>
    <w:rsid w:val="00936C06"/>
    <w:rsid w:val="00936D72"/>
    <w:rsid w:val="00937150"/>
    <w:rsid w:val="009374B4"/>
    <w:rsid w:val="009376FA"/>
    <w:rsid w:val="00940EBD"/>
    <w:rsid w:val="009412EC"/>
    <w:rsid w:val="00942D76"/>
    <w:rsid w:val="00942ED7"/>
    <w:rsid w:val="00943688"/>
    <w:rsid w:val="00943D01"/>
    <w:rsid w:val="00944115"/>
    <w:rsid w:val="009441EE"/>
    <w:rsid w:val="0094443F"/>
    <w:rsid w:val="00944C8B"/>
    <w:rsid w:val="009451F7"/>
    <w:rsid w:val="0094576F"/>
    <w:rsid w:val="009461E4"/>
    <w:rsid w:val="009462D0"/>
    <w:rsid w:val="009473A3"/>
    <w:rsid w:val="00947FB1"/>
    <w:rsid w:val="00950290"/>
    <w:rsid w:val="00950B42"/>
    <w:rsid w:val="0095110C"/>
    <w:rsid w:val="00951110"/>
    <w:rsid w:val="009516ED"/>
    <w:rsid w:val="00952B10"/>
    <w:rsid w:val="0095338D"/>
    <w:rsid w:val="0095368B"/>
    <w:rsid w:val="009540BA"/>
    <w:rsid w:val="00954C58"/>
    <w:rsid w:val="00954CEC"/>
    <w:rsid w:val="009551AE"/>
    <w:rsid w:val="009552A4"/>
    <w:rsid w:val="00955807"/>
    <w:rsid w:val="00955840"/>
    <w:rsid w:val="00956BEE"/>
    <w:rsid w:val="009579CE"/>
    <w:rsid w:val="00960A28"/>
    <w:rsid w:val="00961CE8"/>
    <w:rsid w:val="00962200"/>
    <w:rsid w:val="009624B9"/>
    <w:rsid w:val="00962711"/>
    <w:rsid w:val="00962714"/>
    <w:rsid w:val="00963858"/>
    <w:rsid w:val="00963932"/>
    <w:rsid w:val="0096459C"/>
    <w:rsid w:val="00964DF1"/>
    <w:rsid w:val="00964ED4"/>
    <w:rsid w:val="009653EC"/>
    <w:rsid w:val="0096628C"/>
    <w:rsid w:val="00966EA3"/>
    <w:rsid w:val="009675AE"/>
    <w:rsid w:val="009676F8"/>
    <w:rsid w:val="00967702"/>
    <w:rsid w:val="00967800"/>
    <w:rsid w:val="0097058B"/>
    <w:rsid w:val="00970A09"/>
    <w:rsid w:val="00970A5D"/>
    <w:rsid w:val="00970AD1"/>
    <w:rsid w:val="00970C18"/>
    <w:rsid w:val="00971A58"/>
    <w:rsid w:val="00971E3D"/>
    <w:rsid w:val="009725FD"/>
    <w:rsid w:val="00972D25"/>
    <w:rsid w:val="00973753"/>
    <w:rsid w:val="00973F9C"/>
    <w:rsid w:val="0097411A"/>
    <w:rsid w:val="009748AB"/>
    <w:rsid w:val="00974C54"/>
    <w:rsid w:val="00974F82"/>
    <w:rsid w:val="009754FB"/>
    <w:rsid w:val="00975672"/>
    <w:rsid w:val="00975C93"/>
    <w:rsid w:val="00975F89"/>
    <w:rsid w:val="00976226"/>
    <w:rsid w:val="0097623B"/>
    <w:rsid w:val="009764A1"/>
    <w:rsid w:val="009768E3"/>
    <w:rsid w:val="00976BCF"/>
    <w:rsid w:val="00976F3C"/>
    <w:rsid w:val="009772FE"/>
    <w:rsid w:val="00977507"/>
    <w:rsid w:val="009778F4"/>
    <w:rsid w:val="00977CEB"/>
    <w:rsid w:val="00977F75"/>
    <w:rsid w:val="00980813"/>
    <w:rsid w:val="00980880"/>
    <w:rsid w:val="0098144F"/>
    <w:rsid w:val="009819AF"/>
    <w:rsid w:val="00983419"/>
    <w:rsid w:val="0098390D"/>
    <w:rsid w:val="00983E5E"/>
    <w:rsid w:val="00984068"/>
    <w:rsid w:val="00984731"/>
    <w:rsid w:val="00985A42"/>
    <w:rsid w:val="00985B95"/>
    <w:rsid w:val="00985F69"/>
    <w:rsid w:val="009860CC"/>
    <w:rsid w:val="00986765"/>
    <w:rsid w:val="009867A2"/>
    <w:rsid w:val="00986F48"/>
    <w:rsid w:val="00987926"/>
    <w:rsid w:val="00987A28"/>
    <w:rsid w:val="00987AA9"/>
    <w:rsid w:val="0099007A"/>
    <w:rsid w:val="00990641"/>
    <w:rsid w:val="00990A1F"/>
    <w:rsid w:val="009910C7"/>
    <w:rsid w:val="00991670"/>
    <w:rsid w:val="0099179A"/>
    <w:rsid w:val="00991F1D"/>
    <w:rsid w:val="00992E15"/>
    <w:rsid w:val="009935F9"/>
    <w:rsid w:val="00993A4D"/>
    <w:rsid w:val="00993C30"/>
    <w:rsid w:val="00993D90"/>
    <w:rsid w:val="0099478C"/>
    <w:rsid w:val="00994F8A"/>
    <w:rsid w:val="00995217"/>
    <w:rsid w:val="0099533B"/>
    <w:rsid w:val="0099588B"/>
    <w:rsid w:val="00996966"/>
    <w:rsid w:val="00996E7A"/>
    <w:rsid w:val="0099744C"/>
    <w:rsid w:val="009977EA"/>
    <w:rsid w:val="00997881"/>
    <w:rsid w:val="00997B17"/>
    <w:rsid w:val="009A0158"/>
    <w:rsid w:val="009A12DF"/>
    <w:rsid w:val="009A168E"/>
    <w:rsid w:val="009A288A"/>
    <w:rsid w:val="009A3C58"/>
    <w:rsid w:val="009A3DD6"/>
    <w:rsid w:val="009A3F8A"/>
    <w:rsid w:val="009A48A0"/>
    <w:rsid w:val="009A4F71"/>
    <w:rsid w:val="009A5098"/>
    <w:rsid w:val="009A554E"/>
    <w:rsid w:val="009A6104"/>
    <w:rsid w:val="009A6B1F"/>
    <w:rsid w:val="009A6CCE"/>
    <w:rsid w:val="009A6E4E"/>
    <w:rsid w:val="009A6EA8"/>
    <w:rsid w:val="009A712A"/>
    <w:rsid w:val="009A7B30"/>
    <w:rsid w:val="009A7CA3"/>
    <w:rsid w:val="009A7F9B"/>
    <w:rsid w:val="009B0C0D"/>
    <w:rsid w:val="009B0D35"/>
    <w:rsid w:val="009B1181"/>
    <w:rsid w:val="009B2450"/>
    <w:rsid w:val="009B2798"/>
    <w:rsid w:val="009B2A60"/>
    <w:rsid w:val="009B3821"/>
    <w:rsid w:val="009B3B75"/>
    <w:rsid w:val="009B4603"/>
    <w:rsid w:val="009B483D"/>
    <w:rsid w:val="009B4FC0"/>
    <w:rsid w:val="009B52ED"/>
    <w:rsid w:val="009B5AC9"/>
    <w:rsid w:val="009B69B8"/>
    <w:rsid w:val="009B79AD"/>
    <w:rsid w:val="009B7DA7"/>
    <w:rsid w:val="009B7F2F"/>
    <w:rsid w:val="009C0303"/>
    <w:rsid w:val="009C0899"/>
    <w:rsid w:val="009C1B1C"/>
    <w:rsid w:val="009C2303"/>
    <w:rsid w:val="009C26D9"/>
    <w:rsid w:val="009C2921"/>
    <w:rsid w:val="009C328A"/>
    <w:rsid w:val="009C3F21"/>
    <w:rsid w:val="009C4050"/>
    <w:rsid w:val="009C527C"/>
    <w:rsid w:val="009C5867"/>
    <w:rsid w:val="009C5B4E"/>
    <w:rsid w:val="009C6023"/>
    <w:rsid w:val="009C65A7"/>
    <w:rsid w:val="009C6600"/>
    <w:rsid w:val="009C681A"/>
    <w:rsid w:val="009C6B5D"/>
    <w:rsid w:val="009C75F3"/>
    <w:rsid w:val="009C75FA"/>
    <w:rsid w:val="009C7D88"/>
    <w:rsid w:val="009D04A2"/>
    <w:rsid w:val="009D0700"/>
    <w:rsid w:val="009D0866"/>
    <w:rsid w:val="009D0C97"/>
    <w:rsid w:val="009D190F"/>
    <w:rsid w:val="009D200C"/>
    <w:rsid w:val="009D21E8"/>
    <w:rsid w:val="009D25FB"/>
    <w:rsid w:val="009D2804"/>
    <w:rsid w:val="009D322A"/>
    <w:rsid w:val="009D3F5A"/>
    <w:rsid w:val="009D543C"/>
    <w:rsid w:val="009D5451"/>
    <w:rsid w:val="009D591C"/>
    <w:rsid w:val="009D5BE7"/>
    <w:rsid w:val="009D6817"/>
    <w:rsid w:val="009D6D20"/>
    <w:rsid w:val="009D6E33"/>
    <w:rsid w:val="009D7167"/>
    <w:rsid w:val="009D722F"/>
    <w:rsid w:val="009D7FC6"/>
    <w:rsid w:val="009E0094"/>
    <w:rsid w:val="009E0125"/>
    <w:rsid w:val="009E07B9"/>
    <w:rsid w:val="009E1636"/>
    <w:rsid w:val="009E1B3A"/>
    <w:rsid w:val="009E1DBA"/>
    <w:rsid w:val="009E27B9"/>
    <w:rsid w:val="009E2CA0"/>
    <w:rsid w:val="009E32F1"/>
    <w:rsid w:val="009E3E00"/>
    <w:rsid w:val="009E4A1A"/>
    <w:rsid w:val="009E4FA6"/>
    <w:rsid w:val="009E5751"/>
    <w:rsid w:val="009E63A9"/>
    <w:rsid w:val="009E6424"/>
    <w:rsid w:val="009E665B"/>
    <w:rsid w:val="009E66E1"/>
    <w:rsid w:val="009E6A6F"/>
    <w:rsid w:val="009E70A1"/>
    <w:rsid w:val="009E713E"/>
    <w:rsid w:val="009E7428"/>
    <w:rsid w:val="009E7B8F"/>
    <w:rsid w:val="009F011B"/>
    <w:rsid w:val="009F08DF"/>
    <w:rsid w:val="009F1AD7"/>
    <w:rsid w:val="009F1DC8"/>
    <w:rsid w:val="009F2612"/>
    <w:rsid w:val="009F2736"/>
    <w:rsid w:val="009F2A7A"/>
    <w:rsid w:val="009F2D32"/>
    <w:rsid w:val="009F2E78"/>
    <w:rsid w:val="009F3014"/>
    <w:rsid w:val="009F311B"/>
    <w:rsid w:val="009F313E"/>
    <w:rsid w:val="009F3955"/>
    <w:rsid w:val="009F4049"/>
    <w:rsid w:val="009F4078"/>
    <w:rsid w:val="009F4533"/>
    <w:rsid w:val="009F4DEF"/>
    <w:rsid w:val="009F5E2C"/>
    <w:rsid w:val="009F5FBB"/>
    <w:rsid w:val="009F61A0"/>
    <w:rsid w:val="009F6494"/>
    <w:rsid w:val="009F73FB"/>
    <w:rsid w:val="009F7819"/>
    <w:rsid w:val="009F781D"/>
    <w:rsid w:val="00A00143"/>
    <w:rsid w:val="00A0019F"/>
    <w:rsid w:val="00A008F0"/>
    <w:rsid w:val="00A00D96"/>
    <w:rsid w:val="00A00E36"/>
    <w:rsid w:val="00A013C0"/>
    <w:rsid w:val="00A01B78"/>
    <w:rsid w:val="00A01C71"/>
    <w:rsid w:val="00A02F1D"/>
    <w:rsid w:val="00A03CD9"/>
    <w:rsid w:val="00A04970"/>
    <w:rsid w:val="00A04EB1"/>
    <w:rsid w:val="00A0507D"/>
    <w:rsid w:val="00A0510D"/>
    <w:rsid w:val="00A0576F"/>
    <w:rsid w:val="00A059FD"/>
    <w:rsid w:val="00A06FCD"/>
    <w:rsid w:val="00A0784D"/>
    <w:rsid w:val="00A07BE7"/>
    <w:rsid w:val="00A10390"/>
    <w:rsid w:val="00A10F1B"/>
    <w:rsid w:val="00A1102B"/>
    <w:rsid w:val="00A11938"/>
    <w:rsid w:val="00A11BB2"/>
    <w:rsid w:val="00A11D5B"/>
    <w:rsid w:val="00A120A4"/>
    <w:rsid w:val="00A1446A"/>
    <w:rsid w:val="00A1550A"/>
    <w:rsid w:val="00A15D73"/>
    <w:rsid w:val="00A15F16"/>
    <w:rsid w:val="00A16182"/>
    <w:rsid w:val="00A1697E"/>
    <w:rsid w:val="00A16E1E"/>
    <w:rsid w:val="00A16F17"/>
    <w:rsid w:val="00A17003"/>
    <w:rsid w:val="00A17764"/>
    <w:rsid w:val="00A17E58"/>
    <w:rsid w:val="00A2061C"/>
    <w:rsid w:val="00A20EB0"/>
    <w:rsid w:val="00A216C8"/>
    <w:rsid w:val="00A218A8"/>
    <w:rsid w:val="00A2204D"/>
    <w:rsid w:val="00A22CC1"/>
    <w:rsid w:val="00A231CE"/>
    <w:rsid w:val="00A23350"/>
    <w:rsid w:val="00A23353"/>
    <w:rsid w:val="00A2393E"/>
    <w:rsid w:val="00A23C73"/>
    <w:rsid w:val="00A243AF"/>
    <w:rsid w:val="00A24958"/>
    <w:rsid w:val="00A24999"/>
    <w:rsid w:val="00A2617A"/>
    <w:rsid w:val="00A2654E"/>
    <w:rsid w:val="00A265D5"/>
    <w:rsid w:val="00A2688D"/>
    <w:rsid w:val="00A26EF3"/>
    <w:rsid w:val="00A27DA2"/>
    <w:rsid w:val="00A32D6A"/>
    <w:rsid w:val="00A33609"/>
    <w:rsid w:val="00A33713"/>
    <w:rsid w:val="00A33C3A"/>
    <w:rsid w:val="00A33CA7"/>
    <w:rsid w:val="00A3433C"/>
    <w:rsid w:val="00A34452"/>
    <w:rsid w:val="00A34ED3"/>
    <w:rsid w:val="00A35272"/>
    <w:rsid w:val="00A36AEF"/>
    <w:rsid w:val="00A371A7"/>
    <w:rsid w:val="00A374C3"/>
    <w:rsid w:val="00A37A10"/>
    <w:rsid w:val="00A40B04"/>
    <w:rsid w:val="00A42366"/>
    <w:rsid w:val="00A427E8"/>
    <w:rsid w:val="00A42CA7"/>
    <w:rsid w:val="00A42EE2"/>
    <w:rsid w:val="00A43122"/>
    <w:rsid w:val="00A438A9"/>
    <w:rsid w:val="00A43C14"/>
    <w:rsid w:val="00A440B8"/>
    <w:rsid w:val="00A454EA"/>
    <w:rsid w:val="00A4658A"/>
    <w:rsid w:val="00A47150"/>
    <w:rsid w:val="00A51106"/>
    <w:rsid w:val="00A51E67"/>
    <w:rsid w:val="00A523E1"/>
    <w:rsid w:val="00A5257F"/>
    <w:rsid w:val="00A53427"/>
    <w:rsid w:val="00A53A0D"/>
    <w:rsid w:val="00A53DA5"/>
    <w:rsid w:val="00A548F7"/>
    <w:rsid w:val="00A549F0"/>
    <w:rsid w:val="00A54FA4"/>
    <w:rsid w:val="00A5500F"/>
    <w:rsid w:val="00A556D1"/>
    <w:rsid w:val="00A5571B"/>
    <w:rsid w:val="00A55F10"/>
    <w:rsid w:val="00A55FEE"/>
    <w:rsid w:val="00A56427"/>
    <w:rsid w:val="00A56D9E"/>
    <w:rsid w:val="00A56EB4"/>
    <w:rsid w:val="00A57049"/>
    <w:rsid w:val="00A571C6"/>
    <w:rsid w:val="00A57765"/>
    <w:rsid w:val="00A5783B"/>
    <w:rsid w:val="00A57878"/>
    <w:rsid w:val="00A578EE"/>
    <w:rsid w:val="00A57A21"/>
    <w:rsid w:val="00A600C0"/>
    <w:rsid w:val="00A6069A"/>
    <w:rsid w:val="00A60F86"/>
    <w:rsid w:val="00A6198B"/>
    <w:rsid w:val="00A62236"/>
    <w:rsid w:val="00A626AA"/>
    <w:rsid w:val="00A63970"/>
    <w:rsid w:val="00A65061"/>
    <w:rsid w:val="00A6536D"/>
    <w:rsid w:val="00A6565F"/>
    <w:rsid w:val="00A65BFF"/>
    <w:rsid w:val="00A65FDE"/>
    <w:rsid w:val="00A66104"/>
    <w:rsid w:val="00A66F33"/>
    <w:rsid w:val="00A6732D"/>
    <w:rsid w:val="00A67354"/>
    <w:rsid w:val="00A67D5D"/>
    <w:rsid w:val="00A70D52"/>
    <w:rsid w:val="00A71081"/>
    <w:rsid w:val="00A71683"/>
    <w:rsid w:val="00A71C69"/>
    <w:rsid w:val="00A71DBD"/>
    <w:rsid w:val="00A72AAB"/>
    <w:rsid w:val="00A738FE"/>
    <w:rsid w:val="00A73E56"/>
    <w:rsid w:val="00A74DC8"/>
    <w:rsid w:val="00A74E93"/>
    <w:rsid w:val="00A7508A"/>
    <w:rsid w:val="00A75223"/>
    <w:rsid w:val="00A7526E"/>
    <w:rsid w:val="00A75422"/>
    <w:rsid w:val="00A76647"/>
    <w:rsid w:val="00A76891"/>
    <w:rsid w:val="00A77392"/>
    <w:rsid w:val="00A7753C"/>
    <w:rsid w:val="00A77815"/>
    <w:rsid w:val="00A778F0"/>
    <w:rsid w:val="00A802F8"/>
    <w:rsid w:val="00A80F5F"/>
    <w:rsid w:val="00A81255"/>
    <w:rsid w:val="00A812FC"/>
    <w:rsid w:val="00A819F0"/>
    <w:rsid w:val="00A81D4D"/>
    <w:rsid w:val="00A82927"/>
    <w:rsid w:val="00A82AF8"/>
    <w:rsid w:val="00A82EF9"/>
    <w:rsid w:val="00A82F22"/>
    <w:rsid w:val="00A82F3C"/>
    <w:rsid w:val="00A83492"/>
    <w:rsid w:val="00A84533"/>
    <w:rsid w:val="00A8473D"/>
    <w:rsid w:val="00A84D97"/>
    <w:rsid w:val="00A85427"/>
    <w:rsid w:val="00A85CC4"/>
    <w:rsid w:val="00A85D22"/>
    <w:rsid w:val="00A85D31"/>
    <w:rsid w:val="00A85DB5"/>
    <w:rsid w:val="00A85F82"/>
    <w:rsid w:val="00A860A3"/>
    <w:rsid w:val="00A861A1"/>
    <w:rsid w:val="00A8669E"/>
    <w:rsid w:val="00A86818"/>
    <w:rsid w:val="00A86A8C"/>
    <w:rsid w:val="00A90683"/>
    <w:rsid w:val="00A90853"/>
    <w:rsid w:val="00A91F9B"/>
    <w:rsid w:val="00A920C7"/>
    <w:rsid w:val="00A924F1"/>
    <w:rsid w:val="00A928D3"/>
    <w:rsid w:val="00A93A58"/>
    <w:rsid w:val="00A9414C"/>
    <w:rsid w:val="00A94CF1"/>
    <w:rsid w:val="00A94EE5"/>
    <w:rsid w:val="00A9758C"/>
    <w:rsid w:val="00AA07C7"/>
    <w:rsid w:val="00AA112B"/>
    <w:rsid w:val="00AA125D"/>
    <w:rsid w:val="00AA12CF"/>
    <w:rsid w:val="00AA166F"/>
    <w:rsid w:val="00AA21FD"/>
    <w:rsid w:val="00AA237E"/>
    <w:rsid w:val="00AA2CB9"/>
    <w:rsid w:val="00AA2E9D"/>
    <w:rsid w:val="00AA35C2"/>
    <w:rsid w:val="00AA36C9"/>
    <w:rsid w:val="00AA3A7B"/>
    <w:rsid w:val="00AA3A86"/>
    <w:rsid w:val="00AA4624"/>
    <w:rsid w:val="00AA5499"/>
    <w:rsid w:val="00AA5B1B"/>
    <w:rsid w:val="00AA5DAD"/>
    <w:rsid w:val="00AA622E"/>
    <w:rsid w:val="00AA63C6"/>
    <w:rsid w:val="00AA77C5"/>
    <w:rsid w:val="00AA7E14"/>
    <w:rsid w:val="00AB0005"/>
    <w:rsid w:val="00AB0130"/>
    <w:rsid w:val="00AB14B7"/>
    <w:rsid w:val="00AB1A7A"/>
    <w:rsid w:val="00AB1C0E"/>
    <w:rsid w:val="00AB24DD"/>
    <w:rsid w:val="00AB29E9"/>
    <w:rsid w:val="00AB2B35"/>
    <w:rsid w:val="00AB4E73"/>
    <w:rsid w:val="00AB5502"/>
    <w:rsid w:val="00AB5510"/>
    <w:rsid w:val="00AB5CC9"/>
    <w:rsid w:val="00AB5E47"/>
    <w:rsid w:val="00AC036D"/>
    <w:rsid w:val="00AC0757"/>
    <w:rsid w:val="00AC13F2"/>
    <w:rsid w:val="00AC1DA1"/>
    <w:rsid w:val="00AC1E26"/>
    <w:rsid w:val="00AC22F4"/>
    <w:rsid w:val="00AC26A7"/>
    <w:rsid w:val="00AC33D6"/>
    <w:rsid w:val="00AC34E2"/>
    <w:rsid w:val="00AC426F"/>
    <w:rsid w:val="00AC4ACE"/>
    <w:rsid w:val="00AC4FF2"/>
    <w:rsid w:val="00AC509E"/>
    <w:rsid w:val="00AC51C6"/>
    <w:rsid w:val="00AC51DB"/>
    <w:rsid w:val="00AC5230"/>
    <w:rsid w:val="00AC5791"/>
    <w:rsid w:val="00AC5F5A"/>
    <w:rsid w:val="00AC616E"/>
    <w:rsid w:val="00AC620B"/>
    <w:rsid w:val="00AC653B"/>
    <w:rsid w:val="00AC67E5"/>
    <w:rsid w:val="00AC713C"/>
    <w:rsid w:val="00AC7527"/>
    <w:rsid w:val="00AD0361"/>
    <w:rsid w:val="00AD149E"/>
    <w:rsid w:val="00AD351C"/>
    <w:rsid w:val="00AD4761"/>
    <w:rsid w:val="00AD4D02"/>
    <w:rsid w:val="00AD564E"/>
    <w:rsid w:val="00AD5F3B"/>
    <w:rsid w:val="00AD6681"/>
    <w:rsid w:val="00AD67E9"/>
    <w:rsid w:val="00AD743D"/>
    <w:rsid w:val="00AD75B0"/>
    <w:rsid w:val="00AD7786"/>
    <w:rsid w:val="00AD79D8"/>
    <w:rsid w:val="00AD7E15"/>
    <w:rsid w:val="00AE0BF4"/>
    <w:rsid w:val="00AE0CB3"/>
    <w:rsid w:val="00AE0F6A"/>
    <w:rsid w:val="00AE136B"/>
    <w:rsid w:val="00AE1CFA"/>
    <w:rsid w:val="00AE1D21"/>
    <w:rsid w:val="00AE2B3D"/>
    <w:rsid w:val="00AE3A63"/>
    <w:rsid w:val="00AE3BA5"/>
    <w:rsid w:val="00AE503E"/>
    <w:rsid w:val="00AE5411"/>
    <w:rsid w:val="00AE5480"/>
    <w:rsid w:val="00AE56C1"/>
    <w:rsid w:val="00AE60CB"/>
    <w:rsid w:val="00AE6797"/>
    <w:rsid w:val="00AE6D6E"/>
    <w:rsid w:val="00AE72E8"/>
    <w:rsid w:val="00AE7774"/>
    <w:rsid w:val="00AE7D90"/>
    <w:rsid w:val="00AF026A"/>
    <w:rsid w:val="00AF057D"/>
    <w:rsid w:val="00AF05E4"/>
    <w:rsid w:val="00AF126C"/>
    <w:rsid w:val="00AF144D"/>
    <w:rsid w:val="00AF1640"/>
    <w:rsid w:val="00AF1B26"/>
    <w:rsid w:val="00AF1DE5"/>
    <w:rsid w:val="00AF1E9B"/>
    <w:rsid w:val="00AF269D"/>
    <w:rsid w:val="00AF276B"/>
    <w:rsid w:val="00AF284A"/>
    <w:rsid w:val="00AF2A83"/>
    <w:rsid w:val="00AF2A93"/>
    <w:rsid w:val="00AF2D83"/>
    <w:rsid w:val="00AF40A8"/>
    <w:rsid w:val="00AF49DE"/>
    <w:rsid w:val="00AF4C06"/>
    <w:rsid w:val="00AF524C"/>
    <w:rsid w:val="00AF5A43"/>
    <w:rsid w:val="00AF5A9B"/>
    <w:rsid w:val="00AF6202"/>
    <w:rsid w:val="00AF6F39"/>
    <w:rsid w:val="00AF7046"/>
    <w:rsid w:val="00AF766B"/>
    <w:rsid w:val="00B00238"/>
    <w:rsid w:val="00B00C9D"/>
    <w:rsid w:val="00B01172"/>
    <w:rsid w:val="00B011A8"/>
    <w:rsid w:val="00B019A8"/>
    <w:rsid w:val="00B029EE"/>
    <w:rsid w:val="00B02BA8"/>
    <w:rsid w:val="00B0318B"/>
    <w:rsid w:val="00B03534"/>
    <w:rsid w:val="00B038D8"/>
    <w:rsid w:val="00B03CD5"/>
    <w:rsid w:val="00B0414F"/>
    <w:rsid w:val="00B0436D"/>
    <w:rsid w:val="00B045B6"/>
    <w:rsid w:val="00B04E8F"/>
    <w:rsid w:val="00B05694"/>
    <w:rsid w:val="00B056A8"/>
    <w:rsid w:val="00B056F5"/>
    <w:rsid w:val="00B05891"/>
    <w:rsid w:val="00B0640E"/>
    <w:rsid w:val="00B068C6"/>
    <w:rsid w:val="00B06F10"/>
    <w:rsid w:val="00B07690"/>
    <w:rsid w:val="00B07B7E"/>
    <w:rsid w:val="00B107F9"/>
    <w:rsid w:val="00B11CE6"/>
    <w:rsid w:val="00B11FF3"/>
    <w:rsid w:val="00B12744"/>
    <w:rsid w:val="00B139F8"/>
    <w:rsid w:val="00B13D15"/>
    <w:rsid w:val="00B14986"/>
    <w:rsid w:val="00B1556D"/>
    <w:rsid w:val="00B1566A"/>
    <w:rsid w:val="00B15F8C"/>
    <w:rsid w:val="00B162AF"/>
    <w:rsid w:val="00B1682D"/>
    <w:rsid w:val="00B16962"/>
    <w:rsid w:val="00B16CA3"/>
    <w:rsid w:val="00B16E22"/>
    <w:rsid w:val="00B2051C"/>
    <w:rsid w:val="00B20926"/>
    <w:rsid w:val="00B2106C"/>
    <w:rsid w:val="00B214A3"/>
    <w:rsid w:val="00B218A1"/>
    <w:rsid w:val="00B21CAA"/>
    <w:rsid w:val="00B221C9"/>
    <w:rsid w:val="00B22B0C"/>
    <w:rsid w:val="00B239AF"/>
    <w:rsid w:val="00B25B30"/>
    <w:rsid w:val="00B26B38"/>
    <w:rsid w:val="00B26E7C"/>
    <w:rsid w:val="00B27904"/>
    <w:rsid w:val="00B30354"/>
    <w:rsid w:val="00B31100"/>
    <w:rsid w:val="00B316E7"/>
    <w:rsid w:val="00B3176D"/>
    <w:rsid w:val="00B32154"/>
    <w:rsid w:val="00B32451"/>
    <w:rsid w:val="00B33040"/>
    <w:rsid w:val="00B331A3"/>
    <w:rsid w:val="00B337AA"/>
    <w:rsid w:val="00B339AE"/>
    <w:rsid w:val="00B33EA2"/>
    <w:rsid w:val="00B34318"/>
    <w:rsid w:val="00B34795"/>
    <w:rsid w:val="00B35F1F"/>
    <w:rsid w:val="00B36168"/>
    <w:rsid w:val="00B36181"/>
    <w:rsid w:val="00B36BFC"/>
    <w:rsid w:val="00B376E9"/>
    <w:rsid w:val="00B40522"/>
    <w:rsid w:val="00B4059A"/>
    <w:rsid w:val="00B41527"/>
    <w:rsid w:val="00B421DE"/>
    <w:rsid w:val="00B42D00"/>
    <w:rsid w:val="00B42DD1"/>
    <w:rsid w:val="00B43986"/>
    <w:rsid w:val="00B44349"/>
    <w:rsid w:val="00B44AB1"/>
    <w:rsid w:val="00B45547"/>
    <w:rsid w:val="00B455F0"/>
    <w:rsid w:val="00B45791"/>
    <w:rsid w:val="00B4666B"/>
    <w:rsid w:val="00B4749A"/>
    <w:rsid w:val="00B474FF"/>
    <w:rsid w:val="00B47623"/>
    <w:rsid w:val="00B4779A"/>
    <w:rsid w:val="00B47EBF"/>
    <w:rsid w:val="00B50018"/>
    <w:rsid w:val="00B501D7"/>
    <w:rsid w:val="00B5070F"/>
    <w:rsid w:val="00B50760"/>
    <w:rsid w:val="00B5150C"/>
    <w:rsid w:val="00B51957"/>
    <w:rsid w:val="00B5268B"/>
    <w:rsid w:val="00B52742"/>
    <w:rsid w:val="00B5287A"/>
    <w:rsid w:val="00B52B2D"/>
    <w:rsid w:val="00B530C9"/>
    <w:rsid w:val="00B537E2"/>
    <w:rsid w:val="00B5447A"/>
    <w:rsid w:val="00B54694"/>
    <w:rsid w:val="00B546AD"/>
    <w:rsid w:val="00B5499D"/>
    <w:rsid w:val="00B54A24"/>
    <w:rsid w:val="00B551F0"/>
    <w:rsid w:val="00B556C7"/>
    <w:rsid w:val="00B55749"/>
    <w:rsid w:val="00B557F0"/>
    <w:rsid w:val="00B55959"/>
    <w:rsid w:val="00B5630B"/>
    <w:rsid w:val="00B576B3"/>
    <w:rsid w:val="00B6037D"/>
    <w:rsid w:val="00B60BFE"/>
    <w:rsid w:val="00B61FDC"/>
    <w:rsid w:val="00B62173"/>
    <w:rsid w:val="00B62ED3"/>
    <w:rsid w:val="00B64026"/>
    <w:rsid w:val="00B64143"/>
    <w:rsid w:val="00B645F2"/>
    <w:rsid w:val="00B64C79"/>
    <w:rsid w:val="00B64E0B"/>
    <w:rsid w:val="00B65DD2"/>
    <w:rsid w:val="00B66276"/>
    <w:rsid w:val="00B667B5"/>
    <w:rsid w:val="00B66C05"/>
    <w:rsid w:val="00B675E9"/>
    <w:rsid w:val="00B70688"/>
    <w:rsid w:val="00B709FA"/>
    <w:rsid w:val="00B70C1B"/>
    <w:rsid w:val="00B712A5"/>
    <w:rsid w:val="00B714F0"/>
    <w:rsid w:val="00B71D0A"/>
    <w:rsid w:val="00B7272F"/>
    <w:rsid w:val="00B72E5E"/>
    <w:rsid w:val="00B72FD5"/>
    <w:rsid w:val="00B73A2E"/>
    <w:rsid w:val="00B73F9A"/>
    <w:rsid w:val="00B742B8"/>
    <w:rsid w:val="00B7433C"/>
    <w:rsid w:val="00B74CB6"/>
    <w:rsid w:val="00B7787B"/>
    <w:rsid w:val="00B77D0F"/>
    <w:rsid w:val="00B77F38"/>
    <w:rsid w:val="00B80AC2"/>
    <w:rsid w:val="00B8149F"/>
    <w:rsid w:val="00B81C77"/>
    <w:rsid w:val="00B82129"/>
    <w:rsid w:val="00B828B0"/>
    <w:rsid w:val="00B82C33"/>
    <w:rsid w:val="00B8318D"/>
    <w:rsid w:val="00B83B9E"/>
    <w:rsid w:val="00B83BF4"/>
    <w:rsid w:val="00B83D01"/>
    <w:rsid w:val="00B83D85"/>
    <w:rsid w:val="00B83F9C"/>
    <w:rsid w:val="00B841AE"/>
    <w:rsid w:val="00B84347"/>
    <w:rsid w:val="00B8496A"/>
    <w:rsid w:val="00B84FF7"/>
    <w:rsid w:val="00B85620"/>
    <w:rsid w:val="00B85684"/>
    <w:rsid w:val="00B85849"/>
    <w:rsid w:val="00B858A9"/>
    <w:rsid w:val="00B859F0"/>
    <w:rsid w:val="00B86035"/>
    <w:rsid w:val="00B86E70"/>
    <w:rsid w:val="00B870A2"/>
    <w:rsid w:val="00B874B3"/>
    <w:rsid w:val="00B90001"/>
    <w:rsid w:val="00B911F8"/>
    <w:rsid w:val="00B91D25"/>
    <w:rsid w:val="00B91FE3"/>
    <w:rsid w:val="00B92139"/>
    <w:rsid w:val="00B925AE"/>
    <w:rsid w:val="00B929EA"/>
    <w:rsid w:val="00B93344"/>
    <w:rsid w:val="00B9367F"/>
    <w:rsid w:val="00B93E22"/>
    <w:rsid w:val="00B94249"/>
    <w:rsid w:val="00B94344"/>
    <w:rsid w:val="00B9439F"/>
    <w:rsid w:val="00B94600"/>
    <w:rsid w:val="00B94787"/>
    <w:rsid w:val="00B94CF1"/>
    <w:rsid w:val="00B9545F"/>
    <w:rsid w:val="00B9556E"/>
    <w:rsid w:val="00B963AA"/>
    <w:rsid w:val="00B965F4"/>
    <w:rsid w:val="00B96901"/>
    <w:rsid w:val="00B96E12"/>
    <w:rsid w:val="00B96E61"/>
    <w:rsid w:val="00BA0285"/>
    <w:rsid w:val="00BA0703"/>
    <w:rsid w:val="00BA0FDE"/>
    <w:rsid w:val="00BA1AC0"/>
    <w:rsid w:val="00BA30DD"/>
    <w:rsid w:val="00BA3B4B"/>
    <w:rsid w:val="00BA3CBC"/>
    <w:rsid w:val="00BA3E6E"/>
    <w:rsid w:val="00BA462D"/>
    <w:rsid w:val="00BA5005"/>
    <w:rsid w:val="00BA53BE"/>
    <w:rsid w:val="00BA5DE9"/>
    <w:rsid w:val="00BA6069"/>
    <w:rsid w:val="00BA628B"/>
    <w:rsid w:val="00BA65A1"/>
    <w:rsid w:val="00BA69F2"/>
    <w:rsid w:val="00BA6BA0"/>
    <w:rsid w:val="00BA76BE"/>
    <w:rsid w:val="00BB033A"/>
    <w:rsid w:val="00BB0A6D"/>
    <w:rsid w:val="00BB11DA"/>
    <w:rsid w:val="00BB11E5"/>
    <w:rsid w:val="00BB1C3D"/>
    <w:rsid w:val="00BB221E"/>
    <w:rsid w:val="00BB2B4E"/>
    <w:rsid w:val="00BB3972"/>
    <w:rsid w:val="00BB4098"/>
    <w:rsid w:val="00BB4273"/>
    <w:rsid w:val="00BB4E44"/>
    <w:rsid w:val="00BB575F"/>
    <w:rsid w:val="00BB5838"/>
    <w:rsid w:val="00BB6130"/>
    <w:rsid w:val="00BB6CB0"/>
    <w:rsid w:val="00BB7019"/>
    <w:rsid w:val="00BB7F0F"/>
    <w:rsid w:val="00BC0E0A"/>
    <w:rsid w:val="00BC1292"/>
    <w:rsid w:val="00BC228F"/>
    <w:rsid w:val="00BC2B1A"/>
    <w:rsid w:val="00BC3418"/>
    <w:rsid w:val="00BC394F"/>
    <w:rsid w:val="00BC4005"/>
    <w:rsid w:val="00BC5013"/>
    <w:rsid w:val="00BC52D8"/>
    <w:rsid w:val="00BC5526"/>
    <w:rsid w:val="00BC583C"/>
    <w:rsid w:val="00BC5E94"/>
    <w:rsid w:val="00BC65E2"/>
    <w:rsid w:val="00BC65F4"/>
    <w:rsid w:val="00BC757D"/>
    <w:rsid w:val="00BD0298"/>
    <w:rsid w:val="00BD0BB8"/>
    <w:rsid w:val="00BD105D"/>
    <w:rsid w:val="00BD152A"/>
    <w:rsid w:val="00BD1C9E"/>
    <w:rsid w:val="00BD1D3D"/>
    <w:rsid w:val="00BD2031"/>
    <w:rsid w:val="00BD21EB"/>
    <w:rsid w:val="00BD2C02"/>
    <w:rsid w:val="00BD31C9"/>
    <w:rsid w:val="00BD35CB"/>
    <w:rsid w:val="00BD391D"/>
    <w:rsid w:val="00BD4258"/>
    <w:rsid w:val="00BD48EE"/>
    <w:rsid w:val="00BD5539"/>
    <w:rsid w:val="00BD55CA"/>
    <w:rsid w:val="00BD62D2"/>
    <w:rsid w:val="00BD6AF8"/>
    <w:rsid w:val="00BD7484"/>
    <w:rsid w:val="00BD7549"/>
    <w:rsid w:val="00BD77B7"/>
    <w:rsid w:val="00BD77E1"/>
    <w:rsid w:val="00BE0075"/>
    <w:rsid w:val="00BE0807"/>
    <w:rsid w:val="00BE0867"/>
    <w:rsid w:val="00BE0968"/>
    <w:rsid w:val="00BE0B34"/>
    <w:rsid w:val="00BE0BA3"/>
    <w:rsid w:val="00BE105A"/>
    <w:rsid w:val="00BE24EF"/>
    <w:rsid w:val="00BE266A"/>
    <w:rsid w:val="00BE2768"/>
    <w:rsid w:val="00BE2B3E"/>
    <w:rsid w:val="00BE3FC0"/>
    <w:rsid w:val="00BE441A"/>
    <w:rsid w:val="00BE476E"/>
    <w:rsid w:val="00BE47E0"/>
    <w:rsid w:val="00BE4F8F"/>
    <w:rsid w:val="00BE5244"/>
    <w:rsid w:val="00BE52F3"/>
    <w:rsid w:val="00BE5402"/>
    <w:rsid w:val="00BE5AFD"/>
    <w:rsid w:val="00BE695A"/>
    <w:rsid w:val="00BE6E98"/>
    <w:rsid w:val="00BE70F6"/>
    <w:rsid w:val="00BE7207"/>
    <w:rsid w:val="00BE7532"/>
    <w:rsid w:val="00BE7707"/>
    <w:rsid w:val="00BE7FD5"/>
    <w:rsid w:val="00BF04B3"/>
    <w:rsid w:val="00BF1AB8"/>
    <w:rsid w:val="00BF1B5F"/>
    <w:rsid w:val="00BF1DA2"/>
    <w:rsid w:val="00BF20A1"/>
    <w:rsid w:val="00BF22AD"/>
    <w:rsid w:val="00BF3222"/>
    <w:rsid w:val="00BF3B88"/>
    <w:rsid w:val="00BF41E8"/>
    <w:rsid w:val="00BF43AC"/>
    <w:rsid w:val="00BF4877"/>
    <w:rsid w:val="00BF4AA2"/>
    <w:rsid w:val="00BF4E9E"/>
    <w:rsid w:val="00BF58F2"/>
    <w:rsid w:val="00BF5922"/>
    <w:rsid w:val="00BF5C58"/>
    <w:rsid w:val="00BF7435"/>
    <w:rsid w:val="00BF75E5"/>
    <w:rsid w:val="00C001A2"/>
    <w:rsid w:val="00C00856"/>
    <w:rsid w:val="00C008D6"/>
    <w:rsid w:val="00C009E5"/>
    <w:rsid w:val="00C01719"/>
    <w:rsid w:val="00C01A5B"/>
    <w:rsid w:val="00C02466"/>
    <w:rsid w:val="00C0256B"/>
    <w:rsid w:val="00C02801"/>
    <w:rsid w:val="00C0281F"/>
    <w:rsid w:val="00C02A5E"/>
    <w:rsid w:val="00C02ECD"/>
    <w:rsid w:val="00C037AC"/>
    <w:rsid w:val="00C0388F"/>
    <w:rsid w:val="00C03BBF"/>
    <w:rsid w:val="00C04617"/>
    <w:rsid w:val="00C0496E"/>
    <w:rsid w:val="00C04AEB"/>
    <w:rsid w:val="00C04E3D"/>
    <w:rsid w:val="00C04EE5"/>
    <w:rsid w:val="00C05227"/>
    <w:rsid w:val="00C05D31"/>
    <w:rsid w:val="00C060B2"/>
    <w:rsid w:val="00C0644B"/>
    <w:rsid w:val="00C064A3"/>
    <w:rsid w:val="00C064CB"/>
    <w:rsid w:val="00C06D06"/>
    <w:rsid w:val="00C073ED"/>
    <w:rsid w:val="00C07B8F"/>
    <w:rsid w:val="00C07CD3"/>
    <w:rsid w:val="00C101C9"/>
    <w:rsid w:val="00C10439"/>
    <w:rsid w:val="00C10C1D"/>
    <w:rsid w:val="00C10CB3"/>
    <w:rsid w:val="00C10CD3"/>
    <w:rsid w:val="00C10DAC"/>
    <w:rsid w:val="00C113ED"/>
    <w:rsid w:val="00C11C18"/>
    <w:rsid w:val="00C129F8"/>
    <w:rsid w:val="00C12D9E"/>
    <w:rsid w:val="00C13350"/>
    <w:rsid w:val="00C1350E"/>
    <w:rsid w:val="00C13530"/>
    <w:rsid w:val="00C136F2"/>
    <w:rsid w:val="00C13927"/>
    <w:rsid w:val="00C13E86"/>
    <w:rsid w:val="00C146E5"/>
    <w:rsid w:val="00C15160"/>
    <w:rsid w:val="00C15591"/>
    <w:rsid w:val="00C15DFA"/>
    <w:rsid w:val="00C15F4B"/>
    <w:rsid w:val="00C1670D"/>
    <w:rsid w:val="00C1713E"/>
    <w:rsid w:val="00C17399"/>
    <w:rsid w:val="00C173B3"/>
    <w:rsid w:val="00C17662"/>
    <w:rsid w:val="00C20000"/>
    <w:rsid w:val="00C20CA7"/>
    <w:rsid w:val="00C20FFC"/>
    <w:rsid w:val="00C21664"/>
    <w:rsid w:val="00C2185E"/>
    <w:rsid w:val="00C21888"/>
    <w:rsid w:val="00C22491"/>
    <w:rsid w:val="00C228F8"/>
    <w:rsid w:val="00C229C8"/>
    <w:rsid w:val="00C23BFE"/>
    <w:rsid w:val="00C23ED7"/>
    <w:rsid w:val="00C240E9"/>
    <w:rsid w:val="00C2458E"/>
    <w:rsid w:val="00C245DD"/>
    <w:rsid w:val="00C24B0C"/>
    <w:rsid w:val="00C25288"/>
    <w:rsid w:val="00C2565E"/>
    <w:rsid w:val="00C2621E"/>
    <w:rsid w:val="00C26F36"/>
    <w:rsid w:val="00C27052"/>
    <w:rsid w:val="00C27F7D"/>
    <w:rsid w:val="00C30342"/>
    <w:rsid w:val="00C30636"/>
    <w:rsid w:val="00C3073C"/>
    <w:rsid w:val="00C30B78"/>
    <w:rsid w:val="00C32017"/>
    <w:rsid w:val="00C32C35"/>
    <w:rsid w:val="00C334E1"/>
    <w:rsid w:val="00C339D9"/>
    <w:rsid w:val="00C33CCD"/>
    <w:rsid w:val="00C341D9"/>
    <w:rsid w:val="00C34241"/>
    <w:rsid w:val="00C34B5C"/>
    <w:rsid w:val="00C3506A"/>
    <w:rsid w:val="00C3594D"/>
    <w:rsid w:val="00C36C28"/>
    <w:rsid w:val="00C371E0"/>
    <w:rsid w:val="00C37295"/>
    <w:rsid w:val="00C3748F"/>
    <w:rsid w:val="00C37883"/>
    <w:rsid w:val="00C37E2A"/>
    <w:rsid w:val="00C403BA"/>
    <w:rsid w:val="00C404CE"/>
    <w:rsid w:val="00C40E9D"/>
    <w:rsid w:val="00C41782"/>
    <w:rsid w:val="00C4193F"/>
    <w:rsid w:val="00C43541"/>
    <w:rsid w:val="00C4372B"/>
    <w:rsid w:val="00C440B6"/>
    <w:rsid w:val="00C4412C"/>
    <w:rsid w:val="00C44244"/>
    <w:rsid w:val="00C44A57"/>
    <w:rsid w:val="00C44E70"/>
    <w:rsid w:val="00C45C4E"/>
    <w:rsid w:val="00C46826"/>
    <w:rsid w:val="00C471B9"/>
    <w:rsid w:val="00C5091B"/>
    <w:rsid w:val="00C50989"/>
    <w:rsid w:val="00C5145C"/>
    <w:rsid w:val="00C51616"/>
    <w:rsid w:val="00C51AE1"/>
    <w:rsid w:val="00C51F19"/>
    <w:rsid w:val="00C51F6F"/>
    <w:rsid w:val="00C523AF"/>
    <w:rsid w:val="00C528E3"/>
    <w:rsid w:val="00C53217"/>
    <w:rsid w:val="00C53242"/>
    <w:rsid w:val="00C53BAE"/>
    <w:rsid w:val="00C53BC4"/>
    <w:rsid w:val="00C566B8"/>
    <w:rsid w:val="00C56FD5"/>
    <w:rsid w:val="00C57393"/>
    <w:rsid w:val="00C57995"/>
    <w:rsid w:val="00C57C91"/>
    <w:rsid w:val="00C6031A"/>
    <w:rsid w:val="00C60537"/>
    <w:rsid w:val="00C60D63"/>
    <w:rsid w:val="00C6173F"/>
    <w:rsid w:val="00C6190D"/>
    <w:rsid w:val="00C62350"/>
    <w:rsid w:val="00C62503"/>
    <w:rsid w:val="00C6320B"/>
    <w:rsid w:val="00C6329B"/>
    <w:rsid w:val="00C634C3"/>
    <w:rsid w:val="00C643EC"/>
    <w:rsid w:val="00C658B0"/>
    <w:rsid w:val="00C658DC"/>
    <w:rsid w:val="00C65B90"/>
    <w:rsid w:val="00C65EAB"/>
    <w:rsid w:val="00C65F47"/>
    <w:rsid w:val="00C66DB6"/>
    <w:rsid w:val="00C67C52"/>
    <w:rsid w:val="00C700D7"/>
    <w:rsid w:val="00C70125"/>
    <w:rsid w:val="00C705FC"/>
    <w:rsid w:val="00C70702"/>
    <w:rsid w:val="00C70D58"/>
    <w:rsid w:val="00C713CC"/>
    <w:rsid w:val="00C7190D"/>
    <w:rsid w:val="00C71E3E"/>
    <w:rsid w:val="00C71F1A"/>
    <w:rsid w:val="00C7230F"/>
    <w:rsid w:val="00C7244A"/>
    <w:rsid w:val="00C72634"/>
    <w:rsid w:val="00C72E93"/>
    <w:rsid w:val="00C73450"/>
    <w:rsid w:val="00C73D6D"/>
    <w:rsid w:val="00C73DCB"/>
    <w:rsid w:val="00C741B4"/>
    <w:rsid w:val="00C741B8"/>
    <w:rsid w:val="00C747E3"/>
    <w:rsid w:val="00C74D6E"/>
    <w:rsid w:val="00C76123"/>
    <w:rsid w:val="00C76A53"/>
    <w:rsid w:val="00C76D59"/>
    <w:rsid w:val="00C76FCB"/>
    <w:rsid w:val="00C773FC"/>
    <w:rsid w:val="00C77534"/>
    <w:rsid w:val="00C809EC"/>
    <w:rsid w:val="00C80C93"/>
    <w:rsid w:val="00C80D9B"/>
    <w:rsid w:val="00C817F4"/>
    <w:rsid w:val="00C81BC0"/>
    <w:rsid w:val="00C81E8F"/>
    <w:rsid w:val="00C81F4F"/>
    <w:rsid w:val="00C8275A"/>
    <w:rsid w:val="00C83FCE"/>
    <w:rsid w:val="00C84A2B"/>
    <w:rsid w:val="00C857E3"/>
    <w:rsid w:val="00C85A90"/>
    <w:rsid w:val="00C862FC"/>
    <w:rsid w:val="00C86C2F"/>
    <w:rsid w:val="00C86E1B"/>
    <w:rsid w:val="00C86FA4"/>
    <w:rsid w:val="00C874A6"/>
    <w:rsid w:val="00C87747"/>
    <w:rsid w:val="00C87F2E"/>
    <w:rsid w:val="00C90090"/>
    <w:rsid w:val="00C90099"/>
    <w:rsid w:val="00C90719"/>
    <w:rsid w:val="00C9145A"/>
    <w:rsid w:val="00C920D5"/>
    <w:rsid w:val="00C930E6"/>
    <w:rsid w:val="00C9358C"/>
    <w:rsid w:val="00C9419E"/>
    <w:rsid w:val="00C941AD"/>
    <w:rsid w:val="00C94C2D"/>
    <w:rsid w:val="00C94DD7"/>
    <w:rsid w:val="00C952A6"/>
    <w:rsid w:val="00C9536F"/>
    <w:rsid w:val="00C954FD"/>
    <w:rsid w:val="00C95752"/>
    <w:rsid w:val="00C95825"/>
    <w:rsid w:val="00C95C2F"/>
    <w:rsid w:val="00C95C64"/>
    <w:rsid w:val="00C95E73"/>
    <w:rsid w:val="00C96204"/>
    <w:rsid w:val="00C97020"/>
    <w:rsid w:val="00C97783"/>
    <w:rsid w:val="00C97D53"/>
    <w:rsid w:val="00CA0698"/>
    <w:rsid w:val="00CA0E44"/>
    <w:rsid w:val="00CA0EDF"/>
    <w:rsid w:val="00CA12E9"/>
    <w:rsid w:val="00CA1C58"/>
    <w:rsid w:val="00CA1FF7"/>
    <w:rsid w:val="00CA22EF"/>
    <w:rsid w:val="00CA2A27"/>
    <w:rsid w:val="00CA3407"/>
    <w:rsid w:val="00CA4187"/>
    <w:rsid w:val="00CA43C7"/>
    <w:rsid w:val="00CA4953"/>
    <w:rsid w:val="00CA49AA"/>
    <w:rsid w:val="00CA4AAE"/>
    <w:rsid w:val="00CA4F0A"/>
    <w:rsid w:val="00CA5053"/>
    <w:rsid w:val="00CA58BE"/>
    <w:rsid w:val="00CA58FD"/>
    <w:rsid w:val="00CA61E3"/>
    <w:rsid w:val="00CA62E5"/>
    <w:rsid w:val="00CA653C"/>
    <w:rsid w:val="00CA6916"/>
    <w:rsid w:val="00CA6C2A"/>
    <w:rsid w:val="00CA726B"/>
    <w:rsid w:val="00CA79CF"/>
    <w:rsid w:val="00CA7BD6"/>
    <w:rsid w:val="00CA7BE6"/>
    <w:rsid w:val="00CA7FC1"/>
    <w:rsid w:val="00CB01DA"/>
    <w:rsid w:val="00CB1F41"/>
    <w:rsid w:val="00CB2279"/>
    <w:rsid w:val="00CB28A4"/>
    <w:rsid w:val="00CB28F0"/>
    <w:rsid w:val="00CB301C"/>
    <w:rsid w:val="00CB3959"/>
    <w:rsid w:val="00CB3D1F"/>
    <w:rsid w:val="00CB476A"/>
    <w:rsid w:val="00CB48FA"/>
    <w:rsid w:val="00CB4B84"/>
    <w:rsid w:val="00CB5336"/>
    <w:rsid w:val="00CB54C8"/>
    <w:rsid w:val="00CB59CA"/>
    <w:rsid w:val="00CB5D8D"/>
    <w:rsid w:val="00CB5FE5"/>
    <w:rsid w:val="00CB62C9"/>
    <w:rsid w:val="00CB68B4"/>
    <w:rsid w:val="00CB71C3"/>
    <w:rsid w:val="00CB7463"/>
    <w:rsid w:val="00CB76A4"/>
    <w:rsid w:val="00CB79A3"/>
    <w:rsid w:val="00CB7CEF"/>
    <w:rsid w:val="00CB7CFC"/>
    <w:rsid w:val="00CC08BD"/>
    <w:rsid w:val="00CC12D9"/>
    <w:rsid w:val="00CC1F9D"/>
    <w:rsid w:val="00CC22A2"/>
    <w:rsid w:val="00CC2716"/>
    <w:rsid w:val="00CC2862"/>
    <w:rsid w:val="00CC3037"/>
    <w:rsid w:val="00CC316A"/>
    <w:rsid w:val="00CC3417"/>
    <w:rsid w:val="00CC3588"/>
    <w:rsid w:val="00CC3D42"/>
    <w:rsid w:val="00CC3E0C"/>
    <w:rsid w:val="00CC59BB"/>
    <w:rsid w:val="00CC60B3"/>
    <w:rsid w:val="00CC60F9"/>
    <w:rsid w:val="00CC68B2"/>
    <w:rsid w:val="00CC69CC"/>
    <w:rsid w:val="00CC6B51"/>
    <w:rsid w:val="00CC7D01"/>
    <w:rsid w:val="00CD01A1"/>
    <w:rsid w:val="00CD057E"/>
    <w:rsid w:val="00CD0E53"/>
    <w:rsid w:val="00CD111B"/>
    <w:rsid w:val="00CD1528"/>
    <w:rsid w:val="00CD1B33"/>
    <w:rsid w:val="00CD2438"/>
    <w:rsid w:val="00CD28DA"/>
    <w:rsid w:val="00CD2D11"/>
    <w:rsid w:val="00CD2FB3"/>
    <w:rsid w:val="00CD37FA"/>
    <w:rsid w:val="00CD3A96"/>
    <w:rsid w:val="00CD4683"/>
    <w:rsid w:val="00CD48BB"/>
    <w:rsid w:val="00CD5B8D"/>
    <w:rsid w:val="00CD61E6"/>
    <w:rsid w:val="00CD6368"/>
    <w:rsid w:val="00CD6533"/>
    <w:rsid w:val="00CD6E9B"/>
    <w:rsid w:val="00CD74E9"/>
    <w:rsid w:val="00CD7B4D"/>
    <w:rsid w:val="00CD7CF5"/>
    <w:rsid w:val="00CE0379"/>
    <w:rsid w:val="00CE056B"/>
    <w:rsid w:val="00CE10C5"/>
    <w:rsid w:val="00CE21F0"/>
    <w:rsid w:val="00CE26C2"/>
    <w:rsid w:val="00CE2C3C"/>
    <w:rsid w:val="00CE2E35"/>
    <w:rsid w:val="00CE3211"/>
    <w:rsid w:val="00CE3514"/>
    <w:rsid w:val="00CE38D5"/>
    <w:rsid w:val="00CE3DFB"/>
    <w:rsid w:val="00CE479D"/>
    <w:rsid w:val="00CE49D8"/>
    <w:rsid w:val="00CE4CA9"/>
    <w:rsid w:val="00CE5C11"/>
    <w:rsid w:val="00CE5FAF"/>
    <w:rsid w:val="00CE6A8F"/>
    <w:rsid w:val="00CE6AFB"/>
    <w:rsid w:val="00CE74E1"/>
    <w:rsid w:val="00CE7EC8"/>
    <w:rsid w:val="00CF01DC"/>
    <w:rsid w:val="00CF0569"/>
    <w:rsid w:val="00CF07BB"/>
    <w:rsid w:val="00CF24AD"/>
    <w:rsid w:val="00CF2621"/>
    <w:rsid w:val="00CF2C34"/>
    <w:rsid w:val="00CF2E23"/>
    <w:rsid w:val="00CF3F48"/>
    <w:rsid w:val="00CF43CA"/>
    <w:rsid w:val="00CF4513"/>
    <w:rsid w:val="00CF45CA"/>
    <w:rsid w:val="00CF4797"/>
    <w:rsid w:val="00CF495C"/>
    <w:rsid w:val="00CF4B7C"/>
    <w:rsid w:val="00CF4C2D"/>
    <w:rsid w:val="00CF562C"/>
    <w:rsid w:val="00CF641B"/>
    <w:rsid w:val="00CF74B5"/>
    <w:rsid w:val="00CF7E8C"/>
    <w:rsid w:val="00D00F85"/>
    <w:rsid w:val="00D018D3"/>
    <w:rsid w:val="00D01A91"/>
    <w:rsid w:val="00D01F7F"/>
    <w:rsid w:val="00D02191"/>
    <w:rsid w:val="00D022DE"/>
    <w:rsid w:val="00D0242D"/>
    <w:rsid w:val="00D0332D"/>
    <w:rsid w:val="00D03665"/>
    <w:rsid w:val="00D03E16"/>
    <w:rsid w:val="00D04690"/>
    <w:rsid w:val="00D04C40"/>
    <w:rsid w:val="00D058A6"/>
    <w:rsid w:val="00D0599F"/>
    <w:rsid w:val="00D059D1"/>
    <w:rsid w:val="00D067DB"/>
    <w:rsid w:val="00D06DA9"/>
    <w:rsid w:val="00D07172"/>
    <w:rsid w:val="00D071C5"/>
    <w:rsid w:val="00D10E9B"/>
    <w:rsid w:val="00D11A91"/>
    <w:rsid w:val="00D12438"/>
    <w:rsid w:val="00D12A49"/>
    <w:rsid w:val="00D13251"/>
    <w:rsid w:val="00D14550"/>
    <w:rsid w:val="00D14C62"/>
    <w:rsid w:val="00D14F3B"/>
    <w:rsid w:val="00D15655"/>
    <w:rsid w:val="00D15677"/>
    <w:rsid w:val="00D15D82"/>
    <w:rsid w:val="00D15E62"/>
    <w:rsid w:val="00D16186"/>
    <w:rsid w:val="00D167F4"/>
    <w:rsid w:val="00D16C6F"/>
    <w:rsid w:val="00D17307"/>
    <w:rsid w:val="00D17372"/>
    <w:rsid w:val="00D174D3"/>
    <w:rsid w:val="00D17D19"/>
    <w:rsid w:val="00D17EDF"/>
    <w:rsid w:val="00D20B72"/>
    <w:rsid w:val="00D20E31"/>
    <w:rsid w:val="00D21806"/>
    <w:rsid w:val="00D21918"/>
    <w:rsid w:val="00D21C62"/>
    <w:rsid w:val="00D2206B"/>
    <w:rsid w:val="00D22FF4"/>
    <w:rsid w:val="00D23A9A"/>
    <w:rsid w:val="00D23E4A"/>
    <w:rsid w:val="00D24185"/>
    <w:rsid w:val="00D24760"/>
    <w:rsid w:val="00D24835"/>
    <w:rsid w:val="00D24ABD"/>
    <w:rsid w:val="00D25062"/>
    <w:rsid w:val="00D2561D"/>
    <w:rsid w:val="00D25670"/>
    <w:rsid w:val="00D2589E"/>
    <w:rsid w:val="00D25EB4"/>
    <w:rsid w:val="00D26532"/>
    <w:rsid w:val="00D265E7"/>
    <w:rsid w:val="00D268A9"/>
    <w:rsid w:val="00D274FA"/>
    <w:rsid w:val="00D27C57"/>
    <w:rsid w:val="00D27CE4"/>
    <w:rsid w:val="00D27EF9"/>
    <w:rsid w:val="00D3044C"/>
    <w:rsid w:val="00D30731"/>
    <w:rsid w:val="00D31592"/>
    <w:rsid w:val="00D31609"/>
    <w:rsid w:val="00D3239A"/>
    <w:rsid w:val="00D32F2B"/>
    <w:rsid w:val="00D33521"/>
    <w:rsid w:val="00D33A01"/>
    <w:rsid w:val="00D3416A"/>
    <w:rsid w:val="00D3441A"/>
    <w:rsid w:val="00D34540"/>
    <w:rsid w:val="00D347EC"/>
    <w:rsid w:val="00D35BBC"/>
    <w:rsid w:val="00D35BCB"/>
    <w:rsid w:val="00D35C1B"/>
    <w:rsid w:val="00D35EF0"/>
    <w:rsid w:val="00D366B8"/>
    <w:rsid w:val="00D37747"/>
    <w:rsid w:val="00D3774D"/>
    <w:rsid w:val="00D37B17"/>
    <w:rsid w:val="00D40841"/>
    <w:rsid w:val="00D40D76"/>
    <w:rsid w:val="00D40F83"/>
    <w:rsid w:val="00D416BC"/>
    <w:rsid w:val="00D42214"/>
    <w:rsid w:val="00D426BD"/>
    <w:rsid w:val="00D42BF6"/>
    <w:rsid w:val="00D42C70"/>
    <w:rsid w:val="00D430C2"/>
    <w:rsid w:val="00D4376B"/>
    <w:rsid w:val="00D43A3B"/>
    <w:rsid w:val="00D43D43"/>
    <w:rsid w:val="00D44AA3"/>
    <w:rsid w:val="00D45937"/>
    <w:rsid w:val="00D45954"/>
    <w:rsid w:val="00D4613F"/>
    <w:rsid w:val="00D46D92"/>
    <w:rsid w:val="00D47822"/>
    <w:rsid w:val="00D50469"/>
    <w:rsid w:val="00D51039"/>
    <w:rsid w:val="00D5142C"/>
    <w:rsid w:val="00D51596"/>
    <w:rsid w:val="00D51ED0"/>
    <w:rsid w:val="00D5257B"/>
    <w:rsid w:val="00D53503"/>
    <w:rsid w:val="00D536AF"/>
    <w:rsid w:val="00D53847"/>
    <w:rsid w:val="00D53935"/>
    <w:rsid w:val="00D53971"/>
    <w:rsid w:val="00D5475A"/>
    <w:rsid w:val="00D547B6"/>
    <w:rsid w:val="00D54B58"/>
    <w:rsid w:val="00D54BC0"/>
    <w:rsid w:val="00D54D0F"/>
    <w:rsid w:val="00D55111"/>
    <w:rsid w:val="00D55267"/>
    <w:rsid w:val="00D559F3"/>
    <w:rsid w:val="00D55E2E"/>
    <w:rsid w:val="00D562B6"/>
    <w:rsid w:val="00D564FB"/>
    <w:rsid w:val="00D56635"/>
    <w:rsid w:val="00D56F7C"/>
    <w:rsid w:val="00D570C5"/>
    <w:rsid w:val="00D57166"/>
    <w:rsid w:val="00D5732D"/>
    <w:rsid w:val="00D57787"/>
    <w:rsid w:val="00D578CB"/>
    <w:rsid w:val="00D608C3"/>
    <w:rsid w:val="00D60B2D"/>
    <w:rsid w:val="00D60FCD"/>
    <w:rsid w:val="00D61071"/>
    <w:rsid w:val="00D611DE"/>
    <w:rsid w:val="00D6140D"/>
    <w:rsid w:val="00D6193A"/>
    <w:rsid w:val="00D634E5"/>
    <w:rsid w:val="00D63DDA"/>
    <w:rsid w:val="00D6414E"/>
    <w:rsid w:val="00D64730"/>
    <w:rsid w:val="00D6557D"/>
    <w:rsid w:val="00D65B4F"/>
    <w:rsid w:val="00D65EF7"/>
    <w:rsid w:val="00D6609B"/>
    <w:rsid w:val="00D661C1"/>
    <w:rsid w:val="00D662DB"/>
    <w:rsid w:val="00D7001E"/>
    <w:rsid w:val="00D7080A"/>
    <w:rsid w:val="00D70B04"/>
    <w:rsid w:val="00D72074"/>
    <w:rsid w:val="00D72150"/>
    <w:rsid w:val="00D7221F"/>
    <w:rsid w:val="00D72505"/>
    <w:rsid w:val="00D734A6"/>
    <w:rsid w:val="00D74868"/>
    <w:rsid w:val="00D74E80"/>
    <w:rsid w:val="00D75692"/>
    <w:rsid w:val="00D758DF"/>
    <w:rsid w:val="00D75DF0"/>
    <w:rsid w:val="00D76625"/>
    <w:rsid w:val="00D76646"/>
    <w:rsid w:val="00D777C8"/>
    <w:rsid w:val="00D77D6C"/>
    <w:rsid w:val="00D77F51"/>
    <w:rsid w:val="00D80210"/>
    <w:rsid w:val="00D804BB"/>
    <w:rsid w:val="00D81229"/>
    <w:rsid w:val="00D8152B"/>
    <w:rsid w:val="00D81F28"/>
    <w:rsid w:val="00D82598"/>
    <w:rsid w:val="00D82C04"/>
    <w:rsid w:val="00D8469E"/>
    <w:rsid w:val="00D8485D"/>
    <w:rsid w:val="00D85557"/>
    <w:rsid w:val="00D864BB"/>
    <w:rsid w:val="00D86A9E"/>
    <w:rsid w:val="00D86D22"/>
    <w:rsid w:val="00D86ED4"/>
    <w:rsid w:val="00D87251"/>
    <w:rsid w:val="00D873DC"/>
    <w:rsid w:val="00D874A9"/>
    <w:rsid w:val="00D879D2"/>
    <w:rsid w:val="00D87F78"/>
    <w:rsid w:val="00D87FB3"/>
    <w:rsid w:val="00D87FC7"/>
    <w:rsid w:val="00D9035F"/>
    <w:rsid w:val="00D90825"/>
    <w:rsid w:val="00D90EB1"/>
    <w:rsid w:val="00D9138A"/>
    <w:rsid w:val="00D91727"/>
    <w:rsid w:val="00D91B9D"/>
    <w:rsid w:val="00D91EE3"/>
    <w:rsid w:val="00D92845"/>
    <w:rsid w:val="00D92C34"/>
    <w:rsid w:val="00D93267"/>
    <w:rsid w:val="00D93455"/>
    <w:rsid w:val="00D93520"/>
    <w:rsid w:val="00D93694"/>
    <w:rsid w:val="00D93BBA"/>
    <w:rsid w:val="00D944C6"/>
    <w:rsid w:val="00D94590"/>
    <w:rsid w:val="00D945FE"/>
    <w:rsid w:val="00D9550A"/>
    <w:rsid w:val="00D9651D"/>
    <w:rsid w:val="00D967F5"/>
    <w:rsid w:val="00D96F6D"/>
    <w:rsid w:val="00D9777D"/>
    <w:rsid w:val="00D97C98"/>
    <w:rsid w:val="00D97D70"/>
    <w:rsid w:val="00DA00CE"/>
    <w:rsid w:val="00DA0283"/>
    <w:rsid w:val="00DA0B79"/>
    <w:rsid w:val="00DA0D4C"/>
    <w:rsid w:val="00DA1409"/>
    <w:rsid w:val="00DA1491"/>
    <w:rsid w:val="00DA14E7"/>
    <w:rsid w:val="00DA20A6"/>
    <w:rsid w:val="00DA20D7"/>
    <w:rsid w:val="00DA25A8"/>
    <w:rsid w:val="00DA27C0"/>
    <w:rsid w:val="00DA3E4B"/>
    <w:rsid w:val="00DA4990"/>
    <w:rsid w:val="00DA57DE"/>
    <w:rsid w:val="00DA585F"/>
    <w:rsid w:val="00DA5B36"/>
    <w:rsid w:val="00DA5E36"/>
    <w:rsid w:val="00DA6073"/>
    <w:rsid w:val="00DA6108"/>
    <w:rsid w:val="00DA6773"/>
    <w:rsid w:val="00DA7038"/>
    <w:rsid w:val="00DA72F3"/>
    <w:rsid w:val="00DA75A1"/>
    <w:rsid w:val="00DA7B1E"/>
    <w:rsid w:val="00DB013C"/>
    <w:rsid w:val="00DB09FD"/>
    <w:rsid w:val="00DB0A41"/>
    <w:rsid w:val="00DB1076"/>
    <w:rsid w:val="00DB245E"/>
    <w:rsid w:val="00DB2C68"/>
    <w:rsid w:val="00DB381A"/>
    <w:rsid w:val="00DB3A4C"/>
    <w:rsid w:val="00DB3BFA"/>
    <w:rsid w:val="00DB3E4D"/>
    <w:rsid w:val="00DB3F5C"/>
    <w:rsid w:val="00DB4960"/>
    <w:rsid w:val="00DB551D"/>
    <w:rsid w:val="00DB56FB"/>
    <w:rsid w:val="00DB57C8"/>
    <w:rsid w:val="00DB6491"/>
    <w:rsid w:val="00DB68CB"/>
    <w:rsid w:val="00DB6A1F"/>
    <w:rsid w:val="00DB6E54"/>
    <w:rsid w:val="00DC04BC"/>
    <w:rsid w:val="00DC0B61"/>
    <w:rsid w:val="00DC0C98"/>
    <w:rsid w:val="00DC2667"/>
    <w:rsid w:val="00DC27F1"/>
    <w:rsid w:val="00DC2CC8"/>
    <w:rsid w:val="00DC30C8"/>
    <w:rsid w:val="00DC312E"/>
    <w:rsid w:val="00DC4F7F"/>
    <w:rsid w:val="00DC4FD8"/>
    <w:rsid w:val="00DC506A"/>
    <w:rsid w:val="00DC5333"/>
    <w:rsid w:val="00DC53F0"/>
    <w:rsid w:val="00DC59BA"/>
    <w:rsid w:val="00DC5A3F"/>
    <w:rsid w:val="00DC628C"/>
    <w:rsid w:val="00DC648E"/>
    <w:rsid w:val="00DC7503"/>
    <w:rsid w:val="00DC7A7D"/>
    <w:rsid w:val="00DD0C23"/>
    <w:rsid w:val="00DD0D5B"/>
    <w:rsid w:val="00DD0E5A"/>
    <w:rsid w:val="00DD0ED9"/>
    <w:rsid w:val="00DD1447"/>
    <w:rsid w:val="00DD2762"/>
    <w:rsid w:val="00DD2AE7"/>
    <w:rsid w:val="00DD2FF9"/>
    <w:rsid w:val="00DD392F"/>
    <w:rsid w:val="00DD49D8"/>
    <w:rsid w:val="00DD5409"/>
    <w:rsid w:val="00DD5593"/>
    <w:rsid w:val="00DD5778"/>
    <w:rsid w:val="00DD5CF2"/>
    <w:rsid w:val="00DD6053"/>
    <w:rsid w:val="00DD610F"/>
    <w:rsid w:val="00DD6DEE"/>
    <w:rsid w:val="00DD79A1"/>
    <w:rsid w:val="00DE0175"/>
    <w:rsid w:val="00DE2279"/>
    <w:rsid w:val="00DE2375"/>
    <w:rsid w:val="00DE3896"/>
    <w:rsid w:val="00DE4D4E"/>
    <w:rsid w:val="00DE559E"/>
    <w:rsid w:val="00DE5CA7"/>
    <w:rsid w:val="00DE6167"/>
    <w:rsid w:val="00DE616F"/>
    <w:rsid w:val="00DE6644"/>
    <w:rsid w:val="00DE6A94"/>
    <w:rsid w:val="00DE6CB1"/>
    <w:rsid w:val="00DE73AC"/>
    <w:rsid w:val="00DF051B"/>
    <w:rsid w:val="00DF0B96"/>
    <w:rsid w:val="00DF0F79"/>
    <w:rsid w:val="00DF1AA9"/>
    <w:rsid w:val="00DF1D84"/>
    <w:rsid w:val="00DF3156"/>
    <w:rsid w:val="00DF387B"/>
    <w:rsid w:val="00DF3A29"/>
    <w:rsid w:val="00DF3A67"/>
    <w:rsid w:val="00DF4497"/>
    <w:rsid w:val="00DF45EA"/>
    <w:rsid w:val="00DF4810"/>
    <w:rsid w:val="00DF4DDC"/>
    <w:rsid w:val="00DF501E"/>
    <w:rsid w:val="00DF5213"/>
    <w:rsid w:val="00DF5398"/>
    <w:rsid w:val="00DF5C1D"/>
    <w:rsid w:val="00DF60A5"/>
    <w:rsid w:val="00DF61EB"/>
    <w:rsid w:val="00DF63BC"/>
    <w:rsid w:val="00DF6A66"/>
    <w:rsid w:val="00DF70A1"/>
    <w:rsid w:val="00DF721F"/>
    <w:rsid w:val="00DF73F2"/>
    <w:rsid w:val="00DF76C7"/>
    <w:rsid w:val="00DF7814"/>
    <w:rsid w:val="00DF7B36"/>
    <w:rsid w:val="00E000C2"/>
    <w:rsid w:val="00E001F1"/>
    <w:rsid w:val="00E00295"/>
    <w:rsid w:val="00E0039D"/>
    <w:rsid w:val="00E00A11"/>
    <w:rsid w:val="00E00BAE"/>
    <w:rsid w:val="00E00DBC"/>
    <w:rsid w:val="00E016BF"/>
    <w:rsid w:val="00E021F1"/>
    <w:rsid w:val="00E02354"/>
    <w:rsid w:val="00E028FD"/>
    <w:rsid w:val="00E03986"/>
    <w:rsid w:val="00E04026"/>
    <w:rsid w:val="00E04125"/>
    <w:rsid w:val="00E04ABA"/>
    <w:rsid w:val="00E0509D"/>
    <w:rsid w:val="00E0516C"/>
    <w:rsid w:val="00E05777"/>
    <w:rsid w:val="00E06122"/>
    <w:rsid w:val="00E0679D"/>
    <w:rsid w:val="00E07482"/>
    <w:rsid w:val="00E0764F"/>
    <w:rsid w:val="00E1005F"/>
    <w:rsid w:val="00E111A4"/>
    <w:rsid w:val="00E12031"/>
    <w:rsid w:val="00E12047"/>
    <w:rsid w:val="00E1293C"/>
    <w:rsid w:val="00E12BD9"/>
    <w:rsid w:val="00E13459"/>
    <w:rsid w:val="00E13913"/>
    <w:rsid w:val="00E13E5D"/>
    <w:rsid w:val="00E14321"/>
    <w:rsid w:val="00E14D10"/>
    <w:rsid w:val="00E150AE"/>
    <w:rsid w:val="00E153E3"/>
    <w:rsid w:val="00E157BC"/>
    <w:rsid w:val="00E1593E"/>
    <w:rsid w:val="00E165F9"/>
    <w:rsid w:val="00E169BE"/>
    <w:rsid w:val="00E20F58"/>
    <w:rsid w:val="00E21269"/>
    <w:rsid w:val="00E212DE"/>
    <w:rsid w:val="00E215A2"/>
    <w:rsid w:val="00E21647"/>
    <w:rsid w:val="00E21CEE"/>
    <w:rsid w:val="00E22EF4"/>
    <w:rsid w:val="00E23529"/>
    <w:rsid w:val="00E2404E"/>
    <w:rsid w:val="00E24113"/>
    <w:rsid w:val="00E243F1"/>
    <w:rsid w:val="00E24EEC"/>
    <w:rsid w:val="00E250FD"/>
    <w:rsid w:val="00E257E4"/>
    <w:rsid w:val="00E25B9E"/>
    <w:rsid w:val="00E25E3C"/>
    <w:rsid w:val="00E25F55"/>
    <w:rsid w:val="00E2618C"/>
    <w:rsid w:val="00E2641D"/>
    <w:rsid w:val="00E265DA"/>
    <w:rsid w:val="00E2686A"/>
    <w:rsid w:val="00E273F9"/>
    <w:rsid w:val="00E27E35"/>
    <w:rsid w:val="00E30690"/>
    <w:rsid w:val="00E313C8"/>
    <w:rsid w:val="00E31D58"/>
    <w:rsid w:val="00E31E96"/>
    <w:rsid w:val="00E31EA9"/>
    <w:rsid w:val="00E31F81"/>
    <w:rsid w:val="00E31FD6"/>
    <w:rsid w:val="00E32022"/>
    <w:rsid w:val="00E32CFA"/>
    <w:rsid w:val="00E33C8F"/>
    <w:rsid w:val="00E33DD3"/>
    <w:rsid w:val="00E34102"/>
    <w:rsid w:val="00E349EC"/>
    <w:rsid w:val="00E34A66"/>
    <w:rsid w:val="00E34F36"/>
    <w:rsid w:val="00E35762"/>
    <w:rsid w:val="00E35CEC"/>
    <w:rsid w:val="00E35D3F"/>
    <w:rsid w:val="00E35F7B"/>
    <w:rsid w:val="00E36D48"/>
    <w:rsid w:val="00E36D76"/>
    <w:rsid w:val="00E3743D"/>
    <w:rsid w:val="00E376B7"/>
    <w:rsid w:val="00E37AB2"/>
    <w:rsid w:val="00E37BB6"/>
    <w:rsid w:val="00E37D15"/>
    <w:rsid w:val="00E37F45"/>
    <w:rsid w:val="00E40256"/>
    <w:rsid w:val="00E40B53"/>
    <w:rsid w:val="00E40C9D"/>
    <w:rsid w:val="00E41288"/>
    <w:rsid w:val="00E416F8"/>
    <w:rsid w:val="00E4306D"/>
    <w:rsid w:val="00E43A89"/>
    <w:rsid w:val="00E43DDC"/>
    <w:rsid w:val="00E457C7"/>
    <w:rsid w:val="00E45DA3"/>
    <w:rsid w:val="00E463F7"/>
    <w:rsid w:val="00E46728"/>
    <w:rsid w:val="00E47863"/>
    <w:rsid w:val="00E47AE2"/>
    <w:rsid w:val="00E5009A"/>
    <w:rsid w:val="00E503D5"/>
    <w:rsid w:val="00E5066D"/>
    <w:rsid w:val="00E51108"/>
    <w:rsid w:val="00E513FD"/>
    <w:rsid w:val="00E5163D"/>
    <w:rsid w:val="00E51655"/>
    <w:rsid w:val="00E52BCD"/>
    <w:rsid w:val="00E530D5"/>
    <w:rsid w:val="00E531E1"/>
    <w:rsid w:val="00E53302"/>
    <w:rsid w:val="00E5404A"/>
    <w:rsid w:val="00E54628"/>
    <w:rsid w:val="00E546AE"/>
    <w:rsid w:val="00E54C5A"/>
    <w:rsid w:val="00E54D9C"/>
    <w:rsid w:val="00E54EDE"/>
    <w:rsid w:val="00E554C5"/>
    <w:rsid w:val="00E5581B"/>
    <w:rsid w:val="00E561CA"/>
    <w:rsid w:val="00E5680F"/>
    <w:rsid w:val="00E5684C"/>
    <w:rsid w:val="00E56C37"/>
    <w:rsid w:val="00E573CD"/>
    <w:rsid w:val="00E574B0"/>
    <w:rsid w:val="00E57D2F"/>
    <w:rsid w:val="00E57EC9"/>
    <w:rsid w:val="00E601F8"/>
    <w:rsid w:val="00E60F8D"/>
    <w:rsid w:val="00E61566"/>
    <w:rsid w:val="00E6174A"/>
    <w:rsid w:val="00E61A2B"/>
    <w:rsid w:val="00E61CD1"/>
    <w:rsid w:val="00E62738"/>
    <w:rsid w:val="00E630A0"/>
    <w:rsid w:val="00E6387D"/>
    <w:rsid w:val="00E642AF"/>
    <w:rsid w:val="00E647C1"/>
    <w:rsid w:val="00E64FE6"/>
    <w:rsid w:val="00E650D7"/>
    <w:rsid w:val="00E6531F"/>
    <w:rsid w:val="00E66119"/>
    <w:rsid w:val="00E67367"/>
    <w:rsid w:val="00E67A57"/>
    <w:rsid w:val="00E70FCA"/>
    <w:rsid w:val="00E71E5F"/>
    <w:rsid w:val="00E726DB"/>
    <w:rsid w:val="00E728F8"/>
    <w:rsid w:val="00E7363A"/>
    <w:rsid w:val="00E73CE7"/>
    <w:rsid w:val="00E73FB0"/>
    <w:rsid w:val="00E741C7"/>
    <w:rsid w:val="00E7468C"/>
    <w:rsid w:val="00E748FE"/>
    <w:rsid w:val="00E74942"/>
    <w:rsid w:val="00E75393"/>
    <w:rsid w:val="00E75B7F"/>
    <w:rsid w:val="00E7669E"/>
    <w:rsid w:val="00E767B7"/>
    <w:rsid w:val="00E76F62"/>
    <w:rsid w:val="00E7704D"/>
    <w:rsid w:val="00E77F89"/>
    <w:rsid w:val="00E8027E"/>
    <w:rsid w:val="00E80A58"/>
    <w:rsid w:val="00E818B1"/>
    <w:rsid w:val="00E81A81"/>
    <w:rsid w:val="00E82208"/>
    <w:rsid w:val="00E82424"/>
    <w:rsid w:val="00E824B1"/>
    <w:rsid w:val="00E835E4"/>
    <w:rsid w:val="00E83691"/>
    <w:rsid w:val="00E83B92"/>
    <w:rsid w:val="00E843B0"/>
    <w:rsid w:val="00E846ED"/>
    <w:rsid w:val="00E84B27"/>
    <w:rsid w:val="00E8503A"/>
    <w:rsid w:val="00E8511C"/>
    <w:rsid w:val="00E85D45"/>
    <w:rsid w:val="00E86FDF"/>
    <w:rsid w:val="00E872B5"/>
    <w:rsid w:val="00E87966"/>
    <w:rsid w:val="00E90049"/>
    <w:rsid w:val="00E902D6"/>
    <w:rsid w:val="00E9192F"/>
    <w:rsid w:val="00E91EC4"/>
    <w:rsid w:val="00E93855"/>
    <w:rsid w:val="00E93BFF"/>
    <w:rsid w:val="00E940C3"/>
    <w:rsid w:val="00E958BC"/>
    <w:rsid w:val="00E961F9"/>
    <w:rsid w:val="00E96C11"/>
    <w:rsid w:val="00E97039"/>
    <w:rsid w:val="00EA0174"/>
    <w:rsid w:val="00EA0787"/>
    <w:rsid w:val="00EA0A6E"/>
    <w:rsid w:val="00EA123F"/>
    <w:rsid w:val="00EA1969"/>
    <w:rsid w:val="00EA1A32"/>
    <w:rsid w:val="00EA1C62"/>
    <w:rsid w:val="00EA1CC3"/>
    <w:rsid w:val="00EA1DCF"/>
    <w:rsid w:val="00EA21D0"/>
    <w:rsid w:val="00EA254F"/>
    <w:rsid w:val="00EA26D0"/>
    <w:rsid w:val="00EA31F9"/>
    <w:rsid w:val="00EA4557"/>
    <w:rsid w:val="00EA456B"/>
    <w:rsid w:val="00EA45E7"/>
    <w:rsid w:val="00EA4866"/>
    <w:rsid w:val="00EA4C23"/>
    <w:rsid w:val="00EA4FA5"/>
    <w:rsid w:val="00EA577E"/>
    <w:rsid w:val="00EA58AE"/>
    <w:rsid w:val="00EA5B3D"/>
    <w:rsid w:val="00EA5C78"/>
    <w:rsid w:val="00EA610A"/>
    <w:rsid w:val="00EA68E9"/>
    <w:rsid w:val="00EA6AC9"/>
    <w:rsid w:val="00EA71ED"/>
    <w:rsid w:val="00EA7366"/>
    <w:rsid w:val="00EA788C"/>
    <w:rsid w:val="00EA789B"/>
    <w:rsid w:val="00EA7B9C"/>
    <w:rsid w:val="00EA7C03"/>
    <w:rsid w:val="00EB01C2"/>
    <w:rsid w:val="00EB05B6"/>
    <w:rsid w:val="00EB0926"/>
    <w:rsid w:val="00EB18FE"/>
    <w:rsid w:val="00EB1F9E"/>
    <w:rsid w:val="00EB21FC"/>
    <w:rsid w:val="00EB22EC"/>
    <w:rsid w:val="00EB296F"/>
    <w:rsid w:val="00EB33D9"/>
    <w:rsid w:val="00EB3650"/>
    <w:rsid w:val="00EB38F2"/>
    <w:rsid w:val="00EB3B3B"/>
    <w:rsid w:val="00EB3D8E"/>
    <w:rsid w:val="00EB3FB5"/>
    <w:rsid w:val="00EB58B9"/>
    <w:rsid w:val="00EB5A0C"/>
    <w:rsid w:val="00EB6756"/>
    <w:rsid w:val="00EB69F3"/>
    <w:rsid w:val="00EB724C"/>
    <w:rsid w:val="00EB72BD"/>
    <w:rsid w:val="00EB72E4"/>
    <w:rsid w:val="00EB769A"/>
    <w:rsid w:val="00EB76B4"/>
    <w:rsid w:val="00EB7EEB"/>
    <w:rsid w:val="00EC0946"/>
    <w:rsid w:val="00EC0C78"/>
    <w:rsid w:val="00EC0FBD"/>
    <w:rsid w:val="00EC0FD8"/>
    <w:rsid w:val="00EC121E"/>
    <w:rsid w:val="00EC19FA"/>
    <w:rsid w:val="00EC1F6A"/>
    <w:rsid w:val="00EC2155"/>
    <w:rsid w:val="00EC2442"/>
    <w:rsid w:val="00EC26C3"/>
    <w:rsid w:val="00EC3751"/>
    <w:rsid w:val="00EC378C"/>
    <w:rsid w:val="00EC4154"/>
    <w:rsid w:val="00EC43DA"/>
    <w:rsid w:val="00EC4B68"/>
    <w:rsid w:val="00EC556E"/>
    <w:rsid w:val="00EC560B"/>
    <w:rsid w:val="00EC5691"/>
    <w:rsid w:val="00EC5952"/>
    <w:rsid w:val="00EC5B36"/>
    <w:rsid w:val="00EC5E3D"/>
    <w:rsid w:val="00EC5EE6"/>
    <w:rsid w:val="00EC6067"/>
    <w:rsid w:val="00EC6D08"/>
    <w:rsid w:val="00EC7945"/>
    <w:rsid w:val="00EC794F"/>
    <w:rsid w:val="00ED027C"/>
    <w:rsid w:val="00ED0458"/>
    <w:rsid w:val="00ED147B"/>
    <w:rsid w:val="00ED2459"/>
    <w:rsid w:val="00ED47C2"/>
    <w:rsid w:val="00ED4D01"/>
    <w:rsid w:val="00ED57E1"/>
    <w:rsid w:val="00ED6342"/>
    <w:rsid w:val="00ED6D5D"/>
    <w:rsid w:val="00ED6EE6"/>
    <w:rsid w:val="00ED7385"/>
    <w:rsid w:val="00ED7413"/>
    <w:rsid w:val="00ED799B"/>
    <w:rsid w:val="00ED7BDF"/>
    <w:rsid w:val="00EE0CC2"/>
    <w:rsid w:val="00EE0D0D"/>
    <w:rsid w:val="00EE1558"/>
    <w:rsid w:val="00EE1F82"/>
    <w:rsid w:val="00EE231C"/>
    <w:rsid w:val="00EE3356"/>
    <w:rsid w:val="00EE4D6A"/>
    <w:rsid w:val="00EE56FE"/>
    <w:rsid w:val="00EE57B8"/>
    <w:rsid w:val="00EE5C46"/>
    <w:rsid w:val="00EE5FCB"/>
    <w:rsid w:val="00EE60AE"/>
    <w:rsid w:val="00EE6329"/>
    <w:rsid w:val="00EE6407"/>
    <w:rsid w:val="00EE6754"/>
    <w:rsid w:val="00EE746C"/>
    <w:rsid w:val="00EE77D1"/>
    <w:rsid w:val="00EE7BA7"/>
    <w:rsid w:val="00EE7D16"/>
    <w:rsid w:val="00EF056E"/>
    <w:rsid w:val="00EF05A5"/>
    <w:rsid w:val="00EF1029"/>
    <w:rsid w:val="00EF1208"/>
    <w:rsid w:val="00EF12DF"/>
    <w:rsid w:val="00EF29DC"/>
    <w:rsid w:val="00EF2A67"/>
    <w:rsid w:val="00EF2C30"/>
    <w:rsid w:val="00EF2EDB"/>
    <w:rsid w:val="00EF3026"/>
    <w:rsid w:val="00EF3EC6"/>
    <w:rsid w:val="00EF3FB6"/>
    <w:rsid w:val="00EF44BF"/>
    <w:rsid w:val="00EF50FE"/>
    <w:rsid w:val="00EF555C"/>
    <w:rsid w:val="00EF5B73"/>
    <w:rsid w:val="00EF6308"/>
    <w:rsid w:val="00EF70CE"/>
    <w:rsid w:val="00EF76C4"/>
    <w:rsid w:val="00EF7C84"/>
    <w:rsid w:val="00EF7D01"/>
    <w:rsid w:val="00EF7D38"/>
    <w:rsid w:val="00F00038"/>
    <w:rsid w:val="00F0157D"/>
    <w:rsid w:val="00F01DD0"/>
    <w:rsid w:val="00F0280E"/>
    <w:rsid w:val="00F028AA"/>
    <w:rsid w:val="00F02C20"/>
    <w:rsid w:val="00F02E55"/>
    <w:rsid w:val="00F02E8A"/>
    <w:rsid w:val="00F03649"/>
    <w:rsid w:val="00F04601"/>
    <w:rsid w:val="00F04CA3"/>
    <w:rsid w:val="00F05D27"/>
    <w:rsid w:val="00F05EF2"/>
    <w:rsid w:val="00F06862"/>
    <w:rsid w:val="00F068AF"/>
    <w:rsid w:val="00F06F58"/>
    <w:rsid w:val="00F070A8"/>
    <w:rsid w:val="00F07FDA"/>
    <w:rsid w:val="00F104B7"/>
    <w:rsid w:val="00F1054B"/>
    <w:rsid w:val="00F10BF1"/>
    <w:rsid w:val="00F1135B"/>
    <w:rsid w:val="00F1186E"/>
    <w:rsid w:val="00F11F8C"/>
    <w:rsid w:val="00F12F05"/>
    <w:rsid w:val="00F133B0"/>
    <w:rsid w:val="00F140AD"/>
    <w:rsid w:val="00F14555"/>
    <w:rsid w:val="00F14E74"/>
    <w:rsid w:val="00F14F7F"/>
    <w:rsid w:val="00F15B25"/>
    <w:rsid w:val="00F16447"/>
    <w:rsid w:val="00F168EA"/>
    <w:rsid w:val="00F16C57"/>
    <w:rsid w:val="00F171C1"/>
    <w:rsid w:val="00F171DB"/>
    <w:rsid w:val="00F174F3"/>
    <w:rsid w:val="00F17588"/>
    <w:rsid w:val="00F20DA8"/>
    <w:rsid w:val="00F20FCF"/>
    <w:rsid w:val="00F23766"/>
    <w:rsid w:val="00F2439A"/>
    <w:rsid w:val="00F25DEA"/>
    <w:rsid w:val="00F2675E"/>
    <w:rsid w:val="00F2693B"/>
    <w:rsid w:val="00F26FF7"/>
    <w:rsid w:val="00F27221"/>
    <w:rsid w:val="00F2744A"/>
    <w:rsid w:val="00F27618"/>
    <w:rsid w:val="00F27620"/>
    <w:rsid w:val="00F27DA1"/>
    <w:rsid w:val="00F27F9A"/>
    <w:rsid w:val="00F30BC1"/>
    <w:rsid w:val="00F31A40"/>
    <w:rsid w:val="00F31A6F"/>
    <w:rsid w:val="00F320AE"/>
    <w:rsid w:val="00F321AE"/>
    <w:rsid w:val="00F324BF"/>
    <w:rsid w:val="00F34015"/>
    <w:rsid w:val="00F341C1"/>
    <w:rsid w:val="00F34D45"/>
    <w:rsid w:val="00F34DC9"/>
    <w:rsid w:val="00F35CDB"/>
    <w:rsid w:val="00F36124"/>
    <w:rsid w:val="00F36242"/>
    <w:rsid w:val="00F36533"/>
    <w:rsid w:val="00F3676F"/>
    <w:rsid w:val="00F36CA0"/>
    <w:rsid w:val="00F3734A"/>
    <w:rsid w:val="00F3755E"/>
    <w:rsid w:val="00F408A0"/>
    <w:rsid w:val="00F40FCA"/>
    <w:rsid w:val="00F410BB"/>
    <w:rsid w:val="00F41908"/>
    <w:rsid w:val="00F42C7B"/>
    <w:rsid w:val="00F435FE"/>
    <w:rsid w:val="00F43B18"/>
    <w:rsid w:val="00F43BFD"/>
    <w:rsid w:val="00F4464C"/>
    <w:rsid w:val="00F4469C"/>
    <w:rsid w:val="00F44FB5"/>
    <w:rsid w:val="00F45155"/>
    <w:rsid w:val="00F45234"/>
    <w:rsid w:val="00F45291"/>
    <w:rsid w:val="00F45BF6"/>
    <w:rsid w:val="00F45EB1"/>
    <w:rsid w:val="00F461F1"/>
    <w:rsid w:val="00F4654E"/>
    <w:rsid w:val="00F465C5"/>
    <w:rsid w:val="00F466B6"/>
    <w:rsid w:val="00F46EBD"/>
    <w:rsid w:val="00F471DA"/>
    <w:rsid w:val="00F47BD7"/>
    <w:rsid w:val="00F47DBA"/>
    <w:rsid w:val="00F47F7A"/>
    <w:rsid w:val="00F503D1"/>
    <w:rsid w:val="00F50B03"/>
    <w:rsid w:val="00F50D0C"/>
    <w:rsid w:val="00F51362"/>
    <w:rsid w:val="00F51E82"/>
    <w:rsid w:val="00F52614"/>
    <w:rsid w:val="00F52872"/>
    <w:rsid w:val="00F52A4F"/>
    <w:rsid w:val="00F531B1"/>
    <w:rsid w:val="00F53416"/>
    <w:rsid w:val="00F53BFC"/>
    <w:rsid w:val="00F53D63"/>
    <w:rsid w:val="00F54868"/>
    <w:rsid w:val="00F56DA0"/>
    <w:rsid w:val="00F56DE7"/>
    <w:rsid w:val="00F570D2"/>
    <w:rsid w:val="00F57299"/>
    <w:rsid w:val="00F57F3C"/>
    <w:rsid w:val="00F609C1"/>
    <w:rsid w:val="00F60B4A"/>
    <w:rsid w:val="00F60CFF"/>
    <w:rsid w:val="00F60D29"/>
    <w:rsid w:val="00F610BE"/>
    <w:rsid w:val="00F61288"/>
    <w:rsid w:val="00F61289"/>
    <w:rsid w:val="00F612CE"/>
    <w:rsid w:val="00F620C9"/>
    <w:rsid w:val="00F62A6A"/>
    <w:rsid w:val="00F63B30"/>
    <w:rsid w:val="00F64B6D"/>
    <w:rsid w:val="00F64F10"/>
    <w:rsid w:val="00F64F60"/>
    <w:rsid w:val="00F65235"/>
    <w:rsid w:val="00F654ED"/>
    <w:rsid w:val="00F661DF"/>
    <w:rsid w:val="00F6620C"/>
    <w:rsid w:val="00F6649C"/>
    <w:rsid w:val="00F66923"/>
    <w:rsid w:val="00F674CC"/>
    <w:rsid w:val="00F67CC6"/>
    <w:rsid w:val="00F706BC"/>
    <w:rsid w:val="00F7081D"/>
    <w:rsid w:val="00F70D70"/>
    <w:rsid w:val="00F70E5C"/>
    <w:rsid w:val="00F70F7B"/>
    <w:rsid w:val="00F71C17"/>
    <w:rsid w:val="00F71F31"/>
    <w:rsid w:val="00F72949"/>
    <w:rsid w:val="00F738D5"/>
    <w:rsid w:val="00F73A43"/>
    <w:rsid w:val="00F73E7D"/>
    <w:rsid w:val="00F7494E"/>
    <w:rsid w:val="00F74BC5"/>
    <w:rsid w:val="00F74D6E"/>
    <w:rsid w:val="00F74EED"/>
    <w:rsid w:val="00F75C18"/>
    <w:rsid w:val="00F77746"/>
    <w:rsid w:val="00F779AE"/>
    <w:rsid w:val="00F77BB3"/>
    <w:rsid w:val="00F8001F"/>
    <w:rsid w:val="00F801C0"/>
    <w:rsid w:val="00F8088A"/>
    <w:rsid w:val="00F80B01"/>
    <w:rsid w:val="00F8149F"/>
    <w:rsid w:val="00F81843"/>
    <w:rsid w:val="00F82459"/>
    <w:rsid w:val="00F826E5"/>
    <w:rsid w:val="00F82D78"/>
    <w:rsid w:val="00F83C19"/>
    <w:rsid w:val="00F84249"/>
    <w:rsid w:val="00F843ED"/>
    <w:rsid w:val="00F8495C"/>
    <w:rsid w:val="00F84C80"/>
    <w:rsid w:val="00F84FB1"/>
    <w:rsid w:val="00F851A3"/>
    <w:rsid w:val="00F85D08"/>
    <w:rsid w:val="00F861D2"/>
    <w:rsid w:val="00F866F3"/>
    <w:rsid w:val="00F86BEB"/>
    <w:rsid w:val="00F87179"/>
    <w:rsid w:val="00F87543"/>
    <w:rsid w:val="00F875DC"/>
    <w:rsid w:val="00F876B8"/>
    <w:rsid w:val="00F87BE8"/>
    <w:rsid w:val="00F9003C"/>
    <w:rsid w:val="00F90572"/>
    <w:rsid w:val="00F90FFA"/>
    <w:rsid w:val="00F913E7"/>
    <w:rsid w:val="00F9178C"/>
    <w:rsid w:val="00F91AAC"/>
    <w:rsid w:val="00F91F20"/>
    <w:rsid w:val="00F932EA"/>
    <w:rsid w:val="00F93799"/>
    <w:rsid w:val="00F9409A"/>
    <w:rsid w:val="00F942D4"/>
    <w:rsid w:val="00F943B2"/>
    <w:rsid w:val="00F944E7"/>
    <w:rsid w:val="00F945FE"/>
    <w:rsid w:val="00F94E6D"/>
    <w:rsid w:val="00F94EED"/>
    <w:rsid w:val="00F95159"/>
    <w:rsid w:val="00F95B8B"/>
    <w:rsid w:val="00F95E40"/>
    <w:rsid w:val="00F9631F"/>
    <w:rsid w:val="00F96862"/>
    <w:rsid w:val="00F96888"/>
    <w:rsid w:val="00F96F38"/>
    <w:rsid w:val="00FA0C61"/>
    <w:rsid w:val="00FA0CB1"/>
    <w:rsid w:val="00FA0EB4"/>
    <w:rsid w:val="00FA108F"/>
    <w:rsid w:val="00FA12BA"/>
    <w:rsid w:val="00FA13D6"/>
    <w:rsid w:val="00FA1B4E"/>
    <w:rsid w:val="00FA1EA9"/>
    <w:rsid w:val="00FA279C"/>
    <w:rsid w:val="00FA2FA4"/>
    <w:rsid w:val="00FA32EC"/>
    <w:rsid w:val="00FA3729"/>
    <w:rsid w:val="00FA38CE"/>
    <w:rsid w:val="00FA4BEE"/>
    <w:rsid w:val="00FA4CC0"/>
    <w:rsid w:val="00FA5465"/>
    <w:rsid w:val="00FA54E3"/>
    <w:rsid w:val="00FA5757"/>
    <w:rsid w:val="00FA6E25"/>
    <w:rsid w:val="00FA739B"/>
    <w:rsid w:val="00FA782A"/>
    <w:rsid w:val="00FA7F24"/>
    <w:rsid w:val="00FA7F4A"/>
    <w:rsid w:val="00FB051C"/>
    <w:rsid w:val="00FB083B"/>
    <w:rsid w:val="00FB0C6F"/>
    <w:rsid w:val="00FB17B3"/>
    <w:rsid w:val="00FB1CD3"/>
    <w:rsid w:val="00FB257A"/>
    <w:rsid w:val="00FB2931"/>
    <w:rsid w:val="00FB2A89"/>
    <w:rsid w:val="00FB2F6A"/>
    <w:rsid w:val="00FB3515"/>
    <w:rsid w:val="00FB3841"/>
    <w:rsid w:val="00FB3D59"/>
    <w:rsid w:val="00FB478B"/>
    <w:rsid w:val="00FB556E"/>
    <w:rsid w:val="00FB5DEC"/>
    <w:rsid w:val="00FB5F8F"/>
    <w:rsid w:val="00FB63D4"/>
    <w:rsid w:val="00FB65A7"/>
    <w:rsid w:val="00FB6AE2"/>
    <w:rsid w:val="00FB6C90"/>
    <w:rsid w:val="00FB71A9"/>
    <w:rsid w:val="00FB7429"/>
    <w:rsid w:val="00FB7601"/>
    <w:rsid w:val="00FB782F"/>
    <w:rsid w:val="00FC0249"/>
    <w:rsid w:val="00FC07E6"/>
    <w:rsid w:val="00FC082B"/>
    <w:rsid w:val="00FC1137"/>
    <w:rsid w:val="00FC1303"/>
    <w:rsid w:val="00FC13C6"/>
    <w:rsid w:val="00FC1F82"/>
    <w:rsid w:val="00FC4510"/>
    <w:rsid w:val="00FC45F3"/>
    <w:rsid w:val="00FC53AC"/>
    <w:rsid w:val="00FC5C34"/>
    <w:rsid w:val="00FC660B"/>
    <w:rsid w:val="00FC66D5"/>
    <w:rsid w:val="00FC7B10"/>
    <w:rsid w:val="00FC7BAD"/>
    <w:rsid w:val="00FC7BE5"/>
    <w:rsid w:val="00FD040E"/>
    <w:rsid w:val="00FD18DE"/>
    <w:rsid w:val="00FD1B74"/>
    <w:rsid w:val="00FD232B"/>
    <w:rsid w:val="00FD2448"/>
    <w:rsid w:val="00FD2B84"/>
    <w:rsid w:val="00FD3085"/>
    <w:rsid w:val="00FD30C7"/>
    <w:rsid w:val="00FD32F8"/>
    <w:rsid w:val="00FD3F0B"/>
    <w:rsid w:val="00FD411A"/>
    <w:rsid w:val="00FD41B6"/>
    <w:rsid w:val="00FD4256"/>
    <w:rsid w:val="00FD45D7"/>
    <w:rsid w:val="00FD49D1"/>
    <w:rsid w:val="00FD5D89"/>
    <w:rsid w:val="00FD5D95"/>
    <w:rsid w:val="00FD60C6"/>
    <w:rsid w:val="00FD676C"/>
    <w:rsid w:val="00FD6797"/>
    <w:rsid w:val="00FD6B74"/>
    <w:rsid w:val="00FD7B1F"/>
    <w:rsid w:val="00FD7E7C"/>
    <w:rsid w:val="00FD7E7F"/>
    <w:rsid w:val="00FD7F41"/>
    <w:rsid w:val="00FE0635"/>
    <w:rsid w:val="00FE0E39"/>
    <w:rsid w:val="00FE1729"/>
    <w:rsid w:val="00FE1B63"/>
    <w:rsid w:val="00FE2205"/>
    <w:rsid w:val="00FE2477"/>
    <w:rsid w:val="00FE25B6"/>
    <w:rsid w:val="00FE293C"/>
    <w:rsid w:val="00FE2C25"/>
    <w:rsid w:val="00FE2C52"/>
    <w:rsid w:val="00FE3184"/>
    <w:rsid w:val="00FE3976"/>
    <w:rsid w:val="00FE39E4"/>
    <w:rsid w:val="00FE4844"/>
    <w:rsid w:val="00FE4BB7"/>
    <w:rsid w:val="00FE4FAF"/>
    <w:rsid w:val="00FE50FF"/>
    <w:rsid w:val="00FE5442"/>
    <w:rsid w:val="00FE5EB9"/>
    <w:rsid w:val="00FE5FC4"/>
    <w:rsid w:val="00FE63E3"/>
    <w:rsid w:val="00FE6876"/>
    <w:rsid w:val="00FE68CD"/>
    <w:rsid w:val="00FE6EE0"/>
    <w:rsid w:val="00FE79E4"/>
    <w:rsid w:val="00FE7AAF"/>
    <w:rsid w:val="00FE7B5A"/>
    <w:rsid w:val="00FF0710"/>
    <w:rsid w:val="00FF1BA9"/>
    <w:rsid w:val="00FF1C61"/>
    <w:rsid w:val="00FF1CE8"/>
    <w:rsid w:val="00FF1F10"/>
    <w:rsid w:val="00FF2F23"/>
    <w:rsid w:val="00FF368E"/>
    <w:rsid w:val="00FF3BD6"/>
    <w:rsid w:val="00FF3DD6"/>
    <w:rsid w:val="00FF3E1B"/>
    <w:rsid w:val="00FF44FB"/>
    <w:rsid w:val="00FF4868"/>
    <w:rsid w:val="00FF4EFB"/>
    <w:rsid w:val="00FF57A5"/>
    <w:rsid w:val="00FF5EBA"/>
    <w:rsid w:val="00FF63A7"/>
    <w:rsid w:val="00FF6E0E"/>
    <w:rsid w:val="00FF722F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52EE8B"/>
  <w15:docId w15:val="{ED7B6C49-789E-462B-8215-D49BBC84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DD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812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D812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D812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C001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513FD"/>
    <w:pPr>
      <w:keepNext/>
      <w:tabs>
        <w:tab w:val="left" w:pos="360"/>
      </w:tabs>
      <w:ind w:right="-360"/>
      <w:jc w:val="both"/>
      <w:outlineLvl w:val="5"/>
    </w:pPr>
    <w:rPr>
      <w:rFonts w:eastAsia="Calibri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uiPriority w:val="99"/>
    <w:semiHidden/>
    <w:locked/>
    <w:rsid w:val="00E513FD"/>
    <w:rPr>
      <w:rFonts w:ascii="Times New Roman" w:hAnsi="Times New Roman" w:cs="Times New Roman"/>
      <w:b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E513FD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E513FD"/>
    <w:rPr>
      <w:rFonts w:ascii="Times New Roman" w:hAnsi="Times New Roman" w:cs="Times New Roman"/>
      <w:sz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E513FD"/>
    <w:pPr>
      <w:ind w:left="360" w:right="23"/>
      <w:jc w:val="center"/>
    </w:pPr>
    <w:rPr>
      <w:rFonts w:eastAsia="Calibri"/>
      <w:b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E513FD"/>
    <w:rPr>
      <w:rFonts w:ascii="Times New Roman" w:hAnsi="Times New Roman" w:cs="Times New Roman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513FD"/>
    <w:pPr>
      <w:spacing w:line="240" w:lineRule="atLeast"/>
      <w:jc w:val="both"/>
    </w:pPr>
    <w:rPr>
      <w:rFonts w:eastAsia="Calibri"/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513FD"/>
    <w:rPr>
      <w:rFonts w:ascii="Times New Roman" w:hAnsi="Times New Roman" w:cs="Times New Roman"/>
      <w:sz w:val="28"/>
      <w:lang w:eastAsia="pl-PL"/>
    </w:rPr>
  </w:style>
  <w:style w:type="paragraph" w:styleId="Lista-kontynuacja2">
    <w:name w:val="List Continue 2"/>
    <w:basedOn w:val="Normalny"/>
    <w:uiPriority w:val="99"/>
    <w:semiHidden/>
    <w:rsid w:val="00E513FD"/>
    <w:pPr>
      <w:spacing w:after="120"/>
      <w:ind w:left="566"/>
    </w:pPr>
    <w:rPr>
      <w:szCs w:val="20"/>
    </w:rPr>
  </w:style>
  <w:style w:type="paragraph" w:styleId="Bezodstpw">
    <w:name w:val="No Spacing"/>
    <w:uiPriority w:val="1"/>
    <w:qFormat/>
    <w:rsid w:val="00E513FD"/>
    <w:rPr>
      <w:rFonts w:cs="Calibri"/>
      <w:color w:val="17365D"/>
    </w:rPr>
  </w:style>
  <w:style w:type="paragraph" w:styleId="Akapitzlist">
    <w:name w:val="List Paragraph"/>
    <w:basedOn w:val="Normalny"/>
    <w:uiPriority w:val="34"/>
    <w:qFormat/>
    <w:rsid w:val="00E513FD"/>
    <w:pPr>
      <w:spacing w:after="200" w:line="276" w:lineRule="auto"/>
      <w:ind w:left="720" w:firstLine="680"/>
      <w:jc w:val="both"/>
    </w:pPr>
    <w:rPr>
      <w:rFonts w:ascii="Calibri" w:eastAsia="Calibri" w:hAnsi="Calibri" w:cs="Calibri"/>
      <w:szCs w:val="20"/>
    </w:rPr>
  </w:style>
  <w:style w:type="paragraph" w:customStyle="1" w:styleId="NormalnyWeb1">
    <w:name w:val="Normalny (Web)1"/>
    <w:basedOn w:val="Normalny"/>
    <w:uiPriority w:val="99"/>
    <w:rsid w:val="00E513FD"/>
    <w:pPr>
      <w:suppressAutoHyphens/>
      <w:spacing w:before="28" w:after="100" w:line="100" w:lineRule="atLeast"/>
    </w:pPr>
    <w:rPr>
      <w:kern w:val="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513FD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513FD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uiPriority w:val="99"/>
    <w:semiHidden/>
    <w:rsid w:val="00E513FD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513FD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513FD"/>
    <w:rPr>
      <w:rFonts w:ascii="Times New Roman" w:hAnsi="Times New Roman" w:cs="Times New Roman"/>
      <w:sz w:val="20"/>
      <w:lang w:eastAsia="pl-PL"/>
    </w:rPr>
  </w:style>
  <w:style w:type="character" w:styleId="Odwoanieprzypisukocowego">
    <w:name w:val="endnote reference"/>
    <w:uiPriority w:val="99"/>
    <w:semiHidden/>
    <w:rsid w:val="00E513F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513FD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E513FD"/>
    <w:rPr>
      <w:rFonts w:ascii="Tahoma" w:hAnsi="Tahoma" w:cs="Times New Roman"/>
      <w:sz w:val="16"/>
      <w:lang w:eastAsia="pl-PL"/>
    </w:rPr>
  </w:style>
  <w:style w:type="paragraph" w:styleId="Nagwek">
    <w:name w:val="header"/>
    <w:basedOn w:val="Normalny"/>
    <w:link w:val="NagwekZnak"/>
    <w:uiPriority w:val="99"/>
    <w:rsid w:val="00E513FD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E513FD"/>
    <w:rPr>
      <w:rFonts w:ascii="Times New Roman" w:hAnsi="Times New Roman" w:cs="Times New Roman"/>
      <w:sz w:val="24"/>
      <w:lang w:eastAsia="pl-PL"/>
    </w:rPr>
  </w:style>
  <w:style w:type="paragraph" w:customStyle="1" w:styleId="Default">
    <w:name w:val="Default"/>
    <w:rsid w:val="004E1E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rsid w:val="003A215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215E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215E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215E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215E"/>
    <w:rPr>
      <w:rFonts w:ascii="Times New Roman" w:hAnsi="Times New Roman" w:cs="Times New Roman"/>
      <w:b/>
      <w:sz w:val="20"/>
      <w:lang w:eastAsia="pl-PL"/>
    </w:rPr>
  </w:style>
  <w:style w:type="character" w:styleId="Hipercze">
    <w:name w:val="Hyperlink"/>
    <w:uiPriority w:val="99"/>
    <w:rsid w:val="006B3057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718A8"/>
    <w:pPr>
      <w:spacing w:before="100" w:beforeAutospacing="1" w:after="100" w:afterAutospacing="1"/>
    </w:pPr>
  </w:style>
  <w:style w:type="character" w:customStyle="1" w:styleId="fragment">
    <w:name w:val="fragment"/>
    <w:basedOn w:val="Domylnaczcionkaakapitu"/>
    <w:rsid w:val="00160E89"/>
  </w:style>
  <w:style w:type="paragraph" w:styleId="Tekstpodstawowy2">
    <w:name w:val="Body Text 2"/>
    <w:basedOn w:val="Normalny"/>
    <w:link w:val="Tekstpodstawowy2Znak"/>
    <w:uiPriority w:val="99"/>
    <w:unhideWhenUsed/>
    <w:rsid w:val="000D7F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D7F09"/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rsid w:val="00B45791"/>
    <w:pPr>
      <w:spacing w:before="100" w:beforeAutospacing="1" w:after="100" w:afterAutospacing="1"/>
    </w:pPr>
  </w:style>
  <w:style w:type="character" w:customStyle="1" w:styleId="Nagwek5Znak">
    <w:name w:val="Nagłówek 5 Znak"/>
    <w:basedOn w:val="Domylnaczcionkaakapitu"/>
    <w:link w:val="Nagwek5"/>
    <w:semiHidden/>
    <w:rsid w:val="00C001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81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D812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812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740E2B"/>
    <w:rPr>
      <w:b/>
      <w:bCs/>
    </w:rPr>
  </w:style>
  <w:style w:type="character" w:customStyle="1" w:styleId="markedcontent">
    <w:name w:val="markedcontent"/>
    <w:rsid w:val="00617DFE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17D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17DF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457C7-2F74-45BB-875B-B290B9743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671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Gulbińska</dc:creator>
  <cp:lastModifiedBy>Karolina Miazga</cp:lastModifiedBy>
  <cp:revision>7</cp:revision>
  <cp:lastPrinted>2024-09-05T08:26:00Z</cp:lastPrinted>
  <dcterms:created xsi:type="dcterms:W3CDTF">2024-08-07T08:09:00Z</dcterms:created>
  <dcterms:modified xsi:type="dcterms:W3CDTF">2024-09-09T10:53:00Z</dcterms:modified>
</cp:coreProperties>
</file>