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C4" w:rsidRDefault="00BB5BC4" w:rsidP="00F77F53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2F7860" w:rsidRDefault="002F7860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8826FF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44368D">
        <w:rPr>
          <w:b w:val="0"/>
          <w:sz w:val="24"/>
          <w:szCs w:val="24"/>
        </w:rPr>
        <w:t>11</w:t>
      </w:r>
      <w:r w:rsidR="005F7112" w:rsidRPr="008F4383">
        <w:rPr>
          <w:b w:val="0"/>
          <w:sz w:val="24"/>
          <w:szCs w:val="24"/>
        </w:rPr>
        <w:t>.</w:t>
      </w:r>
      <w:r w:rsidR="00454BF5" w:rsidRPr="008F4383">
        <w:rPr>
          <w:b w:val="0"/>
          <w:sz w:val="24"/>
          <w:szCs w:val="24"/>
        </w:rPr>
        <w:t>2024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44368D">
        <w:rPr>
          <w:sz w:val="24"/>
          <w:szCs w:val="24"/>
          <w:u w:val="single"/>
        </w:rPr>
        <w:t>6</w:t>
      </w:r>
      <w:r w:rsidR="00454BF5">
        <w:rPr>
          <w:sz w:val="24"/>
          <w:szCs w:val="24"/>
          <w:u w:val="single"/>
        </w:rPr>
        <w:t>/24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F8141B">
        <w:rPr>
          <w:sz w:val="24"/>
          <w:szCs w:val="24"/>
          <w:u w:val="single"/>
        </w:rPr>
        <w:t>V</w:t>
      </w:r>
      <w:r w:rsidR="0044368D">
        <w:rPr>
          <w:sz w:val="24"/>
          <w:szCs w:val="24"/>
          <w:u w:val="single"/>
        </w:rPr>
        <w:t>I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</w:t>
      </w:r>
      <w:r w:rsidR="0044368D">
        <w:rPr>
          <w:sz w:val="24"/>
          <w:szCs w:val="24"/>
          <w:u w:val="single"/>
        </w:rPr>
        <w:t xml:space="preserve"> 22 sierpnia</w:t>
      </w:r>
      <w:r w:rsidR="0068489F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>202</w:t>
      </w:r>
      <w:r w:rsidR="00454BF5">
        <w:rPr>
          <w:sz w:val="24"/>
          <w:szCs w:val="24"/>
          <w:u w:val="single"/>
        </w:rPr>
        <w:t>4</w:t>
      </w:r>
      <w:r w:rsidR="00824504" w:rsidRPr="00824504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br/>
        <w:t>w godz</w:t>
      </w:r>
      <w:r w:rsidR="00824504" w:rsidRPr="00110AF3">
        <w:rPr>
          <w:sz w:val="24"/>
          <w:szCs w:val="24"/>
          <w:u w:val="single"/>
        </w:rPr>
        <w:t xml:space="preserve">. od </w:t>
      </w:r>
      <w:r w:rsidR="0006069E" w:rsidRPr="00110AF3">
        <w:rPr>
          <w:sz w:val="24"/>
          <w:szCs w:val="24"/>
          <w:u w:val="single"/>
        </w:rPr>
        <w:t>1</w:t>
      </w:r>
      <w:r w:rsidR="0044368D">
        <w:rPr>
          <w:sz w:val="24"/>
          <w:szCs w:val="24"/>
          <w:u w:val="single"/>
        </w:rPr>
        <w:t>0</w:t>
      </w:r>
      <w:r w:rsidR="0006069E" w:rsidRPr="00110AF3">
        <w:rPr>
          <w:sz w:val="24"/>
          <w:szCs w:val="24"/>
          <w:u w:val="single"/>
        </w:rPr>
        <w:t>:00</w:t>
      </w:r>
      <w:r w:rsidR="00824504" w:rsidRPr="00110AF3">
        <w:rPr>
          <w:sz w:val="24"/>
          <w:szCs w:val="24"/>
          <w:u w:val="single"/>
        </w:rPr>
        <w:t xml:space="preserve">  do </w:t>
      </w:r>
      <w:r w:rsidR="0006069E" w:rsidRPr="00110AF3">
        <w:rPr>
          <w:sz w:val="24"/>
          <w:szCs w:val="24"/>
          <w:u w:val="single"/>
        </w:rPr>
        <w:t>1</w:t>
      </w:r>
      <w:r w:rsidR="0044368D">
        <w:rPr>
          <w:sz w:val="24"/>
          <w:szCs w:val="24"/>
          <w:u w:val="single"/>
        </w:rPr>
        <w:t>1:26</w:t>
      </w:r>
      <w:r w:rsidR="00824504" w:rsidRPr="00110AF3">
        <w:rPr>
          <w:sz w:val="24"/>
          <w:szCs w:val="24"/>
          <w:u w:val="single"/>
        </w:rPr>
        <w:t xml:space="preserve"> w Urzędzie </w:t>
      </w:r>
      <w:r w:rsidR="00824504" w:rsidRPr="00824504">
        <w:rPr>
          <w:sz w:val="24"/>
          <w:szCs w:val="24"/>
          <w:u w:val="single"/>
        </w:rPr>
        <w:t xml:space="preserve">Miasta 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13776E">
        <w:rPr>
          <w:bCs/>
          <w:i/>
        </w:rPr>
        <w:t>0:53)</w:t>
      </w:r>
    </w:p>
    <w:p w:rsidR="00690D8C" w:rsidRDefault="00690D8C" w:rsidP="001F050F">
      <w:pPr>
        <w:autoSpaceDE w:val="0"/>
        <w:jc w:val="both"/>
      </w:pPr>
    </w:p>
    <w:p w:rsidR="002A3BC9" w:rsidRPr="002A3BC9" w:rsidRDefault="002A3BC9" w:rsidP="002A3BC9">
      <w:pPr>
        <w:autoSpaceDE w:val="0"/>
        <w:jc w:val="both"/>
        <w:rPr>
          <w:rFonts w:eastAsia="Times New Roman"/>
          <w:szCs w:val="24"/>
        </w:rPr>
      </w:pPr>
      <w:r w:rsidRPr="002A3BC9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2A3BC9">
        <w:rPr>
          <w:rFonts w:eastAsia="Times New Roman"/>
          <w:b/>
          <w:szCs w:val="24"/>
        </w:rPr>
        <w:t>Szalla</w:t>
      </w:r>
      <w:proofErr w:type="spellEnd"/>
      <w:r w:rsidRPr="002A3BC9">
        <w:rPr>
          <w:rFonts w:eastAsia="Times New Roman"/>
          <w:b/>
          <w:szCs w:val="24"/>
        </w:rPr>
        <w:t xml:space="preserve"> </w:t>
      </w:r>
      <w:r w:rsidRPr="002A3BC9">
        <w:rPr>
          <w:rFonts w:eastAsia="Times New Roman"/>
          <w:szCs w:val="24"/>
        </w:rPr>
        <w:t>powołując się na § 36 ust. 1 Statutu Miasta Wałcz otworzył nadzwyczajną V</w:t>
      </w:r>
      <w:r>
        <w:rPr>
          <w:rFonts w:eastAsia="Times New Roman"/>
          <w:szCs w:val="24"/>
        </w:rPr>
        <w:t>I</w:t>
      </w:r>
      <w:r w:rsidRPr="002A3BC9">
        <w:rPr>
          <w:rFonts w:eastAsia="Times New Roman"/>
          <w:szCs w:val="24"/>
        </w:rPr>
        <w:t xml:space="preserve"> sesję Rady Miasta Wałcz. Nadzwyczajna sesja została zwołana na wniosek  </w:t>
      </w:r>
      <w:r w:rsidR="0013776E">
        <w:rPr>
          <w:rFonts w:eastAsia="Times New Roman"/>
          <w:szCs w:val="24"/>
        </w:rPr>
        <w:t>Radnych</w:t>
      </w:r>
      <w:r w:rsidRPr="002A3BC9">
        <w:rPr>
          <w:rFonts w:eastAsia="Times New Roman"/>
          <w:szCs w:val="28"/>
        </w:rPr>
        <w:t xml:space="preserve">, który wpłynął do Biura Rady w dniu </w:t>
      </w:r>
      <w:r>
        <w:rPr>
          <w:rFonts w:eastAsia="Times New Roman"/>
          <w:szCs w:val="28"/>
        </w:rPr>
        <w:t>16</w:t>
      </w:r>
      <w:r w:rsidRPr="002A3BC9">
        <w:rPr>
          <w:rFonts w:eastAsia="Times New Roman"/>
          <w:szCs w:val="28"/>
        </w:rPr>
        <w:t xml:space="preserve"> sierpnia 2024 roku</w:t>
      </w:r>
      <w:r w:rsidRPr="002A3BC9">
        <w:rPr>
          <w:rFonts w:eastAsia="Times New Roman"/>
          <w:color w:val="FF0000"/>
          <w:szCs w:val="24"/>
        </w:rPr>
        <w:t xml:space="preserve"> </w:t>
      </w:r>
      <w:r w:rsidRPr="002A3BC9">
        <w:rPr>
          <w:rFonts w:eastAsia="Times New Roman"/>
          <w:i/>
          <w:szCs w:val="24"/>
        </w:rPr>
        <w:t>(wniosek stanowi załącznik nr 1 do protokołu)</w:t>
      </w:r>
      <w:r w:rsidR="0013776E">
        <w:rPr>
          <w:rFonts w:eastAsia="Times New Roman"/>
          <w:szCs w:val="24"/>
        </w:rPr>
        <w:t xml:space="preserve">, </w:t>
      </w:r>
      <w:r w:rsidRPr="002A3BC9">
        <w:rPr>
          <w:rFonts w:eastAsia="Times New Roman"/>
          <w:szCs w:val="24"/>
        </w:rPr>
        <w:t>z następującym porządkiem obrad:</w:t>
      </w:r>
    </w:p>
    <w:p w:rsidR="002A3BC9" w:rsidRDefault="002A3BC9" w:rsidP="001F050F">
      <w:pPr>
        <w:autoSpaceDE w:val="0"/>
        <w:jc w:val="both"/>
        <w:rPr>
          <w:b/>
        </w:rPr>
      </w:pPr>
    </w:p>
    <w:p w:rsidR="002A3BC9" w:rsidRPr="002A3BC9" w:rsidRDefault="002A3BC9" w:rsidP="002A3BC9">
      <w:pPr>
        <w:spacing w:after="120"/>
        <w:rPr>
          <w:rFonts w:eastAsia="Times New Roman"/>
        </w:rPr>
      </w:pPr>
      <w:r w:rsidRPr="002A3BC9">
        <w:rPr>
          <w:rFonts w:eastAsia="Times New Roman"/>
        </w:rPr>
        <w:t xml:space="preserve">1. OTWARCIE SESJI. </w:t>
      </w:r>
    </w:p>
    <w:p w:rsidR="002A3BC9" w:rsidRPr="002A3BC9" w:rsidRDefault="002A3BC9" w:rsidP="002A3BC9">
      <w:pPr>
        <w:spacing w:after="120"/>
        <w:rPr>
          <w:rFonts w:eastAsia="Times New Roman"/>
        </w:rPr>
      </w:pPr>
      <w:r w:rsidRPr="002A3BC9">
        <w:rPr>
          <w:rFonts w:eastAsia="Times New Roman"/>
        </w:rPr>
        <w:t>2. STWIERDZENIE QUORUM.</w:t>
      </w:r>
    </w:p>
    <w:p w:rsidR="002A3BC9" w:rsidRPr="002A3BC9" w:rsidRDefault="002A3BC9" w:rsidP="002A3BC9">
      <w:pPr>
        <w:spacing w:after="120" w:line="276" w:lineRule="auto"/>
        <w:rPr>
          <w:rFonts w:eastAsia="Times New Roman"/>
          <w:szCs w:val="24"/>
        </w:rPr>
      </w:pPr>
      <w:r w:rsidRPr="002A3BC9">
        <w:rPr>
          <w:rFonts w:eastAsia="Times New Roman"/>
          <w:szCs w:val="24"/>
        </w:rPr>
        <w:t>3. ROZPATRZENIE PROJEKTÓW UCHWAŁ I GŁOSOWANIE NAD UCHWAŁAMI: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powołania, ustalenia przedmiotu działania oraz składu osobowego Komisji Budżetu i Gospodarki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wyboru Przewodniczącego Komisji Budżetu i Gospodarki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powołania, ustalenia przedmiotu działania oraz składu osobowego Komisji Oświaty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wyboru Przewodniczącego Komisji Oświaty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powołania, ustalenia przedmiotu działania oraz składu osobowego Komisji Spraw Społecznych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 xml:space="preserve"> w sprawie wyboru Przewodniczącego Komisji Spraw Społecznych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powołania, ustalenia przedmiotu działania oraz składu osobowego Komisji Sportu, Kultury, Turystyki i Promocji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 xml:space="preserve"> w sprawie wyboru Przewodniczącego Komisji Sportu, Kultury, Turystyki i Promocji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 Komisji Rewizyjnej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wyboru Przewodniczącego Komisji Rewizyjnej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 Komisji Skarg, Wniosków i Petycji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wyboru Przewodniczącego Komisji Skarg, Wniosków i Petycji Rady Miasta Wałcz,</w:t>
      </w:r>
    </w:p>
    <w:p w:rsidR="002A3BC9" w:rsidRPr="002A3BC9" w:rsidRDefault="002A3BC9" w:rsidP="00EA7035">
      <w:pPr>
        <w:numPr>
          <w:ilvl w:val="0"/>
          <w:numId w:val="2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zmieniająca uchwałę VIII/LXXX/633/23 w sprawie planu pracy Rady Miasta Wałcz na 2024 rok.</w:t>
      </w:r>
    </w:p>
    <w:p w:rsidR="002A3BC9" w:rsidRDefault="002A3BC9" w:rsidP="002A3BC9">
      <w:p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 xml:space="preserve">4. Przyjęcie obwieszczenia Rady Miasta Wałcz w sprawie ogłoszenia tekstu jednolitego uchwały w sprawie uchwalenia Statutu Miasta Wałcz.     </w:t>
      </w:r>
    </w:p>
    <w:p w:rsidR="002A3BC9" w:rsidRPr="001C0AE0" w:rsidRDefault="002A3BC9" w:rsidP="002A3BC9">
      <w:r>
        <w:t>5</w:t>
      </w:r>
      <w:r w:rsidRPr="001C0AE0">
        <w:t>. ZAMKNIĘCIE SESJI.</w:t>
      </w:r>
    </w:p>
    <w:p w:rsidR="002A3BC9" w:rsidRDefault="002A3BC9" w:rsidP="002A3BC9">
      <w:pPr>
        <w:jc w:val="both"/>
        <w:rPr>
          <w:i/>
        </w:rPr>
      </w:pPr>
      <w:r w:rsidRPr="004B2D71">
        <w:rPr>
          <w:i/>
        </w:rPr>
        <w:lastRenderedPageBreak/>
        <w:t>(Komplet dokumentów związanych z ustaleniem porządku</w:t>
      </w:r>
      <w:r>
        <w:rPr>
          <w:i/>
        </w:rPr>
        <w:t xml:space="preserve">: zawiadomienie o sesji wraz </w:t>
      </w:r>
      <w:r>
        <w:rPr>
          <w:i/>
        </w:rPr>
        <w:br/>
      </w:r>
      <w:r w:rsidRPr="004B2D71">
        <w:rPr>
          <w:i/>
        </w:rPr>
        <w:t xml:space="preserve">z obwieszczeniem stanowią załączniki nr </w:t>
      </w:r>
      <w:r>
        <w:rPr>
          <w:i/>
        </w:rPr>
        <w:t>2, 2</w:t>
      </w:r>
      <w:r w:rsidRPr="00103386">
        <w:rPr>
          <w:i/>
        </w:rPr>
        <w:t xml:space="preserve">a </w:t>
      </w:r>
      <w:r w:rsidRPr="004B2D71">
        <w:rPr>
          <w:i/>
        </w:rPr>
        <w:t>do protokołu)</w:t>
      </w:r>
    </w:p>
    <w:p w:rsidR="002A3BC9" w:rsidRPr="002A3BC9" w:rsidRDefault="002A3BC9" w:rsidP="002A3BC9">
      <w:pPr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</w:t>
      </w:r>
    </w:p>
    <w:p w:rsidR="002A3BC9" w:rsidRPr="002A3BC9" w:rsidRDefault="002A3BC9" w:rsidP="002A3BC9">
      <w:pPr>
        <w:autoSpaceDE w:val="0"/>
        <w:spacing w:after="120"/>
        <w:jc w:val="both"/>
        <w:rPr>
          <w:rFonts w:eastAsia="Times New Roman"/>
          <w:szCs w:val="24"/>
        </w:rPr>
      </w:pPr>
      <w:r w:rsidRPr="002A3BC9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2A3BC9">
        <w:rPr>
          <w:rFonts w:eastAsia="Times New Roman"/>
          <w:b/>
          <w:szCs w:val="24"/>
        </w:rPr>
        <w:t>Szalla</w:t>
      </w:r>
      <w:proofErr w:type="spellEnd"/>
      <w:r w:rsidRPr="002A3BC9">
        <w:rPr>
          <w:rFonts w:eastAsia="Times New Roman"/>
          <w:b/>
          <w:szCs w:val="24"/>
        </w:rPr>
        <w:t xml:space="preserve"> </w:t>
      </w:r>
      <w:r w:rsidRPr="002A3BC9">
        <w:rPr>
          <w:rFonts w:eastAsia="Times New Roman"/>
          <w:szCs w:val="24"/>
        </w:rPr>
        <w:t>powitał osoby obecne na sesji:</w:t>
      </w:r>
    </w:p>
    <w:p w:rsidR="002A3BC9" w:rsidRPr="002A3BC9" w:rsidRDefault="002A3BC9" w:rsidP="002A3BC9">
      <w:pPr>
        <w:numPr>
          <w:ilvl w:val="0"/>
          <w:numId w:val="1"/>
        </w:numPr>
        <w:spacing w:after="80"/>
        <w:rPr>
          <w:rFonts w:eastAsia="Times New Roman"/>
          <w:szCs w:val="24"/>
        </w:rPr>
      </w:pPr>
      <w:r w:rsidRPr="002A3BC9">
        <w:rPr>
          <w:rFonts w:eastAsia="Times New Roman"/>
          <w:szCs w:val="24"/>
        </w:rPr>
        <w:t>Panie i Panów Radnych,</w:t>
      </w:r>
    </w:p>
    <w:p w:rsidR="002A3BC9" w:rsidRPr="002A3BC9" w:rsidRDefault="002A3BC9" w:rsidP="002A3BC9">
      <w:pPr>
        <w:numPr>
          <w:ilvl w:val="0"/>
          <w:numId w:val="1"/>
        </w:numPr>
        <w:spacing w:after="120"/>
        <w:jc w:val="both"/>
        <w:rPr>
          <w:rFonts w:eastAsia="Times New Roman"/>
          <w:szCs w:val="28"/>
        </w:rPr>
      </w:pPr>
      <w:r w:rsidRPr="002A3BC9">
        <w:rPr>
          <w:rFonts w:eastAsia="Times New Roman"/>
          <w:szCs w:val="28"/>
        </w:rPr>
        <w:t>Panią Magdalenę Krawczyk - Sekretarza Miasta Wałcz,</w:t>
      </w:r>
    </w:p>
    <w:p w:rsidR="002A3BC9" w:rsidRPr="002A3BC9" w:rsidRDefault="002A3BC9" w:rsidP="002A3BC9">
      <w:pPr>
        <w:numPr>
          <w:ilvl w:val="0"/>
          <w:numId w:val="1"/>
        </w:numPr>
        <w:spacing w:after="120"/>
        <w:jc w:val="both"/>
        <w:rPr>
          <w:rFonts w:eastAsia="Times New Roman"/>
          <w:szCs w:val="28"/>
        </w:rPr>
      </w:pPr>
      <w:r w:rsidRPr="002A3BC9">
        <w:rPr>
          <w:rFonts w:eastAsia="Times New Roman"/>
          <w:szCs w:val="28"/>
        </w:rPr>
        <w:t>Panią Elżbietę Stanisławek - Skarbnika Miasta Wałcz,</w:t>
      </w:r>
    </w:p>
    <w:p w:rsidR="002A3BC9" w:rsidRPr="002A3BC9" w:rsidRDefault="002A3BC9" w:rsidP="002A3BC9">
      <w:pPr>
        <w:numPr>
          <w:ilvl w:val="0"/>
          <w:numId w:val="1"/>
        </w:numPr>
        <w:spacing w:after="120"/>
        <w:jc w:val="both"/>
        <w:rPr>
          <w:rFonts w:eastAsia="Times New Roman"/>
          <w:szCs w:val="28"/>
        </w:rPr>
      </w:pPr>
      <w:r w:rsidRPr="002A3BC9">
        <w:rPr>
          <w:rFonts w:eastAsia="Times New Roman"/>
          <w:szCs w:val="28"/>
        </w:rPr>
        <w:t xml:space="preserve">Pana </w:t>
      </w:r>
      <w:r w:rsidR="0013776E">
        <w:rPr>
          <w:rFonts w:eastAsia="Times New Roman"/>
          <w:szCs w:val="28"/>
        </w:rPr>
        <w:t>Michała Terefenko</w:t>
      </w:r>
      <w:r w:rsidRPr="002A3BC9">
        <w:rPr>
          <w:rFonts w:eastAsia="Times New Roman"/>
          <w:szCs w:val="28"/>
        </w:rPr>
        <w:t xml:space="preserve"> - Radcę  Prawnego Urzędu Miasta,</w:t>
      </w:r>
    </w:p>
    <w:p w:rsidR="002A3BC9" w:rsidRPr="002A3BC9" w:rsidRDefault="002A3BC9" w:rsidP="002A3BC9">
      <w:pPr>
        <w:numPr>
          <w:ilvl w:val="0"/>
          <w:numId w:val="1"/>
        </w:numPr>
        <w:spacing w:after="80"/>
        <w:ind w:left="714" w:hanging="357"/>
        <w:rPr>
          <w:rFonts w:eastAsia="Times New Roman"/>
          <w:bCs/>
          <w:szCs w:val="24"/>
        </w:rPr>
      </w:pPr>
      <w:r w:rsidRPr="002A3BC9">
        <w:rPr>
          <w:rFonts w:eastAsia="Times New Roman"/>
          <w:bCs/>
          <w:szCs w:val="24"/>
        </w:rPr>
        <w:t>oraz pozostałe osoby uczestniczące w sesji.</w:t>
      </w:r>
    </w:p>
    <w:p w:rsidR="0068489F" w:rsidRPr="0068489F" w:rsidRDefault="0068489F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13776E">
        <w:rPr>
          <w:bCs/>
          <w:i/>
        </w:rPr>
        <w:t>0:54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4E63E2">
        <w:rPr>
          <w:bCs/>
          <w:i/>
        </w:rPr>
        <w:t>3:41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2A3BC9" w:rsidRDefault="0068489F" w:rsidP="003E44E3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EA0266">
        <w:t>na</w:t>
      </w:r>
      <w:r w:rsidR="00EA0266">
        <w:rPr>
          <w:b/>
        </w:rPr>
        <w:t xml:space="preserve"> </w:t>
      </w:r>
      <w:r w:rsidR="00EA0266">
        <w:rPr>
          <w:szCs w:val="28"/>
        </w:rPr>
        <w:t>podstawie § 36 ust. 2 Statutu Miasta Wałcz stwierdził, że</w:t>
      </w:r>
      <w:r w:rsidR="00EA0266">
        <w:t xml:space="preserve"> na 2</w:t>
      </w:r>
      <w:r w:rsidR="006853E8">
        <w:t>1</w:t>
      </w:r>
      <w:r w:rsidR="00EA0266">
        <w:t xml:space="preserve"> osób ustawowego składu Rady, obecnych jest </w:t>
      </w:r>
      <w:r w:rsidR="002A3BC9">
        <w:t>17</w:t>
      </w:r>
      <w:r w:rsidR="00EA0266">
        <w:t xml:space="preserve"> Radnych, co</w:t>
      </w:r>
      <w:r w:rsidR="00F873AD">
        <w:t xml:space="preserve"> stanowi quorum i</w:t>
      </w:r>
      <w:r w:rsidR="00EA0266">
        <w:t xml:space="preserve"> uprawnia Radę do podejmowania prawomocnych uchwał.</w:t>
      </w:r>
      <w:r w:rsidR="002A3BC9">
        <w:t xml:space="preserve"> Nieobecni </w:t>
      </w:r>
      <w:r w:rsidR="008D2CD5">
        <w:t>Radn</w:t>
      </w:r>
      <w:r w:rsidR="002A3BC9">
        <w:t>i:</w:t>
      </w:r>
      <w:r w:rsidR="0013776E">
        <w:t xml:space="preserve"> Maria Minkowska, Krzysztof Piotrowski, Zdzisław </w:t>
      </w:r>
      <w:proofErr w:type="spellStart"/>
      <w:r w:rsidR="0013776E">
        <w:t>Ryder</w:t>
      </w:r>
      <w:proofErr w:type="spellEnd"/>
      <w:r w:rsidR="0013776E">
        <w:t xml:space="preserve">, Andrzej </w:t>
      </w:r>
      <w:proofErr w:type="spellStart"/>
      <w:r w:rsidR="0013776E">
        <w:t>Subocz</w:t>
      </w:r>
      <w:proofErr w:type="spellEnd"/>
      <w:r w:rsidR="0013776E">
        <w:t>.</w:t>
      </w:r>
    </w:p>
    <w:p w:rsidR="00EA0266" w:rsidRDefault="00EA0266" w:rsidP="003E44E3">
      <w:pPr>
        <w:jc w:val="both"/>
        <w:rPr>
          <w:bCs/>
          <w:i/>
          <w:iCs/>
        </w:rPr>
      </w:pPr>
      <w:r>
        <w:rPr>
          <w:bCs/>
          <w:i/>
          <w:iCs/>
        </w:rPr>
        <w:t xml:space="preserve">(Lista obecności Radnych stanowi załącznik nr </w:t>
      </w:r>
      <w:r w:rsidR="0013776E">
        <w:rPr>
          <w:bCs/>
          <w:i/>
          <w:iCs/>
        </w:rPr>
        <w:t>3</w:t>
      </w:r>
      <w:r w:rsidR="003E44E3">
        <w:rPr>
          <w:bCs/>
          <w:i/>
          <w:iCs/>
        </w:rPr>
        <w:t xml:space="preserve"> </w:t>
      </w:r>
      <w:r>
        <w:rPr>
          <w:bCs/>
          <w:i/>
          <w:iCs/>
        </w:rPr>
        <w:t>do protokołu</w:t>
      </w:r>
      <w:r w:rsidR="00055103">
        <w:rPr>
          <w:bCs/>
          <w:i/>
          <w:iCs/>
        </w:rPr>
        <w:t>)</w:t>
      </w:r>
    </w:p>
    <w:p w:rsidR="002A3BC9" w:rsidRDefault="002A3BC9" w:rsidP="003E44E3">
      <w:pPr>
        <w:jc w:val="both"/>
        <w:rPr>
          <w:bCs/>
          <w:i/>
          <w:iCs/>
        </w:rPr>
      </w:pPr>
    </w:p>
    <w:p w:rsidR="0013776E" w:rsidRDefault="002A3BC9" w:rsidP="0013776E">
      <w:pPr>
        <w:jc w:val="both"/>
      </w:pPr>
      <w:r w:rsidRPr="0013776E">
        <w:rPr>
          <w:b/>
        </w:rPr>
        <w:t xml:space="preserve">Przewodniczący Rady Miasta Dariusz </w:t>
      </w:r>
      <w:proofErr w:type="spellStart"/>
      <w:r w:rsidRPr="0013776E">
        <w:rPr>
          <w:b/>
        </w:rPr>
        <w:t>Szalla</w:t>
      </w:r>
      <w:proofErr w:type="spellEnd"/>
      <w:r w:rsidRPr="0013776E">
        <w:rPr>
          <w:b/>
        </w:rPr>
        <w:t xml:space="preserve"> </w:t>
      </w:r>
      <w:r w:rsidR="0013776E" w:rsidRPr="0013776E">
        <w:t>poinformował,  że 21 sierpnia 2024 r. do Biura Rady wpłynął wniosek Burmistrza Miasta Wałcz, o dodanie do punktu 3</w:t>
      </w:r>
      <w:r w:rsidR="0013776E" w:rsidRPr="0013776E">
        <w:rPr>
          <w:b/>
        </w:rPr>
        <w:t xml:space="preserve"> „</w:t>
      </w:r>
      <w:r w:rsidR="0013776E" w:rsidRPr="0013776E">
        <w:rPr>
          <w:rFonts w:eastAsia="Times New Roman"/>
          <w:szCs w:val="24"/>
        </w:rPr>
        <w:t>ROZPATRZENIE PROJEKTÓW UCHWAŁ I GŁOSOWANIE NAD UCHWAŁAM” podpunktu 14 w brzmieniu „</w:t>
      </w:r>
      <w:r w:rsidR="0013776E" w:rsidRPr="0013776E">
        <w:t xml:space="preserve">w sprawie zmian budżetu Gminy Miejskiej Wałcz na 2024 r.”, oraz podpunktu 15 w brzmieniu </w:t>
      </w:r>
      <w:r w:rsidR="0013776E" w:rsidRPr="0013776E">
        <w:rPr>
          <w:rFonts w:eastAsia="Times New Roman"/>
          <w:szCs w:val="24"/>
        </w:rPr>
        <w:t>„</w:t>
      </w:r>
      <w:r w:rsidR="0013776E" w:rsidRPr="0013776E">
        <w:t xml:space="preserve">w sprawie zmiany Wieloletniej Prognozy Finansowej Gminy Miejskiej Wałcz na lata </w:t>
      </w:r>
      <w:r w:rsidR="0013776E">
        <w:br/>
      </w:r>
      <w:r w:rsidR="0013776E" w:rsidRPr="0013776E">
        <w:t>2024-2033”.</w:t>
      </w:r>
      <w:r w:rsidR="0013776E">
        <w:t xml:space="preserve"> Radni wnioskodawcy wyrazili zgodę na rozszerzenie porządku obrad. </w:t>
      </w:r>
    </w:p>
    <w:p w:rsidR="008A3EB7" w:rsidRDefault="0013776E" w:rsidP="0013776E">
      <w:pPr>
        <w:jc w:val="both"/>
        <w:rPr>
          <w:i/>
        </w:rPr>
      </w:pPr>
      <w:r w:rsidRPr="0013776E">
        <w:rPr>
          <w:i/>
        </w:rPr>
        <w:t xml:space="preserve">(Pismo Burmistrza o dodanie projektów uchwał stanowi załącznik nr 4 do protokołu. Zgoda Radnych </w:t>
      </w:r>
      <w:r>
        <w:rPr>
          <w:i/>
        </w:rPr>
        <w:t xml:space="preserve">na rozszerzenie porządku obrad </w:t>
      </w:r>
      <w:r w:rsidRPr="0013776E">
        <w:rPr>
          <w:i/>
        </w:rPr>
        <w:t>stanowi załącznik nr 5 do protokołu</w:t>
      </w:r>
      <w:r w:rsidR="008A3EB7">
        <w:rPr>
          <w:i/>
        </w:rPr>
        <w:t>. Upoważnienie Radnego Pawła Łakomego do reprezentowania wnioskodawców stanowi załącznik nr 6 do protokołu)</w:t>
      </w:r>
    </w:p>
    <w:p w:rsidR="00D732E9" w:rsidRPr="0013776E" w:rsidRDefault="00D732E9" w:rsidP="0013776E">
      <w:pPr>
        <w:jc w:val="both"/>
        <w:rPr>
          <w:b/>
          <w:color w:val="FF0000"/>
          <w:sz w:val="32"/>
        </w:rPr>
      </w:pPr>
    </w:p>
    <w:p w:rsidR="00D732E9" w:rsidRPr="00544AB5" w:rsidRDefault="00D732E9" w:rsidP="00D732E9">
      <w:pPr>
        <w:autoSpaceDE w:val="0"/>
        <w:jc w:val="both"/>
        <w:rPr>
          <w:bCs/>
          <w:lang w:eastAsia="en-US"/>
        </w:rPr>
      </w:pPr>
      <w:r w:rsidRPr="00E20331">
        <w:rPr>
          <w:bCs/>
          <w:lang w:eastAsia="en-US"/>
        </w:rPr>
        <w:t xml:space="preserve">W związku z brakiem innych wniosków </w:t>
      </w: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E20331">
        <w:rPr>
          <w:bCs/>
          <w:lang w:eastAsia="en-US"/>
        </w:rPr>
        <w:t xml:space="preserve">poddał pod głosowanie wniosek </w:t>
      </w:r>
      <w:r w:rsidR="004E63E2">
        <w:rPr>
          <w:bCs/>
          <w:lang w:eastAsia="en-US"/>
        </w:rPr>
        <w:t xml:space="preserve">o rozszerzenie porządku obrad </w:t>
      </w:r>
      <w:r w:rsidRPr="00544AB5">
        <w:rPr>
          <w:bCs/>
          <w:i/>
          <w:lang w:eastAsia="en-US"/>
        </w:rPr>
        <w:t xml:space="preserve">(imienny wykaz głosowania stanowi załącznik </w:t>
      </w:r>
      <w:r>
        <w:rPr>
          <w:bCs/>
          <w:i/>
          <w:lang w:eastAsia="en-US"/>
        </w:rPr>
        <w:t xml:space="preserve">nr </w:t>
      </w:r>
      <w:r w:rsidR="008A3EB7">
        <w:rPr>
          <w:bCs/>
          <w:i/>
          <w:lang w:eastAsia="en-US"/>
        </w:rPr>
        <w:t>7</w:t>
      </w:r>
      <w:r w:rsidRPr="00544AB5">
        <w:rPr>
          <w:bCs/>
          <w:i/>
          <w:lang w:eastAsia="en-US"/>
        </w:rPr>
        <w:t xml:space="preserve"> do protokołu)</w:t>
      </w:r>
      <w:r w:rsidRPr="00544AB5">
        <w:rPr>
          <w:bCs/>
          <w:lang w:eastAsia="en-US"/>
        </w:rPr>
        <w:t xml:space="preserve">, po czym stwierdził, że Rada przyjęła wniosek </w:t>
      </w:r>
      <w:r>
        <w:rPr>
          <w:bCs/>
          <w:lang w:eastAsia="en-US"/>
        </w:rPr>
        <w:t>jednogłośnie</w:t>
      </w:r>
      <w:r w:rsidRPr="00544AB5">
        <w:rPr>
          <w:bCs/>
          <w:lang w:eastAsia="en-US"/>
        </w:rPr>
        <w:t xml:space="preserve">. </w:t>
      </w:r>
    </w:p>
    <w:p w:rsidR="006C6460" w:rsidRPr="00C57995" w:rsidRDefault="006C6460" w:rsidP="00C70702">
      <w:pPr>
        <w:tabs>
          <w:tab w:val="left" w:pos="360"/>
        </w:tabs>
        <w:jc w:val="both"/>
        <w:rPr>
          <w:b/>
          <w:bCs/>
        </w:rPr>
      </w:pPr>
    </w:p>
    <w:p w:rsidR="00D732E9" w:rsidRPr="00D732E9" w:rsidRDefault="00D732E9" w:rsidP="00D732E9">
      <w:pPr>
        <w:tabs>
          <w:tab w:val="left" w:pos="3402"/>
          <w:tab w:val="left" w:pos="5103"/>
        </w:tabs>
        <w:jc w:val="both"/>
      </w:pPr>
      <w:r w:rsidRPr="00D732E9">
        <w:t>Porządek obrad przedstawia się następująco:</w:t>
      </w:r>
    </w:p>
    <w:p w:rsidR="00D732E9" w:rsidRDefault="00D732E9" w:rsidP="00D37B17">
      <w:pPr>
        <w:tabs>
          <w:tab w:val="left" w:pos="3402"/>
          <w:tab w:val="left" w:pos="5103"/>
        </w:tabs>
        <w:jc w:val="both"/>
      </w:pPr>
    </w:p>
    <w:p w:rsidR="00D732E9" w:rsidRPr="002A3BC9" w:rsidRDefault="00D732E9" w:rsidP="00D732E9">
      <w:pPr>
        <w:spacing w:after="120"/>
        <w:rPr>
          <w:rFonts w:eastAsia="Times New Roman"/>
        </w:rPr>
      </w:pPr>
      <w:r w:rsidRPr="002A3BC9">
        <w:rPr>
          <w:rFonts w:eastAsia="Times New Roman"/>
        </w:rPr>
        <w:t xml:space="preserve">1. OTWARCIE SESJI. </w:t>
      </w:r>
    </w:p>
    <w:p w:rsidR="00D732E9" w:rsidRPr="002A3BC9" w:rsidRDefault="00D732E9" w:rsidP="00D732E9">
      <w:pPr>
        <w:spacing w:after="120"/>
        <w:rPr>
          <w:rFonts w:eastAsia="Times New Roman"/>
        </w:rPr>
      </w:pPr>
      <w:r w:rsidRPr="002A3BC9">
        <w:rPr>
          <w:rFonts w:eastAsia="Times New Roman"/>
        </w:rPr>
        <w:t>2. STWIERDZENIE QUORUM.</w:t>
      </w:r>
    </w:p>
    <w:p w:rsidR="00D732E9" w:rsidRPr="002A3BC9" w:rsidRDefault="00D732E9" w:rsidP="00D732E9">
      <w:pPr>
        <w:spacing w:after="120" w:line="276" w:lineRule="auto"/>
        <w:rPr>
          <w:rFonts w:eastAsia="Times New Roman"/>
          <w:szCs w:val="24"/>
        </w:rPr>
      </w:pPr>
      <w:r w:rsidRPr="002A3BC9">
        <w:rPr>
          <w:rFonts w:eastAsia="Times New Roman"/>
          <w:szCs w:val="24"/>
        </w:rPr>
        <w:t>3. ROZPATRZENIE PROJEKTÓW UCHWAŁ I GŁOSOWANIE NAD UCHWAŁAMI: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powołania, ustalenia przedmiotu działania oraz składu osobowego Komisji Budżetu i Gospodarki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wyboru Przewodniczącego Komisji Budżetu i Gospodarki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powołania, ustalenia przedmiotu działania oraz składu osobowego Komisji Oświaty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wyboru Przewodniczącego Komisji Oświaty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lastRenderedPageBreak/>
        <w:t>w sprawie powołania, ustalenia przedmiotu działania oraz składu osobowego Komisji Spraw Społecznych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 xml:space="preserve"> w sprawie wyboru Przewodniczącego Komisji Spraw Społecznych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powołania, ustalenia przedmiotu działania oraz składu osobowego Komisji Sportu, Kultury, Turystyki i Promocji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 xml:space="preserve"> w sprawie wyboru Przewodniczącego Komisji Sportu, Kultury, Turystyki i Promocji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 Komisji Rewizyjnej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wyboru Przewodniczącego Komisji Rewizyjnej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ind w:left="714" w:hanging="357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powołania Komisji Skarg, Wniosków i Petycji Rady Miasta Wałcz,</w:t>
      </w:r>
    </w:p>
    <w:p w:rsidR="00D732E9" w:rsidRPr="002A3BC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w sprawie wyboru Przewodniczącego Komisji Skarg, Wniosków i Petycji Rady Miasta Wałcz,</w:t>
      </w:r>
    </w:p>
    <w:p w:rsidR="00D732E9" w:rsidRDefault="00D732E9" w:rsidP="00EA7035">
      <w:pPr>
        <w:numPr>
          <w:ilvl w:val="0"/>
          <w:numId w:val="3"/>
        </w:num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>zmieniająca uchwałę VIII/LXXX/633/23 w sprawie planu prac</w:t>
      </w:r>
      <w:r>
        <w:rPr>
          <w:color w:val="000000" w:themeColor="text1"/>
          <w:szCs w:val="24"/>
        </w:rPr>
        <w:t>y Rady Miasta Wałcz na 2024 rok</w:t>
      </w:r>
      <w:r w:rsidR="00846A5E">
        <w:rPr>
          <w:color w:val="000000" w:themeColor="text1"/>
          <w:szCs w:val="24"/>
        </w:rPr>
        <w:t>.</w:t>
      </w:r>
    </w:p>
    <w:p w:rsidR="00846A5E" w:rsidRPr="00846A5E" w:rsidRDefault="00846A5E" w:rsidP="00EA7035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14" w:right="0" w:hanging="357"/>
        <w:rPr>
          <w:rFonts w:ascii="Times New Roman" w:hAnsi="Times New Roman" w:cs="Times New Roman"/>
          <w:color w:val="000000" w:themeColor="text1"/>
          <w:szCs w:val="24"/>
        </w:rPr>
      </w:pPr>
      <w:r w:rsidRPr="00846A5E">
        <w:rPr>
          <w:rFonts w:ascii="Times New Roman" w:hAnsi="Times New Roman" w:cs="Times New Roman"/>
          <w:color w:val="000000" w:themeColor="text1"/>
          <w:szCs w:val="24"/>
        </w:rPr>
        <w:t>w sprawie zmian budżetu Gminy Miejskiej Wałcz na 2024 r.</w:t>
      </w:r>
    </w:p>
    <w:p w:rsidR="00846A5E" w:rsidRPr="00846A5E" w:rsidRDefault="00846A5E" w:rsidP="00EA7035">
      <w:pPr>
        <w:pStyle w:val="Akapitzlist"/>
        <w:numPr>
          <w:ilvl w:val="0"/>
          <w:numId w:val="3"/>
        </w:numPr>
        <w:tabs>
          <w:tab w:val="clear" w:pos="9072"/>
        </w:tabs>
        <w:spacing w:line="240" w:lineRule="auto"/>
        <w:ind w:left="714" w:right="0" w:hanging="357"/>
        <w:rPr>
          <w:rFonts w:ascii="Times New Roman" w:hAnsi="Times New Roman" w:cs="Times New Roman"/>
          <w:color w:val="000000" w:themeColor="text1"/>
          <w:szCs w:val="24"/>
        </w:rPr>
      </w:pPr>
      <w:r w:rsidRPr="00846A5E">
        <w:rPr>
          <w:rFonts w:ascii="Times New Roman" w:hAnsi="Times New Roman" w:cs="Times New Roman"/>
          <w:color w:val="000000" w:themeColor="text1"/>
          <w:szCs w:val="24"/>
        </w:rPr>
        <w:t>w sprawie zmiany Wieloletniej Prognozy Finansowej Gminy Miejskiej Wałcz na lata 2024-2033.</w:t>
      </w:r>
    </w:p>
    <w:p w:rsidR="00D732E9" w:rsidRDefault="00D732E9" w:rsidP="00D732E9">
      <w:pPr>
        <w:spacing w:after="120"/>
        <w:jc w:val="both"/>
        <w:rPr>
          <w:color w:val="000000" w:themeColor="text1"/>
          <w:szCs w:val="24"/>
        </w:rPr>
      </w:pPr>
      <w:r w:rsidRPr="002A3BC9">
        <w:rPr>
          <w:color w:val="000000" w:themeColor="text1"/>
          <w:szCs w:val="24"/>
        </w:rPr>
        <w:t xml:space="preserve">4. Przyjęcie obwieszczenia Rady Miasta Wałcz w sprawie ogłoszenia tekstu jednolitego uchwały w sprawie uchwalenia Statutu Miasta Wałcz.     </w:t>
      </w:r>
    </w:p>
    <w:p w:rsidR="00D732E9" w:rsidRPr="001C0AE0" w:rsidRDefault="00D732E9" w:rsidP="00D732E9">
      <w:r>
        <w:t>5</w:t>
      </w:r>
      <w:r w:rsidRPr="001C0AE0">
        <w:t>. ZAMKNIĘCIE SESJI.</w:t>
      </w:r>
    </w:p>
    <w:p w:rsidR="00D732E9" w:rsidRDefault="00D732E9" w:rsidP="00301C0E">
      <w:pPr>
        <w:ind w:right="57"/>
        <w:jc w:val="both"/>
        <w:rPr>
          <w:b/>
          <w:szCs w:val="24"/>
        </w:rPr>
      </w:pPr>
    </w:p>
    <w:p w:rsidR="00D732E9" w:rsidRPr="002A3BC9" w:rsidRDefault="00D732E9" w:rsidP="00D732E9">
      <w:pPr>
        <w:jc w:val="both"/>
        <w:rPr>
          <w:rFonts w:eastAsia="Times New Roman"/>
          <w:b/>
        </w:rPr>
      </w:pPr>
      <w:r w:rsidRPr="002A3BC9">
        <w:rPr>
          <w:rFonts w:eastAsia="Times New Roman"/>
          <w:b/>
        </w:rPr>
        <w:t xml:space="preserve">3. </w:t>
      </w:r>
      <w:r w:rsidRPr="002A3BC9">
        <w:rPr>
          <w:rFonts w:eastAsia="Times New Roman"/>
          <w:b/>
          <w:szCs w:val="24"/>
        </w:rPr>
        <w:t>ROZPATRZENIE PROJEKTÓW UCHWAŁ I GŁOSOWANIE NAD UCHWAŁAMI:</w:t>
      </w:r>
    </w:p>
    <w:p w:rsidR="007E54EE" w:rsidRPr="00E01096" w:rsidRDefault="007E54EE" w:rsidP="0043049B">
      <w:pPr>
        <w:jc w:val="both"/>
        <w:rPr>
          <w:i/>
          <w:color w:val="FF0000"/>
        </w:rPr>
      </w:pPr>
    </w:p>
    <w:p w:rsidR="00846A5E" w:rsidRPr="00846A5E" w:rsidRDefault="007E4D85" w:rsidP="00846A5E">
      <w:pPr>
        <w:jc w:val="both"/>
        <w:rPr>
          <w:b/>
          <w:iCs/>
        </w:rPr>
      </w:pPr>
      <w:r w:rsidRPr="00D03BA8">
        <w:rPr>
          <w:b/>
          <w:iCs/>
        </w:rPr>
        <w:t>1</w:t>
      </w:r>
      <w:r w:rsidR="006A5AAD" w:rsidRPr="00D03BA8">
        <w:rPr>
          <w:b/>
          <w:iCs/>
        </w:rPr>
        <w:t>)</w:t>
      </w:r>
      <w:r w:rsidR="007A2B50" w:rsidRPr="00D03BA8">
        <w:rPr>
          <w:b/>
          <w:iCs/>
        </w:rPr>
        <w:t xml:space="preserve"> </w:t>
      </w:r>
      <w:r w:rsidR="00846A5E" w:rsidRPr="00846A5E">
        <w:rPr>
          <w:rFonts w:eastAsia="Times New Roman"/>
          <w:b/>
          <w:szCs w:val="24"/>
        </w:rPr>
        <w:t>w sprawie powołania, ustalenia przedmiotu działania oraz składu osobowego Komisji Budżetu i Gospodarki Rady Miasta Wałcz.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>(Projekt uchwały stanowi załącznik nr</w:t>
      </w:r>
      <w:r w:rsidR="008A3EB7">
        <w:rPr>
          <w:rFonts w:eastAsia="Times New Roman"/>
          <w:i/>
          <w:szCs w:val="24"/>
        </w:rPr>
        <w:t xml:space="preserve"> 8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4E63E2">
        <w:rPr>
          <w:rFonts w:eastAsia="Times New Roman"/>
          <w:i/>
          <w:szCs w:val="24"/>
        </w:rPr>
        <w:t>3:4</w:t>
      </w:r>
      <w:r w:rsidR="00877FE6">
        <w:rPr>
          <w:rFonts w:eastAsia="Times New Roman"/>
          <w:i/>
          <w:szCs w:val="24"/>
        </w:rPr>
        <w:t>2</w:t>
      </w:r>
      <w:r w:rsidRPr="00846A5E">
        <w:rPr>
          <w:rFonts w:eastAsia="Times New Roman"/>
          <w:i/>
          <w:szCs w:val="24"/>
        </w:rPr>
        <w:t xml:space="preserve"> – </w:t>
      </w:r>
      <w:r w:rsidR="00DB56BB">
        <w:rPr>
          <w:rFonts w:eastAsia="Times New Roman"/>
          <w:i/>
          <w:szCs w:val="24"/>
        </w:rPr>
        <w:t>22:57</w:t>
      </w:r>
      <w:r w:rsidRPr="00846A5E">
        <w:rPr>
          <w:rFonts w:eastAsia="Times New Roman"/>
          <w:i/>
          <w:szCs w:val="24"/>
        </w:rPr>
        <w:t>)</w:t>
      </w:r>
    </w:p>
    <w:p w:rsidR="00D64346" w:rsidRDefault="00D64346" w:rsidP="00D64346">
      <w:pPr>
        <w:jc w:val="both"/>
        <w:rPr>
          <w:b/>
          <w:bCs/>
          <w:lang w:eastAsia="en-US"/>
        </w:rPr>
      </w:pPr>
    </w:p>
    <w:p w:rsidR="00791892" w:rsidRDefault="00791892" w:rsidP="00791892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B26B38">
        <w:rPr>
          <w:color w:val="000000"/>
        </w:rPr>
        <w:t xml:space="preserve">czy są jakieś uwagi do </w:t>
      </w:r>
      <w:r>
        <w:rPr>
          <w:color w:val="000000"/>
        </w:rPr>
        <w:t>projektu uchwały</w:t>
      </w:r>
      <w:r w:rsidRPr="00B26B38">
        <w:rPr>
          <w:color w:val="000000"/>
        </w:rPr>
        <w:t>?</w:t>
      </w:r>
      <w:r>
        <w:rPr>
          <w:color w:val="000000"/>
        </w:rPr>
        <w:t xml:space="preserve"> </w:t>
      </w:r>
    </w:p>
    <w:p w:rsidR="00791892" w:rsidRDefault="00791892" w:rsidP="00791892">
      <w:pPr>
        <w:autoSpaceDE w:val="0"/>
        <w:jc w:val="both"/>
        <w:rPr>
          <w:color w:val="000000"/>
        </w:rPr>
      </w:pPr>
    </w:p>
    <w:p w:rsidR="00791892" w:rsidRDefault="00791892" w:rsidP="00791892">
      <w:pPr>
        <w:autoSpaceDE w:val="0"/>
        <w:jc w:val="both"/>
        <w:rPr>
          <w:color w:val="000000"/>
        </w:rPr>
      </w:pPr>
      <w:r w:rsidRPr="00791892">
        <w:rPr>
          <w:b/>
          <w:color w:val="000000"/>
        </w:rPr>
        <w:t>Radny Maciej Goszczyński</w:t>
      </w:r>
      <w:r>
        <w:rPr>
          <w:color w:val="000000"/>
        </w:rPr>
        <w:t xml:space="preserve"> </w:t>
      </w:r>
      <w:r w:rsidR="004E63E2">
        <w:rPr>
          <w:color w:val="000000"/>
        </w:rPr>
        <w:t xml:space="preserve">powiedział, że wycofuje swój akces w pracach Komisji Budżetu, a w zamian chciałby </w:t>
      </w:r>
      <w:r w:rsidR="00877FE6">
        <w:rPr>
          <w:color w:val="000000"/>
        </w:rPr>
        <w:t>zgłosić</w:t>
      </w:r>
      <w:r w:rsidR="004E63E2">
        <w:rPr>
          <w:color w:val="000000"/>
        </w:rPr>
        <w:t xml:space="preserve"> chęć pracy w Komisji Sportu. </w:t>
      </w:r>
    </w:p>
    <w:p w:rsidR="004E63E2" w:rsidRDefault="004E63E2" w:rsidP="00791892">
      <w:pPr>
        <w:autoSpaceDE w:val="0"/>
        <w:jc w:val="both"/>
        <w:rPr>
          <w:color w:val="000000"/>
        </w:rPr>
      </w:pPr>
    </w:p>
    <w:p w:rsidR="004E63E2" w:rsidRPr="004E63E2" w:rsidRDefault="004E63E2" w:rsidP="004E63E2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4E63E2">
        <w:rPr>
          <w:color w:val="000000"/>
        </w:rPr>
        <w:t>odczytał nazwiska Radnych, którzy zgłosili chęć pracy w Komisji Budżetu.</w:t>
      </w:r>
    </w:p>
    <w:p w:rsidR="00791892" w:rsidRPr="004E63E2" w:rsidRDefault="00791892" w:rsidP="00791892">
      <w:pPr>
        <w:autoSpaceDE w:val="0"/>
        <w:jc w:val="both"/>
        <w:rPr>
          <w:color w:val="000000"/>
        </w:rPr>
      </w:pPr>
    </w:p>
    <w:p w:rsidR="00791892" w:rsidRPr="00DB56BB" w:rsidRDefault="00791892" w:rsidP="00791892">
      <w:pPr>
        <w:autoSpaceDE w:val="0"/>
        <w:jc w:val="both"/>
      </w:pPr>
      <w:r w:rsidRPr="00791892">
        <w:rPr>
          <w:i/>
          <w:color w:val="000000"/>
        </w:rPr>
        <w:t>Głos w temacie kolejno zabrali:</w:t>
      </w:r>
      <w:r>
        <w:rPr>
          <w:color w:val="000000"/>
        </w:rPr>
        <w:t xml:space="preserve"> </w:t>
      </w:r>
      <w:r w:rsidRPr="004E63E2">
        <w:t xml:space="preserve">Radny Andrzej </w:t>
      </w:r>
      <w:proofErr w:type="spellStart"/>
      <w:r w:rsidRPr="004E63E2">
        <w:t>Ksepko</w:t>
      </w:r>
      <w:proofErr w:type="spellEnd"/>
      <w:r w:rsidRPr="004E63E2">
        <w:t xml:space="preserve">, Radny Wiktor Kwaśniewski, Radna Bogusława </w:t>
      </w:r>
      <w:proofErr w:type="spellStart"/>
      <w:r w:rsidRPr="004E63E2">
        <w:t>Towalewska</w:t>
      </w:r>
      <w:proofErr w:type="spellEnd"/>
      <w:r w:rsidRPr="004E63E2">
        <w:t xml:space="preserve">, Przewodniczący Rady Miasta Dariusz </w:t>
      </w:r>
      <w:proofErr w:type="spellStart"/>
      <w:r w:rsidRPr="004E63E2">
        <w:t>Szalla</w:t>
      </w:r>
      <w:proofErr w:type="spellEnd"/>
      <w:r w:rsidRPr="004E63E2">
        <w:t xml:space="preserve">, Radny Paweł Łakomy, Przewodniczący Rady Miasta Dariusz </w:t>
      </w:r>
      <w:proofErr w:type="spellStart"/>
      <w:r w:rsidRPr="004E63E2">
        <w:t>Szalla</w:t>
      </w:r>
      <w:proofErr w:type="spellEnd"/>
      <w:r w:rsidRPr="004E63E2">
        <w:t xml:space="preserve">, Radna Bogusława </w:t>
      </w:r>
      <w:proofErr w:type="spellStart"/>
      <w:r w:rsidRPr="004E63E2">
        <w:t>Towalewska</w:t>
      </w:r>
      <w:proofErr w:type="spellEnd"/>
      <w:r w:rsidRPr="004E63E2">
        <w:t xml:space="preserve">, Radny Paweł Łakomy, </w:t>
      </w:r>
      <w:r w:rsidRPr="008A3EB7">
        <w:t xml:space="preserve">Radna Bogusława </w:t>
      </w:r>
      <w:proofErr w:type="spellStart"/>
      <w:r w:rsidRPr="008A3EB7">
        <w:t>Towalewska</w:t>
      </w:r>
      <w:proofErr w:type="spellEnd"/>
      <w:r w:rsidRPr="008A3EB7">
        <w:t xml:space="preserve">, Radny Paweł Łakomy, Radna Bogusława </w:t>
      </w:r>
      <w:proofErr w:type="spellStart"/>
      <w:r w:rsidRPr="008A3EB7">
        <w:t>Towalewska</w:t>
      </w:r>
      <w:proofErr w:type="spellEnd"/>
      <w:r w:rsidRPr="008A3EB7">
        <w:t xml:space="preserve">, Radny Maciej Goszczyński, Radny Paweł Łakomy, Radny Maciej Goszczyński, </w:t>
      </w:r>
      <w:r w:rsidRPr="00DB56BB">
        <w:t xml:space="preserve">Radny Andrzej </w:t>
      </w:r>
      <w:proofErr w:type="spellStart"/>
      <w:r w:rsidRPr="00DB56BB">
        <w:t>Ksepko</w:t>
      </w:r>
      <w:proofErr w:type="spellEnd"/>
      <w:r w:rsidRPr="00DB56BB">
        <w:t>, Radca Prawny Michał Terefenko.</w:t>
      </w:r>
    </w:p>
    <w:p w:rsidR="00791892" w:rsidRDefault="00791892" w:rsidP="00791892">
      <w:pPr>
        <w:autoSpaceDE w:val="0"/>
        <w:jc w:val="both"/>
        <w:rPr>
          <w:color w:val="000000"/>
        </w:rPr>
      </w:pPr>
    </w:p>
    <w:p w:rsidR="00791892" w:rsidRPr="00510B46" w:rsidRDefault="00791892" w:rsidP="00791892">
      <w:pPr>
        <w:autoSpaceDE w:val="0"/>
        <w:jc w:val="both"/>
        <w:rPr>
          <w:color w:val="000000"/>
          <w:lang w:eastAsia="en-US"/>
        </w:rPr>
      </w:pPr>
      <w:r w:rsidRPr="00791892">
        <w:rPr>
          <w:color w:val="000000"/>
        </w:rPr>
        <w:t>W związku z wyczerpaniem tematu</w:t>
      </w:r>
      <w:r>
        <w:rPr>
          <w:b/>
          <w:color w:val="000000"/>
        </w:rPr>
        <w:t xml:space="preserve"> 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C57995">
        <w:rPr>
          <w:color w:val="000000"/>
          <w:lang w:eastAsia="en-US"/>
        </w:rPr>
        <w:t>pod</w:t>
      </w:r>
      <w:r w:rsidR="00877FE6">
        <w:rPr>
          <w:color w:val="000000"/>
          <w:lang w:eastAsia="en-US"/>
        </w:rPr>
        <w:t>dał pod</w:t>
      </w:r>
      <w:r w:rsidRPr="00C57995">
        <w:rPr>
          <w:color w:val="000000"/>
          <w:lang w:eastAsia="en-US"/>
        </w:rPr>
        <w:t xml:space="preserve"> głosowanie wniosek o podjęcie </w:t>
      </w:r>
      <w:r>
        <w:rPr>
          <w:color w:val="000000"/>
          <w:lang w:eastAsia="en-US"/>
        </w:rPr>
        <w:t xml:space="preserve">uchwały </w:t>
      </w:r>
      <w:r w:rsidRPr="00A90853">
        <w:t xml:space="preserve">w sprawie </w:t>
      </w:r>
      <w:r w:rsidRPr="00C13927">
        <w:t>powołania, ustalenia przedmiotu działania oraz składu osobowego Komisji Budżetu</w:t>
      </w:r>
      <w:r>
        <w:t xml:space="preserve"> i </w:t>
      </w:r>
      <w:r w:rsidRPr="00C13927">
        <w:t>Gospodarki Rady Miasta</w:t>
      </w:r>
      <w:r>
        <w:t xml:space="preserve"> Wałcz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</w:t>
      </w:r>
      <w:r w:rsidRPr="00A265D5">
        <w:rPr>
          <w:bCs/>
          <w:i/>
        </w:rPr>
        <w:lastRenderedPageBreak/>
        <w:t xml:space="preserve">głosowania stanowi załącznik </w:t>
      </w:r>
      <w:r>
        <w:rPr>
          <w:bCs/>
          <w:i/>
        </w:rPr>
        <w:t xml:space="preserve">nr </w:t>
      </w:r>
      <w:r w:rsidR="008A3EB7">
        <w:rPr>
          <w:bCs/>
          <w:i/>
        </w:rPr>
        <w:t>9</w:t>
      </w:r>
      <w:r>
        <w:rPr>
          <w:bCs/>
          <w:i/>
        </w:rPr>
        <w:t xml:space="preserve"> </w:t>
      </w:r>
      <w:r w:rsidRPr="00A265D5">
        <w:rPr>
          <w:bCs/>
          <w:i/>
        </w:rPr>
        <w:t xml:space="preserve"> do protokołu)</w:t>
      </w:r>
      <w:r>
        <w:t xml:space="preserve"> i</w:t>
      </w:r>
      <w:r w:rsidRPr="007E7B98">
        <w:t xml:space="preserve"> stwierdził, że </w:t>
      </w:r>
      <w:r>
        <w:rPr>
          <w:b/>
        </w:rPr>
        <w:t>uc</w:t>
      </w:r>
      <w:r w:rsidRPr="00004F63">
        <w:rPr>
          <w:b/>
        </w:rPr>
        <w:t xml:space="preserve">hwała </w:t>
      </w:r>
      <w:r>
        <w:rPr>
          <w:b/>
        </w:rPr>
        <w:t xml:space="preserve">nr IX/VI/47/24 </w:t>
      </w:r>
      <w:r>
        <w:rPr>
          <w:b/>
        </w:rPr>
        <w:br/>
        <w:t>w</w:t>
      </w:r>
      <w:r w:rsidRPr="00B90001">
        <w:rPr>
          <w:b/>
        </w:rPr>
        <w:t xml:space="preserve"> sprawie powołania, ustalenia przedmiotu działania oraz składu osobowego Komisji Budżetu</w:t>
      </w:r>
      <w:r>
        <w:rPr>
          <w:b/>
        </w:rPr>
        <w:t xml:space="preserve"> i </w:t>
      </w:r>
      <w:r w:rsidRPr="00B90001">
        <w:rPr>
          <w:b/>
        </w:rPr>
        <w:t>Gospodarki Rady Miasta Wałcz</w:t>
      </w:r>
      <w:r>
        <w:rPr>
          <w:b/>
        </w:rPr>
        <w:t xml:space="preserve"> </w:t>
      </w:r>
      <w:r w:rsidRPr="00EA4866">
        <w:rPr>
          <w:bCs/>
        </w:rPr>
        <w:t>z</w:t>
      </w:r>
      <w:r w:rsidRPr="00EA4866">
        <w:t>o</w:t>
      </w:r>
      <w:r>
        <w:t>stała podjęta jednogłośnie.</w:t>
      </w:r>
    </w:p>
    <w:p w:rsidR="00791892" w:rsidRDefault="00791892" w:rsidP="00791892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8A3EB7">
        <w:rPr>
          <w:i/>
        </w:rPr>
        <w:t>10</w:t>
      </w:r>
      <w:r>
        <w:rPr>
          <w:i/>
        </w:rPr>
        <w:t xml:space="preserve">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BF0E06" w:rsidRDefault="00BF0E06" w:rsidP="0008564C">
      <w:pPr>
        <w:jc w:val="both"/>
        <w:rPr>
          <w:color w:val="000000"/>
        </w:rPr>
      </w:pPr>
    </w:p>
    <w:p w:rsidR="00846A5E" w:rsidRPr="00846A5E" w:rsidRDefault="00966A7D" w:rsidP="00846A5E">
      <w:pPr>
        <w:jc w:val="both"/>
        <w:rPr>
          <w:b/>
          <w:iCs/>
        </w:rPr>
      </w:pPr>
      <w:r w:rsidRPr="000F5A10">
        <w:rPr>
          <w:b/>
          <w:iCs/>
        </w:rPr>
        <w:t>2)</w:t>
      </w:r>
      <w:r w:rsidR="008F4383">
        <w:rPr>
          <w:b/>
          <w:iCs/>
        </w:rPr>
        <w:t xml:space="preserve"> </w:t>
      </w:r>
      <w:r w:rsidR="00846A5E" w:rsidRPr="00846A5E">
        <w:rPr>
          <w:rFonts w:eastAsia="Times New Roman"/>
          <w:b/>
          <w:szCs w:val="24"/>
        </w:rPr>
        <w:t>w sprawie wyboru Przewodniczącego Komisji Budżetu i Gospodarki Rady Miasta Wałcz.</w:t>
      </w:r>
    </w:p>
    <w:p w:rsidR="00846A5E" w:rsidRPr="00846A5E" w:rsidRDefault="00846A5E" w:rsidP="00846A5E">
      <w:pPr>
        <w:suppressAutoHyphens/>
        <w:autoSpaceDE w:val="0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8A3EB7">
        <w:rPr>
          <w:rFonts w:eastAsia="Times New Roman"/>
          <w:i/>
          <w:szCs w:val="24"/>
        </w:rPr>
        <w:t>11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DB56BB">
        <w:rPr>
          <w:rFonts w:eastAsia="Times New Roman"/>
          <w:i/>
          <w:szCs w:val="24"/>
        </w:rPr>
        <w:t>22:58</w:t>
      </w:r>
      <w:r w:rsidRPr="00846A5E">
        <w:rPr>
          <w:rFonts w:eastAsia="Times New Roman"/>
          <w:i/>
          <w:szCs w:val="24"/>
        </w:rPr>
        <w:t xml:space="preserve"> – </w:t>
      </w:r>
      <w:r w:rsidR="00DB56BB">
        <w:rPr>
          <w:rFonts w:eastAsia="Times New Roman"/>
          <w:i/>
          <w:szCs w:val="24"/>
        </w:rPr>
        <w:t>26:05</w:t>
      </w:r>
      <w:r w:rsidRPr="00846A5E">
        <w:rPr>
          <w:rFonts w:eastAsia="Times New Roman"/>
          <w:i/>
          <w:szCs w:val="24"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791892" w:rsidRPr="00E87966" w:rsidRDefault="00791892" w:rsidP="00791892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Rady Miasta Dariusz </w:t>
      </w:r>
      <w:proofErr w:type="spellStart"/>
      <w:r>
        <w:rPr>
          <w:b/>
          <w:bCs/>
          <w:color w:val="000000"/>
        </w:rPr>
        <w:t>Szalla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poprosił</w:t>
      </w:r>
      <w:r w:rsidRPr="00CD2D11">
        <w:rPr>
          <w:color w:val="000000"/>
        </w:rPr>
        <w:t xml:space="preserve"> o zgłaszanie kandydatów na Przewodniczącego </w:t>
      </w:r>
      <w:r w:rsidRPr="00E87966">
        <w:t>Komisji Budżetu</w:t>
      </w:r>
      <w:r>
        <w:t xml:space="preserve"> i </w:t>
      </w:r>
      <w:r w:rsidRPr="00E87966">
        <w:t>Gospodarki Rady Miasta Wałcz</w:t>
      </w:r>
      <w:r>
        <w:t>.</w:t>
      </w:r>
    </w:p>
    <w:p w:rsidR="00791892" w:rsidRDefault="00791892" w:rsidP="00791892">
      <w:pPr>
        <w:autoSpaceDE w:val="0"/>
        <w:jc w:val="both"/>
        <w:rPr>
          <w:color w:val="000000"/>
        </w:rPr>
      </w:pPr>
    </w:p>
    <w:p w:rsidR="00791892" w:rsidRDefault="00791892" w:rsidP="00791892">
      <w:pPr>
        <w:autoSpaceDE w:val="0"/>
        <w:jc w:val="both"/>
        <w:rPr>
          <w:color w:val="000000"/>
        </w:rPr>
      </w:pPr>
      <w:r w:rsidRPr="00E87966">
        <w:rPr>
          <w:b/>
          <w:color w:val="000000"/>
        </w:rPr>
        <w:t xml:space="preserve">Radna </w:t>
      </w:r>
      <w:r>
        <w:rPr>
          <w:b/>
          <w:color w:val="000000"/>
        </w:rPr>
        <w:t xml:space="preserve">Małgorzata Zielonka-Rucińska </w:t>
      </w:r>
      <w:r>
        <w:rPr>
          <w:color w:val="000000"/>
        </w:rPr>
        <w:t xml:space="preserve"> zgłosiła kandydaturę Radnego Andrzeja </w:t>
      </w:r>
      <w:proofErr w:type="spellStart"/>
      <w:r>
        <w:rPr>
          <w:color w:val="000000"/>
        </w:rPr>
        <w:t>Ksepko</w:t>
      </w:r>
      <w:proofErr w:type="spellEnd"/>
      <w:r w:rsidR="00DB56BB">
        <w:rPr>
          <w:color w:val="000000"/>
        </w:rPr>
        <w:t xml:space="preserve"> na Przewodniczącego Komisji Budżetu.</w:t>
      </w:r>
    </w:p>
    <w:p w:rsidR="00791892" w:rsidRDefault="00791892" w:rsidP="00791892">
      <w:pPr>
        <w:autoSpaceDE w:val="0"/>
        <w:jc w:val="both"/>
        <w:rPr>
          <w:color w:val="000000"/>
        </w:rPr>
      </w:pPr>
    </w:p>
    <w:p w:rsidR="00791892" w:rsidRDefault="00791892" w:rsidP="00791892">
      <w:pPr>
        <w:autoSpaceDE w:val="0"/>
        <w:jc w:val="both"/>
        <w:rPr>
          <w:color w:val="000000"/>
        </w:rPr>
      </w:pPr>
      <w:r w:rsidRPr="00201F17">
        <w:rPr>
          <w:b/>
          <w:color w:val="000000"/>
        </w:rPr>
        <w:t>Radn</w:t>
      </w:r>
      <w:r>
        <w:rPr>
          <w:b/>
          <w:color w:val="000000"/>
        </w:rPr>
        <w:t xml:space="preserve">y Andrzej </w:t>
      </w:r>
      <w:proofErr w:type="spellStart"/>
      <w:r>
        <w:rPr>
          <w:b/>
          <w:color w:val="000000"/>
        </w:rPr>
        <w:t>Ksepko</w:t>
      </w:r>
      <w:proofErr w:type="spellEnd"/>
      <w:r>
        <w:rPr>
          <w:b/>
          <w:color w:val="000000"/>
        </w:rPr>
        <w:t xml:space="preserve"> </w:t>
      </w:r>
      <w:r w:rsidRPr="00CF24AD">
        <w:rPr>
          <w:color w:val="000000"/>
        </w:rPr>
        <w:t>wyraził zgodę.</w:t>
      </w:r>
    </w:p>
    <w:p w:rsidR="00DB56BB" w:rsidRDefault="00DB56BB" w:rsidP="00791892">
      <w:pPr>
        <w:autoSpaceDE w:val="0"/>
        <w:jc w:val="both"/>
        <w:rPr>
          <w:color w:val="000000"/>
        </w:rPr>
      </w:pPr>
    </w:p>
    <w:p w:rsidR="00791892" w:rsidRPr="00DB56BB" w:rsidRDefault="00DB56BB" w:rsidP="00791892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 xml:space="preserve">Przewodniczący Rady Miasta Dariusz </w:t>
      </w:r>
      <w:proofErr w:type="spellStart"/>
      <w:r>
        <w:rPr>
          <w:b/>
          <w:bCs/>
          <w:color w:val="000000"/>
        </w:rPr>
        <w:t>Szalla</w:t>
      </w:r>
      <w:proofErr w:type="spellEnd"/>
      <w:r>
        <w:rPr>
          <w:b/>
          <w:bCs/>
          <w:color w:val="000000"/>
        </w:rPr>
        <w:t xml:space="preserve"> </w:t>
      </w:r>
      <w:r w:rsidRPr="00DB56BB">
        <w:rPr>
          <w:bCs/>
          <w:color w:val="000000"/>
        </w:rPr>
        <w:t>zapytał, czy są jeszcze inne kandydatury?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="00791892" w:rsidRPr="00CD2D11">
        <w:rPr>
          <w:color w:val="000000"/>
        </w:rPr>
        <w:t xml:space="preserve">W związku </w:t>
      </w:r>
      <w:r w:rsidR="00791892">
        <w:rPr>
          <w:color w:val="000000"/>
        </w:rPr>
        <w:t>z brakiem innych kandydatów na P</w:t>
      </w:r>
      <w:r w:rsidR="00791892" w:rsidRPr="00CD2D11">
        <w:rPr>
          <w:color w:val="000000"/>
        </w:rPr>
        <w:t xml:space="preserve">rzewodniczącego </w:t>
      </w:r>
      <w:r w:rsidR="00791892">
        <w:rPr>
          <w:color w:val="000000"/>
        </w:rPr>
        <w:t xml:space="preserve">Komisji Budżetu </w:t>
      </w:r>
      <w:r w:rsidR="00791892">
        <w:rPr>
          <w:color w:val="000000"/>
        </w:rPr>
        <w:br/>
        <w:t xml:space="preserve">i Gospodarki </w:t>
      </w:r>
      <w:r w:rsidR="00791892" w:rsidRPr="00C57995">
        <w:rPr>
          <w:color w:val="000000"/>
          <w:lang w:eastAsia="en-US"/>
        </w:rPr>
        <w:t xml:space="preserve">poddał pod głosowanie wniosek o </w:t>
      </w:r>
      <w:r w:rsidR="00791892">
        <w:rPr>
          <w:color w:val="000000"/>
          <w:lang w:eastAsia="en-US"/>
        </w:rPr>
        <w:t>zamknięcie listy kandydatów na Przewodniczącego Komisji Budżetu i Gospodarki Rady Miasta Wałcz</w:t>
      </w:r>
      <w:r w:rsidR="00791892">
        <w:t xml:space="preserve"> </w:t>
      </w:r>
      <w:r w:rsidR="00791892">
        <w:rPr>
          <w:bCs/>
          <w:i/>
        </w:rPr>
        <w:t>(i</w:t>
      </w:r>
      <w:r w:rsidR="00791892" w:rsidRPr="00A265D5">
        <w:rPr>
          <w:bCs/>
          <w:i/>
        </w:rPr>
        <w:t xml:space="preserve">mienny wykaz głosowania stanowi załącznik </w:t>
      </w:r>
      <w:r w:rsidR="00791892">
        <w:rPr>
          <w:bCs/>
          <w:i/>
        </w:rPr>
        <w:t xml:space="preserve">nr </w:t>
      </w:r>
      <w:r>
        <w:rPr>
          <w:bCs/>
          <w:i/>
        </w:rPr>
        <w:t>12</w:t>
      </w:r>
      <w:r w:rsidR="00791892" w:rsidRPr="00A265D5">
        <w:rPr>
          <w:bCs/>
          <w:i/>
        </w:rPr>
        <w:t xml:space="preserve"> do protokołu)</w:t>
      </w:r>
      <w:r>
        <w:t xml:space="preserve"> </w:t>
      </w:r>
      <w:r w:rsidR="00791892">
        <w:t xml:space="preserve">i </w:t>
      </w:r>
      <w:r w:rsidR="00791892" w:rsidRPr="007E7B98">
        <w:t xml:space="preserve">stwierdził, że </w:t>
      </w:r>
      <w:r w:rsidR="00791892">
        <w:t>wniosek został przyjęty jednogłośnie.</w:t>
      </w:r>
    </w:p>
    <w:p w:rsidR="00791892" w:rsidRDefault="00791892" w:rsidP="00791892">
      <w:pPr>
        <w:autoSpaceDE w:val="0"/>
        <w:jc w:val="both"/>
        <w:rPr>
          <w:b/>
          <w:color w:val="000000"/>
        </w:rPr>
      </w:pPr>
    </w:p>
    <w:p w:rsidR="00791892" w:rsidRPr="001F362D" w:rsidRDefault="00791892" w:rsidP="00791892">
      <w:pPr>
        <w:autoSpaceDE w:val="0"/>
        <w:jc w:val="both"/>
        <w:rPr>
          <w:b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 </w:t>
      </w:r>
      <w:r w:rsidRPr="00B26B38">
        <w:rPr>
          <w:color w:val="000000"/>
          <w:lang w:eastAsia="en-US"/>
        </w:rPr>
        <w:t xml:space="preserve">w </w:t>
      </w:r>
      <w:r w:rsidRPr="00B26B38">
        <w:t xml:space="preserve">sprawie </w:t>
      </w:r>
      <w:r w:rsidRPr="00E87966">
        <w:t>wyboru Przewodniczącego Komisji Budżetu</w:t>
      </w:r>
      <w:r>
        <w:t xml:space="preserve"> i </w:t>
      </w:r>
      <w:r w:rsidRPr="00E87966">
        <w:t>Gospodarki Rady Miasta Wałc</w:t>
      </w:r>
      <w:r>
        <w:t xml:space="preserve">z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DB56BB">
        <w:rPr>
          <w:bCs/>
          <w:i/>
        </w:rPr>
        <w:t>13</w:t>
      </w:r>
      <w:r w:rsidRPr="00A265D5">
        <w:rPr>
          <w:bCs/>
          <w:i/>
        </w:rPr>
        <w:t xml:space="preserve"> do protokołu)</w:t>
      </w:r>
      <w:r>
        <w:t xml:space="preserve"> i </w:t>
      </w:r>
      <w:r w:rsidRPr="007E7B98">
        <w:t xml:space="preserve">stwierdził, że </w:t>
      </w:r>
      <w:r>
        <w:rPr>
          <w:b/>
        </w:rPr>
        <w:t>u</w:t>
      </w:r>
      <w:r w:rsidRPr="00004F63">
        <w:rPr>
          <w:b/>
        </w:rPr>
        <w:t xml:space="preserve">chwała </w:t>
      </w:r>
      <w:r>
        <w:rPr>
          <w:b/>
        </w:rPr>
        <w:t xml:space="preserve">nr IX/VI/48/24 </w:t>
      </w:r>
      <w:r w:rsidRPr="00E87966">
        <w:rPr>
          <w:b/>
          <w:color w:val="000000"/>
          <w:lang w:eastAsia="en-US"/>
        </w:rPr>
        <w:t xml:space="preserve">w </w:t>
      </w:r>
      <w:r w:rsidRPr="00E87966">
        <w:rPr>
          <w:b/>
        </w:rPr>
        <w:t>sprawie wyboru</w:t>
      </w:r>
      <w:r>
        <w:rPr>
          <w:b/>
        </w:rPr>
        <w:t xml:space="preserve"> </w:t>
      </w:r>
      <w:r w:rsidRPr="00170774">
        <w:rPr>
          <w:b/>
        </w:rPr>
        <w:t>Przewodniczącego Komisji Budżetu</w:t>
      </w:r>
      <w:r>
        <w:rPr>
          <w:b/>
        </w:rPr>
        <w:t xml:space="preserve"> </w:t>
      </w:r>
      <w:r>
        <w:rPr>
          <w:b/>
        </w:rPr>
        <w:br/>
        <w:t xml:space="preserve">i </w:t>
      </w:r>
      <w:r w:rsidRPr="00170774">
        <w:rPr>
          <w:b/>
        </w:rPr>
        <w:t>Gospodarki Rady Miasta Wałcz</w:t>
      </w:r>
      <w:r>
        <w:rPr>
          <w:b/>
        </w:rPr>
        <w:t xml:space="preserve"> </w:t>
      </w:r>
      <w:r w:rsidRPr="00EA4866">
        <w:rPr>
          <w:bCs/>
        </w:rPr>
        <w:t>z</w:t>
      </w:r>
      <w:r w:rsidRPr="00EA4866">
        <w:t>o</w:t>
      </w:r>
      <w:r>
        <w:t xml:space="preserve">stała podjęta jednogłośnie. </w:t>
      </w:r>
    </w:p>
    <w:p w:rsidR="00791892" w:rsidRDefault="00791892" w:rsidP="00791892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DB56BB">
        <w:rPr>
          <w:i/>
        </w:rPr>
        <w:t>14</w:t>
      </w:r>
      <w:r>
        <w:rPr>
          <w:i/>
        </w:rPr>
        <w:t xml:space="preserve"> 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966A7D" w:rsidRDefault="00966A7D" w:rsidP="0008564C">
      <w:pPr>
        <w:jc w:val="both"/>
        <w:rPr>
          <w:color w:val="000000"/>
        </w:rPr>
      </w:pPr>
    </w:p>
    <w:p w:rsidR="00846A5E" w:rsidRPr="00846A5E" w:rsidRDefault="00966A7D" w:rsidP="00846A5E">
      <w:pPr>
        <w:jc w:val="both"/>
        <w:rPr>
          <w:b/>
          <w:iCs/>
        </w:rPr>
      </w:pPr>
      <w:r>
        <w:rPr>
          <w:b/>
          <w:iCs/>
        </w:rPr>
        <w:t>3</w:t>
      </w:r>
      <w:r w:rsidRPr="000F5A10">
        <w:rPr>
          <w:b/>
          <w:iCs/>
        </w:rPr>
        <w:t xml:space="preserve">) </w:t>
      </w:r>
      <w:r w:rsidR="00846A5E" w:rsidRPr="00846A5E">
        <w:rPr>
          <w:rFonts w:eastAsia="Times New Roman"/>
          <w:b/>
          <w:szCs w:val="24"/>
        </w:rPr>
        <w:t>w sprawie powołania, ustalenia przedmiotu działania oraz składu osobowego Komisji Oświaty Rady Miasta Wałcz.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DB56BB">
        <w:rPr>
          <w:rFonts w:eastAsia="Times New Roman"/>
          <w:i/>
          <w:szCs w:val="24"/>
        </w:rPr>
        <w:t>15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DB56BB">
        <w:rPr>
          <w:rFonts w:eastAsia="Times New Roman"/>
          <w:i/>
          <w:szCs w:val="24"/>
        </w:rPr>
        <w:t>26:06</w:t>
      </w:r>
      <w:r w:rsidRPr="00846A5E">
        <w:rPr>
          <w:rFonts w:eastAsia="Times New Roman"/>
          <w:i/>
          <w:szCs w:val="24"/>
        </w:rPr>
        <w:t xml:space="preserve"> – </w:t>
      </w:r>
      <w:r w:rsidR="0000618D">
        <w:rPr>
          <w:rFonts w:eastAsia="Times New Roman"/>
          <w:i/>
          <w:szCs w:val="24"/>
        </w:rPr>
        <w:t>35:12</w:t>
      </w:r>
      <w:r w:rsidRPr="00846A5E">
        <w:rPr>
          <w:rFonts w:eastAsia="Times New Roman"/>
          <w:i/>
          <w:szCs w:val="24"/>
        </w:rPr>
        <w:t>)</w:t>
      </w:r>
    </w:p>
    <w:p w:rsidR="00C76B1E" w:rsidRPr="00794677" w:rsidRDefault="00C76B1E" w:rsidP="00966A7D">
      <w:pPr>
        <w:jc w:val="both"/>
        <w:rPr>
          <w:bCs/>
          <w:i/>
        </w:rPr>
      </w:pPr>
    </w:p>
    <w:p w:rsidR="00791892" w:rsidRDefault="00791892" w:rsidP="00791892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B26B38">
        <w:rPr>
          <w:color w:val="000000"/>
        </w:rPr>
        <w:t xml:space="preserve">czy są jakieś uwagi </w:t>
      </w:r>
      <w:r w:rsidR="00877FE6">
        <w:rPr>
          <w:color w:val="000000"/>
        </w:rPr>
        <w:t xml:space="preserve">do </w:t>
      </w:r>
      <w:r>
        <w:rPr>
          <w:color w:val="000000"/>
        </w:rPr>
        <w:t>projektu uchwały?</w:t>
      </w:r>
    </w:p>
    <w:p w:rsidR="00791892" w:rsidRDefault="00791892" w:rsidP="00791892">
      <w:pPr>
        <w:tabs>
          <w:tab w:val="left" w:pos="3402"/>
        </w:tabs>
        <w:autoSpaceDE w:val="0"/>
        <w:jc w:val="both"/>
      </w:pPr>
    </w:p>
    <w:p w:rsidR="00DB56BB" w:rsidRDefault="002F7A76" w:rsidP="00DB56BB">
      <w:pPr>
        <w:autoSpaceDE w:val="0"/>
        <w:jc w:val="both"/>
        <w:rPr>
          <w:color w:val="000000"/>
        </w:rPr>
      </w:pPr>
      <w:r w:rsidRPr="00791892">
        <w:rPr>
          <w:b/>
          <w:color w:val="000000"/>
        </w:rPr>
        <w:t>Radn</w:t>
      </w:r>
      <w:r>
        <w:rPr>
          <w:b/>
          <w:color w:val="000000"/>
        </w:rPr>
        <w:t xml:space="preserve">a Bogusława </w:t>
      </w:r>
      <w:proofErr w:type="spellStart"/>
      <w:r>
        <w:rPr>
          <w:b/>
          <w:color w:val="000000"/>
        </w:rPr>
        <w:t>Towalewska</w:t>
      </w:r>
      <w:proofErr w:type="spellEnd"/>
      <w:r>
        <w:rPr>
          <w:color w:val="000000"/>
        </w:rPr>
        <w:t xml:space="preserve"> </w:t>
      </w:r>
      <w:r w:rsidR="00DB56BB" w:rsidRPr="00DB56BB">
        <w:rPr>
          <w:color w:val="000000"/>
        </w:rPr>
        <w:t>p</w:t>
      </w:r>
      <w:r w:rsidR="00DB56BB">
        <w:rPr>
          <w:color w:val="000000"/>
        </w:rPr>
        <w:t>owiedziała, że wycofuje swój akces w pracach Komisji Oświaty, a w zamian chciałby zgłosi</w:t>
      </w:r>
      <w:r w:rsidR="00877FE6">
        <w:rPr>
          <w:color w:val="000000"/>
        </w:rPr>
        <w:t>ć</w:t>
      </w:r>
      <w:r w:rsidR="00DB56BB">
        <w:rPr>
          <w:color w:val="000000"/>
        </w:rPr>
        <w:t xml:space="preserve"> chęć pracy w Komisji  Skarg, Wniosków i Petycji. </w:t>
      </w:r>
    </w:p>
    <w:p w:rsidR="002F7A76" w:rsidRDefault="002F7A76" w:rsidP="002F7A76">
      <w:pPr>
        <w:autoSpaceDE w:val="0"/>
        <w:jc w:val="both"/>
        <w:rPr>
          <w:color w:val="000000"/>
        </w:rPr>
      </w:pPr>
    </w:p>
    <w:p w:rsidR="0000618D" w:rsidRPr="004E63E2" w:rsidRDefault="0000618D" w:rsidP="0000618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4E63E2">
        <w:rPr>
          <w:color w:val="000000"/>
        </w:rPr>
        <w:t xml:space="preserve">odczytał nazwiska Radnych, którzy zgłosili chęć pracy w Komisji </w:t>
      </w:r>
      <w:r>
        <w:rPr>
          <w:color w:val="000000"/>
        </w:rPr>
        <w:t>Oświaty</w:t>
      </w:r>
      <w:r w:rsidRPr="004E63E2">
        <w:rPr>
          <w:color w:val="000000"/>
        </w:rPr>
        <w:t>.</w:t>
      </w:r>
    </w:p>
    <w:p w:rsidR="0000618D" w:rsidRDefault="0000618D" w:rsidP="002F7A76">
      <w:pPr>
        <w:autoSpaceDE w:val="0"/>
        <w:jc w:val="both"/>
        <w:rPr>
          <w:color w:val="000000"/>
        </w:rPr>
      </w:pPr>
    </w:p>
    <w:p w:rsidR="002F7A76" w:rsidRPr="0000618D" w:rsidRDefault="002F7A76" w:rsidP="002F7A76">
      <w:pPr>
        <w:autoSpaceDE w:val="0"/>
        <w:jc w:val="both"/>
      </w:pPr>
      <w:r w:rsidRPr="00791892">
        <w:rPr>
          <w:i/>
          <w:color w:val="000000"/>
        </w:rPr>
        <w:t>Głos w temacie zabrali:</w:t>
      </w:r>
      <w:r w:rsidR="0000618D">
        <w:rPr>
          <w:i/>
          <w:color w:val="000000"/>
        </w:rPr>
        <w:t xml:space="preserve"> </w:t>
      </w:r>
      <w:r w:rsidRPr="0000618D">
        <w:t xml:space="preserve">Radna Bogusława </w:t>
      </w:r>
      <w:proofErr w:type="spellStart"/>
      <w:r w:rsidRPr="0000618D">
        <w:t>Towalewska</w:t>
      </w:r>
      <w:proofErr w:type="spellEnd"/>
      <w:r w:rsidRPr="0000618D">
        <w:t>, Radca Prawny Michał Terefenko, Radny Piotr Filipiak.</w:t>
      </w:r>
    </w:p>
    <w:p w:rsidR="00791892" w:rsidRDefault="00791892" w:rsidP="00791892">
      <w:pPr>
        <w:tabs>
          <w:tab w:val="left" w:pos="3402"/>
        </w:tabs>
        <w:autoSpaceDE w:val="0"/>
        <w:jc w:val="both"/>
        <w:rPr>
          <w:color w:val="000000"/>
        </w:rPr>
      </w:pPr>
      <w:r>
        <w:tab/>
      </w:r>
    </w:p>
    <w:p w:rsidR="00791892" w:rsidRPr="00DF60A5" w:rsidRDefault="00791892" w:rsidP="00791892">
      <w:pPr>
        <w:autoSpaceDE w:val="0"/>
        <w:jc w:val="both"/>
      </w:pPr>
      <w:r>
        <w:rPr>
          <w:color w:val="000000"/>
        </w:rPr>
        <w:t xml:space="preserve">W </w:t>
      </w:r>
      <w:r w:rsidRPr="00CD2D11">
        <w:rPr>
          <w:color w:val="000000"/>
        </w:rPr>
        <w:t xml:space="preserve">związku z </w:t>
      </w:r>
      <w:r w:rsidR="002F7A76">
        <w:rPr>
          <w:color w:val="000000"/>
        </w:rPr>
        <w:t>wyczerpaniem tematu</w:t>
      </w:r>
      <w:r w:rsidRPr="00CD2D11">
        <w:rPr>
          <w:color w:val="000000"/>
        </w:rPr>
        <w:t xml:space="preserve"> </w:t>
      </w: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</w:t>
      </w:r>
      <w:r w:rsidRPr="00A90853">
        <w:t xml:space="preserve">w sprawie </w:t>
      </w:r>
      <w:r w:rsidRPr="00C13927">
        <w:t xml:space="preserve">powołania, ustalenia przedmiotu działania oraz składu osobowego Komisji </w:t>
      </w:r>
      <w:r w:rsidRPr="0054536C">
        <w:t>Oświaty Rady Miasta Wałcz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00618D">
        <w:rPr>
          <w:bCs/>
          <w:i/>
        </w:rPr>
        <w:t>16</w:t>
      </w:r>
      <w:r w:rsidRPr="00A265D5">
        <w:rPr>
          <w:bCs/>
          <w:i/>
        </w:rPr>
        <w:t xml:space="preserve"> do protokołu)</w:t>
      </w:r>
      <w:r>
        <w:t xml:space="preserve"> i </w:t>
      </w:r>
      <w:r w:rsidRPr="007E7B98">
        <w:t xml:space="preserve">stwierdził, że </w:t>
      </w:r>
      <w:r>
        <w:rPr>
          <w:b/>
        </w:rPr>
        <w:t>u</w:t>
      </w:r>
      <w:r w:rsidRPr="00004F63">
        <w:rPr>
          <w:b/>
        </w:rPr>
        <w:t xml:space="preserve">chwała </w:t>
      </w:r>
      <w:r>
        <w:rPr>
          <w:b/>
        </w:rPr>
        <w:t>nr IX/VI/</w:t>
      </w:r>
      <w:r w:rsidR="0000618D">
        <w:rPr>
          <w:b/>
        </w:rPr>
        <w:t>49</w:t>
      </w:r>
      <w:r>
        <w:rPr>
          <w:b/>
        </w:rPr>
        <w:t>/24 w</w:t>
      </w:r>
      <w:r w:rsidRPr="00B90001">
        <w:rPr>
          <w:b/>
        </w:rPr>
        <w:t xml:space="preserve"> sprawie </w:t>
      </w:r>
      <w:r w:rsidRPr="00B90001">
        <w:rPr>
          <w:b/>
        </w:rPr>
        <w:lastRenderedPageBreak/>
        <w:t>powołania, ustalenia przedmiotu działania oraz składu osobowego</w:t>
      </w:r>
      <w:r>
        <w:rPr>
          <w:b/>
        </w:rPr>
        <w:t xml:space="preserve"> </w:t>
      </w:r>
      <w:r w:rsidRPr="00E87966">
        <w:rPr>
          <w:b/>
        </w:rPr>
        <w:t>Komisji Oświaty</w:t>
      </w:r>
      <w:r w:rsidR="002F7A76">
        <w:rPr>
          <w:b/>
        </w:rPr>
        <w:t xml:space="preserve"> </w:t>
      </w:r>
      <w:r w:rsidRPr="00E87966">
        <w:rPr>
          <w:b/>
        </w:rPr>
        <w:t>Rady Miasta Wałcz</w:t>
      </w:r>
      <w:r>
        <w:rPr>
          <w:b/>
        </w:rPr>
        <w:t xml:space="preserve"> </w:t>
      </w:r>
      <w:r w:rsidRPr="00EA4866">
        <w:rPr>
          <w:bCs/>
        </w:rPr>
        <w:t>z</w:t>
      </w:r>
      <w:r w:rsidRPr="00EA4866">
        <w:t>o</w:t>
      </w:r>
      <w:r>
        <w:t>stała podjęta jednogłośnie.</w:t>
      </w:r>
    </w:p>
    <w:p w:rsidR="00791892" w:rsidRDefault="00791892" w:rsidP="00791892">
      <w:pPr>
        <w:jc w:val="both"/>
        <w:rPr>
          <w:i/>
        </w:rPr>
      </w:pPr>
      <w:r>
        <w:rPr>
          <w:i/>
        </w:rPr>
        <w:t xml:space="preserve">(Uchwała stanowi załącznik nr </w:t>
      </w:r>
      <w:r w:rsidR="0000618D">
        <w:rPr>
          <w:i/>
        </w:rPr>
        <w:t>17</w:t>
      </w:r>
      <w:r>
        <w:rPr>
          <w:i/>
        </w:rPr>
        <w:t xml:space="preserve"> </w:t>
      </w:r>
      <w:r w:rsidRPr="00BD152A">
        <w:rPr>
          <w:i/>
        </w:rPr>
        <w:t xml:space="preserve">do </w:t>
      </w:r>
      <w:r w:rsidRPr="00E54C5A">
        <w:rPr>
          <w:i/>
        </w:rPr>
        <w:t>protokołu)</w:t>
      </w:r>
    </w:p>
    <w:p w:rsidR="00791892" w:rsidRDefault="00791892" w:rsidP="00791892">
      <w:pPr>
        <w:suppressAutoHyphens/>
        <w:autoSpaceDE w:val="0"/>
        <w:jc w:val="both"/>
        <w:rPr>
          <w:i/>
        </w:rPr>
      </w:pPr>
    </w:p>
    <w:p w:rsidR="00846A5E" w:rsidRPr="00846A5E" w:rsidRDefault="00966A7D" w:rsidP="00846A5E">
      <w:pPr>
        <w:jc w:val="both"/>
        <w:rPr>
          <w:b/>
          <w:iCs/>
        </w:rPr>
      </w:pPr>
      <w:r>
        <w:rPr>
          <w:b/>
          <w:iCs/>
        </w:rPr>
        <w:t>4</w:t>
      </w:r>
      <w:r w:rsidRPr="000F5A10">
        <w:rPr>
          <w:b/>
          <w:iCs/>
        </w:rPr>
        <w:t xml:space="preserve">) </w:t>
      </w:r>
      <w:r w:rsidR="00846A5E" w:rsidRPr="00846A5E">
        <w:rPr>
          <w:rFonts w:eastAsia="Times New Roman"/>
          <w:b/>
          <w:szCs w:val="24"/>
        </w:rPr>
        <w:t>w sprawie wyboru Przewodniczącego Komisji Oświaty Rady Miasta Wałcz.</w:t>
      </w:r>
    </w:p>
    <w:p w:rsidR="00846A5E" w:rsidRPr="00846A5E" w:rsidRDefault="00846A5E" w:rsidP="00846A5E">
      <w:pPr>
        <w:suppressAutoHyphens/>
        <w:autoSpaceDE w:val="0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00618D">
        <w:rPr>
          <w:rFonts w:eastAsia="Times New Roman"/>
          <w:i/>
          <w:szCs w:val="24"/>
        </w:rPr>
        <w:t>18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00618D">
        <w:rPr>
          <w:rFonts w:eastAsia="Times New Roman"/>
          <w:i/>
          <w:szCs w:val="24"/>
        </w:rPr>
        <w:t>35:13</w:t>
      </w:r>
      <w:r w:rsidRPr="00846A5E">
        <w:rPr>
          <w:rFonts w:eastAsia="Times New Roman"/>
          <w:i/>
          <w:szCs w:val="24"/>
        </w:rPr>
        <w:t xml:space="preserve"> – </w:t>
      </w:r>
      <w:r w:rsidR="00034779">
        <w:rPr>
          <w:rFonts w:eastAsia="Times New Roman"/>
          <w:i/>
          <w:szCs w:val="24"/>
        </w:rPr>
        <w:t>38:18</w:t>
      </w:r>
      <w:r w:rsidRPr="00846A5E">
        <w:rPr>
          <w:rFonts w:eastAsia="Times New Roman"/>
          <w:i/>
          <w:szCs w:val="24"/>
        </w:rPr>
        <w:t>)</w:t>
      </w:r>
    </w:p>
    <w:p w:rsidR="00791892" w:rsidRPr="00846A5E" w:rsidRDefault="00791892" w:rsidP="00846A5E">
      <w:pPr>
        <w:autoSpaceDE w:val="0"/>
        <w:jc w:val="both"/>
        <w:rPr>
          <w:rFonts w:eastAsia="Times New Roman"/>
          <w:i/>
          <w:szCs w:val="24"/>
        </w:rPr>
      </w:pPr>
    </w:p>
    <w:p w:rsidR="00791892" w:rsidRPr="007D5847" w:rsidRDefault="00791892" w:rsidP="00791892">
      <w:pPr>
        <w:autoSpaceDE w:val="0"/>
        <w:jc w:val="both"/>
      </w:pPr>
      <w:r>
        <w:rPr>
          <w:b/>
          <w:bCs/>
          <w:color w:val="000000"/>
        </w:rPr>
        <w:t xml:space="preserve">Przewodniczący Rady Miasta Dariusz </w:t>
      </w:r>
      <w:proofErr w:type="spellStart"/>
      <w:r>
        <w:rPr>
          <w:b/>
          <w:bCs/>
          <w:color w:val="000000"/>
        </w:rPr>
        <w:t>Szalla</w:t>
      </w:r>
      <w:proofErr w:type="spellEnd"/>
      <w:r>
        <w:rPr>
          <w:b/>
          <w:bCs/>
          <w:color w:val="000000"/>
        </w:rPr>
        <w:t xml:space="preserve"> </w:t>
      </w:r>
      <w:r>
        <w:rPr>
          <w:color w:val="000000"/>
        </w:rPr>
        <w:t>poprosił</w:t>
      </w:r>
      <w:r w:rsidRPr="00CD2D11">
        <w:rPr>
          <w:color w:val="000000"/>
        </w:rPr>
        <w:t xml:space="preserve"> o zgłaszanie</w:t>
      </w:r>
      <w:r>
        <w:rPr>
          <w:color w:val="000000"/>
        </w:rPr>
        <w:t xml:space="preserve"> kandydatów na Przewodniczącego </w:t>
      </w:r>
      <w:r w:rsidRPr="007D5847">
        <w:t>Komisj</w:t>
      </w:r>
      <w:r w:rsidR="004204F7">
        <w:t>i Oświaty</w:t>
      </w:r>
      <w:r>
        <w:t xml:space="preserve"> </w:t>
      </w:r>
      <w:r w:rsidRPr="007D5847">
        <w:t>Rady Miasta Wałcz.</w:t>
      </w:r>
    </w:p>
    <w:p w:rsidR="00791892" w:rsidRDefault="00791892" w:rsidP="00791892">
      <w:pPr>
        <w:autoSpaceDE w:val="0"/>
        <w:jc w:val="both"/>
        <w:rPr>
          <w:color w:val="000000"/>
        </w:rPr>
      </w:pPr>
    </w:p>
    <w:p w:rsidR="00791892" w:rsidRDefault="004204F7" w:rsidP="00791892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Radna Małgorzata </w:t>
      </w:r>
      <w:proofErr w:type="spellStart"/>
      <w:r>
        <w:rPr>
          <w:b/>
          <w:color w:val="000000"/>
        </w:rPr>
        <w:t>Piesiak</w:t>
      </w:r>
      <w:proofErr w:type="spellEnd"/>
      <w:r w:rsidR="00791892">
        <w:rPr>
          <w:b/>
          <w:color w:val="000000"/>
        </w:rPr>
        <w:t xml:space="preserve"> </w:t>
      </w:r>
      <w:r w:rsidR="00791892">
        <w:rPr>
          <w:color w:val="000000"/>
        </w:rPr>
        <w:t>zgłosił</w:t>
      </w:r>
      <w:r>
        <w:rPr>
          <w:color w:val="000000"/>
        </w:rPr>
        <w:t>a</w:t>
      </w:r>
      <w:r w:rsidR="00791892">
        <w:rPr>
          <w:color w:val="000000"/>
        </w:rPr>
        <w:t xml:space="preserve"> kandydaturę Radnego Piotra Filipiaka</w:t>
      </w:r>
      <w:r w:rsidR="00034779">
        <w:rPr>
          <w:color w:val="000000"/>
        </w:rPr>
        <w:t xml:space="preserve"> na Przewodniczącego Komisji Oświaty Rady Miasta Wałcz</w:t>
      </w:r>
      <w:r w:rsidR="00791892">
        <w:rPr>
          <w:color w:val="000000"/>
        </w:rPr>
        <w:t>.</w:t>
      </w:r>
    </w:p>
    <w:p w:rsidR="00791892" w:rsidRDefault="00791892" w:rsidP="00791892">
      <w:pPr>
        <w:autoSpaceDE w:val="0"/>
        <w:jc w:val="both"/>
        <w:rPr>
          <w:color w:val="000000"/>
        </w:rPr>
      </w:pPr>
    </w:p>
    <w:p w:rsidR="00791892" w:rsidRDefault="00791892" w:rsidP="00791892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Radny Piotr Filipiak </w:t>
      </w:r>
      <w:r w:rsidRPr="00CF24AD">
        <w:rPr>
          <w:color w:val="000000"/>
        </w:rPr>
        <w:t>wyraził zgodę.</w:t>
      </w:r>
    </w:p>
    <w:p w:rsidR="00791892" w:rsidRDefault="00791892" w:rsidP="00791892">
      <w:pPr>
        <w:autoSpaceDE w:val="0"/>
        <w:jc w:val="both"/>
        <w:rPr>
          <w:color w:val="000000"/>
        </w:rPr>
      </w:pPr>
    </w:p>
    <w:p w:rsidR="00791892" w:rsidRDefault="00034779" w:rsidP="00791892">
      <w:pPr>
        <w:autoSpaceDE w:val="0"/>
        <w:jc w:val="both"/>
      </w:pPr>
      <w:r>
        <w:rPr>
          <w:b/>
          <w:bCs/>
          <w:color w:val="000000"/>
        </w:rPr>
        <w:t xml:space="preserve">Przewodniczący Rady Miasta Dariusz </w:t>
      </w:r>
      <w:proofErr w:type="spellStart"/>
      <w:r>
        <w:rPr>
          <w:b/>
          <w:bCs/>
          <w:color w:val="000000"/>
        </w:rPr>
        <w:t>Szalla</w:t>
      </w:r>
      <w:proofErr w:type="spellEnd"/>
      <w:r>
        <w:rPr>
          <w:b/>
          <w:bCs/>
          <w:color w:val="000000"/>
        </w:rPr>
        <w:t xml:space="preserve"> </w:t>
      </w:r>
      <w:r w:rsidRPr="00DB56BB">
        <w:rPr>
          <w:bCs/>
          <w:color w:val="000000"/>
        </w:rPr>
        <w:t>zapytał, czy są jeszcze inne kandydatury?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="00791892" w:rsidRPr="00CD2D11">
        <w:rPr>
          <w:color w:val="000000"/>
        </w:rPr>
        <w:t xml:space="preserve">W związku </w:t>
      </w:r>
      <w:r w:rsidR="00791892">
        <w:rPr>
          <w:color w:val="000000"/>
        </w:rPr>
        <w:t>z brakiem innych kandydatów na P</w:t>
      </w:r>
      <w:r w:rsidR="00791892" w:rsidRPr="00CD2D11">
        <w:rPr>
          <w:color w:val="000000"/>
        </w:rPr>
        <w:t xml:space="preserve">rzewodniczącego </w:t>
      </w:r>
      <w:r w:rsidR="00791892">
        <w:rPr>
          <w:color w:val="000000"/>
        </w:rPr>
        <w:t>Komisji Oświaty</w:t>
      </w:r>
      <w:r w:rsidR="004204F7">
        <w:rPr>
          <w:color w:val="000000"/>
        </w:rPr>
        <w:t xml:space="preserve"> </w:t>
      </w:r>
      <w:r w:rsidR="00791892" w:rsidRPr="00C57995">
        <w:rPr>
          <w:color w:val="000000"/>
          <w:lang w:eastAsia="en-US"/>
        </w:rPr>
        <w:t xml:space="preserve">poddał pod głosowanie wniosek o </w:t>
      </w:r>
      <w:r w:rsidR="00791892">
        <w:rPr>
          <w:color w:val="000000"/>
          <w:lang w:eastAsia="en-US"/>
        </w:rPr>
        <w:t>zamknięcie listy kandydatów na Przewodniczącego Komisji Oświaty Rady Miasta Wałcz</w:t>
      </w:r>
      <w:r w:rsidR="00791892">
        <w:t xml:space="preserve"> </w:t>
      </w:r>
      <w:r w:rsidR="00791892">
        <w:rPr>
          <w:bCs/>
          <w:i/>
        </w:rPr>
        <w:t>(i</w:t>
      </w:r>
      <w:r w:rsidR="00791892" w:rsidRPr="00A265D5">
        <w:rPr>
          <w:bCs/>
          <w:i/>
        </w:rPr>
        <w:t xml:space="preserve">mienny wykaz głosowania stanowi załącznik </w:t>
      </w:r>
      <w:r w:rsidR="00791892">
        <w:rPr>
          <w:bCs/>
          <w:i/>
        </w:rPr>
        <w:t xml:space="preserve">nr </w:t>
      </w:r>
      <w:r>
        <w:rPr>
          <w:bCs/>
          <w:i/>
        </w:rPr>
        <w:t>19</w:t>
      </w:r>
      <w:r w:rsidR="00791892" w:rsidRPr="00A265D5">
        <w:rPr>
          <w:bCs/>
          <w:i/>
        </w:rPr>
        <w:t xml:space="preserve"> do protokołu)</w:t>
      </w:r>
      <w:r w:rsidR="004204F7">
        <w:t xml:space="preserve"> </w:t>
      </w:r>
      <w:r>
        <w:br/>
      </w:r>
      <w:r w:rsidR="00791892">
        <w:t xml:space="preserve">i </w:t>
      </w:r>
      <w:r w:rsidR="00791892" w:rsidRPr="007E7B98">
        <w:t xml:space="preserve">stwierdził, że </w:t>
      </w:r>
      <w:r w:rsidR="00791892">
        <w:t>wniosek został przyjęty jednogłośnie.</w:t>
      </w:r>
    </w:p>
    <w:p w:rsidR="00791892" w:rsidRPr="00CD2D11" w:rsidRDefault="00791892" w:rsidP="00791892">
      <w:pPr>
        <w:autoSpaceDE w:val="0"/>
        <w:jc w:val="both"/>
        <w:rPr>
          <w:i/>
          <w:color w:val="00B050"/>
        </w:rPr>
      </w:pPr>
    </w:p>
    <w:p w:rsidR="00791892" w:rsidRPr="00DF60A5" w:rsidRDefault="00791892" w:rsidP="00791892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C57995">
        <w:rPr>
          <w:color w:val="000000"/>
          <w:lang w:eastAsia="en-US"/>
        </w:rPr>
        <w:t xml:space="preserve">poddał pod głosowanie wniosek o podjęcie </w:t>
      </w:r>
      <w:r>
        <w:rPr>
          <w:color w:val="000000"/>
          <w:lang w:eastAsia="en-US"/>
        </w:rPr>
        <w:t xml:space="preserve">uchwały  </w:t>
      </w:r>
      <w:r w:rsidRPr="00B26B38">
        <w:rPr>
          <w:color w:val="000000"/>
          <w:lang w:eastAsia="en-US"/>
        </w:rPr>
        <w:t xml:space="preserve">w </w:t>
      </w:r>
      <w:r w:rsidRPr="00B26B38">
        <w:t xml:space="preserve">sprawie </w:t>
      </w:r>
      <w:r w:rsidRPr="00E87966">
        <w:t xml:space="preserve">wyboru </w:t>
      </w:r>
      <w:r>
        <w:t xml:space="preserve">Przewodniczącego </w:t>
      </w:r>
      <w:r w:rsidRPr="007D5847">
        <w:t>Komisji Oświaty</w:t>
      </w:r>
      <w:r>
        <w:t xml:space="preserve"> </w:t>
      </w:r>
      <w:r w:rsidRPr="007D5847">
        <w:t>Rady Miasta Wałcz</w:t>
      </w:r>
      <w:r>
        <w:t xml:space="preserve"> </w:t>
      </w:r>
      <w:r>
        <w:rPr>
          <w:bCs/>
          <w:i/>
        </w:rPr>
        <w:t>(i</w:t>
      </w:r>
      <w:r w:rsidRPr="00A265D5">
        <w:rPr>
          <w:bCs/>
          <w:i/>
        </w:rPr>
        <w:t xml:space="preserve">mienny wykaz głosowania stanowi załącznik </w:t>
      </w:r>
      <w:r>
        <w:rPr>
          <w:bCs/>
          <w:i/>
        </w:rPr>
        <w:t xml:space="preserve">nr </w:t>
      </w:r>
      <w:r w:rsidR="00034779">
        <w:rPr>
          <w:bCs/>
          <w:i/>
        </w:rPr>
        <w:t>20</w:t>
      </w:r>
      <w:r>
        <w:rPr>
          <w:bCs/>
          <w:i/>
        </w:rPr>
        <w:t xml:space="preserve"> </w:t>
      </w:r>
      <w:r w:rsidRPr="00A265D5">
        <w:rPr>
          <w:bCs/>
          <w:i/>
        </w:rPr>
        <w:t>do protokołu)</w:t>
      </w:r>
      <w:r>
        <w:rPr>
          <w:color w:val="000000"/>
        </w:rPr>
        <w:t xml:space="preserve"> i</w:t>
      </w:r>
      <w:r w:rsidRPr="007E7B98">
        <w:t xml:space="preserve"> stwierdził, że </w:t>
      </w:r>
      <w:r>
        <w:rPr>
          <w:b/>
        </w:rPr>
        <w:t>u</w:t>
      </w:r>
      <w:r w:rsidRPr="00004F63">
        <w:rPr>
          <w:b/>
        </w:rPr>
        <w:t xml:space="preserve">chwała </w:t>
      </w:r>
      <w:r w:rsidR="004204F7">
        <w:rPr>
          <w:b/>
        </w:rPr>
        <w:br/>
      </w:r>
      <w:r>
        <w:rPr>
          <w:b/>
        </w:rPr>
        <w:t>nr IX/VI/</w:t>
      </w:r>
      <w:r w:rsidR="004204F7">
        <w:rPr>
          <w:b/>
        </w:rPr>
        <w:t>50</w:t>
      </w:r>
      <w:r>
        <w:rPr>
          <w:b/>
        </w:rPr>
        <w:t xml:space="preserve">/24 </w:t>
      </w:r>
      <w:r w:rsidRPr="00E87966">
        <w:rPr>
          <w:b/>
          <w:color w:val="000000"/>
          <w:lang w:eastAsia="en-US"/>
        </w:rPr>
        <w:t xml:space="preserve">w </w:t>
      </w:r>
      <w:r w:rsidRPr="00E87966">
        <w:rPr>
          <w:b/>
        </w:rPr>
        <w:t>sprawie wyboru</w:t>
      </w:r>
      <w:r>
        <w:rPr>
          <w:b/>
        </w:rPr>
        <w:t xml:space="preserve"> </w:t>
      </w:r>
      <w:r w:rsidRPr="00170774">
        <w:rPr>
          <w:b/>
        </w:rPr>
        <w:t xml:space="preserve">Przewodniczącego </w:t>
      </w:r>
      <w:r w:rsidRPr="0054536C">
        <w:rPr>
          <w:b/>
        </w:rPr>
        <w:t>Komisji Oświaty</w:t>
      </w:r>
      <w:r w:rsidR="004204F7">
        <w:rPr>
          <w:b/>
        </w:rPr>
        <w:t xml:space="preserve"> </w:t>
      </w:r>
      <w:r w:rsidRPr="0054536C">
        <w:rPr>
          <w:b/>
        </w:rPr>
        <w:t>Rady Miasta Wałcz</w:t>
      </w:r>
      <w:r>
        <w:rPr>
          <w:b/>
        </w:rPr>
        <w:t xml:space="preserve">, </w:t>
      </w:r>
      <w:r w:rsidRPr="00EA4866">
        <w:rPr>
          <w:bCs/>
        </w:rPr>
        <w:t>z</w:t>
      </w:r>
      <w:r w:rsidRPr="00EA4866">
        <w:t>o</w:t>
      </w:r>
      <w:r>
        <w:t>stała podjęta jednogłośnie.</w:t>
      </w:r>
    </w:p>
    <w:p w:rsidR="00791892" w:rsidRPr="001D5B01" w:rsidRDefault="00791892" w:rsidP="00791892">
      <w:pPr>
        <w:jc w:val="both"/>
        <w:rPr>
          <w:i/>
        </w:rPr>
      </w:pPr>
      <w:r w:rsidRPr="001D5B01">
        <w:rPr>
          <w:i/>
        </w:rPr>
        <w:t xml:space="preserve">(Uchwała stanowi załącznik nr </w:t>
      </w:r>
      <w:r w:rsidR="00034779">
        <w:rPr>
          <w:i/>
        </w:rPr>
        <w:t>21</w:t>
      </w:r>
      <w:r w:rsidRPr="001D5B01">
        <w:rPr>
          <w:i/>
        </w:rPr>
        <w:t xml:space="preserve">  do protokołu)</w:t>
      </w:r>
    </w:p>
    <w:p w:rsidR="00846A5E" w:rsidRDefault="00846A5E" w:rsidP="00966A7D">
      <w:pPr>
        <w:jc w:val="both"/>
        <w:rPr>
          <w:b/>
          <w:iCs/>
        </w:rPr>
      </w:pPr>
    </w:p>
    <w:p w:rsidR="00846A5E" w:rsidRPr="00846A5E" w:rsidRDefault="00966A7D" w:rsidP="00846A5E">
      <w:pPr>
        <w:jc w:val="both"/>
        <w:rPr>
          <w:b/>
          <w:iCs/>
        </w:rPr>
      </w:pPr>
      <w:r>
        <w:rPr>
          <w:b/>
          <w:iCs/>
        </w:rPr>
        <w:t>5</w:t>
      </w:r>
      <w:r w:rsidRPr="000F5A10">
        <w:rPr>
          <w:b/>
          <w:iCs/>
        </w:rPr>
        <w:t xml:space="preserve">) </w:t>
      </w:r>
      <w:r w:rsidR="00846A5E" w:rsidRPr="00846A5E">
        <w:rPr>
          <w:rFonts w:eastAsia="Times New Roman"/>
          <w:b/>
          <w:szCs w:val="24"/>
        </w:rPr>
        <w:t>w sprawie powołania, ustalenia przedmiotu działania oraz składu osobowego Komisji Spraw Społecznych Rady Miasta Wałcz.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034779">
        <w:rPr>
          <w:rFonts w:eastAsia="Times New Roman"/>
          <w:i/>
          <w:szCs w:val="24"/>
        </w:rPr>
        <w:t>22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034779">
        <w:rPr>
          <w:rFonts w:eastAsia="Times New Roman"/>
          <w:i/>
          <w:szCs w:val="24"/>
        </w:rPr>
        <w:t>38:19</w:t>
      </w:r>
      <w:r w:rsidRPr="00846A5E">
        <w:rPr>
          <w:rFonts w:eastAsia="Times New Roman"/>
          <w:i/>
          <w:szCs w:val="24"/>
        </w:rPr>
        <w:t xml:space="preserve"> – </w:t>
      </w:r>
      <w:r w:rsidR="009A1AEE">
        <w:rPr>
          <w:rFonts w:eastAsia="Times New Roman"/>
          <w:i/>
          <w:szCs w:val="24"/>
        </w:rPr>
        <w:t>45:28</w:t>
      </w:r>
      <w:r w:rsidRPr="00846A5E">
        <w:rPr>
          <w:rFonts w:eastAsia="Times New Roman"/>
          <w:i/>
          <w:szCs w:val="24"/>
        </w:rPr>
        <w:t xml:space="preserve">) 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szCs w:val="24"/>
        </w:rPr>
        <w:t>Szalla</w:t>
      </w:r>
      <w:proofErr w:type="spellEnd"/>
      <w:r w:rsidRPr="00846A5E">
        <w:rPr>
          <w:rFonts w:eastAsia="Times New Roman"/>
          <w:b/>
          <w:szCs w:val="24"/>
        </w:rPr>
        <w:t xml:space="preserve"> </w:t>
      </w:r>
      <w:r w:rsidRPr="00846A5E">
        <w:rPr>
          <w:rFonts w:eastAsia="Times New Roman"/>
          <w:szCs w:val="24"/>
        </w:rPr>
        <w:t xml:space="preserve">zapytał, czy są jakieś uwagi do projektu uchwały? </w:t>
      </w:r>
    </w:p>
    <w:p w:rsidR="004204F7" w:rsidRDefault="004204F7" w:rsidP="00846A5E">
      <w:pPr>
        <w:tabs>
          <w:tab w:val="left" w:pos="3402"/>
        </w:tabs>
        <w:autoSpaceDE w:val="0"/>
        <w:jc w:val="both"/>
        <w:rPr>
          <w:rFonts w:eastAsia="Times New Roman"/>
          <w:szCs w:val="24"/>
        </w:rPr>
      </w:pPr>
    </w:p>
    <w:p w:rsidR="004204F7" w:rsidRDefault="004204F7" w:rsidP="004204F7">
      <w:pPr>
        <w:autoSpaceDE w:val="0"/>
        <w:jc w:val="both"/>
        <w:rPr>
          <w:color w:val="000000"/>
        </w:rPr>
      </w:pPr>
      <w:r w:rsidRPr="00791892">
        <w:rPr>
          <w:i/>
          <w:color w:val="000000"/>
        </w:rPr>
        <w:t xml:space="preserve">Głos w temacie </w:t>
      </w:r>
      <w:r w:rsidR="00034779">
        <w:rPr>
          <w:i/>
          <w:color w:val="000000"/>
        </w:rPr>
        <w:t xml:space="preserve">kolejno </w:t>
      </w:r>
      <w:r w:rsidRPr="00791892">
        <w:rPr>
          <w:i/>
          <w:color w:val="000000"/>
        </w:rPr>
        <w:t>zabrali:</w:t>
      </w:r>
      <w:r>
        <w:rPr>
          <w:i/>
          <w:color w:val="000000"/>
        </w:rPr>
        <w:t xml:space="preserve"> </w:t>
      </w:r>
      <w:r w:rsidRPr="00791892">
        <w:rPr>
          <w:color w:val="000000"/>
        </w:rPr>
        <w:t xml:space="preserve">Radna Bogusława </w:t>
      </w:r>
      <w:proofErr w:type="spellStart"/>
      <w:r w:rsidRPr="00791892">
        <w:rPr>
          <w:color w:val="000000"/>
        </w:rPr>
        <w:t>Towalewska</w:t>
      </w:r>
      <w:proofErr w:type="spellEnd"/>
      <w:r w:rsidRPr="00791892">
        <w:rPr>
          <w:color w:val="000000"/>
        </w:rPr>
        <w:t xml:space="preserve">, </w:t>
      </w:r>
      <w:r w:rsidR="00034779">
        <w:rPr>
          <w:color w:val="000000"/>
        </w:rPr>
        <w:t xml:space="preserve">Radny Paweł Łakomy, </w:t>
      </w:r>
      <w:r w:rsidR="00034779" w:rsidRPr="00791892">
        <w:rPr>
          <w:color w:val="000000"/>
        </w:rPr>
        <w:t xml:space="preserve">Radna Bogusława </w:t>
      </w:r>
      <w:proofErr w:type="spellStart"/>
      <w:r w:rsidR="00034779" w:rsidRPr="00791892">
        <w:rPr>
          <w:color w:val="000000"/>
        </w:rPr>
        <w:t>Towalewska</w:t>
      </w:r>
      <w:proofErr w:type="spellEnd"/>
      <w:r w:rsidR="00034779">
        <w:rPr>
          <w:color w:val="000000"/>
        </w:rPr>
        <w:t>, Radny Paweł Łakomy.</w:t>
      </w:r>
    </w:p>
    <w:p w:rsidR="004204F7" w:rsidRDefault="004204F7" w:rsidP="004204F7">
      <w:pPr>
        <w:autoSpaceDE w:val="0"/>
        <w:jc w:val="both"/>
        <w:rPr>
          <w:color w:val="000000"/>
        </w:rPr>
      </w:pPr>
    </w:p>
    <w:p w:rsidR="004204F7" w:rsidRDefault="004204F7" w:rsidP="00846A5E">
      <w:pPr>
        <w:tabs>
          <w:tab w:val="left" w:pos="3402"/>
        </w:tabs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szCs w:val="24"/>
        </w:rPr>
        <w:t>Szalla</w:t>
      </w:r>
      <w:proofErr w:type="spellEnd"/>
      <w:r>
        <w:rPr>
          <w:rFonts w:eastAsia="Times New Roman"/>
          <w:b/>
          <w:szCs w:val="24"/>
        </w:rPr>
        <w:t xml:space="preserve"> </w:t>
      </w:r>
      <w:r w:rsidRPr="004204F7">
        <w:rPr>
          <w:rFonts w:eastAsia="Times New Roman"/>
          <w:szCs w:val="24"/>
        </w:rPr>
        <w:t>zarządził kilkuminutową przerwę, po przerwie wznowił obrady.</w:t>
      </w:r>
    </w:p>
    <w:p w:rsidR="004204F7" w:rsidRPr="004204F7" w:rsidRDefault="004204F7" w:rsidP="00846A5E">
      <w:pPr>
        <w:tabs>
          <w:tab w:val="left" w:pos="3402"/>
        </w:tabs>
        <w:autoSpaceDE w:val="0"/>
        <w:jc w:val="both"/>
        <w:rPr>
          <w:rFonts w:eastAsia="Times New Roman"/>
          <w:szCs w:val="24"/>
        </w:rPr>
      </w:pPr>
    </w:p>
    <w:p w:rsidR="00846A5E" w:rsidRDefault="00846A5E" w:rsidP="004204F7">
      <w:pPr>
        <w:tabs>
          <w:tab w:val="left" w:pos="3402"/>
        </w:tabs>
        <w:autoSpaceDE w:val="0"/>
        <w:jc w:val="right"/>
        <w:rPr>
          <w:rFonts w:eastAsia="Times New Roman"/>
          <w:i/>
          <w:szCs w:val="24"/>
        </w:rPr>
      </w:pPr>
      <w:r w:rsidRPr="00846A5E">
        <w:rPr>
          <w:rFonts w:eastAsia="Times New Roman"/>
          <w:szCs w:val="24"/>
        </w:rPr>
        <w:tab/>
      </w:r>
      <w:r w:rsidR="004204F7" w:rsidRPr="004204F7">
        <w:rPr>
          <w:rFonts w:eastAsia="Times New Roman"/>
          <w:i/>
          <w:szCs w:val="24"/>
        </w:rPr>
        <w:t>Po przerwie 17 Radnych</w:t>
      </w:r>
    </w:p>
    <w:p w:rsidR="004204F7" w:rsidRPr="004204F7" w:rsidRDefault="004204F7" w:rsidP="004204F7">
      <w:pPr>
        <w:tabs>
          <w:tab w:val="left" w:pos="3402"/>
        </w:tabs>
        <w:autoSpaceDE w:val="0"/>
        <w:jc w:val="right"/>
        <w:rPr>
          <w:rFonts w:eastAsia="Times New Roman"/>
          <w:i/>
          <w:szCs w:val="24"/>
        </w:rPr>
      </w:pPr>
    </w:p>
    <w:p w:rsidR="004204F7" w:rsidRDefault="004204F7" w:rsidP="00846A5E">
      <w:pPr>
        <w:tabs>
          <w:tab w:val="left" w:pos="3402"/>
        </w:tabs>
        <w:autoSpaceDE w:val="0"/>
        <w:jc w:val="both"/>
        <w:rPr>
          <w:rFonts w:eastAsia="Times New Roman"/>
          <w:szCs w:val="24"/>
        </w:rPr>
      </w:pPr>
      <w:r w:rsidRPr="004204F7">
        <w:rPr>
          <w:rFonts w:eastAsia="Times New Roman"/>
          <w:b/>
          <w:szCs w:val="24"/>
        </w:rPr>
        <w:t>Radny Paweł Łakomy</w:t>
      </w:r>
      <w:r>
        <w:rPr>
          <w:rFonts w:eastAsia="Times New Roman"/>
          <w:szCs w:val="24"/>
        </w:rPr>
        <w:t xml:space="preserve"> zgłosił autopoprawkę do projektu uchwały.</w:t>
      </w:r>
    </w:p>
    <w:p w:rsidR="004204F7" w:rsidRDefault="004204F7" w:rsidP="00846A5E">
      <w:pPr>
        <w:tabs>
          <w:tab w:val="left" w:pos="3402"/>
        </w:tabs>
        <w:autoSpaceDE w:val="0"/>
        <w:jc w:val="both"/>
        <w:rPr>
          <w:rFonts w:eastAsia="Times New Roman"/>
          <w:i/>
          <w:szCs w:val="24"/>
        </w:rPr>
      </w:pPr>
      <w:r w:rsidRPr="004204F7">
        <w:rPr>
          <w:rFonts w:eastAsia="Times New Roman"/>
          <w:i/>
          <w:szCs w:val="24"/>
        </w:rPr>
        <w:t xml:space="preserve">(Autopoprawka stanowi załącznik nr </w:t>
      </w:r>
      <w:r w:rsidR="00034779">
        <w:rPr>
          <w:rFonts w:eastAsia="Times New Roman"/>
          <w:i/>
          <w:szCs w:val="24"/>
        </w:rPr>
        <w:t xml:space="preserve">23 </w:t>
      </w:r>
      <w:r w:rsidRPr="004204F7">
        <w:rPr>
          <w:rFonts w:eastAsia="Times New Roman"/>
          <w:i/>
          <w:szCs w:val="24"/>
        </w:rPr>
        <w:t>do protokołu)</w:t>
      </w:r>
    </w:p>
    <w:p w:rsidR="004204F7" w:rsidRPr="00846A5E" w:rsidRDefault="004204F7" w:rsidP="004204F7">
      <w:pPr>
        <w:tabs>
          <w:tab w:val="left" w:pos="3402"/>
        </w:tabs>
        <w:autoSpaceDE w:val="0"/>
        <w:jc w:val="both"/>
        <w:rPr>
          <w:rFonts w:eastAsia="Times New Roman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szCs w:val="24"/>
        </w:rPr>
        <w:t xml:space="preserve">W związku z </w:t>
      </w:r>
      <w:r w:rsidR="00C90A47">
        <w:rPr>
          <w:rFonts w:eastAsia="Times New Roman"/>
          <w:szCs w:val="24"/>
        </w:rPr>
        <w:t>wyczerpaniem tematu</w:t>
      </w:r>
      <w:r w:rsidRPr="00846A5E">
        <w:rPr>
          <w:rFonts w:eastAsia="Times New Roman"/>
          <w:szCs w:val="24"/>
        </w:rPr>
        <w:t xml:space="preserve"> </w:t>
      </w:r>
      <w:r w:rsidRPr="00846A5E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szCs w:val="24"/>
        </w:rPr>
        <w:t>Szalla</w:t>
      </w:r>
      <w:proofErr w:type="spellEnd"/>
      <w:r w:rsidRPr="00846A5E">
        <w:rPr>
          <w:rFonts w:eastAsia="Times New Roman"/>
          <w:b/>
          <w:szCs w:val="24"/>
        </w:rPr>
        <w:t xml:space="preserve"> </w:t>
      </w:r>
      <w:r w:rsidRPr="00846A5E">
        <w:rPr>
          <w:rFonts w:eastAsia="Times New Roman"/>
          <w:szCs w:val="24"/>
          <w:lang w:eastAsia="en-US"/>
        </w:rPr>
        <w:t xml:space="preserve">poddał pod głosowanie wniosek o podjęcie uchwały </w:t>
      </w:r>
      <w:r w:rsidRPr="00846A5E">
        <w:rPr>
          <w:rFonts w:eastAsia="Times New Roman"/>
          <w:szCs w:val="24"/>
        </w:rPr>
        <w:t xml:space="preserve">w sprawie powołania, ustalenia przedmiotu działania oraz składu osobowego Komisji Spraw Społecznych Rady Miasta Wałcz </w:t>
      </w:r>
      <w:r w:rsidR="00034779">
        <w:rPr>
          <w:rFonts w:eastAsia="Times New Roman"/>
          <w:szCs w:val="24"/>
        </w:rPr>
        <w:t xml:space="preserve">wraz z autopoprawką </w:t>
      </w:r>
      <w:r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 w:rsidR="00034779">
        <w:rPr>
          <w:rFonts w:eastAsia="Times New Roman"/>
          <w:bCs/>
          <w:i/>
          <w:szCs w:val="24"/>
        </w:rPr>
        <w:t>24</w:t>
      </w:r>
      <w:r w:rsidRPr="00846A5E">
        <w:rPr>
          <w:rFonts w:eastAsia="Times New Roman"/>
          <w:bCs/>
          <w:i/>
          <w:szCs w:val="24"/>
        </w:rPr>
        <w:t xml:space="preserve"> do protokołu)</w:t>
      </w:r>
      <w:r w:rsidRPr="00846A5E">
        <w:rPr>
          <w:rFonts w:eastAsia="Times New Roman"/>
          <w:szCs w:val="24"/>
        </w:rPr>
        <w:t xml:space="preserve"> i stwierdził, że </w:t>
      </w:r>
      <w:r w:rsidRPr="00846A5E">
        <w:rPr>
          <w:rFonts w:eastAsia="Times New Roman"/>
          <w:b/>
          <w:szCs w:val="24"/>
        </w:rPr>
        <w:t xml:space="preserve">uchwała </w:t>
      </w:r>
      <w:r w:rsidR="00034779">
        <w:rPr>
          <w:rFonts w:eastAsia="Times New Roman"/>
          <w:b/>
          <w:szCs w:val="24"/>
        </w:rPr>
        <w:br/>
      </w:r>
      <w:r w:rsidRPr="00846A5E">
        <w:rPr>
          <w:rFonts w:eastAsia="Times New Roman"/>
          <w:b/>
          <w:szCs w:val="24"/>
        </w:rPr>
        <w:t xml:space="preserve">nr </w:t>
      </w:r>
      <w:r w:rsidR="00791892">
        <w:rPr>
          <w:rFonts w:eastAsia="Times New Roman"/>
          <w:b/>
          <w:szCs w:val="24"/>
        </w:rPr>
        <w:t>IX/VI/</w:t>
      </w:r>
      <w:r w:rsidR="004204F7">
        <w:rPr>
          <w:rFonts w:eastAsia="Times New Roman"/>
          <w:b/>
          <w:szCs w:val="24"/>
        </w:rPr>
        <w:t>51</w:t>
      </w:r>
      <w:r w:rsidRPr="00846A5E">
        <w:rPr>
          <w:rFonts w:eastAsia="Times New Roman"/>
          <w:b/>
          <w:szCs w:val="24"/>
        </w:rPr>
        <w:t xml:space="preserve">/24 w sprawie powołania, ustalenia przedmiotu działania oraz składu osobowego Komisji Spraw Społecznych Rady Miasta Wałcz </w:t>
      </w:r>
      <w:r w:rsidRPr="00846A5E">
        <w:rPr>
          <w:rFonts w:eastAsia="Times New Roman"/>
          <w:bCs/>
          <w:szCs w:val="24"/>
        </w:rPr>
        <w:t>z</w:t>
      </w:r>
      <w:r w:rsidRPr="00846A5E">
        <w:rPr>
          <w:rFonts w:eastAsia="Times New Roman"/>
          <w:szCs w:val="24"/>
        </w:rPr>
        <w:t>ostała podjęta jednogłośnie.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(Uchwała stanowi załącznik nr </w:t>
      </w:r>
      <w:r w:rsidR="009A1AEE">
        <w:rPr>
          <w:rFonts w:eastAsia="Times New Roman"/>
          <w:i/>
          <w:szCs w:val="24"/>
        </w:rPr>
        <w:t>25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Default="00846A5E" w:rsidP="00966A7D">
      <w:pPr>
        <w:jc w:val="both"/>
        <w:rPr>
          <w:b/>
          <w:iCs/>
        </w:rPr>
      </w:pPr>
    </w:p>
    <w:p w:rsidR="00846A5E" w:rsidRPr="00A006F6" w:rsidRDefault="00A006F6" w:rsidP="009A1AEE">
      <w:pPr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6</w:t>
      </w:r>
      <w:r w:rsidR="00846A5E" w:rsidRPr="00A006F6">
        <w:rPr>
          <w:rFonts w:eastAsia="Times New Roman"/>
          <w:b/>
          <w:szCs w:val="24"/>
        </w:rPr>
        <w:t>) w sprawie wyboru Przewodniczącego Komisji Spraw Społecznych Rady Miasta Wałcz.</w:t>
      </w:r>
    </w:p>
    <w:p w:rsidR="00846A5E" w:rsidRPr="00846A5E" w:rsidRDefault="00846A5E" w:rsidP="00846A5E">
      <w:pPr>
        <w:suppressAutoHyphens/>
        <w:autoSpaceDE w:val="0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9A1AEE">
        <w:rPr>
          <w:rFonts w:eastAsia="Times New Roman"/>
          <w:i/>
          <w:szCs w:val="24"/>
        </w:rPr>
        <w:t>2</w:t>
      </w:r>
      <w:r w:rsidRPr="00846A5E">
        <w:rPr>
          <w:rFonts w:eastAsia="Times New Roman"/>
          <w:i/>
          <w:szCs w:val="24"/>
        </w:rPr>
        <w:t>6 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9A1AEE">
        <w:rPr>
          <w:rFonts w:eastAsia="Times New Roman"/>
          <w:i/>
          <w:szCs w:val="24"/>
        </w:rPr>
        <w:t>45:29</w:t>
      </w:r>
      <w:r w:rsidRPr="00846A5E">
        <w:rPr>
          <w:rFonts w:eastAsia="Times New Roman"/>
          <w:i/>
          <w:szCs w:val="24"/>
        </w:rPr>
        <w:t xml:space="preserve"> – </w:t>
      </w:r>
      <w:r w:rsidR="009A1AEE">
        <w:rPr>
          <w:rFonts w:eastAsia="Times New Roman"/>
          <w:i/>
          <w:szCs w:val="24"/>
        </w:rPr>
        <w:t>48:07</w:t>
      </w:r>
      <w:r w:rsidRPr="00846A5E">
        <w:rPr>
          <w:rFonts w:eastAsia="Times New Roman"/>
          <w:i/>
          <w:szCs w:val="24"/>
        </w:rPr>
        <w:t>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B05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bCs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bCs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bCs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</w:rPr>
        <w:t xml:space="preserve">poprosił o zgłaszanie kandydatów na Przewodniczącego </w:t>
      </w:r>
      <w:r w:rsidRPr="00846A5E">
        <w:rPr>
          <w:rFonts w:eastAsia="Times New Roman"/>
          <w:szCs w:val="24"/>
        </w:rPr>
        <w:t>Komisji Spraw Społecznych Rady Miasta Wałcz.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szCs w:val="24"/>
        </w:rPr>
        <w:t xml:space="preserve">Radny </w:t>
      </w:r>
      <w:r w:rsidR="004204F7">
        <w:rPr>
          <w:rFonts w:eastAsia="Times New Roman"/>
          <w:b/>
          <w:szCs w:val="24"/>
        </w:rPr>
        <w:t>Sebastian Kwiatkowski</w:t>
      </w:r>
      <w:r w:rsidRPr="00846A5E">
        <w:rPr>
          <w:rFonts w:eastAsia="Times New Roman"/>
          <w:szCs w:val="24"/>
        </w:rPr>
        <w:t xml:space="preserve"> zgłosił kandydaturę Radnej Magdaleny Świątkowskiej</w:t>
      </w:r>
      <w:r w:rsidR="009A1AEE">
        <w:rPr>
          <w:rFonts w:eastAsia="Times New Roman"/>
          <w:szCs w:val="24"/>
        </w:rPr>
        <w:t xml:space="preserve"> na Przewodniczącą Komisji Spraw Społecznych Rady Miasta Wałcz.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szCs w:val="24"/>
        </w:rPr>
        <w:t xml:space="preserve">Radna Magdalena Świątkowska </w:t>
      </w:r>
      <w:r w:rsidRPr="00846A5E">
        <w:rPr>
          <w:rFonts w:eastAsia="Times New Roman"/>
          <w:szCs w:val="24"/>
        </w:rPr>
        <w:t>wyraziła zgodę.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846A5E" w:rsidRPr="00846A5E" w:rsidRDefault="009A1AEE" w:rsidP="00846A5E">
      <w:pPr>
        <w:autoSpaceDE w:val="0"/>
        <w:jc w:val="both"/>
        <w:rPr>
          <w:rFonts w:eastAsia="Times New Roman"/>
          <w:szCs w:val="24"/>
        </w:rPr>
      </w:pPr>
      <w:r>
        <w:rPr>
          <w:b/>
          <w:bCs/>
          <w:color w:val="000000"/>
        </w:rPr>
        <w:t xml:space="preserve">Przewodniczący Rady Miasta Dariusz </w:t>
      </w:r>
      <w:proofErr w:type="spellStart"/>
      <w:r>
        <w:rPr>
          <w:b/>
          <w:bCs/>
          <w:color w:val="000000"/>
        </w:rPr>
        <w:t>Szalla</w:t>
      </w:r>
      <w:proofErr w:type="spellEnd"/>
      <w:r>
        <w:rPr>
          <w:b/>
          <w:bCs/>
          <w:color w:val="000000"/>
        </w:rPr>
        <w:t xml:space="preserve"> </w:t>
      </w:r>
      <w:r w:rsidRPr="00DB56BB">
        <w:rPr>
          <w:bCs/>
          <w:color w:val="000000"/>
        </w:rPr>
        <w:t>zapytał, czy są jeszcze inne kandydatury?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="00846A5E" w:rsidRPr="00846A5E">
        <w:rPr>
          <w:rFonts w:eastAsia="Times New Roman"/>
          <w:color w:val="000000"/>
          <w:szCs w:val="24"/>
        </w:rPr>
        <w:t>W związku z brakiem innych kandydatów na Przewodnicząc</w:t>
      </w:r>
      <w:r w:rsidR="00877FE6">
        <w:rPr>
          <w:rFonts w:eastAsia="Times New Roman"/>
          <w:color w:val="000000"/>
          <w:szCs w:val="24"/>
        </w:rPr>
        <w:t>ego</w:t>
      </w:r>
      <w:r w:rsidR="00846A5E" w:rsidRPr="00846A5E">
        <w:rPr>
          <w:rFonts w:eastAsia="Times New Roman"/>
          <w:color w:val="000000"/>
          <w:szCs w:val="24"/>
        </w:rPr>
        <w:t xml:space="preserve"> Komisji Spraw Społecznych </w:t>
      </w:r>
      <w:r>
        <w:rPr>
          <w:rFonts w:eastAsia="Times New Roman"/>
          <w:color w:val="000000"/>
          <w:szCs w:val="24"/>
          <w:lang w:eastAsia="en-US"/>
        </w:rPr>
        <w:t xml:space="preserve">poddał pod głosowanie wniosek </w:t>
      </w:r>
      <w:r w:rsidR="00846A5E" w:rsidRPr="00846A5E">
        <w:rPr>
          <w:rFonts w:eastAsia="Times New Roman"/>
          <w:color w:val="000000"/>
          <w:szCs w:val="24"/>
          <w:lang w:eastAsia="en-US"/>
        </w:rPr>
        <w:t>o zamknięcie listy kandydatów na Przewodnicząc</w:t>
      </w:r>
      <w:r w:rsidR="00877FE6">
        <w:rPr>
          <w:rFonts w:eastAsia="Times New Roman"/>
          <w:color w:val="000000"/>
          <w:szCs w:val="24"/>
          <w:lang w:eastAsia="en-US"/>
        </w:rPr>
        <w:t>ego</w:t>
      </w:r>
      <w:r w:rsidR="00846A5E" w:rsidRPr="00846A5E">
        <w:rPr>
          <w:rFonts w:eastAsia="Times New Roman"/>
          <w:color w:val="000000"/>
          <w:szCs w:val="24"/>
          <w:lang w:eastAsia="en-US"/>
        </w:rPr>
        <w:t xml:space="preserve"> Komisji Spraw Społecznych Rady Miasta Wałcz</w:t>
      </w:r>
      <w:r w:rsidR="00846A5E" w:rsidRPr="00846A5E">
        <w:rPr>
          <w:rFonts w:eastAsia="Times New Roman"/>
          <w:szCs w:val="24"/>
        </w:rPr>
        <w:t xml:space="preserve"> </w:t>
      </w:r>
      <w:r w:rsidR="00846A5E"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>
        <w:rPr>
          <w:rFonts w:eastAsia="Times New Roman"/>
          <w:bCs/>
          <w:i/>
          <w:szCs w:val="24"/>
        </w:rPr>
        <w:t>2</w:t>
      </w:r>
      <w:r w:rsidR="00846A5E" w:rsidRPr="00846A5E">
        <w:rPr>
          <w:rFonts w:eastAsia="Times New Roman"/>
          <w:bCs/>
          <w:i/>
          <w:szCs w:val="24"/>
        </w:rPr>
        <w:t>7 do protokołu)</w:t>
      </w:r>
      <w:r w:rsidR="00846A5E" w:rsidRPr="00846A5E">
        <w:rPr>
          <w:rFonts w:eastAsia="Times New Roman"/>
          <w:szCs w:val="24"/>
        </w:rPr>
        <w:t xml:space="preserve"> i stwierdził, że wniosek został przyjęty jednogłośnie.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  <w:lang w:eastAsia="en-US"/>
        </w:rPr>
        <w:t xml:space="preserve">poddał pod głosowanie wniosek o podjęcie uchwały w </w:t>
      </w:r>
      <w:r w:rsidRPr="00846A5E">
        <w:rPr>
          <w:rFonts w:eastAsia="Times New Roman"/>
          <w:szCs w:val="24"/>
        </w:rPr>
        <w:t xml:space="preserve">sprawie wyboru Przewodniczącej Komisji Spraw Społecznych Rady Miasta Wałcz </w:t>
      </w:r>
      <w:r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 w:rsidR="009A1AEE">
        <w:rPr>
          <w:rFonts w:eastAsia="Times New Roman"/>
          <w:bCs/>
          <w:i/>
          <w:szCs w:val="24"/>
        </w:rPr>
        <w:t>2</w:t>
      </w:r>
      <w:r w:rsidRPr="00846A5E">
        <w:rPr>
          <w:rFonts w:eastAsia="Times New Roman"/>
          <w:bCs/>
          <w:i/>
          <w:szCs w:val="24"/>
        </w:rPr>
        <w:t>8 do protokołu)</w:t>
      </w:r>
      <w:r w:rsidRPr="00846A5E">
        <w:rPr>
          <w:rFonts w:eastAsia="Times New Roman"/>
          <w:szCs w:val="24"/>
        </w:rPr>
        <w:t xml:space="preserve"> i stwierdził, że </w:t>
      </w:r>
      <w:r w:rsidRPr="00846A5E">
        <w:rPr>
          <w:rFonts w:eastAsia="Times New Roman"/>
          <w:b/>
          <w:szCs w:val="24"/>
        </w:rPr>
        <w:t xml:space="preserve">uchwała </w:t>
      </w:r>
      <w:r w:rsidR="004204F7">
        <w:rPr>
          <w:rFonts w:eastAsia="Times New Roman"/>
          <w:b/>
          <w:szCs w:val="24"/>
        </w:rPr>
        <w:br/>
      </w:r>
      <w:r w:rsidRPr="00846A5E">
        <w:rPr>
          <w:rFonts w:eastAsia="Times New Roman"/>
          <w:b/>
          <w:szCs w:val="24"/>
        </w:rPr>
        <w:t xml:space="preserve">nr </w:t>
      </w:r>
      <w:r w:rsidR="00791892">
        <w:rPr>
          <w:rFonts w:eastAsia="Times New Roman"/>
          <w:b/>
          <w:szCs w:val="24"/>
        </w:rPr>
        <w:t>IX/VI/</w:t>
      </w:r>
      <w:r w:rsidR="004204F7">
        <w:rPr>
          <w:rFonts w:eastAsia="Times New Roman"/>
          <w:b/>
          <w:szCs w:val="24"/>
        </w:rPr>
        <w:t>52</w:t>
      </w:r>
      <w:r w:rsidRPr="00846A5E">
        <w:rPr>
          <w:rFonts w:eastAsia="Times New Roman"/>
          <w:b/>
          <w:szCs w:val="24"/>
        </w:rPr>
        <w:t xml:space="preserve">/24 </w:t>
      </w:r>
      <w:r w:rsidRPr="00846A5E">
        <w:rPr>
          <w:rFonts w:eastAsia="Times New Roman"/>
          <w:b/>
          <w:color w:val="000000"/>
          <w:szCs w:val="24"/>
          <w:lang w:eastAsia="en-US"/>
        </w:rPr>
        <w:t xml:space="preserve">w </w:t>
      </w:r>
      <w:r w:rsidRPr="00846A5E">
        <w:rPr>
          <w:rFonts w:eastAsia="Times New Roman"/>
          <w:b/>
          <w:szCs w:val="24"/>
        </w:rPr>
        <w:t xml:space="preserve">sprawie wyboru Przewodniczącej Komisji Spraw Społecznych Rady Miasta Wałcz </w:t>
      </w:r>
      <w:r w:rsidRPr="00846A5E">
        <w:rPr>
          <w:rFonts w:eastAsia="Times New Roman"/>
          <w:bCs/>
          <w:szCs w:val="24"/>
        </w:rPr>
        <w:t>z</w:t>
      </w:r>
      <w:r w:rsidRPr="00846A5E">
        <w:rPr>
          <w:rFonts w:eastAsia="Times New Roman"/>
          <w:szCs w:val="24"/>
        </w:rPr>
        <w:t xml:space="preserve">ostała podjęta </w:t>
      </w:r>
      <w:r w:rsidR="004204F7">
        <w:rPr>
          <w:rFonts w:eastAsia="Times New Roman"/>
          <w:szCs w:val="24"/>
        </w:rPr>
        <w:t>jednogłośnie</w:t>
      </w:r>
      <w:r w:rsidRPr="00846A5E">
        <w:rPr>
          <w:rFonts w:eastAsia="Times New Roman"/>
          <w:szCs w:val="24"/>
        </w:rPr>
        <w:t xml:space="preserve">. 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(Uchwała stanowi załącznik nr </w:t>
      </w:r>
      <w:r w:rsidR="009A1AEE">
        <w:rPr>
          <w:rFonts w:eastAsia="Times New Roman"/>
          <w:i/>
          <w:szCs w:val="24"/>
        </w:rPr>
        <w:t>2</w:t>
      </w:r>
      <w:r w:rsidRPr="00846A5E">
        <w:rPr>
          <w:rFonts w:eastAsia="Times New Roman"/>
          <w:i/>
          <w:szCs w:val="24"/>
        </w:rPr>
        <w:t>9 do protokołu)</w:t>
      </w:r>
    </w:p>
    <w:p w:rsidR="000105E6" w:rsidRPr="00EA7035" w:rsidRDefault="000105E6" w:rsidP="00966A7D">
      <w:pPr>
        <w:jc w:val="both"/>
        <w:rPr>
          <w:b/>
          <w:iCs/>
        </w:rPr>
      </w:pPr>
    </w:p>
    <w:p w:rsidR="00846A5E" w:rsidRPr="00EA7035" w:rsidRDefault="00EA7035" w:rsidP="009A1AEE">
      <w:pPr>
        <w:pStyle w:val="Akapitzlist"/>
        <w:tabs>
          <w:tab w:val="clear" w:pos="907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  <w:color w:val="FF0000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7) </w:t>
      </w:r>
      <w:r w:rsidR="00846A5E" w:rsidRPr="00EA7035">
        <w:rPr>
          <w:rFonts w:ascii="Times New Roman" w:eastAsia="Times New Roman" w:hAnsi="Times New Roman" w:cs="Times New Roman"/>
          <w:b/>
          <w:szCs w:val="24"/>
        </w:rPr>
        <w:t xml:space="preserve">w sprawie powołania, ustalenia przedmiotu działania oraz składu osobowego Komisji </w:t>
      </w:r>
      <w:r w:rsidR="00647921" w:rsidRPr="00EA7035">
        <w:rPr>
          <w:rFonts w:ascii="Times New Roman" w:eastAsia="Times New Roman" w:hAnsi="Times New Roman" w:cs="Times New Roman"/>
          <w:b/>
          <w:szCs w:val="24"/>
        </w:rPr>
        <w:t>Sportu, Kultury, Turystyki i Promocji</w:t>
      </w:r>
      <w:r w:rsidR="00846A5E" w:rsidRPr="00EA7035">
        <w:rPr>
          <w:rFonts w:ascii="Times New Roman" w:eastAsia="Times New Roman" w:hAnsi="Times New Roman" w:cs="Times New Roman"/>
          <w:b/>
          <w:szCs w:val="24"/>
        </w:rPr>
        <w:t xml:space="preserve"> Rady Miasta Wałcz.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9A1AEE">
        <w:rPr>
          <w:rFonts w:eastAsia="Times New Roman"/>
          <w:i/>
          <w:szCs w:val="24"/>
        </w:rPr>
        <w:t>30</w:t>
      </w:r>
      <w:r w:rsidRPr="00846A5E">
        <w:rPr>
          <w:rFonts w:eastAsia="Times New Roman"/>
          <w:i/>
          <w:szCs w:val="24"/>
        </w:rPr>
        <w:t xml:space="preserve"> 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9A1AEE">
        <w:rPr>
          <w:rFonts w:eastAsia="Times New Roman"/>
          <w:i/>
          <w:szCs w:val="24"/>
        </w:rPr>
        <w:t>48:08</w:t>
      </w:r>
      <w:r w:rsidRPr="00846A5E">
        <w:rPr>
          <w:rFonts w:eastAsia="Times New Roman"/>
          <w:i/>
          <w:szCs w:val="24"/>
        </w:rPr>
        <w:t xml:space="preserve"> – </w:t>
      </w:r>
      <w:r w:rsidR="000105E6">
        <w:rPr>
          <w:rFonts w:eastAsia="Times New Roman"/>
          <w:i/>
          <w:szCs w:val="24"/>
        </w:rPr>
        <w:t>53:51</w:t>
      </w:r>
      <w:r w:rsidRPr="00846A5E">
        <w:rPr>
          <w:rFonts w:eastAsia="Times New Roman"/>
          <w:i/>
          <w:szCs w:val="24"/>
        </w:rPr>
        <w:t xml:space="preserve">) 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0105E6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szCs w:val="24"/>
        </w:rPr>
        <w:t>Szalla</w:t>
      </w:r>
      <w:proofErr w:type="spellEnd"/>
      <w:r w:rsidRPr="00846A5E">
        <w:rPr>
          <w:rFonts w:eastAsia="Times New Roman"/>
          <w:b/>
          <w:szCs w:val="24"/>
        </w:rPr>
        <w:t xml:space="preserve"> </w:t>
      </w:r>
      <w:r w:rsidR="000105E6">
        <w:rPr>
          <w:rFonts w:eastAsia="Times New Roman"/>
          <w:szCs w:val="24"/>
        </w:rPr>
        <w:t xml:space="preserve">powiedział, </w:t>
      </w:r>
      <w:r w:rsidR="009A1AEE">
        <w:rPr>
          <w:rFonts w:eastAsia="Times New Roman"/>
          <w:szCs w:val="24"/>
        </w:rPr>
        <w:t>że w związku ze zmianami, które nastąpiły w wyniku zgłoszeń Radnych zapro</w:t>
      </w:r>
      <w:r w:rsidR="000105E6">
        <w:rPr>
          <w:rFonts w:eastAsia="Times New Roman"/>
          <w:szCs w:val="24"/>
        </w:rPr>
        <w:t>ponowany projekt uchwały ulega zmianie. Zapytał Radnego Pawła Łakomego, czy wyraża zgodę na zmianę?</w:t>
      </w:r>
    </w:p>
    <w:p w:rsidR="000105E6" w:rsidRDefault="000105E6" w:rsidP="00846A5E">
      <w:pPr>
        <w:autoSpaceDE w:val="0"/>
        <w:jc w:val="both"/>
        <w:rPr>
          <w:rFonts w:eastAsia="Times New Roman"/>
          <w:szCs w:val="24"/>
        </w:rPr>
      </w:pPr>
    </w:p>
    <w:p w:rsidR="000105E6" w:rsidRDefault="000105E6" w:rsidP="00846A5E">
      <w:pPr>
        <w:autoSpaceDE w:val="0"/>
        <w:jc w:val="both"/>
        <w:rPr>
          <w:rFonts w:eastAsia="Times New Roman"/>
          <w:szCs w:val="24"/>
        </w:rPr>
      </w:pPr>
      <w:r w:rsidRPr="000105E6">
        <w:rPr>
          <w:rFonts w:eastAsia="Times New Roman"/>
          <w:b/>
          <w:szCs w:val="24"/>
        </w:rPr>
        <w:t>Radny Paweł Łakomy</w:t>
      </w:r>
      <w:r>
        <w:rPr>
          <w:rFonts w:eastAsia="Times New Roman"/>
          <w:szCs w:val="24"/>
        </w:rPr>
        <w:t xml:space="preserve"> wyraził zgodę.</w:t>
      </w:r>
    </w:p>
    <w:p w:rsidR="000105E6" w:rsidRDefault="000105E6" w:rsidP="00846A5E">
      <w:pPr>
        <w:autoSpaceDE w:val="0"/>
        <w:jc w:val="both"/>
        <w:rPr>
          <w:rFonts w:eastAsia="Times New Roman"/>
          <w:szCs w:val="24"/>
        </w:rPr>
      </w:pPr>
    </w:p>
    <w:p w:rsidR="00647921" w:rsidRDefault="000105E6" w:rsidP="000105E6">
      <w:pPr>
        <w:tabs>
          <w:tab w:val="left" w:pos="3402"/>
        </w:tabs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szCs w:val="24"/>
        </w:rPr>
        <w:t>Szalla</w:t>
      </w:r>
      <w:proofErr w:type="spellEnd"/>
      <w:r w:rsidRPr="00846A5E">
        <w:rPr>
          <w:rFonts w:eastAsia="Times New Roman"/>
          <w:b/>
          <w:szCs w:val="24"/>
        </w:rPr>
        <w:t xml:space="preserve"> </w:t>
      </w:r>
      <w:r w:rsidRPr="00846A5E">
        <w:rPr>
          <w:rFonts w:eastAsia="Times New Roman"/>
          <w:szCs w:val="24"/>
        </w:rPr>
        <w:t>zapytał, czy są jakieś uwagi do projektu uchwały?</w:t>
      </w:r>
    </w:p>
    <w:p w:rsidR="000105E6" w:rsidRPr="000105E6" w:rsidRDefault="000105E6" w:rsidP="000105E6">
      <w:pPr>
        <w:tabs>
          <w:tab w:val="left" w:pos="3402"/>
        </w:tabs>
        <w:autoSpaceDE w:val="0"/>
        <w:jc w:val="both"/>
        <w:rPr>
          <w:rFonts w:eastAsia="Times New Roman"/>
          <w:b/>
          <w:szCs w:val="24"/>
        </w:rPr>
      </w:pPr>
    </w:p>
    <w:p w:rsidR="00647921" w:rsidRPr="000105E6" w:rsidRDefault="00647921" w:rsidP="00846A5E">
      <w:pPr>
        <w:tabs>
          <w:tab w:val="left" w:pos="3402"/>
        </w:tabs>
        <w:autoSpaceDE w:val="0"/>
        <w:jc w:val="both"/>
        <w:rPr>
          <w:rFonts w:eastAsia="Times New Roman"/>
          <w:szCs w:val="24"/>
        </w:rPr>
      </w:pPr>
      <w:r w:rsidRPr="009A1AEE">
        <w:rPr>
          <w:rFonts w:eastAsia="Times New Roman"/>
          <w:i/>
          <w:szCs w:val="24"/>
        </w:rPr>
        <w:t xml:space="preserve">Głos w temacie kolejno zabrali: </w:t>
      </w:r>
      <w:r>
        <w:rPr>
          <w:rFonts w:eastAsia="Times New Roman"/>
          <w:szCs w:val="24"/>
        </w:rPr>
        <w:t xml:space="preserve">Radna Bogusława </w:t>
      </w:r>
      <w:proofErr w:type="spellStart"/>
      <w:r>
        <w:rPr>
          <w:rFonts w:eastAsia="Times New Roman"/>
          <w:szCs w:val="24"/>
        </w:rPr>
        <w:t>Towalewska</w:t>
      </w:r>
      <w:proofErr w:type="spellEnd"/>
      <w:r>
        <w:rPr>
          <w:rFonts w:eastAsia="Times New Roman"/>
          <w:szCs w:val="24"/>
        </w:rPr>
        <w:t xml:space="preserve">, </w:t>
      </w:r>
      <w:r w:rsidRPr="000105E6">
        <w:rPr>
          <w:rFonts w:eastAsia="Times New Roman"/>
          <w:szCs w:val="24"/>
        </w:rPr>
        <w:t xml:space="preserve">Radny Paweł Łakomy, Sekretarz Miasta Magdalena Krawczyk, Radna Bogusława </w:t>
      </w:r>
      <w:proofErr w:type="spellStart"/>
      <w:r w:rsidRPr="000105E6">
        <w:rPr>
          <w:rFonts w:eastAsia="Times New Roman"/>
          <w:szCs w:val="24"/>
        </w:rPr>
        <w:t>Towalewska</w:t>
      </w:r>
      <w:proofErr w:type="spellEnd"/>
      <w:r w:rsidR="000105E6" w:rsidRPr="000105E6">
        <w:rPr>
          <w:rFonts w:eastAsia="Times New Roman"/>
          <w:szCs w:val="24"/>
        </w:rPr>
        <w:t>.</w:t>
      </w:r>
      <w:r w:rsidRPr="000105E6">
        <w:rPr>
          <w:rFonts w:eastAsia="Times New Roman"/>
          <w:szCs w:val="24"/>
        </w:rPr>
        <w:t xml:space="preserve"> </w:t>
      </w:r>
    </w:p>
    <w:p w:rsidR="00846A5E" w:rsidRPr="000105E6" w:rsidRDefault="00846A5E" w:rsidP="00846A5E">
      <w:pPr>
        <w:tabs>
          <w:tab w:val="left" w:pos="3402"/>
        </w:tabs>
        <w:autoSpaceDE w:val="0"/>
        <w:jc w:val="both"/>
        <w:rPr>
          <w:rFonts w:eastAsia="Times New Roman"/>
          <w:color w:val="FF0000"/>
          <w:szCs w:val="24"/>
        </w:rPr>
      </w:pPr>
      <w:r w:rsidRPr="000105E6">
        <w:rPr>
          <w:rFonts w:eastAsia="Times New Roman"/>
          <w:color w:val="FF0000"/>
          <w:szCs w:val="24"/>
        </w:rPr>
        <w:tab/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szCs w:val="24"/>
        </w:rPr>
        <w:t xml:space="preserve">W związku z </w:t>
      </w:r>
      <w:r w:rsidR="00647921">
        <w:rPr>
          <w:rFonts w:eastAsia="Times New Roman"/>
          <w:szCs w:val="24"/>
        </w:rPr>
        <w:t xml:space="preserve">wyczerpaniem tematu </w:t>
      </w:r>
      <w:r w:rsidRPr="00846A5E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szCs w:val="24"/>
        </w:rPr>
        <w:t>Szalla</w:t>
      </w:r>
      <w:proofErr w:type="spellEnd"/>
      <w:r w:rsidRPr="00846A5E">
        <w:rPr>
          <w:rFonts w:eastAsia="Times New Roman"/>
          <w:b/>
          <w:szCs w:val="24"/>
        </w:rPr>
        <w:t xml:space="preserve"> </w:t>
      </w:r>
      <w:r w:rsidRPr="00846A5E">
        <w:rPr>
          <w:rFonts w:eastAsia="Times New Roman"/>
          <w:szCs w:val="24"/>
          <w:lang w:eastAsia="en-US"/>
        </w:rPr>
        <w:t xml:space="preserve">poddał pod głosowanie wniosek o podjęcie uchwały </w:t>
      </w:r>
      <w:r w:rsidRPr="00846A5E">
        <w:rPr>
          <w:rFonts w:eastAsia="Times New Roman"/>
          <w:szCs w:val="24"/>
        </w:rPr>
        <w:t xml:space="preserve">w sprawie powołania, ustalenia przedmiotu działania oraz składu osobowego Komisji </w:t>
      </w:r>
      <w:r w:rsidR="00647921" w:rsidRPr="00647921">
        <w:rPr>
          <w:rFonts w:eastAsia="Times New Roman"/>
          <w:szCs w:val="24"/>
        </w:rPr>
        <w:t>Sportu, Kultury, Turystyki i Promocji</w:t>
      </w:r>
      <w:r w:rsidR="00647921" w:rsidRPr="00647921">
        <w:rPr>
          <w:rFonts w:eastAsia="Times New Roman"/>
          <w:b/>
          <w:szCs w:val="24"/>
        </w:rPr>
        <w:t xml:space="preserve"> </w:t>
      </w:r>
      <w:r w:rsidRPr="00846A5E">
        <w:rPr>
          <w:rFonts w:eastAsia="Times New Roman"/>
          <w:szCs w:val="24"/>
        </w:rPr>
        <w:t>Rady Miasta Wałcz</w:t>
      </w:r>
      <w:r w:rsidR="000F39BD">
        <w:rPr>
          <w:rFonts w:eastAsia="Times New Roman"/>
          <w:szCs w:val="24"/>
        </w:rPr>
        <w:t xml:space="preserve"> wraz ze zmianami</w:t>
      </w:r>
      <w:r w:rsidRPr="00846A5E">
        <w:rPr>
          <w:rFonts w:eastAsia="Times New Roman"/>
          <w:szCs w:val="24"/>
        </w:rPr>
        <w:t xml:space="preserve"> </w:t>
      </w:r>
      <w:r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 w:rsidR="000105E6">
        <w:rPr>
          <w:rFonts w:eastAsia="Times New Roman"/>
          <w:bCs/>
          <w:i/>
          <w:szCs w:val="24"/>
        </w:rPr>
        <w:t>31</w:t>
      </w:r>
      <w:r w:rsidRPr="00846A5E">
        <w:rPr>
          <w:rFonts w:eastAsia="Times New Roman"/>
          <w:bCs/>
          <w:i/>
          <w:szCs w:val="24"/>
        </w:rPr>
        <w:t xml:space="preserve">  do protokołu)</w:t>
      </w:r>
      <w:r w:rsidRPr="00846A5E">
        <w:rPr>
          <w:rFonts w:eastAsia="Times New Roman"/>
          <w:szCs w:val="24"/>
        </w:rPr>
        <w:t xml:space="preserve"> i stwierdził, że </w:t>
      </w:r>
      <w:r w:rsidRPr="00846A5E">
        <w:rPr>
          <w:rFonts w:eastAsia="Times New Roman"/>
          <w:b/>
          <w:szCs w:val="24"/>
        </w:rPr>
        <w:t xml:space="preserve">uchwała nr </w:t>
      </w:r>
      <w:r w:rsidR="00791892">
        <w:rPr>
          <w:rFonts w:eastAsia="Times New Roman"/>
          <w:b/>
          <w:szCs w:val="24"/>
        </w:rPr>
        <w:t>IX/VI/</w:t>
      </w:r>
      <w:r w:rsidR="000105E6">
        <w:rPr>
          <w:rFonts w:eastAsia="Times New Roman"/>
          <w:b/>
          <w:szCs w:val="24"/>
        </w:rPr>
        <w:t>53</w:t>
      </w:r>
      <w:r w:rsidR="00647921">
        <w:rPr>
          <w:rFonts w:eastAsia="Times New Roman"/>
          <w:b/>
          <w:szCs w:val="24"/>
        </w:rPr>
        <w:t xml:space="preserve">/24 </w:t>
      </w:r>
      <w:r w:rsidRPr="00846A5E">
        <w:rPr>
          <w:rFonts w:eastAsia="Times New Roman"/>
          <w:b/>
          <w:szCs w:val="24"/>
        </w:rPr>
        <w:t xml:space="preserve">w sprawie powołania, ustalenia przedmiotu działania oraz składu osobowego Komisji </w:t>
      </w:r>
      <w:r w:rsidR="00647921">
        <w:rPr>
          <w:rFonts w:eastAsia="Times New Roman"/>
          <w:b/>
          <w:szCs w:val="24"/>
        </w:rPr>
        <w:t xml:space="preserve">Sportu, Kultury, Turystyki i </w:t>
      </w:r>
      <w:r w:rsidR="00647921" w:rsidRPr="00647921">
        <w:rPr>
          <w:rFonts w:eastAsia="Times New Roman"/>
          <w:b/>
          <w:szCs w:val="24"/>
        </w:rPr>
        <w:t xml:space="preserve">Promocji </w:t>
      </w:r>
      <w:r w:rsidRPr="00846A5E">
        <w:rPr>
          <w:rFonts w:eastAsia="Times New Roman"/>
          <w:b/>
          <w:szCs w:val="24"/>
        </w:rPr>
        <w:t xml:space="preserve">Rady Miasta Wałcz </w:t>
      </w:r>
      <w:r w:rsidRPr="00846A5E">
        <w:rPr>
          <w:rFonts w:eastAsia="Times New Roman"/>
          <w:bCs/>
          <w:szCs w:val="24"/>
        </w:rPr>
        <w:t>z</w:t>
      </w:r>
      <w:r w:rsidRPr="00846A5E">
        <w:rPr>
          <w:rFonts w:eastAsia="Times New Roman"/>
          <w:szCs w:val="24"/>
        </w:rPr>
        <w:t xml:space="preserve">ostała podjęta </w:t>
      </w:r>
      <w:r w:rsidR="00647921">
        <w:rPr>
          <w:rFonts w:eastAsia="Times New Roman"/>
          <w:szCs w:val="24"/>
        </w:rPr>
        <w:t>większością głosów</w:t>
      </w:r>
      <w:r w:rsidRPr="00846A5E">
        <w:rPr>
          <w:rFonts w:eastAsia="Times New Roman"/>
          <w:szCs w:val="24"/>
        </w:rPr>
        <w:t>.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(Uchwała stanowi załącznik nr </w:t>
      </w:r>
      <w:r w:rsidR="000105E6">
        <w:rPr>
          <w:rFonts w:eastAsia="Times New Roman"/>
          <w:i/>
          <w:szCs w:val="24"/>
        </w:rPr>
        <w:t>32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Default="00846A5E" w:rsidP="00966A7D">
      <w:pPr>
        <w:jc w:val="both"/>
        <w:rPr>
          <w:b/>
          <w:iCs/>
        </w:rPr>
      </w:pPr>
    </w:p>
    <w:p w:rsidR="00846A5E" w:rsidRPr="00647921" w:rsidRDefault="00EA7035" w:rsidP="00846A5E">
      <w:pPr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8</w:t>
      </w:r>
      <w:r w:rsidR="00846A5E" w:rsidRPr="00846A5E">
        <w:rPr>
          <w:rFonts w:eastAsia="Times New Roman"/>
          <w:b/>
          <w:szCs w:val="24"/>
        </w:rPr>
        <w:t xml:space="preserve">) w sprawie wyboru Przewodniczącego Komisji </w:t>
      </w:r>
      <w:r w:rsidR="00647921">
        <w:rPr>
          <w:rFonts w:eastAsia="Times New Roman"/>
          <w:b/>
          <w:szCs w:val="24"/>
        </w:rPr>
        <w:t xml:space="preserve">Sportu, Kultury, Turystyki i </w:t>
      </w:r>
      <w:r w:rsidR="00647921" w:rsidRPr="00647921">
        <w:rPr>
          <w:rFonts w:eastAsia="Times New Roman"/>
          <w:b/>
          <w:szCs w:val="24"/>
        </w:rPr>
        <w:t xml:space="preserve">Promocji </w:t>
      </w:r>
      <w:r w:rsidR="00846A5E" w:rsidRPr="00647921">
        <w:rPr>
          <w:rFonts w:eastAsia="Times New Roman"/>
          <w:b/>
          <w:szCs w:val="24"/>
        </w:rPr>
        <w:t>Rady Miasta Wałcz.</w:t>
      </w:r>
    </w:p>
    <w:p w:rsidR="00846A5E" w:rsidRPr="00846A5E" w:rsidRDefault="00846A5E" w:rsidP="00846A5E">
      <w:pPr>
        <w:suppressAutoHyphens/>
        <w:autoSpaceDE w:val="0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0105E6">
        <w:rPr>
          <w:rFonts w:eastAsia="Times New Roman"/>
          <w:i/>
          <w:szCs w:val="24"/>
        </w:rPr>
        <w:t>33</w:t>
      </w:r>
      <w:r w:rsidRPr="00846A5E">
        <w:rPr>
          <w:rFonts w:eastAsia="Times New Roman"/>
          <w:i/>
          <w:szCs w:val="24"/>
        </w:rPr>
        <w:t xml:space="preserve"> 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0105E6">
        <w:rPr>
          <w:rFonts w:eastAsia="Times New Roman"/>
          <w:i/>
          <w:szCs w:val="24"/>
        </w:rPr>
        <w:t>53:52</w:t>
      </w:r>
      <w:r w:rsidRPr="00846A5E">
        <w:rPr>
          <w:rFonts w:eastAsia="Times New Roman"/>
          <w:i/>
          <w:szCs w:val="24"/>
        </w:rPr>
        <w:t xml:space="preserve"> – </w:t>
      </w:r>
      <w:r w:rsidR="00BF4F13">
        <w:rPr>
          <w:rFonts w:eastAsia="Times New Roman"/>
          <w:i/>
          <w:szCs w:val="24"/>
        </w:rPr>
        <w:t>56:49</w:t>
      </w:r>
      <w:r w:rsidRPr="00846A5E">
        <w:rPr>
          <w:rFonts w:eastAsia="Times New Roman"/>
          <w:i/>
          <w:szCs w:val="24"/>
        </w:rPr>
        <w:t>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B05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bCs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bCs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bCs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</w:rPr>
        <w:t xml:space="preserve">poprosił o zgłaszanie kandydatów na Przewodniczącego </w:t>
      </w:r>
      <w:r w:rsidRPr="00647921">
        <w:rPr>
          <w:rFonts w:eastAsia="Times New Roman"/>
          <w:szCs w:val="24"/>
        </w:rPr>
        <w:t xml:space="preserve">Komisji </w:t>
      </w:r>
      <w:r w:rsidR="00647921" w:rsidRPr="00647921">
        <w:rPr>
          <w:rFonts w:eastAsia="Times New Roman"/>
          <w:szCs w:val="24"/>
        </w:rPr>
        <w:t>Sportu, Kultury, Turystyki i Promocji</w:t>
      </w:r>
      <w:r w:rsidR="00647921" w:rsidRPr="00647921">
        <w:rPr>
          <w:rFonts w:eastAsia="Times New Roman"/>
          <w:b/>
          <w:szCs w:val="24"/>
        </w:rPr>
        <w:t xml:space="preserve"> </w:t>
      </w:r>
      <w:r w:rsidRPr="00846A5E">
        <w:rPr>
          <w:rFonts w:eastAsia="Times New Roman"/>
          <w:szCs w:val="24"/>
        </w:rPr>
        <w:t>Rady Miasta Wałcz.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szCs w:val="24"/>
        </w:rPr>
        <w:t>Radny Mateusz Bąk</w:t>
      </w:r>
      <w:r w:rsidRPr="00846A5E">
        <w:rPr>
          <w:rFonts w:eastAsia="Times New Roman"/>
          <w:szCs w:val="24"/>
        </w:rPr>
        <w:t xml:space="preserve"> zgłosił kandydaturę Radne</w:t>
      </w:r>
      <w:r w:rsidR="00647921">
        <w:rPr>
          <w:rFonts w:eastAsia="Times New Roman"/>
          <w:szCs w:val="24"/>
        </w:rPr>
        <w:t>go Pawła Łakomego</w:t>
      </w:r>
      <w:r w:rsidR="000105E6">
        <w:rPr>
          <w:rFonts w:eastAsia="Times New Roman"/>
          <w:szCs w:val="24"/>
        </w:rPr>
        <w:t xml:space="preserve"> </w:t>
      </w:r>
      <w:r w:rsidR="000105E6" w:rsidRPr="00846A5E">
        <w:rPr>
          <w:rFonts w:eastAsia="Times New Roman"/>
          <w:color w:val="000000"/>
          <w:szCs w:val="24"/>
        </w:rPr>
        <w:t xml:space="preserve">na Przewodniczącego </w:t>
      </w:r>
      <w:r w:rsidR="000105E6" w:rsidRPr="00647921">
        <w:rPr>
          <w:rFonts w:eastAsia="Times New Roman"/>
          <w:szCs w:val="24"/>
        </w:rPr>
        <w:t>Komisji Sportu, Kultury, Turystyki i Promocji</w:t>
      </w:r>
      <w:r w:rsidR="000105E6" w:rsidRPr="00647921">
        <w:rPr>
          <w:rFonts w:eastAsia="Times New Roman"/>
          <w:b/>
          <w:szCs w:val="24"/>
        </w:rPr>
        <w:t xml:space="preserve"> </w:t>
      </w:r>
      <w:r w:rsidR="000105E6">
        <w:rPr>
          <w:rFonts w:eastAsia="Times New Roman"/>
          <w:szCs w:val="24"/>
        </w:rPr>
        <w:t>Rady Miasta Wałcz.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846A5E" w:rsidRPr="00846A5E" w:rsidRDefault="00647921" w:rsidP="00846A5E">
      <w:pPr>
        <w:autoSpaceDE w:val="0"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Radny Paweł Łakomy </w:t>
      </w:r>
      <w:r>
        <w:rPr>
          <w:rFonts w:eastAsia="Times New Roman"/>
          <w:szCs w:val="24"/>
        </w:rPr>
        <w:t>wyraził</w:t>
      </w:r>
      <w:r w:rsidR="00846A5E" w:rsidRPr="00846A5E">
        <w:rPr>
          <w:rFonts w:eastAsia="Times New Roman"/>
          <w:szCs w:val="24"/>
        </w:rPr>
        <w:t xml:space="preserve"> zgodę.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846A5E" w:rsidRPr="00846A5E" w:rsidRDefault="000105E6" w:rsidP="00846A5E">
      <w:pPr>
        <w:autoSpaceDE w:val="0"/>
        <w:jc w:val="both"/>
        <w:rPr>
          <w:rFonts w:eastAsia="Times New Roman"/>
          <w:szCs w:val="24"/>
        </w:rPr>
      </w:pPr>
      <w:r>
        <w:rPr>
          <w:b/>
          <w:bCs/>
          <w:color w:val="000000"/>
        </w:rPr>
        <w:t xml:space="preserve">Przewodniczący Rady Miasta Dariusz </w:t>
      </w:r>
      <w:proofErr w:type="spellStart"/>
      <w:r>
        <w:rPr>
          <w:b/>
          <w:bCs/>
          <w:color w:val="000000"/>
        </w:rPr>
        <w:t>Szalla</w:t>
      </w:r>
      <w:proofErr w:type="spellEnd"/>
      <w:r>
        <w:rPr>
          <w:b/>
          <w:bCs/>
          <w:color w:val="000000"/>
        </w:rPr>
        <w:t xml:space="preserve"> </w:t>
      </w:r>
      <w:r w:rsidRPr="00DB56BB">
        <w:rPr>
          <w:bCs/>
          <w:color w:val="000000"/>
        </w:rPr>
        <w:t>zapytał, czy są jeszcze inne kandydatury?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="00846A5E" w:rsidRPr="00846A5E">
        <w:rPr>
          <w:rFonts w:eastAsia="Times New Roman"/>
          <w:color w:val="000000"/>
          <w:szCs w:val="24"/>
        </w:rPr>
        <w:t>W związku z brakiem innych kandydatów na Przewodnicząc</w:t>
      </w:r>
      <w:r>
        <w:rPr>
          <w:rFonts w:eastAsia="Times New Roman"/>
          <w:color w:val="000000"/>
          <w:szCs w:val="24"/>
        </w:rPr>
        <w:t>ego</w:t>
      </w:r>
      <w:r w:rsidR="00846A5E" w:rsidRPr="00846A5E">
        <w:rPr>
          <w:rFonts w:eastAsia="Times New Roman"/>
          <w:color w:val="000000"/>
          <w:szCs w:val="24"/>
        </w:rPr>
        <w:t xml:space="preserve"> Komisji </w:t>
      </w:r>
      <w:r w:rsidR="00647921" w:rsidRPr="00647921">
        <w:rPr>
          <w:rFonts w:eastAsia="Times New Roman"/>
          <w:szCs w:val="24"/>
        </w:rPr>
        <w:t xml:space="preserve">Sportu, Kultury, Turystyki i Promocji </w:t>
      </w:r>
      <w:r w:rsidR="00647921">
        <w:rPr>
          <w:rFonts w:eastAsia="Times New Roman"/>
          <w:color w:val="000000"/>
          <w:szCs w:val="24"/>
          <w:lang w:eastAsia="en-US"/>
        </w:rPr>
        <w:t xml:space="preserve">poddał pod głosowanie wniosek </w:t>
      </w:r>
      <w:r w:rsidR="00846A5E" w:rsidRPr="00846A5E">
        <w:rPr>
          <w:rFonts w:eastAsia="Times New Roman"/>
          <w:color w:val="000000"/>
          <w:szCs w:val="24"/>
          <w:lang w:eastAsia="en-US"/>
        </w:rPr>
        <w:t>o zamknięcie listy kandydatów na Przewodnicząc</w:t>
      </w:r>
      <w:r>
        <w:rPr>
          <w:rFonts w:eastAsia="Times New Roman"/>
          <w:color w:val="000000"/>
          <w:szCs w:val="24"/>
          <w:lang w:eastAsia="en-US"/>
        </w:rPr>
        <w:t>ego</w:t>
      </w:r>
      <w:r w:rsidR="00846A5E" w:rsidRPr="00846A5E">
        <w:rPr>
          <w:rFonts w:eastAsia="Times New Roman"/>
          <w:color w:val="000000"/>
          <w:szCs w:val="24"/>
          <w:lang w:eastAsia="en-US"/>
        </w:rPr>
        <w:t xml:space="preserve"> Komisji </w:t>
      </w:r>
      <w:r w:rsidR="00647921" w:rsidRPr="00647921">
        <w:rPr>
          <w:rFonts w:eastAsia="Times New Roman"/>
          <w:szCs w:val="24"/>
        </w:rPr>
        <w:t xml:space="preserve">Sportu, Kultury, Turystyki i Promocji </w:t>
      </w:r>
      <w:r w:rsidR="00846A5E" w:rsidRPr="00846A5E">
        <w:rPr>
          <w:rFonts w:eastAsia="Times New Roman"/>
          <w:color w:val="000000"/>
          <w:szCs w:val="24"/>
          <w:lang w:eastAsia="en-US"/>
        </w:rPr>
        <w:t>Rady Miasta Wałcz</w:t>
      </w:r>
      <w:r w:rsidR="00846A5E" w:rsidRPr="00846A5E">
        <w:rPr>
          <w:rFonts w:eastAsia="Times New Roman"/>
          <w:szCs w:val="24"/>
        </w:rPr>
        <w:t xml:space="preserve"> </w:t>
      </w:r>
      <w:r w:rsidR="00846A5E"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>
        <w:rPr>
          <w:rFonts w:eastAsia="Times New Roman"/>
          <w:bCs/>
          <w:i/>
          <w:szCs w:val="24"/>
        </w:rPr>
        <w:t>34</w:t>
      </w:r>
      <w:r w:rsidR="00846A5E" w:rsidRPr="00846A5E">
        <w:rPr>
          <w:rFonts w:eastAsia="Times New Roman"/>
          <w:bCs/>
          <w:i/>
          <w:szCs w:val="24"/>
        </w:rPr>
        <w:t xml:space="preserve"> do protokołu)</w:t>
      </w:r>
      <w:r w:rsidR="00846A5E" w:rsidRPr="00846A5E">
        <w:rPr>
          <w:rFonts w:eastAsia="Times New Roman"/>
          <w:szCs w:val="24"/>
        </w:rPr>
        <w:t xml:space="preserve"> i stwierdził, że wniosek został przyjęty jednogłośnie.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  <w:lang w:eastAsia="en-US"/>
        </w:rPr>
        <w:t xml:space="preserve">poddał pod głosowanie wniosek o podjęcie uchwały w </w:t>
      </w:r>
      <w:r w:rsidRPr="00846A5E">
        <w:rPr>
          <w:rFonts w:eastAsia="Times New Roman"/>
          <w:szCs w:val="24"/>
        </w:rPr>
        <w:t>sprawie wyboru Przewodnicząc</w:t>
      </w:r>
      <w:r w:rsidR="000105E6">
        <w:rPr>
          <w:rFonts w:eastAsia="Times New Roman"/>
          <w:szCs w:val="24"/>
        </w:rPr>
        <w:t>ego</w:t>
      </w:r>
      <w:r w:rsidRPr="00846A5E">
        <w:rPr>
          <w:rFonts w:eastAsia="Times New Roman"/>
          <w:szCs w:val="24"/>
        </w:rPr>
        <w:t xml:space="preserve"> Komisji </w:t>
      </w:r>
      <w:r w:rsidR="00647921" w:rsidRPr="00647921">
        <w:rPr>
          <w:rFonts w:eastAsia="Times New Roman"/>
          <w:szCs w:val="24"/>
        </w:rPr>
        <w:t>Sportu, Kultury, Turystyki i Promocji</w:t>
      </w:r>
      <w:r w:rsidR="00647921" w:rsidRPr="00647921">
        <w:rPr>
          <w:rFonts w:eastAsia="Times New Roman"/>
          <w:b/>
          <w:szCs w:val="24"/>
        </w:rPr>
        <w:t xml:space="preserve"> </w:t>
      </w:r>
      <w:r w:rsidRPr="00846A5E">
        <w:rPr>
          <w:rFonts w:eastAsia="Times New Roman"/>
          <w:szCs w:val="24"/>
        </w:rPr>
        <w:t xml:space="preserve">Rady Miasta Wałcz </w:t>
      </w:r>
      <w:r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 w:rsidR="00BF4F13">
        <w:rPr>
          <w:rFonts w:eastAsia="Times New Roman"/>
          <w:bCs/>
          <w:i/>
          <w:szCs w:val="24"/>
        </w:rPr>
        <w:t>35</w:t>
      </w:r>
      <w:r w:rsidRPr="00846A5E">
        <w:rPr>
          <w:rFonts w:eastAsia="Times New Roman"/>
          <w:bCs/>
          <w:i/>
          <w:szCs w:val="24"/>
        </w:rPr>
        <w:t xml:space="preserve"> do protokołu)</w:t>
      </w:r>
      <w:r w:rsidRPr="00846A5E">
        <w:rPr>
          <w:rFonts w:eastAsia="Times New Roman"/>
          <w:szCs w:val="24"/>
        </w:rPr>
        <w:t xml:space="preserve"> </w:t>
      </w:r>
      <w:r w:rsidR="00647921">
        <w:rPr>
          <w:rFonts w:eastAsia="Times New Roman"/>
          <w:szCs w:val="24"/>
        </w:rPr>
        <w:br/>
      </w:r>
      <w:r w:rsidRPr="00846A5E">
        <w:rPr>
          <w:rFonts w:eastAsia="Times New Roman"/>
          <w:szCs w:val="24"/>
        </w:rPr>
        <w:t xml:space="preserve">i stwierdził, że </w:t>
      </w:r>
      <w:r w:rsidRPr="00846A5E">
        <w:rPr>
          <w:rFonts w:eastAsia="Times New Roman"/>
          <w:b/>
          <w:szCs w:val="24"/>
        </w:rPr>
        <w:t xml:space="preserve">uchwała nr </w:t>
      </w:r>
      <w:r w:rsidR="00791892">
        <w:rPr>
          <w:rFonts w:eastAsia="Times New Roman"/>
          <w:b/>
          <w:szCs w:val="24"/>
        </w:rPr>
        <w:t>IX/VI/</w:t>
      </w:r>
      <w:r w:rsidR="00647921">
        <w:rPr>
          <w:rFonts w:eastAsia="Times New Roman"/>
          <w:b/>
          <w:szCs w:val="24"/>
        </w:rPr>
        <w:t>54</w:t>
      </w:r>
      <w:r w:rsidRPr="00846A5E">
        <w:rPr>
          <w:rFonts w:eastAsia="Times New Roman"/>
          <w:b/>
          <w:szCs w:val="24"/>
        </w:rPr>
        <w:t xml:space="preserve">/24 </w:t>
      </w:r>
      <w:r w:rsidRPr="00846A5E">
        <w:rPr>
          <w:rFonts w:eastAsia="Times New Roman"/>
          <w:b/>
          <w:color w:val="000000"/>
          <w:szCs w:val="24"/>
          <w:lang w:eastAsia="en-US"/>
        </w:rPr>
        <w:t xml:space="preserve">w </w:t>
      </w:r>
      <w:r w:rsidRPr="00846A5E">
        <w:rPr>
          <w:rFonts w:eastAsia="Times New Roman"/>
          <w:b/>
          <w:szCs w:val="24"/>
        </w:rPr>
        <w:t>sprawie wyboru Przewodniczące</w:t>
      </w:r>
      <w:r w:rsidR="00BF4F13">
        <w:rPr>
          <w:rFonts w:eastAsia="Times New Roman"/>
          <w:b/>
          <w:szCs w:val="24"/>
        </w:rPr>
        <w:t>go</w:t>
      </w:r>
      <w:r w:rsidRPr="00846A5E">
        <w:rPr>
          <w:rFonts w:eastAsia="Times New Roman"/>
          <w:b/>
          <w:szCs w:val="24"/>
        </w:rPr>
        <w:t xml:space="preserve"> Komisji </w:t>
      </w:r>
      <w:r w:rsidR="00647921">
        <w:rPr>
          <w:rFonts w:eastAsia="Times New Roman"/>
          <w:b/>
          <w:szCs w:val="24"/>
        </w:rPr>
        <w:t xml:space="preserve">Sportu, Kultury, Turystyki i </w:t>
      </w:r>
      <w:r w:rsidR="00647921" w:rsidRPr="00647921">
        <w:rPr>
          <w:rFonts w:eastAsia="Times New Roman"/>
          <w:b/>
          <w:szCs w:val="24"/>
        </w:rPr>
        <w:t xml:space="preserve">Promocji </w:t>
      </w:r>
      <w:r w:rsidRPr="00846A5E">
        <w:rPr>
          <w:rFonts w:eastAsia="Times New Roman"/>
          <w:b/>
          <w:szCs w:val="24"/>
        </w:rPr>
        <w:t xml:space="preserve">Rady Miasta Wałcz </w:t>
      </w:r>
      <w:r w:rsidRPr="00846A5E">
        <w:rPr>
          <w:rFonts w:eastAsia="Times New Roman"/>
          <w:bCs/>
          <w:szCs w:val="24"/>
        </w:rPr>
        <w:t>z</w:t>
      </w:r>
      <w:r w:rsidRPr="00846A5E">
        <w:rPr>
          <w:rFonts w:eastAsia="Times New Roman"/>
          <w:szCs w:val="24"/>
        </w:rPr>
        <w:t xml:space="preserve">ostała podjęta </w:t>
      </w:r>
      <w:r w:rsidR="00647921">
        <w:rPr>
          <w:rFonts w:eastAsia="Times New Roman"/>
          <w:szCs w:val="24"/>
        </w:rPr>
        <w:t>jednogłośnie</w:t>
      </w:r>
      <w:r w:rsidRPr="00846A5E">
        <w:rPr>
          <w:rFonts w:eastAsia="Times New Roman"/>
          <w:szCs w:val="24"/>
        </w:rPr>
        <w:t xml:space="preserve">. 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(Uchwała stanowi załącznik nr </w:t>
      </w:r>
      <w:r w:rsidR="00BF4F13">
        <w:rPr>
          <w:rFonts w:eastAsia="Times New Roman"/>
          <w:i/>
          <w:szCs w:val="24"/>
        </w:rPr>
        <w:t>36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Default="00846A5E" w:rsidP="00966A7D">
      <w:pPr>
        <w:jc w:val="both"/>
        <w:rPr>
          <w:b/>
          <w:iCs/>
        </w:rPr>
      </w:pPr>
    </w:p>
    <w:p w:rsidR="00846A5E" w:rsidRPr="00846A5E" w:rsidRDefault="00EA7035" w:rsidP="00846A5E">
      <w:pPr>
        <w:suppressAutoHyphens/>
        <w:autoSpaceDE w:val="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 xml:space="preserve">9) </w:t>
      </w:r>
      <w:r w:rsidR="00846A5E" w:rsidRPr="00846A5E">
        <w:rPr>
          <w:rFonts w:eastAsia="Times New Roman"/>
          <w:b/>
          <w:szCs w:val="24"/>
        </w:rPr>
        <w:t>w sprawie powołania Komisji Rewizyjnej Rady Miasta Wałcz.</w:t>
      </w:r>
    </w:p>
    <w:p w:rsidR="00846A5E" w:rsidRPr="00846A5E" w:rsidRDefault="00846A5E" w:rsidP="00846A5E">
      <w:pPr>
        <w:suppressAutoHyphens/>
        <w:autoSpaceDE w:val="0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>(Projekt uch</w:t>
      </w:r>
      <w:r w:rsidR="00BF4F13">
        <w:rPr>
          <w:rFonts w:eastAsia="Times New Roman"/>
          <w:i/>
          <w:szCs w:val="24"/>
        </w:rPr>
        <w:t>wały stanowi załącznik nr 37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BF4F13" w:rsidP="00846A5E">
      <w:pPr>
        <w:suppressAutoHyphens/>
        <w:autoSpaceDE w:val="0"/>
        <w:rPr>
          <w:rFonts w:eastAsia="Times New Roman"/>
          <w:i/>
          <w:szCs w:val="24"/>
        </w:rPr>
      </w:pPr>
      <w:r>
        <w:rPr>
          <w:rFonts w:eastAsia="Times New Roman"/>
          <w:i/>
          <w:szCs w:val="24"/>
        </w:rPr>
        <w:t>(Nagranie 56:50</w:t>
      </w:r>
      <w:r w:rsidR="00846A5E" w:rsidRPr="00846A5E">
        <w:rPr>
          <w:rFonts w:eastAsia="Times New Roman"/>
          <w:i/>
          <w:szCs w:val="24"/>
        </w:rPr>
        <w:t xml:space="preserve"> – </w:t>
      </w:r>
      <w:r>
        <w:rPr>
          <w:rFonts w:eastAsia="Times New Roman"/>
          <w:i/>
          <w:szCs w:val="24"/>
        </w:rPr>
        <w:t>57:55</w:t>
      </w:r>
      <w:r w:rsidR="00846A5E" w:rsidRPr="00846A5E">
        <w:rPr>
          <w:rFonts w:eastAsia="Times New Roman"/>
          <w:i/>
          <w:szCs w:val="24"/>
        </w:rPr>
        <w:t>)</w:t>
      </w:r>
    </w:p>
    <w:p w:rsidR="00933ED2" w:rsidRDefault="00933ED2" w:rsidP="00846A5E">
      <w:pPr>
        <w:autoSpaceDE w:val="0"/>
        <w:jc w:val="both"/>
        <w:rPr>
          <w:rFonts w:eastAsia="Times New Roman"/>
          <w:b/>
          <w:color w:val="000000"/>
          <w:szCs w:val="24"/>
        </w:rPr>
      </w:pPr>
    </w:p>
    <w:p w:rsidR="00933ED2" w:rsidRDefault="00933ED2" w:rsidP="00933ED2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B26B38">
        <w:rPr>
          <w:color w:val="000000"/>
        </w:rPr>
        <w:t xml:space="preserve">czy są jakieś uwagi </w:t>
      </w:r>
      <w:r w:rsidR="00877FE6">
        <w:rPr>
          <w:color w:val="000000"/>
        </w:rPr>
        <w:t xml:space="preserve">do </w:t>
      </w:r>
      <w:r>
        <w:rPr>
          <w:color w:val="000000"/>
        </w:rPr>
        <w:t>projektu uchwały?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  <w:lang w:eastAsia="en-US"/>
        </w:rPr>
      </w:pPr>
      <w:r w:rsidRPr="00846A5E">
        <w:rPr>
          <w:rFonts w:eastAsia="Times New Roman"/>
          <w:color w:val="000000"/>
          <w:szCs w:val="24"/>
        </w:rPr>
        <w:t xml:space="preserve">W związku z brakiem uwag </w:t>
      </w:r>
      <w:r w:rsidRPr="00846A5E">
        <w:rPr>
          <w:rFonts w:eastAsia="Times New Roman"/>
          <w:b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  <w:lang w:eastAsia="en-US"/>
        </w:rPr>
        <w:t xml:space="preserve">poddał pod głosowanie wniosek o podjęcie uchwały </w:t>
      </w:r>
      <w:r w:rsidRPr="00846A5E">
        <w:rPr>
          <w:rFonts w:eastAsia="Times New Roman"/>
          <w:szCs w:val="24"/>
        </w:rPr>
        <w:t xml:space="preserve">w sprawie powołania Komisji Rewizyjnej Rady Miasta Wałcz </w:t>
      </w:r>
      <w:r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 w:rsidR="00BF4F13">
        <w:rPr>
          <w:rFonts w:eastAsia="Times New Roman"/>
          <w:bCs/>
          <w:i/>
          <w:szCs w:val="24"/>
        </w:rPr>
        <w:t>38</w:t>
      </w:r>
      <w:r w:rsidRPr="00846A5E">
        <w:rPr>
          <w:rFonts w:eastAsia="Times New Roman"/>
          <w:bCs/>
          <w:i/>
          <w:szCs w:val="24"/>
        </w:rPr>
        <w:t xml:space="preserve"> do protokołu)</w:t>
      </w:r>
      <w:r w:rsidRPr="00846A5E">
        <w:rPr>
          <w:rFonts w:eastAsia="Times New Roman"/>
          <w:color w:val="000000"/>
          <w:szCs w:val="24"/>
          <w:lang w:eastAsia="en-US"/>
        </w:rPr>
        <w:t xml:space="preserve"> i</w:t>
      </w:r>
      <w:r w:rsidRPr="00846A5E">
        <w:rPr>
          <w:rFonts w:eastAsia="Times New Roman"/>
          <w:szCs w:val="24"/>
        </w:rPr>
        <w:t xml:space="preserve"> stwierdził, że </w:t>
      </w:r>
      <w:r w:rsidRPr="00846A5E">
        <w:rPr>
          <w:rFonts w:eastAsia="Times New Roman"/>
          <w:b/>
          <w:szCs w:val="24"/>
        </w:rPr>
        <w:t xml:space="preserve">uchwała nr </w:t>
      </w:r>
      <w:r w:rsidR="00791892">
        <w:rPr>
          <w:rFonts w:eastAsia="Times New Roman"/>
          <w:b/>
          <w:szCs w:val="24"/>
        </w:rPr>
        <w:t>IX/VI/</w:t>
      </w:r>
      <w:r w:rsidR="00933ED2">
        <w:rPr>
          <w:rFonts w:eastAsia="Times New Roman"/>
          <w:b/>
          <w:szCs w:val="24"/>
        </w:rPr>
        <w:t>5</w:t>
      </w:r>
      <w:r w:rsidRPr="00846A5E">
        <w:rPr>
          <w:rFonts w:eastAsia="Times New Roman"/>
          <w:b/>
          <w:szCs w:val="24"/>
        </w:rPr>
        <w:t xml:space="preserve">5/24 w sprawie powołania Komisji Rewizyjnej Rady Miasta Wałcz </w:t>
      </w:r>
      <w:r w:rsidRPr="00846A5E">
        <w:rPr>
          <w:rFonts w:eastAsia="Times New Roman"/>
          <w:bCs/>
          <w:szCs w:val="24"/>
        </w:rPr>
        <w:t>z</w:t>
      </w:r>
      <w:r w:rsidRPr="00846A5E">
        <w:rPr>
          <w:rFonts w:eastAsia="Times New Roman"/>
          <w:szCs w:val="24"/>
        </w:rPr>
        <w:t xml:space="preserve">ostała podjęta </w:t>
      </w:r>
      <w:r w:rsidR="00933ED2">
        <w:rPr>
          <w:rFonts w:eastAsia="Times New Roman"/>
          <w:szCs w:val="24"/>
        </w:rPr>
        <w:t>jednogłośnie</w:t>
      </w:r>
      <w:r w:rsidRPr="00846A5E">
        <w:rPr>
          <w:rFonts w:eastAsia="Times New Roman"/>
          <w:szCs w:val="24"/>
        </w:rPr>
        <w:t xml:space="preserve">. 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(Uchwała stanowi załącznik nr </w:t>
      </w:r>
      <w:r w:rsidR="00BF4F13">
        <w:rPr>
          <w:rFonts w:eastAsia="Times New Roman"/>
          <w:i/>
          <w:szCs w:val="24"/>
        </w:rPr>
        <w:t>39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color w:val="000000"/>
          <w:szCs w:val="24"/>
        </w:rPr>
      </w:pPr>
    </w:p>
    <w:p w:rsidR="00846A5E" w:rsidRPr="00846A5E" w:rsidRDefault="00EA7035" w:rsidP="00846A5E">
      <w:pPr>
        <w:suppressAutoHyphens/>
        <w:autoSpaceDE w:val="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10</w:t>
      </w:r>
      <w:r w:rsidR="00846A5E" w:rsidRPr="00846A5E">
        <w:rPr>
          <w:rFonts w:eastAsia="Times New Roman"/>
          <w:b/>
          <w:szCs w:val="24"/>
        </w:rPr>
        <w:t>) w sprawie wyboru Przewodniczącego Komisji Rewizyjnej Rady Miasta Wałcz.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BF4F13">
        <w:rPr>
          <w:rFonts w:eastAsia="Times New Roman"/>
          <w:i/>
          <w:szCs w:val="24"/>
        </w:rPr>
        <w:t>40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(Nagranie </w:t>
      </w:r>
      <w:r w:rsidR="00BF4F13">
        <w:rPr>
          <w:rFonts w:eastAsia="Times New Roman"/>
          <w:i/>
          <w:szCs w:val="24"/>
        </w:rPr>
        <w:t>57:56</w:t>
      </w:r>
      <w:r w:rsidRPr="00846A5E">
        <w:rPr>
          <w:rFonts w:eastAsia="Times New Roman"/>
          <w:i/>
          <w:szCs w:val="24"/>
        </w:rPr>
        <w:t xml:space="preserve"> – 1:</w:t>
      </w:r>
      <w:r w:rsidR="00BF4F13">
        <w:rPr>
          <w:rFonts w:eastAsia="Times New Roman"/>
          <w:i/>
          <w:szCs w:val="24"/>
        </w:rPr>
        <w:t>00:37</w:t>
      </w:r>
      <w:r w:rsidRPr="00846A5E">
        <w:rPr>
          <w:rFonts w:eastAsia="Times New Roman"/>
          <w:i/>
          <w:szCs w:val="24"/>
        </w:rPr>
        <w:t>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B05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  <w:r w:rsidRPr="00846A5E">
        <w:rPr>
          <w:rFonts w:eastAsia="Times New Roman"/>
          <w:b/>
          <w:bCs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bCs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bCs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</w:rPr>
        <w:t>poprosił o zgłaszanie kandydatów na Przewodniczącego Komisji Rewizyjnej Rady Miasta.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  <w:r w:rsidRPr="00846A5E">
        <w:rPr>
          <w:rFonts w:eastAsia="Times New Roman"/>
          <w:b/>
          <w:color w:val="000000"/>
          <w:szCs w:val="24"/>
        </w:rPr>
        <w:t xml:space="preserve">Radny </w:t>
      </w:r>
      <w:r w:rsidR="00933ED2">
        <w:rPr>
          <w:rFonts w:eastAsia="Times New Roman"/>
          <w:b/>
          <w:color w:val="000000"/>
          <w:szCs w:val="24"/>
        </w:rPr>
        <w:t>Paweł Łakomy</w:t>
      </w:r>
      <w:r w:rsidRPr="00846A5E">
        <w:rPr>
          <w:rFonts w:eastAsia="Times New Roman"/>
          <w:color w:val="000000"/>
          <w:szCs w:val="24"/>
        </w:rPr>
        <w:t xml:space="preserve"> zgłosił kandydaturę Radnej Małgorzaty </w:t>
      </w:r>
      <w:proofErr w:type="spellStart"/>
      <w:r w:rsidRPr="00846A5E">
        <w:rPr>
          <w:rFonts w:eastAsia="Times New Roman"/>
          <w:color w:val="000000"/>
          <w:szCs w:val="24"/>
        </w:rPr>
        <w:t>Piesiak</w:t>
      </w:r>
      <w:proofErr w:type="spellEnd"/>
      <w:r w:rsidRPr="00846A5E">
        <w:rPr>
          <w:rFonts w:eastAsia="Times New Roman"/>
          <w:color w:val="000000"/>
          <w:szCs w:val="24"/>
        </w:rPr>
        <w:t xml:space="preserve"> na Przewodniczącą Komisji Rewizyjnej.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  <w:r w:rsidRPr="00846A5E">
        <w:rPr>
          <w:rFonts w:eastAsia="Times New Roman"/>
          <w:b/>
          <w:color w:val="000000"/>
          <w:szCs w:val="24"/>
        </w:rPr>
        <w:t xml:space="preserve">Radna Małgorzata </w:t>
      </w:r>
      <w:proofErr w:type="spellStart"/>
      <w:r w:rsidRPr="00846A5E">
        <w:rPr>
          <w:rFonts w:eastAsia="Times New Roman"/>
          <w:b/>
          <w:color w:val="000000"/>
          <w:szCs w:val="24"/>
        </w:rPr>
        <w:t>Piesiak</w:t>
      </w:r>
      <w:proofErr w:type="spellEnd"/>
      <w:r w:rsidRPr="00846A5E">
        <w:rPr>
          <w:rFonts w:eastAsia="Times New Roman"/>
          <w:color w:val="000000"/>
          <w:szCs w:val="24"/>
        </w:rPr>
        <w:t xml:space="preserve"> wyraziła zgodę.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</w:p>
    <w:p w:rsidR="00846A5E" w:rsidRPr="00846A5E" w:rsidRDefault="00BF4F13" w:rsidP="00846A5E">
      <w:pPr>
        <w:autoSpaceDE w:val="0"/>
        <w:jc w:val="both"/>
        <w:rPr>
          <w:rFonts w:eastAsia="Times New Roman"/>
          <w:szCs w:val="24"/>
        </w:rPr>
      </w:pPr>
      <w:r>
        <w:rPr>
          <w:b/>
          <w:bCs/>
          <w:color w:val="000000"/>
        </w:rPr>
        <w:t xml:space="preserve">Przewodniczący Rady Miasta Dariusz </w:t>
      </w:r>
      <w:proofErr w:type="spellStart"/>
      <w:r>
        <w:rPr>
          <w:b/>
          <w:bCs/>
          <w:color w:val="000000"/>
        </w:rPr>
        <w:t>Szalla</w:t>
      </w:r>
      <w:proofErr w:type="spellEnd"/>
      <w:r>
        <w:rPr>
          <w:b/>
          <w:bCs/>
          <w:color w:val="000000"/>
        </w:rPr>
        <w:t xml:space="preserve"> </w:t>
      </w:r>
      <w:r w:rsidRPr="00DB56BB">
        <w:rPr>
          <w:bCs/>
          <w:color w:val="000000"/>
        </w:rPr>
        <w:t>zapytał, czy są jeszcze inne kandydatury?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="00846A5E" w:rsidRPr="00846A5E">
        <w:rPr>
          <w:rFonts w:eastAsia="Times New Roman"/>
          <w:color w:val="000000"/>
          <w:szCs w:val="24"/>
        </w:rPr>
        <w:t>W związku z brakiem innych kandydatów na Przewodnicząc</w:t>
      </w:r>
      <w:r w:rsidR="00877FE6">
        <w:rPr>
          <w:rFonts w:eastAsia="Times New Roman"/>
          <w:color w:val="000000"/>
          <w:szCs w:val="24"/>
        </w:rPr>
        <w:t>ego</w:t>
      </w:r>
      <w:r w:rsidR="00846A5E" w:rsidRPr="00846A5E">
        <w:rPr>
          <w:rFonts w:eastAsia="Times New Roman"/>
          <w:color w:val="000000"/>
          <w:szCs w:val="24"/>
        </w:rPr>
        <w:t xml:space="preserve"> Komisji Rewizyjnej</w:t>
      </w:r>
      <w:r w:rsidR="00846A5E" w:rsidRPr="00846A5E">
        <w:rPr>
          <w:rFonts w:eastAsia="Times New Roman"/>
          <w:b/>
          <w:color w:val="000000"/>
          <w:szCs w:val="24"/>
        </w:rPr>
        <w:t xml:space="preserve"> </w:t>
      </w:r>
      <w:r w:rsidR="00846A5E" w:rsidRPr="00846A5E">
        <w:rPr>
          <w:rFonts w:eastAsia="Times New Roman"/>
          <w:color w:val="000000"/>
          <w:szCs w:val="24"/>
          <w:lang w:eastAsia="en-US"/>
        </w:rPr>
        <w:t>poddał pod głosowanie wniosek o zamknięcie listy kandydatów na Przewodnicząc</w:t>
      </w:r>
      <w:r w:rsidR="00877FE6">
        <w:rPr>
          <w:rFonts w:eastAsia="Times New Roman"/>
          <w:color w:val="000000"/>
          <w:szCs w:val="24"/>
          <w:lang w:eastAsia="en-US"/>
        </w:rPr>
        <w:t>ego</w:t>
      </w:r>
      <w:r w:rsidR="00846A5E" w:rsidRPr="00846A5E">
        <w:rPr>
          <w:rFonts w:eastAsia="Times New Roman"/>
          <w:color w:val="000000"/>
          <w:szCs w:val="24"/>
          <w:lang w:eastAsia="en-US"/>
        </w:rPr>
        <w:t xml:space="preserve"> Komisji Rewizyjnej Rady Miasta Wałcz</w:t>
      </w:r>
      <w:r w:rsidR="00846A5E" w:rsidRPr="00846A5E">
        <w:rPr>
          <w:rFonts w:eastAsia="Times New Roman"/>
          <w:szCs w:val="24"/>
        </w:rPr>
        <w:t xml:space="preserve"> </w:t>
      </w:r>
      <w:r w:rsidR="00846A5E"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>
        <w:rPr>
          <w:rFonts w:eastAsia="Times New Roman"/>
          <w:bCs/>
          <w:i/>
          <w:szCs w:val="24"/>
        </w:rPr>
        <w:t>41</w:t>
      </w:r>
      <w:r w:rsidR="00846A5E" w:rsidRPr="00846A5E">
        <w:rPr>
          <w:rFonts w:eastAsia="Times New Roman"/>
          <w:bCs/>
          <w:i/>
          <w:szCs w:val="24"/>
        </w:rPr>
        <w:t xml:space="preserve"> do protokołu)</w:t>
      </w:r>
      <w:r w:rsidR="00846A5E" w:rsidRPr="00846A5E">
        <w:rPr>
          <w:rFonts w:eastAsia="Times New Roman"/>
          <w:szCs w:val="24"/>
        </w:rPr>
        <w:t xml:space="preserve"> i stwierdził, że wniosek został przyjęty jednogłośnie.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  <w:lang w:eastAsia="en-US"/>
        </w:rPr>
        <w:t xml:space="preserve">poddał pod głosowanie wniosek o podjęcie uchwały  w </w:t>
      </w:r>
      <w:r w:rsidRPr="00846A5E">
        <w:rPr>
          <w:rFonts w:eastAsia="Times New Roman"/>
          <w:szCs w:val="24"/>
        </w:rPr>
        <w:t xml:space="preserve">sprawie wyboru Przewodniczącej Komisji Rewizyjnej Rady Miasta Wałcz </w:t>
      </w:r>
      <w:r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 w:rsidR="00BF4F13">
        <w:rPr>
          <w:rFonts w:eastAsia="Times New Roman"/>
          <w:bCs/>
          <w:i/>
          <w:szCs w:val="24"/>
        </w:rPr>
        <w:t>42</w:t>
      </w:r>
      <w:r w:rsidRPr="00846A5E">
        <w:rPr>
          <w:rFonts w:eastAsia="Times New Roman"/>
          <w:bCs/>
          <w:i/>
          <w:szCs w:val="24"/>
        </w:rPr>
        <w:t xml:space="preserve"> do protokołu)</w:t>
      </w:r>
      <w:r w:rsidRPr="00846A5E">
        <w:rPr>
          <w:rFonts w:eastAsia="Times New Roman"/>
          <w:szCs w:val="24"/>
        </w:rPr>
        <w:t xml:space="preserve"> i stwierdził, że </w:t>
      </w:r>
      <w:r w:rsidRPr="00846A5E">
        <w:rPr>
          <w:rFonts w:eastAsia="Times New Roman"/>
          <w:b/>
          <w:szCs w:val="24"/>
        </w:rPr>
        <w:t xml:space="preserve">uchwała </w:t>
      </w:r>
      <w:r w:rsidRPr="00846A5E">
        <w:rPr>
          <w:rFonts w:eastAsia="Times New Roman"/>
          <w:b/>
          <w:szCs w:val="24"/>
        </w:rPr>
        <w:br/>
        <w:t xml:space="preserve">nr </w:t>
      </w:r>
      <w:r w:rsidR="00791892">
        <w:rPr>
          <w:rFonts w:eastAsia="Times New Roman"/>
          <w:b/>
          <w:szCs w:val="24"/>
        </w:rPr>
        <w:t>IX/VI/</w:t>
      </w:r>
      <w:r w:rsidR="007F2624">
        <w:rPr>
          <w:rFonts w:eastAsia="Times New Roman"/>
          <w:b/>
          <w:szCs w:val="24"/>
        </w:rPr>
        <w:t>5</w:t>
      </w:r>
      <w:r w:rsidRPr="00846A5E">
        <w:rPr>
          <w:rFonts w:eastAsia="Times New Roman"/>
          <w:b/>
          <w:szCs w:val="24"/>
        </w:rPr>
        <w:t xml:space="preserve">6/24 w sprawie wyboru Przewodniczącej Komisji Rewizyjnej Rady Miasta Wałcz </w:t>
      </w:r>
      <w:r w:rsidRPr="00846A5E">
        <w:rPr>
          <w:rFonts w:eastAsia="Times New Roman"/>
          <w:bCs/>
          <w:szCs w:val="24"/>
        </w:rPr>
        <w:t>z</w:t>
      </w:r>
      <w:r w:rsidRPr="00846A5E">
        <w:rPr>
          <w:rFonts w:eastAsia="Times New Roman"/>
          <w:szCs w:val="24"/>
        </w:rPr>
        <w:t xml:space="preserve">ostała podjęta </w:t>
      </w:r>
      <w:r w:rsidR="007F2624">
        <w:rPr>
          <w:rFonts w:eastAsia="Times New Roman"/>
          <w:szCs w:val="24"/>
        </w:rPr>
        <w:t>jednogłośnie</w:t>
      </w:r>
      <w:r w:rsidRPr="00846A5E">
        <w:rPr>
          <w:rFonts w:eastAsia="Times New Roman"/>
          <w:szCs w:val="24"/>
        </w:rPr>
        <w:t xml:space="preserve">. 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(Uchwała stanowi załącznik nr </w:t>
      </w:r>
      <w:r w:rsidR="00BF4F13">
        <w:rPr>
          <w:rFonts w:eastAsia="Times New Roman"/>
          <w:i/>
          <w:szCs w:val="24"/>
        </w:rPr>
        <w:t>43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</w:p>
    <w:p w:rsidR="00846A5E" w:rsidRPr="00846A5E" w:rsidRDefault="00EA7035" w:rsidP="00846A5E">
      <w:pPr>
        <w:suppressAutoHyphens/>
        <w:autoSpaceDE w:val="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11</w:t>
      </w:r>
      <w:r w:rsidR="00846A5E" w:rsidRPr="00846A5E">
        <w:rPr>
          <w:rFonts w:eastAsia="Times New Roman"/>
          <w:b/>
          <w:szCs w:val="24"/>
        </w:rPr>
        <w:t>) w sprawie powołania Komisji Skarg, Wniosków i Petycji Rady Miasta Wałcz.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BF4F13">
        <w:rPr>
          <w:rFonts w:eastAsia="Times New Roman"/>
          <w:i/>
          <w:szCs w:val="24"/>
        </w:rPr>
        <w:t>44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>(Nagranie 1:</w:t>
      </w:r>
      <w:r w:rsidR="00BF4F13">
        <w:rPr>
          <w:rFonts w:eastAsia="Times New Roman"/>
          <w:i/>
          <w:szCs w:val="24"/>
        </w:rPr>
        <w:t>00:38</w:t>
      </w:r>
      <w:r w:rsidRPr="00846A5E">
        <w:rPr>
          <w:rFonts w:eastAsia="Times New Roman"/>
          <w:i/>
          <w:szCs w:val="24"/>
        </w:rPr>
        <w:t xml:space="preserve"> – 1:</w:t>
      </w:r>
      <w:r w:rsidR="00BF4F13">
        <w:rPr>
          <w:rFonts w:eastAsia="Times New Roman"/>
          <w:i/>
          <w:szCs w:val="24"/>
        </w:rPr>
        <w:t>02:54</w:t>
      </w:r>
      <w:r w:rsidRPr="00846A5E">
        <w:rPr>
          <w:rFonts w:eastAsia="Times New Roman"/>
          <w:i/>
          <w:szCs w:val="24"/>
        </w:rPr>
        <w:t>)</w:t>
      </w:r>
    </w:p>
    <w:p w:rsidR="007F2624" w:rsidRDefault="007F2624" w:rsidP="00846A5E">
      <w:pPr>
        <w:autoSpaceDE w:val="0"/>
        <w:jc w:val="both"/>
        <w:rPr>
          <w:rFonts w:eastAsia="Times New Roman"/>
          <w:i/>
          <w:color w:val="00B050"/>
          <w:szCs w:val="24"/>
        </w:rPr>
      </w:pPr>
    </w:p>
    <w:p w:rsidR="00BF4F13" w:rsidRDefault="00BF4F13" w:rsidP="00BF4F13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szCs w:val="24"/>
        </w:rPr>
        <w:t>Szalla</w:t>
      </w:r>
      <w:proofErr w:type="spellEnd"/>
      <w:r w:rsidRPr="00846A5E">
        <w:rPr>
          <w:rFonts w:eastAsia="Times New Roman"/>
          <w:b/>
          <w:szCs w:val="24"/>
        </w:rPr>
        <w:t xml:space="preserve"> </w:t>
      </w:r>
      <w:r>
        <w:rPr>
          <w:rFonts w:eastAsia="Times New Roman"/>
          <w:szCs w:val="24"/>
        </w:rPr>
        <w:t>powiedział, że w związku ze zmianami, które nastąpiły w wyniku zgłoszeń Radnych zaproponowany projekt uchwały ulega zmianie. Zapytał Radnego Pawła Łakomego, czy wyraża zgodę na zmianę?</w:t>
      </w:r>
    </w:p>
    <w:p w:rsidR="00BF4F13" w:rsidRDefault="00BF4F13" w:rsidP="00BF4F13">
      <w:pPr>
        <w:autoSpaceDE w:val="0"/>
        <w:jc w:val="both"/>
        <w:rPr>
          <w:rFonts w:eastAsia="Times New Roman"/>
          <w:szCs w:val="24"/>
        </w:rPr>
      </w:pPr>
    </w:p>
    <w:p w:rsidR="00BF4F13" w:rsidRDefault="00BF4F13" w:rsidP="00BF4F13">
      <w:pPr>
        <w:autoSpaceDE w:val="0"/>
        <w:jc w:val="both"/>
        <w:rPr>
          <w:rFonts w:eastAsia="Times New Roman"/>
          <w:szCs w:val="24"/>
        </w:rPr>
      </w:pPr>
      <w:r w:rsidRPr="000105E6">
        <w:rPr>
          <w:rFonts w:eastAsia="Times New Roman"/>
          <w:b/>
          <w:szCs w:val="24"/>
        </w:rPr>
        <w:t>Radny Paweł Łakomy</w:t>
      </w:r>
      <w:r>
        <w:rPr>
          <w:rFonts w:eastAsia="Times New Roman"/>
          <w:szCs w:val="24"/>
        </w:rPr>
        <w:t xml:space="preserve"> wyraził zgodę.</w:t>
      </w:r>
    </w:p>
    <w:p w:rsidR="00BF4F13" w:rsidRDefault="00BF4F13" w:rsidP="00BF4F13">
      <w:pPr>
        <w:autoSpaceDE w:val="0"/>
        <w:jc w:val="both"/>
        <w:rPr>
          <w:rFonts w:eastAsia="Times New Roman"/>
          <w:szCs w:val="24"/>
        </w:rPr>
      </w:pPr>
    </w:p>
    <w:p w:rsidR="00BF4F13" w:rsidRDefault="00BF4F13" w:rsidP="00BF4F13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B26B38">
        <w:rPr>
          <w:color w:val="000000"/>
        </w:rPr>
        <w:t xml:space="preserve">czy są jakieś uwagi </w:t>
      </w:r>
      <w:r>
        <w:rPr>
          <w:color w:val="000000"/>
        </w:rPr>
        <w:t>projektu uchwały?</w:t>
      </w:r>
    </w:p>
    <w:p w:rsidR="00BF4F13" w:rsidRPr="00846A5E" w:rsidRDefault="00BF4F13" w:rsidP="00846A5E">
      <w:pPr>
        <w:autoSpaceDE w:val="0"/>
        <w:jc w:val="both"/>
        <w:rPr>
          <w:rFonts w:eastAsia="Times New Roman"/>
          <w:i/>
          <w:color w:val="00B05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color w:val="000000"/>
          <w:szCs w:val="24"/>
        </w:rPr>
        <w:t xml:space="preserve">W związku z brakiem </w:t>
      </w:r>
      <w:r w:rsidR="007F2624">
        <w:rPr>
          <w:rFonts w:eastAsia="Times New Roman"/>
          <w:color w:val="000000"/>
          <w:szCs w:val="24"/>
        </w:rPr>
        <w:t xml:space="preserve">uwag </w:t>
      </w:r>
      <w:r w:rsidRPr="00846A5E">
        <w:rPr>
          <w:rFonts w:eastAsia="Times New Roman"/>
          <w:b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  <w:lang w:eastAsia="en-US"/>
        </w:rPr>
        <w:t xml:space="preserve">poddał pod głosowanie wniosek o podjęcie uchwały </w:t>
      </w:r>
      <w:r w:rsidRPr="00846A5E">
        <w:rPr>
          <w:rFonts w:eastAsia="Times New Roman"/>
          <w:szCs w:val="24"/>
        </w:rPr>
        <w:t xml:space="preserve">w sprawie powołania Komisji Skarg, Wniosków </w:t>
      </w:r>
      <w:r w:rsidRPr="00846A5E">
        <w:rPr>
          <w:rFonts w:eastAsia="Times New Roman"/>
          <w:szCs w:val="24"/>
        </w:rPr>
        <w:br/>
        <w:t xml:space="preserve">i Petycji Rady Miasta Wałcz </w:t>
      </w:r>
      <w:r w:rsidR="00BF4F13">
        <w:rPr>
          <w:rFonts w:eastAsia="Times New Roman"/>
          <w:szCs w:val="24"/>
        </w:rPr>
        <w:t xml:space="preserve">ze zmianami </w:t>
      </w:r>
      <w:r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 w:rsidR="00BF4F13">
        <w:rPr>
          <w:rFonts w:eastAsia="Times New Roman"/>
          <w:bCs/>
          <w:i/>
          <w:szCs w:val="24"/>
        </w:rPr>
        <w:t>45</w:t>
      </w:r>
      <w:r w:rsidRPr="00846A5E">
        <w:rPr>
          <w:rFonts w:eastAsia="Times New Roman"/>
          <w:bCs/>
          <w:i/>
          <w:szCs w:val="24"/>
        </w:rPr>
        <w:t xml:space="preserve"> do protokołu)</w:t>
      </w:r>
      <w:r w:rsidRPr="00846A5E">
        <w:rPr>
          <w:rFonts w:eastAsia="Times New Roman"/>
          <w:szCs w:val="24"/>
        </w:rPr>
        <w:t xml:space="preserve"> i stwierdził, że </w:t>
      </w:r>
      <w:r w:rsidRPr="00846A5E">
        <w:rPr>
          <w:rFonts w:eastAsia="Times New Roman"/>
          <w:b/>
          <w:szCs w:val="24"/>
        </w:rPr>
        <w:t xml:space="preserve">uchwała nr </w:t>
      </w:r>
      <w:r w:rsidR="00791892">
        <w:rPr>
          <w:rFonts w:eastAsia="Times New Roman"/>
          <w:b/>
          <w:szCs w:val="24"/>
        </w:rPr>
        <w:t>IX/VI/</w:t>
      </w:r>
      <w:r w:rsidR="007F2624">
        <w:rPr>
          <w:rFonts w:eastAsia="Times New Roman"/>
          <w:b/>
          <w:szCs w:val="24"/>
        </w:rPr>
        <w:t>5</w:t>
      </w:r>
      <w:r w:rsidRPr="00846A5E">
        <w:rPr>
          <w:rFonts w:eastAsia="Times New Roman"/>
          <w:b/>
          <w:szCs w:val="24"/>
        </w:rPr>
        <w:t xml:space="preserve">7/24 w sprawie powołania Komisji Skarg, Wniosków i Petycji Rady Miasta Wałcz </w:t>
      </w:r>
      <w:r w:rsidRPr="00846A5E">
        <w:rPr>
          <w:rFonts w:eastAsia="Times New Roman"/>
          <w:bCs/>
          <w:szCs w:val="24"/>
        </w:rPr>
        <w:t>z</w:t>
      </w:r>
      <w:r w:rsidRPr="00846A5E">
        <w:rPr>
          <w:rFonts w:eastAsia="Times New Roman"/>
          <w:szCs w:val="24"/>
        </w:rPr>
        <w:t>ostała podjęta jednogłośnie.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(Uchwała stanowi załącznik nr </w:t>
      </w:r>
      <w:r w:rsidR="00BF4F13">
        <w:rPr>
          <w:rFonts w:eastAsia="Times New Roman"/>
          <w:i/>
          <w:szCs w:val="24"/>
        </w:rPr>
        <w:t>46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i/>
          <w:szCs w:val="24"/>
        </w:rPr>
      </w:pPr>
    </w:p>
    <w:p w:rsidR="00846A5E" w:rsidRPr="00846A5E" w:rsidRDefault="00EA7035" w:rsidP="00846A5E">
      <w:pPr>
        <w:suppressAutoHyphens/>
        <w:autoSpaceDE w:val="0"/>
        <w:jc w:val="both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12</w:t>
      </w:r>
      <w:r w:rsidR="00846A5E" w:rsidRPr="00846A5E">
        <w:rPr>
          <w:rFonts w:eastAsia="Times New Roman"/>
          <w:b/>
          <w:szCs w:val="24"/>
        </w:rPr>
        <w:t>) w sprawie wyboru Przewodniczącego Komisji Skarg, Wniosków i Petycji Rady Miasta Wałcz.</w:t>
      </w:r>
    </w:p>
    <w:p w:rsidR="00846A5E" w:rsidRPr="00846A5E" w:rsidRDefault="00846A5E" w:rsidP="00846A5E">
      <w:pPr>
        <w:suppressAutoHyphens/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(Projekt uchwały stanowi załącznik nr </w:t>
      </w:r>
      <w:r w:rsidR="00BF4F13">
        <w:rPr>
          <w:rFonts w:eastAsia="Times New Roman"/>
          <w:i/>
          <w:szCs w:val="24"/>
        </w:rPr>
        <w:t>47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>(Nagranie 1:</w:t>
      </w:r>
      <w:r w:rsidR="00BF4F13">
        <w:rPr>
          <w:rFonts w:eastAsia="Times New Roman"/>
          <w:i/>
          <w:szCs w:val="24"/>
        </w:rPr>
        <w:t>02:55</w:t>
      </w:r>
      <w:r w:rsidRPr="00846A5E">
        <w:rPr>
          <w:rFonts w:eastAsia="Times New Roman"/>
          <w:i/>
          <w:szCs w:val="24"/>
        </w:rPr>
        <w:t xml:space="preserve"> – 1:</w:t>
      </w:r>
      <w:r w:rsidR="00B4079D">
        <w:rPr>
          <w:rFonts w:eastAsia="Times New Roman"/>
          <w:i/>
          <w:szCs w:val="24"/>
        </w:rPr>
        <w:t>06:17</w:t>
      </w:r>
      <w:r w:rsidRPr="00846A5E">
        <w:rPr>
          <w:rFonts w:eastAsia="Times New Roman"/>
          <w:i/>
          <w:szCs w:val="24"/>
        </w:rPr>
        <w:t>)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B05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bCs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bCs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bCs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</w:rPr>
        <w:t xml:space="preserve">poprosił o zgłaszanie kandydatów na Przewodniczącego </w:t>
      </w:r>
      <w:r w:rsidRPr="00846A5E">
        <w:rPr>
          <w:rFonts w:eastAsia="Times New Roman"/>
          <w:szCs w:val="24"/>
        </w:rPr>
        <w:t>Komisji Skarg, Wniosków i Petycji Rady Miasta Wałcz.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  <w:r w:rsidRPr="00846A5E">
        <w:rPr>
          <w:rFonts w:eastAsia="Times New Roman"/>
          <w:b/>
          <w:color w:val="000000"/>
          <w:szCs w:val="24"/>
        </w:rPr>
        <w:t xml:space="preserve">Radny Krzysztof </w:t>
      </w:r>
      <w:proofErr w:type="spellStart"/>
      <w:r w:rsidRPr="00846A5E">
        <w:rPr>
          <w:rFonts w:eastAsia="Times New Roman"/>
          <w:b/>
          <w:color w:val="000000"/>
          <w:szCs w:val="24"/>
        </w:rPr>
        <w:t>Kałamoniak</w:t>
      </w:r>
      <w:proofErr w:type="spellEnd"/>
      <w:r w:rsidRPr="00846A5E">
        <w:rPr>
          <w:rFonts w:eastAsia="Times New Roman"/>
          <w:color w:val="000000"/>
          <w:szCs w:val="24"/>
        </w:rPr>
        <w:t xml:space="preserve"> zgłosił kandydaturę Radnej Magdaleny Terefenko na Przewodniczącą Komisji </w:t>
      </w:r>
      <w:r w:rsidRPr="00846A5E">
        <w:rPr>
          <w:rFonts w:eastAsia="Times New Roman"/>
          <w:szCs w:val="24"/>
        </w:rPr>
        <w:t>Skarg, Wniosków i Petycji Rady Miasta Wałcz.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color w:val="00000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b/>
          <w:color w:val="000000"/>
          <w:szCs w:val="24"/>
        </w:rPr>
      </w:pPr>
      <w:r w:rsidRPr="00846A5E">
        <w:rPr>
          <w:rFonts w:eastAsia="Times New Roman"/>
          <w:b/>
          <w:color w:val="000000"/>
          <w:szCs w:val="24"/>
        </w:rPr>
        <w:t xml:space="preserve">Radna Magdalena Terefenko </w:t>
      </w:r>
      <w:r w:rsidRPr="00846A5E">
        <w:rPr>
          <w:rFonts w:eastAsia="Times New Roman"/>
          <w:color w:val="000000"/>
          <w:szCs w:val="24"/>
        </w:rPr>
        <w:t>wyraziła zgodę.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color w:val="00B050"/>
          <w:szCs w:val="24"/>
        </w:rPr>
      </w:pPr>
    </w:p>
    <w:p w:rsidR="00846A5E" w:rsidRPr="00846A5E" w:rsidRDefault="00B4079D" w:rsidP="00846A5E">
      <w:pPr>
        <w:autoSpaceDE w:val="0"/>
        <w:jc w:val="both"/>
        <w:rPr>
          <w:rFonts w:eastAsia="Times New Roman"/>
          <w:szCs w:val="24"/>
        </w:rPr>
      </w:pPr>
      <w:r>
        <w:rPr>
          <w:b/>
          <w:bCs/>
          <w:color w:val="000000"/>
        </w:rPr>
        <w:t xml:space="preserve">Przewodniczący Rady Miasta Dariusz </w:t>
      </w:r>
      <w:proofErr w:type="spellStart"/>
      <w:r>
        <w:rPr>
          <w:b/>
          <w:bCs/>
          <w:color w:val="000000"/>
        </w:rPr>
        <w:t>Szalla</w:t>
      </w:r>
      <w:proofErr w:type="spellEnd"/>
      <w:r>
        <w:rPr>
          <w:b/>
          <w:bCs/>
          <w:color w:val="000000"/>
        </w:rPr>
        <w:t xml:space="preserve"> </w:t>
      </w:r>
      <w:r w:rsidRPr="00DB56BB">
        <w:rPr>
          <w:bCs/>
          <w:color w:val="000000"/>
        </w:rPr>
        <w:t>zapytał, czy są jeszcze inne kandydatury?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="00846A5E" w:rsidRPr="00846A5E">
        <w:rPr>
          <w:rFonts w:eastAsia="Times New Roman"/>
          <w:color w:val="000000"/>
          <w:szCs w:val="24"/>
        </w:rPr>
        <w:t>W związku z brakiem innych kandydatów na Przewodnicząc</w:t>
      </w:r>
      <w:r w:rsidR="00877FE6">
        <w:rPr>
          <w:rFonts w:eastAsia="Times New Roman"/>
          <w:color w:val="000000"/>
          <w:szCs w:val="24"/>
        </w:rPr>
        <w:t>ego</w:t>
      </w:r>
      <w:r w:rsidR="00846A5E" w:rsidRPr="00846A5E">
        <w:rPr>
          <w:rFonts w:eastAsia="Times New Roman"/>
          <w:color w:val="000000"/>
          <w:szCs w:val="24"/>
        </w:rPr>
        <w:t xml:space="preserve"> Komisji Skarg, Wniosków </w:t>
      </w:r>
      <w:r w:rsidR="00846A5E" w:rsidRPr="00846A5E">
        <w:rPr>
          <w:rFonts w:eastAsia="Times New Roman"/>
          <w:color w:val="000000"/>
          <w:szCs w:val="24"/>
        </w:rPr>
        <w:br/>
        <w:t xml:space="preserve">i Petycji </w:t>
      </w:r>
      <w:r>
        <w:rPr>
          <w:rFonts w:eastAsia="Times New Roman"/>
          <w:color w:val="000000"/>
          <w:szCs w:val="24"/>
          <w:lang w:eastAsia="en-US"/>
        </w:rPr>
        <w:t xml:space="preserve">poddał pod głosowanie wniosek </w:t>
      </w:r>
      <w:r w:rsidR="00846A5E" w:rsidRPr="00846A5E">
        <w:rPr>
          <w:rFonts w:eastAsia="Times New Roman"/>
          <w:color w:val="000000"/>
          <w:szCs w:val="24"/>
          <w:lang w:eastAsia="en-US"/>
        </w:rPr>
        <w:t>o zamknięcie listy kandydatów na Przewodnicząc</w:t>
      </w:r>
      <w:r w:rsidR="00877FE6">
        <w:rPr>
          <w:rFonts w:eastAsia="Times New Roman"/>
          <w:color w:val="000000"/>
          <w:szCs w:val="24"/>
          <w:lang w:eastAsia="en-US"/>
        </w:rPr>
        <w:t>ego</w:t>
      </w:r>
      <w:r w:rsidR="00846A5E" w:rsidRPr="00846A5E">
        <w:rPr>
          <w:rFonts w:eastAsia="Times New Roman"/>
          <w:color w:val="000000"/>
          <w:szCs w:val="24"/>
          <w:lang w:eastAsia="en-US"/>
        </w:rPr>
        <w:t xml:space="preserve"> Komisji Skarg, Wniosków i Petycji Rady Miasta Wałcz</w:t>
      </w:r>
      <w:r w:rsidR="00846A5E" w:rsidRPr="00846A5E">
        <w:rPr>
          <w:rFonts w:eastAsia="Times New Roman"/>
          <w:szCs w:val="24"/>
        </w:rPr>
        <w:t xml:space="preserve"> </w:t>
      </w:r>
      <w:r w:rsidR="00846A5E"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>
        <w:rPr>
          <w:rFonts w:eastAsia="Times New Roman"/>
          <w:bCs/>
          <w:i/>
          <w:szCs w:val="24"/>
        </w:rPr>
        <w:t>48</w:t>
      </w:r>
      <w:r w:rsidR="00846A5E" w:rsidRPr="00846A5E">
        <w:rPr>
          <w:rFonts w:eastAsia="Times New Roman"/>
          <w:bCs/>
          <w:i/>
          <w:szCs w:val="24"/>
        </w:rPr>
        <w:t xml:space="preserve"> do protokołu)</w:t>
      </w:r>
      <w:r>
        <w:rPr>
          <w:rFonts w:eastAsia="Times New Roman"/>
          <w:szCs w:val="24"/>
        </w:rPr>
        <w:t xml:space="preserve"> </w:t>
      </w:r>
      <w:r w:rsidR="00846A5E" w:rsidRPr="00846A5E">
        <w:rPr>
          <w:rFonts w:eastAsia="Times New Roman"/>
          <w:szCs w:val="24"/>
        </w:rPr>
        <w:t>i stwierdził, że wniosek został przyjęty jednogłośnie.</w:t>
      </w:r>
    </w:p>
    <w:p w:rsidR="00846A5E" w:rsidRPr="00846A5E" w:rsidRDefault="00846A5E" w:rsidP="00846A5E">
      <w:pPr>
        <w:autoSpaceDE w:val="0"/>
        <w:jc w:val="both"/>
        <w:rPr>
          <w:rFonts w:eastAsia="Times New Roman"/>
          <w:i/>
          <w:color w:val="00B050"/>
          <w:szCs w:val="24"/>
        </w:rPr>
      </w:pPr>
    </w:p>
    <w:p w:rsidR="00846A5E" w:rsidRPr="00846A5E" w:rsidRDefault="00846A5E" w:rsidP="00846A5E">
      <w:pPr>
        <w:autoSpaceDE w:val="0"/>
        <w:jc w:val="both"/>
        <w:rPr>
          <w:rFonts w:eastAsia="Times New Roman"/>
          <w:szCs w:val="24"/>
        </w:rPr>
      </w:pPr>
      <w:r w:rsidRPr="00846A5E">
        <w:rPr>
          <w:rFonts w:eastAsia="Times New Roman"/>
          <w:b/>
          <w:color w:val="000000"/>
          <w:szCs w:val="24"/>
        </w:rPr>
        <w:t xml:space="preserve">Przewodniczący Rady Miasta Dariusz </w:t>
      </w:r>
      <w:proofErr w:type="spellStart"/>
      <w:r w:rsidRPr="00846A5E">
        <w:rPr>
          <w:rFonts w:eastAsia="Times New Roman"/>
          <w:b/>
          <w:color w:val="000000"/>
          <w:szCs w:val="24"/>
        </w:rPr>
        <w:t>Szalla</w:t>
      </w:r>
      <w:proofErr w:type="spellEnd"/>
      <w:r w:rsidRPr="00846A5E">
        <w:rPr>
          <w:rFonts w:eastAsia="Times New Roman"/>
          <w:b/>
          <w:color w:val="000000"/>
          <w:szCs w:val="24"/>
        </w:rPr>
        <w:t xml:space="preserve"> </w:t>
      </w:r>
      <w:r w:rsidRPr="00846A5E">
        <w:rPr>
          <w:rFonts w:eastAsia="Times New Roman"/>
          <w:color w:val="000000"/>
          <w:szCs w:val="24"/>
          <w:lang w:eastAsia="en-US"/>
        </w:rPr>
        <w:t xml:space="preserve">poddał pod głosowanie wniosek o podjęcie uchwały  w </w:t>
      </w:r>
      <w:r w:rsidRPr="00846A5E">
        <w:rPr>
          <w:rFonts w:eastAsia="Times New Roman"/>
          <w:szCs w:val="24"/>
        </w:rPr>
        <w:t xml:space="preserve">sprawie wyboru Przewodniczącej Komisji Skarg, Wniosków i Petycji Rady Miasta Wałcz </w:t>
      </w:r>
      <w:r w:rsidRPr="00846A5E">
        <w:rPr>
          <w:rFonts w:eastAsia="Times New Roman"/>
          <w:bCs/>
          <w:i/>
          <w:szCs w:val="24"/>
        </w:rPr>
        <w:t xml:space="preserve">(imienny wykaz głosowania stanowi załącznik nr </w:t>
      </w:r>
      <w:r w:rsidR="00B4079D">
        <w:rPr>
          <w:rFonts w:eastAsia="Times New Roman"/>
          <w:bCs/>
          <w:i/>
          <w:szCs w:val="24"/>
        </w:rPr>
        <w:t xml:space="preserve">49 </w:t>
      </w:r>
      <w:r w:rsidRPr="00846A5E">
        <w:rPr>
          <w:rFonts w:eastAsia="Times New Roman"/>
          <w:bCs/>
          <w:i/>
          <w:szCs w:val="24"/>
        </w:rPr>
        <w:t>do protokołu)</w:t>
      </w:r>
      <w:r w:rsidRPr="00846A5E">
        <w:rPr>
          <w:rFonts w:eastAsia="Times New Roman"/>
          <w:szCs w:val="24"/>
        </w:rPr>
        <w:t xml:space="preserve"> i stwierdził, że </w:t>
      </w:r>
      <w:r w:rsidRPr="00846A5E">
        <w:rPr>
          <w:rFonts w:eastAsia="Times New Roman"/>
          <w:b/>
          <w:szCs w:val="24"/>
        </w:rPr>
        <w:t xml:space="preserve">uchwała nr </w:t>
      </w:r>
      <w:r w:rsidR="00791892">
        <w:rPr>
          <w:rFonts w:eastAsia="Times New Roman"/>
          <w:b/>
          <w:szCs w:val="24"/>
        </w:rPr>
        <w:t>IX/VI/</w:t>
      </w:r>
      <w:r w:rsidR="007F2624">
        <w:rPr>
          <w:rFonts w:eastAsia="Times New Roman"/>
          <w:b/>
          <w:szCs w:val="24"/>
        </w:rPr>
        <w:t>5</w:t>
      </w:r>
      <w:r w:rsidRPr="00846A5E">
        <w:rPr>
          <w:rFonts w:eastAsia="Times New Roman"/>
          <w:b/>
          <w:szCs w:val="24"/>
        </w:rPr>
        <w:t xml:space="preserve">8/24 w sprawie wyboru Przewodniczącej Komisji Skarg, Wniosków </w:t>
      </w:r>
      <w:r w:rsidRPr="00846A5E">
        <w:rPr>
          <w:rFonts w:eastAsia="Times New Roman"/>
          <w:b/>
          <w:szCs w:val="24"/>
        </w:rPr>
        <w:br/>
        <w:t xml:space="preserve">i Petycji Rady Miasta Wałcz </w:t>
      </w:r>
      <w:r w:rsidRPr="00846A5E">
        <w:rPr>
          <w:rFonts w:eastAsia="Times New Roman"/>
          <w:bCs/>
          <w:szCs w:val="24"/>
        </w:rPr>
        <w:t>z</w:t>
      </w:r>
      <w:r w:rsidRPr="00846A5E">
        <w:rPr>
          <w:rFonts w:eastAsia="Times New Roman"/>
          <w:szCs w:val="24"/>
        </w:rPr>
        <w:t xml:space="preserve">ostała podjęta </w:t>
      </w:r>
      <w:r w:rsidR="007F2624">
        <w:rPr>
          <w:rFonts w:eastAsia="Times New Roman"/>
          <w:szCs w:val="24"/>
        </w:rPr>
        <w:t>jednogłośnie</w:t>
      </w:r>
      <w:r w:rsidRPr="00846A5E">
        <w:rPr>
          <w:rFonts w:eastAsia="Times New Roman"/>
          <w:szCs w:val="24"/>
        </w:rPr>
        <w:t xml:space="preserve">. </w:t>
      </w:r>
    </w:p>
    <w:p w:rsidR="00846A5E" w:rsidRPr="00846A5E" w:rsidRDefault="00846A5E" w:rsidP="00846A5E">
      <w:pPr>
        <w:jc w:val="both"/>
        <w:rPr>
          <w:rFonts w:eastAsia="Times New Roman"/>
          <w:i/>
          <w:szCs w:val="24"/>
        </w:rPr>
      </w:pPr>
      <w:r w:rsidRPr="00846A5E">
        <w:rPr>
          <w:rFonts w:eastAsia="Times New Roman"/>
          <w:i/>
          <w:szCs w:val="24"/>
        </w:rPr>
        <w:t xml:space="preserve">(Uchwała stanowi załącznik nr </w:t>
      </w:r>
      <w:r w:rsidR="00B4079D">
        <w:rPr>
          <w:rFonts w:eastAsia="Times New Roman"/>
          <w:i/>
          <w:szCs w:val="24"/>
        </w:rPr>
        <w:t>50</w:t>
      </w:r>
      <w:r w:rsidRPr="00846A5E">
        <w:rPr>
          <w:rFonts w:eastAsia="Times New Roman"/>
          <w:i/>
          <w:szCs w:val="24"/>
        </w:rPr>
        <w:t xml:space="preserve"> do protokołu)</w:t>
      </w:r>
    </w:p>
    <w:p w:rsidR="00846A5E" w:rsidRDefault="00846A5E" w:rsidP="00966A7D">
      <w:pPr>
        <w:jc w:val="both"/>
        <w:rPr>
          <w:b/>
          <w:iCs/>
        </w:rPr>
      </w:pPr>
    </w:p>
    <w:p w:rsidR="00846A5E" w:rsidRDefault="00EA7035" w:rsidP="00846A5E">
      <w:pPr>
        <w:jc w:val="both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13) </w:t>
      </w:r>
      <w:r w:rsidR="00846A5E" w:rsidRPr="00846A5E">
        <w:rPr>
          <w:b/>
          <w:color w:val="000000" w:themeColor="text1"/>
          <w:szCs w:val="24"/>
        </w:rPr>
        <w:t>zmieniająca uchwałę VIII/LXXX/633/23 w sprawie planu pracy Rady Miasta Wałcz na 2024 rok.</w:t>
      </w:r>
    </w:p>
    <w:p w:rsidR="00846A5E" w:rsidRDefault="00846A5E" w:rsidP="00846A5E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B4079D">
        <w:rPr>
          <w:bCs/>
          <w:i/>
        </w:rPr>
        <w:t>51</w:t>
      </w:r>
      <w:r w:rsidRPr="00794677">
        <w:rPr>
          <w:bCs/>
          <w:i/>
        </w:rPr>
        <w:t xml:space="preserve"> do protokołu</w:t>
      </w:r>
      <w:r>
        <w:rPr>
          <w:bCs/>
          <w:i/>
        </w:rPr>
        <w:t>)</w:t>
      </w:r>
    </w:p>
    <w:p w:rsidR="00846A5E" w:rsidRDefault="00846A5E" w:rsidP="00846A5E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B4079D">
        <w:rPr>
          <w:bCs/>
          <w:i/>
        </w:rPr>
        <w:t>1:06:18</w:t>
      </w:r>
      <w:r w:rsidRPr="00794677">
        <w:rPr>
          <w:bCs/>
          <w:i/>
        </w:rPr>
        <w:t xml:space="preserve"> – </w:t>
      </w:r>
      <w:r w:rsidR="00B4079D">
        <w:rPr>
          <w:bCs/>
          <w:i/>
        </w:rPr>
        <w:t>1:07:50</w:t>
      </w:r>
      <w:r w:rsidRPr="00794677">
        <w:rPr>
          <w:bCs/>
          <w:i/>
        </w:rPr>
        <w:t>)</w:t>
      </w:r>
    </w:p>
    <w:p w:rsidR="00846A5E" w:rsidRDefault="00846A5E" w:rsidP="00846A5E">
      <w:pPr>
        <w:jc w:val="both"/>
        <w:rPr>
          <w:bCs/>
          <w:i/>
        </w:rPr>
      </w:pPr>
    </w:p>
    <w:p w:rsidR="007F2624" w:rsidRDefault="007F2624" w:rsidP="007F262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B26B38">
        <w:rPr>
          <w:color w:val="000000"/>
        </w:rPr>
        <w:t xml:space="preserve">czy są jakieś uwagi </w:t>
      </w:r>
      <w:r w:rsidR="00877FE6">
        <w:rPr>
          <w:color w:val="000000"/>
        </w:rPr>
        <w:t xml:space="preserve">do </w:t>
      </w:r>
      <w:r>
        <w:rPr>
          <w:color w:val="000000"/>
        </w:rPr>
        <w:t>projektu uchwały?</w:t>
      </w:r>
    </w:p>
    <w:p w:rsidR="007F2624" w:rsidRPr="00846A5E" w:rsidRDefault="007F2624" w:rsidP="00846A5E">
      <w:pPr>
        <w:jc w:val="both"/>
        <w:rPr>
          <w:bCs/>
          <w:i/>
        </w:rPr>
      </w:pPr>
    </w:p>
    <w:p w:rsidR="00846A5E" w:rsidRPr="007F2624" w:rsidRDefault="00846A5E" w:rsidP="00846A5E">
      <w:pPr>
        <w:jc w:val="both"/>
        <w:rPr>
          <w:b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 w:rsidR="007F2624">
        <w:rPr>
          <w:color w:val="000000"/>
          <w:lang w:eastAsia="en-US"/>
        </w:rPr>
        <w:t xml:space="preserve"> </w:t>
      </w:r>
      <w:r w:rsidR="007F2624" w:rsidRPr="007F2624">
        <w:rPr>
          <w:color w:val="000000" w:themeColor="text1"/>
          <w:szCs w:val="24"/>
        </w:rPr>
        <w:t>zmieniającej uchwałę VIII/LXXX/633/23 w sprawie planu pracy Rady Miasta Wałcz na 2024 rok</w:t>
      </w:r>
      <w:r w:rsidR="007F2624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</w:t>
      </w:r>
      <w:r w:rsidR="007F2624">
        <w:rPr>
          <w:bCs/>
          <w:i/>
        </w:rPr>
        <w:br/>
      </w:r>
      <w:r w:rsidRPr="0080165A">
        <w:rPr>
          <w:bCs/>
          <w:i/>
        </w:rPr>
        <w:t xml:space="preserve">nr </w:t>
      </w:r>
      <w:r w:rsidR="00B4079D">
        <w:rPr>
          <w:bCs/>
          <w:i/>
        </w:rPr>
        <w:t>52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IX/IV/</w:t>
      </w:r>
      <w:r w:rsidR="007F2624">
        <w:rPr>
          <w:b/>
        </w:rPr>
        <w:t>59</w:t>
      </w:r>
      <w:r>
        <w:rPr>
          <w:b/>
        </w:rPr>
        <w:t xml:space="preserve">/24 </w:t>
      </w:r>
      <w:r w:rsidR="007F2624" w:rsidRPr="00846A5E">
        <w:rPr>
          <w:b/>
          <w:color w:val="000000" w:themeColor="text1"/>
          <w:szCs w:val="24"/>
        </w:rPr>
        <w:t>zmieniająca uchwałę VIII/LXXX/633/23 w sprawie planu prac</w:t>
      </w:r>
      <w:r w:rsidR="007F2624">
        <w:rPr>
          <w:b/>
          <w:color w:val="000000" w:themeColor="text1"/>
          <w:szCs w:val="24"/>
        </w:rPr>
        <w:t>y Rady Miasta Wałcz na 2024 rok</w:t>
      </w:r>
      <w:r w:rsidR="007F2624">
        <w:rPr>
          <w:b/>
        </w:rPr>
        <w:t xml:space="preserve"> </w:t>
      </w:r>
      <w:r>
        <w:t xml:space="preserve">została podjęta </w:t>
      </w:r>
      <w:r w:rsidR="007F2624">
        <w:t>większością głosów</w:t>
      </w:r>
      <w:r>
        <w:t>.</w:t>
      </w:r>
    </w:p>
    <w:p w:rsidR="00846A5E" w:rsidRDefault="00846A5E" w:rsidP="00846A5E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B4079D">
        <w:rPr>
          <w:i/>
        </w:rPr>
        <w:t>53</w:t>
      </w:r>
      <w:r>
        <w:rPr>
          <w:i/>
        </w:rPr>
        <w:t xml:space="preserve"> do protokołu)</w:t>
      </w:r>
    </w:p>
    <w:p w:rsidR="00846A5E" w:rsidRDefault="00846A5E" w:rsidP="00966A7D">
      <w:pPr>
        <w:jc w:val="both"/>
        <w:rPr>
          <w:b/>
          <w:iCs/>
        </w:rPr>
      </w:pPr>
    </w:p>
    <w:p w:rsidR="00E602A7" w:rsidRDefault="00EA7035" w:rsidP="00966A7D">
      <w:pPr>
        <w:jc w:val="both"/>
        <w:rPr>
          <w:b/>
          <w:iCs/>
        </w:rPr>
      </w:pPr>
      <w:r>
        <w:rPr>
          <w:b/>
          <w:iCs/>
        </w:rPr>
        <w:t xml:space="preserve">14) </w:t>
      </w:r>
      <w:r w:rsidR="00E602A7" w:rsidRPr="00E602A7">
        <w:rPr>
          <w:b/>
          <w:iCs/>
        </w:rPr>
        <w:t>w sprawie zmian budżetu Gminy Miejskiej Wałcz na 2024 r.</w:t>
      </w:r>
    </w:p>
    <w:p w:rsidR="00E602A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B4079D">
        <w:rPr>
          <w:bCs/>
          <w:i/>
        </w:rPr>
        <w:t>54</w:t>
      </w:r>
      <w:r w:rsidRPr="00794677">
        <w:rPr>
          <w:bCs/>
          <w:i/>
        </w:rPr>
        <w:t xml:space="preserve"> do protokołu</w:t>
      </w:r>
      <w:r w:rsidR="00E602A7">
        <w:rPr>
          <w:bCs/>
          <w:i/>
        </w:rPr>
        <w:t>)</w:t>
      </w:r>
    </w:p>
    <w:p w:rsidR="00966A7D" w:rsidRDefault="00966A7D" w:rsidP="007F262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B4079D">
        <w:rPr>
          <w:bCs/>
          <w:i/>
        </w:rPr>
        <w:t>1:07:51</w:t>
      </w:r>
      <w:r w:rsidRPr="00794677">
        <w:rPr>
          <w:bCs/>
          <w:i/>
        </w:rPr>
        <w:t xml:space="preserve"> – </w:t>
      </w:r>
      <w:r w:rsidR="00B4079D">
        <w:rPr>
          <w:bCs/>
          <w:i/>
        </w:rPr>
        <w:t>1:10:48</w:t>
      </w:r>
      <w:r w:rsidRPr="00794677">
        <w:rPr>
          <w:bCs/>
          <w:i/>
        </w:rPr>
        <w:t>)</w:t>
      </w:r>
    </w:p>
    <w:p w:rsidR="00B4079D" w:rsidRPr="007F2624" w:rsidRDefault="00B4079D" w:rsidP="007F2624">
      <w:pPr>
        <w:jc w:val="both"/>
        <w:rPr>
          <w:bCs/>
          <w:i/>
        </w:rPr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7F2624" w:rsidRDefault="007F2624" w:rsidP="00966A7D">
      <w:pPr>
        <w:autoSpaceDE w:val="0"/>
        <w:jc w:val="both"/>
        <w:rPr>
          <w:color w:val="000000"/>
        </w:rPr>
      </w:pPr>
    </w:p>
    <w:p w:rsidR="007F2624" w:rsidRDefault="007F2624" w:rsidP="00966A7D">
      <w:pPr>
        <w:autoSpaceDE w:val="0"/>
        <w:jc w:val="both"/>
        <w:rPr>
          <w:color w:val="000000"/>
        </w:rPr>
      </w:pPr>
      <w:r w:rsidRPr="00B4079D">
        <w:rPr>
          <w:i/>
          <w:color w:val="000000"/>
        </w:rPr>
        <w:t>Głos w temacie zabra</w:t>
      </w:r>
      <w:r w:rsidR="00B4079D">
        <w:rPr>
          <w:i/>
          <w:color w:val="000000"/>
        </w:rPr>
        <w:t>ły</w:t>
      </w:r>
      <w:r w:rsidRPr="00B4079D">
        <w:rPr>
          <w:i/>
          <w:color w:val="000000"/>
        </w:rPr>
        <w:t>:</w:t>
      </w:r>
      <w:r>
        <w:rPr>
          <w:color w:val="000000"/>
        </w:rPr>
        <w:t xml:space="preserve"> Radna Bogusława </w:t>
      </w:r>
      <w:proofErr w:type="spellStart"/>
      <w:r>
        <w:rPr>
          <w:color w:val="000000"/>
        </w:rPr>
        <w:t>Towalewska</w:t>
      </w:r>
      <w:proofErr w:type="spellEnd"/>
      <w:r>
        <w:rPr>
          <w:color w:val="000000"/>
        </w:rPr>
        <w:t>, Skarbnik Miasta Elżbieta Stanisławek.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966A7D" w:rsidRPr="00E602A7" w:rsidRDefault="00966A7D" w:rsidP="00966A7D">
      <w:pPr>
        <w:jc w:val="both"/>
        <w:rPr>
          <w:b/>
        </w:rPr>
      </w:pPr>
      <w:r>
        <w:t xml:space="preserve">W związku z </w:t>
      </w:r>
      <w:r w:rsidR="00B4079D">
        <w:t xml:space="preserve">wyczerpaniem tematu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 xml:space="preserve">w sprawie zmian budżetu Gminy Miejskiej Wałcz </w:t>
      </w:r>
      <w:r w:rsidR="00B4079D">
        <w:rPr>
          <w:color w:val="000000"/>
          <w:lang w:eastAsia="en-US"/>
        </w:rPr>
        <w:br/>
      </w:r>
      <w:r w:rsidR="00E602A7" w:rsidRPr="00E602A7">
        <w:rPr>
          <w:color w:val="000000"/>
          <w:lang w:eastAsia="en-US"/>
        </w:rPr>
        <w:t>na 2024 r.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B4079D">
        <w:rPr>
          <w:bCs/>
          <w:i/>
        </w:rPr>
        <w:t>55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="00E602A7">
        <w:rPr>
          <w:b/>
        </w:rPr>
        <w:t>V</w:t>
      </w:r>
      <w:r w:rsidR="00A006F6">
        <w:rPr>
          <w:b/>
        </w:rPr>
        <w:t>I</w:t>
      </w:r>
      <w:r>
        <w:rPr>
          <w:b/>
        </w:rPr>
        <w:t>/</w:t>
      </w:r>
      <w:r w:rsidR="00A006F6">
        <w:rPr>
          <w:b/>
        </w:rPr>
        <w:t>60</w:t>
      </w:r>
      <w:r>
        <w:rPr>
          <w:b/>
        </w:rPr>
        <w:t xml:space="preserve">/24 </w:t>
      </w:r>
      <w:r w:rsidR="00E602A7" w:rsidRPr="00E602A7">
        <w:rPr>
          <w:b/>
        </w:rPr>
        <w:t>w sprawie zmian budżetu Gminy Miejskiej Wałcz na 2024 r.</w:t>
      </w:r>
      <w:r w:rsidR="00E602A7">
        <w:rPr>
          <w:b/>
        </w:rPr>
        <w:t xml:space="preserve"> </w:t>
      </w:r>
      <w:r>
        <w:t>została podjęta jednogłośnie.</w:t>
      </w:r>
    </w:p>
    <w:p w:rsidR="00966A7D" w:rsidRDefault="00966A7D" w:rsidP="001C1F90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B4079D">
        <w:rPr>
          <w:i/>
        </w:rPr>
        <w:t>56</w:t>
      </w:r>
      <w:r>
        <w:rPr>
          <w:i/>
        </w:rPr>
        <w:t xml:space="preserve"> do protokołu)</w:t>
      </w:r>
    </w:p>
    <w:p w:rsidR="00E602A7" w:rsidRPr="001C1F90" w:rsidRDefault="00E602A7" w:rsidP="001C1F90">
      <w:pPr>
        <w:autoSpaceDE w:val="0"/>
        <w:jc w:val="both"/>
        <w:rPr>
          <w:i/>
        </w:rPr>
      </w:pPr>
    </w:p>
    <w:p w:rsidR="00E602A7" w:rsidRDefault="00EA7035" w:rsidP="00966A7D">
      <w:pPr>
        <w:jc w:val="both"/>
        <w:rPr>
          <w:b/>
          <w:iCs/>
        </w:rPr>
      </w:pPr>
      <w:r>
        <w:rPr>
          <w:b/>
          <w:iCs/>
        </w:rPr>
        <w:t>15</w:t>
      </w:r>
      <w:r w:rsidR="008F4383">
        <w:rPr>
          <w:b/>
          <w:iCs/>
        </w:rPr>
        <w:t xml:space="preserve">) </w:t>
      </w:r>
      <w:r w:rsidR="00E602A7" w:rsidRPr="00E602A7">
        <w:rPr>
          <w:b/>
          <w:iCs/>
        </w:rPr>
        <w:t>w sprawie zmiany Wieloletniej Prognozy Finansowej Gminy Miejskiej Wałcz na lata 2024 – 2033</w:t>
      </w:r>
      <w:r w:rsidR="00E602A7">
        <w:rPr>
          <w:b/>
          <w:iCs/>
        </w:rPr>
        <w:t>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B4079D">
        <w:rPr>
          <w:bCs/>
          <w:i/>
        </w:rPr>
        <w:t>57</w:t>
      </w:r>
      <w:r w:rsidRPr="00794677">
        <w:rPr>
          <w:bCs/>
          <w:i/>
        </w:rPr>
        <w:t xml:space="preserve"> do protokołu)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B4079D">
        <w:rPr>
          <w:bCs/>
          <w:i/>
        </w:rPr>
        <w:t>1:10:49</w:t>
      </w:r>
      <w:r w:rsidRPr="00794677">
        <w:rPr>
          <w:bCs/>
          <w:i/>
        </w:rPr>
        <w:t xml:space="preserve"> – </w:t>
      </w:r>
      <w:r w:rsidR="00B4079D">
        <w:rPr>
          <w:bCs/>
          <w:i/>
        </w:rPr>
        <w:t>1:12:20</w:t>
      </w:r>
      <w:r w:rsidRPr="00794677">
        <w:rPr>
          <w:bCs/>
          <w:i/>
        </w:rPr>
        <w:t>)</w:t>
      </w:r>
    </w:p>
    <w:p w:rsidR="00E43E9C" w:rsidRDefault="00E43E9C" w:rsidP="00E43E9C">
      <w:pPr>
        <w:autoSpaceDE w:val="0"/>
        <w:autoSpaceDN w:val="0"/>
        <w:adjustRightInd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E43E9C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E602A7" w:rsidRDefault="00E602A7" w:rsidP="00E43E9C">
      <w:pPr>
        <w:jc w:val="both"/>
        <w:rPr>
          <w:i/>
          <w:iCs/>
        </w:rPr>
      </w:pPr>
    </w:p>
    <w:p w:rsidR="00966A7D" w:rsidRPr="00E602A7" w:rsidRDefault="00966A7D" w:rsidP="00966A7D">
      <w:pPr>
        <w:jc w:val="both"/>
        <w:rPr>
          <w:b/>
        </w:rPr>
      </w:pPr>
      <w:r>
        <w:t xml:space="preserve">W związku z </w:t>
      </w:r>
      <w:r w:rsidR="00A006F6">
        <w:t xml:space="preserve">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zmiany Wieloletniej Prognozy Finansowej Gminy Miejskiej Wałcz na lata 2024 – 2033</w:t>
      </w:r>
      <w:r w:rsidR="00E602A7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</w:t>
      </w:r>
      <w:r w:rsidR="00B4079D">
        <w:rPr>
          <w:bCs/>
          <w:i/>
        </w:rPr>
        <w:br/>
      </w:r>
      <w:r w:rsidRPr="0080165A">
        <w:rPr>
          <w:bCs/>
          <w:i/>
        </w:rPr>
        <w:t xml:space="preserve">nr </w:t>
      </w:r>
      <w:r w:rsidR="00B4079D">
        <w:rPr>
          <w:bCs/>
          <w:i/>
        </w:rPr>
        <w:t>58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="00E602A7">
        <w:rPr>
          <w:b/>
        </w:rPr>
        <w:t>V</w:t>
      </w:r>
      <w:r w:rsidR="00A006F6">
        <w:rPr>
          <w:b/>
        </w:rPr>
        <w:t>I</w:t>
      </w:r>
      <w:r>
        <w:rPr>
          <w:b/>
        </w:rPr>
        <w:t>/</w:t>
      </w:r>
      <w:r w:rsidR="00A006F6">
        <w:rPr>
          <w:b/>
        </w:rPr>
        <w:t>61</w:t>
      </w:r>
      <w:r>
        <w:rPr>
          <w:b/>
        </w:rPr>
        <w:t xml:space="preserve">/24 </w:t>
      </w:r>
      <w:r w:rsidR="00E602A7" w:rsidRPr="00E602A7">
        <w:rPr>
          <w:b/>
        </w:rPr>
        <w:t>w sprawie zmiany Wieloletniej Prognozy Finansowej Gminy Miejskiej Wałcz na lata 2024 – 2033</w:t>
      </w:r>
      <w:r w:rsidR="00E602A7">
        <w:rPr>
          <w:b/>
        </w:rPr>
        <w:t xml:space="preserve"> </w:t>
      </w:r>
      <w:r>
        <w:t xml:space="preserve">została podjęta </w:t>
      </w:r>
      <w:r w:rsidR="00E602A7">
        <w:t>jednogłośnie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B4079D">
        <w:rPr>
          <w:i/>
        </w:rPr>
        <w:t>59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846A5E" w:rsidRDefault="00846A5E" w:rsidP="00846A5E">
      <w:pPr>
        <w:tabs>
          <w:tab w:val="left" w:pos="284"/>
          <w:tab w:val="left" w:pos="567"/>
        </w:tabs>
        <w:ind w:right="57"/>
        <w:jc w:val="both"/>
        <w:rPr>
          <w:b/>
        </w:rPr>
      </w:pPr>
      <w:r>
        <w:rPr>
          <w:b/>
        </w:rPr>
        <w:t>4</w:t>
      </w:r>
      <w:r w:rsidR="00A2768B">
        <w:rPr>
          <w:b/>
        </w:rPr>
        <w:t xml:space="preserve">. </w:t>
      </w:r>
      <w:r w:rsidRPr="00846A5E">
        <w:rPr>
          <w:b/>
        </w:rPr>
        <w:t xml:space="preserve">Przyjęcie obwieszczenia Rady Miasta Wałcz w sprawie ogłoszenia tekstu jednolitego uchwały w sprawie uchwalenia Statutu Miasta Wałcz.        </w:t>
      </w:r>
    </w:p>
    <w:p w:rsidR="001331E6" w:rsidRPr="0089488C" w:rsidRDefault="001331E6" w:rsidP="001331E6">
      <w:pPr>
        <w:jc w:val="both"/>
        <w:rPr>
          <w:i/>
        </w:rPr>
      </w:pPr>
      <w:r w:rsidRPr="0089488C">
        <w:rPr>
          <w:i/>
        </w:rPr>
        <w:t>(</w:t>
      </w:r>
      <w:r w:rsidR="00877FE6">
        <w:rPr>
          <w:i/>
        </w:rPr>
        <w:t>Obwieszczenie</w:t>
      </w:r>
      <w:r w:rsidRPr="0089488C">
        <w:rPr>
          <w:i/>
        </w:rPr>
        <w:t xml:space="preserve"> stanowi załącznik nr</w:t>
      </w:r>
      <w:r w:rsidR="006071D3">
        <w:rPr>
          <w:i/>
        </w:rPr>
        <w:t xml:space="preserve"> </w:t>
      </w:r>
      <w:r w:rsidR="00B4079D">
        <w:rPr>
          <w:i/>
        </w:rPr>
        <w:t>60</w:t>
      </w:r>
      <w:r w:rsidRPr="0089488C">
        <w:rPr>
          <w:i/>
        </w:rPr>
        <w:t xml:space="preserve"> do protokołu)</w:t>
      </w:r>
    </w:p>
    <w:p w:rsidR="008A5EF9" w:rsidRDefault="001331E6" w:rsidP="008826FF">
      <w:pPr>
        <w:jc w:val="both"/>
        <w:rPr>
          <w:bCs/>
          <w:i/>
        </w:rPr>
      </w:pPr>
      <w:r w:rsidRPr="0089488C">
        <w:rPr>
          <w:bCs/>
          <w:i/>
        </w:rPr>
        <w:t xml:space="preserve">(Nagranie </w:t>
      </w:r>
      <w:r w:rsidR="00B4079D">
        <w:rPr>
          <w:bCs/>
          <w:i/>
        </w:rPr>
        <w:t>1:12:21</w:t>
      </w:r>
      <w:r w:rsidRPr="0089488C">
        <w:rPr>
          <w:bCs/>
          <w:i/>
        </w:rPr>
        <w:t xml:space="preserve"> –</w:t>
      </w:r>
      <w:r w:rsidR="00A2768B">
        <w:rPr>
          <w:bCs/>
          <w:i/>
        </w:rPr>
        <w:t xml:space="preserve"> </w:t>
      </w:r>
      <w:r w:rsidR="00B4079D">
        <w:rPr>
          <w:bCs/>
          <w:i/>
        </w:rPr>
        <w:t>1:13:38</w:t>
      </w:r>
      <w:r w:rsidR="00E572D3">
        <w:rPr>
          <w:bCs/>
          <w:i/>
        </w:rPr>
        <w:t>)</w:t>
      </w:r>
    </w:p>
    <w:p w:rsidR="00A006F6" w:rsidRDefault="00A006F6" w:rsidP="008826FF">
      <w:pPr>
        <w:jc w:val="both"/>
        <w:rPr>
          <w:bCs/>
          <w:i/>
        </w:rPr>
      </w:pPr>
    </w:p>
    <w:p w:rsidR="00A006F6" w:rsidRDefault="00A006F6" w:rsidP="00A006F6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czy są uwagi? </w:t>
      </w:r>
    </w:p>
    <w:p w:rsidR="0024786C" w:rsidRDefault="0024786C" w:rsidP="00301C0E">
      <w:pPr>
        <w:autoSpaceDE w:val="0"/>
        <w:autoSpaceDN w:val="0"/>
        <w:adjustRightInd w:val="0"/>
        <w:jc w:val="both"/>
        <w:rPr>
          <w:b/>
          <w:bCs/>
        </w:rPr>
      </w:pPr>
    </w:p>
    <w:p w:rsidR="00846A5E" w:rsidRPr="00A006F6" w:rsidRDefault="00846A5E" w:rsidP="00846A5E">
      <w:pPr>
        <w:jc w:val="both"/>
      </w:pPr>
      <w:r>
        <w:t xml:space="preserve">W związku z </w:t>
      </w:r>
      <w:r w:rsidR="00A006F6">
        <w:t>brakiem uwag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</w:t>
      </w:r>
      <w:r w:rsidR="00A006F6">
        <w:rPr>
          <w:color w:val="000000"/>
          <w:lang w:eastAsia="en-US"/>
        </w:rPr>
        <w:t xml:space="preserve">o </w:t>
      </w:r>
      <w:r w:rsidR="00A006F6" w:rsidRPr="00A006F6">
        <w:t>przyjęcie obwieszczenia Rady Miasta Wałcz w sprawie ogłoszenia tekstu jednolitego uchwały w sprawie uchwalen</w:t>
      </w:r>
      <w:r w:rsidR="00A006F6">
        <w:t>ia Statutu Miasta Wałcz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B4079D">
        <w:rPr>
          <w:bCs/>
          <w:i/>
        </w:rPr>
        <w:t>61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="00A006F6">
        <w:t xml:space="preserve">Rada Miasta Wałcz przyjęła </w:t>
      </w:r>
      <w:r w:rsidR="00A006F6" w:rsidRPr="00846A5E">
        <w:rPr>
          <w:b/>
        </w:rPr>
        <w:t>obwieszczeni</w:t>
      </w:r>
      <w:r w:rsidR="00877FE6">
        <w:rPr>
          <w:b/>
        </w:rPr>
        <w:t>e</w:t>
      </w:r>
      <w:r w:rsidR="00A006F6" w:rsidRPr="00846A5E">
        <w:rPr>
          <w:b/>
        </w:rPr>
        <w:t xml:space="preserve"> Rady Miasta Wałcz w sprawie ogłoszenia tekstu jednolitego uchwały w sprawie uchwa</w:t>
      </w:r>
      <w:r w:rsidR="00A006F6">
        <w:rPr>
          <w:b/>
        </w:rPr>
        <w:t xml:space="preserve">lenia Statutu Miasta Wałcz </w:t>
      </w:r>
      <w:r>
        <w:t>jednogłośnie.</w:t>
      </w:r>
    </w:p>
    <w:p w:rsidR="00846A5E" w:rsidRDefault="00846A5E" w:rsidP="00846A5E">
      <w:pPr>
        <w:autoSpaceDE w:val="0"/>
        <w:jc w:val="both"/>
        <w:rPr>
          <w:i/>
        </w:rPr>
      </w:pPr>
      <w:r>
        <w:rPr>
          <w:i/>
        </w:rPr>
        <w:t>(</w:t>
      </w:r>
      <w:r w:rsidR="00877FE6">
        <w:rPr>
          <w:i/>
        </w:rPr>
        <w:t xml:space="preserve">Obwieszczenie </w:t>
      </w:r>
      <w:r>
        <w:rPr>
          <w:i/>
        </w:rPr>
        <w:t xml:space="preserve">stanowi załącznik nr </w:t>
      </w:r>
      <w:r w:rsidR="00B4079D">
        <w:rPr>
          <w:i/>
        </w:rPr>
        <w:t>62</w:t>
      </w:r>
      <w:r>
        <w:rPr>
          <w:i/>
        </w:rPr>
        <w:t xml:space="preserve"> do protokołu)</w:t>
      </w:r>
    </w:p>
    <w:p w:rsidR="009D3C57" w:rsidRDefault="009D3C57" w:rsidP="00CB07A8">
      <w:pPr>
        <w:jc w:val="both"/>
        <w:rPr>
          <w:color w:val="FF0000"/>
        </w:rPr>
      </w:pPr>
      <w:bookmarkStart w:id="0" w:name="_GoBack"/>
      <w:bookmarkEnd w:id="0"/>
    </w:p>
    <w:p w:rsidR="00FD1B74" w:rsidRDefault="00FF005D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5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SESJI.</w:t>
      </w:r>
    </w:p>
    <w:p w:rsidR="00C154B9" w:rsidRPr="00C70503" w:rsidRDefault="00C154B9" w:rsidP="00C154B9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B4079D">
        <w:rPr>
          <w:i/>
        </w:rPr>
        <w:t>1:13:39</w:t>
      </w:r>
      <w:r w:rsidR="00623E94">
        <w:rPr>
          <w:i/>
        </w:rPr>
        <w:t xml:space="preserve"> – </w:t>
      </w:r>
      <w:r w:rsidR="00B4079D">
        <w:rPr>
          <w:i/>
        </w:rPr>
        <w:t>1:13:57</w:t>
      </w:r>
      <w:r w:rsidR="00FA0BD0">
        <w:rPr>
          <w:i/>
        </w:rPr>
        <w:t>)</w:t>
      </w:r>
    </w:p>
    <w:p w:rsidR="00462864" w:rsidRPr="00FD1B74" w:rsidRDefault="00462864" w:rsidP="00FD1B74">
      <w:pPr>
        <w:pStyle w:val="Bezodstpw"/>
        <w:rPr>
          <w:rFonts w:cs="Times New Roman"/>
          <w:b/>
          <w:color w:val="auto"/>
          <w:szCs w:val="24"/>
        </w:rPr>
      </w:pPr>
    </w:p>
    <w:p w:rsidR="00623E94" w:rsidRPr="00BD4258" w:rsidRDefault="0068489F" w:rsidP="00623E94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623E94" w:rsidRPr="00BD4258">
        <w:rPr>
          <w:color w:val="000000"/>
        </w:rPr>
        <w:t xml:space="preserve">na podstawie </w:t>
      </w:r>
      <w:r w:rsidR="00623E94">
        <w:rPr>
          <w:color w:val="000000"/>
        </w:rPr>
        <w:t>§ 48 ust.</w:t>
      </w:r>
      <w:r w:rsidR="00623E94" w:rsidRPr="00BD4258">
        <w:rPr>
          <w:color w:val="000000"/>
        </w:rPr>
        <w:t xml:space="preserve"> 1 Statutu Miasta Wałcz, </w:t>
      </w:r>
      <w:r w:rsidR="00623E94">
        <w:rPr>
          <w:color w:val="000000"/>
        </w:rPr>
        <w:t>zamknął</w:t>
      </w:r>
      <w:r w:rsidR="00846A5E">
        <w:rPr>
          <w:color w:val="000000"/>
        </w:rPr>
        <w:t xml:space="preserve"> nadzwyczajną </w:t>
      </w:r>
      <w:r w:rsidR="00FF005D">
        <w:rPr>
          <w:color w:val="000000"/>
        </w:rPr>
        <w:t>V</w:t>
      </w:r>
      <w:r w:rsidR="00846A5E">
        <w:rPr>
          <w:color w:val="000000"/>
        </w:rPr>
        <w:t>I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 xml:space="preserve">esję Rady Miasta Wałcz. </w:t>
      </w: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2E567F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</w:t>
      </w:r>
      <w:r w:rsidR="00544F8B">
        <w:rPr>
          <w:sz w:val="24"/>
          <w:szCs w:val="16"/>
        </w:rPr>
        <w:t xml:space="preserve">                                                                    </w:t>
      </w:r>
      <w:r>
        <w:rPr>
          <w:sz w:val="24"/>
          <w:szCs w:val="16"/>
        </w:rPr>
        <w:t xml:space="preserve"> </w:t>
      </w:r>
      <w:r w:rsidR="00544F8B">
        <w:rPr>
          <w:sz w:val="24"/>
          <w:szCs w:val="16"/>
        </w:rPr>
        <w:t xml:space="preserve">Przewodniczący Rady Miasta </w:t>
      </w:r>
      <w:r w:rsidR="0036375D">
        <w:rPr>
          <w:sz w:val="24"/>
          <w:szCs w:val="16"/>
        </w:rPr>
        <w:t>Wałcz</w:t>
      </w:r>
    </w:p>
    <w:p w:rsidR="00544F8B" w:rsidRDefault="00544F8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  /-/ Dariusz </w:t>
      </w:r>
      <w:proofErr w:type="spellStart"/>
      <w:r>
        <w:rPr>
          <w:sz w:val="24"/>
          <w:szCs w:val="16"/>
        </w:rPr>
        <w:t>Szalla</w:t>
      </w:r>
      <w:proofErr w:type="spellEnd"/>
    </w:p>
    <w:p w:rsidR="002E567F" w:rsidRDefault="002E567F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4079D" w:rsidRDefault="00B4079D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4079D" w:rsidRDefault="00B4079D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B4079D" w:rsidRDefault="00B4079D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E1238A" w:rsidRDefault="00396E00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</w:p>
    <w:p w:rsidR="00013FD2" w:rsidRPr="00950290" w:rsidRDefault="00013FD2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sz w:val="20"/>
        </w:rPr>
        <w:tab/>
      </w:r>
    </w:p>
    <w:p w:rsidR="00C566B8" w:rsidRDefault="004D0119" w:rsidP="004E1EDD">
      <w:r w:rsidRPr="00E16A8A">
        <w:t>Wałcz,</w:t>
      </w:r>
      <w:r w:rsidR="00D2589E" w:rsidRPr="00E16A8A">
        <w:t xml:space="preserve"> </w:t>
      </w:r>
      <w:r w:rsidR="00EC731F">
        <w:t xml:space="preserve">dnia </w:t>
      </w:r>
      <w:r w:rsidR="00B4079D">
        <w:t>9</w:t>
      </w:r>
      <w:r w:rsidR="00846A5E">
        <w:t xml:space="preserve"> września </w:t>
      </w:r>
      <w:r w:rsidR="009027B9">
        <w:t>2</w:t>
      </w:r>
      <w:r w:rsidR="00CD0246">
        <w:t>02</w:t>
      </w:r>
      <w:r w:rsidR="008A35E0">
        <w:t>4</w:t>
      </w:r>
      <w:r w:rsidR="00DA2DA2">
        <w:t xml:space="preserve"> r.</w:t>
      </w:r>
    </w:p>
    <w:p w:rsidR="00C76B1E" w:rsidRDefault="00C76B1E" w:rsidP="004E1EDD"/>
    <w:p w:rsidR="00C76B1E" w:rsidRPr="00E16A8A" w:rsidRDefault="00C76B1E" w:rsidP="004E1EDD"/>
    <w:sectPr w:rsidR="00C76B1E" w:rsidRPr="00E16A8A" w:rsidSect="00FA5D53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AEE" w:rsidRDefault="009A1AEE">
      <w:r>
        <w:separator/>
      </w:r>
    </w:p>
  </w:endnote>
  <w:endnote w:type="continuationSeparator" w:id="0">
    <w:p w:rsidR="009A1AEE" w:rsidRDefault="009A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AEE" w:rsidRDefault="009A1AEE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77FE6">
      <w:rPr>
        <w:noProof/>
      </w:rPr>
      <w:t>9</w:t>
    </w:r>
    <w:r>
      <w:rPr>
        <w:noProof/>
      </w:rPr>
      <w:fldChar w:fldCharType="end"/>
    </w:r>
  </w:p>
  <w:p w:rsidR="009A1AEE" w:rsidRDefault="009A1AE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AEE" w:rsidRDefault="009A1AEE">
      <w:r>
        <w:separator/>
      </w:r>
    </w:p>
  </w:footnote>
  <w:footnote w:type="continuationSeparator" w:id="0">
    <w:p w:rsidR="009A1AEE" w:rsidRDefault="009A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D6337"/>
    <w:multiLevelType w:val="hybridMultilevel"/>
    <w:tmpl w:val="52CE0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B6A09"/>
    <w:multiLevelType w:val="hybridMultilevel"/>
    <w:tmpl w:val="ABA42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F63"/>
    <w:rsid w:val="000054E3"/>
    <w:rsid w:val="00005A3D"/>
    <w:rsid w:val="0000618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5E6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A47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3411"/>
    <w:rsid w:val="000237E6"/>
    <w:rsid w:val="00023BEE"/>
    <w:rsid w:val="00023FD2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779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766"/>
    <w:rsid w:val="000B1878"/>
    <w:rsid w:val="000B1BF7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9BD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229B"/>
    <w:rsid w:val="0012244E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8A9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76E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23"/>
    <w:rsid w:val="001A3802"/>
    <w:rsid w:val="001A4035"/>
    <w:rsid w:val="001A48BB"/>
    <w:rsid w:val="001A4978"/>
    <w:rsid w:val="001A51C2"/>
    <w:rsid w:val="001A547B"/>
    <w:rsid w:val="001A55CE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F35"/>
    <w:rsid w:val="0024134E"/>
    <w:rsid w:val="00241E98"/>
    <w:rsid w:val="0024204D"/>
    <w:rsid w:val="00242FD0"/>
    <w:rsid w:val="002432ED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D29"/>
    <w:rsid w:val="002460DF"/>
    <w:rsid w:val="002465E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C74"/>
    <w:rsid w:val="0026324A"/>
    <w:rsid w:val="00263536"/>
    <w:rsid w:val="00263537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BC9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A76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3AE"/>
    <w:rsid w:val="00340447"/>
    <w:rsid w:val="003405F6"/>
    <w:rsid w:val="0034092A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FD8"/>
    <w:rsid w:val="004204F7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11B4"/>
    <w:rsid w:val="004312DF"/>
    <w:rsid w:val="00431858"/>
    <w:rsid w:val="00431B18"/>
    <w:rsid w:val="00432081"/>
    <w:rsid w:val="004320AF"/>
    <w:rsid w:val="00432473"/>
    <w:rsid w:val="00432988"/>
    <w:rsid w:val="0043299F"/>
    <w:rsid w:val="00432A3F"/>
    <w:rsid w:val="00433854"/>
    <w:rsid w:val="00433F63"/>
    <w:rsid w:val="00433FCE"/>
    <w:rsid w:val="00434002"/>
    <w:rsid w:val="004347FF"/>
    <w:rsid w:val="0043481D"/>
    <w:rsid w:val="00434935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68D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5C9"/>
    <w:rsid w:val="0044679F"/>
    <w:rsid w:val="00446CB5"/>
    <w:rsid w:val="00446E76"/>
    <w:rsid w:val="00447482"/>
    <w:rsid w:val="0044755C"/>
    <w:rsid w:val="00447AAA"/>
    <w:rsid w:val="00447E89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95A"/>
    <w:rsid w:val="004D3ADD"/>
    <w:rsid w:val="004D3B64"/>
    <w:rsid w:val="004D3C3C"/>
    <w:rsid w:val="004D4368"/>
    <w:rsid w:val="004D4C4E"/>
    <w:rsid w:val="004D4DD2"/>
    <w:rsid w:val="004D585F"/>
    <w:rsid w:val="004D7110"/>
    <w:rsid w:val="004D739F"/>
    <w:rsid w:val="004E0B99"/>
    <w:rsid w:val="004E0CAD"/>
    <w:rsid w:val="004E1E4F"/>
    <w:rsid w:val="004E1EDD"/>
    <w:rsid w:val="004E24CF"/>
    <w:rsid w:val="004E2546"/>
    <w:rsid w:val="004E265B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3E2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C5C"/>
    <w:rsid w:val="00555D05"/>
    <w:rsid w:val="00555D7A"/>
    <w:rsid w:val="00555F7E"/>
    <w:rsid w:val="0055625E"/>
    <w:rsid w:val="00556293"/>
    <w:rsid w:val="0055637C"/>
    <w:rsid w:val="005566B6"/>
    <w:rsid w:val="00556A31"/>
    <w:rsid w:val="00556F59"/>
    <w:rsid w:val="00557199"/>
    <w:rsid w:val="00557DF5"/>
    <w:rsid w:val="00561117"/>
    <w:rsid w:val="005614DA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528"/>
    <w:rsid w:val="005E5FB6"/>
    <w:rsid w:val="005E5FF9"/>
    <w:rsid w:val="005E62C1"/>
    <w:rsid w:val="005E7882"/>
    <w:rsid w:val="005E78E5"/>
    <w:rsid w:val="005E7B81"/>
    <w:rsid w:val="005E7D84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AD"/>
    <w:rsid w:val="005F6C08"/>
    <w:rsid w:val="005F7112"/>
    <w:rsid w:val="005F731E"/>
    <w:rsid w:val="005F7919"/>
    <w:rsid w:val="005F7A28"/>
    <w:rsid w:val="005F7FA5"/>
    <w:rsid w:val="006003D0"/>
    <w:rsid w:val="006005C8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A16"/>
    <w:rsid w:val="00617CA6"/>
    <w:rsid w:val="006200AB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47921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DEB"/>
    <w:rsid w:val="006D0188"/>
    <w:rsid w:val="006D0B3E"/>
    <w:rsid w:val="006D1A66"/>
    <w:rsid w:val="006D1D06"/>
    <w:rsid w:val="006D2524"/>
    <w:rsid w:val="006D25A0"/>
    <w:rsid w:val="006D2626"/>
    <w:rsid w:val="006D26DF"/>
    <w:rsid w:val="006D28EF"/>
    <w:rsid w:val="006D29A2"/>
    <w:rsid w:val="006D2A71"/>
    <w:rsid w:val="006D2F1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D8"/>
    <w:rsid w:val="006F2697"/>
    <w:rsid w:val="006F293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D05"/>
    <w:rsid w:val="00700E5D"/>
    <w:rsid w:val="00701A97"/>
    <w:rsid w:val="007022ED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908"/>
    <w:rsid w:val="00724A1F"/>
    <w:rsid w:val="00724A47"/>
    <w:rsid w:val="00724C74"/>
    <w:rsid w:val="00725163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A6A"/>
    <w:rsid w:val="00767E11"/>
    <w:rsid w:val="007702B5"/>
    <w:rsid w:val="00771228"/>
    <w:rsid w:val="0077143D"/>
    <w:rsid w:val="007714E2"/>
    <w:rsid w:val="00771C02"/>
    <w:rsid w:val="0077270F"/>
    <w:rsid w:val="007728F3"/>
    <w:rsid w:val="00772BBF"/>
    <w:rsid w:val="00772D9E"/>
    <w:rsid w:val="00772DA8"/>
    <w:rsid w:val="00773168"/>
    <w:rsid w:val="0077331F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A85"/>
    <w:rsid w:val="00784F1D"/>
    <w:rsid w:val="007851E2"/>
    <w:rsid w:val="0078543A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892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A52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624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FE2"/>
    <w:rsid w:val="00814124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9E6"/>
    <w:rsid w:val="00821C98"/>
    <w:rsid w:val="00821CB1"/>
    <w:rsid w:val="00821DD3"/>
    <w:rsid w:val="00822118"/>
    <w:rsid w:val="00822B4B"/>
    <w:rsid w:val="00822B69"/>
    <w:rsid w:val="00822B8C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6A5E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77FE6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3EB7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81A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3ED2"/>
    <w:rsid w:val="009341C3"/>
    <w:rsid w:val="0093464C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CE8"/>
    <w:rsid w:val="00962200"/>
    <w:rsid w:val="00962409"/>
    <w:rsid w:val="009624B9"/>
    <w:rsid w:val="00962711"/>
    <w:rsid w:val="00962714"/>
    <w:rsid w:val="00962C76"/>
    <w:rsid w:val="00962CDB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68B"/>
    <w:rsid w:val="00973710"/>
    <w:rsid w:val="00973C5A"/>
    <w:rsid w:val="00973F9C"/>
    <w:rsid w:val="0097411A"/>
    <w:rsid w:val="009742C0"/>
    <w:rsid w:val="00974304"/>
    <w:rsid w:val="009748AB"/>
    <w:rsid w:val="00974C5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926"/>
    <w:rsid w:val="00987A0D"/>
    <w:rsid w:val="00987A28"/>
    <w:rsid w:val="00987AA9"/>
    <w:rsid w:val="00987D65"/>
    <w:rsid w:val="0099007A"/>
    <w:rsid w:val="00990641"/>
    <w:rsid w:val="00990A1F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AEE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75DA"/>
    <w:rsid w:val="009F781D"/>
    <w:rsid w:val="00A00143"/>
    <w:rsid w:val="00A0019F"/>
    <w:rsid w:val="00A006F6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9FD"/>
    <w:rsid w:val="00A05E8A"/>
    <w:rsid w:val="00A0630D"/>
    <w:rsid w:val="00A069FC"/>
    <w:rsid w:val="00A06F3C"/>
    <w:rsid w:val="00A06FCD"/>
    <w:rsid w:val="00A0784D"/>
    <w:rsid w:val="00A07BE7"/>
    <w:rsid w:val="00A10390"/>
    <w:rsid w:val="00A10F1B"/>
    <w:rsid w:val="00A1102B"/>
    <w:rsid w:val="00A11938"/>
    <w:rsid w:val="00A11B60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F0"/>
    <w:rsid w:val="00A77CBE"/>
    <w:rsid w:val="00A77E06"/>
    <w:rsid w:val="00A77E56"/>
    <w:rsid w:val="00A8004D"/>
    <w:rsid w:val="00A800A7"/>
    <w:rsid w:val="00A80415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25D"/>
    <w:rsid w:val="00AA12CF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414F"/>
    <w:rsid w:val="00B0436D"/>
    <w:rsid w:val="00B04753"/>
    <w:rsid w:val="00B04E8F"/>
    <w:rsid w:val="00B05321"/>
    <w:rsid w:val="00B05694"/>
    <w:rsid w:val="00B056A8"/>
    <w:rsid w:val="00B056F5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1100"/>
    <w:rsid w:val="00B316E7"/>
    <w:rsid w:val="00B3176D"/>
    <w:rsid w:val="00B31931"/>
    <w:rsid w:val="00B31A55"/>
    <w:rsid w:val="00B32154"/>
    <w:rsid w:val="00B32451"/>
    <w:rsid w:val="00B33040"/>
    <w:rsid w:val="00B337AA"/>
    <w:rsid w:val="00B33854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079D"/>
    <w:rsid w:val="00B4145A"/>
    <w:rsid w:val="00B41527"/>
    <w:rsid w:val="00B421DE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C79"/>
    <w:rsid w:val="00B64C8B"/>
    <w:rsid w:val="00B64E0B"/>
    <w:rsid w:val="00B64E50"/>
    <w:rsid w:val="00B64F16"/>
    <w:rsid w:val="00B65DD2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4F13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93"/>
    <w:rsid w:val="00C5749A"/>
    <w:rsid w:val="00C57995"/>
    <w:rsid w:val="00C57C91"/>
    <w:rsid w:val="00C6031A"/>
    <w:rsid w:val="00C6053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0A47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D1F"/>
    <w:rsid w:val="00CB476A"/>
    <w:rsid w:val="00CB4905"/>
    <w:rsid w:val="00CB4B84"/>
    <w:rsid w:val="00CB5336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50C"/>
    <w:rsid w:val="00CE5C11"/>
    <w:rsid w:val="00CE5FAF"/>
    <w:rsid w:val="00CE6A8F"/>
    <w:rsid w:val="00CE6AFB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C15"/>
    <w:rsid w:val="00D63499"/>
    <w:rsid w:val="00D634E5"/>
    <w:rsid w:val="00D63733"/>
    <w:rsid w:val="00D63DDA"/>
    <w:rsid w:val="00D6414E"/>
    <w:rsid w:val="00D64346"/>
    <w:rsid w:val="00D64372"/>
    <w:rsid w:val="00D64730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2E9"/>
    <w:rsid w:val="00D73371"/>
    <w:rsid w:val="00D733F7"/>
    <w:rsid w:val="00D734A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138A"/>
    <w:rsid w:val="00D91727"/>
    <w:rsid w:val="00D91B9D"/>
    <w:rsid w:val="00D91EE3"/>
    <w:rsid w:val="00D92845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6BB"/>
    <w:rsid w:val="00DB578B"/>
    <w:rsid w:val="00DB57C8"/>
    <w:rsid w:val="00DB59D7"/>
    <w:rsid w:val="00DB5B04"/>
    <w:rsid w:val="00DB6491"/>
    <w:rsid w:val="00DB64D2"/>
    <w:rsid w:val="00DB68CB"/>
    <w:rsid w:val="00DB6A1F"/>
    <w:rsid w:val="00DB6BDA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D58"/>
    <w:rsid w:val="00E31E96"/>
    <w:rsid w:val="00E31EA9"/>
    <w:rsid w:val="00E31FD6"/>
    <w:rsid w:val="00E32022"/>
    <w:rsid w:val="00E32CFA"/>
    <w:rsid w:val="00E32E2F"/>
    <w:rsid w:val="00E33DD3"/>
    <w:rsid w:val="00E33EE1"/>
    <w:rsid w:val="00E34102"/>
    <w:rsid w:val="00E349EC"/>
    <w:rsid w:val="00E34A66"/>
    <w:rsid w:val="00E34F36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125"/>
    <w:rsid w:val="00E42B2A"/>
    <w:rsid w:val="00E4306D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31D"/>
    <w:rsid w:val="00E52A1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CCA"/>
    <w:rsid w:val="00E67F64"/>
    <w:rsid w:val="00E70678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5E4"/>
    <w:rsid w:val="00E83691"/>
    <w:rsid w:val="00E837C9"/>
    <w:rsid w:val="00E83B92"/>
    <w:rsid w:val="00E846ED"/>
    <w:rsid w:val="00E84B27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59C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035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BA2"/>
    <w:rsid w:val="00EE3EA3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420"/>
    <w:rsid w:val="00EF44BF"/>
    <w:rsid w:val="00EF50FE"/>
    <w:rsid w:val="00EF53B8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F05"/>
    <w:rsid w:val="00F133B0"/>
    <w:rsid w:val="00F140AD"/>
    <w:rsid w:val="00F14555"/>
    <w:rsid w:val="00F14B12"/>
    <w:rsid w:val="00F14F7F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D86"/>
    <w:rsid w:val="00F20DA8"/>
    <w:rsid w:val="00F20F6E"/>
    <w:rsid w:val="00F21062"/>
    <w:rsid w:val="00F2144E"/>
    <w:rsid w:val="00F218CF"/>
    <w:rsid w:val="00F2279A"/>
    <w:rsid w:val="00F2284A"/>
    <w:rsid w:val="00F22B86"/>
    <w:rsid w:val="00F23766"/>
    <w:rsid w:val="00F2439A"/>
    <w:rsid w:val="00F24A64"/>
    <w:rsid w:val="00F24BE5"/>
    <w:rsid w:val="00F24DBA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8CE"/>
    <w:rsid w:val="00FA44D8"/>
    <w:rsid w:val="00FA4BEE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3B8AC14"/>
  <w15:docId w15:val="{CA2FB1C8-139A-4DD9-AC33-853EE21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2A7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4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F5D57-69F3-4B56-BE5D-422D5FC8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3274</Words>
  <Characters>21081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8</cp:revision>
  <cp:lastPrinted>2024-09-09T08:09:00Z</cp:lastPrinted>
  <dcterms:created xsi:type="dcterms:W3CDTF">2024-09-05T08:29:00Z</dcterms:created>
  <dcterms:modified xsi:type="dcterms:W3CDTF">2024-09-23T06:26:00Z</dcterms:modified>
</cp:coreProperties>
</file>