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C4" w:rsidRDefault="00BB5BC4" w:rsidP="00F77F53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8826FF" w:rsidRDefault="00D96229" w:rsidP="002E4E41">
      <w:pPr>
        <w:pStyle w:val="Tytu"/>
        <w:ind w:left="0"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RM.0002</w:t>
      </w:r>
      <w:r w:rsidR="00710697" w:rsidRPr="008F4383">
        <w:rPr>
          <w:b w:val="0"/>
          <w:sz w:val="24"/>
          <w:szCs w:val="24"/>
        </w:rPr>
        <w:t>.</w:t>
      </w:r>
      <w:r w:rsidR="000B1FC3">
        <w:rPr>
          <w:b w:val="0"/>
          <w:sz w:val="24"/>
          <w:szCs w:val="24"/>
        </w:rPr>
        <w:t>13</w:t>
      </w:r>
      <w:r w:rsidR="005F7112" w:rsidRPr="008F4383">
        <w:rPr>
          <w:b w:val="0"/>
          <w:sz w:val="24"/>
          <w:szCs w:val="24"/>
        </w:rPr>
        <w:t>.</w:t>
      </w:r>
      <w:r w:rsidR="00454BF5" w:rsidRPr="008F4383">
        <w:rPr>
          <w:b w:val="0"/>
          <w:sz w:val="24"/>
          <w:szCs w:val="24"/>
        </w:rPr>
        <w:t>2024</w:t>
      </w:r>
    </w:p>
    <w:p w:rsidR="002E4E41" w:rsidRPr="002E4E41" w:rsidRDefault="002E4E41" w:rsidP="002E4E41">
      <w:pPr>
        <w:pStyle w:val="Tytu"/>
        <w:ind w:left="0" w:right="0"/>
        <w:jc w:val="left"/>
        <w:rPr>
          <w:b w:val="0"/>
          <w:sz w:val="24"/>
          <w:szCs w:val="24"/>
        </w:rPr>
      </w:pPr>
    </w:p>
    <w:p w:rsidR="00010F41" w:rsidRDefault="00010F41" w:rsidP="00010F41">
      <w:pPr>
        <w:pStyle w:val="Tytu"/>
        <w:ind w:left="0" w:right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PROTOKÓŁ NR  </w:t>
      </w:r>
      <w:r w:rsidR="000B1FC3">
        <w:rPr>
          <w:sz w:val="24"/>
          <w:szCs w:val="24"/>
          <w:u w:val="single"/>
        </w:rPr>
        <w:t>8</w:t>
      </w:r>
      <w:r w:rsidR="00454BF5">
        <w:rPr>
          <w:sz w:val="24"/>
          <w:szCs w:val="24"/>
          <w:u w:val="single"/>
        </w:rPr>
        <w:t>/24</w:t>
      </w:r>
    </w:p>
    <w:p w:rsidR="006C6460" w:rsidRDefault="006C6460" w:rsidP="00010F41">
      <w:pPr>
        <w:pStyle w:val="Tytu"/>
        <w:ind w:left="0" w:right="0"/>
        <w:rPr>
          <w:sz w:val="24"/>
          <w:szCs w:val="24"/>
          <w:u w:val="single"/>
        </w:rPr>
      </w:pPr>
    </w:p>
    <w:p w:rsidR="00824504" w:rsidRPr="00824504" w:rsidRDefault="00010F41" w:rsidP="00824504">
      <w:pPr>
        <w:pStyle w:val="Tytu"/>
        <w:ind w:left="0" w:right="0"/>
        <w:rPr>
          <w:color w:val="FF0000"/>
          <w:sz w:val="24"/>
          <w:szCs w:val="24"/>
          <w:u w:val="single"/>
        </w:rPr>
      </w:pPr>
      <w:r w:rsidRPr="00824504">
        <w:rPr>
          <w:sz w:val="24"/>
          <w:szCs w:val="24"/>
          <w:u w:val="single"/>
        </w:rPr>
        <w:t xml:space="preserve">z </w:t>
      </w:r>
      <w:r w:rsidR="00F8141B">
        <w:rPr>
          <w:sz w:val="24"/>
          <w:szCs w:val="24"/>
          <w:u w:val="single"/>
        </w:rPr>
        <w:t>V</w:t>
      </w:r>
      <w:r w:rsidR="000B1FC3">
        <w:rPr>
          <w:sz w:val="24"/>
          <w:szCs w:val="24"/>
          <w:u w:val="single"/>
        </w:rPr>
        <w:t>III</w:t>
      </w:r>
      <w:r w:rsidR="00315D0E" w:rsidRPr="00824504">
        <w:rPr>
          <w:sz w:val="24"/>
          <w:szCs w:val="24"/>
          <w:u w:val="single"/>
        </w:rPr>
        <w:t xml:space="preserve"> sesji  Rady Miasta Wałcz, </w:t>
      </w:r>
      <w:r w:rsidR="00824504" w:rsidRPr="00824504">
        <w:rPr>
          <w:sz w:val="24"/>
          <w:szCs w:val="24"/>
          <w:u w:val="single"/>
        </w:rPr>
        <w:t>która odbyła się w</w:t>
      </w:r>
      <w:r w:rsidR="00243BBE">
        <w:rPr>
          <w:sz w:val="24"/>
          <w:szCs w:val="24"/>
          <w:u w:val="single"/>
        </w:rPr>
        <w:t xml:space="preserve"> dniu </w:t>
      </w:r>
      <w:r w:rsidR="000B1FC3">
        <w:rPr>
          <w:sz w:val="24"/>
          <w:szCs w:val="24"/>
          <w:u w:val="single"/>
        </w:rPr>
        <w:t xml:space="preserve">24 września </w:t>
      </w:r>
      <w:r w:rsidR="00824504" w:rsidRPr="00824504">
        <w:rPr>
          <w:sz w:val="24"/>
          <w:szCs w:val="24"/>
          <w:u w:val="single"/>
        </w:rPr>
        <w:t>202</w:t>
      </w:r>
      <w:r w:rsidR="00454BF5">
        <w:rPr>
          <w:sz w:val="24"/>
          <w:szCs w:val="24"/>
          <w:u w:val="single"/>
        </w:rPr>
        <w:t>4</w:t>
      </w:r>
      <w:r w:rsidR="00824504" w:rsidRPr="00824504">
        <w:rPr>
          <w:sz w:val="24"/>
          <w:szCs w:val="24"/>
          <w:u w:val="single"/>
        </w:rPr>
        <w:t xml:space="preserve"> roku, </w:t>
      </w:r>
      <w:r w:rsidR="00824504" w:rsidRPr="00824504">
        <w:rPr>
          <w:sz w:val="24"/>
          <w:szCs w:val="24"/>
          <w:u w:val="single"/>
        </w:rPr>
        <w:br/>
        <w:t>w godz</w:t>
      </w:r>
      <w:r w:rsidR="00824504" w:rsidRPr="00110AF3">
        <w:rPr>
          <w:sz w:val="24"/>
          <w:szCs w:val="24"/>
          <w:u w:val="single"/>
        </w:rPr>
        <w:t xml:space="preserve">. od </w:t>
      </w:r>
      <w:r w:rsidR="0006069E" w:rsidRPr="00110AF3">
        <w:rPr>
          <w:sz w:val="24"/>
          <w:szCs w:val="24"/>
          <w:u w:val="single"/>
        </w:rPr>
        <w:t>1</w:t>
      </w:r>
      <w:r w:rsidR="00301C0E" w:rsidRPr="00110AF3">
        <w:rPr>
          <w:sz w:val="24"/>
          <w:szCs w:val="24"/>
          <w:u w:val="single"/>
        </w:rPr>
        <w:t>4</w:t>
      </w:r>
      <w:r w:rsidR="0006069E" w:rsidRPr="00110AF3">
        <w:rPr>
          <w:sz w:val="24"/>
          <w:szCs w:val="24"/>
          <w:u w:val="single"/>
        </w:rPr>
        <w:t>:00</w:t>
      </w:r>
      <w:r w:rsidR="00824504" w:rsidRPr="00110AF3">
        <w:rPr>
          <w:sz w:val="24"/>
          <w:szCs w:val="24"/>
          <w:u w:val="single"/>
        </w:rPr>
        <w:t xml:space="preserve">  </w:t>
      </w:r>
      <w:r w:rsidR="00824504" w:rsidRPr="00FA7C98">
        <w:rPr>
          <w:sz w:val="24"/>
          <w:szCs w:val="24"/>
          <w:u w:val="single"/>
        </w:rPr>
        <w:t xml:space="preserve">do </w:t>
      </w:r>
      <w:r w:rsidR="0006069E" w:rsidRPr="00FA7C98">
        <w:rPr>
          <w:sz w:val="24"/>
          <w:szCs w:val="24"/>
          <w:u w:val="single"/>
        </w:rPr>
        <w:t>1</w:t>
      </w:r>
      <w:r w:rsidR="00FA7C98" w:rsidRPr="00FA7C98">
        <w:rPr>
          <w:sz w:val="24"/>
          <w:szCs w:val="24"/>
          <w:u w:val="single"/>
        </w:rPr>
        <w:t>8</w:t>
      </w:r>
      <w:r w:rsidR="00110AF3" w:rsidRPr="00FA7C98">
        <w:rPr>
          <w:sz w:val="24"/>
          <w:szCs w:val="24"/>
          <w:u w:val="single"/>
        </w:rPr>
        <w:t>:1</w:t>
      </w:r>
      <w:r w:rsidR="00FA7C98" w:rsidRPr="00FA7C98">
        <w:rPr>
          <w:sz w:val="24"/>
          <w:szCs w:val="24"/>
          <w:u w:val="single"/>
        </w:rPr>
        <w:t>0</w:t>
      </w:r>
      <w:r w:rsidR="00824504" w:rsidRPr="00FA7C98">
        <w:rPr>
          <w:sz w:val="24"/>
          <w:szCs w:val="24"/>
          <w:u w:val="single"/>
        </w:rPr>
        <w:t xml:space="preserve"> w Urzędzie </w:t>
      </w:r>
      <w:r w:rsidR="00824504" w:rsidRPr="00824504">
        <w:rPr>
          <w:sz w:val="24"/>
          <w:szCs w:val="24"/>
          <w:u w:val="single"/>
        </w:rPr>
        <w:t xml:space="preserve">Miasta Wałcz </w:t>
      </w:r>
    </w:p>
    <w:p w:rsidR="00464E74" w:rsidRPr="00DE656D" w:rsidRDefault="00464E74" w:rsidP="00DE656D">
      <w:pPr>
        <w:jc w:val="both"/>
        <w:rPr>
          <w:b/>
        </w:rPr>
      </w:pPr>
    </w:p>
    <w:p w:rsidR="00367BCA" w:rsidRDefault="00367BCA" w:rsidP="00DE656D">
      <w:pPr>
        <w:autoSpaceDE w:val="0"/>
        <w:jc w:val="both"/>
        <w:rPr>
          <w:b/>
        </w:rPr>
      </w:pPr>
    </w:p>
    <w:p w:rsidR="00DE656D" w:rsidRPr="00DE656D" w:rsidRDefault="00DE656D" w:rsidP="00DE656D">
      <w:pPr>
        <w:autoSpaceDE w:val="0"/>
        <w:jc w:val="both"/>
        <w:rPr>
          <w:b/>
        </w:rPr>
      </w:pPr>
      <w:r w:rsidRPr="00DE656D">
        <w:rPr>
          <w:b/>
        </w:rPr>
        <w:t xml:space="preserve">1. OTWARCIE SESJI RADY </w:t>
      </w:r>
    </w:p>
    <w:p w:rsidR="00C269A2" w:rsidRPr="001415B8" w:rsidRDefault="00C269A2" w:rsidP="00C269A2">
      <w:pPr>
        <w:jc w:val="both"/>
        <w:rPr>
          <w:bCs/>
          <w:i/>
        </w:rPr>
      </w:pPr>
      <w:r w:rsidRPr="001415B8">
        <w:rPr>
          <w:bCs/>
          <w:i/>
        </w:rPr>
        <w:t xml:space="preserve">(Nagranie </w:t>
      </w:r>
      <w:r>
        <w:rPr>
          <w:bCs/>
          <w:i/>
        </w:rPr>
        <w:t>0:01</w:t>
      </w:r>
      <w:r w:rsidRPr="001415B8">
        <w:rPr>
          <w:bCs/>
          <w:i/>
        </w:rPr>
        <w:t xml:space="preserve"> –</w:t>
      </w:r>
      <w:r>
        <w:rPr>
          <w:bCs/>
          <w:i/>
        </w:rPr>
        <w:t xml:space="preserve"> </w:t>
      </w:r>
      <w:r w:rsidR="008D2CD5">
        <w:rPr>
          <w:bCs/>
          <w:i/>
        </w:rPr>
        <w:t>1:</w:t>
      </w:r>
      <w:r w:rsidR="004D73F9">
        <w:rPr>
          <w:bCs/>
          <w:i/>
        </w:rPr>
        <w:t>59</w:t>
      </w:r>
      <w:r w:rsidRPr="001415B8">
        <w:rPr>
          <w:bCs/>
          <w:i/>
        </w:rPr>
        <w:t>)</w:t>
      </w:r>
    </w:p>
    <w:p w:rsidR="00690D8C" w:rsidRDefault="00690D8C" w:rsidP="001F050F">
      <w:pPr>
        <w:autoSpaceDE w:val="0"/>
        <w:jc w:val="both"/>
      </w:pPr>
    </w:p>
    <w:p w:rsidR="00690D8C" w:rsidRDefault="0068489F" w:rsidP="001F050F">
      <w:pPr>
        <w:autoSpaceDE w:val="0"/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690D8C" w:rsidRPr="00690D8C">
        <w:t xml:space="preserve">powołując się na § </w:t>
      </w:r>
      <w:r w:rsidR="004F123F">
        <w:t>36 ust. 1</w:t>
      </w:r>
      <w:r w:rsidR="00690D8C" w:rsidRPr="00690D8C">
        <w:t xml:space="preserve"> Statutu Miasta Wałcz otworzył</w:t>
      </w:r>
      <w:r w:rsidR="00C46F61">
        <w:t xml:space="preserve"> </w:t>
      </w:r>
      <w:r w:rsidR="00F8141B">
        <w:t>V</w:t>
      </w:r>
      <w:r w:rsidR="00272E68">
        <w:t>III</w:t>
      </w:r>
      <w:r w:rsidR="00010F41">
        <w:t xml:space="preserve"> </w:t>
      </w:r>
      <w:r w:rsidR="00690D8C">
        <w:t>s</w:t>
      </w:r>
      <w:r w:rsidR="00690D8C" w:rsidRPr="00690D8C">
        <w:t>esję Rady Miasta Wałcz.</w:t>
      </w:r>
    </w:p>
    <w:p w:rsidR="00690D8C" w:rsidRPr="00CA4187" w:rsidRDefault="00690D8C" w:rsidP="001F050F">
      <w:pPr>
        <w:autoSpaceDE w:val="0"/>
        <w:jc w:val="both"/>
      </w:pPr>
    </w:p>
    <w:p w:rsidR="00DE656D" w:rsidRPr="003F6B13" w:rsidRDefault="0068489F" w:rsidP="00DE656D">
      <w:pPr>
        <w:autoSpaceDE w:val="0"/>
        <w:spacing w:after="12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="00DE656D" w:rsidRPr="001F050F">
        <w:rPr>
          <w:color w:val="000000"/>
        </w:rPr>
        <w:t>powitał osoby obecne na sesji:</w:t>
      </w:r>
    </w:p>
    <w:p w:rsidR="0001582D" w:rsidRDefault="0001582D" w:rsidP="006323F5">
      <w:pPr>
        <w:numPr>
          <w:ilvl w:val="0"/>
          <w:numId w:val="1"/>
        </w:numPr>
        <w:spacing w:after="80"/>
      </w:pPr>
      <w:r>
        <w:t>Panie i Panów Radnych,</w:t>
      </w:r>
    </w:p>
    <w:p w:rsidR="006972E4" w:rsidRPr="006972E4" w:rsidRDefault="00A034A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Pana Macieja Żebrowskiego -</w:t>
      </w:r>
      <w:r w:rsidR="006972E4" w:rsidRPr="006972E4">
        <w:rPr>
          <w:szCs w:val="28"/>
        </w:rPr>
        <w:t xml:space="preserve"> Burmistrza Miasta Wałcz,</w:t>
      </w:r>
    </w:p>
    <w:p w:rsidR="00272E68" w:rsidRPr="006972E4" w:rsidRDefault="004D73F9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Panią Hannę </w:t>
      </w:r>
      <w:proofErr w:type="spellStart"/>
      <w:r>
        <w:rPr>
          <w:szCs w:val="28"/>
        </w:rPr>
        <w:t>Szynkaruk</w:t>
      </w:r>
      <w:r w:rsidR="004229C3">
        <w:rPr>
          <w:szCs w:val="28"/>
        </w:rPr>
        <w:t>-</w:t>
      </w:r>
      <w:r>
        <w:rPr>
          <w:szCs w:val="28"/>
        </w:rPr>
        <w:t>Szpyn</w:t>
      </w:r>
      <w:r w:rsidR="004229C3">
        <w:rPr>
          <w:szCs w:val="28"/>
        </w:rPr>
        <w:t>d</w:t>
      </w:r>
      <w:r>
        <w:rPr>
          <w:szCs w:val="28"/>
        </w:rPr>
        <w:t>ę</w:t>
      </w:r>
      <w:proofErr w:type="spellEnd"/>
      <w:r>
        <w:rPr>
          <w:szCs w:val="28"/>
        </w:rPr>
        <w:t xml:space="preserve"> -</w:t>
      </w:r>
      <w:r w:rsidR="00272E68">
        <w:rPr>
          <w:szCs w:val="28"/>
        </w:rPr>
        <w:t xml:space="preserve"> Zastępcę Burmistrza Miasta Wałcz,</w:t>
      </w:r>
    </w:p>
    <w:p w:rsidR="006972E4" w:rsidRPr="006972E4" w:rsidRDefault="006972E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6972E4">
        <w:rPr>
          <w:szCs w:val="28"/>
        </w:rPr>
        <w:t>Panią Elżbietę Sta</w:t>
      </w:r>
      <w:r w:rsidR="00A034A4">
        <w:rPr>
          <w:szCs w:val="28"/>
        </w:rPr>
        <w:t>nisławek -</w:t>
      </w:r>
      <w:r w:rsidRPr="006972E4">
        <w:rPr>
          <w:szCs w:val="28"/>
        </w:rPr>
        <w:t xml:space="preserve"> Skarbnika Miasta Wałcz,</w:t>
      </w:r>
    </w:p>
    <w:p w:rsidR="006972E4" w:rsidRDefault="00A034A4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Pana Piotra Sydora </w:t>
      </w:r>
      <w:r w:rsidR="006972E4" w:rsidRPr="006972E4">
        <w:rPr>
          <w:szCs w:val="28"/>
        </w:rPr>
        <w:t>- Radcę  Prawnego Urzędu Miasta,</w:t>
      </w:r>
    </w:p>
    <w:p w:rsidR="004D73F9" w:rsidRDefault="004D73F9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 xml:space="preserve">Panią Małgorzatę </w:t>
      </w:r>
      <w:proofErr w:type="spellStart"/>
      <w:r>
        <w:rPr>
          <w:szCs w:val="28"/>
        </w:rPr>
        <w:t>Ejmę</w:t>
      </w:r>
      <w:proofErr w:type="spellEnd"/>
      <w:r>
        <w:rPr>
          <w:szCs w:val="28"/>
        </w:rPr>
        <w:t xml:space="preserve"> - Dyrektora Gabinetu Burmistrza,</w:t>
      </w:r>
    </w:p>
    <w:p w:rsidR="004D73F9" w:rsidRDefault="004229C3" w:rsidP="006972E4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Pana Ryszarda Kwaśnicę -</w:t>
      </w:r>
      <w:r w:rsidR="004D73F9">
        <w:rPr>
          <w:szCs w:val="28"/>
        </w:rPr>
        <w:t xml:space="preserve"> Radnego Gminy Wałcz,</w:t>
      </w:r>
    </w:p>
    <w:p w:rsidR="00F8141B" w:rsidRPr="00F8141B" w:rsidRDefault="004229C3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>
        <w:rPr>
          <w:szCs w:val="28"/>
        </w:rPr>
        <w:t>p</w:t>
      </w:r>
      <w:r w:rsidR="00F8141B" w:rsidRPr="00F8141B">
        <w:rPr>
          <w:szCs w:val="28"/>
        </w:rPr>
        <w:t xml:space="preserve">rezesów </w:t>
      </w:r>
      <w:r>
        <w:rPr>
          <w:szCs w:val="28"/>
        </w:rPr>
        <w:t>s</w:t>
      </w:r>
      <w:r w:rsidR="00F8141B" w:rsidRPr="00F8141B">
        <w:rPr>
          <w:szCs w:val="28"/>
        </w:rPr>
        <w:t>półek Gminy Miejskiej Wałcz,</w:t>
      </w:r>
    </w:p>
    <w:p w:rsidR="00F8141B" w:rsidRP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 xml:space="preserve">naczelników </w:t>
      </w:r>
      <w:r w:rsidR="004229C3">
        <w:rPr>
          <w:szCs w:val="28"/>
        </w:rPr>
        <w:t>w</w:t>
      </w:r>
      <w:r w:rsidR="008D2CD5">
        <w:rPr>
          <w:szCs w:val="28"/>
        </w:rPr>
        <w:t xml:space="preserve">ydziałów </w:t>
      </w:r>
      <w:r w:rsidRPr="00F8141B">
        <w:rPr>
          <w:szCs w:val="28"/>
        </w:rPr>
        <w:t>Urzędu Miasta,</w:t>
      </w:r>
    </w:p>
    <w:p w:rsidR="00F8141B" w:rsidRP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>mieszkańców przed monitorami i publiczność na balkonie,</w:t>
      </w:r>
    </w:p>
    <w:p w:rsidR="00F8141B" w:rsidRPr="00F8141B" w:rsidRDefault="00F8141B" w:rsidP="00F8141B">
      <w:pPr>
        <w:numPr>
          <w:ilvl w:val="0"/>
          <w:numId w:val="1"/>
        </w:numPr>
        <w:spacing w:after="120"/>
        <w:jc w:val="both"/>
        <w:rPr>
          <w:szCs w:val="28"/>
        </w:rPr>
      </w:pPr>
      <w:r w:rsidRPr="00F8141B">
        <w:rPr>
          <w:szCs w:val="28"/>
        </w:rPr>
        <w:t>oraz pr</w:t>
      </w:r>
      <w:r w:rsidR="008D2CD5">
        <w:rPr>
          <w:szCs w:val="28"/>
        </w:rPr>
        <w:t xml:space="preserve">zedstawicieli prasy i </w:t>
      </w:r>
      <w:r w:rsidR="006D3776">
        <w:rPr>
          <w:szCs w:val="28"/>
        </w:rPr>
        <w:t>telewizji.</w:t>
      </w:r>
    </w:p>
    <w:p w:rsidR="0068489F" w:rsidRPr="0068489F" w:rsidRDefault="0068489F" w:rsidP="0068489F">
      <w:pPr>
        <w:jc w:val="both"/>
      </w:pPr>
    </w:p>
    <w:p w:rsidR="00EB296F" w:rsidRDefault="00891206" w:rsidP="00A24999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2. STWIERDZENIE QUORUM</w:t>
      </w:r>
    </w:p>
    <w:p w:rsidR="0080450A" w:rsidRPr="001415B8" w:rsidRDefault="0080450A" w:rsidP="0080450A">
      <w:pPr>
        <w:jc w:val="both"/>
        <w:rPr>
          <w:bCs/>
          <w:i/>
        </w:rPr>
      </w:pPr>
      <w:r w:rsidRPr="001415B8">
        <w:rPr>
          <w:bCs/>
          <w:i/>
        </w:rPr>
        <w:t>(</w:t>
      </w:r>
      <w:r w:rsidR="005D5790" w:rsidRPr="001415B8">
        <w:rPr>
          <w:bCs/>
          <w:i/>
        </w:rPr>
        <w:t xml:space="preserve">Nagranie </w:t>
      </w:r>
      <w:r w:rsidR="004D73F9">
        <w:rPr>
          <w:bCs/>
          <w:i/>
        </w:rPr>
        <w:t>2:00</w:t>
      </w:r>
      <w:r w:rsidR="005D5790" w:rsidRPr="001415B8">
        <w:rPr>
          <w:bCs/>
          <w:i/>
        </w:rPr>
        <w:t xml:space="preserve"> –</w:t>
      </w:r>
      <w:r w:rsidR="00E36E93">
        <w:rPr>
          <w:bCs/>
          <w:i/>
        </w:rPr>
        <w:t xml:space="preserve"> </w:t>
      </w:r>
      <w:r w:rsidR="004D73F9">
        <w:rPr>
          <w:bCs/>
          <w:i/>
        </w:rPr>
        <w:t>14:38</w:t>
      </w:r>
      <w:r w:rsidRPr="001415B8">
        <w:rPr>
          <w:bCs/>
          <w:i/>
        </w:rPr>
        <w:t>)</w:t>
      </w:r>
    </w:p>
    <w:p w:rsidR="00DE656D" w:rsidRDefault="00DE656D" w:rsidP="00A24999">
      <w:pPr>
        <w:autoSpaceDE w:val="0"/>
        <w:autoSpaceDN w:val="0"/>
        <w:adjustRightInd w:val="0"/>
        <w:rPr>
          <w:b/>
          <w:color w:val="000000"/>
        </w:rPr>
      </w:pPr>
    </w:p>
    <w:p w:rsidR="0068489F" w:rsidRPr="00FA7C98" w:rsidRDefault="0068489F" w:rsidP="003E44E3">
      <w:pPr>
        <w:jc w:val="both"/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="00EA0266">
        <w:t>na</w:t>
      </w:r>
      <w:r w:rsidR="00EA0266">
        <w:rPr>
          <w:b/>
        </w:rPr>
        <w:t xml:space="preserve"> </w:t>
      </w:r>
      <w:r w:rsidR="00EA0266">
        <w:rPr>
          <w:szCs w:val="28"/>
        </w:rPr>
        <w:t>podstawie § 36 ust. 2 Statutu Miasta Wałcz stwierdził, że</w:t>
      </w:r>
      <w:r w:rsidR="00EA0266">
        <w:t xml:space="preserve"> na 2</w:t>
      </w:r>
      <w:r w:rsidR="006853E8">
        <w:t>1</w:t>
      </w:r>
      <w:r w:rsidR="00EA0266">
        <w:t xml:space="preserve"> osób ustawowego składu Rady, </w:t>
      </w:r>
      <w:r w:rsidR="00EA0266" w:rsidRPr="00FA7C98">
        <w:t xml:space="preserve">obecnych jest </w:t>
      </w:r>
      <w:r w:rsidR="00FA7C98" w:rsidRPr="00FA7C98">
        <w:t>19</w:t>
      </w:r>
      <w:r w:rsidR="00EA0266" w:rsidRPr="00FA7C98">
        <w:t xml:space="preserve"> Radnych, co</w:t>
      </w:r>
      <w:r w:rsidR="00F873AD" w:rsidRPr="00FA7C98">
        <w:t xml:space="preserve"> stanowi quorum i</w:t>
      </w:r>
      <w:r w:rsidR="00EA0266" w:rsidRPr="00FA7C98">
        <w:t xml:space="preserve"> uprawnia Radę do podejmowania prawomocnych uchwał.</w:t>
      </w:r>
      <w:r w:rsidR="008D2CD5" w:rsidRPr="00FA7C98">
        <w:t xml:space="preserve"> Nieobecn</w:t>
      </w:r>
      <w:r w:rsidR="00FA7C98" w:rsidRPr="00FA7C98">
        <w:t>i</w:t>
      </w:r>
      <w:r w:rsidR="008D2CD5" w:rsidRPr="00FA7C98">
        <w:t xml:space="preserve"> Radn</w:t>
      </w:r>
      <w:r w:rsidR="00FA7C98" w:rsidRPr="00FA7C98">
        <w:t>i: Wiktor Kwaśniewski, Krzysztof Piotrowski.</w:t>
      </w:r>
      <w:r w:rsidR="000A060A" w:rsidRPr="00FA7C98">
        <w:t xml:space="preserve"> </w:t>
      </w:r>
    </w:p>
    <w:p w:rsidR="00EA0266" w:rsidRDefault="00EA0266" w:rsidP="003E44E3">
      <w:pPr>
        <w:jc w:val="both"/>
        <w:rPr>
          <w:bCs/>
          <w:i/>
          <w:iCs/>
        </w:rPr>
      </w:pPr>
      <w:r w:rsidRPr="00FA7C98">
        <w:rPr>
          <w:bCs/>
          <w:i/>
          <w:iCs/>
        </w:rPr>
        <w:t>(Lista obecności Radnych stanowi załącznik nr 1</w:t>
      </w:r>
      <w:r w:rsidR="003E44E3" w:rsidRPr="00FA7C98">
        <w:rPr>
          <w:bCs/>
          <w:i/>
          <w:iCs/>
        </w:rPr>
        <w:t xml:space="preserve"> </w:t>
      </w:r>
      <w:r w:rsidRPr="00FA7C98">
        <w:rPr>
          <w:bCs/>
          <w:i/>
          <w:iCs/>
        </w:rPr>
        <w:t>do protokołu</w:t>
      </w:r>
      <w:r w:rsidR="00055103" w:rsidRPr="00FA7C98">
        <w:rPr>
          <w:bCs/>
          <w:i/>
          <w:iCs/>
        </w:rPr>
        <w:t>)</w:t>
      </w:r>
    </w:p>
    <w:p w:rsidR="00FA7C98" w:rsidRDefault="00FA7C98" w:rsidP="003E44E3">
      <w:pPr>
        <w:jc w:val="both"/>
        <w:rPr>
          <w:bCs/>
          <w:i/>
          <w:iCs/>
        </w:rPr>
      </w:pPr>
      <w:bookmarkStart w:id="0" w:name="_GoBack"/>
      <w:bookmarkEnd w:id="0"/>
    </w:p>
    <w:p w:rsidR="00FA7C98" w:rsidRPr="00FA7C98" w:rsidRDefault="00FA7C98" w:rsidP="003E44E3">
      <w:pPr>
        <w:jc w:val="both"/>
        <w:rPr>
          <w:bCs/>
          <w:iCs/>
        </w:rPr>
      </w:pPr>
      <w:r w:rsidRPr="00FA7C98">
        <w:rPr>
          <w:bCs/>
          <w:i/>
          <w:iCs/>
        </w:rPr>
        <w:t>Głos zabrał:</w:t>
      </w:r>
      <w:r w:rsidRPr="00FA7C98">
        <w:rPr>
          <w:bCs/>
          <w:iCs/>
        </w:rPr>
        <w:t xml:space="preserve"> Ryszard </w:t>
      </w:r>
      <w:r w:rsidR="006D3776">
        <w:rPr>
          <w:bCs/>
          <w:iCs/>
        </w:rPr>
        <w:t>Kwaśnica</w:t>
      </w:r>
      <w:r w:rsidRPr="00FA7C98">
        <w:rPr>
          <w:bCs/>
          <w:iCs/>
        </w:rPr>
        <w:t xml:space="preserve"> </w:t>
      </w:r>
      <w:r w:rsidR="004229C3">
        <w:rPr>
          <w:bCs/>
          <w:iCs/>
        </w:rPr>
        <w:t xml:space="preserve">- </w:t>
      </w:r>
      <w:r w:rsidRPr="00FA7C98">
        <w:rPr>
          <w:bCs/>
          <w:iCs/>
        </w:rPr>
        <w:t>Radny Gminy Wałcz</w:t>
      </w:r>
    </w:p>
    <w:p w:rsidR="00FA7C98" w:rsidRDefault="00FA7C98" w:rsidP="003E44E3">
      <w:pPr>
        <w:jc w:val="both"/>
        <w:rPr>
          <w:bCs/>
          <w:i/>
          <w:iCs/>
        </w:rPr>
      </w:pPr>
      <w:r>
        <w:rPr>
          <w:bCs/>
          <w:i/>
          <w:iCs/>
        </w:rPr>
        <w:t>(Pismo stanowi załącznik nr 2 do protokołu)</w:t>
      </w:r>
    </w:p>
    <w:p w:rsidR="00F028AD" w:rsidRDefault="00F028AD" w:rsidP="00A24999">
      <w:pPr>
        <w:autoSpaceDE w:val="0"/>
        <w:autoSpaceDN w:val="0"/>
        <w:adjustRightInd w:val="0"/>
        <w:rPr>
          <w:b/>
          <w:color w:val="000000"/>
        </w:rPr>
      </w:pPr>
    </w:p>
    <w:p w:rsidR="00C70702" w:rsidRPr="00C57995" w:rsidRDefault="00C70702" w:rsidP="00C70702">
      <w:pPr>
        <w:tabs>
          <w:tab w:val="left" w:pos="360"/>
        </w:tabs>
        <w:jc w:val="both"/>
        <w:rPr>
          <w:b/>
          <w:bCs/>
        </w:rPr>
      </w:pPr>
      <w:r w:rsidRPr="00C57995">
        <w:rPr>
          <w:b/>
          <w:bCs/>
        </w:rPr>
        <w:t>3. USTALENIE PORZĄDKU OBRAD</w:t>
      </w:r>
    </w:p>
    <w:p w:rsidR="005D5790" w:rsidRDefault="005D5790" w:rsidP="005D5790">
      <w:pPr>
        <w:jc w:val="both"/>
        <w:rPr>
          <w:bCs/>
          <w:i/>
        </w:rPr>
      </w:pPr>
      <w:r>
        <w:rPr>
          <w:bCs/>
          <w:i/>
        </w:rPr>
        <w:t>(Nagranie</w:t>
      </w:r>
      <w:r w:rsidR="004D73F9">
        <w:rPr>
          <w:bCs/>
          <w:i/>
        </w:rPr>
        <w:t xml:space="preserve"> 14:39</w:t>
      </w:r>
      <w:r w:rsidR="00DC25AF">
        <w:rPr>
          <w:bCs/>
          <w:i/>
        </w:rPr>
        <w:t xml:space="preserve"> </w:t>
      </w:r>
      <w:r w:rsidR="006920AB">
        <w:rPr>
          <w:bCs/>
          <w:i/>
        </w:rPr>
        <w:t>–</w:t>
      </w:r>
      <w:r w:rsidR="007C2DF4">
        <w:rPr>
          <w:bCs/>
          <w:i/>
        </w:rPr>
        <w:t xml:space="preserve"> </w:t>
      </w:r>
      <w:r w:rsidR="004D73F9">
        <w:rPr>
          <w:bCs/>
          <w:i/>
        </w:rPr>
        <w:t>17:09</w:t>
      </w:r>
      <w:r w:rsidR="000E3F0A">
        <w:rPr>
          <w:bCs/>
          <w:i/>
        </w:rPr>
        <w:t>)</w:t>
      </w:r>
    </w:p>
    <w:p w:rsidR="006C6460" w:rsidRPr="00C57995" w:rsidRDefault="006C6460" w:rsidP="00C70702">
      <w:pPr>
        <w:tabs>
          <w:tab w:val="left" w:pos="360"/>
        </w:tabs>
        <w:jc w:val="both"/>
        <w:rPr>
          <w:b/>
          <w:bCs/>
        </w:rPr>
      </w:pPr>
    </w:p>
    <w:p w:rsidR="00B61FA8" w:rsidRPr="0017307C" w:rsidRDefault="00F873AD" w:rsidP="00153525">
      <w:pPr>
        <w:tabs>
          <w:tab w:val="left" w:pos="360"/>
        </w:tabs>
        <w:jc w:val="both"/>
      </w:pPr>
      <w:r w:rsidRPr="00F873AD">
        <w:rPr>
          <w:bCs/>
          <w:color w:val="000000"/>
          <w:lang w:eastAsia="en-US"/>
        </w:rPr>
        <w:t>Porządek obrad</w:t>
      </w:r>
      <w:r>
        <w:rPr>
          <w:b/>
          <w:bCs/>
          <w:color w:val="000000"/>
          <w:lang w:eastAsia="en-US"/>
        </w:rPr>
        <w:t xml:space="preserve"> </w:t>
      </w:r>
      <w:r w:rsidR="00C70702" w:rsidRPr="00C57995">
        <w:rPr>
          <w:bCs/>
          <w:color w:val="000000"/>
          <w:lang w:eastAsia="en-US"/>
        </w:rPr>
        <w:t>przedstawia się następująco:</w:t>
      </w:r>
      <w:r w:rsidR="00DE656D" w:rsidRPr="00DE656D">
        <w:t xml:space="preserve"> </w:t>
      </w:r>
    </w:p>
    <w:p w:rsidR="003542AF" w:rsidRPr="00B266E7" w:rsidRDefault="003542AF" w:rsidP="00AA5FF4">
      <w:pPr>
        <w:pStyle w:val="Bezodstpw"/>
        <w:numPr>
          <w:ilvl w:val="0"/>
          <w:numId w:val="2"/>
        </w:numPr>
        <w:spacing w:before="120" w:after="120"/>
        <w:ind w:left="284" w:right="57" w:hanging="284"/>
        <w:rPr>
          <w:rFonts w:cs="Times New Roman"/>
          <w:b/>
          <w:color w:val="auto"/>
        </w:rPr>
      </w:pPr>
      <w:r w:rsidRPr="00B266E7">
        <w:rPr>
          <w:rFonts w:cs="Times New Roman"/>
          <w:color w:val="auto"/>
        </w:rPr>
        <w:t xml:space="preserve">OTWARCIE SESJI. </w:t>
      </w:r>
    </w:p>
    <w:p w:rsidR="003542AF" w:rsidRPr="00B266E7" w:rsidRDefault="003542AF" w:rsidP="00AA5FF4">
      <w:pPr>
        <w:pStyle w:val="Bezodstpw"/>
        <w:numPr>
          <w:ilvl w:val="0"/>
          <w:numId w:val="2"/>
        </w:numPr>
        <w:spacing w:before="120" w:after="120"/>
        <w:ind w:left="284" w:right="57" w:hanging="284"/>
        <w:rPr>
          <w:rFonts w:cs="Times New Roman"/>
          <w:b/>
          <w:color w:val="auto"/>
          <w:szCs w:val="24"/>
        </w:rPr>
      </w:pPr>
      <w:r w:rsidRPr="00B266E7">
        <w:rPr>
          <w:rFonts w:cs="Times New Roman"/>
          <w:color w:val="auto"/>
          <w:szCs w:val="24"/>
        </w:rPr>
        <w:t>STWIERDZENIE QUORUM.</w:t>
      </w:r>
    </w:p>
    <w:p w:rsidR="00B33854" w:rsidRDefault="003542AF" w:rsidP="00AA5FF4">
      <w:pPr>
        <w:pStyle w:val="Bezodstpw"/>
        <w:numPr>
          <w:ilvl w:val="0"/>
          <w:numId w:val="2"/>
        </w:numPr>
        <w:spacing w:before="120" w:after="120"/>
        <w:ind w:left="284" w:right="57" w:hanging="284"/>
        <w:rPr>
          <w:rFonts w:cs="Times New Roman"/>
          <w:color w:val="auto"/>
          <w:szCs w:val="24"/>
        </w:rPr>
      </w:pPr>
      <w:r w:rsidRPr="00B62E4A">
        <w:rPr>
          <w:rFonts w:cs="Times New Roman"/>
          <w:color w:val="auto"/>
          <w:szCs w:val="24"/>
        </w:rPr>
        <w:lastRenderedPageBreak/>
        <w:t>USTALENIE PORZĄDKU OBRAD.</w:t>
      </w:r>
    </w:p>
    <w:p w:rsidR="007F2EAA" w:rsidRPr="007F2EAA" w:rsidRDefault="007F2EAA" w:rsidP="00AA5FF4">
      <w:pPr>
        <w:pStyle w:val="Bezodstpw"/>
        <w:numPr>
          <w:ilvl w:val="0"/>
          <w:numId w:val="2"/>
        </w:numPr>
        <w:spacing w:after="120"/>
        <w:ind w:left="284" w:right="57" w:hanging="284"/>
        <w:jc w:val="both"/>
        <w:rPr>
          <w:rFonts w:cs="Times New Roman"/>
          <w:color w:val="auto"/>
          <w:sz w:val="32"/>
          <w:szCs w:val="24"/>
        </w:rPr>
      </w:pPr>
      <w:r w:rsidRPr="007F2EAA">
        <w:rPr>
          <w:rFonts w:cs="Times New Roman"/>
          <w:color w:val="auto"/>
        </w:rPr>
        <w:t>PRZYJĘCIE PROTOKOŁÓW:</w:t>
      </w:r>
    </w:p>
    <w:p w:rsidR="007E7E9D" w:rsidRDefault="007E7E9D" w:rsidP="00AA5FF4">
      <w:pPr>
        <w:numPr>
          <w:ilvl w:val="0"/>
          <w:numId w:val="7"/>
        </w:numPr>
        <w:spacing w:after="120" w:line="259" w:lineRule="auto"/>
        <w:ind w:right="57"/>
        <w:jc w:val="both"/>
      </w:pPr>
      <w:r>
        <w:t xml:space="preserve">NR 4/24 Z IV SESJI RADY MIASTA WAŁCZ, KTÓRA ODBYŁA SIĘ W DNIU </w:t>
      </w:r>
      <w:r>
        <w:br/>
        <w:t>25 CZERWCA 2024 ROKU,</w:t>
      </w:r>
    </w:p>
    <w:p w:rsidR="007E7E9D" w:rsidRDefault="007E7E9D" w:rsidP="00AA5FF4">
      <w:pPr>
        <w:numPr>
          <w:ilvl w:val="0"/>
          <w:numId w:val="7"/>
        </w:numPr>
        <w:spacing w:after="120" w:line="259" w:lineRule="auto"/>
        <w:ind w:right="57"/>
        <w:jc w:val="both"/>
      </w:pPr>
      <w:r>
        <w:t xml:space="preserve">NR 5/24 Z NADZWYCZAJNEJ V SESJI RADY MIASTA WAŁCZ, KTÓRA ODBYŁA SIĘ W DNIU 14 SIERPNIA 2024 ROKU, </w:t>
      </w:r>
    </w:p>
    <w:p w:rsidR="007E7E9D" w:rsidRDefault="007E7E9D" w:rsidP="00AA5FF4">
      <w:pPr>
        <w:numPr>
          <w:ilvl w:val="0"/>
          <w:numId w:val="7"/>
        </w:numPr>
        <w:spacing w:after="120" w:line="259" w:lineRule="auto"/>
        <w:ind w:left="714" w:right="57" w:hanging="357"/>
        <w:jc w:val="both"/>
      </w:pPr>
      <w:r>
        <w:t>NR 6/24 Z NADZWYCZAJNEJ VI SESJI RADY MIASTA WAŁCZ, KTÓRA ODBYŁA SIĘ W DNIU 22 SIERPNIA 2024 ROKU,</w:t>
      </w:r>
    </w:p>
    <w:p w:rsidR="007E7E9D" w:rsidRDefault="007E7E9D" w:rsidP="00AA5FF4">
      <w:pPr>
        <w:numPr>
          <w:ilvl w:val="0"/>
          <w:numId w:val="7"/>
        </w:numPr>
        <w:spacing w:after="120" w:line="259" w:lineRule="auto"/>
        <w:ind w:right="57"/>
        <w:jc w:val="both"/>
      </w:pPr>
      <w:r>
        <w:t>NR 7/24 Z NADZWYCZAJNEJ VII SESJI RADY MIASTA WAŁCZ, KTÓRA ODBYŁA SIĘ W DNIU 12 WRZEŚNIA 2024 ROKU.</w:t>
      </w:r>
    </w:p>
    <w:p w:rsidR="007E7E9D" w:rsidRPr="007E7E9D" w:rsidRDefault="007F2EAA" w:rsidP="007E7E9D">
      <w:pPr>
        <w:spacing w:after="120"/>
        <w:ind w:left="284" w:right="57" w:hanging="284"/>
        <w:jc w:val="both"/>
        <w:rPr>
          <w:szCs w:val="24"/>
        </w:rPr>
      </w:pPr>
      <w:r w:rsidRPr="007E7E9D">
        <w:rPr>
          <w:szCs w:val="24"/>
        </w:rPr>
        <w:t xml:space="preserve">5. </w:t>
      </w:r>
      <w:r w:rsidR="007E7E9D" w:rsidRPr="007E7E9D">
        <w:rPr>
          <w:szCs w:val="24"/>
        </w:rPr>
        <w:t>SPRAWOZDANIA Z DZIAŁALNOŚCI SPÓŁEK SKARBU GMINY MIEJSKIEJ ZA 2023  R.:</w:t>
      </w:r>
    </w:p>
    <w:p w:rsidR="007E7E9D" w:rsidRPr="007E7E9D" w:rsidRDefault="007E7E9D" w:rsidP="00AA5FF4">
      <w:pPr>
        <w:numPr>
          <w:ilvl w:val="0"/>
          <w:numId w:val="10"/>
        </w:numPr>
        <w:spacing w:after="120" w:line="259" w:lineRule="auto"/>
        <w:ind w:right="57"/>
        <w:jc w:val="both"/>
        <w:rPr>
          <w:szCs w:val="24"/>
        </w:rPr>
      </w:pPr>
      <w:r w:rsidRPr="007E7E9D">
        <w:rPr>
          <w:szCs w:val="24"/>
        </w:rPr>
        <w:t xml:space="preserve">Zakładu Energetyki Cieplnej Spółka z o.o. w Wałczu: </w:t>
      </w:r>
    </w:p>
    <w:p w:rsidR="007E7E9D" w:rsidRPr="007E7E9D" w:rsidRDefault="007E7E9D" w:rsidP="00AA5FF4">
      <w:pPr>
        <w:numPr>
          <w:ilvl w:val="0"/>
          <w:numId w:val="14"/>
        </w:numPr>
        <w:spacing w:after="120" w:line="259" w:lineRule="auto"/>
        <w:ind w:left="567" w:right="57" w:firstLine="426"/>
        <w:jc w:val="both"/>
        <w:rPr>
          <w:szCs w:val="24"/>
        </w:rPr>
      </w:pPr>
      <w:r w:rsidRPr="007E7E9D">
        <w:rPr>
          <w:szCs w:val="24"/>
        </w:rPr>
        <w:t>dyskusja,</w:t>
      </w:r>
    </w:p>
    <w:p w:rsidR="007E7E9D" w:rsidRPr="007E7E9D" w:rsidRDefault="007E7E9D" w:rsidP="00AA5FF4">
      <w:pPr>
        <w:numPr>
          <w:ilvl w:val="0"/>
          <w:numId w:val="14"/>
        </w:numPr>
        <w:spacing w:after="120" w:line="259" w:lineRule="auto"/>
        <w:ind w:left="567" w:right="57" w:firstLine="426"/>
        <w:jc w:val="both"/>
        <w:rPr>
          <w:szCs w:val="24"/>
        </w:rPr>
      </w:pPr>
      <w:r w:rsidRPr="007E7E9D">
        <w:rPr>
          <w:szCs w:val="24"/>
        </w:rPr>
        <w:t xml:space="preserve">przyjęcie sprawozdania, </w:t>
      </w:r>
    </w:p>
    <w:p w:rsidR="007E7E9D" w:rsidRPr="007E7E9D" w:rsidRDefault="007E7E9D" w:rsidP="00AA5FF4">
      <w:pPr>
        <w:numPr>
          <w:ilvl w:val="0"/>
          <w:numId w:val="10"/>
        </w:numPr>
        <w:spacing w:after="120" w:line="259" w:lineRule="auto"/>
        <w:ind w:right="57"/>
        <w:jc w:val="both"/>
        <w:rPr>
          <w:szCs w:val="24"/>
        </w:rPr>
      </w:pPr>
      <w:r w:rsidRPr="007E7E9D">
        <w:rPr>
          <w:szCs w:val="24"/>
        </w:rPr>
        <w:t xml:space="preserve">Zakładu Wodociągów i Kanalizacji Spółka z o.o. w Wałczu: </w:t>
      </w:r>
    </w:p>
    <w:p w:rsidR="007E7E9D" w:rsidRPr="007E7E9D" w:rsidRDefault="007E7E9D" w:rsidP="00AA5FF4">
      <w:pPr>
        <w:numPr>
          <w:ilvl w:val="0"/>
          <w:numId w:val="11"/>
        </w:numPr>
        <w:spacing w:after="120" w:line="259" w:lineRule="auto"/>
        <w:ind w:right="57" w:firstLine="273"/>
        <w:jc w:val="both"/>
        <w:rPr>
          <w:szCs w:val="24"/>
        </w:rPr>
      </w:pPr>
      <w:r w:rsidRPr="007E7E9D">
        <w:rPr>
          <w:szCs w:val="24"/>
        </w:rPr>
        <w:t xml:space="preserve">dyskusja, </w:t>
      </w:r>
    </w:p>
    <w:p w:rsidR="007E7E9D" w:rsidRPr="007E7E9D" w:rsidRDefault="007E7E9D" w:rsidP="00AA5FF4">
      <w:pPr>
        <w:numPr>
          <w:ilvl w:val="0"/>
          <w:numId w:val="11"/>
        </w:numPr>
        <w:spacing w:after="120" w:line="259" w:lineRule="auto"/>
        <w:ind w:right="57" w:firstLine="273"/>
        <w:rPr>
          <w:szCs w:val="24"/>
        </w:rPr>
      </w:pPr>
      <w:r w:rsidRPr="007E7E9D">
        <w:rPr>
          <w:szCs w:val="24"/>
        </w:rPr>
        <w:t xml:space="preserve">przyjęcie sprawozdania, </w:t>
      </w:r>
    </w:p>
    <w:p w:rsidR="007E7E9D" w:rsidRPr="007E7E9D" w:rsidRDefault="007E7E9D" w:rsidP="00AA5FF4">
      <w:pPr>
        <w:numPr>
          <w:ilvl w:val="0"/>
          <w:numId w:val="10"/>
        </w:numPr>
        <w:spacing w:after="120" w:line="259" w:lineRule="auto"/>
        <w:ind w:right="57"/>
        <w:jc w:val="both"/>
        <w:rPr>
          <w:szCs w:val="24"/>
        </w:rPr>
      </w:pPr>
      <w:r w:rsidRPr="007E7E9D">
        <w:rPr>
          <w:szCs w:val="24"/>
        </w:rPr>
        <w:t xml:space="preserve">Towarzystwa Budownictwa Społecznego Spółka z o.o. w Wałczu: </w:t>
      </w:r>
    </w:p>
    <w:p w:rsidR="007E7E9D" w:rsidRPr="007E7E9D" w:rsidRDefault="007E7E9D" w:rsidP="00AA5FF4">
      <w:pPr>
        <w:numPr>
          <w:ilvl w:val="0"/>
          <w:numId w:val="12"/>
        </w:numPr>
        <w:spacing w:after="120" w:line="259" w:lineRule="auto"/>
        <w:ind w:right="57" w:firstLine="273"/>
        <w:jc w:val="both"/>
        <w:rPr>
          <w:szCs w:val="24"/>
        </w:rPr>
      </w:pPr>
      <w:r w:rsidRPr="007E7E9D">
        <w:rPr>
          <w:szCs w:val="24"/>
        </w:rPr>
        <w:t xml:space="preserve">dyskusja, </w:t>
      </w:r>
    </w:p>
    <w:p w:rsidR="007E7E9D" w:rsidRPr="007E7E9D" w:rsidRDefault="007E7E9D" w:rsidP="00AA5FF4">
      <w:pPr>
        <w:numPr>
          <w:ilvl w:val="0"/>
          <w:numId w:val="12"/>
        </w:numPr>
        <w:spacing w:after="120" w:line="259" w:lineRule="auto"/>
        <w:ind w:right="57" w:firstLine="273"/>
        <w:jc w:val="both"/>
        <w:rPr>
          <w:szCs w:val="24"/>
        </w:rPr>
      </w:pPr>
      <w:r w:rsidRPr="007E7E9D">
        <w:rPr>
          <w:szCs w:val="24"/>
        </w:rPr>
        <w:t xml:space="preserve">przyjęcie sprawozdania, </w:t>
      </w:r>
    </w:p>
    <w:p w:rsidR="007E7E9D" w:rsidRPr="007E7E9D" w:rsidRDefault="007E7E9D" w:rsidP="00AA5FF4">
      <w:pPr>
        <w:numPr>
          <w:ilvl w:val="0"/>
          <w:numId w:val="10"/>
        </w:numPr>
        <w:spacing w:after="120" w:line="259" w:lineRule="auto"/>
        <w:ind w:right="57"/>
        <w:jc w:val="both"/>
        <w:rPr>
          <w:szCs w:val="24"/>
        </w:rPr>
      </w:pPr>
      <w:r w:rsidRPr="007E7E9D">
        <w:rPr>
          <w:szCs w:val="24"/>
        </w:rPr>
        <w:t xml:space="preserve">Zakładu Komunikacji Miejskiej Spółka z o.o. w Wałczu: </w:t>
      </w:r>
    </w:p>
    <w:p w:rsidR="007E7E9D" w:rsidRPr="007E7E9D" w:rsidRDefault="007E7E9D" w:rsidP="00AA5FF4">
      <w:pPr>
        <w:numPr>
          <w:ilvl w:val="0"/>
          <w:numId w:val="13"/>
        </w:numPr>
        <w:spacing w:after="120" w:line="259" w:lineRule="auto"/>
        <w:ind w:right="57" w:firstLine="273"/>
        <w:jc w:val="both"/>
        <w:rPr>
          <w:szCs w:val="24"/>
        </w:rPr>
      </w:pPr>
      <w:r w:rsidRPr="007E7E9D">
        <w:rPr>
          <w:szCs w:val="24"/>
        </w:rPr>
        <w:t xml:space="preserve">dyskusja, </w:t>
      </w:r>
    </w:p>
    <w:p w:rsidR="007E7E9D" w:rsidRPr="007E7E9D" w:rsidRDefault="007E7E9D" w:rsidP="00AA5FF4">
      <w:pPr>
        <w:numPr>
          <w:ilvl w:val="0"/>
          <w:numId w:val="13"/>
        </w:numPr>
        <w:spacing w:after="120" w:line="259" w:lineRule="auto"/>
        <w:ind w:right="57" w:firstLine="273"/>
        <w:jc w:val="both"/>
        <w:rPr>
          <w:szCs w:val="24"/>
        </w:rPr>
      </w:pPr>
      <w:r w:rsidRPr="007E7E9D">
        <w:rPr>
          <w:szCs w:val="24"/>
        </w:rPr>
        <w:t>przyjęcie sprawozdania.</w:t>
      </w:r>
    </w:p>
    <w:p w:rsidR="007F2EAA" w:rsidRPr="007F2EAA" w:rsidRDefault="007E7E9D" w:rsidP="007F2EAA">
      <w:pPr>
        <w:spacing w:after="120"/>
        <w:ind w:right="55"/>
      </w:pPr>
      <w:r>
        <w:t>6</w:t>
      </w:r>
      <w:r w:rsidR="007F2EAA" w:rsidRPr="007F2EAA">
        <w:t>. ROZPATRZENIE PROJEKTÓW UCHWAŁ I GŁOSOWANIE NAD UCHWAŁAMI:</w:t>
      </w:r>
    </w:p>
    <w:p w:rsidR="007E7E9D" w:rsidRPr="007E7E9D" w:rsidRDefault="007E7E9D" w:rsidP="00AA5FF4">
      <w:pPr>
        <w:numPr>
          <w:ilvl w:val="0"/>
          <w:numId w:val="6"/>
        </w:numPr>
        <w:spacing w:after="120" w:line="259" w:lineRule="auto"/>
        <w:ind w:left="777" w:right="55" w:hanging="357"/>
        <w:jc w:val="both"/>
        <w:rPr>
          <w:iCs/>
          <w:lang w:eastAsia="en-US"/>
        </w:rPr>
      </w:pPr>
      <w:r w:rsidRPr="007E7E9D">
        <w:rPr>
          <w:iCs/>
          <w:lang w:eastAsia="en-US"/>
        </w:rPr>
        <w:t>zmieniająca uchwałę nr IX/II/21/24 w sprawie przyjęcia Programu Wspierania Rodziny dla Gminy Miejskiej Wałcz na lata 2024 – 2026,</w:t>
      </w:r>
    </w:p>
    <w:p w:rsidR="007E7E9D" w:rsidRPr="007E7E9D" w:rsidRDefault="007E7E9D" w:rsidP="00AA5FF4">
      <w:pPr>
        <w:numPr>
          <w:ilvl w:val="0"/>
          <w:numId w:val="6"/>
        </w:numPr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określenia wysokości stawek podatku od nieruchomości,</w:t>
      </w:r>
    </w:p>
    <w:p w:rsidR="007E7E9D" w:rsidRPr="007E7E9D" w:rsidRDefault="007E7E9D" w:rsidP="00AA5FF4">
      <w:pPr>
        <w:numPr>
          <w:ilvl w:val="0"/>
          <w:numId w:val="6"/>
        </w:numPr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wyrażenia zgody na odstąpienie od obowiązku przetargowego zawarcia umowy dzierżawy nieruchomości stanowiących własność Gminy Miejskiej Wałcz na okres do 3 lat,</w:t>
      </w:r>
    </w:p>
    <w:p w:rsidR="007E7E9D" w:rsidRPr="007E7E9D" w:rsidRDefault="007E7E9D" w:rsidP="00AA5FF4">
      <w:pPr>
        <w:numPr>
          <w:ilvl w:val="0"/>
          <w:numId w:val="6"/>
        </w:numPr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wyrażenia zgody na odstąpienie od obowiązku przetargowego zawarcia umowy dzierżawy nieruchomości stanowiącej własność Gminy Miejskiej Wałcz na okres do 5 lat,</w:t>
      </w:r>
    </w:p>
    <w:p w:rsidR="007E7E9D" w:rsidRPr="007E7E9D" w:rsidRDefault="007E7E9D" w:rsidP="00AA5FF4">
      <w:pPr>
        <w:numPr>
          <w:ilvl w:val="0"/>
          <w:numId w:val="6"/>
        </w:numPr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określenia zasad gospodarowania nieruchomościami stanowiącymi mienie komunalne Gminy Miejskiej Wałcz,</w:t>
      </w:r>
    </w:p>
    <w:p w:rsidR="007E7E9D" w:rsidRPr="007E7E9D" w:rsidRDefault="007E7E9D" w:rsidP="00AA5FF4">
      <w:pPr>
        <w:numPr>
          <w:ilvl w:val="0"/>
          <w:numId w:val="6"/>
        </w:numPr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wyrażenia zgody na sprzedaż nieruchomości stanowiących mienie komunalne Gminy Miejskiej Wałcz – kompleks I,</w:t>
      </w:r>
    </w:p>
    <w:p w:rsidR="007E7E9D" w:rsidRPr="007E7E9D" w:rsidRDefault="007E7E9D" w:rsidP="00AA5FF4">
      <w:pPr>
        <w:numPr>
          <w:ilvl w:val="0"/>
          <w:numId w:val="6"/>
        </w:numPr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wyrażenia zgody na sprzedaż nieruchomości stanowiących mienie komunalne Gminy Miejskiej Wałcz – kompleks II,</w:t>
      </w:r>
    </w:p>
    <w:p w:rsidR="007E7E9D" w:rsidRPr="007E7E9D" w:rsidRDefault="007E7E9D" w:rsidP="00AA5FF4">
      <w:pPr>
        <w:numPr>
          <w:ilvl w:val="0"/>
          <w:numId w:val="6"/>
        </w:numPr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wyrażenia zgody na sprzedaż nieruchomości stanowiących mienie komunalne Gminy Miejskiej Wałcz – kompleks III,</w:t>
      </w:r>
    </w:p>
    <w:p w:rsidR="007E7E9D" w:rsidRPr="007E7E9D" w:rsidRDefault="007E7E9D" w:rsidP="00AA5FF4">
      <w:pPr>
        <w:numPr>
          <w:ilvl w:val="0"/>
          <w:numId w:val="6"/>
        </w:numPr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wyrażenia zgody na sprzedaż nieruchomości stanowiącej mienie komunalne Gminy Miejskiej Wałcz,</w:t>
      </w:r>
    </w:p>
    <w:p w:rsidR="007E7E9D" w:rsidRPr="007E7E9D" w:rsidRDefault="007E7E9D" w:rsidP="00AA5FF4">
      <w:pPr>
        <w:numPr>
          <w:ilvl w:val="0"/>
          <w:numId w:val="6"/>
        </w:numPr>
        <w:tabs>
          <w:tab w:val="left" w:pos="851"/>
        </w:tabs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wyrażenia zgody na sprzedaż nieruchomości lokalowej stanowiącej mienie komunalne Gminy Miejskiej Wałcz,</w:t>
      </w:r>
    </w:p>
    <w:p w:rsidR="007E7E9D" w:rsidRPr="007E7E9D" w:rsidRDefault="007E7E9D" w:rsidP="00AA5FF4">
      <w:pPr>
        <w:numPr>
          <w:ilvl w:val="0"/>
          <w:numId w:val="6"/>
        </w:numPr>
        <w:tabs>
          <w:tab w:val="left" w:pos="851"/>
        </w:tabs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zmieniająca uchwałę nr VIII/LIII/448/22 w sprawie ustalenia cennika usług świadczonych przez Punkt Selektywnej Zbiórki Odpadów Komunalnych w Wałczu,</w:t>
      </w:r>
    </w:p>
    <w:p w:rsidR="007E7E9D" w:rsidRPr="007E7E9D" w:rsidRDefault="007E7E9D" w:rsidP="00AA5FF4">
      <w:pPr>
        <w:numPr>
          <w:ilvl w:val="0"/>
          <w:numId w:val="6"/>
        </w:numPr>
        <w:tabs>
          <w:tab w:val="left" w:pos="851"/>
        </w:tabs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ustalenia wysokości dotacji przedmiotowej dla Miejskiego Ośrodka Sportu i Rekreacji w Wałczu,</w:t>
      </w:r>
    </w:p>
    <w:p w:rsidR="007E7E9D" w:rsidRPr="007E7E9D" w:rsidRDefault="007E7E9D" w:rsidP="00AA5FF4">
      <w:pPr>
        <w:numPr>
          <w:ilvl w:val="0"/>
          <w:numId w:val="6"/>
        </w:numPr>
        <w:tabs>
          <w:tab w:val="left" w:pos="851"/>
        </w:tabs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zmian budżetu Gminy Miejskiej Wałcz na 2024 r.,</w:t>
      </w:r>
    </w:p>
    <w:p w:rsidR="007E7E9D" w:rsidRPr="007E7E9D" w:rsidRDefault="007E7E9D" w:rsidP="00AA5FF4">
      <w:pPr>
        <w:numPr>
          <w:ilvl w:val="0"/>
          <w:numId w:val="6"/>
        </w:numPr>
        <w:tabs>
          <w:tab w:val="left" w:pos="851"/>
        </w:tabs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zmiany Wieloletniej Prognozy Finansowej Gminy Miejskiej Wałcz na lata 2024-2033,</w:t>
      </w:r>
    </w:p>
    <w:p w:rsidR="007E7E9D" w:rsidRPr="007E7E9D" w:rsidRDefault="007E7E9D" w:rsidP="00AA5FF4">
      <w:pPr>
        <w:numPr>
          <w:ilvl w:val="0"/>
          <w:numId w:val="6"/>
        </w:numPr>
        <w:tabs>
          <w:tab w:val="left" w:pos="851"/>
        </w:tabs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 xml:space="preserve">w sprawie załatwienia wniosku (dotyczy </w:t>
      </w:r>
      <w:proofErr w:type="spellStart"/>
      <w:r w:rsidRPr="007E7E9D">
        <w:rPr>
          <w:iCs/>
          <w:lang w:eastAsia="en-US"/>
        </w:rPr>
        <w:t>mpzp</w:t>
      </w:r>
      <w:proofErr w:type="spellEnd"/>
      <w:r w:rsidRPr="007E7E9D">
        <w:rPr>
          <w:iCs/>
          <w:lang w:eastAsia="en-US"/>
        </w:rPr>
        <w:t xml:space="preserve"> ul. Orlej),</w:t>
      </w:r>
    </w:p>
    <w:p w:rsidR="007E7E9D" w:rsidRPr="007E7E9D" w:rsidRDefault="007E7E9D" w:rsidP="00AA5FF4">
      <w:pPr>
        <w:numPr>
          <w:ilvl w:val="0"/>
          <w:numId w:val="6"/>
        </w:numPr>
        <w:tabs>
          <w:tab w:val="left" w:pos="851"/>
        </w:tabs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 xml:space="preserve">w sprawie załatwienia wniosku (dotyczy zmiany uchwały nr VIII/XXXII/282/21), </w:t>
      </w:r>
    </w:p>
    <w:p w:rsidR="007E7E9D" w:rsidRPr="007E7E9D" w:rsidRDefault="007E7E9D" w:rsidP="00AA5FF4">
      <w:pPr>
        <w:numPr>
          <w:ilvl w:val="0"/>
          <w:numId w:val="6"/>
        </w:numPr>
        <w:tabs>
          <w:tab w:val="left" w:pos="851"/>
        </w:tabs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zmiany składu osobowego Komisji Rewizyjnej Rady Miasta Wałcz,</w:t>
      </w:r>
    </w:p>
    <w:p w:rsidR="007E7E9D" w:rsidRPr="007E7E9D" w:rsidRDefault="007E7E9D" w:rsidP="00AA5FF4">
      <w:pPr>
        <w:numPr>
          <w:ilvl w:val="0"/>
          <w:numId w:val="6"/>
        </w:numPr>
        <w:tabs>
          <w:tab w:val="left" w:pos="851"/>
        </w:tabs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zmiany składu osobowego Komisji Skarg, Wniosków i Petycji Rady Miasta Wałcz.</w:t>
      </w:r>
    </w:p>
    <w:p w:rsidR="007F2EAA" w:rsidRPr="007F2EAA" w:rsidRDefault="007E7E9D" w:rsidP="007E7E9D">
      <w:pPr>
        <w:tabs>
          <w:tab w:val="left" w:pos="142"/>
          <w:tab w:val="left" w:pos="284"/>
        </w:tabs>
        <w:spacing w:after="120"/>
        <w:ind w:left="284" w:right="55" w:hanging="284"/>
        <w:jc w:val="both"/>
        <w:rPr>
          <w:lang w:eastAsia="en-US"/>
        </w:rPr>
      </w:pPr>
      <w:r>
        <w:rPr>
          <w:lang w:eastAsia="en-US"/>
        </w:rPr>
        <w:t>7</w:t>
      </w:r>
      <w:r w:rsidR="007F2EAA" w:rsidRPr="007F2EAA">
        <w:rPr>
          <w:lang w:eastAsia="en-US"/>
        </w:rPr>
        <w:t>. INFORMACJA PRZEWODNICZĄCEGO RA</w:t>
      </w:r>
      <w:r w:rsidR="007F2EAA">
        <w:rPr>
          <w:lang w:eastAsia="en-US"/>
        </w:rPr>
        <w:t xml:space="preserve">DY O DZIAŁANIACH PODEJMOWANYCH </w:t>
      </w:r>
      <w:r w:rsidR="007F2EAA" w:rsidRPr="007F2EAA">
        <w:rPr>
          <w:lang w:eastAsia="en-US"/>
        </w:rPr>
        <w:t>W OKRESIE MIĘDZYSESYJNYM.</w:t>
      </w:r>
    </w:p>
    <w:p w:rsidR="007F2EAA" w:rsidRPr="007F2EAA" w:rsidRDefault="007E7E9D" w:rsidP="007E7E9D">
      <w:pPr>
        <w:tabs>
          <w:tab w:val="left" w:pos="426"/>
        </w:tabs>
        <w:spacing w:after="120"/>
        <w:ind w:left="284" w:right="55" w:hanging="284"/>
        <w:jc w:val="both"/>
        <w:rPr>
          <w:lang w:eastAsia="en-US"/>
        </w:rPr>
      </w:pPr>
      <w:r>
        <w:rPr>
          <w:lang w:eastAsia="en-US"/>
        </w:rPr>
        <w:t xml:space="preserve">8. </w:t>
      </w:r>
      <w:r w:rsidR="007F2EAA" w:rsidRPr="007F2EAA">
        <w:rPr>
          <w:lang w:eastAsia="en-US"/>
        </w:rPr>
        <w:t xml:space="preserve">SPRAWOZDANIE BURMISTRZA MIASTA WAŁCZ Z DZIAŁALNOŚCI </w:t>
      </w:r>
      <w:r w:rsidR="00EC1764">
        <w:rPr>
          <w:lang w:eastAsia="en-US"/>
        </w:rPr>
        <w:br/>
      </w:r>
      <w:r w:rsidR="007F2EAA" w:rsidRPr="007F2EAA">
        <w:rPr>
          <w:lang w:eastAsia="en-US"/>
        </w:rPr>
        <w:t>W OKRESIE MIĘDZYSESYJNYM.</w:t>
      </w:r>
    </w:p>
    <w:p w:rsidR="007F2EAA" w:rsidRPr="007F2EAA" w:rsidRDefault="007E7E9D" w:rsidP="007F2EAA">
      <w:pPr>
        <w:spacing w:after="120"/>
        <w:ind w:right="55"/>
        <w:jc w:val="both"/>
        <w:rPr>
          <w:lang w:eastAsia="en-US"/>
        </w:rPr>
      </w:pPr>
      <w:r>
        <w:rPr>
          <w:lang w:eastAsia="en-US"/>
        </w:rPr>
        <w:t>9</w:t>
      </w:r>
      <w:r w:rsidR="007F2EAA" w:rsidRPr="007F2EAA">
        <w:rPr>
          <w:lang w:eastAsia="en-US"/>
        </w:rPr>
        <w:t>. INTERPELACJE I ZAPYTANIA RADNYCH ORAZ UDZIELONE ODPOWIEDZI.</w:t>
      </w:r>
    </w:p>
    <w:p w:rsidR="007F2EAA" w:rsidRPr="007F2EAA" w:rsidRDefault="007E7E9D" w:rsidP="007F2EAA">
      <w:pPr>
        <w:spacing w:after="120"/>
        <w:ind w:right="55"/>
        <w:jc w:val="both"/>
        <w:rPr>
          <w:lang w:eastAsia="en-US"/>
        </w:rPr>
      </w:pPr>
      <w:r>
        <w:rPr>
          <w:lang w:eastAsia="en-US"/>
        </w:rPr>
        <w:t>10</w:t>
      </w:r>
      <w:r w:rsidR="007F2EAA" w:rsidRPr="007F2EAA">
        <w:rPr>
          <w:lang w:eastAsia="en-US"/>
        </w:rPr>
        <w:t>. WOLNE GŁOSY, OŚWIADCZENIA I KOMUNIKATY.</w:t>
      </w:r>
    </w:p>
    <w:p w:rsidR="007F2EAA" w:rsidRPr="00EC1764" w:rsidRDefault="007F2EAA" w:rsidP="00EC1764">
      <w:pPr>
        <w:pStyle w:val="Bezodstpw"/>
        <w:ind w:right="57"/>
        <w:jc w:val="both"/>
        <w:rPr>
          <w:rFonts w:cs="Times New Roman"/>
          <w:color w:val="auto"/>
          <w:sz w:val="32"/>
          <w:szCs w:val="24"/>
        </w:rPr>
      </w:pPr>
      <w:r w:rsidRPr="007F2EAA">
        <w:rPr>
          <w:rFonts w:cs="Times New Roman"/>
          <w:color w:val="auto"/>
          <w:lang w:eastAsia="en-US"/>
        </w:rPr>
        <w:t>1</w:t>
      </w:r>
      <w:r w:rsidR="007E7E9D">
        <w:rPr>
          <w:rFonts w:cs="Times New Roman"/>
          <w:color w:val="auto"/>
          <w:lang w:eastAsia="en-US"/>
        </w:rPr>
        <w:t>1</w:t>
      </w:r>
      <w:r w:rsidRPr="007F2EAA">
        <w:rPr>
          <w:rFonts w:cs="Times New Roman"/>
          <w:color w:val="auto"/>
          <w:lang w:eastAsia="en-US"/>
        </w:rPr>
        <w:t>. ZAMKNIĘCIE SESJI.</w:t>
      </w:r>
    </w:p>
    <w:p w:rsidR="008F7020" w:rsidRPr="00E60BC5" w:rsidRDefault="00EE7BA7" w:rsidP="00E60BC5">
      <w:pPr>
        <w:tabs>
          <w:tab w:val="left" w:pos="426"/>
        </w:tabs>
        <w:ind w:right="57"/>
        <w:jc w:val="both"/>
      </w:pPr>
      <w:r w:rsidRPr="00E60BC5">
        <w:rPr>
          <w:i/>
        </w:rPr>
        <w:t>(Komplet dokumentów związanych z ustaleniem porząd</w:t>
      </w:r>
      <w:r w:rsidR="00F60745" w:rsidRPr="00E60BC5">
        <w:rPr>
          <w:i/>
        </w:rPr>
        <w:t xml:space="preserve">ku: zawiadomienie o sesji wraz </w:t>
      </w:r>
      <w:r w:rsidR="00F60745" w:rsidRPr="00E60BC5">
        <w:rPr>
          <w:i/>
        </w:rPr>
        <w:br/>
      </w:r>
      <w:r w:rsidRPr="00E60BC5">
        <w:rPr>
          <w:i/>
        </w:rPr>
        <w:t xml:space="preserve">z obwieszczeniem stanowią załączniki nr </w:t>
      </w:r>
      <w:r w:rsidR="00FA7C98">
        <w:rPr>
          <w:i/>
        </w:rPr>
        <w:t>3</w:t>
      </w:r>
      <w:r w:rsidR="00424D0B" w:rsidRPr="00E60BC5">
        <w:rPr>
          <w:i/>
        </w:rPr>
        <w:t xml:space="preserve">, </w:t>
      </w:r>
      <w:r w:rsidR="00FA7C98">
        <w:rPr>
          <w:i/>
        </w:rPr>
        <w:t>3</w:t>
      </w:r>
      <w:r w:rsidR="007E6F48" w:rsidRPr="00E60BC5">
        <w:rPr>
          <w:i/>
        </w:rPr>
        <w:t>a-</w:t>
      </w:r>
      <w:r w:rsidR="00FA7C98">
        <w:rPr>
          <w:i/>
        </w:rPr>
        <w:t>c</w:t>
      </w:r>
      <w:r w:rsidR="001155FC" w:rsidRPr="00E60BC5">
        <w:rPr>
          <w:i/>
        </w:rPr>
        <w:t xml:space="preserve"> </w:t>
      </w:r>
      <w:r w:rsidRPr="00E60BC5">
        <w:rPr>
          <w:i/>
        </w:rPr>
        <w:t>do protokołu)</w:t>
      </w:r>
    </w:p>
    <w:p w:rsidR="00EC1764" w:rsidRDefault="00EC1764" w:rsidP="00F028AD">
      <w:pPr>
        <w:ind w:right="57"/>
        <w:jc w:val="both"/>
        <w:rPr>
          <w:b/>
          <w:bCs/>
          <w:lang w:eastAsia="en-US"/>
        </w:rPr>
      </w:pPr>
    </w:p>
    <w:p w:rsidR="004229C3" w:rsidRDefault="00EC1764" w:rsidP="00FA7C98">
      <w:pPr>
        <w:spacing w:after="120"/>
        <w:jc w:val="both"/>
        <w:rPr>
          <w:rFonts w:eastAsia="Times New Roman"/>
          <w:bCs/>
          <w:szCs w:val="28"/>
        </w:rPr>
      </w:pPr>
      <w:r w:rsidRPr="00FA7C98">
        <w:rPr>
          <w:rFonts w:eastAsia="Times New Roman"/>
          <w:b/>
          <w:bCs/>
          <w:szCs w:val="28"/>
        </w:rPr>
        <w:t xml:space="preserve">Przewodniczący Rady Miasta Dariusz </w:t>
      </w:r>
      <w:proofErr w:type="spellStart"/>
      <w:r w:rsidRPr="00FA7C98">
        <w:rPr>
          <w:rFonts w:eastAsia="Times New Roman"/>
          <w:b/>
          <w:bCs/>
          <w:szCs w:val="28"/>
        </w:rPr>
        <w:t>Szalla</w:t>
      </w:r>
      <w:proofErr w:type="spellEnd"/>
      <w:r w:rsidRPr="00FA7C98">
        <w:rPr>
          <w:rFonts w:eastAsia="Times New Roman"/>
          <w:b/>
          <w:bCs/>
          <w:szCs w:val="28"/>
        </w:rPr>
        <w:t xml:space="preserve"> </w:t>
      </w:r>
      <w:r w:rsidRPr="00FA7C98">
        <w:rPr>
          <w:rFonts w:eastAsia="Times New Roman"/>
          <w:bCs/>
          <w:szCs w:val="28"/>
        </w:rPr>
        <w:t>zgłosił następując</w:t>
      </w:r>
      <w:r w:rsidR="004229C3">
        <w:rPr>
          <w:rFonts w:eastAsia="Times New Roman"/>
          <w:bCs/>
          <w:szCs w:val="28"/>
        </w:rPr>
        <w:t>e</w:t>
      </w:r>
      <w:r w:rsidRPr="00FA7C98">
        <w:rPr>
          <w:rFonts w:eastAsia="Times New Roman"/>
          <w:bCs/>
          <w:szCs w:val="28"/>
        </w:rPr>
        <w:t xml:space="preserve"> zmian</w:t>
      </w:r>
      <w:r w:rsidR="004229C3">
        <w:rPr>
          <w:rFonts w:eastAsia="Times New Roman"/>
          <w:bCs/>
          <w:szCs w:val="28"/>
        </w:rPr>
        <w:t>y:</w:t>
      </w:r>
    </w:p>
    <w:p w:rsidR="00FA7C98" w:rsidRPr="00FA7C98" w:rsidRDefault="004229C3" w:rsidP="00FA7C98">
      <w:pPr>
        <w:spacing w:after="120"/>
        <w:jc w:val="both"/>
        <w:rPr>
          <w:rFonts w:eastAsia="Times New Roman"/>
          <w:bCs/>
          <w:color w:val="FF0000"/>
          <w:szCs w:val="28"/>
        </w:rPr>
      </w:pPr>
      <w:r>
        <w:rPr>
          <w:rFonts w:eastAsia="Times New Roman"/>
          <w:bCs/>
          <w:szCs w:val="28"/>
        </w:rPr>
        <w:t>- w</w:t>
      </w:r>
      <w:r w:rsidR="00FA7C98" w:rsidRPr="00FA7C98">
        <w:t xml:space="preserve"> punkcie 6. </w:t>
      </w:r>
      <w:r w:rsidR="00FA7C98" w:rsidRPr="009676A3">
        <w:t>ROZPATRZENIE PROJEKTÓW UC</w:t>
      </w:r>
      <w:r w:rsidR="00FA7C98">
        <w:t>HWAŁ I GŁOSOWANIE NAD UCHWAŁAMI dodaje się podpunkty:</w:t>
      </w:r>
    </w:p>
    <w:p w:rsidR="00FA7C98" w:rsidRPr="00FA7C98" w:rsidRDefault="00FA7C98" w:rsidP="00FA7C98">
      <w:pPr>
        <w:numPr>
          <w:ilvl w:val="0"/>
          <w:numId w:val="22"/>
        </w:numPr>
        <w:tabs>
          <w:tab w:val="clear" w:pos="720"/>
          <w:tab w:val="left" w:pos="851"/>
          <w:tab w:val="num" w:pos="993"/>
        </w:tabs>
        <w:spacing w:after="120"/>
        <w:ind w:right="57" w:hanging="153"/>
        <w:jc w:val="both"/>
        <w:rPr>
          <w:iCs/>
          <w:szCs w:val="24"/>
        </w:rPr>
      </w:pPr>
      <w:r w:rsidRPr="0029252B">
        <w:rPr>
          <w:iCs/>
          <w:szCs w:val="24"/>
        </w:rPr>
        <w:t>w sprawie nadania statutu Wałeckiego Centrum Kultury,</w:t>
      </w:r>
    </w:p>
    <w:p w:rsidR="00FA7C98" w:rsidRPr="00FA7C98" w:rsidRDefault="00FA7C98" w:rsidP="00FA7C98">
      <w:pPr>
        <w:numPr>
          <w:ilvl w:val="0"/>
          <w:numId w:val="22"/>
        </w:numPr>
        <w:tabs>
          <w:tab w:val="clear" w:pos="720"/>
          <w:tab w:val="left" w:pos="851"/>
          <w:tab w:val="num" w:pos="993"/>
        </w:tabs>
        <w:spacing w:after="120"/>
        <w:ind w:right="57" w:hanging="153"/>
        <w:jc w:val="both"/>
        <w:rPr>
          <w:iCs/>
          <w:szCs w:val="24"/>
        </w:rPr>
      </w:pPr>
      <w:r w:rsidRPr="0029252B">
        <w:rPr>
          <w:iCs/>
          <w:szCs w:val="24"/>
        </w:rPr>
        <w:t xml:space="preserve">w sprawie nadania nazwy ulicy Gajowej oraz zaliczenia do kategorii dróg gminnych </w:t>
      </w:r>
      <w:r>
        <w:rPr>
          <w:iCs/>
          <w:szCs w:val="24"/>
        </w:rPr>
        <w:br/>
      </w:r>
      <w:r w:rsidRPr="0029252B">
        <w:rPr>
          <w:iCs/>
          <w:szCs w:val="24"/>
        </w:rPr>
        <w:t>i</w:t>
      </w:r>
      <w:r>
        <w:rPr>
          <w:iCs/>
          <w:szCs w:val="24"/>
        </w:rPr>
        <w:t xml:space="preserve"> </w:t>
      </w:r>
      <w:r w:rsidRPr="0029252B">
        <w:rPr>
          <w:iCs/>
          <w:szCs w:val="24"/>
        </w:rPr>
        <w:t>ustalenia jej przebiegu,</w:t>
      </w:r>
    </w:p>
    <w:p w:rsidR="004D73F9" w:rsidRDefault="00FA7C98" w:rsidP="004229C3">
      <w:pPr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right="57" w:hanging="153"/>
        <w:jc w:val="both"/>
        <w:rPr>
          <w:iCs/>
          <w:szCs w:val="24"/>
        </w:rPr>
      </w:pPr>
      <w:r w:rsidRPr="0029252B">
        <w:rPr>
          <w:iCs/>
          <w:szCs w:val="24"/>
        </w:rPr>
        <w:t>w sprawie emisji obligacji komunalnych oraz określenia zasad ich zbywania, nabywania i wykupu.</w:t>
      </w:r>
    </w:p>
    <w:p w:rsidR="004229C3" w:rsidRPr="004229C3" w:rsidRDefault="004229C3" w:rsidP="004229C3">
      <w:pPr>
        <w:tabs>
          <w:tab w:val="left" w:pos="851"/>
        </w:tabs>
        <w:ind w:left="720" w:right="57"/>
        <w:jc w:val="both"/>
        <w:rPr>
          <w:iCs/>
          <w:szCs w:val="24"/>
        </w:rPr>
      </w:pPr>
    </w:p>
    <w:p w:rsidR="00FA7C98" w:rsidRDefault="004229C3" w:rsidP="00FA7C98">
      <w:pPr>
        <w:tabs>
          <w:tab w:val="left" w:pos="851"/>
        </w:tabs>
        <w:spacing w:after="120"/>
        <w:ind w:right="57"/>
        <w:jc w:val="both"/>
        <w:rPr>
          <w:iCs/>
          <w:szCs w:val="24"/>
        </w:rPr>
      </w:pPr>
      <w:r>
        <w:rPr>
          <w:iCs/>
          <w:szCs w:val="24"/>
        </w:rPr>
        <w:t>- p</w:t>
      </w:r>
      <w:r w:rsidR="00FA7C98">
        <w:rPr>
          <w:iCs/>
          <w:szCs w:val="24"/>
        </w:rPr>
        <w:t xml:space="preserve">unkt 7 otrzymuje brzmienie: </w:t>
      </w:r>
      <w:r w:rsidR="00FA7C98" w:rsidRPr="009676A3">
        <w:rPr>
          <w:iCs/>
          <w:szCs w:val="24"/>
        </w:rPr>
        <w:t xml:space="preserve">PRZYJĘCIE PLANÓW PRACY KOMISJI </w:t>
      </w:r>
      <w:r w:rsidR="00FA7C98">
        <w:rPr>
          <w:iCs/>
          <w:szCs w:val="24"/>
        </w:rPr>
        <w:t>RADY MIASTA WAŁCZ NA 2024 ROK z dwoma podpunktami:</w:t>
      </w:r>
    </w:p>
    <w:p w:rsidR="00FA7C98" w:rsidRDefault="00FA7C98" w:rsidP="00FA7C98">
      <w:pPr>
        <w:tabs>
          <w:tab w:val="left" w:pos="851"/>
        </w:tabs>
        <w:spacing w:after="120"/>
        <w:ind w:left="567" w:right="57"/>
        <w:jc w:val="both"/>
        <w:rPr>
          <w:iCs/>
          <w:szCs w:val="24"/>
        </w:rPr>
      </w:pPr>
      <w:r>
        <w:rPr>
          <w:iCs/>
          <w:szCs w:val="24"/>
        </w:rPr>
        <w:t xml:space="preserve">1) </w:t>
      </w:r>
      <w:r w:rsidRPr="009676A3">
        <w:rPr>
          <w:iCs/>
          <w:szCs w:val="24"/>
        </w:rPr>
        <w:t>Komisji Sportu, Kultury, Turystyki i Promocji</w:t>
      </w:r>
      <w:r>
        <w:rPr>
          <w:iCs/>
          <w:szCs w:val="24"/>
        </w:rPr>
        <w:t>,</w:t>
      </w:r>
    </w:p>
    <w:p w:rsidR="00FA7C98" w:rsidRDefault="00FA7C98" w:rsidP="008149BD">
      <w:pPr>
        <w:tabs>
          <w:tab w:val="left" w:pos="851"/>
        </w:tabs>
        <w:ind w:left="567" w:right="57"/>
        <w:jc w:val="both"/>
        <w:rPr>
          <w:iCs/>
          <w:szCs w:val="24"/>
        </w:rPr>
      </w:pPr>
      <w:r>
        <w:rPr>
          <w:iCs/>
          <w:szCs w:val="24"/>
        </w:rPr>
        <w:t xml:space="preserve">2) </w:t>
      </w:r>
      <w:r w:rsidRPr="009676A3">
        <w:rPr>
          <w:iCs/>
          <w:szCs w:val="24"/>
        </w:rPr>
        <w:t xml:space="preserve">Komisji </w:t>
      </w:r>
      <w:r>
        <w:rPr>
          <w:iCs/>
          <w:szCs w:val="24"/>
        </w:rPr>
        <w:t>Oświaty.</w:t>
      </w:r>
    </w:p>
    <w:p w:rsidR="004D73F9" w:rsidRPr="0029252B" w:rsidRDefault="004D73F9" w:rsidP="008149BD">
      <w:pPr>
        <w:tabs>
          <w:tab w:val="left" w:pos="851"/>
        </w:tabs>
        <w:ind w:left="567" w:right="57"/>
        <w:jc w:val="both"/>
        <w:rPr>
          <w:iCs/>
          <w:szCs w:val="24"/>
        </w:rPr>
      </w:pPr>
    </w:p>
    <w:p w:rsidR="00FA7C98" w:rsidRDefault="004229C3" w:rsidP="00FA7C98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- d</w:t>
      </w:r>
      <w:r w:rsidR="00FA7C98">
        <w:rPr>
          <w:color w:val="000000" w:themeColor="text1"/>
          <w:szCs w:val="24"/>
        </w:rPr>
        <w:t>otychczasowe punkty zmieniają swoj</w:t>
      </w:r>
      <w:r>
        <w:rPr>
          <w:color w:val="000000" w:themeColor="text1"/>
          <w:szCs w:val="24"/>
        </w:rPr>
        <w:t>ą</w:t>
      </w:r>
      <w:r w:rsidR="00FA7C98">
        <w:rPr>
          <w:color w:val="000000" w:themeColor="text1"/>
          <w:szCs w:val="24"/>
        </w:rPr>
        <w:t xml:space="preserve"> kolejność o jedn</w:t>
      </w:r>
      <w:r>
        <w:rPr>
          <w:color w:val="000000" w:themeColor="text1"/>
          <w:szCs w:val="24"/>
        </w:rPr>
        <w:t>ą wyżej</w:t>
      </w:r>
      <w:r w:rsidR="00FA7C98">
        <w:rPr>
          <w:color w:val="000000" w:themeColor="text1"/>
          <w:szCs w:val="24"/>
        </w:rPr>
        <w:t>.</w:t>
      </w:r>
    </w:p>
    <w:p w:rsidR="006853E8" w:rsidRDefault="006853E8" w:rsidP="00F20F6E">
      <w:pPr>
        <w:autoSpaceDE w:val="0"/>
        <w:jc w:val="both"/>
        <w:rPr>
          <w:bCs/>
          <w:color w:val="FF0000"/>
          <w:lang w:eastAsia="en-US"/>
        </w:rPr>
      </w:pPr>
    </w:p>
    <w:p w:rsidR="00FA7C98" w:rsidRPr="00FA7C98" w:rsidRDefault="00FA7C98" w:rsidP="00FA7C98">
      <w:pPr>
        <w:autoSpaceDE w:val="0"/>
        <w:jc w:val="both"/>
        <w:rPr>
          <w:rFonts w:eastAsia="Times New Roman"/>
          <w:bCs/>
          <w:szCs w:val="28"/>
        </w:rPr>
      </w:pPr>
      <w:r w:rsidRPr="00FA7C98">
        <w:rPr>
          <w:rFonts w:eastAsia="Times New Roman"/>
          <w:b/>
          <w:bCs/>
          <w:szCs w:val="28"/>
        </w:rPr>
        <w:t xml:space="preserve">Przewodniczący Rady Miasta Dariusz </w:t>
      </w:r>
      <w:proofErr w:type="spellStart"/>
      <w:r w:rsidRPr="00FA7C98">
        <w:rPr>
          <w:rFonts w:eastAsia="Times New Roman"/>
          <w:b/>
          <w:bCs/>
          <w:szCs w:val="28"/>
        </w:rPr>
        <w:t>Szalla</w:t>
      </w:r>
      <w:proofErr w:type="spellEnd"/>
      <w:r>
        <w:rPr>
          <w:rFonts w:eastAsia="Times New Roman"/>
          <w:b/>
          <w:bCs/>
          <w:szCs w:val="28"/>
        </w:rPr>
        <w:t xml:space="preserve"> </w:t>
      </w:r>
      <w:r w:rsidRPr="00FA7C98">
        <w:rPr>
          <w:rFonts w:eastAsia="Times New Roman"/>
          <w:bCs/>
          <w:szCs w:val="28"/>
        </w:rPr>
        <w:t>zapytał</w:t>
      </w:r>
      <w:r w:rsidR="004229C3">
        <w:rPr>
          <w:rFonts w:eastAsia="Times New Roman"/>
          <w:bCs/>
          <w:szCs w:val="28"/>
        </w:rPr>
        <w:t>,</w:t>
      </w:r>
      <w:r w:rsidRPr="00FA7C98">
        <w:rPr>
          <w:rFonts w:eastAsia="Times New Roman"/>
          <w:bCs/>
          <w:szCs w:val="28"/>
        </w:rPr>
        <w:t xml:space="preserve"> czy są jeszcze inne wnioski?</w:t>
      </w:r>
    </w:p>
    <w:p w:rsidR="00FA7C98" w:rsidRPr="00FA7C98" w:rsidRDefault="00FA7C98" w:rsidP="00FA7C98">
      <w:pPr>
        <w:autoSpaceDE w:val="0"/>
        <w:jc w:val="both"/>
        <w:rPr>
          <w:b/>
          <w:bCs/>
          <w:color w:val="FF0000"/>
          <w:lang w:eastAsia="en-US"/>
        </w:rPr>
      </w:pPr>
    </w:p>
    <w:p w:rsidR="00954EC6" w:rsidRPr="00544AB5" w:rsidRDefault="0051749E" w:rsidP="00F20F6E">
      <w:pPr>
        <w:autoSpaceDE w:val="0"/>
        <w:jc w:val="both"/>
        <w:rPr>
          <w:b/>
          <w:bCs/>
          <w:lang w:eastAsia="en-US"/>
        </w:rPr>
      </w:pPr>
      <w:r>
        <w:rPr>
          <w:bCs/>
          <w:lang w:eastAsia="en-US"/>
        </w:rPr>
        <w:t>W związku z brakiem innych wniosków</w:t>
      </w:r>
      <w:r w:rsidR="00A16608" w:rsidRPr="00544AB5">
        <w:rPr>
          <w:b/>
          <w:bCs/>
          <w:lang w:eastAsia="en-US"/>
        </w:rPr>
        <w:t xml:space="preserve"> </w:t>
      </w:r>
      <w:r w:rsidR="0068489F">
        <w:rPr>
          <w:b/>
          <w:bCs/>
          <w:lang w:eastAsia="en-US"/>
        </w:rPr>
        <w:t xml:space="preserve">Przewodniczący Rady Miasta Dariusz </w:t>
      </w:r>
      <w:proofErr w:type="spellStart"/>
      <w:r w:rsidR="0068489F">
        <w:rPr>
          <w:b/>
          <w:bCs/>
          <w:lang w:eastAsia="en-US"/>
        </w:rPr>
        <w:t>Szalla</w:t>
      </w:r>
      <w:proofErr w:type="spellEnd"/>
      <w:r w:rsidR="0068489F">
        <w:rPr>
          <w:b/>
          <w:bCs/>
          <w:lang w:eastAsia="en-US"/>
        </w:rPr>
        <w:t xml:space="preserve"> </w:t>
      </w:r>
      <w:r w:rsidR="005904F7" w:rsidRPr="00544AB5">
        <w:rPr>
          <w:lang w:eastAsia="en-US"/>
        </w:rPr>
        <w:t xml:space="preserve">poddał pod głosowanie wniosek </w:t>
      </w:r>
      <w:r w:rsidR="00954EC6" w:rsidRPr="00544AB5">
        <w:rPr>
          <w:bCs/>
          <w:lang w:eastAsia="en-US"/>
        </w:rPr>
        <w:t xml:space="preserve">o przyjęcie porządku obrad </w:t>
      </w:r>
      <w:r w:rsidR="00DF5D4F" w:rsidRPr="00544AB5">
        <w:rPr>
          <w:bCs/>
          <w:lang w:eastAsia="en-US"/>
        </w:rPr>
        <w:t xml:space="preserve">wraz </w:t>
      </w:r>
      <w:r w:rsidR="00862B73" w:rsidRPr="00544AB5">
        <w:rPr>
          <w:bCs/>
          <w:lang w:eastAsia="en-US"/>
        </w:rPr>
        <w:t>ze</w:t>
      </w:r>
      <w:r w:rsidR="00A16608" w:rsidRPr="00544AB5">
        <w:rPr>
          <w:bCs/>
          <w:lang w:eastAsia="en-US"/>
        </w:rPr>
        <w:t xml:space="preserve"> </w:t>
      </w:r>
      <w:r w:rsidR="00862B73" w:rsidRPr="00544AB5">
        <w:rPr>
          <w:bCs/>
          <w:lang w:eastAsia="en-US"/>
        </w:rPr>
        <w:t>zmian</w:t>
      </w:r>
      <w:r w:rsidR="006853E8">
        <w:rPr>
          <w:bCs/>
          <w:lang w:eastAsia="en-US"/>
        </w:rPr>
        <w:t>ami</w:t>
      </w:r>
      <w:r w:rsidR="00464E74" w:rsidRPr="00544AB5">
        <w:rPr>
          <w:bCs/>
          <w:lang w:eastAsia="en-US"/>
        </w:rPr>
        <w:t xml:space="preserve"> </w:t>
      </w:r>
      <w:r w:rsidR="00954EC6" w:rsidRPr="00544AB5">
        <w:rPr>
          <w:bCs/>
          <w:i/>
        </w:rPr>
        <w:t>(imienny wykaz g</w:t>
      </w:r>
      <w:r w:rsidR="00A539C9" w:rsidRPr="00544AB5">
        <w:rPr>
          <w:bCs/>
          <w:i/>
        </w:rPr>
        <w:t xml:space="preserve">łosowania stanowi załącznik nr </w:t>
      </w:r>
      <w:r w:rsidR="006853E8">
        <w:rPr>
          <w:bCs/>
          <w:i/>
        </w:rPr>
        <w:t>4</w:t>
      </w:r>
      <w:r w:rsidR="00954EC6" w:rsidRPr="00544AB5">
        <w:rPr>
          <w:bCs/>
          <w:i/>
        </w:rPr>
        <w:t xml:space="preserve"> do protokołu)</w:t>
      </w:r>
      <w:r w:rsidR="003B7DBA" w:rsidRPr="00544AB5">
        <w:t xml:space="preserve">, po czym </w:t>
      </w:r>
      <w:r w:rsidR="00954EC6" w:rsidRPr="00544AB5">
        <w:t xml:space="preserve">stwierdził, że Rada przyjęła </w:t>
      </w:r>
      <w:r w:rsidR="00FB7BAD" w:rsidRPr="00544AB5">
        <w:t xml:space="preserve">porządek obrad </w:t>
      </w:r>
      <w:r>
        <w:t>większością głosów</w:t>
      </w:r>
      <w:r w:rsidR="00A034A4" w:rsidRPr="00544AB5">
        <w:t>.</w:t>
      </w:r>
    </w:p>
    <w:p w:rsidR="00EC731F" w:rsidRPr="00E20331" w:rsidRDefault="00EC731F" w:rsidP="00954EC6">
      <w:pPr>
        <w:tabs>
          <w:tab w:val="left" w:pos="3402"/>
          <w:tab w:val="left" w:pos="5103"/>
        </w:tabs>
        <w:jc w:val="both"/>
        <w:rPr>
          <w:color w:val="FF0000"/>
        </w:rPr>
      </w:pPr>
    </w:p>
    <w:p w:rsidR="00912367" w:rsidRPr="00367BCA" w:rsidRDefault="00B87DD1" w:rsidP="00D37B17">
      <w:pPr>
        <w:tabs>
          <w:tab w:val="left" w:pos="3402"/>
          <w:tab w:val="left" w:pos="5103"/>
        </w:tabs>
        <w:jc w:val="both"/>
      </w:pPr>
      <w:r w:rsidRPr="00367BCA">
        <w:t>Porządek obrad przedstawia się następująco:</w:t>
      </w:r>
    </w:p>
    <w:p w:rsidR="00386559" w:rsidRPr="00367BCA" w:rsidRDefault="00386559" w:rsidP="00367BCA">
      <w:pPr>
        <w:tabs>
          <w:tab w:val="left" w:pos="360"/>
        </w:tabs>
        <w:jc w:val="both"/>
        <w:rPr>
          <w:bCs/>
          <w:lang w:eastAsia="en-US"/>
        </w:rPr>
      </w:pPr>
    </w:p>
    <w:p w:rsidR="007E7E9D" w:rsidRDefault="007E7E9D" w:rsidP="00AA5FF4">
      <w:pPr>
        <w:pStyle w:val="Bezodstpw"/>
        <w:numPr>
          <w:ilvl w:val="0"/>
          <w:numId w:val="3"/>
        </w:numPr>
        <w:spacing w:after="80"/>
        <w:ind w:left="284" w:right="57" w:hanging="284"/>
        <w:jc w:val="both"/>
        <w:rPr>
          <w:rFonts w:cs="Times New Roman"/>
          <w:b/>
          <w:color w:val="auto"/>
        </w:rPr>
      </w:pPr>
      <w:r w:rsidRPr="007E7E9D">
        <w:rPr>
          <w:rFonts w:cs="Times New Roman"/>
          <w:color w:val="auto"/>
        </w:rPr>
        <w:t xml:space="preserve">OTWARCIE SESJI. </w:t>
      </w:r>
    </w:p>
    <w:p w:rsidR="007E7E9D" w:rsidRDefault="007E7E9D" w:rsidP="00AA5FF4">
      <w:pPr>
        <w:pStyle w:val="Bezodstpw"/>
        <w:numPr>
          <w:ilvl w:val="0"/>
          <w:numId w:val="3"/>
        </w:numPr>
        <w:spacing w:after="80"/>
        <w:ind w:left="284" w:right="57" w:hanging="284"/>
        <w:jc w:val="both"/>
        <w:rPr>
          <w:rFonts w:cs="Times New Roman"/>
          <w:b/>
          <w:color w:val="auto"/>
        </w:rPr>
      </w:pPr>
      <w:r w:rsidRPr="007E7E9D">
        <w:rPr>
          <w:rFonts w:cs="Times New Roman"/>
          <w:color w:val="auto"/>
          <w:szCs w:val="24"/>
        </w:rPr>
        <w:t>STWIERDZENIE QUORUM.</w:t>
      </w:r>
    </w:p>
    <w:p w:rsidR="007E7E9D" w:rsidRDefault="007E7E9D" w:rsidP="00AA5FF4">
      <w:pPr>
        <w:pStyle w:val="Bezodstpw"/>
        <w:numPr>
          <w:ilvl w:val="0"/>
          <w:numId w:val="3"/>
        </w:numPr>
        <w:spacing w:after="80"/>
        <w:ind w:left="284" w:right="57" w:hanging="284"/>
        <w:jc w:val="both"/>
        <w:rPr>
          <w:rFonts w:cs="Times New Roman"/>
          <w:b/>
          <w:color w:val="auto"/>
        </w:rPr>
      </w:pPr>
      <w:r w:rsidRPr="007E7E9D">
        <w:rPr>
          <w:rFonts w:cs="Times New Roman"/>
          <w:color w:val="auto"/>
          <w:szCs w:val="24"/>
        </w:rPr>
        <w:t>USTALENIE PORZĄDKU OBRAD.</w:t>
      </w:r>
    </w:p>
    <w:p w:rsidR="007E7E9D" w:rsidRPr="007E7E9D" w:rsidRDefault="007E7E9D" w:rsidP="00AA5FF4">
      <w:pPr>
        <w:pStyle w:val="Bezodstpw"/>
        <w:numPr>
          <w:ilvl w:val="0"/>
          <w:numId w:val="3"/>
        </w:numPr>
        <w:spacing w:after="80"/>
        <w:ind w:left="284" w:right="57" w:hanging="284"/>
        <w:jc w:val="both"/>
        <w:rPr>
          <w:rFonts w:cs="Times New Roman"/>
          <w:b/>
          <w:color w:val="auto"/>
        </w:rPr>
      </w:pPr>
      <w:r w:rsidRPr="007E7E9D">
        <w:rPr>
          <w:rFonts w:cs="Times New Roman"/>
          <w:color w:val="auto"/>
        </w:rPr>
        <w:t>PRZYJĘCIE PROTOKOŁÓW:</w:t>
      </w:r>
    </w:p>
    <w:p w:rsidR="007E7E9D" w:rsidRDefault="007E7E9D" w:rsidP="00AA5FF4">
      <w:pPr>
        <w:numPr>
          <w:ilvl w:val="0"/>
          <w:numId w:val="15"/>
        </w:numPr>
        <w:spacing w:after="120" w:line="259" w:lineRule="auto"/>
        <w:ind w:right="57"/>
        <w:jc w:val="both"/>
      </w:pPr>
      <w:r>
        <w:t xml:space="preserve">NR 4/24 Z IV SESJI RADY MIASTA WAŁCZ, KTÓRA ODBYŁA SIĘ W DNIU </w:t>
      </w:r>
      <w:r>
        <w:br/>
        <w:t>25 CZERWCA 2024 ROKU,</w:t>
      </w:r>
    </w:p>
    <w:p w:rsidR="007E7E9D" w:rsidRDefault="007E7E9D" w:rsidP="00AA5FF4">
      <w:pPr>
        <w:numPr>
          <w:ilvl w:val="0"/>
          <w:numId w:val="15"/>
        </w:numPr>
        <w:spacing w:after="120" w:line="259" w:lineRule="auto"/>
        <w:ind w:right="57"/>
        <w:jc w:val="both"/>
      </w:pPr>
      <w:r>
        <w:t xml:space="preserve">NR 5/24 Z NADZWYCZAJNEJ V SESJI RADY MIASTA WAŁCZ, KTÓRA ODBYŁA SIĘ W DNIU 14 SIERPNIA 2024 ROKU, </w:t>
      </w:r>
    </w:p>
    <w:p w:rsidR="007E7E9D" w:rsidRDefault="007E7E9D" w:rsidP="00AA5FF4">
      <w:pPr>
        <w:numPr>
          <w:ilvl w:val="0"/>
          <w:numId w:val="15"/>
        </w:numPr>
        <w:spacing w:after="120" w:line="259" w:lineRule="auto"/>
        <w:ind w:left="714" w:right="57" w:hanging="357"/>
        <w:jc w:val="both"/>
      </w:pPr>
      <w:r>
        <w:t>NR 6/24 Z NADZWYCZAJNEJ VI SESJI RADY MIASTA WAŁCZ, KTÓRA ODBYŁA SIĘ W DNIU 22 SIERPNIA 2024 ROKU,</w:t>
      </w:r>
    </w:p>
    <w:p w:rsidR="007E7E9D" w:rsidRDefault="007E7E9D" w:rsidP="00AA5FF4">
      <w:pPr>
        <w:numPr>
          <w:ilvl w:val="0"/>
          <w:numId w:val="15"/>
        </w:numPr>
        <w:spacing w:after="120" w:line="259" w:lineRule="auto"/>
        <w:ind w:right="57"/>
        <w:jc w:val="both"/>
      </w:pPr>
      <w:r>
        <w:t>NR 7/24 Z NADZWYCZAJNEJ VII SESJI RADY MIASTA WAŁCZ, KTÓRA ODBYŁA SIĘ W DNIU 12 WRZEŚNIA 2024 ROKU.</w:t>
      </w:r>
    </w:p>
    <w:p w:rsidR="007E7E9D" w:rsidRPr="007E7E9D" w:rsidRDefault="007E7E9D" w:rsidP="007E7E9D">
      <w:pPr>
        <w:spacing w:after="120"/>
        <w:ind w:left="284" w:right="57" w:hanging="284"/>
        <w:jc w:val="both"/>
        <w:rPr>
          <w:szCs w:val="24"/>
        </w:rPr>
      </w:pPr>
      <w:r w:rsidRPr="007E7E9D">
        <w:rPr>
          <w:szCs w:val="24"/>
        </w:rPr>
        <w:t>5. SPRAWOZDANIA Z DZIAŁALNOŚCI SPÓŁEK SKARBU GMINY MIEJSKIEJ ZA 2023  R.:</w:t>
      </w:r>
    </w:p>
    <w:p w:rsidR="007E7E9D" w:rsidRPr="007E7E9D" w:rsidRDefault="007E7E9D" w:rsidP="00AA5FF4">
      <w:pPr>
        <w:numPr>
          <w:ilvl w:val="0"/>
          <w:numId w:val="16"/>
        </w:numPr>
        <w:spacing w:after="120" w:line="259" w:lineRule="auto"/>
        <w:ind w:right="57"/>
        <w:jc w:val="both"/>
        <w:rPr>
          <w:szCs w:val="24"/>
        </w:rPr>
      </w:pPr>
      <w:r w:rsidRPr="007E7E9D">
        <w:rPr>
          <w:szCs w:val="24"/>
        </w:rPr>
        <w:t xml:space="preserve">Zakładu Energetyki Cieplnej Spółka z o.o. w Wałczu: </w:t>
      </w:r>
    </w:p>
    <w:p w:rsidR="007E7E9D" w:rsidRPr="007E7E9D" w:rsidRDefault="007E7E9D" w:rsidP="00AA5FF4">
      <w:pPr>
        <w:numPr>
          <w:ilvl w:val="0"/>
          <w:numId w:val="14"/>
        </w:numPr>
        <w:spacing w:after="120" w:line="259" w:lineRule="auto"/>
        <w:ind w:left="567" w:right="57" w:firstLine="426"/>
        <w:jc w:val="both"/>
        <w:rPr>
          <w:szCs w:val="24"/>
        </w:rPr>
      </w:pPr>
      <w:r w:rsidRPr="007E7E9D">
        <w:rPr>
          <w:szCs w:val="24"/>
        </w:rPr>
        <w:t>dyskusja,</w:t>
      </w:r>
    </w:p>
    <w:p w:rsidR="007E7E9D" w:rsidRPr="007E7E9D" w:rsidRDefault="007E7E9D" w:rsidP="00AA5FF4">
      <w:pPr>
        <w:numPr>
          <w:ilvl w:val="0"/>
          <w:numId w:val="14"/>
        </w:numPr>
        <w:spacing w:after="120" w:line="259" w:lineRule="auto"/>
        <w:ind w:left="567" w:right="57" w:firstLine="426"/>
        <w:jc w:val="both"/>
        <w:rPr>
          <w:szCs w:val="24"/>
        </w:rPr>
      </w:pPr>
      <w:r w:rsidRPr="007E7E9D">
        <w:rPr>
          <w:szCs w:val="24"/>
        </w:rPr>
        <w:t xml:space="preserve">przyjęcie sprawozdania, </w:t>
      </w:r>
    </w:p>
    <w:p w:rsidR="007E7E9D" w:rsidRPr="007E7E9D" w:rsidRDefault="007E7E9D" w:rsidP="00AA5FF4">
      <w:pPr>
        <w:numPr>
          <w:ilvl w:val="0"/>
          <w:numId w:val="16"/>
        </w:numPr>
        <w:spacing w:after="120" w:line="259" w:lineRule="auto"/>
        <w:ind w:right="57"/>
        <w:jc w:val="both"/>
        <w:rPr>
          <w:szCs w:val="24"/>
        </w:rPr>
      </w:pPr>
      <w:r w:rsidRPr="007E7E9D">
        <w:rPr>
          <w:szCs w:val="24"/>
        </w:rPr>
        <w:t xml:space="preserve">Zakładu Wodociągów i Kanalizacji Spółka z o.o. w Wałczu: </w:t>
      </w:r>
    </w:p>
    <w:p w:rsidR="007E7E9D" w:rsidRPr="007E7E9D" w:rsidRDefault="007E7E9D" w:rsidP="00AA5FF4">
      <w:pPr>
        <w:numPr>
          <w:ilvl w:val="0"/>
          <w:numId w:val="11"/>
        </w:numPr>
        <w:spacing w:after="120" w:line="259" w:lineRule="auto"/>
        <w:ind w:right="57" w:firstLine="273"/>
        <w:jc w:val="both"/>
        <w:rPr>
          <w:szCs w:val="24"/>
        </w:rPr>
      </w:pPr>
      <w:r w:rsidRPr="007E7E9D">
        <w:rPr>
          <w:szCs w:val="24"/>
        </w:rPr>
        <w:t xml:space="preserve">dyskusja, </w:t>
      </w:r>
    </w:p>
    <w:p w:rsidR="007E7E9D" w:rsidRPr="007E7E9D" w:rsidRDefault="007E7E9D" w:rsidP="00AA5FF4">
      <w:pPr>
        <w:numPr>
          <w:ilvl w:val="0"/>
          <w:numId w:val="11"/>
        </w:numPr>
        <w:spacing w:after="120" w:line="259" w:lineRule="auto"/>
        <w:ind w:right="57" w:firstLine="273"/>
        <w:rPr>
          <w:szCs w:val="24"/>
        </w:rPr>
      </w:pPr>
      <w:r w:rsidRPr="007E7E9D">
        <w:rPr>
          <w:szCs w:val="24"/>
        </w:rPr>
        <w:t xml:space="preserve">przyjęcie sprawozdania, </w:t>
      </w:r>
    </w:p>
    <w:p w:rsidR="007E7E9D" w:rsidRPr="007E7E9D" w:rsidRDefault="007E7E9D" w:rsidP="00AA5FF4">
      <w:pPr>
        <w:numPr>
          <w:ilvl w:val="0"/>
          <w:numId w:val="16"/>
        </w:numPr>
        <w:spacing w:after="120" w:line="259" w:lineRule="auto"/>
        <w:ind w:right="57"/>
        <w:jc w:val="both"/>
        <w:rPr>
          <w:szCs w:val="24"/>
        </w:rPr>
      </w:pPr>
      <w:r w:rsidRPr="007E7E9D">
        <w:rPr>
          <w:szCs w:val="24"/>
        </w:rPr>
        <w:t xml:space="preserve">Towarzystwa Budownictwa Społecznego Spółka z o.o. w Wałczu: </w:t>
      </w:r>
    </w:p>
    <w:p w:rsidR="007E7E9D" w:rsidRPr="007E7E9D" w:rsidRDefault="007E7E9D" w:rsidP="00AA5FF4">
      <w:pPr>
        <w:numPr>
          <w:ilvl w:val="0"/>
          <w:numId w:val="12"/>
        </w:numPr>
        <w:spacing w:after="120" w:line="259" w:lineRule="auto"/>
        <w:ind w:right="57" w:firstLine="273"/>
        <w:jc w:val="both"/>
        <w:rPr>
          <w:szCs w:val="24"/>
        </w:rPr>
      </w:pPr>
      <w:r w:rsidRPr="007E7E9D">
        <w:rPr>
          <w:szCs w:val="24"/>
        </w:rPr>
        <w:t xml:space="preserve">dyskusja, </w:t>
      </w:r>
    </w:p>
    <w:p w:rsidR="007E7E9D" w:rsidRPr="007E7E9D" w:rsidRDefault="007E7E9D" w:rsidP="00AA5FF4">
      <w:pPr>
        <w:numPr>
          <w:ilvl w:val="0"/>
          <w:numId w:val="12"/>
        </w:numPr>
        <w:spacing w:after="120" w:line="259" w:lineRule="auto"/>
        <w:ind w:right="57" w:firstLine="273"/>
        <w:jc w:val="both"/>
        <w:rPr>
          <w:szCs w:val="24"/>
        </w:rPr>
      </w:pPr>
      <w:r w:rsidRPr="007E7E9D">
        <w:rPr>
          <w:szCs w:val="24"/>
        </w:rPr>
        <w:t xml:space="preserve">przyjęcie sprawozdania, </w:t>
      </w:r>
    </w:p>
    <w:p w:rsidR="007E7E9D" w:rsidRPr="007E7E9D" w:rsidRDefault="007E7E9D" w:rsidP="00AA5FF4">
      <w:pPr>
        <w:numPr>
          <w:ilvl w:val="0"/>
          <w:numId w:val="16"/>
        </w:numPr>
        <w:spacing w:after="120" w:line="259" w:lineRule="auto"/>
        <w:ind w:right="57"/>
        <w:jc w:val="both"/>
        <w:rPr>
          <w:szCs w:val="24"/>
        </w:rPr>
      </w:pPr>
      <w:r w:rsidRPr="007E7E9D">
        <w:rPr>
          <w:szCs w:val="24"/>
        </w:rPr>
        <w:t xml:space="preserve">Zakładu Komunikacji Miejskiej Spółka z o.o. w Wałczu: </w:t>
      </w:r>
    </w:p>
    <w:p w:rsidR="007E7E9D" w:rsidRPr="007E7E9D" w:rsidRDefault="007E7E9D" w:rsidP="00AA5FF4">
      <w:pPr>
        <w:numPr>
          <w:ilvl w:val="0"/>
          <w:numId w:val="13"/>
        </w:numPr>
        <w:spacing w:after="120" w:line="259" w:lineRule="auto"/>
        <w:ind w:right="57" w:firstLine="273"/>
        <w:jc w:val="both"/>
        <w:rPr>
          <w:szCs w:val="24"/>
        </w:rPr>
      </w:pPr>
      <w:r w:rsidRPr="007E7E9D">
        <w:rPr>
          <w:szCs w:val="24"/>
        </w:rPr>
        <w:t xml:space="preserve">dyskusja, </w:t>
      </w:r>
    </w:p>
    <w:p w:rsidR="007E7E9D" w:rsidRPr="007E7E9D" w:rsidRDefault="007E7E9D" w:rsidP="00AA5FF4">
      <w:pPr>
        <w:numPr>
          <w:ilvl w:val="0"/>
          <w:numId w:val="13"/>
        </w:numPr>
        <w:spacing w:after="120" w:line="259" w:lineRule="auto"/>
        <w:ind w:right="57" w:firstLine="273"/>
        <w:jc w:val="both"/>
        <w:rPr>
          <w:szCs w:val="24"/>
        </w:rPr>
      </w:pPr>
      <w:r w:rsidRPr="007E7E9D">
        <w:rPr>
          <w:szCs w:val="24"/>
        </w:rPr>
        <w:t>przyjęcie sprawozdania.</w:t>
      </w:r>
    </w:p>
    <w:p w:rsidR="007E7E9D" w:rsidRPr="007F2EAA" w:rsidRDefault="007E7E9D" w:rsidP="007E7E9D">
      <w:pPr>
        <w:spacing w:after="120"/>
        <w:ind w:right="55"/>
      </w:pPr>
      <w:r>
        <w:t>6</w:t>
      </w:r>
      <w:r w:rsidRPr="007F2EAA">
        <w:t>. ROZPATRZENIE PROJEKTÓW UCHWAŁ I GŁOSOWANIE NAD UCHWAŁAMI:</w:t>
      </w:r>
    </w:p>
    <w:p w:rsidR="007E7E9D" w:rsidRPr="007E7E9D" w:rsidRDefault="007E7E9D" w:rsidP="00AA5FF4">
      <w:pPr>
        <w:numPr>
          <w:ilvl w:val="0"/>
          <w:numId w:val="17"/>
        </w:numPr>
        <w:spacing w:after="120" w:line="259" w:lineRule="auto"/>
        <w:ind w:left="567" w:right="55" w:hanging="141"/>
        <w:jc w:val="both"/>
        <w:rPr>
          <w:iCs/>
          <w:lang w:eastAsia="en-US"/>
        </w:rPr>
      </w:pPr>
      <w:r w:rsidRPr="007E7E9D">
        <w:rPr>
          <w:iCs/>
          <w:lang w:eastAsia="en-US"/>
        </w:rPr>
        <w:t>zmieniająca uchwałę nr IX/II/21/24 w sprawie przyjęcia Programu Wspierania Rodziny dla Gminy Miejskiej Wałcz na lata 2024 – 2026,</w:t>
      </w:r>
    </w:p>
    <w:p w:rsidR="007E7E9D" w:rsidRPr="007E7E9D" w:rsidRDefault="007E7E9D" w:rsidP="00AA5FF4">
      <w:pPr>
        <w:numPr>
          <w:ilvl w:val="0"/>
          <w:numId w:val="17"/>
        </w:numPr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określenia wysokości stawek podatku od nieruchomości,</w:t>
      </w:r>
    </w:p>
    <w:p w:rsidR="007E7E9D" w:rsidRPr="007E7E9D" w:rsidRDefault="007E7E9D" w:rsidP="00AA5FF4">
      <w:pPr>
        <w:numPr>
          <w:ilvl w:val="0"/>
          <w:numId w:val="17"/>
        </w:numPr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wyrażenia zgody na odstąpienie od obowiązku przetargowego zawarcia umowy dzierżawy nieruchomości stanowiących własność Gminy Miejskiej Wałcz na okres do 3 lat,</w:t>
      </w:r>
    </w:p>
    <w:p w:rsidR="007E7E9D" w:rsidRPr="007E7E9D" w:rsidRDefault="007E7E9D" w:rsidP="00AA5FF4">
      <w:pPr>
        <w:numPr>
          <w:ilvl w:val="0"/>
          <w:numId w:val="17"/>
        </w:numPr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wyrażenia zgody na odstąpienie od obowiązku przetargowego zawarcia umowy dzierżawy nieruchomości stanowiącej własność Gminy Miejskiej Wałcz na okres do 5 lat,</w:t>
      </w:r>
    </w:p>
    <w:p w:rsidR="007E7E9D" w:rsidRPr="007E7E9D" w:rsidRDefault="007E7E9D" w:rsidP="00AA5FF4">
      <w:pPr>
        <w:numPr>
          <w:ilvl w:val="0"/>
          <w:numId w:val="17"/>
        </w:numPr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określenia zasad gospodarowania nieruchomościami stanowiącymi mienie komunalne Gminy Miejskiej Wałcz,</w:t>
      </w:r>
    </w:p>
    <w:p w:rsidR="007E7E9D" w:rsidRPr="007E7E9D" w:rsidRDefault="007E7E9D" w:rsidP="00AA5FF4">
      <w:pPr>
        <w:numPr>
          <w:ilvl w:val="0"/>
          <w:numId w:val="17"/>
        </w:numPr>
        <w:spacing w:after="120" w:line="259" w:lineRule="auto"/>
        <w:ind w:left="709" w:right="55" w:hanging="283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wyrażenia zgody na sprzedaż nieruchomości stanowiących mienie komunalne Gminy Miejskiej Wałcz – kompleks I,</w:t>
      </w:r>
    </w:p>
    <w:p w:rsidR="007E7E9D" w:rsidRPr="007E7E9D" w:rsidRDefault="007E7E9D" w:rsidP="00AA5FF4">
      <w:pPr>
        <w:numPr>
          <w:ilvl w:val="0"/>
          <w:numId w:val="17"/>
        </w:numPr>
        <w:spacing w:after="120" w:line="259" w:lineRule="auto"/>
        <w:ind w:left="709" w:right="57" w:hanging="284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wyrażenia zgody na sprzedaż nieruchomości stanowiących mienie komunalne Gminy Miejskiej Wałcz – kompleks II,</w:t>
      </w:r>
    </w:p>
    <w:p w:rsidR="007E7E9D" w:rsidRPr="007E7E9D" w:rsidRDefault="007E7E9D" w:rsidP="00AA5FF4">
      <w:pPr>
        <w:numPr>
          <w:ilvl w:val="0"/>
          <w:numId w:val="17"/>
        </w:numPr>
        <w:spacing w:after="120" w:line="259" w:lineRule="auto"/>
        <w:ind w:left="709" w:right="57" w:hanging="284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wyrażenia zgody na sprzedaż nieruchomości stanowiących mienie komunalne Gminy Miejskiej Wałcz – kompleks III,</w:t>
      </w:r>
    </w:p>
    <w:p w:rsidR="007E7E9D" w:rsidRPr="007E7E9D" w:rsidRDefault="007E7E9D" w:rsidP="00AA5FF4">
      <w:pPr>
        <w:numPr>
          <w:ilvl w:val="0"/>
          <w:numId w:val="17"/>
        </w:numPr>
        <w:spacing w:after="120" w:line="259" w:lineRule="auto"/>
        <w:ind w:left="709" w:right="57" w:hanging="284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wyrażenia zgody na sprzedaż nieruchomości stanowiącej mienie komunalne Gminy Miejskiej Wałcz,</w:t>
      </w:r>
    </w:p>
    <w:p w:rsidR="007E7E9D" w:rsidRPr="007E7E9D" w:rsidRDefault="007E7E9D" w:rsidP="00AA5FF4">
      <w:pPr>
        <w:numPr>
          <w:ilvl w:val="0"/>
          <w:numId w:val="17"/>
        </w:numPr>
        <w:tabs>
          <w:tab w:val="left" w:pos="851"/>
        </w:tabs>
        <w:spacing w:after="120" w:line="259" w:lineRule="auto"/>
        <w:ind w:left="709" w:right="57" w:hanging="284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wyrażenia zgody na sprzedaż nieruchomości lokalowej stanowiącej mienie komunalne Gminy Miejskiej Wałcz,</w:t>
      </w:r>
    </w:p>
    <w:p w:rsidR="007E7E9D" w:rsidRPr="007E7E9D" w:rsidRDefault="007E7E9D" w:rsidP="00AA5FF4">
      <w:pPr>
        <w:numPr>
          <w:ilvl w:val="0"/>
          <w:numId w:val="17"/>
        </w:numPr>
        <w:tabs>
          <w:tab w:val="left" w:pos="851"/>
        </w:tabs>
        <w:spacing w:after="120" w:line="259" w:lineRule="auto"/>
        <w:ind w:left="709" w:right="57" w:hanging="284"/>
        <w:jc w:val="both"/>
        <w:rPr>
          <w:iCs/>
          <w:lang w:eastAsia="en-US"/>
        </w:rPr>
      </w:pPr>
      <w:r w:rsidRPr="007E7E9D">
        <w:rPr>
          <w:iCs/>
          <w:lang w:eastAsia="en-US"/>
        </w:rPr>
        <w:t>zmieniająca uchwałę nr VIII/LIII/448/22 w sprawie ustalenia cennika usług świadczonych przez Punkt Selektywnej Zbiórki Odpadów Komunalnych w Wałczu,</w:t>
      </w:r>
    </w:p>
    <w:p w:rsidR="007E7E9D" w:rsidRPr="007E7E9D" w:rsidRDefault="007E7E9D" w:rsidP="00AA5FF4">
      <w:pPr>
        <w:numPr>
          <w:ilvl w:val="0"/>
          <w:numId w:val="17"/>
        </w:numPr>
        <w:tabs>
          <w:tab w:val="left" w:pos="851"/>
        </w:tabs>
        <w:spacing w:after="120" w:line="259" w:lineRule="auto"/>
        <w:ind w:left="709" w:right="57" w:hanging="284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ustalenia wysokości dotacji przedmiotowej dla Miejskiego Ośrodka Sportu i Rekreacji w Wałczu,</w:t>
      </w:r>
    </w:p>
    <w:p w:rsidR="007E7E9D" w:rsidRPr="007E7E9D" w:rsidRDefault="007E7E9D" w:rsidP="00AA5FF4">
      <w:pPr>
        <w:numPr>
          <w:ilvl w:val="0"/>
          <w:numId w:val="17"/>
        </w:numPr>
        <w:tabs>
          <w:tab w:val="left" w:pos="851"/>
        </w:tabs>
        <w:spacing w:after="120" w:line="259" w:lineRule="auto"/>
        <w:ind w:left="709" w:right="57" w:hanging="284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zmian budżetu Gminy Miejskiej Wałcz na 2024 r.,</w:t>
      </w:r>
    </w:p>
    <w:p w:rsidR="007E7E9D" w:rsidRPr="007E7E9D" w:rsidRDefault="007E7E9D" w:rsidP="00AA5FF4">
      <w:pPr>
        <w:numPr>
          <w:ilvl w:val="0"/>
          <w:numId w:val="17"/>
        </w:numPr>
        <w:tabs>
          <w:tab w:val="left" w:pos="851"/>
        </w:tabs>
        <w:spacing w:after="120" w:line="259" w:lineRule="auto"/>
        <w:ind w:left="709" w:right="57" w:hanging="284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zmiany Wieloletniej Prognozy Finansowej Gminy Miejskiej Wałcz na lata 2024-2033,</w:t>
      </w:r>
    </w:p>
    <w:p w:rsidR="007E7E9D" w:rsidRPr="007E7E9D" w:rsidRDefault="007E7E9D" w:rsidP="00AA5FF4">
      <w:pPr>
        <w:numPr>
          <w:ilvl w:val="0"/>
          <w:numId w:val="17"/>
        </w:numPr>
        <w:tabs>
          <w:tab w:val="left" w:pos="851"/>
        </w:tabs>
        <w:spacing w:after="120" w:line="259" w:lineRule="auto"/>
        <w:ind w:left="709" w:right="57" w:hanging="284"/>
        <w:jc w:val="both"/>
        <w:rPr>
          <w:iCs/>
          <w:lang w:eastAsia="en-US"/>
        </w:rPr>
      </w:pPr>
      <w:r w:rsidRPr="007E7E9D">
        <w:rPr>
          <w:iCs/>
          <w:lang w:eastAsia="en-US"/>
        </w:rPr>
        <w:t xml:space="preserve">w sprawie załatwienia wniosku (dotyczy </w:t>
      </w:r>
      <w:proofErr w:type="spellStart"/>
      <w:r w:rsidRPr="007E7E9D">
        <w:rPr>
          <w:iCs/>
          <w:lang w:eastAsia="en-US"/>
        </w:rPr>
        <w:t>mpzp</w:t>
      </w:r>
      <w:proofErr w:type="spellEnd"/>
      <w:r w:rsidRPr="007E7E9D">
        <w:rPr>
          <w:iCs/>
          <w:lang w:eastAsia="en-US"/>
        </w:rPr>
        <w:t xml:space="preserve"> ul. Orlej),</w:t>
      </w:r>
    </w:p>
    <w:p w:rsidR="007E7E9D" w:rsidRPr="007E7E9D" w:rsidRDefault="007E7E9D" w:rsidP="00AA5FF4">
      <w:pPr>
        <w:numPr>
          <w:ilvl w:val="0"/>
          <w:numId w:val="17"/>
        </w:numPr>
        <w:tabs>
          <w:tab w:val="left" w:pos="851"/>
        </w:tabs>
        <w:spacing w:after="120" w:line="259" w:lineRule="auto"/>
        <w:ind w:left="709" w:right="57" w:hanging="284"/>
        <w:jc w:val="both"/>
        <w:rPr>
          <w:iCs/>
          <w:lang w:eastAsia="en-US"/>
        </w:rPr>
      </w:pPr>
      <w:r w:rsidRPr="007E7E9D">
        <w:rPr>
          <w:iCs/>
          <w:lang w:eastAsia="en-US"/>
        </w:rPr>
        <w:t xml:space="preserve">w sprawie załatwienia wniosku (dotyczy zmiany uchwały nr VIII/XXXII/282/21), </w:t>
      </w:r>
    </w:p>
    <w:p w:rsidR="007E7E9D" w:rsidRPr="007E7E9D" w:rsidRDefault="007E7E9D" w:rsidP="00AA5FF4">
      <w:pPr>
        <w:numPr>
          <w:ilvl w:val="0"/>
          <w:numId w:val="17"/>
        </w:numPr>
        <w:tabs>
          <w:tab w:val="left" w:pos="851"/>
        </w:tabs>
        <w:spacing w:after="120" w:line="259" w:lineRule="auto"/>
        <w:ind w:left="709" w:right="57" w:hanging="284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zmiany składu osobowego Komisji Rewizyjnej Rady Miasta Wałcz,</w:t>
      </w:r>
    </w:p>
    <w:p w:rsidR="007E7E9D" w:rsidRDefault="007E7E9D" w:rsidP="00AA5FF4">
      <w:pPr>
        <w:numPr>
          <w:ilvl w:val="0"/>
          <w:numId w:val="17"/>
        </w:numPr>
        <w:tabs>
          <w:tab w:val="left" w:pos="851"/>
        </w:tabs>
        <w:spacing w:after="120" w:line="259" w:lineRule="auto"/>
        <w:ind w:left="709" w:right="57" w:hanging="284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zmiany składu osobowego Komisji Skarg, Wniosków i Petycji Rady</w:t>
      </w:r>
      <w:r>
        <w:rPr>
          <w:iCs/>
          <w:lang w:eastAsia="en-US"/>
        </w:rPr>
        <w:t xml:space="preserve"> Miasta Wałcz,</w:t>
      </w:r>
    </w:p>
    <w:p w:rsidR="007E7E9D" w:rsidRDefault="007E7E9D" w:rsidP="00AA5FF4">
      <w:pPr>
        <w:numPr>
          <w:ilvl w:val="0"/>
          <w:numId w:val="17"/>
        </w:numPr>
        <w:tabs>
          <w:tab w:val="left" w:pos="851"/>
        </w:tabs>
        <w:spacing w:after="120" w:line="259" w:lineRule="auto"/>
        <w:ind w:left="709" w:right="57" w:hanging="284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nadania statutu Wałeckiego Centrum Kultury</w:t>
      </w:r>
      <w:r>
        <w:rPr>
          <w:iCs/>
          <w:lang w:eastAsia="en-US"/>
        </w:rPr>
        <w:t>,</w:t>
      </w:r>
    </w:p>
    <w:p w:rsidR="007E7E9D" w:rsidRDefault="007E7E9D" w:rsidP="00AA5FF4">
      <w:pPr>
        <w:numPr>
          <w:ilvl w:val="0"/>
          <w:numId w:val="17"/>
        </w:numPr>
        <w:tabs>
          <w:tab w:val="left" w:pos="851"/>
        </w:tabs>
        <w:spacing w:after="120" w:line="259" w:lineRule="auto"/>
        <w:ind w:left="709" w:right="57" w:hanging="284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nadania nazwy ulicy Gajowej oraz zaliczenia do kategorii dróg gminnych i ustalenia jej przebiegu</w:t>
      </w:r>
      <w:r>
        <w:rPr>
          <w:iCs/>
          <w:lang w:eastAsia="en-US"/>
        </w:rPr>
        <w:t>,</w:t>
      </w:r>
    </w:p>
    <w:p w:rsidR="007E7E9D" w:rsidRPr="007E7E9D" w:rsidRDefault="007E7E9D" w:rsidP="00AA5FF4">
      <w:pPr>
        <w:numPr>
          <w:ilvl w:val="0"/>
          <w:numId w:val="17"/>
        </w:numPr>
        <w:tabs>
          <w:tab w:val="left" w:pos="851"/>
        </w:tabs>
        <w:spacing w:after="120" w:line="259" w:lineRule="auto"/>
        <w:ind w:left="709" w:right="57" w:hanging="284"/>
        <w:jc w:val="both"/>
        <w:rPr>
          <w:iCs/>
          <w:lang w:eastAsia="en-US"/>
        </w:rPr>
      </w:pPr>
      <w:r w:rsidRPr="007E7E9D">
        <w:rPr>
          <w:iCs/>
          <w:lang w:eastAsia="en-US"/>
        </w:rPr>
        <w:t>w sprawie emisji obligacji komunalnych oraz określenia zasad ich zbywania, nabywania i wykupu</w:t>
      </w:r>
      <w:r>
        <w:rPr>
          <w:iCs/>
          <w:lang w:eastAsia="en-US"/>
        </w:rPr>
        <w:t>.</w:t>
      </w:r>
    </w:p>
    <w:p w:rsidR="007E7E9D" w:rsidRDefault="007E7E9D" w:rsidP="008D25FA">
      <w:pPr>
        <w:tabs>
          <w:tab w:val="left" w:pos="142"/>
          <w:tab w:val="left" w:pos="284"/>
        </w:tabs>
        <w:spacing w:after="120" w:line="259" w:lineRule="auto"/>
        <w:ind w:left="284" w:right="57" w:hanging="284"/>
        <w:jc w:val="both"/>
        <w:rPr>
          <w:lang w:eastAsia="en-US"/>
        </w:rPr>
      </w:pPr>
      <w:r>
        <w:rPr>
          <w:lang w:eastAsia="en-US"/>
        </w:rPr>
        <w:t>7</w:t>
      </w:r>
      <w:r w:rsidRPr="007F2EAA">
        <w:rPr>
          <w:lang w:eastAsia="en-US"/>
        </w:rPr>
        <w:t xml:space="preserve">. </w:t>
      </w:r>
      <w:r w:rsidRPr="007E7E9D">
        <w:rPr>
          <w:lang w:eastAsia="en-US"/>
        </w:rPr>
        <w:t xml:space="preserve">PRZYJĘCIE PLANÓW PRACY KOMISJI RADY MIASTA WAŁCZ NA 2024 ROK:  </w:t>
      </w:r>
    </w:p>
    <w:p w:rsidR="008D25FA" w:rsidRPr="008D25FA" w:rsidRDefault="008D25FA" w:rsidP="00AA5FF4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spacing w:line="259" w:lineRule="auto"/>
        <w:rPr>
          <w:rFonts w:ascii="Times New Roman" w:hAnsi="Times New Roman" w:cs="Times New Roman"/>
          <w:lang w:eastAsia="en-US"/>
        </w:rPr>
      </w:pPr>
      <w:r w:rsidRPr="008D25FA">
        <w:rPr>
          <w:rFonts w:ascii="Times New Roman" w:hAnsi="Times New Roman" w:cs="Times New Roman"/>
          <w:lang w:eastAsia="en-US"/>
        </w:rPr>
        <w:t xml:space="preserve">planu pracy Komisji Sportu, Kultury, Turystyki i Promocji Rady Miasta Wałcz na </w:t>
      </w:r>
      <w:r>
        <w:rPr>
          <w:rFonts w:ascii="Times New Roman" w:hAnsi="Times New Roman" w:cs="Times New Roman"/>
          <w:lang w:eastAsia="en-US"/>
        </w:rPr>
        <w:br/>
      </w:r>
      <w:r w:rsidRPr="008D25FA">
        <w:rPr>
          <w:rFonts w:ascii="Times New Roman" w:hAnsi="Times New Roman" w:cs="Times New Roman"/>
          <w:lang w:eastAsia="en-US"/>
        </w:rPr>
        <w:t>2024 rok,</w:t>
      </w:r>
    </w:p>
    <w:p w:rsidR="008D25FA" w:rsidRPr="008D25FA" w:rsidRDefault="008D25FA" w:rsidP="00AA5FF4">
      <w:pPr>
        <w:pStyle w:val="Akapitzlist"/>
        <w:numPr>
          <w:ilvl w:val="0"/>
          <w:numId w:val="18"/>
        </w:numPr>
        <w:tabs>
          <w:tab w:val="left" w:pos="142"/>
          <w:tab w:val="left" w:pos="284"/>
        </w:tabs>
        <w:spacing w:line="259" w:lineRule="auto"/>
        <w:rPr>
          <w:rFonts w:ascii="Times New Roman" w:hAnsi="Times New Roman" w:cs="Times New Roman"/>
          <w:lang w:eastAsia="en-US"/>
        </w:rPr>
      </w:pPr>
      <w:r w:rsidRPr="008D25FA">
        <w:rPr>
          <w:rFonts w:ascii="Times New Roman" w:hAnsi="Times New Roman" w:cs="Times New Roman"/>
          <w:lang w:eastAsia="en-US"/>
        </w:rPr>
        <w:t>planu pracy Komisji Oświaty Rady Miasta Wałcz na 2024 rok</w:t>
      </w:r>
      <w:r>
        <w:rPr>
          <w:rFonts w:ascii="Times New Roman" w:hAnsi="Times New Roman" w:cs="Times New Roman"/>
          <w:lang w:eastAsia="en-US"/>
        </w:rPr>
        <w:t>.</w:t>
      </w:r>
    </w:p>
    <w:p w:rsidR="007E7E9D" w:rsidRPr="007F2EAA" w:rsidRDefault="007E7E9D" w:rsidP="008D25FA">
      <w:pPr>
        <w:tabs>
          <w:tab w:val="left" w:pos="142"/>
          <w:tab w:val="left" w:pos="284"/>
        </w:tabs>
        <w:spacing w:after="120" w:line="259" w:lineRule="auto"/>
        <w:ind w:left="284" w:right="57" w:hanging="284"/>
        <w:jc w:val="both"/>
        <w:rPr>
          <w:lang w:eastAsia="en-US"/>
        </w:rPr>
      </w:pPr>
      <w:r>
        <w:rPr>
          <w:lang w:eastAsia="en-US"/>
        </w:rPr>
        <w:t xml:space="preserve">8. </w:t>
      </w:r>
      <w:r w:rsidRPr="007F2EAA">
        <w:rPr>
          <w:lang w:eastAsia="en-US"/>
        </w:rPr>
        <w:t>INFORMACJA PRZEWODNICZĄCEGO RA</w:t>
      </w:r>
      <w:r>
        <w:rPr>
          <w:lang w:eastAsia="en-US"/>
        </w:rPr>
        <w:t xml:space="preserve">DY O DZIAŁANIACH PODEJMOWANYCH </w:t>
      </w:r>
      <w:r w:rsidRPr="007F2EAA">
        <w:rPr>
          <w:lang w:eastAsia="en-US"/>
        </w:rPr>
        <w:t>W OKRESIE MIĘDZYSESYJNYM.</w:t>
      </w:r>
    </w:p>
    <w:p w:rsidR="007E7E9D" w:rsidRPr="007F2EAA" w:rsidRDefault="007E7E9D" w:rsidP="008149BD">
      <w:pPr>
        <w:tabs>
          <w:tab w:val="left" w:pos="284"/>
        </w:tabs>
        <w:spacing w:after="120" w:line="259" w:lineRule="auto"/>
        <w:ind w:left="284" w:right="57" w:hanging="284"/>
        <w:jc w:val="both"/>
        <w:rPr>
          <w:lang w:eastAsia="en-US"/>
        </w:rPr>
      </w:pPr>
      <w:r>
        <w:rPr>
          <w:lang w:eastAsia="en-US"/>
        </w:rPr>
        <w:t xml:space="preserve">9. </w:t>
      </w:r>
      <w:r w:rsidRPr="007F2EAA">
        <w:rPr>
          <w:lang w:eastAsia="en-US"/>
        </w:rPr>
        <w:t xml:space="preserve">SPRAWOZDANIE BURMISTRZA MIASTA WAŁCZ Z DZIAŁALNOŚCI </w:t>
      </w:r>
      <w:r>
        <w:rPr>
          <w:lang w:eastAsia="en-US"/>
        </w:rPr>
        <w:br/>
      </w:r>
      <w:r w:rsidRPr="007F2EAA">
        <w:rPr>
          <w:lang w:eastAsia="en-US"/>
        </w:rPr>
        <w:t>W OKRESIE MIĘDZYSESYJNYM.</w:t>
      </w:r>
    </w:p>
    <w:p w:rsidR="007E7E9D" w:rsidRPr="007F2EAA" w:rsidRDefault="007E7E9D" w:rsidP="008D25FA">
      <w:pPr>
        <w:spacing w:after="120" w:line="259" w:lineRule="auto"/>
        <w:ind w:right="55"/>
        <w:jc w:val="both"/>
        <w:rPr>
          <w:lang w:eastAsia="en-US"/>
        </w:rPr>
      </w:pPr>
      <w:r>
        <w:rPr>
          <w:lang w:eastAsia="en-US"/>
        </w:rPr>
        <w:t>10</w:t>
      </w:r>
      <w:r w:rsidRPr="007F2EAA">
        <w:rPr>
          <w:lang w:eastAsia="en-US"/>
        </w:rPr>
        <w:t>. INTERPELACJE I ZAPYTANIA RADNYCH ORAZ UDZIELONE ODPOWIEDZI.</w:t>
      </w:r>
    </w:p>
    <w:p w:rsidR="007E7E9D" w:rsidRPr="007F2EAA" w:rsidRDefault="007E7E9D" w:rsidP="008D25FA">
      <w:pPr>
        <w:spacing w:after="120" w:line="259" w:lineRule="auto"/>
        <w:ind w:right="55"/>
        <w:jc w:val="both"/>
        <w:rPr>
          <w:lang w:eastAsia="en-US"/>
        </w:rPr>
      </w:pPr>
      <w:r>
        <w:rPr>
          <w:lang w:eastAsia="en-US"/>
        </w:rPr>
        <w:t>11</w:t>
      </w:r>
      <w:r w:rsidRPr="007F2EAA">
        <w:rPr>
          <w:lang w:eastAsia="en-US"/>
        </w:rPr>
        <w:t>. WOLNE GŁOSY, OŚWIADCZENIA I KOMUNIKATY.</w:t>
      </w:r>
    </w:p>
    <w:p w:rsidR="007E7E9D" w:rsidRDefault="007E7E9D" w:rsidP="008D25FA">
      <w:pPr>
        <w:pStyle w:val="Bezodstpw"/>
        <w:spacing w:after="120" w:line="259" w:lineRule="auto"/>
        <w:ind w:right="57"/>
        <w:jc w:val="both"/>
        <w:rPr>
          <w:rFonts w:cs="Times New Roman"/>
          <w:color w:val="auto"/>
          <w:lang w:eastAsia="en-US"/>
        </w:rPr>
      </w:pPr>
      <w:r w:rsidRPr="007F2EAA">
        <w:rPr>
          <w:rFonts w:cs="Times New Roman"/>
          <w:color w:val="auto"/>
          <w:lang w:eastAsia="en-US"/>
        </w:rPr>
        <w:t>1</w:t>
      </w:r>
      <w:r>
        <w:rPr>
          <w:rFonts w:cs="Times New Roman"/>
          <w:color w:val="auto"/>
          <w:lang w:eastAsia="en-US"/>
        </w:rPr>
        <w:t>2</w:t>
      </w:r>
      <w:r w:rsidRPr="007F2EAA">
        <w:rPr>
          <w:rFonts w:cs="Times New Roman"/>
          <w:color w:val="auto"/>
          <w:lang w:eastAsia="en-US"/>
        </w:rPr>
        <w:t>. ZAMKNIĘCIE SESJI.</w:t>
      </w:r>
    </w:p>
    <w:p w:rsidR="007E7E9D" w:rsidRDefault="007E7E9D" w:rsidP="007E7E9D">
      <w:pPr>
        <w:pStyle w:val="Bezodstpw"/>
        <w:spacing w:after="120" w:line="259" w:lineRule="auto"/>
        <w:ind w:right="57"/>
        <w:jc w:val="both"/>
        <w:rPr>
          <w:rFonts w:cs="Times New Roman"/>
          <w:color w:val="auto"/>
          <w:lang w:eastAsia="en-US"/>
        </w:rPr>
      </w:pPr>
    </w:p>
    <w:p w:rsidR="006853E8" w:rsidRPr="006853E8" w:rsidRDefault="007E4D85" w:rsidP="00301C0E">
      <w:pPr>
        <w:ind w:right="57"/>
        <w:jc w:val="both"/>
        <w:rPr>
          <w:b/>
        </w:rPr>
      </w:pPr>
      <w:r w:rsidRPr="006853E8">
        <w:rPr>
          <w:b/>
          <w:szCs w:val="24"/>
        </w:rPr>
        <w:t>4.</w:t>
      </w:r>
      <w:r w:rsidR="00E64347" w:rsidRPr="006853E8">
        <w:rPr>
          <w:b/>
        </w:rPr>
        <w:t xml:space="preserve"> </w:t>
      </w:r>
      <w:r w:rsidR="006853E8" w:rsidRPr="006853E8">
        <w:rPr>
          <w:b/>
        </w:rPr>
        <w:t>PRZYJĘCIE  PROTOKOŁÓW</w:t>
      </w:r>
      <w:r w:rsidR="006853E8">
        <w:rPr>
          <w:b/>
        </w:rPr>
        <w:t>:</w:t>
      </w:r>
    </w:p>
    <w:p w:rsidR="00DB1C68" w:rsidRDefault="00DB1C68" w:rsidP="00DB1C68">
      <w:pPr>
        <w:widowControl w:val="0"/>
        <w:ind w:right="57"/>
        <w:jc w:val="both"/>
        <w:rPr>
          <w:i/>
        </w:rPr>
      </w:pPr>
      <w:r w:rsidRPr="00DB1C68">
        <w:rPr>
          <w:i/>
        </w:rPr>
        <w:t>(Nagranie</w:t>
      </w:r>
      <w:r w:rsidR="004D73F9">
        <w:rPr>
          <w:i/>
        </w:rPr>
        <w:t xml:space="preserve"> 17:10</w:t>
      </w:r>
      <w:r w:rsidRPr="00DB1C68">
        <w:rPr>
          <w:i/>
        </w:rPr>
        <w:t xml:space="preserve"> – </w:t>
      </w:r>
      <w:r w:rsidR="004D73F9">
        <w:rPr>
          <w:i/>
        </w:rPr>
        <w:t>21:26</w:t>
      </w:r>
      <w:r w:rsidRPr="00DB1C68">
        <w:rPr>
          <w:i/>
        </w:rPr>
        <w:t>)</w:t>
      </w:r>
    </w:p>
    <w:p w:rsidR="006853E8" w:rsidRDefault="006853E8" w:rsidP="00DB1C68">
      <w:pPr>
        <w:widowControl w:val="0"/>
        <w:ind w:right="57"/>
        <w:jc w:val="both"/>
        <w:rPr>
          <w:i/>
        </w:rPr>
      </w:pPr>
    </w:p>
    <w:p w:rsidR="0005774C" w:rsidRPr="008D25FA" w:rsidRDefault="008D25FA" w:rsidP="00AA5FF4">
      <w:pPr>
        <w:numPr>
          <w:ilvl w:val="0"/>
          <w:numId w:val="4"/>
        </w:numPr>
        <w:ind w:right="57"/>
        <w:jc w:val="both"/>
        <w:rPr>
          <w:b/>
          <w:szCs w:val="24"/>
        </w:rPr>
      </w:pPr>
      <w:r w:rsidRPr="008D25FA">
        <w:rPr>
          <w:b/>
        </w:rPr>
        <w:t xml:space="preserve">NR 4/24 Z IV SESJI RADY MIASTA WAŁCZ, KTÓRA ODBYŁA SIĘ W DNIU </w:t>
      </w:r>
      <w:r w:rsidRPr="008D25FA">
        <w:rPr>
          <w:b/>
        </w:rPr>
        <w:br/>
        <w:t>25 CZERWCA 2024 ROKU</w:t>
      </w:r>
      <w:r w:rsidR="0005774C" w:rsidRPr="008D25FA">
        <w:rPr>
          <w:b/>
          <w:szCs w:val="24"/>
        </w:rPr>
        <w:t>.</w:t>
      </w:r>
    </w:p>
    <w:p w:rsidR="006853E8" w:rsidRPr="006E4CA5" w:rsidRDefault="006853E8" w:rsidP="006853E8">
      <w:pPr>
        <w:widowControl w:val="0"/>
        <w:rPr>
          <w:i/>
        </w:rPr>
      </w:pPr>
      <w:r>
        <w:rPr>
          <w:i/>
        </w:rPr>
        <w:t xml:space="preserve">           </w:t>
      </w:r>
      <w:r w:rsidRPr="006E4CA5">
        <w:rPr>
          <w:i/>
        </w:rPr>
        <w:t xml:space="preserve">(Nagranie </w:t>
      </w:r>
      <w:r w:rsidR="004D73F9">
        <w:rPr>
          <w:i/>
        </w:rPr>
        <w:t>1</w:t>
      </w:r>
      <w:r>
        <w:rPr>
          <w:i/>
        </w:rPr>
        <w:t>7:</w:t>
      </w:r>
      <w:r w:rsidR="004D73F9">
        <w:rPr>
          <w:i/>
        </w:rPr>
        <w:t>10</w:t>
      </w:r>
      <w:r w:rsidRPr="006E4CA5">
        <w:rPr>
          <w:i/>
        </w:rPr>
        <w:t xml:space="preserve"> – </w:t>
      </w:r>
      <w:r w:rsidR="004D73F9">
        <w:rPr>
          <w:i/>
        </w:rPr>
        <w:t>18:17</w:t>
      </w:r>
      <w:r w:rsidRPr="006E4CA5">
        <w:rPr>
          <w:i/>
        </w:rPr>
        <w:t>)</w:t>
      </w:r>
    </w:p>
    <w:p w:rsidR="006853E8" w:rsidRDefault="006853E8" w:rsidP="0005774C">
      <w:pPr>
        <w:ind w:right="57"/>
        <w:jc w:val="both"/>
        <w:rPr>
          <w:b/>
          <w:szCs w:val="24"/>
        </w:rPr>
      </w:pPr>
    </w:p>
    <w:p w:rsidR="006853E8" w:rsidRPr="00AC7F10" w:rsidRDefault="006853E8" w:rsidP="006853E8">
      <w:pPr>
        <w:autoSpaceDE w:val="0"/>
        <w:autoSpaceDN w:val="0"/>
        <w:adjustRightInd w:val="0"/>
        <w:jc w:val="both"/>
      </w:pPr>
      <w:r w:rsidRPr="00AC7F10">
        <w:rPr>
          <w:b/>
          <w:bCs/>
        </w:rPr>
        <w:t xml:space="preserve">Przewodniczący Rady Miasta </w:t>
      </w:r>
      <w:r w:rsidR="0005774C">
        <w:rPr>
          <w:b/>
          <w:bCs/>
        </w:rPr>
        <w:t xml:space="preserve">Dariusz </w:t>
      </w:r>
      <w:proofErr w:type="spellStart"/>
      <w:r w:rsidR="0005774C">
        <w:rPr>
          <w:b/>
          <w:bCs/>
        </w:rPr>
        <w:t>Szalla</w:t>
      </w:r>
      <w:proofErr w:type="spellEnd"/>
      <w:r w:rsidRPr="00AC7F10">
        <w:rPr>
          <w:b/>
          <w:bCs/>
        </w:rPr>
        <w:t xml:space="preserve"> </w:t>
      </w:r>
      <w:r w:rsidRPr="00AC7F10">
        <w:t xml:space="preserve">zapytał: „Czy są uwagi do protokołu”? </w:t>
      </w:r>
    </w:p>
    <w:p w:rsidR="006853E8" w:rsidRDefault="006853E8" w:rsidP="006853E8">
      <w:pPr>
        <w:autoSpaceDE w:val="0"/>
        <w:autoSpaceDN w:val="0"/>
        <w:adjustRightInd w:val="0"/>
        <w:jc w:val="both"/>
      </w:pPr>
      <w:r w:rsidRPr="00AC7F10">
        <w:br/>
        <w:t xml:space="preserve">W związku z brakiem uwag poddał pod głosowanie wniosek o przyjęcie ww. protokołu </w:t>
      </w:r>
      <w:r w:rsidRPr="00AC7F10">
        <w:rPr>
          <w:bCs/>
          <w:i/>
        </w:rPr>
        <w:t>(imienny wykaz głosowania stanowi załącznik nr</w:t>
      </w:r>
      <w:r>
        <w:rPr>
          <w:bCs/>
          <w:i/>
        </w:rPr>
        <w:t xml:space="preserve"> </w:t>
      </w:r>
      <w:r w:rsidR="0005774C">
        <w:rPr>
          <w:bCs/>
          <w:i/>
        </w:rPr>
        <w:t>5</w:t>
      </w:r>
      <w:r w:rsidRPr="00AC7F10">
        <w:rPr>
          <w:bCs/>
          <w:i/>
        </w:rPr>
        <w:t xml:space="preserve"> do protokołu)</w:t>
      </w:r>
      <w:r w:rsidRPr="00AC7F10">
        <w:t xml:space="preserve">, po czym stwierdził, że Rada przyjęła protokół </w:t>
      </w:r>
      <w:r w:rsidR="0051749E">
        <w:t>większością głosów</w:t>
      </w:r>
      <w:r w:rsidRPr="00AC7F10">
        <w:t xml:space="preserve">. </w:t>
      </w:r>
    </w:p>
    <w:p w:rsidR="006853E8" w:rsidRPr="006E60CC" w:rsidRDefault="006853E8" w:rsidP="006853E8">
      <w:pPr>
        <w:ind w:right="57"/>
        <w:jc w:val="both"/>
        <w:rPr>
          <w:b/>
          <w:szCs w:val="24"/>
        </w:rPr>
      </w:pPr>
    </w:p>
    <w:p w:rsidR="008D25FA" w:rsidRPr="008D25FA" w:rsidRDefault="008D25FA" w:rsidP="00AA5FF4">
      <w:pPr>
        <w:numPr>
          <w:ilvl w:val="0"/>
          <w:numId w:val="4"/>
        </w:numPr>
        <w:ind w:right="57"/>
        <w:jc w:val="both"/>
        <w:rPr>
          <w:b/>
          <w:szCs w:val="24"/>
        </w:rPr>
      </w:pPr>
      <w:r w:rsidRPr="008D25FA">
        <w:rPr>
          <w:b/>
          <w:szCs w:val="24"/>
        </w:rPr>
        <w:t>NR 5/24 Z NADZWYCZAJNEJ V SESJI RADY MIASTA WAŁCZ, KTÓRA ODBYŁA SIĘ W DNIU 14 SIERPNIA 2024 ROKU</w:t>
      </w:r>
      <w:r>
        <w:rPr>
          <w:b/>
          <w:szCs w:val="24"/>
        </w:rPr>
        <w:t>.</w:t>
      </w:r>
    </w:p>
    <w:p w:rsidR="006853E8" w:rsidRDefault="006853E8" w:rsidP="0005774C">
      <w:pPr>
        <w:widowControl w:val="0"/>
        <w:rPr>
          <w:i/>
        </w:rPr>
      </w:pPr>
      <w:r>
        <w:rPr>
          <w:i/>
        </w:rPr>
        <w:t xml:space="preserve">            </w:t>
      </w:r>
      <w:r w:rsidRPr="006E4CA5">
        <w:rPr>
          <w:i/>
        </w:rPr>
        <w:t xml:space="preserve">(Nagranie </w:t>
      </w:r>
      <w:r w:rsidR="004D73F9">
        <w:rPr>
          <w:i/>
        </w:rPr>
        <w:t>18:18</w:t>
      </w:r>
      <w:r>
        <w:rPr>
          <w:i/>
        </w:rPr>
        <w:t xml:space="preserve"> – </w:t>
      </w:r>
      <w:r w:rsidR="004D73F9">
        <w:rPr>
          <w:i/>
        </w:rPr>
        <w:t>19:20</w:t>
      </w:r>
      <w:r w:rsidR="0005774C">
        <w:rPr>
          <w:i/>
        </w:rPr>
        <w:t>)</w:t>
      </w:r>
    </w:p>
    <w:p w:rsidR="0005774C" w:rsidRPr="0005774C" w:rsidRDefault="0005774C" w:rsidP="0005774C">
      <w:pPr>
        <w:widowControl w:val="0"/>
        <w:rPr>
          <w:i/>
        </w:rPr>
      </w:pPr>
    </w:p>
    <w:p w:rsidR="006853E8" w:rsidRPr="00AC7F10" w:rsidRDefault="006853E8" w:rsidP="006853E8">
      <w:pPr>
        <w:autoSpaceDE w:val="0"/>
        <w:autoSpaceDN w:val="0"/>
        <w:adjustRightInd w:val="0"/>
        <w:jc w:val="both"/>
      </w:pPr>
      <w:r w:rsidRPr="00AC7F10">
        <w:rPr>
          <w:b/>
          <w:bCs/>
        </w:rPr>
        <w:t xml:space="preserve">Przewodniczący Rady Miasta </w:t>
      </w:r>
      <w:r w:rsidR="0005774C">
        <w:rPr>
          <w:b/>
          <w:bCs/>
        </w:rPr>
        <w:t xml:space="preserve">Dariusz </w:t>
      </w:r>
      <w:proofErr w:type="spellStart"/>
      <w:r w:rsidR="0005774C">
        <w:rPr>
          <w:b/>
          <w:bCs/>
        </w:rPr>
        <w:t>Szalla</w:t>
      </w:r>
      <w:proofErr w:type="spellEnd"/>
      <w:r w:rsidRPr="00AC7F10">
        <w:rPr>
          <w:b/>
          <w:bCs/>
        </w:rPr>
        <w:t xml:space="preserve"> </w:t>
      </w:r>
      <w:r w:rsidRPr="00AC7F10">
        <w:t xml:space="preserve">zapytał: „Czy są uwagi do protokołu”? </w:t>
      </w:r>
    </w:p>
    <w:p w:rsidR="006853E8" w:rsidRDefault="006853E8" w:rsidP="006853E8">
      <w:pPr>
        <w:autoSpaceDE w:val="0"/>
        <w:autoSpaceDN w:val="0"/>
        <w:adjustRightInd w:val="0"/>
        <w:jc w:val="both"/>
      </w:pPr>
      <w:r w:rsidRPr="00AC7F10">
        <w:br/>
        <w:t xml:space="preserve">W związku z brakiem uwag poddał pod głosowanie wniosek o przyjęcie ww. protokołu </w:t>
      </w:r>
      <w:r w:rsidRPr="00AC7F10">
        <w:rPr>
          <w:bCs/>
          <w:i/>
        </w:rPr>
        <w:t>(imienny wykaz głosowania stanowi załącznik nr</w:t>
      </w:r>
      <w:r w:rsidR="0005774C">
        <w:rPr>
          <w:bCs/>
          <w:i/>
        </w:rPr>
        <w:t xml:space="preserve"> 6</w:t>
      </w:r>
      <w:r w:rsidRPr="00AC7F10">
        <w:rPr>
          <w:bCs/>
          <w:i/>
        </w:rPr>
        <w:t xml:space="preserve"> do protokołu)</w:t>
      </w:r>
      <w:r w:rsidRPr="00AC7F10">
        <w:t>, po czym stwierdził, że Rada przyjęła protokół jednogłośnie.</w:t>
      </w:r>
    </w:p>
    <w:p w:rsidR="006853E8" w:rsidRPr="00AC7F10" w:rsidRDefault="006853E8" w:rsidP="006853E8">
      <w:pPr>
        <w:autoSpaceDE w:val="0"/>
        <w:autoSpaceDN w:val="0"/>
        <w:adjustRightInd w:val="0"/>
        <w:jc w:val="both"/>
      </w:pPr>
    </w:p>
    <w:p w:rsidR="008D25FA" w:rsidRDefault="008D25FA" w:rsidP="00AA5FF4">
      <w:pPr>
        <w:numPr>
          <w:ilvl w:val="0"/>
          <w:numId w:val="4"/>
        </w:numPr>
        <w:ind w:right="57"/>
        <w:jc w:val="both"/>
        <w:rPr>
          <w:b/>
          <w:szCs w:val="24"/>
        </w:rPr>
      </w:pPr>
      <w:r>
        <w:rPr>
          <w:b/>
          <w:szCs w:val="24"/>
        </w:rPr>
        <w:t>NR 6</w:t>
      </w:r>
      <w:r w:rsidRPr="008D25FA">
        <w:rPr>
          <w:b/>
          <w:szCs w:val="24"/>
        </w:rPr>
        <w:t>/24 Z NADZWYCZAJNEJ V</w:t>
      </w:r>
      <w:r>
        <w:rPr>
          <w:b/>
          <w:szCs w:val="24"/>
        </w:rPr>
        <w:t>I</w:t>
      </w:r>
      <w:r w:rsidRPr="008D25FA">
        <w:rPr>
          <w:b/>
          <w:szCs w:val="24"/>
        </w:rPr>
        <w:t xml:space="preserve"> SESJI RADY MIASTA WAŁCZ, KTÓRA ODBYŁA SIĘ W DNIU </w:t>
      </w:r>
      <w:r>
        <w:rPr>
          <w:b/>
          <w:szCs w:val="24"/>
        </w:rPr>
        <w:t>22</w:t>
      </w:r>
      <w:r w:rsidRPr="008D25FA">
        <w:rPr>
          <w:b/>
          <w:szCs w:val="24"/>
        </w:rPr>
        <w:t xml:space="preserve"> SIERPNIA 2024 ROKU</w:t>
      </w:r>
      <w:r>
        <w:rPr>
          <w:b/>
          <w:szCs w:val="24"/>
        </w:rPr>
        <w:t>.</w:t>
      </w:r>
    </w:p>
    <w:p w:rsidR="008D25FA" w:rsidRPr="004D73F9" w:rsidRDefault="004D73F9" w:rsidP="008D25FA">
      <w:pPr>
        <w:ind w:right="57"/>
        <w:jc w:val="both"/>
        <w:rPr>
          <w:i/>
          <w:szCs w:val="24"/>
        </w:rPr>
      </w:pPr>
      <w:r w:rsidRPr="004D73F9">
        <w:rPr>
          <w:i/>
          <w:szCs w:val="24"/>
        </w:rPr>
        <w:t xml:space="preserve">            (Nagranie 19:2</w:t>
      </w:r>
      <w:r>
        <w:rPr>
          <w:i/>
          <w:szCs w:val="24"/>
        </w:rPr>
        <w:t>1 – 20:24</w:t>
      </w:r>
      <w:r w:rsidRPr="004D73F9">
        <w:rPr>
          <w:i/>
          <w:szCs w:val="24"/>
        </w:rPr>
        <w:t>)</w:t>
      </w:r>
    </w:p>
    <w:p w:rsidR="004D73F9" w:rsidRDefault="004D73F9" w:rsidP="008D25FA">
      <w:pPr>
        <w:ind w:right="57"/>
        <w:jc w:val="both"/>
        <w:rPr>
          <w:b/>
          <w:szCs w:val="24"/>
        </w:rPr>
      </w:pPr>
    </w:p>
    <w:p w:rsidR="008D25FA" w:rsidRPr="00AC7F10" w:rsidRDefault="008D25FA" w:rsidP="008D25FA">
      <w:pPr>
        <w:autoSpaceDE w:val="0"/>
        <w:autoSpaceDN w:val="0"/>
        <w:adjustRightInd w:val="0"/>
        <w:jc w:val="both"/>
      </w:pPr>
      <w:r w:rsidRPr="00AC7F10">
        <w:rPr>
          <w:b/>
          <w:bCs/>
        </w:rPr>
        <w:t xml:space="preserve">Przewodniczący Rady Miasta </w:t>
      </w:r>
      <w:r>
        <w:rPr>
          <w:b/>
          <w:bCs/>
        </w:rPr>
        <w:t xml:space="preserve">Dariusz </w:t>
      </w:r>
      <w:proofErr w:type="spellStart"/>
      <w:r>
        <w:rPr>
          <w:b/>
          <w:bCs/>
        </w:rPr>
        <w:t>Szalla</w:t>
      </w:r>
      <w:proofErr w:type="spellEnd"/>
      <w:r w:rsidRPr="00AC7F10">
        <w:rPr>
          <w:b/>
          <w:bCs/>
        </w:rPr>
        <w:t xml:space="preserve"> </w:t>
      </w:r>
      <w:r w:rsidRPr="00AC7F10">
        <w:t xml:space="preserve">zapytał: „Czy są uwagi do protokołu”? </w:t>
      </w:r>
    </w:p>
    <w:p w:rsidR="008D25FA" w:rsidRDefault="008D25FA" w:rsidP="008D25FA">
      <w:pPr>
        <w:autoSpaceDE w:val="0"/>
        <w:autoSpaceDN w:val="0"/>
        <w:adjustRightInd w:val="0"/>
        <w:jc w:val="both"/>
      </w:pPr>
      <w:r w:rsidRPr="00AC7F10">
        <w:br/>
        <w:t xml:space="preserve">W związku z brakiem uwag poddał pod głosowanie wniosek o przyjęcie ww. protokołu </w:t>
      </w:r>
      <w:r w:rsidRPr="00AC7F10">
        <w:rPr>
          <w:bCs/>
          <w:i/>
        </w:rPr>
        <w:t>(imienny wykaz głosowania stanowi załącznik nr</w:t>
      </w:r>
      <w:r>
        <w:rPr>
          <w:bCs/>
          <w:i/>
        </w:rPr>
        <w:t xml:space="preserve"> 7</w:t>
      </w:r>
      <w:r w:rsidRPr="00AC7F10">
        <w:rPr>
          <w:bCs/>
          <w:i/>
        </w:rPr>
        <w:t xml:space="preserve"> do protokołu)</w:t>
      </w:r>
      <w:r w:rsidRPr="00AC7F10">
        <w:t xml:space="preserve">, po czym stwierdził, że Rada przyjęła protokół </w:t>
      </w:r>
      <w:r w:rsidR="0051749E">
        <w:t>większością głosów</w:t>
      </w:r>
      <w:r w:rsidRPr="00AC7F10">
        <w:t xml:space="preserve">. </w:t>
      </w:r>
    </w:p>
    <w:p w:rsidR="008D25FA" w:rsidRPr="008D25FA" w:rsidRDefault="008D25FA" w:rsidP="008D25FA">
      <w:pPr>
        <w:ind w:right="57"/>
        <w:jc w:val="both"/>
        <w:rPr>
          <w:b/>
          <w:szCs w:val="24"/>
        </w:rPr>
      </w:pPr>
    </w:p>
    <w:p w:rsidR="008D25FA" w:rsidRPr="008D25FA" w:rsidRDefault="008D25FA" w:rsidP="00AA5FF4">
      <w:pPr>
        <w:numPr>
          <w:ilvl w:val="0"/>
          <w:numId w:val="4"/>
        </w:numPr>
        <w:ind w:right="57"/>
        <w:jc w:val="both"/>
        <w:rPr>
          <w:b/>
          <w:szCs w:val="24"/>
        </w:rPr>
      </w:pPr>
      <w:r w:rsidRPr="008D25FA">
        <w:rPr>
          <w:b/>
          <w:szCs w:val="24"/>
        </w:rPr>
        <w:t xml:space="preserve">NR </w:t>
      </w:r>
      <w:r>
        <w:rPr>
          <w:b/>
          <w:szCs w:val="24"/>
        </w:rPr>
        <w:t>7</w:t>
      </w:r>
      <w:r w:rsidRPr="008D25FA">
        <w:rPr>
          <w:b/>
          <w:szCs w:val="24"/>
        </w:rPr>
        <w:t>/24 Z NADZWYCZAJNEJ V</w:t>
      </w:r>
      <w:r>
        <w:rPr>
          <w:b/>
          <w:szCs w:val="24"/>
        </w:rPr>
        <w:t>I</w:t>
      </w:r>
      <w:r w:rsidRPr="008D25FA">
        <w:rPr>
          <w:b/>
          <w:szCs w:val="24"/>
        </w:rPr>
        <w:t xml:space="preserve">I SESJI RADY MIASTA WAŁCZ, KTÓRA ODBYŁA SIĘ W DNIU </w:t>
      </w:r>
      <w:r>
        <w:rPr>
          <w:b/>
          <w:szCs w:val="24"/>
        </w:rPr>
        <w:t>12 WRZEŚNIA</w:t>
      </w:r>
      <w:r w:rsidRPr="008D25FA">
        <w:rPr>
          <w:b/>
          <w:szCs w:val="24"/>
        </w:rPr>
        <w:t xml:space="preserve"> 2024 ROKU</w:t>
      </w:r>
    </w:p>
    <w:p w:rsidR="006853E8" w:rsidRPr="006E4CA5" w:rsidRDefault="008D25FA" w:rsidP="006853E8">
      <w:pPr>
        <w:widowControl w:val="0"/>
        <w:rPr>
          <w:i/>
        </w:rPr>
      </w:pPr>
      <w:r>
        <w:rPr>
          <w:i/>
        </w:rPr>
        <w:t xml:space="preserve">    </w:t>
      </w:r>
      <w:r w:rsidR="006853E8">
        <w:rPr>
          <w:i/>
        </w:rPr>
        <w:t xml:space="preserve"> </w:t>
      </w:r>
      <w:r>
        <w:rPr>
          <w:i/>
        </w:rPr>
        <w:t xml:space="preserve">    </w:t>
      </w:r>
      <w:r w:rsidR="006853E8">
        <w:rPr>
          <w:i/>
        </w:rPr>
        <w:t xml:space="preserve">  </w:t>
      </w:r>
      <w:r w:rsidR="006853E8" w:rsidRPr="006E4CA5">
        <w:rPr>
          <w:i/>
        </w:rPr>
        <w:t xml:space="preserve">(Nagranie </w:t>
      </w:r>
      <w:r w:rsidR="004D73F9">
        <w:rPr>
          <w:i/>
        </w:rPr>
        <w:t>20:25</w:t>
      </w:r>
      <w:r w:rsidR="006853E8" w:rsidRPr="006E4CA5">
        <w:rPr>
          <w:i/>
        </w:rPr>
        <w:t xml:space="preserve"> – </w:t>
      </w:r>
      <w:r w:rsidR="004D73F9">
        <w:rPr>
          <w:i/>
        </w:rPr>
        <w:t>21:26</w:t>
      </w:r>
      <w:r w:rsidR="006853E8" w:rsidRPr="006E4CA5">
        <w:rPr>
          <w:i/>
        </w:rPr>
        <w:t>)</w:t>
      </w:r>
    </w:p>
    <w:p w:rsidR="006853E8" w:rsidRDefault="006853E8" w:rsidP="006853E8">
      <w:pPr>
        <w:ind w:right="57"/>
        <w:jc w:val="both"/>
        <w:rPr>
          <w:b/>
          <w:szCs w:val="24"/>
        </w:rPr>
      </w:pPr>
    </w:p>
    <w:p w:rsidR="006853E8" w:rsidRPr="00AC7F10" w:rsidRDefault="006853E8" w:rsidP="006853E8">
      <w:pPr>
        <w:autoSpaceDE w:val="0"/>
        <w:autoSpaceDN w:val="0"/>
        <w:adjustRightInd w:val="0"/>
        <w:jc w:val="both"/>
      </w:pPr>
      <w:r w:rsidRPr="00AC7F10">
        <w:rPr>
          <w:b/>
          <w:bCs/>
        </w:rPr>
        <w:t xml:space="preserve">Przewodniczący Rady Miasta </w:t>
      </w:r>
      <w:r w:rsidR="0005774C">
        <w:rPr>
          <w:b/>
          <w:bCs/>
        </w:rPr>
        <w:t xml:space="preserve">Dariusz </w:t>
      </w:r>
      <w:proofErr w:type="spellStart"/>
      <w:r w:rsidR="0005774C">
        <w:rPr>
          <w:b/>
          <w:bCs/>
        </w:rPr>
        <w:t>Szalla</w:t>
      </w:r>
      <w:proofErr w:type="spellEnd"/>
      <w:r w:rsidRPr="00AC7F10">
        <w:rPr>
          <w:b/>
          <w:bCs/>
        </w:rPr>
        <w:t xml:space="preserve"> </w:t>
      </w:r>
      <w:r w:rsidRPr="00AC7F10">
        <w:t xml:space="preserve">zapytał: „Czy są uwagi do protokołu”? </w:t>
      </w:r>
    </w:p>
    <w:p w:rsidR="008149BD" w:rsidRPr="004D73F9" w:rsidRDefault="006853E8" w:rsidP="00DB1C68">
      <w:pPr>
        <w:autoSpaceDE w:val="0"/>
        <w:autoSpaceDN w:val="0"/>
        <w:adjustRightInd w:val="0"/>
        <w:jc w:val="both"/>
      </w:pPr>
      <w:r w:rsidRPr="00AC7F10">
        <w:br/>
        <w:t xml:space="preserve">W związku z brakiem uwag poddał pod głosowanie wniosek o przyjęcie ww. protokołu </w:t>
      </w:r>
      <w:r w:rsidRPr="00AC7F10">
        <w:rPr>
          <w:bCs/>
          <w:i/>
        </w:rPr>
        <w:t>(imienny wykaz głosowania stanowi załącznik nr</w:t>
      </w:r>
      <w:r>
        <w:rPr>
          <w:bCs/>
          <w:i/>
        </w:rPr>
        <w:t xml:space="preserve"> </w:t>
      </w:r>
      <w:r w:rsidR="0051749E">
        <w:rPr>
          <w:bCs/>
          <w:i/>
        </w:rPr>
        <w:t>8</w:t>
      </w:r>
      <w:r w:rsidRPr="00AC7F10">
        <w:rPr>
          <w:bCs/>
          <w:i/>
        </w:rPr>
        <w:t xml:space="preserve"> do protokołu)</w:t>
      </w:r>
      <w:r w:rsidRPr="00AC7F10">
        <w:t xml:space="preserve">, po czym stwierdził, że Rada przyjęła protokół jednogłośnie. </w:t>
      </w:r>
    </w:p>
    <w:p w:rsidR="008D25FA" w:rsidRPr="00023FE7" w:rsidRDefault="008D25FA" w:rsidP="00AA5FF4">
      <w:pPr>
        <w:pStyle w:val="Bezodstpw"/>
        <w:numPr>
          <w:ilvl w:val="0"/>
          <w:numId w:val="5"/>
        </w:numPr>
        <w:tabs>
          <w:tab w:val="left" w:pos="-284"/>
          <w:tab w:val="left" w:pos="284"/>
        </w:tabs>
        <w:ind w:left="0" w:right="57" w:firstLine="0"/>
        <w:jc w:val="both"/>
        <w:rPr>
          <w:rFonts w:cs="Times New Roman"/>
          <w:b/>
          <w:color w:val="auto"/>
          <w:szCs w:val="24"/>
        </w:rPr>
      </w:pPr>
      <w:r w:rsidRPr="00023FE7">
        <w:rPr>
          <w:rFonts w:cs="Times New Roman"/>
          <w:b/>
          <w:color w:val="auto"/>
          <w:szCs w:val="24"/>
        </w:rPr>
        <w:t>SPRAWOZDANIA Z DZIAŁALNOŚCI SPÓŁEK SKARBU GMINY MIEJSKIEJ ZA 2023  R.:</w:t>
      </w:r>
    </w:p>
    <w:p w:rsidR="008D25FA" w:rsidRPr="00023FE7" w:rsidRDefault="008D25FA" w:rsidP="008D25FA">
      <w:pPr>
        <w:ind w:right="57"/>
        <w:jc w:val="both"/>
        <w:rPr>
          <w:i/>
        </w:rPr>
      </w:pPr>
      <w:r w:rsidRPr="00023FE7">
        <w:rPr>
          <w:i/>
        </w:rPr>
        <w:t xml:space="preserve">(Nagranie </w:t>
      </w:r>
      <w:r w:rsidR="004D73F9" w:rsidRPr="00023FE7">
        <w:rPr>
          <w:i/>
        </w:rPr>
        <w:t>21:2</w:t>
      </w:r>
      <w:r w:rsidR="00023FE7">
        <w:rPr>
          <w:i/>
        </w:rPr>
        <w:t>7</w:t>
      </w:r>
      <w:r w:rsidRPr="00023FE7">
        <w:rPr>
          <w:i/>
        </w:rPr>
        <w:t xml:space="preserve"> – </w:t>
      </w:r>
      <w:r w:rsidR="004229C3">
        <w:rPr>
          <w:i/>
        </w:rPr>
        <w:t>1:07:08</w:t>
      </w:r>
      <w:r w:rsidRPr="00023FE7">
        <w:rPr>
          <w:i/>
        </w:rPr>
        <w:t xml:space="preserve">) </w:t>
      </w:r>
    </w:p>
    <w:p w:rsidR="008D25FA" w:rsidRPr="001123A9" w:rsidRDefault="008D25FA" w:rsidP="008D25FA">
      <w:pPr>
        <w:jc w:val="both"/>
        <w:rPr>
          <w:b/>
        </w:rPr>
      </w:pPr>
    </w:p>
    <w:p w:rsidR="008D25FA" w:rsidRDefault="008D25FA" w:rsidP="00AA5FF4">
      <w:pPr>
        <w:pStyle w:val="Bezodstpw"/>
        <w:numPr>
          <w:ilvl w:val="0"/>
          <w:numId w:val="19"/>
        </w:numPr>
        <w:ind w:left="714" w:right="57" w:hanging="357"/>
        <w:jc w:val="both"/>
        <w:rPr>
          <w:rFonts w:cs="Times New Roman"/>
          <w:b/>
          <w:color w:val="auto"/>
        </w:rPr>
      </w:pPr>
      <w:r w:rsidRPr="00833210">
        <w:rPr>
          <w:rFonts w:cs="Times New Roman"/>
          <w:b/>
          <w:color w:val="auto"/>
        </w:rPr>
        <w:t xml:space="preserve">Zakładu Energetyki Cieplnej Spółka z o.o. w Wałczu: </w:t>
      </w:r>
    </w:p>
    <w:p w:rsidR="008D25FA" w:rsidRDefault="008D25FA" w:rsidP="008D25FA">
      <w:pPr>
        <w:jc w:val="both"/>
        <w:rPr>
          <w:bCs/>
          <w:i/>
          <w:lang w:eastAsia="en-US"/>
        </w:rPr>
      </w:pPr>
      <w:r>
        <w:rPr>
          <w:bCs/>
          <w:i/>
        </w:rPr>
        <w:t xml:space="preserve">            </w:t>
      </w:r>
      <w:r w:rsidRPr="00962C76">
        <w:rPr>
          <w:bCs/>
          <w:i/>
        </w:rPr>
        <w:t>(</w:t>
      </w:r>
      <w:r>
        <w:rPr>
          <w:bCs/>
          <w:i/>
        </w:rPr>
        <w:t xml:space="preserve">Sprawozdanie </w:t>
      </w:r>
      <w:r w:rsidRPr="00962C76">
        <w:rPr>
          <w:bCs/>
          <w:i/>
        </w:rPr>
        <w:t xml:space="preserve">stanowi załącznik nr </w:t>
      </w:r>
      <w:r w:rsidR="0051749E">
        <w:rPr>
          <w:bCs/>
          <w:i/>
        </w:rPr>
        <w:t>9</w:t>
      </w:r>
      <w:r>
        <w:rPr>
          <w:bCs/>
          <w:i/>
        </w:rPr>
        <w:t xml:space="preserve"> do protokołu</w:t>
      </w:r>
      <w:r w:rsidRPr="00E274D7">
        <w:rPr>
          <w:bCs/>
          <w:i/>
          <w:lang w:eastAsia="en-US"/>
        </w:rPr>
        <w:t>)</w:t>
      </w:r>
    </w:p>
    <w:p w:rsidR="008D25FA" w:rsidRDefault="008D25FA" w:rsidP="008D25FA">
      <w:pPr>
        <w:jc w:val="both"/>
        <w:rPr>
          <w:bCs/>
          <w:i/>
          <w:lang w:eastAsia="en-US"/>
        </w:rPr>
      </w:pPr>
      <w:r>
        <w:rPr>
          <w:bCs/>
          <w:i/>
          <w:lang w:eastAsia="en-US"/>
        </w:rPr>
        <w:t xml:space="preserve">            (Nagranie </w:t>
      </w:r>
      <w:r w:rsidR="00023FE7">
        <w:rPr>
          <w:bCs/>
          <w:i/>
          <w:lang w:eastAsia="en-US"/>
        </w:rPr>
        <w:t>21:27</w:t>
      </w:r>
      <w:r>
        <w:rPr>
          <w:bCs/>
          <w:i/>
          <w:lang w:eastAsia="en-US"/>
        </w:rPr>
        <w:t xml:space="preserve"> – </w:t>
      </w:r>
      <w:r w:rsidR="004229C3">
        <w:rPr>
          <w:bCs/>
          <w:i/>
          <w:lang w:eastAsia="en-US"/>
        </w:rPr>
        <w:t>26:35</w:t>
      </w:r>
      <w:r>
        <w:rPr>
          <w:bCs/>
          <w:i/>
          <w:lang w:eastAsia="en-US"/>
        </w:rPr>
        <w:t>)</w:t>
      </w:r>
    </w:p>
    <w:p w:rsidR="008D25FA" w:rsidRDefault="008D25FA" w:rsidP="008D25FA">
      <w:pPr>
        <w:jc w:val="both"/>
        <w:rPr>
          <w:bCs/>
          <w:i/>
          <w:lang w:eastAsia="en-US"/>
        </w:rPr>
      </w:pPr>
    </w:p>
    <w:p w:rsidR="008D25FA" w:rsidRDefault="00437D50" w:rsidP="008D25FA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AC7F10">
        <w:rPr>
          <w:b/>
          <w:bCs/>
        </w:rPr>
        <w:t xml:space="preserve">Przewodniczący Rady Miasta </w:t>
      </w:r>
      <w:r>
        <w:rPr>
          <w:b/>
          <w:bCs/>
        </w:rPr>
        <w:t xml:space="preserve">Dariusz </w:t>
      </w:r>
      <w:proofErr w:type="spellStart"/>
      <w:r>
        <w:rPr>
          <w:b/>
          <w:bCs/>
        </w:rPr>
        <w:t>Szalla</w:t>
      </w:r>
      <w:proofErr w:type="spellEnd"/>
      <w:r w:rsidRPr="00AC7F10">
        <w:rPr>
          <w:b/>
          <w:bCs/>
        </w:rPr>
        <w:t xml:space="preserve"> </w:t>
      </w:r>
      <w:r w:rsidR="008D25FA">
        <w:rPr>
          <w:bCs/>
          <w:lang w:eastAsia="en-US"/>
        </w:rPr>
        <w:t>poprosił Przewodnicząc</w:t>
      </w:r>
      <w:r>
        <w:rPr>
          <w:bCs/>
          <w:lang w:eastAsia="en-US"/>
        </w:rPr>
        <w:t>ego</w:t>
      </w:r>
      <w:r w:rsidR="008D25FA">
        <w:rPr>
          <w:bCs/>
          <w:lang w:eastAsia="en-US"/>
        </w:rPr>
        <w:t xml:space="preserve"> Komisji Budżetu</w:t>
      </w:r>
      <w:r>
        <w:rPr>
          <w:bCs/>
          <w:lang w:eastAsia="en-US"/>
        </w:rPr>
        <w:br/>
      </w:r>
      <w:r w:rsidR="008D25FA">
        <w:rPr>
          <w:bCs/>
          <w:lang w:eastAsia="en-US"/>
        </w:rPr>
        <w:t xml:space="preserve"> i Gospodarki </w:t>
      </w:r>
      <w:r>
        <w:rPr>
          <w:bCs/>
          <w:lang w:eastAsia="en-US"/>
        </w:rPr>
        <w:t xml:space="preserve">Andrzeja </w:t>
      </w:r>
      <w:proofErr w:type="spellStart"/>
      <w:r>
        <w:rPr>
          <w:bCs/>
          <w:lang w:eastAsia="en-US"/>
        </w:rPr>
        <w:t>Ksepko</w:t>
      </w:r>
      <w:proofErr w:type="spellEnd"/>
      <w:r w:rsidR="008D25FA">
        <w:rPr>
          <w:bCs/>
          <w:lang w:eastAsia="en-US"/>
        </w:rPr>
        <w:t xml:space="preserve"> o przedstawienie opinii na temat sprawozdania:</w:t>
      </w:r>
    </w:p>
    <w:p w:rsidR="008D25FA" w:rsidRDefault="008D25FA" w:rsidP="008D25FA">
      <w:pPr>
        <w:autoSpaceDE w:val="0"/>
        <w:autoSpaceDN w:val="0"/>
        <w:adjustRightInd w:val="0"/>
        <w:jc w:val="both"/>
      </w:pPr>
      <w:r>
        <w:rPr>
          <w:lang w:eastAsia="en-US"/>
        </w:rPr>
        <w:t>- Przewodnicząc</w:t>
      </w:r>
      <w:r w:rsidR="00437D50">
        <w:rPr>
          <w:lang w:eastAsia="en-US"/>
        </w:rPr>
        <w:t>y</w:t>
      </w:r>
      <w:r>
        <w:rPr>
          <w:lang w:eastAsia="en-US"/>
        </w:rPr>
        <w:t xml:space="preserve"> Komisji Budżetu i Gospodarki </w:t>
      </w:r>
      <w:r w:rsidR="00437D50">
        <w:rPr>
          <w:lang w:eastAsia="en-US"/>
        </w:rPr>
        <w:t xml:space="preserve">Andrzej </w:t>
      </w:r>
      <w:proofErr w:type="spellStart"/>
      <w:r w:rsidR="00437D50">
        <w:rPr>
          <w:lang w:eastAsia="en-US"/>
        </w:rPr>
        <w:t>Ksepko</w:t>
      </w:r>
      <w:proofErr w:type="spellEnd"/>
      <w:r>
        <w:rPr>
          <w:lang w:eastAsia="en-US"/>
        </w:rPr>
        <w:t xml:space="preserve"> - Komisja</w:t>
      </w:r>
      <w:r>
        <w:t xml:space="preserve"> pozytywnie zaopiniowała ww. sprawozdanie </w:t>
      </w:r>
      <w:r>
        <w:rPr>
          <w:i/>
          <w:iCs/>
          <w:lang w:eastAsia="en-US"/>
        </w:rPr>
        <w:t>(załącznik nr</w:t>
      </w:r>
      <w:r w:rsidR="0051749E">
        <w:rPr>
          <w:i/>
          <w:iCs/>
          <w:lang w:eastAsia="en-US"/>
        </w:rPr>
        <w:t xml:space="preserve"> 9</w:t>
      </w:r>
      <w:r>
        <w:rPr>
          <w:i/>
          <w:iCs/>
          <w:lang w:eastAsia="en-US"/>
        </w:rPr>
        <w:t>a  do protokołu)</w:t>
      </w:r>
      <w:r>
        <w:t>.</w:t>
      </w:r>
    </w:p>
    <w:p w:rsidR="008D25FA" w:rsidRPr="00833210" w:rsidRDefault="008D25FA" w:rsidP="008D25FA">
      <w:pPr>
        <w:jc w:val="both"/>
        <w:rPr>
          <w:bCs/>
          <w:i/>
        </w:rPr>
      </w:pPr>
    </w:p>
    <w:p w:rsidR="008D25FA" w:rsidRDefault="008D25FA" w:rsidP="00AA5FF4">
      <w:pPr>
        <w:pStyle w:val="Bezodstpw"/>
        <w:numPr>
          <w:ilvl w:val="0"/>
          <w:numId w:val="14"/>
        </w:numPr>
        <w:ind w:left="567" w:right="57" w:firstLine="426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dyskusja</w:t>
      </w:r>
    </w:p>
    <w:p w:rsidR="008D25FA" w:rsidRDefault="008D25FA" w:rsidP="008D25FA">
      <w:pPr>
        <w:pStyle w:val="Bezodstpw"/>
        <w:ind w:left="993" w:right="57"/>
        <w:jc w:val="both"/>
        <w:rPr>
          <w:rFonts w:cs="Times New Roman"/>
          <w:color w:val="auto"/>
        </w:rPr>
      </w:pPr>
    </w:p>
    <w:p w:rsidR="008D25FA" w:rsidRPr="0051749E" w:rsidRDefault="0051749E" w:rsidP="008D25FA">
      <w:pPr>
        <w:pStyle w:val="Bezodstpw"/>
        <w:ind w:right="57"/>
        <w:jc w:val="both"/>
        <w:rPr>
          <w:rFonts w:cs="Times New Roman"/>
          <w:color w:val="auto"/>
        </w:rPr>
      </w:pPr>
      <w:r>
        <w:rPr>
          <w:rFonts w:cs="Times New Roman"/>
          <w:i/>
          <w:color w:val="auto"/>
        </w:rPr>
        <w:t xml:space="preserve">Głos w temacie zabrali: </w:t>
      </w:r>
      <w:r>
        <w:rPr>
          <w:rFonts w:cs="Times New Roman"/>
          <w:color w:val="auto"/>
        </w:rPr>
        <w:t xml:space="preserve">Radna Bogusława </w:t>
      </w:r>
      <w:proofErr w:type="spellStart"/>
      <w:r>
        <w:rPr>
          <w:rFonts w:cs="Times New Roman"/>
          <w:color w:val="auto"/>
        </w:rPr>
        <w:t>Towalewska</w:t>
      </w:r>
      <w:proofErr w:type="spellEnd"/>
      <w:r>
        <w:rPr>
          <w:rFonts w:cs="Times New Roman"/>
          <w:color w:val="auto"/>
        </w:rPr>
        <w:t>, Prezes Zarządu Spółki Z</w:t>
      </w:r>
      <w:r w:rsidR="008232DE">
        <w:rPr>
          <w:rFonts w:cs="Times New Roman"/>
          <w:color w:val="auto"/>
        </w:rPr>
        <w:t xml:space="preserve">akład </w:t>
      </w:r>
      <w:r>
        <w:rPr>
          <w:rFonts w:cs="Times New Roman"/>
          <w:color w:val="auto"/>
        </w:rPr>
        <w:t>E</w:t>
      </w:r>
      <w:r w:rsidR="008232DE">
        <w:rPr>
          <w:rFonts w:cs="Times New Roman"/>
          <w:color w:val="auto"/>
        </w:rPr>
        <w:t xml:space="preserve">nergetyki </w:t>
      </w:r>
      <w:r>
        <w:rPr>
          <w:rFonts w:cs="Times New Roman"/>
          <w:color w:val="auto"/>
        </w:rPr>
        <w:t>C</w:t>
      </w:r>
      <w:r w:rsidR="008232DE">
        <w:rPr>
          <w:rFonts w:cs="Times New Roman"/>
          <w:color w:val="auto"/>
        </w:rPr>
        <w:t>ieplnej</w:t>
      </w:r>
      <w:r>
        <w:rPr>
          <w:rFonts w:cs="Times New Roman"/>
          <w:color w:val="auto"/>
        </w:rPr>
        <w:t xml:space="preserve"> Piotr Borowiec, Radny Zdzisław </w:t>
      </w:r>
      <w:proofErr w:type="spellStart"/>
      <w:r>
        <w:rPr>
          <w:rFonts w:cs="Times New Roman"/>
          <w:color w:val="auto"/>
        </w:rPr>
        <w:t>Ryder</w:t>
      </w:r>
      <w:proofErr w:type="spellEnd"/>
      <w:r>
        <w:rPr>
          <w:rFonts w:cs="Times New Roman"/>
          <w:color w:val="auto"/>
        </w:rPr>
        <w:t>, Burmistrz Miasta Maciej Żebrowski.</w:t>
      </w:r>
    </w:p>
    <w:p w:rsidR="008D25FA" w:rsidRPr="000D31C7" w:rsidRDefault="008D25FA" w:rsidP="008D25FA">
      <w:pPr>
        <w:pStyle w:val="Bezodstpw"/>
        <w:ind w:right="57"/>
        <w:jc w:val="both"/>
        <w:rPr>
          <w:rFonts w:cs="Times New Roman"/>
          <w:i/>
          <w:color w:val="auto"/>
        </w:rPr>
      </w:pPr>
    </w:p>
    <w:p w:rsidR="008D25FA" w:rsidRDefault="008D25FA" w:rsidP="00AA5FF4">
      <w:pPr>
        <w:pStyle w:val="Bezodstpw"/>
        <w:numPr>
          <w:ilvl w:val="0"/>
          <w:numId w:val="14"/>
        </w:numPr>
        <w:ind w:left="567" w:right="57" w:firstLine="426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przyjęcie sprawozdania</w:t>
      </w:r>
    </w:p>
    <w:p w:rsidR="008D25FA" w:rsidRDefault="008D25FA" w:rsidP="008D25FA">
      <w:pPr>
        <w:pStyle w:val="Bezodstpw"/>
        <w:ind w:left="993" w:right="57"/>
        <w:jc w:val="both"/>
        <w:rPr>
          <w:rFonts w:cs="Times New Roman"/>
          <w:color w:val="auto"/>
        </w:rPr>
      </w:pPr>
    </w:p>
    <w:p w:rsidR="008D25FA" w:rsidRPr="00023FE7" w:rsidRDefault="008D25FA" w:rsidP="008D25FA">
      <w:pPr>
        <w:jc w:val="both"/>
        <w:rPr>
          <w:color w:val="000000"/>
        </w:rPr>
      </w:pPr>
      <w:r w:rsidRPr="00ED0651">
        <w:t xml:space="preserve">W związku z </w:t>
      </w:r>
      <w:r w:rsidR="0051749E">
        <w:t>wyczerpaniem tematu</w:t>
      </w:r>
      <w:r>
        <w:rPr>
          <w:b/>
        </w:rPr>
        <w:t xml:space="preserve"> </w:t>
      </w:r>
      <w:r w:rsidR="00437D50" w:rsidRPr="00AC7F10">
        <w:rPr>
          <w:b/>
          <w:bCs/>
        </w:rPr>
        <w:t xml:space="preserve">Przewodniczący Rady Miasta </w:t>
      </w:r>
      <w:r w:rsidR="00437D50">
        <w:rPr>
          <w:b/>
          <w:bCs/>
        </w:rPr>
        <w:t xml:space="preserve">Dariusz </w:t>
      </w:r>
      <w:proofErr w:type="spellStart"/>
      <w:r w:rsidR="00437D50">
        <w:rPr>
          <w:b/>
          <w:bCs/>
        </w:rPr>
        <w:t>Szalla</w:t>
      </w:r>
      <w:proofErr w:type="spellEnd"/>
      <w:r w:rsidR="00437D50" w:rsidRPr="00AC7F10">
        <w:rPr>
          <w:b/>
          <w:bCs/>
        </w:rPr>
        <w:t xml:space="preserve"> </w:t>
      </w:r>
      <w:r w:rsidRPr="00034A94">
        <w:rPr>
          <w:color w:val="000000"/>
        </w:rPr>
        <w:t xml:space="preserve">poddał pod głosowanie wniosek o przyjęcie </w:t>
      </w:r>
      <w:r>
        <w:rPr>
          <w:color w:val="000000"/>
        </w:rPr>
        <w:t xml:space="preserve">sprawozdania z działalności </w:t>
      </w:r>
      <w:r w:rsidR="00023FE7" w:rsidRPr="00023FE7">
        <w:rPr>
          <w:color w:val="000000"/>
        </w:rPr>
        <w:t>Zakładu Energetyki Cieplnej Spółka z o.o. w Wałczu</w:t>
      </w:r>
      <w:r w:rsidR="0051749E">
        <w:rPr>
          <w:color w:val="000000"/>
        </w:rPr>
        <w:t xml:space="preserve"> </w:t>
      </w:r>
      <w:r w:rsidR="0051749E" w:rsidRPr="000A7BAC">
        <w:rPr>
          <w:bCs/>
          <w:i/>
        </w:rPr>
        <w:t xml:space="preserve">(imienny wykaz głosowania stanowi załącznik nr </w:t>
      </w:r>
      <w:r w:rsidR="0051749E">
        <w:rPr>
          <w:bCs/>
          <w:i/>
        </w:rPr>
        <w:t>10 do protokołu),</w:t>
      </w:r>
      <w:r w:rsidRPr="000A7BAC">
        <w:rPr>
          <w:bCs/>
          <w:i/>
        </w:rPr>
        <w:t xml:space="preserve"> </w:t>
      </w:r>
      <w:r w:rsidRPr="000A7BAC">
        <w:rPr>
          <w:bCs/>
        </w:rPr>
        <w:t>po czym</w:t>
      </w:r>
      <w:r w:rsidRPr="000A7BAC">
        <w:rPr>
          <w:bCs/>
          <w:i/>
        </w:rPr>
        <w:t xml:space="preserve"> </w:t>
      </w:r>
      <w:r w:rsidRPr="000A7BAC">
        <w:t>stwierdził, że Ra</w:t>
      </w:r>
      <w:r w:rsidRPr="00034A94">
        <w:t xml:space="preserve">da przyjęła </w:t>
      </w:r>
      <w:r>
        <w:t xml:space="preserve">sprawozdanie jednogłośnie. </w:t>
      </w:r>
    </w:p>
    <w:p w:rsidR="008D25FA" w:rsidRPr="000A7BAC" w:rsidRDefault="008D25FA" w:rsidP="008D25FA">
      <w:pPr>
        <w:jc w:val="both"/>
        <w:rPr>
          <w:color w:val="000000"/>
        </w:rPr>
      </w:pPr>
    </w:p>
    <w:p w:rsidR="008D25FA" w:rsidRPr="00833210" w:rsidRDefault="008D25FA" w:rsidP="00AA5FF4">
      <w:pPr>
        <w:pStyle w:val="Bezodstpw"/>
        <w:numPr>
          <w:ilvl w:val="0"/>
          <w:numId w:val="19"/>
        </w:numPr>
        <w:ind w:left="714" w:right="57" w:hanging="357"/>
        <w:jc w:val="both"/>
        <w:rPr>
          <w:rFonts w:cs="Times New Roman"/>
          <w:b/>
          <w:color w:val="auto"/>
        </w:rPr>
      </w:pPr>
      <w:r w:rsidRPr="00833210">
        <w:rPr>
          <w:rFonts w:cs="Times New Roman"/>
          <w:b/>
          <w:color w:val="auto"/>
        </w:rPr>
        <w:t xml:space="preserve">Zakładu Wodociągów i Kanalizacji Spółka z o.o. w Wałczu: </w:t>
      </w:r>
    </w:p>
    <w:p w:rsidR="008D25FA" w:rsidRDefault="008D25FA" w:rsidP="008D25FA">
      <w:pPr>
        <w:jc w:val="both"/>
        <w:rPr>
          <w:bCs/>
          <w:i/>
          <w:lang w:eastAsia="en-US"/>
        </w:rPr>
      </w:pPr>
      <w:r>
        <w:rPr>
          <w:bCs/>
          <w:i/>
        </w:rPr>
        <w:t xml:space="preserve">            </w:t>
      </w:r>
      <w:r w:rsidRPr="00962C76">
        <w:rPr>
          <w:bCs/>
          <w:i/>
        </w:rPr>
        <w:t>(</w:t>
      </w:r>
      <w:r>
        <w:rPr>
          <w:bCs/>
          <w:i/>
        </w:rPr>
        <w:t xml:space="preserve">Sprawozdanie </w:t>
      </w:r>
      <w:r w:rsidRPr="00962C76">
        <w:rPr>
          <w:bCs/>
          <w:i/>
        </w:rPr>
        <w:t xml:space="preserve">stanowi załącznik nr </w:t>
      </w:r>
      <w:r w:rsidR="0051749E">
        <w:rPr>
          <w:bCs/>
          <w:i/>
        </w:rPr>
        <w:t>11</w:t>
      </w:r>
      <w:r>
        <w:rPr>
          <w:bCs/>
          <w:i/>
        </w:rPr>
        <w:t xml:space="preserve"> do protokołu</w:t>
      </w:r>
      <w:r w:rsidRPr="00E274D7">
        <w:rPr>
          <w:bCs/>
          <w:i/>
          <w:lang w:eastAsia="en-US"/>
        </w:rPr>
        <w:t>)</w:t>
      </w:r>
    </w:p>
    <w:p w:rsidR="008D25FA" w:rsidRDefault="008D25FA" w:rsidP="008D25FA">
      <w:pPr>
        <w:jc w:val="both"/>
        <w:rPr>
          <w:bCs/>
          <w:i/>
          <w:lang w:eastAsia="en-US"/>
        </w:rPr>
      </w:pPr>
      <w:r>
        <w:rPr>
          <w:bCs/>
          <w:i/>
          <w:lang w:eastAsia="en-US"/>
        </w:rPr>
        <w:t xml:space="preserve">            (Nagranie </w:t>
      </w:r>
      <w:r w:rsidR="00023FE7">
        <w:rPr>
          <w:bCs/>
          <w:i/>
          <w:lang w:eastAsia="en-US"/>
        </w:rPr>
        <w:t>26:36</w:t>
      </w:r>
      <w:r>
        <w:rPr>
          <w:bCs/>
          <w:i/>
          <w:lang w:eastAsia="en-US"/>
        </w:rPr>
        <w:t xml:space="preserve"> – </w:t>
      </w:r>
      <w:r w:rsidR="00023FE7">
        <w:rPr>
          <w:bCs/>
          <w:i/>
          <w:lang w:eastAsia="en-US"/>
        </w:rPr>
        <w:t>28:21</w:t>
      </w:r>
      <w:r>
        <w:rPr>
          <w:bCs/>
          <w:i/>
          <w:lang w:eastAsia="en-US"/>
        </w:rPr>
        <w:t>)</w:t>
      </w:r>
    </w:p>
    <w:p w:rsidR="008D25FA" w:rsidRDefault="008D25FA" w:rsidP="008D25FA">
      <w:pPr>
        <w:jc w:val="both"/>
        <w:rPr>
          <w:bCs/>
          <w:i/>
          <w:lang w:eastAsia="en-US"/>
        </w:rPr>
      </w:pPr>
    </w:p>
    <w:p w:rsidR="00437D50" w:rsidRDefault="00437D50" w:rsidP="00437D50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AC7F10">
        <w:rPr>
          <w:b/>
          <w:bCs/>
        </w:rPr>
        <w:t xml:space="preserve">Przewodniczący Rady Miasta </w:t>
      </w:r>
      <w:r>
        <w:rPr>
          <w:b/>
          <w:bCs/>
        </w:rPr>
        <w:t xml:space="preserve">Dariusz </w:t>
      </w:r>
      <w:proofErr w:type="spellStart"/>
      <w:r>
        <w:rPr>
          <w:b/>
          <w:bCs/>
        </w:rPr>
        <w:t>Szalla</w:t>
      </w:r>
      <w:proofErr w:type="spellEnd"/>
      <w:r w:rsidRPr="00AC7F10">
        <w:rPr>
          <w:b/>
          <w:bCs/>
        </w:rPr>
        <w:t xml:space="preserve"> </w:t>
      </w:r>
      <w:r>
        <w:rPr>
          <w:bCs/>
          <w:lang w:eastAsia="en-US"/>
        </w:rPr>
        <w:t>poprosił Przewodniczącego Komisji Budżetu</w:t>
      </w:r>
      <w:r>
        <w:rPr>
          <w:bCs/>
          <w:lang w:eastAsia="en-US"/>
        </w:rPr>
        <w:br/>
        <w:t xml:space="preserve"> i Gospodarki Andrzeja </w:t>
      </w:r>
      <w:proofErr w:type="spellStart"/>
      <w:r>
        <w:rPr>
          <w:bCs/>
          <w:lang w:eastAsia="en-US"/>
        </w:rPr>
        <w:t>Ksepko</w:t>
      </w:r>
      <w:proofErr w:type="spellEnd"/>
      <w:r>
        <w:rPr>
          <w:bCs/>
          <w:lang w:eastAsia="en-US"/>
        </w:rPr>
        <w:t xml:space="preserve"> o przedstawienie opinii na temat sprawozdania:</w:t>
      </w:r>
    </w:p>
    <w:p w:rsidR="008D25FA" w:rsidRDefault="00437D50" w:rsidP="00437D50">
      <w:pPr>
        <w:jc w:val="both"/>
        <w:rPr>
          <w:i/>
          <w:iCs/>
          <w:lang w:eastAsia="en-US"/>
        </w:rPr>
      </w:pPr>
      <w:r>
        <w:rPr>
          <w:lang w:eastAsia="en-US"/>
        </w:rPr>
        <w:t xml:space="preserve">- Przewodniczący Komisji Budżetu i Gospodarki Andrzej </w:t>
      </w:r>
      <w:proofErr w:type="spellStart"/>
      <w:r>
        <w:rPr>
          <w:lang w:eastAsia="en-US"/>
        </w:rPr>
        <w:t>Ksepko</w:t>
      </w:r>
      <w:proofErr w:type="spellEnd"/>
      <w:r>
        <w:rPr>
          <w:lang w:eastAsia="en-US"/>
        </w:rPr>
        <w:t xml:space="preserve"> - Komisja</w:t>
      </w:r>
      <w:r>
        <w:t xml:space="preserve"> pozytywnie zaopiniowała ww. sprawozdanie </w:t>
      </w:r>
      <w:r w:rsidR="0051749E">
        <w:rPr>
          <w:i/>
          <w:iCs/>
          <w:lang w:eastAsia="en-US"/>
        </w:rPr>
        <w:t>(załącznik nr 11</w:t>
      </w:r>
      <w:r>
        <w:rPr>
          <w:i/>
          <w:iCs/>
          <w:lang w:eastAsia="en-US"/>
        </w:rPr>
        <w:t>a  do protokołu)</w:t>
      </w:r>
    </w:p>
    <w:p w:rsidR="008D25FA" w:rsidRPr="00833210" w:rsidRDefault="008D25FA" w:rsidP="008D25FA">
      <w:pPr>
        <w:jc w:val="both"/>
        <w:rPr>
          <w:bCs/>
          <w:i/>
        </w:rPr>
      </w:pPr>
    </w:p>
    <w:p w:rsidR="008D25FA" w:rsidRDefault="008D25FA" w:rsidP="00AA5FF4">
      <w:pPr>
        <w:pStyle w:val="Bezodstpw"/>
        <w:numPr>
          <w:ilvl w:val="0"/>
          <w:numId w:val="11"/>
        </w:numPr>
        <w:ind w:right="57" w:firstLine="272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dyskusja</w:t>
      </w:r>
    </w:p>
    <w:p w:rsidR="008232DE" w:rsidRDefault="008232DE" w:rsidP="008232DE">
      <w:pPr>
        <w:pStyle w:val="Bezodstpw"/>
        <w:ind w:right="57"/>
        <w:jc w:val="both"/>
        <w:rPr>
          <w:rFonts w:cs="Times New Roman"/>
          <w:color w:val="auto"/>
        </w:rPr>
      </w:pPr>
    </w:p>
    <w:p w:rsidR="008232DE" w:rsidRDefault="008232DE" w:rsidP="008232DE">
      <w:pPr>
        <w:jc w:val="both"/>
      </w:pPr>
      <w:r>
        <w:rPr>
          <w:i/>
        </w:rPr>
        <w:t xml:space="preserve">Głos w temacie zabrali: </w:t>
      </w:r>
      <w:r>
        <w:t xml:space="preserve">Radna Bogusława </w:t>
      </w:r>
      <w:proofErr w:type="spellStart"/>
      <w:r>
        <w:t>Towalewska</w:t>
      </w:r>
      <w:proofErr w:type="spellEnd"/>
      <w:r>
        <w:t>, Prezes Zarządu Spółki Zakład Wodociągów i Kanalizacji Tomasz Rzemykowski.</w:t>
      </w:r>
    </w:p>
    <w:p w:rsidR="008D25FA" w:rsidRPr="001E4B55" w:rsidRDefault="008D25FA" w:rsidP="008D25FA">
      <w:pPr>
        <w:pStyle w:val="Bezodstpw"/>
        <w:ind w:right="57"/>
        <w:jc w:val="both"/>
        <w:rPr>
          <w:rFonts w:cs="Times New Roman"/>
          <w:color w:val="FF0000"/>
        </w:rPr>
      </w:pPr>
    </w:p>
    <w:p w:rsidR="008D25FA" w:rsidRDefault="008D25FA" w:rsidP="00AA5FF4">
      <w:pPr>
        <w:pStyle w:val="Bezodstpw"/>
        <w:numPr>
          <w:ilvl w:val="0"/>
          <w:numId w:val="11"/>
        </w:numPr>
        <w:ind w:right="57" w:firstLine="272"/>
        <w:rPr>
          <w:rFonts w:cs="Times New Roman"/>
          <w:color w:val="auto"/>
        </w:rPr>
      </w:pPr>
      <w:r>
        <w:rPr>
          <w:rFonts w:cs="Times New Roman"/>
          <w:color w:val="auto"/>
        </w:rPr>
        <w:t>przyjęcie sprawozdania</w:t>
      </w:r>
    </w:p>
    <w:p w:rsidR="008D25FA" w:rsidRDefault="008D25FA" w:rsidP="008D25FA">
      <w:pPr>
        <w:pStyle w:val="Bezodstpw"/>
        <w:ind w:right="57"/>
        <w:rPr>
          <w:rFonts w:cs="Times New Roman"/>
          <w:color w:val="auto"/>
        </w:rPr>
      </w:pPr>
    </w:p>
    <w:p w:rsidR="008D25FA" w:rsidRPr="00E501F6" w:rsidRDefault="008D25FA" w:rsidP="008D25FA">
      <w:pPr>
        <w:jc w:val="both"/>
        <w:rPr>
          <w:color w:val="000000"/>
        </w:rPr>
      </w:pPr>
      <w:r w:rsidRPr="00ED0651">
        <w:t>W związku z wyczerpaniem tematu</w:t>
      </w:r>
      <w:r>
        <w:rPr>
          <w:b/>
        </w:rPr>
        <w:t xml:space="preserve"> </w:t>
      </w:r>
      <w:r w:rsidR="00437D50" w:rsidRPr="00AC7F10">
        <w:rPr>
          <w:b/>
          <w:bCs/>
        </w:rPr>
        <w:t xml:space="preserve">Przewodniczący Rady Miasta </w:t>
      </w:r>
      <w:r w:rsidR="00437D50">
        <w:rPr>
          <w:b/>
          <w:bCs/>
        </w:rPr>
        <w:t xml:space="preserve">Dariusz </w:t>
      </w:r>
      <w:proofErr w:type="spellStart"/>
      <w:r w:rsidR="00437D50">
        <w:rPr>
          <w:b/>
          <w:bCs/>
        </w:rPr>
        <w:t>Szalla</w:t>
      </w:r>
      <w:proofErr w:type="spellEnd"/>
      <w:r w:rsidR="00437D50" w:rsidRPr="00AC7F10">
        <w:rPr>
          <w:b/>
          <w:bCs/>
        </w:rPr>
        <w:t xml:space="preserve"> </w:t>
      </w:r>
      <w:r w:rsidRPr="00034A94">
        <w:rPr>
          <w:color w:val="000000"/>
        </w:rPr>
        <w:t xml:space="preserve">poddał pod głosowanie wniosek o przyjęcie </w:t>
      </w:r>
      <w:r>
        <w:rPr>
          <w:color w:val="000000"/>
        </w:rPr>
        <w:t xml:space="preserve">sprawozdania z działalności </w:t>
      </w:r>
      <w:r w:rsidRPr="00E501F6">
        <w:t xml:space="preserve">Zakładu Wodociągów </w:t>
      </w:r>
      <w:r w:rsidR="008232DE">
        <w:br/>
      </w:r>
      <w:r w:rsidRPr="00E501F6">
        <w:t>i Kanalizacji Spółka z o.o. w Wałczu</w:t>
      </w:r>
      <w:r>
        <w:rPr>
          <w:color w:val="000000"/>
        </w:rPr>
        <w:t xml:space="preserve"> </w:t>
      </w:r>
      <w:r w:rsidRPr="00034A94">
        <w:rPr>
          <w:bCs/>
          <w:i/>
        </w:rPr>
        <w:t>(imienny wykaz gł</w:t>
      </w:r>
      <w:r>
        <w:rPr>
          <w:bCs/>
          <w:i/>
        </w:rPr>
        <w:t>osowania stanowi załącznik nr 1</w:t>
      </w:r>
      <w:r w:rsidR="008232DE">
        <w:rPr>
          <w:bCs/>
          <w:i/>
        </w:rPr>
        <w:t>2</w:t>
      </w:r>
      <w:r w:rsidRPr="00034A94">
        <w:rPr>
          <w:bCs/>
          <w:i/>
        </w:rPr>
        <w:t xml:space="preserve"> do protokołu)</w:t>
      </w:r>
      <w:r>
        <w:rPr>
          <w:bCs/>
          <w:i/>
        </w:rPr>
        <w:t xml:space="preserve">, </w:t>
      </w:r>
      <w:r w:rsidRPr="0000661B">
        <w:rPr>
          <w:bCs/>
        </w:rPr>
        <w:t>po czym</w:t>
      </w:r>
      <w:r>
        <w:rPr>
          <w:bCs/>
          <w:i/>
        </w:rPr>
        <w:t xml:space="preserve"> </w:t>
      </w:r>
      <w:r w:rsidRPr="00034A94">
        <w:t xml:space="preserve">stwierdził, że Rada przyjęła </w:t>
      </w:r>
      <w:r>
        <w:t xml:space="preserve">sprawozdanie </w:t>
      </w:r>
      <w:r w:rsidR="00023FE7">
        <w:t>jednogłośnie</w:t>
      </w:r>
      <w:r>
        <w:t xml:space="preserve">. </w:t>
      </w:r>
    </w:p>
    <w:p w:rsidR="008D25FA" w:rsidRPr="00DF4946" w:rsidRDefault="008D25FA" w:rsidP="008D25FA">
      <w:pPr>
        <w:pStyle w:val="Bezodstpw"/>
        <w:ind w:right="57"/>
        <w:rPr>
          <w:rFonts w:cs="Times New Roman"/>
          <w:color w:val="auto"/>
        </w:rPr>
      </w:pPr>
    </w:p>
    <w:p w:rsidR="008D25FA" w:rsidRPr="00833210" w:rsidRDefault="008D25FA" w:rsidP="00AA5FF4">
      <w:pPr>
        <w:pStyle w:val="Bezodstpw"/>
        <w:numPr>
          <w:ilvl w:val="0"/>
          <w:numId w:val="19"/>
        </w:numPr>
        <w:ind w:left="714" w:right="57" w:hanging="357"/>
        <w:jc w:val="both"/>
        <w:rPr>
          <w:rFonts w:cs="Times New Roman"/>
          <w:b/>
          <w:color w:val="auto"/>
        </w:rPr>
      </w:pPr>
      <w:r w:rsidRPr="00833210">
        <w:rPr>
          <w:rFonts w:cs="Times New Roman"/>
          <w:b/>
          <w:color w:val="auto"/>
        </w:rPr>
        <w:t xml:space="preserve">Towarzystwa Budownictwa Społecznego Spółka z o.o. w Wałczu: </w:t>
      </w:r>
    </w:p>
    <w:p w:rsidR="008D25FA" w:rsidRDefault="008D25FA" w:rsidP="008D25FA">
      <w:pPr>
        <w:jc w:val="both"/>
        <w:rPr>
          <w:bCs/>
          <w:i/>
          <w:lang w:eastAsia="en-US"/>
        </w:rPr>
      </w:pPr>
      <w:r>
        <w:rPr>
          <w:bCs/>
          <w:i/>
        </w:rPr>
        <w:t xml:space="preserve">            </w:t>
      </w:r>
      <w:r w:rsidRPr="00962C76">
        <w:rPr>
          <w:bCs/>
          <w:i/>
        </w:rPr>
        <w:t>(</w:t>
      </w:r>
      <w:r>
        <w:rPr>
          <w:bCs/>
          <w:i/>
        </w:rPr>
        <w:t xml:space="preserve">Sprawozdanie </w:t>
      </w:r>
      <w:r w:rsidRPr="00962C76">
        <w:rPr>
          <w:bCs/>
          <w:i/>
        </w:rPr>
        <w:t>stanowi załącznik nr</w:t>
      </w:r>
      <w:r>
        <w:rPr>
          <w:bCs/>
          <w:i/>
        </w:rPr>
        <w:t xml:space="preserve"> 1</w:t>
      </w:r>
      <w:r w:rsidR="008232DE">
        <w:rPr>
          <w:bCs/>
          <w:i/>
        </w:rPr>
        <w:t>3</w:t>
      </w:r>
      <w:r>
        <w:rPr>
          <w:bCs/>
          <w:i/>
        </w:rPr>
        <w:t xml:space="preserve"> do protokołu</w:t>
      </w:r>
      <w:r w:rsidRPr="00E274D7">
        <w:rPr>
          <w:bCs/>
          <w:i/>
          <w:lang w:eastAsia="en-US"/>
        </w:rPr>
        <w:t>)</w:t>
      </w:r>
    </w:p>
    <w:p w:rsidR="008D25FA" w:rsidRDefault="008D25FA" w:rsidP="008D25FA">
      <w:pPr>
        <w:jc w:val="both"/>
        <w:rPr>
          <w:bCs/>
          <w:i/>
          <w:lang w:eastAsia="en-US"/>
        </w:rPr>
      </w:pPr>
      <w:r>
        <w:rPr>
          <w:bCs/>
          <w:i/>
          <w:lang w:eastAsia="en-US"/>
        </w:rPr>
        <w:t xml:space="preserve">            (Nagranie </w:t>
      </w:r>
      <w:r w:rsidR="00023FE7">
        <w:rPr>
          <w:bCs/>
          <w:i/>
          <w:lang w:eastAsia="en-US"/>
        </w:rPr>
        <w:t>28:22</w:t>
      </w:r>
      <w:r>
        <w:rPr>
          <w:bCs/>
          <w:i/>
          <w:lang w:eastAsia="en-US"/>
        </w:rPr>
        <w:t xml:space="preserve"> – </w:t>
      </w:r>
      <w:r w:rsidR="00CE5420">
        <w:rPr>
          <w:bCs/>
          <w:i/>
          <w:lang w:eastAsia="en-US"/>
        </w:rPr>
        <w:t>1:04:31</w:t>
      </w:r>
      <w:r>
        <w:rPr>
          <w:bCs/>
          <w:i/>
          <w:lang w:eastAsia="en-US"/>
        </w:rPr>
        <w:t>)</w:t>
      </w:r>
    </w:p>
    <w:p w:rsidR="008D25FA" w:rsidRDefault="008D25FA" w:rsidP="008D25FA">
      <w:pPr>
        <w:jc w:val="both"/>
        <w:rPr>
          <w:bCs/>
          <w:i/>
        </w:rPr>
      </w:pPr>
    </w:p>
    <w:p w:rsidR="00437D50" w:rsidRDefault="00437D50" w:rsidP="00437D50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AC7F10">
        <w:rPr>
          <w:b/>
          <w:bCs/>
        </w:rPr>
        <w:t xml:space="preserve">Przewodniczący Rady Miasta </w:t>
      </w:r>
      <w:r>
        <w:rPr>
          <w:b/>
          <w:bCs/>
        </w:rPr>
        <w:t xml:space="preserve">Dariusz </w:t>
      </w:r>
      <w:proofErr w:type="spellStart"/>
      <w:r>
        <w:rPr>
          <w:b/>
          <w:bCs/>
        </w:rPr>
        <w:t>Szalla</w:t>
      </w:r>
      <w:proofErr w:type="spellEnd"/>
      <w:r w:rsidRPr="00AC7F10">
        <w:rPr>
          <w:b/>
          <w:bCs/>
        </w:rPr>
        <w:t xml:space="preserve"> </w:t>
      </w:r>
      <w:r>
        <w:rPr>
          <w:bCs/>
          <w:lang w:eastAsia="en-US"/>
        </w:rPr>
        <w:t>poprosił Przewodniczącego Komisji Budżetu</w:t>
      </w:r>
      <w:r>
        <w:rPr>
          <w:bCs/>
          <w:lang w:eastAsia="en-US"/>
        </w:rPr>
        <w:br/>
        <w:t xml:space="preserve"> i Gospodarki Andrzeja </w:t>
      </w:r>
      <w:proofErr w:type="spellStart"/>
      <w:r>
        <w:rPr>
          <w:bCs/>
          <w:lang w:eastAsia="en-US"/>
        </w:rPr>
        <w:t>Ksepko</w:t>
      </w:r>
      <w:proofErr w:type="spellEnd"/>
      <w:r>
        <w:rPr>
          <w:bCs/>
          <w:lang w:eastAsia="en-US"/>
        </w:rPr>
        <w:t xml:space="preserve"> o przedstawienie opinii na temat sprawozdania:</w:t>
      </w:r>
    </w:p>
    <w:p w:rsidR="008D25FA" w:rsidRDefault="00437D50" w:rsidP="00437D50">
      <w:pPr>
        <w:jc w:val="both"/>
        <w:rPr>
          <w:i/>
          <w:iCs/>
          <w:lang w:eastAsia="en-US"/>
        </w:rPr>
      </w:pPr>
      <w:r>
        <w:rPr>
          <w:lang w:eastAsia="en-US"/>
        </w:rPr>
        <w:t xml:space="preserve">- Przewodniczący Komisji Budżetu i Gospodarki Andrzej </w:t>
      </w:r>
      <w:proofErr w:type="spellStart"/>
      <w:r>
        <w:rPr>
          <w:lang w:eastAsia="en-US"/>
        </w:rPr>
        <w:t>Ksepko</w:t>
      </w:r>
      <w:proofErr w:type="spellEnd"/>
      <w:r>
        <w:rPr>
          <w:lang w:eastAsia="en-US"/>
        </w:rPr>
        <w:t xml:space="preserve"> - Komisja</w:t>
      </w:r>
      <w:r>
        <w:t xml:space="preserve"> pozytywnie zaopiniowała ww. sprawozdanie </w:t>
      </w:r>
      <w:r>
        <w:rPr>
          <w:i/>
          <w:iCs/>
          <w:lang w:eastAsia="en-US"/>
        </w:rPr>
        <w:t xml:space="preserve">(załącznik nr </w:t>
      </w:r>
      <w:r w:rsidR="00E520EC">
        <w:rPr>
          <w:i/>
          <w:iCs/>
          <w:lang w:eastAsia="en-US"/>
        </w:rPr>
        <w:t>13</w:t>
      </w:r>
      <w:r>
        <w:rPr>
          <w:i/>
          <w:iCs/>
          <w:lang w:eastAsia="en-US"/>
        </w:rPr>
        <w:t>a  do protokołu)</w:t>
      </w:r>
    </w:p>
    <w:p w:rsidR="00437D50" w:rsidRPr="00833210" w:rsidRDefault="00437D50" w:rsidP="00437D50">
      <w:pPr>
        <w:jc w:val="both"/>
        <w:rPr>
          <w:bCs/>
          <w:i/>
        </w:rPr>
      </w:pPr>
    </w:p>
    <w:p w:rsidR="008D25FA" w:rsidRDefault="008D25FA" w:rsidP="00AA5FF4">
      <w:pPr>
        <w:pStyle w:val="Bezodstpw"/>
        <w:numPr>
          <w:ilvl w:val="0"/>
          <w:numId w:val="12"/>
        </w:numPr>
        <w:ind w:right="57" w:firstLine="272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dyskusja</w:t>
      </w:r>
    </w:p>
    <w:p w:rsidR="008D25FA" w:rsidRDefault="008D25FA" w:rsidP="008D25FA">
      <w:pPr>
        <w:pStyle w:val="Bezodstpw"/>
        <w:ind w:left="992" w:right="57"/>
        <w:jc w:val="both"/>
        <w:rPr>
          <w:rFonts w:cs="Times New Roman"/>
          <w:color w:val="auto"/>
        </w:rPr>
      </w:pPr>
    </w:p>
    <w:p w:rsidR="008232DE" w:rsidRPr="001B2D07" w:rsidRDefault="008D25FA" w:rsidP="008D25FA">
      <w:pPr>
        <w:pStyle w:val="Bezodstpw"/>
        <w:ind w:right="57"/>
        <w:jc w:val="both"/>
        <w:rPr>
          <w:color w:val="auto"/>
        </w:rPr>
      </w:pPr>
      <w:r w:rsidRPr="00E520EC">
        <w:rPr>
          <w:rFonts w:cs="Times New Roman"/>
          <w:i/>
          <w:color w:val="auto"/>
        </w:rPr>
        <w:t xml:space="preserve">Głos w temacie kolejno zabrali: </w:t>
      </w:r>
      <w:r w:rsidRPr="00E520EC">
        <w:rPr>
          <w:rFonts w:cs="Times New Roman"/>
          <w:color w:val="auto"/>
        </w:rPr>
        <w:t xml:space="preserve">Radna Bogusława </w:t>
      </w:r>
      <w:proofErr w:type="spellStart"/>
      <w:r w:rsidRPr="00E520EC">
        <w:rPr>
          <w:rFonts w:cs="Times New Roman"/>
          <w:color w:val="auto"/>
        </w:rPr>
        <w:t>Towalewska</w:t>
      </w:r>
      <w:proofErr w:type="spellEnd"/>
      <w:r w:rsidRPr="00E520EC">
        <w:rPr>
          <w:rFonts w:cs="Times New Roman"/>
          <w:color w:val="auto"/>
        </w:rPr>
        <w:t xml:space="preserve">, </w:t>
      </w:r>
      <w:r w:rsidR="008232DE" w:rsidRPr="001B2D07">
        <w:rPr>
          <w:rFonts w:cs="Times New Roman"/>
          <w:color w:val="auto"/>
        </w:rPr>
        <w:t xml:space="preserve">Burmistrz Miasta Maciej Żebrowski, Radna Bogusława </w:t>
      </w:r>
      <w:proofErr w:type="spellStart"/>
      <w:r w:rsidR="008232DE" w:rsidRPr="001B2D07">
        <w:rPr>
          <w:rFonts w:cs="Times New Roman"/>
          <w:color w:val="auto"/>
        </w:rPr>
        <w:t>Towalewska</w:t>
      </w:r>
      <w:proofErr w:type="spellEnd"/>
      <w:r w:rsidR="008232DE" w:rsidRPr="001B2D07">
        <w:rPr>
          <w:rFonts w:cs="Times New Roman"/>
          <w:color w:val="auto"/>
        </w:rPr>
        <w:t xml:space="preserve">, </w:t>
      </w:r>
      <w:r w:rsidR="008232DE" w:rsidRPr="001B2D07">
        <w:rPr>
          <w:bCs/>
          <w:color w:val="auto"/>
        </w:rPr>
        <w:t xml:space="preserve">Przewodniczący Rady Miasta Dariusz </w:t>
      </w:r>
      <w:proofErr w:type="spellStart"/>
      <w:r w:rsidR="008232DE" w:rsidRPr="001B2D07">
        <w:rPr>
          <w:bCs/>
          <w:color w:val="auto"/>
        </w:rPr>
        <w:t>Szalla</w:t>
      </w:r>
      <w:proofErr w:type="spellEnd"/>
      <w:r w:rsidR="008232DE" w:rsidRPr="001B2D07">
        <w:rPr>
          <w:bCs/>
          <w:color w:val="auto"/>
        </w:rPr>
        <w:t xml:space="preserve">, </w:t>
      </w:r>
      <w:r w:rsidRPr="001B2D07">
        <w:rPr>
          <w:color w:val="auto"/>
        </w:rPr>
        <w:t xml:space="preserve">Prezes Zarządu Towarzystwa Budownictwa Społecznego Spółka z o.o. w Wałczu Mariusz Eysymontt, </w:t>
      </w:r>
      <w:r w:rsidR="008232DE" w:rsidRPr="001B2D07">
        <w:rPr>
          <w:color w:val="auto"/>
        </w:rPr>
        <w:t xml:space="preserve">Radna Bogusława </w:t>
      </w:r>
      <w:proofErr w:type="spellStart"/>
      <w:r w:rsidR="008232DE" w:rsidRPr="001B2D07">
        <w:rPr>
          <w:color w:val="auto"/>
        </w:rPr>
        <w:t>Tow</w:t>
      </w:r>
      <w:r w:rsidR="001B2D07">
        <w:rPr>
          <w:color w:val="auto"/>
        </w:rPr>
        <w:t>ale</w:t>
      </w:r>
      <w:r w:rsidR="008232DE" w:rsidRPr="001B2D07">
        <w:rPr>
          <w:color w:val="auto"/>
        </w:rPr>
        <w:t>wska</w:t>
      </w:r>
      <w:proofErr w:type="spellEnd"/>
      <w:r w:rsidR="008232DE" w:rsidRPr="001B2D07">
        <w:rPr>
          <w:color w:val="auto"/>
        </w:rPr>
        <w:t xml:space="preserve">, </w:t>
      </w:r>
      <w:r w:rsidR="001B2D07" w:rsidRPr="001B2D07">
        <w:rPr>
          <w:bCs/>
          <w:color w:val="auto"/>
        </w:rPr>
        <w:t xml:space="preserve">Przewodniczący Rady Miasta Dariusz </w:t>
      </w:r>
      <w:proofErr w:type="spellStart"/>
      <w:r w:rsidR="001B2D07" w:rsidRPr="001B2D07">
        <w:rPr>
          <w:bCs/>
          <w:color w:val="auto"/>
        </w:rPr>
        <w:t>Szalla</w:t>
      </w:r>
      <w:proofErr w:type="spellEnd"/>
      <w:r w:rsidR="001B2D07" w:rsidRPr="001B2D07">
        <w:rPr>
          <w:bCs/>
          <w:color w:val="auto"/>
        </w:rPr>
        <w:t>,</w:t>
      </w:r>
      <w:r w:rsidR="001B2D07">
        <w:rPr>
          <w:color w:val="auto"/>
        </w:rPr>
        <w:t xml:space="preserve"> </w:t>
      </w:r>
      <w:r w:rsidR="008232DE" w:rsidRPr="001B2D07">
        <w:rPr>
          <w:color w:val="auto"/>
        </w:rPr>
        <w:t>Radna Halina Kuch,</w:t>
      </w:r>
      <w:r w:rsidR="008232DE" w:rsidRPr="001B2D07">
        <w:rPr>
          <w:color w:val="FF0000"/>
        </w:rPr>
        <w:t xml:space="preserve"> </w:t>
      </w:r>
      <w:r w:rsidR="008232DE" w:rsidRPr="001B2D07">
        <w:rPr>
          <w:color w:val="auto"/>
        </w:rPr>
        <w:t xml:space="preserve">Radny Andrzej </w:t>
      </w:r>
      <w:proofErr w:type="spellStart"/>
      <w:r w:rsidR="008232DE" w:rsidRPr="001B2D07">
        <w:rPr>
          <w:color w:val="auto"/>
        </w:rPr>
        <w:t>Subocz</w:t>
      </w:r>
      <w:proofErr w:type="spellEnd"/>
      <w:r w:rsidR="008232DE" w:rsidRPr="001B2D07">
        <w:rPr>
          <w:color w:val="auto"/>
        </w:rPr>
        <w:t xml:space="preserve">, </w:t>
      </w:r>
      <w:r w:rsidR="001B2D07" w:rsidRPr="001B2D07">
        <w:rPr>
          <w:bCs/>
          <w:color w:val="auto"/>
        </w:rPr>
        <w:t xml:space="preserve">Przewodniczący Rady Miasta Dariusz </w:t>
      </w:r>
      <w:proofErr w:type="spellStart"/>
      <w:r w:rsidR="001B2D07" w:rsidRPr="001B2D07">
        <w:rPr>
          <w:bCs/>
          <w:color w:val="auto"/>
        </w:rPr>
        <w:t>Szalla</w:t>
      </w:r>
      <w:proofErr w:type="spellEnd"/>
      <w:r w:rsidR="001B2D07" w:rsidRPr="001B2D07">
        <w:rPr>
          <w:bCs/>
          <w:color w:val="auto"/>
        </w:rPr>
        <w:t xml:space="preserve">, </w:t>
      </w:r>
      <w:r w:rsidR="008232DE" w:rsidRPr="001B2D07">
        <w:rPr>
          <w:color w:val="auto"/>
        </w:rPr>
        <w:t xml:space="preserve">Radny Zdzisław </w:t>
      </w:r>
      <w:proofErr w:type="spellStart"/>
      <w:r w:rsidR="008232DE" w:rsidRPr="001B2D07">
        <w:rPr>
          <w:color w:val="auto"/>
        </w:rPr>
        <w:t>Ryder</w:t>
      </w:r>
      <w:proofErr w:type="spellEnd"/>
      <w:r w:rsidR="008232DE" w:rsidRPr="001B2D07">
        <w:rPr>
          <w:color w:val="auto"/>
        </w:rPr>
        <w:t xml:space="preserve">, Burmistrz Miasta Maciej Żebrowski, </w:t>
      </w:r>
      <w:r w:rsidR="001B2D07" w:rsidRPr="001B2D07">
        <w:rPr>
          <w:bCs/>
          <w:color w:val="auto"/>
        </w:rPr>
        <w:t xml:space="preserve">Przewodniczący Rady Miasta Dariusz </w:t>
      </w:r>
      <w:proofErr w:type="spellStart"/>
      <w:r w:rsidR="001B2D07" w:rsidRPr="001B2D07">
        <w:rPr>
          <w:bCs/>
          <w:color w:val="auto"/>
        </w:rPr>
        <w:t>Szalla</w:t>
      </w:r>
      <w:proofErr w:type="spellEnd"/>
      <w:r w:rsidR="001B2D07" w:rsidRPr="001B2D07">
        <w:rPr>
          <w:bCs/>
          <w:color w:val="auto"/>
        </w:rPr>
        <w:t xml:space="preserve">, </w:t>
      </w:r>
      <w:r w:rsidR="001B2D07" w:rsidRPr="001B2D07">
        <w:rPr>
          <w:color w:val="auto"/>
        </w:rPr>
        <w:t xml:space="preserve">Burmistrz Miasta Maciej Żebrowski, </w:t>
      </w:r>
      <w:r w:rsidR="008232DE" w:rsidRPr="001B2D07">
        <w:rPr>
          <w:color w:val="auto"/>
        </w:rPr>
        <w:t xml:space="preserve">Radny Zdzisław </w:t>
      </w:r>
      <w:proofErr w:type="spellStart"/>
      <w:r w:rsidR="008232DE" w:rsidRPr="001B2D07">
        <w:rPr>
          <w:color w:val="auto"/>
        </w:rPr>
        <w:t>Ryder</w:t>
      </w:r>
      <w:proofErr w:type="spellEnd"/>
      <w:r w:rsidR="008232DE" w:rsidRPr="001B2D07">
        <w:rPr>
          <w:color w:val="auto"/>
        </w:rPr>
        <w:t xml:space="preserve">, </w:t>
      </w:r>
      <w:r w:rsidRPr="001B2D07">
        <w:rPr>
          <w:color w:val="auto"/>
        </w:rPr>
        <w:t xml:space="preserve">Prezes Zarządu Towarzystwa </w:t>
      </w:r>
      <w:r w:rsidR="001B2D07" w:rsidRPr="001B2D07">
        <w:rPr>
          <w:color w:val="auto"/>
        </w:rPr>
        <w:t xml:space="preserve">Budownictwa Społecznego Spółka </w:t>
      </w:r>
      <w:r w:rsidRPr="001B2D07">
        <w:rPr>
          <w:color w:val="auto"/>
        </w:rPr>
        <w:t xml:space="preserve">z o.o. </w:t>
      </w:r>
      <w:r w:rsidR="00E520EC" w:rsidRPr="001B2D07">
        <w:rPr>
          <w:color w:val="auto"/>
        </w:rPr>
        <w:t>w Wałczu Mariusz Eysymontt.</w:t>
      </w:r>
    </w:p>
    <w:p w:rsidR="00E520EC" w:rsidRPr="001B2D07" w:rsidRDefault="00E520EC" w:rsidP="008D25FA">
      <w:pPr>
        <w:pStyle w:val="Bezodstpw"/>
        <w:ind w:right="57"/>
        <w:jc w:val="both"/>
        <w:rPr>
          <w:color w:val="auto"/>
        </w:rPr>
      </w:pPr>
    </w:p>
    <w:p w:rsidR="00E520EC" w:rsidRPr="00E520EC" w:rsidRDefault="00E520EC" w:rsidP="008D25FA">
      <w:pPr>
        <w:pStyle w:val="Bezodstpw"/>
        <w:ind w:right="57"/>
        <w:jc w:val="both"/>
        <w:rPr>
          <w:rFonts w:cs="Times New Roman"/>
          <w:color w:val="auto"/>
        </w:rPr>
      </w:pPr>
      <w:r w:rsidRPr="00023FE7">
        <w:rPr>
          <w:b/>
          <w:color w:val="auto"/>
        </w:rPr>
        <w:t>Radna Magdalena Świątkowska</w:t>
      </w:r>
      <w:r w:rsidRPr="00E520EC">
        <w:rPr>
          <w:color w:val="auto"/>
        </w:rPr>
        <w:t xml:space="preserve"> zgłosiła wniosek formalny o zamknięcie dyskusji i przejście do głosowania.</w:t>
      </w:r>
    </w:p>
    <w:p w:rsidR="008232DE" w:rsidRPr="00E520EC" w:rsidRDefault="008232DE" w:rsidP="008D25FA">
      <w:pPr>
        <w:pStyle w:val="Bezodstpw"/>
        <w:ind w:right="57"/>
        <w:jc w:val="both"/>
        <w:rPr>
          <w:rFonts w:cs="Times New Roman"/>
          <w:color w:val="auto"/>
        </w:rPr>
      </w:pPr>
    </w:p>
    <w:p w:rsidR="00E520EC" w:rsidRPr="00CE5420" w:rsidRDefault="00E520EC" w:rsidP="00E520EC">
      <w:pPr>
        <w:pStyle w:val="Bezodstpw"/>
        <w:ind w:right="57"/>
        <w:jc w:val="both"/>
        <w:rPr>
          <w:bCs/>
          <w:color w:val="FF0000"/>
        </w:rPr>
      </w:pPr>
      <w:r w:rsidRPr="00E520EC">
        <w:rPr>
          <w:rFonts w:cs="Times New Roman"/>
          <w:i/>
          <w:color w:val="auto"/>
        </w:rPr>
        <w:t>C.d. dyskusji:</w:t>
      </w:r>
      <w:r w:rsidRPr="00E520EC">
        <w:rPr>
          <w:rFonts w:cs="Times New Roman"/>
          <w:color w:val="auto"/>
        </w:rPr>
        <w:t xml:space="preserve"> </w:t>
      </w:r>
      <w:r w:rsidR="008D25FA" w:rsidRPr="00E520EC">
        <w:rPr>
          <w:rFonts w:cs="Times New Roman"/>
          <w:color w:val="auto"/>
        </w:rPr>
        <w:t xml:space="preserve">Radna Bogusława </w:t>
      </w:r>
      <w:proofErr w:type="spellStart"/>
      <w:r w:rsidR="008D25FA" w:rsidRPr="00E520EC">
        <w:rPr>
          <w:rFonts w:cs="Times New Roman"/>
          <w:color w:val="auto"/>
        </w:rPr>
        <w:t>Towalewska</w:t>
      </w:r>
      <w:proofErr w:type="spellEnd"/>
      <w:r w:rsidR="008D25FA" w:rsidRPr="00E520EC">
        <w:rPr>
          <w:rFonts w:cs="Times New Roman"/>
          <w:color w:val="auto"/>
        </w:rPr>
        <w:t xml:space="preserve">, </w:t>
      </w:r>
      <w:r w:rsidR="008D25FA" w:rsidRPr="00CE5420">
        <w:rPr>
          <w:color w:val="auto"/>
        </w:rPr>
        <w:t xml:space="preserve">Prezes Zarządu Towarzystwa Budownictwa Społecznego Spółka z o.o. w Wałczu Mariusz Eysymontt, </w:t>
      </w:r>
      <w:r w:rsidRPr="00CE5420">
        <w:rPr>
          <w:color w:val="auto"/>
        </w:rPr>
        <w:t xml:space="preserve">Radna Bogusława </w:t>
      </w:r>
      <w:proofErr w:type="spellStart"/>
      <w:r w:rsidRPr="00CE5420">
        <w:rPr>
          <w:color w:val="auto"/>
        </w:rPr>
        <w:t>Towalewska</w:t>
      </w:r>
      <w:proofErr w:type="spellEnd"/>
      <w:r w:rsidRPr="00CE5420">
        <w:rPr>
          <w:color w:val="auto"/>
        </w:rPr>
        <w:t xml:space="preserve">, </w:t>
      </w:r>
      <w:r w:rsidRPr="00CE5420">
        <w:rPr>
          <w:bCs/>
          <w:color w:val="auto"/>
        </w:rPr>
        <w:t>Przewodnicz</w:t>
      </w:r>
      <w:r w:rsidR="00CE5420">
        <w:rPr>
          <w:bCs/>
          <w:color w:val="auto"/>
        </w:rPr>
        <w:t xml:space="preserve">ący Rady Miasta Dariusz </w:t>
      </w:r>
      <w:proofErr w:type="spellStart"/>
      <w:r w:rsidR="00CE5420">
        <w:rPr>
          <w:bCs/>
          <w:color w:val="auto"/>
        </w:rPr>
        <w:t>Szalla</w:t>
      </w:r>
      <w:proofErr w:type="spellEnd"/>
      <w:r w:rsidR="00CE5420">
        <w:rPr>
          <w:bCs/>
          <w:color w:val="auto"/>
        </w:rPr>
        <w:t>.</w:t>
      </w:r>
    </w:p>
    <w:p w:rsidR="008D25FA" w:rsidRDefault="008D25FA" w:rsidP="008D25FA">
      <w:pPr>
        <w:pStyle w:val="Bezodstpw"/>
        <w:ind w:right="57"/>
        <w:jc w:val="both"/>
        <w:rPr>
          <w:color w:val="auto"/>
        </w:rPr>
      </w:pPr>
    </w:p>
    <w:p w:rsidR="00E520EC" w:rsidRDefault="00E520EC" w:rsidP="00E520EC">
      <w:pPr>
        <w:jc w:val="both"/>
      </w:pPr>
      <w:r w:rsidRPr="00AC7F10">
        <w:rPr>
          <w:b/>
          <w:bCs/>
        </w:rPr>
        <w:t xml:space="preserve">Przewodniczący Rady Miasta </w:t>
      </w:r>
      <w:r>
        <w:rPr>
          <w:b/>
          <w:bCs/>
        </w:rPr>
        <w:t xml:space="preserve">Dariusz </w:t>
      </w:r>
      <w:proofErr w:type="spellStart"/>
      <w:r>
        <w:rPr>
          <w:b/>
          <w:bCs/>
        </w:rPr>
        <w:t>Szalla</w:t>
      </w:r>
      <w:proofErr w:type="spellEnd"/>
      <w:r w:rsidRPr="00AC7F10">
        <w:rPr>
          <w:b/>
          <w:bCs/>
        </w:rPr>
        <w:t xml:space="preserve"> </w:t>
      </w:r>
      <w:r w:rsidRPr="00034A94">
        <w:rPr>
          <w:color w:val="000000"/>
        </w:rPr>
        <w:t xml:space="preserve">poddał pod głosowanie wniosek </w:t>
      </w:r>
      <w:r>
        <w:rPr>
          <w:color w:val="000000"/>
        </w:rPr>
        <w:t xml:space="preserve">formalny zgłoszony przez Radną Magdalenę Świątkowską o zamknięcie dyskusji i przejście do głosowania nad sprawozdaniem </w:t>
      </w:r>
      <w:r w:rsidRPr="00034A94">
        <w:rPr>
          <w:bCs/>
          <w:i/>
        </w:rPr>
        <w:t>(imienny wykaz gł</w:t>
      </w:r>
      <w:r>
        <w:rPr>
          <w:bCs/>
          <w:i/>
        </w:rPr>
        <w:t>osowania stanowi załącznik nr 14</w:t>
      </w:r>
      <w:r w:rsidRPr="00034A94">
        <w:rPr>
          <w:bCs/>
          <w:i/>
        </w:rPr>
        <w:t xml:space="preserve"> do protokołu)</w:t>
      </w:r>
      <w:r>
        <w:rPr>
          <w:bCs/>
          <w:i/>
        </w:rPr>
        <w:t xml:space="preserve">, </w:t>
      </w:r>
      <w:r w:rsidRPr="0000661B">
        <w:rPr>
          <w:bCs/>
        </w:rPr>
        <w:t>po czym</w:t>
      </w:r>
      <w:r>
        <w:rPr>
          <w:bCs/>
          <w:i/>
        </w:rPr>
        <w:t xml:space="preserve"> </w:t>
      </w:r>
      <w:r w:rsidRPr="00034A94">
        <w:t xml:space="preserve">stwierdził, że Rada przyjęła </w:t>
      </w:r>
      <w:r>
        <w:t xml:space="preserve">wniosek </w:t>
      </w:r>
      <w:r w:rsidR="00CE5420">
        <w:t>większością głosów</w:t>
      </w:r>
      <w:r>
        <w:t>.</w:t>
      </w:r>
    </w:p>
    <w:p w:rsidR="00E520EC" w:rsidRPr="00DF4946" w:rsidRDefault="00E520EC" w:rsidP="008D25FA">
      <w:pPr>
        <w:pStyle w:val="Bezodstpw"/>
        <w:ind w:right="57"/>
        <w:jc w:val="both"/>
        <w:rPr>
          <w:rFonts w:cs="Times New Roman"/>
          <w:color w:val="auto"/>
        </w:rPr>
      </w:pPr>
    </w:p>
    <w:p w:rsidR="008D25FA" w:rsidRDefault="008D25FA" w:rsidP="00AA5FF4">
      <w:pPr>
        <w:pStyle w:val="Bezodstpw"/>
        <w:numPr>
          <w:ilvl w:val="0"/>
          <w:numId w:val="12"/>
        </w:numPr>
        <w:ind w:right="57" w:firstLine="272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przyjęcie sprawozdania</w:t>
      </w:r>
    </w:p>
    <w:p w:rsidR="008D25FA" w:rsidRDefault="008D25FA" w:rsidP="008D25FA">
      <w:pPr>
        <w:pStyle w:val="Bezodstpw"/>
        <w:ind w:right="57"/>
        <w:jc w:val="both"/>
        <w:rPr>
          <w:rFonts w:cs="Times New Roman"/>
          <w:color w:val="auto"/>
        </w:rPr>
      </w:pPr>
    </w:p>
    <w:p w:rsidR="008D25FA" w:rsidRPr="00E501F6" w:rsidRDefault="00437D50" w:rsidP="008D25FA">
      <w:pPr>
        <w:jc w:val="both"/>
        <w:rPr>
          <w:color w:val="000000"/>
        </w:rPr>
      </w:pPr>
      <w:r w:rsidRPr="00AC7F10">
        <w:rPr>
          <w:b/>
          <w:bCs/>
        </w:rPr>
        <w:t xml:space="preserve">Przewodniczący Rady Miasta </w:t>
      </w:r>
      <w:r>
        <w:rPr>
          <w:b/>
          <w:bCs/>
        </w:rPr>
        <w:t xml:space="preserve">Dariusz </w:t>
      </w:r>
      <w:proofErr w:type="spellStart"/>
      <w:r>
        <w:rPr>
          <w:b/>
          <w:bCs/>
        </w:rPr>
        <w:t>Szalla</w:t>
      </w:r>
      <w:proofErr w:type="spellEnd"/>
      <w:r w:rsidRPr="00AC7F10">
        <w:rPr>
          <w:b/>
          <w:bCs/>
        </w:rPr>
        <w:t xml:space="preserve"> </w:t>
      </w:r>
      <w:r w:rsidR="008D25FA" w:rsidRPr="00034A94">
        <w:rPr>
          <w:color w:val="000000"/>
        </w:rPr>
        <w:t xml:space="preserve">poddał pod głosowanie wniosek o przyjęcie </w:t>
      </w:r>
      <w:r w:rsidR="008D25FA">
        <w:rPr>
          <w:color w:val="000000"/>
        </w:rPr>
        <w:t xml:space="preserve">sprawozdania z działalności </w:t>
      </w:r>
      <w:r w:rsidR="008D25FA" w:rsidRPr="007D7434">
        <w:rPr>
          <w:color w:val="000000"/>
        </w:rPr>
        <w:t>Towarzystwa Budownictwa Społecznego Spółka z o.o. w Wałczu</w:t>
      </w:r>
      <w:r w:rsidR="008D25FA">
        <w:rPr>
          <w:color w:val="000000"/>
        </w:rPr>
        <w:t xml:space="preserve"> </w:t>
      </w:r>
      <w:r w:rsidR="008D25FA" w:rsidRPr="00034A94">
        <w:rPr>
          <w:bCs/>
          <w:i/>
        </w:rPr>
        <w:t>(imienny wykaz gł</w:t>
      </w:r>
      <w:r w:rsidR="008D25FA">
        <w:rPr>
          <w:bCs/>
          <w:i/>
        </w:rPr>
        <w:t>osowania stanowi załącznik nr 1</w:t>
      </w:r>
      <w:r w:rsidR="00E520EC">
        <w:rPr>
          <w:bCs/>
          <w:i/>
        </w:rPr>
        <w:t>5</w:t>
      </w:r>
      <w:r w:rsidR="008D25FA" w:rsidRPr="00034A94">
        <w:rPr>
          <w:bCs/>
          <w:i/>
        </w:rPr>
        <w:t xml:space="preserve"> do protokołu)</w:t>
      </w:r>
      <w:r w:rsidR="008D25FA">
        <w:rPr>
          <w:bCs/>
          <w:i/>
        </w:rPr>
        <w:t xml:space="preserve">, </w:t>
      </w:r>
      <w:r w:rsidR="008D25FA" w:rsidRPr="0000661B">
        <w:rPr>
          <w:bCs/>
        </w:rPr>
        <w:t>po czym</w:t>
      </w:r>
      <w:r w:rsidR="008D25FA">
        <w:rPr>
          <w:bCs/>
          <w:i/>
        </w:rPr>
        <w:t xml:space="preserve"> </w:t>
      </w:r>
      <w:r w:rsidR="008D25FA" w:rsidRPr="00034A94">
        <w:t xml:space="preserve">stwierdził, że Rada przyjęła </w:t>
      </w:r>
      <w:r w:rsidR="008D25FA">
        <w:t xml:space="preserve">sprawozdanie jednogłośnie. </w:t>
      </w:r>
    </w:p>
    <w:p w:rsidR="008D25FA" w:rsidRPr="00DF4946" w:rsidRDefault="008D25FA" w:rsidP="008D25FA">
      <w:pPr>
        <w:pStyle w:val="Bezodstpw"/>
        <w:ind w:right="57"/>
        <w:jc w:val="both"/>
        <w:rPr>
          <w:rFonts w:cs="Times New Roman"/>
          <w:color w:val="auto"/>
        </w:rPr>
      </w:pPr>
    </w:p>
    <w:p w:rsidR="008D25FA" w:rsidRPr="00833210" w:rsidRDefault="008D25FA" w:rsidP="00AA5FF4">
      <w:pPr>
        <w:pStyle w:val="Bezodstpw"/>
        <w:numPr>
          <w:ilvl w:val="0"/>
          <w:numId w:val="19"/>
        </w:numPr>
        <w:ind w:left="714" w:right="57" w:hanging="357"/>
        <w:jc w:val="both"/>
        <w:rPr>
          <w:rFonts w:cs="Times New Roman"/>
          <w:b/>
          <w:color w:val="auto"/>
        </w:rPr>
      </w:pPr>
      <w:r w:rsidRPr="00833210">
        <w:rPr>
          <w:rFonts w:cs="Times New Roman"/>
          <w:b/>
          <w:color w:val="auto"/>
        </w:rPr>
        <w:t xml:space="preserve">Zakładu Komunikacji Miejskiej Spółka z o.o. w Wałczu: </w:t>
      </w:r>
    </w:p>
    <w:p w:rsidR="008D25FA" w:rsidRDefault="008D25FA" w:rsidP="008D25FA">
      <w:pPr>
        <w:jc w:val="both"/>
        <w:rPr>
          <w:bCs/>
          <w:i/>
          <w:lang w:eastAsia="en-US"/>
        </w:rPr>
      </w:pPr>
      <w:r>
        <w:rPr>
          <w:bCs/>
          <w:i/>
        </w:rPr>
        <w:t xml:space="preserve">            </w:t>
      </w:r>
      <w:r w:rsidRPr="00962C76">
        <w:rPr>
          <w:bCs/>
          <w:i/>
        </w:rPr>
        <w:t>(</w:t>
      </w:r>
      <w:r>
        <w:rPr>
          <w:bCs/>
          <w:i/>
        </w:rPr>
        <w:t xml:space="preserve">Sprawozdanie </w:t>
      </w:r>
      <w:r w:rsidRPr="00962C76">
        <w:rPr>
          <w:bCs/>
          <w:i/>
        </w:rPr>
        <w:t xml:space="preserve">stanowi załącznik nr </w:t>
      </w:r>
      <w:r>
        <w:rPr>
          <w:bCs/>
          <w:i/>
        </w:rPr>
        <w:t>1</w:t>
      </w:r>
      <w:r w:rsidR="00E520EC">
        <w:rPr>
          <w:bCs/>
          <w:i/>
        </w:rPr>
        <w:t>6</w:t>
      </w:r>
      <w:r>
        <w:rPr>
          <w:bCs/>
          <w:i/>
        </w:rPr>
        <w:t xml:space="preserve"> do protokołu</w:t>
      </w:r>
      <w:r w:rsidRPr="00E274D7">
        <w:rPr>
          <w:bCs/>
          <w:i/>
          <w:lang w:eastAsia="en-US"/>
        </w:rPr>
        <w:t>)</w:t>
      </w:r>
    </w:p>
    <w:p w:rsidR="008D25FA" w:rsidRDefault="008D25FA" w:rsidP="008D25FA">
      <w:pPr>
        <w:jc w:val="both"/>
        <w:rPr>
          <w:bCs/>
          <w:i/>
          <w:lang w:eastAsia="en-US"/>
        </w:rPr>
      </w:pPr>
      <w:r>
        <w:rPr>
          <w:bCs/>
          <w:i/>
          <w:lang w:eastAsia="en-US"/>
        </w:rPr>
        <w:t xml:space="preserve">            (Nagranie </w:t>
      </w:r>
      <w:r w:rsidR="00CE5420">
        <w:rPr>
          <w:bCs/>
          <w:i/>
          <w:lang w:eastAsia="en-US"/>
        </w:rPr>
        <w:t>1:04:32</w:t>
      </w:r>
      <w:r>
        <w:rPr>
          <w:bCs/>
          <w:i/>
          <w:lang w:eastAsia="en-US"/>
        </w:rPr>
        <w:t xml:space="preserve"> – </w:t>
      </w:r>
      <w:r w:rsidR="00CE5420">
        <w:rPr>
          <w:bCs/>
          <w:i/>
          <w:lang w:eastAsia="en-US"/>
        </w:rPr>
        <w:t>1:07:08</w:t>
      </w:r>
      <w:r>
        <w:rPr>
          <w:bCs/>
          <w:i/>
          <w:lang w:eastAsia="en-US"/>
        </w:rPr>
        <w:t>)</w:t>
      </w:r>
    </w:p>
    <w:p w:rsidR="008D25FA" w:rsidRDefault="008D25FA" w:rsidP="008D25FA">
      <w:pPr>
        <w:jc w:val="both"/>
        <w:rPr>
          <w:bCs/>
          <w:i/>
        </w:rPr>
      </w:pPr>
    </w:p>
    <w:p w:rsidR="00437D50" w:rsidRDefault="00437D50" w:rsidP="00437D50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AC7F10">
        <w:rPr>
          <w:b/>
          <w:bCs/>
        </w:rPr>
        <w:t xml:space="preserve">Przewodniczący Rady Miasta </w:t>
      </w:r>
      <w:r>
        <w:rPr>
          <w:b/>
          <w:bCs/>
        </w:rPr>
        <w:t xml:space="preserve">Dariusz </w:t>
      </w:r>
      <w:proofErr w:type="spellStart"/>
      <w:r>
        <w:rPr>
          <w:b/>
          <w:bCs/>
        </w:rPr>
        <w:t>Szalla</w:t>
      </w:r>
      <w:proofErr w:type="spellEnd"/>
      <w:r w:rsidRPr="00AC7F10">
        <w:rPr>
          <w:b/>
          <w:bCs/>
        </w:rPr>
        <w:t xml:space="preserve"> </w:t>
      </w:r>
      <w:r>
        <w:rPr>
          <w:bCs/>
          <w:lang w:eastAsia="en-US"/>
        </w:rPr>
        <w:t>poprosił Przewodniczącego Komisji Budżetu</w:t>
      </w:r>
      <w:r>
        <w:rPr>
          <w:bCs/>
          <w:lang w:eastAsia="en-US"/>
        </w:rPr>
        <w:br/>
        <w:t xml:space="preserve"> i Gospodarki Andrzeja </w:t>
      </w:r>
      <w:proofErr w:type="spellStart"/>
      <w:r>
        <w:rPr>
          <w:bCs/>
          <w:lang w:eastAsia="en-US"/>
        </w:rPr>
        <w:t>Ksepko</w:t>
      </w:r>
      <w:proofErr w:type="spellEnd"/>
      <w:r>
        <w:rPr>
          <w:bCs/>
          <w:lang w:eastAsia="en-US"/>
        </w:rPr>
        <w:t xml:space="preserve"> o przedstawienie opinii na temat sprawozdania:</w:t>
      </w:r>
    </w:p>
    <w:p w:rsidR="008D25FA" w:rsidRDefault="00437D50" w:rsidP="00437D50">
      <w:pPr>
        <w:jc w:val="both"/>
        <w:rPr>
          <w:i/>
          <w:iCs/>
          <w:lang w:eastAsia="en-US"/>
        </w:rPr>
      </w:pPr>
      <w:r>
        <w:rPr>
          <w:lang w:eastAsia="en-US"/>
        </w:rPr>
        <w:t xml:space="preserve">- Przewodniczący Komisji Budżetu i Gospodarki Andrzej </w:t>
      </w:r>
      <w:proofErr w:type="spellStart"/>
      <w:r>
        <w:rPr>
          <w:lang w:eastAsia="en-US"/>
        </w:rPr>
        <w:t>Ksepko</w:t>
      </w:r>
      <w:proofErr w:type="spellEnd"/>
      <w:r>
        <w:rPr>
          <w:lang w:eastAsia="en-US"/>
        </w:rPr>
        <w:t xml:space="preserve"> - Komisja</w:t>
      </w:r>
      <w:r>
        <w:t xml:space="preserve"> pozytywnie zaopiniowała ww. sprawozdanie </w:t>
      </w:r>
      <w:r>
        <w:rPr>
          <w:i/>
          <w:iCs/>
          <w:lang w:eastAsia="en-US"/>
        </w:rPr>
        <w:t xml:space="preserve">(załącznik nr </w:t>
      </w:r>
      <w:r w:rsidR="00E520EC">
        <w:rPr>
          <w:i/>
          <w:iCs/>
          <w:lang w:eastAsia="en-US"/>
        </w:rPr>
        <w:t>16</w:t>
      </w:r>
      <w:r>
        <w:rPr>
          <w:i/>
          <w:iCs/>
          <w:lang w:eastAsia="en-US"/>
        </w:rPr>
        <w:t>a  do protokołu)</w:t>
      </w:r>
    </w:p>
    <w:p w:rsidR="00437D50" w:rsidRPr="00833210" w:rsidRDefault="00437D50" w:rsidP="00437D50">
      <w:pPr>
        <w:jc w:val="both"/>
        <w:rPr>
          <w:bCs/>
          <w:i/>
        </w:rPr>
      </w:pPr>
    </w:p>
    <w:p w:rsidR="008D25FA" w:rsidRDefault="008D25FA" w:rsidP="00AA5FF4">
      <w:pPr>
        <w:pStyle w:val="Bezodstpw"/>
        <w:numPr>
          <w:ilvl w:val="0"/>
          <w:numId w:val="13"/>
        </w:numPr>
        <w:ind w:right="57" w:firstLine="272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dyskusja</w:t>
      </w:r>
    </w:p>
    <w:p w:rsidR="008D25FA" w:rsidRDefault="008D25FA" w:rsidP="008D25FA">
      <w:pPr>
        <w:pStyle w:val="Bezodstpw"/>
        <w:ind w:left="992" w:right="57"/>
        <w:jc w:val="both"/>
        <w:rPr>
          <w:rFonts w:cs="Times New Roman"/>
          <w:color w:val="auto"/>
        </w:rPr>
      </w:pPr>
    </w:p>
    <w:p w:rsidR="00E520EC" w:rsidRDefault="008D25FA" w:rsidP="008D25FA">
      <w:pPr>
        <w:pStyle w:val="Bezodstpw"/>
        <w:ind w:right="57"/>
        <w:jc w:val="both"/>
        <w:rPr>
          <w:rFonts w:cs="Times New Roman"/>
          <w:color w:val="auto"/>
        </w:rPr>
      </w:pPr>
      <w:r w:rsidRPr="00CB027C">
        <w:rPr>
          <w:rFonts w:cs="Times New Roman"/>
          <w:i/>
          <w:color w:val="auto"/>
        </w:rPr>
        <w:t xml:space="preserve">Głos w temacie zabrali: </w:t>
      </w:r>
      <w:r w:rsidRPr="00CB027C">
        <w:rPr>
          <w:rFonts w:cs="Times New Roman"/>
          <w:color w:val="auto"/>
        </w:rPr>
        <w:t xml:space="preserve">Radny </w:t>
      </w:r>
      <w:r w:rsidR="00E520EC">
        <w:rPr>
          <w:rFonts w:cs="Times New Roman"/>
          <w:color w:val="auto"/>
        </w:rPr>
        <w:t xml:space="preserve">Zdzisław </w:t>
      </w:r>
      <w:proofErr w:type="spellStart"/>
      <w:r w:rsidR="00E520EC">
        <w:rPr>
          <w:rFonts w:cs="Times New Roman"/>
          <w:color w:val="auto"/>
        </w:rPr>
        <w:t>Ryder</w:t>
      </w:r>
      <w:proofErr w:type="spellEnd"/>
      <w:r w:rsidRPr="00CB027C">
        <w:rPr>
          <w:rFonts w:cs="Times New Roman"/>
          <w:color w:val="auto"/>
        </w:rPr>
        <w:t xml:space="preserve">, </w:t>
      </w:r>
      <w:r w:rsidR="00E520EC" w:rsidRPr="00E520EC">
        <w:rPr>
          <w:rFonts w:cs="Times New Roman"/>
          <w:i/>
          <w:color w:val="auto"/>
        </w:rPr>
        <w:t>[wyszła z sali Radna Magdalena Świątkowska (obecnych 18 Radnych)]</w:t>
      </w:r>
      <w:r w:rsidR="00E520EC">
        <w:rPr>
          <w:rFonts w:cs="Times New Roman"/>
          <w:color w:val="auto"/>
        </w:rPr>
        <w:t>, Z-ca Burmistrza Miasta Hanna Szynkaruk-Szpynda.</w:t>
      </w:r>
    </w:p>
    <w:p w:rsidR="008D25FA" w:rsidRPr="00CB027C" w:rsidRDefault="008D25FA" w:rsidP="008D25FA">
      <w:pPr>
        <w:pStyle w:val="Bezodstpw"/>
        <w:ind w:right="57"/>
        <w:jc w:val="both"/>
        <w:rPr>
          <w:rFonts w:cs="Times New Roman"/>
          <w:color w:val="auto"/>
        </w:rPr>
      </w:pPr>
    </w:p>
    <w:p w:rsidR="008D25FA" w:rsidRPr="00DF4946" w:rsidRDefault="00CE5420" w:rsidP="00AA5FF4">
      <w:pPr>
        <w:pStyle w:val="Bezodstpw"/>
        <w:numPr>
          <w:ilvl w:val="0"/>
          <w:numId w:val="13"/>
        </w:numPr>
        <w:ind w:right="57" w:firstLine="272"/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przyjęcie sprawozdania</w:t>
      </w:r>
    </w:p>
    <w:p w:rsidR="008D25FA" w:rsidRDefault="008D25FA" w:rsidP="008D25FA">
      <w:pPr>
        <w:jc w:val="both"/>
        <w:rPr>
          <w:b/>
        </w:rPr>
      </w:pPr>
    </w:p>
    <w:p w:rsidR="00E67CCA" w:rsidRPr="008149BD" w:rsidRDefault="008D25FA" w:rsidP="008149BD">
      <w:pPr>
        <w:jc w:val="both"/>
        <w:rPr>
          <w:color w:val="000000"/>
        </w:rPr>
      </w:pPr>
      <w:r w:rsidRPr="00ED0651">
        <w:t>W związku z wyczerpaniem tematu</w:t>
      </w:r>
      <w:r>
        <w:rPr>
          <w:b/>
        </w:rPr>
        <w:t xml:space="preserve"> </w:t>
      </w:r>
      <w:r w:rsidR="00437D50" w:rsidRPr="00AC7F10">
        <w:rPr>
          <w:b/>
          <w:bCs/>
        </w:rPr>
        <w:t xml:space="preserve">Przewodniczący Rady Miasta </w:t>
      </w:r>
      <w:r w:rsidR="00437D50">
        <w:rPr>
          <w:b/>
          <w:bCs/>
        </w:rPr>
        <w:t xml:space="preserve">Dariusz </w:t>
      </w:r>
      <w:proofErr w:type="spellStart"/>
      <w:r w:rsidR="00437D50">
        <w:rPr>
          <w:b/>
          <w:bCs/>
        </w:rPr>
        <w:t>Szalla</w:t>
      </w:r>
      <w:proofErr w:type="spellEnd"/>
      <w:r w:rsidR="00437D50" w:rsidRPr="00AC7F10">
        <w:rPr>
          <w:b/>
          <w:bCs/>
        </w:rPr>
        <w:t xml:space="preserve"> </w:t>
      </w:r>
      <w:r w:rsidRPr="00034A94">
        <w:rPr>
          <w:color w:val="000000"/>
        </w:rPr>
        <w:t xml:space="preserve">poddał pod głosowanie wniosek o przyjęcie </w:t>
      </w:r>
      <w:r>
        <w:rPr>
          <w:color w:val="000000"/>
        </w:rPr>
        <w:t xml:space="preserve">sprawozdania z działalności </w:t>
      </w:r>
      <w:r w:rsidRPr="007D7434">
        <w:t>Zakładu Komunikacji Miejskiej Spółka z o.o. w Wałczu</w:t>
      </w:r>
      <w:r>
        <w:rPr>
          <w:color w:val="000000"/>
        </w:rPr>
        <w:t xml:space="preserve"> </w:t>
      </w:r>
      <w:r w:rsidRPr="00034A94">
        <w:rPr>
          <w:bCs/>
          <w:i/>
        </w:rPr>
        <w:t>(imienny wykaz gł</w:t>
      </w:r>
      <w:r>
        <w:rPr>
          <w:bCs/>
          <w:i/>
        </w:rPr>
        <w:t>osowania stanowi załącznik nr 1</w:t>
      </w:r>
      <w:r w:rsidR="00E520EC">
        <w:rPr>
          <w:bCs/>
          <w:i/>
        </w:rPr>
        <w:t>7</w:t>
      </w:r>
      <w:r w:rsidRPr="00034A94">
        <w:rPr>
          <w:bCs/>
          <w:i/>
        </w:rPr>
        <w:t xml:space="preserve"> do protokołu)</w:t>
      </w:r>
      <w:r>
        <w:rPr>
          <w:bCs/>
          <w:i/>
        </w:rPr>
        <w:t xml:space="preserve">, </w:t>
      </w:r>
      <w:r w:rsidRPr="0000661B">
        <w:rPr>
          <w:bCs/>
        </w:rPr>
        <w:t>po czym</w:t>
      </w:r>
      <w:r>
        <w:rPr>
          <w:bCs/>
          <w:i/>
        </w:rPr>
        <w:t xml:space="preserve"> </w:t>
      </w:r>
      <w:r w:rsidRPr="00034A94">
        <w:t xml:space="preserve">stwierdził, że Rada przyjęła </w:t>
      </w:r>
      <w:r>
        <w:t xml:space="preserve">sprawozdanie jednogłośnie. </w:t>
      </w:r>
    </w:p>
    <w:p w:rsidR="001E0A9A" w:rsidRPr="00E67CCA" w:rsidRDefault="001E0A9A" w:rsidP="001E0A9A">
      <w:pPr>
        <w:autoSpaceDE w:val="0"/>
        <w:autoSpaceDN w:val="0"/>
        <w:adjustRightInd w:val="0"/>
        <w:jc w:val="both"/>
        <w:rPr>
          <w:szCs w:val="24"/>
        </w:rPr>
      </w:pPr>
      <w:r w:rsidRPr="00E67CCA">
        <w:rPr>
          <w:b/>
          <w:szCs w:val="24"/>
        </w:rPr>
        <w:t xml:space="preserve">Przewodniczący Rady Miasta Dariusz </w:t>
      </w:r>
      <w:proofErr w:type="spellStart"/>
      <w:r w:rsidRPr="00E67CCA">
        <w:rPr>
          <w:b/>
          <w:szCs w:val="24"/>
        </w:rPr>
        <w:t>Szalla</w:t>
      </w:r>
      <w:proofErr w:type="spellEnd"/>
      <w:r w:rsidRPr="00E67CCA">
        <w:rPr>
          <w:b/>
          <w:szCs w:val="24"/>
        </w:rPr>
        <w:t xml:space="preserve"> </w:t>
      </w:r>
      <w:r w:rsidRPr="00E67CCA">
        <w:rPr>
          <w:szCs w:val="24"/>
        </w:rPr>
        <w:t>ogłosił przerwę, po przerwie wznowił obrady.</w:t>
      </w:r>
    </w:p>
    <w:p w:rsidR="001E0A9A" w:rsidRPr="00E67CCA" w:rsidRDefault="001E0A9A" w:rsidP="001E0A9A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1E0A9A" w:rsidRDefault="001E0A9A" w:rsidP="001E0A9A">
      <w:pPr>
        <w:autoSpaceDE w:val="0"/>
        <w:autoSpaceDN w:val="0"/>
        <w:adjustRightInd w:val="0"/>
        <w:jc w:val="right"/>
        <w:rPr>
          <w:i/>
          <w:szCs w:val="24"/>
        </w:rPr>
      </w:pPr>
      <w:r w:rsidRPr="00E67CCA">
        <w:rPr>
          <w:i/>
          <w:szCs w:val="24"/>
        </w:rPr>
        <w:t xml:space="preserve">Obecnych </w:t>
      </w:r>
      <w:r w:rsidR="00E520EC">
        <w:rPr>
          <w:i/>
          <w:szCs w:val="24"/>
        </w:rPr>
        <w:t>17</w:t>
      </w:r>
      <w:r w:rsidR="008149BD">
        <w:rPr>
          <w:i/>
          <w:szCs w:val="24"/>
        </w:rPr>
        <w:t xml:space="preserve"> Radnych</w:t>
      </w:r>
    </w:p>
    <w:p w:rsidR="00E520EC" w:rsidRDefault="00E520EC" w:rsidP="001E0A9A">
      <w:pPr>
        <w:autoSpaceDE w:val="0"/>
        <w:autoSpaceDN w:val="0"/>
        <w:adjustRightInd w:val="0"/>
        <w:jc w:val="right"/>
        <w:rPr>
          <w:i/>
          <w:szCs w:val="24"/>
        </w:rPr>
      </w:pPr>
      <w:r>
        <w:rPr>
          <w:i/>
          <w:szCs w:val="24"/>
        </w:rPr>
        <w:t>(Nieobecni Radni:</w:t>
      </w:r>
    </w:p>
    <w:p w:rsidR="00E520EC" w:rsidRDefault="00E520EC" w:rsidP="00E520EC">
      <w:pPr>
        <w:autoSpaceDE w:val="0"/>
        <w:autoSpaceDN w:val="0"/>
        <w:adjustRightInd w:val="0"/>
        <w:jc w:val="right"/>
        <w:rPr>
          <w:i/>
          <w:szCs w:val="24"/>
        </w:rPr>
      </w:pPr>
      <w:r>
        <w:rPr>
          <w:i/>
          <w:szCs w:val="24"/>
        </w:rPr>
        <w:t>Maciej Goszczyński</w:t>
      </w:r>
    </w:p>
    <w:p w:rsidR="00E520EC" w:rsidRPr="00E67CCA" w:rsidRDefault="00E520EC" w:rsidP="00E520EC">
      <w:pPr>
        <w:autoSpaceDE w:val="0"/>
        <w:autoSpaceDN w:val="0"/>
        <w:adjustRightInd w:val="0"/>
        <w:jc w:val="right"/>
        <w:rPr>
          <w:i/>
          <w:szCs w:val="24"/>
        </w:rPr>
      </w:pPr>
      <w:r>
        <w:rPr>
          <w:i/>
          <w:szCs w:val="24"/>
        </w:rPr>
        <w:t xml:space="preserve">Andrzej </w:t>
      </w:r>
      <w:proofErr w:type="spellStart"/>
      <w:r>
        <w:rPr>
          <w:i/>
          <w:szCs w:val="24"/>
        </w:rPr>
        <w:t>Subocz</w:t>
      </w:r>
      <w:proofErr w:type="spellEnd"/>
      <w:r>
        <w:rPr>
          <w:i/>
          <w:szCs w:val="24"/>
        </w:rPr>
        <w:t>)</w:t>
      </w:r>
    </w:p>
    <w:p w:rsidR="001E0A9A" w:rsidRPr="00E67CCA" w:rsidRDefault="001E0A9A" w:rsidP="0095145F">
      <w:pPr>
        <w:jc w:val="both"/>
        <w:rPr>
          <w:b/>
          <w:szCs w:val="24"/>
        </w:rPr>
      </w:pPr>
    </w:p>
    <w:p w:rsidR="002322CB" w:rsidRPr="00E67CCA" w:rsidRDefault="00437D50" w:rsidP="00C76B1E">
      <w:pPr>
        <w:tabs>
          <w:tab w:val="left" w:pos="284"/>
        </w:tabs>
        <w:jc w:val="both"/>
        <w:rPr>
          <w:b/>
          <w:szCs w:val="24"/>
        </w:rPr>
      </w:pPr>
      <w:r>
        <w:rPr>
          <w:b/>
          <w:szCs w:val="24"/>
        </w:rPr>
        <w:t>6</w:t>
      </w:r>
      <w:r w:rsidR="00C45DDE" w:rsidRPr="00E67CCA">
        <w:rPr>
          <w:b/>
          <w:szCs w:val="24"/>
        </w:rPr>
        <w:t xml:space="preserve">. </w:t>
      </w:r>
      <w:r w:rsidR="00564E2C" w:rsidRPr="00E67CCA">
        <w:rPr>
          <w:b/>
          <w:szCs w:val="24"/>
        </w:rPr>
        <w:t>ROZPATRZENIE PROJEKTÓW UC</w:t>
      </w:r>
      <w:r w:rsidR="00A539C9" w:rsidRPr="00E67CCA">
        <w:rPr>
          <w:b/>
          <w:szCs w:val="24"/>
        </w:rPr>
        <w:t xml:space="preserve">HWAŁ I GŁOSOWANIE NAD </w:t>
      </w:r>
      <w:r w:rsidR="00564E2C" w:rsidRPr="00E67CCA">
        <w:rPr>
          <w:b/>
          <w:szCs w:val="24"/>
        </w:rPr>
        <w:t>UCHWAŁAMI</w:t>
      </w:r>
      <w:r w:rsidR="002322CB" w:rsidRPr="00E67CCA">
        <w:rPr>
          <w:b/>
          <w:szCs w:val="24"/>
        </w:rPr>
        <w:t>:</w:t>
      </w:r>
    </w:p>
    <w:p w:rsidR="007E54EE" w:rsidRPr="00E01096" w:rsidRDefault="007E54EE" w:rsidP="0043049B">
      <w:pPr>
        <w:jc w:val="both"/>
        <w:rPr>
          <w:i/>
          <w:color w:val="FF0000"/>
        </w:rPr>
      </w:pPr>
    </w:p>
    <w:p w:rsidR="00437D50" w:rsidRDefault="007E4D85" w:rsidP="00437D50">
      <w:pPr>
        <w:jc w:val="both"/>
        <w:rPr>
          <w:b/>
          <w:iCs/>
        </w:rPr>
      </w:pPr>
      <w:r w:rsidRPr="00D03BA8">
        <w:rPr>
          <w:b/>
          <w:iCs/>
        </w:rPr>
        <w:t>1</w:t>
      </w:r>
      <w:r w:rsidR="006A5AAD" w:rsidRPr="00D03BA8">
        <w:rPr>
          <w:b/>
          <w:iCs/>
        </w:rPr>
        <w:t>)</w:t>
      </w:r>
      <w:r w:rsidR="00437D50">
        <w:rPr>
          <w:b/>
          <w:iCs/>
        </w:rPr>
        <w:t xml:space="preserve"> </w:t>
      </w:r>
      <w:r w:rsidR="00437D50" w:rsidRPr="00437D50">
        <w:rPr>
          <w:b/>
          <w:iCs/>
        </w:rPr>
        <w:t>zmie</w:t>
      </w:r>
      <w:r w:rsidR="00437D50">
        <w:rPr>
          <w:b/>
          <w:iCs/>
        </w:rPr>
        <w:t xml:space="preserve">niająca uchwałę nr IX/II/21/24 </w:t>
      </w:r>
      <w:r w:rsidR="00437D50" w:rsidRPr="00437D50">
        <w:rPr>
          <w:b/>
          <w:iCs/>
        </w:rPr>
        <w:t>w sprawie przyjęcia Programu Wspierania Rodziny dla Gminy Miej</w:t>
      </w:r>
      <w:r w:rsidR="00437D50">
        <w:rPr>
          <w:b/>
          <w:iCs/>
        </w:rPr>
        <w:t>skiej Wałcz na lata 2024 – 2026.</w:t>
      </w:r>
    </w:p>
    <w:p w:rsidR="00A71A1D" w:rsidRPr="007A1001" w:rsidRDefault="00001C45" w:rsidP="005D5790">
      <w:pPr>
        <w:jc w:val="both"/>
        <w:rPr>
          <w:b/>
          <w:iCs/>
        </w:rPr>
      </w:pPr>
      <w:r w:rsidRPr="00D64346">
        <w:rPr>
          <w:bCs/>
          <w:i/>
        </w:rPr>
        <w:t xml:space="preserve">(Projekt </w:t>
      </w:r>
      <w:r w:rsidR="009712EA" w:rsidRPr="00D64346">
        <w:rPr>
          <w:bCs/>
          <w:i/>
        </w:rPr>
        <w:t xml:space="preserve">uchwały </w:t>
      </w:r>
      <w:r w:rsidRPr="00D64346">
        <w:rPr>
          <w:bCs/>
          <w:i/>
        </w:rPr>
        <w:t>stanowi załącznik nr</w:t>
      </w:r>
      <w:r w:rsidR="00606888" w:rsidRPr="00D64346">
        <w:rPr>
          <w:bCs/>
          <w:i/>
        </w:rPr>
        <w:t xml:space="preserve"> </w:t>
      </w:r>
      <w:r w:rsidR="00113F33">
        <w:rPr>
          <w:bCs/>
          <w:i/>
        </w:rPr>
        <w:t>18</w:t>
      </w:r>
      <w:r w:rsidR="00A71A1D" w:rsidRPr="00D64346">
        <w:rPr>
          <w:bCs/>
          <w:i/>
        </w:rPr>
        <w:t xml:space="preserve"> do protokołu</w:t>
      </w:r>
      <w:r w:rsidR="00297619" w:rsidRPr="00D64346">
        <w:rPr>
          <w:bCs/>
          <w:i/>
        </w:rPr>
        <w:t>)</w:t>
      </w:r>
    </w:p>
    <w:p w:rsidR="00F5632B" w:rsidRPr="00D64346" w:rsidRDefault="005D5790" w:rsidP="005D5790">
      <w:pPr>
        <w:jc w:val="both"/>
        <w:rPr>
          <w:bCs/>
          <w:i/>
        </w:rPr>
      </w:pPr>
      <w:r w:rsidRPr="00D64346">
        <w:rPr>
          <w:bCs/>
          <w:i/>
        </w:rPr>
        <w:t>(Nagranie</w:t>
      </w:r>
      <w:r w:rsidR="006529F5" w:rsidRPr="00D64346">
        <w:rPr>
          <w:bCs/>
          <w:i/>
        </w:rPr>
        <w:t xml:space="preserve"> </w:t>
      </w:r>
      <w:r w:rsidR="00CE5420">
        <w:rPr>
          <w:bCs/>
          <w:i/>
        </w:rPr>
        <w:t>1:07:09</w:t>
      </w:r>
      <w:r w:rsidR="00606888" w:rsidRPr="00D64346">
        <w:rPr>
          <w:bCs/>
          <w:i/>
        </w:rPr>
        <w:t xml:space="preserve"> </w:t>
      </w:r>
      <w:r w:rsidR="0027722B" w:rsidRPr="00D64346">
        <w:rPr>
          <w:bCs/>
          <w:i/>
        </w:rPr>
        <w:t>–</w:t>
      </w:r>
      <w:r w:rsidR="00606888" w:rsidRPr="00D64346">
        <w:rPr>
          <w:bCs/>
          <w:i/>
        </w:rPr>
        <w:t xml:space="preserve"> </w:t>
      </w:r>
      <w:r w:rsidR="00CE5420">
        <w:rPr>
          <w:bCs/>
          <w:i/>
        </w:rPr>
        <w:t>1:09:35</w:t>
      </w:r>
      <w:r w:rsidR="007A2B50" w:rsidRPr="00D64346">
        <w:rPr>
          <w:bCs/>
          <w:i/>
        </w:rPr>
        <w:t>)</w:t>
      </w:r>
    </w:p>
    <w:p w:rsidR="00113F33" w:rsidRDefault="00113F33" w:rsidP="0008584C">
      <w:pPr>
        <w:autoSpaceDE w:val="0"/>
        <w:jc w:val="both"/>
        <w:rPr>
          <w:b/>
          <w:color w:val="000000"/>
        </w:rPr>
      </w:pPr>
    </w:p>
    <w:p w:rsidR="00113F33" w:rsidRDefault="00113F33" w:rsidP="00113F33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AC7F10">
        <w:rPr>
          <w:b/>
          <w:bCs/>
        </w:rPr>
        <w:t xml:space="preserve">Przewodniczący Rady Miasta </w:t>
      </w:r>
      <w:r>
        <w:rPr>
          <w:b/>
          <w:bCs/>
        </w:rPr>
        <w:t xml:space="preserve">Dariusz </w:t>
      </w:r>
      <w:proofErr w:type="spellStart"/>
      <w:r>
        <w:rPr>
          <w:b/>
          <w:bCs/>
        </w:rPr>
        <w:t>Szalla</w:t>
      </w:r>
      <w:proofErr w:type="spellEnd"/>
      <w:r w:rsidRPr="00AC7F10">
        <w:rPr>
          <w:b/>
          <w:bCs/>
        </w:rPr>
        <w:t xml:space="preserve"> </w:t>
      </w:r>
      <w:r>
        <w:rPr>
          <w:bCs/>
          <w:lang w:eastAsia="en-US"/>
        </w:rPr>
        <w:t>poprosił Przewodniczącą Komisji Spraw Społecznych Magdalenę Świątkowską</w:t>
      </w:r>
      <w:r w:rsidR="005C7E7E">
        <w:rPr>
          <w:bCs/>
          <w:lang w:eastAsia="en-US"/>
        </w:rPr>
        <w:t xml:space="preserve"> </w:t>
      </w:r>
      <w:r>
        <w:rPr>
          <w:bCs/>
          <w:lang w:eastAsia="en-US"/>
        </w:rPr>
        <w:t>o przedstawienie opinii na temat projektu uchwały:</w:t>
      </w:r>
    </w:p>
    <w:p w:rsidR="00113F33" w:rsidRDefault="00113F33" w:rsidP="00113F33">
      <w:pPr>
        <w:jc w:val="both"/>
        <w:rPr>
          <w:i/>
          <w:iCs/>
          <w:lang w:eastAsia="en-US"/>
        </w:rPr>
      </w:pPr>
      <w:r>
        <w:rPr>
          <w:lang w:eastAsia="en-US"/>
        </w:rPr>
        <w:t>- Przewodnicząca Komisji Spraw Społecznych Magdalena Świątkowska  - Komisja</w:t>
      </w:r>
      <w:r>
        <w:t xml:space="preserve"> pozytywnie zaopiniowała ww. projekt uchwały </w:t>
      </w:r>
      <w:r>
        <w:rPr>
          <w:i/>
          <w:iCs/>
          <w:lang w:eastAsia="en-US"/>
        </w:rPr>
        <w:t>(załącznik nr 18a  do protokołu)</w:t>
      </w:r>
      <w:r w:rsidR="008149BD">
        <w:rPr>
          <w:i/>
          <w:iCs/>
          <w:lang w:eastAsia="en-US"/>
        </w:rPr>
        <w:t>.</w:t>
      </w:r>
    </w:p>
    <w:p w:rsidR="00113F33" w:rsidRDefault="00113F33" w:rsidP="0008584C">
      <w:pPr>
        <w:autoSpaceDE w:val="0"/>
        <w:jc w:val="both"/>
        <w:rPr>
          <w:b/>
          <w:color w:val="000000"/>
        </w:rPr>
      </w:pPr>
    </w:p>
    <w:p w:rsidR="001E1E9C" w:rsidRDefault="0068489F" w:rsidP="0008584C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966A7D">
        <w:rPr>
          <w:b/>
          <w:color w:val="000000"/>
        </w:rPr>
        <w:t xml:space="preserve"> </w:t>
      </w:r>
      <w:r w:rsidR="0008584C">
        <w:rPr>
          <w:color w:val="000000"/>
        </w:rPr>
        <w:t xml:space="preserve">zapytał, </w:t>
      </w:r>
      <w:r w:rsidR="0008584C" w:rsidRPr="00CD2D11">
        <w:rPr>
          <w:color w:val="000000"/>
        </w:rPr>
        <w:t xml:space="preserve">czy są uwagi do </w:t>
      </w:r>
      <w:r w:rsidR="0008584C">
        <w:rPr>
          <w:color w:val="000000"/>
        </w:rPr>
        <w:t xml:space="preserve">projektu uchwały? </w:t>
      </w:r>
    </w:p>
    <w:p w:rsidR="002E4E41" w:rsidRDefault="002E4E41" w:rsidP="0008584C">
      <w:pPr>
        <w:autoSpaceDE w:val="0"/>
        <w:jc w:val="both"/>
        <w:rPr>
          <w:i/>
          <w:color w:val="000000"/>
        </w:rPr>
      </w:pPr>
    </w:p>
    <w:p w:rsidR="00A07924" w:rsidRPr="00113F33" w:rsidRDefault="007A6B66" w:rsidP="007871AB">
      <w:pPr>
        <w:jc w:val="both"/>
        <w:rPr>
          <w:color w:val="000000"/>
          <w:lang w:eastAsia="en-US"/>
        </w:rPr>
      </w:pPr>
      <w:r w:rsidRPr="0080165A">
        <w:rPr>
          <w:color w:val="000000"/>
        </w:rPr>
        <w:t xml:space="preserve">W związku z </w:t>
      </w:r>
      <w:r w:rsidR="00CF784D">
        <w:rPr>
          <w:color w:val="000000"/>
        </w:rPr>
        <w:t>brakiem uwag</w:t>
      </w:r>
      <w:r>
        <w:rPr>
          <w:color w:val="000000"/>
        </w:rPr>
        <w:t xml:space="preserve"> </w:t>
      </w:r>
      <w:r w:rsidR="0068489F">
        <w:rPr>
          <w:b/>
        </w:rPr>
        <w:t xml:space="preserve">Przewodniczący Rady Miasta Dariusz </w:t>
      </w:r>
      <w:proofErr w:type="spellStart"/>
      <w:r w:rsidR="0068489F">
        <w:rPr>
          <w:b/>
        </w:rPr>
        <w:t>Szalla</w:t>
      </w:r>
      <w:proofErr w:type="spellEnd"/>
      <w:r w:rsidR="00966A7D">
        <w:rPr>
          <w:b/>
        </w:rPr>
        <w:t xml:space="preserve"> </w:t>
      </w:r>
      <w:r w:rsidR="00BF0E06" w:rsidRPr="0080165A">
        <w:rPr>
          <w:color w:val="000000"/>
          <w:lang w:eastAsia="en-US"/>
        </w:rPr>
        <w:t>poddał pod głosowanie wniosek o podjęcie uchwały</w:t>
      </w:r>
      <w:r w:rsidR="0097675E">
        <w:rPr>
          <w:color w:val="000000"/>
          <w:lang w:eastAsia="en-US"/>
        </w:rPr>
        <w:t xml:space="preserve"> </w:t>
      </w:r>
      <w:r w:rsidR="00A07924" w:rsidRPr="00113F33">
        <w:rPr>
          <w:iCs/>
        </w:rPr>
        <w:t>zmieniając</w:t>
      </w:r>
      <w:r w:rsidR="004229C3">
        <w:rPr>
          <w:iCs/>
        </w:rPr>
        <w:t>ej</w:t>
      </w:r>
      <w:r w:rsidR="00A07924" w:rsidRPr="00113F33">
        <w:rPr>
          <w:iCs/>
        </w:rPr>
        <w:t xml:space="preserve"> uchwałę nr IX/II/21/24 w sprawie przyjęcia Programu Wspierania Rodziny dla Gminy Miejskiej Wałcz na lata 2024 – 2026</w:t>
      </w:r>
      <w:r w:rsidR="007E54EE" w:rsidRPr="0080165A">
        <w:rPr>
          <w:iCs/>
        </w:rPr>
        <w:t xml:space="preserve"> </w:t>
      </w:r>
      <w:r w:rsidR="00BF0E06" w:rsidRPr="0080165A">
        <w:rPr>
          <w:iCs/>
        </w:rPr>
        <w:t>(</w:t>
      </w:r>
      <w:r w:rsidR="00BF0E06" w:rsidRPr="0080165A">
        <w:rPr>
          <w:bCs/>
          <w:i/>
        </w:rPr>
        <w:t>imienny wykaz głosowania stanowi załącznik nr</w:t>
      </w:r>
      <w:r w:rsidR="000A5CE1">
        <w:rPr>
          <w:bCs/>
          <w:i/>
        </w:rPr>
        <w:t xml:space="preserve"> </w:t>
      </w:r>
      <w:r w:rsidR="00113F33">
        <w:rPr>
          <w:bCs/>
          <w:i/>
        </w:rPr>
        <w:t>19</w:t>
      </w:r>
      <w:r w:rsidR="00BF0E06" w:rsidRPr="0080165A">
        <w:rPr>
          <w:bCs/>
          <w:i/>
        </w:rPr>
        <w:t xml:space="preserve"> do protokołu)</w:t>
      </w:r>
      <w:r w:rsidR="001166D4">
        <w:t xml:space="preserve">, po czym </w:t>
      </w:r>
      <w:r w:rsidR="00BF0E06" w:rsidRPr="0080165A">
        <w:t xml:space="preserve">stwierdził, że </w:t>
      </w:r>
      <w:r w:rsidR="00BF0E06" w:rsidRPr="00DB1C68">
        <w:rPr>
          <w:b/>
        </w:rPr>
        <w:t xml:space="preserve">uchwała nr </w:t>
      </w:r>
      <w:r w:rsidR="00966A7D">
        <w:rPr>
          <w:b/>
          <w:iCs/>
          <w:szCs w:val="24"/>
          <w:lang w:eastAsia="en-US"/>
        </w:rPr>
        <w:t>IX/</w:t>
      </w:r>
      <w:r w:rsidR="00C76B1E">
        <w:rPr>
          <w:b/>
          <w:iCs/>
          <w:szCs w:val="24"/>
          <w:lang w:eastAsia="en-US"/>
        </w:rPr>
        <w:t>V</w:t>
      </w:r>
      <w:r w:rsidR="00A07924">
        <w:rPr>
          <w:b/>
          <w:iCs/>
          <w:szCs w:val="24"/>
          <w:lang w:eastAsia="en-US"/>
        </w:rPr>
        <w:t>III</w:t>
      </w:r>
      <w:r w:rsidR="00DB1C68" w:rsidRPr="00DB1C68">
        <w:rPr>
          <w:b/>
          <w:iCs/>
          <w:szCs w:val="24"/>
          <w:lang w:eastAsia="en-US"/>
        </w:rPr>
        <w:t>/</w:t>
      </w:r>
      <w:r w:rsidR="00113F33">
        <w:rPr>
          <w:b/>
          <w:iCs/>
          <w:szCs w:val="24"/>
          <w:lang w:eastAsia="en-US"/>
        </w:rPr>
        <w:t>64</w:t>
      </w:r>
      <w:r w:rsidR="00DB1C68" w:rsidRPr="00DB1C68">
        <w:rPr>
          <w:b/>
          <w:iCs/>
          <w:szCs w:val="24"/>
          <w:lang w:eastAsia="en-US"/>
        </w:rPr>
        <w:t xml:space="preserve">/24 </w:t>
      </w:r>
      <w:r w:rsidR="00A07924" w:rsidRPr="00437D50">
        <w:rPr>
          <w:b/>
          <w:iCs/>
        </w:rPr>
        <w:t>zmie</w:t>
      </w:r>
      <w:r w:rsidR="00A07924">
        <w:rPr>
          <w:b/>
          <w:iCs/>
        </w:rPr>
        <w:t xml:space="preserve">niająca uchwałę nr IX/II/21/24 </w:t>
      </w:r>
      <w:r w:rsidR="00A07924" w:rsidRPr="00437D50">
        <w:rPr>
          <w:b/>
          <w:iCs/>
        </w:rPr>
        <w:t>w sprawie przyjęcia Programu Wspierania Rodziny dla Gminy Miej</w:t>
      </w:r>
      <w:r w:rsidR="00A07924">
        <w:rPr>
          <w:b/>
          <w:iCs/>
        </w:rPr>
        <w:t>skiej Wałcz na lata 2024 – 2026</w:t>
      </w:r>
    </w:p>
    <w:p w:rsidR="00FF71B7" w:rsidRPr="00C76B1E" w:rsidRDefault="00FF71B7" w:rsidP="007871AB">
      <w:pPr>
        <w:jc w:val="both"/>
        <w:rPr>
          <w:iCs/>
          <w:szCs w:val="24"/>
          <w:lang w:eastAsia="en-US"/>
        </w:rPr>
      </w:pPr>
      <w:r>
        <w:t xml:space="preserve">została </w:t>
      </w:r>
      <w:r w:rsidRPr="00C76B1E">
        <w:t xml:space="preserve">podjęta </w:t>
      </w:r>
      <w:r w:rsidR="00707E2F" w:rsidRPr="00C76B1E">
        <w:t>jednogłośnie</w:t>
      </w:r>
      <w:r w:rsidRPr="00C76B1E">
        <w:t>.</w:t>
      </w:r>
    </w:p>
    <w:p w:rsidR="00BF0E06" w:rsidRPr="0080165A" w:rsidRDefault="00BF0E06" w:rsidP="00BF0E06">
      <w:pPr>
        <w:autoSpaceDE w:val="0"/>
        <w:jc w:val="both"/>
        <w:rPr>
          <w:i/>
        </w:rPr>
      </w:pPr>
      <w:r w:rsidRPr="0080165A">
        <w:rPr>
          <w:i/>
        </w:rPr>
        <w:t>(Uchwała stanowi załącznik nr</w:t>
      </w:r>
      <w:r w:rsidR="00ED00BC">
        <w:rPr>
          <w:i/>
        </w:rPr>
        <w:t xml:space="preserve"> </w:t>
      </w:r>
      <w:r w:rsidR="00113F33">
        <w:rPr>
          <w:i/>
        </w:rPr>
        <w:t>20</w:t>
      </w:r>
      <w:r w:rsidRPr="0080165A">
        <w:rPr>
          <w:i/>
        </w:rPr>
        <w:t xml:space="preserve"> do protokołu</w:t>
      </w:r>
      <w:r>
        <w:rPr>
          <w:i/>
        </w:rPr>
        <w:t>)</w:t>
      </w:r>
    </w:p>
    <w:p w:rsidR="00BF0E06" w:rsidRDefault="00BF0E06" w:rsidP="0008564C">
      <w:pPr>
        <w:jc w:val="both"/>
        <w:rPr>
          <w:color w:val="000000"/>
        </w:rPr>
      </w:pPr>
    </w:p>
    <w:p w:rsidR="00437D50" w:rsidRDefault="00966A7D" w:rsidP="00966A7D">
      <w:pPr>
        <w:jc w:val="both"/>
        <w:rPr>
          <w:b/>
          <w:iCs/>
        </w:rPr>
      </w:pPr>
      <w:r w:rsidRPr="000F5A10">
        <w:rPr>
          <w:b/>
          <w:iCs/>
        </w:rPr>
        <w:t>2)</w:t>
      </w:r>
      <w:r w:rsidR="00437D50">
        <w:rPr>
          <w:b/>
          <w:iCs/>
        </w:rPr>
        <w:t xml:space="preserve"> </w:t>
      </w:r>
      <w:r w:rsidR="00437D50" w:rsidRPr="00437D50">
        <w:rPr>
          <w:b/>
          <w:iCs/>
        </w:rPr>
        <w:t xml:space="preserve">w sprawie określenia wysokości </w:t>
      </w:r>
      <w:r w:rsidR="00437D50">
        <w:rPr>
          <w:b/>
          <w:iCs/>
        </w:rPr>
        <w:t>stawek podatku od nieruchomości.</w:t>
      </w:r>
    </w:p>
    <w:p w:rsidR="00966A7D" w:rsidRPr="00E67CCA" w:rsidRDefault="00966A7D" w:rsidP="00966A7D">
      <w:pPr>
        <w:jc w:val="both"/>
        <w:rPr>
          <w:bCs/>
          <w:i/>
        </w:rPr>
      </w:pPr>
      <w:r w:rsidRPr="00E67CCA">
        <w:rPr>
          <w:bCs/>
          <w:i/>
        </w:rPr>
        <w:t xml:space="preserve">(Projekt uchwały stanowi załącznik nr </w:t>
      </w:r>
      <w:r w:rsidR="00700D05" w:rsidRPr="00E67CCA">
        <w:rPr>
          <w:bCs/>
          <w:i/>
        </w:rPr>
        <w:t>2</w:t>
      </w:r>
      <w:r w:rsidR="00113F33">
        <w:rPr>
          <w:bCs/>
          <w:i/>
        </w:rPr>
        <w:t>1</w:t>
      </w:r>
      <w:r w:rsidRPr="00E67CCA">
        <w:rPr>
          <w:bCs/>
          <w:i/>
        </w:rPr>
        <w:t xml:space="preserve"> do protokołu)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>(Nagranie</w:t>
      </w:r>
      <w:r w:rsidR="00E67CCA">
        <w:rPr>
          <w:bCs/>
          <w:i/>
        </w:rPr>
        <w:t xml:space="preserve"> </w:t>
      </w:r>
      <w:r w:rsidR="008D2A54">
        <w:rPr>
          <w:bCs/>
          <w:i/>
        </w:rPr>
        <w:t>1:09:36</w:t>
      </w:r>
      <w:r w:rsidRPr="00794677">
        <w:rPr>
          <w:bCs/>
          <w:i/>
        </w:rPr>
        <w:t xml:space="preserve"> – </w:t>
      </w:r>
      <w:r w:rsidR="009B2E0E">
        <w:rPr>
          <w:bCs/>
          <w:i/>
        </w:rPr>
        <w:t>1:29:27)</w:t>
      </w:r>
    </w:p>
    <w:p w:rsidR="00966A7D" w:rsidRDefault="00966A7D" w:rsidP="00966A7D">
      <w:pPr>
        <w:autoSpaceDE w:val="0"/>
        <w:jc w:val="both"/>
        <w:rPr>
          <w:color w:val="000000"/>
        </w:rPr>
      </w:pPr>
    </w:p>
    <w:p w:rsidR="00966A7D" w:rsidRPr="0027689B" w:rsidRDefault="00966A7D" w:rsidP="00966A7D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27689B">
        <w:rPr>
          <w:b/>
          <w:bCs/>
          <w:lang w:eastAsia="en-US"/>
        </w:rPr>
        <w:t xml:space="preserve">Przewodniczący Rady Miasta Dariusz </w:t>
      </w:r>
      <w:proofErr w:type="spellStart"/>
      <w:r w:rsidRPr="0027689B">
        <w:rPr>
          <w:b/>
          <w:bCs/>
          <w:lang w:eastAsia="en-US"/>
        </w:rPr>
        <w:t>Szalla</w:t>
      </w:r>
      <w:proofErr w:type="spellEnd"/>
      <w:r w:rsidRPr="0027689B">
        <w:rPr>
          <w:b/>
          <w:bCs/>
          <w:lang w:eastAsia="en-US"/>
        </w:rPr>
        <w:t xml:space="preserve"> </w:t>
      </w:r>
      <w:r w:rsidRPr="0027689B">
        <w:rPr>
          <w:bCs/>
          <w:lang w:eastAsia="en-US"/>
        </w:rPr>
        <w:t>poprosił Przewodniczących Komisji Rady Miasta o przedstawienie opinii na temat projektu uchwały:</w:t>
      </w:r>
    </w:p>
    <w:p w:rsidR="00113F33" w:rsidRDefault="00113F33" w:rsidP="00966A7D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27689B">
        <w:rPr>
          <w:lang w:eastAsia="en-US"/>
        </w:rPr>
        <w:t xml:space="preserve">- Przewodniczący Komisji </w:t>
      </w:r>
      <w:r>
        <w:rPr>
          <w:lang w:eastAsia="en-US"/>
        </w:rPr>
        <w:t>Sportu, Kultury, Turystyki i Promocji Paweł Łakomy</w:t>
      </w:r>
      <w:r w:rsidRPr="0027689B">
        <w:rPr>
          <w:lang w:eastAsia="en-US"/>
        </w:rPr>
        <w:t xml:space="preserve"> - Komisja</w:t>
      </w:r>
      <w:r w:rsidRPr="0027689B">
        <w:t xml:space="preserve"> pozytywnie zaopiniowała ww. projekt uchwały </w:t>
      </w:r>
      <w:r w:rsidRPr="0027689B">
        <w:rPr>
          <w:i/>
          <w:iCs/>
          <w:lang w:eastAsia="en-US"/>
        </w:rPr>
        <w:t xml:space="preserve">(załącznik nr </w:t>
      </w:r>
      <w:r>
        <w:rPr>
          <w:i/>
          <w:iCs/>
          <w:lang w:eastAsia="en-US"/>
        </w:rPr>
        <w:t>21</w:t>
      </w:r>
      <w:r w:rsidRPr="0027689B">
        <w:rPr>
          <w:i/>
          <w:iCs/>
          <w:lang w:eastAsia="en-US"/>
        </w:rPr>
        <w:t>a do protokołu</w:t>
      </w:r>
      <w:r w:rsidR="008149BD">
        <w:rPr>
          <w:i/>
          <w:iCs/>
          <w:lang w:eastAsia="en-US"/>
        </w:rPr>
        <w:t>),</w:t>
      </w:r>
    </w:p>
    <w:p w:rsidR="00966A7D" w:rsidRDefault="00966A7D" w:rsidP="00113F33">
      <w:pPr>
        <w:autoSpaceDE w:val="0"/>
        <w:autoSpaceDN w:val="0"/>
        <w:adjustRightInd w:val="0"/>
        <w:jc w:val="both"/>
      </w:pPr>
      <w:r w:rsidRPr="0027689B">
        <w:rPr>
          <w:lang w:eastAsia="en-US"/>
        </w:rPr>
        <w:t xml:space="preserve">- Przewodniczący Komisji Budżetu i Gospodarki Andrzej </w:t>
      </w:r>
      <w:proofErr w:type="spellStart"/>
      <w:r w:rsidRPr="0027689B">
        <w:rPr>
          <w:lang w:eastAsia="en-US"/>
        </w:rPr>
        <w:t>Ksepko</w:t>
      </w:r>
      <w:proofErr w:type="spellEnd"/>
      <w:r w:rsidRPr="0027689B">
        <w:rPr>
          <w:lang w:eastAsia="en-US"/>
        </w:rPr>
        <w:t xml:space="preserve"> - Komisja</w:t>
      </w:r>
      <w:r w:rsidRPr="0027689B">
        <w:t xml:space="preserve"> pozytywnie zaopiniowała ww. projekt uchwały </w:t>
      </w:r>
      <w:r w:rsidR="0027689B" w:rsidRPr="0027689B">
        <w:rPr>
          <w:i/>
          <w:iCs/>
          <w:lang w:eastAsia="en-US"/>
        </w:rPr>
        <w:t xml:space="preserve">(załącznik nr </w:t>
      </w:r>
      <w:r w:rsidR="00113F33">
        <w:rPr>
          <w:i/>
          <w:iCs/>
          <w:lang w:eastAsia="en-US"/>
        </w:rPr>
        <w:t>21b</w:t>
      </w:r>
      <w:r w:rsidRPr="0027689B">
        <w:rPr>
          <w:i/>
          <w:iCs/>
          <w:lang w:eastAsia="en-US"/>
        </w:rPr>
        <w:t xml:space="preserve"> do protokołu)</w:t>
      </w:r>
      <w:r w:rsidR="00113F33">
        <w:t>.</w:t>
      </w:r>
    </w:p>
    <w:p w:rsidR="00113F33" w:rsidRDefault="00113F33" w:rsidP="00113F33">
      <w:pPr>
        <w:autoSpaceDE w:val="0"/>
        <w:autoSpaceDN w:val="0"/>
        <w:adjustRightInd w:val="0"/>
        <w:jc w:val="both"/>
      </w:pPr>
    </w:p>
    <w:p w:rsidR="00113F33" w:rsidRPr="00113F33" w:rsidRDefault="00113F33" w:rsidP="00113F33">
      <w:pPr>
        <w:autoSpaceDE w:val="0"/>
        <w:autoSpaceDN w:val="0"/>
        <w:adjustRightInd w:val="0"/>
        <w:jc w:val="right"/>
        <w:rPr>
          <w:i/>
        </w:rPr>
      </w:pPr>
      <w:r w:rsidRPr="00113F33">
        <w:rPr>
          <w:i/>
        </w:rPr>
        <w:t xml:space="preserve">Do obrad dołączył Radny Andrzej </w:t>
      </w:r>
      <w:proofErr w:type="spellStart"/>
      <w:r w:rsidRPr="00113F33">
        <w:rPr>
          <w:i/>
        </w:rPr>
        <w:t>Subocz</w:t>
      </w:r>
      <w:proofErr w:type="spellEnd"/>
    </w:p>
    <w:p w:rsidR="00113F33" w:rsidRPr="00113F33" w:rsidRDefault="00113F33" w:rsidP="00113F33">
      <w:pPr>
        <w:autoSpaceDE w:val="0"/>
        <w:autoSpaceDN w:val="0"/>
        <w:adjustRightInd w:val="0"/>
        <w:jc w:val="right"/>
        <w:rPr>
          <w:i/>
        </w:rPr>
      </w:pPr>
      <w:r w:rsidRPr="00113F33">
        <w:rPr>
          <w:i/>
        </w:rPr>
        <w:t>(obecnych 18 Radnych)</w:t>
      </w:r>
    </w:p>
    <w:p w:rsidR="00113F33" w:rsidRPr="00113F33" w:rsidRDefault="00113F33" w:rsidP="00113F33">
      <w:pPr>
        <w:autoSpaceDE w:val="0"/>
        <w:autoSpaceDN w:val="0"/>
        <w:adjustRightInd w:val="0"/>
        <w:jc w:val="both"/>
      </w:pPr>
    </w:p>
    <w:p w:rsidR="00966A7D" w:rsidRDefault="00966A7D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D03BA8"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113F33" w:rsidRDefault="00113F33" w:rsidP="00966A7D">
      <w:pPr>
        <w:autoSpaceDE w:val="0"/>
        <w:jc w:val="both"/>
        <w:rPr>
          <w:color w:val="000000"/>
        </w:rPr>
      </w:pPr>
    </w:p>
    <w:p w:rsidR="00113F33" w:rsidRDefault="00113F33" w:rsidP="00966A7D">
      <w:pPr>
        <w:autoSpaceDE w:val="0"/>
        <w:jc w:val="both"/>
        <w:rPr>
          <w:color w:val="000000"/>
        </w:rPr>
      </w:pPr>
      <w:r w:rsidRPr="00113F33">
        <w:rPr>
          <w:b/>
          <w:color w:val="000000"/>
        </w:rPr>
        <w:t>Burmistrz Miasta Maciej Żebrowski</w:t>
      </w:r>
      <w:r>
        <w:rPr>
          <w:color w:val="000000"/>
        </w:rPr>
        <w:t xml:space="preserve"> zgłosił autopoprawkę do projektu uchwały.</w:t>
      </w:r>
    </w:p>
    <w:p w:rsidR="00113F33" w:rsidRDefault="00113F33" w:rsidP="00966A7D">
      <w:pPr>
        <w:autoSpaceDE w:val="0"/>
        <w:jc w:val="both"/>
        <w:rPr>
          <w:i/>
          <w:color w:val="000000"/>
        </w:rPr>
      </w:pPr>
      <w:r w:rsidRPr="00113F33">
        <w:rPr>
          <w:i/>
          <w:color w:val="000000"/>
        </w:rPr>
        <w:t>(Autopoprawka stanowi załącznik nr 22 do protokołu)</w:t>
      </w:r>
    </w:p>
    <w:p w:rsidR="00113F33" w:rsidRDefault="00113F33" w:rsidP="00966A7D">
      <w:pPr>
        <w:autoSpaceDE w:val="0"/>
        <w:jc w:val="both"/>
        <w:rPr>
          <w:i/>
          <w:color w:val="000000"/>
        </w:rPr>
      </w:pPr>
    </w:p>
    <w:p w:rsidR="008D2A54" w:rsidRDefault="008D2A54" w:rsidP="00966A7D">
      <w:pPr>
        <w:autoSpaceDE w:val="0"/>
        <w:jc w:val="both"/>
        <w:rPr>
          <w:i/>
          <w:color w:val="000000"/>
        </w:rPr>
      </w:pPr>
    </w:p>
    <w:p w:rsidR="00113F33" w:rsidRPr="00113F33" w:rsidRDefault="00113F33" w:rsidP="00113F33">
      <w:pPr>
        <w:autoSpaceDE w:val="0"/>
        <w:autoSpaceDN w:val="0"/>
        <w:adjustRightInd w:val="0"/>
        <w:jc w:val="right"/>
        <w:rPr>
          <w:i/>
        </w:rPr>
      </w:pPr>
      <w:r w:rsidRPr="00113F33">
        <w:rPr>
          <w:i/>
        </w:rPr>
        <w:t xml:space="preserve">Do obrad dołączył Radny </w:t>
      </w:r>
      <w:r>
        <w:rPr>
          <w:i/>
        </w:rPr>
        <w:t>Maciej Goszczyński</w:t>
      </w:r>
    </w:p>
    <w:p w:rsidR="00113F33" w:rsidRDefault="00113F33" w:rsidP="00113F33">
      <w:pPr>
        <w:autoSpaceDE w:val="0"/>
        <w:autoSpaceDN w:val="0"/>
        <w:adjustRightInd w:val="0"/>
        <w:jc w:val="right"/>
        <w:rPr>
          <w:i/>
        </w:rPr>
      </w:pPr>
      <w:r w:rsidRPr="00113F33">
        <w:rPr>
          <w:i/>
        </w:rPr>
        <w:t>(obecnych 1</w:t>
      </w:r>
      <w:r>
        <w:rPr>
          <w:i/>
        </w:rPr>
        <w:t>9</w:t>
      </w:r>
      <w:r w:rsidRPr="00113F33">
        <w:rPr>
          <w:i/>
        </w:rPr>
        <w:t xml:space="preserve"> Radnych)</w:t>
      </w:r>
    </w:p>
    <w:p w:rsidR="008D2A54" w:rsidRPr="00113F33" w:rsidRDefault="008D2A54" w:rsidP="00966A7D">
      <w:pPr>
        <w:autoSpaceDE w:val="0"/>
        <w:jc w:val="both"/>
        <w:rPr>
          <w:i/>
          <w:color w:val="000000"/>
        </w:rPr>
      </w:pPr>
    </w:p>
    <w:p w:rsidR="00113F33" w:rsidRPr="009B2E0E" w:rsidRDefault="00113F33" w:rsidP="00446256">
      <w:pPr>
        <w:jc w:val="both"/>
        <w:rPr>
          <w:iCs/>
        </w:rPr>
      </w:pPr>
      <w:r w:rsidRPr="00113F33">
        <w:rPr>
          <w:i/>
          <w:iCs/>
        </w:rPr>
        <w:t>Głos w temacie kolejno zabrali:</w:t>
      </w:r>
      <w:r>
        <w:rPr>
          <w:iCs/>
        </w:rPr>
        <w:t xml:space="preserve"> </w:t>
      </w:r>
      <w:r w:rsidRPr="008D2A54">
        <w:rPr>
          <w:iCs/>
        </w:rPr>
        <w:t xml:space="preserve">Radna Bogusława </w:t>
      </w:r>
      <w:proofErr w:type="spellStart"/>
      <w:r w:rsidRPr="008D2A54">
        <w:rPr>
          <w:iCs/>
        </w:rPr>
        <w:t>Towalewska</w:t>
      </w:r>
      <w:proofErr w:type="spellEnd"/>
      <w:r w:rsidRPr="008D2A54">
        <w:rPr>
          <w:iCs/>
        </w:rPr>
        <w:t xml:space="preserve">, Radny Maciej Goszczyński, Radny Andrzej </w:t>
      </w:r>
      <w:proofErr w:type="spellStart"/>
      <w:r w:rsidRPr="008D2A54">
        <w:rPr>
          <w:iCs/>
        </w:rPr>
        <w:t>Ksepko</w:t>
      </w:r>
      <w:proofErr w:type="spellEnd"/>
      <w:r w:rsidRPr="008D2A54">
        <w:rPr>
          <w:iCs/>
        </w:rPr>
        <w:t xml:space="preserve">, Radna Bogusława </w:t>
      </w:r>
      <w:proofErr w:type="spellStart"/>
      <w:r w:rsidRPr="008D2A54">
        <w:rPr>
          <w:iCs/>
        </w:rPr>
        <w:t>Towalewska</w:t>
      </w:r>
      <w:proofErr w:type="spellEnd"/>
      <w:r w:rsidRPr="008D2A54">
        <w:rPr>
          <w:iCs/>
        </w:rPr>
        <w:t xml:space="preserve">, </w:t>
      </w:r>
      <w:r w:rsidRPr="008D2A54">
        <w:t xml:space="preserve">Burmistrz Miasta Maciej Żebrowski, Przewodniczący Rady Miasta Dariusz </w:t>
      </w:r>
      <w:proofErr w:type="spellStart"/>
      <w:r w:rsidRPr="008D2A54">
        <w:t>Szalla</w:t>
      </w:r>
      <w:proofErr w:type="spellEnd"/>
      <w:r w:rsidRPr="008D2A54">
        <w:t xml:space="preserve">, Radny Andrzej </w:t>
      </w:r>
      <w:proofErr w:type="spellStart"/>
      <w:r w:rsidRPr="008D2A54">
        <w:t>Ksepko</w:t>
      </w:r>
      <w:proofErr w:type="spellEnd"/>
      <w:r w:rsidRPr="008D2A54">
        <w:t xml:space="preserve">, </w:t>
      </w:r>
      <w:r w:rsidRPr="009B2E0E">
        <w:t xml:space="preserve">Radny Zdzisław </w:t>
      </w:r>
      <w:proofErr w:type="spellStart"/>
      <w:r w:rsidRPr="009B2E0E">
        <w:t>Ryder</w:t>
      </w:r>
      <w:proofErr w:type="spellEnd"/>
      <w:r w:rsidRPr="009B2E0E">
        <w:t xml:space="preserve">, </w:t>
      </w:r>
      <w:r w:rsidR="00446256" w:rsidRPr="009B2E0E">
        <w:t xml:space="preserve">Burmistrz Miasta Maciej Żebrowski, Radny Zdzisław </w:t>
      </w:r>
      <w:proofErr w:type="spellStart"/>
      <w:r w:rsidR="00446256" w:rsidRPr="009B2E0E">
        <w:t>Ryder</w:t>
      </w:r>
      <w:proofErr w:type="spellEnd"/>
      <w:r w:rsidR="00446256" w:rsidRPr="009B2E0E">
        <w:t>.</w:t>
      </w:r>
    </w:p>
    <w:p w:rsidR="00113F33" w:rsidRPr="00446256" w:rsidRDefault="00113F33" w:rsidP="00D03BA8">
      <w:pPr>
        <w:jc w:val="both"/>
        <w:rPr>
          <w:i/>
          <w:iCs/>
        </w:rPr>
      </w:pPr>
      <w:r w:rsidRPr="00446256">
        <w:rPr>
          <w:i/>
          <w:iCs/>
        </w:rPr>
        <w:t xml:space="preserve"> </w:t>
      </w:r>
    </w:p>
    <w:p w:rsidR="00966A7D" w:rsidRPr="00446256" w:rsidRDefault="00D03BA8" w:rsidP="00966A7D">
      <w:pPr>
        <w:jc w:val="both"/>
        <w:rPr>
          <w:color w:val="000000"/>
          <w:lang w:eastAsia="en-US"/>
        </w:rPr>
      </w:pPr>
      <w:r>
        <w:t xml:space="preserve">W związku z </w:t>
      </w:r>
      <w:r w:rsidR="00446256">
        <w:t xml:space="preserve">wyczerpaniem tematu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>poddał pod</w:t>
      </w:r>
      <w:r>
        <w:rPr>
          <w:b/>
          <w:iCs/>
        </w:rPr>
        <w:t xml:space="preserve"> </w:t>
      </w:r>
      <w:r w:rsidR="00966A7D" w:rsidRPr="0080165A">
        <w:rPr>
          <w:color w:val="000000"/>
          <w:lang w:eastAsia="en-US"/>
        </w:rPr>
        <w:t xml:space="preserve">głosowanie wniosek o podjęcie </w:t>
      </w:r>
      <w:r w:rsidR="00966A7D" w:rsidRPr="009B2E0E">
        <w:rPr>
          <w:color w:val="000000"/>
          <w:lang w:eastAsia="en-US"/>
        </w:rPr>
        <w:t xml:space="preserve">uchwały </w:t>
      </w:r>
      <w:r w:rsidR="00A07924" w:rsidRPr="009B2E0E">
        <w:rPr>
          <w:iCs/>
        </w:rPr>
        <w:t xml:space="preserve">w sprawie określenia wysokości </w:t>
      </w:r>
      <w:r w:rsidR="00446256" w:rsidRPr="009B2E0E">
        <w:rPr>
          <w:iCs/>
        </w:rPr>
        <w:t>stawek podatku od nieruchomości wraz z autopoprawką</w:t>
      </w:r>
      <w:r w:rsidR="00966A7D" w:rsidRPr="009B2E0E">
        <w:rPr>
          <w:color w:val="000000"/>
          <w:lang w:eastAsia="en-US"/>
        </w:rPr>
        <w:t xml:space="preserve"> </w:t>
      </w:r>
      <w:r w:rsidR="00966A7D" w:rsidRPr="009B2E0E">
        <w:rPr>
          <w:bCs/>
          <w:i/>
        </w:rPr>
        <w:t>(imienny</w:t>
      </w:r>
      <w:r w:rsidR="00966A7D" w:rsidRPr="0080165A">
        <w:rPr>
          <w:bCs/>
          <w:i/>
        </w:rPr>
        <w:t xml:space="preserve"> wykaz głosowania stanowi załącznik nr </w:t>
      </w:r>
      <w:r w:rsidR="00446256">
        <w:rPr>
          <w:bCs/>
          <w:i/>
        </w:rPr>
        <w:t>23</w:t>
      </w:r>
      <w:r w:rsidR="00966A7D">
        <w:rPr>
          <w:bCs/>
          <w:i/>
        </w:rPr>
        <w:t xml:space="preserve"> </w:t>
      </w:r>
      <w:r w:rsidR="00966A7D" w:rsidRPr="0080165A">
        <w:rPr>
          <w:bCs/>
          <w:i/>
        </w:rPr>
        <w:t>do protokołu)</w:t>
      </w:r>
      <w:r w:rsidR="00966A7D" w:rsidRPr="00BF0730">
        <w:rPr>
          <w:i/>
        </w:rPr>
        <w:t>,</w:t>
      </w:r>
      <w:r w:rsidR="00966A7D">
        <w:t xml:space="preserve"> </w:t>
      </w:r>
      <w:r w:rsidR="00966A7D" w:rsidRPr="009427A7">
        <w:t xml:space="preserve">po czym stwierdził, że </w:t>
      </w:r>
      <w:r w:rsidR="00966A7D" w:rsidRPr="009427A7">
        <w:rPr>
          <w:b/>
        </w:rPr>
        <w:t xml:space="preserve">uchwała nr </w:t>
      </w:r>
      <w:r w:rsidR="00A07924">
        <w:rPr>
          <w:b/>
        </w:rPr>
        <w:t>IX/VIII</w:t>
      </w:r>
      <w:r w:rsidR="00966A7D">
        <w:rPr>
          <w:b/>
        </w:rPr>
        <w:t>/</w:t>
      </w:r>
      <w:r w:rsidR="00446256">
        <w:rPr>
          <w:b/>
        </w:rPr>
        <w:t>65</w:t>
      </w:r>
      <w:r w:rsidR="00966A7D">
        <w:rPr>
          <w:b/>
        </w:rPr>
        <w:t>/24</w:t>
      </w:r>
      <w:r w:rsidR="008F4383">
        <w:rPr>
          <w:b/>
        </w:rPr>
        <w:t xml:space="preserve"> </w:t>
      </w:r>
      <w:r w:rsidR="00A07924" w:rsidRPr="00437D50">
        <w:rPr>
          <w:b/>
          <w:iCs/>
        </w:rPr>
        <w:t xml:space="preserve">w sprawie określenia wysokości </w:t>
      </w:r>
      <w:r w:rsidR="00446256">
        <w:rPr>
          <w:b/>
          <w:iCs/>
        </w:rPr>
        <w:t>stawek podatku od nieruchomości</w:t>
      </w:r>
      <w:r w:rsidR="00C76B1E">
        <w:rPr>
          <w:b/>
        </w:rPr>
        <w:t xml:space="preserve"> </w:t>
      </w:r>
      <w:r w:rsidR="00966A7D">
        <w:t xml:space="preserve">została podjęta </w:t>
      </w:r>
      <w:r w:rsidR="00446256">
        <w:t>większością głosów</w:t>
      </w:r>
      <w:r w:rsidR="00966A7D">
        <w:t>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446256">
        <w:rPr>
          <w:i/>
        </w:rPr>
        <w:t>24</w:t>
      </w:r>
      <w:r>
        <w:rPr>
          <w:i/>
        </w:rPr>
        <w:t xml:space="preserve"> do protokołu)</w:t>
      </w:r>
    </w:p>
    <w:p w:rsidR="00966A7D" w:rsidRDefault="00966A7D" w:rsidP="0008564C">
      <w:pPr>
        <w:jc w:val="both"/>
        <w:rPr>
          <w:color w:val="000000"/>
        </w:rPr>
      </w:pPr>
    </w:p>
    <w:p w:rsidR="00437D50" w:rsidRDefault="00966A7D" w:rsidP="00966A7D">
      <w:pPr>
        <w:jc w:val="both"/>
        <w:rPr>
          <w:b/>
          <w:iCs/>
        </w:rPr>
      </w:pPr>
      <w:r>
        <w:rPr>
          <w:b/>
          <w:iCs/>
        </w:rPr>
        <w:t>3</w:t>
      </w:r>
      <w:r w:rsidRPr="000F5A10">
        <w:rPr>
          <w:b/>
          <w:iCs/>
        </w:rPr>
        <w:t xml:space="preserve">) </w:t>
      </w:r>
      <w:r w:rsidR="00437D50" w:rsidRPr="00437D50">
        <w:rPr>
          <w:b/>
          <w:iCs/>
        </w:rPr>
        <w:t>w sprawie wyrażenia zgody na odstąpienie od obowiązku przetargowego zawarcia umowy dzierżawy nieruchomości stanowiących własność Gminy Miejskiej Wałcz na okres do 3 lat</w:t>
      </w:r>
      <w:r w:rsidR="00437D50">
        <w:rPr>
          <w:b/>
          <w:iCs/>
        </w:rPr>
        <w:t>.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446256">
        <w:rPr>
          <w:bCs/>
          <w:i/>
        </w:rPr>
        <w:t>25</w:t>
      </w:r>
      <w:r w:rsidRPr="00794677">
        <w:rPr>
          <w:bCs/>
          <w:i/>
        </w:rPr>
        <w:t xml:space="preserve"> do protokołu)</w:t>
      </w:r>
    </w:p>
    <w:p w:rsidR="00966A7D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9B2E0E">
        <w:rPr>
          <w:bCs/>
          <w:i/>
        </w:rPr>
        <w:t>1:29:28 – 1:31:56</w:t>
      </w:r>
      <w:r w:rsidRPr="00794677">
        <w:rPr>
          <w:bCs/>
          <w:i/>
        </w:rPr>
        <w:t>)</w:t>
      </w:r>
    </w:p>
    <w:p w:rsidR="00C76B1E" w:rsidRPr="00794677" w:rsidRDefault="00C76B1E" w:rsidP="00966A7D">
      <w:pPr>
        <w:jc w:val="both"/>
        <w:rPr>
          <w:bCs/>
          <w:i/>
        </w:rPr>
      </w:pPr>
    </w:p>
    <w:p w:rsidR="00C76B1E" w:rsidRPr="00D65F91" w:rsidRDefault="00C76B1E" w:rsidP="00C76B1E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D65F91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ego Budżetu </w:t>
      </w:r>
      <w:r>
        <w:rPr>
          <w:bCs/>
          <w:lang w:eastAsia="en-US"/>
        </w:rPr>
        <w:br/>
        <w:t xml:space="preserve">i Gospodarki Andrzeja </w:t>
      </w:r>
      <w:proofErr w:type="spellStart"/>
      <w:r>
        <w:rPr>
          <w:bCs/>
          <w:lang w:eastAsia="en-US"/>
        </w:rPr>
        <w:t>Ksepko</w:t>
      </w:r>
      <w:proofErr w:type="spellEnd"/>
      <w:r>
        <w:rPr>
          <w:bCs/>
          <w:lang w:eastAsia="en-US"/>
        </w:rPr>
        <w:t xml:space="preserve"> </w:t>
      </w:r>
      <w:r w:rsidRPr="00D65F91">
        <w:rPr>
          <w:bCs/>
          <w:lang w:eastAsia="en-US"/>
        </w:rPr>
        <w:t>o przedstawienie opinii na temat projektu uchwały:</w:t>
      </w:r>
    </w:p>
    <w:p w:rsidR="00C76B1E" w:rsidRDefault="00C76B1E" w:rsidP="00C76B1E">
      <w:pPr>
        <w:autoSpaceDE w:val="0"/>
        <w:autoSpaceDN w:val="0"/>
        <w:adjustRightInd w:val="0"/>
        <w:jc w:val="both"/>
      </w:pPr>
      <w:r w:rsidRPr="00D65F91">
        <w:rPr>
          <w:lang w:eastAsia="en-US"/>
        </w:rPr>
        <w:t xml:space="preserve">- </w:t>
      </w:r>
      <w:r>
        <w:rPr>
          <w:lang w:eastAsia="en-US"/>
        </w:rPr>
        <w:t xml:space="preserve">Przewodniczący Komisji Budżetu i Gospodarki Andrzej </w:t>
      </w:r>
      <w:proofErr w:type="spellStart"/>
      <w:r>
        <w:rPr>
          <w:lang w:eastAsia="en-US"/>
        </w:rPr>
        <w:t>Ksepko</w:t>
      </w:r>
      <w:proofErr w:type="spellEnd"/>
      <w:r>
        <w:rPr>
          <w:lang w:eastAsia="en-US"/>
        </w:rPr>
        <w:t xml:space="preserve"> </w:t>
      </w:r>
      <w:r w:rsidRPr="00D65F91">
        <w:rPr>
          <w:lang w:eastAsia="en-US"/>
        </w:rPr>
        <w:t>- Komisja</w:t>
      </w:r>
      <w:r w:rsidRPr="00D65F91">
        <w:t xml:space="preserve"> </w:t>
      </w:r>
      <w:r>
        <w:t xml:space="preserve">pozytywnie zaopiniowała </w:t>
      </w:r>
      <w:r w:rsidRPr="00D65F91">
        <w:t xml:space="preserve">ww. projekt uchwały </w:t>
      </w:r>
      <w:r>
        <w:rPr>
          <w:i/>
          <w:iCs/>
          <w:lang w:eastAsia="en-US"/>
        </w:rPr>
        <w:t xml:space="preserve">(załącznik nr </w:t>
      </w:r>
      <w:r w:rsidR="00446256">
        <w:rPr>
          <w:i/>
          <w:iCs/>
          <w:lang w:eastAsia="en-US"/>
        </w:rPr>
        <w:t>25</w:t>
      </w:r>
      <w:r>
        <w:rPr>
          <w:i/>
          <w:iCs/>
          <w:lang w:eastAsia="en-US"/>
        </w:rPr>
        <w:t>a</w:t>
      </w:r>
      <w:r w:rsidRPr="00D65F91">
        <w:rPr>
          <w:i/>
          <w:iCs/>
          <w:lang w:eastAsia="en-US"/>
        </w:rPr>
        <w:t xml:space="preserve"> do protokołu)</w:t>
      </w:r>
      <w:r w:rsidR="008149BD">
        <w:rPr>
          <w:i/>
          <w:iCs/>
          <w:lang w:eastAsia="en-US"/>
        </w:rPr>
        <w:t>.</w:t>
      </w:r>
    </w:p>
    <w:p w:rsidR="00966A7D" w:rsidRPr="0027689B" w:rsidRDefault="00966A7D" w:rsidP="00966A7D">
      <w:pPr>
        <w:autoSpaceDE w:val="0"/>
        <w:jc w:val="both"/>
      </w:pPr>
    </w:p>
    <w:p w:rsidR="00966A7D" w:rsidRDefault="00966A7D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D03BA8"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966A7D" w:rsidRDefault="00966A7D" w:rsidP="00966A7D">
      <w:pPr>
        <w:jc w:val="both"/>
        <w:rPr>
          <w:b/>
          <w:iCs/>
        </w:rPr>
      </w:pPr>
    </w:p>
    <w:p w:rsidR="00446256" w:rsidRDefault="00446256" w:rsidP="00446256">
      <w:pPr>
        <w:jc w:val="both"/>
        <w:rPr>
          <w:b/>
          <w:iCs/>
        </w:rPr>
      </w:pPr>
      <w:r w:rsidRPr="00446256">
        <w:rPr>
          <w:i/>
          <w:iCs/>
        </w:rPr>
        <w:t>Głos w temacie kolejno zabrali:</w:t>
      </w:r>
      <w:r>
        <w:rPr>
          <w:b/>
          <w:iCs/>
        </w:rPr>
        <w:t xml:space="preserve"> </w:t>
      </w:r>
      <w:r w:rsidRPr="00446256">
        <w:rPr>
          <w:iCs/>
        </w:rPr>
        <w:t>Radna Maria Minkowska,</w:t>
      </w:r>
      <w:r>
        <w:rPr>
          <w:b/>
          <w:iCs/>
        </w:rPr>
        <w:t xml:space="preserve"> </w:t>
      </w:r>
      <w:r>
        <w:t xml:space="preserve">Z-ca Burmistrza Miasta Hanna Szynkaruk-Szpynda, </w:t>
      </w:r>
      <w:r w:rsidRPr="00446256">
        <w:rPr>
          <w:iCs/>
        </w:rPr>
        <w:t>Radna Maria Minkowska,</w:t>
      </w:r>
      <w:r>
        <w:rPr>
          <w:b/>
          <w:iCs/>
        </w:rPr>
        <w:t xml:space="preserve"> </w:t>
      </w:r>
      <w:r>
        <w:t>Z-ca Burmistrza Miasta Hanna Szynkaruk-Szpynda.</w:t>
      </w:r>
    </w:p>
    <w:p w:rsidR="00446256" w:rsidRDefault="00446256" w:rsidP="00966A7D">
      <w:pPr>
        <w:jc w:val="both"/>
        <w:rPr>
          <w:b/>
          <w:iCs/>
        </w:rPr>
      </w:pPr>
    </w:p>
    <w:p w:rsidR="00966A7D" w:rsidRPr="00446256" w:rsidRDefault="00966A7D" w:rsidP="00966A7D">
      <w:pPr>
        <w:jc w:val="both"/>
        <w:rPr>
          <w:color w:val="000000"/>
          <w:lang w:eastAsia="en-US"/>
        </w:rPr>
      </w:pPr>
      <w:r>
        <w:t xml:space="preserve">W związku z </w:t>
      </w:r>
      <w:r w:rsidR="00446256">
        <w:t>wyczerpaniem tematu</w:t>
      </w:r>
      <w:r>
        <w:t xml:space="preserve"> </w:t>
      </w:r>
      <w:r w:rsidRPr="004229C3">
        <w:rPr>
          <w:b/>
        </w:rPr>
        <w:t xml:space="preserve">Przewodniczący Rady Miasta Dariusz </w:t>
      </w:r>
      <w:proofErr w:type="spellStart"/>
      <w:r w:rsidRPr="004229C3">
        <w:rPr>
          <w:b/>
        </w:rPr>
        <w:t>Szalla</w:t>
      </w:r>
      <w:proofErr w:type="spellEnd"/>
      <w:r w:rsidR="00D03BA8" w:rsidRPr="00446256">
        <w:t xml:space="preserve"> </w:t>
      </w:r>
      <w:r w:rsidRPr="00446256">
        <w:rPr>
          <w:color w:val="000000"/>
          <w:lang w:eastAsia="en-US"/>
        </w:rPr>
        <w:t xml:space="preserve">poddał pod głosowanie wniosek o podjęcie uchwały </w:t>
      </w:r>
      <w:r w:rsidR="00A07924" w:rsidRPr="00446256">
        <w:rPr>
          <w:iCs/>
        </w:rPr>
        <w:t>w sprawie wyrażenia zgody na odstąpienie od obowiązku przetargowego zawarcia umowy dzierżawy nieruchomości stanowiących własność Gminy Miejskiej Wałcz na okres do 3 lat</w:t>
      </w:r>
      <w:r w:rsidR="00446256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446256">
        <w:rPr>
          <w:bCs/>
          <w:i/>
        </w:rPr>
        <w:t>26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</w:t>
      </w:r>
      <w:r w:rsidR="00C76B1E">
        <w:rPr>
          <w:b/>
        </w:rPr>
        <w:t>V</w:t>
      </w:r>
      <w:r w:rsidR="00A07924">
        <w:rPr>
          <w:b/>
        </w:rPr>
        <w:t>III</w:t>
      </w:r>
      <w:r>
        <w:rPr>
          <w:b/>
        </w:rPr>
        <w:t>/</w:t>
      </w:r>
      <w:r w:rsidR="00446256">
        <w:rPr>
          <w:b/>
        </w:rPr>
        <w:t>66</w:t>
      </w:r>
      <w:r>
        <w:rPr>
          <w:b/>
        </w:rPr>
        <w:t>/24</w:t>
      </w:r>
      <w:r w:rsidR="00446256">
        <w:rPr>
          <w:color w:val="000000"/>
          <w:lang w:eastAsia="en-US"/>
        </w:rPr>
        <w:t xml:space="preserve"> </w:t>
      </w:r>
      <w:r w:rsidR="00A07924" w:rsidRPr="00437D50">
        <w:rPr>
          <w:b/>
          <w:iCs/>
        </w:rPr>
        <w:t>w sprawie wyrażenia zgody na odstąpienie od obowiązku przetargowego zawarcia umowy dzierżawy nieruchomości stanowiących własność Gminy Miejskiej Wałcz na okres do 3 lat</w:t>
      </w:r>
      <w:r w:rsidR="00446256">
        <w:rPr>
          <w:color w:val="000000"/>
          <w:lang w:eastAsia="en-US"/>
        </w:rPr>
        <w:t xml:space="preserve"> </w:t>
      </w:r>
      <w:r>
        <w:t xml:space="preserve">została podjęta </w:t>
      </w:r>
      <w:r w:rsidR="00446256">
        <w:t>jednogłośnie</w:t>
      </w:r>
      <w:r>
        <w:t>.</w:t>
      </w:r>
    </w:p>
    <w:p w:rsidR="00966A7D" w:rsidRDefault="0027689B" w:rsidP="00D03BA8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446256">
        <w:rPr>
          <w:i/>
        </w:rPr>
        <w:t>27</w:t>
      </w:r>
      <w:r w:rsidR="00966A7D">
        <w:rPr>
          <w:i/>
        </w:rPr>
        <w:t xml:space="preserve"> do protokołu)</w:t>
      </w:r>
    </w:p>
    <w:p w:rsidR="00D03BA8" w:rsidRPr="00D03BA8" w:rsidRDefault="00D03BA8" w:rsidP="00D03BA8">
      <w:pPr>
        <w:autoSpaceDE w:val="0"/>
        <w:jc w:val="both"/>
        <w:rPr>
          <w:i/>
        </w:rPr>
      </w:pPr>
    </w:p>
    <w:p w:rsidR="00437D50" w:rsidRDefault="00966A7D" w:rsidP="00966A7D">
      <w:pPr>
        <w:jc w:val="both"/>
        <w:rPr>
          <w:b/>
          <w:iCs/>
        </w:rPr>
      </w:pPr>
      <w:r>
        <w:rPr>
          <w:b/>
          <w:iCs/>
        </w:rPr>
        <w:t>4</w:t>
      </w:r>
      <w:r w:rsidRPr="000F5A10">
        <w:rPr>
          <w:b/>
          <w:iCs/>
        </w:rPr>
        <w:t xml:space="preserve">) </w:t>
      </w:r>
      <w:r w:rsidR="00437D50" w:rsidRPr="00437D50">
        <w:rPr>
          <w:b/>
          <w:iCs/>
        </w:rPr>
        <w:t>w sprawie wyrażenia zgody na odstąpienie od obowiązku przetargowego zawarcia umowy dzierżawy nieruchomości stanowiącej własność Gminy Mi</w:t>
      </w:r>
      <w:r w:rsidR="00437D50">
        <w:rPr>
          <w:b/>
          <w:iCs/>
        </w:rPr>
        <w:t>ejskiej Wałcz na okres do 5 lat.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446256">
        <w:rPr>
          <w:bCs/>
          <w:i/>
        </w:rPr>
        <w:t>28</w:t>
      </w:r>
      <w:r w:rsidRPr="00794677">
        <w:rPr>
          <w:bCs/>
          <w:i/>
        </w:rPr>
        <w:t xml:space="preserve"> do protokołu)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9B2E0E">
        <w:rPr>
          <w:bCs/>
          <w:i/>
        </w:rPr>
        <w:t>1:31:57</w:t>
      </w:r>
      <w:r w:rsidRPr="00794677">
        <w:rPr>
          <w:bCs/>
          <w:i/>
        </w:rPr>
        <w:t xml:space="preserve"> – </w:t>
      </w:r>
      <w:r w:rsidR="009B2E0E">
        <w:rPr>
          <w:bCs/>
          <w:i/>
        </w:rPr>
        <w:t>1:33:35</w:t>
      </w:r>
      <w:r w:rsidRPr="00794677">
        <w:rPr>
          <w:bCs/>
          <w:i/>
        </w:rPr>
        <w:t>)</w:t>
      </w:r>
    </w:p>
    <w:p w:rsidR="00966A7D" w:rsidRDefault="00966A7D" w:rsidP="00966A7D">
      <w:pPr>
        <w:autoSpaceDE w:val="0"/>
        <w:jc w:val="both"/>
        <w:rPr>
          <w:color w:val="000000"/>
        </w:rPr>
      </w:pPr>
    </w:p>
    <w:p w:rsidR="00D03BA8" w:rsidRPr="00D65F91" w:rsidRDefault="00D03BA8" w:rsidP="00D03BA8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D65F91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ego Budżetu </w:t>
      </w:r>
      <w:r>
        <w:rPr>
          <w:bCs/>
          <w:lang w:eastAsia="en-US"/>
        </w:rPr>
        <w:br/>
        <w:t xml:space="preserve">i Gospodarki Andrzeja </w:t>
      </w:r>
      <w:proofErr w:type="spellStart"/>
      <w:r>
        <w:rPr>
          <w:bCs/>
          <w:lang w:eastAsia="en-US"/>
        </w:rPr>
        <w:t>Ksepko</w:t>
      </w:r>
      <w:proofErr w:type="spellEnd"/>
      <w:r>
        <w:rPr>
          <w:bCs/>
          <w:lang w:eastAsia="en-US"/>
        </w:rPr>
        <w:t xml:space="preserve"> </w:t>
      </w:r>
      <w:r w:rsidRPr="00D65F91">
        <w:rPr>
          <w:bCs/>
          <w:lang w:eastAsia="en-US"/>
        </w:rPr>
        <w:t>o przedstawienie opinii na temat projektu uchwały:</w:t>
      </w:r>
    </w:p>
    <w:p w:rsidR="00D03BA8" w:rsidRDefault="00D03BA8" w:rsidP="00D03BA8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D65F91">
        <w:rPr>
          <w:lang w:eastAsia="en-US"/>
        </w:rPr>
        <w:t xml:space="preserve">- </w:t>
      </w:r>
      <w:r>
        <w:rPr>
          <w:lang w:eastAsia="en-US"/>
        </w:rPr>
        <w:t xml:space="preserve">Przewodniczący Komisji Budżetu i Gospodarki Andrzej </w:t>
      </w:r>
      <w:proofErr w:type="spellStart"/>
      <w:r>
        <w:rPr>
          <w:lang w:eastAsia="en-US"/>
        </w:rPr>
        <w:t>Ksepko</w:t>
      </w:r>
      <w:proofErr w:type="spellEnd"/>
      <w:r>
        <w:rPr>
          <w:lang w:eastAsia="en-US"/>
        </w:rPr>
        <w:t xml:space="preserve"> </w:t>
      </w:r>
      <w:r w:rsidRPr="00D65F91">
        <w:rPr>
          <w:lang w:eastAsia="en-US"/>
        </w:rPr>
        <w:t>- Komisja</w:t>
      </w:r>
      <w:r w:rsidRPr="00D65F91">
        <w:t xml:space="preserve"> </w:t>
      </w:r>
      <w:r>
        <w:t xml:space="preserve">pozytywnie zaopiniowała </w:t>
      </w:r>
      <w:r w:rsidRPr="00D65F91">
        <w:t xml:space="preserve">ww. projekt uchwały </w:t>
      </w:r>
      <w:r>
        <w:rPr>
          <w:i/>
          <w:iCs/>
          <w:lang w:eastAsia="en-US"/>
        </w:rPr>
        <w:t xml:space="preserve">(załącznik nr </w:t>
      </w:r>
      <w:r w:rsidR="00446256">
        <w:rPr>
          <w:i/>
          <w:iCs/>
          <w:lang w:eastAsia="en-US"/>
        </w:rPr>
        <w:t>28</w:t>
      </w:r>
      <w:r>
        <w:rPr>
          <w:i/>
          <w:iCs/>
          <w:lang w:eastAsia="en-US"/>
        </w:rPr>
        <w:t>a</w:t>
      </w:r>
      <w:r w:rsidRPr="00D65F91">
        <w:rPr>
          <w:i/>
          <w:iCs/>
          <w:lang w:eastAsia="en-US"/>
        </w:rPr>
        <w:t xml:space="preserve"> do protokołu)</w:t>
      </w:r>
      <w:r>
        <w:rPr>
          <w:i/>
          <w:iCs/>
          <w:lang w:eastAsia="en-US"/>
        </w:rPr>
        <w:t>.</w:t>
      </w:r>
    </w:p>
    <w:p w:rsidR="00966A7D" w:rsidRDefault="00966A7D" w:rsidP="00966A7D">
      <w:pPr>
        <w:autoSpaceDE w:val="0"/>
        <w:jc w:val="both"/>
        <w:rPr>
          <w:color w:val="000000"/>
        </w:rPr>
      </w:pPr>
    </w:p>
    <w:p w:rsidR="00966A7D" w:rsidRDefault="00966A7D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D03BA8"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D03BA8" w:rsidRPr="003E73C2" w:rsidRDefault="00D03BA8" w:rsidP="00966A7D">
      <w:pPr>
        <w:jc w:val="both"/>
        <w:rPr>
          <w:b/>
          <w:iCs/>
        </w:rPr>
      </w:pPr>
    </w:p>
    <w:p w:rsidR="00966A7D" w:rsidRPr="00446256" w:rsidRDefault="00966A7D" w:rsidP="00966A7D">
      <w:pPr>
        <w:jc w:val="both"/>
        <w:rPr>
          <w:color w:val="000000"/>
          <w:lang w:eastAsia="en-US"/>
        </w:rPr>
      </w:pPr>
      <w:r>
        <w:t xml:space="preserve">W związku z </w:t>
      </w:r>
      <w:r w:rsidR="00446256">
        <w:t>brakiem uwag</w:t>
      </w:r>
      <w:r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 w:rsidR="00D03BA8"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A07924" w:rsidRPr="00446256">
        <w:rPr>
          <w:iCs/>
        </w:rPr>
        <w:t>w sprawie wyrażenia zgody na odstąpienie od obowiązku przetargowego zawarcia umowy dzierżawy nieruchomości stanowiącej własność Gminy Miejskiej Wałcz na okres do 5 lat</w:t>
      </w:r>
      <w:r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446256">
        <w:rPr>
          <w:bCs/>
          <w:i/>
        </w:rPr>
        <w:t>29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</w:t>
      </w:r>
      <w:r w:rsidR="00E602A7">
        <w:rPr>
          <w:b/>
        </w:rPr>
        <w:t>V</w:t>
      </w:r>
      <w:r w:rsidR="00A07924">
        <w:rPr>
          <w:b/>
        </w:rPr>
        <w:t>III</w:t>
      </w:r>
      <w:r>
        <w:rPr>
          <w:b/>
        </w:rPr>
        <w:t>/</w:t>
      </w:r>
      <w:r w:rsidR="00446256">
        <w:rPr>
          <w:b/>
        </w:rPr>
        <w:t>67</w:t>
      </w:r>
      <w:r>
        <w:rPr>
          <w:b/>
        </w:rPr>
        <w:t xml:space="preserve">/24 </w:t>
      </w:r>
      <w:r w:rsidR="00A07924" w:rsidRPr="00437D50">
        <w:rPr>
          <w:b/>
          <w:iCs/>
        </w:rPr>
        <w:t>w sprawie wyrażenia zgody na odstąpienie od obowiązku przetargowego zawarcia umowy dzierżawy nieruchomości stanowiącej własność Gminy Mi</w:t>
      </w:r>
      <w:r w:rsidR="00A07924">
        <w:rPr>
          <w:b/>
          <w:iCs/>
        </w:rPr>
        <w:t>ejskiej Wałcz na okres do 5 lat</w:t>
      </w:r>
      <w:r w:rsidR="00446256">
        <w:rPr>
          <w:color w:val="000000"/>
          <w:lang w:eastAsia="en-US"/>
        </w:rPr>
        <w:t xml:space="preserve"> </w:t>
      </w:r>
      <w:r>
        <w:t xml:space="preserve">została podjęta </w:t>
      </w:r>
      <w:r w:rsidR="00E602A7">
        <w:t>jednogłośnie</w:t>
      </w:r>
      <w:r>
        <w:t>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446256">
        <w:rPr>
          <w:i/>
        </w:rPr>
        <w:t>30</w:t>
      </w:r>
      <w:r>
        <w:rPr>
          <w:i/>
        </w:rPr>
        <w:t xml:space="preserve"> do protokołu)</w:t>
      </w:r>
    </w:p>
    <w:p w:rsidR="00966A7D" w:rsidRDefault="00966A7D" w:rsidP="0008564C">
      <w:pPr>
        <w:jc w:val="both"/>
        <w:rPr>
          <w:color w:val="000000"/>
        </w:rPr>
      </w:pPr>
    </w:p>
    <w:p w:rsidR="00AA5FF4" w:rsidRDefault="00966A7D" w:rsidP="00AA5FF4">
      <w:pPr>
        <w:jc w:val="both"/>
        <w:rPr>
          <w:b/>
          <w:iCs/>
          <w:szCs w:val="24"/>
          <w:lang w:eastAsia="en-US"/>
        </w:rPr>
      </w:pPr>
      <w:r w:rsidRPr="00AA5FF4">
        <w:rPr>
          <w:b/>
          <w:iCs/>
        </w:rPr>
        <w:t xml:space="preserve">5) </w:t>
      </w:r>
      <w:r w:rsidR="00AA5FF4" w:rsidRPr="00AA5FF4">
        <w:rPr>
          <w:b/>
          <w:iCs/>
          <w:szCs w:val="24"/>
          <w:lang w:eastAsia="en-US"/>
        </w:rPr>
        <w:t xml:space="preserve">w sprawie określenia zasad gospodarowania nieruchomościami stanowiącymi mienie </w:t>
      </w:r>
      <w:r w:rsidR="00AA5FF4">
        <w:rPr>
          <w:b/>
          <w:iCs/>
          <w:szCs w:val="24"/>
          <w:lang w:eastAsia="en-US"/>
        </w:rPr>
        <w:t>komunalne Gminy Miejskiej Wałcz.</w:t>
      </w:r>
    </w:p>
    <w:p w:rsidR="00AA5FF4" w:rsidRPr="00794677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>(Projekt uchwały stanowi załącznik nr</w:t>
      </w:r>
      <w:r w:rsidR="00446256">
        <w:rPr>
          <w:bCs/>
          <w:i/>
        </w:rPr>
        <w:t xml:space="preserve"> 31</w:t>
      </w:r>
      <w:r w:rsidRPr="00794677">
        <w:rPr>
          <w:bCs/>
          <w:i/>
        </w:rPr>
        <w:t>do protokołu)</w:t>
      </w:r>
    </w:p>
    <w:p w:rsidR="00AA5FF4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9B2E0E">
        <w:rPr>
          <w:bCs/>
          <w:i/>
        </w:rPr>
        <w:t>1:33:36</w:t>
      </w:r>
      <w:r w:rsidRPr="00794677">
        <w:rPr>
          <w:bCs/>
          <w:i/>
        </w:rPr>
        <w:t xml:space="preserve"> – </w:t>
      </w:r>
      <w:r w:rsidR="009B2E0E">
        <w:rPr>
          <w:bCs/>
          <w:i/>
        </w:rPr>
        <w:t>1:39:38</w:t>
      </w:r>
      <w:r w:rsidRPr="00794677">
        <w:rPr>
          <w:bCs/>
          <w:i/>
        </w:rPr>
        <w:t>)</w:t>
      </w:r>
    </w:p>
    <w:p w:rsidR="00AA5FF4" w:rsidRPr="00794677" w:rsidRDefault="00AA5FF4" w:rsidP="00AA5FF4">
      <w:pPr>
        <w:jc w:val="both"/>
        <w:rPr>
          <w:bCs/>
          <w:i/>
        </w:rPr>
      </w:pPr>
    </w:p>
    <w:p w:rsidR="00AA5FF4" w:rsidRPr="00D65F91" w:rsidRDefault="00AA5FF4" w:rsidP="00AA5FF4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D65F91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ego Budżetu </w:t>
      </w:r>
      <w:r>
        <w:rPr>
          <w:bCs/>
          <w:lang w:eastAsia="en-US"/>
        </w:rPr>
        <w:br/>
        <w:t xml:space="preserve">i Gospodarki Andrzeja </w:t>
      </w:r>
      <w:proofErr w:type="spellStart"/>
      <w:r>
        <w:rPr>
          <w:bCs/>
          <w:lang w:eastAsia="en-US"/>
        </w:rPr>
        <w:t>Ksepko</w:t>
      </w:r>
      <w:proofErr w:type="spellEnd"/>
      <w:r>
        <w:rPr>
          <w:bCs/>
          <w:lang w:eastAsia="en-US"/>
        </w:rPr>
        <w:t xml:space="preserve"> </w:t>
      </w:r>
      <w:r w:rsidRPr="00D65F91">
        <w:rPr>
          <w:bCs/>
          <w:lang w:eastAsia="en-US"/>
        </w:rPr>
        <w:t>o przedstawienie opinii na temat projektu uchwały:</w:t>
      </w:r>
    </w:p>
    <w:p w:rsidR="00AA5FF4" w:rsidRDefault="00AA5FF4" w:rsidP="00AA5FF4">
      <w:pPr>
        <w:autoSpaceDE w:val="0"/>
        <w:autoSpaceDN w:val="0"/>
        <w:adjustRightInd w:val="0"/>
        <w:jc w:val="both"/>
      </w:pPr>
      <w:r w:rsidRPr="00D65F91">
        <w:rPr>
          <w:lang w:eastAsia="en-US"/>
        </w:rPr>
        <w:t xml:space="preserve">- </w:t>
      </w:r>
      <w:r>
        <w:rPr>
          <w:lang w:eastAsia="en-US"/>
        </w:rPr>
        <w:t xml:space="preserve">Przewodniczący Komisji Budżetu i Gospodarki Andrzej </w:t>
      </w:r>
      <w:proofErr w:type="spellStart"/>
      <w:r>
        <w:rPr>
          <w:lang w:eastAsia="en-US"/>
        </w:rPr>
        <w:t>Ksepko</w:t>
      </w:r>
      <w:proofErr w:type="spellEnd"/>
      <w:r>
        <w:rPr>
          <w:lang w:eastAsia="en-US"/>
        </w:rPr>
        <w:t xml:space="preserve"> </w:t>
      </w:r>
      <w:r w:rsidRPr="00D65F91">
        <w:rPr>
          <w:lang w:eastAsia="en-US"/>
        </w:rPr>
        <w:t>- Komisja</w:t>
      </w:r>
      <w:r w:rsidRPr="00D65F91">
        <w:t xml:space="preserve"> </w:t>
      </w:r>
      <w:r>
        <w:t xml:space="preserve">pozytywnie zaopiniowała </w:t>
      </w:r>
      <w:r w:rsidRPr="00D65F91">
        <w:t xml:space="preserve">ww. projekt uchwały </w:t>
      </w:r>
      <w:r>
        <w:rPr>
          <w:i/>
          <w:iCs/>
          <w:lang w:eastAsia="en-US"/>
        </w:rPr>
        <w:t>(załącznik nr 3</w:t>
      </w:r>
      <w:r w:rsidR="00446256">
        <w:rPr>
          <w:i/>
          <w:iCs/>
          <w:lang w:eastAsia="en-US"/>
        </w:rPr>
        <w:t>1</w:t>
      </w:r>
      <w:r>
        <w:rPr>
          <w:i/>
          <w:iCs/>
          <w:lang w:eastAsia="en-US"/>
        </w:rPr>
        <w:t>a</w:t>
      </w:r>
      <w:r w:rsidRPr="00D65F91">
        <w:rPr>
          <w:i/>
          <w:iCs/>
          <w:lang w:eastAsia="en-US"/>
        </w:rPr>
        <w:t xml:space="preserve"> do protokołu)</w:t>
      </w:r>
      <w:r w:rsidR="008149BD">
        <w:rPr>
          <w:i/>
          <w:iCs/>
          <w:lang w:eastAsia="en-US"/>
        </w:rPr>
        <w:t>.</w:t>
      </w:r>
    </w:p>
    <w:p w:rsidR="00AA5FF4" w:rsidRPr="0027689B" w:rsidRDefault="00AA5FF4" w:rsidP="00AA5FF4">
      <w:pPr>
        <w:autoSpaceDE w:val="0"/>
        <w:jc w:val="both"/>
      </w:pPr>
    </w:p>
    <w:p w:rsidR="00AA5FF4" w:rsidRDefault="00AA5FF4" w:rsidP="00AA5FF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AA5FF4" w:rsidRDefault="00AA5FF4" w:rsidP="00AA5FF4">
      <w:pPr>
        <w:jc w:val="both"/>
        <w:rPr>
          <w:b/>
          <w:iCs/>
        </w:rPr>
      </w:pPr>
    </w:p>
    <w:p w:rsidR="00446256" w:rsidRPr="00CB3BE8" w:rsidRDefault="00446256" w:rsidP="00AA5FF4">
      <w:pPr>
        <w:jc w:val="both"/>
        <w:rPr>
          <w:iCs/>
        </w:rPr>
      </w:pPr>
      <w:r>
        <w:rPr>
          <w:b/>
          <w:iCs/>
        </w:rPr>
        <w:t xml:space="preserve">Z-ca Burmistrza Miasta </w:t>
      </w:r>
      <w:r w:rsidR="00CB3BE8">
        <w:rPr>
          <w:b/>
          <w:iCs/>
        </w:rPr>
        <w:t xml:space="preserve">Hanna Szynkaruk-Szpynda </w:t>
      </w:r>
      <w:r w:rsidR="00CB3BE8" w:rsidRPr="00CB3BE8">
        <w:rPr>
          <w:iCs/>
        </w:rPr>
        <w:t>zgłosiła autopoprawki do projektu uchwały.</w:t>
      </w:r>
    </w:p>
    <w:p w:rsidR="00CB3BE8" w:rsidRPr="00CB3BE8" w:rsidRDefault="00CB3BE8" w:rsidP="00AA5FF4">
      <w:pPr>
        <w:jc w:val="both"/>
        <w:rPr>
          <w:i/>
          <w:iCs/>
        </w:rPr>
      </w:pPr>
      <w:r w:rsidRPr="00CB3BE8">
        <w:rPr>
          <w:i/>
          <w:iCs/>
        </w:rPr>
        <w:t>(Autopoprawki stanowią załącznik nr 32 do protokołu)</w:t>
      </w:r>
    </w:p>
    <w:p w:rsidR="00CB3BE8" w:rsidRDefault="00CB3BE8" w:rsidP="00AA5FF4">
      <w:pPr>
        <w:jc w:val="both"/>
        <w:rPr>
          <w:b/>
          <w:iCs/>
        </w:rPr>
      </w:pPr>
    </w:p>
    <w:p w:rsidR="00CB3BE8" w:rsidRPr="00CB3BE8" w:rsidRDefault="00CB3BE8" w:rsidP="00AA5FF4">
      <w:pPr>
        <w:jc w:val="both"/>
        <w:rPr>
          <w:iCs/>
        </w:rPr>
      </w:pPr>
      <w:r w:rsidRPr="00CB3BE8">
        <w:rPr>
          <w:i/>
          <w:iCs/>
        </w:rPr>
        <w:t>Głos w temacie zabrali:</w:t>
      </w:r>
      <w:r w:rsidRPr="00CB3BE8">
        <w:rPr>
          <w:iCs/>
        </w:rPr>
        <w:t xml:space="preserve"> Radna Bogusława </w:t>
      </w:r>
      <w:proofErr w:type="spellStart"/>
      <w:r w:rsidRPr="00CB3BE8">
        <w:rPr>
          <w:iCs/>
        </w:rPr>
        <w:t>Towalewska</w:t>
      </w:r>
      <w:proofErr w:type="spellEnd"/>
      <w:r w:rsidRPr="00CB3BE8">
        <w:rPr>
          <w:iCs/>
        </w:rPr>
        <w:t>, Burmistrz Miasta Maciej Żebrowski.</w:t>
      </w:r>
    </w:p>
    <w:p w:rsidR="00CB3BE8" w:rsidRDefault="00CB3BE8" w:rsidP="00AA5FF4">
      <w:pPr>
        <w:jc w:val="both"/>
        <w:rPr>
          <w:b/>
          <w:iCs/>
        </w:rPr>
      </w:pPr>
    </w:p>
    <w:p w:rsidR="00AA5FF4" w:rsidRPr="00CB3BE8" w:rsidRDefault="00CB3BE8" w:rsidP="00AA5FF4">
      <w:pPr>
        <w:jc w:val="both"/>
        <w:rPr>
          <w:color w:val="000000"/>
          <w:lang w:eastAsia="en-US"/>
        </w:rPr>
      </w:pPr>
      <w:r>
        <w:t xml:space="preserve">W związku z wyczerpaniem </w:t>
      </w:r>
      <w:r w:rsidR="009B2E0E">
        <w:t>tematu</w:t>
      </w:r>
      <w:r w:rsidR="00AA5FF4">
        <w:t xml:space="preserve"> </w:t>
      </w:r>
      <w:r w:rsidR="00AA5FF4">
        <w:rPr>
          <w:b/>
        </w:rPr>
        <w:t xml:space="preserve">Przewodniczący Rady Miasta Dariusz </w:t>
      </w:r>
      <w:proofErr w:type="spellStart"/>
      <w:r w:rsidR="00AA5FF4">
        <w:rPr>
          <w:b/>
        </w:rPr>
        <w:t>Szalla</w:t>
      </w:r>
      <w:proofErr w:type="spellEnd"/>
      <w:r w:rsidR="00AA5FF4">
        <w:rPr>
          <w:b/>
        </w:rPr>
        <w:t xml:space="preserve"> </w:t>
      </w:r>
      <w:r w:rsidR="00AA5FF4" w:rsidRPr="0080165A">
        <w:rPr>
          <w:color w:val="000000"/>
          <w:lang w:eastAsia="en-US"/>
        </w:rPr>
        <w:t>poddał pod głosowanie wniosek o podjęcie uchwały</w:t>
      </w:r>
      <w:r w:rsidR="00AA5FF4">
        <w:rPr>
          <w:color w:val="000000"/>
          <w:lang w:eastAsia="en-US"/>
        </w:rPr>
        <w:t xml:space="preserve"> </w:t>
      </w:r>
      <w:r w:rsidR="00A07924" w:rsidRPr="00CB3BE8">
        <w:rPr>
          <w:iCs/>
          <w:szCs w:val="24"/>
          <w:lang w:eastAsia="en-US"/>
        </w:rPr>
        <w:t>w sprawie określenia zasad gospodarowania nieruchomościami stanowiącymi mienie komunalne Gminy Miejskiej Wałcz</w:t>
      </w:r>
      <w:r>
        <w:rPr>
          <w:iCs/>
          <w:szCs w:val="24"/>
          <w:lang w:eastAsia="en-US"/>
        </w:rPr>
        <w:t xml:space="preserve"> wraz </w:t>
      </w:r>
      <w:r>
        <w:rPr>
          <w:iCs/>
          <w:szCs w:val="24"/>
          <w:lang w:eastAsia="en-US"/>
        </w:rPr>
        <w:br/>
        <w:t>z autopoprawkami</w:t>
      </w:r>
      <w:r>
        <w:rPr>
          <w:color w:val="000000"/>
          <w:lang w:eastAsia="en-US"/>
        </w:rPr>
        <w:t xml:space="preserve"> </w:t>
      </w:r>
      <w:r w:rsidR="00AA5FF4">
        <w:rPr>
          <w:bCs/>
          <w:i/>
        </w:rPr>
        <w:t>(</w:t>
      </w:r>
      <w:r w:rsidR="00AA5FF4" w:rsidRPr="0080165A">
        <w:rPr>
          <w:bCs/>
          <w:i/>
        </w:rPr>
        <w:t xml:space="preserve">imienny wykaz głosowania stanowi załącznik nr </w:t>
      </w:r>
      <w:r w:rsidR="00AA5FF4">
        <w:rPr>
          <w:bCs/>
          <w:i/>
        </w:rPr>
        <w:t xml:space="preserve">33 </w:t>
      </w:r>
      <w:r w:rsidR="00AA5FF4" w:rsidRPr="0080165A">
        <w:rPr>
          <w:bCs/>
          <w:i/>
        </w:rPr>
        <w:t>do protokołu)</w:t>
      </w:r>
      <w:r w:rsidR="00AA5FF4" w:rsidRPr="00BF0730">
        <w:rPr>
          <w:i/>
        </w:rPr>
        <w:t>,</w:t>
      </w:r>
      <w:r w:rsidR="00AA5FF4">
        <w:t xml:space="preserve"> </w:t>
      </w:r>
      <w:r w:rsidR="00AA5FF4" w:rsidRPr="009427A7">
        <w:t xml:space="preserve">po czym stwierdził, że </w:t>
      </w:r>
      <w:r w:rsidR="00AA5FF4" w:rsidRPr="009427A7">
        <w:rPr>
          <w:b/>
        </w:rPr>
        <w:t xml:space="preserve">uchwała nr </w:t>
      </w:r>
      <w:r w:rsidR="00A07924">
        <w:rPr>
          <w:b/>
        </w:rPr>
        <w:t>IX/</w:t>
      </w:r>
      <w:r w:rsidR="00AA5FF4">
        <w:rPr>
          <w:b/>
        </w:rPr>
        <w:t>V</w:t>
      </w:r>
      <w:r w:rsidR="00A07924">
        <w:rPr>
          <w:b/>
        </w:rPr>
        <w:t>III</w:t>
      </w:r>
      <w:r w:rsidR="00AA5FF4">
        <w:rPr>
          <w:b/>
        </w:rPr>
        <w:t>/</w:t>
      </w:r>
      <w:r>
        <w:rPr>
          <w:b/>
        </w:rPr>
        <w:t>68</w:t>
      </w:r>
      <w:r w:rsidR="00AA5FF4">
        <w:rPr>
          <w:b/>
        </w:rPr>
        <w:t xml:space="preserve">/24 </w:t>
      </w:r>
      <w:r w:rsidR="00A07924" w:rsidRPr="00AA5FF4">
        <w:rPr>
          <w:b/>
          <w:iCs/>
          <w:szCs w:val="24"/>
          <w:lang w:eastAsia="en-US"/>
        </w:rPr>
        <w:t xml:space="preserve">w sprawie określenia zasad gospodarowania nieruchomościami stanowiącymi mienie </w:t>
      </w:r>
      <w:r w:rsidR="00A07924">
        <w:rPr>
          <w:b/>
          <w:iCs/>
          <w:szCs w:val="24"/>
          <w:lang w:eastAsia="en-US"/>
        </w:rPr>
        <w:t>komunalne Gminy Miejskiej Wałcz</w:t>
      </w:r>
      <w:r>
        <w:rPr>
          <w:color w:val="000000"/>
          <w:lang w:eastAsia="en-US"/>
        </w:rPr>
        <w:t xml:space="preserve"> </w:t>
      </w:r>
      <w:r w:rsidR="00AA5FF4">
        <w:t xml:space="preserve">została podjęta </w:t>
      </w:r>
      <w:r>
        <w:t>jednogłośnie</w:t>
      </w:r>
      <w:r w:rsidR="00AA5FF4">
        <w:t>.</w:t>
      </w:r>
    </w:p>
    <w:p w:rsidR="00AA5FF4" w:rsidRDefault="00AA5FF4" w:rsidP="00AA5FF4">
      <w:pPr>
        <w:autoSpaceDE w:val="0"/>
        <w:jc w:val="both"/>
        <w:rPr>
          <w:i/>
        </w:rPr>
      </w:pPr>
      <w:r>
        <w:rPr>
          <w:i/>
        </w:rPr>
        <w:t>(Uchwała stanowi załącznik nr 34 do protokołu)</w:t>
      </w:r>
    </w:p>
    <w:p w:rsidR="00AA5FF4" w:rsidRPr="00AA5FF4" w:rsidRDefault="00AA5FF4" w:rsidP="00AA5FF4">
      <w:pPr>
        <w:jc w:val="both"/>
        <w:rPr>
          <w:b/>
          <w:iCs/>
          <w:szCs w:val="24"/>
          <w:lang w:eastAsia="en-US"/>
        </w:rPr>
      </w:pPr>
    </w:p>
    <w:p w:rsidR="00AA5FF4" w:rsidRPr="00AA5FF4" w:rsidRDefault="00AA5FF4" w:rsidP="00AA5FF4">
      <w:pPr>
        <w:pStyle w:val="Akapitzlist"/>
        <w:numPr>
          <w:ilvl w:val="0"/>
          <w:numId w:val="20"/>
        </w:numPr>
        <w:tabs>
          <w:tab w:val="clear" w:pos="907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AA5FF4">
        <w:rPr>
          <w:rFonts w:ascii="Times New Roman" w:hAnsi="Times New Roman" w:cs="Times New Roman"/>
          <w:b/>
          <w:iCs/>
          <w:szCs w:val="24"/>
          <w:lang w:eastAsia="en-US"/>
        </w:rPr>
        <w:t>w sprawie wyrażenia zgody na sprzedaż nieruchomości stanowiących mienie komunalne Gminy Miejskiej Wałcz – kompleks I</w:t>
      </w:r>
      <w:r>
        <w:rPr>
          <w:rFonts w:ascii="Times New Roman" w:hAnsi="Times New Roman" w:cs="Times New Roman"/>
          <w:b/>
          <w:iCs/>
          <w:szCs w:val="24"/>
          <w:lang w:eastAsia="en-US"/>
        </w:rPr>
        <w:t>.</w:t>
      </w:r>
    </w:p>
    <w:p w:rsidR="00AA5FF4" w:rsidRPr="00794677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>
        <w:rPr>
          <w:bCs/>
          <w:i/>
        </w:rPr>
        <w:t>3</w:t>
      </w:r>
      <w:r w:rsidR="00CB3BE8">
        <w:rPr>
          <w:bCs/>
          <w:i/>
        </w:rPr>
        <w:t>5</w:t>
      </w:r>
      <w:r w:rsidRPr="00794677">
        <w:rPr>
          <w:bCs/>
          <w:i/>
        </w:rPr>
        <w:t xml:space="preserve"> do protokołu)</w:t>
      </w:r>
    </w:p>
    <w:p w:rsidR="00AA5FF4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9B2E0E">
        <w:rPr>
          <w:bCs/>
          <w:i/>
        </w:rPr>
        <w:t>1:39:39</w:t>
      </w:r>
      <w:r w:rsidRPr="00794677">
        <w:rPr>
          <w:bCs/>
          <w:i/>
        </w:rPr>
        <w:t xml:space="preserve"> – </w:t>
      </w:r>
      <w:r>
        <w:rPr>
          <w:bCs/>
          <w:i/>
        </w:rPr>
        <w:t>2:</w:t>
      </w:r>
      <w:r w:rsidR="00827062">
        <w:rPr>
          <w:bCs/>
          <w:i/>
        </w:rPr>
        <w:t>13:54</w:t>
      </w:r>
      <w:r w:rsidRPr="00794677">
        <w:rPr>
          <w:bCs/>
          <w:i/>
        </w:rPr>
        <w:t>)</w:t>
      </w:r>
    </w:p>
    <w:p w:rsidR="00AA5FF4" w:rsidRPr="00794677" w:rsidRDefault="00AA5FF4" w:rsidP="00AA5FF4">
      <w:pPr>
        <w:jc w:val="both"/>
        <w:rPr>
          <w:bCs/>
          <w:i/>
        </w:rPr>
      </w:pPr>
    </w:p>
    <w:p w:rsidR="00AA5FF4" w:rsidRPr="00D65F91" w:rsidRDefault="00AA5FF4" w:rsidP="00AA5FF4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D65F91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ego Budżetu </w:t>
      </w:r>
      <w:r>
        <w:rPr>
          <w:bCs/>
          <w:lang w:eastAsia="en-US"/>
        </w:rPr>
        <w:br/>
        <w:t xml:space="preserve">i Gospodarki Andrzeja </w:t>
      </w:r>
      <w:proofErr w:type="spellStart"/>
      <w:r>
        <w:rPr>
          <w:bCs/>
          <w:lang w:eastAsia="en-US"/>
        </w:rPr>
        <w:t>Ksepko</w:t>
      </w:r>
      <w:proofErr w:type="spellEnd"/>
      <w:r>
        <w:rPr>
          <w:bCs/>
          <w:lang w:eastAsia="en-US"/>
        </w:rPr>
        <w:t xml:space="preserve"> </w:t>
      </w:r>
      <w:r w:rsidRPr="00D65F91">
        <w:rPr>
          <w:bCs/>
          <w:lang w:eastAsia="en-US"/>
        </w:rPr>
        <w:t>o przedstawienie opinii na temat projektu uchwały:</w:t>
      </w:r>
    </w:p>
    <w:p w:rsidR="00AA5FF4" w:rsidRDefault="00AA5FF4" w:rsidP="00AA5FF4">
      <w:pPr>
        <w:autoSpaceDE w:val="0"/>
        <w:autoSpaceDN w:val="0"/>
        <w:adjustRightInd w:val="0"/>
        <w:jc w:val="both"/>
      </w:pPr>
      <w:r w:rsidRPr="00D65F91">
        <w:rPr>
          <w:lang w:eastAsia="en-US"/>
        </w:rPr>
        <w:t xml:space="preserve">- </w:t>
      </w:r>
      <w:r>
        <w:rPr>
          <w:lang w:eastAsia="en-US"/>
        </w:rPr>
        <w:t xml:space="preserve">Przewodniczący Komisji Budżetu i Gospodarki Andrzej </w:t>
      </w:r>
      <w:proofErr w:type="spellStart"/>
      <w:r>
        <w:rPr>
          <w:lang w:eastAsia="en-US"/>
        </w:rPr>
        <w:t>Ksepko</w:t>
      </w:r>
      <w:proofErr w:type="spellEnd"/>
      <w:r>
        <w:rPr>
          <w:lang w:eastAsia="en-US"/>
        </w:rPr>
        <w:t xml:space="preserve"> </w:t>
      </w:r>
      <w:r w:rsidRPr="00D65F91">
        <w:rPr>
          <w:lang w:eastAsia="en-US"/>
        </w:rPr>
        <w:t>- Komisja</w:t>
      </w:r>
      <w:r w:rsidRPr="00D65F91">
        <w:t xml:space="preserve"> </w:t>
      </w:r>
      <w:r>
        <w:t xml:space="preserve">pozytywnie zaopiniowała </w:t>
      </w:r>
      <w:r w:rsidRPr="00D65F91">
        <w:t xml:space="preserve">ww. projekt uchwały </w:t>
      </w:r>
      <w:r>
        <w:rPr>
          <w:i/>
          <w:iCs/>
          <w:lang w:eastAsia="en-US"/>
        </w:rPr>
        <w:t xml:space="preserve">(załącznik nr </w:t>
      </w:r>
      <w:r w:rsidR="00CB3BE8">
        <w:rPr>
          <w:i/>
          <w:iCs/>
          <w:lang w:eastAsia="en-US"/>
        </w:rPr>
        <w:t>35</w:t>
      </w:r>
      <w:r>
        <w:rPr>
          <w:i/>
          <w:iCs/>
          <w:lang w:eastAsia="en-US"/>
        </w:rPr>
        <w:t>a</w:t>
      </w:r>
      <w:r w:rsidRPr="00D65F91">
        <w:rPr>
          <w:i/>
          <w:iCs/>
          <w:lang w:eastAsia="en-US"/>
        </w:rPr>
        <w:t xml:space="preserve"> do protokołu)</w:t>
      </w:r>
      <w:r w:rsidR="008149BD">
        <w:rPr>
          <w:i/>
          <w:iCs/>
          <w:lang w:eastAsia="en-US"/>
        </w:rPr>
        <w:t>.</w:t>
      </w:r>
    </w:p>
    <w:p w:rsidR="00AA5FF4" w:rsidRPr="0027689B" w:rsidRDefault="00AA5FF4" w:rsidP="00AA5FF4">
      <w:pPr>
        <w:autoSpaceDE w:val="0"/>
        <w:jc w:val="both"/>
      </w:pPr>
    </w:p>
    <w:p w:rsidR="00AA5FF4" w:rsidRDefault="00AA5FF4" w:rsidP="00AA5FF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CB3BE8" w:rsidRDefault="00CB3BE8" w:rsidP="00AA5FF4">
      <w:pPr>
        <w:jc w:val="both"/>
        <w:rPr>
          <w:b/>
          <w:iCs/>
        </w:rPr>
      </w:pPr>
    </w:p>
    <w:p w:rsidR="002C1E07" w:rsidRPr="009B2E0E" w:rsidRDefault="00CB3BE8" w:rsidP="002C1E07">
      <w:pPr>
        <w:jc w:val="both"/>
        <w:rPr>
          <w:bCs/>
          <w:color w:val="FF0000"/>
          <w:lang w:eastAsia="en-US"/>
        </w:rPr>
      </w:pPr>
      <w:r w:rsidRPr="002C1E07">
        <w:rPr>
          <w:i/>
          <w:iCs/>
        </w:rPr>
        <w:t>Głos w temacie kolejno zabrali:</w:t>
      </w:r>
      <w:r>
        <w:rPr>
          <w:b/>
          <w:iCs/>
        </w:rPr>
        <w:t xml:space="preserve"> </w:t>
      </w:r>
      <w:r w:rsidRPr="009B2E0E">
        <w:rPr>
          <w:iCs/>
        </w:rPr>
        <w:t>Radna Maria Minkowska, Naczelnik Wydziału Gospodarki Nieruchomościami Marek Hermanowicz, Radna Maria Minkowska, Naczelnik Wydziału Gospodarki Nieruchomościami Marek Hermanowicz, Radna Maria Minkowska,</w:t>
      </w:r>
      <w:r w:rsidRPr="009B2E0E">
        <w:rPr>
          <w:iCs/>
          <w:color w:val="FF0000"/>
        </w:rPr>
        <w:t xml:space="preserve"> </w:t>
      </w:r>
      <w:r w:rsidRPr="009B2E0E">
        <w:rPr>
          <w:iCs/>
        </w:rPr>
        <w:t>Burmistrz Miasta Maciej Żebrowski, Radna Maria Minkowska, Burmistrz Miasta Maciej Żebrowski, Radna Maria Minkowska, Burmistrz Miasta Maciej Żebrowski, Radna Maria Minkowska, Burmistrz Miasta Maciej Żebrowski,</w:t>
      </w:r>
      <w:r w:rsidRPr="009B2E0E">
        <w:rPr>
          <w:iCs/>
          <w:color w:val="FF0000"/>
        </w:rPr>
        <w:t xml:space="preserve"> </w:t>
      </w:r>
      <w:r w:rsidRPr="009B2E0E">
        <w:rPr>
          <w:iCs/>
        </w:rPr>
        <w:t xml:space="preserve">Radna Bogusława </w:t>
      </w:r>
      <w:proofErr w:type="spellStart"/>
      <w:r w:rsidRPr="009B2E0E">
        <w:rPr>
          <w:iCs/>
        </w:rPr>
        <w:t>Towalewska</w:t>
      </w:r>
      <w:proofErr w:type="spellEnd"/>
      <w:r w:rsidRPr="009B2E0E">
        <w:rPr>
          <w:iCs/>
        </w:rPr>
        <w:t xml:space="preserve">, Radny Andrzej </w:t>
      </w:r>
      <w:proofErr w:type="spellStart"/>
      <w:r w:rsidRPr="009B2E0E">
        <w:rPr>
          <w:iCs/>
        </w:rPr>
        <w:t>Subocz</w:t>
      </w:r>
      <w:proofErr w:type="spellEnd"/>
      <w:r w:rsidRPr="009B2E0E">
        <w:rPr>
          <w:iCs/>
        </w:rPr>
        <w:t xml:space="preserve">, </w:t>
      </w:r>
      <w:r w:rsidRPr="00827062">
        <w:rPr>
          <w:bCs/>
          <w:lang w:eastAsia="en-US"/>
        </w:rPr>
        <w:t xml:space="preserve">Przewodniczący Rady Miasta Dariusz </w:t>
      </w:r>
      <w:proofErr w:type="spellStart"/>
      <w:r w:rsidRPr="00827062">
        <w:rPr>
          <w:bCs/>
          <w:lang w:eastAsia="en-US"/>
        </w:rPr>
        <w:t>Szalla</w:t>
      </w:r>
      <w:proofErr w:type="spellEnd"/>
      <w:r w:rsidRPr="00827062">
        <w:rPr>
          <w:bCs/>
          <w:lang w:eastAsia="en-US"/>
        </w:rPr>
        <w:t xml:space="preserve">, Radny Andrzej </w:t>
      </w:r>
      <w:proofErr w:type="spellStart"/>
      <w:r w:rsidRPr="00827062">
        <w:rPr>
          <w:bCs/>
          <w:lang w:eastAsia="en-US"/>
        </w:rPr>
        <w:t>Subocz</w:t>
      </w:r>
      <w:proofErr w:type="spellEnd"/>
      <w:r w:rsidRPr="00827062">
        <w:rPr>
          <w:bCs/>
          <w:lang w:eastAsia="en-US"/>
        </w:rPr>
        <w:t>,</w:t>
      </w:r>
      <w:r w:rsidRPr="00827062">
        <w:rPr>
          <w:bCs/>
          <w:color w:val="FF0000"/>
          <w:lang w:eastAsia="en-US"/>
        </w:rPr>
        <w:t xml:space="preserve"> </w:t>
      </w:r>
      <w:r w:rsidRPr="00827062">
        <w:rPr>
          <w:bCs/>
          <w:lang w:eastAsia="en-US"/>
        </w:rPr>
        <w:t>Radny Paweł Łakomy, Radn</w:t>
      </w:r>
      <w:r w:rsidR="004229C3">
        <w:rPr>
          <w:bCs/>
          <w:lang w:eastAsia="en-US"/>
        </w:rPr>
        <w:t>y</w:t>
      </w:r>
      <w:r w:rsidRPr="00827062">
        <w:rPr>
          <w:bCs/>
          <w:lang w:eastAsia="en-US"/>
        </w:rPr>
        <w:t xml:space="preserve"> Andrzej </w:t>
      </w:r>
      <w:proofErr w:type="spellStart"/>
      <w:r w:rsidRPr="00827062">
        <w:rPr>
          <w:bCs/>
          <w:lang w:eastAsia="en-US"/>
        </w:rPr>
        <w:t>Subocz</w:t>
      </w:r>
      <w:proofErr w:type="spellEnd"/>
      <w:r w:rsidRPr="00827062">
        <w:rPr>
          <w:bCs/>
          <w:lang w:eastAsia="en-US"/>
        </w:rPr>
        <w:t xml:space="preserve">, Burmistrz Miasta Maciej Żebrowski, </w:t>
      </w:r>
      <w:r w:rsidR="00827062" w:rsidRPr="00827062">
        <w:rPr>
          <w:bCs/>
          <w:lang w:eastAsia="en-US"/>
        </w:rPr>
        <w:t xml:space="preserve">Radny Andrzej </w:t>
      </w:r>
      <w:proofErr w:type="spellStart"/>
      <w:r w:rsidR="00827062" w:rsidRPr="00827062">
        <w:rPr>
          <w:bCs/>
          <w:lang w:eastAsia="en-US"/>
        </w:rPr>
        <w:t>Subocz</w:t>
      </w:r>
      <w:proofErr w:type="spellEnd"/>
      <w:r w:rsidR="00827062" w:rsidRPr="00827062">
        <w:rPr>
          <w:bCs/>
          <w:lang w:eastAsia="en-US"/>
        </w:rPr>
        <w:t xml:space="preserve">, </w:t>
      </w:r>
      <w:r w:rsidR="002C1E07" w:rsidRPr="00827062">
        <w:rPr>
          <w:bCs/>
          <w:lang w:eastAsia="en-US"/>
        </w:rPr>
        <w:t xml:space="preserve">Przewodniczący Rady Miasta Dariusz </w:t>
      </w:r>
      <w:proofErr w:type="spellStart"/>
      <w:r w:rsidR="002C1E07" w:rsidRPr="00827062">
        <w:rPr>
          <w:bCs/>
          <w:lang w:eastAsia="en-US"/>
        </w:rPr>
        <w:t>Szalla</w:t>
      </w:r>
      <w:proofErr w:type="spellEnd"/>
      <w:r w:rsidR="002C1E07" w:rsidRPr="00827062">
        <w:rPr>
          <w:bCs/>
          <w:lang w:eastAsia="en-US"/>
        </w:rPr>
        <w:t>,</w:t>
      </w:r>
      <w:r w:rsidR="002C1E07" w:rsidRPr="009B2E0E">
        <w:rPr>
          <w:bCs/>
          <w:color w:val="FF0000"/>
          <w:lang w:eastAsia="en-US"/>
        </w:rPr>
        <w:t xml:space="preserve"> </w:t>
      </w:r>
      <w:r w:rsidR="002C1E07" w:rsidRPr="00827062">
        <w:rPr>
          <w:bCs/>
          <w:lang w:eastAsia="en-US"/>
        </w:rPr>
        <w:t xml:space="preserve">Radny Andrzej </w:t>
      </w:r>
      <w:proofErr w:type="spellStart"/>
      <w:r w:rsidR="002C1E07" w:rsidRPr="00827062">
        <w:rPr>
          <w:bCs/>
          <w:lang w:eastAsia="en-US"/>
        </w:rPr>
        <w:t>Subocz</w:t>
      </w:r>
      <w:proofErr w:type="spellEnd"/>
      <w:r w:rsidR="002C1E07" w:rsidRPr="00827062">
        <w:rPr>
          <w:bCs/>
          <w:lang w:eastAsia="en-US"/>
        </w:rPr>
        <w:t>, Radny Paweł Łakomy,</w:t>
      </w:r>
      <w:r w:rsidR="00827062">
        <w:rPr>
          <w:bCs/>
          <w:lang w:eastAsia="en-US"/>
        </w:rPr>
        <w:t xml:space="preserve"> Radny Andrzej </w:t>
      </w:r>
      <w:proofErr w:type="spellStart"/>
      <w:r w:rsidR="00827062">
        <w:rPr>
          <w:bCs/>
          <w:lang w:eastAsia="en-US"/>
        </w:rPr>
        <w:t>Subocz</w:t>
      </w:r>
      <w:proofErr w:type="spellEnd"/>
      <w:r w:rsidR="00827062">
        <w:rPr>
          <w:bCs/>
          <w:lang w:eastAsia="en-US"/>
        </w:rPr>
        <w:t xml:space="preserve">, Radny Paweł Łakomy, </w:t>
      </w:r>
      <w:r w:rsidR="002C1E07" w:rsidRPr="00827062">
        <w:rPr>
          <w:bCs/>
          <w:lang w:eastAsia="en-US"/>
        </w:rPr>
        <w:t xml:space="preserve">Burmistrz Miasta Maciej Żebrowski, Radny Zdzisław </w:t>
      </w:r>
      <w:proofErr w:type="spellStart"/>
      <w:r w:rsidR="002C1E07" w:rsidRPr="00827062">
        <w:rPr>
          <w:bCs/>
          <w:lang w:eastAsia="en-US"/>
        </w:rPr>
        <w:t>Ryder</w:t>
      </w:r>
      <w:proofErr w:type="spellEnd"/>
      <w:r w:rsidR="002C1E07" w:rsidRPr="00827062">
        <w:rPr>
          <w:bCs/>
          <w:lang w:eastAsia="en-US"/>
        </w:rPr>
        <w:t xml:space="preserve">, Przewodniczący Rady Miasta Dariusz </w:t>
      </w:r>
      <w:proofErr w:type="spellStart"/>
      <w:r w:rsidR="002C1E07" w:rsidRPr="00827062">
        <w:rPr>
          <w:bCs/>
          <w:lang w:eastAsia="en-US"/>
        </w:rPr>
        <w:t>Szalla</w:t>
      </w:r>
      <w:proofErr w:type="spellEnd"/>
      <w:r w:rsidR="002C1E07" w:rsidRPr="00827062">
        <w:rPr>
          <w:bCs/>
          <w:lang w:eastAsia="en-US"/>
        </w:rPr>
        <w:t xml:space="preserve">, Radny Zdzisław </w:t>
      </w:r>
      <w:proofErr w:type="spellStart"/>
      <w:r w:rsidR="002C1E07" w:rsidRPr="00827062">
        <w:rPr>
          <w:bCs/>
          <w:lang w:eastAsia="en-US"/>
        </w:rPr>
        <w:t>Ryder</w:t>
      </w:r>
      <w:proofErr w:type="spellEnd"/>
      <w:r w:rsidR="002C1E07" w:rsidRPr="00827062">
        <w:rPr>
          <w:bCs/>
          <w:lang w:eastAsia="en-US"/>
        </w:rPr>
        <w:t xml:space="preserve">, Przewodniczący Rady Miasta Dariusz </w:t>
      </w:r>
      <w:proofErr w:type="spellStart"/>
      <w:r w:rsidR="002C1E07" w:rsidRPr="00827062">
        <w:rPr>
          <w:bCs/>
          <w:lang w:eastAsia="en-US"/>
        </w:rPr>
        <w:t>Szalla</w:t>
      </w:r>
      <w:proofErr w:type="spellEnd"/>
      <w:r w:rsidR="002C1E07" w:rsidRPr="00827062">
        <w:rPr>
          <w:bCs/>
          <w:lang w:eastAsia="en-US"/>
        </w:rPr>
        <w:t xml:space="preserve">, Radny Zdzisław </w:t>
      </w:r>
      <w:proofErr w:type="spellStart"/>
      <w:r w:rsidR="002C1E07" w:rsidRPr="00827062">
        <w:rPr>
          <w:bCs/>
          <w:lang w:eastAsia="en-US"/>
        </w:rPr>
        <w:t>Ryder</w:t>
      </w:r>
      <w:proofErr w:type="spellEnd"/>
      <w:r w:rsidR="002C1E07" w:rsidRPr="00827062">
        <w:rPr>
          <w:bCs/>
          <w:lang w:eastAsia="en-US"/>
        </w:rPr>
        <w:t xml:space="preserve">, Przewodniczący Rady Miasta Dariusz </w:t>
      </w:r>
      <w:proofErr w:type="spellStart"/>
      <w:r w:rsidR="002C1E07" w:rsidRPr="00827062">
        <w:rPr>
          <w:bCs/>
          <w:lang w:eastAsia="en-US"/>
        </w:rPr>
        <w:t>Szalla</w:t>
      </w:r>
      <w:proofErr w:type="spellEnd"/>
      <w:r w:rsidR="002C1E07" w:rsidRPr="00827062">
        <w:rPr>
          <w:bCs/>
          <w:lang w:eastAsia="en-US"/>
        </w:rPr>
        <w:t xml:space="preserve">, Radny Zdzisław </w:t>
      </w:r>
      <w:proofErr w:type="spellStart"/>
      <w:r w:rsidR="002C1E07" w:rsidRPr="00827062">
        <w:rPr>
          <w:bCs/>
          <w:lang w:eastAsia="en-US"/>
        </w:rPr>
        <w:t>Ryder</w:t>
      </w:r>
      <w:proofErr w:type="spellEnd"/>
      <w:r w:rsidR="002C1E07" w:rsidRPr="00827062">
        <w:rPr>
          <w:bCs/>
          <w:lang w:eastAsia="en-US"/>
        </w:rPr>
        <w:t xml:space="preserve">, Przewodniczący Rady Miasta Dariusz </w:t>
      </w:r>
      <w:proofErr w:type="spellStart"/>
      <w:r w:rsidR="002C1E07" w:rsidRPr="00827062">
        <w:rPr>
          <w:bCs/>
          <w:lang w:eastAsia="en-US"/>
        </w:rPr>
        <w:t>Szalla</w:t>
      </w:r>
      <w:proofErr w:type="spellEnd"/>
      <w:r w:rsidR="002C1E07" w:rsidRPr="00827062">
        <w:rPr>
          <w:bCs/>
          <w:lang w:eastAsia="en-US"/>
        </w:rPr>
        <w:t xml:space="preserve">, Wiceprzewodnicząca Rady Miasta Ewa </w:t>
      </w:r>
      <w:proofErr w:type="spellStart"/>
      <w:r w:rsidR="002C1E07" w:rsidRPr="00827062">
        <w:rPr>
          <w:bCs/>
          <w:lang w:eastAsia="en-US"/>
        </w:rPr>
        <w:t>Franaszek</w:t>
      </w:r>
      <w:proofErr w:type="spellEnd"/>
      <w:r w:rsidR="002C1E07" w:rsidRPr="00827062">
        <w:rPr>
          <w:bCs/>
          <w:lang w:eastAsia="en-US"/>
        </w:rPr>
        <w:t xml:space="preserve">, Radna Małgorzata Zielonka-Rucińska, Radna Maria Minkowska, Radny Andrzej </w:t>
      </w:r>
      <w:proofErr w:type="spellStart"/>
      <w:r w:rsidR="002C1E07" w:rsidRPr="00827062">
        <w:rPr>
          <w:bCs/>
          <w:lang w:eastAsia="en-US"/>
        </w:rPr>
        <w:t>Ksepko</w:t>
      </w:r>
      <w:proofErr w:type="spellEnd"/>
      <w:r w:rsidR="002C1E07" w:rsidRPr="00827062">
        <w:rPr>
          <w:bCs/>
          <w:lang w:eastAsia="en-US"/>
        </w:rPr>
        <w:t xml:space="preserve">, Radny Mateusz Bąk, Radny Zdzisław </w:t>
      </w:r>
      <w:proofErr w:type="spellStart"/>
      <w:r w:rsidR="002C1E07" w:rsidRPr="00827062">
        <w:rPr>
          <w:bCs/>
          <w:lang w:eastAsia="en-US"/>
        </w:rPr>
        <w:t>Ryder</w:t>
      </w:r>
      <w:proofErr w:type="spellEnd"/>
      <w:r w:rsidR="002C1E07" w:rsidRPr="00827062">
        <w:rPr>
          <w:bCs/>
          <w:lang w:eastAsia="en-US"/>
        </w:rPr>
        <w:t>, Burmistrz Miasta Maciej Żebrowski, Radny Piotr Filipiak, Radn</w:t>
      </w:r>
      <w:r w:rsidR="004229C3">
        <w:rPr>
          <w:bCs/>
          <w:lang w:eastAsia="en-US"/>
        </w:rPr>
        <w:t>a</w:t>
      </w:r>
      <w:r w:rsidR="002C1E07" w:rsidRPr="00827062">
        <w:rPr>
          <w:bCs/>
          <w:lang w:eastAsia="en-US"/>
        </w:rPr>
        <w:t xml:space="preserve"> Bogusława </w:t>
      </w:r>
      <w:proofErr w:type="spellStart"/>
      <w:r w:rsidR="002C1E07" w:rsidRPr="00827062">
        <w:rPr>
          <w:bCs/>
          <w:lang w:eastAsia="en-US"/>
        </w:rPr>
        <w:t>Towalewska</w:t>
      </w:r>
      <w:proofErr w:type="spellEnd"/>
      <w:r w:rsidR="002C1E07" w:rsidRPr="00827062">
        <w:rPr>
          <w:bCs/>
          <w:lang w:eastAsia="en-US"/>
        </w:rPr>
        <w:t>, Burmistrz Miasta Maciej Żebrowski.</w:t>
      </w:r>
    </w:p>
    <w:p w:rsidR="00CB3BE8" w:rsidRDefault="00CB3BE8" w:rsidP="00AA5FF4">
      <w:pPr>
        <w:jc w:val="both"/>
        <w:rPr>
          <w:b/>
          <w:iCs/>
        </w:rPr>
      </w:pPr>
    </w:p>
    <w:p w:rsidR="00AA5FF4" w:rsidRPr="002C1E07" w:rsidRDefault="00AA5FF4" w:rsidP="00AA5FF4">
      <w:pPr>
        <w:jc w:val="both"/>
        <w:rPr>
          <w:color w:val="000000"/>
          <w:lang w:eastAsia="en-US"/>
        </w:rPr>
      </w:pPr>
      <w:r>
        <w:t xml:space="preserve">W związku z </w:t>
      </w:r>
      <w:r w:rsidR="002C1E07">
        <w:t>wyczerpaniem tematu</w:t>
      </w:r>
      <w:r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 w:rsidR="002C1E07">
        <w:rPr>
          <w:color w:val="000000"/>
          <w:lang w:eastAsia="en-US"/>
        </w:rPr>
        <w:t xml:space="preserve"> </w:t>
      </w:r>
      <w:r w:rsidR="00A07924" w:rsidRPr="002C1E07">
        <w:rPr>
          <w:iCs/>
          <w:szCs w:val="24"/>
          <w:lang w:eastAsia="en-US"/>
        </w:rPr>
        <w:t>w sprawie wyrażenia zgody na sprzedaż nieruchomości stanowiących mienie komunalne Gminy Miejskiej Wałcz – kompleks I</w:t>
      </w:r>
      <w:r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2C1E07">
        <w:rPr>
          <w:bCs/>
          <w:i/>
        </w:rPr>
        <w:t>36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</w:t>
      </w:r>
      <w:r w:rsidR="002C1E07">
        <w:rPr>
          <w:b/>
        </w:rPr>
        <w:br/>
      </w:r>
      <w:r w:rsidRPr="009427A7">
        <w:rPr>
          <w:b/>
        </w:rPr>
        <w:t xml:space="preserve">nr </w:t>
      </w:r>
      <w:r w:rsidR="00A07924">
        <w:rPr>
          <w:b/>
        </w:rPr>
        <w:t>IX/</w:t>
      </w:r>
      <w:r>
        <w:rPr>
          <w:b/>
        </w:rPr>
        <w:t>V</w:t>
      </w:r>
      <w:r w:rsidR="00A07924">
        <w:rPr>
          <w:b/>
        </w:rPr>
        <w:t>III</w:t>
      </w:r>
      <w:r>
        <w:rPr>
          <w:b/>
        </w:rPr>
        <w:t>/</w:t>
      </w:r>
      <w:r w:rsidR="002C1E07">
        <w:rPr>
          <w:b/>
        </w:rPr>
        <w:t>69</w:t>
      </w:r>
      <w:r>
        <w:rPr>
          <w:b/>
        </w:rPr>
        <w:t xml:space="preserve">/24 </w:t>
      </w:r>
      <w:r w:rsidR="00A07924" w:rsidRPr="00AA5FF4">
        <w:rPr>
          <w:b/>
          <w:iCs/>
          <w:szCs w:val="24"/>
          <w:lang w:eastAsia="en-US"/>
        </w:rPr>
        <w:t>w sprawie wyrażenia zgody na sprzedaż nieruchomości stanowiących mienie komunalne Gminy Miejskiej Wałcz – kompleks I</w:t>
      </w:r>
      <w:r w:rsidR="002C1E07">
        <w:rPr>
          <w:color w:val="000000"/>
          <w:lang w:eastAsia="en-US"/>
        </w:rPr>
        <w:t xml:space="preserve"> </w:t>
      </w:r>
      <w:r>
        <w:t>została podjęta większością głosów.</w:t>
      </w:r>
    </w:p>
    <w:p w:rsidR="00AA5FF4" w:rsidRDefault="00AA5FF4" w:rsidP="00AA5FF4">
      <w:pPr>
        <w:autoSpaceDE w:val="0"/>
        <w:jc w:val="both"/>
        <w:rPr>
          <w:i/>
        </w:rPr>
      </w:pPr>
      <w:r>
        <w:rPr>
          <w:i/>
        </w:rPr>
        <w:t>(Uchwała stanowi załącznik nr 3</w:t>
      </w:r>
      <w:r w:rsidR="002C1E07">
        <w:rPr>
          <w:i/>
        </w:rPr>
        <w:t>7</w:t>
      </w:r>
      <w:r>
        <w:rPr>
          <w:i/>
        </w:rPr>
        <w:t xml:space="preserve"> do protokołu)</w:t>
      </w:r>
    </w:p>
    <w:p w:rsidR="00AA5FF4" w:rsidRPr="002C1E07" w:rsidRDefault="00AA5FF4" w:rsidP="002C1E07">
      <w:pPr>
        <w:rPr>
          <w:b/>
          <w:iCs/>
        </w:rPr>
      </w:pPr>
    </w:p>
    <w:p w:rsidR="00AA5FF4" w:rsidRPr="00AA5FF4" w:rsidRDefault="00AA5FF4" w:rsidP="00AA5FF4">
      <w:pPr>
        <w:pStyle w:val="Akapitzlist"/>
        <w:numPr>
          <w:ilvl w:val="0"/>
          <w:numId w:val="20"/>
        </w:numPr>
        <w:tabs>
          <w:tab w:val="clear" w:pos="9072"/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AA5FF4">
        <w:rPr>
          <w:rFonts w:ascii="Times New Roman" w:hAnsi="Times New Roman" w:cs="Times New Roman"/>
          <w:b/>
          <w:iCs/>
          <w:szCs w:val="24"/>
          <w:lang w:eastAsia="en-US"/>
        </w:rPr>
        <w:t>w sprawie wyrażenia zgody na sprzedaż nieruchomości stanowiących mienie komunalne Gminy Miejskiej Wałcz – kompleks II.</w:t>
      </w:r>
    </w:p>
    <w:p w:rsidR="00AA5FF4" w:rsidRPr="00794677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2C1E07">
        <w:rPr>
          <w:bCs/>
          <w:i/>
        </w:rPr>
        <w:t>38</w:t>
      </w:r>
      <w:r w:rsidRPr="00794677">
        <w:rPr>
          <w:bCs/>
          <w:i/>
        </w:rPr>
        <w:t xml:space="preserve"> do protokołu)</w:t>
      </w:r>
    </w:p>
    <w:p w:rsidR="00AA5FF4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>
        <w:rPr>
          <w:bCs/>
          <w:i/>
        </w:rPr>
        <w:t>2:</w:t>
      </w:r>
      <w:r w:rsidR="003267DA">
        <w:rPr>
          <w:bCs/>
          <w:i/>
        </w:rPr>
        <w:t>13:55</w:t>
      </w:r>
      <w:r w:rsidRPr="00794677">
        <w:rPr>
          <w:bCs/>
          <w:i/>
        </w:rPr>
        <w:t xml:space="preserve"> – </w:t>
      </w:r>
      <w:r>
        <w:rPr>
          <w:bCs/>
          <w:i/>
        </w:rPr>
        <w:t>2:</w:t>
      </w:r>
      <w:r w:rsidR="003267DA">
        <w:rPr>
          <w:bCs/>
          <w:i/>
        </w:rPr>
        <w:t>15:26</w:t>
      </w:r>
      <w:r w:rsidRPr="00794677">
        <w:rPr>
          <w:bCs/>
          <w:i/>
        </w:rPr>
        <w:t>)</w:t>
      </w:r>
    </w:p>
    <w:p w:rsidR="00AA5FF4" w:rsidRPr="00794677" w:rsidRDefault="00AA5FF4" w:rsidP="00AA5FF4">
      <w:pPr>
        <w:jc w:val="both"/>
        <w:rPr>
          <w:bCs/>
          <w:i/>
        </w:rPr>
      </w:pPr>
    </w:p>
    <w:p w:rsidR="00AA5FF4" w:rsidRPr="00D65F91" w:rsidRDefault="00AA5FF4" w:rsidP="00AA5FF4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D65F91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ego Budżetu </w:t>
      </w:r>
      <w:r>
        <w:rPr>
          <w:bCs/>
          <w:lang w:eastAsia="en-US"/>
        </w:rPr>
        <w:br/>
        <w:t xml:space="preserve">i Gospodarki Andrzeja </w:t>
      </w:r>
      <w:proofErr w:type="spellStart"/>
      <w:r>
        <w:rPr>
          <w:bCs/>
          <w:lang w:eastAsia="en-US"/>
        </w:rPr>
        <w:t>Ksepko</w:t>
      </w:r>
      <w:proofErr w:type="spellEnd"/>
      <w:r>
        <w:rPr>
          <w:bCs/>
          <w:lang w:eastAsia="en-US"/>
        </w:rPr>
        <w:t xml:space="preserve"> </w:t>
      </w:r>
      <w:r w:rsidRPr="00D65F91">
        <w:rPr>
          <w:bCs/>
          <w:lang w:eastAsia="en-US"/>
        </w:rPr>
        <w:t>o przedstawienie opinii na temat projektu uchwały:</w:t>
      </w:r>
    </w:p>
    <w:p w:rsidR="00AA5FF4" w:rsidRDefault="00AA5FF4" w:rsidP="00AA5FF4">
      <w:pPr>
        <w:autoSpaceDE w:val="0"/>
        <w:autoSpaceDN w:val="0"/>
        <w:adjustRightInd w:val="0"/>
        <w:jc w:val="both"/>
      </w:pPr>
      <w:r w:rsidRPr="00D65F91">
        <w:rPr>
          <w:lang w:eastAsia="en-US"/>
        </w:rPr>
        <w:t xml:space="preserve">- </w:t>
      </w:r>
      <w:r>
        <w:rPr>
          <w:lang w:eastAsia="en-US"/>
        </w:rPr>
        <w:t xml:space="preserve">Przewodniczący Komisji Budżetu i Gospodarki Andrzej </w:t>
      </w:r>
      <w:proofErr w:type="spellStart"/>
      <w:r>
        <w:rPr>
          <w:lang w:eastAsia="en-US"/>
        </w:rPr>
        <w:t>Ksepko</w:t>
      </w:r>
      <w:proofErr w:type="spellEnd"/>
      <w:r>
        <w:rPr>
          <w:lang w:eastAsia="en-US"/>
        </w:rPr>
        <w:t xml:space="preserve"> </w:t>
      </w:r>
      <w:r w:rsidRPr="00D65F91">
        <w:rPr>
          <w:lang w:eastAsia="en-US"/>
        </w:rPr>
        <w:t>- Komisja</w:t>
      </w:r>
      <w:r w:rsidRPr="00D65F91">
        <w:t xml:space="preserve"> </w:t>
      </w:r>
      <w:r>
        <w:t xml:space="preserve">pozytywnie zaopiniowała </w:t>
      </w:r>
      <w:r w:rsidRPr="00D65F91">
        <w:t xml:space="preserve">ww. projekt uchwały </w:t>
      </w:r>
      <w:r>
        <w:rPr>
          <w:i/>
          <w:iCs/>
          <w:lang w:eastAsia="en-US"/>
        </w:rPr>
        <w:t>(załącznik nr 3</w:t>
      </w:r>
      <w:r w:rsidR="002C1E07">
        <w:rPr>
          <w:i/>
          <w:iCs/>
          <w:lang w:eastAsia="en-US"/>
        </w:rPr>
        <w:t>8</w:t>
      </w:r>
      <w:r>
        <w:rPr>
          <w:i/>
          <w:iCs/>
          <w:lang w:eastAsia="en-US"/>
        </w:rPr>
        <w:t>a</w:t>
      </w:r>
      <w:r w:rsidRPr="00D65F91">
        <w:rPr>
          <w:i/>
          <w:iCs/>
          <w:lang w:eastAsia="en-US"/>
        </w:rPr>
        <w:t xml:space="preserve"> do protokołu)</w:t>
      </w:r>
      <w:r w:rsidR="008149BD">
        <w:rPr>
          <w:i/>
          <w:iCs/>
          <w:lang w:eastAsia="en-US"/>
        </w:rPr>
        <w:t>.</w:t>
      </w:r>
    </w:p>
    <w:p w:rsidR="00AA5FF4" w:rsidRPr="0027689B" w:rsidRDefault="00AA5FF4" w:rsidP="00AA5FF4">
      <w:pPr>
        <w:autoSpaceDE w:val="0"/>
        <w:jc w:val="both"/>
      </w:pPr>
    </w:p>
    <w:p w:rsidR="00AA5FF4" w:rsidRDefault="00AA5FF4" w:rsidP="00AA5FF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AA5FF4" w:rsidRDefault="00AA5FF4" w:rsidP="00AA5FF4">
      <w:pPr>
        <w:jc w:val="both"/>
        <w:rPr>
          <w:b/>
          <w:iCs/>
        </w:rPr>
      </w:pPr>
    </w:p>
    <w:p w:rsidR="00AA5FF4" w:rsidRPr="002C1E07" w:rsidRDefault="00AA5FF4" w:rsidP="00AA5FF4">
      <w:pPr>
        <w:jc w:val="both"/>
        <w:rPr>
          <w:color w:val="000000"/>
          <w:lang w:eastAsia="en-US"/>
        </w:rPr>
      </w:pPr>
      <w:r>
        <w:t xml:space="preserve">W związku z 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A07924" w:rsidRPr="002C1E07">
        <w:rPr>
          <w:iCs/>
          <w:szCs w:val="24"/>
          <w:lang w:eastAsia="en-US"/>
        </w:rPr>
        <w:t>w sprawie wyrażenia zgody na sprzedaż nieruchomości stanowiących mienie komunalne Gminy Miejskiej Wałcz – kompleks II</w:t>
      </w:r>
      <w:r w:rsidR="002C1E07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>3</w:t>
      </w:r>
      <w:r w:rsidR="002C1E07">
        <w:rPr>
          <w:bCs/>
          <w:i/>
        </w:rPr>
        <w:t>9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 w:rsidR="00A07924">
        <w:rPr>
          <w:b/>
        </w:rPr>
        <w:t>IX/</w:t>
      </w:r>
      <w:r>
        <w:rPr>
          <w:b/>
        </w:rPr>
        <w:t>V</w:t>
      </w:r>
      <w:r w:rsidR="00A07924">
        <w:rPr>
          <w:b/>
        </w:rPr>
        <w:t>III</w:t>
      </w:r>
      <w:r>
        <w:rPr>
          <w:b/>
        </w:rPr>
        <w:t>/</w:t>
      </w:r>
      <w:r w:rsidR="002C1E07">
        <w:rPr>
          <w:b/>
        </w:rPr>
        <w:t>70</w:t>
      </w:r>
      <w:r>
        <w:rPr>
          <w:b/>
        </w:rPr>
        <w:t xml:space="preserve">/24 </w:t>
      </w:r>
      <w:r w:rsidR="00A07924" w:rsidRPr="00AA5FF4">
        <w:rPr>
          <w:b/>
          <w:iCs/>
          <w:szCs w:val="24"/>
          <w:lang w:eastAsia="en-US"/>
        </w:rPr>
        <w:t>w sprawie wyrażenia zgody na sprzedaż nieruchomości stanowiących mienie komunalne Gminy Miejskiej Wałcz – kompleks II</w:t>
      </w:r>
      <w:r w:rsidR="002C1E07">
        <w:rPr>
          <w:color w:val="000000"/>
          <w:lang w:eastAsia="en-US"/>
        </w:rPr>
        <w:t xml:space="preserve"> </w:t>
      </w:r>
      <w:r>
        <w:t>została podjęta większością głosów.</w:t>
      </w:r>
    </w:p>
    <w:p w:rsidR="00AA5FF4" w:rsidRDefault="00AA5FF4" w:rsidP="00AA5FF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2C1E07">
        <w:rPr>
          <w:i/>
        </w:rPr>
        <w:t>40</w:t>
      </w:r>
      <w:r>
        <w:rPr>
          <w:i/>
        </w:rPr>
        <w:t xml:space="preserve"> do protokołu)</w:t>
      </w:r>
    </w:p>
    <w:p w:rsidR="00AA5FF4" w:rsidRPr="00AA5FF4" w:rsidRDefault="00AA5FF4" w:rsidP="00AA5FF4">
      <w:pPr>
        <w:rPr>
          <w:b/>
          <w:iCs/>
        </w:rPr>
      </w:pPr>
    </w:p>
    <w:p w:rsidR="00AA5FF4" w:rsidRPr="00AA5FF4" w:rsidRDefault="00AA5FF4" w:rsidP="00AA5FF4">
      <w:pPr>
        <w:pStyle w:val="Akapitzlist"/>
        <w:numPr>
          <w:ilvl w:val="0"/>
          <w:numId w:val="20"/>
        </w:numPr>
        <w:tabs>
          <w:tab w:val="clear" w:pos="907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AA5FF4">
        <w:rPr>
          <w:rFonts w:ascii="Times New Roman" w:hAnsi="Times New Roman" w:cs="Times New Roman"/>
          <w:b/>
          <w:iCs/>
          <w:szCs w:val="24"/>
          <w:lang w:eastAsia="en-US"/>
        </w:rPr>
        <w:t>w sprawie wyrażenia zgody na sprzedaż nieruchomości stanowiących mienie komunalne Gminy Miejskiej Wałcz</w:t>
      </w:r>
      <w:r w:rsidR="003267DA">
        <w:rPr>
          <w:rFonts w:ascii="Times New Roman" w:hAnsi="Times New Roman" w:cs="Times New Roman"/>
          <w:b/>
          <w:iCs/>
          <w:szCs w:val="24"/>
          <w:lang w:eastAsia="en-US"/>
        </w:rPr>
        <w:t xml:space="preserve"> </w:t>
      </w:r>
      <w:r w:rsidRPr="00AA5FF4">
        <w:rPr>
          <w:rFonts w:ascii="Times New Roman" w:hAnsi="Times New Roman" w:cs="Times New Roman"/>
          <w:b/>
          <w:iCs/>
          <w:szCs w:val="24"/>
          <w:lang w:eastAsia="en-US"/>
        </w:rPr>
        <w:t>– kompleks III.</w:t>
      </w:r>
    </w:p>
    <w:p w:rsidR="00AA5FF4" w:rsidRPr="00794677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2C1E07">
        <w:rPr>
          <w:bCs/>
          <w:i/>
        </w:rPr>
        <w:t>41</w:t>
      </w:r>
      <w:r w:rsidRPr="00794677">
        <w:rPr>
          <w:bCs/>
          <w:i/>
        </w:rPr>
        <w:t xml:space="preserve"> do protokołu)</w:t>
      </w:r>
    </w:p>
    <w:p w:rsidR="00AA5FF4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>
        <w:rPr>
          <w:bCs/>
          <w:i/>
        </w:rPr>
        <w:t>2:1</w:t>
      </w:r>
      <w:r w:rsidR="003267DA">
        <w:rPr>
          <w:bCs/>
          <w:i/>
        </w:rPr>
        <w:t>5:27</w:t>
      </w:r>
      <w:r w:rsidRPr="00794677">
        <w:rPr>
          <w:bCs/>
          <w:i/>
        </w:rPr>
        <w:t xml:space="preserve"> – </w:t>
      </w:r>
      <w:r>
        <w:rPr>
          <w:bCs/>
          <w:i/>
        </w:rPr>
        <w:t>2:</w:t>
      </w:r>
      <w:r w:rsidR="003267DA">
        <w:rPr>
          <w:bCs/>
          <w:i/>
        </w:rPr>
        <w:t>17:34</w:t>
      </w:r>
      <w:r w:rsidRPr="00794677">
        <w:rPr>
          <w:bCs/>
          <w:i/>
        </w:rPr>
        <w:t>)</w:t>
      </w:r>
    </w:p>
    <w:p w:rsidR="00AA5FF4" w:rsidRPr="00794677" w:rsidRDefault="00AA5FF4" w:rsidP="00AA5FF4">
      <w:pPr>
        <w:jc w:val="both"/>
        <w:rPr>
          <w:bCs/>
          <w:i/>
        </w:rPr>
      </w:pPr>
    </w:p>
    <w:p w:rsidR="00AA5FF4" w:rsidRPr="00D65F91" w:rsidRDefault="00AA5FF4" w:rsidP="00AA5FF4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D65F91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ego Budżetu </w:t>
      </w:r>
      <w:r>
        <w:rPr>
          <w:bCs/>
          <w:lang w:eastAsia="en-US"/>
        </w:rPr>
        <w:br/>
        <w:t xml:space="preserve">i Gospodarki Andrzeja </w:t>
      </w:r>
      <w:proofErr w:type="spellStart"/>
      <w:r>
        <w:rPr>
          <w:bCs/>
          <w:lang w:eastAsia="en-US"/>
        </w:rPr>
        <w:t>Ksepko</w:t>
      </w:r>
      <w:proofErr w:type="spellEnd"/>
      <w:r>
        <w:rPr>
          <w:bCs/>
          <w:lang w:eastAsia="en-US"/>
        </w:rPr>
        <w:t xml:space="preserve"> </w:t>
      </w:r>
      <w:r w:rsidRPr="00D65F91">
        <w:rPr>
          <w:bCs/>
          <w:lang w:eastAsia="en-US"/>
        </w:rPr>
        <w:t>o przedstawienie opinii na temat projektu uchwały:</w:t>
      </w:r>
    </w:p>
    <w:p w:rsidR="00AA5FF4" w:rsidRDefault="00AA5FF4" w:rsidP="00AA5FF4">
      <w:pPr>
        <w:autoSpaceDE w:val="0"/>
        <w:autoSpaceDN w:val="0"/>
        <w:adjustRightInd w:val="0"/>
        <w:jc w:val="both"/>
      </w:pPr>
      <w:r w:rsidRPr="00D65F91">
        <w:rPr>
          <w:lang w:eastAsia="en-US"/>
        </w:rPr>
        <w:t xml:space="preserve">- </w:t>
      </w:r>
      <w:r>
        <w:rPr>
          <w:lang w:eastAsia="en-US"/>
        </w:rPr>
        <w:t xml:space="preserve">Przewodniczący Komisji Budżetu i Gospodarki Andrzej </w:t>
      </w:r>
      <w:proofErr w:type="spellStart"/>
      <w:r>
        <w:rPr>
          <w:lang w:eastAsia="en-US"/>
        </w:rPr>
        <w:t>Ksepko</w:t>
      </w:r>
      <w:proofErr w:type="spellEnd"/>
      <w:r>
        <w:rPr>
          <w:lang w:eastAsia="en-US"/>
        </w:rPr>
        <w:t xml:space="preserve"> </w:t>
      </w:r>
      <w:r w:rsidRPr="00D65F91">
        <w:rPr>
          <w:lang w:eastAsia="en-US"/>
        </w:rPr>
        <w:t>- Komisja</w:t>
      </w:r>
      <w:r w:rsidRPr="00D65F91">
        <w:t xml:space="preserve"> </w:t>
      </w:r>
      <w:r>
        <w:t xml:space="preserve">pozytywnie zaopiniowała </w:t>
      </w:r>
      <w:r w:rsidRPr="00D65F91">
        <w:t xml:space="preserve">ww. projekt uchwały </w:t>
      </w:r>
      <w:r>
        <w:rPr>
          <w:i/>
          <w:iCs/>
          <w:lang w:eastAsia="en-US"/>
        </w:rPr>
        <w:t xml:space="preserve">(załącznik nr </w:t>
      </w:r>
      <w:r w:rsidR="002C1E07">
        <w:rPr>
          <w:i/>
          <w:iCs/>
          <w:lang w:eastAsia="en-US"/>
        </w:rPr>
        <w:t>41</w:t>
      </w:r>
      <w:r>
        <w:rPr>
          <w:i/>
          <w:iCs/>
          <w:lang w:eastAsia="en-US"/>
        </w:rPr>
        <w:t>a</w:t>
      </w:r>
      <w:r w:rsidRPr="00D65F91">
        <w:rPr>
          <w:i/>
          <w:iCs/>
          <w:lang w:eastAsia="en-US"/>
        </w:rPr>
        <w:t xml:space="preserve"> do protokołu)</w:t>
      </w:r>
      <w:r w:rsidR="008149BD">
        <w:rPr>
          <w:i/>
          <w:iCs/>
          <w:lang w:eastAsia="en-US"/>
        </w:rPr>
        <w:t>.</w:t>
      </w:r>
    </w:p>
    <w:p w:rsidR="00AA5FF4" w:rsidRPr="0027689B" w:rsidRDefault="00AA5FF4" w:rsidP="00AA5FF4">
      <w:pPr>
        <w:autoSpaceDE w:val="0"/>
        <w:jc w:val="both"/>
      </w:pPr>
    </w:p>
    <w:p w:rsidR="00AA5FF4" w:rsidRDefault="00AA5FF4" w:rsidP="00AA5FF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AA5FF4" w:rsidRDefault="00AA5FF4" w:rsidP="00AA5FF4">
      <w:pPr>
        <w:jc w:val="both"/>
        <w:rPr>
          <w:b/>
          <w:iCs/>
        </w:rPr>
      </w:pPr>
    </w:p>
    <w:p w:rsidR="00AA5FF4" w:rsidRPr="002C1E07" w:rsidRDefault="00AA5FF4" w:rsidP="00AA5FF4">
      <w:pPr>
        <w:jc w:val="both"/>
        <w:rPr>
          <w:color w:val="000000"/>
          <w:lang w:eastAsia="en-US"/>
        </w:rPr>
      </w:pPr>
      <w:r>
        <w:t xml:space="preserve">W związku z 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A07924" w:rsidRPr="002C1E07">
        <w:rPr>
          <w:iCs/>
          <w:szCs w:val="24"/>
          <w:lang w:eastAsia="en-US"/>
        </w:rPr>
        <w:t>w sprawie wyrażenia zgody na sprzedaż nieruchomości stanowiących mienie komunalne Gminy Miejskiej Wałcz– kompleks III</w:t>
      </w:r>
      <w:r w:rsidR="002C1E07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2C1E07">
        <w:rPr>
          <w:bCs/>
          <w:i/>
        </w:rPr>
        <w:t>42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IX/V</w:t>
      </w:r>
      <w:r w:rsidR="00A07924">
        <w:rPr>
          <w:b/>
        </w:rPr>
        <w:t>III</w:t>
      </w:r>
      <w:r>
        <w:rPr>
          <w:b/>
        </w:rPr>
        <w:t>/</w:t>
      </w:r>
      <w:r w:rsidR="002C1E07">
        <w:rPr>
          <w:b/>
        </w:rPr>
        <w:t>71</w:t>
      </w:r>
      <w:r>
        <w:rPr>
          <w:b/>
        </w:rPr>
        <w:t>/24</w:t>
      </w:r>
      <w:r w:rsidR="002C1E07">
        <w:rPr>
          <w:color w:val="000000"/>
          <w:lang w:eastAsia="en-US"/>
        </w:rPr>
        <w:t xml:space="preserve"> </w:t>
      </w:r>
      <w:r w:rsidR="00A07924" w:rsidRPr="00AA5FF4">
        <w:rPr>
          <w:b/>
          <w:iCs/>
          <w:szCs w:val="24"/>
          <w:lang w:eastAsia="en-US"/>
        </w:rPr>
        <w:t>w sprawie wyrażenia zgody na sprzedaż nieruchomości stanowiących mienie komunalne Gminy Miejskiej Wałcz</w:t>
      </w:r>
      <w:r w:rsidR="003267DA">
        <w:rPr>
          <w:b/>
          <w:iCs/>
          <w:szCs w:val="24"/>
          <w:lang w:eastAsia="en-US"/>
        </w:rPr>
        <w:t xml:space="preserve"> </w:t>
      </w:r>
      <w:r w:rsidR="00A07924" w:rsidRPr="00AA5FF4">
        <w:rPr>
          <w:b/>
          <w:iCs/>
          <w:szCs w:val="24"/>
          <w:lang w:eastAsia="en-US"/>
        </w:rPr>
        <w:t>– kompleks III</w:t>
      </w:r>
      <w:r w:rsidR="002C1E07">
        <w:rPr>
          <w:color w:val="000000"/>
          <w:lang w:eastAsia="en-US"/>
        </w:rPr>
        <w:t xml:space="preserve"> </w:t>
      </w:r>
      <w:r>
        <w:t>została podjęta większością głosów.</w:t>
      </w:r>
    </w:p>
    <w:p w:rsidR="00AA5FF4" w:rsidRDefault="00AA5FF4" w:rsidP="00AA5FF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2C1E07">
        <w:rPr>
          <w:i/>
        </w:rPr>
        <w:t>43</w:t>
      </w:r>
      <w:r>
        <w:rPr>
          <w:i/>
        </w:rPr>
        <w:t xml:space="preserve"> do protokołu)</w:t>
      </w:r>
    </w:p>
    <w:p w:rsidR="00AA5FF4" w:rsidRPr="00AA5FF4" w:rsidRDefault="00AA5FF4" w:rsidP="00AA5FF4">
      <w:pPr>
        <w:pStyle w:val="Akapitzlist"/>
        <w:tabs>
          <w:tab w:val="clear" w:pos="9072"/>
          <w:tab w:val="left" w:pos="284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AA5FF4" w:rsidRPr="00AA5FF4" w:rsidRDefault="00AA5FF4" w:rsidP="00AA5FF4">
      <w:pPr>
        <w:pStyle w:val="Akapitzlist"/>
        <w:numPr>
          <w:ilvl w:val="0"/>
          <w:numId w:val="20"/>
        </w:numPr>
        <w:tabs>
          <w:tab w:val="clear" w:pos="907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AA5FF4">
        <w:rPr>
          <w:rFonts w:ascii="Times New Roman" w:hAnsi="Times New Roman" w:cs="Times New Roman"/>
          <w:b/>
          <w:iCs/>
          <w:szCs w:val="24"/>
          <w:lang w:eastAsia="en-US"/>
        </w:rPr>
        <w:t xml:space="preserve">w sprawie wyrażenia zgody na sprzedaż nieruchomości stanowiącej mienie </w:t>
      </w:r>
      <w:r>
        <w:rPr>
          <w:rFonts w:ascii="Times New Roman" w:hAnsi="Times New Roman" w:cs="Times New Roman"/>
          <w:b/>
          <w:iCs/>
          <w:szCs w:val="24"/>
          <w:lang w:eastAsia="en-US"/>
        </w:rPr>
        <w:t>komunalne Gminy Miejskiej Wałcz.</w:t>
      </w:r>
    </w:p>
    <w:p w:rsidR="00AA5FF4" w:rsidRPr="00794677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2C1E07">
        <w:rPr>
          <w:bCs/>
          <w:i/>
        </w:rPr>
        <w:t>44</w:t>
      </w:r>
      <w:r w:rsidRPr="00794677">
        <w:rPr>
          <w:bCs/>
          <w:i/>
        </w:rPr>
        <w:t xml:space="preserve"> do protokołu)</w:t>
      </w:r>
    </w:p>
    <w:p w:rsidR="00AA5FF4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>
        <w:rPr>
          <w:bCs/>
          <w:i/>
        </w:rPr>
        <w:t>2:1</w:t>
      </w:r>
      <w:r w:rsidR="003267DA">
        <w:rPr>
          <w:bCs/>
          <w:i/>
        </w:rPr>
        <w:t>7:35</w:t>
      </w:r>
      <w:r w:rsidRPr="00794677">
        <w:rPr>
          <w:bCs/>
          <w:i/>
        </w:rPr>
        <w:t xml:space="preserve"> – </w:t>
      </w:r>
      <w:r>
        <w:rPr>
          <w:bCs/>
          <w:i/>
        </w:rPr>
        <w:t>2:1</w:t>
      </w:r>
      <w:r w:rsidR="003267DA">
        <w:rPr>
          <w:bCs/>
          <w:i/>
        </w:rPr>
        <w:t>9:18</w:t>
      </w:r>
      <w:r w:rsidRPr="00794677">
        <w:rPr>
          <w:bCs/>
          <w:i/>
        </w:rPr>
        <w:t>)</w:t>
      </w:r>
    </w:p>
    <w:p w:rsidR="00AA5FF4" w:rsidRPr="00794677" w:rsidRDefault="00AA5FF4" w:rsidP="00AA5FF4">
      <w:pPr>
        <w:jc w:val="both"/>
        <w:rPr>
          <w:bCs/>
          <w:i/>
        </w:rPr>
      </w:pPr>
    </w:p>
    <w:p w:rsidR="00AA5FF4" w:rsidRPr="00D65F91" w:rsidRDefault="00AA5FF4" w:rsidP="00AA5FF4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D65F91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ego Budżetu </w:t>
      </w:r>
      <w:r>
        <w:rPr>
          <w:bCs/>
          <w:lang w:eastAsia="en-US"/>
        </w:rPr>
        <w:br/>
        <w:t xml:space="preserve">i Gospodarki Andrzeja </w:t>
      </w:r>
      <w:proofErr w:type="spellStart"/>
      <w:r>
        <w:rPr>
          <w:bCs/>
          <w:lang w:eastAsia="en-US"/>
        </w:rPr>
        <w:t>Ksepko</w:t>
      </w:r>
      <w:proofErr w:type="spellEnd"/>
      <w:r>
        <w:rPr>
          <w:bCs/>
          <w:lang w:eastAsia="en-US"/>
        </w:rPr>
        <w:t xml:space="preserve"> </w:t>
      </w:r>
      <w:r w:rsidRPr="00D65F91">
        <w:rPr>
          <w:bCs/>
          <w:lang w:eastAsia="en-US"/>
        </w:rPr>
        <w:t>o przedstawienie opinii na temat projektu uchwały:</w:t>
      </w:r>
    </w:p>
    <w:p w:rsidR="00AA5FF4" w:rsidRDefault="00AA5FF4" w:rsidP="00AA5FF4">
      <w:pPr>
        <w:autoSpaceDE w:val="0"/>
        <w:autoSpaceDN w:val="0"/>
        <w:adjustRightInd w:val="0"/>
        <w:jc w:val="both"/>
      </w:pPr>
      <w:r w:rsidRPr="00D65F91">
        <w:rPr>
          <w:lang w:eastAsia="en-US"/>
        </w:rPr>
        <w:t xml:space="preserve">- </w:t>
      </w:r>
      <w:r>
        <w:rPr>
          <w:lang w:eastAsia="en-US"/>
        </w:rPr>
        <w:t xml:space="preserve">Przewodniczący Komisji Budżetu i Gospodarki Andrzej </w:t>
      </w:r>
      <w:proofErr w:type="spellStart"/>
      <w:r>
        <w:rPr>
          <w:lang w:eastAsia="en-US"/>
        </w:rPr>
        <w:t>Ksepko</w:t>
      </w:r>
      <w:proofErr w:type="spellEnd"/>
      <w:r>
        <w:rPr>
          <w:lang w:eastAsia="en-US"/>
        </w:rPr>
        <w:t xml:space="preserve"> </w:t>
      </w:r>
      <w:r w:rsidRPr="00D65F91">
        <w:rPr>
          <w:lang w:eastAsia="en-US"/>
        </w:rPr>
        <w:t>- Komisja</w:t>
      </w:r>
      <w:r w:rsidRPr="00D65F91">
        <w:t xml:space="preserve"> </w:t>
      </w:r>
      <w:r>
        <w:t xml:space="preserve">pozytywnie zaopiniowała </w:t>
      </w:r>
      <w:r w:rsidRPr="00D65F91">
        <w:t xml:space="preserve">ww. projekt uchwały </w:t>
      </w:r>
      <w:r>
        <w:rPr>
          <w:i/>
          <w:iCs/>
          <w:lang w:eastAsia="en-US"/>
        </w:rPr>
        <w:t xml:space="preserve">(załącznik nr </w:t>
      </w:r>
      <w:r w:rsidR="002C1E07">
        <w:rPr>
          <w:i/>
          <w:iCs/>
          <w:lang w:eastAsia="en-US"/>
        </w:rPr>
        <w:t>44</w:t>
      </w:r>
      <w:r>
        <w:rPr>
          <w:i/>
          <w:iCs/>
          <w:lang w:eastAsia="en-US"/>
        </w:rPr>
        <w:t>a</w:t>
      </w:r>
      <w:r w:rsidRPr="00D65F91">
        <w:rPr>
          <w:i/>
          <w:iCs/>
          <w:lang w:eastAsia="en-US"/>
        </w:rPr>
        <w:t xml:space="preserve"> do protokołu)</w:t>
      </w:r>
      <w:r w:rsidR="008149BD">
        <w:rPr>
          <w:i/>
          <w:iCs/>
          <w:lang w:eastAsia="en-US"/>
        </w:rPr>
        <w:t>.</w:t>
      </w:r>
    </w:p>
    <w:p w:rsidR="00AA5FF4" w:rsidRPr="0027689B" w:rsidRDefault="00AA5FF4" w:rsidP="00AA5FF4">
      <w:pPr>
        <w:autoSpaceDE w:val="0"/>
        <w:jc w:val="both"/>
      </w:pPr>
    </w:p>
    <w:p w:rsidR="00AA5FF4" w:rsidRDefault="00AA5FF4" w:rsidP="00AA5FF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AA5FF4" w:rsidRDefault="00AA5FF4" w:rsidP="00AA5FF4">
      <w:pPr>
        <w:jc w:val="both"/>
        <w:rPr>
          <w:b/>
          <w:iCs/>
        </w:rPr>
      </w:pPr>
    </w:p>
    <w:p w:rsidR="002C1E07" w:rsidRPr="002C1E07" w:rsidRDefault="002C1E07" w:rsidP="00AA5FF4">
      <w:pPr>
        <w:jc w:val="both"/>
        <w:rPr>
          <w:iCs/>
        </w:rPr>
      </w:pPr>
      <w:r w:rsidRPr="002C1E07">
        <w:rPr>
          <w:i/>
          <w:iCs/>
        </w:rPr>
        <w:t>Głos w temacie zabrali:</w:t>
      </w:r>
      <w:r w:rsidRPr="002C1E07">
        <w:rPr>
          <w:iCs/>
        </w:rPr>
        <w:t xml:space="preserve"> Radny Zdzisław </w:t>
      </w:r>
      <w:proofErr w:type="spellStart"/>
      <w:r w:rsidRPr="002C1E07">
        <w:rPr>
          <w:iCs/>
        </w:rPr>
        <w:t>Ryder</w:t>
      </w:r>
      <w:proofErr w:type="spellEnd"/>
      <w:r w:rsidRPr="002C1E07">
        <w:rPr>
          <w:iCs/>
        </w:rPr>
        <w:t xml:space="preserve">, Z-ca Burmistrza Miasta Hanna </w:t>
      </w:r>
      <w:r>
        <w:rPr>
          <w:iCs/>
        </w:rPr>
        <w:br/>
      </w:r>
      <w:r w:rsidRPr="002C1E07">
        <w:rPr>
          <w:iCs/>
        </w:rPr>
        <w:t>Szyn</w:t>
      </w:r>
      <w:r w:rsidR="004229C3">
        <w:rPr>
          <w:iCs/>
        </w:rPr>
        <w:t>ka</w:t>
      </w:r>
      <w:r w:rsidRPr="002C1E07">
        <w:rPr>
          <w:iCs/>
        </w:rPr>
        <w:t>ruk-Szpynda.</w:t>
      </w:r>
    </w:p>
    <w:p w:rsidR="002C1E07" w:rsidRDefault="002C1E07" w:rsidP="00AA5FF4">
      <w:pPr>
        <w:jc w:val="both"/>
        <w:rPr>
          <w:b/>
          <w:iCs/>
        </w:rPr>
      </w:pPr>
    </w:p>
    <w:p w:rsidR="00AA5FF4" w:rsidRPr="005C7E7E" w:rsidRDefault="00AA5FF4" w:rsidP="00AA5FF4">
      <w:pPr>
        <w:jc w:val="both"/>
        <w:rPr>
          <w:color w:val="000000"/>
          <w:lang w:eastAsia="en-US"/>
        </w:rPr>
      </w:pPr>
      <w:r>
        <w:t xml:space="preserve">W związku z </w:t>
      </w:r>
      <w:r w:rsidR="002C1E07">
        <w:t>wyczerpaniem tematu</w:t>
      </w:r>
      <w:r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A07924" w:rsidRPr="002C1E07">
        <w:rPr>
          <w:iCs/>
          <w:szCs w:val="24"/>
          <w:lang w:eastAsia="en-US"/>
        </w:rPr>
        <w:t>w sprawie wyrażenia zgody na sprzedaż nieruchomości stanowiącej mienie komunalne Gminy Miejskiej Wałcz</w:t>
      </w:r>
      <w:r w:rsidR="002C1E07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2C1E07">
        <w:rPr>
          <w:bCs/>
          <w:i/>
        </w:rPr>
        <w:t>45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</w:t>
      </w:r>
      <w:r w:rsidR="005C7E7E">
        <w:rPr>
          <w:b/>
        </w:rPr>
        <w:br/>
      </w:r>
      <w:r w:rsidRPr="009427A7">
        <w:rPr>
          <w:b/>
        </w:rPr>
        <w:t xml:space="preserve">nr </w:t>
      </w:r>
      <w:r w:rsidR="00A07924">
        <w:rPr>
          <w:b/>
        </w:rPr>
        <w:t>IX/</w:t>
      </w:r>
      <w:r>
        <w:rPr>
          <w:b/>
        </w:rPr>
        <w:t>V</w:t>
      </w:r>
      <w:r w:rsidR="00A07924">
        <w:rPr>
          <w:b/>
        </w:rPr>
        <w:t>III</w:t>
      </w:r>
      <w:r>
        <w:rPr>
          <w:b/>
        </w:rPr>
        <w:t>/</w:t>
      </w:r>
      <w:r w:rsidR="002C1E07">
        <w:rPr>
          <w:b/>
        </w:rPr>
        <w:t>72</w:t>
      </w:r>
      <w:r>
        <w:rPr>
          <w:b/>
        </w:rPr>
        <w:t xml:space="preserve">/24 </w:t>
      </w:r>
      <w:r w:rsidR="00A07924" w:rsidRPr="00AA5FF4">
        <w:rPr>
          <w:b/>
          <w:iCs/>
          <w:szCs w:val="24"/>
          <w:lang w:eastAsia="en-US"/>
        </w:rPr>
        <w:t xml:space="preserve">w sprawie wyrażenia zgody na sprzedaż nieruchomości stanowiącej mienie </w:t>
      </w:r>
      <w:r w:rsidR="00A07924">
        <w:rPr>
          <w:b/>
          <w:iCs/>
          <w:szCs w:val="24"/>
          <w:lang w:eastAsia="en-US"/>
        </w:rPr>
        <w:t>komunalne Gminy Miejskiej Wałcz</w:t>
      </w:r>
      <w:r w:rsidR="005C7E7E">
        <w:rPr>
          <w:color w:val="000000"/>
          <w:lang w:eastAsia="en-US"/>
        </w:rPr>
        <w:t xml:space="preserve"> </w:t>
      </w:r>
      <w:r>
        <w:t xml:space="preserve">została podjęta </w:t>
      </w:r>
      <w:r w:rsidR="005C7E7E">
        <w:t>jednogłośnie</w:t>
      </w:r>
      <w:r>
        <w:t>.</w:t>
      </w:r>
    </w:p>
    <w:p w:rsidR="00AA5FF4" w:rsidRDefault="00AA5FF4" w:rsidP="00AA5FF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5C7E7E">
        <w:rPr>
          <w:i/>
        </w:rPr>
        <w:t>46</w:t>
      </w:r>
      <w:r>
        <w:rPr>
          <w:i/>
        </w:rPr>
        <w:t xml:space="preserve"> do protokołu)</w:t>
      </w:r>
    </w:p>
    <w:p w:rsidR="00AA5FF4" w:rsidRPr="00AA5FF4" w:rsidRDefault="00AA5FF4" w:rsidP="00AA5FF4">
      <w:pPr>
        <w:pStyle w:val="Akapitzlist"/>
        <w:tabs>
          <w:tab w:val="clear" w:pos="9072"/>
          <w:tab w:val="left" w:pos="284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AA5FF4" w:rsidRPr="00AA5FF4" w:rsidRDefault="00AA5FF4" w:rsidP="00AA5FF4">
      <w:pPr>
        <w:pStyle w:val="Akapitzlist"/>
        <w:numPr>
          <w:ilvl w:val="0"/>
          <w:numId w:val="20"/>
        </w:numPr>
        <w:tabs>
          <w:tab w:val="clear" w:pos="9072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AA5FF4">
        <w:rPr>
          <w:rFonts w:ascii="Times New Roman" w:hAnsi="Times New Roman" w:cs="Times New Roman"/>
          <w:b/>
          <w:iCs/>
          <w:szCs w:val="24"/>
          <w:lang w:eastAsia="en-US"/>
        </w:rPr>
        <w:t xml:space="preserve">w sprawie wyrażenia zgody na sprzedaż nieruchomości lokalowej stanowiącej mienie </w:t>
      </w:r>
      <w:r>
        <w:rPr>
          <w:rFonts w:ascii="Times New Roman" w:hAnsi="Times New Roman" w:cs="Times New Roman"/>
          <w:b/>
          <w:iCs/>
          <w:szCs w:val="24"/>
          <w:lang w:eastAsia="en-US"/>
        </w:rPr>
        <w:t>komunalne Gminy Miejskiej Wałcz</w:t>
      </w:r>
      <w:r w:rsidR="00A07924">
        <w:rPr>
          <w:rFonts w:ascii="Times New Roman" w:hAnsi="Times New Roman" w:cs="Times New Roman"/>
          <w:b/>
          <w:iCs/>
          <w:szCs w:val="24"/>
          <w:lang w:eastAsia="en-US"/>
        </w:rPr>
        <w:t>.</w:t>
      </w:r>
    </w:p>
    <w:p w:rsidR="00AA5FF4" w:rsidRPr="00794677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5C7E7E">
        <w:rPr>
          <w:bCs/>
          <w:i/>
        </w:rPr>
        <w:t>47</w:t>
      </w:r>
      <w:r w:rsidRPr="00794677">
        <w:rPr>
          <w:bCs/>
          <w:i/>
        </w:rPr>
        <w:t xml:space="preserve"> do protokołu)</w:t>
      </w:r>
    </w:p>
    <w:p w:rsidR="00AA5FF4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>
        <w:rPr>
          <w:bCs/>
          <w:i/>
        </w:rPr>
        <w:t>2:1</w:t>
      </w:r>
      <w:r w:rsidR="003267DA">
        <w:rPr>
          <w:bCs/>
          <w:i/>
        </w:rPr>
        <w:t>9</w:t>
      </w:r>
      <w:r>
        <w:rPr>
          <w:bCs/>
          <w:i/>
        </w:rPr>
        <w:t>:</w:t>
      </w:r>
      <w:r w:rsidR="003267DA">
        <w:rPr>
          <w:bCs/>
          <w:i/>
        </w:rPr>
        <w:t>19</w:t>
      </w:r>
      <w:r w:rsidRPr="00794677">
        <w:rPr>
          <w:bCs/>
          <w:i/>
        </w:rPr>
        <w:t xml:space="preserve"> – </w:t>
      </w:r>
      <w:r>
        <w:rPr>
          <w:bCs/>
          <w:i/>
        </w:rPr>
        <w:t>2:</w:t>
      </w:r>
      <w:r w:rsidR="003267DA">
        <w:rPr>
          <w:bCs/>
          <w:i/>
        </w:rPr>
        <w:t>20:57</w:t>
      </w:r>
      <w:r w:rsidRPr="00794677">
        <w:rPr>
          <w:bCs/>
          <w:i/>
        </w:rPr>
        <w:t>)</w:t>
      </w:r>
    </w:p>
    <w:p w:rsidR="00AA5FF4" w:rsidRPr="00794677" w:rsidRDefault="00AA5FF4" w:rsidP="00AA5FF4">
      <w:pPr>
        <w:jc w:val="both"/>
        <w:rPr>
          <w:bCs/>
          <w:i/>
        </w:rPr>
      </w:pPr>
    </w:p>
    <w:p w:rsidR="00AA5FF4" w:rsidRPr="00D65F91" w:rsidRDefault="00AA5FF4" w:rsidP="00AA5FF4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D65F91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ego Budżetu </w:t>
      </w:r>
      <w:r>
        <w:rPr>
          <w:bCs/>
          <w:lang w:eastAsia="en-US"/>
        </w:rPr>
        <w:br/>
        <w:t xml:space="preserve">i Gospodarki Andrzeja </w:t>
      </w:r>
      <w:proofErr w:type="spellStart"/>
      <w:r>
        <w:rPr>
          <w:bCs/>
          <w:lang w:eastAsia="en-US"/>
        </w:rPr>
        <w:t>Ksepko</w:t>
      </w:r>
      <w:proofErr w:type="spellEnd"/>
      <w:r>
        <w:rPr>
          <w:bCs/>
          <w:lang w:eastAsia="en-US"/>
        </w:rPr>
        <w:t xml:space="preserve"> </w:t>
      </w:r>
      <w:r w:rsidRPr="00D65F91">
        <w:rPr>
          <w:bCs/>
          <w:lang w:eastAsia="en-US"/>
        </w:rPr>
        <w:t>o przedstawienie opinii na temat projektu uchwały:</w:t>
      </w:r>
    </w:p>
    <w:p w:rsidR="00AA5FF4" w:rsidRDefault="00AA5FF4" w:rsidP="00AA5FF4">
      <w:pPr>
        <w:autoSpaceDE w:val="0"/>
        <w:autoSpaceDN w:val="0"/>
        <w:adjustRightInd w:val="0"/>
        <w:jc w:val="both"/>
      </w:pPr>
      <w:r w:rsidRPr="00D65F91">
        <w:rPr>
          <w:lang w:eastAsia="en-US"/>
        </w:rPr>
        <w:t xml:space="preserve">- </w:t>
      </w:r>
      <w:r>
        <w:rPr>
          <w:lang w:eastAsia="en-US"/>
        </w:rPr>
        <w:t xml:space="preserve">Przewodniczący Komisji Budżetu i Gospodarki Andrzej </w:t>
      </w:r>
      <w:proofErr w:type="spellStart"/>
      <w:r>
        <w:rPr>
          <w:lang w:eastAsia="en-US"/>
        </w:rPr>
        <w:t>Ksepko</w:t>
      </w:r>
      <w:proofErr w:type="spellEnd"/>
      <w:r>
        <w:rPr>
          <w:lang w:eastAsia="en-US"/>
        </w:rPr>
        <w:t xml:space="preserve"> </w:t>
      </w:r>
      <w:r w:rsidRPr="00D65F91">
        <w:rPr>
          <w:lang w:eastAsia="en-US"/>
        </w:rPr>
        <w:t>- Komisja</w:t>
      </w:r>
      <w:r w:rsidRPr="00D65F91">
        <w:t xml:space="preserve"> </w:t>
      </w:r>
      <w:r>
        <w:t xml:space="preserve">pozytywnie zaopiniowała </w:t>
      </w:r>
      <w:r w:rsidRPr="00D65F91">
        <w:t xml:space="preserve">ww. projekt uchwały </w:t>
      </w:r>
      <w:r>
        <w:rPr>
          <w:i/>
          <w:iCs/>
          <w:lang w:eastAsia="en-US"/>
        </w:rPr>
        <w:t xml:space="preserve">(załącznik nr </w:t>
      </w:r>
      <w:r w:rsidR="005C7E7E">
        <w:rPr>
          <w:i/>
          <w:iCs/>
          <w:lang w:eastAsia="en-US"/>
        </w:rPr>
        <w:t>47</w:t>
      </w:r>
      <w:r>
        <w:rPr>
          <w:i/>
          <w:iCs/>
          <w:lang w:eastAsia="en-US"/>
        </w:rPr>
        <w:t>a</w:t>
      </w:r>
      <w:r w:rsidRPr="00D65F91">
        <w:rPr>
          <w:i/>
          <w:iCs/>
          <w:lang w:eastAsia="en-US"/>
        </w:rPr>
        <w:t xml:space="preserve"> do protokołu)</w:t>
      </w:r>
      <w:r w:rsidR="008149BD">
        <w:rPr>
          <w:i/>
          <w:iCs/>
          <w:lang w:eastAsia="en-US"/>
        </w:rPr>
        <w:t>.</w:t>
      </w:r>
    </w:p>
    <w:p w:rsidR="00AA5FF4" w:rsidRPr="0027689B" w:rsidRDefault="00AA5FF4" w:rsidP="00AA5FF4">
      <w:pPr>
        <w:autoSpaceDE w:val="0"/>
        <w:jc w:val="both"/>
      </w:pPr>
    </w:p>
    <w:p w:rsidR="00AA5FF4" w:rsidRDefault="00AA5FF4" w:rsidP="00AA5FF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AA5FF4" w:rsidRDefault="00AA5FF4" w:rsidP="00AA5FF4">
      <w:pPr>
        <w:jc w:val="both"/>
        <w:rPr>
          <w:b/>
          <w:iCs/>
        </w:rPr>
      </w:pPr>
    </w:p>
    <w:p w:rsidR="00AA5FF4" w:rsidRPr="005C7E7E" w:rsidRDefault="00AA5FF4" w:rsidP="00AA5FF4">
      <w:pPr>
        <w:jc w:val="both"/>
        <w:rPr>
          <w:color w:val="000000"/>
          <w:lang w:eastAsia="en-US"/>
        </w:rPr>
      </w:pPr>
      <w:r>
        <w:t xml:space="preserve">W związku z 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A07924" w:rsidRPr="005C7E7E">
        <w:rPr>
          <w:iCs/>
          <w:szCs w:val="24"/>
          <w:lang w:eastAsia="en-US"/>
        </w:rPr>
        <w:t>w sprawie wyrażenia zgody na sprzedaż nieruchomości lokalowej stanowiącej mienie komunalne Gminy Miejskiej Wałcz</w:t>
      </w:r>
      <w:r w:rsidR="005C7E7E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5C7E7E">
        <w:rPr>
          <w:bCs/>
          <w:i/>
        </w:rPr>
        <w:t>48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</w:t>
      </w:r>
      <w:r w:rsidR="005C7E7E">
        <w:rPr>
          <w:b/>
        </w:rPr>
        <w:br/>
      </w:r>
      <w:r w:rsidRPr="009427A7">
        <w:rPr>
          <w:b/>
        </w:rPr>
        <w:t xml:space="preserve">nr </w:t>
      </w:r>
      <w:r>
        <w:rPr>
          <w:b/>
        </w:rPr>
        <w:t>IX/V</w:t>
      </w:r>
      <w:r w:rsidR="00A07924">
        <w:rPr>
          <w:b/>
        </w:rPr>
        <w:t>III</w:t>
      </w:r>
      <w:r>
        <w:rPr>
          <w:b/>
        </w:rPr>
        <w:t>/</w:t>
      </w:r>
      <w:r w:rsidR="005C7E7E">
        <w:rPr>
          <w:b/>
        </w:rPr>
        <w:t xml:space="preserve">73/24 </w:t>
      </w:r>
      <w:r w:rsidR="00A07924" w:rsidRPr="00A07924">
        <w:rPr>
          <w:b/>
          <w:iCs/>
          <w:szCs w:val="24"/>
          <w:lang w:eastAsia="en-US"/>
        </w:rPr>
        <w:t>w sprawie wyrażenia zgody na sprzedaż nieruchomości lokalowej stanowiącej mienie komunalne Gminy Miejskiej Wałcz</w:t>
      </w:r>
      <w:r w:rsidR="005C7E7E">
        <w:rPr>
          <w:color w:val="000000"/>
          <w:lang w:eastAsia="en-US"/>
        </w:rPr>
        <w:t xml:space="preserve"> </w:t>
      </w:r>
      <w:r>
        <w:t>została podjęta większością głosów.</w:t>
      </w:r>
    </w:p>
    <w:p w:rsidR="00AA5FF4" w:rsidRDefault="00AA5FF4" w:rsidP="00AA5FF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5C7E7E">
        <w:rPr>
          <w:i/>
        </w:rPr>
        <w:t>49</w:t>
      </w:r>
      <w:r>
        <w:rPr>
          <w:i/>
        </w:rPr>
        <w:t xml:space="preserve"> do protokołu)</w:t>
      </w:r>
    </w:p>
    <w:p w:rsidR="004229C3" w:rsidRDefault="004229C3" w:rsidP="005C7E7E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5C7E7E" w:rsidRPr="00E67CCA" w:rsidRDefault="005C7E7E" w:rsidP="005C7E7E">
      <w:pPr>
        <w:autoSpaceDE w:val="0"/>
        <w:autoSpaceDN w:val="0"/>
        <w:adjustRightInd w:val="0"/>
        <w:jc w:val="both"/>
        <w:rPr>
          <w:szCs w:val="24"/>
        </w:rPr>
      </w:pPr>
      <w:r w:rsidRPr="00E67CCA">
        <w:rPr>
          <w:b/>
          <w:szCs w:val="24"/>
        </w:rPr>
        <w:t xml:space="preserve">Przewodniczący Rady Miasta Dariusz </w:t>
      </w:r>
      <w:proofErr w:type="spellStart"/>
      <w:r w:rsidRPr="00E67CCA">
        <w:rPr>
          <w:b/>
          <w:szCs w:val="24"/>
        </w:rPr>
        <w:t>Szalla</w:t>
      </w:r>
      <w:proofErr w:type="spellEnd"/>
      <w:r w:rsidRPr="00E67CCA">
        <w:rPr>
          <w:b/>
          <w:szCs w:val="24"/>
        </w:rPr>
        <w:t xml:space="preserve"> </w:t>
      </w:r>
      <w:r w:rsidRPr="00E67CCA">
        <w:rPr>
          <w:szCs w:val="24"/>
        </w:rPr>
        <w:t>ogłosił przerwę, po przerwie wznowił obrady.</w:t>
      </w:r>
    </w:p>
    <w:p w:rsidR="005C7E7E" w:rsidRDefault="005C7E7E" w:rsidP="005C7E7E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4229C3" w:rsidRPr="00E67CCA" w:rsidRDefault="004229C3" w:rsidP="005C7E7E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5C7E7E" w:rsidRPr="005C7E7E" w:rsidRDefault="005C7E7E" w:rsidP="005C7E7E">
      <w:pPr>
        <w:pStyle w:val="Akapitzlist"/>
        <w:tabs>
          <w:tab w:val="clear" w:pos="9072"/>
          <w:tab w:val="left" w:pos="426"/>
        </w:tabs>
        <w:spacing w:after="0" w:line="240" w:lineRule="auto"/>
        <w:jc w:val="right"/>
        <w:rPr>
          <w:rFonts w:ascii="Times New Roman" w:hAnsi="Times New Roman" w:cs="Times New Roman"/>
          <w:b/>
          <w:iCs/>
        </w:rPr>
      </w:pPr>
      <w:r w:rsidRPr="005C7E7E">
        <w:rPr>
          <w:rFonts w:ascii="Times New Roman" w:hAnsi="Times New Roman" w:cs="Times New Roman"/>
          <w:i/>
          <w:szCs w:val="24"/>
        </w:rPr>
        <w:t xml:space="preserve">Obecnych </w:t>
      </w:r>
      <w:r>
        <w:rPr>
          <w:rFonts w:ascii="Times New Roman" w:hAnsi="Times New Roman" w:cs="Times New Roman"/>
          <w:i/>
          <w:szCs w:val="24"/>
        </w:rPr>
        <w:t>19</w:t>
      </w:r>
      <w:r w:rsidRPr="005C7E7E">
        <w:rPr>
          <w:rFonts w:ascii="Times New Roman" w:hAnsi="Times New Roman" w:cs="Times New Roman"/>
          <w:i/>
          <w:szCs w:val="24"/>
        </w:rPr>
        <w:t xml:space="preserve"> Radnych</w:t>
      </w:r>
    </w:p>
    <w:p w:rsidR="007D4076" w:rsidRDefault="007D4076" w:rsidP="00AA5FF4">
      <w:pPr>
        <w:pStyle w:val="Akapitzlist"/>
        <w:tabs>
          <w:tab w:val="clear" w:pos="907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4229C3" w:rsidRPr="00AA5FF4" w:rsidRDefault="004229C3" w:rsidP="00AA5FF4">
      <w:pPr>
        <w:pStyle w:val="Akapitzlist"/>
        <w:tabs>
          <w:tab w:val="clear" w:pos="907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AA5FF4" w:rsidRPr="00AA5FF4" w:rsidRDefault="00AA5FF4" w:rsidP="00AA5FF4">
      <w:pPr>
        <w:pStyle w:val="Akapitzlist"/>
        <w:numPr>
          <w:ilvl w:val="0"/>
          <w:numId w:val="20"/>
        </w:numPr>
        <w:tabs>
          <w:tab w:val="clear" w:pos="9072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AA5FF4">
        <w:rPr>
          <w:rFonts w:ascii="Times New Roman" w:hAnsi="Times New Roman" w:cs="Times New Roman"/>
          <w:b/>
          <w:iCs/>
          <w:szCs w:val="24"/>
          <w:lang w:eastAsia="en-US"/>
        </w:rPr>
        <w:t>zmieniająca uchwałę nr VIII/LIII/448/22 w sprawie ustalenia cennika usług świadczonych przez Punkt Selektywnej Zbiórki Odpadów Komunalnyc</w:t>
      </w:r>
      <w:r>
        <w:rPr>
          <w:rFonts w:ascii="Times New Roman" w:hAnsi="Times New Roman" w:cs="Times New Roman"/>
          <w:b/>
          <w:iCs/>
          <w:szCs w:val="24"/>
          <w:lang w:eastAsia="en-US"/>
        </w:rPr>
        <w:t>h w Wałczu.</w:t>
      </w:r>
    </w:p>
    <w:p w:rsidR="00AA5FF4" w:rsidRPr="00794677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5C7E7E">
        <w:rPr>
          <w:bCs/>
          <w:i/>
        </w:rPr>
        <w:t>50</w:t>
      </w:r>
      <w:r w:rsidRPr="00794677">
        <w:rPr>
          <w:bCs/>
          <w:i/>
        </w:rPr>
        <w:t xml:space="preserve"> do protokołu)</w:t>
      </w:r>
    </w:p>
    <w:p w:rsidR="00AA5FF4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>
        <w:rPr>
          <w:bCs/>
          <w:i/>
        </w:rPr>
        <w:t>2:</w:t>
      </w:r>
      <w:r w:rsidR="003267DA">
        <w:rPr>
          <w:bCs/>
          <w:i/>
        </w:rPr>
        <w:t>20:58</w:t>
      </w:r>
      <w:r w:rsidRPr="00794677">
        <w:rPr>
          <w:bCs/>
          <w:i/>
        </w:rPr>
        <w:t xml:space="preserve"> – </w:t>
      </w:r>
      <w:r>
        <w:rPr>
          <w:bCs/>
          <w:i/>
        </w:rPr>
        <w:t>2:</w:t>
      </w:r>
      <w:r w:rsidR="003267DA">
        <w:rPr>
          <w:bCs/>
          <w:i/>
        </w:rPr>
        <w:t>22:53</w:t>
      </w:r>
      <w:r w:rsidRPr="00794677">
        <w:rPr>
          <w:bCs/>
          <w:i/>
        </w:rPr>
        <w:t>)</w:t>
      </w:r>
    </w:p>
    <w:p w:rsidR="00AA5FF4" w:rsidRPr="00794677" w:rsidRDefault="00AA5FF4" w:rsidP="00AA5FF4">
      <w:pPr>
        <w:jc w:val="both"/>
        <w:rPr>
          <w:bCs/>
          <w:i/>
        </w:rPr>
      </w:pPr>
    </w:p>
    <w:p w:rsidR="00AA5FF4" w:rsidRPr="00D65F91" w:rsidRDefault="00AA5FF4" w:rsidP="00AA5FF4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D65F91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ego Budżetu </w:t>
      </w:r>
      <w:r>
        <w:rPr>
          <w:bCs/>
          <w:lang w:eastAsia="en-US"/>
        </w:rPr>
        <w:br/>
        <w:t xml:space="preserve">i Gospodarki Andrzeja </w:t>
      </w:r>
      <w:proofErr w:type="spellStart"/>
      <w:r>
        <w:rPr>
          <w:bCs/>
          <w:lang w:eastAsia="en-US"/>
        </w:rPr>
        <w:t>Ksepko</w:t>
      </w:r>
      <w:proofErr w:type="spellEnd"/>
      <w:r>
        <w:rPr>
          <w:bCs/>
          <w:lang w:eastAsia="en-US"/>
        </w:rPr>
        <w:t xml:space="preserve"> </w:t>
      </w:r>
      <w:r w:rsidRPr="00D65F91">
        <w:rPr>
          <w:bCs/>
          <w:lang w:eastAsia="en-US"/>
        </w:rPr>
        <w:t>o przedstawienie opinii na temat projektu uchwały:</w:t>
      </w:r>
    </w:p>
    <w:p w:rsidR="00AA5FF4" w:rsidRDefault="00AA5FF4" w:rsidP="00AA5FF4">
      <w:pPr>
        <w:autoSpaceDE w:val="0"/>
        <w:autoSpaceDN w:val="0"/>
        <w:adjustRightInd w:val="0"/>
        <w:jc w:val="both"/>
      </w:pPr>
      <w:r w:rsidRPr="00D65F91">
        <w:rPr>
          <w:lang w:eastAsia="en-US"/>
        </w:rPr>
        <w:t xml:space="preserve">- </w:t>
      </w:r>
      <w:r>
        <w:rPr>
          <w:lang w:eastAsia="en-US"/>
        </w:rPr>
        <w:t xml:space="preserve">Przewodniczący Komisji Budżetu i Gospodarki Andrzej </w:t>
      </w:r>
      <w:proofErr w:type="spellStart"/>
      <w:r>
        <w:rPr>
          <w:lang w:eastAsia="en-US"/>
        </w:rPr>
        <w:t>Ksepko</w:t>
      </w:r>
      <w:proofErr w:type="spellEnd"/>
      <w:r>
        <w:rPr>
          <w:lang w:eastAsia="en-US"/>
        </w:rPr>
        <w:t xml:space="preserve"> </w:t>
      </w:r>
      <w:r w:rsidRPr="00D65F91">
        <w:rPr>
          <w:lang w:eastAsia="en-US"/>
        </w:rPr>
        <w:t>- Komisja</w:t>
      </w:r>
      <w:r w:rsidRPr="00D65F91">
        <w:t xml:space="preserve"> </w:t>
      </w:r>
      <w:r>
        <w:t xml:space="preserve">pozytywnie zaopiniowała </w:t>
      </w:r>
      <w:r w:rsidRPr="00D65F91">
        <w:t xml:space="preserve">ww. projekt uchwały </w:t>
      </w:r>
      <w:r>
        <w:rPr>
          <w:i/>
          <w:iCs/>
          <w:lang w:eastAsia="en-US"/>
        </w:rPr>
        <w:t xml:space="preserve">(załącznik nr </w:t>
      </w:r>
      <w:r w:rsidR="005C7E7E">
        <w:rPr>
          <w:i/>
          <w:iCs/>
          <w:lang w:eastAsia="en-US"/>
        </w:rPr>
        <w:t>50</w:t>
      </w:r>
      <w:r>
        <w:rPr>
          <w:i/>
          <w:iCs/>
          <w:lang w:eastAsia="en-US"/>
        </w:rPr>
        <w:t>a</w:t>
      </w:r>
      <w:r w:rsidRPr="00D65F91">
        <w:rPr>
          <w:i/>
          <w:iCs/>
          <w:lang w:eastAsia="en-US"/>
        </w:rPr>
        <w:t xml:space="preserve"> do protokołu)</w:t>
      </w:r>
      <w:r w:rsidR="008149BD">
        <w:rPr>
          <w:i/>
          <w:iCs/>
          <w:lang w:eastAsia="en-US"/>
        </w:rPr>
        <w:t>.</w:t>
      </w:r>
    </w:p>
    <w:p w:rsidR="00AA5FF4" w:rsidRPr="0027689B" w:rsidRDefault="00AA5FF4" w:rsidP="00AA5FF4">
      <w:pPr>
        <w:autoSpaceDE w:val="0"/>
        <w:jc w:val="both"/>
      </w:pPr>
    </w:p>
    <w:p w:rsidR="00AA5FF4" w:rsidRDefault="00AA5FF4" w:rsidP="00AA5FF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AA5FF4" w:rsidRDefault="00AA5FF4" w:rsidP="00AA5FF4">
      <w:pPr>
        <w:jc w:val="both"/>
        <w:rPr>
          <w:b/>
          <w:iCs/>
        </w:rPr>
      </w:pPr>
    </w:p>
    <w:p w:rsidR="00AA5FF4" w:rsidRPr="005C7E7E" w:rsidRDefault="00AA5FF4" w:rsidP="00AA5FF4">
      <w:pPr>
        <w:jc w:val="both"/>
        <w:rPr>
          <w:color w:val="000000"/>
          <w:lang w:eastAsia="en-US"/>
        </w:rPr>
      </w:pPr>
      <w:r>
        <w:t xml:space="preserve">W związku z 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A07924" w:rsidRPr="005C7E7E">
        <w:rPr>
          <w:iCs/>
          <w:szCs w:val="24"/>
          <w:lang w:eastAsia="en-US"/>
        </w:rPr>
        <w:t>zmieniając</w:t>
      </w:r>
      <w:r w:rsidR="004229C3">
        <w:rPr>
          <w:iCs/>
          <w:szCs w:val="24"/>
          <w:lang w:eastAsia="en-US"/>
        </w:rPr>
        <w:t>ej</w:t>
      </w:r>
      <w:r w:rsidR="00A07924" w:rsidRPr="005C7E7E">
        <w:rPr>
          <w:iCs/>
          <w:szCs w:val="24"/>
          <w:lang w:eastAsia="en-US"/>
        </w:rPr>
        <w:t xml:space="preserve"> uchwałę nr VIII/LIII/448/22 w sprawie ustalenia cennika usług świadczonych przez Punkt Selektywnej Zbiórki Odpadów Komunalnych w Wałczu</w:t>
      </w:r>
      <w:r w:rsidR="005C7E7E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5C7E7E">
        <w:rPr>
          <w:bCs/>
          <w:i/>
        </w:rPr>
        <w:t>51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 w:rsidR="00A07924">
        <w:rPr>
          <w:b/>
        </w:rPr>
        <w:t>IX/</w:t>
      </w:r>
      <w:r>
        <w:rPr>
          <w:b/>
        </w:rPr>
        <w:t>V</w:t>
      </w:r>
      <w:r w:rsidR="00A07924">
        <w:rPr>
          <w:b/>
        </w:rPr>
        <w:t>III</w:t>
      </w:r>
      <w:r>
        <w:rPr>
          <w:b/>
        </w:rPr>
        <w:t>/</w:t>
      </w:r>
      <w:r w:rsidR="005C7E7E">
        <w:rPr>
          <w:b/>
        </w:rPr>
        <w:t>74</w:t>
      </w:r>
      <w:r>
        <w:rPr>
          <w:b/>
        </w:rPr>
        <w:t xml:space="preserve">/24 </w:t>
      </w:r>
      <w:r w:rsidR="00A07924" w:rsidRPr="00AA5FF4">
        <w:rPr>
          <w:b/>
          <w:iCs/>
          <w:szCs w:val="24"/>
          <w:lang w:eastAsia="en-US"/>
        </w:rPr>
        <w:t xml:space="preserve">zmieniająca uchwałę nr VIII/LIII/448/22 </w:t>
      </w:r>
      <w:r w:rsidR="005C7E7E">
        <w:rPr>
          <w:b/>
          <w:iCs/>
          <w:szCs w:val="24"/>
          <w:lang w:eastAsia="en-US"/>
        </w:rPr>
        <w:br/>
      </w:r>
      <w:r w:rsidR="00A07924" w:rsidRPr="00AA5FF4">
        <w:rPr>
          <w:b/>
          <w:iCs/>
          <w:szCs w:val="24"/>
          <w:lang w:eastAsia="en-US"/>
        </w:rPr>
        <w:t>w sprawie ustalenia cennika usług świadczonych przez Punkt Selektywnej Zbiórki Odpadów Komunalnyc</w:t>
      </w:r>
      <w:r w:rsidR="00A07924">
        <w:rPr>
          <w:b/>
          <w:iCs/>
          <w:szCs w:val="24"/>
          <w:lang w:eastAsia="en-US"/>
        </w:rPr>
        <w:t>h w Wałczu</w:t>
      </w:r>
      <w:r w:rsidR="005C7E7E">
        <w:rPr>
          <w:color w:val="000000"/>
          <w:lang w:eastAsia="en-US"/>
        </w:rPr>
        <w:t xml:space="preserve"> </w:t>
      </w:r>
      <w:r>
        <w:t>została podjęta większością głosów.</w:t>
      </w:r>
    </w:p>
    <w:p w:rsidR="00AA5FF4" w:rsidRDefault="00AA5FF4" w:rsidP="00AA5FF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5C7E7E">
        <w:rPr>
          <w:i/>
        </w:rPr>
        <w:t>52</w:t>
      </w:r>
      <w:r>
        <w:rPr>
          <w:i/>
        </w:rPr>
        <w:t xml:space="preserve"> do protokołu)</w:t>
      </w:r>
    </w:p>
    <w:p w:rsidR="00AA5FF4" w:rsidRPr="00AA5FF4" w:rsidRDefault="00AA5FF4" w:rsidP="00AA5FF4">
      <w:pPr>
        <w:pStyle w:val="Akapitzlist"/>
        <w:tabs>
          <w:tab w:val="clear" w:pos="9072"/>
          <w:tab w:val="left" w:pos="426"/>
        </w:tabs>
        <w:spacing w:after="0" w:line="240" w:lineRule="auto"/>
        <w:rPr>
          <w:rFonts w:ascii="Times New Roman" w:hAnsi="Times New Roman" w:cs="Times New Roman"/>
          <w:b/>
          <w:iCs/>
        </w:rPr>
      </w:pPr>
    </w:p>
    <w:p w:rsidR="00AA5FF4" w:rsidRPr="00AA5FF4" w:rsidRDefault="00AA5FF4" w:rsidP="00AA5FF4">
      <w:pPr>
        <w:pStyle w:val="Akapitzlist"/>
        <w:numPr>
          <w:ilvl w:val="0"/>
          <w:numId w:val="20"/>
        </w:numPr>
        <w:tabs>
          <w:tab w:val="clear" w:pos="9072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AA5FF4">
        <w:rPr>
          <w:rFonts w:ascii="Times New Roman" w:hAnsi="Times New Roman" w:cs="Times New Roman"/>
          <w:b/>
          <w:iCs/>
          <w:szCs w:val="24"/>
          <w:lang w:eastAsia="en-US"/>
        </w:rPr>
        <w:t>w sprawie ustalenia wysokości dotacji przedmiotowej dla Miejskiego Ośrodka Sportu i Rekreacji w Wałczu.</w:t>
      </w:r>
    </w:p>
    <w:p w:rsidR="00AA5FF4" w:rsidRPr="00794677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5C7E7E">
        <w:rPr>
          <w:bCs/>
          <w:i/>
        </w:rPr>
        <w:t>53</w:t>
      </w:r>
      <w:r w:rsidRPr="00794677">
        <w:rPr>
          <w:bCs/>
          <w:i/>
        </w:rPr>
        <w:t xml:space="preserve"> do protokołu)</w:t>
      </w:r>
    </w:p>
    <w:p w:rsidR="00AA5FF4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>
        <w:rPr>
          <w:bCs/>
          <w:i/>
        </w:rPr>
        <w:t>2:</w:t>
      </w:r>
      <w:r w:rsidR="003267DA">
        <w:rPr>
          <w:bCs/>
          <w:i/>
        </w:rPr>
        <w:t>22:54</w:t>
      </w:r>
      <w:r w:rsidRPr="00794677">
        <w:rPr>
          <w:bCs/>
          <w:i/>
        </w:rPr>
        <w:t xml:space="preserve"> – </w:t>
      </w:r>
      <w:r>
        <w:rPr>
          <w:bCs/>
          <w:i/>
        </w:rPr>
        <w:t>2:</w:t>
      </w:r>
      <w:r w:rsidR="003267DA">
        <w:rPr>
          <w:bCs/>
          <w:i/>
        </w:rPr>
        <w:t>32:12</w:t>
      </w:r>
      <w:r w:rsidRPr="00794677">
        <w:rPr>
          <w:bCs/>
          <w:i/>
        </w:rPr>
        <w:t>)</w:t>
      </w:r>
    </w:p>
    <w:p w:rsidR="00AA5FF4" w:rsidRPr="00794677" w:rsidRDefault="00AA5FF4" w:rsidP="00AA5FF4">
      <w:pPr>
        <w:jc w:val="both"/>
        <w:rPr>
          <w:bCs/>
          <w:i/>
        </w:rPr>
      </w:pPr>
    </w:p>
    <w:p w:rsidR="005C7E7E" w:rsidRPr="0027689B" w:rsidRDefault="005C7E7E" w:rsidP="005C7E7E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27689B">
        <w:rPr>
          <w:b/>
          <w:bCs/>
          <w:lang w:eastAsia="en-US"/>
        </w:rPr>
        <w:t xml:space="preserve">Przewodniczący Rady Miasta Dariusz </w:t>
      </w:r>
      <w:proofErr w:type="spellStart"/>
      <w:r w:rsidRPr="0027689B">
        <w:rPr>
          <w:b/>
          <w:bCs/>
          <w:lang w:eastAsia="en-US"/>
        </w:rPr>
        <w:t>Szalla</w:t>
      </w:r>
      <w:proofErr w:type="spellEnd"/>
      <w:r w:rsidRPr="0027689B">
        <w:rPr>
          <w:b/>
          <w:bCs/>
          <w:lang w:eastAsia="en-US"/>
        </w:rPr>
        <w:t xml:space="preserve"> </w:t>
      </w:r>
      <w:r w:rsidRPr="0027689B">
        <w:rPr>
          <w:bCs/>
          <w:lang w:eastAsia="en-US"/>
        </w:rPr>
        <w:t>poprosił Przewodniczących Komisji Rady Miasta o przedstawienie opinii na temat projektu uchwały:</w:t>
      </w:r>
    </w:p>
    <w:p w:rsidR="005C7E7E" w:rsidRDefault="005C7E7E" w:rsidP="005C7E7E">
      <w:pPr>
        <w:autoSpaceDE w:val="0"/>
        <w:autoSpaceDN w:val="0"/>
        <w:adjustRightInd w:val="0"/>
        <w:spacing w:after="120"/>
        <w:jc w:val="both"/>
        <w:rPr>
          <w:lang w:eastAsia="en-US"/>
        </w:rPr>
      </w:pPr>
      <w:r w:rsidRPr="0027689B">
        <w:rPr>
          <w:lang w:eastAsia="en-US"/>
        </w:rPr>
        <w:t xml:space="preserve">- Przewodniczący Komisji </w:t>
      </w:r>
      <w:r>
        <w:rPr>
          <w:lang w:eastAsia="en-US"/>
        </w:rPr>
        <w:t>Sportu, Kultury, Turystyki i Promocji Paweł Łakomy</w:t>
      </w:r>
      <w:r w:rsidRPr="0027689B">
        <w:rPr>
          <w:lang w:eastAsia="en-US"/>
        </w:rPr>
        <w:t xml:space="preserve"> - Komisja</w:t>
      </w:r>
      <w:r w:rsidRPr="0027689B">
        <w:t xml:space="preserve"> pozytywnie zaopiniowała ww. projekt uchwały </w:t>
      </w:r>
      <w:r w:rsidRPr="0027689B">
        <w:rPr>
          <w:i/>
          <w:iCs/>
          <w:lang w:eastAsia="en-US"/>
        </w:rPr>
        <w:t xml:space="preserve">(załącznik nr </w:t>
      </w:r>
      <w:r>
        <w:rPr>
          <w:i/>
          <w:iCs/>
          <w:lang w:eastAsia="en-US"/>
        </w:rPr>
        <w:t>53</w:t>
      </w:r>
      <w:r w:rsidRPr="0027689B">
        <w:rPr>
          <w:i/>
          <w:iCs/>
          <w:lang w:eastAsia="en-US"/>
        </w:rPr>
        <w:t>a do protokołu</w:t>
      </w:r>
      <w:r w:rsidR="007D4076">
        <w:rPr>
          <w:i/>
          <w:iCs/>
          <w:lang w:eastAsia="en-US"/>
        </w:rPr>
        <w:t>),</w:t>
      </w:r>
    </w:p>
    <w:p w:rsidR="005C7E7E" w:rsidRDefault="005C7E7E" w:rsidP="005C7E7E">
      <w:pPr>
        <w:autoSpaceDE w:val="0"/>
        <w:autoSpaceDN w:val="0"/>
        <w:adjustRightInd w:val="0"/>
        <w:jc w:val="both"/>
      </w:pPr>
      <w:r w:rsidRPr="0027689B">
        <w:rPr>
          <w:lang w:eastAsia="en-US"/>
        </w:rPr>
        <w:t xml:space="preserve">- Przewodniczący Komisji Budżetu i Gospodarki Andrzej </w:t>
      </w:r>
      <w:proofErr w:type="spellStart"/>
      <w:r w:rsidRPr="0027689B">
        <w:rPr>
          <w:lang w:eastAsia="en-US"/>
        </w:rPr>
        <w:t>Ksepko</w:t>
      </w:r>
      <w:proofErr w:type="spellEnd"/>
      <w:r w:rsidRPr="0027689B">
        <w:rPr>
          <w:lang w:eastAsia="en-US"/>
        </w:rPr>
        <w:t xml:space="preserve"> - Komisja</w:t>
      </w:r>
      <w:r w:rsidRPr="0027689B">
        <w:t xml:space="preserve"> pozytywnie zaopiniowała ww. projekt uchwały </w:t>
      </w:r>
      <w:r w:rsidRPr="0027689B">
        <w:rPr>
          <w:i/>
          <w:iCs/>
          <w:lang w:eastAsia="en-US"/>
        </w:rPr>
        <w:t xml:space="preserve">(załącznik nr </w:t>
      </w:r>
      <w:r>
        <w:rPr>
          <w:i/>
          <w:iCs/>
          <w:lang w:eastAsia="en-US"/>
        </w:rPr>
        <w:t>53b</w:t>
      </w:r>
      <w:r w:rsidRPr="0027689B">
        <w:rPr>
          <w:i/>
          <w:iCs/>
          <w:lang w:eastAsia="en-US"/>
        </w:rPr>
        <w:t xml:space="preserve"> do protokołu)</w:t>
      </w:r>
      <w:r>
        <w:t>.</w:t>
      </w:r>
    </w:p>
    <w:p w:rsidR="00AA5FF4" w:rsidRPr="0027689B" w:rsidRDefault="00AA5FF4" w:rsidP="00AA5FF4">
      <w:pPr>
        <w:autoSpaceDE w:val="0"/>
        <w:jc w:val="both"/>
      </w:pPr>
    </w:p>
    <w:p w:rsidR="00AA5FF4" w:rsidRDefault="00AA5FF4" w:rsidP="00AA5FF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AA5FF4" w:rsidRDefault="00AA5FF4" w:rsidP="00AA5FF4">
      <w:pPr>
        <w:jc w:val="both"/>
        <w:rPr>
          <w:b/>
          <w:iCs/>
        </w:rPr>
      </w:pPr>
    </w:p>
    <w:p w:rsidR="005C7E7E" w:rsidRPr="003267DA" w:rsidRDefault="005C7E7E" w:rsidP="00AA5FF4">
      <w:pPr>
        <w:jc w:val="both"/>
        <w:rPr>
          <w:iCs/>
        </w:rPr>
      </w:pPr>
      <w:r w:rsidRPr="005C7E7E">
        <w:rPr>
          <w:i/>
          <w:iCs/>
        </w:rPr>
        <w:t>Głos w temacie kolejno zabrali</w:t>
      </w:r>
      <w:r w:rsidRPr="003267DA">
        <w:rPr>
          <w:i/>
          <w:iCs/>
        </w:rPr>
        <w:t xml:space="preserve">: </w:t>
      </w:r>
      <w:r w:rsidRPr="003267DA">
        <w:rPr>
          <w:iCs/>
        </w:rPr>
        <w:t xml:space="preserve">Radna Maria Minkowska, Radny Paweł Łakomy, Radny Piotr Filipiak, Radny Andrzej </w:t>
      </w:r>
      <w:proofErr w:type="spellStart"/>
      <w:r w:rsidRPr="003267DA">
        <w:rPr>
          <w:iCs/>
        </w:rPr>
        <w:t>Ksepko</w:t>
      </w:r>
      <w:proofErr w:type="spellEnd"/>
      <w:r w:rsidRPr="003267DA">
        <w:rPr>
          <w:iCs/>
        </w:rPr>
        <w:t xml:space="preserve">, Radny Mateusz Bąk, Radny Zdzisław </w:t>
      </w:r>
      <w:proofErr w:type="spellStart"/>
      <w:r w:rsidRPr="003267DA">
        <w:rPr>
          <w:iCs/>
        </w:rPr>
        <w:t>Ryder</w:t>
      </w:r>
      <w:proofErr w:type="spellEnd"/>
      <w:r w:rsidRPr="003267DA">
        <w:rPr>
          <w:iCs/>
        </w:rPr>
        <w:t>.</w:t>
      </w:r>
    </w:p>
    <w:p w:rsidR="005C7E7E" w:rsidRDefault="005C7E7E" w:rsidP="00AA5FF4">
      <w:pPr>
        <w:jc w:val="both"/>
        <w:rPr>
          <w:b/>
          <w:iCs/>
        </w:rPr>
      </w:pPr>
    </w:p>
    <w:p w:rsidR="00AA5FF4" w:rsidRPr="007D4076" w:rsidRDefault="00AA5FF4" w:rsidP="00AA5FF4">
      <w:pPr>
        <w:jc w:val="both"/>
        <w:rPr>
          <w:color w:val="000000"/>
          <w:lang w:eastAsia="en-US"/>
        </w:rPr>
      </w:pPr>
      <w:r>
        <w:t xml:space="preserve">W związku z </w:t>
      </w:r>
      <w:r w:rsidR="005C7E7E">
        <w:t>wyczerpaniem tematu</w:t>
      </w:r>
      <w:r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A07924" w:rsidRPr="005C7E7E">
        <w:rPr>
          <w:iCs/>
          <w:szCs w:val="24"/>
          <w:lang w:eastAsia="en-US"/>
        </w:rPr>
        <w:t>w sprawie ustalenia wysokości dotacji przedmiotowej dla Miejskiego Ośrodka Sportu i Rekreacji w Wałczu</w:t>
      </w:r>
      <w:r w:rsidR="005C7E7E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5C7E7E">
        <w:rPr>
          <w:bCs/>
          <w:i/>
        </w:rPr>
        <w:t>54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</w:t>
      </w:r>
      <w:r w:rsidR="00A07924">
        <w:rPr>
          <w:b/>
        </w:rPr>
        <w:t>/</w:t>
      </w:r>
      <w:r>
        <w:rPr>
          <w:b/>
        </w:rPr>
        <w:t>V</w:t>
      </w:r>
      <w:r w:rsidR="00A07924">
        <w:rPr>
          <w:b/>
        </w:rPr>
        <w:t>III</w:t>
      </w:r>
      <w:r>
        <w:rPr>
          <w:b/>
        </w:rPr>
        <w:t>/</w:t>
      </w:r>
      <w:r w:rsidR="007D4076">
        <w:rPr>
          <w:b/>
        </w:rPr>
        <w:t>75</w:t>
      </w:r>
      <w:r>
        <w:rPr>
          <w:b/>
        </w:rPr>
        <w:t xml:space="preserve">/24 </w:t>
      </w:r>
      <w:r w:rsidR="00A07924" w:rsidRPr="00AA5FF4">
        <w:rPr>
          <w:b/>
          <w:iCs/>
          <w:szCs w:val="24"/>
          <w:lang w:eastAsia="en-US"/>
        </w:rPr>
        <w:t xml:space="preserve">w sprawie ustalenia wysokości dotacji przedmiotowej dla Miejskiego Ośrodka Sportu i Rekreacji </w:t>
      </w:r>
      <w:r w:rsidR="007D4076">
        <w:rPr>
          <w:b/>
          <w:iCs/>
          <w:szCs w:val="24"/>
          <w:lang w:eastAsia="en-US"/>
        </w:rPr>
        <w:br/>
      </w:r>
      <w:r w:rsidR="00A07924" w:rsidRPr="00AA5FF4">
        <w:rPr>
          <w:b/>
          <w:iCs/>
          <w:szCs w:val="24"/>
          <w:lang w:eastAsia="en-US"/>
        </w:rPr>
        <w:t>w Wałczu</w:t>
      </w:r>
      <w:r w:rsidR="007D4076">
        <w:rPr>
          <w:color w:val="000000"/>
          <w:lang w:eastAsia="en-US"/>
        </w:rPr>
        <w:t xml:space="preserve"> </w:t>
      </w:r>
      <w:r>
        <w:t>została podjęta większością głosów.</w:t>
      </w:r>
    </w:p>
    <w:p w:rsidR="004229C3" w:rsidRPr="002466D6" w:rsidRDefault="00AA5FF4" w:rsidP="002466D6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7D4076">
        <w:rPr>
          <w:i/>
        </w:rPr>
        <w:t>55</w:t>
      </w:r>
      <w:r>
        <w:rPr>
          <w:i/>
        </w:rPr>
        <w:t xml:space="preserve"> do protokołu)</w:t>
      </w:r>
    </w:p>
    <w:p w:rsidR="00E602A7" w:rsidRPr="00AA5FF4" w:rsidRDefault="00E602A7" w:rsidP="00AA5FF4">
      <w:pPr>
        <w:pStyle w:val="Akapitzlist"/>
        <w:numPr>
          <w:ilvl w:val="0"/>
          <w:numId w:val="20"/>
        </w:numPr>
        <w:tabs>
          <w:tab w:val="clear" w:pos="9072"/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b/>
          <w:iCs/>
        </w:rPr>
      </w:pPr>
      <w:r w:rsidRPr="00AA5FF4">
        <w:rPr>
          <w:rFonts w:ascii="Times New Roman" w:hAnsi="Times New Roman" w:cs="Times New Roman"/>
          <w:b/>
          <w:iCs/>
        </w:rPr>
        <w:t>w sprawie zmian budżetu Gminy Miejskiej Wałcz na 2024 r.</w:t>
      </w:r>
    </w:p>
    <w:p w:rsidR="00E602A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7D4076">
        <w:rPr>
          <w:bCs/>
          <w:i/>
        </w:rPr>
        <w:t>56</w:t>
      </w:r>
      <w:r w:rsidRPr="00794677">
        <w:rPr>
          <w:bCs/>
          <w:i/>
        </w:rPr>
        <w:t xml:space="preserve"> do protokołu</w:t>
      </w:r>
      <w:r w:rsidR="00E602A7">
        <w:rPr>
          <w:bCs/>
          <w:i/>
        </w:rPr>
        <w:t>)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24786C">
        <w:rPr>
          <w:bCs/>
          <w:i/>
        </w:rPr>
        <w:t>2:</w:t>
      </w:r>
      <w:r w:rsidR="003267DA">
        <w:rPr>
          <w:bCs/>
          <w:i/>
        </w:rPr>
        <w:t>32:13</w:t>
      </w:r>
      <w:r w:rsidRPr="00794677">
        <w:rPr>
          <w:bCs/>
          <w:i/>
        </w:rPr>
        <w:t xml:space="preserve"> – </w:t>
      </w:r>
      <w:r w:rsidR="0024786C">
        <w:rPr>
          <w:bCs/>
          <w:i/>
        </w:rPr>
        <w:t>2:</w:t>
      </w:r>
      <w:r w:rsidR="00813CF7">
        <w:rPr>
          <w:bCs/>
          <w:i/>
        </w:rPr>
        <w:t>58:30</w:t>
      </w:r>
      <w:r w:rsidRPr="00794677">
        <w:rPr>
          <w:bCs/>
          <w:i/>
        </w:rPr>
        <w:t>)</w:t>
      </w:r>
    </w:p>
    <w:p w:rsidR="00966A7D" w:rsidRDefault="00966A7D" w:rsidP="00966A7D">
      <w:pPr>
        <w:autoSpaceDE w:val="0"/>
        <w:jc w:val="both"/>
        <w:rPr>
          <w:color w:val="000000"/>
        </w:rPr>
      </w:pPr>
    </w:p>
    <w:p w:rsidR="007D4076" w:rsidRPr="007D4076" w:rsidRDefault="007D4076" w:rsidP="007D4076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7D4076">
        <w:rPr>
          <w:b/>
          <w:bCs/>
          <w:lang w:eastAsia="en-US"/>
        </w:rPr>
        <w:t xml:space="preserve">Przewodniczący Rady Miasta Dariusz </w:t>
      </w:r>
      <w:proofErr w:type="spellStart"/>
      <w:r w:rsidRPr="007D4076">
        <w:rPr>
          <w:b/>
          <w:bCs/>
          <w:lang w:eastAsia="en-US"/>
        </w:rPr>
        <w:t>Szalla</w:t>
      </w:r>
      <w:proofErr w:type="spellEnd"/>
      <w:r w:rsidRPr="007D4076">
        <w:rPr>
          <w:b/>
          <w:bCs/>
          <w:lang w:eastAsia="en-US"/>
        </w:rPr>
        <w:t xml:space="preserve"> </w:t>
      </w:r>
      <w:r w:rsidRPr="007D4076">
        <w:rPr>
          <w:bCs/>
          <w:lang w:eastAsia="en-US"/>
        </w:rPr>
        <w:t>poprosił Przewodniczących Komisji Rady Miasta o przedstawienie opinii na temat projektu uchwały:</w:t>
      </w:r>
    </w:p>
    <w:p w:rsidR="007D4076" w:rsidRPr="007D4076" w:rsidRDefault="007D4076" w:rsidP="007D4076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Przewodniczący Komisji Sportu, Kultury, Turystyki i Promocji Paweł Łakomy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>(załącznik nr 56a do protokołu),</w:t>
      </w:r>
    </w:p>
    <w:p w:rsidR="007D4076" w:rsidRPr="007D4076" w:rsidRDefault="007D4076" w:rsidP="007D4076">
      <w:pPr>
        <w:autoSpaceDE w:val="0"/>
        <w:autoSpaceDN w:val="0"/>
        <w:adjustRightInd w:val="0"/>
        <w:spacing w:after="120"/>
        <w:jc w:val="both"/>
        <w:rPr>
          <w:i/>
          <w:iCs/>
          <w:lang w:eastAsia="en-US"/>
        </w:rPr>
      </w:pPr>
      <w:r w:rsidRPr="007D4076">
        <w:rPr>
          <w:lang w:eastAsia="en-US"/>
        </w:rPr>
        <w:t>- Przewodniczący Komisji Oświaty Piotr Filipiak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>(załącznik nr 56b do protokołu),</w:t>
      </w:r>
    </w:p>
    <w:p w:rsidR="007D4076" w:rsidRPr="007D4076" w:rsidRDefault="007D4076" w:rsidP="007D4076">
      <w:pPr>
        <w:autoSpaceDE w:val="0"/>
        <w:autoSpaceDN w:val="0"/>
        <w:adjustRightInd w:val="0"/>
        <w:jc w:val="both"/>
      </w:pPr>
      <w:r w:rsidRPr="007D4076">
        <w:rPr>
          <w:lang w:eastAsia="en-US"/>
        </w:rPr>
        <w:t xml:space="preserve">- Przewodniczący Komisji Budżetu i Gospodarki Andrzej </w:t>
      </w:r>
      <w:proofErr w:type="spellStart"/>
      <w:r w:rsidRPr="007D4076">
        <w:rPr>
          <w:lang w:eastAsia="en-US"/>
        </w:rPr>
        <w:t>Ksepko</w:t>
      </w:r>
      <w:proofErr w:type="spellEnd"/>
      <w:r w:rsidRPr="007D4076">
        <w:rPr>
          <w:lang w:eastAsia="en-US"/>
        </w:rPr>
        <w:t xml:space="preserve"> - Komisja</w:t>
      </w:r>
      <w:r w:rsidRPr="007D4076">
        <w:t xml:space="preserve"> pozytywnie zaopiniowała ww. projekt uchwały </w:t>
      </w:r>
      <w:r w:rsidRPr="007D4076">
        <w:rPr>
          <w:i/>
          <w:iCs/>
          <w:lang w:eastAsia="en-US"/>
        </w:rPr>
        <w:t>(załącznik nr 56c do protokołu)</w:t>
      </w:r>
      <w:r w:rsidRPr="007D4076">
        <w:t>.</w:t>
      </w:r>
    </w:p>
    <w:p w:rsidR="007D4076" w:rsidRDefault="007D4076" w:rsidP="007D4076">
      <w:pPr>
        <w:autoSpaceDE w:val="0"/>
        <w:autoSpaceDN w:val="0"/>
        <w:adjustRightInd w:val="0"/>
        <w:jc w:val="both"/>
      </w:pPr>
    </w:p>
    <w:p w:rsidR="00966A7D" w:rsidRDefault="00966A7D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D03BA8"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7D4076" w:rsidRDefault="007D4076" w:rsidP="00966A7D">
      <w:pPr>
        <w:autoSpaceDE w:val="0"/>
        <w:jc w:val="both"/>
        <w:rPr>
          <w:color w:val="000000"/>
        </w:rPr>
      </w:pPr>
    </w:p>
    <w:p w:rsidR="007D4076" w:rsidRDefault="007D4076" w:rsidP="00966A7D">
      <w:pPr>
        <w:autoSpaceDE w:val="0"/>
        <w:jc w:val="both"/>
        <w:rPr>
          <w:color w:val="000000"/>
        </w:rPr>
      </w:pPr>
      <w:r w:rsidRPr="007D4076">
        <w:rPr>
          <w:i/>
          <w:color w:val="000000"/>
        </w:rPr>
        <w:t xml:space="preserve">Głos </w:t>
      </w:r>
      <w:r w:rsidR="004229C3">
        <w:rPr>
          <w:i/>
          <w:color w:val="000000"/>
        </w:rPr>
        <w:t xml:space="preserve">w dyskusji </w:t>
      </w:r>
      <w:r w:rsidRPr="007D4076">
        <w:rPr>
          <w:i/>
          <w:color w:val="000000"/>
        </w:rPr>
        <w:t>zabrał:</w:t>
      </w:r>
      <w:r>
        <w:rPr>
          <w:color w:val="000000"/>
        </w:rPr>
        <w:t xml:space="preserve"> Radny Zdzisław </w:t>
      </w:r>
      <w:proofErr w:type="spellStart"/>
      <w:r>
        <w:rPr>
          <w:color w:val="000000"/>
        </w:rPr>
        <w:t>Ryder</w:t>
      </w:r>
      <w:proofErr w:type="spellEnd"/>
      <w:r>
        <w:rPr>
          <w:color w:val="000000"/>
        </w:rPr>
        <w:t>.</w:t>
      </w:r>
    </w:p>
    <w:p w:rsidR="007D4076" w:rsidRDefault="007D4076" w:rsidP="00966A7D">
      <w:pPr>
        <w:autoSpaceDE w:val="0"/>
        <w:jc w:val="both"/>
        <w:rPr>
          <w:color w:val="000000"/>
        </w:rPr>
      </w:pPr>
    </w:p>
    <w:p w:rsidR="007D4076" w:rsidRDefault="007D4076" w:rsidP="00966A7D">
      <w:pPr>
        <w:autoSpaceDE w:val="0"/>
        <w:jc w:val="both"/>
        <w:rPr>
          <w:color w:val="000000"/>
        </w:rPr>
      </w:pPr>
      <w:r w:rsidRPr="007D4076">
        <w:rPr>
          <w:b/>
          <w:color w:val="000000"/>
        </w:rPr>
        <w:t xml:space="preserve">Skarbnik Miasta Elżbieta Stanisławek </w:t>
      </w:r>
      <w:r>
        <w:rPr>
          <w:color w:val="000000"/>
        </w:rPr>
        <w:t>zgłosiła autopoprawki do projektu uchwały.</w:t>
      </w:r>
    </w:p>
    <w:p w:rsidR="007D4076" w:rsidRDefault="007D4076" w:rsidP="00966A7D">
      <w:pPr>
        <w:autoSpaceDE w:val="0"/>
        <w:jc w:val="both"/>
        <w:rPr>
          <w:i/>
          <w:color w:val="000000"/>
        </w:rPr>
      </w:pPr>
      <w:r w:rsidRPr="007D4076">
        <w:rPr>
          <w:i/>
          <w:color w:val="000000"/>
        </w:rPr>
        <w:t>(Autopoprawki stanowią załącznik nr 57 do protokołu)</w:t>
      </w:r>
    </w:p>
    <w:p w:rsidR="007D4076" w:rsidRDefault="007D4076" w:rsidP="00966A7D">
      <w:pPr>
        <w:autoSpaceDE w:val="0"/>
        <w:jc w:val="both"/>
        <w:rPr>
          <w:i/>
          <w:color w:val="000000"/>
        </w:rPr>
      </w:pPr>
    </w:p>
    <w:p w:rsidR="007D4076" w:rsidRPr="00813CF7" w:rsidRDefault="007D4076" w:rsidP="00966A7D">
      <w:pPr>
        <w:autoSpaceDE w:val="0"/>
        <w:jc w:val="both"/>
      </w:pPr>
      <w:r>
        <w:rPr>
          <w:i/>
          <w:color w:val="000000"/>
        </w:rPr>
        <w:t xml:space="preserve">C.d. dyskusji: </w:t>
      </w:r>
      <w:r w:rsidR="002466D6" w:rsidRPr="003267DA">
        <w:t>Z-ca Burmistrza Miasta Hanna Szynkaruk-Szpynda,</w:t>
      </w:r>
      <w:r w:rsidR="002466D6" w:rsidRPr="003267DA">
        <w:rPr>
          <w:color w:val="FF0000"/>
        </w:rPr>
        <w:t xml:space="preserve"> </w:t>
      </w:r>
      <w:r w:rsidR="002466D6" w:rsidRPr="003267DA">
        <w:t xml:space="preserve">Radny Zdzisław </w:t>
      </w:r>
      <w:proofErr w:type="spellStart"/>
      <w:r w:rsidR="002466D6" w:rsidRPr="003267DA">
        <w:t>Ryder</w:t>
      </w:r>
      <w:proofErr w:type="spellEnd"/>
      <w:r w:rsidR="002466D6" w:rsidRPr="003267DA">
        <w:t xml:space="preserve">, </w:t>
      </w:r>
      <w:r w:rsidR="002466D6" w:rsidRPr="003267DA">
        <w:br/>
      </w:r>
      <w:r w:rsidR="002466D6" w:rsidRPr="00813CF7">
        <w:t xml:space="preserve">Radna Bogusława </w:t>
      </w:r>
      <w:proofErr w:type="spellStart"/>
      <w:r w:rsidR="002466D6" w:rsidRPr="00813CF7">
        <w:t>Towalewska</w:t>
      </w:r>
      <w:proofErr w:type="spellEnd"/>
      <w:r w:rsidR="002466D6" w:rsidRPr="00813CF7">
        <w:t>, Radna Maria Minkowska, Burmistrz Miasta Maciej Żebrowski,</w:t>
      </w:r>
      <w:r w:rsidR="002466D6" w:rsidRPr="003267DA">
        <w:rPr>
          <w:color w:val="FF0000"/>
        </w:rPr>
        <w:t xml:space="preserve"> </w:t>
      </w:r>
      <w:r w:rsidR="002466D6" w:rsidRPr="00813CF7">
        <w:t xml:space="preserve">Radna Bogusława </w:t>
      </w:r>
      <w:proofErr w:type="spellStart"/>
      <w:r w:rsidR="002466D6" w:rsidRPr="00813CF7">
        <w:t>Towalewska</w:t>
      </w:r>
      <w:proofErr w:type="spellEnd"/>
      <w:r w:rsidR="002466D6" w:rsidRPr="00813CF7">
        <w:t xml:space="preserve">, Radny Andrzej </w:t>
      </w:r>
      <w:proofErr w:type="spellStart"/>
      <w:r w:rsidR="002466D6" w:rsidRPr="00813CF7">
        <w:t>Ksepko</w:t>
      </w:r>
      <w:proofErr w:type="spellEnd"/>
      <w:r w:rsidR="002466D6" w:rsidRPr="00813CF7">
        <w:t xml:space="preserve">, Radna Bogusława </w:t>
      </w:r>
      <w:proofErr w:type="spellStart"/>
      <w:r w:rsidR="002466D6" w:rsidRPr="00813CF7">
        <w:t>Towalewska</w:t>
      </w:r>
      <w:proofErr w:type="spellEnd"/>
      <w:r w:rsidR="002466D6" w:rsidRPr="00813CF7">
        <w:t>,</w:t>
      </w:r>
      <w:r w:rsidR="002466D6" w:rsidRPr="003267DA">
        <w:rPr>
          <w:color w:val="FF0000"/>
        </w:rPr>
        <w:t xml:space="preserve"> </w:t>
      </w:r>
      <w:r w:rsidR="002466D6" w:rsidRPr="00813CF7">
        <w:t xml:space="preserve">Radny Andrzej </w:t>
      </w:r>
      <w:proofErr w:type="spellStart"/>
      <w:r w:rsidR="002466D6" w:rsidRPr="00813CF7">
        <w:t>Ksepko</w:t>
      </w:r>
      <w:proofErr w:type="spellEnd"/>
      <w:r w:rsidR="002466D6" w:rsidRPr="00813CF7">
        <w:t xml:space="preserve">, Skarbnik Miasta Elżbieta Stanisławek, Radny Zdzisław </w:t>
      </w:r>
      <w:proofErr w:type="spellStart"/>
      <w:r w:rsidR="002466D6" w:rsidRPr="00813CF7">
        <w:t>Ryder</w:t>
      </w:r>
      <w:proofErr w:type="spellEnd"/>
      <w:r w:rsidR="002466D6" w:rsidRPr="00813CF7">
        <w:t>.</w:t>
      </w:r>
      <w:r w:rsidR="002466D6" w:rsidRPr="00813CF7">
        <w:rPr>
          <w:i/>
        </w:rPr>
        <w:t xml:space="preserve"> </w:t>
      </w:r>
    </w:p>
    <w:p w:rsidR="00966A7D" w:rsidRPr="00813CF7" w:rsidRDefault="00966A7D" w:rsidP="00966A7D">
      <w:pPr>
        <w:autoSpaceDE w:val="0"/>
        <w:jc w:val="both"/>
      </w:pPr>
    </w:p>
    <w:p w:rsidR="00966A7D" w:rsidRPr="002466D6" w:rsidRDefault="00966A7D" w:rsidP="00966A7D">
      <w:pPr>
        <w:jc w:val="both"/>
        <w:rPr>
          <w:color w:val="000000"/>
          <w:lang w:eastAsia="en-US"/>
        </w:rPr>
      </w:pPr>
      <w:r>
        <w:t xml:space="preserve">W związku z </w:t>
      </w:r>
      <w:r w:rsidR="002466D6">
        <w:t>wyczerpaniem tematu</w:t>
      </w:r>
      <w:r w:rsidR="00D03BA8"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 w:rsidR="00D03BA8">
        <w:rPr>
          <w:b/>
        </w:rPr>
        <w:t xml:space="preserve"> </w:t>
      </w:r>
      <w:r w:rsidRPr="0080165A">
        <w:rPr>
          <w:color w:val="000000"/>
          <w:lang w:eastAsia="en-US"/>
        </w:rPr>
        <w:t xml:space="preserve">poddał pod głosowanie wniosek o podjęcie </w:t>
      </w:r>
      <w:r w:rsidRPr="00813CF7">
        <w:rPr>
          <w:color w:val="000000"/>
          <w:lang w:eastAsia="en-US"/>
        </w:rPr>
        <w:t xml:space="preserve">uchwały </w:t>
      </w:r>
      <w:r w:rsidR="00A07924" w:rsidRPr="00813CF7">
        <w:rPr>
          <w:iCs/>
        </w:rPr>
        <w:t>w sprawie zmian budżetu Gminy Miejskiej Wałcz na 2024 r.</w:t>
      </w:r>
      <w:r w:rsidR="002466D6" w:rsidRPr="00813CF7">
        <w:rPr>
          <w:iCs/>
        </w:rPr>
        <w:t xml:space="preserve"> wraz z autopoprawkami</w:t>
      </w:r>
      <w:r w:rsidR="002466D6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2466D6">
        <w:rPr>
          <w:bCs/>
          <w:i/>
        </w:rPr>
        <w:t>58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</w:t>
      </w:r>
      <w:r w:rsidR="00E602A7">
        <w:rPr>
          <w:b/>
        </w:rPr>
        <w:t>V</w:t>
      </w:r>
      <w:r w:rsidR="00A07924">
        <w:rPr>
          <w:b/>
        </w:rPr>
        <w:t>III</w:t>
      </w:r>
      <w:r>
        <w:rPr>
          <w:b/>
        </w:rPr>
        <w:t>/</w:t>
      </w:r>
      <w:r w:rsidR="002466D6">
        <w:rPr>
          <w:b/>
        </w:rPr>
        <w:t>76</w:t>
      </w:r>
      <w:r>
        <w:rPr>
          <w:b/>
        </w:rPr>
        <w:t xml:space="preserve">/24 </w:t>
      </w:r>
      <w:r w:rsidR="00A07924" w:rsidRPr="00A07924">
        <w:rPr>
          <w:b/>
          <w:iCs/>
        </w:rPr>
        <w:t>w sprawie zmian budżetu Gminy Miejskiej Wałcz na 2024 r.</w:t>
      </w:r>
      <w:r w:rsidR="002466D6">
        <w:rPr>
          <w:color w:val="000000"/>
          <w:lang w:eastAsia="en-US"/>
        </w:rPr>
        <w:t xml:space="preserve"> </w:t>
      </w:r>
      <w:r>
        <w:t xml:space="preserve">została podjęta </w:t>
      </w:r>
      <w:r w:rsidR="002466D6">
        <w:t>większością głosów</w:t>
      </w:r>
      <w:r>
        <w:t>.</w:t>
      </w:r>
    </w:p>
    <w:p w:rsidR="00966A7D" w:rsidRDefault="00966A7D" w:rsidP="001C1F90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2466D6">
        <w:rPr>
          <w:i/>
        </w:rPr>
        <w:t>59</w:t>
      </w:r>
      <w:r>
        <w:rPr>
          <w:i/>
        </w:rPr>
        <w:t xml:space="preserve"> do protokołu)</w:t>
      </w:r>
    </w:p>
    <w:p w:rsidR="00E602A7" w:rsidRPr="001C1F90" w:rsidRDefault="00E602A7" w:rsidP="001C1F90">
      <w:pPr>
        <w:autoSpaceDE w:val="0"/>
        <w:jc w:val="both"/>
        <w:rPr>
          <w:i/>
        </w:rPr>
      </w:pPr>
    </w:p>
    <w:p w:rsidR="00E602A7" w:rsidRDefault="00AA5FF4" w:rsidP="00966A7D">
      <w:pPr>
        <w:jc w:val="both"/>
        <w:rPr>
          <w:b/>
          <w:iCs/>
        </w:rPr>
      </w:pPr>
      <w:r>
        <w:rPr>
          <w:b/>
          <w:iCs/>
        </w:rPr>
        <w:t>14</w:t>
      </w:r>
      <w:r w:rsidR="008F4383">
        <w:rPr>
          <w:b/>
          <w:iCs/>
        </w:rPr>
        <w:t xml:space="preserve">) </w:t>
      </w:r>
      <w:r w:rsidR="00E602A7" w:rsidRPr="00E602A7">
        <w:rPr>
          <w:b/>
          <w:iCs/>
        </w:rPr>
        <w:t>w sprawie zmiany Wieloletniej Prognozy Finansowej Gminy Miejskiej Wałcz na lata 2024 – 2033</w:t>
      </w:r>
      <w:r w:rsidR="00E602A7">
        <w:rPr>
          <w:b/>
          <w:iCs/>
        </w:rPr>
        <w:t>.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2466D6">
        <w:rPr>
          <w:bCs/>
          <w:i/>
        </w:rPr>
        <w:t>60</w:t>
      </w:r>
      <w:r w:rsidRPr="00794677">
        <w:rPr>
          <w:bCs/>
          <w:i/>
        </w:rPr>
        <w:t xml:space="preserve"> do protokołu)</w:t>
      </w:r>
    </w:p>
    <w:p w:rsidR="00966A7D" w:rsidRPr="00794677" w:rsidRDefault="00966A7D" w:rsidP="00966A7D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24786C">
        <w:rPr>
          <w:bCs/>
          <w:i/>
        </w:rPr>
        <w:t>2:</w:t>
      </w:r>
      <w:r w:rsidR="00813CF7">
        <w:rPr>
          <w:bCs/>
          <w:i/>
        </w:rPr>
        <w:t>58:31</w:t>
      </w:r>
      <w:r w:rsidRPr="00794677">
        <w:rPr>
          <w:bCs/>
          <w:i/>
        </w:rPr>
        <w:t xml:space="preserve"> – </w:t>
      </w:r>
      <w:r w:rsidR="00813CF7">
        <w:rPr>
          <w:bCs/>
          <w:i/>
        </w:rPr>
        <w:t>3</w:t>
      </w:r>
      <w:r w:rsidR="0024786C">
        <w:rPr>
          <w:bCs/>
          <w:i/>
        </w:rPr>
        <w:t>:</w:t>
      </w:r>
      <w:r w:rsidR="00813CF7">
        <w:rPr>
          <w:bCs/>
          <w:i/>
        </w:rPr>
        <w:t>00:49</w:t>
      </w:r>
      <w:r w:rsidRPr="00794677">
        <w:rPr>
          <w:bCs/>
          <w:i/>
        </w:rPr>
        <w:t>)</w:t>
      </w:r>
    </w:p>
    <w:p w:rsidR="00966A7D" w:rsidRDefault="00966A7D" w:rsidP="00966A7D">
      <w:pPr>
        <w:autoSpaceDE w:val="0"/>
        <w:jc w:val="both"/>
        <w:rPr>
          <w:color w:val="000000"/>
        </w:rPr>
      </w:pPr>
    </w:p>
    <w:p w:rsidR="00E43E9C" w:rsidRPr="00D65F91" w:rsidRDefault="00E43E9C" w:rsidP="00E43E9C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D65F91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ego Budżetu </w:t>
      </w:r>
      <w:r>
        <w:rPr>
          <w:bCs/>
          <w:lang w:eastAsia="en-US"/>
        </w:rPr>
        <w:br/>
        <w:t xml:space="preserve">i Gospodarki Andrzeja </w:t>
      </w:r>
      <w:proofErr w:type="spellStart"/>
      <w:r>
        <w:rPr>
          <w:bCs/>
          <w:lang w:eastAsia="en-US"/>
        </w:rPr>
        <w:t>Ksepko</w:t>
      </w:r>
      <w:proofErr w:type="spellEnd"/>
      <w:r>
        <w:rPr>
          <w:bCs/>
          <w:lang w:eastAsia="en-US"/>
        </w:rPr>
        <w:t xml:space="preserve"> </w:t>
      </w:r>
      <w:r w:rsidRPr="00D65F91">
        <w:rPr>
          <w:bCs/>
          <w:lang w:eastAsia="en-US"/>
        </w:rPr>
        <w:t>o przedstawienie opinii na temat projektu uchwały:</w:t>
      </w:r>
    </w:p>
    <w:p w:rsidR="00E43E9C" w:rsidRDefault="00E43E9C" w:rsidP="00E43E9C">
      <w:pPr>
        <w:autoSpaceDE w:val="0"/>
        <w:autoSpaceDN w:val="0"/>
        <w:adjustRightInd w:val="0"/>
        <w:jc w:val="both"/>
        <w:rPr>
          <w:i/>
          <w:iCs/>
          <w:lang w:eastAsia="en-US"/>
        </w:rPr>
      </w:pPr>
      <w:r w:rsidRPr="00D65F91">
        <w:rPr>
          <w:lang w:eastAsia="en-US"/>
        </w:rPr>
        <w:t xml:space="preserve">- </w:t>
      </w:r>
      <w:r>
        <w:rPr>
          <w:lang w:eastAsia="en-US"/>
        </w:rPr>
        <w:t xml:space="preserve">Przewodniczący Komisji Budżetu i Gospodarki Andrzej </w:t>
      </w:r>
      <w:proofErr w:type="spellStart"/>
      <w:r>
        <w:rPr>
          <w:lang w:eastAsia="en-US"/>
        </w:rPr>
        <w:t>Ksepko</w:t>
      </w:r>
      <w:proofErr w:type="spellEnd"/>
      <w:r>
        <w:rPr>
          <w:lang w:eastAsia="en-US"/>
        </w:rPr>
        <w:t xml:space="preserve"> </w:t>
      </w:r>
      <w:r w:rsidRPr="00D65F91">
        <w:rPr>
          <w:lang w:eastAsia="en-US"/>
        </w:rPr>
        <w:t>- Komisja</w:t>
      </w:r>
      <w:r w:rsidRPr="00D65F91">
        <w:t xml:space="preserve"> </w:t>
      </w:r>
      <w:r>
        <w:t xml:space="preserve">pozytywnie zaopiniowała </w:t>
      </w:r>
      <w:r w:rsidRPr="00D65F91">
        <w:t xml:space="preserve">ww. projekt uchwały </w:t>
      </w:r>
      <w:r>
        <w:rPr>
          <w:i/>
          <w:iCs/>
          <w:lang w:eastAsia="en-US"/>
        </w:rPr>
        <w:t xml:space="preserve">(załącznik nr </w:t>
      </w:r>
      <w:r w:rsidR="002466D6">
        <w:rPr>
          <w:i/>
          <w:iCs/>
          <w:lang w:eastAsia="en-US"/>
        </w:rPr>
        <w:t>60</w:t>
      </w:r>
      <w:r w:rsidR="00D03BA8">
        <w:rPr>
          <w:i/>
          <w:iCs/>
          <w:lang w:eastAsia="en-US"/>
        </w:rPr>
        <w:t>a</w:t>
      </w:r>
      <w:r w:rsidRPr="00D65F91">
        <w:rPr>
          <w:i/>
          <w:iCs/>
          <w:lang w:eastAsia="en-US"/>
        </w:rPr>
        <w:t xml:space="preserve"> do protokołu)</w:t>
      </w:r>
      <w:r w:rsidR="002466D6">
        <w:rPr>
          <w:i/>
          <w:iCs/>
          <w:lang w:eastAsia="en-US"/>
        </w:rPr>
        <w:t>.</w:t>
      </w:r>
    </w:p>
    <w:p w:rsidR="00E43E9C" w:rsidRDefault="00E43E9C" w:rsidP="00E43E9C">
      <w:pPr>
        <w:autoSpaceDE w:val="0"/>
        <w:autoSpaceDN w:val="0"/>
        <w:adjustRightInd w:val="0"/>
        <w:jc w:val="both"/>
      </w:pPr>
    </w:p>
    <w:p w:rsidR="00966A7D" w:rsidRDefault="00966A7D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E43E9C"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966A7D" w:rsidRDefault="00966A7D" w:rsidP="00966A7D">
      <w:pPr>
        <w:jc w:val="both"/>
        <w:rPr>
          <w:b/>
          <w:iCs/>
        </w:rPr>
      </w:pPr>
    </w:p>
    <w:p w:rsidR="00E602A7" w:rsidRPr="00E602A7" w:rsidRDefault="002466D6" w:rsidP="00E43E9C">
      <w:pPr>
        <w:jc w:val="both"/>
        <w:rPr>
          <w:iCs/>
        </w:rPr>
      </w:pPr>
      <w:r>
        <w:rPr>
          <w:b/>
          <w:iCs/>
        </w:rPr>
        <w:t>Burmistrz Miasta Maciej Żebrowski</w:t>
      </w:r>
      <w:r>
        <w:rPr>
          <w:iCs/>
        </w:rPr>
        <w:t xml:space="preserve"> zgłosił </w:t>
      </w:r>
      <w:r w:rsidR="00E602A7" w:rsidRPr="00E602A7">
        <w:rPr>
          <w:iCs/>
        </w:rPr>
        <w:t>autopoprawk</w:t>
      </w:r>
      <w:r>
        <w:rPr>
          <w:iCs/>
        </w:rPr>
        <w:t>i</w:t>
      </w:r>
      <w:r w:rsidR="00E602A7" w:rsidRPr="00E602A7">
        <w:rPr>
          <w:iCs/>
        </w:rPr>
        <w:t xml:space="preserve"> do projektu uchwały.</w:t>
      </w:r>
    </w:p>
    <w:p w:rsidR="00E602A7" w:rsidRDefault="00E602A7" w:rsidP="00E43E9C">
      <w:pPr>
        <w:jc w:val="both"/>
        <w:rPr>
          <w:i/>
          <w:iCs/>
        </w:rPr>
      </w:pPr>
      <w:r>
        <w:rPr>
          <w:i/>
          <w:iCs/>
        </w:rPr>
        <w:t>(Autopoprawk</w:t>
      </w:r>
      <w:r w:rsidR="002466D6">
        <w:rPr>
          <w:i/>
          <w:iCs/>
        </w:rPr>
        <w:t>i</w:t>
      </w:r>
      <w:r>
        <w:rPr>
          <w:i/>
          <w:iCs/>
        </w:rPr>
        <w:t xml:space="preserve"> stanow</w:t>
      </w:r>
      <w:r w:rsidR="004229C3">
        <w:rPr>
          <w:i/>
          <w:iCs/>
        </w:rPr>
        <w:t>ą</w:t>
      </w:r>
      <w:r>
        <w:rPr>
          <w:i/>
          <w:iCs/>
        </w:rPr>
        <w:t xml:space="preserve"> załącznik nr</w:t>
      </w:r>
      <w:r w:rsidR="00700D05">
        <w:rPr>
          <w:i/>
          <w:iCs/>
        </w:rPr>
        <w:t xml:space="preserve"> </w:t>
      </w:r>
      <w:r w:rsidR="002466D6">
        <w:rPr>
          <w:i/>
          <w:iCs/>
        </w:rPr>
        <w:t>61</w:t>
      </w:r>
      <w:r>
        <w:rPr>
          <w:i/>
          <w:iCs/>
        </w:rPr>
        <w:t xml:space="preserve"> do protokołu)</w:t>
      </w:r>
    </w:p>
    <w:p w:rsidR="00E602A7" w:rsidRDefault="00E602A7" w:rsidP="00E43E9C">
      <w:pPr>
        <w:jc w:val="both"/>
        <w:rPr>
          <w:i/>
          <w:iCs/>
        </w:rPr>
      </w:pPr>
    </w:p>
    <w:p w:rsidR="00966A7D" w:rsidRPr="00A07924" w:rsidRDefault="00966A7D" w:rsidP="00966A7D">
      <w:pPr>
        <w:jc w:val="both"/>
        <w:rPr>
          <w:color w:val="000000"/>
          <w:lang w:eastAsia="en-US"/>
        </w:rPr>
      </w:pPr>
      <w:r>
        <w:t xml:space="preserve">W związku z </w:t>
      </w:r>
      <w:r w:rsidR="002466D6">
        <w:t>brakiem uwag</w:t>
      </w:r>
      <w:r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 w:rsidR="00D03BA8"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E602A7" w:rsidRPr="00E602A7">
        <w:rPr>
          <w:color w:val="000000"/>
          <w:lang w:eastAsia="en-US"/>
        </w:rPr>
        <w:t>w sprawie zmiany Wieloletniej Prognozy Finansowej Gminy Miejskiej Wałcz na lata 2024 – 2033</w:t>
      </w:r>
      <w:r w:rsidR="00E602A7">
        <w:rPr>
          <w:color w:val="000000"/>
          <w:lang w:eastAsia="en-US"/>
        </w:rPr>
        <w:t xml:space="preserve"> wraz z autopoprawk</w:t>
      </w:r>
      <w:r w:rsidR="002466D6">
        <w:rPr>
          <w:color w:val="000000"/>
          <w:lang w:eastAsia="en-US"/>
        </w:rPr>
        <w:t>ami</w:t>
      </w:r>
      <w:r w:rsidR="008F4383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2466D6">
        <w:rPr>
          <w:bCs/>
          <w:i/>
        </w:rPr>
        <w:t>6</w:t>
      </w:r>
      <w:r w:rsidR="000B69F2">
        <w:rPr>
          <w:bCs/>
          <w:i/>
        </w:rPr>
        <w:t>2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</w:t>
      </w:r>
      <w:r w:rsidR="002466D6">
        <w:rPr>
          <w:b/>
        </w:rPr>
        <w:br/>
      </w:r>
      <w:r w:rsidRPr="009427A7">
        <w:rPr>
          <w:b/>
        </w:rPr>
        <w:t xml:space="preserve">nr </w:t>
      </w:r>
      <w:r w:rsidR="00A07924">
        <w:rPr>
          <w:b/>
        </w:rPr>
        <w:t>IX/</w:t>
      </w:r>
      <w:r w:rsidR="00E602A7">
        <w:rPr>
          <w:b/>
        </w:rPr>
        <w:t>V</w:t>
      </w:r>
      <w:r w:rsidR="00A07924">
        <w:rPr>
          <w:b/>
        </w:rPr>
        <w:t>III</w:t>
      </w:r>
      <w:r>
        <w:rPr>
          <w:b/>
        </w:rPr>
        <w:t>/</w:t>
      </w:r>
      <w:r w:rsidR="002466D6">
        <w:rPr>
          <w:b/>
        </w:rPr>
        <w:t>77</w:t>
      </w:r>
      <w:r>
        <w:rPr>
          <w:b/>
        </w:rPr>
        <w:t xml:space="preserve">/24 </w:t>
      </w:r>
      <w:r w:rsidR="00E602A7" w:rsidRPr="00E602A7">
        <w:rPr>
          <w:b/>
        </w:rPr>
        <w:t>w sprawie zmiany Wieloletniej Prognozy Finansowej Gmi</w:t>
      </w:r>
      <w:r w:rsidR="002466D6">
        <w:rPr>
          <w:b/>
        </w:rPr>
        <w:t xml:space="preserve">ny Miejskiej Wałcz na lata 2024 </w:t>
      </w:r>
      <w:r w:rsidR="00E602A7" w:rsidRPr="00E602A7">
        <w:rPr>
          <w:b/>
        </w:rPr>
        <w:t>– 2033</w:t>
      </w:r>
      <w:r w:rsidR="00E602A7">
        <w:rPr>
          <w:b/>
        </w:rPr>
        <w:t xml:space="preserve"> </w:t>
      </w:r>
      <w:r>
        <w:t xml:space="preserve">została podjęta </w:t>
      </w:r>
      <w:r w:rsidR="000B69F2">
        <w:t>większością głosów</w:t>
      </w:r>
      <w:r>
        <w:t>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0B69F2">
        <w:rPr>
          <w:i/>
        </w:rPr>
        <w:t>63</w:t>
      </w:r>
      <w:r>
        <w:rPr>
          <w:i/>
        </w:rPr>
        <w:t xml:space="preserve"> do protokołu)</w:t>
      </w:r>
    </w:p>
    <w:p w:rsidR="00966A7D" w:rsidRDefault="00966A7D" w:rsidP="0008564C">
      <w:pPr>
        <w:jc w:val="both"/>
        <w:rPr>
          <w:color w:val="000000"/>
        </w:rPr>
      </w:pPr>
    </w:p>
    <w:p w:rsidR="00AA5FF4" w:rsidRPr="00AA5FF4" w:rsidRDefault="00AA5FF4" w:rsidP="00AA5FF4">
      <w:pPr>
        <w:jc w:val="both"/>
        <w:rPr>
          <w:b/>
          <w:iCs/>
        </w:rPr>
      </w:pPr>
      <w:r>
        <w:rPr>
          <w:b/>
          <w:iCs/>
        </w:rPr>
        <w:t>15</w:t>
      </w:r>
      <w:r w:rsidR="00966A7D" w:rsidRPr="005A2DCB">
        <w:rPr>
          <w:b/>
          <w:iCs/>
        </w:rPr>
        <w:t xml:space="preserve">)  </w:t>
      </w:r>
      <w:r>
        <w:rPr>
          <w:b/>
          <w:iCs/>
        </w:rPr>
        <w:t xml:space="preserve">w sprawie załatwienia wniosku </w:t>
      </w:r>
      <w:r w:rsidRPr="00AA5FF4">
        <w:rPr>
          <w:b/>
          <w:i/>
          <w:iCs/>
        </w:rPr>
        <w:t xml:space="preserve">(dotyczy </w:t>
      </w:r>
      <w:proofErr w:type="spellStart"/>
      <w:r w:rsidRPr="00AA5FF4">
        <w:rPr>
          <w:b/>
          <w:i/>
          <w:iCs/>
        </w:rPr>
        <w:t>mpzp</w:t>
      </w:r>
      <w:proofErr w:type="spellEnd"/>
      <w:r w:rsidRPr="00AA5FF4">
        <w:rPr>
          <w:b/>
          <w:i/>
          <w:iCs/>
        </w:rPr>
        <w:t xml:space="preserve"> ul. Orlej)</w:t>
      </w:r>
      <w:r>
        <w:rPr>
          <w:b/>
          <w:iCs/>
        </w:rPr>
        <w:t>.</w:t>
      </w:r>
    </w:p>
    <w:p w:rsidR="00AA5FF4" w:rsidRPr="00794677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>(Projekt uchwały stanowi załącznik nr</w:t>
      </w:r>
      <w:r w:rsidR="000B69F2">
        <w:rPr>
          <w:bCs/>
          <w:i/>
        </w:rPr>
        <w:t xml:space="preserve"> 64</w:t>
      </w:r>
      <w:r w:rsidRPr="00794677">
        <w:rPr>
          <w:bCs/>
          <w:i/>
        </w:rPr>
        <w:t xml:space="preserve"> do protokołu)</w:t>
      </w:r>
    </w:p>
    <w:p w:rsidR="00AA5FF4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813CF7">
        <w:rPr>
          <w:bCs/>
          <w:i/>
        </w:rPr>
        <w:t>3:00:50</w:t>
      </w:r>
      <w:r w:rsidRPr="00794677">
        <w:rPr>
          <w:bCs/>
          <w:i/>
        </w:rPr>
        <w:t xml:space="preserve"> – </w:t>
      </w:r>
      <w:r w:rsidR="00813CF7">
        <w:rPr>
          <w:bCs/>
          <w:i/>
        </w:rPr>
        <w:t>3:02:42</w:t>
      </w:r>
      <w:r w:rsidRPr="00794677">
        <w:rPr>
          <w:bCs/>
          <w:i/>
        </w:rPr>
        <w:t>)</w:t>
      </w:r>
    </w:p>
    <w:p w:rsidR="00AA5FF4" w:rsidRPr="00794677" w:rsidRDefault="00AA5FF4" w:rsidP="00AA5FF4">
      <w:pPr>
        <w:jc w:val="both"/>
        <w:rPr>
          <w:bCs/>
          <w:i/>
        </w:rPr>
      </w:pPr>
    </w:p>
    <w:p w:rsidR="00AA5FF4" w:rsidRPr="00D65F91" w:rsidRDefault="00AA5FF4" w:rsidP="00AA5FF4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D65F91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ego </w:t>
      </w:r>
      <w:r w:rsidR="003A36FA">
        <w:rPr>
          <w:bCs/>
          <w:lang w:eastAsia="en-US"/>
        </w:rPr>
        <w:t>Komisji Sportu, Kultury, Turystyki i Promocji Pawła Łakomego</w:t>
      </w:r>
      <w:r>
        <w:rPr>
          <w:bCs/>
          <w:lang w:eastAsia="en-US"/>
        </w:rPr>
        <w:t xml:space="preserve"> </w:t>
      </w:r>
      <w:r w:rsidRPr="00D65F91">
        <w:rPr>
          <w:bCs/>
          <w:lang w:eastAsia="en-US"/>
        </w:rPr>
        <w:t>o przedstawienie opinii na temat projektu uchwały:</w:t>
      </w:r>
    </w:p>
    <w:p w:rsidR="00AA5FF4" w:rsidRDefault="00AA5FF4" w:rsidP="00AA5FF4">
      <w:pPr>
        <w:autoSpaceDE w:val="0"/>
        <w:autoSpaceDN w:val="0"/>
        <w:adjustRightInd w:val="0"/>
        <w:jc w:val="both"/>
      </w:pPr>
      <w:r w:rsidRPr="00D65F91">
        <w:rPr>
          <w:lang w:eastAsia="en-US"/>
        </w:rPr>
        <w:t xml:space="preserve">- </w:t>
      </w:r>
      <w:r>
        <w:rPr>
          <w:lang w:eastAsia="en-US"/>
        </w:rPr>
        <w:t xml:space="preserve">Przewodniczący Komisji </w:t>
      </w:r>
      <w:r w:rsidR="003A36FA">
        <w:rPr>
          <w:bCs/>
          <w:lang w:eastAsia="en-US"/>
        </w:rPr>
        <w:t>Sportu, Kultury, Turystyki i Promocji Paweł Łakomy</w:t>
      </w:r>
      <w:r w:rsidR="003A36FA" w:rsidRPr="00D65F91">
        <w:rPr>
          <w:lang w:eastAsia="en-US"/>
        </w:rPr>
        <w:t xml:space="preserve"> </w:t>
      </w:r>
      <w:r w:rsidRPr="00D65F91">
        <w:rPr>
          <w:lang w:eastAsia="en-US"/>
        </w:rPr>
        <w:t>- Komisja</w:t>
      </w:r>
      <w:r w:rsidRPr="00D65F91">
        <w:t xml:space="preserve"> </w:t>
      </w:r>
      <w:r>
        <w:t xml:space="preserve">pozytywnie zaopiniowała </w:t>
      </w:r>
      <w:r w:rsidRPr="00D65F91">
        <w:t xml:space="preserve">ww. projekt uchwały </w:t>
      </w:r>
      <w:r>
        <w:rPr>
          <w:i/>
          <w:iCs/>
          <w:lang w:eastAsia="en-US"/>
        </w:rPr>
        <w:t xml:space="preserve">(załącznik nr </w:t>
      </w:r>
      <w:r w:rsidR="003A36FA">
        <w:rPr>
          <w:i/>
          <w:iCs/>
          <w:lang w:eastAsia="en-US"/>
        </w:rPr>
        <w:t>64</w:t>
      </w:r>
      <w:r>
        <w:rPr>
          <w:i/>
          <w:iCs/>
          <w:lang w:eastAsia="en-US"/>
        </w:rPr>
        <w:t>a</w:t>
      </w:r>
      <w:r w:rsidRPr="00D65F91">
        <w:rPr>
          <w:i/>
          <w:iCs/>
          <w:lang w:eastAsia="en-US"/>
        </w:rPr>
        <w:t xml:space="preserve"> do protokołu)</w:t>
      </w:r>
      <w:r w:rsidR="008149BD">
        <w:rPr>
          <w:i/>
          <w:iCs/>
          <w:lang w:eastAsia="en-US"/>
        </w:rPr>
        <w:t>.</w:t>
      </w:r>
    </w:p>
    <w:p w:rsidR="00AA5FF4" w:rsidRPr="0027689B" w:rsidRDefault="00AA5FF4" w:rsidP="00AA5FF4">
      <w:pPr>
        <w:autoSpaceDE w:val="0"/>
        <w:jc w:val="both"/>
      </w:pPr>
    </w:p>
    <w:p w:rsidR="00AA5FF4" w:rsidRDefault="00AA5FF4" w:rsidP="00AA5FF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AA5FF4" w:rsidRDefault="00AA5FF4" w:rsidP="00AA5FF4">
      <w:pPr>
        <w:jc w:val="both"/>
        <w:rPr>
          <w:b/>
          <w:iCs/>
        </w:rPr>
      </w:pPr>
    </w:p>
    <w:p w:rsidR="00AA5FF4" w:rsidRPr="003A36FA" w:rsidRDefault="00AA5FF4" w:rsidP="00AA5FF4">
      <w:pPr>
        <w:jc w:val="both"/>
        <w:rPr>
          <w:color w:val="000000"/>
          <w:lang w:eastAsia="en-US"/>
        </w:rPr>
      </w:pPr>
      <w:r>
        <w:t xml:space="preserve">W związku z 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A07924" w:rsidRPr="003A36FA">
        <w:rPr>
          <w:iCs/>
        </w:rPr>
        <w:t>w sprawie załatwienia wniosku</w:t>
      </w:r>
      <w:r w:rsidR="003A36FA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3A36FA">
        <w:rPr>
          <w:bCs/>
          <w:i/>
        </w:rPr>
        <w:t>65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</w:t>
      </w:r>
      <w:r w:rsidR="003A36FA">
        <w:rPr>
          <w:b/>
        </w:rPr>
        <w:br/>
      </w:r>
      <w:r w:rsidRPr="009427A7">
        <w:rPr>
          <w:b/>
        </w:rPr>
        <w:t xml:space="preserve">nr </w:t>
      </w:r>
      <w:r w:rsidR="00A07924">
        <w:rPr>
          <w:b/>
        </w:rPr>
        <w:t>IX/VIII</w:t>
      </w:r>
      <w:r>
        <w:rPr>
          <w:b/>
        </w:rPr>
        <w:t>/</w:t>
      </w:r>
      <w:r w:rsidR="003A36FA">
        <w:rPr>
          <w:b/>
        </w:rPr>
        <w:t>78</w:t>
      </w:r>
      <w:r>
        <w:rPr>
          <w:b/>
        </w:rPr>
        <w:t xml:space="preserve">/24 </w:t>
      </w:r>
      <w:r w:rsidR="00A07924">
        <w:rPr>
          <w:b/>
          <w:iCs/>
        </w:rPr>
        <w:t xml:space="preserve">w sprawie załatwienia wniosku </w:t>
      </w:r>
      <w:r>
        <w:t>została podjęta większością głosów.</w:t>
      </w:r>
    </w:p>
    <w:p w:rsidR="00AA5FF4" w:rsidRDefault="00AA5FF4" w:rsidP="00AA5FF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3A36FA">
        <w:rPr>
          <w:i/>
        </w:rPr>
        <w:t>66</w:t>
      </w:r>
      <w:r>
        <w:rPr>
          <w:i/>
        </w:rPr>
        <w:t xml:space="preserve"> do protokołu)</w:t>
      </w:r>
    </w:p>
    <w:p w:rsidR="00AA5FF4" w:rsidRPr="00AA5FF4" w:rsidRDefault="00AA5FF4" w:rsidP="00AA5FF4">
      <w:pPr>
        <w:jc w:val="both"/>
        <w:rPr>
          <w:b/>
          <w:iCs/>
        </w:rPr>
      </w:pPr>
    </w:p>
    <w:p w:rsidR="00AA5FF4" w:rsidRPr="00600DCC" w:rsidRDefault="00AA5FF4" w:rsidP="00AA5FF4">
      <w:pPr>
        <w:jc w:val="both"/>
        <w:rPr>
          <w:b/>
          <w:iCs/>
        </w:rPr>
      </w:pPr>
      <w:r w:rsidRPr="00600DCC">
        <w:rPr>
          <w:b/>
          <w:iCs/>
        </w:rPr>
        <w:t xml:space="preserve">16) w sprawie załatwienia wniosku </w:t>
      </w:r>
      <w:r w:rsidRPr="00600DCC">
        <w:rPr>
          <w:b/>
          <w:i/>
          <w:iCs/>
        </w:rPr>
        <w:t>(dotyczy zmiany uchwały nr VIII/XXXII/282/21)</w:t>
      </w:r>
      <w:r w:rsidRPr="00600DCC">
        <w:rPr>
          <w:b/>
          <w:iCs/>
        </w:rPr>
        <w:t>.</w:t>
      </w:r>
    </w:p>
    <w:p w:rsidR="00AA5FF4" w:rsidRPr="00600DCC" w:rsidRDefault="00AA5FF4" w:rsidP="00AA5FF4">
      <w:pPr>
        <w:jc w:val="both"/>
        <w:rPr>
          <w:bCs/>
          <w:i/>
        </w:rPr>
      </w:pPr>
      <w:r w:rsidRPr="00600DCC">
        <w:rPr>
          <w:bCs/>
          <w:i/>
        </w:rPr>
        <w:t xml:space="preserve">(Projekt uchwały stanowi załącznik nr </w:t>
      </w:r>
      <w:r w:rsidR="007B10D0" w:rsidRPr="00600DCC">
        <w:rPr>
          <w:bCs/>
          <w:i/>
        </w:rPr>
        <w:t>67</w:t>
      </w:r>
      <w:r w:rsidRPr="00600DCC">
        <w:rPr>
          <w:bCs/>
          <w:i/>
        </w:rPr>
        <w:t xml:space="preserve"> do protokołu)</w:t>
      </w:r>
    </w:p>
    <w:p w:rsidR="00AA5FF4" w:rsidRPr="00600DCC" w:rsidRDefault="00AA5FF4" w:rsidP="00AA5FF4">
      <w:pPr>
        <w:jc w:val="both"/>
        <w:rPr>
          <w:bCs/>
          <w:i/>
        </w:rPr>
      </w:pPr>
      <w:r w:rsidRPr="00600DCC">
        <w:rPr>
          <w:bCs/>
          <w:i/>
        </w:rPr>
        <w:t xml:space="preserve">(Nagranie </w:t>
      </w:r>
      <w:r w:rsidR="00813CF7">
        <w:rPr>
          <w:bCs/>
          <w:i/>
        </w:rPr>
        <w:t>3:02:43</w:t>
      </w:r>
      <w:r w:rsidRPr="00600DCC">
        <w:rPr>
          <w:bCs/>
          <w:i/>
        </w:rPr>
        <w:t xml:space="preserve"> – </w:t>
      </w:r>
      <w:r w:rsidR="00813CF7">
        <w:rPr>
          <w:bCs/>
          <w:i/>
        </w:rPr>
        <w:t>3:04:42</w:t>
      </w:r>
      <w:r w:rsidRPr="00600DCC">
        <w:rPr>
          <w:bCs/>
          <w:i/>
        </w:rPr>
        <w:t>)</w:t>
      </w:r>
    </w:p>
    <w:p w:rsidR="00600DCC" w:rsidRPr="00794677" w:rsidRDefault="00600DCC" w:rsidP="00600DCC">
      <w:pPr>
        <w:jc w:val="both"/>
        <w:rPr>
          <w:bCs/>
          <w:i/>
        </w:rPr>
      </w:pPr>
    </w:p>
    <w:p w:rsidR="00813CF7" w:rsidRPr="00813CF7" w:rsidRDefault="00813CF7" w:rsidP="00813CF7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 w:rsidRPr="00813CF7">
        <w:rPr>
          <w:b/>
          <w:bCs/>
          <w:lang w:eastAsia="en-US"/>
        </w:rPr>
        <w:t xml:space="preserve">Przewodniczący Rady Miasta Dariusz </w:t>
      </w:r>
      <w:proofErr w:type="spellStart"/>
      <w:r w:rsidRPr="00813CF7">
        <w:rPr>
          <w:b/>
          <w:bCs/>
          <w:lang w:eastAsia="en-US"/>
        </w:rPr>
        <w:t>Szalla</w:t>
      </w:r>
      <w:proofErr w:type="spellEnd"/>
      <w:r w:rsidRPr="00813CF7">
        <w:rPr>
          <w:b/>
          <w:bCs/>
          <w:lang w:eastAsia="en-US"/>
        </w:rPr>
        <w:t xml:space="preserve"> </w:t>
      </w:r>
      <w:r w:rsidRPr="00813CF7">
        <w:rPr>
          <w:bCs/>
          <w:lang w:eastAsia="en-US"/>
        </w:rPr>
        <w:t>poprosił Przewodniczących Komisji Rady Miasta o przedstawienie opinii na temat projektu uchwały:</w:t>
      </w:r>
    </w:p>
    <w:p w:rsidR="00813CF7" w:rsidRPr="00813CF7" w:rsidRDefault="00813CF7" w:rsidP="00813CF7">
      <w:pPr>
        <w:autoSpaceDE w:val="0"/>
        <w:autoSpaceDN w:val="0"/>
        <w:adjustRightInd w:val="0"/>
        <w:spacing w:after="120"/>
        <w:jc w:val="both"/>
        <w:rPr>
          <w:b/>
          <w:bCs/>
          <w:lang w:eastAsia="en-US"/>
        </w:rPr>
      </w:pPr>
      <w:r w:rsidRPr="00813CF7">
        <w:rPr>
          <w:lang w:eastAsia="en-US"/>
        </w:rPr>
        <w:t xml:space="preserve">- Przewodniczący Komisji Budżetu i Gospodarki Andrzej </w:t>
      </w:r>
      <w:proofErr w:type="spellStart"/>
      <w:r w:rsidRPr="00813CF7">
        <w:rPr>
          <w:lang w:eastAsia="en-US"/>
        </w:rPr>
        <w:t>Ksepko</w:t>
      </w:r>
      <w:proofErr w:type="spellEnd"/>
      <w:r w:rsidRPr="00813CF7">
        <w:rPr>
          <w:lang w:eastAsia="en-US"/>
        </w:rPr>
        <w:t xml:space="preserve"> - Komisja</w:t>
      </w:r>
      <w:r w:rsidRPr="00813CF7">
        <w:t xml:space="preserve"> pozytywnie zaopiniowała ww. projekt uchwały </w:t>
      </w:r>
      <w:r w:rsidRPr="00813CF7">
        <w:rPr>
          <w:i/>
          <w:iCs/>
          <w:lang w:eastAsia="en-US"/>
        </w:rPr>
        <w:t>(załącznik nr 67a do protokołu)</w:t>
      </w:r>
      <w:r w:rsidRPr="00813CF7">
        <w:t>,</w:t>
      </w:r>
    </w:p>
    <w:p w:rsidR="00600DCC" w:rsidRPr="00813CF7" w:rsidRDefault="00600DCC" w:rsidP="00600DCC">
      <w:pPr>
        <w:autoSpaceDE w:val="0"/>
        <w:autoSpaceDN w:val="0"/>
        <w:adjustRightInd w:val="0"/>
        <w:jc w:val="both"/>
      </w:pPr>
      <w:r w:rsidRPr="00813CF7">
        <w:rPr>
          <w:lang w:eastAsia="en-US"/>
        </w:rPr>
        <w:t xml:space="preserve">- Przewodnicząca Komisji </w:t>
      </w:r>
      <w:r w:rsidRPr="00813CF7">
        <w:rPr>
          <w:bCs/>
          <w:lang w:eastAsia="en-US"/>
        </w:rPr>
        <w:t>Spraw Społecznych Magdalena Świątkowska</w:t>
      </w:r>
      <w:r w:rsidRPr="00813CF7">
        <w:rPr>
          <w:lang w:eastAsia="en-US"/>
        </w:rPr>
        <w:t xml:space="preserve"> - Komisja</w:t>
      </w:r>
      <w:r w:rsidRPr="00813CF7">
        <w:t xml:space="preserve"> pozytywnie zaopiniowała ww. projekt uchwały </w:t>
      </w:r>
      <w:r w:rsidRPr="00813CF7">
        <w:rPr>
          <w:i/>
          <w:iCs/>
          <w:lang w:eastAsia="en-US"/>
        </w:rPr>
        <w:t>(załącznik nr 67</w:t>
      </w:r>
      <w:r w:rsidR="00813CF7" w:rsidRPr="00813CF7">
        <w:rPr>
          <w:i/>
          <w:iCs/>
          <w:lang w:eastAsia="en-US"/>
        </w:rPr>
        <w:t>b</w:t>
      </w:r>
      <w:r w:rsidRPr="00813CF7">
        <w:rPr>
          <w:i/>
          <w:iCs/>
          <w:lang w:eastAsia="en-US"/>
        </w:rPr>
        <w:t xml:space="preserve"> do protokołu).</w:t>
      </w:r>
    </w:p>
    <w:p w:rsidR="007B10D0" w:rsidRPr="007D4076" w:rsidRDefault="007B10D0" w:rsidP="007B10D0">
      <w:pPr>
        <w:autoSpaceDE w:val="0"/>
        <w:autoSpaceDN w:val="0"/>
        <w:adjustRightInd w:val="0"/>
        <w:jc w:val="both"/>
      </w:pPr>
    </w:p>
    <w:p w:rsidR="00AA5FF4" w:rsidRDefault="00AA5FF4" w:rsidP="00AA5FF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AA5FF4" w:rsidRDefault="00AA5FF4" w:rsidP="00AA5FF4">
      <w:pPr>
        <w:jc w:val="both"/>
        <w:rPr>
          <w:b/>
          <w:iCs/>
        </w:rPr>
      </w:pPr>
    </w:p>
    <w:p w:rsidR="00AA5FF4" w:rsidRPr="00600DCC" w:rsidRDefault="00AA5FF4" w:rsidP="00AA5FF4">
      <w:pPr>
        <w:jc w:val="both"/>
        <w:rPr>
          <w:color w:val="000000"/>
          <w:lang w:eastAsia="en-US"/>
        </w:rPr>
      </w:pPr>
      <w:r>
        <w:t xml:space="preserve">W związku z 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A07924" w:rsidRPr="00600DCC">
        <w:rPr>
          <w:iCs/>
        </w:rPr>
        <w:t>w sprawie załatwienia wniosku</w:t>
      </w:r>
      <w:r w:rsidR="00600DCC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600DCC">
        <w:rPr>
          <w:bCs/>
          <w:i/>
        </w:rPr>
        <w:t>68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</w:t>
      </w:r>
      <w:r w:rsidR="00600DCC">
        <w:rPr>
          <w:b/>
        </w:rPr>
        <w:br/>
      </w:r>
      <w:r w:rsidRPr="009427A7">
        <w:rPr>
          <w:b/>
        </w:rPr>
        <w:t xml:space="preserve">nr </w:t>
      </w:r>
      <w:r w:rsidR="00A07924">
        <w:rPr>
          <w:b/>
        </w:rPr>
        <w:t>IX/</w:t>
      </w:r>
      <w:r>
        <w:rPr>
          <w:b/>
        </w:rPr>
        <w:t>V</w:t>
      </w:r>
      <w:r w:rsidR="00A07924">
        <w:rPr>
          <w:b/>
        </w:rPr>
        <w:t>III</w:t>
      </w:r>
      <w:r>
        <w:rPr>
          <w:b/>
        </w:rPr>
        <w:t>/</w:t>
      </w:r>
      <w:r w:rsidR="00600DCC">
        <w:rPr>
          <w:b/>
        </w:rPr>
        <w:t>79</w:t>
      </w:r>
      <w:r>
        <w:rPr>
          <w:b/>
        </w:rPr>
        <w:t xml:space="preserve">/24 </w:t>
      </w:r>
      <w:r w:rsidR="00A07924">
        <w:rPr>
          <w:b/>
          <w:iCs/>
        </w:rPr>
        <w:t>w sprawie załatwienia wniosku</w:t>
      </w:r>
      <w:r w:rsidR="00600DCC">
        <w:rPr>
          <w:color w:val="000000"/>
          <w:lang w:eastAsia="en-US"/>
        </w:rPr>
        <w:t xml:space="preserve"> </w:t>
      </w:r>
      <w:r>
        <w:t xml:space="preserve">została podjęta </w:t>
      </w:r>
      <w:r w:rsidR="00600DCC">
        <w:t>jednogłośnie</w:t>
      </w:r>
      <w:r>
        <w:t>.</w:t>
      </w:r>
    </w:p>
    <w:p w:rsidR="00AA5FF4" w:rsidRDefault="00AA5FF4" w:rsidP="00AA5FF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600DCC">
        <w:rPr>
          <w:i/>
        </w:rPr>
        <w:t>69</w:t>
      </w:r>
      <w:r>
        <w:rPr>
          <w:i/>
        </w:rPr>
        <w:t xml:space="preserve"> do protokołu)</w:t>
      </w:r>
    </w:p>
    <w:p w:rsidR="00AA5FF4" w:rsidRPr="00AA5FF4" w:rsidRDefault="00AA5FF4" w:rsidP="00AA5FF4">
      <w:pPr>
        <w:jc w:val="both"/>
        <w:rPr>
          <w:b/>
          <w:iCs/>
        </w:rPr>
      </w:pPr>
    </w:p>
    <w:p w:rsidR="00AA5FF4" w:rsidRPr="00EC0BBD" w:rsidRDefault="00AA5FF4" w:rsidP="00AA5FF4">
      <w:pPr>
        <w:jc w:val="both"/>
        <w:rPr>
          <w:b/>
          <w:iCs/>
        </w:rPr>
      </w:pPr>
      <w:r w:rsidRPr="00EC0BBD">
        <w:rPr>
          <w:b/>
          <w:iCs/>
        </w:rPr>
        <w:t>17) w sprawie zmiany składu osobowego Komisji Rewizyjnej Rady Miasta Wałcz.</w:t>
      </w:r>
    </w:p>
    <w:p w:rsidR="00AA5FF4" w:rsidRPr="00EC0BBD" w:rsidRDefault="00AA5FF4" w:rsidP="00AA5FF4">
      <w:pPr>
        <w:jc w:val="both"/>
        <w:rPr>
          <w:bCs/>
          <w:i/>
        </w:rPr>
      </w:pPr>
      <w:r w:rsidRPr="00EC0BBD">
        <w:rPr>
          <w:bCs/>
          <w:i/>
        </w:rPr>
        <w:t xml:space="preserve">(Projekt uchwały stanowi załącznik nr </w:t>
      </w:r>
      <w:r w:rsidR="00702443" w:rsidRPr="00EC0BBD">
        <w:rPr>
          <w:bCs/>
          <w:i/>
        </w:rPr>
        <w:t>70</w:t>
      </w:r>
      <w:r w:rsidRPr="00EC0BBD">
        <w:rPr>
          <w:bCs/>
          <w:i/>
        </w:rPr>
        <w:t xml:space="preserve"> do protokołu)</w:t>
      </w:r>
    </w:p>
    <w:p w:rsidR="00AA5FF4" w:rsidRPr="00EC0BBD" w:rsidRDefault="00AA5FF4" w:rsidP="00AA5FF4">
      <w:pPr>
        <w:jc w:val="both"/>
        <w:rPr>
          <w:bCs/>
          <w:i/>
        </w:rPr>
      </w:pPr>
      <w:r w:rsidRPr="00EC0BBD">
        <w:rPr>
          <w:bCs/>
          <w:i/>
        </w:rPr>
        <w:t xml:space="preserve">(Nagranie </w:t>
      </w:r>
      <w:r w:rsidR="00813CF7" w:rsidRPr="00EC0BBD">
        <w:rPr>
          <w:bCs/>
          <w:i/>
        </w:rPr>
        <w:t>3:04:43</w:t>
      </w:r>
      <w:r w:rsidRPr="00EC0BBD">
        <w:rPr>
          <w:bCs/>
          <w:i/>
        </w:rPr>
        <w:t xml:space="preserve"> – </w:t>
      </w:r>
      <w:r w:rsidR="00D40493">
        <w:rPr>
          <w:bCs/>
          <w:i/>
        </w:rPr>
        <w:t>3:06:31</w:t>
      </w:r>
      <w:r w:rsidRPr="00EC0BBD">
        <w:rPr>
          <w:bCs/>
          <w:i/>
        </w:rPr>
        <w:t>)</w:t>
      </w:r>
    </w:p>
    <w:p w:rsidR="00702443" w:rsidRPr="00EC0BBD" w:rsidRDefault="00702443" w:rsidP="00702443">
      <w:pPr>
        <w:autoSpaceDE w:val="0"/>
        <w:autoSpaceDN w:val="0"/>
        <w:adjustRightInd w:val="0"/>
        <w:jc w:val="both"/>
      </w:pPr>
    </w:p>
    <w:p w:rsidR="00AA5FF4" w:rsidRPr="00EC0BBD" w:rsidRDefault="00AA5FF4" w:rsidP="00AA5FF4">
      <w:pPr>
        <w:autoSpaceDE w:val="0"/>
        <w:jc w:val="both"/>
      </w:pPr>
      <w:r w:rsidRPr="00EC0BBD">
        <w:rPr>
          <w:b/>
        </w:rPr>
        <w:t xml:space="preserve">Przewodniczący Rady Miasta Dariusz </w:t>
      </w:r>
      <w:proofErr w:type="spellStart"/>
      <w:r w:rsidRPr="00EC0BBD">
        <w:rPr>
          <w:b/>
        </w:rPr>
        <w:t>Szalla</w:t>
      </w:r>
      <w:proofErr w:type="spellEnd"/>
      <w:r w:rsidRPr="00EC0BBD">
        <w:rPr>
          <w:b/>
        </w:rPr>
        <w:t xml:space="preserve"> </w:t>
      </w:r>
      <w:r w:rsidRPr="00EC0BBD">
        <w:t xml:space="preserve">zapytał, czy są uwagi do projektu uchwały? </w:t>
      </w:r>
    </w:p>
    <w:p w:rsidR="00AA5FF4" w:rsidRPr="00813CF7" w:rsidRDefault="00AA5FF4" w:rsidP="00AA5FF4">
      <w:pPr>
        <w:jc w:val="both"/>
        <w:rPr>
          <w:b/>
          <w:iCs/>
          <w:color w:val="FF0000"/>
        </w:rPr>
      </w:pPr>
    </w:p>
    <w:p w:rsidR="00702443" w:rsidRPr="00EC0BBD" w:rsidRDefault="00702443" w:rsidP="00AA5FF4">
      <w:pPr>
        <w:jc w:val="both"/>
        <w:rPr>
          <w:iCs/>
        </w:rPr>
      </w:pPr>
      <w:r w:rsidRPr="00EC0BBD">
        <w:rPr>
          <w:i/>
          <w:iCs/>
        </w:rPr>
        <w:t>Głos zabrał:</w:t>
      </w:r>
      <w:r w:rsidRPr="00EC0BBD">
        <w:rPr>
          <w:iCs/>
        </w:rPr>
        <w:t xml:space="preserve"> Radny Zdzisław </w:t>
      </w:r>
      <w:proofErr w:type="spellStart"/>
      <w:r w:rsidRPr="00EC0BBD">
        <w:rPr>
          <w:iCs/>
        </w:rPr>
        <w:t>Ryder</w:t>
      </w:r>
      <w:proofErr w:type="spellEnd"/>
      <w:r w:rsidRPr="00EC0BBD">
        <w:rPr>
          <w:iCs/>
        </w:rPr>
        <w:t>.</w:t>
      </w:r>
    </w:p>
    <w:p w:rsidR="00702443" w:rsidRPr="00813CF7" w:rsidRDefault="00702443" w:rsidP="00AA5FF4">
      <w:pPr>
        <w:jc w:val="both"/>
        <w:rPr>
          <w:b/>
          <w:iCs/>
          <w:color w:val="FF0000"/>
        </w:rPr>
      </w:pPr>
    </w:p>
    <w:p w:rsidR="00AA5FF4" w:rsidRPr="00702443" w:rsidRDefault="00AA5FF4" w:rsidP="00AA5FF4">
      <w:pPr>
        <w:jc w:val="both"/>
        <w:rPr>
          <w:color w:val="000000"/>
          <w:lang w:eastAsia="en-US"/>
        </w:rPr>
      </w:pPr>
      <w:r>
        <w:t xml:space="preserve">W związku z 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A07924" w:rsidRPr="00702443">
        <w:rPr>
          <w:iCs/>
        </w:rPr>
        <w:t>w sprawie zmiany składu osobowego Komisji Rewizyjnej Rady Miasta Wałcz</w:t>
      </w:r>
      <w:r w:rsidR="00702443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</w:t>
      </w:r>
      <w:r w:rsidR="00702443">
        <w:rPr>
          <w:bCs/>
          <w:i/>
        </w:rPr>
        <w:t>głosowania stanowi załącznik nr 71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IX/V</w:t>
      </w:r>
      <w:r w:rsidR="00A07924">
        <w:rPr>
          <w:b/>
        </w:rPr>
        <w:t>III</w:t>
      </w:r>
      <w:r>
        <w:rPr>
          <w:b/>
        </w:rPr>
        <w:t>/</w:t>
      </w:r>
      <w:r w:rsidR="00702443">
        <w:rPr>
          <w:b/>
        </w:rPr>
        <w:t>80</w:t>
      </w:r>
      <w:r>
        <w:rPr>
          <w:b/>
        </w:rPr>
        <w:t>/24</w:t>
      </w:r>
      <w:r w:rsidR="00702443">
        <w:rPr>
          <w:color w:val="000000"/>
          <w:lang w:eastAsia="en-US"/>
        </w:rPr>
        <w:t xml:space="preserve"> </w:t>
      </w:r>
      <w:r w:rsidR="00A07924" w:rsidRPr="00AA5FF4">
        <w:rPr>
          <w:b/>
          <w:iCs/>
        </w:rPr>
        <w:t>w sprawie zmiany składu osobowego Komis</w:t>
      </w:r>
      <w:r w:rsidR="00A07924">
        <w:rPr>
          <w:b/>
          <w:iCs/>
        </w:rPr>
        <w:t>ji Rewizyjnej Rady Miasta Wałcz</w:t>
      </w:r>
      <w:r w:rsidR="00702443">
        <w:rPr>
          <w:color w:val="000000"/>
          <w:lang w:eastAsia="en-US"/>
        </w:rPr>
        <w:t xml:space="preserve"> </w:t>
      </w:r>
      <w:r>
        <w:t>została podjęta większością głosów.</w:t>
      </w:r>
    </w:p>
    <w:p w:rsidR="00AA5FF4" w:rsidRDefault="00AA5FF4" w:rsidP="00702443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702443">
        <w:rPr>
          <w:i/>
        </w:rPr>
        <w:t>72</w:t>
      </w:r>
      <w:r>
        <w:rPr>
          <w:i/>
        </w:rPr>
        <w:t xml:space="preserve"> do protokołu)</w:t>
      </w:r>
    </w:p>
    <w:p w:rsidR="00EC0BBD" w:rsidRPr="00702443" w:rsidRDefault="00EC0BBD" w:rsidP="00702443">
      <w:pPr>
        <w:autoSpaceDE w:val="0"/>
        <w:jc w:val="both"/>
        <w:rPr>
          <w:i/>
        </w:rPr>
      </w:pPr>
    </w:p>
    <w:p w:rsidR="00AA5FF4" w:rsidRPr="00AA5FF4" w:rsidRDefault="00AA5FF4" w:rsidP="00AA5FF4">
      <w:pPr>
        <w:jc w:val="both"/>
        <w:rPr>
          <w:b/>
          <w:iCs/>
        </w:rPr>
      </w:pPr>
      <w:r>
        <w:rPr>
          <w:b/>
          <w:iCs/>
        </w:rPr>
        <w:t xml:space="preserve">18) </w:t>
      </w:r>
      <w:r w:rsidRPr="00AA5FF4">
        <w:rPr>
          <w:b/>
          <w:iCs/>
        </w:rPr>
        <w:t>w sprawie zmiany składu osobowego Komisji Skarg, Wnios</w:t>
      </w:r>
      <w:r>
        <w:rPr>
          <w:b/>
          <w:iCs/>
        </w:rPr>
        <w:t>ków i Petycji Rady Miasta Wałcz.</w:t>
      </w:r>
    </w:p>
    <w:p w:rsidR="00AA5FF4" w:rsidRPr="00794677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702443">
        <w:rPr>
          <w:bCs/>
          <w:i/>
        </w:rPr>
        <w:t>73</w:t>
      </w:r>
      <w:r w:rsidRPr="00794677">
        <w:rPr>
          <w:bCs/>
          <w:i/>
        </w:rPr>
        <w:t xml:space="preserve"> do protokołu)</w:t>
      </w:r>
    </w:p>
    <w:p w:rsidR="00AA5FF4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D40493">
        <w:rPr>
          <w:bCs/>
          <w:i/>
        </w:rPr>
        <w:t>3:06:32</w:t>
      </w:r>
      <w:r w:rsidRPr="00794677">
        <w:rPr>
          <w:bCs/>
          <w:i/>
        </w:rPr>
        <w:t xml:space="preserve"> – </w:t>
      </w:r>
      <w:r w:rsidR="00D40493">
        <w:rPr>
          <w:bCs/>
          <w:i/>
        </w:rPr>
        <w:t>3:07:38</w:t>
      </w:r>
      <w:r w:rsidRPr="00794677">
        <w:rPr>
          <w:bCs/>
          <w:i/>
        </w:rPr>
        <w:t>)</w:t>
      </w:r>
    </w:p>
    <w:p w:rsidR="00AA5FF4" w:rsidRPr="0027689B" w:rsidRDefault="00AA5FF4" w:rsidP="00AA5FF4">
      <w:pPr>
        <w:autoSpaceDE w:val="0"/>
        <w:jc w:val="both"/>
      </w:pPr>
    </w:p>
    <w:p w:rsidR="00AA5FF4" w:rsidRDefault="00AA5FF4" w:rsidP="00AA5FF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AA5FF4" w:rsidRDefault="00AA5FF4" w:rsidP="00AA5FF4">
      <w:pPr>
        <w:jc w:val="both"/>
        <w:rPr>
          <w:b/>
          <w:iCs/>
        </w:rPr>
      </w:pPr>
    </w:p>
    <w:p w:rsidR="00AA5FF4" w:rsidRPr="00702443" w:rsidRDefault="00AA5FF4" w:rsidP="00AA5FF4">
      <w:pPr>
        <w:jc w:val="both"/>
        <w:rPr>
          <w:color w:val="000000"/>
          <w:lang w:eastAsia="en-US"/>
        </w:rPr>
      </w:pPr>
      <w:r>
        <w:t xml:space="preserve">W związku z 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 w:rsidR="00702443">
        <w:rPr>
          <w:color w:val="000000"/>
          <w:lang w:eastAsia="en-US"/>
        </w:rPr>
        <w:t xml:space="preserve"> </w:t>
      </w:r>
      <w:r w:rsidR="00A07924" w:rsidRPr="00702443">
        <w:rPr>
          <w:iCs/>
        </w:rPr>
        <w:t>w sprawie zmiany składu osobowego Komisji Skarg, Wniosków i Petycji Rady Miasta Wałcz</w:t>
      </w:r>
      <w:r w:rsidR="00702443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702443">
        <w:rPr>
          <w:bCs/>
          <w:i/>
        </w:rPr>
        <w:t>74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 w:rsidR="00A07924">
        <w:rPr>
          <w:b/>
        </w:rPr>
        <w:t>IX/</w:t>
      </w:r>
      <w:r>
        <w:rPr>
          <w:b/>
        </w:rPr>
        <w:t>V</w:t>
      </w:r>
      <w:r w:rsidR="00A07924">
        <w:rPr>
          <w:b/>
        </w:rPr>
        <w:t>III</w:t>
      </w:r>
      <w:r>
        <w:rPr>
          <w:b/>
        </w:rPr>
        <w:t>/</w:t>
      </w:r>
      <w:r w:rsidR="00702443">
        <w:rPr>
          <w:b/>
        </w:rPr>
        <w:t>81</w:t>
      </w:r>
      <w:r>
        <w:rPr>
          <w:b/>
        </w:rPr>
        <w:t xml:space="preserve">/24 </w:t>
      </w:r>
      <w:r w:rsidR="00A07924" w:rsidRPr="00AA5FF4">
        <w:rPr>
          <w:b/>
          <w:iCs/>
        </w:rPr>
        <w:t>w sprawie zmiany składu osobowego Komisji Skarg, Wnios</w:t>
      </w:r>
      <w:r w:rsidR="00A07924">
        <w:rPr>
          <w:b/>
          <w:iCs/>
        </w:rPr>
        <w:t>ków i Petycji Rady Miasta Wałcz</w:t>
      </w:r>
      <w:r w:rsidR="00702443">
        <w:rPr>
          <w:color w:val="000000"/>
          <w:lang w:eastAsia="en-US"/>
        </w:rPr>
        <w:t xml:space="preserve"> </w:t>
      </w:r>
      <w:r>
        <w:t>została podjęta większością głosów.</w:t>
      </w:r>
    </w:p>
    <w:p w:rsidR="00AA5FF4" w:rsidRDefault="00AA5FF4" w:rsidP="00AA5FF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702443">
        <w:rPr>
          <w:i/>
        </w:rPr>
        <w:t>75</w:t>
      </w:r>
      <w:r>
        <w:rPr>
          <w:i/>
        </w:rPr>
        <w:t xml:space="preserve"> do protokołu)</w:t>
      </w:r>
    </w:p>
    <w:p w:rsidR="00AA5FF4" w:rsidRPr="00AA5FF4" w:rsidRDefault="00AA5FF4" w:rsidP="00AA5FF4">
      <w:pPr>
        <w:jc w:val="both"/>
        <w:rPr>
          <w:b/>
          <w:iCs/>
        </w:rPr>
      </w:pPr>
    </w:p>
    <w:p w:rsidR="00AA5FF4" w:rsidRPr="00AA5FF4" w:rsidRDefault="00AA5FF4" w:rsidP="00AA5FF4">
      <w:pPr>
        <w:jc w:val="both"/>
        <w:rPr>
          <w:b/>
          <w:iCs/>
        </w:rPr>
      </w:pPr>
      <w:r>
        <w:rPr>
          <w:b/>
          <w:iCs/>
        </w:rPr>
        <w:t xml:space="preserve">19) </w:t>
      </w:r>
      <w:r w:rsidRPr="00AA5FF4">
        <w:rPr>
          <w:b/>
          <w:iCs/>
        </w:rPr>
        <w:t>w sprawie nadania sta</w:t>
      </w:r>
      <w:r>
        <w:rPr>
          <w:b/>
          <w:iCs/>
        </w:rPr>
        <w:t>tutu Wałeckiego Centrum Kultury.</w:t>
      </w:r>
    </w:p>
    <w:p w:rsidR="00AA5FF4" w:rsidRPr="00794677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702443">
        <w:rPr>
          <w:bCs/>
          <w:i/>
        </w:rPr>
        <w:t>76</w:t>
      </w:r>
      <w:r w:rsidRPr="00794677">
        <w:rPr>
          <w:bCs/>
          <w:i/>
        </w:rPr>
        <w:t xml:space="preserve"> do protokołu)</w:t>
      </w:r>
    </w:p>
    <w:p w:rsidR="00AA5FF4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D40493">
        <w:rPr>
          <w:bCs/>
          <w:i/>
        </w:rPr>
        <w:t>3:07:39</w:t>
      </w:r>
      <w:r w:rsidRPr="00794677">
        <w:rPr>
          <w:bCs/>
          <w:i/>
        </w:rPr>
        <w:t xml:space="preserve"> – </w:t>
      </w:r>
      <w:r w:rsidR="00D40493">
        <w:rPr>
          <w:bCs/>
          <w:i/>
        </w:rPr>
        <w:t>3:15:42</w:t>
      </w:r>
      <w:r w:rsidRPr="00794677">
        <w:rPr>
          <w:bCs/>
          <w:i/>
        </w:rPr>
        <w:t>)</w:t>
      </w:r>
    </w:p>
    <w:p w:rsidR="00AA5FF4" w:rsidRPr="00794677" w:rsidRDefault="00AA5FF4" w:rsidP="00AA5FF4">
      <w:pPr>
        <w:jc w:val="both"/>
        <w:rPr>
          <w:bCs/>
          <w:i/>
        </w:rPr>
      </w:pPr>
    </w:p>
    <w:p w:rsidR="00702443" w:rsidRPr="00D65F91" w:rsidRDefault="00702443" w:rsidP="00702443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D65F91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ego Komisji Sportu, Kultury, Turystyki i Promocji Pawła Łakomego </w:t>
      </w:r>
      <w:r w:rsidRPr="00D65F91">
        <w:rPr>
          <w:bCs/>
          <w:lang w:eastAsia="en-US"/>
        </w:rPr>
        <w:t>o przedstawienie opinii na temat projektu uchwały:</w:t>
      </w:r>
    </w:p>
    <w:p w:rsidR="00702443" w:rsidRDefault="00702443" w:rsidP="00702443">
      <w:pPr>
        <w:autoSpaceDE w:val="0"/>
        <w:autoSpaceDN w:val="0"/>
        <w:adjustRightInd w:val="0"/>
        <w:jc w:val="both"/>
      </w:pPr>
      <w:r w:rsidRPr="00D65F91">
        <w:rPr>
          <w:lang w:eastAsia="en-US"/>
        </w:rPr>
        <w:t xml:space="preserve">- </w:t>
      </w:r>
      <w:r>
        <w:rPr>
          <w:lang w:eastAsia="en-US"/>
        </w:rPr>
        <w:t xml:space="preserve">Przewodniczący Komisji </w:t>
      </w:r>
      <w:r>
        <w:rPr>
          <w:bCs/>
          <w:lang w:eastAsia="en-US"/>
        </w:rPr>
        <w:t>Sportu, Kultury, Turystyki i Promocji Paweł Łakomy</w:t>
      </w:r>
      <w:r w:rsidRPr="00D65F91">
        <w:rPr>
          <w:lang w:eastAsia="en-US"/>
        </w:rPr>
        <w:t xml:space="preserve"> - Komisja</w:t>
      </w:r>
      <w:r w:rsidRPr="00D65F91">
        <w:t xml:space="preserve"> </w:t>
      </w:r>
      <w:r>
        <w:t xml:space="preserve">pozytywnie zaopiniowała </w:t>
      </w:r>
      <w:r w:rsidRPr="00D65F91">
        <w:t xml:space="preserve">ww. projekt uchwały </w:t>
      </w:r>
      <w:r>
        <w:rPr>
          <w:i/>
          <w:iCs/>
          <w:lang w:eastAsia="en-US"/>
        </w:rPr>
        <w:t>(załącznik nr 76a</w:t>
      </w:r>
      <w:r w:rsidRPr="00D65F91">
        <w:rPr>
          <w:i/>
          <w:iCs/>
          <w:lang w:eastAsia="en-US"/>
        </w:rPr>
        <w:t xml:space="preserve"> do protokołu)</w:t>
      </w:r>
      <w:r w:rsidR="008149BD">
        <w:rPr>
          <w:i/>
          <w:iCs/>
          <w:lang w:eastAsia="en-US"/>
        </w:rPr>
        <w:t>.</w:t>
      </w:r>
    </w:p>
    <w:p w:rsidR="00AA5FF4" w:rsidRPr="0027689B" w:rsidRDefault="00AA5FF4" w:rsidP="00AA5FF4">
      <w:pPr>
        <w:autoSpaceDE w:val="0"/>
        <w:jc w:val="both"/>
      </w:pPr>
    </w:p>
    <w:p w:rsidR="00AA5FF4" w:rsidRDefault="00AA5FF4" w:rsidP="00AA5FF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AA5FF4" w:rsidRDefault="00AA5FF4" w:rsidP="00AA5FF4">
      <w:pPr>
        <w:jc w:val="both"/>
        <w:rPr>
          <w:b/>
          <w:iCs/>
        </w:rPr>
      </w:pPr>
    </w:p>
    <w:p w:rsidR="00702443" w:rsidRPr="00D40493" w:rsidRDefault="00702443" w:rsidP="00D40493">
      <w:pPr>
        <w:jc w:val="both"/>
        <w:rPr>
          <w:iCs/>
        </w:rPr>
      </w:pPr>
      <w:r w:rsidRPr="00702443">
        <w:rPr>
          <w:i/>
          <w:iCs/>
        </w:rPr>
        <w:t>Głos w temacie kolejno zabrali:</w:t>
      </w:r>
      <w:r w:rsidRPr="00702443">
        <w:rPr>
          <w:iCs/>
        </w:rPr>
        <w:t xml:space="preserve"> Radny Zdzisław </w:t>
      </w:r>
      <w:proofErr w:type="spellStart"/>
      <w:r w:rsidRPr="00702443">
        <w:rPr>
          <w:iCs/>
        </w:rPr>
        <w:t>Ryder</w:t>
      </w:r>
      <w:proofErr w:type="spellEnd"/>
      <w:r w:rsidRPr="00702443">
        <w:rPr>
          <w:iCs/>
        </w:rPr>
        <w:t xml:space="preserve">, Burmistrz Miasta Maciej </w:t>
      </w:r>
      <w:r w:rsidR="00D40493">
        <w:rPr>
          <w:iCs/>
        </w:rPr>
        <w:t xml:space="preserve">Żebrowski, Radny Zdzisław </w:t>
      </w:r>
      <w:proofErr w:type="spellStart"/>
      <w:r w:rsidR="00D40493">
        <w:rPr>
          <w:iCs/>
        </w:rPr>
        <w:t>Ryder</w:t>
      </w:r>
      <w:proofErr w:type="spellEnd"/>
      <w:r w:rsidR="00D40493">
        <w:rPr>
          <w:iCs/>
        </w:rPr>
        <w:t xml:space="preserve">, </w:t>
      </w:r>
      <w:r w:rsidR="00D40493" w:rsidRPr="00D40493">
        <w:rPr>
          <w:iCs/>
        </w:rPr>
        <w:t>Burmistrz Miasta Maciej Żebrowski.</w:t>
      </w:r>
    </w:p>
    <w:p w:rsidR="00702443" w:rsidRDefault="00702443" w:rsidP="00AA5FF4">
      <w:pPr>
        <w:jc w:val="both"/>
        <w:rPr>
          <w:b/>
          <w:iCs/>
        </w:rPr>
      </w:pPr>
    </w:p>
    <w:p w:rsidR="00702443" w:rsidRPr="00702443" w:rsidRDefault="00702443" w:rsidP="00AA5FF4">
      <w:pPr>
        <w:jc w:val="both"/>
        <w:rPr>
          <w:iCs/>
        </w:rPr>
      </w:pPr>
      <w:r w:rsidRPr="00702443">
        <w:rPr>
          <w:b/>
          <w:iCs/>
        </w:rPr>
        <w:t>Burmistrz Miasta Maciej Żebrowski</w:t>
      </w:r>
      <w:r w:rsidRPr="00702443">
        <w:rPr>
          <w:iCs/>
        </w:rPr>
        <w:t xml:space="preserve"> zgłosił autopoprawkę do projektu uchwały.</w:t>
      </w:r>
    </w:p>
    <w:p w:rsidR="00702443" w:rsidRPr="00702443" w:rsidRDefault="00702443" w:rsidP="00AA5FF4">
      <w:pPr>
        <w:jc w:val="both"/>
        <w:rPr>
          <w:i/>
          <w:iCs/>
        </w:rPr>
      </w:pPr>
      <w:r w:rsidRPr="00702443">
        <w:rPr>
          <w:i/>
          <w:iCs/>
        </w:rPr>
        <w:t>(Autopoprawka stanowi załącznik nr 77 do protokołu)</w:t>
      </w:r>
    </w:p>
    <w:p w:rsidR="00702443" w:rsidRDefault="00702443" w:rsidP="00AA5FF4">
      <w:pPr>
        <w:jc w:val="both"/>
        <w:rPr>
          <w:b/>
          <w:iCs/>
        </w:rPr>
      </w:pPr>
    </w:p>
    <w:p w:rsidR="00702443" w:rsidRPr="00702443" w:rsidRDefault="00702443" w:rsidP="00AA5FF4">
      <w:pPr>
        <w:jc w:val="both"/>
        <w:rPr>
          <w:iCs/>
        </w:rPr>
      </w:pPr>
      <w:r w:rsidRPr="00702443">
        <w:rPr>
          <w:i/>
          <w:iCs/>
        </w:rPr>
        <w:t>C.d. dyskusji:</w:t>
      </w:r>
      <w:r w:rsidRPr="00702443">
        <w:rPr>
          <w:iCs/>
        </w:rPr>
        <w:t xml:space="preserve"> Radna Magdalena Świątkowska, Radna Bogusława </w:t>
      </w:r>
      <w:proofErr w:type="spellStart"/>
      <w:r w:rsidRPr="00702443">
        <w:rPr>
          <w:iCs/>
        </w:rPr>
        <w:t>Towalewska</w:t>
      </w:r>
      <w:proofErr w:type="spellEnd"/>
      <w:r w:rsidRPr="00702443">
        <w:rPr>
          <w:iCs/>
        </w:rPr>
        <w:t xml:space="preserve">, Radny Zdzisław </w:t>
      </w:r>
      <w:proofErr w:type="spellStart"/>
      <w:r w:rsidR="00D40493">
        <w:rPr>
          <w:iCs/>
        </w:rPr>
        <w:t>Ryder</w:t>
      </w:r>
      <w:proofErr w:type="spellEnd"/>
      <w:r w:rsidR="00D40493">
        <w:rPr>
          <w:iCs/>
        </w:rPr>
        <w:t>, Radca Prawny Piotr Sydor.</w:t>
      </w:r>
    </w:p>
    <w:p w:rsidR="00702443" w:rsidRDefault="00702443" w:rsidP="00AA5FF4">
      <w:pPr>
        <w:jc w:val="both"/>
        <w:rPr>
          <w:b/>
          <w:iCs/>
        </w:rPr>
      </w:pPr>
    </w:p>
    <w:p w:rsidR="00AA5FF4" w:rsidRPr="00702443" w:rsidRDefault="00AA5FF4" w:rsidP="00AA5FF4">
      <w:pPr>
        <w:jc w:val="both"/>
        <w:rPr>
          <w:color w:val="000000"/>
          <w:lang w:eastAsia="en-US"/>
        </w:rPr>
      </w:pPr>
      <w:r>
        <w:t xml:space="preserve">W związku z </w:t>
      </w:r>
      <w:r w:rsidR="00702443">
        <w:t>wyczerpaniem tematu</w:t>
      </w:r>
      <w:r>
        <w:t xml:space="preserve">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A07924" w:rsidRPr="00702443">
        <w:rPr>
          <w:iCs/>
        </w:rPr>
        <w:t>w sprawie nadania statutu Wałeckiego Centrum Kultury</w:t>
      </w:r>
      <w:r w:rsidR="00702443">
        <w:rPr>
          <w:iCs/>
        </w:rPr>
        <w:t xml:space="preserve"> wraz z autopoprawką</w:t>
      </w:r>
      <w:r w:rsidR="00702443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702443">
        <w:rPr>
          <w:bCs/>
          <w:i/>
        </w:rPr>
        <w:t>78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 w:rsidR="00A07924">
        <w:rPr>
          <w:b/>
        </w:rPr>
        <w:t>IX/</w:t>
      </w:r>
      <w:r>
        <w:rPr>
          <w:b/>
        </w:rPr>
        <w:t>V</w:t>
      </w:r>
      <w:r w:rsidR="00A07924">
        <w:rPr>
          <w:b/>
        </w:rPr>
        <w:t>III</w:t>
      </w:r>
      <w:r>
        <w:rPr>
          <w:b/>
        </w:rPr>
        <w:t>/</w:t>
      </w:r>
      <w:r w:rsidR="00702443">
        <w:rPr>
          <w:b/>
        </w:rPr>
        <w:t>82</w:t>
      </w:r>
      <w:r>
        <w:rPr>
          <w:b/>
        </w:rPr>
        <w:t xml:space="preserve">/24 </w:t>
      </w:r>
      <w:r w:rsidR="00A07924" w:rsidRPr="00AA5FF4">
        <w:rPr>
          <w:b/>
          <w:iCs/>
        </w:rPr>
        <w:t>w sprawie nadania sta</w:t>
      </w:r>
      <w:r w:rsidR="00A07924">
        <w:rPr>
          <w:b/>
          <w:iCs/>
        </w:rPr>
        <w:t>tutu Wałeckiego Centrum Kultury</w:t>
      </w:r>
      <w:r w:rsidR="00702443">
        <w:rPr>
          <w:color w:val="000000"/>
          <w:lang w:eastAsia="en-US"/>
        </w:rPr>
        <w:t xml:space="preserve"> </w:t>
      </w:r>
      <w:r>
        <w:t>została podjęta większością głosów.</w:t>
      </w:r>
    </w:p>
    <w:p w:rsidR="00AA5FF4" w:rsidRDefault="00AA5FF4" w:rsidP="00AA5FF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702443">
        <w:rPr>
          <w:i/>
        </w:rPr>
        <w:t>79</w:t>
      </w:r>
      <w:r>
        <w:rPr>
          <w:i/>
        </w:rPr>
        <w:t xml:space="preserve"> do protokołu)</w:t>
      </w:r>
    </w:p>
    <w:p w:rsidR="00D40493" w:rsidRPr="00AA5FF4" w:rsidRDefault="00D40493" w:rsidP="00AA5FF4">
      <w:pPr>
        <w:jc w:val="both"/>
        <w:rPr>
          <w:b/>
          <w:iCs/>
        </w:rPr>
      </w:pPr>
    </w:p>
    <w:p w:rsidR="00AA5FF4" w:rsidRPr="00AA5FF4" w:rsidRDefault="00AA5FF4" w:rsidP="00AA5FF4">
      <w:pPr>
        <w:jc w:val="both"/>
        <w:rPr>
          <w:b/>
          <w:iCs/>
        </w:rPr>
      </w:pPr>
      <w:r>
        <w:rPr>
          <w:b/>
          <w:iCs/>
        </w:rPr>
        <w:t xml:space="preserve">20) </w:t>
      </w:r>
      <w:r w:rsidRPr="00AA5FF4">
        <w:rPr>
          <w:b/>
          <w:iCs/>
        </w:rPr>
        <w:t>w sprawie nadania nazwy ulicy Gajowej oraz zaliczenia do kategorii dróg gmi</w:t>
      </w:r>
      <w:r>
        <w:rPr>
          <w:b/>
          <w:iCs/>
        </w:rPr>
        <w:t xml:space="preserve">nnych </w:t>
      </w:r>
      <w:r w:rsidR="00A07924">
        <w:rPr>
          <w:b/>
          <w:iCs/>
        </w:rPr>
        <w:br/>
      </w:r>
      <w:r>
        <w:rPr>
          <w:b/>
          <w:iCs/>
        </w:rPr>
        <w:t>i ustalenia jej przebiegu.</w:t>
      </w:r>
    </w:p>
    <w:p w:rsidR="00AA5FF4" w:rsidRPr="00794677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(Projekt uchwały stanowi załącznik nr </w:t>
      </w:r>
      <w:r w:rsidR="00702443">
        <w:rPr>
          <w:bCs/>
          <w:i/>
        </w:rPr>
        <w:t>80</w:t>
      </w:r>
      <w:r w:rsidRPr="00794677">
        <w:rPr>
          <w:bCs/>
          <w:i/>
        </w:rPr>
        <w:t xml:space="preserve"> do protokołu)</w:t>
      </w:r>
    </w:p>
    <w:p w:rsidR="00AA5FF4" w:rsidRDefault="00AA5FF4" w:rsidP="00AA5FF4">
      <w:pPr>
        <w:jc w:val="both"/>
        <w:rPr>
          <w:bCs/>
          <w:i/>
        </w:rPr>
      </w:pPr>
      <w:r w:rsidRPr="00794677">
        <w:rPr>
          <w:bCs/>
          <w:i/>
        </w:rPr>
        <w:t xml:space="preserve">(Nagranie </w:t>
      </w:r>
      <w:r w:rsidR="00D40493">
        <w:rPr>
          <w:bCs/>
          <w:i/>
        </w:rPr>
        <w:t>3:15:43</w:t>
      </w:r>
      <w:r w:rsidRPr="00794677">
        <w:rPr>
          <w:bCs/>
          <w:i/>
        </w:rPr>
        <w:t xml:space="preserve"> – </w:t>
      </w:r>
      <w:r w:rsidR="00D40493">
        <w:rPr>
          <w:bCs/>
          <w:i/>
        </w:rPr>
        <w:t>3:1</w:t>
      </w:r>
      <w:r w:rsidR="004229C3">
        <w:rPr>
          <w:bCs/>
          <w:i/>
        </w:rPr>
        <w:t>7:29</w:t>
      </w:r>
      <w:r w:rsidRPr="00794677">
        <w:rPr>
          <w:bCs/>
          <w:i/>
        </w:rPr>
        <w:t>)</w:t>
      </w:r>
    </w:p>
    <w:p w:rsidR="00AA5FF4" w:rsidRPr="00794677" w:rsidRDefault="00AA5FF4" w:rsidP="00AA5FF4">
      <w:pPr>
        <w:jc w:val="both"/>
        <w:rPr>
          <w:bCs/>
          <w:i/>
        </w:rPr>
      </w:pPr>
    </w:p>
    <w:p w:rsidR="00AA5FF4" w:rsidRPr="00D65F91" w:rsidRDefault="00AA5FF4" w:rsidP="00AA5FF4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D65F91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ego Budżetu </w:t>
      </w:r>
      <w:r>
        <w:rPr>
          <w:bCs/>
          <w:lang w:eastAsia="en-US"/>
        </w:rPr>
        <w:br/>
        <w:t xml:space="preserve">i Gospodarki Andrzeja </w:t>
      </w:r>
      <w:proofErr w:type="spellStart"/>
      <w:r>
        <w:rPr>
          <w:bCs/>
          <w:lang w:eastAsia="en-US"/>
        </w:rPr>
        <w:t>Ksepko</w:t>
      </w:r>
      <w:proofErr w:type="spellEnd"/>
      <w:r>
        <w:rPr>
          <w:bCs/>
          <w:lang w:eastAsia="en-US"/>
        </w:rPr>
        <w:t xml:space="preserve"> </w:t>
      </w:r>
      <w:r w:rsidRPr="00D65F91">
        <w:rPr>
          <w:bCs/>
          <w:lang w:eastAsia="en-US"/>
        </w:rPr>
        <w:t>o przedstawienie opinii na temat projektu uchwały:</w:t>
      </w:r>
    </w:p>
    <w:p w:rsidR="00AA5FF4" w:rsidRDefault="00AA5FF4" w:rsidP="00AA5FF4">
      <w:pPr>
        <w:autoSpaceDE w:val="0"/>
        <w:autoSpaceDN w:val="0"/>
        <w:adjustRightInd w:val="0"/>
        <w:jc w:val="both"/>
      </w:pPr>
      <w:r w:rsidRPr="00D65F91">
        <w:rPr>
          <w:lang w:eastAsia="en-US"/>
        </w:rPr>
        <w:t xml:space="preserve">- </w:t>
      </w:r>
      <w:r>
        <w:rPr>
          <w:lang w:eastAsia="en-US"/>
        </w:rPr>
        <w:t xml:space="preserve">Przewodniczący Komisji Budżetu i Gospodarki Andrzej </w:t>
      </w:r>
      <w:proofErr w:type="spellStart"/>
      <w:r>
        <w:rPr>
          <w:lang w:eastAsia="en-US"/>
        </w:rPr>
        <w:t>Ksepko</w:t>
      </w:r>
      <w:proofErr w:type="spellEnd"/>
      <w:r>
        <w:rPr>
          <w:lang w:eastAsia="en-US"/>
        </w:rPr>
        <w:t xml:space="preserve"> </w:t>
      </w:r>
      <w:r w:rsidRPr="00D65F91">
        <w:rPr>
          <w:lang w:eastAsia="en-US"/>
        </w:rPr>
        <w:t>- Komisja</w:t>
      </w:r>
      <w:r w:rsidRPr="00D65F91">
        <w:t xml:space="preserve"> </w:t>
      </w:r>
      <w:r>
        <w:t xml:space="preserve">pozytywnie zaopiniowała </w:t>
      </w:r>
      <w:r w:rsidRPr="00D65F91">
        <w:t xml:space="preserve">ww. projekt uchwały </w:t>
      </w:r>
      <w:r>
        <w:rPr>
          <w:i/>
          <w:iCs/>
          <w:lang w:eastAsia="en-US"/>
        </w:rPr>
        <w:t xml:space="preserve">(załącznik nr </w:t>
      </w:r>
      <w:r w:rsidR="00702443">
        <w:rPr>
          <w:i/>
          <w:iCs/>
          <w:lang w:eastAsia="en-US"/>
        </w:rPr>
        <w:t>80</w:t>
      </w:r>
      <w:r>
        <w:rPr>
          <w:i/>
          <w:iCs/>
          <w:lang w:eastAsia="en-US"/>
        </w:rPr>
        <w:t>a</w:t>
      </w:r>
      <w:r w:rsidR="00702443">
        <w:rPr>
          <w:i/>
          <w:iCs/>
          <w:lang w:eastAsia="en-US"/>
        </w:rPr>
        <w:t xml:space="preserve"> do protokołu).</w:t>
      </w:r>
    </w:p>
    <w:p w:rsidR="00AA5FF4" w:rsidRPr="0027689B" w:rsidRDefault="00AA5FF4" w:rsidP="00AA5FF4">
      <w:pPr>
        <w:autoSpaceDE w:val="0"/>
        <w:jc w:val="both"/>
      </w:pPr>
    </w:p>
    <w:p w:rsidR="00AA5FF4" w:rsidRDefault="00AA5FF4" w:rsidP="00AA5FF4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AA5FF4" w:rsidRDefault="00AA5FF4" w:rsidP="00AA5FF4">
      <w:pPr>
        <w:jc w:val="both"/>
        <w:rPr>
          <w:b/>
          <w:iCs/>
        </w:rPr>
      </w:pPr>
    </w:p>
    <w:p w:rsidR="00AA5FF4" w:rsidRPr="00702443" w:rsidRDefault="00AA5FF4" w:rsidP="00AA5FF4">
      <w:pPr>
        <w:jc w:val="both"/>
        <w:rPr>
          <w:color w:val="000000"/>
          <w:lang w:eastAsia="en-US"/>
        </w:rPr>
      </w:pPr>
      <w:r>
        <w:t xml:space="preserve">W związku z brakiem uwag </w:t>
      </w: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>poddał pod głosowanie wniosek o podjęcie uchwały</w:t>
      </w:r>
      <w:r>
        <w:rPr>
          <w:color w:val="000000"/>
          <w:lang w:eastAsia="en-US"/>
        </w:rPr>
        <w:t xml:space="preserve"> </w:t>
      </w:r>
      <w:r w:rsidR="00A07924" w:rsidRPr="00702443">
        <w:rPr>
          <w:iCs/>
        </w:rPr>
        <w:t>w sprawie nadania nazwy ulicy Gajowej oraz zaliczenia do kategorii dróg gminnych i ustalenia jej przebiegu</w:t>
      </w:r>
      <w:r w:rsidR="00702443">
        <w:rPr>
          <w:color w:val="000000"/>
          <w:lang w:eastAsia="en-US"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 w:rsidR="00702443">
        <w:rPr>
          <w:bCs/>
          <w:i/>
        </w:rPr>
        <w:t>81</w:t>
      </w:r>
      <w:r>
        <w:rPr>
          <w:bCs/>
          <w:i/>
        </w:rPr>
        <w:t xml:space="preserve">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że </w:t>
      </w:r>
      <w:r w:rsidRPr="009427A7">
        <w:rPr>
          <w:b/>
        </w:rPr>
        <w:t xml:space="preserve">uchwała nr </w:t>
      </w:r>
      <w:r>
        <w:rPr>
          <w:b/>
        </w:rPr>
        <w:t>IX/V</w:t>
      </w:r>
      <w:r w:rsidR="00A07924">
        <w:rPr>
          <w:b/>
        </w:rPr>
        <w:t>III</w:t>
      </w:r>
      <w:r>
        <w:rPr>
          <w:b/>
        </w:rPr>
        <w:t>/</w:t>
      </w:r>
      <w:r w:rsidR="00702443">
        <w:rPr>
          <w:b/>
        </w:rPr>
        <w:t>83</w:t>
      </w:r>
      <w:r>
        <w:rPr>
          <w:b/>
        </w:rPr>
        <w:t xml:space="preserve">/24 </w:t>
      </w:r>
      <w:r w:rsidR="00702443">
        <w:rPr>
          <w:color w:val="000000"/>
          <w:lang w:eastAsia="en-US"/>
        </w:rPr>
        <w:br/>
      </w:r>
      <w:r w:rsidR="00A07924" w:rsidRPr="00AA5FF4">
        <w:rPr>
          <w:b/>
          <w:iCs/>
        </w:rPr>
        <w:t>w sprawie nadania nazwy ulicy Gajowej oraz zaliczenia do kategorii dróg gmi</w:t>
      </w:r>
      <w:r w:rsidR="00A07924">
        <w:rPr>
          <w:b/>
          <w:iCs/>
        </w:rPr>
        <w:t xml:space="preserve">nnych </w:t>
      </w:r>
      <w:r w:rsidR="00702443">
        <w:rPr>
          <w:b/>
          <w:iCs/>
        </w:rPr>
        <w:br/>
      </w:r>
      <w:r w:rsidR="00A07924">
        <w:rPr>
          <w:b/>
          <w:iCs/>
        </w:rPr>
        <w:t>i ustalenia jej przebiegu</w:t>
      </w:r>
      <w:r w:rsidR="00702443">
        <w:rPr>
          <w:color w:val="000000"/>
          <w:lang w:eastAsia="en-US"/>
        </w:rPr>
        <w:t xml:space="preserve"> </w:t>
      </w:r>
      <w:r>
        <w:t xml:space="preserve">została podjęta </w:t>
      </w:r>
      <w:r w:rsidR="00702443">
        <w:t>jednogłośnie</w:t>
      </w:r>
      <w:r>
        <w:t>.</w:t>
      </w:r>
    </w:p>
    <w:p w:rsidR="00AA5FF4" w:rsidRDefault="00AA5FF4" w:rsidP="00AA5FF4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702443">
        <w:rPr>
          <w:i/>
        </w:rPr>
        <w:t>82</w:t>
      </w:r>
      <w:r>
        <w:rPr>
          <w:i/>
        </w:rPr>
        <w:t xml:space="preserve"> do protokołu)</w:t>
      </w:r>
    </w:p>
    <w:p w:rsidR="00AA5FF4" w:rsidRPr="00AA5FF4" w:rsidRDefault="00AA5FF4" w:rsidP="00AA5FF4">
      <w:pPr>
        <w:jc w:val="both"/>
        <w:rPr>
          <w:b/>
          <w:iCs/>
        </w:rPr>
      </w:pPr>
    </w:p>
    <w:p w:rsidR="00AA5FF4" w:rsidRDefault="00AA5FF4" w:rsidP="00966A7D">
      <w:pPr>
        <w:jc w:val="both"/>
        <w:rPr>
          <w:b/>
          <w:iCs/>
        </w:rPr>
      </w:pPr>
      <w:r>
        <w:rPr>
          <w:b/>
          <w:iCs/>
        </w:rPr>
        <w:t xml:space="preserve">21) </w:t>
      </w:r>
      <w:r w:rsidRPr="00AA5FF4">
        <w:rPr>
          <w:b/>
          <w:iCs/>
        </w:rPr>
        <w:t>w sprawie emisji obligacji komunalnych oraz określenia zasad ich zbywania, nabywania i wykupu.</w:t>
      </w:r>
    </w:p>
    <w:p w:rsidR="00E602A7" w:rsidRPr="00AA5FF4" w:rsidRDefault="00966A7D" w:rsidP="00966A7D">
      <w:pPr>
        <w:jc w:val="both"/>
        <w:rPr>
          <w:b/>
          <w:iCs/>
        </w:rPr>
      </w:pPr>
      <w:r w:rsidRPr="005A2DCB">
        <w:rPr>
          <w:bCs/>
          <w:i/>
        </w:rPr>
        <w:t xml:space="preserve">(Projekt uchwały stanowi załącznik nr </w:t>
      </w:r>
      <w:r w:rsidR="00702443">
        <w:rPr>
          <w:bCs/>
          <w:i/>
        </w:rPr>
        <w:t>83</w:t>
      </w:r>
      <w:r w:rsidRPr="005A2DCB">
        <w:rPr>
          <w:bCs/>
          <w:i/>
        </w:rPr>
        <w:t xml:space="preserve"> do protokołu</w:t>
      </w:r>
      <w:r w:rsidR="00E602A7">
        <w:rPr>
          <w:bCs/>
          <w:i/>
        </w:rPr>
        <w:t>)</w:t>
      </w:r>
    </w:p>
    <w:p w:rsidR="00966A7D" w:rsidRPr="005A2DCB" w:rsidRDefault="00966A7D" w:rsidP="00966A7D">
      <w:pPr>
        <w:jc w:val="both"/>
        <w:rPr>
          <w:bCs/>
          <w:i/>
        </w:rPr>
      </w:pPr>
      <w:r w:rsidRPr="005A2DCB">
        <w:rPr>
          <w:bCs/>
          <w:i/>
        </w:rPr>
        <w:t xml:space="preserve">(Nagranie </w:t>
      </w:r>
      <w:r w:rsidR="00D40493">
        <w:rPr>
          <w:bCs/>
          <w:i/>
        </w:rPr>
        <w:t>3:17:30</w:t>
      </w:r>
      <w:r w:rsidRPr="005A2DCB">
        <w:rPr>
          <w:bCs/>
          <w:i/>
        </w:rPr>
        <w:t xml:space="preserve"> – </w:t>
      </w:r>
      <w:r w:rsidR="00D40493">
        <w:rPr>
          <w:bCs/>
          <w:i/>
        </w:rPr>
        <w:t>3:27:44</w:t>
      </w:r>
      <w:r w:rsidRPr="005A2DCB">
        <w:rPr>
          <w:bCs/>
          <w:i/>
        </w:rPr>
        <w:t>)</w:t>
      </w:r>
    </w:p>
    <w:p w:rsidR="00966A7D" w:rsidRDefault="00966A7D" w:rsidP="00966A7D">
      <w:pPr>
        <w:autoSpaceDE w:val="0"/>
        <w:jc w:val="both"/>
      </w:pPr>
    </w:p>
    <w:p w:rsidR="00702443" w:rsidRPr="00D65F91" w:rsidRDefault="00702443" w:rsidP="00702443">
      <w:pPr>
        <w:autoSpaceDE w:val="0"/>
        <w:autoSpaceDN w:val="0"/>
        <w:adjustRightInd w:val="0"/>
        <w:spacing w:after="120"/>
        <w:jc w:val="both"/>
        <w:rPr>
          <w:bCs/>
          <w:lang w:eastAsia="en-US"/>
        </w:rPr>
      </w:pPr>
      <w:r>
        <w:rPr>
          <w:b/>
          <w:bCs/>
          <w:lang w:eastAsia="en-US"/>
        </w:rPr>
        <w:t xml:space="preserve">Przewodniczący Rady Miasta Dariusz </w:t>
      </w:r>
      <w:proofErr w:type="spellStart"/>
      <w:r>
        <w:rPr>
          <w:b/>
          <w:bCs/>
          <w:lang w:eastAsia="en-US"/>
        </w:rPr>
        <w:t>Szalla</w:t>
      </w:r>
      <w:proofErr w:type="spellEnd"/>
      <w:r>
        <w:rPr>
          <w:b/>
          <w:bCs/>
          <w:lang w:eastAsia="en-US"/>
        </w:rPr>
        <w:t xml:space="preserve"> </w:t>
      </w:r>
      <w:r w:rsidRPr="00D65F91">
        <w:rPr>
          <w:bCs/>
          <w:lang w:eastAsia="en-US"/>
        </w:rPr>
        <w:t>poprosił Przewodnicząc</w:t>
      </w:r>
      <w:r>
        <w:rPr>
          <w:bCs/>
          <w:lang w:eastAsia="en-US"/>
        </w:rPr>
        <w:t xml:space="preserve">ego Budżetu </w:t>
      </w:r>
      <w:r>
        <w:rPr>
          <w:bCs/>
          <w:lang w:eastAsia="en-US"/>
        </w:rPr>
        <w:br/>
        <w:t xml:space="preserve">i Gospodarki Andrzeja </w:t>
      </w:r>
      <w:proofErr w:type="spellStart"/>
      <w:r>
        <w:rPr>
          <w:bCs/>
          <w:lang w:eastAsia="en-US"/>
        </w:rPr>
        <w:t>Ksepko</w:t>
      </w:r>
      <w:proofErr w:type="spellEnd"/>
      <w:r>
        <w:rPr>
          <w:bCs/>
          <w:lang w:eastAsia="en-US"/>
        </w:rPr>
        <w:t xml:space="preserve"> </w:t>
      </w:r>
      <w:r w:rsidRPr="00D65F91">
        <w:rPr>
          <w:bCs/>
          <w:lang w:eastAsia="en-US"/>
        </w:rPr>
        <w:t>o przedstawienie opinii na temat projektu uchwały:</w:t>
      </w:r>
    </w:p>
    <w:p w:rsidR="00702443" w:rsidRDefault="00702443" w:rsidP="00702443">
      <w:pPr>
        <w:autoSpaceDE w:val="0"/>
        <w:autoSpaceDN w:val="0"/>
        <w:adjustRightInd w:val="0"/>
        <w:jc w:val="both"/>
      </w:pPr>
      <w:r w:rsidRPr="00D65F91">
        <w:rPr>
          <w:lang w:eastAsia="en-US"/>
        </w:rPr>
        <w:t xml:space="preserve">- </w:t>
      </w:r>
      <w:r>
        <w:rPr>
          <w:lang w:eastAsia="en-US"/>
        </w:rPr>
        <w:t xml:space="preserve">Przewodniczący Komisji Budżetu i Gospodarki Andrzej </w:t>
      </w:r>
      <w:proofErr w:type="spellStart"/>
      <w:r>
        <w:rPr>
          <w:lang w:eastAsia="en-US"/>
        </w:rPr>
        <w:t>Ksepko</w:t>
      </w:r>
      <w:proofErr w:type="spellEnd"/>
      <w:r>
        <w:rPr>
          <w:lang w:eastAsia="en-US"/>
        </w:rPr>
        <w:t xml:space="preserve"> </w:t>
      </w:r>
      <w:r w:rsidRPr="00D65F91">
        <w:rPr>
          <w:lang w:eastAsia="en-US"/>
        </w:rPr>
        <w:t>- Komisja</w:t>
      </w:r>
      <w:r w:rsidRPr="00D65F91">
        <w:t xml:space="preserve"> </w:t>
      </w:r>
      <w:r>
        <w:t xml:space="preserve">pozytywnie zaopiniowała </w:t>
      </w:r>
      <w:r w:rsidRPr="00D65F91">
        <w:t xml:space="preserve">ww. projekt uchwały </w:t>
      </w:r>
      <w:r>
        <w:rPr>
          <w:i/>
          <w:iCs/>
          <w:lang w:eastAsia="en-US"/>
        </w:rPr>
        <w:t>(załącznik nr 83a do protokołu).</w:t>
      </w:r>
    </w:p>
    <w:p w:rsidR="00702443" w:rsidRPr="005A2DCB" w:rsidRDefault="00702443" w:rsidP="00966A7D">
      <w:pPr>
        <w:autoSpaceDE w:val="0"/>
        <w:jc w:val="both"/>
      </w:pPr>
    </w:p>
    <w:p w:rsidR="00966A7D" w:rsidRDefault="00966A7D" w:rsidP="00966A7D">
      <w:pPr>
        <w:autoSpaceDE w:val="0"/>
        <w:jc w:val="both"/>
        <w:rPr>
          <w:color w:val="000000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="00E43E9C">
        <w:rPr>
          <w:b/>
          <w:color w:val="000000"/>
        </w:rPr>
        <w:t xml:space="preserve"> </w:t>
      </w:r>
      <w:r>
        <w:rPr>
          <w:color w:val="000000"/>
        </w:rPr>
        <w:t xml:space="preserve">zapytał, </w:t>
      </w:r>
      <w:r w:rsidRPr="00CD2D11">
        <w:rPr>
          <w:color w:val="000000"/>
        </w:rPr>
        <w:t xml:space="preserve">czy są uwagi do </w:t>
      </w:r>
      <w:r>
        <w:rPr>
          <w:color w:val="000000"/>
        </w:rPr>
        <w:t xml:space="preserve">projektu uchwały? </w:t>
      </w:r>
    </w:p>
    <w:p w:rsidR="00966A7D" w:rsidRDefault="00966A7D" w:rsidP="00966A7D">
      <w:pPr>
        <w:jc w:val="both"/>
        <w:rPr>
          <w:b/>
          <w:iCs/>
        </w:rPr>
      </w:pPr>
    </w:p>
    <w:p w:rsidR="00702443" w:rsidRDefault="00702443" w:rsidP="00966A7D">
      <w:pPr>
        <w:jc w:val="both"/>
        <w:rPr>
          <w:b/>
          <w:iCs/>
        </w:rPr>
      </w:pPr>
      <w:r w:rsidRPr="00D40493">
        <w:rPr>
          <w:i/>
          <w:iCs/>
        </w:rPr>
        <w:t>Głos zabrała:</w:t>
      </w:r>
      <w:r>
        <w:rPr>
          <w:b/>
          <w:iCs/>
        </w:rPr>
        <w:t xml:space="preserve"> </w:t>
      </w:r>
      <w:r w:rsidRPr="00D40493">
        <w:rPr>
          <w:iCs/>
        </w:rPr>
        <w:t xml:space="preserve">Radna Bogusława </w:t>
      </w:r>
      <w:proofErr w:type="spellStart"/>
      <w:r w:rsidRPr="00D40493">
        <w:rPr>
          <w:iCs/>
        </w:rPr>
        <w:t>Towalewska</w:t>
      </w:r>
      <w:proofErr w:type="spellEnd"/>
      <w:r w:rsidRPr="00D40493">
        <w:rPr>
          <w:iCs/>
        </w:rPr>
        <w:t>.</w:t>
      </w:r>
    </w:p>
    <w:p w:rsidR="00702443" w:rsidRDefault="00702443" w:rsidP="00966A7D">
      <w:pPr>
        <w:jc w:val="both"/>
        <w:rPr>
          <w:b/>
          <w:iCs/>
        </w:rPr>
      </w:pPr>
    </w:p>
    <w:p w:rsidR="00702443" w:rsidRPr="002E1077" w:rsidRDefault="00702443" w:rsidP="00966A7D">
      <w:pPr>
        <w:jc w:val="both"/>
        <w:rPr>
          <w:iCs/>
        </w:rPr>
      </w:pPr>
      <w:r>
        <w:rPr>
          <w:b/>
          <w:iCs/>
        </w:rPr>
        <w:t xml:space="preserve">Radny Paweł Łakomy </w:t>
      </w:r>
      <w:r w:rsidRPr="002E1077">
        <w:rPr>
          <w:iCs/>
        </w:rPr>
        <w:t xml:space="preserve">zgłosił wniosek formalny o </w:t>
      </w:r>
      <w:r w:rsidR="002E1077" w:rsidRPr="002E1077">
        <w:rPr>
          <w:iCs/>
        </w:rPr>
        <w:t>zamknięcie dyskusji i przejście do głosowania nad uchwał</w:t>
      </w:r>
      <w:r w:rsidR="004229C3">
        <w:rPr>
          <w:iCs/>
        </w:rPr>
        <w:t>ą</w:t>
      </w:r>
      <w:r w:rsidR="002E1077" w:rsidRPr="002E1077">
        <w:rPr>
          <w:iCs/>
        </w:rPr>
        <w:t xml:space="preserve">. </w:t>
      </w:r>
    </w:p>
    <w:p w:rsidR="002E1077" w:rsidRDefault="002E1077" w:rsidP="00966A7D">
      <w:pPr>
        <w:jc w:val="both"/>
        <w:rPr>
          <w:b/>
        </w:rPr>
      </w:pPr>
    </w:p>
    <w:p w:rsidR="002E1077" w:rsidRPr="002E1077" w:rsidRDefault="002E1077" w:rsidP="002E1077">
      <w:pPr>
        <w:jc w:val="both"/>
        <w:rPr>
          <w:iCs/>
          <w:szCs w:val="24"/>
        </w:rPr>
      </w:pPr>
      <w:r>
        <w:rPr>
          <w:b/>
        </w:rPr>
        <w:t xml:space="preserve">Przewodniczący Rady Miasta Dariusz </w:t>
      </w:r>
      <w:proofErr w:type="spellStart"/>
      <w:r>
        <w:rPr>
          <w:b/>
        </w:rPr>
        <w:t>Szalla</w:t>
      </w:r>
      <w:proofErr w:type="spellEnd"/>
      <w:r>
        <w:rPr>
          <w:b/>
        </w:rPr>
        <w:t xml:space="preserve"> </w:t>
      </w:r>
      <w:r w:rsidRPr="0080165A">
        <w:rPr>
          <w:color w:val="000000"/>
          <w:lang w:eastAsia="en-US"/>
        </w:rPr>
        <w:t xml:space="preserve">poddał pod głosowanie wniosek </w:t>
      </w:r>
      <w:r w:rsidRPr="002E1077">
        <w:rPr>
          <w:iCs/>
        </w:rPr>
        <w:t xml:space="preserve">formalny </w:t>
      </w:r>
      <w:r>
        <w:rPr>
          <w:iCs/>
        </w:rPr>
        <w:br/>
      </w:r>
      <w:r w:rsidRPr="002E1077">
        <w:rPr>
          <w:iCs/>
        </w:rPr>
        <w:t>o zamknięcie dyskusji i przejście do głosowania nad uchwał</w:t>
      </w:r>
      <w:r w:rsidR="004229C3">
        <w:rPr>
          <w:iCs/>
        </w:rPr>
        <w:t>ą</w:t>
      </w:r>
      <w:r>
        <w:rPr>
          <w:iCs/>
        </w:rPr>
        <w:t xml:space="preserve"> </w:t>
      </w:r>
      <w:r>
        <w:rPr>
          <w:bCs/>
          <w:i/>
        </w:rPr>
        <w:t>(</w:t>
      </w:r>
      <w:r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 xml:space="preserve">84 </w:t>
      </w:r>
      <w:r w:rsidRPr="0080165A">
        <w:rPr>
          <w:bCs/>
          <w:i/>
        </w:rPr>
        <w:t>do protokołu)</w:t>
      </w:r>
      <w:r w:rsidRPr="00BF0730">
        <w:rPr>
          <w:i/>
        </w:rPr>
        <w:t>,</w:t>
      </w:r>
      <w:r>
        <w:t xml:space="preserve"> </w:t>
      </w:r>
      <w:r w:rsidRPr="009427A7">
        <w:t xml:space="preserve">po czym stwierdził, </w:t>
      </w:r>
      <w:r w:rsidRPr="002E1077">
        <w:t>że Rada przyjęła wniosek większością głosów.</w:t>
      </w:r>
    </w:p>
    <w:p w:rsidR="002E1077" w:rsidRDefault="002E1077" w:rsidP="00966A7D">
      <w:pPr>
        <w:jc w:val="both"/>
        <w:rPr>
          <w:b/>
        </w:rPr>
      </w:pPr>
    </w:p>
    <w:p w:rsidR="00E70739" w:rsidRPr="002E1077" w:rsidRDefault="002E1077" w:rsidP="00966A7D">
      <w:pPr>
        <w:jc w:val="both"/>
        <w:rPr>
          <w:color w:val="000000"/>
          <w:lang w:eastAsia="en-US"/>
        </w:rPr>
      </w:pPr>
      <w:r w:rsidRPr="002E1077">
        <w:t xml:space="preserve">Następnie </w:t>
      </w:r>
      <w:r w:rsidR="00966A7D">
        <w:rPr>
          <w:b/>
        </w:rPr>
        <w:t xml:space="preserve">Przewodniczący Rady Miasta Dariusz </w:t>
      </w:r>
      <w:proofErr w:type="spellStart"/>
      <w:r w:rsidR="00966A7D">
        <w:rPr>
          <w:b/>
        </w:rPr>
        <w:t>Szalla</w:t>
      </w:r>
      <w:proofErr w:type="spellEnd"/>
      <w:r w:rsidR="00E43E9C">
        <w:rPr>
          <w:b/>
        </w:rPr>
        <w:t xml:space="preserve"> </w:t>
      </w:r>
      <w:r w:rsidR="00966A7D" w:rsidRPr="0080165A">
        <w:rPr>
          <w:color w:val="000000"/>
          <w:lang w:eastAsia="en-US"/>
        </w:rPr>
        <w:t xml:space="preserve">poddał pod głosowanie wniosek </w:t>
      </w:r>
      <w:r>
        <w:rPr>
          <w:color w:val="000000"/>
          <w:lang w:eastAsia="en-US"/>
        </w:rPr>
        <w:br/>
      </w:r>
      <w:r w:rsidR="00966A7D" w:rsidRPr="0080165A">
        <w:rPr>
          <w:color w:val="000000"/>
          <w:lang w:eastAsia="en-US"/>
        </w:rPr>
        <w:t>o podjęcie uchwały</w:t>
      </w:r>
      <w:r w:rsidR="008F4383">
        <w:rPr>
          <w:color w:val="000000"/>
          <w:lang w:eastAsia="en-US"/>
        </w:rPr>
        <w:t xml:space="preserve"> </w:t>
      </w:r>
      <w:r w:rsidR="00E70739" w:rsidRPr="002E1077">
        <w:rPr>
          <w:iCs/>
        </w:rPr>
        <w:t>w sprawie emisji obligacji komunalnych oraz określenia zasad ich zbywania, nabywania i wykupu</w:t>
      </w:r>
      <w:r>
        <w:rPr>
          <w:color w:val="000000"/>
          <w:lang w:eastAsia="en-US"/>
        </w:rPr>
        <w:t xml:space="preserve"> </w:t>
      </w:r>
      <w:r w:rsidR="00966A7D">
        <w:rPr>
          <w:bCs/>
          <w:i/>
        </w:rPr>
        <w:t>(</w:t>
      </w:r>
      <w:r w:rsidR="00966A7D" w:rsidRPr="0080165A">
        <w:rPr>
          <w:bCs/>
          <w:i/>
        </w:rPr>
        <w:t xml:space="preserve">imienny wykaz głosowania stanowi załącznik nr </w:t>
      </w:r>
      <w:r>
        <w:rPr>
          <w:bCs/>
          <w:i/>
        </w:rPr>
        <w:t>85</w:t>
      </w:r>
      <w:r w:rsidR="00966A7D">
        <w:rPr>
          <w:bCs/>
          <w:i/>
        </w:rPr>
        <w:t xml:space="preserve"> </w:t>
      </w:r>
      <w:r w:rsidR="00966A7D" w:rsidRPr="0080165A">
        <w:rPr>
          <w:bCs/>
          <w:i/>
        </w:rPr>
        <w:t>do protokołu)</w:t>
      </w:r>
      <w:r w:rsidR="00966A7D" w:rsidRPr="00BF0730">
        <w:rPr>
          <w:i/>
        </w:rPr>
        <w:t>,</w:t>
      </w:r>
      <w:r w:rsidR="00966A7D">
        <w:t xml:space="preserve"> </w:t>
      </w:r>
      <w:r w:rsidR="00966A7D" w:rsidRPr="009427A7">
        <w:t xml:space="preserve">po czym stwierdził, że </w:t>
      </w:r>
      <w:r w:rsidR="00966A7D" w:rsidRPr="009427A7">
        <w:rPr>
          <w:b/>
        </w:rPr>
        <w:t xml:space="preserve">uchwała nr </w:t>
      </w:r>
      <w:r w:rsidR="00E70739">
        <w:rPr>
          <w:b/>
        </w:rPr>
        <w:t>IX/VIII/</w:t>
      </w:r>
      <w:r>
        <w:rPr>
          <w:b/>
        </w:rPr>
        <w:t>84</w:t>
      </w:r>
      <w:r w:rsidR="00966A7D">
        <w:rPr>
          <w:b/>
        </w:rPr>
        <w:t>/24</w:t>
      </w:r>
      <w:r>
        <w:rPr>
          <w:color w:val="000000"/>
          <w:lang w:eastAsia="en-US"/>
        </w:rPr>
        <w:t xml:space="preserve"> </w:t>
      </w:r>
      <w:r w:rsidR="00E70739" w:rsidRPr="00AA5FF4">
        <w:rPr>
          <w:b/>
          <w:iCs/>
        </w:rPr>
        <w:t>w sprawie emisji obligacji komunalnych oraz określenia zasad ich zbywania, nabywania i wykupu</w:t>
      </w:r>
    </w:p>
    <w:p w:rsidR="00966A7D" w:rsidRPr="00E602A7" w:rsidRDefault="00966A7D" w:rsidP="00966A7D">
      <w:pPr>
        <w:jc w:val="both"/>
        <w:rPr>
          <w:b/>
          <w:iCs/>
          <w:szCs w:val="24"/>
        </w:rPr>
      </w:pPr>
      <w:r>
        <w:t xml:space="preserve">została podjęta </w:t>
      </w:r>
      <w:r w:rsidR="002E1077">
        <w:t>większością głosów</w:t>
      </w:r>
      <w:r>
        <w:t>.</w:t>
      </w:r>
    </w:p>
    <w:p w:rsidR="00966A7D" w:rsidRDefault="00966A7D" w:rsidP="00966A7D">
      <w:pPr>
        <w:autoSpaceDE w:val="0"/>
        <w:jc w:val="both"/>
        <w:rPr>
          <w:i/>
        </w:rPr>
      </w:pPr>
      <w:r>
        <w:rPr>
          <w:i/>
        </w:rPr>
        <w:t xml:space="preserve">(Uchwała stanowi załącznik nr </w:t>
      </w:r>
      <w:r w:rsidR="002E1077">
        <w:rPr>
          <w:i/>
        </w:rPr>
        <w:t>86</w:t>
      </w:r>
      <w:r>
        <w:rPr>
          <w:i/>
        </w:rPr>
        <w:t xml:space="preserve"> do protokołu)</w:t>
      </w:r>
    </w:p>
    <w:p w:rsidR="002E1077" w:rsidRDefault="002E1077" w:rsidP="00966A7D">
      <w:pPr>
        <w:autoSpaceDE w:val="0"/>
        <w:jc w:val="both"/>
        <w:rPr>
          <w:i/>
        </w:rPr>
      </w:pPr>
    </w:p>
    <w:p w:rsidR="004229C3" w:rsidRDefault="004229C3" w:rsidP="00966A7D">
      <w:pPr>
        <w:autoSpaceDE w:val="0"/>
        <w:jc w:val="both"/>
        <w:rPr>
          <w:i/>
        </w:rPr>
      </w:pPr>
    </w:p>
    <w:p w:rsidR="002E1077" w:rsidRDefault="002E1077" w:rsidP="002E1077">
      <w:pPr>
        <w:autoSpaceDE w:val="0"/>
        <w:jc w:val="right"/>
        <w:rPr>
          <w:i/>
        </w:rPr>
      </w:pPr>
      <w:r>
        <w:rPr>
          <w:i/>
        </w:rPr>
        <w:t>Obrady opuściła Radna Maria Minkowska</w:t>
      </w:r>
    </w:p>
    <w:p w:rsidR="002E1077" w:rsidRDefault="002E1077" w:rsidP="002E1077">
      <w:pPr>
        <w:autoSpaceDE w:val="0"/>
        <w:jc w:val="right"/>
        <w:rPr>
          <w:i/>
        </w:rPr>
      </w:pPr>
      <w:r>
        <w:rPr>
          <w:i/>
        </w:rPr>
        <w:t>(obecnych 18 Radnych)</w:t>
      </w:r>
    </w:p>
    <w:p w:rsidR="00966A7D" w:rsidRDefault="00966A7D" w:rsidP="0008564C">
      <w:pPr>
        <w:jc w:val="both"/>
        <w:rPr>
          <w:color w:val="000000"/>
        </w:rPr>
      </w:pPr>
    </w:p>
    <w:p w:rsidR="004229C3" w:rsidRDefault="004229C3" w:rsidP="0008564C">
      <w:pPr>
        <w:jc w:val="both"/>
        <w:rPr>
          <w:color w:val="000000"/>
        </w:rPr>
      </w:pPr>
    </w:p>
    <w:p w:rsidR="003400E3" w:rsidRDefault="003400E3" w:rsidP="0008564C">
      <w:pPr>
        <w:jc w:val="both"/>
        <w:rPr>
          <w:color w:val="000000"/>
        </w:rPr>
      </w:pPr>
    </w:p>
    <w:p w:rsidR="003400E3" w:rsidRDefault="003400E3" w:rsidP="0008564C">
      <w:pPr>
        <w:jc w:val="both"/>
        <w:rPr>
          <w:color w:val="000000"/>
        </w:rPr>
      </w:pPr>
    </w:p>
    <w:p w:rsidR="002E1077" w:rsidRDefault="002E1077" w:rsidP="0008564C">
      <w:pPr>
        <w:jc w:val="both"/>
        <w:rPr>
          <w:color w:val="000000"/>
        </w:rPr>
      </w:pPr>
    </w:p>
    <w:p w:rsidR="00E70739" w:rsidRDefault="00E70739" w:rsidP="00E70739">
      <w:pPr>
        <w:jc w:val="both"/>
        <w:rPr>
          <w:b/>
          <w:color w:val="000000"/>
        </w:rPr>
      </w:pPr>
      <w:r w:rsidRPr="00E70739">
        <w:rPr>
          <w:b/>
          <w:color w:val="000000"/>
        </w:rPr>
        <w:t>7. PRZYJĘCIE PLANÓW PRACY KOMISJI RADY MIASTA WAŁCZ NA 2024 ROK:</w:t>
      </w:r>
    </w:p>
    <w:p w:rsidR="00E70739" w:rsidRPr="00A2768B" w:rsidRDefault="00E70739" w:rsidP="00E70739">
      <w:pPr>
        <w:ind w:right="57"/>
        <w:jc w:val="both"/>
        <w:rPr>
          <w:i/>
        </w:rPr>
      </w:pPr>
      <w:r w:rsidRPr="00A2768B">
        <w:rPr>
          <w:i/>
        </w:rPr>
        <w:t xml:space="preserve">(Nagranie </w:t>
      </w:r>
      <w:r w:rsidR="00D40493">
        <w:rPr>
          <w:i/>
        </w:rPr>
        <w:t>3:27:45</w:t>
      </w:r>
      <w:r w:rsidRPr="00A2768B">
        <w:rPr>
          <w:i/>
        </w:rPr>
        <w:t xml:space="preserve"> – </w:t>
      </w:r>
      <w:r w:rsidR="0054251C">
        <w:rPr>
          <w:i/>
        </w:rPr>
        <w:t>3:31:13</w:t>
      </w:r>
      <w:r w:rsidRPr="00A2768B">
        <w:rPr>
          <w:i/>
        </w:rPr>
        <w:t>)</w:t>
      </w:r>
    </w:p>
    <w:p w:rsidR="00E70739" w:rsidRDefault="00E70739" w:rsidP="00E70739">
      <w:pPr>
        <w:jc w:val="both"/>
        <w:rPr>
          <w:b/>
          <w:color w:val="000000"/>
        </w:rPr>
      </w:pPr>
    </w:p>
    <w:p w:rsidR="004229C3" w:rsidRPr="00E70739" w:rsidRDefault="004229C3" w:rsidP="00E70739">
      <w:pPr>
        <w:jc w:val="both"/>
        <w:rPr>
          <w:b/>
          <w:color w:val="000000"/>
        </w:rPr>
      </w:pPr>
    </w:p>
    <w:p w:rsidR="00E70739" w:rsidRDefault="00E70739" w:rsidP="00E70739">
      <w:pPr>
        <w:pStyle w:val="Akapitzlist"/>
        <w:numPr>
          <w:ilvl w:val="0"/>
          <w:numId w:val="21"/>
        </w:numPr>
        <w:tabs>
          <w:tab w:val="clear" w:pos="907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r w:rsidRPr="00E70739">
        <w:rPr>
          <w:rFonts w:ascii="Times New Roman" w:hAnsi="Times New Roman" w:cs="Times New Roman"/>
          <w:b/>
          <w:color w:val="000000"/>
        </w:rPr>
        <w:t>Komisji Sportu, Kultury, Turystyki i Promocji</w:t>
      </w:r>
      <w:r>
        <w:rPr>
          <w:rFonts w:ascii="Times New Roman" w:hAnsi="Times New Roman" w:cs="Times New Roman"/>
          <w:b/>
          <w:color w:val="000000"/>
        </w:rPr>
        <w:t>:</w:t>
      </w:r>
    </w:p>
    <w:p w:rsidR="00E70739" w:rsidRPr="00E70739" w:rsidRDefault="00E70739" w:rsidP="00E70739">
      <w:pPr>
        <w:pStyle w:val="Akapitzlist"/>
        <w:tabs>
          <w:tab w:val="clear" w:pos="9072"/>
          <w:tab w:val="left" w:pos="284"/>
        </w:tabs>
        <w:spacing w:after="0" w:line="240" w:lineRule="auto"/>
        <w:rPr>
          <w:rFonts w:ascii="Times New Roman" w:hAnsi="Times New Roman" w:cs="Times New Roman"/>
          <w:i/>
          <w:color w:val="000000"/>
        </w:rPr>
      </w:pPr>
      <w:r w:rsidRPr="00E70739">
        <w:rPr>
          <w:rFonts w:ascii="Times New Roman" w:hAnsi="Times New Roman" w:cs="Times New Roman"/>
          <w:i/>
          <w:color w:val="000000"/>
        </w:rPr>
        <w:t xml:space="preserve">(Plan pracy stanowi załącznik nr </w:t>
      </w:r>
      <w:r w:rsidR="002E1077">
        <w:rPr>
          <w:rFonts w:ascii="Times New Roman" w:hAnsi="Times New Roman" w:cs="Times New Roman"/>
          <w:i/>
          <w:color w:val="000000"/>
        </w:rPr>
        <w:t>87</w:t>
      </w:r>
      <w:r w:rsidRPr="00E70739">
        <w:rPr>
          <w:rFonts w:ascii="Times New Roman" w:hAnsi="Times New Roman" w:cs="Times New Roman"/>
          <w:i/>
          <w:color w:val="000000"/>
        </w:rPr>
        <w:t xml:space="preserve"> do protokołu)</w:t>
      </w:r>
    </w:p>
    <w:p w:rsidR="00E70739" w:rsidRPr="00A2768B" w:rsidRDefault="00E70739" w:rsidP="00E70739">
      <w:pPr>
        <w:ind w:right="57"/>
        <w:jc w:val="both"/>
        <w:rPr>
          <w:i/>
        </w:rPr>
      </w:pPr>
      <w:r w:rsidRPr="00A2768B">
        <w:rPr>
          <w:i/>
        </w:rPr>
        <w:t xml:space="preserve">(Nagranie </w:t>
      </w:r>
      <w:r>
        <w:rPr>
          <w:i/>
        </w:rPr>
        <w:t>3:</w:t>
      </w:r>
      <w:r w:rsidR="00D40493">
        <w:rPr>
          <w:i/>
        </w:rPr>
        <w:t>27:45</w:t>
      </w:r>
      <w:r w:rsidRPr="00A2768B">
        <w:rPr>
          <w:i/>
        </w:rPr>
        <w:t xml:space="preserve"> – </w:t>
      </w:r>
      <w:r w:rsidR="00D40493">
        <w:rPr>
          <w:i/>
        </w:rPr>
        <w:t>3</w:t>
      </w:r>
      <w:r w:rsidR="0054251C">
        <w:rPr>
          <w:i/>
        </w:rPr>
        <w:t>:29:59</w:t>
      </w:r>
      <w:r w:rsidRPr="00A2768B">
        <w:rPr>
          <w:i/>
        </w:rPr>
        <w:t>)</w:t>
      </w:r>
    </w:p>
    <w:p w:rsidR="00E70739" w:rsidRPr="00A2768B" w:rsidRDefault="00E70739" w:rsidP="00E70739">
      <w:pPr>
        <w:ind w:right="624"/>
        <w:rPr>
          <w:rFonts w:eastAsia="Times New Roman"/>
          <w:b/>
          <w:szCs w:val="24"/>
        </w:rPr>
      </w:pPr>
    </w:p>
    <w:p w:rsidR="00E70739" w:rsidRDefault="00E70739" w:rsidP="00E70739">
      <w:pPr>
        <w:autoSpaceDE w:val="0"/>
        <w:jc w:val="both"/>
        <w:rPr>
          <w:rFonts w:eastAsia="Times New Roman"/>
          <w:color w:val="000000"/>
          <w:szCs w:val="24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Pr="00A2768B">
        <w:rPr>
          <w:rFonts w:eastAsia="Times New Roman"/>
          <w:color w:val="000000"/>
          <w:szCs w:val="24"/>
        </w:rPr>
        <w:t>zapytał, czy są uwagi do planu pracy?</w:t>
      </w:r>
    </w:p>
    <w:p w:rsidR="008149BD" w:rsidRDefault="008149BD" w:rsidP="00E70739">
      <w:pPr>
        <w:autoSpaceDE w:val="0"/>
        <w:jc w:val="both"/>
        <w:rPr>
          <w:rFonts w:eastAsia="Times New Roman"/>
          <w:color w:val="000000"/>
          <w:szCs w:val="24"/>
        </w:rPr>
      </w:pPr>
    </w:p>
    <w:p w:rsidR="002E1077" w:rsidRPr="00A2768B" w:rsidRDefault="002E1077" w:rsidP="00E70739">
      <w:pPr>
        <w:autoSpaceDE w:val="0"/>
        <w:jc w:val="both"/>
        <w:rPr>
          <w:rFonts w:eastAsia="Times New Roman"/>
          <w:color w:val="000000"/>
          <w:szCs w:val="24"/>
        </w:rPr>
      </w:pPr>
      <w:r w:rsidRPr="002E1077">
        <w:rPr>
          <w:rFonts w:eastAsia="Times New Roman"/>
          <w:i/>
          <w:color w:val="000000"/>
          <w:szCs w:val="24"/>
        </w:rPr>
        <w:t xml:space="preserve">Głos zabrał: </w:t>
      </w:r>
      <w:r>
        <w:rPr>
          <w:rFonts w:eastAsia="Times New Roman"/>
          <w:color w:val="000000"/>
          <w:szCs w:val="24"/>
        </w:rPr>
        <w:t xml:space="preserve">Radny Andrzej </w:t>
      </w:r>
      <w:proofErr w:type="spellStart"/>
      <w:r>
        <w:rPr>
          <w:rFonts w:eastAsia="Times New Roman"/>
          <w:color w:val="000000"/>
          <w:szCs w:val="24"/>
        </w:rPr>
        <w:t>Subocz</w:t>
      </w:r>
      <w:proofErr w:type="spellEnd"/>
      <w:r>
        <w:rPr>
          <w:rFonts w:eastAsia="Times New Roman"/>
          <w:color w:val="000000"/>
          <w:szCs w:val="24"/>
        </w:rPr>
        <w:t>.</w:t>
      </w:r>
    </w:p>
    <w:p w:rsidR="00E70739" w:rsidRPr="00A2768B" w:rsidRDefault="00E70739" w:rsidP="00E70739">
      <w:pPr>
        <w:ind w:right="624"/>
        <w:rPr>
          <w:rFonts w:eastAsia="Times New Roman"/>
          <w:b/>
          <w:szCs w:val="24"/>
        </w:rPr>
      </w:pPr>
    </w:p>
    <w:p w:rsidR="00E70739" w:rsidRPr="002E1077" w:rsidRDefault="00E70739" w:rsidP="00E70739">
      <w:pPr>
        <w:autoSpaceDE w:val="0"/>
        <w:jc w:val="both"/>
        <w:rPr>
          <w:rFonts w:eastAsia="Times New Roman"/>
          <w:color w:val="000000"/>
          <w:szCs w:val="24"/>
          <w:lang w:eastAsia="en-US"/>
        </w:rPr>
      </w:pPr>
      <w:r w:rsidRPr="00A2768B">
        <w:rPr>
          <w:rFonts w:eastAsia="Times New Roman"/>
          <w:color w:val="000000"/>
          <w:szCs w:val="24"/>
        </w:rPr>
        <w:t xml:space="preserve">W związku z brakiem uwag </w:t>
      </w: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Pr="00A2768B">
        <w:rPr>
          <w:rFonts w:eastAsia="Times New Roman"/>
          <w:color w:val="000000"/>
          <w:szCs w:val="24"/>
          <w:lang w:eastAsia="en-US"/>
        </w:rPr>
        <w:t xml:space="preserve">poddał pod głosowanie wniosek o zatwierdzenie planu pracy </w:t>
      </w:r>
      <w:r w:rsidRPr="002E1077">
        <w:rPr>
          <w:rFonts w:eastAsia="Times New Roman"/>
          <w:color w:val="000000"/>
          <w:szCs w:val="24"/>
          <w:lang w:eastAsia="en-US"/>
        </w:rPr>
        <w:t xml:space="preserve">Komisji </w:t>
      </w:r>
      <w:r w:rsidRPr="002E1077">
        <w:rPr>
          <w:color w:val="000000"/>
        </w:rPr>
        <w:t>Sportu, Kultury, Turystyki i Promocji</w:t>
      </w:r>
    </w:p>
    <w:p w:rsidR="00E70739" w:rsidRPr="00A2768B" w:rsidRDefault="00E70739" w:rsidP="00E70739">
      <w:pPr>
        <w:autoSpaceDE w:val="0"/>
        <w:jc w:val="both"/>
        <w:rPr>
          <w:rFonts w:eastAsia="Times New Roman"/>
          <w:szCs w:val="24"/>
        </w:rPr>
      </w:pPr>
      <w:r w:rsidRPr="00A2768B">
        <w:rPr>
          <w:rFonts w:eastAsia="Times New Roman"/>
          <w:iCs/>
          <w:szCs w:val="24"/>
        </w:rPr>
        <w:t>(</w:t>
      </w:r>
      <w:r w:rsidRPr="00A2768B">
        <w:rPr>
          <w:rFonts w:eastAsia="Times New Roman"/>
          <w:bCs/>
          <w:i/>
          <w:szCs w:val="24"/>
        </w:rPr>
        <w:t xml:space="preserve">imienny wykaz głosowania stanowi załącznik nr </w:t>
      </w:r>
      <w:r w:rsidR="002E1077">
        <w:rPr>
          <w:rFonts w:eastAsia="Times New Roman"/>
          <w:bCs/>
          <w:i/>
          <w:szCs w:val="24"/>
        </w:rPr>
        <w:t>88</w:t>
      </w:r>
      <w:r w:rsidRPr="00A2768B">
        <w:rPr>
          <w:rFonts w:eastAsia="Times New Roman"/>
          <w:bCs/>
          <w:i/>
          <w:szCs w:val="24"/>
        </w:rPr>
        <w:t xml:space="preserve"> do protokołu)</w:t>
      </w:r>
      <w:r w:rsidRPr="00A2768B">
        <w:rPr>
          <w:rFonts w:eastAsia="Times New Roman"/>
          <w:szCs w:val="24"/>
        </w:rPr>
        <w:t>, po czym stwierdził, że Rada przyjęł</w:t>
      </w:r>
      <w:r>
        <w:rPr>
          <w:rFonts w:eastAsia="Times New Roman"/>
          <w:szCs w:val="24"/>
        </w:rPr>
        <w:t>a</w:t>
      </w:r>
      <w:r w:rsidRPr="00A2768B">
        <w:rPr>
          <w:rFonts w:eastAsia="Times New Roman"/>
          <w:szCs w:val="24"/>
        </w:rPr>
        <w:t xml:space="preserve"> plan pracy większością głosów.</w:t>
      </w:r>
    </w:p>
    <w:p w:rsidR="00E70739" w:rsidRPr="00E70739" w:rsidRDefault="00E70739" w:rsidP="00E70739">
      <w:pPr>
        <w:pStyle w:val="Akapitzlist"/>
        <w:tabs>
          <w:tab w:val="clear" w:pos="9072"/>
          <w:tab w:val="left" w:pos="284"/>
        </w:tabs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E70739" w:rsidRDefault="00E70739" w:rsidP="00E70739">
      <w:pPr>
        <w:pStyle w:val="Akapitzlist"/>
        <w:numPr>
          <w:ilvl w:val="0"/>
          <w:numId w:val="21"/>
        </w:numPr>
        <w:tabs>
          <w:tab w:val="clear" w:pos="9072"/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</w:rPr>
      </w:pPr>
      <w:r w:rsidRPr="00E70739">
        <w:rPr>
          <w:rFonts w:ascii="Times New Roman" w:hAnsi="Times New Roman" w:cs="Times New Roman"/>
          <w:b/>
          <w:color w:val="000000"/>
        </w:rPr>
        <w:t>Komisji Oświaty</w:t>
      </w:r>
      <w:r>
        <w:rPr>
          <w:rFonts w:ascii="Times New Roman" w:hAnsi="Times New Roman" w:cs="Times New Roman"/>
          <w:b/>
          <w:color w:val="000000"/>
        </w:rPr>
        <w:t>:</w:t>
      </w:r>
    </w:p>
    <w:p w:rsidR="00E70739" w:rsidRDefault="00E70739" w:rsidP="00E70739">
      <w:pPr>
        <w:tabs>
          <w:tab w:val="left" w:pos="284"/>
        </w:tabs>
        <w:rPr>
          <w:i/>
          <w:color w:val="000000"/>
        </w:rPr>
      </w:pPr>
      <w:r w:rsidRPr="00E70739">
        <w:rPr>
          <w:i/>
          <w:color w:val="000000"/>
        </w:rPr>
        <w:t xml:space="preserve">(Plan pracy stanowi załącznik nr </w:t>
      </w:r>
      <w:r w:rsidR="002E1077">
        <w:rPr>
          <w:i/>
          <w:color w:val="000000"/>
        </w:rPr>
        <w:t xml:space="preserve">89 </w:t>
      </w:r>
      <w:r w:rsidRPr="00E70739">
        <w:rPr>
          <w:i/>
          <w:color w:val="000000"/>
        </w:rPr>
        <w:t>do protokołu)</w:t>
      </w:r>
    </w:p>
    <w:p w:rsidR="00E70739" w:rsidRPr="00A2768B" w:rsidRDefault="00E70739" w:rsidP="00E70739">
      <w:pPr>
        <w:ind w:right="57"/>
        <w:jc w:val="both"/>
        <w:rPr>
          <w:i/>
        </w:rPr>
      </w:pPr>
      <w:r w:rsidRPr="00A2768B">
        <w:rPr>
          <w:i/>
        </w:rPr>
        <w:t xml:space="preserve">(Nagranie </w:t>
      </w:r>
      <w:r>
        <w:rPr>
          <w:i/>
        </w:rPr>
        <w:t>3:</w:t>
      </w:r>
      <w:r w:rsidR="0054251C">
        <w:rPr>
          <w:i/>
        </w:rPr>
        <w:t>30</w:t>
      </w:r>
      <w:r>
        <w:rPr>
          <w:i/>
        </w:rPr>
        <w:t>:</w:t>
      </w:r>
      <w:r w:rsidR="0054251C">
        <w:rPr>
          <w:i/>
        </w:rPr>
        <w:t>00</w:t>
      </w:r>
      <w:r w:rsidRPr="00A2768B">
        <w:rPr>
          <w:i/>
        </w:rPr>
        <w:t xml:space="preserve"> – </w:t>
      </w:r>
      <w:r>
        <w:rPr>
          <w:i/>
        </w:rPr>
        <w:t>3:</w:t>
      </w:r>
      <w:r w:rsidR="0054251C">
        <w:rPr>
          <w:i/>
        </w:rPr>
        <w:t>31:13</w:t>
      </w:r>
      <w:r w:rsidRPr="00A2768B">
        <w:rPr>
          <w:i/>
        </w:rPr>
        <w:t>)</w:t>
      </w:r>
    </w:p>
    <w:p w:rsidR="00E70739" w:rsidRPr="00A2768B" w:rsidRDefault="00E70739" w:rsidP="00E70739">
      <w:pPr>
        <w:ind w:right="624"/>
        <w:rPr>
          <w:rFonts w:eastAsia="Times New Roman"/>
          <w:b/>
          <w:szCs w:val="24"/>
        </w:rPr>
      </w:pPr>
    </w:p>
    <w:p w:rsidR="00E70739" w:rsidRPr="00A2768B" w:rsidRDefault="00E70739" w:rsidP="00E70739">
      <w:pPr>
        <w:autoSpaceDE w:val="0"/>
        <w:jc w:val="both"/>
        <w:rPr>
          <w:rFonts w:eastAsia="Times New Roman"/>
          <w:color w:val="000000"/>
          <w:szCs w:val="24"/>
        </w:rPr>
      </w:pP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>
        <w:rPr>
          <w:b/>
          <w:color w:val="000000"/>
        </w:rPr>
        <w:t xml:space="preserve"> </w:t>
      </w:r>
      <w:r w:rsidRPr="00A2768B">
        <w:rPr>
          <w:rFonts w:eastAsia="Times New Roman"/>
          <w:color w:val="000000"/>
          <w:szCs w:val="24"/>
        </w:rPr>
        <w:t>zapytał, czy są uwagi do planu pracy?</w:t>
      </w:r>
    </w:p>
    <w:p w:rsidR="00E70739" w:rsidRPr="00A2768B" w:rsidRDefault="00E70739" w:rsidP="00E70739">
      <w:pPr>
        <w:ind w:right="624"/>
        <w:rPr>
          <w:rFonts w:eastAsia="Times New Roman"/>
          <w:b/>
          <w:szCs w:val="24"/>
        </w:rPr>
      </w:pPr>
    </w:p>
    <w:p w:rsidR="00E70739" w:rsidRPr="00A2768B" w:rsidRDefault="00E70739" w:rsidP="00E70739">
      <w:pPr>
        <w:autoSpaceDE w:val="0"/>
        <w:jc w:val="both"/>
        <w:rPr>
          <w:rFonts w:eastAsia="Times New Roman"/>
          <w:szCs w:val="24"/>
        </w:rPr>
      </w:pPr>
      <w:r w:rsidRPr="00A2768B">
        <w:rPr>
          <w:rFonts w:eastAsia="Times New Roman"/>
          <w:color w:val="000000"/>
          <w:szCs w:val="24"/>
        </w:rPr>
        <w:t xml:space="preserve">W związku z brakiem uwag </w:t>
      </w:r>
      <w:r>
        <w:rPr>
          <w:b/>
          <w:color w:val="000000"/>
        </w:rPr>
        <w:t xml:space="preserve">Przewodniczący Rady Miasta Dariusz </w:t>
      </w:r>
      <w:proofErr w:type="spellStart"/>
      <w:r>
        <w:rPr>
          <w:b/>
          <w:color w:val="000000"/>
        </w:rPr>
        <w:t>Szalla</w:t>
      </w:r>
      <w:proofErr w:type="spellEnd"/>
      <w:r w:rsidRPr="00A2768B">
        <w:rPr>
          <w:rFonts w:eastAsia="Times New Roman"/>
          <w:color w:val="000000"/>
          <w:szCs w:val="24"/>
        </w:rPr>
        <w:t xml:space="preserve"> </w:t>
      </w:r>
      <w:r w:rsidRPr="00A2768B">
        <w:rPr>
          <w:rFonts w:eastAsia="Times New Roman"/>
          <w:color w:val="000000"/>
          <w:szCs w:val="24"/>
          <w:lang w:eastAsia="en-US"/>
        </w:rPr>
        <w:t xml:space="preserve">poddał pod głosowanie wniosek o zatwierdzenie planu pracy Komisji Oświaty </w:t>
      </w:r>
      <w:r w:rsidRPr="00A2768B">
        <w:rPr>
          <w:rFonts w:eastAsia="Times New Roman"/>
          <w:iCs/>
          <w:szCs w:val="24"/>
        </w:rPr>
        <w:t>(</w:t>
      </w:r>
      <w:r w:rsidRPr="00A2768B">
        <w:rPr>
          <w:rFonts w:eastAsia="Times New Roman"/>
          <w:bCs/>
          <w:i/>
          <w:szCs w:val="24"/>
        </w:rPr>
        <w:t xml:space="preserve">imienny wykaz głosowania stanowi załącznik nr </w:t>
      </w:r>
      <w:r w:rsidR="002E1077">
        <w:rPr>
          <w:rFonts w:eastAsia="Times New Roman"/>
          <w:bCs/>
          <w:i/>
          <w:szCs w:val="24"/>
        </w:rPr>
        <w:t>90</w:t>
      </w:r>
      <w:r w:rsidRPr="00A2768B">
        <w:rPr>
          <w:rFonts w:eastAsia="Times New Roman"/>
          <w:bCs/>
          <w:i/>
          <w:szCs w:val="24"/>
        </w:rPr>
        <w:t xml:space="preserve"> do protokołu)</w:t>
      </w:r>
      <w:r w:rsidRPr="00A2768B">
        <w:rPr>
          <w:rFonts w:eastAsia="Times New Roman"/>
          <w:szCs w:val="24"/>
        </w:rPr>
        <w:t>, po czym stwierdził, że Rada przyjęł</w:t>
      </w:r>
      <w:r>
        <w:rPr>
          <w:rFonts w:eastAsia="Times New Roman"/>
          <w:szCs w:val="24"/>
        </w:rPr>
        <w:t>a</w:t>
      </w:r>
      <w:r w:rsidRPr="00A2768B">
        <w:rPr>
          <w:rFonts w:eastAsia="Times New Roman"/>
          <w:szCs w:val="24"/>
        </w:rPr>
        <w:t xml:space="preserve"> plan pracy większością głosów.</w:t>
      </w:r>
    </w:p>
    <w:p w:rsidR="00E70739" w:rsidRDefault="00E70739" w:rsidP="0008564C">
      <w:pPr>
        <w:jc w:val="both"/>
        <w:rPr>
          <w:color w:val="000000"/>
        </w:rPr>
      </w:pPr>
    </w:p>
    <w:p w:rsidR="005360C3" w:rsidRPr="00E70739" w:rsidRDefault="00E70739" w:rsidP="009D3C57">
      <w:pPr>
        <w:tabs>
          <w:tab w:val="left" w:pos="284"/>
          <w:tab w:val="left" w:pos="567"/>
        </w:tabs>
        <w:ind w:right="57"/>
        <w:rPr>
          <w:rFonts w:eastAsia="Times New Roman"/>
          <w:szCs w:val="24"/>
        </w:rPr>
      </w:pPr>
      <w:r w:rsidRPr="00E70739">
        <w:rPr>
          <w:b/>
        </w:rPr>
        <w:t>8</w:t>
      </w:r>
      <w:r w:rsidR="00A2768B" w:rsidRPr="00E70739">
        <w:rPr>
          <w:b/>
        </w:rPr>
        <w:t xml:space="preserve">. </w:t>
      </w:r>
      <w:r w:rsidR="00F27D5A" w:rsidRPr="00E70739">
        <w:rPr>
          <w:b/>
        </w:rPr>
        <w:t>INFORMACJA PRZE</w:t>
      </w:r>
      <w:r w:rsidR="001331E6" w:rsidRPr="00E70739">
        <w:rPr>
          <w:b/>
        </w:rPr>
        <w:t xml:space="preserve">WODNICZĄCEGO RADY O DZIAŁANIACH </w:t>
      </w:r>
      <w:r w:rsidR="00F27D5A" w:rsidRPr="00E70739">
        <w:rPr>
          <w:b/>
        </w:rPr>
        <w:t>PODEJMOWANYCH W OKRESIE MIĘDZYSESYJNYM.</w:t>
      </w:r>
    </w:p>
    <w:p w:rsidR="001331E6" w:rsidRPr="00E70739" w:rsidRDefault="001331E6" w:rsidP="001331E6">
      <w:pPr>
        <w:jc w:val="both"/>
        <w:rPr>
          <w:i/>
        </w:rPr>
      </w:pPr>
      <w:r w:rsidRPr="00E70739">
        <w:rPr>
          <w:i/>
        </w:rPr>
        <w:t>(Informacja stanowi załącznik nr</w:t>
      </w:r>
      <w:r w:rsidR="006071D3" w:rsidRPr="00E70739">
        <w:rPr>
          <w:i/>
        </w:rPr>
        <w:t xml:space="preserve"> </w:t>
      </w:r>
      <w:r w:rsidR="002E1077">
        <w:rPr>
          <w:i/>
        </w:rPr>
        <w:t xml:space="preserve">91 </w:t>
      </w:r>
      <w:r w:rsidRPr="00E70739">
        <w:rPr>
          <w:i/>
        </w:rPr>
        <w:t>do protokołu)</w:t>
      </w:r>
    </w:p>
    <w:p w:rsidR="008A5EF9" w:rsidRPr="00E70739" w:rsidRDefault="001331E6" w:rsidP="008826FF">
      <w:pPr>
        <w:jc w:val="both"/>
        <w:rPr>
          <w:bCs/>
          <w:i/>
        </w:rPr>
      </w:pPr>
      <w:r w:rsidRPr="00E70739">
        <w:rPr>
          <w:bCs/>
          <w:i/>
        </w:rPr>
        <w:t xml:space="preserve">(Nagranie </w:t>
      </w:r>
      <w:r w:rsidR="0054251C">
        <w:rPr>
          <w:bCs/>
          <w:i/>
        </w:rPr>
        <w:t>3:31:14</w:t>
      </w:r>
      <w:r w:rsidRPr="00E70739">
        <w:rPr>
          <w:bCs/>
          <w:i/>
        </w:rPr>
        <w:t xml:space="preserve"> –</w:t>
      </w:r>
      <w:r w:rsidR="00A2768B" w:rsidRPr="00E70739">
        <w:rPr>
          <w:bCs/>
          <w:i/>
        </w:rPr>
        <w:t xml:space="preserve"> </w:t>
      </w:r>
      <w:r w:rsidR="0054251C">
        <w:rPr>
          <w:bCs/>
          <w:i/>
        </w:rPr>
        <w:t>3:34:02</w:t>
      </w:r>
      <w:r w:rsidR="00E572D3" w:rsidRPr="00E70739">
        <w:rPr>
          <w:bCs/>
          <w:i/>
        </w:rPr>
        <w:t>)</w:t>
      </w:r>
    </w:p>
    <w:p w:rsidR="0080247A" w:rsidRPr="00AA5FF4" w:rsidRDefault="0080247A" w:rsidP="008826FF">
      <w:pPr>
        <w:jc w:val="both"/>
        <w:rPr>
          <w:bCs/>
          <w:i/>
          <w:color w:val="FF0000"/>
        </w:rPr>
      </w:pPr>
    </w:p>
    <w:p w:rsidR="00303E8B" w:rsidRPr="00E70739" w:rsidRDefault="0068489F" w:rsidP="00303E8B">
      <w:pPr>
        <w:jc w:val="both"/>
      </w:pPr>
      <w:r w:rsidRPr="00E70739">
        <w:rPr>
          <w:b/>
          <w:bCs/>
        </w:rPr>
        <w:t xml:space="preserve">Przewodniczący Rady Miasta Dariusz </w:t>
      </w:r>
      <w:proofErr w:type="spellStart"/>
      <w:r w:rsidRPr="00E70739">
        <w:rPr>
          <w:b/>
          <w:bCs/>
        </w:rPr>
        <w:t>Szalla</w:t>
      </w:r>
      <w:proofErr w:type="spellEnd"/>
      <w:r w:rsidR="00301C0E" w:rsidRPr="00E70739">
        <w:rPr>
          <w:b/>
          <w:bCs/>
        </w:rPr>
        <w:t xml:space="preserve"> </w:t>
      </w:r>
      <w:r w:rsidR="00303E8B" w:rsidRPr="00E70739">
        <w:t>zapytał, czy są uwagi do informacji?</w:t>
      </w:r>
    </w:p>
    <w:p w:rsidR="00603A0D" w:rsidRPr="00E70739" w:rsidRDefault="00603A0D" w:rsidP="00301C0E">
      <w:pPr>
        <w:jc w:val="both"/>
      </w:pPr>
    </w:p>
    <w:p w:rsidR="0080247A" w:rsidRPr="002E1077" w:rsidRDefault="002E1077" w:rsidP="002E1077">
      <w:pPr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bCs/>
          <w:i/>
          <w:lang w:eastAsia="en-US"/>
        </w:rPr>
        <w:t xml:space="preserve">Głos w temacie kolejno zabrali: </w:t>
      </w:r>
      <w:r>
        <w:rPr>
          <w:bCs/>
          <w:lang w:eastAsia="en-US"/>
        </w:rPr>
        <w:t xml:space="preserve">Radny </w:t>
      </w:r>
      <w:r w:rsidRPr="002E1077">
        <w:rPr>
          <w:bCs/>
          <w:lang w:eastAsia="en-US"/>
        </w:rPr>
        <w:t xml:space="preserve">Zdzisław </w:t>
      </w:r>
      <w:proofErr w:type="spellStart"/>
      <w:r w:rsidRPr="002E1077">
        <w:rPr>
          <w:bCs/>
          <w:lang w:eastAsia="en-US"/>
        </w:rPr>
        <w:t>Ryder</w:t>
      </w:r>
      <w:proofErr w:type="spellEnd"/>
      <w:r w:rsidRPr="002E1077">
        <w:rPr>
          <w:bCs/>
          <w:lang w:eastAsia="en-US"/>
        </w:rPr>
        <w:t xml:space="preserve">, </w:t>
      </w:r>
      <w:r w:rsidRPr="002E1077">
        <w:rPr>
          <w:bCs/>
        </w:rPr>
        <w:t xml:space="preserve">Przewodniczący Rady Miasta Dariusz </w:t>
      </w:r>
      <w:proofErr w:type="spellStart"/>
      <w:r w:rsidRPr="002E1077">
        <w:rPr>
          <w:bCs/>
        </w:rPr>
        <w:t>Szalla</w:t>
      </w:r>
      <w:proofErr w:type="spellEnd"/>
      <w:r w:rsidRPr="002E1077">
        <w:rPr>
          <w:bCs/>
        </w:rPr>
        <w:t xml:space="preserve">, </w:t>
      </w:r>
      <w:r w:rsidR="0054251C">
        <w:rPr>
          <w:bCs/>
        </w:rPr>
        <w:t xml:space="preserve">Radny Zdzisław </w:t>
      </w:r>
      <w:proofErr w:type="spellStart"/>
      <w:r w:rsidR="0054251C">
        <w:rPr>
          <w:bCs/>
        </w:rPr>
        <w:t>Ryder</w:t>
      </w:r>
      <w:proofErr w:type="spellEnd"/>
      <w:r w:rsidR="0054251C">
        <w:rPr>
          <w:bCs/>
        </w:rPr>
        <w:t xml:space="preserve">, </w:t>
      </w:r>
      <w:r w:rsidR="0054251C" w:rsidRPr="002E1077">
        <w:rPr>
          <w:bCs/>
        </w:rPr>
        <w:t xml:space="preserve">Przewodniczący Rady Miasta Dariusz </w:t>
      </w:r>
      <w:proofErr w:type="spellStart"/>
      <w:r w:rsidR="0054251C" w:rsidRPr="002E1077">
        <w:rPr>
          <w:bCs/>
        </w:rPr>
        <w:t>Szalla</w:t>
      </w:r>
      <w:proofErr w:type="spellEnd"/>
      <w:r w:rsidR="0054251C">
        <w:rPr>
          <w:bCs/>
        </w:rPr>
        <w:t xml:space="preserve">, </w:t>
      </w:r>
      <w:r w:rsidRPr="002E1077">
        <w:rPr>
          <w:bCs/>
        </w:rPr>
        <w:t xml:space="preserve">Radny Mateusz Bąk, Przewodniczący Rady Miasta Dariusz </w:t>
      </w:r>
      <w:proofErr w:type="spellStart"/>
      <w:r w:rsidRPr="002E1077">
        <w:rPr>
          <w:bCs/>
        </w:rPr>
        <w:t>Szalla</w:t>
      </w:r>
      <w:proofErr w:type="spellEnd"/>
      <w:r w:rsidRPr="002E1077">
        <w:rPr>
          <w:bCs/>
        </w:rPr>
        <w:t>, Radny Mateusz Bąk.</w:t>
      </w:r>
    </w:p>
    <w:p w:rsidR="0024786C" w:rsidRPr="00B04753" w:rsidRDefault="0024786C" w:rsidP="00301C0E">
      <w:pPr>
        <w:autoSpaceDE w:val="0"/>
        <w:autoSpaceDN w:val="0"/>
        <w:adjustRightInd w:val="0"/>
        <w:jc w:val="both"/>
        <w:rPr>
          <w:bCs/>
          <w:i/>
          <w:lang w:eastAsia="en-US"/>
        </w:rPr>
      </w:pPr>
    </w:p>
    <w:p w:rsidR="00303E8B" w:rsidRPr="00D87867" w:rsidRDefault="00E70739" w:rsidP="00303E8B">
      <w:pPr>
        <w:pStyle w:val="Bezodstpw"/>
        <w:rPr>
          <w:rFonts w:cs="Times New Roman"/>
          <w:i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9</w:t>
      </w:r>
      <w:r w:rsidR="00CD0246" w:rsidRPr="00D87867">
        <w:rPr>
          <w:rFonts w:cs="Times New Roman"/>
          <w:b/>
          <w:color w:val="auto"/>
          <w:szCs w:val="24"/>
        </w:rPr>
        <w:t xml:space="preserve">. </w:t>
      </w:r>
      <w:r w:rsidR="00303E8B" w:rsidRPr="00D87867">
        <w:rPr>
          <w:rFonts w:cs="Times New Roman"/>
          <w:b/>
          <w:color w:val="auto"/>
          <w:szCs w:val="24"/>
        </w:rPr>
        <w:t xml:space="preserve"> SPRAWOZDANIE    BURMISTRZA  Z DZIAŁALNOŚCI W OKRESIE MIĘDZYSESYJNYM. </w:t>
      </w:r>
    </w:p>
    <w:p w:rsidR="00303E8B" w:rsidRPr="00D87867" w:rsidRDefault="00303E8B" w:rsidP="00303E8B">
      <w:pPr>
        <w:jc w:val="both"/>
        <w:rPr>
          <w:i/>
        </w:rPr>
      </w:pPr>
      <w:r w:rsidRPr="00D87867">
        <w:rPr>
          <w:i/>
        </w:rPr>
        <w:t>(Sprawozdanie stanowi załącznik nr</w:t>
      </w:r>
      <w:r w:rsidR="0032065A">
        <w:rPr>
          <w:i/>
        </w:rPr>
        <w:t xml:space="preserve"> </w:t>
      </w:r>
      <w:r w:rsidR="002E1077">
        <w:rPr>
          <w:i/>
        </w:rPr>
        <w:t>92</w:t>
      </w:r>
      <w:r w:rsidR="008757E4" w:rsidRPr="00D87867">
        <w:rPr>
          <w:i/>
        </w:rPr>
        <w:t xml:space="preserve"> </w:t>
      </w:r>
      <w:r w:rsidRPr="00D87867">
        <w:rPr>
          <w:i/>
        </w:rPr>
        <w:t>do protokołu)</w:t>
      </w:r>
    </w:p>
    <w:p w:rsidR="00303E8B" w:rsidRDefault="00303E8B" w:rsidP="001C1F90">
      <w:pPr>
        <w:jc w:val="both"/>
        <w:rPr>
          <w:i/>
        </w:rPr>
      </w:pPr>
      <w:r w:rsidRPr="00D87867">
        <w:rPr>
          <w:bCs/>
          <w:i/>
        </w:rPr>
        <w:t xml:space="preserve">(Nagranie </w:t>
      </w:r>
      <w:r w:rsidR="0054251C">
        <w:rPr>
          <w:bCs/>
          <w:i/>
        </w:rPr>
        <w:t>3:34:03</w:t>
      </w:r>
      <w:r w:rsidRPr="00D87867">
        <w:rPr>
          <w:bCs/>
          <w:i/>
        </w:rPr>
        <w:t xml:space="preserve"> – </w:t>
      </w:r>
      <w:r w:rsidR="0054251C">
        <w:rPr>
          <w:bCs/>
          <w:i/>
        </w:rPr>
        <w:t>3:35:03</w:t>
      </w:r>
      <w:r w:rsidRPr="00D87867">
        <w:rPr>
          <w:bCs/>
          <w:i/>
        </w:rPr>
        <w:t>)</w:t>
      </w:r>
      <w:r w:rsidR="0003147F" w:rsidRPr="00D87867">
        <w:rPr>
          <w:i/>
        </w:rPr>
        <w:tab/>
      </w:r>
    </w:p>
    <w:p w:rsidR="00E602A7" w:rsidRPr="001C1F90" w:rsidRDefault="00E602A7" w:rsidP="001C1F90">
      <w:pPr>
        <w:jc w:val="both"/>
        <w:rPr>
          <w:bCs/>
          <w:i/>
        </w:rPr>
      </w:pPr>
    </w:p>
    <w:p w:rsidR="008F0368" w:rsidRDefault="0068489F" w:rsidP="0089307A">
      <w:pPr>
        <w:jc w:val="both"/>
      </w:pPr>
      <w:r>
        <w:rPr>
          <w:b/>
          <w:bCs/>
        </w:rPr>
        <w:t xml:space="preserve">Przewodniczący Rady Miasta Dariusz </w:t>
      </w:r>
      <w:proofErr w:type="spellStart"/>
      <w:r>
        <w:rPr>
          <w:b/>
          <w:bCs/>
        </w:rPr>
        <w:t>Szalla</w:t>
      </w:r>
      <w:proofErr w:type="spellEnd"/>
      <w:r w:rsidR="00301C0E">
        <w:rPr>
          <w:b/>
          <w:bCs/>
        </w:rPr>
        <w:t xml:space="preserve"> </w:t>
      </w:r>
      <w:r w:rsidR="00303E8B" w:rsidRPr="00B26E3B">
        <w:t xml:space="preserve">zapytał, czy są uwagi do przedstawionego sprawozdania? </w:t>
      </w:r>
    </w:p>
    <w:p w:rsidR="0080247A" w:rsidRPr="00367BCA" w:rsidRDefault="0080247A" w:rsidP="0089307A">
      <w:pPr>
        <w:jc w:val="both"/>
        <w:rPr>
          <w:color w:val="FF0000"/>
        </w:rPr>
      </w:pPr>
    </w:p>
    <w:p w:rsidR="00AE6918" w:rsidRPr="0089307A" w:rsidRDefault="00303E8B" w:rsidP="00AE6918">
      <w:pPr>
        <w:jc w:val="both"/>
        <w:rPr>
          <w:lang w:eastAsia="en-US"/>
        </w:rPr>
      </w:pPr>
      <w:r w:rsidRPr="0089307A">
        <w:rPr>
          <w:bCs/>
        </w:rPr>
        <w:t xml:space="preserve">W związku </w:t>
      </w:r>
      <w:r w:rsidR="00EE5F56">
        <w:rPr>
          <w:bCs/>
        </w:rPr>
        <w:t xml:space="preserve">z </w:t>
      </w:r>
      <w:r w:rsidR="00E602A7">
        <w:rPr>
          <w:bCs/>
        </w:rPr>
        <w:t>brakiem uwag</w:t>
      </w:r>
      <w:r w:rsidR="00622225">
        <w:rPr>
          <w:bCs/>
        </w:rPr>
        <w:t xml:space="preserve"> </w:t>
      </w:r>
      <w:r w:rsidR="0068489F">
        <w:rPr>
          <w:b/>
          <w:bCs/>
        </w:rPr>
        <w:t xml:space="preserve">Przewodniczący Rady Miasta Dariusz </w:t>
      </w:r>
      <w:proofErr w:type="spellStart"/>
      <w:r w:rsidR="0068489F">
        <w:rPr>
          <w:b/>
          <w:bCs/>
        </w:rPr>
        <w:t>Szalla</w:t>
      </w:r>
      <w:proofErr w:type="spellEnd"/>
      <w:r w:rsidR="00301C0E">
        <w:rPr>
          <w:b/>
          <w:bCs/>
        </w:rPr>
        <w:t xml:space="preserve"> </w:t>
      </w:r>
      <w:r w:rsidR="00AE6918" w:rsidRPr="0089307A">
        <w:rPr>
          <w:lang w:eastAsia="en-US"/>
        </w:rPr>
        <w:t xml:space="preserve">poddał pod głosowanie wniosek o </w:t>
      </w:r>
      <w:r w:rsidR="001166D4" w:rsidRPr="0089307A">
        <w:rPr>
          <w:lang w:eastAsia="en-US"/>
        </w:rPr>
        <w:t>przyjęcie</w:t>
      </w:r>
      <w:r w:rsidR="00AE6918" w:rsidRPr="0089307A">
        <w:rPr>
          <w:lang w:eastAsia="en-US"/>
        </w:rPr>
        <w:t xml:space="preserve"> ww. sprawozdania </w:t>
      </w:r>
      <w:r w:rsidR="00AE6918" w:rsidRPr="0089307A">
        <w:rPr>
          <w:iCs/>
        </w:rPr>
        <w:t>(</w:t>
      </w:r>
      <w:r w:rsidR="00AE6918" w:rsidRPr="0089307A">
        <w:rPr>
          <w:bCs/>
          <w:i/>
        </w:rPr>
        <w:t xml:space="preserve">imienny wykaz głosowania stanowi załącznik nr </w:t>
      </w:r>
      <w:r w:rsidR="008210B7">
        <w:rPr>
          <w:bCs/>
          <w:i/>
        </w:rPr>
        <w:t>93</w:t>
      </w:r>
      <w:r w:rsidR="00AE6918" w:rsidRPr="0089307A">
        <w:rPr>
          <w:bCs/>
          <w:i/>
        </w:rPr>
        <w:t xml:space="preserve"> do protokołu)</w:t>
      </w:r>
      <w:r w:rsidR="001166D4" w:rsidRPr="0089307A">
        <w:t xml:space="preserve">, po czym </w:t>
      </w:r>
      <w:r w:rsidR="00AE6918" w:rsidRPr="0089307A">
        <w:t xml:space="preserve">stwierdził, że Rada przyjęła sprawozdanie </w:t>
      </w:r>
      <w:r w:rsidR="00E602A7">
        <w:t>jednogłośnie.</w:t>
      </w:r>
    </w:p>
    <w:p w:rsidR="00F2780D" w:rsidRDefault="00F2780D" w:rsidP="009D3C57">
      <w:pPr>
        <w:autoSpaceDE w:val="0"/>
        <w:jc w:val="both"/>
        <w:rPr>
          <w:bCs/>
        </w:rPr>
      </w:pPr>
    </w:p>
    <w:p w:rsidR="0054251C" w:rsidRDefault="0054251C" w:rsidP="009D3C57">
      <w:pPr>
        <w:autoSpaceDE w:val="0"/>
        <w:jc w:val="both"/>
        <w:rPr>
          <w:bCs/>
        </w:rPr>
      </w:pPr>
    </w:p>
    <w:p w:rsidR="0054251C" w:rsidRPr="00A9408C" w:rsidRDefault="0054251C" w:rsidP="009D3C57">
      <w:pPr>
        <w:autoSpaceDE w:val="0"/>
        <w:jc w:val="both"/>
        <w:rPr>
          <w:bCs/>
        </w:rPr>
      </w:pPr>
    </w:p>
    <w:p w:rsidR="005614DA" w:rsidRPr="0099696D" w:rsidRDefault="00A2768B" w:rsidP="00CD0246">
      <w:pPr>
        <w:jc w:val="both"/>
        <w:rPr>
          <w:b/>
        </w:rPr>
      </w:pPr>
      <w:r w:rsidRPr="0099696D">
        <w:rPr>
          <w:b/>
        </w:rPr>
        <w:t>1</w:t>
      </w:r>
      <w:r w:rsidR="00E70739">
        <w:rPr>
          <w:b/>
        </w:rPr>
        <w:t>0</w:t>
      </w:r>
      <w:r w:rsidR="00396AE6" w:rsidRPr="0099696D">
        <w:rPr>
          <w:b/>
        </w:rPr>
        <w:t>.</w:t>
      </w:r>
      <w:r w:rsidR="005614DA" w:rsidRPr="0099696D">
        <w:rPr>
          <w:b/>
        </w:rPr>
        <w:t xml:space="preserve"> INTERPELACJE </w:t>
      </w:r>
      <w:r w:rsidR="00904FAE" w:rsidRPr="0099696D">
        <w:rPr>
          <w:b/>
        </w:rPr>
        <w:t>I ZAPYTANIA</w:t>
      </w:r>
      <w:r w:rsidR="005614DA" w:rsidRPr="0099696D">
        <w:rPr>
          <w:b/>
        </w:rPr>
        <w:t xml:space="preserve"> RADNYCH</w:t>
      </w:r>
      <w:r w:rsidR="00BD7F6C" w:rsidRPr="0099696D">
        <w:rPr>
          <w:b/>
        </w:rPr>
        <w:t xml:space="preserve"> ORAZ UDZIELONE </w:t>
      </w:r>
      <w:r w:rsidR="00904FAE" w:rsidRPr="0099696D">
        <w:rPr>
          <w:b/>
        </w:rPr>
        <w:t>ODPOWIEDZI</w:t>
      </w:r>
      <w:r w:rsidR="005614DA" w:rsidRPr="0099696D">
        <w:rPr>
          <w:b/>
        </w:rPr>
        <w:t>.</w:t>
      </w:r>
    </w:p>
    <w:p w:rsidR="005C4182" w:rsidRPr="0099696D" w:rsidRDefault="0096157D" w:rsidP="0096157D">
      <w:pPr>
        <w:autoSpaceDE w:val="0"/>
        <w:autoSpaceDN w:val="0"/>
        <w:adjustRightInd w:val="0"/>
        <w:rPr>
          <w:i/>
        </w:rPr>
      </w:pPr>
      <w:r w:rsidRPr="0099696D">
        <w:rPr>
          <w:i/>
        </w:rPr>
        <w:t>(Nagranie</w:t>
      </w:r>
      <w:r w:rsidR="004F5DAE" w:rsidRPr="0099696D">
        <w:rPr>
          <w:i/>
        </w:rPr>
        <w:t xml:space="preserve"> </w:t>
      </w:r>
      <w:r w:rsidR="0054251C">
        <w:rPr>
          <w:i/>
        </w:rPr>
        <w:t>3:35:04</w:t>
      </w:r>
      <w:r w:rsidR="002D2E0E" w:rsidRPr="0099696D">
        <w:rPr>
          <w:i/>
        </w:rPr>
        <w:t xml:space="preserve"> </w:t>
      </w:r>
      <w:r w:rsidR="00C67B82" w:rsidRPr="0099696D">
        <w:rPr>
          <w:i/>
        </w:rPr>
        <w:t>–</w:t>
      </w:r>
      <w:r w:rsidR="009757B4" w:rsidRPr="0099696D">
        <w:rPr>
          <w:i/>
        </w:rPr>
        <w:t xml:space="preserve"> </w:t>
      </w:r>
      <w:r w:rsidR="0054251C">
        <w:rPr>
          <w:i/>
        </w:rPr>
        <w:t>3:39:48)</w:t>
      </w:r>
    </w:p>
    <w:p w:rsidR="00090C25" w:rsidRPr="00C2089D" w:rsidRDefault="00090C25" w:rsidP="0096157D">
      <w:pPr>
        <w:autoSpaceDE w:val="0"/>
        <w:autoSpaceDN w:val="0"/>
        <w:adjustRightInd w:val="0"/>
        <w:rPr>
          <w:i/>
          <w:color w:val="FF0000"/>
        </w:rPr>
      </w:pPr>
    </w:p>
    <w:p w:rsidR="008210B7" w:rsidRPr="008210B7" w:rsidRDefault="00301C0E" w:rsidP="00E602A7">
      <w:pPr>
        <w:autoSpaceDE w:val="0"/>
        <w:autoSpaceDN w:val="0"/>
        <w:adjustRightInd w:val="0"/>
        <w:jc w:val="both"/>
      </w:pPr>
      <w:r w:rsidRPr="0099696D">
        <w:rPr>
          <w:i/>
        </w:rPr>
        <w:t>G</w:t>
      </w:r>
      <w:r w:rsidR="009D3C57" w:rsidRPr="0099696D">
        <w:rPr>
          <w:i/>
        </w:rPr>
        <w:t>łos</w:t>
      </w:r>
      <w:r w:rsidRPr="0099696D">
        <w:rPr>
          <w:i/>
        </w:rPr>
        <w:t xml:space="preserve"> kolejno zabrali:</w:t>
      </w:r>
      <w:r w:rsidR="008210B7">
        <w:t xml:space="preserve"> Radny Paweł Łakomy, Radna Bogusława </w:t>
      </w:r>
      <w:proofErr w:type="spellStart"/>
      <w:r w:rsidR="008210B7">
        <w:t>Towalewska</w:t>
      </w:r>
      <w:proofErr w:type="spellEnd"/>
      <w:r w:rsidR="008210B7">
        <w:t>.</w:t>
      </w:r>
    </w:p>
    <w:p w:rsidR="009D3C57" w:rsidRPr="00442801" w:rsidRDefault="009D3C57" w:rsidP="0096157D">
      <w:pPr>
        <w:autoSpaceDE w:val="0"/>
        <w:autoSpaceDN w:val="0"/>
        <w:adjustRightInd w:val="0"/>
        <w:rPr>
          <w:i/>
        </w:rPr>
      </w:pPr>
    </w:p>
    <w:p w:rsidR="00455A3C" w:rsidRPr="00442801" w:rsidRDefault="00D02453" w:rsidP="00A81CE2">
      <w:pPr>
        <w:pStyle w:val="Bezodstpw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</w:t>
      </w:r>
      <w:r w:rsidR="00E70739">
        <w:rPr>
          <w:rFonts w:cs="Times New Roman"/>
          <w:b/>
          <w:color w:val="auto"/>
          <w:szCs w:val="24"/>
        </w:rPr>
        <w:t>1</w:t>
      </w:r>
      <w:r w:rsidR="00565EF5" w:rsidRPr="00442801">
        <w:rPr>
          <w:rFonts w:cs="Times New Roman"/>
          <w:b/>
          <w:color w:val="auto"/>
          <w:szCs w:val="24"/>
        </w:rPr>
        <w:t>.</w:t>
      </w:r>
      <w:r w:rsidR="00455A3C" w:rsidRPr="00442801">
        <w:rPr>
          <w:rFonts w:cs="Times New Roman"/>
          <w:b/>
          <w:color w:val="auto"/>
          <w:szCs w:val="24"/>
        </w:rPr>
        <w:t xml:space="preserve"> WOLNE WNIOSKI, OŚWIADCZENIA I KOMUNIKATY.</w:t>
      </w:r>
      <w:r w:rsidR="005614DA" w:rsidRPr="00442801">
        <w:rPr>
          <w:rFonts w:cs="Times New Roman"/>
          <w:b/>
          <w:color w:val="auto"/>
          <w:szCs w:val="24"/>
        </w:rPr>
        <w:t xml:space="preserve"> </w:t>
      </w:r>
    </w:p>
    <w:p w:rsidR="00A81CE2" w:rsidRPr="00442801" w:rsidRDefault="00A81CE2" w:rsidP="00A81CE2">
      <w:pPr>
        <w:autoSpaceDE w:val="0"/>
        <w:autoSpaceDN w:val="0"/>
        <w:adjustRightInd w:val="0"/>
        <w:rPr>
          <w:i/>
        </w:rPr>
      </w:pPr>
      <w:r w:rsidRPr="00442801">
        <w:rPr>
          <w:i/>
        </w:rPr>
        <w:t xml:space="preserve">(Nagranie </w:t>
      </w:r>
      <w:r w:rsidR="0054251C">
        <w:rPr>
          <w:i/>
        </w:rPr>
        <w:t>3:39:49</w:t>
      </w:r>
      <w:r w:rsidR="00077DEA" w:rsidRPr="00442801">
        <w:rPr>
          <w:i/>
        </w:rPr>
        <w:t xml:space="preserve"> </w:t>
      </w:r>
      <w:r w:rsidR="00436661" w:rsidRPr="00442801">
        <w:rPr>
          <w:i/>
        </w:rPr>
        <w:t>–</w:t>
      </w:r>
      <w:r w:rsidR="00077DEA" w:rsidRPr="00442801">
        <w:rPr>
          <w:i/>
        </w:rPr>
        <w:t xml:space="preserve"> </w:t>
      </w:r>
      <w:r w:rsidR="0054251C">
        <w:rPr>
          <w:i/>
        </w:rPr>
        <w:t>3:</w:t>
      </w:r>
      <w:r w:rsidR="00F15248">
        <w:rPr>
          <w:i/>
        </w:rPr>
        <w:t>44:19</w:t>
      </w:r>
      <w:r w:rsidRPr="00442801">
        <w:rPr>
          <w:i/>
        </w:rPr>
        <w:t>)</w:t>
      </w:r>
    </w:p>
    <w:p w:rsidR="0047797F" w:rsidRPr="00442801" w:rsidRDefault="0047797F" w:rsidP="007F73A3">
      <w:pPr>
        <w:jc w:val="both"/>
        <w:rPr>
          <w:bCs/>
        </w:rPr>
      </w:pPr>
    </w:p>
    <w:p w:rsidR="008210B7" w:rsidRDefault="00E1238A" w:rsidP="008210B7">
      <w:pPr>
        <w:jc w:val="both"/>
        <w:rPr>
          <w:bCs/>
        </w:rPr>
      </w:pPr>
      <w:r w:rsidRPr="00FF005D">
        <w:rPr>
          <w:i/>
        </w:rPr>
        <w:t xml:space="preserve">Głos </w:t>
      </w:r>
      <w:r w:rsidR="00EC16E9" w:rsidRPr="00FF005D">
        <w:rPr>
          <w:i/>
        </w:rPr>
        <w:t xml:space="preserve">kolejno </w:t>
      </w:r>
      <w:r w:rsidR="00C33FF9" w:rsidRPr="00FF005D">
        <w:rPr>
          <w:i/>
        </w:rPr>
        <w:t>zabrali</w:t>
      </w:r>
      <w:r w:rsidR="008E55AE" w:rsidRPr="00FF005D">
        <w:rPr>
          <w:i/>
        </w:rPr>
        <w:t>:</w:t>
      </w:r>
      <w:r w:rsidR="008210B7">
        <w:t xml:space="preserve"> Radny </w:t>
      </w:r>
      <w:r w:rsidR="008210B7" w:rsidRPr="008210B7">
        <w:t xml:space="preserve">Andrzej </w:t>
      </w:r>
      <w:proofErr w:type="spellStart"/>
      <w:r w:rsidR="008210B7" w:rsidRPr="008210B7">
        <w:t>Subocz</w:t>
      </w:r>
      <w:proofErr w:type="spellEnd"/>
      <w:r w:rsidR="008210B7" w:rsidRPr="008210B7">
        <w:t xml:space="preserve">, </w:t>
      </w:r>
      <w:r w:rsidR="008210B7" w:rsidRPr="008210B7">
        <w:rPr>
          <w:bCs/>
        </w:rPr>
        <w:t xml:space="preserve">Przewodniczący Rady Miasta Dariusz </w:t>
      </w:r>
      <w:proofErr w:type="spellStart"/>
      <w:r w:rsidR="008210B7" w:rsidRPr="008210B7">
        <w:rPr>
          <w:bCs/>
        </w:rPr>
        <w:t>Szalla</w:t>
      </w:r>
      <w:proofErr w:type="spellEnd"/>
      <w:r w:rsidR="008210B7" w:rsidRPr="008210B7">
        <w:rPr>
          <w:bCs/>
        </w:rPr>
        <w:t xml:space="preserve">, Radny Andrzej </w:t>
      </w:r>
      <w:proofErr w:type="spellStart"/>
      <w:r w:rsidR="008210B7" w:rsidRPr="008210B7">
        <w:rPr>
          <w:bCs/>
        </w:rPr>
        <w:t>Subocz</w:t>
      </w:r>
      <w:proofErr w:type="spellEnd"/>
      <w:r w:rsidR="008210B7" w:rsidRPr="008210B7">
        <w:rPr>
          <w:bCs/>
        </w:rPr>
        <w:t xml:space="preserve">, </w:t>
      </w:r>
      <w:r w:rsidR="0054251C" w:rsidRPr="008210B7">
        <w:rPr>
          <w:bCs/>
        </w:rPr>
        <w:t xml:space="preserve">Przewodniczący Rady Miasta Dariusz </w:t>
      </w:r>
      <w:proofErr w:type="spellStart"/>
      <w:r w:rsidR="0054251C" w:rsidRPr="008210B7">
        <w:rPr>
          <w:bCs/>
        </w:rPr>
        <w:t>Szalla</w:t>
      </w:r>
      <w:proofErr w:type="spellEnd"/>
      <w:r w:rsidR="0054251C">
        <w:rPr>
          <w:bCs/>
        </w:rPr>
        <w:t xml:space="preserve">, Radny Andrzej </w:t>
      </w:r>
      <w:proofErr w:type="spellStart"/>
      <w:r w:rsidR="0054251C">
        <w:rPr>
          <w:bCs/>
        </w:rPr>
        <w:t>Subocz</w:t>
      </w:r>
      <w:proofErr w:type="spellEnd"/>
      <w:r w:rsidR="0054251C">
        <w:rPr>
          <w:bCs/>
        </w:rPr>
        <w:t xml:space="preserve">, </w:t>
      </w:r>
      <w:r w:rsidR="0054251C" w:rsidRPr="008210B7">
        <w:rPr>
          <w:bCs/>
        </w:rPr>
        <w:t xml:space="preserve">Przewodniczący Rady Miasta Dariusz </w:t>
      </w:r>
      <w:proofErr w:type="spellStart"/>
      <w:r w:rsidR="0054251C" w:rsidRPr="008210B7">
        <w:rPr>
          <w:bCs/>
        </w:rPr>
        <w:t>Szalla</w:t>
      </w:r>
      <w:proofErr w:type="spellEnd"/>
      <w:r w:rsidR="0054251C">
        <w:rPr>
          <w:bCs/>
        </w:rPr>
        <w:t xml:space="preserve">, Radny Andrzej </w:t>
      </w:r>
      <w:proofErr w:type="spellStart"/>
      <w:r w:rsidR="0054251C">
        <w:rPr>
          <w:bCs/>
        </w:rPr>
        <w:t>Subocz</w:t>
      </w:r>
      <w:proofErr w:type="spellEnd"/>
      <w:r w:rsidR="0054251C">
        <w:rPr>
          <w:bCs/>
        </w:rPr>
        <w:t xml:space="preserve">, </w:t>
      </w:r>
      <w:r w:rsidR="008210B7" w:rsidRPr="008210B7">
        <w:rPr>
          <w:bCs/>
        </w:rPr>
        <w:t>Wiceprzewodnicząca Rady Miasta Monika Biesiada.</w:t>
      </w:r>
    </w:p>
    <w:p w:rsidR="009D3C57" w:rsidRDefault="009D3C57" w:rsidP="00CB07A8">
      <w:pPr>
        <w:jc w:val="both"/>
        <w:rPr>
          <w:color w:val="FF0000"/>
        </w:rPr>
      </w:pPr>
    </w:p>
    <w:p w:rsidR="00FD1B74" w:rsidRDefault="00EC731F" w:rsidP="00FD1B74">
      <w:pPr>
        <w:pStyle w:val="Bezodstpw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1</w:t>
      </w:r>
      <w:r w:rsidR="00E70739">
        <w:rPr>
          <w:rFonts w:cs="Times New Roman"/>
          <w:b/>
          <w:color w:val="auto"/>
          <w:szCs w:val="24"/>
        </w:rPr>
        <w:t>2</w:t>
      </w:r>
      <w:r w:rsidR="009E4230">
        <w:rPr>
          <w:rFonts w:cs="Times New Roman"/>
          <w:b/>
          <w:color w:val="auto"/>
          <w:szCs w:val="24"/>
        </w:rPr>
        <w:t>.</w:t>
      </w:r>
      <w:r w:rsidR="00FD1B74" w:rsidRPr="00FD1B74">
        <w:rPr>
          <w:rFonts w:cs="Times New Roman"/>
          <w:b/>
          <w:color w:val="auto"/>
          <w:szCs w:val="24"/>
        </w:rPr>
        <w:t xml:space="preserve"> ZAMKNIĘCIE SESJI.</w:t>
      </w:r>
    </w:p>
    <w:p w:rsidR="00C154B9" w:rsidRPr="00C70503" w:rsidRDefault="00C154B9" w:rsidP="00C154B9">
      <w:pPr>
        <w:autoSpaceDE w:val="0"/>
        <w:autoSpaceDN w:val="0"/>
        <w:adjustRightInd w:val="0"/>
        <w:rPr>
          <w:i/>
        </w:rPr>
      </w:pPr>
      <w:r w:rsidRPr="00A249D7">
        <w:rPr>
          <w:i/>
        </w:rPr>
        <w:t>(Nagranie</w:t>
      </w:r>
      <w:r w:rsidR="00E639C3">
        <w:rPr>
          <w:i/>
        </w:rPr>
        <w:t xml:space="preserve"> </w:t>
      </w:r>
      <w:r w:rsidR="00F15248">
        <w:rPr>
          <w:i/>
        </w:rPr>
        <w:t>3:44:20</w:t>
      </w:r>
      <w:r w:rsidR="00623E94">
        <w:rPr>
          <w:i/>
        </w:rPr>
        <w:t xml:space="preserve"> – </w:t>
      </w:r>
      <w:r w:rsidR="00F15248">
        <w:rPr>
          <w:i/>
        </w:rPr>
        <w:t>3:44:38</w:t>
      </w:r>
      <w:r w:rsidR="00FA0BD0">
        <w:rPr>
          <w:i/>
        </w:rPr>
        <w:t>)</w:t>
      </w:r>
    </w:p>
    <w:p w:rsidR="00462864" w:rsidRPr="00FD1B74" w:rsidRDefault="00462864" w:rsidP="00FD1B74">
      <w:pPr>
        <w:pStyle w:val="Bezodstpw"/>
        <w:rPr>
          <w:rFonts w:cs="Times New Roman"/>
          <w:b/>
          <w:color w:val="auto"/>
          <w:szCs w:val="24"/>
        </w:rPr>
      </w:pPr>
    </w:p>
    <w:p w:rsidR="00623E94" w:rsidRPr="00BD4258" w:rsidRDefault="0068489F" w:rsidP="00623E94">
      <w:pPr>
        <w:autoSpaceDE w:val="0"/>
        <w:jc w:val="both"/>
        <w:rPr>
          <w:b/>
          <w:bCs/>
        </w:rPr>
      </w:pPr>
      <w:r>
        <w:rPr>
          <w:b/>
          <w:bCs/>
        </w:rPr>
        <w:t xml:space="preserve">Przewodniczący Rady Miasta Dariusz </w:t>
      </w:r>
      <w:proofErr w:type="spellStart"/>
      <w:r>
        <w:rPr>
          <w:b/>
          <w:bCs/>
        </w:rPr>
        <w:t>Szalla</w:t>
      </w:r>
      <w:proofErr w:type="spellEnd"/>
      <w:r w:rsidR="00301C0E">
        <w:rPr>
          <w:b/>
          <w:bCs/>
        </w:rPr>
        <w:t xml:space="preserve"> </w:t>
      </w:r>
      <w:r w:rsidR="00623E94" w:rsidRPr="00BD4258">
        <w:rPr>
          <w:color w:val="000000"/>
        </w:rPr>
        <w:t xml:space="preserve">na podstawie </w:t>
      </w:r>
      <w:r w:rsidR="00623E94">
        <w:rPr>
          <w:color w:val="000000"/>
        </w:rPr>
        <w:t>§ 48 ust.</w:t>
      </w:r>
      <w:r w:rsidR="00623E94" w:rsidRPr="00BD4258">
        <w:rPr>
          <w:color w:val="000000"/>
        </w:rPr>
        <w:t xml:space="preserve"> 1 Statutu Miasta Wałcz, </w:t>
      </w:r>
      <w:r w:rsidR="00623E94">
        <w:rPr>
          <w:color w:val="000000"/>
        </w:rPr>
        <w:t xml:space="preserve">zamknął </w:t>
      </w:r>
      <w:r w:rsidR="00FF005D">
        <w:rPr>
          <w:color w:val="000000"/>
        </w:rPr>
        <w:t>V</w:t>
      </w:r>
      <w:r w:rsidR="00E70739">
        <w:rPr>
          <w:color w:val="000000"/>
        </w:rPr>
        <w:t>III</w:t>
      </w:r>
      <w:r w:rsidR="00623E94">
        <w:rPr>
          <w:color w:val="000000"/>
        </w:rPr>
        <w:t xml:space="preserve"> s</w:t>
      </w:r>
      <w:r w:rsidR="00623E94" w:rsidRPr="00BD4258">
        <w:rPr>
          <w:color w:val="000000"/>
        </w:rPr>
        <w:t xml:space="preserve">esję Rady Miasta Wałcz. </w:t>
      </w:r>
    </w:p>
    <w:p w:rsidR="00BA0703" w:rsidRPr="000E15C7" w:rsidRDefault="00013FD2" w:rsidP="000E15C7">
      <w:pPr>
        <w:autoSpaceDE w:val="0"/>
        <w:jc w:val="both"/>
        <w:rPr>
          <w:color w:val="000000"/>
        </w:rPr>
      </w:pPr>
      <w:r w:rsidRPr="00DE6644">
        <w:t xml:space="preserve">                                                                 </w:t>
      </w:r>
      <w:r>
        <w:t xml:space="preserve">              </w:t>
      </w:r>
    </w:p>
    <w:p w:rsidR="002E567F" w:rsidRDefault="00013FD2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24"/>
        </w:rPr>
        <w:t>Na tym protokół zakończono.</w:t>
      </w:r>
      <w:r w:rsidR="00AE5E1B">
        <w:rPr>
          <w:sz w:val="24"/>
          <w:szCs w:val="16"/>
        </w:rPr>
        <w:t xml:space="preserve">      </w:t>
      </w:r>
    </w:p>
    <w:p w:rsidR="00F15248" w:rsidRDefault="00F15248" w:rsidP="00C92F1E">
      <w:pPr>
        <w:pStyle w:val="Tekstpodstawowy"/>
        <w:spacing w:after="240" w:line="240" w:lineRule="auto"/>
        <w:rPr>
          <w:sz w:val="24"/>
          <w:szCs w:val="16"/>
        </w:rPr>
      </w:pPr>
    </w:p>
    <w:p w:rsidR="00FA0BD0" w:rsidRDefault="00AE5E1B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  </w:t>
      </w:r>
      <w:r w:rsidR="00544F8B">
        <w:rPr>
          <w:sz w:val="24"/>
          <w:szCs w:val="16"/>
        </w:rPr>
        <w:t xml:space="preserve">                                                                    </w:t>
      </w:r>
      <w:r>
        <w:rPr>
          <w:sz w:val="24"/>
          <w:szCs w:val="16"/>
        </w:rPr>
        <w:t xml:space="preserve"> </w:t>
      </w:r>
      <w:r w:rsidR="00544F8B">
        <w:rPr>
          <w:sz w:val="24"/>
          <w:szCs w:val="16"/>
        </w:rPr>
        <w:t xml:space="preserve">Przewodniczący Rady Miasta </w:t>
      </w:r>
      <w:r w:rsidR="0036375D">
        <w:rPr>
          <w:sz w:val="24"/>
          <w:szCs w:val="16"/>
        </w:rPr>
        <w:t>Wałcz</w:t>
      </w:r>
    </w:p>
    <w:p w:rsidR="00544F8B" w:rsidRDefault="00544F8B" w:rsidP="00C92F1E">
      <w:pPr>
        <w:pStyle w:val="Tekstpodstawowy"/>
        <w:spacing w:after="240" w:line="240" w:lineRule="auto"/>
        <w:rPr>
          <w:sz w:val="24"/>
          <w:szCs w:val="16"/>
        </w:rPr>
      </w:pPr>
      <w:r>
        <w:rPr>
          <w:sz w:val="24"/>
          <w:szCs w:val="16"/>
        </w:rPr>
        <w:t xml:space="preserve">                                                                                         </w:t>
      </w:r>
      <w:r w:rsidR="00E70739">
        <w:rPr>
          <w:sz w:val="24"/>
          <w:szCs w:val="16"/>
        </w:rPr>
        <w:t xml:space="preserve">    </w:t>
      </w:r>
      <w:r>
        <w:rPr>
          <w:sz w:val="24"/>
          <w:szCs w:val="16"/>
        </w:rPr>
        <w:t xml:space="preserve">  /-/ Dariusz </w:t>
      </w:r>
      <w:proofErr w:type="spellStart"/>
      <w:r>
        <w:rPr>
          <w:sz w:val="24"/>
          <w:szCs w:val="16"/>
        </w:rPr>
        <w:t>Szalla</w:t>
      </w:r>
      <w:proofErr w:type="spellEnd"/>
    </w:p>
    <w:p w:rsidR="002E567F" w:rsidRDefault="002E567F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1C1F90" w:rsidRDefault="001C1F9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1C1F90" w:rsidRDefault="001C1F9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1C1F90" w:rsidRDefault="001C1F90" w:rsidP="00631F97">
      <w:pPr>
        <w:pStyle w:val="Tekstpodstawowy"/>
        <w:tabs>
          <w:tab w:val="left" w:pos="5670"/>
        </w:tabs>
        <w:spacing w:line="240" w:lineRule="auto"/>
        <w:rPr>
          <w:sz w:val="24"/>
        </w:rPr>
      </w:pPr>
    </w:p>
    <w:p w:rsidR="00013FD2" w:rsidRPr="00950290" w:rsidRDefault="00485FC0" w:rsidP="00631F97">
      <w:pPr>
        <w:pStyle w:val="Tekstpodstawowy"/>
        <w:tabs>
          <w:tab w:val="left" w:pos="5670"/>
        </w:tabs>
        <w:spacing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Protokółowała</w:t>
      </w:r>
      <w:r w:rsidR="00013FD2" w:rsidRPr="00950290">
        <w:rPr>
          <w:i/>
          <w:sz w:val="16"/>
          <w:szCs w:val="16"/>
        </w:rPr>
        <w:t xml:space="preserve">: </w:t>
      </w:r>
      <w:r w:rsidR="00013FD2" w:rsidRPr="00950290">
        <w:rPr>
          <w:i/>
          <w:sz w:val="16"/>
          <w:szCs w:val="16"/>
        </w:rPr>
        <w:tab/>
      </w:r>
    </w:p>
    <w:p w:rsidR="00013FD2" w:rsidRPr="00950290" w:rsidRDefault="00013FD2" w:rsidP="00631F97">
      <w:pPr>
        <w:tabs>
          <w:tab w:val="left" w:pos="5529"/>
        </w:tabs>
        <w:ind w:right="23"/>
        <w:jc w:val="both"/>
        <w:rPr>
          <w:i/>
          <w:sz w:val="16"/>
          <w:szCs w:val="16"/>
        </w:rPr>
      </w:pPr>
      <w:r w:rsidRPr="00950290">
        <w:rPr>
          <w:i/>
          <w:sz w:val="16"/>
          <w:szCs w:val="16"/>
        </w:rPr>
        <w:t xml:space="preserve">Karolina Miazga </w:t>
      </w:r>
      <w:r w:rsidRPr="00950290">
        <w:rPr>
          <w:i/>
          <w:sz w:val="16"/>
          <w:szCs w:val="16"/>
        </w:rPr>
        <w:tab/>
      </w:r>
    </w:p>
    <w:p w:rsidR="00E1238A" w:rsidRDefault="00396E00" w:rsidP="004F7E36">
      <w:pPr>
        <w:tabs>
          <w:tab w:val="left" w:pos="5670"/>
        </w:tabs>
        <w:spacing w:after="80"/>
        <w:ind w:right="23"/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St. </w:t>
      </w:r>
      <w:r w:rsidR="00013FD2" w:rsidRPr="00950290">
        <w:rPr>
          <w:i/>
          <w:sz w:val="16"/>
          <w:szCs w:val="16"/>
        </w:rPr>
        <w:t>Insp. ds. samorządowych</w:t>
      </w:r>
      <w:r w:rsidR="00602E51" w:rsidRPr="00950290">
        <w:rPr>
          <w:sz w:val="16"/>
          <w:szCs w:val="16"/>
        </w:rPr>
        <w:t xml:space="preserve"> </w:t>
      </w:r>
    </w:p>
    <w:p w:rsidR="00013FD2" w:rsidRPr="00950290" w:rsidRDefault="00013FD2" w:rsidP="004F7E36">
      <w:pPr>
        <w:tabs>
          <w:tab w:val="left" w:pos="5670"/>
        </w:tabs>
        <w:spacing w:after="80"/>
        <w:ind w:right="23"/>
        <w:jc w:val="both"/>
        <w:rPr>
          <w:sz w:val="16"/>
          <w:szCs w:val="16"/>
        </w:rPr>
      </w:pPr>
      <w:r>
        <w:rPr>
          <w:sz w:val="20"/>
        </w:rPr>
        <w:tab/>
      </w:r>
    </w:p>
    <w:p w:rsidR="00C566B8" w:rsidRDefault="004D0119" w:rsidP="004E1EDD">
      <w:r w:rsidRPr="00E16A8A">
        <w:t>Wałcz,</w:t>
      </w:r>
      <w:r w:rsidR="00D2589E" w:rsidRPr="00E16A8A">
        <w:t xml:space="preserve"> </w:t>
      </w:r>
      <w:r w:rsidR="00EC731F">
        <w:t xml:space="preserve">dnia </w:t>
      </w:r>
      <w:r w:rsidR="008210B7">
        <w:t>8 października</w:t>
      </w:r>
      <w:r w:rsidR="008A35E0">
        <w:t xml:space="preserve"> </w:t>
      </w:r>
      <w:r w:rsidR="009027B9">
        <w:t>2</w:t>
      </w:r>
      <w:r w:rsidR="00CD0246">
        <w:t>02</w:t>
      </w:r>
      <w:r w:rsidR="008A35E0">
        <w:t>4</w:t>
      </w:r>
      <w:r w:rsidR="00DA2DA2">
        <w:t xml:space="preserve"> r.</w:t>
      </w:r>
    </w:p>
    <w:p w:rsidR="00C76B1E" w:rsidRDefault="00C76B1E" w:rsidP="004E1EDD"/>
    <w:p w:rsidR="00C76B1E" w:rsidRPr="00E16A8A" w:rsidRDefault="00C76B1E" w:rsidP="004E1EDD"/>
    <w:sectPr w:rsidR="00C76B1E" w:rsidRPr="00E16A8A" w:rsidSect="00AA5FF4">
      <w:footerReference w:type="default" r:id="rId8"/>
      <w:pgSz w:w="11906" w:h="16838"/>
      <w:pgMar w:top="709" w:right="1416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C3" w:rsidRDefault="004229C3">
      <w:r>
        <w:separator/>
      </w:r>
    </w:p>
  </w:endnote>
  <w:endnote w:type="continuationSeparator" w:id="0">
    <w:p w:rsidR="004229C3" w:rsidRDefault="0042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9C3" w:rsidRDefault="004229C3" w:rsidP="00FE68C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6D3776">
      <w:rPr>
        <w:noProof/>
      </w:rPr>
      <w:t>20</w:t>
    </w:r>
    <w:r>
      <w:rPr>
        <w:noProof/>
      </w:rPr>
      <w:fldChar w:fldCharType="end"/>
    </w:r>
  </w:p>
  <w:p w:rsidR="004229C3" w:rsidRDefault="004229C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C3" w:rsidRDefault="004229C3">
      <w:r>
        <w:separator/>
      </w:r>
    </w:p>
  </w:footnote>
  <w:footnote w:type="continuationSeparator" w:id="0">
    <w:p w:rsidR="004229C3" w:rsidRDefault="00422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color w:val="000000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9ECA3C78"/>
    <w:lvl w:ilvl="0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3254363"/>
    <w:multiLevelType w:val="hybridMultilevel"/>
    <w:tmpl w:val="37A88990"/>
    <w:lvl w:ilvl="0" w:tplc="9FF06C5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76B54"/>
    <w:multiLevelType w:val="hybridMultilevel"/>
    <w:tmpl w:val="B4F0F950"/>
    <w:lvl w:ilvl="0" w:tplc="2C9EF8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474EF"/>
    <w:multiLevelType w:val="hybridMultilevel"/>
    <w:tmpl w:val="93AE02B4"/>
    <w:lvl w:ilvl="0" w:tplc="3140EA1E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B2E33"/>
    <w:multiLevelType w:val="hybridMultilevel"/>
    <w:tmpl w:val="3A6485E2"/>
    <w:lvl w:ilvl="0" w:tplc="3F62F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F6132"/>
    <w:multiLevelType w:val="hybridMultilevel"/>
    <w:tmpl w:val="E5801C38"/>
    <w:lvl w:ilvl="0" w:tplc="2F482A38">
      <w:start w:val="6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51157"/>
    <w:multiLevelType w:val="hybridMultilevel"/>
    <w:tmpl w:val="50369B70"/>
    <w:lvl w:ilvl="0" w:tplc="E5CEB0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306A5D"/>
    <w:multiLevelType w:val="hybridMultilevel"/>
    <w:tmpl w:val="9C5E3648"/>
    <w:lvl w:ilvl="0" w:tplc="0E02E7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B4B78"/>
    <w:multiLevelType w:val="hybridMultilevel"/>
    <w:tmpl w:val="3774CB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2483E"/>
    <w:multiLevelType w:val="hybridMultilevel"/>
    <w:tmpl w:val="076285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62656"/>
    <w:multiLevelType w:val="hybridMultilevel"/>
    <w:tmpl w:val="4C1E79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C2924"/>
    <w:multiLevelType w:val="hybridMultilevel"/>
    <w:tmpl w:val="12B642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961C2"/>
    <w:multiLevelType w:val="hybridMultilevel"/>
    <w:tmpl w:val="2AAA0BB4"/>
    <w:lvl w:ilvl="0" w:tplc="0415000B">
      <w:start w:val="1"/>
      <w:numFmt w:val="bullet"/>
      <w:lvlText w:val=""/>
      <w:lvlJc w:val="left"/>
      <w:pPr>
        <w:ind w:left="-3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</w:abstractNum>
  <w:abstractNum w:abstractNumId="16" w15:restartNumberingAfterBreak="0">
    <w:nsid w:val="3AC41E4C"/>
    <w:multiLevelType w:val="hybridMultilevel"/>
    <w:tmpl w:val="750E379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F4E7A"/>
    <w:multiLevelType w:val="hybridMultilevel"/>
    <w:tmpl w:val="ED5CA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610D4"/>
    <w:multiLevelType w:val="hybridMultilevel"/>
    <w:tmpl w:val="A16631AC"/>
    <w:lvl w:ilvl="0" w:tplc="8F1A5E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B6149"/>
    <w:multiLevelType w:val="hybridMultilevel"/>
    <w:tmpl w:val="8188CF32"/>
    <w:lvl w:ilvl="0" w:tplc="28E6681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0F5449"/>
    <w:multiLevelType w:val="hybridMultilevel"/>
    <w:tmpl w:val="5D3E8CF4"/>
    <w:lvl w:ilvl="0" w:tplc="E1B214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B152C"/>
    <w:multiLevelType w:val="hybridMultilevel"/>
    <w:tmpl w:val="39DE4FCA"/>
    <w:lvl w:ilvl="0" w:tplc="B44A0716">
      <w:start w:val="1"/>
      <w:numFmt w:val="decimal"/>
      <w:lvlText w:val="%1)"/>
      <w:lvlJc w:val="left"/>
      <w:pPr>
        <w:ind w:left="489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7727A"/>
    <w:multiLevelType w:val="hybridMultilevel"/>
    <w:tmpl w:val="1292A764"/>
    <w:lvl w:ilvl="0" w:tplc="AEA47B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11C2D"/>
    <w:multiLevelType w:val="hybridMultilevel"/>
    <w:tmpl w:val="1D36E386"/>
    <w:lvl w:ilvl="0" w:tplc="84A639CC">
      <w:start w:val="1"/>
      <w:numFmt w:val="decimal"/>
      <w:lvlText w:val="%1."/>
      <w:lvlJc w:val="left"/>
      <w:pPr>
        <w:ind w:left="502" w:hanging="360"/>
      </w:pPr>
      <w:rPr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50F1D"/>
    <w:multiLevelType w:val="hybridMultilevel"/>
    <w:tmpl w:val="B50AB78C"/>
    <w:lvl w:ilvl="0" w:tplc="3140EA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18"/>
  </w:num>
  <w:num w:numId="4">
    <w:abstractNumId w:val="5"/>
  </w:num>
  <w:num w:numId="5">
    <w:abstractNumId w:val="4"/>
  </w:num>
  <w:num w:numId="6">
    <w:abstractNumId w:val="21"/>
  </w:num>
  <w:num w:numId="7">
    <w:abstractNumId w:val="17"/>
  </w:num>
  <w:num w:numId="8">
    <w:abstractNumId w:val="13"/>
  </w:num>
  <w:num w:numId="9">
    <w:abstractNumId w:val="11"/>
  </w:num>
  <w:num w:numId="10">
    <w:abstractNumId w:val="19"/>
  </w:num>
  <w:num w:numId="11">
    <w:abstractNumId w:val="16"/>
  </w:num>
  <w:num w:numId="12">
    <w:abstractNumId w:val="12"/>
  </w:num>
  <w:num w:numId="13">
    <w:abstractNumId w:val="14"/>
  </w:num>
  <w:num w:numId="14">
    <w:abstractNumId w:val="15"/>
  </w:num>
  <w:num w:numId="15">
    <w:abstractNumId w:val="7"/>
  </w:num>
  <w:num w:numId="16">
    <w:abstractNumId w:val="10"/>
  </w:num>
  <w:num w:numId="17">
    <w:abstractNumId w:val="6"/>
  </w:num>
  <w:num w:numId="18">
    <w:abstractNumId w:val="24"/>
  </w:num>
  <w:num w:numId="19">
    <w:abstractNumId w:val="20"/>
  </w:num>
  <w:num w:numId="20">
    <w:abstractNumId w:val="8"/>
  </w:num>
  <w:num w:numId="21">
    <w:abstractNumId w:val="22"/>
  </w:num>
  <w:num w:numId="22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D3"/>
    <w:rsid w:val="00000084"/>
    <w:rsid w:val="000003E7"/>
    <w:rsid w:val="00000611"/>
    <w:rsid w:val="00000641"/>
    <w:rsid w:val="000007B8"/>
    <w:rsid w:val="000012BC"/>
    <w:rsid w:val="00001C45"/>
    <w:rsid w:val="000021A9"/>
    <w:rsid w:val="000022C3"/>
    <w:rsid w:val="000022E7"/>
    <w:rsid w:val="0000235D"/>
    <w:rsid w:val="0000280F"/>
    <w:rsid w:val="000037C6"/>
    <w:rsid w:val="000037CA"/>
    <w:rsid w:val="00003A2D"/>
    <w:rsid w:val="00003E50"/>
    <w:rsid w:val="00003FE5"/>
    <w:rsid w:val="0000455D"/>
    <w:rsid w:val="00004BD5"/>
    <w:rsid w:val="00004CD0"/>
    <w:rsid w:val="00004E25"/>
    <w:rsid w:val="00004F63"/>
    <w:rsid w:val="000054E3"/>
    <w:rsid w:val="00005A3D"/>
    <w:rsid w:val="0000645B"/>
    <w:rsid w:val="0000661B"/>
    <w:rsid w:val="0000683E"/>
    <w:rsid w:val="00006919"/>
    <w:rsid w:val="0000692B"/>
    <w:rsid w:val="00006E10"/>
    <w:rsid w:val="00007254"/>
    <w:rsid w:val="0000766D"/>
    <w:rsid w:val="000079B3"/>
    <w:rsid w:val="00007A24"/>
    <w:rsid w:val="00007CBB"/>
    <w:rsid w:val="000104FE"/>
    <w:rsid w:val="00010659"/>
    <w:rsid w:val="00010D70"/>
    <w:rsid w:val="00010F41"/>
    <w:rsid w:val="00010F99"/>
    <w:rsid w:val="00011C16"/>
    <w:rsid w:val="00011C49"/>
    <w:rsid w:val="0001256D"/>
    <w:rsid w:val="00012571"/>
    <w:rsid w:val="00012F27"/>
    <w:rsid w:val="0001396E"/>
    <w:rsid w:val="00013FD2"/>
    <w:rsid w:val="000145EC"/>
    <w:rsid w:val="00014944"/>
    <w:rsid w:val="00014AA5"/>
    <w:rsid w:val="00015566"/>
    <w:rsid w:val="0001582D"/>
    <w:rsid w:val="00015B7B"/>
    <w:rsid w:val="000163EF"/>
    <w:rsid w:val="0001642B"/>
    <w:rsid w:val="000168BE"/>
    <w:rsid w:val="00016A47"/>
    <w:rsid w:val="00016DDF"/>
    <w:rsid w:val="00017221"/>
    <w:rsid w:val="000175B6"/>
    <w:rsid w:val="000177D6"/>
    <w:rsid w:val="00017A3F"/>
    <w:rsid w:val="00020276"/>
    <w:rsid w:val="000202FB"/>
    <w:rsid w:val="00020CDB"/>
    <w:rsid w:val="00020D78"/>
    <w:rsid w:val="00021063"/>
    <w:rsid w:val="00021202"/>
    <w:rsid w:val="00023411"/>
    <w:rsid w:val="000237E6"/>
    <w:rsid w:val="00023BEE"/>
    <w:rsid w:val="00023FD2"/>
    <w:rsid w:val="00023FE7"/>
    <w:rsid w:val="000241BF"/>
    <w:rsid w:val="00024385"/>
    <w:rsid w:val="00024680"/>
    <w:rsid w:val="00024795"/>
    <w:rsid w:val="00024A25"/>
    <w:rsid w:val="00024BD8"/>
    <w:rsid w:val="00025698"/>
    <w:rsid w:val="00025737"/>
    <w:rsid w:val="00026827"/>
    <w:rsid w:val="00026A03"/>
    <w:rsid w:val="00026B40"/>
    <w:rsid w:val="00026CA6"/>
    <w:rsid w:val="000271AA"/>
    <w:rsid w:val="00027670"/>
    <w:rsid w:val="00027C95"/>
    <w:rsid w:val="000311BE"/>
    <w:rsid w:val="00031218"/>
    <w:rsid w:val="000312F8"/>
    <w:rsid w:val="0003135D"/>
    <w:rsid w:val="0003147F"/>
    <w:rsid w:val="000319BB"/>
    <w:rsid w:val="00031D68"/>
    <w:rsid w:val="00031F0E"/>
    <w:rsid w:val="00032561"/>
    <w:rsid w:val="00032869"/>
    <w:rsid w:val="00032A56"/>
    <w:rsid w:val="00032C62"/>
    <w:rsid w:val="00033084"/>
    <w:rsid w:val="000340FF"/>
    <w:rsid w:val="0003442F"/>
    <w:rsid w:val="00034A94"/>
    <w:rsid w:val="00034D11"/>
    <w:rsid w:val="00035123"/>
    <w:rsid w:val="00035C72"/>
    <w:rsid w:val="00036034"/>
    <w:rsid w:val="0003692B"/>
    <w:rsid w:val="000370EA"/>
    <w:rsid w:val="00037F7B"/>
    <w:rsid w:val="000405CA"/>
    <w:rsid w:val="00040611"/>
    <w:rsid w:val="0004088C"/>
    <w:rsid w:val="00040C7F"/>
    <w:rsid w:val="000410F8"/>
    <w:rsid w:val="00041228"/>
    <w:rsid w:val="000415E4"/>
    <w:rsid w:val="00042066"/>
    <w:rsid w:val="00042694"/>
    <w:rsid w:val="00042B1C"/>
    <w:rsid w:val="000436FA"/>
    <w:rsid w:val="00043939"/>
    <w:rsid w:val="00043C82"/>
    <w:rsid w:val="000442B5"/>
    <w:rsid w:val="00044504"/>
    <w:rsid w:val="00044664"/>
    <w:rsid w:val="00045322"/>
    <w:rsid w:val="000455E9"/>
    <w:rsid w:val="00045A1D"/>
    <w:rsid w:val="00045B4C"/>
    <w:rsid w:val="00045CEE"/>
    <w:rsid w:val="000460D3"/>
    <w:rsid w:val="00046150"/>
    <w:rsid w:val="000468AA"/>
    <w:rsid w:val="000469B1"/>
    <w:rsid w:val="00046EB2"/>
    <w:rsid w:val="00047293"/>
    <w:rsid w:val="0004781F"/>
    <w:rsid w:val="00047BAF"/>
    <w:rsid w:val="00051380"/>
    <w:rsid w:val="000526EC"/>
    <w:rsid w:val="000528A1"/>
    <w:rsid w:val="000528F9"/>
    <w:rsid w:val="00052D5D"/>
    <w:rsid w:val="0005330F"/>
    <w:rsid w:val="0005341A"/>
    <w:rsid w:val="000537D1"/>
    <w:rsid w:val="00053AF0"/>
    <w:rsid w:val="00053FA6"/>
    <w:rsid w:val="00055103"/>
    <w:rsid w:val="0005557A"/>
    <w:rsid w:val="00055701"/>
    <w:rsid w:val="00055BC7"/>
    <w:rsid w:val="00055D03"/>
    <w:rsid w:val="00055D47"/>
    <w:rsid w:val="00055E60"/>
    <w:rsid w:val="0005663C"/>
    <w:rsid w:val="0005675B"/>
    <w:rsid w:val="000568A3"/>
    <w:rsid w:val="00057003"/>
    <w:rsid w:val="0005710A"/>
    <w:rsid w:val="00057369"/>
    <w:rsid w:val="0005740B"/>
    <w:rsid w:val="000576E1"/>
    <w:rsid w:val="0005773F"/>
    <w:rsid w:val="0005774C"/>
    <w:rsid w:val="00057788"/>
    <w:rsid w:val="0005786F"/>
    <w:rsid w:val="00057CC3"/>
    <w:rsid w:val="00057DB2"/>
    <w:rsid w:val="00057F73"/>
    <w:rsid w:val="00060168"/>
    <w:rsid w:val="000602F7"/>
    <w:rsid w:val="00060387"/>
    <w:rsid w:val="0006068C"/>
    <w:rsid w:val="0006069E"/>
    <w:rsid w:val="00060AFB"/>
    <w:rsid w:val="00060DD8"/>
    <w:rsid w:val="00061184"/>
    <w:rsid w:val="00061235"/>
    <w:rsid w:val="0006132E"/>
    <w:rsid w:val="0006142F"/>
    <w:rsid w:val="000614E7"/>
    <w:rsid w:val="000618ED"/>
    <w:rsid w:val="0006199F"/>
    <w:rsid w:val="00061E89"/>
    <w:rsid w:val="000621AA"/>
    <w:rsid w:val="00062EB5"/>
    <w:rsid w:val="0006330E"/>
    <w:rsid w:val="0006381E"/>
    <w:rsid w:val="00064199"/>
    <w:rsid w:val="00064221"/>
    <w:rsid w:val="00064351"/>
    <w:rsid w:val="000645F6"/>
    <w:rsid w:val="0006462A"/>
    <w:rsid w:val="000646F6"/>
    <w:rsid w:val="00064739"/>
    <w:rsid w:val="00065064"/>
    <w:rsid w:val="0006558E"/>
    <w:rsid w:val="00065D2D"/>
    <w:rsid w:val="0006626E"/>
    <w:rsid w:val="0006638C"/>
    <w:rsid w:val="000665C0"/>
    <w:rsid w:val="00066689"/>
    <w:rsid w:val="000668F1"/>
    <w:rsid w:val="00066A9A"/>
    <w:rsid w:val="00067200"/>
    <w:rsid w:val="000677D5"/>
    <w:rsid w:val="00067F4F"/>
    <w:rsid w:val="00070114"/>
    <w:rsid w:val="000704BA"/>
    <w:rsid w:val="000704CC"/>
    <w:rsid w:val="00070F98"/>
    <w:rsid w:val="000715B6"/>
    <w:rsid w:val="000716C8"/>
    <w:rsid w:val="00071984"/>
    <w:rsid w:val="00071BDC"/>
    <w:rsid w:val="00071D78"/>
    <w:rsid w:val="0007289D"/>
    <w:rsid w:val="0007291F"/>
    <w:rsid w:val="00072AA6"/>
    <w:rsid w:val="00072F27"/>
    <w:rsid w:val="00072F58"/>
    <w:rsid w:val="0007330B"/>
    <w:rsid w:val="00073A5E"/>
    <w:rsid w:val="00073CE6"/>
    <w:rsid w:val="00073DA1"/>
    <w:rsid w:val="000742C4"/>
    <w:rsid w:val="000745AA"/>
    <w:rsid w:val="0007462E"/>
    <w:rsid w:val="0007464B"/>
    <w:rsid w:val="000756FB"/>
    <w:rsid w:val="00075D27"/>
    <w:rsid w:val="000765BD"/>
    <w:rsid w:val="000766AA"/>
    <w:rsid w:val="000768AD"/>
    <w:rsid w:val="000771AE"/>
    <w:rsid w:val="000774B2"/>
    <w:rsid w:val="0007781B"/>
    <w:rsid w:val="00077A54"/>
    <w:rsid w:val="00077B3C"/>
    <w:rsid w:val="00077DEA"/>
    <w:rsid w:val="00077FEE"/>
    <w:rsid w:val="00080FCF"/>
    <w:rsid w:val="00080FEE"/>
    <w:rsid w:val="0008177E"/>
    <w:rsid w:val="00081C6F"/>
    <w:rsid w:val="00081DE1"/>
    <w:rsid w:val="000828CC"/>
    <w:rsid w:val="00082EBA"/>
    <w:rsid w:val="0008300A"/>
    <w:rsid w:val="00083508"/>
    <w:rsid w:val="000843FB"/>
    <w:rsid w:val="000855EE"/>
    <w:rsid w:val="0008564C"/>
    <w:rsid w:val="0008584C"/>
    <w:rsid w:val="0008594E"/>
    <w:rsid w:val="000861B2"/>
    <w:rsid w:val="00086584"/>
    <w:rsid w:val="00086D57"/>
    <w:rsid w:val="00086E49"/>
    <w:rsid w:val="00087031"/>
    <w:rsid w:val="000876C8"/>
    <w:rsid w:val="000900D3"/>
    <w:rsid w:val="0009014A"/>
    <w:rsid w:val="0009039E"/>
    <w:rsid w:val="000905A8"/>
    <w:rsid w:val="00090C25"/>
    <w:rsid w:val="0009130D"/>
    <w:rsid w:val="000914A5"/>
    <w:rsid w:val="00091518"/>
    <w:rsid w:val="000922BA"/>
    <w:rsid w:val="000923CF"/>
    <w:rsid w:val="00092583"/>
    <w:rsid w:val="0009381C"/>
    <w:rsid w:val="0009387D"/>
    <w:rsid w:val="00093889"/>
    <w:rsid w:val="00093D5F"/>
    <w:rsid w:val="00094734"/>
    <w:rsid w:val="00094A2C"/>
    <w:rsid w:val="00095688"/>
    <w:rsid w:val="00095748"/>
    <w:rsid w:val="00096221"/>
    <w:rsid w:val="0009622E"/>
    <w:rsid w:val="00096AF7"/>
    <w:rsid w:val="00096BCC"/>
    <w:rsid w:val="00097343"/>
    <w:rsid w:val="00097A13"/>
    <w:rsid w:val="00097BDA"/>
    <w:rsid w:val="000A0294"/>
    <w:rsid w:val="000A02A4"/>
    <w:rsid w:val="000A0480"/>
    <w:rsid w:val="000A060A"/>
    <w:rsid w:val="000A1012"/>
    <w:rsid w:val="000A1A20"/>
    <w:rsid w:val="000A2107"/>
    <w:rsid w:val="000A236D"/>
    <w:rsid w:val="000A2A48"/>
    <w:rsid w:val="000A2AA5"/>
    <w:rsid w:val="000A2C19"/>
    <w:rsid w:val="000A2FEA"/>
    <w:rsid w:val="000A31C2"/>
    <w:rsid w:val="000A3232"/>
    <w:rsid w:val="000A4953"/>
    <w:rsid w:val="000A4AC4"/>
    <w:rsid w:val="000A4E2F"/>
    <w:rsid w:val="000A5225"/>
    <w:rsid w:val="000A57E6"/>
    <w:rsid w:val="000A5A8B"/>
    <w:rsid w:val="000A5BD0"/>
    <w:rsid w:val="000A5BE8"/>
    <w:rsid w:val="000A5CE1"/>
    <w:rsid w:val="000A670F"/>
    <w:rsid w:val="000A6A82"/>
    <w:rsid w:val="000A6E41"/>
    <w:rsid w:val="000A73BD"/>
    <w:rsid w:val="000A7BAC"/>
    <w:rsid w:val="000B06A6"/>
    <w:rsid w:val="000B07CE"/>
    <w:rsid w:val="000B09FE"/>
    <w:rsid w:val="000B0A32"/>
    <w:rsid w:val="000B0A3A"/>
    <w:rsid w:val="000B12AC"/>
    <w:rsid w:val="000B1766"/>
    <w:rsid w:val="000B1878"/>
    <w:rsid w:val="000B1BF7"/>
    <w:rsid w:val="000B1FC3"/>
    <w:rsid w:val="000B21DB"/>
    <w:rsid w:val="000B23C6"/>
    <w:rsid w:val="000B2789"/>
    <w:rsid w:val="000B302E"/>
    <w:rsid w:val="000B325E"/>
    <w:rsid w:val="000B368F"/>
    <w:rsid w:val="000B3BBB"/>
    <w:rsid w:val="000B3C07"/>
    <w:rsid w:val="000B3E8E"/>
    <w:rsid w:val="000B3ED4"/>
    <w:rsid w:val="000B3F09"/>
    <w:rsid w:val="000B4D44"/>
    <w:rsid w:val="000B4EB9"/>
    <w:rsid w:val="000B50D6"/>
    <w:rsid w:val="000B52F2"/>
    <w:rsid w:val="000B544C"/>
    <w:rsid w:val="000B5B31"/>
    <w:rsid w:val="000B5B7C"/>
    <w:rsid w:val="000B640D"/>
    <w:rsid w:val="000B64A8"/>
    <w:rsid w:val="000B6516"/>
    <w:rsid w:val="000B6824"/>
    <w:rsid w:val="000B689A"/>
    <w:rsid w:val="000B69F2"/>
    <w:rsid w:val="000B6B4A"/>
    <w:rsid w:val="000B6D72"/>
    <w:rsid w:val="000B717A"/>
    <w:rsid w:val="000B73BA"/>
    <w:rsid w:val="000B7927"/>
    <w:rsid w:val="000B7B7F"/>
    <w:rsid w:val="000B7E68"/>
    <w:rsid w:val="000B7FD4"/>
    <w:rsid w:val="000C0258"/>
    <w:rsid w:val="000C04F9"/>
    <w:rsid w:val="000C0F49"/>
    <w:rsid w:val="000C147A"/>
    <w:rsid w:val="000C174C"/>
    <w:rsid w:val="000C1AC1"/>
    <w:rsid w:val="000C1C37"/>
    <w:rsid w:val="000C2FD6"/>
    <w:rsid w:val="000C330D"/>
    <w:rsid w:val="000C3480"/>
    <w:rsid w:val="000C36B6"/>
    <w:rsid w:val="000C3809"/>
    <w:rsid w:val="000C386D"/>
    <w:rsid w:val="000C3D99"/>
    <w:rsid w:val="000C3E4F"/>
    <w:rsid w:val="000C40E5"/>
    <w:rsid w:val="000C40E7"/>
    <w:rsid w:val="000C47B0"/>
    <w:rsid w:val="000C4A1F"/>
    <w:rsid w:val="000C4E17"/>
    <w:rsid w:val="000C4FE8"/>
    <w:rsid w:val="000C55EE"/>
    <w:rsid w:val="000C605F"/>
    <w:rsid w:val="000C6141"/>
    <w:rsid w:val="000C625F"/>
    <w:rsid w:val="000C6549"/>
    <w:rsid w:val="000C68A1"/>
    <w:rsid w:val="000C6EAF"/>
    <w:rsid w:val="000C7877"/>
    <w:rsid w:val="000C7943"/>
    <w:rsid w:val="000C7B14"/>
    <w:rsid w:val="000D005A"/>
    <w:rsid w:val="000D0585"/>
    <w:rsid w:val="000D0CBE"/>
    <w:rsid w:val="000D1226"/>
    <w:rsid w:val="000D16B4"/>
    <w:rsid w:val="000D1856"/>
    <w:rsid w:val="000D1858"/>
    <w:rsid w:val="000D1A1A"/>
    <w:rsid w:val="000D2D1E"/>
    <w:rsid w:val="000D2FA3"/>
    <w:rsid w:val="000D311E"/>
    <w:rsid w:val="000D31C7"/>
    <w:rsid w:val="000D329E"/>
    <w:rsid w:val="000D3F06"/>
    <w:rsid w:val="000D3F3E"/>
    <w:rsid w:val="000D4147"/>
    <w:rsid w:val="000D4318"/>
    <w:rsid w:val="000D4344"/>
    <w:rsid w:val="000D4587"/>
    <w:rsid w:val="000D45F4"/>
    <w:rsid w:val="000D476C"/>
    <w:rsid w:val="000D485D"/>
    <w:rsid w:val="000D4A6D"/>
    <w:rsid w:val="000D4C3D"/>
    <w:rsid w:val="000D50AD"/>
    <w:rsid w:val="000D53D7"/>
    <w:rsid w:val="000D547E"/>
    <w:rsid w:val="000D5559"/>
    <w:rsid w:val="000D57E3"/>
    <w:rsid w:val="000D58F2"/>
    <w:rsid w:val="000D5B43"/>
    <w:rsid w:val="000D63B1"/>
    <w:rsid w:val="000D63E9"/>
    <w:rsid w:val="000D69DD"/>
    <w:rsid w:val="000D7D6F"/>
    <w:rsid w:val="000D7DB2"/>
    <w:rsid w:val="000D7F09"/>
    <w:rsid w:val="000E06B8"/>
    <w:rsid w:val="000E15C7"/>
    <w:rsid w:val="000E1C3C"/>
    <w:rsid w:val="000E2231"/>
    <w:rsid w:val="000E35E4"/>
    <w:rsid w:val="000E36C9"/>
    <w:rsid w:val="000E39A3"/>
    <w:rsid w:val="000E3AE1"/>
    <w:rsid w:val="000E3F0A"/>
    <w:rsid w:val="000E400C"/>
    <w:rsid w:val="000E4A56"/>
    <w:rsid w:val="000E5199"/>
    <w:rsid w:val="000E556E"/>
    <w:rsid w:val="000E5627"/>
    <w:rsid w:val="000E568D"/>
    <w:rsid w:val="000E56BF"/>
    <w:rsid w:val="000E56C5"/>
    <w:rsid w:val="000E5903"/>
    <w:rsid w:val="000E62D1"/>
    <w:rsid w:val="000E6306"/>
    <w:rsid w:val="000E6322"/>
    <w:rsid w:val="000E633C"/>
    <w:rsid w:val="000E6817"/>
    <w:rsid w:val="000E6978"/>
    <w:rsid w:val="000E6A6C"/>
    <w:rsid w:val="000E7EF2"/>
    <w:rsid w:val="000E7FE1"/>
    <w:rsid w:val="000F02FC"/>
    <w:rsid w:val="000F0AFD"/>
    <w:rsid w:val="000F1205"/>
    <w:rsid w:val="000F12C2"/>
    <w:rsid w:val="000F14EC"/>
    <w:rsid w:val="000F1F33"/>
    <w:rsid w:val="000F29BD"/>
    <w:rsid w:val="000F3145"/>
    <w:rsid w:val="000F3173"/>
    <w:rsid w:val="000F37D7"/>
    <w:rsid w:val="000F38BB"/>
    <w:rsid w:val="000F3C9B"/>
    <w:rsid w:val="000F3F63"/>
    <w:rsid w:val="000F4868"/>
    <w:rsid w:val="000F5072"/>
    <w:rsid w:val="000F5631"/>
    <w:rsid w:val="000F5A10"/>
    <w:rsid w:val="000F5B18"/>
    <w:rsid w:val="000F5C3B"/>
    <w:rsid w:val="000F69C6"/>
    <w:rsid w:val="000F7182"/>
    <w:rsid w:val="000F723E"/>
    <w:rsid w:val="000F7841"/>
    <w:rsid w:val="000F7ACD"/>
    <w:rsid w:val="000F7E3C"/>
    <w:rsid w:val="0010017E"/>
    <w:rsid w:val="00100424"/>
    <w:rsid w:val="001005BA"/>
    <w:rsid w:val="00100783"/>
    <w:rsid w:val="00101319"/>
    <w:rsid w:val="00101423"/>
    <w:rsid w:val="00101CF2"/>
    <w:rsid w:val="001024C3"/>
    <w:rsid w:val="001027FF"/>
    <w:rsid w:val="001028CF"/>
    <w:rsid w:val="00102EBC"/>
    <w:rsid w:val="00102FC9"/>
    <w:rsid w:val="0010387B"/>
    <w:rsid w:val="00103A66"/>
    <w:rsid w:val="001044C8"/>
    <w:rsid w:val="001048C8"/>
    <w:rsid w:val="00105562"/>
    <w:rsid w:val="00105AE5"/>
    <w:rsid w:val="00105BE4"/>
    <w:rsid w:val="00105D41"/>
    <w:rsid w:val="00106454"/>
    <w:rsid w:val="00106B9F"/>
    <w:rsid w:val="00106C31"/>
    <w:rsid w:val="00106CB6"/>
    <w:rsid w:val="00106D45"/>
    <w:rsid w:val="0010719E"/>
    <w:rsid w:val="00107487"/>
    <w:rsid w:val="00107549"/>
    <w:rsid w:val="001075A2"/>
    <w:rsid w:val="00107AF4"/>
    <w:rsid w:val="00107F19"/>
    <w:rsid w:val="00107F57"/>
    <w:rsid w:val="001106B1"/>
    <w:rsid w:val="00110AF3"/>
    <w:rsid w:val="001122D1"/>
    <w:rsid w:val="001123A9"/>
    <w:rsid w:val="001123CA"/>
    <w:rsid w:val="00112849"/>
    <w:rsid w:val="001129DC"/>
    <w:rsid w:val="0011336E"/>
    <w:rsid w:val="001134BA"/>
    <w:rsid w:val="00113627"/>
    <w:rsid w:val="0011375D"/>
    <w:rsid w:val="001137E9"/>
    <w:rsid w:val="001138B9"/>
    <w:rsid w:val="00113A10"/>
    <w:rsid w:val="00113F33"/>
    <w:rsid w:val="00114196"/>
    <w:rsid w:val="0011419B"/>
    <w:rsid w:val="001144E6"/>
    <w:rsid w:val="001148AD"/>
    <w:rsid w:val="00114F6A"/>
    <w:rsid w:val="001151D9"/>
    <w:rsid w:val="00115399"/>
    <w:rsid w:val="001155FC"/>
    <w:rsid w:val="00115673"/>
    <w:rsid w:val="00115B96"/>
    <w:rsid w:val="00115D28"/>
    <w:rsid w:val="001166D4"/>
    <w:rsid w:val="0011678B"/>
    <w:rsid w:val="00116B1D"/>
    <w:rsid w:val="00116F9D"/>
    <w:rsid w:val="001176E6"/>
    <w:rsid w:val="00120276"/>
    <w:rsid w:val="001202F3"/>
    <w:rsid w:val="001205AD"/>
    <w:rsid w:val="001205AF"/>
    <w:rsid w:val="00120668"/>
    <w:rsid w:val="0012095B"/>
    <w:rsid w:val="00120E0B"/>
    <w:rsid w:val="0012101C"/>
    <w:rsid w:val="00121062"/>
    <w:rsid w:val="001210BA"/>
    <w:rsid w:val="00121695"/>
    <w:rsid w:val="0012229B"/>
    <w:rsid w:val="0012244E"/>
    <w:rsid w:val="001227AD"/>
    <w:rsid w:val="00122856"/>
    <w:rsid w:val="001229BA"/>
    <w:rsid w:val="00122AA7"/>
    <w:rsid w:val="00122B0B"/>
    <w:rsid w:val="00122C30"/>
    <w:rsid w:val="00122E6E"/>
    <w:rsid w:val="00122F59"/>
    <w:rsid w:val="0012303C"/>
    <w:rsid w:val="00123426"/>
    <w:rsid w:val="001236AA"/>
    <w:rsid w:val="00123E04"/>
    <w:rsid w:val="00123E3F"/>
    <w:rsid w:val="00124583"/>
    <w:rsid w:val="0012459B"/>
    <w:rsid w:val="0012470C"/>
    <w:rsid w:val="00124B17"/>
    <w:rsid w:val="00124BAD"/>
    <w:rsid w:val="00124EEE"/>
    <w:rsid w:val="00125069"/>
    <w:rsid w:val="0012528E"/>
    <w:rsid w:val="00125403"/>
    <w:rsid w:val="00125989"/>
    <w:rsid w:val="00125C89"/>
    <w:rsid w:val="00125FEB"/>
    <w:rsid w:val="0012611A"/>
    <w:rsid w:val="00126992"/>
    <w:rsid w:val="001269A4"/>
    <w:rsid w:val="00126E7B"/>
    <w:rsid w:val="00127457"/>
    <w:rsid w:val="0012775D"/>
    <w:rsid w:val="001278E8"/>
    <w:rsid w:val="00127AC7"/>
    <w:rsid w:val="00130204"/>
    <w:rsid w:val="00130469"/>
    <w:rsid w:val="00130C5C"/>
    <w:rsid w:val="001311F2"/>
    <w:rsid w:val="001314E3"/>
    <w:rsid w:val="00131D5D"/>
    <w:rsid w:val="00131E4E"/>
    <w:rsid w:val="0013214B"/>
    <w:rsid w:val="001323C6"/>
    <w:rsid w:val="001324C5"/>
    <w:rsid w:val="0013250B"/>
    <w:rsid w:val="00132730"/>
    <w:rsid w:val="00132E70"/>
    <w:rsid w:val="001331E6"/>
    <w:rsid w:val="001338A9"/>
    <w:rsid w:val="00133E51"/>
    <w:rsid w:val="00134106"/>
    <w:rsid w:val="0013410C"/>
    <w:rsid w:val="00134283"/>
    <w:rsid w:val="00134377"/>
    <w:rsid w:val="00134B01"/>
    <w:rsid w:val="00134D6B"/>
    <w:rsid w:val="00134D83"/>
    <w:rsid w:val="00135054"/>
    <w:rsid w:val="001357F0"/>
    <w:rsid w:val="00135B5B"/>
    <w:rsid w:val="00135DCB"/>
    <w:rsid w:val="00135E73"/>
    <w:rsid w:val="001364D7"/>
    <w:rsid w:val="001368BF"/>
    <w:rsid w:val="00136D31"/>
    <w:rsid w:val="0013709D"/>
    <w:rsid w:val="00137419"/>
    <w:rsid w:val="0013767C"/>
    <w:rsid w:val="00137A09"/>
    <w:rsid w:val="00137BEE"/>
    <w:rsid w:val="001401D3"/>
    <w:rsid w:val="00140222"/>
    <w:rsid w:val="00140509"/>
    <w:rsid w:val="0014057F"/>
    <w:rsid w:val="001415B8"/>
    <w:rsid w:val="001415E0"/>
    <w:rsid w:val="00141DC1"/>
    <w:rsid w:val="00141F0B"/>
    <w:rsid w:val="00142027"/>
    <w:rsid w:val="0014227A"/>
    <w:rsid w:val="00142309"/>
    <w:rsid w:val="0014242D"/>
    <w:rsid w:val="0014273B"/>
    <w:rsid w:val="00142F00"/>
    <w:rsid w:val="0014317A"/>
    <w:rsid w:val="001431A1"/>
    <w:rsid w:val="00143FB8"/>
    <w:rsid w:val="0014420B"/>
    <w:rsid w:val="001443EF"/>
    <w:rsid w:val="00144EA8"/>
    <w:rsid w:val="00144ED8"/>
    <w:rsid w:val="00144F00"/>
    <w:rsid w:val="00145116"/>
    <w:rsid w:val="00145155"/>
    <w:rsid w:val="001454E0"/>
    <w:rsid w:val="00145607"/>
    <w:rsid w:val="001459ED"/>
    <w:rsid w:val="00145D10"/>
    <w:rsid w:val="001461B6"/>
    <w:rsid w:val="00146459"/>
    <w:rsid w:val="00146A4D"/>
    <w:rsid w:val="00146DD5"/>
    <w:rsid w:val="00147095"/>
    <w:rsid w:val="00147231"/>
    <w:rsid w:val="001472CA"/>
    <w:rsid w:val="001473EF"/>
    <w:rsid w:val="00147980"/>
    <w:rsid w:val="00147A1A"/>
    <w:rsid w:val="00147C1F"/>
    <w:rsid w:val="00150070"/>
    <w:rsid w:val="00150319"/>
    <w:rsid w:val="00150B4E"/>
    <w:rsid w:val="00150FFE"/>
    <w:rsid w:val="001513BE"/>
    <w:rsid w:val="00151726"/>
    <w:rsid w:val="00151748"/>
    <w:rsid w:val="00151BDC"/>
    <w:rsid w:val="00152D28"/>
    <w:rsid w:val="00153525"/>
    <w:rsid w:val="001537D8"/>
    <w:rsid w:val="00153C3F"/>
    <w:rsid w:val="00153E1B"/>
    <w:rsid w:val="00154339"/>
    <w:rsid w:val="00154EF6"/>
    <w:rsid w:val="00155E56"/>
    <w:rsid w:val="00155E5E"/>
    <w:rsid w:val="00155EAF"/>
    <w:rsid w:val="00155F0A"/>
    <w:rsid w:val="00156445"/>
    <w:rsid w:val="00156D4D"/>
    <w:rsid w:val="00156E06"/>
    <w:rsid w:val="00157DF3"/>
    <w:rsid w:val="0016037A"/>
    <w:rsid w:val="001608F4"/>
    <w:rsid w:val="00160CFB"/>
    <w:rsid w:val="00160D08"/>
    <w:rsid w:val="00160E89"/>
    <w:rsid w:val="00160EFA"/>
    <w:rsid w:val="001613C1"/>
    <w:rsid w:val="00161479"/>
    <w:rsid w:val="00161551"/>
    <w:rsid w:val="00161635"/>
    <w:rsid w:val="001621B3"/>
    <w:rsid w:val="001622AB"/>
    <w:rsid w:val="0016231E"/>
    <w:rsid w:val="00162BEC"/>
    <w:rsid w:val="00162D4E"/>
    <w:rsid w:val="00162FAD"/>
    <w:rsid w:val="00163A1D"/>
    <w:rsid w:val="00163BB0"/>
    <w:rsid w:val="001640BE"/>
    <w:rsid w:val="00164DF3"/>
    <w:rsid w:val="00164EDE"/>
    <w:rsid w:val="00165556"/>
    <w:rsid w:val="001658B5"/>
    <w:rsid w:val="00165C94"/>
    <w:rsid w:val="0016618F"/>
    <w:rsid w:val="001664BA"/>
    <w:rsid w:val="00166801"/>
    <w:rsid w:val="0016684D"/>
    <w:rsid w:val="0016685F"/>
    <w:rsid w:val="00166C85"/>
    <w:rsid w:val="0016710F"/>
    <w:rsid w:val="001671DD"/>
    <w:rsid w:val="0016788E"/>
    <w:rsid w:val="0017002A"/>
    <w:rsid w:val="001700D1"/>
    <w:rsid w:val="0017015D"/>
    <w:rsid w:val="00170774"/>
    <w:rsid w:val="0017088B"/>
    <w:rsid w:val="00170A1D"/>
    <w:rsid w:val="00170AD7"/>
    <w:rsid w:val="00170B0E"/>
    <w:rsid w:val="001715D4"/>
    <w:rsid w:val="0017185E"/>
    <w:rsid w:val="00171964"/>
    <w:rsid w:val="00171B45"/>
    <w:rsid w:val="00171B5C"/>
    <w:rsid w:val="00171CD4"/>
    <w:rsid w:val="00171DC8"/>
    <w:rsid w:val="001723CD"/>
    <w:rsid w:val="00172582"/>
    <w:rsid w:val="0017289D"/>
    <w:rsid w:val="0017307C"/>
    <w:rsid w:val="001746A6"/>
    <w:rsid w:val="00174707"/>
    <w:rsid w:val="00174BA2"/>
    <w:rsid w:val="001750E0"/>
    <w:rsid w:val="0017513A"/>
    <w:rsid w:val="00175142"/>
    <w:rsid w:val="0017543C"/>
    <w:rsid w:val="001754A1"/>
    <w:rsid w:val="00175638"/>
    <w:rsid w:val="00175710"/>
    <w:rsid w:val="00176094"/>
    <w:rsid w:val="00176257"/>
    <w:rsid w:val="00176387"/>
    <w:rsid w:val="00176A79"/>
    <w:rsid w:val="0017793B"/>
    <w:rsid w:val="00177E2B"/>
    <w:rsid w:val="001801DF"/>
    <w:rsid w:val="001804A4"/>
    <w:rsid w:val="001808B4"/>
    <w:rsid w:val="00180FAC"/>
    <w:rsid w:val="0018151F"/>
    <w:rsid w:val="00181610"/>
    <w:rsid w:val="0018183B"/>
    <w:rsid w:val="00181B06"/>
    <w:rsid w:val="00181C71"/>
    <w:rsid w:val="00181F8D"/>
    <w:rsid w:val="0018246B"/>
    <w:rsid w:val="00182596"/>
    <w:rsid w:val="0018373B"/>
    <w:rsid w:val="00183CC9"/>
    <w:rsid w:val="00184444"/>
    <w:rsid w:val="001845C4"/>
    <w:rsid w:val="00184DA3"/>
    <w:rsid w:val="00184FE2"/>
    <w:rsid w:val="001857F1"/>
    <w:rsid w:val="001859F7"/>
    <w:rsid w:val="00186867"/>
    <w:rsid w:val="0018731B"/>
    <w:rsid w:val="0018781E"/>
    <w:rsid w:val="00187984"/>
    <w:rsid w:val="00187B89"/>
    <w:rsid w:val="00187CEB"/>
    <w:rsid w:val="00190C23"/>
    <w:rsid w:val="00190C4E"/>
    <w:rsid w:val="00190E4F"/>
    <w:rsid w:val="00190FE7"/>
    <w:rsid w:val="001919CC"/>
    <w:rsid w:val="00191DA1"/>
    <w:rsid w:val="00192B84"/>
    <w:rsid w:val="00192BC6"/>
    <w:rsid w:val="00193267"/>
    <w:rsid w:val="00193440"/>
    <w:rsid w:val="001935D4"/>
    <w:rsid w:val="001938E5"/>
    <w:rsid w:val="00193EF4"/>
    <w:rsid w:val="0019411F"/>
    <w:rsid w:val="001942FF"/>
    <w:rsid w:val="00194329"/>
    <w:rsid w:val="00194379"/>
    <w:rsid w:val="00194678"/>
    <w:rsid w:val="00194697"/>
    <w:rsid w:val="001951E8"/>
    <w:rsid w:val="001954FF"/>
    <w:rsid w:val="00195E63"/>
    <w:rsid w:val="0019624B"/>
    <w:rsid w:val="0019630A"/>
    <w:rsid w:val="00196932"/>
    <w:rsid w:val="00196FD9"/>
    <w:rsid w:val="00197731"/>
    <w:rsid w:val="00197B09"/>
    <w:rsid w:val="001A007E"/>
    <w:rsid w:val="001A0671"/>
    <w:rsid w:val="001A0753"/>
    <w:rsid w:val="001A12A6"/>
    <w:rsid w:val="001A165C"/>
    <w:rsid w:val="001A1AD5"/>
    <w:rsid w:val="001A1BB1"/>
    <w:rsid w:val="001A1CDF"/>
    <w:rsid w:val="001A2086"/>
    <w:rsid w:val="001A247C"/>
    <w:rsid w:val="001A25B9"/>
    <w:rsid w:val="001A263D"/>
    <w:rsid w:val="001A29AD"/>
    <w:rsid w:val="001A29C2"/>
    <w:rsid w:val="001A2D04"/>
    <w:rsid w:val="001A2E19"/>
    <w:rsid w:val="001A2E3D"/>
    <w:rsid w:val="001A3723"/>
    <w:rsid w:val="001A3802"/>
    <w:rsid w:val="001A4035"/>
    <w:rsid w:val="001A48BB"/>
    <w:rsid w:val="001A4978"/>
    <w:rsid w:val="001A51C2"/>
    <w:rsid w:val="001A547B"/>
    <w:rsid w:val="001A55CE"/>
    <w:rsid w:val="001A5B60"/>
    <w:rsid w:val="001A63C8"/>
    <w:rsid w:val="001A655E"/>
    <w:rsid w:val="001A6C48"/>
    <w:rsid w:val="001A6D6D"/>
    <w:rsid w:val="001A6DEC"/>
    <w:rsid w:val="001A7460"/>
    <w:rsid w:val="001A769D"/>
    <w:rsid w:val="001A782A"/>
    <w:rsid w:val="001A79C4"/>
    <w:rsid w:val="001B001F"/>
    <w:rsid w:val="001B0240"/>
    <w:rsid w:val="001B0378"/>
    <w:rsid w:val="001B0389"/>
    <w:rsid w:val="001B0AA4"/>
    <w:rsid w:val="001B0CAB"/>
    <w:rsid w:val="001B0E50"/>
    <w:rsid w:val="001B14A1"/>
    <w:rsid w:val="001B186D"/>
    <w:rsid w:val="001B1D11"/>
    <w:rsid w:val="001B1F3B"/>
    <w:rsid w:val="001B203E"/>
    <w:rsid w:val="001B211C"/>
    <w:rsid w:val="001B2385"/>
    <w:rsid w:val="001B2D07"/>
    <w:rsid w:val="001B30B3"/>
    <w:rsid w:val="001B332B"/>
    <w:rsid w:val="001B3513"/>
    <w:rsid w:val="001B36B5"/>
    <w:rsid w:val="001B45B4"/>
    <w:rsid w:val="001B47FE"/>
    <w:rsid w:val="001B4826"/>
    <w:rsid w:val="001B6EFC"/>
    <w:rsid w:val="001B6FF3"/>
    <w:rsid w:val="001B72D6"/>
    <w:rsid w:val="001B731D"/>
    <w:rsid w:val="001B7EE8"/>
    <w:rsid w:val="001B7FF9"/>
    <w:rsid w:val="001C0741"/>
    <w:rsid w:val="001C07F4"/>
    <w:rsid w:val="001C086C"/>
    <w:rsid w:val="001C09D8"/>
    <w:rsid w:val="001C0A33"/>
    <w:rsid w:val="001C0F9C"/>
    <w:rsid w:val="001C0FA4"/>
    <w:rsid w:val="001C10D7"/>
    <w:rsid w:val="001C1187"/>
    <w:rsid w:val="001C13F8"/>
    <w:rsid w:val="001C142F"/>
    <w:rsid w:val="001C1739"/>
    <w:rsid w:val="001C1946"/>
    <w:rsid w:val="001C1B15"/>
    <w:rsid w:val="001C1BBF"/>
    <w:rsid w:val="001C1D7B"/>
    <w:rsid w:val="001C1F90"/>
    <w:rsid w:val="001C24E8"/>
    <w:rsid w:val="001C2811"/>
    <w:rsid w:val="001C282D"/>
    <w:rsid w:val="001C2B9E"/>
    <w:rsid w:val="001C2D40"/>
    <w:rsid w:val="001C2E7F"/>
    <w:rsid w:val="001C34C3"/>
    <w:rsid w:val="001C3786"/>
    <w:rsid w:val="001C399C"/>
    <w:rsid w:val="001C3A21"/>
    <w:rsid w:val="001C3A90"/>
    <w:rsid w:val="001C3AF5"/>
    <w:rsid w:val="001C3C65"/>
    <w:rsid w:val="001C4171"/>
    <w:rsid w:val="001C4A7C"/>
    <w:rsid w:val="001C4C73"/>
    <w:rsid w:val="001C50F2"/>
    <w:rsid w:val="001C5337"/>
    <w:rsid w:val="001C58FE"/>
    <w:rsid w:val="001C59CD"/>
    <w:rsid w:val="001C5B75"/>
    <w:rsid w:val="001C5E0C"/>
    <w:rsid w:val="001C60A4"/>
    <w:rsid w:val="001C67D5"/>
    <w:rsid w:val="001C6DD6"/>
    <w:rsid w:val="001C6E73"/>
    <w:rsid w:val="001C7239"/>
    <w:rsid w:val="001C795A"/>
    <w:rsid w:val="001C7CAE"/>
    <w:rsid w:val="001C7EE1"/>
    <w:rsid w:val="001D0066"/>
    <w:rsid w:val="001D0265"/>
    <w:rsid w:val="001D034D"/>
    <w:rsid w:val="001D0A2D"/>
    <w:rsid w:val="001D0B04"/>
    <w:rsid w:val="001D2208"/>
    <w:rsid w:val="001D2226"/>
    <w:rsid w:val="001D37E6"/>
    <w:rsid w:val="001D3AAC"/>
    <w:rsid w:val="001D3B82"/>
    <w:rsid w:val="001D3B8A"/>
    <w:rsid w:val="001D3C4A"/>
    <w:rsid w:val="001D3D82"/>
    <w:rsid w:val="001D403F"/>
    <w:rsid w:val="001D416A"/>
    <w:rsid w:val="001D4946"/>
    <w:rsid w:val="001D4E76"/>
    <w:rsid w:val="001D5B01"/>
    <w:rsid w:val="001D657E"/>
    <w:rsid w:val="001D67F5"/>
    <w:rsid w:val="001D71FA"/>
    <w:rsid w:val="001E0377"/>
    <w:rsid w:val="001E06AB"/>
    <w:rsid w:val="001E0A9A"/>
    <w:rsid w:val="001E0FA1"/>
    <w:rsid w:val="001E11B2"/>
    <w:rsid w:val="001E17AB"/>
    <w:rsid w:val="001E1946"/>
    <w:rsid w:val="001E1E9C"/>
    <w:rsid w:val="001E2B0D"/>
    <w:rsid w:val="001E37B7"/>
    <w:rsid w:val="001E3966"/>
    <w:rsid w:val="001E3B10"/>
    <w:rsid w:val="001E41AB"/>
    <w:rsid w:val="001E43A6"/>
    <w:rsid w:val="001E455D"/>
    <w:rsid w:val="001E4B55"/>
    <w:rsid w:val="001E4F12"/>
    <w:rsid w:val="001E5638"/>
    <w:rsid w:val="001E5793"/>
    <w:rsid w:val="001E5984"/>
    <w:rsid w:val="001E6A8C"/>
    <w:rsid w:val="001E6AC6"/>
    <w:rsid w:val="001E7086"/>
    <w:rsid w:val="001E7150"/>
    <w:rsid w:val="001E7266"/>
    <w:rsid w:val="001E768A"/>
    <w:rsid w:val="001E785A"/>
    <w:rsid w:val="001F00F5"/>
    <w:rsid w:val="001F050F"/>
    <w:rsid w:val="001F05D6"/>
    <w:rsid w:val="001F105D"/>
    <w:rsid w:val="001F18AA"/>
    <w:rsid w:val="001F1CB5"/>
    <w:rsid w:val="001F21AA"/>
    <w:rsid w:val="001F2252"/>
    <w:rsid w:val="001F2CD8"/>
    <w:rsid w:val="001F3015"/>
    <w:rsid w:val="001F302D"/>
    <w:rsid w:val="001F362D"/>
    <w:rsid w:val="001F397D"/>
    <w:rsid w:val="001F3FC3"/>
    <w:rsid w:val="001F41CC"/>
    <w:rsid w:val="001F422A"/>
    <w:rsid w:val="001F445E"/>
    <w:rsid w:val="001F46C0"/>
    <w:rsid w:val="001F5915"/>
    <w:rsid w:val="001F5A7F"/>
    <w:rsid w:val="001F6AE2"/>
    <w:rsid w:val="001F7226"/>
    <w:rsid w:val="001F7947"/>
    <w:rsid w:val="00200507"/>
    <w:rsid w:val="00201369"/>
    <w:rsid w:val="00201EE8"/>
    <w:rsid w:val="00201F17"/>
    <w:rsid w:val="00201FB6"/>
    <w:rsid w:val="002021C0"/>
    <w:rsid w:val="00202471"/>
    <w:rsid w:val="0020279A"/>
    <w:rsid w:val="00202D69"/>
    <w:rsid w:val="002032DA"/>
    <w:rsid w:val="00203AAB"/>
    <w:rsid w:val="00203D9A"/>
    <w:rsid w:val="00204133"/>
    <w:rsid w:val="002042D1"/>
    <w:rsid w:val="002049F3"/>
    <w:rsid w:val="0020502E"/>
    <w:rsid w:val="00205160"/>
    <w:rsid w:val="0020581A"/>
    <w:rsid w:val="0020590E"/>
    <w:rsid w:val="00205ACD"/>
    <w:rsid w:val="00205B06"/>
    <w:rsid w:val="00205EC8"/>
    <w:rsid w:val="00206147"/>
    <w:rsid w:val="00206C37"/>
    <w:rsid w:val="00206EB4"/>
    <w:rsid w:val="00207075"/>
    <w:rsid w:val="002072C7"/>
    <w:rsid w:val="00207315"/>
    <w:rsid w:val="002079B0"/>
    <w:rsid w:val="002079BC"/>
    <w:rsid w:val="002079C1"/>
    <w:rsid w:val="00210803"/>
    <w:rsid w:val="002109B0"/>
    <w:rsid w:val="00210C68"/>
    <w:rsid w:val="00210D76"/>
    <w:rsid w:val="0021123A"/>
    <w:rsid w:val="00211D0F"/>
    <w:rsid w:val="00211DBC"/>
    <w:rsid w:val="002120C5"/>
    <w:rsid w:val="00212BC2"/>
    <w:rsid w:val="00212CB4"/>
    <w:rsid w:val="00213D3B"/>
    <w:rsid w:val="00213E3F"/>
    <w:rsid w:val="002145B3"/>
    <w:rsid w:val="0021475C"/>
    <w:rsid w:val="0021487C"/>
    <w:rsid w:val="002156FB"/>
    <w:rsid w:val="00215898"/>
    <w:rsid w:val="002158FB"/>
    <w:rsid w:val="00215BDE"/>
    <w:rsid w:val="002163D7"/>
    <w:rsid w:val="00216A5F"/>
    <w:rsid w:val="0021738A"/>
    <w:rsid w:val="002177C3"/>
    <w:rsid w:val="00217989"/>
    <w:rsid w:val="00217F7C"/>
    <w:rsid w:val="00217FCD"/>
    <w:rsid w:val="0022035F"/>
    <w:rsid w:val="0022075B"/>
    <w:rsid w:val="00220A7D"/>
    <w:rsid w:val="00220B4B"/>
    <w:rsid w:val="00220D66"/>
    <w:rsid w:val="00220E07"/>
    <w:rsid w:val="002210FA"/>
    <w:rsid w:val="00221240"/>
    <w:rsid w:val="00221E71"/>
    <w:rsid w:val="00221F4E"/>
    <w:rsid w:val="00222122"/>
    <w:rsid w:val="00222866"/>
    <w:rsid w:val="0022290B"/>
    <w:rsid w:val="002229A7"/>
    <w:rsid w:val="002230A4"/>
    <w:rsid w:val="00223BD3"/>
    <w:rsid w:val="00223D7C"/>
    <w:rsid w:val="00225466"/>
    <w:rsid w:val="00225833"/>
    <w:rsid w:val="00225C56"/>
    <w:rsid w:val="00226151"/>
    <w:rsid w:val="002261E3"/>
    <w:rsid w:val="00226496"/>
    <w:rsid w:val="002264CC"/>
    <w:rsid w:val="002265C8"/>
    <w:rsid w:val="002301EB"/>
    <w:rsid w:val="002302C2"/>
    <w:rsid w:val="00230814"/>
    <w:rsid w:val="002316CD"/>
    <w:rsid w:val="00231707"/>
    <w:rsid w:val="00231759"/>
    <w:rsid w:val="00231B5E"/>
    <w:rsid w:val="00231BA7"/>
    <w:rsid w:val="00231E3D"/>
    <w:rsid w:val="002322CB"/>
    <w:rsid w:val="002326A9"/>
    <w:rsid w:val="0023278E"/>
    <w:rsid w:val="00232AFD"/>
    <w:rsid w:val="0023361D"/>
    <w:rsid w:val="00233BEB"/>
    <w:rsid w:val="002345AE"/>
    <w:rsid w:val="00234A89"/>
    <w:rsid w:val="00234B14"/>
    <w:rsid w:val="00234E99"/>
    <w:rsid w:val="00235018"/>
    <w:rsid w:val="00235A7E"/>
    <w:rsid w:val="00235B55"/>
    <w:rsid w:val="00235C75"/>
    <w:rsid w:val="002378BB"/>
    <w:rsid w:val="00237976"/>
    <w:rsid w:val="00237E89"/>
    <w:rsid w:val="00237E9F"/>
    <w:rsid w:val="002403A7"/>
    <w:rsid w:val="00240A69"/>
    <w:rsid w:val="00240AFA"/>
    <w:rsid w:val="00240F35"/>
    <w:rsid w:val="0024134E"/>
    <w:rsid w:val="00241E98"/>
    <w:rsid w:val="0024204D"/>
    <w:rsid w:val="00242FD0"/>
    <w:rsid w:val="002432ED"/>
    <w:rsid w:val="00243BBE"/>
    <w:rsid w:val="00243C12"/>
    <w:rsid w:val="00243DE7"/>
    <w:rsid w:val="0024402C"/>
    <w:rsid w:val="0024402E"/>
    <w:rsid w:val="00244511"/>
    <w:rsid w:val="00244576"/>
    <w:rsid w:val="00244816"/>
    <w:rsid w:val="00244D82"/>
    <w:rsid w:val="00245759"/>
    <w:rsid w:val="00245D29"/>
    <w:rsid w:val="002460DF"/>
    <w:rsid w:val="002465E6"/>
    <w:rsid w:val="002466D6"/>
    <w:rsid w:val="0024689B"/>
    <w:rsid w:val="00246B8C"/>
    <w:rsid w:val="00246EEF"/>
    <w:rsid w:val="002473D0"/>
    <w:rsid w:val="00247617"/>
    <w:rsid w:val="0024786C"/>
    <w:rsid w:val="00247B02"/>
    <w:rsid w:val="00250183"/>
    <w:rsid w:val="0025025F"/>
    <w:rsid w:val="002505B4"/>
    <w:rsid w:val="002507E6"/>
    <w:rsid w:val="00250A5F"/>
    <w:rsid w:val="00250F53"/>
    <w:rsid w:val="0025202E"/>
    <w:rsid w:val="0025236A"/>
    <w:rsid w:val="00252B9E"/>
    <w:rsid w:val="00253079"/>
    <w:rsid w:val="002530E1"/>
    <w:rsid w:val="0025330A"/>
    <w:rsid w:val="0025342F"/>
    <w:rsid w:val="002536E1"/>
    <w:rsid w:val="0025397E"/>
    <w:rsid w:val="00253F95"/>
    <w:rsid w:val="002544EB"/>
    <w:rsid w:val="0025515A"/>
    <w:rsid w:val="0025566E"/>
    <w:rsid w:val="00255E3B"/>
    <w:rsid w:val="00255EEB"/>
    <w:rsid w:val="00255FED"/>
    <w:rsid w:val="00255FFD"/>
    <w:rsid w:val="002567C8"/>
    <w:rsid w:val="00256925"/>
    <w:rsid w:val="00256A18"/>
    <w:rsid w:val="00256D5E"/>
    <w:rsid w:val="00257277"/>
    <w:rsid w:val="0025758D"/>
    <w:rsid w:val="00257A25"/>
    <w:rsid w:val="00257BB3"/>
    <w:rsid w:val="00257D49"/>
    <w:rsid w:val="00257D65"/>
    <w:rsid w:val="00260192"/>
    <w:rsid w:val="00260304"/>
    <w:rsid w:val="00260981"/>
    <w:rsid w:val="002611C8"/>
    <w:rsid w:val="00261C97"/>
    <w:rsid w:val="00261DEA"/>
    <w:rsid w:val="00261F06"/>
    <w:rsid w:val="00261F18"/>
    <w:rsid w:val="00262153"/>
    <w:rsid w:val="002622A9"/>
    <w:rsid w:val="002623DF"/>
    <w:rsid w:val="00262C74"/>
    <w:rsid w:val="0026324A"/>
    <w:rsid w:val="00263536"/>
    <w:rsid w:val="00263537"/>
    <w:rsid w:val="00263EFD"/>
    <w:rsid w:val="0026452D"/>
    <w:rsid w:val="002645A2"/>
    <w:rsid w:val="0026465C"/>
    <w:rsid w:val="002648DD"/>
    <w:rsid w:val="00264BA1"/>
    <w:rsid w:val="00265009"/>
    <w:rsid w:val="0026534A"/>
    <w:rsid w:val="002654DA"/>
    <w:rsid w:val="002657A4"/>
    <w:rsid w:val="00265AA5"/>
    <w:rsid w:val="00265B88"/>
    <w:rsid w:val="00266105"/>
    <w:rsid w:val="0026621C"/>
    <w:rsid w:val="002663E0"/>
    <w:rsid w:val="002664B7"/>
    <w:rsid w:val="002668ED"/>
    <w:rsid w:val="002669FB"/>
    <w:rsid w:val="00266A46"/>
    <w:rsid w:val="00266C21"/>
    <w:rsid w:val="002670FA"/>
    <w:rsid w:val="002670FE"/>
    <w:rsid w:val="002673BA"/>
    <w:rsid w:val="002676F4"/>
    <w:rsid w:val="002677F2"/>
    <w:rsid w:val="00267AD3"/>
    <w:rsid w:val="002702D0"/>
    <w:rsid w:val="002703C2"/>
    <w:rsid w:val="00270775"/>
    <w:rsid w:val="002708D7"/>
    <w:rsid w:val="002713D5"/>
    <w:rsid w:val="00271478"/>
    <w:rsid w:val="00272264"/>
    <w:rsid w:val="00272270"/>
    <w:rsid w:val="00272471"/>
    <w:rsid w:val="002726DA"/>
    <w:rsid w:val="0027296E"/>
    <w:rsid w:val="00272E68"/>
    <w:rsid w:val="00272F25"/>
    <w:rsid w:val="002732A6"/>
    <w:rsid w:val="00273749"/>
    <w:rsid w:val="00273AE6"/>
    <w:rsid w:val="00273AF7"/>
    <w:rsid w:val="00274E17"/>
    <w:rsid w:val="002750ED"/>
    <w:rsid w:val="00275326"/>
    <w:rsid w:val="002754FF"/>
    <w:rsid w:val="00276293"/>
    <w:rsid w:val="0027635D"/>
    <w:rsid w:val="002763AC"/>
    <w:rsid w:val="0027689B"/>
    <w:rsid w:val="00276E5B"/>
    <w:rsid w:val="0027722B"/>
    <w:rsid w:val="00277516"/>
    <w:rsid w:val="0027772F"/>
    <w:rsid w:val="00277752"/>
    <w:rsid w:val="002778CD"/>
    <w:rsid w:val="002802C8"/>
    <w:rsid w:val="00280B36"/>
    <w:rsid w:val="00280D95"/>
    <w:rsid w:val="0028154A"/>
    <w:rsid w:val="002817B9"/>
    <w:rsid w:val="002818C2"/>
    <w:rsid w:val="0028194D"/>
    <w:rsid w:val="00281F84"/>
    <w:rsid w:val="0028208D"/>
    <w:rsid w:val="002823A8"/>
    <w:rsid w:val="002826AD"/>
    <w:rsid w:val="00282D0C"/>
    <w:rsid w:val="00283047"/>
    <w:rsid w:val="002834B2"/>
    <w:rsid w:val="0028356E"/>
    <w:rsid w:val="002844CD"/>
    <w:rsid w:val="002846B2"/>
    <w:rsid w:val="00284B74"/>
    <w:rsid w:val="00284C1B"/>
    <w:rsid w:val="00284D5D"/>
    <w:rsid w:val="0028509F"/>
    <w:rsid w:val="0028531F"/>
    <w:rsid w:val="0028596A"/>
    <w:rsid w:val="00285E27"/>
    <w:rsid w:val="002860A3"/>
    <w:rsid w:val="00286191"/>
    <w:rsid w:val="00286A60"/>
    <w:rsid w:val="00287071"/>
    <w:rsid w:val="0028734B"/>
    <w:rsid w:val="00287368"/>
    <w:rsid w:val="0028774C"/>
    <w:rsid w:val="00287809"/>
    <w:rsid w:val="00287861"/>
    <w:rsid w:val="00287892"/>
    <w:rsid w:val="00287E40"/>
    <w:rsid w:val="00287F26"/>
    <w:rsid w:val="00290401"/>
    <w:rsid w:val="00290690"/>
    <w:rsid w:val="002906DD"/>
    <w:rsid w:val="00290DB1"/>
    <w:rsid w:val="0029191D"/>
    <w:rsid w:val="0029199E"/>
    <w:rsid w:val="00291C62"/>
    <w:rsid w:val="00291CBF"/>
    <w:rsid w:val="00292537"/>
    <w:rsid w:val="00292614"/>
    <w:rsid w:val="00292E85"/>
    <w:rsid w:val="0029309A"/>
    <w:rsid w:val="00293140"/>
    <w:rsid w:val="00293BE8"/>
    <w:rsid w:val="00294A84"/>
    <w:rsid w:val="00294C90"/>
    <w:rsid w:val="00294F7B"/>
    <w:rsid w:val="002950C8"/>
    <w:rsid w:val="00295551"/>
    <w:rsid w:val="00295569"/>
    <w:rsid w:val="002958CE"/>
    <w:rsid w:val="00295E32"/>
    <w:rsid w:val="0029614E"/>
    <w:rsid w:val="002969CA"/>
    <w:rsid w:val="00297619"/>
    <w:rsid w:val="002978F5"/>
    <w:rsid w:val="00297C9B"/>
    <w:rsid w:val="00297F02"/>
    <w:rsid w:val="00297F15"/>
    <w:rsid w:val="002A07B2"/>
    <w:rsid w:val="002A0A0A"/>
    <w:rsid w:val="002A0B33"/>
    <w:rsid w:val="002A0BE3"/>
    <w:rsid w:val="002A129E"/>
    <w:rsid w:val="002A2753"/>
    <w:rsid w:val="002A3035"/>
    <w:rsid w:val="002A3139"/>
    <w:rsid w:val="002A3204"/>
    <w:rsid w:val="002A346D"/>
    <w:rsid w:val="002A3B60"/>
    <w:rsid w:val="002A3C67"/>
    <w:rsid w:val="002A3D45"/>
    <w:rsid w:val="002A3DF0"/>
    <w:rsid w:val="002A3EC7"/>
    <w:rsid w:val="002A47C9"/>
    <w:rsid w:val="002A4EF6"/>
    <w:rsid w:val="002A4FE4"/>
    <w:rsid w:val="002A5960"/>
    <w:rsid w:val="002A5C91"/>
    <w:rsid w:val="002A603B"/>
    <w:rsid w:val="002A6415"/>
    <w:rsid w:val="002A6B07"/>
    <w:rsid w:val="002A71BB"/>
    <w:rsid w:val="002A71C1"/>
    <w:rsid w:val="002A7359"/>
    <w:rsid w:val="002A74BF"/>
    <w:rsid w:val="002A77BC"/>
    <w:rsid w:val="002A7BBF"/>
    <w:rsid w:val="002A7C30"/>
    <w:rsid w:val="002A7E8D"/>
    <w:rsid w:val="002B03DA"/>
    <w:rsid w:val="002B0532"/>
    <w:rsid w:val="002B1510"/>
    <w:rsid w:val="002B1832"/>
    <w:rsid w:val="002B1B8B"/>
    <w:rsid w:val="002B21BB"/>
    <w:rsid w:val="002B236D"/>
    <w:rsid w:val="002B36BA"/>
    <w:rsid w:val="002B37CC"/>
    <w:rsid w:val="002B38FC"/>
    <w:rsid w:val="002B3AE2"/>
    <w:rsid w:val="002B3D5B"/>
    <w:rsid w:val="002B48E7"/>
    <w:rsid w:val="002B4EED"/>
    <w:rsid w:val="002B4FC7"/>
    <w:rsid w:val="002B5445"/>
    <w:rsid w:val="002B56F6"/>
    <w:rsid w:val="002B62BB"/>
    <w:rsid w:val="002B6488"/>
    <w:rsid w:val="002B6C54"/>
    <w:rsid w:val="002B729A"/>
    <w:rsid w:val="002B796B"/>
    <w:rsid w:val="002B7A88"/>
    <w:rsid w:val="002C043F"/>
    <w:rsid w:val="002C06BA"/>
    <w:rsid w:val="002C0F49"/>
    <w:rsid w:val="002C1081"/>
    <w:rsid w:val="002C136C"/>
    <w:rsid w:val="002C149F"/>
    <w:rsid w:val="002C16FF"/>
    <w:rsid w:val="002C1AA0"/>
    <w:rsid w:val="002C1BBA"/>
    <w:rsid w:val="002C1E07"/>
    <w:rsid w:val="002C2A4F"/>
    <w:rsid w:val="002C2AF4"/>
    <w:rsid w:val="002C2E26"/>
    <w:rsid w:val="002C2EEA"/>
    <w:rsid w:val="002C33CD"/>
    <w:rsid w:val="002C3571"/>
    <w:rsid w:val="002C37D4"/>
    <w:rsid w:val="002C3979"/>
    <w:rsid w:val="002C4123"/>
    <w:rsid w:val="002C4268"/>
    <w:rsid w:val="002C43CD"/>
    <w:rsid w:val="002C4A5A"/>
    <w:rsid w:val="002C4A76"/>
    <w:rsid w:val="002C5779"/>
    <w:rsid w:val="002C592B"/>
    <w:rsid w:val="002C5B30"/>
    <w:rsid w:val="002C5B95"/>
    <w:rsid w:val="002C5E91"/>
    <w:rsid w:val="002C617E"/>
    <w:rsid w:val="002C61C0"/>
    <w:rsid w:val="002C67EC"/>
    <w:rsid w:val="002C6E45"/>
    <w:rsid w:val="002C7B41"/>
    <w:rsid w:val="002C7FD7"/>
    <w:rsid w:val="002D01B7"/>
    <w:rsid w:val="002D05B4"/>
    <w:rsid w:val="002D0600"/>
    <w:rsid w:val="002D1130"/>
    <w:rsid w:val="002D1319"/>
    <w:rsid w:val="002D1325"/>
    <w:rsid w:val="002D1557"/>
    <w:rsid w:val="002D1586"/>
    <w:rsid w:val="002D1604"/>
    <w:rsid w:val="002D1B1A"/>
    <w:rsid w:val="002D1C13"/>
    <w:rsid w:val="002D229B"/>
    <w:rsid w:val="002D22C4"/>
    <w:rsid w:val="002D2E0E"/>
    <w:rsid w:val="002D3172"/>
    <w:rsid w:val="002D382F"/>
    <w:rsid w:val="002D3886"/>
    <w:rsid w:val="002D3D5A"/>
    <w:rsid w:val="002D40A8"/>
    <w:rsid w:val="002D417F"/>
    <w:rsid w:val="002D429D"/>
    <w:rsid w:val="002D43C5"/>
    <w:rsid w:val="002D4B06"/>
    <w:rsid w:val="002D4D0C"/>
    <w:rsid w:val="002D4FA2"/>
    <w:rsid w:val="002D5375"/>
    <w:rsid w:val="002D5575"/>
    <w:rsid w:val="002D5A2F"/>
    <w:rsid w:val="002D5C02"/>
    <w:rsid w:val="002D5E76"/>
    <w:rsid w:val="002D61DB"/>
    <w:rsid w:val="002D658C"/>
    <w:rsid w:val="002D730E"/>
    <w:rsid w:val="002D7390"/>
    <w:rsid w:val="002D77FF"/>
    <w:rsid w:val="002D7A36"/>
    <w:rsid w:val="002D7B39"/>
    <w:rsid w:val="002D7BFC"/>
    <w:rsid w:val="002E03C3"/>
    <w:rsid w:val="002E0BE4"/>
    <w:rsid w:val="002E1077"/>
    <w:rsid w:val="002E1AC0"/>
    <w:rsid w:val="002E21AA"/>
    <w:rsid w:val="002E22C5"/>
    <w:rsid w:val="002E22CA"/>
    <w:rsid w:val="002E2684"/>
    <w:rsid w:val="002E28BB"/>
    <w:rsid w:val="002E2ECE"/>
    <w:rsid w:val="002E362E"/>
    <w:rsid w:val="002E3AD4"/>
    <w:rsid w:val="002E4192"/>
    <w:rsid w:val="002E4322"/>
    <w:rsid w:val="002E4DB8"/>
    <w:rsid w:val="002E4E41"/>
    <w:rsid w:val="002E5350"/>
    <w:rsid w:val="002E558D"/>
    <w:rsid w:val="002E55E4"/>
    <w:rsid w:val="002E567F"/>
    <w:rsid w:val="002E56FE"/>
    <w:rsid w:val="002E5834"/>
    <w:rsid w:val="002E5B1E"/>
    <w:rsid w:val="002E5D54"/>
    <w:rsid w:val="002E5DFF"/>
    <w:rsid w:val="002E5E9A"/>
    <w:rsid w:val="002E6124"/>
    <w:rsid w:val="002E62F5"/>
    <w:rsid w:val="002E6496"/>
    <w:rsid w:val="002E65FB"/>
    <w:rsid w:val="002E66B5"/>
    <w:rsid w:val="002E6BE8"/>
    <w:rsid w:val="002E70AF"/>
    <w:rsid w:val="002E77EF"/>
    <w:rsid w:val="002E7E3F"/>
    <w:rsid w:val="002E7E73"/>
    <w:rsid w:val="002F049D"/>
    <w:rsid w:val="002F0BC8"/>
    <w:rsid w:val="002F0F62"/>
    <w:rsid w:val="002F182F"/>
    <w:rsid w:val="002F221E"/>
    <w:rsid w:val="002F232F"/>
    <w:rsid w:val="002F235B"/>
    <w:rsid w:val="002F254E"/>
    <w:rsid w:val="002F3116"/>
    <w:rsid w:val="002F319D"/>
    <w:rsid w:val="002F347C"/>
    <w:rsid w:val="002F3BF5"/>
    <w:rsid w:val="002F3C58"/>
    <w:rsid w:val="002F3D16"/>
    <w:rsid w:val="002F3FA3"/>
    <w:rsid w:val="002F426D"/>
    <w:rsid w:val="002F47E1"/>
    <w:rsid w:val="002F49D8"/>
    <w:rsid w:val="002F4CF1"/>
    <w:rsid w:val="002F4EB5"/>
    <w:rsid w:val="002F5190"/>
    <w:rsid w:val="002F58B2"/>
    <w:rsid w:val="002F5A17"/>
    <w:rsid w:val="002F5C21"/>
    <w:rsid w:val="002F697F"/>
    <w:rsid w:val="002F6D53"/>
    <w:rsid w:val="002F6DD2"/>
    <w:rsid w:val="002F774B"/>
    <w:rsid w:val="002F7860"/>
    <w:rsid w:val="002F7D02"/>
    <w:rsid w:val="002F7DAB"/>
    <w:rsid w:val="002F7F03"/>
    <w:rsid w:val="002F7F16"/>
    <w:rsid w:val="003002BF"/>
    <w:rsid w:val="00300868"/>
    <w:rsid w:val="003008A4"/>
    <w:rsid w:val="00300D40"/>
    <w:rsid w:val="00300D7A"/>
    <w:rsid w:val="00300DA1"/>
    <w:rsid w:val="0030134E"/>
    <w:rsid w:val="0030164F"/>
    <w:rsid w:val="00301BFF"/>
    <w:rsid w:val="00301C0E"/>
    <w:rsid w:val="00301D47"/>
    <w:rsid w:val="00302535"/>
    <w:rsid w:val="0030273A"/>
    <w:rsid w:val="00302B47"/>
    <w:rsid w:val="00302CD3"/>
    <w:rsid w:val="003030E7"/>
    <w:rsid w:val="003034A8"/>
    <w:rsid w:val="003037BA"/>
    <w:rsid w:val="00303D2E"/>
    <w:rsid w:val="00303E8B"/>
    <w:rsid w:val="003046EF"/>
    <w:rsid w:val="00304CA0"/>
    <w:rsid w:val="00304E99"/>
    <w:rsid w:val="0030504B"/>
    <w:rsid w:val="0030524E"/>
    <w:rsid w:val="003054D9"/>
    <w:rsid w:val="0030577C"/>
    <w:rsid w:val="00305C40"/>
    <w:rsid w:val="00305F5E"/>
    <w:rsid w:val="00306CED"/>
    <w:rsid w:val="003075F9"/>
    <w:rsid w:val="00307629"/>
    <w:rsid w:val="00307885"/>
    <w:rsid w:val="00307E57"/>
    <w:rsid w:val="00307E78"/>
    <w:rsid w:val="003101C7"/>
    <w:rsid w:val="00310AD7"/>
    <w:rsid w:val="00310E37"/>
    <w:rsid w:val="0031103D"/>
    <w:rsid w:val="0031111F"/>
    <w:rsid w:val="00311DB8"/>
    <w:rsid w:val="00311DBE"/>
    <w:rsid w:val="00312185"/>
    <w:rsid w:val="00312FD8"/>
    <w:rsid w:val="00313081"/>
    <w:rsid w:val="00313406"/>
    <w:rsid w:val="003136C4"/>
    <w:rsid w:val="00313AF0"/>
    <w:rsid w:val="00313DB1"/>
    <w:rsid w:val="00314957"/>
    <w:rsid w:val="00314A95"/>
    <w:rsid w:val="00314AE1"/>
    <w:rsid w:val="00314EBD"/>
    <w:rsid w:val="003153D7"/>
    <w:rsid w:val="00315953"/>
    <w:rsid w:val="00315D0E"/>
    <w:rsid w:val="00315DC6"/>
    <w:rsid w:val="00316A22"/>
    <w:rsid w:val="00316C55"/>
    <w:rsid w:val="0031714C"/>
    <w:rsid w:val="00317547"/>
    <w:rsid w:val="003177BC"/>
    <w:rsid w:val="00317B9A"/>
    <w:rsid w:val="00317DE2"/>
    <w:rsid w:val="00317F79"/>
    <w:rsid w:val="003200A2"/>
    <w:rsid w:val="0032050D"/>
    <w:rsid w:val="0032065A"/>
    <w:rsid w:val="00320D38"/>
    <w:rsid w:val="00320F5F"/>
    <w:rsid w:val="0032163C"/>
    <w:rsid w:val="0032192D"/>
    <w:rsid w:val="00321AF5"/>
    <w:rsid w:val="00321E2A"/>
    <w:rsid w:val="0032234F"/>
    <w:rsid w:val="003229E5"/>
    <w:rsid w:val="00322F5F"/>
    <w:rsid w:val="0032351B"/>
    <w:rsid w:val="00323526"/>
    <w:rsid w:val="003235E2"/>
    <w:rsid w:val="00323F00"/>
    <w:rsid w:val="003241E9"/>
    <w:rsid w:val="00324230"/>
    <w:rsid w:val="003245A9"/>
    <w:rsid w:val="00324635"/>
    <w:rsid w:val="00324759"/>
    <w:rsid w:val="003248BB"/>
    <w:rsid w:val="003248C1"/>
    <w:rsid w:val="00324AFA"/>
    <w:rsid w:val="00324E55"/>
    <w:rsid w:val="0032538A"/>
    <w:rsid w:val="003254B4"/>
    <w:rsid w:val="0032569C"/>
    <w:rsid w:val="003257B0"/>
    <w:rsid w:val="00325BA4"/>
    <w:rsid w:val="00325D4F"/>
    <w:rsid w:val="003267DA"/>
    <w:rsid w:val="00326CA6"/>
    <w:rsid w:val="0032707A"/>
    <w:rsid w:val="00327636"/>
    <w:rsid w:val="00327D9E"/>
    <w:rsid w:val="00327DAF"/>
    <w:rsid w:val="00327DD8"/>
    <w:rsid w:val="00330A3F"/>
    <w:rsid w:val="00330AEE"/>
    <w:rsid w:val="00330FC2"/>
    <w:rsid w:val="003312E8"/>
    <w:rsid w:val="003315FD"/>
    <w:rsid w:val="00331623"/>
    <w:rsid w:val="00331A0D"/>
    <w:rsid w:val="00331B50"/>
    <w:rsid w:val="00331D6E"/>
    <w:rsid w:val="00332424"/>
    <w:rsid w:val="00332A9E"/>
    <w:rsid w:val="00333D4B"/>
    <w:rsid w:val="003341A2"/>
    <w:rsid w:val="00334E6D"/>
    <w:rsid w:val="00334F47"/>
    <w:rsid w:val="003351CD"/>
    <w:rsid w:val="003357D5"/>
    <w:rsid w:val="00335A69"/>
    <w:rsid w:val="00335AB4"/>
    <w:rsid w:val="00335E7D"/>
    <w:rsid w:val="003365CB"/>
    <w:rsid w:val="00337F25"/>
    <w:rsid w:val="003400E3"/>
    <w:rsid w:val="003403AE"/>
    <w:rsid w:val="00340447"/>
    <w:rsid w:val="003405F6"/>
    <w:rsid w:val="0034092A"/>
    <w:rsid w:val="00341517"/>
    <w:rsid w:val="0034159F"/>
    <w:rsid w:val="00341744"/>
    <w:rsid w:val="00341B34"/>
    <w:rsid w:val="00342453"/>
    <w:rsid w:val="00342643"/>
    <w:rsid w:val="00343001"/>
    <w:rsid w:val="00343421"/>
    <w:rsid w:val="00343726"/>
    <w:rsid w:val="0034373E"/>
    <w:rsid w:val="0034397E"/>
    <w:rsid w:val="00344BC8"/>
    <w:rsid w:val="003452C9"/>
    <w:rsid w:val="003455F1"/>
    <w:rsid w:val="00345A28"/>
    <w:rsid w:val="00346520"/>
    <w:rsid w:val="00347046"/>
    <w:rsid w:val="0034765F"/>
    <w:rsid w:val="00347831"/>
    <w:rsid w:val="003479BF"/>
    <w:rsid w:val="00347DCD"/>
    <w:rsid w:val="00347DE1"/>
    <w:rsid w:val="00350170"/>
    <w:rsid w:val="003513F3"/>
    <w:rsid w:val="003517BC"/>
    <w:rsid w:val="00351808"/>
    <w:rsid w:val="0035196F"/>
    <w:rsid w:val="00351AC2"/>
    <w:rsid w:val="00351B56"/>
    <w:rsid w:val="0035290D"/>
    <w:rsid w:val="00352D08"/>
    <w:rsid w:val="0035358B"/>
    <w:rsid w:val="00353596"/>
    <w:rsid w:val="003540F1"/>
    <w:rsid w:val="003542AF"/>
    <w:rsid w:val="003543B8"/>
    <w:rsid w:val="003544B2"/>
    <w:rsid w:val="00355495"/>
    <w:rsid w:val="003560F0"/>
    <w:rsid w:val="00356141"/>
    <w:rsid w:val="0035620B"/>
    <w:rsid w:val="003563F7"/>
    <w:rsid w:val="003564A8"/>
    <w:rsid w:val="003564EA"/>
    <w:rsid w:val="0035660E"/>
    <w:rsid w:val="00356CA0"/>
    <w:rsid w:val="00357523"/>
    <w:rsid w:val="00357616"/>
    <w:rsid w:val="003579DE"/>
    <w:rsid w:val="00357BFC"/>
    <w:rsid w:val="00357CF6"/>
    <w:rsid w:val="003605BD"/>
    <w:rsid w:val="00360754"/>
    <w:rsid w:val="0036097C"/>
    <w:rsid w:val="00360B4A"/>
    <w:rsid w:val="00360C21"/>
    <w:rsid w:val="00360F15"/>
    <w:rsid w:val="00361304"/>
    <w:rsid w:val="003615E9"/>
    <w:rsid w:val="0036204A"/>
    <w:rsid w:val="00362290"/>
    <w:rsid w:val="003622A4"/>
    <w:rsid w:val="003623F6"/>
    <w:rsid w:val="00362735"/>
    <w:rsid w:val="00362AD5"/>
    <w:rsid w:val="00362F48"/>
    <w:rsid w:val="00362F94"/>
    <w:rsid w:val="0036315F"/>
    <w:rsid w:val="003634D8"/>
    <w:rsid w:val="00363545"/>
    <w:rsid w:val="0036375D"/>
    <w:rsid w:val="003637F8"/>
    <w:rsid w:val="00364050"/>
    <w:rsid w:val="00364473"/>
    <w:rsid w:val="003644B5"/>
    <w:rsid w:val="0036451A"/>
    <w:rsid w:val="003647BB"/>
    <w:rsid w:val="0036488F"/>
    <w:rsid w:val="00364B8A"/>
    <w:rsid w:val="00365138"/>
    <w:rsid w:val="00365C6A"/>
    <w:rsid w:val="00365C6B"/>
    <w:rsid w:val="00365D39"/>
    <w:rsid w:val="00365DD0"/>
    <w:rsid w:val="00365E71"/>
    <w:rsid w:val="003663B8"/>
    <w:rsid w:val="00366832"/>
    <w:rsid w:val="00366C13"/>
    <w:rsid w:val="00366F49"/>
    <w:rsid w:val="00367A66"/>
    <w:rsid w:val="00367BCA"/>
    <w:rsid w:val="00367C9D"/>
    <w:rsid w:val="00367D4B"/>
    <w:rsid w:val="00370352"/>
    <w:rsid w:val="00370835"/>
    <w:rsid w:val="0037126D"/>
    <w:rsid w:val="0037149C"/>
    <w:rsid w:val="00371588"/>
    <w:rsid w:val="003718A8"/>
    <w:rsid w:val="003718C8"/>
    <w:rsid w:val="00371943"/>
    <w:rsid w:val="003719A0"/>
    <w:rsid w:val="00371C13"/>
    <w:rsid w:val="00371C43"/>
    <w:rsid w:val="00371D30"/>
    <w:rsid w:val="00371F36"/>
    <w:rsid w:val="0037210B"/>
    <w:rsid w:val="003725A7"/>
    <w:rsid w:val="003728DC"/>
    <w:rsid w:val="00372CFE"/>
    <w:rsid w:val="0037343C"/>
    <w:rsid w:val="00373CE3"/>
    <w:rsid w:val="00373D94"/>
    <w:rsid w:val="003740FB"/>
    <w:rsid w:val="0037449E"/>
    <w:rsid w:val="00374518"/>
    <w:rsid w:val="00374C2C"/>
    <w:rsid w:val="00375056"/>
    <w:rsid w:val="00375A65"/>
    <w:rsid w:val="00376995"/>
    <w:rsid w:val="00376B01"/>
    <w:rsid w:val="00376DEB"/>
    <w:rsid w:val="00377533"/>
    <w:rsid w:val="00377D88"/>
    <w:rsid w:val="0038012B"/>
    <w:rsid w:val="00380465"/>
    <w:rsid w:val="003804F5"/>
    <w:rsid w:val="00380A89"/>
    <w:rsid w:val="00380AE8"/>
    <w:rsid w:val="00380FD5"/>
    <w:rsid w:val="003818FE"/>
    <w:rsid w:val="00382324"/>
    <w:rsid w:val="00382B04"/>
    <w:rsid w:val="00383267"/>
    <w:rsid w:val="00383BB8"/>
    <w:rsid w:val="00383CB3"/>
    <w:rsid w:val="00383F0A"/>
    <w:rsid w:val="003854E7"/>
    <w:rsid w:val="0038559A"/>
    <w:rsid w:val="00385F5C"/>
    <w:rsid w:val="00386008"/>
    <w:rsid w:val="003861FB"/>
    <w:rsid w:val="00386559"/>
    <w:rsid w:val="00386567"/>
    <w:rsid w:val="00386971"/>
    <w:rsid w:val="00386E07"/>
    <w:rsid w:val="00387581"/>
    <w:rsid w:val="00387921"/>
    <w:rsid w:val="00387968"/>
    <w:rsid w:val="00387A56"/>
    <w:rsid w:val="00387DBD"/>
    <w:rsid w:val="00387F42"/>
    <w:rsid w:val="00390653"/>
    <w:rsid w:val="00390894"/>
    <w:rsid w:val="003908A0"/>
    <w:rsid w:val="0039173F"/>
    <w:rsid w:val="00391802"/>
    <w:rsid w:val="00391A85"/>
    <w:rsid w:val="00391D91"/>
    <w:rsid w:val="00392CCE"/>
    <w:rsid w:val="00392ED5"/>
    <w:rsid w:val="0039365A"/>
    <w:rsid w:val="003938B6"/>
    <w:rsid w:val="00393FCD"/>
    <w:rsid w:val="0039446C"/>
    <w:rsid w:val="0039493A"/>
    <w:rsid w:val="003949FF"/>
    <w:rsid w:val="00394D13"/>
    <w:rsid w:val="00394E15"/>
    <w:rsid w:val="0039521A"/>
    <w:rsid w:val="0039539F"/>
    <w:rsid w:val="0039587C"/>
    <w:rsid w:val="00395BBF"/>
    <w:rsid w:val="00395F0F"/>
    <w:rsid w:val="0039616A"/>
    <w:rsid w:val="00396454"/>
    <w:rsid w:val="00396AE6"/>
    <w:rsid w:val="00396DFA"/>
    <w:rsid w:val="00396E00"/>
    <w:rsid w:val="00397A6F"/>
    <w:rsid w:val="00397A70"/>
    <w:rsid w:val="00397D0E"/>
    <w:rsid w:val="00397F74"/>
    <w:rsid w:val="003A026C"/>
    <w:rsid w:val="003A04AB"/>
    <w:rsid w:val="003A05ED"/>
    <w:rsid w:val="003A0739"/>
    <w:rsid w:val="003A0AD3"/>
    <w:rsid w:val="003A0D43"/>
    <w:rsid w:val="003A0F62"/>
    <w:rsid w:val="003A1108"/>
    <w:rsid w:val="003A11E5"/>
    <w:rsid w:val="003A1FA4"/>
    <w:rsid w:val="003A20B9"/>
    <w:rsid w:val="003A211C"/>
    <w:rsid w:val="003A215E"/>
    <w:rsid w:val="003A22F6"/>
    <w:rsid w:val="003A232D"/>
    <w:rsid w:val="003A238D"/>
    <w:rsid w:val="003A2454"/>
    <w:rsid w:val="003A32EF"/>
    <w:rsid w:val="003A3692"/>
    <w:rsid w:val="003A36FA"/>
    <w:rsid w:val="003A3E1F"/>
    <w:rsid w:val="003A4552"/>
    <w:rsid w:val="003A479F"/>
    <w:rsid w:val="003A4C31"/>
    <w:rsid w:val="003A4F58"/>
    <w:rsid w:val="003A5217"/>
    <w:rsid w:val="003A5479"/>
    <w:rsid w:val="003A59FB"/>
    <w:rsid w:val="003A5B63"/>
    <w:rsid w:val="003A5E38"/>
    <w:rsid w:val="003A67CC"/>
    <w:rsid w:val="003A6D9F"/>
    <w:rsid w:val="003A7211"/>
    <w:rsid w:val="003A7F98"/>
    <w:rsid w:val="003B0587"/>
    <w:rsid w:val="003B0E07"/>
    <w:rsid w:val="003B10C4"/>
    <w:rsid w:val="003B1112"/>
    <w:rsid w:val="003B11F2"/>
    <w:rsid w:val="003B1269"/>
    <w:rsid w:val="003B1CE6"/>
    <w:rsid w:val="003B235A"/>
    <w:rsid w:val="003B2582"/>
    <w:rsid w:val="003B2A6D"/>
    <w:rsid w:val="003B2BF7"/>
    <w:rsid w:val="003B2F8D"/>
    <w:rsid w:val="003B3356"/>
    <w:rsid w:val="003B3B09"/>
    <w:rsid w:val="003B3F1F"/>
    <w:rsid w:val="003B3FB8"/>
    <w:rsid w:val="003B4083"/>
    <w:rsid w:val="003B40BA"/>
    <w:rsid w:val="003B41FA"/>
    <w:rsid w:val="003B433E"/>
    <w:rsid w:val="003B44E5"/>
    <w:rsid w:val="003B4ACF"/>
    <w:rsid w:val="003B4B96"/>
    <w:rsid w:val="003B5311"/>
    <w:rsid w:val="003B5D34"/>
    <w:rsid w:val="003B5E56"/>
    <w:rsid w:val="003B60B9"/>
    <w:rsid w:val="003B6D6A"/>
    <w:rsid w:val="003B6DAA"/>
    <w:rsid w:val="003B6E50"/>
    <w:rsid w:val="003B6FB6"/>
    <w:rsid w:val="003B77B2"/>
    <w:rsid w:val="003B7D7B"/>
    <w:rsid w:val="003B7DBA"/>
    <w:rsid w:val="003C0E44"/>
    <w:rsid w:val="003C10D1"/>
    <w:rsid w:val="003C138D"/>
    <w:rsid w:val="003C15AD"/>
    <w:rsid w:val="003C1EA6"/>
    <w:rsid w:val="003C1F36"/>
    <w:rsid w:val="003C321E"/>
    <w:rsid w:val="003C32C5"/>
    <w:rsid w:val="003C333F"/>
    <w:rsid w:val="003C3741"/>
    <w:rsid w:val="003C3A16"/>
    <w:rsid w:val="003C3BC4"/>
    <w:rsid w:val="003C49C0"/>
    <w:rsid w:val="003C4C96"/>
    <w:rsid w:val="003C4F29"/>
    <w:rsid w:val="003C5810"/>
    <w:rsid w:val="003C5989"/>
    <w:rsid w:val="003C5AA9"/>
    <w:rsid w:val="003C5B9C"/>
    <w:rsid w:val="003C5CF6"/>
    <w:rsid w:val="003C5FE5"/>
    <w:rsid w:val="003C6249"/>
    <w:rsid w:val="003C6A94"/>
    <w:rsid w:val="003C6C35"/>
    <w:rsid w:val="003C6D7B"/>
    <w:rsid w:val="003C795F"/>
    <w:rsid w:val="003C7A9F"/>
    <w:rsid w:val="003D00D3"/>
    <w:rsid w:val="003D0709"/>
    <w:rsid w:val="003D0A3B"/>
    <w:rsid w:val="003D0B72"/>
    <w:rsid w:val="003D26D0"/>
    <w:rsid w:val="003D2C39"/>
    <w:rsid w:val="003D2F06"/>
    <w:rsid w:val="003D2FB5"/>
    <w:rsid w:val="003D335C"/>
    <w:rsid w:val="003D5064"/>
    <w:rsid w:val="003D5A8E"/>
    <w:rsid w:val="003D689D"/>
    <w:rsid w:val="003D68C1"/>
    <w:rsid w:val="003D79EA"/>
    <w:rsid w:val="003D7D59"/>
    <w:rsid w:val="003E0067"/>
    <w:rsid w:val="003E00FB"/>
    <w:rsid w:val="003E028B"/>
    <w:rsid w:val="003E0396"/>
    <w:rsid w:val="003E04A8"/>
    <w:rsid w:val="003E138D"/>
    <w:rsid w:val="003E181F"/>
    <w:rsid w:val="003E1DED"/>
    <w:rsid w:val="003E26C3"/>
    <w:rsid w:val="003E29BE"/>
    <w:rsid w:val="003E2B94"/>
    <w:rsid w:val="003E3133"/>
    <w:rsid w:val="003E3219"/>
    <w:rsid w:val="003E3F96"/>
    <w:rsid w:val="003E4461"/>
    <w:rsid w:val="003E44E3"/>
    <w:rsid w:val="003E4874"/>
    <w:rsid w:val="003E4EFE"/>
    <w:rsid w:val="003E5454"/>
    <w:rsid w:val="003E5F59"/>
    <w:rsid w:val="003E6306"/>
    <w:rsid w:val="003E641C"/>
    <w:rsid w:val="003E6A04"/>
    <w:rsid w:val="003E6BF9"/>
    <w:rsid w:val="003E7016"/>
    <w:rsid w:val="003E7324"/>
    <w:rsid w:val="003E73C2"/>
    <w:rsid w:val="003E7D2D"/>
    <w:rsid w:val="003E7E44"/>
    <w:rsid w:val="003E7E81"/>
    <w:rsid w:val="003F023F"/>
    <w:rsid w:val="003F07C6"/>
    <w:rsid w:val="003F083B"/>
    <w:rsid w:val="003F0A3B"/>
    <w:rsid w:val="003F139A"/>
    <w:rsid w:val="003F1F12"/>
    <w:rsid w:val="003F259F"/>
    <w:rsid w:val="003F34CB"/>
    <w:rsid w:val="003F3721"/>
    <w:rsid w:val="003F4545"/>
    <w:rsid w:val="003F4B34"/>
    <w:rsid w:val="003F5085"/>
    <w:rsid w:val="003F5D40"/>
    <w:rsid w:val="003F5EFB"/>
    <w:rsid w:val="003F66E0"/>
    <w:rsid w:val="003F6794"/>
    <w:rsid w:val="003F6B13"/>
    <w:rsid w:val="003F6FDE"/>
    <w:rsid w:val="003F701B"/>
    <w:rsid w:val="003F7049"/>
    <w:rsid w:val="003F7252"/>
    <w:rsid w:val="003F72C0"/>
    <w:rsid w:val="003F76E9"/>
    <w:rsid w:val="003F7C27"/>
    <w:rsid w:val="00400AAA"/>
    <w:rsid w:val="00400B45"/>
    <w:rsid w:val="00400C74"/>
    <w:rsid w:val="00400D5F"/>
    <w:rsid w:val="00400E90"/>
    <w:rsid w:val="00401B5C"/>
    <w:rsid w:val="00401D8A"/>
    <w:rsid w:val="00401F9C"/>
    <w:rsid w:val="00402314"/>
    <w:rsid w:val="004029F7"/>
    <w:rsid w:val="004031AD"/>
    <w:rsid w:val="0040338F"/>
    <w:rsid w:val="004035E3"/>
    <w:rsid w:val="00403887"/>
    <w:rsid w:val="00403C24"/>
    <w:rsid w:val="004041F4"/>
    <w:rsid w:val="0040463D"/>
    <w:rsid w:val="00404ACC"/>
    <w:rsid w:val="00404F06"/>
    <w:rsid w:val="00404F66"/>
    <w:rsid w:val="004050F9"/>
    <w:rsid w:val="00405192"/>
    <w:rsid w:val="004051BF"/>
    <w:rsid w:val="0040582B"/>
    <w:rsid w:val="00405B41"/>
    <w:rsid w:val="00406124"/>
    <w:rsid w:val="004063D7"/>
    <w:rsid w:val="004066A3"/>
    <w:rsid w:val="004069E2"/>
    <w:rsid w:val="00406D77"/>
    <w:rsid w:val="00407436"/>
    <w:rsid w:val="004076C6"/>
    <w:rsid w:val="004076F6"/>
    <w:rsid w:val="00407817"/>
    <w:rsid w:val="00407DCC"/>
    <w:rsid w:val="00407FEE"/>
    <w:rsid w:val="00410CDC"/>
    <w:rsid w:val="004114C6"/>
    <w:rsid w:val="0041151F"/>
    <w:rsid w:val="004124B0"/>
    <w:rsid w:val="00412597"/>
    <w:rsid w:val="00412C83"/>
    <w:rsid w:val="00412CCD"/>
    <w:rsid w:val="004133BC"/>
    <w:rsid w:val="00413535"/>
    <w:rsid w:val="00413678"/>
    <w:rsid w:val="004137D5"/>
    <w:rsid w:val="00414123"/>
    <w:rsid w:val="0041488B"/>
    <w:rsid w:val="00414915"/>
    <w:rsid w:val="00414951"/>
    <w:rsid w:val="00415DA1"/>
    <w:rsid w:val="004161BA"/>
    <w:rsid w:val="00416392"/>
    <w:rsid w:val="00416597"/>
    <w:rsid w:val="00416720"/>
    <w:rsid w:val="0041697E"/>
    <w:rsid w:val="004173CA"/>
    <w:rsid w:val="004175CC"/>
    <w:rsid w:val="0041761B"/>
    <w:rsid w:val="00417D53"/>
    <w:rsid w:val="00417FD8"/>
    <w:rsid w:val="0042057F"/>
    <w:rsid w:val="00421140"/>
    <w:rsid w:val="004216EE"/>
    <w:rsid w:val="004219AA"/>
    <w:rsid w:val="0042204F"/>
    <w:rsid w:val="00422100"/>
    <w:rsid w:val="004222AF"/>
    <w:rsid w:val="0042238D"/>
    <w:rsid w:val="0042240E"/>
    <w:rsid w:val="004225F2"/>
    <w:rsid w:val="004229C3"/>
    <w:rsid w:val="00423078"/>
    <w:rsid w:val="004231FF"/>
    <w:rsid w:val="00423636"/>
    <w:rsid w:val="00423BF7"/>
    <w:rsid w:val="00423DC8"/>
    <w:rsid w:val="00424730"/>
    <w:rsid w:val="00424883"/>
    <w:rsid w:val="004249B9"/>
    <w:rsid w:val="00424D0B"/>
    <w:rsid w:val="004250FF"/>
    <w:rsid w:val="0042582B"/>
    <w:rsid w:val="0042585B"/>
    <w:rsid w:val="00426058"/>
    <w:rsid w:val="004260DD"/>
    <w:rsid w:val="004260FE"/>
    <w:rsid w:val="00426A65"/>
    <w:rsid w:val="00426C81"/>
    <w:rsid w:val="0042723B"/>
    <w:rsid w:val="004273DA"/>
    <w:rsid w:val="0042751F"/>
    <w:rsid w:val="00427905"/>
    <w:rsid w:val="00427BCC"/>
    <w:rsid w:val="00427EFD"/>
    <w:rsid w:val="00430380"/>
    <w:rsid w:val="0043049B"/>
    <w:rsid w:val="00430618"/>
    <w:rsid w:val="00430D54"/>
    <w:rsid w:val="004311B4"/>
    <w:rsid w:val="004312DF"/>
    <w:rsid w:val="00431858"/>
    <w:rsid w:val="00431B18"/>
    <w:rsid w:val="00432081"/>
    <w:rsid w:val="004320AF"/>
    <w:rsid w:val="00432473"/>
    <w:rsid w:val="00432988"/>
    <w:rsid w:val="0043299F"/>
    <w:rsid w:val="00432A3F"/>
    <w:rsid w:val="00433854"/>
    <w:rsid w:val="00433F63"/>
    <w:rsid w:val="00433FCE"/>
    <w:rsid w:val="00434002"/>
    <w:rsid w:val="004347FF"/>
    <w:rsid w:val="0043481D"/>
    <w:rsid w:val="00434935"/>
    <w:rsid w:val="004352F3"/>
    <w:rsid w:val="00435556"/>
    <w:rsid w:val="00435AE7"/>
    <w:rsid w:val="00435C1D"/>
    <w:rsid w:val="00435C39"/>
    <w:rsid w:val="0043656F"/>
    <w:rsid w:val="00436661"/>
    <w:rsid w:val="00436677"/>
    <w:rsid w:val="00436A42"/>
    <w:rsid w:val="00436E39"/>
    <w:rsid w:val="004373BB"/>
    <w:rsid w:val="00437870"/>
    <w:rsid w:val="00437D50"/>
    <w:rsid w:val="00437F73"/>
    <w:rsid w:val="0044066A"/>
    <w:rsid w:val="00440750"/>
    <w:rsid w:val="00441115"/>
    <w:rsid w:val="0044116A"/>
    <w:rsid w:val="004416B3"/>
    <w:rsid w:val="00441726"/>
    <w:rsid w:val="00441F9F"/>
    <w:rsid w:val="00442239"/>
    <w:rsid w:val="0044243E"/>
    <w:rsid w:val="00442801"/>
    <w:rsid w:val="004428C2"/>
    <w:rsid w:val="00442925"/>
    <w:rsid w:val="00442CF8"/>
    <w:rsid w:val="004430BF"/>
    <w:rsid w:val="0044368C"/>
    <w:rsid w:val="00443A6A"/>
    <w:rsid w:val="00443A76"/>
    <w:rsid w:val="00443B71"/>
    <w:rsid w:val="004445F5"/>
    <w:rsid w:val="004448C9"/>
    <w:rsid w:val="00444D65"/>
    <w:rsid w:val="00444FA3"/>
    <w:rsid w:val="004450C5"/>
    <w:rsid w:val="00445405"/>
    <w:rsid w:val="004457B0"/>
    <w:rsid w:val="00446256"/>
    <w:rsid w:val="004465C9"/>
    <w:rsid w:val="0044679F"/>
    <w:rsid w:val="00446CB5"/>
    <w:rsid w:val="00446E76"/>
    <w:rsid w:val="00447482"/>
    <w:rsid w:val="0044755C"/>
    <w:rsid w:val="00447AAA"/>
    <w:rsid w:val="00447E89"/>
    <w:rsid w:val="0045061E"/>
    <w:rsid w:val="00451C6C"/>
    <w:rsid w:val="00451EFB"/>
    <w:rsid w:val="004524E2"/>
    <w:rsid w:val="00452789"/>
    <w:rsid w:val="004529EC"/>
    <w:rsid w:val="00452F14"/>
    <w:rsid w:val="0045313E"/>
    <w:rsid w:val="004533B8"/>
    <w:rsid w:val="0045366F"/>
    <w:rsid w:val="00453761"/>
    <w:rsid w:val="00453F82"/>
    <w:rsid w:val="0045433D"/>
    <w:rsid w:val="00454392"/>
    <w:rsid w:val="00454463"/>
    <w:rsid w:val="004544EF"/>
    <w:rsid w:val="00454587"/>
    <w:rsid w:val="00454BC3"/>
    <w:rsid w:val="00454BF5"/>
    <w:rsid w:val="004556E0"/>
    <w:rsid w:val="00455A3C"/>
    <w:rsid w:val="00455A8A"/>
    <w:rsid w:val="00455CE7"/>
    <w:rsid w:val="00455F76"/>
    <w:rsid w:val="00455F7A"/>
    <w:rsid w:val="00456030"/>
    <w:rsid w:val="004566F4"/>
    <w:rsid w:val="00456ECA"/>
    <w:rsid w:val="00457870"/>
    <w:rsid w:val="00457C24"/>
    <w:rsid w:val="00457C53"/>
    <w:rsid w:val="00457D18"/>
    <w:rsid w:val="00457ED0"/>
    <w:rsid w:val="00460393"/>
    <w:rsid w:val="004603D1"/>
    <w:rsid w:val="0046064D"/>
    <w:rsid w:val="00460943"/>
    <w:rsid w:val="00460D66"/>
    <w:rsid w:val="00460EF1"/>
    <w:rsid w:val="00461276"/>
    <w:rsid w:val="00461469"/>
    <w:rsid w:val="00461715"/>
    <w:rsid w:val="004617A9"/>
    <w:rsid w:val="00461D2D"/>
    <w:rsid w:val="00461FE2"/>
    <w:rsid w:val="00462227"/>
    <w:rsid w:val="00462814"/>
    <w:rsid w:val="00462864"/>
    <w:rsid w:val="00462C03"/>
    <w:rsid w:val="00462E17"/>
    <w:rsid w:val="00463014"/>
    <w:rsid w:val="0046318C"/>
    <w:rsid w:val="004633AC"/>
    <w:rsid w:val="004647FA"/>
    <w:rsid w:val="00464E32"/>
    <w:rsid w:val="00464E74"/>
    <w:rsid w:val="004653CC"/>
    <w:rsid w:val="0046569C"/>
    <w:rsid w:val="00465E63"/>
    <w:rsid w:val="004660D4"/>
    <w:rsid w:val="00466436"/>
    <w:rsid w:val="00466770"/>
    <w:rsid w:val="0046693D"/>
    <w:rsid w:val="00466ADB"/>
    <w:rsid w:val="00467177"/>
    <w:rsid w:val="004671CF"/>
    <w:rsid w:val="004678BE"/>
    <w:rsid w:val="00467969"/>
    <w:rsid w:val="00467AB1"/>
    <w:rsid w:val="00470111"/>
    <w:rsid w:val="004703DD"/>
    <w:rsid w:val="00470513"/>
    <w:rsid w:val="00470DD9"/>
    <w:rsid w:val="00471129"/>
    <w:rsid w:val="00471845"/>
    <w:rsid w:val="004718DF"/>
    <w:rsid w:val="00471A90"/>
    <w:rsid w:val="00471F8D"/>
    <w:rsid w:val="00472403"/>
    <w:rsid w:val="004729A0"/>
    <w:rsid w:val="00472B2F"/>
    <w:rsid w:val="00472C70"/>
    <w:rsid w:val="00473947"/>
    <w:rsid w:val="00474B02"/>
    <w:rsid w:val="00474F81"/>
    <w:rsid w:val="00474FA7"/>
    <w:rsid w:val="00475083"/>
    <w:rsid w:val="0047519C"/>
    <w:rsid w:val="00475403"/>
    <w:rsid w:val="00475446"/>
    <w:rsid w:val="00475650"/>
    <w:rsid w:val="00475747"/>
    <w:rsid w:val="00475996"/>
    <w:rsid w:val="004759B5"/>
    <w:rsid w:val="00475C5C"/>
    <w:rsid w:val="00475D1C"/>
    <w:rsid w:val="00475E01"/>
    <w:rsid w:val="00476624"/>
    <w:rsid w:val="00476CF6"/>
    <w:rsid w:val="004770E3"/>
    <w:rsid w:val="00477584"/>
    <w:rsid w:val="00477585"/>
    <w:rsid w:val="004775EA"/>
    <w:rsid w:val="004778FA"/>
    <w:rsid w:val="00477969"/>
    <w:rsid w:val="0047797F"/>
    <w:rsid w:val="00477B42"/>
    <w:rsid w:val="00477BAB"/>
    <w:rsid w:val="00477D7B"/>
    <w:rsid w:val="00477DE2"/>
    <w:rsid w:val="00477EED"/>
    <w:rsid w:val="004801CE"/>
    <w:rsid w:val="00480220"/>
    <w:rsid w:val="004805CE"/>
    <w:rsid w:val="004806B9"/>
    <w:rsid w:val="004807FC"/>
    <w:rsid w:val="004809BE"/>
    <w:rsid w:val="0048123F"/>
    <w:rsid w:val="00481350"/>
    <w:rsid w:val="00481962"/>
    <w:rsid w:val="00481A2A"/>
    <w:rsid w:val="00481BC2"/>
    <w:rsid w:val="00481FBD"/>
    <w:rsid w:val="00482035"/>
    <w:rsid w:val="0048205B"/>
    <w:rsid w:val="00482AE3"/>
    <w:rsid w:val="00482C9D"/>
    <w:rsid w:val="00482EEE"/>
    <w:rsid w:val="00482F80"/>
    <w:rsid w:val="004830B8"/>
    <w:rsid w:val="004842E3"/>
    <w:rsid w:val="00484440"/>
    <w:rsid w:val="0048448B"/>
    <w:rsid w:val="004844F1"/>
    <w:rsid w:val="004847E8"/>
    <w:rsid w:val="00484B93"/>
    <w:rsid w:val="00484BBD"/>
    <w:rsid w:val="00484C69"/>
    <w:rsid w:val="00484E58"/>
    <w:rsid w:val="00485FC0"/>
    <w:rsid w:val="00485FC6"/>
    <w:rsid w:val="00486181"/>
    <w:rsid w:val="0048630C"/>
    <w:rsid w:val="00486FA9"/>
    <w:rsid w:val="00487715"/>
    <w:rsid w:val="00487830"/>
    <w:rsid w:val="00487E46"/>
    <w:rsid w:val="00490492"/>
    <w:rsid w:val="00490858"/>
    <w:rsid w:val="00490F76"/>
    <w:rsid w:val="00491849"/>
    <w:rsid w:val="00491A34"/>
    <w:rsid w:val="00492163"/>
    <w:rsid w:val="004923BF"/>
    <w:rsid w:val="00492944"/>
    <w:rsid w:val="00492D6C"/>
    <w:rsid w:val="00492EC5"/>
    <w:rsid w:val="00492F37"/>
    <w:rsid w:val="00492F84"/>
    <w:rsid w:val="0049304C"/>
    <w:rsid w:val="004937F9"/>
    <w:rsid w:val="00493842"/>
    <w:rsid w:val="00493980"/>
    <w:rsid w:val="004950B7"/>
    <w:rsid w:val="004955E5"/>
    <w:rsid w:val="00495925"/>
    <w:rsid w:val="00496202"/>
    <w:rsid w:val="004965B2"/>
    <w:rsid w:val="004968E0"/>
    <w:rsid w:val="00496910"/>
    <w:rsid w:val="004972CD"/>
    <w:rsid w:val="004972DC"/>
    <w:rsid w:val="00497A66"/>
    <w:rsid w:val="004A06F8"/>
    <w:rsid w:val="004A0AF5"/>
    <w:rsid w:val="004A10D3"/>
    <w:rsid w:val="004A1304"/>
    <w:rsid w:val="004A1558"/>
    <w:rsid w:val="004A1C51"/>
    <w:rsid w:val="004A226B"/>
    <w:rsid w:val="004A2692"/>
    <w:rsid w:val="004A2AED"/>
    <w:rsid w:val="004A2C5E"/>
    <w:rsid w:val="004A2F0D"/>
    <w:rsid w:val="004A2FC3"/>
    <w:rsid w:val="004A390A"/>
    <w:rsid w:val="004A42FF"/>
    <w:rsid w:val="004A45E8"/>
    <w:rsid w:val="004A4635"/>
    <w:rsid w:val="004A46A0"/>
    <w:rsid w:val="004A4B84"/>
    <w:rsid w:val="004A53E0"/>
    <w:rsid w:val="004A5639"/>
    <w:rsid w:val="004A5DEF"/>
    <w:rsid w:val="004A615C"/>
    <w:rsid w:val="004A6658"/>
    <w:rsid w:val="004A6858"/>
    <w:rsid w:val="004A6C93"/>
    <w:rsid w:val="004A6ED2"/>
    <w:rsid w:val="004A7A0F"/>
    <w:rsid w:val="004A7FF7"/>
    <w:rsid w:val="004B0078"/>
    <w:rsid w:val="004B0141"/>
    <w:rsid w:val="004B025E"/>
    <w:rsid w:val="004B07B5"/>
    <w:rsid w:val="004B0FEE"/>
    <w:rsid w:val="004B12C2"/>
    <w:rsid w:val="004B12CC"/>
    <w:rsid w:val="004B1B85"/>
    <w:rsid w:val="004B2267"/>
    <w:rsid w:val="004B26FD"/>
    <w:rsid w:val="004B2A72"/>
    <w:rsid w:val="004B2F18"/>
    <w:rsid w:val="004B2F6F"/>
    <w:rsid w:val="004B3403"/>
    <w:rsid w:val="004B38CF"/>
    <w:rsid w:val="004B3B2F"/>
    <w:rsid w:val="004B4B53"/>
    <w:rsid w:val="004B51D0"/>
    <w:rsid w:val="004B59D0"/>
    <w:rsid w:val="004B5D90"/>
    <w:rsid w:val="004B5F06"/>
    <w:rsid w:val="004B6216"/>
    <w:rsid w:val="004B62BA"/>
    <w:rsid w:val="004B64EC"/>
    <w:rsid w:val="004B68AF"/>
    <w:rsid w:val="004B6927"/>
    <w:rsid w:val="004B6937"/>
    <w:rsid w:val="004B6964"/>
    <w:rsid w:val="004B6FD1"/>
    <w:rsid w:val="004B7E65"/>
    <w:rsid w:val="004B7F2B"/>
    <w:rsid w:val="004C02DA"/>
    <w:rsid w:val="004C0A4D"/>
    <w:rsid w:val="004C112E"/>
    <w:rsid w:val="004C1207"/>
    <w:rsid w:val="004C1286"/>
    <w:rsid w:val="004C2276"/>
    <w:rsid w:val="004C2649"/>
    <w:rsid w:val="004C3419"/>
    <w:rsid w:val="004C55D6"/>
    <w:rsid w:val="004C5677"/>
    <w:rsid w:val="004C5B8E"/>
    <w:rsid w:val="004C5BE4"/>
    <w:rsid w:val="004C6C1B"/>
    <w:rsid w:val="004C6C5C"/>
    <w:rsid w:val="004C6D74"/>
    <w:rsid w:val="004C6DE5"/>
    <w:rsid w:val="004C7090"/>
    <w:rsid w:val="004C72AC"/>
    <w:rsid w:val="004C7606"/>
    <w:rsid w:val="004C7C38"/>
    <w:rsid w:val="004D0119"/>
    <w:rsid w:val="004D044A"/>
    <w:rsid w:val="004D04CD"/>
    <w:rsid w:val="004D0576"/>
    <w:rsid w:val="004D06E7"/>
    <w:rsid w:val="004D07A0"/>
    <w:rsid w:val="004D0951"/>
    <w:rsid w:val="004D1823"/>
    <w:rsid w:val="004D1877"/>
    <w:rsid w:val="004D1EF1"/>
    <w:rsid w:val="004D1F77"/>
    <w:rsid w:val="004D24CB"/>
    <w:rsid w:val="004D266C"/>
    <w:rsid w:val="004D2E30"/>
    <w:rsid w:val="004D30ED"/>
    <w:rsid w:val="004D3119"/>
    <w:rsid w:val="004D32E5"/>
    <w:rsid w:val="004D395A"/>
    <w:rsid w:val="004D3ADD"/>
    <w:rsid w:val="004D3B64"/>
    <w:rsid w:val="004D3C3C"/>
    <w:rsid w:val="004D4368"/>
    <w:rsid w:val="004D4C4E"/>
    <w:rsid w:val="004D4DD2"/>
    <w:rsid w:val="004D585F"/>
    <w:rsid w:val="004D7110"/>
    <w:rsid w:val="004D739F"/>
    <w:rsid w:val="004D73F9"/>
    <w:rsid w:val="004E0B99"/>
    <w:rsid w:val="004E0CAD"/>
    <w:rsid w:val="004E1E4F"/>
    <w:rsid w:val="004E1EDD"/>
    <w:rsid w:val="004E24CF"/>
    <w:rsid w:val="004E2546"/>
    <w:rsid w:val="004E265B"/>
    <w:rsid w:val="004E28BF"/>
    <w:rsid w:val="004E2D84"/>
    <w:rsid w:val="004E35A5"/>
    <w:rsid w:val="004E3A65"/>
    <w:rsid w:val="004E3CA9"/>
    <w:rsid w:val="004E475B"/>
    <w:rsid w:val="004E4FA4"/>
    <w:rsid w:val="004E5CBD"/>
    <w:rsid w:val="004E5EB5"/>
    <w:rsid w:val="004E604D"/>
    <w:rsid w:val="004E6476"/>
    <w:rsid w:val="004E6695"/>
    <w:rsid w:val="004E6B24"/>
    <w:rsid w:val="004E6B25"/>
    <w:rsid w:val="004E6B7B"/>
    <w:rsid w:val="004E6DC2"/>
    <w:rsid w:val="004E6F90"/>
    <w:rsid w:val="004E7A92"/>
    <w:rsid w:val="004E7DA4"/>
    <w:rsid w:val="004F054D"/>
    <w:rsid w:val="004F07BF"/>
    <w:rsid w:val="004F0BB2"/>
    <w:rsid w:val="004F0F07"/>
    <w:rsid w:val="004F123F"/>
    <w:rsid w:val="004F14FA"/>
    <w:rsid w:val="004F1861"/>
    <w:rsid w:val="004F1954"/>
    <w:rsid w:val="004F1B5F"/>
    <w:rsid w:val="004F1D12"/>
    <w:rsid w:val="004F1DFD"/>
    <w:rsid w:val="004F2C7B"/>
    <w:rsid w:val="004F3224"/>
    <w:rsid w:val="004F3838"/>
    <w:rsid w:val="004F411A"/>
    <w:rsid w:val="004F4211"/>
    <w:rsid w:val="004F4469"/>
    <w:rsid w:val="004F4795"/>
    <w:rsid w:val="004F5DAE"/>
    <w:rsid w:val="004F5F76"/>
    <w:rsid w:val="004F61CD"/>
    <w:rsid w:val="004F67FA"/>
    <w:rsid w:val="004F6AB3"/>
    <w:rsid w:val="004F6CE5"/>
    <w:rsid w:val="004F6E85"/>
    <w:rsid w:val="004F7013"/>
    <w:rsid w:val="004F70D1"/>
    <w:rsid w:val="004F7154"/>
    <w:rsid w:val="004F71B4"/>
    <w:rsid w:val="004F71F5"/>
    <w:rsid w:val="004F7953"/>
    <w:rsid w:val="004F7E36"/>
    <w:rsid w:val="00500001"/>
    <w:rsid w:val="0050007D"/>
    <w:rsid w:val="00500585"/>
    <w:rsid w:val="00500857"/>
    <w:rsid w:val="00500E9D"/>
    <w:rsid w:val="00500FCA"/>
    <w:rsid w:val="00501334"/>
    <w:rsid w:val="0050186B"/>
    <w:rsid w:val="005019E0"/>
    <w:rsid w:val="00501C54"/>
    <w:rsid w:val="00501DFF"/>
    <w:rsid w:val="005026B5"/>
    <w:rsid w:val="00502872"/>
    <w:rsid w:val="00502C58"/>
    <w:rsid w:val="00502DBE"/>
    <w:rsid w:val="00502F3A"/>
    <w:rsid w:val="005036FF"/>
    <w:rsid w:val="0050391A"/>
    <w:rsid w:val="00503BDF"/>
    <w:rsid w:val="00503D02"/>
    <w:rsid w:val="00503D3C"/>
    <w:rsid w:val="00503D57"/>
    <w:rsid w:val="00503DAE"/>
    <w:rsid w:val="005041CF"/>
    <w:rsid w:val="00504571"/>
    <w:rsid w:val="00504D81"/>
    <w:rsid w:val="005055D9"/>
    <w:rsid w:val="00505847"/>
    <w:rsid w:val="005061DC"/>
    <w:rsid w:val="005063C4"/>
    <w:rsid w:val="00506E12"/>
    <w:rsid w:val="00506F1A"/>
    <w:rsid w:val="00507662"/>
    <w:rsid w:val="005077B5"/>
    <w:rsid w:val="00507DEC"/>
    <w:rsid w:val="00507E97"/>
    <w:rsid w:val="005103CF"/>
    <w:rsid w:val="00510647"/>
    <w:rsid w:val="005110A6"/>
    <w:rsid w:val="0051145D"/>
    <w:rsid w:val="005114AE"/>
    <w:rsid w:val="00511941"/>
    <w:rsid w:val="00511B44"/>
    <w:rsid w:val="00511FF9"/>
    <w:rsid w:val="00512190"/>
    <w:rsid w:val="005127E9"/>
    <w:rsid w:val="0051286E"/>
    <w:rsid w:val="00512B08"/>
    <w:rsid w:val="00512FD7"/>
    <w:rsid w:val="00513097"/>
    <w:rsid w:val="005132DC"/>
    <w:rsid w:val="005137EB"/>
    <w:rsid w:val="0051380C"/>
    <w:rsid w:val="005138B3"/>
    <w:rsid w:val="00513BC8"/>
    <w:rsid w:val="00513ECF"/>
    <w:rsid w:val="0051455E"/>
    <w:rsid w:val="00514829"/>
    <w:rsid w:val="00514BFD"/>
    <w:rsid w:val="00514FA0"/>
    <w:rsid w:val="00515227"/>
    <w:rsid w:val="00515BEA"/>
    <w:rsid w:val="00515F33"/>
    <w:rsid w:val="00516546"/>
    <w:rsid w:val="005165B1"/>
    <w:rsid w:val="00516D70"/>
    <w:rsid w:val="005172E6"/>
    <w:rsid w:val="005173FB"/>
    <w:rsid w:val="0051749E"/>
    <w:rsid w:val="0051766F"/>
    <w:rsid w:val="00517BFC"/>
    <w:rsid w:val="00517CA0"/>
    <w:rsid w:val="00517E67"/>
    <w:rsid w:val="005200FF"/>
    <w:rsid w:val="005202F0"/>
    <w:rsid w:val="0052060F"/>
    <w:rsid w:val="0052078A"/>
    <w:rsid w:val="00520B47"/>
    <w:rsid w:val="00520B50"/>
    <w:rsid w:val="00521207"/>
    <w:rsid w:val="0052159A"/>
    <w:rsid w:val="00521E6C"/>
    <w:rsid w:val="0052214A"/>
    <w:rsid w:val="00522215"/>
    <w:rsid w:val="00522317"/>
    <w:rsid w:val="0052265C"/>
    <w:rsid w:val="00522A94"/>
    <w:rsid w:val="00522F1D"/>
    <w:rsid w:val="0052352F"/>
    <w:rsid w:val="00523B08"/>
    <w:rsid w:val="00523B6E"/>
    <w:rsid w:val="00523BAE"/>
    <w:rsid w:val="00524296"/>
    <w:rsid w:val="0052473D"/>
    <w:rsid w:val="00524A6B"/>
    <w:rsid w:val="00524C37"/>
    <w:rsid w:val="005254D7"/>
    <w:rsid w:val="00525570"/>
    <w:rsid w:val="00526836"/>
    <w:rsid w:val="00526EE0"/>
    <w:rsid w:val="005272EA"/>
    <w:rsid w:val="00527328"/>
    <w:rsid w:val="00527D0E"/>
    <w:rsid w:val="005300C8"/>
    <w:rsid w:val="00530C2B"/>
    <w:rsid w:val="00531002"/>
    <w:rsid w:val="005311AD"/>
    <w:rsid w:val="005312B3"/>
    <w:rsid w:val="0053141B"/>
    <w:rsid w:val="005317E1"/>
    <w:rsid w:val="00531E38"/>
    <w:rsid w:val="005325ED"/>
    <w:rsid w:val="00532FF8"/>
    <w:rsid w:val="005332D1"/>
    <w:rsid w:val="0053392E"/>
    <w:rsid w:val="005340EB"/>
    <w:rsid w:val="00534867"/>
    <w:rsid w:val="00535295"/>
    <w:rsid w:val="005353BA"/>
    <w:rsid w:val="005358A2"/>
    <w:rsid w:val="005360C3"/>
    <w:rsid w:val="0053626A"/>
    <w:rsid w:val="00540AD8"/>
    <w:rsid w:val="00540C5F"/>
    <w:rsid w:val="00540E18"/>
    <w:rsid w:val="00541213"/>
    <w:rsid w:val="005416BB"/>
    <w:rsid w:val="005416F6"/>
    <w:rsid w:val="00541B8F"/>
    <w:rsid w:val="00541CA1"/>
    <w:rsid w:val="005423AB"/>
    <w:rsid w:val="0054251C"/>
    <w:rsid w:val="00542BFB"/>
    <w:rsid w:val="00543018"/>
    <w:rsid w:val="005433B6"/>
    <w:rsid w:val="0054381E"/>
    <w:rsid w:val="00543C25"/>
    <w:rsid w:val="00543D0F"/>
    <w:rsid w:val="005441C2"/>
    <w:rsid w:val="00544AB5"/>
    <w:rsid w:val="00544E40"/>
    <w:rsid w:val="00544F8B"/>
    <w:rsid w:val="00545243"/>
    <w:rsid w:val="00545261"/>
    <w:rsid w:val="0054536C"/>
    <w:rsid w:val="00545629"/>
    <w:rsid w:val="005456A1"/>
    <w:rsid w:val="0054572B"/>
    <w:rsid w:val="00545BB6"/>
    <w:rsid w:val="00545DE2"/>
    <w:rsid w:val="0054693A"/>
    <w:rsid w:val="00547B21"/>
    <w:rsid w:val="0055016F"/>
    <w:rsid w:val="0055028F"/>
    <w:rsid w:val="0055059F"/>
    <w:rsid w:val="00550B63"/>
    <w:rsid w:val="00550D27"/>
    <w:rsid w:val="005510A2"/>
    <w:rsid w:val="0055119D"/>
    <w:rsid w:val="00551A6A"/>
    <w:rsid w:val="005523A7"/>
    <w:rsid w:val="005525A8"/>
    <w:rsid w:val="00553284"/>
    <w:rsid w:val="005532C0"/>
    <w:rsid w:val="005534E0"/>
    <w:rsid w:val="00553F41"/>
    <w:rsid w:val="005547EA"/>
    <w:rsid w:val="00555C5C"/>
    <w:rsid w:val="00555D05"/>
    <w:rsid w:val="00555D7A"/>
    <w:rsid w:val="00555F7E"/>
    <w:rsid w:val="0055625E"/>
    <w:rsid w:val="00556293"/>
    <w:rsid w:val="0055637C"/>
    <w:rsid w:val="005566B6"/>
    <w:rsid w:val="00556A31"/>
    <w:rsid w:val="00556F59"/>
    <w:rsid w:val="00557199"/>
    <w:rsid w:val="00557DF5"/>
    <w:rsid w:val="00561117"/>
    <w:rsid w:val="005614DA"/>
    <w:rsid w:val="0056159C"/>
    <w:rsid w:val="00561B73"/>
    <w:rsid w:val="00561BE7"/>
    <w:rsid w:val="005625F1"/>
    <w:rsid w:val="005629E3"/>
    <w:rsid w:val="00562E38"/>
    <w:rsid w:val="005632C0"/>
    <w:rsid w:val="00563459"/>
    <w:rsid w:val="00563D67"/>
    <w:rsid w:val="00564377"/>
    <w:rsid w:val="00564590"/>
    <w:rsid w:val="00564E2C"/>
    <w:rsid w:val="00564EF9"/>
    <w:rsid w:val="005653DA"/>
    <w:rsid w:val="00565408"/>
    <w:rsid w:val="005657E9"/>
    <w:rsid w:val="00565AC4"/>
    <w:rsid w:val="00565BE7"/>
    <w:rsid w:val="00565C69"/>
    <w:rsid w:val="00565D3F"/>
    <w:rsid w:val="00565E66"/>
    <w:rsid w:val="00565EF5"/>
    <w:rsid w:val="00565F32"/>
    <w:rsid w:val="0056636B"/>
    <w:rsid w:val="00566AD8"/>
    <w:rsid w:val="00567095"/>
    <w:rsid w:val="00567636"/>
    <w:rsid w:val="0056788E"/>
    <w:rsid w:val="00567A93"/>
    <w:rsid w:val="00570258"/>
    <w:rsid w:val="00570CA1"/>
    <w:rsid w:val="005712DC"/>
    <w:rsid w:val="005712F4"/>
    <w:rsid w:val="0057174B"/>
    <w:rsid w:val="00571A20"/>
    <w:rsid w:val="00571C67"/>
    <w:rsid w:val="00571DBC"/>
    <w:rsid w:val="00571DEC"/>
    <w:rsid w:val="005720B1"/>
    <w:rsid w:val="00572700"/>
    <w:rsid w:val="00572826"/>
    <w:rsid w:val="005729E0"/>
    <w:rsid w:val="00572CD8"/>
    <w:rsid w:val="00572D15"/>
    <w:rsid w:val="005732DD"/>
    <w:rsid w:val="00573380"/>
    <w:rsid w:val="005733F8"/>
    <w:rsid w:val="00573549"/>
    <w:rsid w:val="00573AA9"/>
    <w:rsid w:val="00573B8D"/>
    <w:rsid w:val="00573BDA"/>
    <w:rsid w:val="00573C1A"/>
    <w:rsid w:val="00574114"/>
    <w:rsid w:val="0057427C"/>
    <w:rsid w:val="005748E0"/>
    <w:rsid w:val="0057493B"/>
    <w:rsid w:val="0057494A"/>
    <w:rsid w:val="005749B7"/>
    <w:rsid w:val="00574B05"/>
    <w:rsid w:val="00574C3C"/>
    <w:rsid w:val="00574F10"/>
    <w:rsid w:val="0057507C"/>
    <w:rsid w:val="00575ED5"/>
    <w:rsid w:val="00576612"/>
    <w:rsid w:val="00576A80"/>
    <w:rsid w:val="00576CA7"/>
    <w:rsid w:val="005770A2"/>
    <w:rsid w:val="005770C7"/>
    <w:rsid w:val="005771B2"/>
    <w:rsid w:val="00577B67"/>
    <w:rsid w:val="00577C38"/>
    <w:rsid w:val="00580466"/>
    <w:rsid w:val="0058049D"/>
    <w:rsid w:val="005804A6"/>
    <w:rsid w:val="0058058D"/>
    <w:rsid w:val="005805A9"/>
    <w:rsid w:val="00580B98"/>
    <w:rsid w:val="00580FDB"/>
    <w:rsid w:val="005814F9"/>
    <w:rsid w:val="00581DAA"/>
    <w:rsid w:val="00582437"/>
    <w:rsid w:val="0058263A"/>
    <w:rsid w:val="00582856"/>
    <w:rsid w:val="00583210"/>
    <w:rsid w:val="00583401"/>
    <w:rsid w:val="00583675"/>
    <w:rsid w:val="00583742"/>
    <w:rsid w:val="00583810"/>
    <w:rsid w:val="005838BA"/>
    <w:rsid w:val="00583B82"/>
    <w:rsid w:val="0058429E"/>
    <w:rsid w:val="00584366"/>
    <w:rsid w:val="00584A0C"/>
    <w:rsid w:val="00584B18"/>
    <w:rsid w:val="00584D15"/>
    <w:rsid w:val="00585B18"/>
    <w:rsid w:val="00585B57"/>
    <w:rsid w:val="005866BF"/>
    <w:rsid w:val="00586A35"/>
    <w:rsid w:val="00586B91"/>
    <w:rsid w:val="00586E3C"/>
    <w:rsid w:val="00586F35"/>
    <w:rsid w:val="005874D7"/>
    <w:rsid w:val="00587972"/>
    <w:rsid w:val="005879F1"/>
    <w:rsid w:val="00587E3D"/>
    <w:rsid w:val="005904F7"/>
    <w:rsid w:val="00590860"/>
    <w:rsid w:val="00590DD0"/>
    <w:rsid w:val="005911D2"/>
    <w:rsid w:val="00591482"/>
    <w:rsid w:val="00591577"/>
    <w:rsid w:val="0059196C"/>
    <w:rsid w:val="00591BA7"/>
    <w:rsid w:val="00591BBF"/>
    <w:rsid w:val="00591C45"/>
    <w:rsid w:val="005927A1"/>
    <w:rsid w:val="00593077"/>
    <w:rsid w:val="005933AB"/>
    <w:rsid w:val="00593552"/>
    <w:rsid w:val="00593878"/>
    <w:rsid w:val="005939F9"/>
    <w:rsid w:val="00593BA1"/>
    <w:rsid w:val="00593D0C"/>
    <w:rsid w:val="00593F4C"/>
    <w:rsid w:val="00594210"/>
    <w:rsid w:val="0059449C"/>
    <w:rsid w:val="00594A58"/>
    <w:rsid w:val="00595491"/>
    <w:rsid w:val="00595855"/>
    <w:rsid w:val="00595A72"/>
    <w:rsid w:val="00596310"/>
    <w:rsid w:val="0059639A"/>
    <w:rsid w:val="00596BB7"/>
    <w:rsid w:val="005A0054"/>
    <w:rsid w:val="005A0075"/>
    <w:rsid w:val="005A0287"/>
    <w:rsid w:val="005A08BC"/>
    <w:rsid w:val="005A0D81"/>
    <w:rsid w:val="005A13C2"/>
    <w:rsid w:val="005A14F1"/>
    <w:rsid w:val="005A269E"/>
    <w:rsid w:val="005A2723"/>
    <w:rsid w:val="005A2A12"/>
    <w:rsid w:val="005A2BF9"/>
    <w:rsid w:val="005A2DCB"/>
    <w:rsid w:val="005A3108"/>
    <w:rsid w:val="005A3150"/>
    <w:rsid w:val="005A3516"/>
    <w:rsid w:val="005A3779"/>
    <w:rsid w:val="005A3798"/>
    <w:rsid w:val="005A3B19"/>
    <w:rsid w:val="005A3FCB"/>
    <w:rsid w:val="005A4144"/>
    <w:rsid w:val="005A4844"/>
    <w:rsid w:val="005A4A4D"/>
    <w:rsid w:val="005A4B80"/>
    <w:rsid w:val="005A58A2"/>
    <w:rsid w:val="005A58A3"/>
    <w:rsid w:val="005A5AC5"/>
    <w:rsid w:val="005A6B21"/>
    <w:rsid w:val="005A6E15"/>
    <w:rsid w:val="005A6F30"/>
    <w:rsid w:val="005A7439"/>
    <w:rsid w:val="005A7CD6"/>
    <w:rsid w:val="005B122E"/>
    <w:rsid w:val="005B13B7"/>
    <w:rsid w:val="005B25CD"/>
    <w:rsid w:val="005B30EA"/>
    <w:rsid w:val="005B32DF"/>
    <w:rsid w:val="005B3315"/>
    <w:rsid w:val="005B40B1"/>
    <w:rsid w:val="005B43B5"/>
    <w:rsid w:val="005B53EB"/>
    <w:rsid w:val="005B56D5"/>
    <w:rsid w:val="005B5A2C"/>
    <w:rsid w:val="005B5A53"/>
    <w:rsid w:val="005B5C84"/>
    <w:rsid w:val="005B5DB2"/>
    <w:rsid w:val="005B672C"/>
    <w:rsid w:val="005B6847"/>
    <w:rsid w:val="005B7D9A"/>
    <w:rsid w:val="005C018A"/>
    <w:rsid w:val="005C04FD"/>
    <w:rsid w:val="005C0892"/>
    <w:rsid w:val="005C0A4A"/>
    <w:rsid w:val="005C0B08"/>
    <w:rsid w:val="005C0B69"/>
    <w:rsid w:val="005C0E0A"/>
    <w:rsid w:val="005C1A28"/>
    <w:rsid w:val="005C1B42"/>
    <w:rsid w:val="005C2265"/>
    <w:rsid w:val="005C274D"/>
    <w:rsid w:val="005C2B72"/>
    <w:rsid w:val="005C2CC1"/>
    <w:rsid w:val="005C3254"/>
    <w:rsid w:val="005C3851"/>
    <w:rsid w:val="005C3ACB"/>
    <w:rsid w:val="005C3CCF"/>
    <w:rsid w:val="005C403B"/>
    <w:rsid w:val="005C4182"/>
    <w:rsid w:val="005C420D"/>
    <w:rsid w:val="005C5097"/>
    <w:rsid w:val="005C58F4"/>
    <w:rsid w:val="005C60AE"/>
    <w:rsid w:val="005C708C"/>
    <w:rsid w:val="005C7279"/>
    <w:rsid w:val="005C78B3"/>
    <w:rsid w:val="005C7C0F"/>
    <w:rsid w:val="005C7E7E"/>
    <w:rsid w:val="005C7F40"/>
    <w:rsid w:val="005D01B7"/>
    <w:rsid w:val="005D0AE2"/>
    <w:rsid w:val="005D0CF6"/>
    <w:rsid w:val="005D1A54"/>
    <w:rsid w:val="005D1BB3"/>
    <w:rsid w:val="005D1F0C"/>
    <w:rsid w:val="005D259E"/>
    <w:rsid w:val="005D2CA8"/>
    <w:rsid w:val="005D2FE3"/>
    <w:rsid w:val="005D30DE"/>
    <w:rsid w:val="005D3155"/>
    <w:rsid w:val="005D339C"/>
    <w:rsid w:val="005D3E6B"/>
    <w:rsid w:val="005D3EFE"/>
    <w:rsid w:val="005D411B"/>
    <w:rsid w:val="005D4A28"/>
    <w:rsid w:val="005D4CE3"/>
    <w:rsid w:val="005D5124"/>
    <w:rsid w:val="005D5790"/>
    <w:rsid w:val="005D57E1"/>
    <w:rsid w:val="005D58E2"/>
    <w:rsid w:val="005D60EF"/>
    <w:rsid w:val="005D6521"/>
    <w:rsid w:val="005D671B"/>
    <w:rsid w:val="005D7309"/>
    <w:rsid w:val="005D75F8"/>
    <w:rsid w:val="005D7D99"/>
    <w:rsid w:val="005D7F5C"/>
    <w:rsid w:val="005D7FCF"/>
    <w:rsid w:val="005E0206"/>
    <w:rsid w:val="005E043A"/>
    <w:rsid w:val="005E1333"/>
    <w:rsid w:val="005E1C23"/>
    <w:rsid w:val="005E2573"/>
    <w:rsid w:val="005E2BC1"/>
    <w:rsid w:val="005E33C7"/>
    <w:rsid w:val="005E3492"/>
    <w:rsid w:val="005E3D63"/>
    <w:rsid w:val="005E3DDC"/>
    <w:rsid w:val="005E452B"/>
    <w:rsid w:val="005E516A"/>
    <w:rsid w:val="005E528A"/>
    <w:rsid w:val="005E5528"/>
    <w:rsid w:val="005E5FB6"/>
    <w:rsid w:val="005E5FF9"/>
    <w:rsid w:val="005E62C1"/>
    <w:rsid w:val="005E7882"/>
    <w:rsid w:val="005E78E5"/>
    <w:rsid w:val="005E7B81"/>
    <w:rsid w:val="005E7D84"/>
    <w:rsid w:val="005F03CE"/>
    <w:rsid w:val="005F0699"/>
    <w:rsid w:val="005F0C17"/>
    <w:rsid w:val="005F1604"/>
    <w:rsid w:val="005F1FD8"/>
    <w:rsid w:val="005F2214"/>
    <w:rsid w:val="005F2638"/>
    <w:rsid w:val="005F27E5"/>
    <w:rsid w:val="005F2BA6"/>
    <w:rsid w:val="005F3252"/>
    <w:rsid w:val="005F39E3"/>
    <w:rsid w:val="005F3BC5"/>
    <w:rsid w:val="005F3E75"/>
    <w:rsid w:val="005F401B"/>
    <w:rsid w:val="005F420B"/>
    <w:rsid w:val="005F4554"/>
    <w:rsid w:val="005F493C"/>
    <w:rsid w:val="005F4C2D"/>
    <w:rsid w:val="005F507B"/>
    <w:rsid w:val="005F566D"/>
    <w:rsid w:val="005F5CFD"/>
    <w:rsid w:val="005F5F15"/>
    <w:rsid w:val="005F69BE"/>
    <w:rsid w:val="005F6AAD"/>
    <w:rsid w:val="005F6C08"/>
    <w:rsid w:val="005F7112"/>
    <w:rsid w:val="005F731E"/>
    <w:rsid w:val="005F7919"/>
    <w:rsid w:val="005F7A28"/>
    <w:rsid w:val="005F7FA5"/>
    <w:rsid w:val="006003D0"/>
    <w:rsid w:val="006005C8"/>
    <w:rsid w:val="00600DCC"/>
    <w:rsid w:val="00600F7C"/>
    <w:rsid w:val="006012EC"/>
    <w:rsid w:val="0060161D"/>
    <w:rsid w:val="00601714"/>
    <w:rsid w:val="00601A96"/>
    <w:rsid w:val="00601AFD"/>
    <w:rsid w:val="006025D3"/>
    <w:rsid w:val="00602E51"/>
    <w:rsid w:val="00602F26"/>
    <w:rsid w:val="00603817"/>
    <w:rsid w:val="00603A0D"/>
    <w:rsid w:val="00603CD6"/>
    <w:rsid w:val="006048F6"/>
    <w:rsid w:val="006049B6"/>
    <w:rsid w:val="00604A56"/>
    <w:rsid w:val="00604A5B"/>
    <w:rsid w:val="00604F81"/>
    <w:rsid w:val="00605147"/>
    <w:rsid w:val="006052E9"/>
    <w:rsid w:val="00605570"/>
    <w:rsid w:val="006061DA"/>
    <w:rsid w:val="00606343"/>
    <w:rsid w:val="00606456"/>
    <w:rsid w:val="00606792"/>
    <w:rsid w:val="00606888"/>
    <w:rsid w:val="00606EA6"/>
    <w:rsid w:val="00606ED8"/>
    <w:rsid w:val="006070BD"/>
    <w:rsid w:val="006071D3"/>
    <w:rsid w:val="006078C0"/>
    <w:rsid w:val="006078CD"/>
    <w:rsid w:val="00607E8A"/>
    <w:rsid w:val="00610093"/>
    <w:rsid w:val="006103C2"/>
    <w:rsid w:val="00610802"/>
    <w:rsid w:val="00610A1F"/>
    <w:rsid w:val="00610C1A"/>
    <w:rsid w:val="00610DE5"/>
    <w:rsid w:val="00611383"/>
    <w:rsid w:val="006116B4"/>
    <w:rsid w:val="0061189B"/>
    <w:rsid w:val="00611E97"/>
    <w:rsid w:val="0061220C"/>
    <w:rsid w:val="006127BD"/>
    <w:rsid w:val="00612924"/>
    <w:rsid w:val="00612D16"/>
    <w:rsid w:val="00613363"/>
    <w:rsid w:val="00613552"/>
    <w:rsid w:val="00613612"/>
    <w:rsid w:val="00613C16"/>
    <w:rsid w:val="00613EED"/>
    <w:rsid w:val="00613FF5"/>
    <w:rsid w:val="00614322"/>
    <w:rsid w:val="00614AB9"/>
    <w:rsid w:val="0061510D"/>
    <w:rsid w:val="00615581"/>
    <w:rsid w:val="006155A3"/>
    <w:rsid w:val="00615749"/>
    <w:rsid w:val="006163D7"/>
    <w:rsid w:val="006165DE"/>
    <w:rsid w:val="006167F6"/>
    <w:rsid w:val="00617078"/>
    <w:rsid w:val="006170E4"/>
    <w:rsid w:val="00617A16"/>
    <w:rsid w:val="00617CA6"/>
    <w:rsid w:val="006200AB"/>
    <w:rsid w:val="006206B6"/>
    <w:rsid w:val="00620715"/>
    <w:rsid w:val="00620788"/>
    <w:rsid w:val="006207A5"/>
    <w:rsid w:val="00620863"/>
    <w:rsid w:val="00620BD2"/>
    <w:rsid w:val="00620DBA"/>
    <w:rsid w:val="006216EF"/>
    <w:rsid w:val="006217A2"/>
    <w:rsid w:val="00621906"/>
    <w:rsid w:val="00621A28"/>
    <w:rsid w:val="00621D1E"/>
    <w:rsid w:val="00622225"/>
    <w:rsid w:val="0062263F"/>
    <w:rsid w:val="006227F0"/>
    <w:rsid w:val="006233DF"/>
    <w:rsid w:val="006233E1"/>
    <w:rsid w:val="0062346F"/>
    <w:rsid w:val="006234F1"/>
    <w:rsid w:val="00623953"/>
    <w:rsid w:val="00623A46"/>
    <w:rsid w:val="00623E94"/>
    <w:rsid w:val="006240EA"/>
    <w:rsid w:val="006241C7"/>
    <w:rsid w:val="0062421F"/>
    <w:rsid w:val="00624345"/>
    <w:rsid w:val="00624613"/>
    <w:rsid w:val="00624E35"/>
    <w:rsid w:val="00625CDE"/>
    <w:rsid w:val="00625D7B"/>
    <w:rsid w:val="00625E30"/>
    <w:rsid w:val="006260FD"/>
    <w:rsid w:val="006261DA"/>
    <w:rsid w:val="00626325"/>
    <w:rsid w:val="00626683"/>
    <w:rsid w:val="006266EE"/>
    <w:rsid w:val="00627105"/>
    <w:rsid w:val="006275E3"/>
    <w:rsid w:val="006276C3"/>
    <w:rsid w:val="0062777B"/>
    <w:rsid w:val="006302D3"/>
    <w:rsid w:val="00630AF9"/>
    <w:rsid w:val="00630D85"/>
    <w:rsid w:val="006310E1"/>
    <w:rsid w:val="006314CB"/>
    <w:rsid w:val="006319D2"/>
    <w:rsid w:val="00631C82"/>
    <w:rsid w:val="00631F97"/>
    <w:rsid w:val="0063209D"/>
    <w:rsid w:val="006320F4"/>
    <w:rsid w:val="006321D2"/>
    <w:rsid w:val="006323D6"/>
    <w:rsid w:val="006323F5"/>
    <w:rsid w:val="00632538"/>
    <w:rsid w:val="006328F5"/>
    <w:rsid w:val="006336E4"/>
    <w:rsid w:val="00633D07"/>
    <w:rsid w:val="00633D41"/>
    <w:rsid w:val="00633FC6"/>
    <w:rsid w:val="00634356"/>
    <w:rsid w:val="006346AE"/>
    <w:rsid w:val="00634876"/>
    <w:rsid w:val="00634B86"/>
    <w:rsid w:val="006350D7"/>
    <w:rsid w:val="00635664"/>
    <w:rsid w:val="00635CDE"/>
    <w:rsid w:val="00635DDA"/>
    <w:rsid w:val="006362BB"/>
    <w:rsid w:val="006363C2"/>
    <w:rsid w:val="00636F34"/>
    <w:rsid w:val="006370EB"/>
    <w:rsid w:val="00637733"/>
    <w:rsid w:val="00637A23"/>
    <w:rsid w:val="00637D83"/>
    <w:rsid w:val="00637F3B"/>
    <w:rsid w:val="0064043E"/>
    <w:rsid w:val="006408FE"/>
    <w:rsid w:val="00640927"/>
    <w:rsid w:val="00640CAA"/>
    <w:rsid w:val="00641136"/>
    <w:rsid w:val="006412A2"/>
    <w:rsid w:val="00641385"/>
    <w:rsid w:val="00641B14"/>
    <w:rsid w:val="00641B68"/>
    <w:rsid w:val="00641D1A"/>
    <w:rsid w:val="0064235D"/>
    <w:rsid w:val="006423E9"/>
    <w:rsid w:val="00642461"/>
    <w:rsid w:val="00642F82"/>
    <w:rsid w:val="0064300A"/>
    <w:rsid w:val="00643083"/>
    <w:rsid w:val="00643295"/>
    <w:rsid w:val="00643BD2"/>
    <w:rsid w:val="00644106"/>
    <w:rsid w:val="0064423F"/>
    <w:rsid w:val="00644317"/>
    <w:rsid w:val="00644451"/>
    <w:rsid w:val="00644A09"/>
    <w:rsid w:val="00644F4D"/>
    <w:rsid w:val="00645084"/>
    <w:rsid w:val="006452AB"/>
    <w:rsid w:val="00645948"/>
    <w:rsid w:val="00645952"/>
    <w:rsid w:val="00645ADD"/>
    <w:rsid w:val="0064622D"/>
    <w:rsid w:val="00646827"/>
    <w:rsid w:val="00646AC6"/>
    <w:rsid w:val="00646C89"/>
    <w:rsid w:val="00647127"/>
    <w:rsid w:val="0064756B"/>
    <w:rsid w:val="0064776C"/>
    <w:rsid w:val="006504FC"/>
    <w:rsid w:val="0065086F"/>
    <w:rsid w:val="00650DC7"/>
    <w:rsid w:val="00650FA8"/>
    <w:rsid w:val="006511D7"/>
    <w:rsid w:val="006512EA"/>
    <w:rsid w:val="00651300"/>
    <w:rsid w:val="006514B2"/>
    <w:rsid w:val="00651549"/>
    <w:rsid w:val="00651600"/>
    <w:rsid w:val="00651CB6"/>
    <w:rsid w:val="0065283A"/>
    <w:rsid w:val="0065290B"/>
    <w:rsid w:val="006529F5"/>
    <w:rsid w:val="00652DB2"/>
    <w:rsid w:val="006532FF"/>
    <w:rsid w:val="00653B09"/>
    <w:rsid w:val="00653FE0"/>
    <w:rsid w:val="00653FEE"/>
    <w:rsid w:val="0065415D"/>
    <w:rsid w:val="00654380"/>
    <w:rsid w:val="006545F3"/>
    <w:rsid w:val="00654C14"/>
    <w:rsid w:val="00654C9F"/>
    <w:rsid w:val="006555D3"/>
    <w:rsid w:val="00655724"/>
    <w:rsid w:val="00655FB7"/>
    <w:rsid w:val="0065668B"/>
    <w:rsid w:val="00657429"/>
    <w:rsid w:val="006575BA"/>
    <w:rsid w:val="00657801"/>
    <w:rsid w:val="006600DF"/>
    <w:rsid w:val="00660226"/>
    <w:rsid w:val="006606D8"/>
    <w:rsid w:val="0066093B"/>
    <w:rsid w:val="006609EE"/>
    <w:rsid w:val="00660C0B"/>
    <w:rsid w:val="00660E05"/>
    <w:rsid w:val="00661140"/>
    <w:rsid w:val="006611AF"/>
    <w:rsid w:val="00661484"/>
    <w:rsid w:val="006615FB"/>
    <w:rsid w:val="00661717"/>
    <w:rsid w:val="00661E78"/>
    <w:rsid w:val="00661ECB"/>
    <w:rsid w:val="00661F3C"/>
    <w:rsid w:val="00663124"/>
    <w:rsid w:val="006631E0"/>
    <w:rsid w:val="0066336B"/>
    <w:rsid w:val="00663639"/>
    <w:rsid w:val="00663AD3"/>
    <w:rsid w:val="00663C7A"/>
    <w:rsid w:val="00663EF0"/>
    <w:rsid w:val="00664430"/>
    <w:rsid w:val="00664BC2"/>
    <w:rsid w:val="00664C9B"/>
    <w:rsid w:val="00664E74"/>
    <w:rsid w:val="0066566E"/>
    <w:rsid w:val="00665D2F"/>
    <w:rsid w:val="00665F59"/>
    <w:rsid w:val="0066680C"/>
    <w:rsid w:val="00666BE8"/>
    <w:rsid w:val="00667430"/>
    <w:rsid w:val="0066766D"/>
    <w:rsid w:val="00667D52"/>
    <w:rsid w:val="00667FFA"/>
    <w:rsid w:val="00670CAF"/>
    <w:rsid w:val="00670EA4"/>
    <w:rsid w:val="00671084"/>
    <w:rsid w:val="00671272"/>
    <w:rsid w:val="006723AE"/>
    <w:rsid w:val="00672B59"/>
    <w:rsid w:val="006732B2"/>
    <w:rsid w:val="00673509"/>
    <w:rsid w:val="006736F8"/>
    <w:rsid w:val="00673C1E"/>
    <w:rsid w:val="00673D20"/>
    <w:rsid w:val="00673D91"/>
    <w:rsid w:val="0067413E"/>
    <w:rsid w:val="00674236"/>
    <w:rsid w:val="00674782"/>
    <w:rsid w:val="00674D57"/>
    <w:rsid w:val="00675290"/>
    <w:rsid w:val="00675D67"/>
    <w:rsid w:val="00675E69"/>
    <w:rsid w:val="006764FA"/>
    <w:rsid w:val="00676F16"/>
    <w:rsid w:val="00676F39"/>
    <w:rsid w:val="006777E1"/>
    <w:rsid w:val="00677B76"/>
    <w:rsid w:val="00677D47"/>
    <w:rsid w:val="00680C6B"/>
    <w:rsid w:val="00680DA2"/>
    <w:rsid w:val="00681FA4"/>
    <w:rsid w:val="0068204A"/>
    <w:rsid w:val="00682A02"/>
    <w:rsid w:val="00682A8A"/>
    <w:rsid w:val="006832FA"/>
    <w:rsid w:val="0068338D"/>
    <w:rsid w:val="006837F1"/>
    <w:rsid w:val="0068396F"/>
    <w:rsid w:val="00683A3D"/>
    <w:rsid w:val="00684559"/>
    <w:rsid w:val="006845FA"/>
    <w:rsid w:val="0068489F"/>
    <w:rsid w:val="006848D1"/>
    <w:rsid w:val="006849E3"/>
    <w:rsid w:val="00685363"/>
    <w:rsid w:val="006853E8"/>
    <w:rsid w:val="00686190"/>
    <w:rsid w:val="006861EF"/>
    <w:rsid w:val="006863AD"/>
    <w:rsid w:val="00686F0D"/>
    <w:rsid w:val="00687641"/>
    <w:rsid w:val="00687790"/>
    <w:rsid w:val="00687E23"/>
    <w:rsid w:val="00687F64"/>
    <w:rsid w:val="00690015"/>
    <w:rsid w:val="00690725"/>
    <w:rsid w:val="0069091E"/>
    <w:rsid w:val="00690BE5"/>
    <w:rsid w:val="00690D8C"/>
    <w:rsid w:val="00690E11"/>
    <w:rsid w:val="00690FCB"/>
    <w:rsid w:val="00691533"/>
    <w:rsid w:val="00691808"/>
    <w:rsid w:val="00691A80"/>
    <w:rsid w:val="00691C4B"/>
    <w:rsid w:val="006920AB"/>
    <w:rsid w:val="006920D2"/>
    <w:rsid w:val="0069243C"/>
    <w:rsid w:val="00692557"/>
    <w:rsid w:val="00692FF9"/>
    <w:rsid w:val="0069367C"/>
    <w:rsid w:val="00693798"/>
    <w:rsid w:val="0069443C"/>
    <w:rsid w:val="0069471A"/>
    <w:rsid w:val="00694B16"/>
    <w:rsid w:val="00694DE4"/>
    <w:rsid w:val="00694F88"/>
    <w:rsid w:val="0069508F"/>
    <w:rsid w:val="00695126"/>
    <w:rsid w:val="00695139"/>
    <w:rsid w:val="00695200"/>
    <w:rsid w:val="006956DE"/>
    <w:rsid w:val="006960AE"/>
    <w:rsid w:val="006969FB"/>
    <w:rsid w:val="00696A8B"/>
    <w:rsid w:val="00696C62"/>
    <w:rsid w:val="00696D36"/>
    <w:rsid w:val="00696DA1"/>
    <w:rsid w:val="00697073"/>
    <w:rsid w:val="006972E4"/>
    <w:rsid w:val="00697CBD"/>
    <w:rsid w:val="00697CF5"/>
    <w:rsid w:val="006A0142"/>
    <w:rsid w:val="006A02A1"/>
    <w:rsid w:val="006A0A77"/>
    <w:rsid w:val="006A0F85"/>
    <w:rsid w:val="006A17BC"/>
    <w:rsid w:val="006A1D1B"/>
    <w:rsid w:val="006A248D"/>
    <w:rsid w:val="006A25D9"/>
    <w:rsid w:val="006A2650"/>
    <w:rsid w:val="006A2912"/>
    <w:rsid w:val="006A29EE"/>
    <w:rsid w:val="006A2ED8"/>
    <w:rsid w:val="006A3080"/>
    <w:rsid w:val="006A34E7"/>
    <w:rsid w:val="006A3950"/>
    <w:rsid w:val="006A39D0"/>
    <w:rsid w:val="006A3FFA"/>
    <w:rsid w:val="006A4128"/>
    <w:rsid w:val="006A486E"/>
    <w:rsid w:val="006A497B"/>
    <w:rsid w:val="006A5510"/>
    <w:rsid w:val="006A5794"/>
    <w:rsid w:val="006A5952"/>
    <w:rsid w:val="006A5AAD"/>
    <w:rsid w:val="006A5CCA"/>
    <w:rsid w:val="006A5CE2"/>
    <w:rsid w:val="006A672C"/>
    <w:rsid w:val="006A67FA"/>
    <w:rsid w:val="006A6909"/>
    <w:rsid w:val="006A6C22"/>
    <w:rsid w:val="006A6F27"/>
    <w:rsid w:val="006A7880"/>
    <w:rsid w:val="006A7AF0"/>
    <w:rsid w:val="006A7B3C"/>
    <w:rsid w:val="006B084C"/>
    <w:rsid w:val="006B113D"/>
    <w:rsid w:val="006B13B1"/>
    <w:rsid w:val="006B17A1"/>
    <w:rsid w:val="006B24C0"/>
    <w:rsid w:val="006B25CB"/>
    <w:rsid w:val="006B2652"/>
    <w:rsid w:val="006B2B63"/>
    <w:rsid w:val="006B2C24"/>
    <w:rsid w:val="006B2EE6"/>
    <w:rsid w:val="006B3057"/>
    <w:rsid w:val="006B394F"/>
    <w:rsid w:val="006B3A81"/>
    <w:rsid w:val="006B3D64"/>
    <w:rsid w:val="006B408E"/>
    <w:rsid w:val="006B40B4"/>
    <w:rsid w:val="006B4188"/>
    <w:rsid w:val="006B445B"/>
    <w:rsid w:val="006B4946"/>
    <w:rsid w:val="006B4A0F"/>
    <w:rsid w:val="006B4C4E"/>
    <w:rsid w:val="006B4D2A"/>
    <w:rsid w:val="006B4E59"/>
    <w:rsid w:val="006B4F30"/>
    <w:rsid w:val="006B644D"/>
    <w:rsid w:val="006B67CD"/>
    <w:rsid w:val="006B6AAB"/>
    <w:rsid w:val="006B6DB6"/>
    <w:rsid w:val="006B73D7"/>
    <w:rsid w:val="006B76C2"/>
    <w:rsid w:val="006B77D8"/>
    <w:rsid w:val="006B79DF"/>
    <w:rsid w:val="006B7B56"/>
    <w:rsid w:val="006C0250"/>
    <w:rsid w:val="006C0373"/>
    <w:rsid w:val="006C03B1"/>
    <w:rsid w:val="006C0C87"/>
    <w:rsid w:val="006C0D37"/>
    <w:rsid w:val="006C108A"/>
    <w:rsid w:val="006C1557"/>
    <w:rsid w:val="006C155E"/>
    <w:rsid w:val="006C1BC3"/>
    <w:rsid w:val="006C1EF6"/>
    <w:rsid w:val="006C1F14"/>
    <w:rsid w:val="006C2038"/>
    <w:rsid w:val="006C2263"/>
    <w:rsid w:val="006C2450"/>
    <w:rsid w:val="006C263A"/>
    <w:rsid w:val="006C27FC"/>
    <w:rsid w:val="006C2D3B"/>
    <w:rsid w:val="006C317B"/>
    <w:rsid w:val="006C3326"/>
    <w:rsid w:val="006C3356"/>
    <w:rsid w:val="006C382D"/>
    <w:rsid w:val="006C3AF2"/>
    <w:rsid w:val="006C3CE8"/>
    <w:rsid w:val="006C44F3"/>
    <w:rsid w:val="006C49C5"/>
    <w:rsid w:val="006C5033"/>
    <w:rsid w:val="006C51E2"/>
    <w:rsid w:val="006C52F4"/>
    <w:rsid w:val="006C56CB"/>
    <w:rsid w:val="006C5E2E"/>
    <w:rsid w:val="006C6104"/>
    <w:rsid w:val="006C61ED"/>
    <w:rsid w:val="006C6460"/>
    <w:rsid w:val="006C6515"/>
    <w:rsid w:val="006C708E"/>
    <w:rsid w:val="006C75CC"/>
    <w:rsid w:val="006C7DEB"/>
    <w:rsid w:val="006D0188"/>
    <w:rsid w:val="006D0B3E"/>
    <w:rsid w:val="006D1A66"/>
    <w:rsid w:val="006D1D06"/>
    <w:rsid w:val="006D2524"/>
    <w:rsid w:val="006D25A0"/>
    <w:rsid w:val="006D2626"/>
    <w:rsid w:val="006D26DF"/>
    <w:rsid w:val="006D28EF"/>
    <w:rsid w:val="006D29A2"/>
    <w:rsid w:val="006D2A71"/>
    <w:rsid w:val="006D2F16"/>
    <w:rsid w:val="006D3776"/>
    <w:rsid w:val="006D3C27"/>
    <w:rsid w:val="006D3D41"/>
    <w:rsid w:val="006D4884"/>
    <w:rsid w:val="006D4935"/>
    <w:rsid w:val="006D4982"/>
    <w:rsid w:val="006D4B9B"/>
    <w:rsid w:val="006D4BE3"/>
    <w:rsid w:val="006D4E7D"/>
    <w:rsid w:val="006D502C"/>
    <w:rsid w:val="006D517A"/>
    <w:rsid w:val="006D5502"/>
    <w:rsid w:val="006D58A6"/>
    <w:rsid w:val="006D5C80"/>
    <w:rsid w:val="006D61B9"/>
    <w:rsid w:val="006D6861"/>
    <w:rsid w:val="006D6FCF"/>
    <w:rsid w:val="006D75CF"/>
    <w:rsid w:val="006D7683"/>
    <w:rsid w:val="006D7B03"/>
    <w:rsid w:val="006E00B4"/>
    <w:rsid w:val="006E09EF"/>
    <w:rsid w:val="006E0FA6"/>
    <w:rsid w:val="006E12DF"/>
    <w:rsid w:val="006E141C"/>
    <w:rsid w:val="006E17C9"/>
    <w:rsid w:val="006E2521"/>
    <w:rsid w:val="006E2605"/>
    <w:rsid w:val="006E287F"/>
    <w:rsid w:val="006E29EA"/>
    <w:rsid w:val="006E2A55"/>
    <w:rsid w:val="006E2B77"/>
    <w:rsid w:val="006E2C15"/>
    <w:rsid w:val="006E2CFB"/>
    <w:rsid w:val="006E2E0C"/>
    <w:rsid w:val="006E32CD"/>
    <w:rsid w:val="006E374C"/>
    <w:rsid w:val="006E37D7"/>
    <w:rsid w:val="006E3889"/>
    <w:rsid w:val="006E3C89"/>
    <w:rsid w:val="006E45FC"/>
    <w:rsid w:val="006E48EB"/>
    <w:rsid w:val="006E4932"/>
    <w:rsid w:val="006E4A9A"/>
    <w:rsid w:val="006E4B56"/>
    <w:rsid w:val="006E4BFA"/>
    <w:rsid w:val="006E4CA5"/>
    <w:rsid w:val="006E5337"/>
    <w:rsid w:val="006E53D1"/>
    <w:rsid w:val="006E54B2"/>
    <w:rsid w:val="006E5952"/>
    <w:rsid w:val="006E6001"/>
    <w:rsid w:val="006E60CC"/>
    <w:rsid w:val="006E6975"/>
    <w:rsid w:val="006E6FF9"/>
    <w:rsid w:val="006E7BA6"/>
    <w:rsid w:val="006F00EA"/>
    <w:rsid w:val="006F0164"/>
    <w:rsid w:val="006F0192"/>
    <w:rsid w:val="006F02CB"/>
    <w:rsid w:val="006F0449"/>
    <w:rsid w:val="006F05EE"/>
    <w:rsid w:val="006F0A8E"/>
    <w:rsid w:val="006F10EA"/>
    <w:rsid w:val="006F124B"/>
    <w:rsid w:val="006F13C1"/>
    <w:rsid w:val="006F144A"/>
    <w:rsid w:val="006F1766"/>
    <w:rsid w:val="006F19D1"/>
    <w:rsid w:val="006F1C3B"/>
    <w:rsid w:val="006F21D8"/>
    <w:rsid w:val="006F2697"/>
    <w:rsid w:val="006F2936"/>
    <w:rsid w:val="006F30A8"/>
    <w:rsid w:val="006F3A85"/>
    <w:rsid w:val="006F3DD7"/>
    <w:rsid w:val="006F3FAC"/>
    <w:rsid w:val="006F3FFF"/>
    <w:rsid w:val="006F4052"/>
    <w:rsid w:val="006F4ACE"/>
    <w:rsid w:val="006F4B6E"/>
    <w:rsid w:val="006F51B6"/>
    <w:rsid w:val="006F5A83"/>
    <w:rsid w:val="006F5D74"/>
    <w:rsid w:val="006F5EA7"/>
    <w:rsid w:val="006F5F42"/>
    <w:rsid w:val="006F61D7"/>
    <w:rsid w:val="006F633F"/>
    <w:rsid w:val="006F6475"/>
    <w:rsid w:val="006F6493"/>
    <w:rsid w:val="006F6A77"/>
    <w:rsid w:val="006F6C67"/>
    <w:rsid w:val="006F6C99"/>
    <w:rsid w:val="006F6DCD"/>
    <w:rsid w:val="006F7943"/>
    <w:rsid w:val="00700420"/>
    <w:rsid w:val="00700D05"/>
    <w:rsid w:val="00700E5D"/>
    <w:rsid w:val="00701A97"/>
    <w:rsid w:val="007022ED"/>
    <w:rsid w:val="00702443"/>
    <w:rsid w:val="007024F4"/>
    <w:rsid w:val="0070253A"/>
    <w:rsid w:val="007025C8"/>
    <w:rsid w:val="007027CB"/>
    <w:rsid w:val="00702AD9"/>
    <w:rsid w:val="00702D2D"/>
    <w:rsid w:val="00703025"/>
    <w:rsid w:val="00703146"/>
    <w:rsid w:val="00703285"/>
    <w:rsid w:val="00703730"/>
    <w:rsid w:val="007038DA"/>
    <w:rsid w:val="00703CFF"/>
    <w:rsid w:val="00703E1D"/>
    <w:rsid w:val="0070411C"/>
    <w:rsid w:val="00704196"/>
    <w:rsid w:val="007044D8"/>
    <w:rsid w:val="007049AB"/>
    <w:rsid w:val="00704D2E"/>
    <w:rsid w:val="00704E26"/>
    <w:rsid w:val="00704F9B"/>
    <w:rsid w:val="0070517B"/>
    <w:rsid w:val="00705AD4"/>
    <w:rsid w:val="00705C48"/>
    <w:rsid w:val="00705EAC"/>
    <w:rsid w:val="00705EE2"/>
    <w:rsid w:val="00705FDF"/>
    <w:rsid w:val="00705FEE"/>
    <w:rsid w:val="0070624E"/>
    <w:rsid w:val="007069EC"/>
    <w:rsid w:val="00706C82"/>
    <w:rsid w:val="007070ED"/>
    <w:rsid w:val="007072A9"/>
    <w:rsid w:val="00707789"/>
    <w:rsid w:val="007077A5"/>
    <w:rsid w:val="00707850"/>
    <w:rsid w:val="00707D7C"/>
    <w:rsid w:val="00707E2F"/>
    <w:rsid w:val="00710697"/>
    <w:rsid w:val="007106D4"/>
    <w:rsid w:val="007108B8"/>
    <w:rsid w:val="00711018"/>
    <w:rsid w:val="00711086"/>
    <w:rsid w:val="00711238"/>
    <w:rsid w:val="00711293"/>
    <w:rsid w:val="007117CC"/>
    <w:rsid w:val="007120DD"/>
    <w:rsid w:val="00712F65"/>
    <w:rsid w:val="0071308C"/>
    <w:rsid w:val="00713B2C"/>
    <w:rsid w:val="00713B7C"/>
    <w:rsid w:val="007144DF"/>
    <w:rsid w:val="00714547"/>
    <w:rsid w:val="007148BB"/>
    <w:rsid w:val="00714AC1"/>
    <w:rsid w:val="00714B5D"/>
    <w:rsid w:val="0071514A"/>
    <w:rsid w:val="007154CC"/>
    <w:rsid w:val="0071655E"/>
    <w:rsid w:val="007165E8"/>
    <w:rsid w:val="00716881"/>
    <w:rsid w:val="00716D96"/>
    <w:rsid w:val="00716EFD"/>
    <w:rsid w:val="00716FE5"/>
    <w:rsid w:val="007174EB"/>
    <w:rsid w:val="00717792"/>
    <w:rsid w:val="00717C4C"/>
    <w:rsid w:val="00720204"/>
    <w:rsid w:val="00720235"/>
    <w:rsid w:val="007204B2"/>
    <w:rsid w:val="00720623"/>
    <w:rsid w:val="00720733"/>
    <w:rsid w:val="007210D2"/>
    <w:rsid w:val="00721757"/>
    <w:rsid w:val="00721A71"/>
    <w:rsid w:val="00721BDE"/>
    <w:rsid w:val="00721F17"/>
    <w:rsid w:val="007222B0"/>
    <w:rsid w:val="00722741"/>
    <w:rsid w:val="007232C7"/>
    <w:rsid w:val="0072333F"/>
    <w:rsid w:val="0072378B"/>
    <w:rsid w:val="00724908"/>
    <w:rsid w:val="00724A1F"/>
    <w:rsid w:val="00724A47"/>
    <w:rsid w:val="00724C74"/>
    <w:rsid w:val="00725163"/>
    <w:rsid w:val="007254F6"/>
    <w:rsid w:val="007255D2"/>
    <w:rsid w:val="007266FE"/>
    <w:rsid w:val="0072698A"/>
    <w:rsid w:val="00726BE4"/>
    <w:rsid w:val="00726E92"/>
    <w:rsid w:val="00726EF9"/>
    <w:rsid w:val="00727125"/>
    <w:rsid w:val="00727A26"/>
    <w:rsid w:val="00727B2F"/>
    <w:rsid w:val="00727BA8"/>
    <w:rsid w:val="00727E8B"/>
    <w:rsid w:val="007300CE"/>
    <w:rsid w:val="007306D0"/>
    <w:rsid w:val="0073097D"/>
    <w:rsid w:val="007309B5"/>
    <w:rsid w:val="00730B95"/>
    <w:rsid w:val="00730EF8"/>
    <w:rsid w:val="00731125"/>
    <w:rsid w:val="007311C7"/>
    <w:rsid w:val="0073161A"/>
    <w:rsid w:val="00731687"/>
    <w:rsid w:val="0073172E"/>
    <w:rsid w:val="00732B93"/>
    <w:rsid w:val="007332D4"/>
    <w:rsid w:val="00733358"/>
    <w:rsid w:val="007339F8"/>
    <w:rsid w:val="00733BA4"/>
    <w:rsid w:val="00733F1F"/>
    <w:rsid w:val="00734629"/>
    <w:rsid w:val="00734A84"/>
    <w:rsid w:val="00734BC6"/>
    <w:rsid w:val="00734C49"/>
    <w:rsid w:val="00734F38"/>
    <w:rsid w:val="00734F68"/>
    <w:rsid w:val="00735AED"/>
    <w:rsid w:val="00735BC5"/>
    <w:rsid w:val="00735F97"/>
    <w:rsid w:val="007361CD"/>
    <w:rsid w:val="00736994"/>
    <w:rsid w:val="00736BC6"/>
    <w:rsid w:val="00736CA8"/>
    <w:rsid w:val="0073792F"/>
    <w:rsid w:val="00740631"/>
    <w:rsid w:val="00740C40"/>
    <w:rsid w:val="007411AA"/>
    <w:rsid w:val="007412E2"/>
    <w:rsid w:val="0074217D"/>
    <w:rsid w:val="00742491"/>
    <w:rsid w:val="007425D2"/>
    <w:rsid w:val="007427EA"/>
    <w:rsid w:val="0074331A"/>
    <w:rsid w:val="0074391D"/>
    <w:rsid w:val="00743E16"/>
    <w:rsid w:val="00743F40"/>
    <w:rsid w:val="00744224"/>
    <w:rsid w:val="00744508"/>
    <w:rsid w:val="0074470D"/>
    <w:rsid w:val="00744875"/>
    <w:rsid w:val="00744FF4"/>
    <w:rsid w:val="007456AB"/>
    <w:rsid w:val="00745DDE"/>
    <w:rsid w:val="00745F1F"/>
    <w:rsid w:val="00746233"/>
    <w:rsid w:val="0074639E"/>
    <w:rsid w:val="0074640F"/>
    <w:rsid w:val="0074671F"/>
    <w:rsid w:val="0074699F"/>
    <w:rsid w:val="00746DFB"/>
    <w:rsid w:val="00746F73"/>
    <w:rsid w:val="00747074"/>
    <w:rsid w:val="007470BB"/>
    <w:rsid w:val="007474CE"/>
    <w:rsid w:val="007479F4"/>
    <w:rsid w:val="00747F73"/>
    <w:rsid w:val="007500C6"/>
    <w:rsid w:val="00750682"/>
    <w:rsid w:val="007506C6"/>
    <w:rsid w:val="00750AC5"/>
    <w:rsid w:val="00750D87"/>
    <w:rsid w:val="0075125E"/>
    <w:rsid w:val="00751680"/>
    <w:rsid w:val="007517D7"/>
    <w:rsid w:val="00751C19"/>
    <w:rsid w:val="00752136"/>
    <w:rsid w:val="0075283B"/>
    <w:rsid w:val="00752BA1"/>
    <w:rsid w:val="00752DA3"/>
    <w:rsid w:val="00753416"/>
    <w:rsid w:val="00753CE8"/>
    <w:rsid w:val="00753E17"/>
    <w:rsid w:val="0075418B"/>
    <w:rsid w:val="007543BD"/>
    <w:rsid w:val="00754594"/>
    <w:rsid w:val="00754A8F"/>
    <w:rsid w:val="0075517B"/>
    <w:rsid w:val="00755446"/>
    <w:rsid w:val="007557F1"/>
    <w:rsid w:val="00755F73"/>
    <w:rsid w:val="007563C0"/>
    <w:rsid w:val="0075651E"/>
    <w:rsid w:val="0075661E"/>
    <w:rsid w:val="00756714"/>
    <w:rsid w:val="00756916"/>
    <w:rsid w:val="0075733A"/>
    <w:rsid w:val="007575C3"/>
    <w:rsid w:val="007577B2"/>
    <w:rsid w:val="00757C5A"/>
    <w:rsid w:val="00760DC0"/>
    <w:rsid w:val="00760F5D"/>
    <w:rsid w:val="00761171"/>
    <w:rsid w:val="007612F8"/>
    <w:rsid w:val="007618F5"/>
    <w:rsid w:val="007619A4"/>
    <w:rsid w:val="00761B98"/>
    <w:rsid w:val="00762236"/>
    <w:rsid w:val="00762495"/>
    <w:rsid w:val="007627D2"/>
    <w:rsid w:val="00762B4D"/>
    <w:rsid w:val="00762EC0"/>
    <w:rsid w:val="007633D3"/>
    <w:rsid w:val="007642E5"/>
    <w:rsid w:val="00764B4E"/>
    <w:rsid w:val="00765624"/>
    <w:rsid w:val="007658A5"/>
    <w:rsid w:val="00765905"/>
    <w:rsid w:val="00766BCD"/>
    <w:rsid w:val="00766C0C"/>
    <w:rsid w:val="00767A6A"/>
    <w:rsid w:val="00767E11"/>
    <w:rsid w:val="007702B5"/>
    <w:rsid w:val="00771228"/>
    <w:rsid w:val="0077143D"/>
    <w:rsid w:val="007714E2"/>
    <w:rsid w:val="00771C02"/>
    <w:rsid w:val="0077270F"/>
    <w:rsid w:val="007728F3"/>
    <w:rsid w:val="00772BBF"/>
    <w:rsid w:val="00772D9E"/>
    <w:rsid w:val="00772DA8"/>
    <w:rsid w:val="00773168"/>
    <w:rsid w:val="0077331F"/>
    <w:rsid w:val="00773921"/>
    <w:rsid w:val="00773B45"/>
    <w:rsid w:val="00773DA3"/>
    <w:rsid w:val="00773DB0"/>
    <w:rsid w:val="00773F1E"/>
    <w:rsid w:val="007742DA"/>
    <w:rsid w:val="0077445D"/>
    <w:rsid w:val="007747F5"/>
    <w:rsid w:val="00774A3A"/>
    <w:rsid w:val="00774AA6"/>
    <w:rsid w:val="00774C36"/>
    <w:rsid w:val="007756C7"/>
    <w:rsid w:val="00775A9E"/>
    <w:rsid w:val="00776337"/>
    <w:rsid w:val="0077690E"/>
    <w:rsid w:val="00777460"/>
    <w:rsid w:val="007775A3"/>
    <w:rsid w:val="00777644"/>
    <w:rsid w:val="00777831"/>
    <w:rsid w:val="007803F0"/>
    <w:rsid w:val="0078059F"/>
    <w:rsid w:val="007811E6"/>
    <w:rsid w:val="00781954"/>
    <w:rsid w:val="00781AAB"/>
    <w:rsid w:val="00781DDB"/>
    <w:rsid w:val="0078207B"/>
    <w:rsid w:val="007821E2"/>
    <w:rsid w:val="007826CA"/>
    <w:rsid w:val="00782D01"/>
    <w:rsid w:val="00782FA2"/>
    <w:rsid w:val="00783FF8"/>
    <w:rsid w:val="00784A85"/>
    <w:rsid w:val="00784F1D"/>
    <w:rsid w:val="007851E2"/>
    <w:rsid w:val="0078543A"/>
    <w:rsid w:val="007856C6"/>
    <w:rsid w:val="00785753"/>
    <w:rsid w:val="0078593A"/>
    <w:rsid w:val="00785CE3"/>
    <w:rsid w:val="00785E77"/>
    <w:rsid w:val="0078657C"/>
    <w:rsid w:val="00786717"/>
    <w:rsid w:val="00786824"/>
    <w:rsid w:val="007868E0"/>
    <w:rsid w:val="00786974"/>
    <w:rsid w:val="007871AB"/>
    <w:rsid w:val="00787438"/>
    <w:rsid w:val="0078747E"/>
    <w:rsid w:val="00787619"/>
    <w:rsid w:val="0078763D"/>
    <w:rsid w:val="0078780C"/>
    <w:rsid w:val="0079000E"/>
    <w:rsid w:val="007900AC"/>
    <w:rsid w:val="00790697"/>
    <w:rsid w:val="007907E6"/>
    <w:rsid w:val="00790AD9"/>
    <w:rsid w:val="00790CA4"/>
    <w:rsid w:val="00790F62"/>
    <w:rsid w:val="00791020"/>
    <w:rsid w:val="0079121A"/>
    <w:rsid w:val="00791E5C"/>
    <w:rsid w:val="0079234E"/>
    <w:rsid w:val="0079244E"/>
    <w:rsid w:val="007929DD"/>
    <w:rsid w:val="007934F5"/>
    <w:rsid w:val="00793726"/>
    <w:rsid w:val="00793BCE"/>
    <w:rsid w:val="007944D5"/>
    <w:rsid w:val="007944F9"/>
    <w:rsid w:val="007944FE"/>
    <w:rsid w:val="00794677"/>
    <w:rsid w:val="007946A9"/>
    <w:rsid w:val="00794F66"/>
    <w:rsid w:val="00795622"/>
    <w:rsid w:val="00795A6D"/>
    <w:rsid w:val="00795FD8"/>
    <w:rsid w:val="00796CD8"/>
    <w:rsid w:val="00797313"/>
    <w:rsid w:val="0079746A"/>
    <w:rsid w:val="00797E40"/>
    <w:rsid w:val="007A0276"/>
    <w:rsid w:val="007A0317"/>
    <w:rsid w:val="007A0784"/>
    <w:rsid w:val="007A07F2"/>
    <w:rsid w:val="007A09DA"/>
    <w:rsid w:val="007A1001"/>
    <w:rsid w:val="007A1214"/>
    <w:rsid w:val="007A15B0"/>
    <w:rsid w:val="007A2B50"/>
    <w:rsid w:val="007A3034"/>
    <w:rsid w:val="007A304F"/>
    <w:rsid w:val="007A382B"/>
    <w:rsid w:val="007A3EE0"/>
    <w:rsid w:val="007A445A"/>
    <w:rsid w:val="007A4AEB"/>
    <w:rsid w:val="007A4AFB"/>
    <w:rsid w:val="007A4B95"/>
    <w:rsid w:val="007A4E90"/>
    <w:rsid w:val="007A4F0A"/>
    <w:rsid w:val="007A53A8"/>
    <w:rsid w:val="007A5792"/>
    <w:rsid w:val="007A5D55"/>
    <w:rsid w:val="007A600F"/>
    <w:rsid w:val="007A601B"/>
    <w:rsid w:val="007A6A56"/>
    <w:rsid w:val="007A6B66"/>
    <w:rsid w:val="007A6C2B"/>
    <w:rsid w:val="007A70AC"/>
    <w:rsid w:val="007A7B96"/>
    <w:rsid w:val="007B0055"/>
    <w:rsid w:val="007B0087"/>
    <w:rsid w:val="007B0628"/>
    <w:rsid w:val="007B0A5B"/>
    <w:rsid w:val="007B0B5E"/>
    <w:rsid w:val="007B0B8B"/>
    <w:rsid w:val="007B10D0"/>
    <w:rsid w:val="007B12AD"/>
    <w:rsid w:val="007B17CF"/>
    <w:rsid w:val="007B1824"/>
    <w:rsid w:val="007B1BFB"/>
    <w:rsid w:val="007B265B"/>
    <w:rsid w:val="007B2AC1"/>
    <w:rsid w:val="007B2DA6"/>
    <w:rsid w:val="007B2DB1"/>
    <w:rsid w:val="007B2F6F"/>
    <w:rsid w:val="007B31B3"/>
    <w:rsid w:val="007B3941"/>
    <w:rsid w:val="007B3A5A"/>
    <w:rsid w:val="007B4421"/>
    <w:rsid w:val="007B57CC"/>
    <w:rsid w:val="007B58C4"/>
    <w:rsid w:val="007B5C84"/>
    <w:rsid w:val="007B5E4B"/>
    <w:rsid w:val="007B5F4B"/>
    <w:rsid w:val="007B614A"/>
    <w:rsid w:val="007B625A"/>
    <w:rsid w:val="007B64A1"/>
    <w:rsid w:val="007B6856"/>
    <w:rsid w:val="007B6EEC"/>
    <w:rsid w:val="007B7580"/>
    <w:rsid w:val="007B7644"/>
    <w:rsid w:val="007C009C"/>
    <w:rsid w:val="007C070E"/>
    <w:rsid w:val="007C09DE"/>
    <w:rsid w:val="007C12D2"/>
    <w:rsid w:val="007C13B1"/>
    <w:rsid w:val="007C1A65"/>
    <w:rsid w:val="007C1AFF"/>
    <w:rsid w:val="007C1BD3"/>
    <w:rsid w:val="007C1EE7"/>
    <w:rsid w:val="007C21BF"/>
    <w:rsid w:val="007C22DC"/>
    <w:rsid w:val="007C2A60"/>
    <w:rsid w:val="007C2BD2"/>
    <w:rsid w:val="007C2D70"/>
    <w:rsid w:val="007C2DF4"/>
    <w:rsid w:val="007C34EA"/>
    <w:rsid w:val="007C3A29"/>
    <w:rsid w:val="007C4169"/>
    <w:rsid w:val="007C4809"/>
    <w:rsid w:val="007C5E4B"/>
    <w:rsid w:val="007C641A"/>
    <w:rsid w:val="007C645A"/>
    <w:rsid w:val="007C686A"/>
    <w:rsid w:val="007C68A7"/>
    <w:rsid w:val="007C693A"/>
    <w:rsid w:val="007C6CFC"/>
    <w:rsid w:val="007C6DEF"/>
    <w:rsid w:val="007C6DFD"/>
    <w:rsid w:val="007C73E5"/>
    <w:rsid w:val="007C777E"/>
    <w:rsid w:val="007C7864"/>
    <w:rsid w:val="007C7898"/>
    <w:rsid w:val="007C7D35"/>
    <w:rsid w:val="007C7D75"/>
    <w:rsid w:val="007C7DB3"/>
    <w:rsid w:val="007C7E73"/>
    <w:rsid w:val="007D0454"/>
    <w:rsid w:val="007D06B9"/>
    <w:rsid w:val="007D0959"/>
    <w:rsid w:val="007D0D31"/>
    <w:rsid w:val="007D0DA2"/>
    <w:rsid w:val="007D0ED5"/>
    <w:rsid w:val="007D118C"/>
    <w:rsid w:val="007D1361"/>
    <w:rsid w:val="007D2213"/>
    <w:rsid w:val="007D2BB8"/>
    <w:rsid w:val="007D2D21"/>
    <w:rsid w:val="007D2DC7"/>
    <w:rsid w:val="007D35BF"/>
    <w:rsid w:val="007D37BE"/>
    <w:rsid w:val="007D3A19"/>
    <w:rsid w:val="007D4076"/>
    <w:rsid w:val="007D4431"/>
    <w:rsid w:val="007D45E9"/>
    <w:rsid w:val="007D4631"/>
    <w:rsid w:val="007D4DFD"/>
    <w:rsid w:val="007D5417"/>
    <w:rsid w:val="007D5431"/>
    <w:rsid w:val="007D5847"/>
    <w:rsid w:val="007D5CA7"/>
    <w:rsid w:val="007D606A"/>
    <w:rsid w:val="007D60E1"/>
    <w:rsid w:val="007D6A52"/>
    <w:rsid w:val="007D7434"/>
    <w:rsid w:val="007D76FB"/>
    <w:rsid w:val="007D7923"/>
    <w:rsid w:val="007D7DC8"/>
    <w:rsid w:val="007E00B7"/>
    <w:rsid w:val="007E074F"/>
    <w:rsid w:val="007E0A05"/>
    <w:rsid w:val="007E0E5B"/>
    <w:rsid w:val="007E108C"/>
    <w:rsid w:val="007E1281"/>
    <w:rsid w:val="007E1928"/>
    <w:rsid w:val="007E19F0"/>
    <w:rsid w:val="007E1F8F"/>
    <w:rsid w:val="007E2692"/>
    <w:rsid w:val="007E2B64"/>
    <w:rsid w:val="007E36B1"/>
    <w:rsid w:val="007E3729"/>
    <w:rsid w:val="007E4260"/>
    <w:rsid w:val="007E4361"/>
    <w:rsid w:val="007E4982"/>
    <w:rsid w:val="007E4A3C"/>
    <w:rsid w:val="007E4CB5"/>
    <w:rsid w:val="007E4D85"/>
    <w:rsid w:val="007E54EE"/>
    <w:rsid w:val="007E552F"/>
    <w:rsid w:val="007E55CF"/>
    <w:rsid w:val="007E57C8"/>
    <w:rsid w:val="007E5A7A"/>
    <w:rsid w:val="007E5BB1"/>
    <w:rsid w:val="007E5EC2"/>
    <w:rsid w:val="007E6F48"/>
    <w:rsid w:val="007E7B98"/>
    <w:rsid w:val="007E7E9D"/>
    <w:rsid w:val="007F0215"/>
    <w:rsid w:val="007F0382"/>
    <w:rsid w:val="007F0782"/>
    <w:rsid w:val="007F09D8"/>
    <w:rsid w:val="007F0FC9"/>
    <w:rsid w:val="007F13C8"/>
    <w:rsid w:val="007F1584"/>
    <w:rsid w:val="007F1A3B"/>
    <w:rsid w:val="007F1C1E"/>
    <w:rsid w:val="007F1FA5"/>
    <w:rsid w:val="007F20C4"/>
    <w:rsid w:val="007F20D5"/>
    <w:rsid w:val="007F292B"/>
    <w:rsid w:val="007F2E6A"/>
    <w:rsid w:val="007F2EAA"/>
    <w:rsid w:val="007F33AE"/>
    <w:rsid w:val="007F359B"/>
    <w:rsid w:val="007F3816"/>
    <w:rsid w:val="007F3FAD"/>
    <w:rsid w:val="007F4543"/>
    <w:rsid w:val="007F4FFC"/>
    <w:rsid w:val="007F5126"/>
    <w:rsid w:val="007F5366"/>
    <w:rsid w:val="007F549D"/>
    <w:rsid w:val="007F5779"/>
    <w:rsid w:val="007F5C54"/>
    <w:rsid w:val="007F5C68"/>
    <w:rsid w:val="007F5E4B"/>
    <w:rsid w:val="007F676F"/>
    <w:rsid w:val="007F67BE"/>
    <w:rsid w:val="007F69E3"/>
    <w:rsid w:val="007F739E"/>
    <w:rsid w:val="007F73A3"/>
    <w:rsid w:val="007F7868"/>
    <w:rsid w:val="007F79AF"/>
    <w:rsid w:val="007F79FC"/>
    <w:rsid w:val="007F7C1D"/>
    <w:rsid w:val="007F7CE2"/>
    <w:rsid w:val="007F7E6F"/>
    <w:rsid w:val="00800115"/>
    <w:rsid w:val="0080035F"/>
    <w:rsid w:val="0080061F"/>
    <w:rsid w:val="00800A34"/>
    <w:rsid w:val="00800A7B"/>
    <w:rsid w:val="00800AD8"/>
    <w:rsid w:val="008011F7"/>
    <w:rsid w:val="0080165A"/>
    <w:rsid w:val="008018E9"/>
    <w:rsid w:val="00801981"/>
    <w:rsid w:val="00801990"/>
    <w:rsid w:val="00801A97"/>
    <w:rsid w:val="00801F32"/>
    <w:rsid w:val="0080247A"/>
    <w:rsid w:val="00802B6F"/>
    <w:rsid w:val="00802BF0"/>
    <w:rsid w:val="008036E3"/>
    <w:rsid w:val="00803821"/>
    <w:rsid w:val="00803C41"/>
    <w:rsid w:val="00804065"/>
    <w:rsid w:val="0080450A"/>
    <w:rsid w:val="008051E4"/>
    <w:rsid w:val="008052F6"/>
    <w:rsid w:val="00805702"/>
    <w:rsid w:val="0080609E"/>
    <w:rsid w:val="00806295"/>
    <w:rsid w:val="00806776"/>
    <w:rsid w:val="00806834"/>
    <w:rsid w:val="00806E50"/>
    <w:rsid w:val="00806EA8"/>
    <w:rsid w:val="00807013"/>
    <w:rsid w:val="008072AE"/>
    <w:rsid w:val="00807694"/>
    <w:rsid w:val="008078F1"/>
    <w:rsid w:val="00807986"/>
    <w:rsid w:val="00807B2C"/>
    <w:rsid w:val="00807D2E"/>
    <w:rsid w:val="00807E0F"/>
    <w:rsid w:val="00807EAE"/>
    <w:rsid w:val="00810073"/>
    <w:rsid w:val="00810518"/>
    <w:rsid w:val="008105AA"/>
    <w:rsid w:val="00810C20"/>
    <w:rsid w:val="008114DA"/>
    <w:rsid w:val="00812408"/>
    <w:rsid w:val="0081267A"/>
    <w:rsid w:val="00812C8D"/>
    <w:rsid w:val="008130E2"/>
    <w:rsid w:val="0081394E"/>
    <w:rsid w:val="00813CF7"/>
    <w:rsid w:val="00813FE2"/>
    <w:rsid w:val="00814124"/>
    <w:rsid w:val="008149BD"/>
    <w:rsid w:val="00815D59"/>
    <w:rsid w:val="00815F81"/>
    <w:rsid w:val="008168EF"/>
    <w:rsid w:val="00816C61"/>
    <w:rsid w:val="00816F8C"/>
    <w:rsid w:val="0081733A"/>
    <w:rsid w:val="008174F2"/>
    <w:rsid w:val="0081764D"/>
    <w:rsid w:val="00817E53"/>
    <w:rsid w:val="0082071A"/>
    <w:rsid w:val="00820AF4"/>
    <w:rsid w:val="008210B7"/>
    <w:rsid w:val="008219E6"/>
    <w:rsid w:val="00821C98"/>
    <w:rsid w:val="00821CB1"/>
    <w:rsid w:val="00821DD3"/>
    <w:rsid w:val="00822118"/>
    <w:rsid w:val="00822B4B"/>
    <w:rsid w:val="00822B69"/>
    <w:rsid w:val="00822B8C"/>
    <w:rsid w:val="008232DE"/>
    <w:rsid w:val="0082399C"/>
    <w:rsid w:val="00823A3C"/>
    <w:rsid w:val="0082412C"/>
    <w:rsid w:val="00824415"/>
    <w:rsid w:val="00824504"/>
    <w:rsid w:val="0082466C"/>
    <w:rsid w:val="00824700"/>
    <w:rsid w:val="008248A1"/>
    <w:rsid w:val="008250B4"/>
    <w:rsid w:val="00825215"/>
    <w:rsid w:val="00825426"/>
    <w:rsid w:val="00825499"/>
    <w:rsid w:val="00825680"/>
    <w:rsid w:val="00825CEC"/>
    <w:rsid w:val="00825F64"/>
    <w:rsid w:val="00826D19"/>
    <w:rsid w:val="00826DD7"/>
    <w:rsid w:val="00826EB3"/>
    <w:rsid w:val="00826EFD"/>
    <w:rsid w:val="00827062"/>
    <w:rsid w:val="008278CC"/>
    <w:rsid w:val="0082792D"/>
    <w:rsid w:val="00827EEF"/>
    <w:rsid w:val="00830D7A"/>
    <w:rsid w:val="00830F9A"/>
    <w:rsid w:val="00831218"/>
    <w:rsid w:val="0083134F"/>
    <w:rsid w:val="00831A63"/>
    <w:rsid w:val="00831BEB"/>
    <w:rsid w:val="00831CC5"/>
    <w:rsid w:val="00831EFC"/>
    <w:rsid w:val="00831FB7"/>
    <w:rsid w:val="008322B2"/>
    <w:rsid w:val="008324D2"/>
    <w:rsid w:val="00832E58"/>
    <w:rsid w:val="00833210"/>
    <w:rsid w:val="00833871"/>
    <w:rsid w:val="00833A64"/>
    <w:rsid w:val="00833B0C"/>
    <w:rsid w:val="00833C4A"/>
    <w:rsid w:val="00833F71"/>
    <w:rsid w:val="00834931"/>
    <w:rsid w:val="008352C3"/>
    <w:rsid w:val="00835C5E"/>
    <w:rsid w:val="00835DFA"/>
    <w:rsid w:val="00835F26"/>
    <w:rsid w:val="00836007"/>
    <w:rsid w:val="008361F5"/>
    <w:rsid w:val="00836F57"/>
    <w:rsid w:val="00836FAE"/>
    <w:rsid w:val="00837703"/>
    <w:rsid w:val="0084017B"/>
    <w:rsid w:val="0084047E"/>
    <w:rsid w:val="00840525"/>
    <w:rsid w:val="008414D0"/>
    <w:rsid w:val="00841A41"/>
    <w:rsid w:val="00841EEF"/>
    <w:rsid w:val="00841F6D"/>
    <w:rsid w:val="0084204D"/>
    <w:rsid w:val="0084249D"/>
    <w:rsid w:val="00842554"/>
    <w:rsid w:val="00842873"/>
    <w:rsid w:val="0084309E"/>
    <w:rsid w:val="008431E5"/>
    <w:rsid w:val="00843216"/>
    <w:rsid w:val="00843AAE"/>
    <w:rsid w:val="008441D7"/>
    <w:rsid w:val="008444E8"/>
    <w:rsid w:val="0084478F"/>
    <w:rsid w:val="00844824"/>
    <w:rsid w:val="00845102"/>
    <w:rsid w:val="008454BE"/>
    <w:rsid w:val="00845795"/>
    <w:rsid w:val="0084582B"/>
    <w:rsid w:val="00845E4B"/>
    <w:rsid w:val="00846083"/>
    <w:rsid w:val="008463A8"/>
    <w:rsid w:val="00846427"/>
    <w:rsid w:val="0084665B"/>
    <w:rsid w:val="008471B1"/>
    <w:rsid w:val="0084743F"/>
    <w:rsid w:val="008474C7"/>
    <w:rsid w:val="00847F90"/>
    <w:rsid w:val="00847FDB"/>
    <w:rsid w:val="008504C9"/>
    <w:rsid w:val="00850DC9"/>
    <w:rsid w:val="00851207"/>
    <w:rsid w:val="0085125C"/>
    <w:rsid w:val="0085131E"/>
    <w:rsid w:val="0085149A"/>
    <w:rsid w:val="008514CC"/>
    <w:rsid w:val="00851F90"/>
    <w:rsid w:val="0085229D"/>
    <w:rsid w:val="00852B8F"/>
    <w:rsid w:val="00852C45"/>
    <w:rsid w:val="00852D15"/>
    <w:rsid w:val="00852D26"/>
    <w:rsid w:val="0085305C"/>
    <w:rsid w:val="00853AAD"/>
    <w:rsid w:val="00853B35"/>
    <w:rsid w:val="00853D26"/>
    <w:rsid w:val="008544C5"/>
    <w:rsid w:val="008548C4"/>
    <w:rsid w:val="00854960"/>
    <w:rsid w:val="00854F2D"/>
    <w:rsid w:val="008555E5"/>
    <w:rsid w:val="008568A0"/>
    <w:rsid w:val="008568D3"/>
    <w:rsid w:val="00856A39"/>
    <w:rsid w:val="00856BF6"/>
    <w:rsid w:val="00856C48"/>
    <w:rsid w:val="0085790B"/>
    <w:rsid w:val="00857B32"/>
    <w:rsid w:val="00857F07"/>
    <w:rsid w:val="0086004D"/>
    <w:rsid w:val="008601C8"/>
    <w:rsid w:val="0086027D"/>
    <w:rsid w:val="00860BF9"/>
    <w:rsid w:val="0086172B"/>
    <w:rsid w:val="0086176F"/>
    <w:rsid w:val="00861DE6"/>
    <w:rsid w:val="0086248E"/>
    <w:rsid w:val="00862B73"/>
    <w:rsid w:val="00862BF3"/>
    <w:rsid w:val="008635CC"/>
    <w:rsid w:val="008635FD"/>
    <w:rsid w:val="008636B2"/>
    <w:rsid w:val="00863803"/>
    <w:rsid w:val="00863858"/>
    <w:rsid w:val="00863A73"/>
    <w:rsid w:val="00863B89"/>
    <w:rsid w:val="00863C86"/>
    <w:rsid w:val="00863CE8"/>
    <w:rsid w:val="00863DD3"/>
    <w:rsid w:val="008642CE"/>
    <w:rsid w:val="0086447B"/>
    <w:rsid w:val="00864CC1"/>
    <w:rsid w:val="00865686"/>
    <w:rsid w:val="0086575D"/>
    <w:rsid w:val="00865A01"/>
    <w:rsid w:val="00865A5B"/>
    <w:rsid w:val="00865ABA"/>
    <w:rsid w:val="00865AEC"/>
    <w:rsid w:val="0086661B"/>
    <w:rsid w:val="00866758"/>
    <w:rsid w:val="00866C7F"/>
    <w:rsid w:val="00866D0C"/>
    <w:rsid w:val="00867732"/>
    <w:rsid w:val="00867D13"/>
    <w:rsid w:val="00867DF3"/>
    <w:rsid w:val="00867EA2"/>
    <w:rsid w:val="00870182"/>
    <w:rsid w:val="00870547"/>
    <w:rsid w:val="0087056F"/>
    <w:rsid w:val="00870959"/>
    <w:rsid w:val="00870D4A"/>
    <w:rsid w:val="00870D94"/>
    <w:rsid w:val="008714CD"/>
    <w:rsid w:val="008715E4"/>
    <w:rsid w:val="00871C11"/>
    <w:rsid w:val="00871C5F"/>
    <w:rsid w:val="00872306"/>
    <w:rsid w:val="008727A9"/>
    <w:rsid w:val="0087341E"/>
    <w:rsid w:val="00873A18"/>
    <w:rsid w:val="00873AC9"/>
    <w:rsid w:val="008747C3"/>
    <w:rsid w:val="00874E9A"/>
    <w:rsid w:val="00874FFF"/>
    <w:rsid w:val="008757E4"/>
    <w:rsid w:val="0087604F"/>
    <w:rsid w:val="0087614C"/>
    <w:rsid w:val="00876760"/>
    <w:rsid w:val="00876788"/>
    <w:rsid w:val="008767C5"/>
    <w:rsid w:val="00876B25"/>
    <w:rsid w:val="00877352"/>
    <w:rsid w:val="00877623"/>
    <w:rsid w:val="00877F7E"/>
    <w:rsid w:val="008800C2"/>
    <w:rsid w:val="008811D2"/>
    <w:rsid w:val="0088160F"/>
    <w:rsid w:val="0088194F"/>
    <w:rsid w:val="00881CDD"/>
    <w:rsid w:val="00882368"/>
    <w:rsid w:val="00882638"/>
    <w:rsid w:val="008826FF"/>
    <w:rsid w:val="008836AC"/>
    <w:rsid w:val="008846AB"/>
    <w:rsid w:val="00884829"/>
    <w:rsid w:val="008848D8"/>
    <w:rsid w:val="00884D78"/>
    <w:rsid w:val="00884DA0"/>
    <w:rsid w:val="00884F3E"/>
    <w:rsid w:val="00885F5A"/>
    <w:rsid w:val="00885FF5"/>
    <w:rsid w:val="00886251"/>
    <w:rsid w:val="00886533"/>
    <w:rsid w:val="008865C1"/>
    <w:rsid w:val="008865F6"/>
    <w:rsid w:val="00886877"/>
    <w:rsid w:val="00886B79"/>
    <w:rsid w:val="0088761E"/>
    <w:rsid w:val="00887695"/>
    <w:rsid w:val="0088792A"/>
    <w:rsid w:val="008879CD"/>
    <w:rsid w:val="0089083C"/>
    <w:rsid w:val="00890A1A"/>
    <w:rsid w:val="00890C84"/>
    <w:rsid w:val="00891206"/>
    <w:rsid w:val="00891263"/>
    <w:rsid w:val="008918BD"/>
    <w:rsid w:val="00891AB9"/>
    <w:rsid w:val="008922B0"/>
    <w:rsid w:val="00892D78"/>
    <w:rsid w:val="00892EBD"/>
    <w:rsid w:val="0089307A"/>
    <w:rsid w:val="0089345E"/>
    <w:rsid w:val="008934CF"/>
    <w:rsid w:val="008937C1"/>
    <w:rsid w:val="00893ACA"/>
    <w:rsid w:val="00893C4F"/>
    <w:rsid w:val="008941EC"/>
    <w:rsid w:val="0089488C"/>
    <w:rsid w:val="00894969"/>
    <w:rsid w:val="00894DB9"/>
    <w:rsid w:val="008957E8"/>
    <w:rsid w:val="00895B5C"/>
    <w:rsid w:val="00895F5C"/>
    <w:rsid w:val="0089646E"/>
    <w:rsid w:val="00897732"/>
    <w:rsid w:val="008978C2"/>
    <w:rsid w:val="00897947"/>
    <w:rsid w:val="00897B58"/>
    <w:rsid w:val="008A07EA"/>
    <w:rsid w:val="008A088D"/>
    <w:rsid w:val="008A0C20"/>
    <w:rsid w:val="008A0D40"/>
    <w:rsid w:val="008A1673"/>
    <w:rsid w:val="008A179A"/>
    <w:rsid w:val="008A1AC3"/>
    <w:rsid w:val="008A1C0F"/>
    <w:rsid w:val="008A2076"/>
    <w:rsid w:val="008A2298"/>
    <w:rsid w:val="008A2C85"/>
    <w:rsid w:val="008A2EB1"/>
    <w:rsid w:val="008A2EE4"/>
    <w:rsid w:val="008A304E"/>
    <w:rsid w:val="008A334A"/>
    <w:rsid w:val="008A35E0"/>
    <w:rsid w:val="008A4472"/>
    <w:rsid w:val="008A48FE"/>
    <w:rsid w:val="008A538F"/>
    <w:rsid w:val="008A5AE7"/>
    <w:rsid w:val="008A5EF9"/>
    <w:rsid w:val="008A6312"/>
    <w:rsid w:val="008A65B7"/>
    <w:rsid w:val="008A6912"/>
    <w:rsid w:val="008A7699"/>
    <w:rsid w:val="008A7B0E"/>
    <w:rsid w:val="008B0052"/>
    <w:rsid w:val="008B0348"/>
    <w:rsid w:val="008B0FCC"/>
    <w:rsid w:val="008B156C"/>
    <w:rsid w:val="008B1B39"/>
    <w:rsid w:val="008B1D17"/>
    <w:rsid w:val="008B1D44"/>
    <w:rsid w:val="008B1F31"/>
    <w:rsid w:val="008B25D2"/>
    <w:rsid w:val="008B2640"/>
    <w:rsid w:val="008B2897"/>
    <w:rsid w:val="008B2D50"/>
    <w:rsid w:val="008B2DD6"/>
    <w:rsid w:val="008B31C6"/>
    <w:rsid w:val="008B3A29"/>
    <w:rsid w:val="008B4146"/>
    <w:rsid w:val="008B42B7"/>
    <w:rsid w:val="008B46EE"/>
    <w:rsid w:val="008B48F2"/>
    <w:rsid w:val="008B4EA0"/>
    <w:rsid w:val="008B5975"/>
    <w:rsid w:val="008B5C6C"/>
    <w:rsid w:val="008B5CF3"/>
    <w:rsid w:val="008B68EF"/>
    <w:rsid w:val="008B70C0"/>
    <w:rsid w:val="008B71A4"/>
    <w:rsid w:val="008B7232"/>
    <w:rsid w:val="008C02A7"/>
    <w:rsid w:val="008C0F6A"/>
    <w:rsid w:val="008C1532"/>
    <w:rsid w:val="008C1540"/>
    <w:rsid w:val="008C1744"/>
    <w:rsid w:val="008C2399"/>
    <w:rsid w:val="008C24CA"/>
    <w:rsid w:val="008C29B3"/>
    <w:rsid w:val="008C2A35"/>
    <w:rsid w:val="008C2F4F"/>
    <w:rsid w:val="008C3634"/>
    <w:rsid w:val="008C3D60"/>
    <w:rsid w:val="008C3DC8"/>
    <w:rsid w:val="008C4564"/>
    <w:rsid w:val="008C462F"/>
    <w:rsid w:val="008C4EE4"/>
    <w:rsid w:val="008C4F25"/>
    <w:rsid w:val="008C4F3F"/>
    <w:rsid w:val="008C530E"/>
    <w:rsid w:val="008C667E"/>
    <w:rsid w:val="008C6710"/>
    <w:rsid w:val="008C67BC"/>
    <w:rsid w:val="008C6875"/>
    <w:rsid w:val="008C6BB3"/>
    <w:rsid w:val="008C6F2A"/>
    <w:rsid w:val="008C769E"/>
    <w:rsid w:val="008D00F0"/>
    <w:rsid w:val="008D0316"/>
    <w:rsid w:val="008D0E4E"/>
    <w:rsid w:val="008D1237"/>
    <w:rsid w:val="008D132E"/>
    <w:rsid w:val="008D205B"/>
    <w:rsid w:val="008D2330"/>
    <w:rsid w:val="008D23C4"/>
    <w:rsid w:val="008D25FA"/>
    <w:rsid w:val="008D281A"/>
    <w:rsid w:val="008D2A54"/>
    <w:rsid w:val="008D2CD5"/>
    <w:rsid w:val="008D2EF3"/>
    <w:rsid w:val="008D3096"/>
    <w:rsid w:val="008D31CD"/>
    <w:rsid w:val="008D345A"/>
    <w:rsid w:val="008D362D"/>
    <w:rsid w:val="008D3E34"/>
    <w:rsid w:val="008D409E"/>
    <w:rsid w:val="008D46FF"/>
    <w:rsid w:val="008D529D"/>
    <w:rsid w:val="008D551F"/>
    <w:rsid w:val="008D596B"/>
    <w:rsid w:val="008D5E7E"/>
    <w:rsid w:val="008D5F83"/>
    <w:rsid w:val="008D63FB"/>
    <w:rsid w:val="008D64E6"/>
    <w:rsid w:val="008D64F5"/>
    <w:rsid w:val="008D6A3C"/>
    <w:rsid w:val="008D6BF3"/>
    <w:rsid w:val="008D6EF7"/>
    <w:rsid w:val="008D7194"/>
    <w:rsid w:val="008D7295"/>
    <w:rsid w:val="008D759E"/>
    <w:rsid w:val="008D769A"/>
    <w:rsid w:val="008D7D62"/>
    <w:rsid w:val="008E043D"/>
    <w:rsid w:val="008E052C"/>
    <w:rsid w:val="008E0726"/>
    <w:rsid w:val="008E0AC4"/>
    <w:rsid w:val="008E1045"/>
    <w:rsid w:val="008E13C9"/>
    <w:rsid w:val="008E177C"/>
    <w:rsid w:val="008E1A7F"/>
    <w:rsid w:val="008E27E2"/>
    <w:rsid w:val="008E28ED"/>
    <w:rsid w:val="008E29C7"/>
    <w:rsid w:val="008E395B"/>
    <w:rsid w:val="008E3AA0"/>
    <w:rsid w:val="008E3B49"/>
    <w:rsid w:val="008E4152"/>
    <w:rsid w:val="008E498A"/>
    <w:rsid w:val="008E4AEA"/>
    <w:rsid w:val="008E4B50"/>
    <w:rsid w:val="008E55AE"/>
    <w:rsid w:val="008E587E"/>
    <w:rsid w:val="008E5964"/>
    <w:rsid w:val="008E6082"/>
    <w:rsid w:val="008E6139"/>
    <w:rsid w:val="008E62D5"/>
    <w:rsid w:val="008E6541"/>
    <w:rsid w:val="008E670B"/>
    <w:rsid w:val="008E68F3"/>
    <w:rsid w:val="008E6B23"/>
    <w:rsid w:val="008E71B8"/>
    <w:rsid w:val="008E727A"/>
    <w:rsid w:val="008E736B"/>
    <w:rsid w:val="008E7679"/>
    <w:rsid w:val="008E7C3E"/>
    <w:rsid w:val="008E7D36"/>
    <w:rsid w:val="008E7F27"/>
    <w:rsid w:val="008F00F9"/>
    <w:rsid w:val="008F0368"/>
    <w:rsid w:val="008F09F4"/>
    <w:rsid w:val="008F0D6E"/>
    <w:rsid w:val="008F14CA"/>
    <w:rsid w:val="008F17A5"/>
    <w:rsid w:val="008F194C"/>
    <w:rsid w:val="008F1A99"/>
    <w:rsid w:val="008F1C6A"/>
    <w:rsid w:val="008F1E33"/>
    <w:rsid w:val="008F1ECD"/>
    <w:rsid w:val="008F225C"/>
    <w:rsid w:val="008F2CEB"/>
    <w:rsid w:val="008F2F59"/>
    <w:rsid w:val="008F305C"/>
    <w:rsid w:val="008F3AC2"/>
    <w:rsid w:val="008F3D6F"/>
    <w:rsid w:val="008F4383"/>
    <w:rsid w:val="008F4607"/>
    <w:rsid w:val="008F46C1"/>
    <w:rsid w:val="008F4C08"/>
    <w:rsid w:val="008F529E"/>
    <w:rsid w:val="008F54CB"/>
    <w:rsid w:val="008F5561"/>
    <w:rsid w:val="008F5A48"/>
    <w:rsid w:val="008F5B7B"/>
    <w:rsid w:val="008F60C6"/>
    <w:rsid w:val="008F632B"/>
    <w:rsid w:val="008F635B"/>
    <w:rsid w:val="008F6A5B"/>
    <w:rsid w:val="008F7020"/>
    <w:rsid w:val="008F7859"/>
    <w:rsid w:val="00900E1E"/>
    <w:rsid w:val="00901310"/>
    <w:rsid w:val="00901354"/>
    <w:rsid w:val="009014D0"/>
    <w:rsid w:val="00901929"/>
    <w:rsid w:val="0090200E"/>
    <w:rsid w:val="009021E3"/>
    <w:rsid w:val="0090231B"/>
    <w:rsid w:val="009027B9"/>
    <w:rsid w:val="00902AA6"/>
    <w:rsid w:val="00902DEF"/>
    <w:rsid w:val="009036F4"/>
    <w:rsid w:val="00903D20"/>
    <w:rsid w:val="0090407B"/>
    <w:rsid w:val="009047F4"/>
    <w:rsid w:val="0090497A"/>
    <w:rsid w:val="00904B30"/>
    <w:rsid w:val="00904FAE"/>
    <w:rsid w:val="009050A9"/>
    <w:rsid w:val="0090521D"/>
    <w:rsid w:val="00905986"/>
    <w:rsid w:val="00906036"/>
    <w:rsid w:val="009063A8"/>
    <w:rsid w:val="0090642A"/>
    <w:rsid w:val="0090675A"/>
    <w:rsid w:val="0090677F"/>
    <w:rsid w:val="009067E7"/>
    <w:rsid w:val="00906BC7"/>
    <w:rsid w:val="00906E70"/>
    <w:rsid w:val="009070EC"/>
    <w:rsid w:val="009073DD"/>
    <w:rsid w:val="00907814"/>
    <w:rsid w:val="009079E2"/>
    <w:rsid w:val="00907E59"/>
    <w:rsid w:val="00907F23"/>
    <w:rsid w:val="009101E2"/>
    <w:rsid w:val="00910EDB"/>
    <w:rsid w:val="00910F63"/>
    <w:rsid w:val="0091111D"/>
    <w:rsid w:val="00911274"/>
    <w:rsid w:val="00911D86"/>
    <w:rsid w:val="00911E67"/>
    <w:rsid w:val="00911E69"/>
    <w:rsid w:val="009121D5"/>
    <w:rsid w:val="00912271"/>
    <w:rsid w:val="00912367"/>
    <w:rsid w:val="009124AA"/>
    <w:rsid w:val="00913241"/>
    <w:rsid w:val="00913550"/>
    <w:rsid w:val="00913DF3"/>
    <w:rsid w:val="00914271"/>
    <w:rsid w:val="009143DE"/>
    <w:rsid w:val="00914DE7"/>
    <w:rsid w:val="00915037"/>
    <w:rsid w:val="00915418"/>
    <w:rsid w:val="00915530"/>
    <w:rsid w:val="00915831"/>
    <w:rsid w:val="00915AC4"/>
    <w:rsid w:val="00915D70"/>
    <w:rsid w:val="009162A6"/>
    <w:rsid w:val="009167A1"/>
    <w:rsid w:val="009167F3"/>
    <w:rsid w:val="00916E68"/>
    <w:rsid w:val="009174A4"/>
    <w:rsid w:val="00917AAA"/>
    <w:rsid w:val="00917DDB"/>
    <w:rsid w:val="00920016"/>
    <w:rsid w:val="009207A7"/>
    <w:rsid w:val="009208E0"/>
    <w:rsid w:val="009214B2"/>
    <w:rsid w:val="009215DF"/>
    <w:rsid w:val="00921696"/>
    <w:rsid w:val="00922065"/>
    <w:rsid w:val="00922076"/>
    <w:rsid w:val="0092261E"/>
    <w:rsid w:val="00922D71"/>
    <w:rsid w:val="00923278"/>
    <w:rsid w:val="00923455"/>
    <w:rsid w:val="009237D9"/>
    <w:rsid w:val="00923AFE"/>
    <w:rsid w:val="00923F44"/>
    <w:rsid w:val="00924057"/>
    <w:rsid w:val="00924397"/>
    <w:rsid w:val="00924695"/>
    <w:rsid w:val="00924777"/>
    <w:rsid w:val="009248CD"/>
    <w:rsid w:val="00924BEE"/>
    <w:rsid w:val="00924F87"/>
    <w:rsid w:val="009250C7"/>
    <w:rsid w:val="00925266"/>
    <w:rsid w:val="00925605"/>
    <w:rsid w:val="00925637"/>
    <w:rsid w:val="0092689A"/>
    <w:rsid w:val="009272E6"/>
    <w:rsid w:val="00927337"/>
    <w:rsid w:val="00927512"/>
    <w:rsid w:val="0092793D"/>
    <w:rsid w:val="00927CEB"/>
    <w:rsid w:val="009300D4"/>
    <w:rsid w:val="009302ED"/>
    <w:rsid w:val="009303C8"/>
    <w:rsid w:val="009304C1"/>
    <w:rsid w:val="00930877"/>
    <w:rsid w:val="009319A0"/>
    <w:rsid w:val="00931B11"/>
    <w:rsid w:val="00931C5D"/>
    <w:rsid w:val="00931E0E"/>
    <w:rsid w:val="00932415"/>
    <w:rsid w:val="009337BC"/>
    <w:rsid w:val="00933C42"/>
    <w:rsid w:val="00933CD4"/>
    <w:rsid w:val="00933CEA"/>
    <w:rsid w:val="009341C3"/>
    <w:rsid w:val="0093464C"/>
    <w:rsid w:val="00934EA9"/>
    <w:rsid w:val="00935280"/>
    <w:rsid w:val="0093542F"/>
    <w:rsid w:val="0093564D"/>
    <w:rsid w:val="00935697"/>
    <w:rsid w:val="00935910"/>
    <w:rsid w:val="00935CAF"/>
    <w:rsid w:val="00935CCB"/>
    <w:rsid w:val="00936650"/>
    <w:rsid w:val="00936849"/>
    <w:rsid w:val="00936C06"/>
    <w:rsid w:val="00936CB5"/>
    <w:rsid w:val="00936D72"/>
    <w:rsid w:val="0093714D"/>
    <w:rsid w:val="00937150"/>
    <w:rsid w:val="009374B4"/>
    <w:rsid w:val="009376FA"/>
    <w:rsid w:val="00937EC5"/>
    <w:rsid w:val="009403A2"/>
    <w:rsid w:val="00940EBD"/>
    <w:rsid w:val="009412EC"/>
    <w:rsid w:val="009417E4"/>
    <w:rsid w:val="009418F0"/>
    <w:rsid w:val="009427A7"/>
    <w:rsid w:val="00942D76"/>
    <w:rsid w:val="00942ED7"/>
    <w:rsid w:val="009434D7"/>
    <w:rsid w:val="00943688"/>
    <w:rsid w:val="00943D01"/>
    <w:rsid w:val="00944115"/>
    <w:rsid w:val="009441EE"/>
    <w:rsid w:val="0094443F"/>
    <w:rsid w:val="009447F8"/>
    <w:rsid w:val="00944C8B"/>
    <w:rsid w:val="00944E5C"/>
    <w:rsid w:val="00944E82"/>
    <w:rsid w:val="009451F7"/>
    <w:rsid w:val="009453DB"/>
    <w:rsid w:val="009454CF"/>
    <w:rsid w:val="00945548"/>
    <w:rsid w:val="0094576F"/>
    <w:rsid w:val="0094579C"/>
    <w:rsid w:val="009462D0"/>
    <w:rsid w:val="009473A3"/>
    <w:rsid w:val="00947CC6"/>
    <w:rsid w:val="00947FB1"/>
    <w:rsid w:val="00950290"/>
    <w:rsid w:val="00950645"/>
    <w:rsid w:val="0095066E"/>
    <w:rsid w:val="0095110C"/>
    <w:rsid w:val="00951110"/>
    <w:rsid w:val="0095145F"/>
    <w:rsid w:val="00951461"/>
    <w:rsid w:val="009516ED"/>
    <w:rsid w:val="00951B85"/>
    <w:rsid w:val="00951DD5"/>
    <w:rsid w:val="00951E45"/>
    <w:rsid w:val="00951FF9"/>
    <w:rsid w:val="009529A2"/>
    <w:rsid w:val="00953142"/>
    <w:rsid w:val="0095338D"/>
    <w:rsid w:val="0095368B"/>
    <w:rsid w:val="0095385F"/>
    <w:rsid w:val="009540BA"/>
    <w:rsid w:val="009545B7"/>
    <w:rsid w:val="009548A7"/>
    <w:rsid w:val="00954C58"/>
    <w:rsid w:val="00954CEC"/>
    <w:rsid w:val="00954E26"/>
    <w:rsid w:val="00954EC6"/>
    <w:rsid w:val="009551AE"/>
    <w:rsid w:val="009552A4"/>
    <w:rsid w:val="00955534"/>
    <w:rsid w:val="00955807"/>
    <w:rsid w:val="00955840"/>
    <w:rsid w:val="009562FA"/>
    <w:rsid w:val="009567BB"/>
    <w:rsid w:val="00956BEE"/>
    <w:rsid w:val="00956CA9"/>
    <w:rsid w:val="00956F1A"/>
    <w:rsid w:val="009579CE"/>
    <w:rsid w:val="00960088"/>
    <w:rsid w:val="00960A28"/>
    <w:rsid w:val="00961216"/>
    <w:rsid w:val="00961308"/>
    <w:rsid w:val="0096157D"/>
    <w:rsid w:val="00961CE8"/>
    <w:rsid w:val="00962200"/>
    <w:rsid w:val="00962409"/>
    <w:rsid w:val="009624B9"/>
    <w:rsid w:val="00962711"/>
    <w:rsid w:val="00962714"/>
    <w:rsid w:val="00962C76"/>
    <w:rsid w:val="00962CDB"/>
    <w:rsid w:val="00963215"/>
    <w:rsid w:val="00963820"/>
    <w:rsid w:val="00963858"/>
    <w:rsid w:val="00963932"/>
    <w:rsid w:val="0096393F"/>
    <w:rsid w:val="00963CB9"/>
    <w:rsid w:val="0096459C"/>
    <w:rsid w:val="00964DF1"/>
    <w:rsid w:val="00964ED4"/>
    <w:rsid w:val="00964FEB"/>
    <w:rsid w:val="009653EC"/>
    <w:rsid w:val="00966049"/>
    <w:rsid w:val="00966320"/>
    <w:rsid w:val="00966A7D"/>
    <w:rsid w:val="00966E36"/>
    <w:rsid w:val="00966EA3"/>
    <w:rsid w:val="00966FF5"/>
    <w:rsid w:val="0096713A"/>
    <w:rsid w:val="009675AE"/>
    <w:rsid w:val="009676F8"/>
    <w:rsid w:val="009677B5"/>
    <w:rsid w:val="00967800"/>
    <w:rsid w:val="00967E99"/>
    <w:rsid w:val="0097058B"/>
    <w:rsid w:val="0097073C"/>
    <w:rsid w:val="00970A09"/>
    <w:rsid w:val="00970C18"/>
    <w:rsid w:val="00970C76"/>
    <w:rsid w:val="00970DC8"/>
    <w:rsid w:val="00971106"/>
    <w:rsid w:val="0097111D"/>
    <w:rsid w:val="009712EA"/>
    <w:rsid w:val="009719AE"/>
    <w:rsid w:val="00971A58"/>
    <w:rsid w:val="00971BAD"/>
    <w:rsid w:val="00971D11"/>
    <w:rsid w:val="00971E3D"/>
    <w:rsid w:val="009721DD"/>
    <w:rsid w:val="009725FD"/>
    <w:rsid w:val="00972B94"/>
    <w:rsid w:val="00972D25"/>
    <w:rsid w:val="009730D9"/>
    <w:rsid w:val="00973710"/>
    <w:rsid w:val="00973C5A"/>
    <w:rsid w:val="00973F9C"/>
    <w:rsid w:val="0097411A"/>
    <w:rsid w:val="009742C0"/>
    <w:rsid w:val="00974304"/>
    <w:rsid w:val="009748AB"/>
    <w:rsid w:val="00974C54"/>
    <w:rsid w:val="00974F82"/>
    <w:rsid w:val="009754FB"/>
    <w:rsid w:val="0097554E"/>
    <w:rsid w:val="00975672"/>
    <w:rsid w:val="009757B4"/>
    <w:rsid w:val="00975C3D"/>
    <w:rsid w:val="00975C93"/>
    <w:rsid w:val="00975F89"/>
    <w:rsid w:val="00976226"/>
    <w:rsid w:val="0097623B"/>
    <w:rsid w:val="009764A1"/>
    <w:rsid w:val="00976533"/>
    <w:rsid w:val="0097675E"/>
    <w:rsid w:val="009768E3"/>
    <w:rsid w:val="00976BCF"/>
    <w:rsid w:val="00976F3C"/>
    <w:rsid w:val="009772FE"/>
    <w:rsid w:val="00977507"/>
    <w:rsid w:val="009778F4"/>
    <w:rsid w:val="00977CEB"/>
    <w:rsid w:val="00977F75"/>
    <w:rsid w:val="00980813"/>
    <w:rsid w:val="00980880"/>
    <w:rsid w:val="00980C16"/>
    <w:rsid w:val="0098128B"/>
    <w:rsid w:val="009819AF"/>
    <w:rsid w:val="009827B2"/>
    <w:rsid w:val="009833CA"/>
    <w:rsid w:val="00983419"/>
    <w:rsid w:val="00983874"/>
    <w:rsid w:val="0098390D"/>
    <w:rsid w:val="009840DF"/>
    <w:rsid w:val="00984731"/>
    <w:rsid w:val="00984D87"/>
    <w:rsid w:val="00985A42"/>
    <w:rsid w:val="00985B95"/>
    <w:rsid w:val="00985F69"/>
    <w:rsid w:val="009863E1"/>
    <w:rsid w:val="0098640C"/>
    <w:rsid w:val="00986765"/>
    <w:rsid w:val="009867A2"/>
    <w:rsid w:val="00986F48"/>
    <w:rsid w:val="00987926"/>
    <w:rsid w:val="00987A0D"/>
    <w:rsid w:val="00987A28"/>
    <w:rsid w:val="00987AA9"/>
    <w:rsid w:val="00987D65"/>
    <w:rsid w:val="0099007A"/>
    <w:rsid w:val="00990641"/>
    <w:rsid w:val="00990A1F"/>
    <w:rsid w:val="00991083"/>
    <w:rsid w:val="00991670"/>
    <w:rsid w:val="0099179A"/>
    <w:rsid w:val="00991B85"/>
    <w:rsid w:val="00991F1D"/>
    <w:rsid w:val="009921CE"/>
    <w:rsid w:val="00992E15"/>
    <w:rsid w:val="00992F95"/>
    <w:rsid w:val="009932B3"/>
    <w:rsid w:val="009935F9"/>
    <w:rsid w:val="00993A4D"/>
    <w:rsid w:val="00993AE2"/>
    <w:rsid w:val="00993C30"/>
    <w:rsid w:val="00993D90"/>
    <w:rsid w:val="009943FB"/>
    <w:rsid w:val="0099478C"/>
    <w:rsid w:val="00995217"/>
    <w:rsid w:val="0099533B"/>
    <w:rsid w:val="0099588B"/>
    <w:rsid w:val="00996853"/>
    <w:rsid w:val="0099696D"/>
    <w:rsid w:val="0099717D"/>
    <w:rsid w:val="0099744C"/>
    <w:rsid w:val="009975EF"/>
    <w:rsid w:val="0099776E"/>
    <w:rsid w:val="009977EA"/>
    <w:rsid w:val="00997881"/>
    <w:rsid w:val="00997B17"/>
    <w:rsid w:val="009A0158"/>
    <w:rsid w:val="009A0DED"/>
    <w:rsid w:val="009A12DF"/>
    <w:rsid w:val="009A168E"/>
    <w:rsid w:val="009A1815"/>
    <w:rsid w:val="009A1F25"/>
    <w:rsid w:val="009A26EB"/>
    <w:rsid w:val="009A27DC"/>
    <w:rsid w:val="009A288A"/>
    <w:rsid w:val="009A2FF9"/>
    <w:rsid w:val="009A3857"/>
    <w:rsid w:val="009A3946"/>
    <w:rsid w:val="009A3C58"/>
    <w:rsid w:val="009A3F09"/>
    <w:rsid w:val="009A3F8A"/>
    <w:rsid w:val="009A4C77"/>
    <w:rsid w:val="009A4F71"/>
    <w:rsid w:val="009A5098"/>
    <w:rsid w:val="009A554E"/>
    <w:rsid w:val="009A6104"/>
    <w:rsid w:val="009A6B1F"/>
    <w:rsid w:val="009A6CCE"/>
    <w:rsid w:val="009A6E4E"/>
    <w:rsid w:val="009A6EA8"/>
    <w:rsid w:val="009A712A"/>
    <w:rsid w:val="009A7B30"/>
    <w:rsid w:val="009A7C35"/>
    <w:rsid w:val="009A7CA3"/>
    <w:rsid w:val="009A7F9B"/>
    <w:rsid w:val="009B0C0D"/>
    <w:rsid w:val="009B0D35"/>
    <w:rsid w:val="009B1181"/>
    <w:rsid w:val="009B1BD6"/>
    <w:rsid w:val="009B2450"/>
    <w:rsid w:val="009B2798"/>
    <w:rsid w:val="009B2E0E"/>
    <w:rsid w:val="009B3821"/>
    <w:rsid w:val="009B3A9D"/>
    <w:rsid w:val="009B3B75"/>
    <w:rsid w:val="009B40BA"/>
    <w:rsid w:val="009B4603"/>
    <w:rsid w:val="009B483D"/>
    <w:rsid w:val="009B4FC0"/>
    <w:rsid w:val="009B52ED"/>
    <w:rsid w:val="009B5AC9"/>
    <w:rsid w:val="009B6214"/>
    <w:rsid w:val="009B69B8"/>
    <w:rsid w:val="009B79AD"/>
    <w:rsid w:val="009B7DA7"/>
    <w:rsid w:val="009B7F2F"/>
    <w:rsid w:val="009C0043"/>
    <w:rsid w:val="009C0303"/>
    <w:rsid w:val="009C0B6C"/>
    <w:rsid w:val="009C0FA6"/>
    <w:rsid w:val="009C168E"/>
    <w:rsid w:val="009C190E"/>
    <w:rsid w:val="009C1B1C"/>
    <w:rsid w:val="009C2303"/>
    <w:rsid w:val="009C235F"/>
    <w:rsid w:val="009C26D9"/>
    <w:rsid w:val="009C2921"/>
    <w:rsid w:val="009C2DF8"/>
    <w:rsid w:val="009C328A"/>
    <w:rsid w:val="009C3F21"/>
    <w:rsid w:val="009C3FCF"/>
    <w:rsid w:val="009C4050"/>
    <w:rsid w:val="009C430E"/>
    <w:rsid w:val="009C456B"/>
    <w:rsid w:val="009C4E6F"/>
    <w:rsid w:val="009C527C"/>
    <w:rsid w:val="009C5867"/>
    <w:rsid w:val="009C5B4E"/>
    <w:rsid w:val="009C6023"/>
    <w:rsid w:val="009C65A7"/>
    <w:rsid w:val="009C6600"/>
    <w:rsid w:val="009C681A"/>
    <w:rsid w:val="009C6B5D"/>
    <w:rsid w:val="009C709A"/>
    <w:rsid w:val="009C75F3"/>
    <w:rsid w:val="009C75FA"/>
    <w:rsid w:val="009C7D88"/>
    <w:rsid w:val="009D0700"/>
    <w:rsid w:val="009D0C97"/>
    <w:rsid w:val="009D200C"/>
    <w:rsid w:val="009D21E8"/>
    <w:rsid w:val="009D25FB"/>
    <w:rsid w:val="009D26C2"/>
    <w:rsid w:val="009D2804"/>
    <w:rsid w:val="009D28F4"/>
    <w:rsid w:val="009D29A8"/>
    <w:rsid w:val="009D322A"/>
    <w:rsid w:val="009D3C57"/>
    <w:rsid w:val="009D3F5A"/>
    <w:rsid w:val="009D4756"/>
    <w:rsid w:val="009D517A"/>
    <w:rsid w:val="009D543C"/>
    <w:rsid w:val="009D5451"/>
    <w:rsid w:val="009D591C"/>
    <w:rsid w:val="009D59D3"/>
    <w:rsid w:val="009D5ADD"/>
    <w:rsid w:val="009D6352"/>
    <w:rsid w:val="009D6551"/>
    <w:rsid w:val="009D6817"/>
    <w:rsid w:val="009D6C0E"/>
    <w:rsid w:val="009D6C89"/>
    <w:rsid w:val="009D6D20"/>
    <w:rsid w:val="009D7167"/>
    <w:rsid w:val="009D7863"/>
    <w:rsid w:val="009E0094"/>
    <w:rsid w:val="009E0125"/>
    <w:rsid w:val="009E07B9"/>
    <w:rsid w:val="009E0884"/>
    <w:rsid w:val="009E0910"/>
    <w:rsid w:val="009E12F4"/>
    <w:rsid w:val="009E144D"/>
    <w:rsid w:val="009E1B3A"/>
    <w:rsid w:val="009E1DBA"/>
    <w:rsid w:val="009E208F"/>
    <w:rsid w:val="009E27B9"/>
    <w:rsid w:val="009E27BE"/>
    <w:rsid w:val="009E2CA0"/>
    <w:rsid w:val="009E3092"/>
    <w:rsid w:val="009E32F1"/>
    <w:rsid w:val="009E3494"/>
    <w:rsid w:val="009E3E00"/>
    <w:rsid w:val="009E4230"/>
    <w:rsid w:val="009E4A1A"/>
    <w:rsid w:val="009E4FA6"/>
    <w:rsid w:val="009E55B1"/>
    <w:rsid w:val="009E5751"/>
    <w:rsid w:val="009E63A9"/>
    <w:rsid w:val="009E6424"/>
    <w:rsid w:val="009E665B"/>
    <w:rsid w:val="009E6A6F"/>
    <w:rsid w:val="009E6FB4"/>
    <w:rsid w:val="009E70A1"/>
    <w:rsid w:val="009E713E"/>
    <w:rsid w:val="009E7428"/>
    <w:rsid w:val="009E76C8"/>
    <w:rsid w:val="009E7B8F"/>
    <w:rsid w:val="009F0016"/>
    <w:rsid w:val="009F00BB"/>
    <w:rsid w:val="009F06AC"/>
    <w:rsid w:val="009F08DF"/>
    <w:rsid w:val="009F1258"/>
    <w:rsid w:val="009F1401"/>
    <w:rsid w:val="009F16E2"/>
    <w:rsid w:val="009F1AD7"/>
    <w:rsid w:val="009F1DC8"/>
    <w:rsid w:val="009F2612"/>
    <w:rsid w:val="009F2736"/>
    <w:rsid w:val="009F2A7A"/>
    <w:rsid w:val="009F2ADD"/>
    <w:rsid w:val="009F2D32"/>
    <w:rsid w:val="009F2E78"/>
    <w:rsid w:val="009F2F50"/>
    <w:rsid w:val="009F3014"/>
    <w:rsid w:val="009F311B"/>
    <w:rsid w:val="009F313E"/>
    <w:rsid w:val="009F38DA"/>
    <w:rsid w:val="009F3955"/>
    <w:rsid w:val="009F4007"/>
    <w:rsid w:val="009F4049"/>
    <w:rsid w:val="009F4078"/>
    <w:rsid w:val="009F424A"/>
    <w:rsid w:val="009F4533"/>
    <w:rsid w:val="009F4639"/>
    <w:rsid w:val="009F4C24"/>
    <w:rsid w:val="009F4DEF"/>
    <w:rsid w:val="009F5E2C"/>
    <w:rsid w:val="009F5FBB"/>
    <w:rsid w:val="009F61A0"/>
    <w:rsid w:val="009F627C"/>
    <w:rsid w:val="009F6494"/>
    <w:rsid w:val="009F6ADE"/>
    <w:rsid w:val="009F75DA"/>
    <w:rsid w:val="009F781D"/>
    <w:rsid w:val="00A00143"/>
    <w:rsid w:val="00A0019F"/>
    <w:rsid w:val="00A008F0"/>
    <w:rsid w:val="00A00D96"/>
    <w:rsid w:val="00A00E36"/>
    <w:rsid w:val="00A01312"/>
    <w:rsid w:val="00A01775"/>
    <w:rsid w:val="00A01B78"/>
    <w:rsid w:val="00A021E0"/>
    <w:rsid w:val="00A02351"/>
    <w:rsid w:val="00A026A4"/>
    <w:rsid w:val="00A02F1D"/>
    <w:rsid w:val="00A034A4"/>
    <w:rsid w:val="00A03918"/>
    <w:rsid w:val="00A03CD9"/>
    <w:rsid w:val="00A04618"/>
    <w:rsid w:val="00A0478B"/>
    <w:rsid w:val="00A04A46"/>
    <w:rsid w:val="00A04EB1"/>
    <w:rsid w:val="00A0507D"/>
    <w:rsid w:val="00A0510D"/>
    <w:rsid w:val="00A0576F"/>
    <w:rsid w:val="00A059FD"/>
    <w:rsid w:val="00A05E8A"/>
    <w:rsid w:val="00A0630D"/>
    <w:rsid w:val="00A069FC"/>
    <w:rsid w:val="00A06F3C"/>
    <w:rsid w:val="00A06FCD"/>
    <w:rsid w:val="00A0784D"/>
    <w:rsid w:val="00A07924"/>
    <w:rsid w:val="00A07BE7"/>
    <w:rsid w:val="00A10390"/>
    <w:rsid w:val="00A10F1B"/>
    <w:rsid w:val="00A1102B"/>
    <w:rsid w:val="00A11938"/>
    <w:rsid w:val="00A11B60"/>
    <w:rsid w:val="00A11BB2"/>
    <w:rsid w:val="00A11D5B"/>
    <w:rsid w:val="00A11F57"/>
    <w:rsid w:val="00A120A4"/>
    <w:rsid w:val="00A132A8"/>
    <w:rsid w:val="00A13DAE"/>
    <w:rsid w:val="00A142F4"/>
    <w:rsid w:val="00A1446A"/>
    <w:rsid w:val="00A150AB"/>
    <w:rsid w:val="00A1550A"/>
    <w:rsid w:val="00A1573D"/>
    <w:rsid w:val="00A159D3"/>
    <w:rsid w:val="00A15D6A"/>
    <w:rsid w:val="00A15D73"/>
    <w:rsid w:val="00A16182"/>
    <w:rsid w:val="00A16422"/>
    <w:rsid w:val="00A16608"/>
    <w:rsid w:val="00A16751"/>
    <w:rsid w:val="00A1697E"/>
    <w:rsid w:val="00A16ADD"/>
    <w:rsid w:val="00A16E1E"/>
    <w:rsid w:val="00A16F17"/>
    <w:rsid w:val="00A17003"/>
    <w:rsid w:val="00A17764"/>
    <w:rsid w:val="00A177F1"/>
    <w:rsid w:val="00A17E58"/>
    <w:rsid w:val="00A17F49"/>
    <w:rsid w:val="00A2061C"/>
    <w:rsid w:val="00A20EB0"/>
    <w:rsid w:val="00A216C8"/>
    <w:rsid w:val="00A218A8"/>
    <w:rsid w:val="00A21CE3"/>
    <w:rsid w:val="00A21CFB"/>
    <w:rsid w:val="00A2204D"/>
    <w:rsid w:val="00A22C54"/>
    <w:rsid w:val="00A22CC1"/>
    <w:rsid w:val="00A22D17"/>
    <w:rsid w:val="00A231BB"/>
    <w:rsid w:val="00A231CE"/>
    <w:rsid w:val="00A23350"/>
    <w:rsid w:val="00A23353"/>
    <w:rsid w:val="00A2393E"/>
    <w:rsid w:val="00A23C73"/>
    <w:rsid w:val="00A23D0C"/>
    <w:rsid w:val="00A23E36"/>
    <w:rsid w:val="00A242C5"/>
    <w:rsid w:val="00A243AF"/>
    <w:rsid w:val="00A24958"/>
    <w:rsid w:val="00A24999"/>
    <w:rsid w:val="00A249D7"/>
    <w:rsid w:val="00A25422"/>
    <w:rsid w:val="00A25447"/>
    <w:rsid w:val="00A25A56"/>
    <w:rsid w:val="00A2617A"/>
    <w:rsid w:val="00A262E3"/>
    <w:rsid w:val="00A265D5"/>
    <w:rsid w:val="00A26951"/>
    <w:rsid w:val="00A26EF3"/>
    <w:rsid w:val="00A2768B"/>
    <w:rsid w:val="00A31A94"/>
    <w:rsid w:val="00A3235E"/>
    <w:rsid w:val="00A32D6A"/>
    <w:rsid w:val="00A33892"/>
    <w:rsid w:val="00A33C3A"/>
    <w:rsid w:val="00A33CA7"/>
    <w:rsid w:val="00A342B6"/>
    <w:rsid w:val="00A34452"/>
    <w:rsid w:val="00A34568"/>
    <w:rsid w:val="00A34ED3"/>
    <w:rsid w:val="00A35272"/>
    <w:rsid w:val="00A35BAB"/>
    <w:rsid w:val="00A35CA6"/>
    <w:rsid w:val="00A36AEF"/>
    <w:rsid w:val="00A37A10"/>
    <w:rsid w:val="00A40B04"/>
    <w:rsid w:val="00A42366"/>
    <w:rsid w:val="00A427E8"/>
    <w:rsid w:val="00A42CA7"/>
    <w:rsid w:val="00A42EE2"/>
    <w:rsid w:val="00A43122"/>
    <w:rsid w:val="00A438A9"/>
    <w:rsid w:val="00A440B8"/>
    <w:rsid w:val="00A44ADB"/>
    <w:rsid w:val="00A44F14"/>
    <w:rsid w:val="00A4510A"/>
    <w:rsid w:val="00A454EA"/>
    <w:rsid w:val="00A4658A"/>
    <w:rsid w:val="00A469A9"/>
    <w:rsid w:val="00A47150"/>
    <w:rsid w:val="00A47D70"/>
    <w:rsid w:val="00A50447"/>
    <w:rsid w:val="00A50A85"/>
    <w:rsid w:val="00A51106"/>
    <w:rsid w:val="00A51367"/>
    <w:rsid w:val="00A514C6"/>
    <w:rsid w:val="00A51E67"/>
    <w:rsid w:val="00A523E1"/>
    <w:rsid w:val="00A5257F"/>
    <w:rsid w:val="00A527A9"/>
    <w:rsid w:val="00A539C9"/>
    <w:rsid w:val="00A53A0D"/>
    <w:rsid w:val="00A53DA5"/>
    <w:rsid w:val="00A548F7"/>
    <w:rsid w:val="00A549F0"/>
    <w:rsid w:val="00A54BE8"/>
    <w:rsid w:val="00A54FA4"/>
    <w:rsid w:val="00A5500F"/>
    <w:rsid w:val="00A556D1"/>
    <w:rsid w:val="00A5571B"/>
    <w:rsid w:val="00A55F10"/>
    <w:rsid w:val="00A55FEE"/>
    <w:rsid w:val="00A569D7"/>
    <w:rsid w:val="00A56D9E"/>
    <w:rsid w:val="00A56EB4"/>
    <w:rsid w:val="00A57049"/>
    <w:rsid w:val="00A571C6"/>
    <w:rsid w:val="00A57367"/>
    <w:rsid w:val="00A57519"/>
    <w:rsid w:val="00A57765"/>
    <w:rsid w:val="00A5783B"/>
    <w:rsid w:val="00A578EE"/>
    <w:rsid w:val="00A57A21"/>
    <w:rsid w:val="00A57AD5"/>
    <w:rsid w:val="00A600C0"/>
    <w:rsid w:val="00A6069A"/>
    <w:rsid w:val="00A60A3D"/>
    <w:rsid w:val="00A60E45"/>
    <w:rsid w:val="00A60F86"/>
    <w:rsid w:val="00A615B4"/>
    <w:rsid w:val="00A61676"/>
    <w:rsid w:val="00A61D69"/>
    <w:rsid w:val="00A62236"/>
    <w:rsid w:val="00A626AA"/>
    <w:rsid w:val="00A63233"/>
    <w:rsid w:val="00A6348B"/>
    <w:rsid w:val="00A63970"/>
    <w:rsid w:val="00A640A7"/>
    <w:rsid w:val="00A64A58"/>
    <w:rsid w:val="00A6536D"/>
    <w:rsid w:val="00A6565F"/>
    <w:rsid w:val="00A65672"/>
    <w:rsid w:val="00A65A66"/>
    <w:rsid w:val="00A65BFF"/>
    <w:rsid w:val="00A65FDE"/>
    <w:rsid w:val="00A66104"/>
    <w:rsid w:val="00A66373"/>
    <w:rsid w:val="00A66B50"/>
    <w:rsid w:val="00A66F33"/>
    <w:rsid w:val="00A6732D"/>
    <w:rsid w:val="00A67354"/>
    <w:rsid w:val="00A6764D"/>
    <w:rsid w:val="00A677CF"/>
    <w:rsid w:val="00A67A83"/>
    <w:rsid w:val="00A67D5D"/>
    <w:rsid w:val="00A7028C"/>
    <w:rsid w:val="00A70424"/>
    <w:rsid w:val="00A70488"/>
    <w:rsid w:val="00A70D52"/>
    <w:rsid w:val="00A71081"/>
    <w:rsid w:val="00A71086"/>
    <w:rsid w:val="00A71683"/>
    <w:rsid w:val="00A71A1D"/>
    <w:rsid w:val="00A71C69"/>
    <w:rsid w:val="00A71DBD"/>
    <w:rsid w:val="00A72155"/>
    <w:rsid w:val="00A72BA4"/>
    <w:rsid w:val="00A72D4A"/>
    <w:rsid w:val="00A72EC1"/>
    <w:rsid w:val="00A7314E"/>
    <w:rsid w:val="00A73220"/>
    <w:rsid w:val="00A738FE"/>
    <w:rsid w:val="00A73E56"/>
    <w:rsid w:val="00A74564"/>
    <w:rsid w:val="00A74DC8"/>
    <w:rsid w:val="00A74E93"/>
    <w:rsid w:val="00A7508A"/>
    <w:rsid w:val="00A75223"/>
    <w:rsid w:val="00A7526E"/>
    <w:rsid w:val="00A75422"/>
    <w:rsid w:val="00A75D79"/>
    <w:rsid w:val="00A76647"/>
    <w:rsid w:val="00A76891"/>
    <w:rsid w:val="00A76EA6"/>
    <w:rsid w:val="00A77270"/>
    <w:rsid w:val="00A77392"/>
    <w:rsid w:val="00A773FB"/>
    <w:rsid w:val="00A7753C"/>
    <w:rsid w:val="00A77776"/>
    <w:rsid w:val="00A77815"/>
    <w:rsid w:val="00A77840"/>
    <w:rsid w:val="00A778F0"/>
    <w:rsid w:val="00A77CBE"/>
    <w:rsid w:val="00A77E06"/>
    <w:rsid w:val="00A77E56"/>
    <w:rsid w:val="00A8004D"/>
    <w:rsid w:val="00A800A7"/>
    <w:rsid w:val="00A80415"/>
    <w:rsid w:val="00A80F5F"/>
    <w:rsid w:val="00A81255"/>
    <w:rsid w:val="00A812FC"/>
    <w:rsid w:val="00A819F0"/>
    <w:rsid w:val="00A81CE2"/>
    <w:rsid w:val="00A81D4D"/>
    <w:rsid w:val="00A81F5D"/>
    <w:rsid w:val="00A827DC"/>
    <w:rsid w:val="00A82927"/>
    <w:rsid w:val="00A82AF8"/>
    <w:rsid w:val="00A82EF9"/>
    <w:rsid w:val="00A82F3C"/>
    <w:rsid w:val="00A83492"/>
    <w:rsid w:val="00A839A5"/>
    <w:rsid w:val="00A83B18"/>
    <w:rsid w:val="00A8447C"/>
    <w:rsid w:val="00A84533"/>
    <w:rsid w:val="00A8473D"/>
    <w:rsid w:val="00A848ED"/>
    <w:rsid w:val="00A84B45"/>
    <w:rsid w:val="00A84D97"/>
    <w:rsid w:val="00A85043"/>
    <w:rsid w:val="00A853AE"/>
    <w:rsid w:val="00A85427"/>
    <w:rsid w:val="00A858DA"/>
    <w:rsid w:val="00A85CC4"/>
    <w:rsid w:val="00A85D31"/>
    <w:rsid w:val="00A85F82"/>
    <w:rsid w:val="00A860A3"/>
    <w:rsid w:val="00A861A1"/>
    <w:rsid w:val="00A86327"/>
    <w:rsid w:val="00A8669E"/>
    <w:rsid w:val="00A86818"/>
    <w:rsid w:val="00A86A8C"/>
    <w:rsid w:val="00A87C89"/>
    <w:rsid w:val="00A90853"/>
    <w:rsid w:val="00A91EC0"/>
    <w:rsid w:val="00A91F9B"/>
    <w:rsid w:val="00A924F1"/>
    <w:rsid w:val="00A928D3"/>
    <w:rsid w:val="00A92F52"/>
    <w:rsid w:val="00A934FC"/>
    <w:rsid w:val="00A93A58"/>
    <w:rsid w:val="00A9408C"/>
    <w:rsid w:val="00A9414C"/>
    <w:rsid w:val="00A94587"/>
    <w:rsid w:val="00A947C5"/>
    <w:rsid w:val="00A94AF1"/>
    <w:rsid w:val="00A94C07"/>
    <w:rsid w:val="00A94CF1"/>
    <w:rsid w:val="00A94EE5"/>
    <w:rsid w:val="00A9503A"/>
    <w:rsid w:val="00A95DCF"/>
    <w:rsid w:val="00A95FD5"/>
    <w:rsid w:val="00A964B4"/>
    <w:rsid w:val="00A96717"/>
    <w:rsid w:val="00A972C4"/>
    <w:rsid w:val="00A9758C"/>
    <w:rsid w:val="00AA050E"/>
    <w:rsid w:val="00AA07C7"/>
    <w:rsid w:val="00AA0D92"/>
    <w:rsid w:val="00AA125D"/>
    <w:rsid w:val="00AA12CF"/>
    <w:rsid w:val="00AA166F"/>
    <w:rsid w:val="00AA18B6"/>
    <w:rsid w:val="00AA1A0F"/>
    <w:rsid w:val="00AA21FD"/>
    <w:rsid w:val="00AA2CB9"/>
    <w:rsid w:val="00AA2E9D"/>
    <w:rsid w:val="00AA346C"/>
    <w:rsid w:val="00AA35C2"/>
    <w:rsid w:val="00AA36C9"/>
    <w:rsid w:val="00AA3A7B"/>
    <w:rsid w:val="00AA3A86"/>
    <w:rsid w:val="00AA4624"/>
    <w:rsid w:val="00AA499F"/>
    <w:rsid w:val="00AA548F"/>
    <w:rsid w:val="00AA5499"/>
    <w:rsid w:val="00AA5B1B"/>
    <w:rsid w:val="00AA5DAD"/>
    <w:rsid w:val="00AA5FF4"/>
    <w:rsid w:val="00AA622E"/>
    <w:rsid w:val="00AA63C6"/>
    <w:rsid w:val="00AA77C5"/>
    <w:rsid w:val="00AA77F7"/>
    <w:rsid w:val="00AA7E14"/>
    <w:rsid w:val="00AB0005"/>
    <w:rsid w:val="00AB0130"/>
    <w:rsid w:val="00AB0B0D"/>
    <w:rsid w:val="00AB17AE"/>
    <w:rsid w:val="00AB1A7A"/>
    <w:rsid w:val="00AB1B38"/>
    <w:rsid w:val="00AB1B99"/>
    <w:rsid w:val="00AB1C0E"/>
    <w:rsid w:val="00AB1DFA"/>
    <w:rsid w:val="00AB24DD"/>
    <w:rsid w:val="00AB29E9"/>
    <w:rsid w:val="00AB2B35"/>
    <w:rsid w:val="00AB365A"/>
    <w:rsid w:val="00AB37B9"/>
    <w:rsid w:val="00AB3F88"/>
    <w:rsid w:val="00AB4811"/>
    <w:rsid w:val="00AB4BEB"/>
    <w:rsid w:val="00AB4E73"/>
    <w:rsid w:val="00AB5502"/>
    <w:rsid w:val="00AB5510"/>
    <w:rsid w:val="00AB5CBD"/>
    <w:rsid w:val="00AB5CC9"/>
    <w:rsid w:val="00AB5E47"/>
    <w:rsid w:val="00AB6F15"/>
    <w:rsid w:val="00AB7AC7"/>
    <w:rsid w:val="00AC036D"/>
    <w:rsid w:val="00AC0551"/>
    <w:rsid w:val="00AC0757"/>
    <w:rsid w:val="00AC0811"/>
    <w:rsid w:val="00AC0B2F"/>
    <w:rsid w:val="00AC0D14"/>
    <w:rsid w:val="00AC1140"/>
    <w:rsid w:val="00AC13F2"/>
    <w:rsid w:val="00AC1DA1"/>
    <w:rsid w:val="00AC1E26"/>
    <w:rsid w:val="00AC22F4"/>
    <w:rsid w:val="00AC26A7"/>
    <w:rsid w:val="00AC320E"/>
    <w:rsid w:val="00AC33D6"/>
    <w:rsid w:val="00AC34E2"/>
    <w:rsid w:val="00AC3578"/>
    <w:rsid w:val="00AC3DF9"/>
    <w:rsid w:val="00AC426F"/>
    <w:rsid w:val="00AC4542"/>
    <w:rsid w:val="00AC4752"/>
    <w:rsid w:val="00AC4ACE"/>
    <w:rsid w:val="00AC4DE9"/>
    <w:rsid w:val="00AC4FF2"/>
    <w:rsid w:val="00AC509E"/>
    <w:rsid w:val="00AC51C6"/>
    <w:rsid w:val="00AC51DB"/>
    <w:rsid w:val="00AC5230"/>
    <w:rsid w:val="00AC54CD"/>
    <w:rsid w:val="00AC5791"/>
    <w:rsid w:val="00AC5F5A"/>
    <w:rsid w:val="00AC616E"/>
    <w:rsid w:val="00AC620B"/>
    <w:rsid w:val="00AC653B"/>
    <w:rsid w:val="00AC67E5"/>
    <w:rsid w:val="00AC6DD8"/>
    <w:rsid w:val="00AC6F6E"/>
    <w:rsid w:val="00AC72A9"/>
    <w:rsid w:val="00AC7BBF"/>
    <w:rsid w:val="00AC7C2E"/>
    <w:rsid w:val="00AC7F10"/>
    <w:rsid w:val="00AD0361"/>
    <w:rsid w:val="00AD0CCF"/>
    <w:rsid w:val="00AD12FF"/>
    <w:rsid w:val="00AD1356"/>
    <w:rsid w:val="00AD149E"/>
    <w:rsid w:val="00AD18B6"/>
    <w:rsid w:val="00AD18E2"/>
    <w:rsid w:val="00AD2C42"/>
    <w:rsid w:val="00AD30CD"/>
    <w:rsid w:val="00AD351C"/>
    <w:rsid w:val="00AD35C5"/>
    <w:rsid w:val="00AD392E"/>
    <w:rsid w:val="00AD3A03"/>
    <w:rsid w:val="00AD4117"/>
    <w:rsid w:val="00AD4761"/>
    <w:rsid w:val="00AD491B"/>
    <w:rsid w:val="00AD4D02"/>
    <w:rsid w:val="00AD5021"/>
    <w:rsid w:val="00AD564E"/>
    <w:rsid w:val="00AD5F3B"/>
    <w:rsid w:val="00AD6681"/>
    <w:rsid w:val="00AD67E9"/>
    <w:rsid w:val="00AD6AC2"/>
    <w:rsid w:val="00AD6FCD"/>
    <w:rsid w:val="00AD743D"/>
    <w:rsid w:val="00AD75B0"/>
    <w:rsid w:val="00AD7E15"/>
    <w:rsid w:val="00AE0BF4"/>
    <w:rsid w:val="00AE0CB3"/>
    <w:rsid w:val="00AE0F6A"/>
    <w:rsid w:val="00AE136B"/>
    <w:rsid w:val="00AE1476"/>
    <w:rsid w:val="00AE1CFA"/>
    <w:rsid w:val="00AE1D21"/>
    <w:rsid w:val="00AE2A64"/>
    <w:rsid w:val="00AE2B3D"/>
    <w:rsid w:val="00AE33CA"/>
    <w:rsid w:val="00AE3905"/>
    <w:rsid w:val="00AE3A63"/>
    <w:rsid w:val="00AE3BA5"/>
    <w:rsid w:val="00AE4081"/>
    <w:rsid w:val="00AE471C"/>
    <w:rsid w:val="00AE4A19"/>
    <w:rsid w:val="00AE4C11"/>
    <w:rsid w:val="00AE4D6E"/>
    <w:rsid w:val="00AE4E8F"/>
    <w:rsid w:val="00AE4EB5"/>
    <w:rsid w:val="00AE5480"/>
    <w:rsid w:val="00AE56C1"/>
    <w:rsid w:val="00AE5893"/>
    <w:rsid w:val="00AE5BFD"/>
    <w:rsid w:val="00AE5E1B"/>
    <w:rsid w:val="00AE60CB"/>
    <w:rsid w:val="00AE6797"/>
    <w:rsid w:val="00AE6918"/>
    <w:rsid w:val="00AE6D6E"/>
    <w:rsid w:val="00AE74A1"/>
    <w:rsid w:val="00AE74BB"/>
    <w:rsid w:val="00AE7774"/>
    <w:rsid w:val="00AF026A"/>
    <w:rsid w:val="00AF057D"/>
    <w:rsid w:val="00AF05E4"/>
    <w:rsid w:val="00AF0C3F"/>
    <w:rsid w:val="00AF0CB9"/>
    <w:rsid w:val="00AF126C"/>
    <w:rsid w:val="00AF144D"/>
    <w:rsid w:val="00AF1640"/>
    <w:rsid w:val="00AF19E8"/>
    <w:rsid w:val="00AF1B26"/>
    <w:rsid w:val="00AF1DE5"/>
    <w:rsid w:val="00AF236E"/>
    <w:rsid w:val="00AF269D"/>
    <w:rsid w:val="00AF276B"/>
    <w:rsid w:val="00AF2A83"/>
    <w:rsid w:val="00AF2A93"/>
    <w:rsid w:val="00AF2D83"/>
    <w:rsid w:val="00AF2EDE"/>
    <w:rsid w:val="00AF3232"/>
    <w:rsid w:val="00AF339C"/>
    <w:rsid w:val="00AF3F50"/>
    <w:rsid w:val="00AF3F9C"/>
    <w:rsid w:val="00AF40A8"/>
    <w:rsid w:val="00AF42C8"/>
    <w:rsid w:val="00AF48B5"/>
    <w:rsid w:val="00AF4C06"/>
    <w:rsid w:val="00AF524C"/>
    <w:rsid w:val="00AF55D9"/>
    <w:rsid w:val="00AF59B5"/>
    <w:rsid w:val="00AF5A9B"/>
    <w:rsid w:val="00AF6202"/>
    <w:rsid w:val="00AF679C"/>
    <w:rsid w:val="00AF6ABF"/>
    <w:rsid w:val="00AF6F39"/>
    <w:rsid w:val="00AF7046"/>
    <w:rsid w:val="00AF766B"/>
    <w:rsid w:val="00AF7BCF"/>
    <w:rsid w:val="00B00238"/>
    <w:rsid w:val="00B00C9D"/>
    <w:rsid w:val="00B00FE6"/>
    <w:rsid w:val="00B01172"/>
    <w:rsid w:val="00B011A8"/>
    <w:rsid w:val="00B0152E"/>
    <w:rsid w:val="00B016B1"/>
    <w:rsid w:val="00B01967"/>
    <w:rsid w:val="00B019A8"/>
    <w:rsid w:val="00B02831"/>
    <w:rsid w:val="00B0291F"/>
    <w:rsid w:val="00B029EE"/>
    <w:rsid w:val="00B02BA8"/>
    <w:rsid w:val="00B02E43"/>
    <w:rsid w:val="00B0318B"/>
    <w:rsid w:val="00B03310"/>
    <w:rsid w:val="00B03534"/>
    <w:rsid w:val="00B038D2"/>
    <w:rsid w:val="00B038D8"/>
    <w:rsid w:val="00B03CD5"/>
    <w:rsid w:val="00B0414F"/>
    <w:rsid w:val="00B0436D"/>
    <w:rsid w:val="00B04753"/>
    <w:rsid w:val="00B04E8F"/>
    <w:rsid w:val="00B05321"/>
    <w:rsid w:val="00B05694"/>
    <w:rsid w:val="00B056A8"/>
    <w:rsid w:val="00B056F5"/>
    <w:rsid w:val="00B0640E"/>
    <w:rsid w:val="00B068C6"/>
    <w:rsid w:val="00B06E84"/>
    <w:rsid w:val="00B06F10"/>
    <w:rsid w:val="00B075FE"/>
    <w:rsid w:val="00B07690"/>
    <w:rsid w:val="00B07A99"/>
    <w:rsid w:val="00B07B7E"/>
    <w:rsid w:val="00B107F9"/>
    <w:rsid w:val="00B109CB"/>
    <w:rsid w:val="00B11CE6"/>
    <w:rsid w:val="00B11DC4"/>
    <w:rsid w:val="00B1235E"/>
    <w:rsid w:val="00B12DD6"/>
    <w:rsid w:val="00B1302E"/>
    <w:rsid w:val="00B132C7"/>
    <w:rsid w:val="00B139F8"/>
    <w:rsid w:val="00B13A21"/>
    <w:rsid w:val="00B13AC9"/>
    <w:rsid w:val="00B13D15"/>
    <w:rsid w:val="00B14986"/>
    <w:rsid w:val="00B14DA3"/>
    <w:rsid w:val="00B14EF8"/>
    <w:rsid w:val="00B1556D"/>
    <w:rsid w:val="00B15A67"/>
    <w:rsid w:val="00B15A7F"/>
    <w:rsid w:val="00B15F58"/>
    <w:rsid w:val="00B15F8C"/>
    <w:rsid w:val="00B162AF"/>
    <w:rsid w:val="00B1682D"/>
    <w:rsid w:val="00B16962"/>
    <w:rsid w:val="00B16CA3"/>
    <w:rsid w:val="00B16E22"/>
    <w:rsid w:val="00B17133"/>
    <w:rsid w:val="00B1798F"/>
    <w:rsid w:val="00B17B92"/>
    <w:rsid w:val="00B2022B"/>
    <w:rsid w:val="00B20469"/>
    <w:rsid w:val="00B20866"/>
    <w:rsid w:val="00B20926"/>
    <w:rsid w:val="00B2106C"/>
    <w:rsid w:val="00B214A3"/>
    <w:rsid w:val="00B218A1"/>
    <w:rsid w:val="00B219B8"/>
    <w:rsid w:val="00B21CAA"/>
    <w:rsid w:val="00B22193"/>
    <w:rsid w:val="00B221C9"/>
    <w:rsid w:val="00B22971"/>
    <w:rsid w:val="00B22B0C"/>
    <w:rsid w:val="00B239AF"/>
    <w:rsid w:val="00B23A47"/>
    <w:rsid w:val="00B23C06"/>
    <w:rsid w:val="00B23C29"/>
    <w:rsid w:val="00B243DC"/>
    <w:rsid w:val="00B2487E"/>
    <w:rsid w:val="00B24F33"/>
    <w:rsid w:val="00B252AE"/>
    <w:rsid w:val="00B25B30"/>
    <w:rsid w:val="00B25B6F"/>
    <w:rsid w:val="00B25D35"/>
    <w:rsid w:val="00B266E7"/>
    <w:rsid w:val="00B26B38"/>
    <w:rsid w:val="00B26E3B"/>
    <w:rsid w:val="00B26E7C"/>
    <w:rsid w:val="00B2776D"/>
    <w:rsid w:val="00B278D5"/>
    <w:rsid w:val="00B27904"/>
    <w:rsid w:val="00B27BA1"/>
    <w:rsid w:val="00B27BC1"/>
    <w:rsid w:val="00B30354"/>
    <w:rsid w:val="00B3043B"/>
    <w:rsid w:val="00B304CC"/>
    <w:rsid w:val="00B31100"/>
    <w:rsid w:val="00B316E7"/>
    <w:rsid w:val="00B3176D"/>
    <w:rsid w:val="00B31931"/>
    <w:rsid w:val="00B31A55"/>
    <w:rsid w:val="00B32154"/>
    <w:rsid w:val="00B32451"/>
    <w:rsid w:val="00B33040"/>
    <w:rsid w:val="00B337AA"/>
    <w:rsid w:val="00B33854"/>
    <w:rsid w:val="00B33DA9"/>
    <w:rsid w:val="00B33EA2"/>
    <w:rsid w:val="00B34318"/>
    <w:rsid w:val="00B34795"/>
    <w:rsid w:val="00B34EB1"/>
    <w:rsid w:val="00B351CE"/>
    <w:rsid w:val="00B35B7C"/>
    <w:rsid w:val="00B36168"/>
    <w:rsid w:val="00B36181"/>
    <w:rsid w:val="00B36BFC"/>
    <w:rsid w:val="00B376E9"/>
    <w:rsid w:val="00B377E3"/>
    <w:rsid w:val="00B37D4E"/>
    <w:rsid w:val="00B4028C"/>
    <w:rsid w:val="00B40522"/>
    <w:rsid w:val="00B4059A"/>
    <w:rsid w:val="00B4145A"/>
    <w:rsid w:val="00B41527"/>
    <w:rsid w:val="00B421DE"/>
    <w:rsid w:val="00B42868"/>
    <w:rsid w:val="00B42DD1"/>
    <w:rsid w:val="00B43394"/>
    <w:rsid w:val="00B43986"/>
    <w:rsid w:val="00B44338"/>
    <w:rsid w:val="00B44349"/>
    <w:rsid w:val="00B443C9"/>
    <w:rsid w:val="00B45004"/>
    <w:rsid w:val="00B45547"/>
    <w:rsid w:val="00B455F0"/>
    <w:rsid w:val="00B45791"/>
    <w:rsid w:val="00B4666B"/>
    <w:rsid w:val="00B4749A"/>
    <w:rsid w:val="00B474FF"/>
    <w:rsid w:val="00B47623"/>
    <w:rsid w:val="00B476B0"/>
    <w:rsid w:val="00B4779A"/>
    <w:rsid w:val="00B47EBF"/>
    <w:rsid w:val="00B50018"/>
    <w:rsid w:val="00B50170"/>
    <w:rsid w:val="00B501D7"/>
    <w:rsid w:val="00B506F6"/>
    <w:rsid w:val="00B5070F"/>
    <w:rsid w:val="00B50760"/>
    <w:rsid w:val="00B5150C"/>
    <w:rsid w:val="00B51957"/>
    <w:rsid w:val="00B51C12"/>
    <w:rsid w:val="00B524BD"/>
    <w:rsid w:val="00B52546"/>
    <w:rsid w:val="00B5268B"/>
    <w:rsid w:val="00B52742"/>
    <w:rsid w:val="00B52B2D"/>
    <w:rsid w:val="00B530C9"/>
    <w:rsid w:val="00B533E3"/>
    <w:rsid w:val="00B537E2"/>
    <w:rsid w:val="00B53CC4"/>
    <w:rsid w:val="00B54694"/>
    <w:rsid w:val="00B546AD"/>
    <w:rsid w:val="00B5499D"/>
    <w:rsid w:val="00B54A24"/>
    <w:rsid w:val="00B550B3"/>
    <w:rsid w:val="00B556C7"/>
    <w:rsid w:val="00B55749"/>
    <w:rsid w:val="00B55959"/>
    <w:rsid w:val="00B55D36"/>
    <w:rsid w:val="00B5630B"/>
    <w:rsid w:val="00B576B3"/>
    <w:rsid w:val="00B6037D"/>
    <w:rsid w:val="00B60BFE"/>
    <w:rsid w:val="00B616D2"/>
    <w:rsid w:val="00B616D5"/>
    <w:rsid w:val="00B618F0"/>
    <w:rsid w:val="00B61FA8"/>
    <w:rsid w:val="00B61FDC"/>
    <w:rsid w:val="00B62173"/>
    <w:rsid w:val="00B6282D"/>
    <w:rsid w:val="00B62B2B"/>
    <w:rsid w:val="00B62E4A"/>
    <w:rsid w:val="00B62ED3"/>
    <w:rsid w:val="00B63C0E"/>
    <w:rsid w:val="00B64026"/>
    <w:rsid w:val="00B64143"/>
    <w:rsid w:val="00B6453F"/>
    <w:rsid w:val="00B645F2"/>
    <w:rsid w:val="00B64C79"/>
    <w:rsid w:val="00B64C8B"/>
    <w:rsid w:val="00B64E0B"/>
    <w:rsid w:val="00B64E50"/>
    <w:rsid w:val="00B64F16"/>
    <w:rsid w:val="00B65DD2"/>
    <w:rsid w:val="00B66276"/>
    <w:rsid w:val="00B667B5"/>
    <w:rsid w:val="00B66C05"/>
    <w:rsid w:val="00B6716E"/>
    <w:rsid w:val="00B673FA"/>
    <w:rsid w:val="00B67431"/>
    <w:rsid w:val="00B675E9"/>
    <w:rsid w:val="00B70439"/>
    <w:rsid w:val="00B70688"/>
    <w:rsid w:val="00B709FA"/>
    <w:rsid w:val="00B70C1B"/>
    <w:rsid w:val="00B712A5"/>
    <w:rsid w:val="00B714AA"/>
    <w:rsid w:val="00B714F0"/>
    <w:rsid w:val="00B71D0A"/>
    <w:rsid w:val="00B7272F"/>
    <w:rsid w:val="00B72935"/>
    <w:rsid w:val="00B72E5E"/>
    <w:rsid w:val="00B72FD5"/>
    <w:rsid w:val="00B73137"/>
    <w:rsid w:val="00B73A2E"/>
    <w:rsid w:val="00B73F9A"/>
    <w:rsid w:val="00B742B8"/>
    <w:rsid w:val="00B74694"/>
    <w:rsid w:val="00B74A40"/>
    <w:rsid w:val="00B74CB6"/>
    <w:rsid w:val="00B75326"/>
    <w:rsid w:val="00B75D4D"/>
    <w:rsid w:val="00B75E34"/>
    <w:rsid w:val="00B75FB4"/>
    <w:rsid w:val="00B76878"/>
    <w:rsid w:val="00B7752C"/>
    <w:rsid w:val="00B7787B"/>
    <w:rsid w:val="00B77D0F"/>
    <w:rsid w:val="00B77F38"/>
    <w:rsid w:val="00B80398"/>
    <w:rsid w:val="00B804A9"/>
    <w:rsid w:val="00B80AC2"/>
    <w:rsid w:val="00B8149F"/>
    <w:rsid w:val="00B816FF"/>
    <w:rsid w:val="00B81703"/>
    <w:rsid w:val="00B818F4"/>
    <w:rsid w:val="00B81C77"/>
    <w:rsid w:val="00B82129"/>
    <w:rsid w:val="00B828B0"/>
    <w:rsid w:val="00B82C33"/>
    <w:rsid w:val="00B83007"/>
    <w:rsid w:val="00B8318D"/>
    <w:rsid w:val="00B83B9E"/>
    <w:rsid w:val="00B83BF4"/>
    <w:rsid w:val="00B83D01"/>
    <w:rsid w:val="00B83F9C"/>
    <w:rsid w:val="00B84347"/>
    <w:rsid w:val="00B8453D"/>
    <w:rsid w:val="00B8496A"/>
    <w:rsid w:val="00B84BCC"/>
    <w:rsid w:val="00B84FF7"/>
    <w:rsid w:val="00B85620"/>
    <w:rsid w:val="00B85684"/>
    <w:rsid w:val="00B85685"/>
    <w:rsid w:val="00B85849"/>
    <w:rsid w:val="00B858A9"/>
    <w:rsid w:val="00B8599F"/>
    <w:rsid w:val="00B859F0"/>
    <w:rsid w:val="00B86035"/>
    <w:rsid w:val="00B868C7"/>
    <w:rsid w:val="00B86E70"/>
    <w:rsid w:val="00B870A2"/>
    <w:rsid w:val="00B8736B"/>
    <w:rsid w:val="00B874B3"/>
    <w:rsid w:val="00B87DD1"/>
    <w:rsid w:val="00B90001"/>
    <w:rsid w:val="00B90637"/>
    <w:rsid w:val="00B911F8"/>
    <w:rsid w:val="00B917DC"/>
    <w:rsid w:val="00B91D25"/>
    <w:rsid w:val="00B91FE3"/>
    <w:rsid w:val="00B920F8"/>
    <w:rsid w:val="00B92139"/>
    <w:rsid w:val="00B925AE"/>
    <w:rsid w:val="00B929EA"/>
    <w:rsid w:val="00B92BC0"/>
    <w:rsid w:val="00B93344"/>
    <w:rsid w:val="00B9367F"/>
    <w:rsid w:val="00B93E22"/>
    <w:rsid w:val="00B94249"/>
    <w:rsid w:val="00B94344"/>
    <w:rsid w:val="00B9439F"/>
    <w:rsid w:val="00B94600"/>
    <w:rsid w:val="00B94787"/>
    <w:rsid w:val="00B94CF1"/>
    <w:rsid w:val="00B94D4C"/>
    <w:rsid w:val="00B9545F"/>
    <w:rsid w:val="00B9556E"/>
    <w:rsid w:val="00B963AA"/>
    <w:rsid w:val="00B9652C"/>
    <w:rsid w:val="00B96901"/>
    <w:rsid w:val="00B969D1"/>
    <w:rsid w:val="00B96E12"/>
    <w:rsid w:val="00B96E61"/>
    <w:rsid w:val="00B978DA"/>
    <w:rsid w:val="00BA0285"/>
    <w:rsid w:val="00BA0703"/>
    <w:rsid w:val="00BA0FDE"/>
    <w:rsid w:val="00BA1AC0"/>
    <w:rsid w:val="00BA20A9"/>
    <w:rsid w:val="00BA25F1"/>
    <w:rsid w:val="00BA30DD"/>
    <w:rsid w:val="00BA3B4B"/>
    <w:rsid w:val="00BA3CBC"/>
    <w:rsid w:val="00BA3E6E"/>
    <w:rsid w:val="00BA462D"/>
    <w:rsid w:val="00BA5088"/>
    <w:rsid w:val="00BA5358"/>
    <w:rsid w:val="00BA53BE"/>
    <w:rsid w:val="00BA58CD"/>
    <w:rsid w:val="00BA5DE9"/>
    <w:rsid w:val="00BA6069"/>
    <w:rsid w:val="00BA65A1"/>
    <w:rsid w:val="00BA69F2"/>
    <w:rsid w:val="00BA6BA0"/>
    <w:rsid w:val="00BA76BE"/>
    <w:rsid w:val="00BB033A"/>
    <w:rsid w:val="00BB0608"/>
    <w:rsid w:val="00BB0A6D"/>
    <w:rsid w:val="00BB0ABE"/>
    <w:rsid w:val="00BB0DFF"/>
    <w:rsid w:val="00BB11DA"/>
    <w:rsid w:val="00BB11E5"/>
    <w:rsid w:val="00BB1888"/>
    <w:rsid w:val="00BB1C3D"/>
    <w:rsid w:val="00BB1CCB"/>
    <w:rsid w:val="00BB2965"/>
    <w:rsid w:val="00BB2B4E"/>
    <w:rsid w:val="00BB2E79"/>
    <w:rsid w:val="00BB36EC"/>
    <w:rsid w:val="00BB396E"/>
    <w:rsid w:val="00BB3972"/>
    <w:rsid w:val="00BB3A4B"/>
    <w:rsid w:val="00BB4098"/>
    <w:rsid w:val="00BB4273"/>
    <w:rsid w:val="00BB42DA"/>
    <w:rsid w:val="00BB46C9"/>
    <w:rsid w:val="00BB4E44"/>
    <w:rsid w:val="00BB5838"/>
    <w:rsid w:val="00BB5BC4"/>
    <w:rsid w:val="00BB6197"/>
    <w:rsid w:val="00BB7019"/>
    <w:rsid w:val="00BB72EC"/>
    <w:rsid w:val="00BB72EE"/>
    <w:rsid w:val="00BB7F0F"/>
    <w:rsid w:val="00BC0E0A"/>
    <w:rsid w:val="00BC14CF"/>
    <w:rsid w:val="00BC1735"/>
    <w:rsid w:val="00BC1B5B"/>
    <w:rsid w:val="00BC1CA4"/>
    <w:rsid w:val="00BC1E7A"/>
    <w:rsid w:val="00BC228F"/>
    <w:rsid w:val="00BC251E"/>
    <w:rsid w:val="00BC2B1A"/>
    <w:rsid w:val="00BC336A"/>
    <w:rsid w:val="00BC3418"/>
    <w:rsid w:val="00BC394F"/>
    <w:rsid w:val="00BC4F65"/>
    <w:rsid w:val="00BC5013"/>
    <w:rsid w:val="00BC52D8"/>
    <w:rsid w:val="00BC5391"/>
    <w:rsid w:val="00BC5526"/>
    <w:rsid w:val="00BC5648"/>
    <w:rsid w:val="00BC5FB3"/>
    <w:rsid w:val="00BC65E2"/>
    <w:rsid w:val="00BC65F4"/>
    <w:rsid w:val="00BC7194"/>
    <w:rsid w:val="00BC757D"/>
    <w:rsid w:val="00BC76CF"/>
    <w:rsid w:val="00BC7705"/>
    <w:rsid w:val="00BC7A39"/>
    <w:rsid w:val="00BD0298"/>
    <w:rsid w:val="00BD0BB8"/>
    <w:rsid w:val="00BD1004"/>
    <w:rsid w:val="00BD105D"/>
    <w:rsid w:val="00BD152A"/>
    <w:rsid w:val="00BD1C9E"/>
    <w:rsid w:val="00BD1CF2"/>
    <w:rsid w:val="00BD1D3D"/>
    <w:rsid w:val="00BD2031"/>
    <w:rsid w:val="00BD21EB"/>
    <w:rsid w:val="00BD2C02"/>
    <w:rsid w:val="00BD2EDC"/>
    <w:rsid w:val="00BD31C9"/>
    <w:rsid w:val="00BD35CB"/>
    <w:rsid w:val="00BD35F4"/>
    <w:rsid w:val="00BD391D"/>
    <w:rsid w:val="00BD4258"/>
    <w:rsid w:val="00BD48EE"/>
    <w:rsid w:val="00BD4E4B"/>
    <w:rsid w:val="00BD5539"/>
    <w:rsid w:val="00BD55CA"/>
    <w:rsid w:val="00BD59B2"/>
    <w:rsid w:val="00BD62D2"/>
    <w:rsid w:val="00BD6632"/>
    <w:rsid w:val="00BD6AB8"/>
    <w:rsid w:val="00BD6AF8"/>
    <w:rsid w:val="00BD6D90"/>
    <w:rsid w:val="00BD73A4"/>
    <w:rsid w:val="00BD7484"/>
    <w:rsid w:val="00BD77B7"/>
    <w:rsid w:val="00BD77E1"/>
    <w:rsid w:val="00BD7982"/>
    <w:rsid w:val="00BD7A9A"/>
    <w:rsid w:val="00BD7F6C"/>
    <w:rsid w:val="00BE0075"/>
    <w:rsid w:val="00BE0807"/>
    <w:rsid w:val="00BE0867"/>
    <w:rsid w:val="00BE0B34"/>
    <w:rsid w:val="00BE0BA3"/>
    <w:rsid w:val="00BE105A"/>
    <w:rsid w:val="00BE1083"/>
    <w:rsid w:val="00BE11FE"/>
    <w:rsid w:val="00BE1997"/>
    <w:rsid w:val="00BE1CF4"/>
    <w:rsid w:val="00BE24EF"/>
    <w:rsid w:val="00BE266A"/>
    <w:rsid w:val="00BE2768"/>
    <w:rsid w:val="00BE2B3E"/>
    <w:rsid w:val="00BE33E3"/>
    <w:rsid w:val="00BE3FC0"/>
    <w:rsid w:val="00BE441A"/>
    <w:rsid w:val="00BE476E"/>
    <w:rsid w:val="00BE4FE9"/>
    <w:rsid w:val="00BE5244"/>
    <w:rsid w:val="00BE5402"/>
    <w:rsid w:val="00BE5437"/>
    <w:rsid w:val="00BE5AFD"/>
    <w:rsid w:val="00BE6713"/>
    <w:rsid w:val="00BE6E98"/>
    <w:rsid w:val="00BE7207"/>
    <w:rsid w:val="00BE7532"/>
    <w:rsid w:val="00BE7707"/>
    <w:rsid w:val="00BE7C77"/>
    <w:rsid w:val="00BE7FD5"/>
    <w:rsid w:val="00BF0027"/>
    <w:rsid w:val="00BF04B3"/>
    <w:rsid w:val="00BF0730"/>
    <w:rsid w:val="00BF0E06"/>
    <w:rsid w:val="00BF14D1"/>
    <w:rsid w:val="00BF1AB8"/>
    <w:rsid w:val="00BF1B5F"/>
    <w:rsid w:val="00BF1DA2"/>
    <w:rsid w:val="00BF20A1"/>
    <w:rsid w:val="00BF22AD"/>
    <w:rsid w:val="00BF2975"/>
    <w:rsid w:val="00BF3222"/>
    <w:rsid w:val="00BF3510"/>
    <w:rsid w:val="00BF3B88"/>
    <w:rsid w:val="00BF41E8"/>
    <w:rsid w:val="00BF445C"/>
    <w:rsid w:val="00BF458A"/>
    <w:rsid w:val="00BF4E9E"/>
    <w:rsid w:val="00BF4EC1"/>
    <w:rsid w:val="00BF56CF"/>
    <w:rsid w:val="00BF58F2"/>
    <w:rsid w:val="00BF5922"/>
    <w:rsid w:val="00BF5C58"/>
    <w:rsid w:val="00BF5F9B"/>
    <w:rsid w:val="00BF7435"/>
    <w:rsid w:val="00BF75E5"/>
    <w:rsid w:val="00BF780F"/>
    <w:rsid w:val="00BF7C04"/>
    <w:rsid w:val="00C001A2"/>
    <w:rsid w:val="00C00856"/>
    <w:rsid w:val="00C009E5"/>
    <w:rsid w:val="00C01719"/>
    <w:rsid w:val="00C01A5B"/>
    <w:rsid w:val="00C02466"/>
    <w:rsid w:val="00C0256B"/>
    <w:rsid w:val="00C02801"/>
    <w:rsid w:val="00C0281F"/>
    <w:rsid w:val="00C02A5E"/>
    <w:rsid w:val="00C02ECD"/>
    <w:rsid w:val="00C030AA"/>
    <w:rsid w:val="00C0388F"/>
    <w:rsid w:val="00C03BBF"/>
    <w:rsid w:val="00C0423B"/>
    <w:rsid w:val="00C04617"/>
    <w:rsid w:val="00C04AEB"/>
    <w:rsid w:val="00C04E3D"/>
    <w:rsid w:val="00C04EE5"/>
    <w:rsid w:val="00C05227"/>
    <w:rsid w:val="00C056A9"/>
    <w:rsid w:val="00C05D31"/>
    <w:rsid w:val="00C060B2"/>
    <w:rsid w:val="00C0624F"/>
    <w:rsid w:val="00C064CB"/>
    <w:rsid w:val="00C06A47"/>
    <w:rsid w:val="00C06BF0"/>
    <w:rsid w:val="00C06D06"/>
    <w:rsid w:val="00C073ED"/>
    <w:rsid w:val="00C07B8F"/>
    <w:rsid w:val="00C07CD3"/>
    <w:rsid w:val="00C07F01"/>
    <w:rsid w:val="00C101C9"/>
    <w:rsid w:val="00C10439"/>
    <w:rsid w:val="00C104F8"/>
    <w:rsid w:val="00C109EE"/>
    <w:rsid w:val="00C10C1D"/>
    <w:rsid w:val="00C10CB3"/>
    <w:rsid w:val="00C10CD3"/>
    <w:rsid w:val="00C10DAC"/>
    <w:rsid w:val="00C113ED"/>
    <w:rsid w:val="00C116F1"/>
    <w:rsid w:val="00C11C18"/>
    <w:rsid w:val="00C1217A"/>
    <w:rsid w:val="00C12288"/>
    <w:rsid w:val="00C12665"/>
    <w:rsid w:val="00C129F8"/>
    <w:rsid w:val="00C12D9E"/>
    <w:rsid w:val="00C13350"/>
    <w:rsid w:val="00C1350E"/>
    <w:rsid w:val="00C13530"/>
    <w:rsid w:val="00C13927"/>
    <w:rsid w:val="00C13E86"/>
    <w:rsid w:val="00C146E5"/>
    <w:rsid w:val="00C15160"/>
    <w:rsid w:val="00C152C5"/>
    <w:rsid w:val="00C154B9"/>
    <w:rsid w:val="00C15591"/>
    <w:rsid w:val="00C15DFA"/>
    <w:rsid w:val="00C15F4B"/>
    <w:rsid w:val="00C160E4"/>
    <w:rsid w:val="00C16405"/>
    <w:rsid w:val="00C1670D"/>
    <w:rsid w:val="00C1713E"/>
    <w:rsid w:val="00C1731D"/>
    <w:rsid w:val="00C17399"/>
    <w:rsid w:val="00C173B3"/>
    <w:rsid w:val="00C17662"/>
    <w:rsid w:val="00C20000"/>
    <w:rsid w:val="00C207B6"/>
    <w:rsid w:val="00C2089D"/>
    <w:rsid w:val="00C20CA7"/>
    <w:rsid w:val="00C20E9C"/>
    <w:rsid w:val="00C20FFC"/>
    <w:rsid w:val="00C21439"/>
    <w:rsid w:val="00C21445"/>
    <w:rsid w:val="00C21664"/>
    <w:rsid w:val="00C2185E"/>
    <w:rsid w:val="00C21888"/>
    <w:rsid w:val="00C21B85"/>
    <w:rsid w:val="00C22491"/>
    <w:rsid w:val="00C2274C"/>
    <w:rsid w:val="00C228F8"/>
    <w:rsid w:val="00C229C8"/>
    <w:rsid w:val="00C23ED7"/>
    <w:rsid w:val="00C240E9"/>
    <w:rsid w:val="00C2458E"/>
    <w:rsid w:val="00C245DD"/>
    <w:rsid w:val="00C246C8"/>
    <w:rsid w:val="00C24B0C"/>
    <w:rsid w:val="00C24DC4"/>
    <w:rsid w:val="00C25288"/>
    <w:rsid w:val="00C2565E"/>
    <w:rsid w:val="00C2621E"/>
    <w:rsid w:val="00C269A2"/>
    <w:rsid w:val="00C27052"/>
    <w:rsid w:val="00C27F7D"/>
    <w:rsid w:val="00C30342"/>
    <w:rsid w:val="00C30636"/>
    <w:rsid w:val="00C3073C"/>
    <w:rsid w:val="00C30B78"/>
    <w:rsid w:val="00C3106F"/>
    <w:rsid w:val="00C31660"/>
    <w:rsid w:val="00C32017"/>
    <w:rsid w:val="00C32257"/>
    <w:rsid w:val="00C326DD"/>
    <w:rsid w:val="00C32A79"/>
    <w:rsid w:val="00C334E1"/>
    <w:rsid w:val="00C3361B"/>
    <w:rsid w:val="00C3398D"/>
    <w:rsid w:val="00C339D9"/>
    <w:rsid w:val="00C33CCD"/>
    <w:rsid w:val="00C33FF9"/>
    <w:rsid w:val="00C341D9"/>
    <w:rsid w:val="00C34241"/>
    <w:rsid w:val="00C347FF"/>
    <w:rsid w:val="00C34D0B"/>
    <w:rsid w:val="00C3506A"/>
    <w:rsid w:val="00C3594D"/>
    <w:rsid w:val="00C35B22"/>
    <w:rsid w:val="00C35B51"/>
    <w:rsid w:val="00C35C98"/>
    <w:rsid w:val="00C35CE9"/>
    <w:rsid w:val="00C36513"/>
    <w:rsid w:val="00C36C28"/>
    <w:rsid w:val="00C371E0"/>
    <w:rsid w:val="00C37295"/>
    <w:rsid w:val="00C3748F"/>
    <w:rsid w:val="00C37666"/>
    <w:rsid w:val="00C37883"/>
    <w:rsid w:val="00C37E2A"/>
    <w:rsid w:val="00C37EF8"/>
    <w:rsid w:val="00C403BA"/>
    <w:rsid w:val="00C404CE"/>
    <w:rsid w:val="00C40E9D"/>
    <w:rsid w:val="00C41782"/>
    <w:rsid w:val="00C4193F"/>
    <w:rsid w:val="00C41B35"/>
    <w:rsid w:val="00C425A6"/>
    <w:rsid w:val="00C43043"/>
    <w:rsid w:val="00C43541"/>
    <w:rsid w:val="00C4372B"/>
    <w:rsid w:val="00C43ACB"/>
    <w:rsid w:val="00C440B6"/>
    <w:rsid w:val="00C4412C"/>
    <w:rsid w:val="00C441BE"/>
    <w:rsid w:val="00C44244"/>
    <w:rsid w:val="00C44439"/>
    <w:rsid w:val="00C44445"/>
    <w:rsid w:val="00C44A2F"/>
    <w:rsid w:val="00C44A57"/>
    <w:rsid w:val="00C44E70"/>
    <w:rsid w:val="00C45C4E"/>
    <w:rsid w:val="00C45DDE"/>
    <w:rsid w:val="00C464AD"/>
    <w:rsid w:val="00C46826"/>
    <w:rsid w:val="00C46939"/>
    <w:rsid w:val="00C46B07"/>
    <w:rsid w:val="00C46F61"/>
    <w:rsid w:val="00C470CD"/>
    <w:rsid w:val="00C471B9"/>
    <w:rsid w:val="00C4777B"/>
    <w:rsid w:val="00C47926"/>
    <w:rsid w:val="00C5091B"/>
    <w:rsid w:val="00C50989"/>
    <w:rsid w:val="00C50E65"/>
    <w:rsid w:val="00C5145C"/>
    <w:rsid w:val="00C51616"/>
    <w:rsid w:val="00C51B02"/>
    <w:rsid w:val="00C51F19"/>
    <w:rsid w:val="00C51F6F"/>
    <w:rsid w:val="00C523AF"/>
    <w:rsid w:val="00C528E3"/>
    <w:rsid w:val="00C52A39"/>
    <w:rsid w:val="00C52E6B"/>
    <w:rsid w:val="00C52FE3"/>
    <w:rsid w:val="00C53217"/>
    <w:rsid w:val="00C53242"/>
    <w:rsid w:val="00C53BAE"/>
    <w:rsid w:val="00C53BC4"/>
    <w:rsid w:val="00C54055"/>
    <w:rsid w:val="00C5531B"/>
    <w:rsid w:val="00C5596A"/>
    <w:rsid w:val="00C566B8"/>
    <w:rsid w:val="00C56916"/>
    <w:rsid w:val="00C56CAC"/>
    <w:rsid w:val="00C56FD5"/>
    <w:rsid w:val="00C57393"/>
    <w:rsid w:val="00C5749A"/>
    <w:rsid w:val="00C57995"/>
    <w:rsid w:val="00C57C91"/>
    <w:rsid w:val="00C6031A"/>
    <w:rsid w:val="00C60537"/>
    <w:rsid w:val="00C60D63"/>
    <w:rsid w:val="00C6190D"/>
    <w:rsid w:val="00C61C0F"/>
    <w:rsid w:val="00C62093"/>
    <w:rsid w:val="00C62350"/>
    <w:rsid w:val="00C62503"/>
    <w:rsid w:val="00C627B7"/>
    <w:rsid w:val="00C6329B"/>
    <w:rsid w:val="00C634C3"/>
    <w:rsid w:val="00C63A61"/>
    <w:rsid w:val="00C643EC"/>
    <w:rsid w:val="00C64428"/>
    <w:rsid w:val="00C64E48"/>
    <w:rsid w:val="00C65794"/>
    <w:rsid w:val="00C658B0"/>
    <w:rsid w:val="00C658DC"/>
    <w:rsid w:val="00C65B90"/>
    <w:rsid w:val="00C65EAB"/>
    <w:rsid w:val="00C662AF"/>
    <w:rsid w:val="00C663B9"/>
    <w:rsid w:val="00C66458"/>
    <w:rsid w:val="00C66DB6"/>
    <w:rsid w:val="00C67082"/>
    <w:rsid w:val="00C67747"/>
    <w:rsid w:val="00C67B82"/>
    <w:rsid w:val="00C67C52"/>
    <w:rsid w:val="00C700D7"/>
    <w:rsid w:val="00C70125"/>
    <w:rsid w:val="00C7032A"/>
    <w:rsid w:val="00C70503"/>
    <w:rsid w:val="00C705FC"/>
    <w:rsid w:val="00C70702"/>
    <w:rsid w:val="00C70D58"/>
    <w:rsid w:val="00C713CC"/>
    <w:rsid w:val="00C71789"/>
    <w:rsid w:val="00C7190D"/>
    <w:rsid w:val="00C71E3E"/>
    <w:rsid w:val="00C71F1A"/>
    <w:rsid w:val="00C7230F"/>
    <w:rsid w:val="00C7244A"/>
    <w:rsid w:val="00C725D1"/>
    <w:rsid w:val="00C72634"/>
    <w:rsid w:val="00C72841"/>
    <w:rsid w:val="00C72931"/>
    <w:rsid w:val="00C72E93"/>
    <w:rsid w:val="00C73450"/>
    <w:rsid w:val="00C73685"/>
    <w:rsid w:val="00C73904"/>
    <w:rsid w:val="00C73D6D"/>
    <w:rsid w:val="00C73DCB"/>
    <w:rsid w:val="00C741B4"/>
    <w:rsid w:val="00C741B8"/>
    <w:rsid w:val="00C747E3"/>
    <w:rsid w:val="00C74D6E"/>
    <w:rsid w:val="00C74FBD"/>
    <w:rsid w:val="00C76B1E"/>
    <w:rsid w:val="00C76FCB"/>
    <w:rsid w:val="00C773FC"/>
    <w:rsid w:val="00C77534"/>
    <w:rsid w:val="00C77B78"/>
    <w:rsid w:val="00C77E20"/>
    <w:rsid w:val="00C80AB2"/>
    <w:rsid w:val="00C80C93"/>
    <w:rsid w:val="00C80D9B"/>
    <w:rsid w:val="00C810B1"/>
    <w:rsid w:val="00C81585"/>
    <w:rsid w:val="00C817F4"/>
    <w:rsid w:val="00C81819"/>
    <w:rsid w:val="00C81BC0"/>
    <w:rsid w:val="00C81DD1"/>
    <w:rsid w:val="00C81E8F"/>
    <w:rsid w:val="00C81F4F"/>
    <w:rsid w:val="00C8275A"/>
    <w:rsid w:val="00C8286D"/>
    <w:rsid w:val="00C82C6F"/>
    <w:rsid w:val="00C83AFA"/>
    <w:rsid w:val="00C83E34"/>
    <w:rsid w:val="00C83FCE"/>
    <w:rsid w:val="00C8428C"/>
    <w:rsid w:val="00C84815"/>
    <w:rsid w:val="00C84A2B"/>
    <w:rsid w:val="00C84BB9"/>
    <w:rsid w:val="00C85645"/>
    <w:rsid w:val="00C857E3"/>
    <w:rsid w:val="00C85973"/>
    <w:rsid w:val="00C85A90"/>
    <w:rsid w:val="00C862FC"/>
    <w:rsid w:val="00C869B5"/>
    <w:rsid w:val="00C86C2F"/>
    <w:rsid w:val="00C86F4B"/>
    <w:rsid w:val="00C86FA4"/>
    <w:rsid w:val="00C874A6"/>
    <w:rsid w:val="00C874CC"/>
    <w:rsid w:val="00C876FA"/>
    <w:rsid w:val="00C87747"/>
    <w:rsid w:val="00C87F2E"/>
    <w:rsid w:val="00C90090"/>
    <w:rsid w:val="00C90099"/>
    <w:rsid w:val="00C90719"/>
    <w:rsid w:val="00C909F1"/>
    <w:rsid w:val="00C9145A"/>
    <w:rsid w:val="00C91A25"/>
    <w:rsid w:val="00C91AF5"/>
    <w:rsid w:val="00C92E06"/>
    <w:rsid w:val="00C92F1E"/>
    <w:rsid w:val="00C93088"/>
    <w:rsid w:val="00C930E6"/>
    <w:rsid w:val="00C9358C"/>
    <w:rsid w:val="00C93F93"/>
    <w:rsid w:val="00C9419E"/>
    <w:rsid w:val="00C941AD"/>
    <w:rsid w:val="00C947C3"/>
    <w:rsid w:val="00C94DD7"/>
    <w:rsid w:val="00C952A6"/>
    <w:rsid w:val="00C9536F"/>
    <w:rsid w:val="00C95752"/>
    <w:rsid w:val="00C95825"/>
    <w:rsid w:val="00C95C2F"/>
    <w:rsid w:val="00C95C64"/>
    <w:rsid w:val="00C95E73"/>
    <w:rsid w:val="00C96204"/>
    <w:rsid w:val="00C963C5"/>
    <w:rsid w:val="00C97020"/>
    <w:rsid w:val="00C97783"/>
    <w:rsid w:val="00C97970"/>
    <w:rsid w:val="00C97B59"/>
    <w:rsid w:val="00C97D53"/>
    <w:rsid w:val="00C97DD5"/>
    <w:rsid w:val="00CA0698"/>
    <w:rsid w:val="00CA0E44"/>
    <w:rsid w:val="00CA0EDF"/>
    <w:rsid w:val="00CA12E9"/>
    <w:rsid w:val="00CA1C58"/>
    <w:rsid w:val="00CA1FF7"/>
    <w:rsid w:val="00CA22EF"/>
    <w:rsid w:val="00CA2422"/>
    <w:rsid w:val="00CA2723"/>
    <w:rsid w:val="00CA286A"/>
    <w:rsid w:val="00CA2A27"/>
    <w:rsid w:val="00CA3407"/>
    <w:rsid w:val="00CA3B01"/>
    <w:rsid w:val="00CA4187"/>
    <w:rsid w:val="00CA4953"/>
    <w:rsid w:val="00CA49AA"/>
    <w:rsid w:val="00CA4AAE"/>
    <w:rsid w:val="00CA4F0A"/>
    <w:rsid w:val="00CA58FD"/>
    <w:rsid w:val="00CA5DFF"/>
    <w:rsid w:val="00CA5F67"/>
    <w:rsid w:val="00CA61E3"/>
    <w:rsid w:val="00CA62E5"/>
    <w:rsid w:val="00CA6916"/>
    <w:rsid w:val="00CA6C1B"/>
    <w:rsid w:val="00CA6C2A"/>
    <w:rsid w:val="00CA766D"/>
    <w:rsid w:val="00CA79CF"/>
    <w:rsid w:val="00CA7A52"/>
    <w:rsid w:val="00CA7BD6"/>
    <w:rsid w:val="00CA7BE6"/>
    <w:rsid w:val="00CA7C4C"/>
    <w:rsid w:val="00CA7FC1"/>
    <w:rsid w:val="00CB01DA"/>
    <w:rsid w:val="00CB027C"/>
    <w:rsid w:val="00CB07A8"/>
    <w:rsid w:val="00CB0A74"/>
    <w:rsid w:val="00CB0CAF"/>
    <w:rsid w:val="00CB12C6"/>
    <w:rsid w:val="00CB1622"/>
    <w:rsid w:val="00CB1794"/>
    <w:rsid w:val="00CB1977"/>
    <w:rsid w:val="00CB1F41"/>
    <w:rsid w:val="00CB2279"/>
    <w:rsid w:val="00CB28A4"/>
    <w:rsid w:val="00CB28F0"/>
    <w:rsid w:val="00CB301C"/>
    <w:rsid w:val="00CB311E"/>
    <w:rsid w:val="00CB33A0"/>
    <w:rsid w:val="00CB3959"/>
    <w:rsid w:val="00CB3B36"/>
    <w:rsid w:val="00CB3BE8"/>
    <w:rsid w:val="00CB3D1F"/>
    <w:rsid w:val="00CB476A"/>
    <w:rsid w:val="00CB4905"/>
    <w:rsid w:val="00CB4B84"/>
    <w:rsid w:val="00CB5336"/>
    <w:rsid w:val="00CB5835"/>
    <w:rsid w:val="00CB59CA"/>
    <w:rsid w:val="00CB5BF8"/>
    <w:rsid w:val="00CB5FE5"/>
    <w:rsid w:val="00CB62C9"/>
    <w:rsid w:val="00CB68B4"/>
    <w:rsid w:val="00CB6A37"/>
    <w:rsid w:val="00CB7463"/>
    <w:rsid w:val="00CB76A4"/>
    <w:rsid w:val="00CB79A3"/>
    <w:rsid w:val="00CB7B06"/>
    <w:rsid w:val="00CB7BA5"/>
    <w:rsid w:val="00CB7CEF"/>
    <w:rsid w:val="00CB7CFC"/>
    <w:rsid w:val="00CB7EBE"/>
    <w:rsid w:val="00CC070E"/>
    <w:rsid w:val="00CC08BD"/>
    <w:rsid w:val="00CC12D9"/>
    <w:rsid w:val="00CC167A"/>
    <w:rsid w:val="00CC1B18"/>
    <w:rsid w:val="00CC1B1F"/>
    <w:rsid w:val="00CC22A2"/>
    <w:rsid w:val="00CC2716"/>
    <w:rsid w:val="00CC2862"/>
    <w:rsid w:val="00CC28D6"/>
    <w:rsid w:val="00CC2953"/>
    <w:rsid w:val="00CC2BEC"/>
    <w:rsid w:val="00CC3037"/>
    <w:rsid w:val="00CC316A"/>
    <w:rsid w:val="00CC3417"/>
    <w:rsid w:val="00CC3588"/>
    <w:rsid w:val="00CC3D42"/>
    <w:rsid w:val="00CC59BB"/>
    <w:rsid w:val="00CC60B3"/>
    <w:rsid w:val="00CC60F9"/>
    <w:rsid w:val="00CC69CC"/>
    <w:rsid w:val="00CC6B51"/>
    <w:rsid w:val="00CC7034"/>
    <w:rsid w:val="00CC7677"/>
    <w:rsid w:val="00CC7D01"/>
    <w:rsid w:val="00CD008A"/>
    <w:rsid w:val="00CD01A1"/>
    <w:rsid w:val="00CD0246"/>
    <w:rsid w:val="00CD0544"/>
    <w:rsid w:val="00CD057E"/>
    <w:rsid w:val="00CD07BB"/>
    <w:rsid w:val="00CD0E53"/>
    <w:rsid w:val="00CD111B"/>
    <w:rsid w:val="00CD1528"/>
    <w:rsid w:val="00CD1B33"/>
    <w:rsid w:val="00CD1EB6"/>
    <w:rsid w:val="00CD2438"/>
    <w:rsid w:val="00CD28DA"/>
    <w:rsid w:val="00CD2D11"/>
    <w:rsid w:val="00CD2D7A"/>
    <w:rsid w:val="00CD2DB3"/>
    <w:rsid w:val="00CD2FB3"/>
    <w:rsid w:val="00CD37FA"/>
    <w:rsid w:val="00CD3A96"/>
    <w:rsid w:val="00CD4683"/>
    <w:rsid w:val="00CD48BB"/>
    <w:rsid w:val="00CD4D42"/>
    <w:rsid w:val="00CD56A3"/>
    <w:rsid w:val="00CD5733"/>
    <w:rsid w:val="00CD5A67"/>
    <w:rsid w:val="00CD61E6"/>
    <w:rsid w:val="00CD6368"/>
    <w:rsid w:val="00CD6533"/>
    <w:rsid w:val="00CD6E9B"/>
    <w:rsid w:val="00CD71E6"/>
    <w:rsid w:val="00CD72E9"/>
    <w:rsid w:val="00CD74E9"/>
    <w:rsid w:val="00CD7861"/>
    <w:rsid w:val="00CD7B4D"/>
    <w:rsid w:val="00CD7CF5"/>
    <w:rsid w:val="00CE10C5"/>
    <w:rsid w:val="00CE21F0"/>
    <w:rsid w:val="00CE26C2"/>
    <w:rsid w:val="00CE2A3C"/>
    <w:rsid w:val="00CE2B2D"/>
    <w:rsid w:val="00CE2C3C"/>
    <w:rsid w:val="00CE305A"/>
    <w:rsid w:val="00CE30F1"/>
    <w:rsid w:val="00CE3211"/>
    <w:rsid w:val="00CE3514"/>
    <w:rsid w:val="00CE35CF"/>
    <w:rsid w:val="00CE366D"/>
    <w:rsid w:val="00CE3DFB"/>
    <w:rsid w:val="00CE479D"/>
    <w:rsid w:val="00CE49D8"/>
    <w:rsid w:val="00CE4CA9"/>
    <w:rsid w:val="00CE5420"/>
    <w:rsid w:val="00CE550C"/>
    <w:rsid w:val="00CE5C11"/>
    <w:rsid w:val="00CE5FAF"/>
    <w:rsid w:val="00CE6A8F"/>
    <w:rsid w:val="00CE6AFB"/>
    <w:rsid w:val="00CE7768"/>
    <w:rsid w:val="00CE79A7"/>
    <w:rsid w:val="00CE7E49"/>
    <w:rsid w:val="00CE7EC8"/>
    <w:rsid w:val="00CF01DC"/>
    <w:rsid w:val="00CF0569"/>
    <w:rsid w:val="00CF07BB"/>
    <w:rsid w:val="00CF0D59"/>
    <w:rsid w:val="00CF2042"/>
    <w:rsid w:val="00CF24AD"/>
    <w:rsid w:val="00CF2621"/>
    <w:rsid w:val="00CF27A5"/>
    <w:rsid w:val="00CF2C34"/>
    <w:rsid w:val="00CF2E23"/>
    <w:rsid w:val="00CF3151"/>
    <w:rsid w:val="00CF3467"/>
    <w:rsid w:val="00CF3F48"/>
    <w:rsid w:val="00CF43CA"/>
    <w:rsid w:val="00CF43E2"/>
    <w:rsid w:val="00CF4797"/>
    <w:rsid w:val="00CF495C"/>
    <w:rsid w:val="00CF4B7C"/>
    <w:rsid w:val="00CF4C2D"/>
    <w:rsid w:val="00CF562C"/>
    <w:rsid w:val="00CF641B"/>
    <w:rsid w:val="00CF73CE"/>
    <w:rsid w:val="00CF74B5"/>
    <w:rsid w:val="00CF784D"/>
    <w:rsid w:val="00CF7C84"/>
    <w:rsid w:val="00CF7E8C"/>
    <w:rsid w:val="00D00190"/>
    <w:rsid w:val="00D00A3E"/>
    <w:rsid w:val="00D00F85"/>
    <w:rsid w:val="00D018D3"/>
    <w:rsid w:val="00D01A91"/>
    <w:rsid w:val="00D01ACE"/>
    <w:rsid w:val="00D01F7F"/>
    <w:rsid w:val="00D02191"/>
    <w:rsid w:val="00D022DE"/>
    <w:rsid w:val="00D0242D"/>
    <w:rsid w:val="00D02453"/>
    <w:rsid w:val="00D034C9"/>
    <w:rsid w:val="00D03665"/>
    <w:rsid w:val="00D03BA8"/>
    <w:rsid w:val="00D03E16"/>
    <w:rsid w:val="00D04690"/>
    <w:rsid w:val="00D04C40"/>
    <w:rsid w:val="00D058A6"/>
    <w:rsid w:val="00D0599F"/>
    <w:rsid w:val="00D059D1"/>
    <w:rsid w:val="00D063B1"/>
    <w:rsid w:val="00D067DB"/>
    <w:rsid w:val="00D06B41"/>
    <w:rsid w:val="00D06DA9"/>
    <w:rsid w:val="00D07172"/>
    <w:rsid w:val="00D071C5"/>
    <w:rsid w:val="00D074B1"/>
    <w:rsid w:val="00D07869"/>
    <w:rsid w:val="00D10347"/>
    <w:rsid w:val="00D10E9B"/>
    <w:rsid w:val="00D11A91"/>
    <w:rsid w:val="00D12438"/>
    <w:rsid w:val="00D1250E"/>
    <w:rsid w:val="00D125AE"/>
    <w:rsid w:val="00D12A7E"/>
    <w:rsid w:val="00D13251"/>
    <w:rsid w:val="00D14550"/>
    <w:rsid w:val="00D14C62"/>
    <w:rsid w:val="00D14F3B"/>
    <w:rsid w:val="00D15655"/>
    <w:rsid w:val="00D15677"/>
    <w:rsid w:val="00D15E62"/>
    <w:rsid w:val="00D16038"/>
    <w:rsid w:val="00D16186"/>
    <w:rsid w:val="00D167F4"/>
    <w:rsid w:val="00D16C6F"/>
    <w:rsid w:val="00D17307"/>
    <w:rsid w:val="00D17372"/>
    <w:rsid w:val="00D174D3"/>
    <w:rsid w:val="00D17BB2"/>
    <w:rsid w:val="00D17D19"/>
    <w:rsid w:val="00D17EDF"/>
    <w:rsid w:val="00D20577"/>
    <w:rsid w:val="00D20B72"/>
    <w:rsid w:val="00D20E31"/>
    <w:rsid w:val="00D210BB"/>
    <w:rsid w:val="00D21299"/>
    <w:rsid w:val="00D2178B"/>
    <w:rsid w:val="00D21806"/>
    <w:rsid w:val="00D21C62"/>
    <w:rsid w:val="00D21E0F"/>
    <w:rsid w:val="00D2206B"/>
    <w:rsid w:val="00D22616"/>
    <w:rsid w:val="00D22FF4"/>
    <w:rsid w:val="00D23A9A"/>
    <w:rsid w:val="00D23D64"/>
    <w:rsid w:val="00D23E4A"/>
    <w:rsid w:val="00D24185"/>
    <w:rsid w:val="00D24760"/>
    <w:rsid w:val="00D24835"/>
    <w:rsid w:val="00D2483B"/>
    <w:rsid w:val="00D24A48"/>
    <w:rsid w:val="00D24ABD"/>
    <w:rsid w:val="00D24C9A"/>
    <w:rsid w:val="00D25062"/>
    <w:rsid w:val="00D2589E"/>
    <w:rsid w:val="00D26532"/>
    <w:rsid w:val="00D265E7"/>
    <w:rsid w:val="00D268A9"/>
    <w:rsid w:val="00D271C5"/>
    <w:rsid w:val="00D2747C"/>
    <w:rsid w:val="00D27C57"/>
    <w:rsid w:val="00D27CE4"/>
    <w:rsid w:val="00D27EF9"/>
    <w:rsid w:val="00D3014D"/>
    <w:rsid w:val="00D3044C"/>
    <w:rsid w:val="00D30731"/>
    <w:rsid w:val="00D31592"/>
    <w:rsid w:val="00D31609"/>
    <w:rsid w:val="00D31757"/>
    <w:rsid w:val="00D3239A"/>
    <w:rsid w:val="00D32462"/>
    <w:rsid w:val="00D32EBA"/>
    <w:rsid w:val="00D32F2B"/>
    <w:rsid w:val="00D336B5"/>
    <w:rsid w:val="00D33A01"/>
    <w:rsid w:val="00D3416A"/>
    <w:rsid w:val="00D3441A"/>
    <w:rsid w:val="00D34540"/>
    <w:rsid w:val="00D347EC"/>
    <w:rsid w:val="00D35889"/>
    <w:rsid w:val="00D35BBC"/>
    <w:rsid w:val="00D35BCB"/>
    <w:rsid w:val="00D35EF0"/>
    <w:rsid w:val="00D3626C"/>
    <w:rsid w:val="00D366B8"/>
    <w:rsid w:val="00D36A04"/>
    <w:rsid w:val="00D36AB5"/>
    <w:rsid w:val="00D37747"/>
    <w:rsid w:val="00D3774D"/>
    <w:rsid w:val="00D37B17"/>
    <w:rsid w:val="00D37F94"/>
    <w:rsid w:val="00D40493"/>
    <w:rsid w:val="00D408FD"/>
    <w:rsid w:val="00D40D76"/>
    <w:rsid w:val="00D40F83"/>
    <w:rsid w:val="00D416BC"/>
    <w:rsid w:val="00D416E6"/>
    <w:rsid w:val="00D41C91"/>
    <w:rsid w:val="00D42214"/>
    <w:rsid w:val="00D426BD"/>
    <w:rsid w:val="00D42BF6"/>
    <w:rsid w:val="00D42C24"/>
    <w:rsid w:val="00D42C70"/>
    <w:rsid w:val="00D430C2"/>
    <w:rsid w:val="00D4376B"/>
    <w:rsid w:val="00D43A3B"/>
    <w:rsid w:val="00D44AA3"/>
    <w:rsid w:val="00D45937"/>
    <w:rsid w:val="00D45954"/>
    <w:rsid w:val="00D45C40"/>
    <w:rsid w:val="00D4613F"/>
    <w:rsid w:val="00D46D92"/>
    <w:rsid w:val="00D47822"/>
    <w:rsid w:val="00D50469"/>
    <w:rsid w:val="00D506CB"/>
    <w:rsid w:val="00D50C75"/>
    <w:rsid w:val="00D51039"/>
    <w:rsid w:val="00D5106E"/>
    <w:rsid w:val="00D5142C"/>
    <w:rsid w:val="00D51596"/>
    <w:rsid w:val="00D51ED0"/>
    <w:rsid w:val="00D51EFE"/>
    <w:rsid w:val="00D5257B"/>
    <w:rsid w:val="00D52E80"/>
    <w:rsid w:val="00D53503"/>
    <w:rsid w:val="00D5357F"/>
    <w:rsid w:val="00D536AF"/>
    <w:rsid w:val="00D53847"/>
    <w:rsid w:val="00D53935"/>
    <w:rsid w:val="00D53971"/>
    <w:rsid w:val="00D5457C"/>
    <w:rsid w:val="00D546E7"/>
    <w:rsid w:val="00D5475A"/>
    <w:rsid w:val="00D547B6"/>
    <w:rsid w:val="00D54B58"/>
    <w:rsid w:val="00D54BC0"/>
    <w:rsid w:val="00D54D0F"/>
    <w:rsid w:val="00D55111"/>
    <w:rsid w:val="00D559F3"/>
    <w:rsid w:val="00D55DA4"/>
    <w:rsid w:val="00D55E2E"/>
    <w:rsid w:val="00D562EC"/>
    <w:rsid w:val="00D564FB"/>
    <w:rsid w:val="00D56635"/>
    <w:rsid w:val="00D567FC"/>
    <w:rsid w:val="00D56F7C"/>
    <w:rsid w:val="00D570C5"/>
    <w:rsid w:val="00D57166"/>
    <w:rsid w:val="00D5732D"/>
    <w:rsid w:val="00D57804"/>
    <w:rsid w:val="00D57813"/>
    <w:rsid w:val="00D578B2"/>
    <w:rsid w:val="00D578CB"/>
    <w:rsid w:val="00D608C3"/>
    <w:rsid w:val="00D60B2D"/>
    <w:rsid w:val="00D60FCD"/>
    <w:rsid w:val="00D61071"/>
    <w:rsid w:val="00D611DE"/>
    <w:rsid w:val="00D6140D"/>
    <w:rsid w:val="00D6193A"/>
    <w:rsid w:val="00D61C15"/>
    <w:rsid w:val="00D63499"/>
    <w:rsid w:val="00D634E5"/>
    <w:rsid w:val="00D63733"/>
    <w:rsid w:val="00D63DDA"/>
    <w:rsid w:val="00D6414E"/>
    <w:rsid w:val="00D64346"/>
    <w:rsid w:val="00D64372"/>
    <w:rsid w:val="00D64730"/>
    <w:rsid w:val="00D64F6E"/>
    <w:rsid w:val="00D6557D"/>
    <w:rsid w:val="00D65B4F"/>
    <w:rsid w:val="00D65CEA"/>
    <w:rsid w:val="00D65D10"/>
    <w:rsid w:val="00D65EF7"/>
    <w:rsid w:val="00D65F91"/>
    <w:rsid w:val="00D6609B"/>
    <w:rsid w:val="00D661C1"/>
    <w:rsid w:val="00D662DB"/>
    <w:rsid w:val="00D66AD4"/>
    <w:rsid w:val="00D7001E"/>
    <w:rsid w:val="00D7054C"/>
    <w:rsid w:val="00D70660"/>
    <w:rsid w:val="00D7080A"/>
    <w:rsid w:val="00D70B04"/>
    <w:rsid w:val="00D72074"/>
    <w:rsid w:val="00D72150"/>
    <w:rsid w:val="00D7221F"/>
    <w:rsid w:val="00D7226E"/>
    <w:rsid w:val="00D72505"/>
    <w:rsid w:val="00D72DA7"/>
    <w:rsid w:val="00D73280"/>
    <w:rsid w:val="00D73371"/>
    <w:rsid w:val="00D733F7"/>
    <w:rsid w:val="00D734A6"/>
    <w:rsid w:val="00D74868"/>
    <w:rsid w:val="00D74B9E"/>
    <w:rsid w:val="00D74BD8"/>
    <w:rsid w:val="00D74E80"/>
    <w:rsid w:val="00D7511D"/>
    <w:rsid w:val="00D753C5"/>
    <w:rsid w:val="00D75516"/>
    <w:rsid w:val="00D7557D"/>
    <w:rsid w:val="00D75692"/>
    <w:rsid w:val="00D75850"/>
    <w:rsid w:val="00D758DF"/>
    <w:rsid w:val="00D75DF0"/>
    <w:rsid w:val="00D76646"/>
    <w:rsid w:val="00D766C4"/>
    <w:rsid w:val="00D7675D"/>
    <w:rsid w:val="00D777C8"/>
    <w:rsid w:val="00D77AB1"/>
    <w:rsid w:val="00D77D6C"/>
    <w:rsid w:val="00D77EA9"/>
    <w:rsid w:val="00D77F51"/>
    <w:rsid w:val="00D80210"/>
    <w:rsid w:val="00D804BB"/>
    <w:rsid w:val="00D81229"/>
    <w:rsid w:val="00D8152B"/>
    <w:rsid w:val="00D816C3"/>
    <w:rsid w:val="00D81F28"/>
    <w:rsid w:val="00D82145"/>
    <w:rsid w:val="00D82359"/>
    <w:rsid w:val="00D82C04"/>
    <w:rsid w:val="00D82FBC"/>
    <w:rsid w:val="00D833FA"/>
    <w:rsid w:val="00D83B52"/>
    <w:rsid w:val="00D83E08"/>
    <w:rsid w:val="00D843E8"/>
    <w:rsid w:val="00D8469E"/>
    <w:rsid w:val="00D8485D"/>
    <w:rsid w:val="00D84D9B"/>
    <w:rsid w:val="00D84E2F"/>
    <w:rsid w:val="00D85444"/>
    <w:rsid w:val="00D85557"/>
    <w:rsid w:val="00D86265"/>
    <w:rsid w:val="00D864BB"/>
    <w:rsid w:val="00D86A9E"/>
    <w:rsid w:val="00D86B3E"/>
    <w:rsid w:val="00D86D22"/>
    <w:rsid w:val="00D86ED4"/>
    <w:rsid w:val="00D874A9"/>
    <w:rsid w:val="00D87867"/>
    <w:rsid w:val="00D879D2"/>
    <w:rsid w:val="00D87C25"/>
    <w:rsid w:val="00D87F78"/>
    <w:rsid w:val="00D87FB3"/>
    <w:rsid w:val="00D87FC7"/>
    <w:rsid w:val="00D9035F"/>
    <w:rsid w:val="00D90825"/>
    <w:rsid w:val="00D90EB1"/>
    <w:rsid w:val="00D90F15"/>
    <w:rsid w:val="00D9138A"/>
    <w:rsid w:val="00D91727"/>
    <w:rsid w:val="00D91B9D"/>
    <w:rsid w:val="00D91EE3"/>
    <w:rsid w:val="00D92845"/>
    <w:rsid w:val="00D92C34"/>
    <w:rsid w:val="00D92F18"/>
    <w:rsid w:val="00D93267"/>
    <w:rsid w:val="00D93455"/>
    <w:rsid w:val="00D93520"/>
    <w:rsid w:val="00D93694"/>
    <w:rsid w:val="00D93BBA"/>
    <w:rsid w:val="00D9429E"/>
    <w:rsid w:val="00D944C6"/>
    <w:rsid w:val="00D94590"/>
    <w:rsid w:val="00D945FE"/>
    <w:rsid w:val="00D95154"/>
    <w:rsid w:val="00D9550A"/>
    <w:rsid w:val="00D95736"/>
    <w:rsid w:val="00D957A2"/>
    <w:rsid w:val="00D95D32"/>
    <w:rsid w:val="00D96229"/>
    <w:rsid w:val="00D96451"/>
    <w:rsid w:val="00D964A4"/>
    <w:rsid w:val="00D9651D"/>
    <w:rsid w:val="00D96C98"/>
    <w:rsid w:val="00D96F6D"/>
    <w:rsid w:val="00D9777D"/>
    <w:rsid w:val="00D97C98"/>
    <w:rsid w:val="00D97CE3"/>
    <w:rsid w:val="00D97D70"/>
    <w:rsid w:val="00D97FC5"/>
    <w:rsid w:val="00DA00CE"/>
    <w:rsid w:val="00DA0283"/>
    <w:rsid w:val="00DA0372"/>
    <w:rsid w:val="00DA0B79"/>
    <w:rsid w:val="00DA0D4C"/>
    <w:rsid w:val="00DA13BE"/>
    <w:rsid w:val="00DA1409"/>
    <w:rsid w:val="00DA1491"/>
    <w:rsid w:val="00DA14E7"/>
    <w:rsid w:val="00DA191D"/>
    <w:rsid w:val="00DA20D7"/>
    <w:rsid w:val="00DA27C0"/>
    <w:rsid w:val="00DA2D38"/>
    <w:rsid w:val="00DA2DA2"/>
    <w:rsid w:val="00DA3C4A"/>
    <w:rsid w:val="00DA3E4B"/>
    <w:rsid w:val="00DA48F2"/>
    <w:rsid w:val="00DA4990"/>
    <w:rsid w:val="00DA4FF6"/>
    <w:rsid w:val="00DA51D9"/>
    <w:rsid w:val="00DA57DE"/>
    <w:rsid w:val="00DA585F"/>
    <w:rsid w:val="00DA5A7B"/>
    <w:rsid w:val="00DA5B36"/>
    <w:rsid w:val="00DA5BCD"/>
    <w:rsid w:val="00DA5E36"/>
    <w:rsid w:val="00DA6073"/>
    <w:rsid w:val="00DA6108"/>
    <w:rsid w:val="00DA6773"/>
    <w:rsid w:val="00DA7038"/>
    <w:rsid w:val="00DA72F3"/>
    <w:rsid w:val="00DA7481"/>
    <w:rsid w:val="00DA75A1"/>
    <w:rsid w:val="00DA7A75"/>
    <w:rsid w:val="00DA7B1E"/>
    <w:rsid w:val="00DB013C"/>
    <w:rsid w:val="00DB0635"/>
    <w:rsid w:val="00DB09FD"/>
    <w:rsid w:val="00DB0A41"/>
    <w:rsid w:val="00DB1076"/>
    <w:rsid w:val="00DB1C68"/>
    <w:rsid w:val="00DB1D88"/>
    <w:rsid w:val="00DB245E"/>
    <w:rsid w:val="00DB2821"/>
    <w:rsid w:val="00DB2C68"/>
    <w:rsid w:val="00DB2F82"/>
    <w:rsid w:val="00DB3779"/>
    <w:rsid w:val="00DB381A"/>
    <w:rsid w:val="00DB3A4C"/>
    <w:rsid w:val="00DB3BFA"/>
    <w:rsid w:val="00DB3E4D"/>
    <w:rsid w:val="00DB40DD"/>
    <w:rsid w:val="00DB4960"/>
    <w:rsid w:val="00DB4C54"/>
    <w:rsid w:val="00DB551D"/>
    <w:rsid w:val="00DB578B"/>
    <w:rsid w:val="00DB57C8"/>
    <w:rsid w:val="00DB59D7"/>
    <w:rsid w:val="00DB5B04"/>
    <w:rsid w:val="00DB6491"/>
    <w:rsid w:val="00DB64D2"/>
    <w:rsid w:val="00DB68CB"/>
    <w:rsid w:val="00DB6A1F"/>
    <w:rsid w:val="00DB6BDA"/>
    <w:rsid w:val="00DB6E54"/>
    <w:rsid w:val="00DB6FE8"/>
    <w:rsid w:val="00DB7E9E"/>
    <w:rsid w:val="00DC04BC"/>
    <w:rsid w:val="00DC0B61"/>
    <w:rsid w:val="00DC0C98"/>
    <w:rsid w:val="00DC10B3"/>
    <w:rsid w:val="00DC11B2"/>
    <w:rsid w:val="00DC1883"/>
    <w:rsid w:val="00DC1CBA"/>
    <w:rsid w:val="00DC2467"/>
    <w:rsid w:val="00DC255D"/>
    <w:rsid w:val="00DC25AF"/>
    <w:rsid w:val="00DC2667"/>
    <w:rsid w:val="00DC27F1"/>
    <w:rsid w:val="00DC2BAE"/>
    <w:rsid w:val="00DC2CC8"/>
    <w:rsid w:val="00DC307A"/>
    <w:rsid w:val="00DC30C8"/>
    <w:rsid w:val="00DC312E"/>
    <w:rsid w:val="00DC38EF"/>
    <w:rsid w:val="00DC3ED5"/>
    <w:rsid w:val="00DC4B5D"/>
    <w:rsid w:val="00DC4F7F"/>
    <w:rsid w:val="00DC4FD8"/>
    <w:rsid w:val="00DC506A"/>
    <w:rsid w:val="00DC53F0"/>
    <w:rsid w:val="00DC549F"/>
    <w:rsid w:val="00DC59BA"/>
    <w:rsid w:val="00DC5A3F"/>
    <w:rsid w:val="00DC628C"/>
    <w:rsid w:val="00DC648E"/>
    <w:rsid w:val="00DC6A12"/>
    <w:rsid w:val="00DC73A5"/>
    <w:rsid w:val="00DC745B"/>
    <w:rsid w:val="00DC7503"/>
    <w:rsid w:val="00DC7A7D"/>
    <w:rsid w:val="00DD0C23"/>
    <w:rsid w:val="00DD0D5B"/>
    <w:rsid w:val="00DD0ED9"/>
    <w:rsid w:val="00DD13FA"/>
    <w:rsid w:val="00DD1447"/>
    <w:rsid w:val="00DD154D"/>
    <w:rsid w:val="00DD2667"/>
    <w:rsid w:val="00DD2762"/>
    <w:rsid w:val="00DD2FF9"/>
    <w:rsid w:val="00DD392F"/>
    <w:rsid w:val="00DD3D02"/>
    <w:rsid w:val="00DD4393"/>
    <w:rsid w:val="00DD49D8"/>
    <w:rsid w:val="00DD5409"/>
    <w:rsid w:val="00DD5778"/>
    <w:rsid w:val="00DD5CF2"/>
    <w:rsid w:val="00DD5F3B"/>
    <w:rsid w:val="00DD6053"/>
    <w:rsid w:val="00DD610F"/>
    <w:rsid w:val="00DD671D"/>
    <w:rsid w:val="00DD6DEE"/>
    <w:rsid w:val="00DD79A1"/>
    <w:rsid w:val="00DE0175"/>
    <w:rsid w:val="00DE0D94"/>
    <w:rsid w:val="00DE1865"/>
    <w:rsid w:val="00DE18CB"/>
    <w:rsid w:val="00DE2279"/>
    <w:rsid w:val="00DE2375"/>
    <w:rsid w:val="00DE254C"/>
    <w:rsid w:val="00DE3896"/>
    <w:rsid w:val="00DE4A88"/>
    <w:rsid w:val="00DE4BD0"/>
    <w:rsid w:val="00DE4CD7"/>
    <w:rsid w:val="00DE4D4E"/>
    <w:rsid w:val="00DE4D59"/>
    <w:rsid w:val="00DE54E0"/>
    <w:rsid w:val="00DE559E"/>
    <w:rsid w:val="00DE5CA7"/>
    <w:rsid w:val="00DE5D6E"/>
    <w:rsid w:val="00DE6167"/>
    <w:rsid w:val="00DE616F"/>
    <w:rsid w:val="00DE656D"/>
    <w:rsid w:val="00DE6644"/>
    <w:rsid w:val="00DE6A94"/>
    <w:rsid w:val="00DE6CB1"/>
    <w:rsid w:val="00DE73AC"/>
    <w:rsid w:val="00DE7612"/>
    <w:rsid w:val="00DF051B"/>
    <w:rsid w:val="00DF0B96"/>
    <w:rsid w:val="00DF0F79"/>
    <w:rsid w:val="00DF1AA9"/>
    <w:rsid w:val="00DF1D84"/>
    <w:rsid w:val="00DF3156"/>
    <w:rsid w:val="00DF387B"/>
    <w:rsid w:val="00DF3A29"/>
    <w:rsid w:val="00DF3A67"/>
    <w:rsid w:val="00DF45EA"/>
    <w:rsid w:val="00DF4810"/>
    <w:rsid w:val="00DF4DDC"/>
    <w:rsid w:val="00DF501E"/>
    <w:rsid w:val="00DF50E6"/>
    <w:rsid w:val="00DF51DA"/>
    <w:rsid w:val="00DF5213"/>
    <w:rsid w:val="00DF5398"/>
    <w:rsid w:val="00DF5C1D"/>
    <w:rsid w:val="00DF5D4F"/>
    <w:rsid w:val="00DF60A5"/>
    <w:rsid w:val="00DF63BC"/>
    <w:rsid w:val="00DF63EE"/>
    <w:rsid w:val="00DF6A66"/>
    <w:rsid w:val="00DF721F"/>
    <w:rsid w:val="00DF73F2"/>
    <w:rsid w:val="00DF76C7"/>
    <w:rsid w:val="00DF7814"/>
    <w:rsid w:val="00E00013"/>
    <w:rsid w:val="00E000C2"/>
    <w:rsid w:val="00E001F1"/>
    <w:rsid w:val="00E00295"/>
    <w:rsid w:val="00E00352"/>
    <w:rsid w:val="00E0039D"/>
    <w:rsid w:val="00E00A11"/>
    <w:rsid w:val="00E00BAE"/>
    <w:rsid w:val="00E00DBC"/>
    <w:rsid w:val="00E01096"/>
    <w:rsid w:val="00E01FEC"/>
    <w:rsid w:val="00E021F1"/>
    <w:rsid w:val="00E02292"/>
    <w:rsid w:val="00E0282E"/>
    <w:rsid w:val="00E028FD"/>
    <w:rsid w:val="00E02A35"/>
    <w:rsid w:val="00E0343B"/>
    <w:rsid w:val="00E0364D"/>
    <w:rsid w:val="00E03986"/>
    <w:rsid w:val="00E04125"/>
    <w:rsid w:val="00E04ABA"/>
    <w:rsid w:val="00E0509D"/>
    <w:rsid w:val="00E0516C"/>
    <w:rsid w:val="00E05326"/>
    <w:rsid w:val="00E05777"/>
    <w:rsid w:val="00E05CE4"/>
    <w:rsid w:val="00E06122"/>
    <w:rsid w:val="00E0679D"/>
    <w:rsid w:val="00E069BB"/>
    <w:rsid w:val="00E07482"/>
    <w:rsid w:val="00E0764F"/>
    <w:rsid w:val="00E07F80"/>
    <w:rsid w:val="00E1005F"/>
    <w:rsid w:val="00E10DC1"/>
    <w:rsid w:val="00E111A4"/>
    <w:rsid w:val="00E115FB"/>
    <w:rsid w:val="00E11B21"/>
    <w:rsid w:val="00E11EB6"/>
    <w:rsid w:val="00E12031"/>
    <w:rsid w:val="00E12047"/>
    <w:rsid w:val="00E12327"/>
    <w:rsid w:val="00E1238A"/>
    <w:rsid w:val="00E12BD9"/>
    <w:rsid w:val="00E13275"/>
    <w:rsid w:val="00E13459"/>
    <w:rsid w:val="00E13913"/>
    <w:rsid w:val="00E13CBF"/>
    <w:rsid w:val="00E13E5D"/>
    <w:rsid w:val="00E14321"/>
    <w:rsid w:val="00E14B38"/>
    <w:rsid w:val="00E14D10"/>
    <w:rsid w:val="00E150AE"/>
    <w:rsid w:val="00E1520D"/>
    <w:rsid w:val="00E157BC"/>
    <w:rsid w:val="00E1593E"/>
    <w:rsid w:val="00E165F9"/>
    <w:rsid w:val="00E169BE"/>
    <w:rsid w:val="00E16A8A"/>
    <w:rsid w:val="00E1725C"/>
    <w:rsid w:val="00E17F1D"/>
    <w:rsid w:val="00E20331"/>
    <w:rsid w:val="00E20807"/>
    <w:rsid w:val="00E209B6"/>
    <w:rsid w:val="00E20F58"/>
    <w:rsid w:val="00E21102"/>
    <w:rsid w:val="00E21269"/>
    <w:rsid w:val="00E212DE"/>
    <w:rsid w:val="00E21459"/>
    <w:rsid w:val="00E215A2"/>
    <w:rsid w:val="00E21647"/>
    <w:rsid w:val="00E21CEE"/>
    <w:rsid w:val="00E223CB"/>
    <w:rsid w:val="00E22B96"/>
    <w:rsid w:val="00E22EF4"/>
    <w:rsid w:val="00E232B1"/>
    <w:rsid w:val="00E23BFD"/>
    <w:rsid w:val="00E23E70"/>
    <w:rsid w:val="00E2404E"/>
    <w:rsid w:val="00E24113"/>
    <w:rsid w:val="00E243F1"/>
    <w:rsid w:val="00E245C2"/>
    <w:rsid w:val="00E24EEC"/>
    <w:rsid w:val="00E24FF1"/>
    <w:rsid w:val="00E250FD"/>
    <w:rsid w:val="00E257E4"/>
    <w:rsid w:val="00E25B9E"/>
    <w:rsid w:val="00E25BE9"/>
    <w:rsid w:val="00E25E3C"/>
    <w:rsid w:val="00E25F55"/>
    <w:rsid w:val="00E2618C"/>
    <w:rsid w:val="00E2641D"/>
    <w:rsid w:val="00E265DA"/>
    <w:rsid w:val="00E266A7"/>
    <w:rsid w:val="00E2686A"/>
    <w:rsid w:val="00E273F9"/>
    <w:rsid w:val="00E274D7"/>
    <w:rsid w:val="00E27E35"/>
    <w:rsid w:val="00E30002"/>
    <w:rsid w:val="00E30690"/>
    <w:rsid w:val="00E313C8"/>
    <w:rsid w:val="00E313DA"/>
    <w:rsid w:val="00E31D58"/>
    <w:rsid w:val="00E31E96"/>
    <w:rsid w:val="00E31EA9"/>
    <w:rsid w:val="00E31FD6"/>
    <w:rsid w:val="00E32022"/>
    <w:rsid w:val="00E32CFA"/>
    <w:rsid w:val="00E32E2F"/>
    <w:rsid w:val="00E33DD3"/>
    <w:rsid w:val="00E33EE1"/>
    <w:rsid w:val="00E34102"/>
    <w:rsid w:val="00E349EC"/>
    <w:rsid w:val="00E34A66"/>
    <w:rsid w:val="00E34F36"/>
    <w:rsid w:val="00E355C5"/>
    <w:rsid w:val="00E35762"/>
    <w:rsid w:val="00E35CEC"/>
    <w:rsid w:val="00E35D3F"/>
    <w:rsid w:val="00E35F7B"/>
    <w:rsid w:val="00E36D76"/>
    <w:rsid w:val="00E36E93"/>
    <w:rsid w:val="00E3743D"/>
    <w:rsid w:val="00E374AD"/>
    <w:rsid w:val="00E376B7"/>
    <w:rsid w:val="00E37AB2"/>
    <w:rsid w:val="00E37B0B"/>
    <w:rsid w:val="00E37BB6"/>
    <w:rsid w:val="00E37D15"/>
    <w:rsid w:val="00E40256"/>
    <w:rsid w:val="00E4096A"/>
    <w:rsid w:val="00E40B53"/>
    <w:rsid w:val="00E40C9D"/>
    <w:rsid w:val="00E41288"/>
    <w:rsid w:val="00E414E9"/>
    <w:rsid w:val="00E416F8"/>
    <w:rsid w:val="00E419F3"/>
    <w:rsid w:val="00E42125"/>
    <w:rsid w:val="00E42B2A"/>
    <w:rsid w:val="00E4306D"/>
    <w:rsid w:val="00E43A89"/>
    <w:rsid w:val="00E43DDC"/>
    <w:rsid w:val="00E43E9C"/>
    <w:rsid w:val="00E44687"/>
    <w:rsid w:val="00E44EC6"/>
    <w:rsid w:val="00E44F08"/>
    <w:rsid w:val="00E45BCC"/>
    <w:rsid w:val="00E45C6C"/>
    <w:rsid w:val="00E45DA3"/>
    <w:rsid w:val="00E463F7"/>
    <w:rsid w:val="00E4658E"/>
    <w:rsid w:val="00E465CC"/>
    <w:rsid w:val="00E46728"/>
    <w:rsid w:val="00E46AA1"/>
    <w:rsid w:val="00E47342"/>
    <w:rsid w:val="00E47863"/>
    <w:rsid w:val="00E47893"/>
    <w:rsid w:val="00E47AE2"/>
    <w:rsid w:val="00E47E5B"/>
    <w:rsid w:val="00E5009A"/>
    <w:rsid w:val="00E501F6"/>
    <w:rsid w:val="00E503D5"/>
    <w:rsid w:val="00E5066D"/>
    <w:rsid w:val="00E50679"/>
    <w:rsid w:val="00E50E37"/>
    <w:rsid w:val="00E51108"/>
    <w:rsid w:val="00E513FD"/>
    <w:rsid w:val="00E5163D"/>
    <w:rsid w:val="00E51655"/>
    <w:rsid w:val="00E520EC"/>
    <w:rsid w:val="00E5231D"/>
    <w:rsid w:val="00E52A15"/>
    <w:rsid w:val="00E52BCD"/>
    <w:rsid w:val="00E530D5"/>
    <w:rsid w:val="00E531E1"/>
    <w:rsid w:val="00E53302"/>
    <w:rsid w:val="00E5404A"/>
    <w:rsid w:val="00E54628"/>
    <w:rsid w:val="00E546AE"/>
    <w:rsid w:val="00E54C5A"/>
    <w:rsid w:val="00E54D9C"/>
    <w:rsid w:val="00E54EDE"/>
    <w:rsid w:val="00E554C5"/>
    <w:rsid w:val="00E5581B"/>
    <w:rsid w:val="00E561CA"/>
    <w:rsid w:val="00E5680F"/>
    <w:rsid w:val="00E5684C"/>
    <w:rsid w:val="00E56C37"/>
    <w:rsid w:val="00E572D3"/>
    <w:rsid w:val="00E573CD"/>
    <w:rsid w:val="00E574B0"/>
    <w:rsid w:val="00E57AB5"/>
    <w:rsid w:val="00E57F2F"/>
    <w:rsid w:val="00E60076"/>
    <w:rsid w:val="00E602A7"/>
    <w:rsid w:val="00E606B3"/>
    <w:rsid w:val="00E60770"/>
    <w:rsid w:val="00E60943"/>
    <w:rsid w:val="00E60BC5"/>
    <w:rsid w:val="00E60F8D"/>
    <w:rsid w:val="00E61566"/>
    <w:rsid w:val="00E6174A"/>
    <w:rsid w:val="00E61A2B"/>
    <w:rsid w:val="00E61A45"/>
    <w:rsid w:val="00E61C82"/>
    <w:rsid w:val="00E61CD1"/>
    <w:rsid w:val="00E6251C"/>
    <w:rsid w:val="00E62738"/>
    <w:rsid w:val="00E62C7A"/>
    <w:rsid w:val="00E630A0"/>
    <w:rsid w:val="00E6387D"/>
    <w:rsid w:val="00E639C3"/>
    <w:rsid w:val="00E642AF"/>
    <w:rsid w:val="00E64347"/>
    <w:rsid w:val="00E64666"/>
    <w:rsid w:val="00E6471A"/>
    <w:rsid w:val="00E647C1"/>
    <w:rsid w:val="00E64BC8"/>
    <w:rsid w:val="00E64FE6"/>
    <w:rsid w:val="00E650D7"/>
    <w:rsid w:val="00E6531F"/>
    <w:rsid w:val="00E66119"/>
    <w:rsid w:val="00E66175"/>
    <w:rsid w:val="00E668BC"/>
    <w:rsid w:val="00E66A44"/>
    <w:rsid w:val="00E67367"/>
    <w:rsid w:val="00E677F0"/>
    <w:rsid w:val="00E67A57"/>
    <w:rsid w:val="00E67AED"/>
    <w:rsid w:val="00E67CCA"/>
    <w:rsid w:val="00E67F64"/>
    <w:rsid w:val="00E70678"/>
    <w:rsid w:val="00E70739"/>
    <w:rsid w:val="00E70FCA"/>
    <w:rsid w:val="00E71481"/>
    <w:rsid w:val="00E719CC"/>
    <w:rsid w:val="00E71BF0"/>
    <w:rsid w:val="00E71E5F"/>
    <w:rsid w:val="00E726DB"/>
    <w:rsid w:val="00E728F8"/>
    <w:rsid w:val="00E72EB3"/>
    <w:rsid w:val="00E7324C"/>
    <w:rsid w:val="00E7363A"/>
    <w:rsid w:val="00E73FB0"/>
    <w:rsid w:val="00E740BB"/>
    <w:rsid w:val="00E740CA"/>
    <w:rsid w:val="00E741C7"/>
    <w:rsid w:val="00E74223"/>
    <w:rsid w:val="00E7468C"/>
    <w:rsid w:val="00E748FE"/>
    <w:rsid w:val="00E74942"/>
    <w:rsid w:val="00E75393"/>
    <w:rsid w:val="00E757A1"/>
    <w:rsid w:val="00E75B7F"/>
    <w:rsid w:val="00E7669E"/>
    <w:rsid w:val="00E767B7"/>
    <w:rsid w:val="00E76F4B"/>
    <w:rsid w:val="00E76F62"/>
    <w:rsid w:val="00E7704D"/>
    <w:rsid w:val="00E77101"/>
    <w:rsid w:val="00E77F89"/>
    <w:rsid w:val="00E8027E"/>
    <w:rsid w:val="00E804B1"/>
    <w:rsid w:val="00E80A32"/>
    <w:rsid w:val="00E80A58"/>
    <w:rsid w:val="00E80AAB"/>
    <w:rsid w:val="00E80B2C"/>
    <w:rsid w:val="00E8116F"/>
    <w:rsid w:val="00E81546"/>
    <w:rsid w:val="00E818B1"/>
    <w:rsid w:val="00E81A81"/>
    <w:rsid w:val="00E81C5B"/>
    <w:rsid w:val="00E82208"/>
    <w:rsid w:val="00E82424"/>
    <w:rsid w:val="00E824B1"/>
    <w:rsid w:val="00E82B38"/>
    <w:rsid w:val="00E8313B"/>
    <w:rsid w:val="00E835E4"/>
    <w:rsid w:val="00E83691"/>
    <w:rsid w:val="00E837C9"/>
    <w:rsid w:val="00E83B92"/>
    <w:rsid w:val="00E846ED"/>
    <w:rsid w:val="00E84B27"/>
    <w:rsid w:val="00E8503A"/>
    <w:rsid w:val="00E8511C"/>
    <w:rsid w:val="00E85D45"/>
    <w:rsid w:val="00E86EDE"/>
    <w:rsid w:val="00E86FDF"/>
    <w:rsid w:val="00E872B5"/>
    <w:rsid w:val="00E87966"/>
    <w:rsid w:val="00E90049"/>
    <w:rsid w:val="00E902D6"/>
    <w:rsid w:val="00E9059C"/>
    <w:rsid w:val="00E90EC1"/>
    <w:rsid w:val="00E9192F"/>
    <w:rsid w:val="00E91EC4"/>
    <w:rsid w:val="00E92376"/>
    <w:rsid w:val="00E929C7"/>
    <w:rsid w:val="00E93855"/>
    <w:rsid w:val="00E9422D"/>
    <w:rsid w:val="00E94AFA"/>
    <w:rsid w:val="00E958BC"/>
    <w:rsid w:val="00E95F47"/>
    <w:rsid w:val="00E95F6A"/>
    <w:rsid w:val="00E961F9"/>
    <w:rsid w:val="00E96241"/>
    <w:rsid w:val="00E96629"/>
    <w:rsid w:val="00E96BC1"/>
    <w:rsid w:val="00E96C11"/>
    <w:rsid w:val="00E97039"/>
    <w:rsid w:val="00E9753C"/>
    <w:rsid w:val="00E97EA7"/>
    <w:rsid w:val="00EA0174"/>
    <w:rsid w:val="00EA0266"/>
    <w:rsid w:val="00EA04F3"/>
    <w:rsid w:val="00EA0787"/>
    <w:rsid w:val="00EA0888"/>
    <w:rsid w:val="00EA0A6E"/>
    <w:rsid w:val="00EA0B96"/>
    <w:rsid w:val="00EA0D69"/>
    <w:rsid w:val="00EA123F"/>
    <w:rsid w:val="00EA1A32"/>
    <w:rsid w:val="00EA1A45"/>
    <w:rsid w:val="00EA1C62"/>
    <w:rsid w:val="00EA1CC3"/>
    <w:rsid w:val="00EA1DCF"/>
    <w:rsid w:val="00EA21D0"/>
    <w:rsid w:val="00EA254F"/>
    <w:rsid w:val="00EA26D0"/>
    <w:rsid w:val="00EA31F9"/>
    <w:rsid w:val="00EA4557"/>
    <w:rsid w:val="00EA456B"/>
    <w:rsid w:val="00EA45E7"/>
    <w:rsid w:val="00EA46A1"/>
    <w:rsid w:val="00EA4866"/>
    <w:rsid w:val="00EA4935"/>
    <w:rsid w:val="00EA4C23"/>
    <w:rsid w:val="00EA4F75"/>
    <w:rsid w:val="00EA4FA5"/>
    <w:rsid w:val="00EA577E"/>
    <w:rsid w:val="00EA58AE"/>
    <w:rsid w:val="00EA5B3D"/>
    <w:rsid w:val="00EA5C78"/>
    <w:rsid w:val="00EA610A"/>
    <w:rsid w:val="00EA645F"/>
    <w:rsid w:val="00EA6700"/>
    <w:rsid w:val="00EA68E9"/>
    <w:rsid w:val="00EA6AC9"/>
    <w:rsid w:val="00EA6CBF"/>
    <w:rsid w:val="00EA71ED"/>
    <w:rsid w:val="00EA7366"/>
    <w:rsid w:val="00EA788C"/>
    <w:rsid w:val="00EA7B9C"/>
    <w:rsid w:val="00EA7C03"/>
    <w:rsid w:val="00EB01C2"/>
    <w:rsid w:val="00EB05B6"/>
    <w:rsid w:val="00EB0926"/>
    <w:rsid w:val="00EB1582"/>
    <w:rsid w:val="00EB18FE"/>
    <w:rsid w:val="00EB21FC"/>
    <w:rsid w:val="00EB22EC"/>
    <w:rsid w:val="00EB296F"/>
    <w:rsid w:val="00EB33D9"/>
    <w:rsid w:val="00EB35AD"/>
    <w:rsid w:val="00EB3650"/>
    <w:rsid w:val="00EB38F2"/>
    <w:rsid w:val="00EB3B3B"/>
    <w:rsid w:val="00EB3D8E"/>
    <w:rsid w:val="00EB3FB5"/>
    <w:rsid w:val="00EB49FE"/>
    <w:rsid w:val="00EB4D3E"/>
    <w:rsid w:val="00EB4E57"/>
    <w:rsid w:val="00EB50E9"/>
    <w:rsid w:val="00EB528D"/>
    <w:rsid w:val="00EB550D"/>
    <w:rsid w:val="00EB5788"/>
    <w:rsid w:val="00EB58B9"/>
    <w:rsid w:val="00EB5A0C"/>
    <w:rsid w:val="00EB6756"/>
    <w:rsid w:val="00EB69F3"/>
    <w:rsid w:val="00EB70D9"/>
    <w:rsid w:val="00EB72BD"/>
    <w:rsid w:val="00EB72E4"/>
    <w:rsid w:val="00EB769A"/>
    <w:rsid w:val="00EB76B4"/>
    <w:rsid w:val="00EB780F"/>
    <w:rsid w:val="00EB7B1D"/>
    <w:rsid w:val="00EB7E21"/>
    <w:rsid w:val="00EB7EEB"/>
    <w:rsid w:val="00EC04A7"/>
    <w:rsid w:val="00EC0946"/>
    <w:rsid w:val="00EC0BBD"/>
    <w:rsid w:val="00EC0C78"/>
    <w:rsid w:val="00EC0F34"/>
    <w:rsid w:val="00EC0FBD"/>
    <w:rsid w:val="00EC0FD8"/>
    <w:rsid w:val="00EC121E"/>
    <w:rsid w:val="00EC16E9"/>
    <w:rsid w:val="00EC1764"/>
    <w:rsid w:val="00EC1992"/>
    <w:rsid w:val="00EC2155"/>
    <w:rsid w:val="00EC2442"/>
    <w:rsid w:val="00EC26C3"/>
    <w:rsid w:val="00EC3751"/>
    <w:rsid w:val="00EC378C"/>
    <w:rsid w:val="00EC4154"/>
    <w:rsid w:val="00EC43DA"/>
    <w:rsid w:val="00EC4B68"/>
    <w:rsid w:val="00EC556E"/>
    <w:rsid w:val="00EC560B"/>
    <w:rsid w:val="00EC5691"/>
    <w:rsid w:val="00EC5777"/>
    <w:rsid w:val="00EC5952"/>
    <w:rsid w:val="00EC5A12"/>
    <w:rsid w:val="00EC5B36"/>
    <w:rsid w:val="00EC5C1E"/>
    <w:rsid w:val="00EC5E3D"/>
    <w:rsid w:val="00EC5E62"/>
    <w:rsid w:val="00EC5EE6"/>
    <w:rsid w:val="00EC64D4"/>
    <w:rsid w:val="00EC6D08"/>
    <w:rsid w:val="00EC731F"/>
    <w:rsid w:val="00EC794F"/>
    <w:rsid w:val="00ED00BC"/>
    <w:rsid w:val="00ED027C"/>
    <w:rsid w:val="00ED0458"/>
    <w:rsid w:val="00ED0651"/>
    <w:rsid w:val="00ED0A6A"/>
    <w:rsid w:val="00ED16E0"/>
    <w:rsid w:val="00ED2459"/>
    <w:rsid w:val="00ED3DC9"/>
    <w:rsid w:val="00ED47C2"/>
    <w:rsid w:val="00ED4C74"/>
    <w:rsid w:val="00ED4D01"/>
    <w:rsid w:val="00ED4D09"/>
    <w:rsid w:val="00ED57E1"/>
    <w:rsid w:val="00ED5E57"/>
    <w:rsid w:val="00ED5F33"/>
    <w:rsid w:val="00ED6342"/>
    <w:rsid w:val="00ED69F5"/>
    <w:rsid w:val="00ED6D6F"/>
    <w:rsid w:val="00ED6EDF"/>
    <w:rsid w:val="00ED6EE6"/>
    <w:rsid w:val="00ED7413"/>
    <w:rsid w:val="00ED7999"/>
    <w:rsid w:val="00ED799B"/>
    <w:rsid w:val="00EE000E"/>
    <w:rsid w:val="00EE09D8"/>
    <w:rsid w:val="00EE0CC2"/>
    <w:rsid w:val="00EE0D0D"/>
    <w:rsid w:val="00EE13D1"/>
    <w:rsid w:val="00EE1558"/>
    <w:rsid w:val="00EE1F82"/>
    <w:rsid w:val="00EE231C"/>
    <w:rsid w:val="00EE261F"/>
    <w:rsid w:val="00EE3356"/>
    <w:rsid w:val="00EE3BA2"/>
    <w:rsid w:val="00EE3EA3"/>
    <w:rsid w:val="00EE4D6A"/>
    <w:rsid w:val="00EE56FE"/>
    <w:rsid w:val="00EE5C46"/>
    <w:rsid w:val="00EE5F56"/>
    <w:rsid w:val="00EE5FCB"/>
    <w:rsid w:val="00EE6138"/>
    <w:rsid w:val="00EE6329"/>
    <w:rsid w:val="00EE6407"/>
    <w:rsid w:val="00EE6754"/>
    <w:rsid w:val="00EE77D1"/>
    <w:rsid w:val="00EE7BA7"/>
    <w:rsid w:val="00EE7D16"/>
    <w:rsid w:val="00EF056E"/>
    <w:rsid w:val="00EF05A5"/>
    <w:rsid w:val="00EF07DF"/>
    <w:rsid w:val="00EF0C52"/>
    <w:rsid w:val="00EF1029"/>
    <w:rsid w:val="00EF10C1"/>
    <w:rsid w:val="00EF1208"/>
    <w:rsid w:val="00EF161D"/>
    <w:rsid w:val="00EF29DC"/>
    <w:rsid w:val="00EF2A67"/>
    <w:rsid w:val="00EF2C30"/>
    <w:rsid w:val="00EF3026"/>
    <w:rsid w:val="00EF3EC6"/>
    <w:rsid w:val="00EF3FB6"/>
    <w:rsid w:val="00EF4420"/>
    <w:rsid w:val="00EF44BF"/>
    <w:rsid w:val="00EF50FE"/>
    <w:rsid w:val="00EF53B8"/>
    <w:rsid w:val="00EF555C"/>
    <w:rsid w:val="00EF5B73"/>
    <w:rsid w:val="00EF5F09"/>
    <w:rsid w:val="00EF6308"/>
    <w:rsid w:val="00EF7C84"/>
    <w:rsid w:val="00EF7D03"/>
    <w:rsid w:val="00F00038"/>
    <w:rsid w:val="00F0072F"/>
    <w:rsid w:val="00F0089C"/>
    <w:rsid w:val="00F0157D"/>
    <w:rsid w:val="00F01DD0"/>
    <w:rsid w:val="00F0280E"/>
    <w:rsid w:val="00F028AA"/>
    <w:rsid w:val="00F028AD"/>
    <w:rsid w:val="00F02BAA"/>
    <w:rsid w:val="00F02C20"/>
    <w:rsid w:val="00F02E55"/>
    <w:rsid w:val="00F02E8A"/>
    <w:rsid w:val="00F0328C"/>
    <w:rsid w:val="00F03649"/>
    <w:rsid w:val="00F03F41"/>
    <w:rsid w:val="00F04601"/>
    <w:rsid w:val="00F04CA3"/>
    <w:rsid w:val="00F0532C"/>
    <w:rsid w:val="00F05A0A"/>
    <w:rsid w:val="00F05D27"/>
    <w:rsid w:val="00F05EB5"/>
    <w:rsid w:val="00F05EF2"/>
    <w:rsid w:val="00F06269"/>
    <w:rsid w:val="00F06862"/>
    <w:rsid w:val="00F068AF"/>
    <w:rsid w:val="00F06F58"/>
    <w:rsid w:val="00F0717A"/>
    <w:rsid w:val="00F074BB"/>
    <w:rsid w:val="00F07720"/>
    <w:rsid w:val="00F07B35"/>
    <w:rsid w:val="00F07FDA"/>
    <w:rsid w:val="00F104B7"/>
    <w:rsid w:val="00F1054B"/>
    <w:rsid w:val="00F10BF1"/>
    <w:rsid w:val="00F10E11"/>
    <w:rsid w:val="00F1135B"/>
    <w:rsid w:val="00F11B36"/>
    <w:rsid w:val="00F11C6C"/>
    <w:rsid w:val="00F11F8C"/>
    <w:rsid w:val="00F12F05"/>
    <w:rsid w:val="00F133B0"/>
    <w:rsid w:val="00F140AD"/>
    <w:rsid w:val="00F14555"/>
    <w:rsid w:val="00F14B12"/>
    <w:rsid w:val="00F14F7F"/>
    <w:rsid w:val="00F15248"/>
    <w:rsid w:val="00F15749"/>
    <w:rsid w:val="00F158EB"/>
    <w:rsid w:val="00F15B25"/>
    <w:rsid w:val="00F15F62"/>
    <w:rsid w:val="00F1619F"/>
    <w:rsid w:val="00F16447"/>
    <w:rsid w:val="00F168EA"/>
    <w:rsid w:val="00F16A2B"/>
    <w:rsid w:val="00F16C57"/>
    <w:rsid w:val="00F171C1"/>
    <w:rsid w:val="00F171DB"/>
    <w:rsid w:val="00F174F3"/>
    <w:rsid w:val="00F17588"/>
    <w:rsid w:val="00F203D8"/>
    <w:rsid w:val="00F20D86"/>
    <w:rsid w:val="00F20DA8"/>
    <w:rsid w:val="00F20F6E"/>
    <w:rsid w:val="00F21062"/>
    <w:rsid w:val="00F2144E"/>
    <w:rsid w:val="00F218CF"/>
    <w:rsid w:val="00F2279A"/>
    <w:rsid w:val="00F2284A"/>
    <w:rsid w:val="00F22B86"/>
    <w:rsid w:val="00F23766"/>
    <w:rsid w:val="00F2439A"/>
    <w:rsid w:val="00F24A64"/>
    <w:rsid w:val="00F24BE5"/>
    <w:rsid w:val="00F24DBA"/>
    <w:rsid w:val="00F2588C"/>
    <w:rsid w:val="00F25AE6"/>
    <w:rsid w:val="00F25DEA"/>
    <w:rsid w:val="00F260D4"/>
    <w:rsid w:val="00F2675E"/>
    <w:rsid w:val="00F2693B"/>
    <w:rsid w:val="00F26FF7"/>
    <w:rsid w:val="00F27042"/>
    <w:rsid w:val="00F2721F"/>
    <w:rsid w:val="00F27221"/>
    <w:rsid w:val="00F2726D"/>
    <w:rsid w:val="00F273CB"/>
    <w:rsid w:val="00F2744A"/>
    <w:rsid w:val="00F27591"/>
    <w:rsid w:val="00F27618"/>
    <w:rsid w:val="00F27620"/>
    <w:rsid w:val="00F2780D"/>
    <w:rsid w:val="00F27D5A"/>
    <w:rsid w:val="00F304EA"/>
    <w:rsid w:val="00F30BC1"/>
    <w:rsid w:val="00F30C90"/>
    <w:rsid w:val="00F31A40"/>
    <w:rsid w:val="00F31A6F"/>
    <w:rsid w:val="00F321AE"/>
    <w:rsid w:val="00F324BF"/>
    <w:rsid w:val="00F32520"/>
    <w:rsid w:val="00F34015"/>
    <w:rsid w:val="00F341C1"/>
    <w:rsid w:val="00F3458B"/>
    <w:rsid w:val="00F34D45"/>
    <w:rsid w:val="00F34DC9"/>
    <w:rsid w:val="00F35BA8"/>
    <w:rsid w:val="00F35CDB"/>
    <w:rsid w:val="00F36124"/>
    <w:rsid w:val="00F36242"/>
    <w:rsid w:val="00F36533"/>
    <w:rsid w:val="00F3676F"/>
    <w:rsid w:val="00F36CA0"/>
    <w:rsid w:val="00F36EC9"/>
    <w:rsid w:val="00F3734A"/>
    <w:rsid w:val="00F3755E"/>
    <w:rsid w:val="00F408A0"/>
    <w:rsid w:val="00F40AD4"/>
    <w:rsid w:val="00F40F45"/>
    <w:rsid w:val="00F40FCA"/>
    <w:rsid w:val="00F410BB"/>
    <w:rsid w:val="00F41908"/>
    <w:rsid w:val="00F42C7B"/>
    <w:rsid w:val="00F435FE"/>
    <w:rsid w:val="00F43B18"/>
    <w:rsid w:val="00F43BFD"/>
    <w:rsid w:val="00F441A0"/>
    <w:rsid w:val="00F4464C"/>
    <w:rsid w:val="00F4469C"/>
    <w:rsid w:val="00F44FB5"/>
    <w:rsid w:val="00F4510F"/>
    <w:rsid w:val="00F45155"/>
    <w:rsid w:val="00F45234"/>
    <w:rsid w:val="00F45291"/>
    <w:rsid w:val="00F4567E"/>
    <w:rsid w:val="00F45BDD"/>
    <w:rsid w:val="00F45BF6"/>
    <w:rsid w:val="00F45DB6"/>
    <w:rsid w:val="00F45EB1"/>
    <w:rsid w:val="00F461F1"/>
    <w:rsid w:val="00F4654E"/>
    <w:rsid w:val="00F465C5"/>
    <w:rsid w:val="00F466B6"/>
    <w:rsid w:val="00F46EBD"/>
    <w:rsid w:val="00F471DA"/>
    <w:rsid w:val="00F47488"/>
    <w:rsid w:val="00F47999"/>
    <w:rsid w:val="00F47BD7"/>
    <w:rsid w:val="00F47DBA"/>
    <w:rsid w:val="00F47F7A"/>
    <w:rsid w:val="00F503D1"/>
    <w:rsid w:val="00F50B03"/>
    <w:rsid w:val="00F50D0C"/>
    <w:rsid w:val="00F51357"/>
    <w:rsid w:val="00F51362"/>
    <w:rsid w:val="00F51E82"/>
    <w:rsid w:val="00F52614"/>
    <w:rsid w:val="00F52872"/>
    <w:rsid w:val="00F52B3B"/>
    <w:rsid w:val="00F53416"/>
    <w:rsid w:val="00F5352D"/>
    <w:rsid w:val="00F538AC"/>
    <w:rsid w:val="00F53D63"/>
    <w:rsid w:val="00F54868"/>
    <w:rsid w:val="00F54D08"/>
    <w:rsid w:val="00F54EFF"/>
    <w:rsid w:val="00F55B42"/>
    <w:rsid w:val="00F55C8A"/>
    <w:rsid w:val="00F56068"/>
    <w:rsid w:val="00F5632B"/>
    <w:rsid w:val="00F56DE7"/>
    <w:rsid w:val="00F56F93"/>
    <w:rsid w:val="00F570D2"/>
    <w:rsid w:val="00F571D6"/>
    <w:rsid w:val="00F57299"/>
    <w:rsid w:val="00F57F3C"/>
    <w:rsid w:val="00F60726"/>
    <w:rsid w:val="00F60745"/>
    <w:rsid w:val="00F60B4A"/>
    <w:rsid w:val="00F60CE5"/>
    <w:rsid w:val="00F60D29"/>
    <w:rsid w:val="00F60D44"/>
    <w:rsid w:val="00F61288"/>
    <w:rsid w:val="00F61289"/>
    <w:rsid w:val="00F612CE"/>
    <w:rsid w:val="00F61772"/>
    <w:rsid w:val="00F620C9"/>
    <w:rsid w:val="00F6260B"/>
    <w:rsid w:val="00F63690"/>
    <w:rsid w:val="00F63B30"/>
    <w:rsid w:val="00F64B6D"/>
    <w:rsid w:val="00F64F10"/>
    <w:rsid w:val="00F64F60"/>
    <w:rsid w:val="00F65235"/>
    <w:rsid w:val="00F654ED"/>
    <w:rsid w:val="00F654EF"/>
    <w:rsid w:val="00F6604E"/>
    <w:rsid w:val="00F66121"/>
    <w:rsid w:val="00F661DF"/>
    <w:rsid w:val="00F6620C"/>
    <w:rsid w:val="00F6649C"/>
    <w:rsid w:val="00F66762"/>
    <w:rsid w:val="00F667EB"/>
    <w:rsid w:val="00F66923"/>
    <w:rsid w:val="00F674CC"/>
    <w:rsid w:val="00F67A97"/>
    <w:rsid w:val="00F67C91"/>
    <w:rsid w:val="00F67CC6"/>
    <w:rsid w:val="00F67EAF"/>
    <w:rsid w:val="00F7039C"/>
    <w:rsid w:val="00F706BC"/>
    <w:rsid w:val="00F7081D"/>
    <w:rsid w:val="00F70D70"/>
    <w:rsid w:val="00F70E5C"/>
    <w:rsid w:val="00F7182E"/>
    <w:rsid w:val="00F71A96"/>
    <w:rsid w:val="00F71C17"/>
    <w:rsid w:val="00F71DE8"/>
    <w:rsid w:val="00F71F31"/>
    <w:rsid w:val="00F7220F"/>
    <w:rsid w:val="00F72949"/>
    <w:rsid w:val="00F72D4D"/>
    <w:rsid w:val="00F72EEE"/>
    <w:rsid w:val="00F73A43"/>
    <w:rsid w:val="00F73E7D"/>
    <w:rsid w:val="00F7494E"/>
    <w:rsid w:val="00F74BC5"/>
    <w:rsid w:val="00F74D6E"/>
    <w:rsid w:val="00F74EED"/>
    <w:rsid w:val="00F75899"/>
    <w:rsid w:val="00F75C18"/>
    <w:rsid w:val="00F75D8F"/>
    <w:rsid w:val="00F761D9"/>
    <w:rsid w:val="00F764F6"/>
    <w:rsid w:val="00F76EC0"/>
    <w:rsid w:val="00F77233"/>
    <w:rsid w:val="00F77746"/>
    <w:rsid w:val="00F779AE"/>
    <w:rsid w:val="00F77BB3"/>
    <w:rsid w:val="00F77F53"/>
    <w:rsid w:val="00F8001F"/>
    <w:rsid w:val="00F801C0"/>
    <w:rsid w:val="00F807BC"/>
    <w:rsid w:val="00F8088A"/>
    <w:rsid w:val="00F809F9"/>
    <w:rsid w:val="00F80B01"/>
    <w:rsid w:val="00F80B64"/>
    <w:rsid w:val="00F80DE4"/>
    <w:rsid w:val="00F8141B"/>
    <w:rsid w:val="00F81843"/>
    <w:rsid w:val="00F81964"/>
    <w:rsid w:val="00F81B81"/>
    <w:rsid w:val="00F81DA8"/>
    <w:rsid w:val="00F826E5"/>
    <w:rsid w:val="00F828AB"/>
    <w:rsid w:val="00F82FFF"/>
    <w:rsid w:val="00F8373B"/>
    <w:rsid w:val="00F8373C"/>
    <w:rsid w:val="00F83C19"/>
    <w:rsid w:val="00F84147"/>
    <w:rsid w:val="00F84249"/>
    <w:rsid w:val="00F843ED"/>
    <w:rsid w:val="00F8495C"/>
    <w:rsid w:val="00F84C80"/>
    <w:rsid w:val="00F84C9F"/>
    <w:rsid w:val="00F84FB1"/>
    <w:rsid w:val="00F851A3"/>
    <w:rsid w:val="00F85D08"/>
    <w:rsid w:val="00F861D2"/>
    <w:rsid w:val="00F866F3"/>
    <w:rsid w:val="00F86BEB"/>
    <w:rsid w:val="00F87179"/>
    <w:rsid w:val="00F873AD"/>
    <w:rsid w:val="00F87543"/>
    <w:rsid w:val="00F8766E"/>
    <w:rsid w:val="00F90572"/>
    <w:rsid w:val="00F90C35"/>
    <w:rsid w:val="00F913E7"/>
    <w:rsid w:val="00F914D6"/>
    <w:rsid w:val="00F9178C"/>
    <w:rsid w:val="00F91AAC"/>
    <w:rsid w:val="00F91F20"/>
    <w:rsid w:val="00F922CC"/>
    <w:rsid w:val="00F92C33"/>
    <w:rsid w:val="00F932EA"/>
    <w:rsid w:val="00F9360D"/>
    <w:rsid w:val="00F93799"/>
    <w:rsid w:val="00F93E93"/>
    <w:rsid w:val="00F9409A"/>
    <w:rsid w:val="00F942D4"/>
    <w:rsid w:val="00F943B2"/>
    <w:rsid w:val="00F944E7"/>
    <w:rsid w:val="00F94500"/>
    <w:rsid w:val="00F945FE"/>
    <w:rsid w:val="00F946BB"/>
    <w:rsid w:val="00F94768"/>
    <w:rsid w:val="00F94986"/>
    <w:rsid w:val="00F94E6D"/>
    <w:rsid w:val="00F94EED"/>
    <w:rsid w:val="00F95159"/>
    <w:rsid w:val="00F9539F"/>
    <w:rsid w:val="00F95B8B"/>
    <w:rsid w:val="00F95E40"/>
    <w:rsid w:val="00F9631F"/>
    <w:rsid w:val="00F96862"/>
    <w:rsid w:val="00F96F0D"/>
    <w:rsid w:val="00F96F38"/>
    <w:rsid w:val="00F9700E"/>
    <w:rsid w:val="00F970C7"/>
    <w:rsid w:val="00FA091E"/>
    <w:rsid w:val="00FA0BD0"/>
    <w:rsid w:val="00FA0CB1"/>
    <w:rsid w:val="00FA0EB4"/>
    <w:rsid w:val="00FA108F"/>
    <w:rsid w:val="00FA1137"/>
    <w:rsid w:val="00FA12BA"/>
    <w:rsid w:val="00FA1892"/>
    <w:rsid w:val="00FA1B4E"/>
    <w:rsid w:val="00FA1EA9"/>
    <w:rsid w:val="00FA279C"/>
    <w:rsid w:val="00FA2866"/>
    <w:rsid w:val="00FA2FA4"/>
    <w:rsid w:val="00FA38CE"/>
    <w:rsid w:val="00FA44D8"/>
    <w:rsid w:val="00FA4BEE"/>
    <w:rsid w:val="00FA510B"/>
    <w:rsid w:val="00FA5465"/>
    <w:rsid w:val="00FA54E3"/>
    <w:rsid w:val="00FA5757"/>
    <w:rsid w:val="00FA5D53"/>
    <w:rsid w:val="00FA660F"/>
    <w:rsid w:val="00FA6ABB"/>
    <w:rsid w:val="00FA6BE9"/>
    <w:rsid w:val="00FA6E25"/>
    <w:rsid w:val="00FA709F"/>
    <w:rsid w:val="00FA739B"/>
    <w:rsid w:val="00FA782A"/>
    <w:rsid w:val="00FA7C98"/>
    <w:rsid w:val="00FA7F24"/>
    <w:rsid w:val="00FA7F4A"/>
    <w:rsid w:val="00FB051C"/>
    <w:rsid w:val="00FB083B"/>
    <w:rsid w:val="00FB0C5F"/>
    <w:rsid w:val="00FB0C6F"/>
    <w:rsid w:val="00FB1695"/>
    <w:rsid w:val="00FB17B3"/>
    <w:rsid w:val="00FB1CD3"/>
    <w:rsid w:val="00FB257A"/>
    <w:rsid w:val="00FB2931"/>
    <w:rsid w:val="00FB2A89"/>
    <w:rsid w:val="00FB2CC2"/>
    <w:rsid w:val="00FB2F6A"/>
    <w:rsid w:val="00FB30D7"/>
    <w:rsid w:val="00FB3841"/>
    <w:rsid w:val="00FB3D59"/>
    <w:rsid w:val="00FB478B"/>
    <w:rsid w:val="00FB47E8"/>
    <w:rsid w:val="00FB556E"/>
    <w:rsid w:val="00FB5792"/>
    <w:rsid w:val="00FB597B"/>
    <w:rsid w:val="00FB5A84"/>
    <w:rsid w:val="00FB5D36"/>
    <w:rsid w:val="00FB5DEC"/>
    <w:rsid w:val="00FB5F8F"/>
    <w:rsid w:val="00FB63D4"/>
    <w:rsid w:val="00FB65A7"/>
    <w:rsid w:val="00FB6AE2"/>
    <w:rsid w:val="00FB6C90"/>
    <w:rsid w:val="00FB718A"/>
    <w:rsid w:val="00FB71A9"/>
    <w:rsid w:val="00FB7429"/>
    <w:rsid w:val="00FB7601"/>
    <w:rsid w:val="00FB782F"/>
    <w:rsid w:val="00FB7BAD"/>
    <w:rsid w:val="00FC0249"/>
    <w:rsid w:val="00FC0454"/>
    <w:rsid w:val="00FC07E6"/>
    <w:rsid w:val="00FC082B"/>
    <w:rsid w:val="00FC0A61"/>
    <w:rsid w:val="00FC0CAB"/>
    <w:rsid w:val="00FC0F0E"/>
    <w:rsid w:val="00FC1303"/>
    <w:rsid w:val="00FC13C6"/>
    <w:rsid w:val="00FC1F82"/>
    <w:rsid w:val="00FC23D9"/>
    <w:rsid w:val="00FC3440"/>
    <w:rsid w:val="00FC4510"/>
    <w:rsid w:val="00FC45F3"/>
    <w:rsid w:val="00FC4D25"/>
    <w:rsid w:val="00FC53AC"/>
    <w:rsid w:val="00FC5BC1"/>
    <w:rsid w:val="00FC5C34"/>
    <w:rsid w:val="00FC5DC1"/>
    <w:rsid w:val="00FC64C9"/>
    <w:rsid w:val="00FC660B"/>
    <w:rsid w:val="00FC66D5"/>
    <w:rsid w:val="00FC69D7"/>
    <w:rsid w:val="00FC7B10"/>
    <w:rsid w:val="00FC7BAD"/>
    <w:rsid w:val="00FC7BE5"/>
    <w:rsid w:val="00FD00B6"/>
    <w:rsid w:val="00FD040E"/>
    <w:rsid w:val="00FD08C8"/>
    <w:rsid w:val="00FD08DC"/>
    <w:rsid w:val="00FD0B32"/>
    <w:rsid w:val="00FD18DE"/>
    <w:rsid w:val="00FD1B74"/>
    <w:rsid w:val="00FD1D83"/>
    <w:rsid w:val="00FD2448"/>
    <w:rsid w:val="00FD281D"/>
    <w:rsid w:val="00FD2B84"/>
    <w:rsid w:val="00FD3085"/>
    <w:rsid w:val="00FD32F8"/>
    <w:rsid w:val="00FD3F0B"/>
    <w:rsid w:val="00FD411A"/>
    <w:rsid w:val="00FD41B6"/>
    <w:rsid w:val="00FD4256"/>
    <w:rsid w:val="00FD45D7"/>
    <w:rsid w:val="00FD4899"/>
    <w:rsid w:val="00FD49D1"/>
    <w:rsid w:val="00FD5D89"/>
    <w:rsid w:val="00FD5D95"/>
    <w:rsid w:val="00FD60C6"/>
    <w:rsid w:val="00FD6403"/>
    <w:rsid w:val="00FD676C"/>
    <w:rsid w:val="00FD6797"/>
    <w:rsid w:val="00FD6A25"/>
    <w:rsid w:val="00FD73BF"/>
    <w:rsid w:val="00FD73D6"/>
    <w:rsid w:val="00FD7B1F"/>
    <w:rsid w:val="00FD7E7C"/>
    <w:rsid w:val="00FD7E7F"/>
    <w:rsid w:val="00FD7F41"/>
    <w:rsid w:val="00FE00CB"/>
    <w:rsid w:val="00FE0635"/>
    <w:rsid w:val="00FE1729"/>
    <w:rsid w:val="00FE1778"/>
    <w:rsid w:val="00FE1858"/>
    <w:rsid w:val="00FE1B63"/>
    <w:rsid w:val="00FE1D43"/>
    <w:rsid w:val="00FE1DB0"/>
    <w:rsid w:val="00FE1E1A"/>
    <w:rsid w:val="00FE2205"/>
    <w:rsid w:val="00FE25B6"/>
    <w:rsid w:val="00FE25D2"/>
    <w:rsid w:val="00FE293C"/>
    <w:rsid w:val="00FE2C25"/>
    <w:rsid w:val="00FE2C52"/>
    <w:rsid w:val="00FE2CFE"/>
    <w:rsid w:val="00FE2D73"/>
    <w:rsid w:val="00FE2FC4"/>
    <w:rsid w:val="00FE3184"/>
    <w:rsid w:val="00FE3976"/>
    <w:rsid w:val="00FE3997"/>
    <w:rsid w:val="00FE39E4"/>
    <w:rsid w:val="00FE3AB8"/>
    <w:rsid w:val="00FE3CCE"/>
    <w:rsid w:val="00FE4BB7"/>
    <w:rsid w:val="00FE4F0F"/>
    <w:rsid w:val="00FE4FAF"/>
    <w:rsid w:val="00FE50FF"/>
    <w:rsid w:val="00FE5442"/>
    <w:rsid w:val="00FE5EB9"/>
    <w:rsid w:val="00FE5F8D"/>
    <w:rsid w:val="00FE5FC4"/>
    <w:rsid w:val="00FE63E3"/>
    <w:rsid w:val="00FE6876"/>
    <w:rsid w:val="00FE68CD"/>
    <w:rsid w:val="00FE6EE0"/>
    <w:rsid w:val="00FE7344"/>
    <w:rsid w:val="00FE797D"/>
    <w:rsid w:val="00FE79E4"/>
    <w:rsid w:val="00FE7AAF"/>
    <w:rsid w:val="00FE7FD4"/>
    <w:rsid w:val="00FF005D"/>
    <w:rsid w:val="00FF1665"/>
    <w:rsid w:val="00FF1BA9"/>
    <w:rsid w:val="00FF1C61"/>
    <w:rsid w:val="00FF1CE8"/>
    <w:rsid w:val="00FF1F10"/>
    <w:rsid w:val="00FF2597"/>
    <w:rsid w:val="00FF2F23"/>
    <w:rsid w:val="00FF368E"/>
    <w:rsid w:val="00FF3BD6"/>
    <w:rsid w:val="00FF3D75"/>
    <w:rsid w:val="00FF3DD6"/>
    <w:rsid w:val="00FF44FB"/>
    <w:rsid w:val="00FF4B06"/>
    <w:rsid w:val="00FF4EFB"/>
    <w:rsid w:val="00FF500C"/>
    <w:rsid w:val="00FF57A5"/>
    <w:rsid w:val="00FF5A04"/>
    <w:rsid w:val="00FF5A1E"/>
    <w:rsid w:val="00FF5EBA"/>
    <w:rsid w:val="00FF63A7"/>
    <w:rsid w:val="00FF6E0E"/>
    <w:rsid w:val="00FF71B7"/>
    <w:rsid w:val="00FF722F"/>
    <w:rsid w:val="00FF7811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6DF56D0E"/>
  <w15:docId w15:val="{CA2FB1C8-139A-4DD9-AC33-853EE215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FF4"/>
  </w:style>
  <w:style w:type="paragraph" w:styleId="Nagwek1">
    <w:name w:val="heading 1"/>
    <w:basedOn w:val="Normalny"/>
    <w:next w:val="Normalny"/>
    <w:link w:val="Nagwek1Znak"/>
    <w:qFormat/>
    <w:locked/>
    <w:rsid w:val="00D812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81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D812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C001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513FD"/>
    <w:pPr>
      <w:keepNext/>
      <w:tabs>
        <w:tab w:val="left" w:pos="360"/>
      </w:tabs>
      <w:ind w:right="-360"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semiHidden/>
    <w:locked/>
    <w:rsid w:val="00E513FD"/>
    <w:rPr>
      <w:rFonts w:ascii="Times New Roman" w:hAnsi="Times New Roman" w:cs="Times New Roman"/>
      <w:b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E513FD"/>
    <w:pPr>
      <w:ind w:left="360" w:right="23"/>
      <w:jc w:val="center"/>
    </w:pPr>
    <w:rPr>
      <w:b/>
      <w:sz w:val="20"/>
    </w:rPr>
  </w:style>
  <w:style w:type="character" w:customStyle="1" w:styleId="TytuZnak">
    <w:name w:val="Tytuł Znak"/>
    <w:link w:val="Tytu"/>
    <w:uiPriority w:val="99"/>
    <w:locked/>
    <w:rsid w:val="00E513FD"/>
    <w:rPr>
      <w:rFonts w:ascii="Times New Roman" w:hAnsi="Times New Roman" w:cs="Times New Roman"/>
      <w:b/>
      <w:sz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513FD"/>
    <w:pPr>
      <w:spacing w:line="240" w:lineRule="atLeast"/>
      <w:jc w:val="both"/>
    </w:pPr>
    <w:rPr>
      <w:sz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513FD"/>
    <w:rPr>
      <w:rFonts w:ascii="Times New Roman" w:hAnsi="Times New Roman" w:cs="Times New Roman"/>
      <w:sz w:val="28"/>
      <w:lang w:eastAsia="pl-PL"/>
    </w:rPr>
  </w:style>
  <w:style w:type="paragraph" w:styleId="Lista-kontynuacja2">
    <w:name w:val="List Continue 2"/>
    <w:basedOn w:val="Normalny"/>
    <w:uiPriority w:val="99"/>
    <w:semiHidden/>
    <w:rsid w:val="00E513FD"/>
    <w:pPr>
      <w:spacing w:after="120"/>
      <w:ind w:left="566"/>
    </w:pPr>
  </w:style>
  <w:style w:type="paragraph" w:styleId="Bezodstpw">
    <w:name w:val="No Spacing"/>
    <w:uiPriority w:val="1"/>
    <w:qFormat/>
    <w:rsid w:val="00E513FD"/>
    <w:rPr>
      <w:rFonts w:cs="Calibri"/>
      <w:color w:val="17365D"/>
    </w:rPr>
  </w:style>
  <w:style w:type="paragraph" w:styleId="Akapitzlist">
    <w:name w:val="List Paragraph"/>
    <w:basedOn w:val="Normalny"/>
    <w:uiPriority w:val="39"/>
    <w:qFormat/>
    <w:rsid w:val="00956F1A"/>
    <w:pPr>
      <w:tabs>
        <w:tab w:val="left" w:pos="9072"/>
      </w:tabs>
      <w:spacing w:after="120" w:line="276" w:lineRule="auto"/>
      <w:ind w:right="57"/>
      <w:jc w:val="both"/>
    </w:pPr>
    <w:rPr>
      <w:rFonts w:ascii="Calibri" w:hAnsi="Calibri" w:cs="Calibri"/>
    </w:rPr>
  </w:style>
  <w:style w:type="paragraph" w:customStyle="1" w:styleId="NormalnyWeb1">
    <w:name w:val="Normalny (Web)1"/>
    <w:basedOn w:val="Normalny"/>
    <w:uiPriority w:val="99"/>
    <w:rsid w:val="00E513FD"/>
    <w:pPr>
      <w:suppressAutoHyphens/>
      <w:spacing w:before="28" w:after="100" w:line="100" w:lineRule="atLeast"/>
    </w:pPr>
    <w:rPr>
      <w:kern w:val="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513F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semiHidden/>
    <w:rsid w:val="00E513FD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513FD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513FD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E513FD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E513FD"/>
    <w:rPr>
      <w:rFonts w:ascii="Tahoma" w:hAnsi="Tahoma"/>
      <w:sz w:val="16"/>
    </w:rPr>
  </w:style>
  <w:style w:type="character" w:customStyle="1" w:styleId="TekstdymkaZnak">
    <w:name w:val="Tekst dymka Znak"/>
    <w:link w:val="Tekstdymka"/>
    <w:uiPriority w:val="99"/>
    <w:semiHidden/>
    <w:locked/>
    <w:rsid w:val="00E513FD"/>
    <w:rPr>
      <w:rFonts w:ascii="Tahoma" w:hAnsi="Tahoma" w:cs="Times New Roman"/>
      <w:sz w:val="16"/>
      <w:lang w:eastAsia="pl-PL"/>
    </w:rPr>
  </w:style>
  <w:style w:type="paragraph" w:styleId="Nagwek">
    <w:name w:val="header"/>
    <w:basedOn w:val="Normalny"/>
    <w:link w:val="NagwekZnak"/>
    <w:uiPriority w:val="99"/>
    <w:rsid w:val="00E51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513FD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rsid w:val="004E1EDD"/>
    <w:pPr>
      <w:autoSpaceDE w:val="0"/>
      <w:autoSpaceDN w:val="0"/>
      <w:adjustRightInd w:val="0"/>
    </w:pPr>
    <w:rPr>
      <w:color w:val="000000"/>
      <w:szCs w:val="24"/>
      <w:lang w:eastAsia="en-US"/>
    </w:rPr>
  </w:style>
  <w:style w:type="character" w:styleId="Odwoaniedokomentarza">
    <w:name w:val="annotation reference"/>
    <w:uiPriority w:val="99"/>
    <w:semiHidden/>
    <w:rsid w:val="003A215E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215E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215E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215E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215E"/>
    <w:rPr>
      <w:rFonts w:ascii="Times New Roman" w:hAnsi="Times New Roman" w:cs="Times New Roman"/>
      <w:b/>
      <w:sz w:val="20"/>
      <w:lang w:eastAsia="pl-PL"/>
    </w:rPr>
  </w:style>
  <w:style w:type="character" w:styleId="Hipercze">
    <w:name w:val="Hyperlink"/>
    <w:uiPriority w:val="99"/>
    <w:rsid w:val="006B3057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718A8"/>
    <w:pPr>
      <w:spacing w:before="100" w:beforeAutospacing="1" w:after="100" w:afterAutospacing="1"/>
    </w:pPr>
  </w:style>
  <w:style w:type="character" w:customStyle="1" w:styleId="fragment">
    <w:name w:val="fragment"/>
    <w:basedOn w:val="Domylnaczcionkaakapitu"/>
    <w:rsid w:val="00160E89"/>
  </w:style>
  <w:style w:type="paragraph" w:styleId="Tekstpodstawowy2">
    <w:name w:val="Body Text 2"/>
    <w:basedOn w:val="Normalny"/>
    <w:link w:val="Tekstpodstawowy2Znak"/>
    <w:uiPriority w:val="99"/>
    <w:unhideWhenUsed/>
    <w:rsid w:val="000D7F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7F09"/>
    <w:rPr>
      <w:rFonts w:ascii="Times New Roman" w:eastAsia="Times New Roman" w:hAnsi="Times New Roman"/>
      <w:sz w:val="24"/>
      <w:szCs w:val="24"/>
    </w:rPr>
  </w:style>
  <w:style w:type="paragraph" w:customStyle="1" w:styleId="tekst">
    <w:name w:val="tekst"/>
    <w:basedOn w:val="Normalny"/>
    <w:rsid w:val="00B45791"/>
    <w:pPr>
      <w:spacing w:before="100" w:beforeAutospacing="1" w:after="100" w:afterAutospacing="1"/>
    </w:pPr>
  </w:style>
  <w:style w:type="character" w:customStyle="1" w:styleId="Nagwek5Znak">
    <w:name w:val="Nagłówek 5 Znak"/>
    <w:basedOn w:val="Domylnaczcionkaakapitu"/>
    <w:link w:val="Nagwek5"/>
    <w:semiHidden/>
    <w:rsid w:val="00C001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81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D81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D8122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etryka">
    <w:name w:val="metryka"/>
    <w:basedOn w:val="Normalny"/>
    <w:rsid w:val="008A691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locked/>
    <w:rsid w:val="008A6912"/>
    <w:rPr>
      <w:b/>
      <w:bCs/>
    </w:rPr>
  </w:style>
  <w:style w:type="paragraph" w:customStyle="1" w:styleId="podstawa-prawna">
    <w:name w:val="podstawa-prawna"/>
    <w:basedOn w:val="Normalny"/>
    <w:rsid w:val="008A6912"/>
    <w:pPr>
      <w:spacing w:before="100" w:beforeAutospacing="1" w:after="100" w:afterAutospacing="1"/>
    </w:pPr>
  </w:style>
  <w:style w:type="paragraph" w:customStyle="1" w:styleId="paragraf">
    <w:name w:val="paragraf"/>
    <w:basedOn w:val="Normalny"/>
    <w:rsid w:val="008A6912"/>
    <w:pPr>
      <w:spacing w:before="100" w:beforeAutospacing="1" w:after="100" w:afterAutospacing="1"/>
    </w:pPr>
  </w:style>
  <w:style w:type="paragraph" w:customStyle="1" w:styleId="punkt">
    <w:name w:val="punkt"/>
    <w:basedOn w:val="Normalny"/>
    <w:rsid w:val="008A6912"/>
    <w:pPr>
      <w:spacing w:before="100" w:beforeAutospacing="1" w:after="100" w:afterAutospacing="1"/>
    </w:pPr>
  </w:style>
  <w:style w:type="paragraph" w:customStyle="1" w:styleId="paragraf-inline">
    <w:name w:val="paragraf-inline"/>
    <w:basedOn w:val="Normalny"/>
    <w:rsid w:val="008A6912"/>
    <w:pPr>
      <w:spacing w:before="100" w:beforeAutospacing="1" w:after="100" w:afterAutospacing="1"/>
    </w:pPr>
  </w:style>
  <w:style w:type="paragraph" w:customStyle="1" w:styleId="ustep">
    <w:name w:val="ustep"/>
    <w:basedOn w:val="Normalny"/>
    <w:rsid w:val="008A6912"/>
    <w:pPr>
      <w:spacing w:before="100" w:beforeAutospacing="1" w:after="100" w:afterAutospacing="1"/>
    </w:pPr>
  </w:style>
  <w:style w:type="character" w:styleId="Tekstzastpczy">
    <w:name w:val="Placeholder Text"/>
    <w:basedOn w:val="Domylnaczcionkaakapitu"/>
    <w:uiPriority w:val="99"/>
    <w:semiHidden/>
    <w:rsid w:val="00724908"/>
    <w:rPr>
      <w:color w:val="808080"/>
    </w:rPr>
  </w:style>
  <w:style w:type="character" w:customStyle="1" w:styleId="djtabs-panel-title">
    <w:name w:val="djtabs-panel-title"/>
    <w:basedOn w:val="Domylnaczcionkaakapitu"/>
    <w:rsid w:val="008635CC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44AB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44AB5"/>
  </w:style>
  <w:style w:type="character" w:customStyle="1" w:styleId="markedcontent">
    <w:name w:val="markedcontent"/>
    <w:rsid w:val="00544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86135-0097-475E-BCEA-F2EBBD90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20</Pages>
  <Words>6403</Words>
  <Characters>41198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Gulbińska</dc:creator>
  <cp:lastModifiedBy>Karolina Miazga</cp:lastModifiedBy>
  <cp:revision>17</cp:revision>
  <cp:lastPrinted>2024-10-22T09:45:00Z</cp:lastPrinted>
  <dcterms:created xsi:type="dcterms:W3CDTF">2024-09-20T12:23:00Z</dcterms:created>
  <dcterms:modified xsi:type="dcterms:W3CDTF">2024-10-22T09:45:00Z</dcterms:modified>
</cp:coreProperties>
</file>