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C4" w:rsidRDefault="00BB5BC4" w:rsidP="00F77F53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8826FF" w:rsidRDefault="00D96229" w:rsidP="002E4E41">
      <w:pPr>
        <w:pStyle w:val="Tytu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RM.0002</w:t>
      </w:r>
      <w:r w:rsidR="00710697" w:rsidRPr="008F4383">
        <w:rPr>
          <w:b w:val="0"/>
          <w:sz w:val="24"/>
          <w:szCs w:val="24"/>
        </w:rPr>
        <w:t>.</w:t>
      </w:r>
      <w:r w:rsidR="000B1FC3">
        <w:rPr>
          <w:b w:val="0"/>
          <w:sz w:val="24"/>
          <w:szCs w:val="24"/>
        </w:rPr>
        <w:t>1</w:t>
      </w:r>
      <w:r w:rsidR="00432951">
        <w:rPr>
          <w:b w:val="0"/>
          <w:sz w:val="24"/>
          <w:szCs w:val="24"/>
        </w:rPr>
        <w:t>5</w:t>
      </w:r>
      <w:r w:rsidR="005F7112" w:rsidRPr="008F4383">
        <w:rPr>
          <w:b w:val="0"/>
          <w:sz w:val="24"/>
          <w:szCs w:val="24"/>
        </w:rPr>
        <w:t>.</w:t>
      </w:r>
      <w:r w:rsidR="00454BF5" w:rsidRPr="008F4383">
        <w:rPr>
          <w:b w:val="0"/>
          <w:sz w:val="24"/>
          <w:szCs w:val="24"/>
        </w:rPr>
        <w:t>2024</w:t>
      </w:r>
    </w:p>
    <w:p w:rsidR="002E4E41" w:rsidRPr="002E4E41" w:rsidRDefault="002E4E41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010F41" w:rsidRDefault="00010F41" w:rsidP="00010F41">
      <w:pPr>
        <w:pStyle w:val="Tytu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PROTOKÓŁ NR  </w:t>
      </w:r>
      <w:r w:rsidR="00432951">
        <w:rPr>
          <w:sz w:val="24"/>
          <w:szCs w:val="24"/>
          <w:u w:val="single"/>
        </w:rPr>
        <w:t>10</w:t>
      </w:r>
      <w:r w:rsidR="00454BF5">
        <w:rPr>
          <w:sz w:val="24"/>
          <w:szCs w:val="24"/>
          <w:u w:val="single"/>
        </w:rPr>
        <w:t>/24</w:t>
      </w:r>
    </w:p>
    <w:p w:rsidR="006C6460" w:rsidRDefault="006C6460" w:rsidP="00010F41">
      <w:pPr>
        <w:pStyle w:val="Tytu"/>
        <w:ind w:left="0" w:right="0"/>
        <w:rPr>
          <w:sz w:val="24"/>
          <w:szCs w:val="24"/>
          <w:u w:val="single"/>
        </w:rPr>
      </w:pPr>
    </w:p>
    <w:p w:rsidR="00824504" w:rsidRPr="00824504" w:rsidRDefault="00010F41" w:rsidP="00824504">
      <w:pPr>
        <w:pStyle w:val="Tytu"/>
        <w:ind w:left="0" w:right="0"/>
        <w:rPr>
          <w:color w:val="FF0000"/>
          <w:sz w:val="24"/>
          <w:szCs w:val="24"/>
          <w:u w:val="single"/>
        </w:rPr>
      </w:pPr>
      <w:r w:rsidRPr="00824504">
        <w:rPr>
          <w:sz w:val="24"/>
          <w:szCs w:val="24"/>
          <w:u w:val="single"/>
        </w:rPr>
        <w:t xml:space="preserve">z </w:t>
      </w:r>
      <w:r w:rsidR="00B8128A">
        <w:rPr>
          <w:sz w:val="24"/>
          <w:szCs w:val="24"/>
          <w:u w:val="single"/>
        </w:rPr>
        <w:t>X</w:t>
      </w:r>
      <w:r w:rsidR="00315D0E" w:rsidRPr="00824504">
        <w:rPr>
          <w:sz w:val="24"/>
          <w:szCs w:val="24"/>
          <w:u w:val="single"/>
        </w:rPr>
        <w:t xml:space="preserve"> sesji  Rady Miasta Wałcz, </w:t>
      </w:r>
      <w:r w:rsidR="00824504" w:rsidRPr="00824504">
        <w:rPr>
          <w:sz w:val="24"/>
          <w:szCs w:val="24"/>
          <w:u w:val="single"/>
        </w:rPr>
        <w:t>która odbyła się w</w:t>
      </w:r>
      <w:r w:rsidR="00243BBE">
        <w:rPr>
          <w:sz w:val="24"/>
          <w:szCs w:val="24"/>
          <w:u w:val="single"/>
        </w:rPr>
        <w:t xml:space="preserve"> dniu </w:t>
      </w:r>
      <w:r w:rsidR="00432951">
        <w:rPr>
          <w:sz w:val="24"/>
          <w:szCs w:val="24"/>
          <w:u w:val="single"/>
        </w:rPr>
        <w:t>26 listopada</w:t>
      </w:r>
      <w:r w:rsidR="000B1FC3">
        <w:rPr>
          <w:sz w:val="24"/>
          <w:szCs w:val="24"/>
          <w:u w:val="single"/>
        </w:rPr>
        <w:t xml:space="preserve"> </w:t>
      </w:r>
      <w:r w:rsidR="00824504" w:rsidRPr="00824504">
        <w:rPr>
          <w:sz w:val="24"/>
          <w:szCs w:val="24"/>
          <w:u w:val="single"/>
        </w:rPr>
        <w:t>202</w:t>
      </w:r>
      <w:r w:rsidR="00454BF5">
        <w:rPr>
          <w:sz w:val="24"/>
          <w:szCs w:val="24"/>
          <w:u w:val="single"/>
        </w:rPr>
        <w:t>4</w:t>
      </w:r>
      <w:r w:rsidR="00824504" w:rsidRPr="00824504">
        <w:rPr>
          <w:sz w:val="24"/>
          <w:szCs w:val="24"/>
          <w:u w:val="single"/>
        </w:rPr>
        <w:t xml:space="preserve"> roku, </w:t>
      </w:r>
      <w:r w:rsidR="00824504" w:rsidRPr="00824504">
        <w:rPr>
          <w:sz w:val="24"/>
          <w:szCs w:val="24"/>
          <w:u w:val="single"/>
        </w:rPr>
        <w:br/>
        <w:t>w godz</w:t>
      </w:r>
      <w:r w:rsidR="00824504" w:rsidRPr="00110AF3">
        <w:rPr>
          <w:sz w:val="24"/>
          <w:szCs w:val="24"/>
          <w:u w:val="single"/>
        </w:rPr>
        <w:t xml:space="preserve">. od </w:t>
      </w:r>
      <w:r w:rsidR="0006069E" w:rsidRPr="00110AF3">
        <w:rPr>
          <w:sz w:val="24"/>
          <w:szCs w:val="24"/>
          <w:u w:val="single"/>
        </w:rPr>
        <w:t>1</w:t>
      </w:r>
      <w:r w:rsidR="00301C0E" w:rsidRPr="00110AF3">
        <w:rPr>
          <w:sz w:val="24"/>
          <w:szCs w:val="24"/>
          <w:u w:val="single"/>
        </w:rPr>
        <w:t>4</w:t>
      </w:r>
      <w:r w:rsidR="0006069E" w:rsidRPr="00110AF3">
        <w:rPr>
          <w:sz w:val="24"/>
          <w:szCs w:val="24"/>
          <w:u w:val="single"/>
        </w:rPr>
        <w:t>:</w:t>
      </w:r>
      <w:r w:rsidR="0006069E" w:rsidRPr="003E68A1">
        <w:rPr>
          <w:sz w:val="24"/>
          <w:szCs w:val="24"/>
          <w:u w:val="single"/>
        </w:rPr>
        <w:t>00</w:t>
      </w:r>
      <w:r w:rsidR="00824504" w:rsidRPr="003E68A1">
        <w:rPr>
          <w:sz w:val="24"/>
          <w:szCs w:val="24"/>
          <w:u w:val="single"/>
        </w:rPr>
        <w:t xml:space="preserve">  do </w:t>
      </w:r>
      <w:r w:rsidR="003E68A1" w:rsidRPr="003E68A1">
        <w:rPr>
          <w:sz w:val="24"/>
          <w:szCs w:val="24"/>
          <w:u w:val="single"/>
        </w:rPr>
        <w:t>16:50</w:t>
      </w:r>
      <w:r w:rsidR="00824504" w:rsidRPr="003E68A1">
        <w:rPr>
          <w:sz w:val="24"/>
          <w:szCs w:val="24"/>
          <w:u w:val="single"/>
        </w:rPr>
        <w:t xml:space="preserve"> w Urzędzie </w:t>
      </w:r>
      <w:r w:rsidR="00824504" w:rsidRPr="00824504">
        <w:rPr>
          <w:sz w:val="24"/>
          <w:szCs w:val="24"/>
          <w:u w:val="single"/>
        </w:rPr>
        <w:t xml:space="preserve">Miasta Wałcz </w:t>
      </w:r>
    </w:p>
    <w:p w:rsidR="00464E74" w:rsidRPr="00DE656D" w:rsidRDefault="00464E74" w:rsidP="00DE656D">
      <w:pPr>
        <w:jc w:val="both"/>
        <w:rPr>
          <w:b/>
        </w:rPr>
      </w:pPr>
    </w:p>
    <w:p w:rsidR="00367BCA" w:rsidRDefault="00367BCA" w:rsidP="00DE656D">
      <w:pPr>
        <w:autoSpaceDE w:val="0"/>
        <w:jc w:val="both"/>
        <w:rPr>
          <w:b/>
        </w:rPr>
      </w:pPr>
    </w:p>
    <w:p w:rsidR="00DE656D" w:rsidRPr="00DE656D" w:rsidRDefault="00DE656D" w:rsidP="00DE656D">
      <w:pPr>
        <w:autoSpaceDE w:val="0"/>
        <w:jc w:val="both"/>
        <w:rPr>
          <w:b/>
        </w:rPr>
      </w:pPr>
      <w:r w:rsidRPr="00DE656D">
        <w:rPr>
          <w:b/>
        </w:rPr>
        <w:t xml:space="preserve">1. OTWARCIE SESJI RADY </w:t>
      </w:r>
    </w:p>
    <w:p w:rsidR="00C269A2" w:rsidRPr="001415B8" w:rsidRDefault="00C269A2" w:rsidP="00C269A2">
      <w:pPr>
        <w:jc w:val="both"/>
        <w:rPr>
          <w:bCs/>
          <w:i/>
        </w:rPr>
      </w:pPr>
      <w:r w:rsidRPr="001415B8">
        <w:rPr>
          <w:bCs/>
          <w:i/>
        </w:rPr>
        <w:t xml:space="preserve">(Nagranie </w:t>
      </w:r>
      <w:r>
        <w:rPr>
          <w:bCs/>
          <w:i/>
        </w:rPr>
        <w:t>0:01</w:t>
      </w:r>
      <w:r w:rsidRPr="001415B8">
        <w:rPr>
          <w:bCs/>
          <w:i/>
        </w:rPr>
        <w:t xml:space="preserve"> –</w:t>
      </w:r>
      <w:r>
        <w:rPr>
          <w:bCs/>
          <w:i/>
        </w:rPr>
        <w:t xml:space="preserve"> </w:t>
      </w:r>
      <w:r w:rsidR="006D0FAD">
        <w:rPr>
          <w:bCs/>
          <w:i/>
        </w:rPr>
        <w:t>1:44</w:t>
      </w:r>
      <w:r w:rsidRPr="001415B8">
        <w:rPr>
          <w:bCs/>
          <w:i/>
        </w:rPr>
        <w:t>)</w:t>
      </w:r>
    </w:p>
    <w:p w:rsidR="00340D9F" w:rsidRDefault="00340D9F" w:rsidP="001F050F">
      <w:pPr>
        <w:autoSpaceDE w:val="0"/>
        <w:jc w:val="both"/>
        <w:rPr>
          <w:b/>
        </w:rPr>
      </w:pPr>
    </w:p>
    <w:p w:rsidR="00690D8C" w:rsidRDefault="0068489F" w:rsidP="001F050F">
      <w:pPr>
        <w:autoSpaceDE w:val="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690D8C" w:rsidRPr="00690D8C">
        <w:t xml:space="preserve">powołując się na § </w:t>
      </w:r>
      <w:r w:rsidR="004F123F">
        <w:t>36 ust. 1</w:t>
      </w:r>
      <w:r w:rsidR="00690D8C" w:rsidRPr="00690D8C">
        <w:t xml:space="preserve"> Statutu Miasta Wałcz otworzył</w:t>
      </w:r>
      <w:r w:rsidR="00C46F61">
        <w:t xml:space="preserve"> </w:t>
      </w:r>
      <w:r w:rsidR="00B8128A">
        <w:t>X</w:t>
      </w:r>
      <w:r w:rsidR="00010F41">
        <w:t xml:space="preserve"> </w:t>
      </w:r>
      <w:r w:rsidR="00690D8C">
        <w:t>s</w:t>
      </w:r>
      <w:r w:rsidR="00690D8C" w:rsidRPr="00690D8C">
        <w:t>esję Rady Miasta Wałcz</w:t>
      </w:r>
      <w:r w:rsidR="00133C37">
        <w:t xml:space="preserve"> IX kadencji</w:t>
      </w:r>
      <w:r w:rsidR="00690D8C" w:rsidRPr="00690D8C">
        <w:t>.</w:t>
      </w:r>
    </w:p>
    <w:p w:rsidR="00690D8C" w:rsidRPr="00CA4187" w:rsidRDefault="00690D8C" w:rsidP="001F050F">
      <w:pPr>
        <w:autoSpaceDE w:val="0"/>
        <w:jc w:val="both"/>
      </w:pPr>
    </w:p>
    <w:p w:rsidR="00DE656D" w:rsidRPr="003F6B13" w:rsidRDefault="0068489F" w:rsidP="00DE656D">
      <w:pPr>
        <w:autoSpaceDE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DE656D" w:rsidRPr="001F050F">
        <w:rPr>
          <w:color w:val="000000"/>
        </w:rPr>
        <w:t>powitał osoby obecne na sesji:</w:t>
      </w:r>
    </w:p>
    <w:p w:rsidR="0001582D" w:rsidRDefault="0001582D" w:rsidP="006323F5">
      <w:pPr>
        <w:numPr>
          <w:ilvl w:val="0"/>
          <w:numId w:val="1"/>
        </w:numPr>
        <w:spacing w:after="80"/>
      </w:pPr>
      <w:r>
        <w:t>Panie i Panów Radnych,</w:t>
      </w:r>
    </w:p>
    <w:p w:rsidR="006972E4" w:rsidRDefault="00A034A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Pana Macieja Żebrowskiego -</w:t>
      </w:r>
      <w:r w:rsidR="006972E4" w:rsidRPr="006972E4">
        <w:rPr>
          <w:szCs w:val="28"/>
        </w:rPr>
        <w:t xml:space="preserve"> Burmistrza Miasta Wałcz,</w:t>
      </w:r>
    </w:p>
    <w:p w:rsidR="00340D9F" w:rsidRPr="006972E4" w:rsidRDefault="00340D9F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Adama Biernackiego </w:t>
      </w:r>
      <w:r w:rsidR="005E7308">
        <w:rPr>
          <w:szCs w:val="28"/>
        </w:rPr>
        <w:t>-</w:t>
      </w:r>
      <w:r>
        <w:rPr>
          <w:szCs w:val="28"/>
        </w:rPr>
        <w:t xml:space="preserve"> Zastępcę Burmistrza Miasta Wałcz, </w:t>
      </w:r>
    </w:p>
    <w:p w:rsidR="00272E68" w:rsidRDefault="004D73F9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Panią Hannę </w:t>
      </w:r>
      <w:proofErr w:type="spellStart"/>
      <w:r>
        <w:rPr>
          <w:szCs w:val="28"/>
        </w:rPr>
        <w:t>Szynkaruk</w:t>
      </w:r>
      <w:r w:rsidR="004229C3">
        <w:rPr>
          <w:szCs w:val="28"/>
        </w:rPr>
        <w:t>-</w:t>
      </w:r>
      <w:r>
        <w:rPr>
          <w:szCs w:val="28"/>
        </w:rPr>
        <w:t>Szpyn</w:t>
      </w:r>
      <w:r w:rsidR="004229C3">
        <w:rPr>
          <w:szCs w:val="28"/>
        </w:rPr>
        <w:t>d</w:t>
      </w:r>
      <w:r>
        <w:rPr>
          <w:szCs w:val="28"/>
        </w:rPr>
        <w:t>ę</w:t>
      </w:r>
      <w:proofErr w:type="spellEnd"/>
      <w:r>
        <w:rPr>
          <w:szCs w:val="28"/>
        </w:rPr>
        <w:t xml:space="preserve"> -</w:t>
      </w:r>
      <w:r w:rsidR="00272E68">
        <w:rPr>
          <w:szCs w:val="28"/>
        </w:rPr>
        <w:t xml:space="preserve"> Zastępcę Burmistrza Miasta Wałcz,</w:t>
      </w:r>
    </w:p>
    <w:p w:rsidR="00B8128A" w:rsidRPr="006972E4" w:rsidRDefault="00B8128A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Panią Magdalenę Krawczyk</w:t>
      </w:r>
      <w:r w:rsidR="005E7308">
        <w:rPr>
          <w:szCs w:val="28"/>
        </w:rPr>
        <w:t xml:space="preserve"> -</w:t>
      </w:r>
      <w:r>
        <w:rPr>
          <w:szCs w:val="28"/>
        </w:rPr>
        <w:t xml:space="preserve"> Sekretarza Miasta Wałcz,</w:t>
      </w:r>
    </w:p>
    <w:p w:rsidR="006972E4" w:rsidRPr="006972E4" w:rsidRDefault="006972E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6972E4">
        <w:rPr>
          <w:szCs w:val="28"/>
        </w:rPr>
        <w:t>Panią Elżbietę Sta</w:t>
      </w:r>
      <w:r w:rsidR="00A034A4">
        <w:rPr>
          <w:szCs w:val="28"/>
        </w:rPr>
        <w:t>nisławek -</w:t>
      </w:r>
      <w:r w:rsidRPr="006972E4">
        <w:rPr>
          <w:szCs w:val="28"/>
        </w:rPr>
        <w:t xml:space="preserve"> Skarbnika Miasta Wałcz,</w:t>
      </w:r>
    </w:p>
    <w:p w:rsidR="006972E4" w:rsidRDefault="00A034A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Piotra Sydora </w:t>
      </w:r>
      <w:r w:rsidR="006972E4" w:rsidRPr="006972E4">
        <w:rPr>
          <w:szCs w:val="28"/>
        </w:rPr>
        <w:t>- Radcę  Prawnego Urzędu Miasta,</w:t>
      </w:r>
    </w:p>
    <w:p w:rsidR="004D73F9" w:rsidRDefault="004D73F9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Panią Małgorzatę </w:t>
      </w:r>
      <w:proofErr w:type="spellStart"/>
      <w:r>
        <w:rPr>
          <w:szCs w:val="28"/>
        </w:rPr>
        <w:t>Ejmę</w:t>
      </w:r>
      <w:proofErr w:type="spellEnd"/>
      <w:r>
        <w:rPr>
          <w:szCs w:val="28"/>
        </w:rPr>
        <w:t xml:space="preserve"> - Dyrektora Gabinetu Burmistrza,</w:t>
      </w:r>
    </w:p>
    <w:p w:rsidR="003E68A1" w:rsidRPr="003E68A1" w:rsidRDefault="003E68A1" w:rsidP="003E68A1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3E68A1">
        <w:rPr>
          <w:szCs w:val="28"/>
        </w:rPr>
        <w:t>Panią Beatę Kidę</w:t>
      </w:r>
      <w:r w:rsidR="005E7308">
        <w:rPr>
          <w:szCs w:val="28"/>
        </w:rPr>
        <w:t xml:space="preserve"> - </w:t>
      </w:r>
      <w:r w:rsidRPr="003E68A1">
        <w:rPr>
          <w:szCs w:val="28"/>
        </w:rPr>
        <w:t>Dyrektora Miejskiego Ośrodka Pomocy Społecznej w Wałczu,</w:t>
      </w:r>
    </w:p>
    <w:p w:rsidR="003E68A1" w:rsidRPr="003E68A1" w:rsidRDefault="003E68A1" w:rsidP="003E68A1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3E68A1">
        <w:rPr>
          <w:szCs w:val="28"/>
        </w:rPr>
        <w:t xml:space="preserve">Panią Annę Baculewską </w:t>
      </w:r>
      <w:r w:rsidR="005E7308">
        <w:rPr>
          <w:szCs w:val="28"/>
        </w:rPr>
        <w:t>-</w:t>
      </w:r>
      <w:r w:rsidRPr="003E68A1">
        <w:rPr>
          <w:szCs w:val="28"/>
        </w:rPr>
        <w:t xml:space="preserve"> Kierownika Środowiskowego Domu Samopomocy,</w:t>
      </w:r>
    </w:p>
    <w:p w:rsidR="003E68A1" w:rsidRPr="003E68A1" w:rsidRDefault="003E68A1" w:rsidP="003E68A1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3E68A1">
        <w:rPr>
          <w:szCs w:val="28"/>
        </w:rPr>
        <w:t xml:space="preserve">Panią Barbarę </w:t>
      </w:r>
      <w:proofErr w:type="spellStart"/>
      <w:r w:rsidRPr="003E68A1">
        <w:rPr>
          <w:szCs w:val="28"/>
        </w:rPr>
        <w:t>Frejmut</w:t>
      </w:r>
      <w:proofErr w:type="spellEnd"/>
      <w:r w:rsidRPr="003E68A1">
        <w:rPr>
          <w:szCs w:val="28"/>
        </w:rPr>
        <w:t xml:space="preserve"> </w:t>
      </w:r>
      <w:r w:rsidR="005E7308">
        <w:rPr>
          <w:szCs w:val="28"/>
        </w:rPr>
        <w:t>-</w:t>
      </w:r>
      <w:r w:rsidR="001117B4">
        <w:rPr>
          <w:szCs w:val="28"/>
        </w:rPr>
        <w:t xml:space="preserve"> Przewodniczącą</w:t>
      </w:r>
      <w:r w:rsidRPr="003E68A1">
        <w:rPr>
          <w:szCs w:val="28"/>
        </w:rPr>
        <w:t xml:space="preserve"> Miejskiej Komisji Rozwiązywania Problemów Alkoholowych,</w:t>
      </w:r>
    </w:p>
    <w:p w:rsidR="003E68A1" w:rsidRPr="003E68A1" w:rsidRDefault="003E68A1" w:rsidP="003E68A1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3E68A1">
        <w:rPr>
          <w:szCs w:val="28"/>
        </w:rPr>
        <w:t xml:space="preserve">Panią Annę </w:t>
      </w:r>
      <w:proofErr w:type="spellStart"/>
      <w:r w:rsidRPr="003E68A1">
        <w:rPr>
          <w:szCs w:val="28"/>
        </w:rPr>
        <w:t>Czerniewicz</w:t>
      </w:r>
      <w:proofErr w:type="spellEnd"/>
      <w:r w:rsidRPr="003E68A1">
        <w:rPr>
          <w:szCs w:val="28"/>
        </w:rPr>
        <w:t xml:space="preserve"> </w:t>
      </w:r>
      <w:r w:rsidR="005E7308">
        <w:rPr>
          <w:szCs w:val="28"/>
        </w:rPr>
        <w:t>-</w:t>
      </w:r>
      <w:r w:rsidRPr="003E68A1">
        <w:rPr>
          <w:szCs w:val="28"/>
        </w:rPr>
        <w:t xml:space="preserve"> Naczelnika Wydziału Spraw Społecznych,</w:t>
      </w:r>
    </w:p>
    <w:p w:rsidR="003E68A1" w:rsidRPr="003E68A1" w:rsidRDefault="003E68A1" w:rsidP="003E68A1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3E68A1">
        <w:rPr>
          <w:szCs w:val="28"/>
        </w:rPr>
        <w:t xml:space="preserve">Pana Marka Hermanowicza </w:t>
      </w:r>
      <w:r w:rsidR="005E7308">
        <w:rPr>
          <w:szCs w:val="28"/>
        </w:rPr>
        <w:t>-</w:t>
      </w:r>
      <w:r w:rsidRPr="003E68A1">
        <w:rPr>
          <w:szCs w:val="28"/>
        </w:rPr>
        <w:t xml:space="preserve"> Naczelnika Wydziału Gospodarki Nieruchomościami,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mieszkańców przed monitorami i publiczność na balkonie,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oraz pr</w:t>
      </w:r>
      <w:r w:rsidR="008D2CD5">
        <w:rPr>
          <w:szCs w:val="28"/>
        </w:rPr>
        <w:t>zedstawicieli prasy i telewizji,</w:t>
      </w:r>
    </w:p>
    <w:p w:rsidR="0068489F" w:rsidRPr="0068489F" w:rsidRDefault="0068489F" w:rsidP="0068489F">
      <w:pPr>
        <w:jc w:val="both"/>
      </w:pPr>
    </w:p>
    <w:p w:rsidR="00EB296F" w:rsidRDefault="00891206" w:rsidP="00A2499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2. STWIERDZENIE QUORUM</w:t>
      </w:r>
    </w:p>
    <w:p w:rsidR="0080450A" w:rsidRPr="001415B8" w:rsidRDefault="0080450A" w:rsidP="0080450A">
      <w:pPr>
        <w:jc w:val="both"/>
        <w:rPr>
          <w:bCs/>
          <w:i/>
        </w:rPr>
      </w:pPr>
      <w:r w:rsidRPr="001415B8">
        <w:rPr>
          <w:bCs/>
          <w:i/>
        </w:rPr>
        <w:t>(</w:t>
      </w:r>
      <w:r w:rsidR="005D5790" w:rsidRPr="001415B8">
        <w:rPr>
          <w:bCs/>
          <w:i/>
        </w:rPr>
        <w:t xml:space="preserve">Nagranie </w:t>
      </w:r>
      <w:r w:rsidR="006D0FAD">
        <w:rPr>
          <w:bCs/>
          <w:i/>
        </w:rPr>
        <w:t>1:45</w:t>
      </w:r>
      <w:r w:rsidR="005D5790" w:rsidRPr="001415B8">
        <w:rPr>
          <w:bCs/>
          <w:i/>
        </w:rPr>
        <w:t xml:space="preserve"> –</w:t>
      </w:r>
      <w:r w:rsidR="00E36E93">
        <w:rPr>
          <w:bCs/>
          <w:i/>
        </w:rPr>
        <w:t xml:space="preserve"> </w:t>
      </w:r>
      <w:r w:rsidR="006D0FAD">
        <w:rPr>
          <w:bCs/>
          <w:i/>
        </w:rPr>
        <w:t>2:32</w:t>
      </w:r>
      <w:r w:rsidRPr="001415B8">
        <w:rPr>
          <w:bCs/>
          <w:i/>
        </w:rPr>
        <w:t>)</w:t>
      </w:r>
    </w:p>
    <w:p w:rsidR="00DE656D" w:rsidRDefault="00DE656D" w:rsidP="00A24999">
      <w:pPr>
        <w:autoSpaceDE w:val="0"/>
        <w:autoSpaceDN w:val="0"/>
        <w:adjustRightInd w:val="0"/>
        <w:rPr>
          <w:b/>
          <w:color w:val="000000"/>
        </w:rPr>
      </w:pPr>
    </w:p>
    <w:p w:rsidR="00340D9F" w:rsidRPr="00CB544E" w:rsidRDefault="0068489F" w:rsidP="003E44E3">
      <w:pPr>
        <w:jc w:val="both"/>
      </w:pPr>
      <w:r w:rsidRPr="00340D9F">
        <w:rPr>
          <w:b/>
        </w:rPr>
        <w:t xml:space="preserve">Przewodniczący Rady Miasta Dariusz </w:t>
      </w:r>
      <w:proofErr w:type="spellStart"/>
      <w:r w:rsidRPr="00340D9F">
        <w:rPr>
          <w:b/>
        </w:rPr>
        <w:t>Szalla</w:t>
      </w:r>
      <w:proofErr w:type="spellEnd"/>
      <w:r w:rsidRPr="00340D9F">
        <w:rPr>
          <w:b/>
        </w:rPr>
        <w:t xml:space="preserve"> </w:t>
      </w:r>
      <w:r w:rsidR="00EA0266" w:rsidRPr="00340D9F">
        <w:t>na</w:t>
      </w:r>
      <w:r w:rsidR="00EA0266" w:rsidRPr="00340D9F">
        <w:rPr>
          <w:b/>
        </w:rPr>
        <w:t xml:space="preserve"> </w:t>
      </w:r>
      <w:r w:rsidR="00EA0266" w:rsidRPr="00340D9F">
        <w:rPr>
          <w:szCs w:val="28"/>
        </w:rPr>
        <w:t>podstawie § 36 ust. 2 Statutu Miasta Wałcz stwierdził, że</w:t>
      </w:r>
      <w:r w:rsidR="00EA0266" w:rsidRPr="00340D9F">
        <w:t xml:space="preserve"> na 2</w:t>
      </w:r>
      <w:r w:rsidR="006853E8" w:rsidRPr="00340D9F">
        <w:t>1</w:t>
      </w:r>
      <w:r w:rsidR="00EA0266" w:rsidRPr="00340D9F">
        <w:t xml:space="preserve"> osób ustawowego składu Rady, obecnych </w:t>
      </w:r>
      <w:r w:rsidR="00EA0266" w:rsidRPr="00CB544E">
        <w:t xml:space="preserve">jest </w:t>
      </w:r>
      <w:r w:rsidR="00CB544E" w:rsidRPr="00CB544E">
        <w:t>20</w:t>
      </w:r>
      <w:r w:rsidR="00EA0266" w:rsidRPr="00CB544E">
        <w:t xml:space="preserve"> Radnych, </w:t>
      </w:r>
      <w:r w:rsidR="00EA0266" w:rsidRPr="00340D9F">
        <w:t>co</w:t>
      </w:r>
      <w:r w:rsidR="00F873AD" w:rsidRPr="00340D9F">
        <w:t xml:space="preserve"> stanowi quorum i</w:t>
      </w:r>
      <w:r w:rsidR="00EA0266" w:rsidRPr="00340D9F">
        <w:t xml:space="preserve"> uprawnia Radę do podejmowania prawomocnych uchwał.</w:t>
      </w:r>
      <w:r w:rsidR="008D2CD5" w:rsidRPr="00340D9F">
        <w:t xml:space="preserve"> Nieobecn</w:t>
      </w:r>
      <w:r w:rsidR="00CB544E">
        <w:t>y</w:t>
      </w:r>
      <w:r w:rsidR="008D2CD5" w:rsidRPr="00340D9F">
        <w:t xml:space="preserve"> Radn</w:t>
      </w:r>
      <w:r w:rsidR="00CB544E">
        <w:t>y</w:t>
      </w:r>
      <w:r w:rsidR="00FA7C98" w:rsidRPr="00340D9F">
        <w:t xml:space="preserve">: </w:t>
      </w:r>
      <w:r w:rsidR="00340D9F" w:rsidRPr="00CB544E">
        <w:t>Krzysztof Piotrowski.</w:t>
      </w:r>
    </w:p>
    <w:p w:rsidR="00EA0266" w:rsidRPr="00340D9F" w:rsidRDefault="00EA0266" w:rsidP="003E44E3">
      <w:pPr>
        <w:jc w:val="both"/>
        <w:rPr>
          <w:bCs/>
          <w:i/>
          <w:iCs/>
        </w:rPr>
      </w:pPr>
      <w:r w:rsidRPr="00340D9F">
        <w:rPr>
          <w:bCs/>
          <w:i/>
          <w:iCs/>
        </w:rPr>
        <w:t>(Lista obecności Radnych stanowi załącznik nr 1</w:t>
      </w:r>
      <w:r w:rsidR="003E44E3" w:rsidRPr="00340D9F">
        <w:rPr>
          <w:bCs/>
          <w:i/>
          <w:iCs/>
        </w:rPr>
        <w:t xml:space="preserve"> </w:t>
      </w:r>
      <w:r w:rsidRPr="00340D9F">
        <w:rPr>
          <w:bCs/>
          <w:i/>
          <w:iCs/>
        </w:rPr>
        <w:t>do protokołu</w:t>
      </w:r>
      <w:r w:rsidR="00055103" w:rsidRPr="00340D9F">
        <w:rPr>
          <w:bCs/>
          <w:i/>
          <w:iCs/>
        </w:rPr>
        <w:t>)</w:t>
      </w:r>
    </w:p>
    <w:p w:rsidR="00F028AD" w:rsidRDefault="00F028AD" w:rsidP="00A24999">
      <w:pPr>
        <w:autoSpaceDE w:val="0"/>
        <w:autoSpaceDN w:val="0"/>
        <w:adjustRightInd w:val="0"/>
        <w:rPr>
          <w:b/>
          <w:color w:val="000000"/>
        </w:rPr>
      </w:pPr>
    </w:p>
    <w:p w:rsidR="00C70702" w:rsidRPr="00C57995" w:rsidRDefault="00C70702" w:rsidP="00C70702">
      <w:pPr>
        <w:tabs>
          <w:tab w:val="left" w:pos="360"/>
        </w:tabs>
        <w:jc w:val="both"/>
        <w:rPr>
          <w:b/>
          <w:bCs/>
        </w:rPr>
      </w:pPr>
      <w:r w:rsidRPr="00C57995">
        <w:rPr>
          <w:b/>
          <w:bCs/>
        </w:rPr>
        <w:t>3. USTALENIE PORZĄDKU OBRAD</w:t>
      </w:r>
    </w:p>
    <w:p w:rsidR="005D5790" w:rsidRDefault="005D5790" w:rsidP="005D5790">
      <w:pPr>
        <w:jc w:val="both"/>
        <w:rPr>
          <w:bCs/>
          <w:i/>
        </w:rPr>
      </w:pPr>
      <w:r>
        <w:rPr>
          <w:bCs/>
          <w:i/>
        </w:rPr>
        <w:t>(Nagranie</w:t>
      </w:r>
      <w:r w:rsidR="004D73F9">
        <w:rPr>
          <w:bCs/>
          <w:i/>
        </w:rPr>
        <w:t xml:space="preserve"> </w:t>
      </w:r>
      <w:r w:rsidR="006D0FAD">
        <w:rPr>
          <w:bCs/>
          <w:i/>
        </w:rPr>
        <w:t>2:33</w:t>
      </w:r>
      <w:r w:rsidR="00DC25AF">
        <w:rPr>
          <w:bCs/>
          <w:i/>
        </w:rPr>
        <w:t xml:space="preserve"> </w:t>
      </w:r>
      <w:r w:rsidR="006920AB">
        <w:rPr>
          <w:bCs/>
          <w:i/>
        </w:rPr>
        <w:t>–</w:t>
      </w:r>
      <w:r w:rsidR="007C2DF4">
        <w:rPr>
          <w:bCs/>
          <w:i/>
        </w:rPr>
        <w:t xml:space="preserve"> </w:t>
      </w:r>
      <w:r w:rsidR="006D0FAD">
        <w:rPr>
          <w:bCs/>
          <w:i/>
        </w:rPr>
        <w:t>5:12</w:t>
      </w:r>
      <w:r w:rsidR="000E3F0A">
        <w:rPr>
          <w:bCs/>
          <w:i/>
        </w:rPr>
        <w:t>)</w:t>
      </w:r>
    </w:p>
    <w:p w:rsidR="006C6460" w:rsidRPr="00C57995" w:rsidRDefault="006C6460" w:rsidP="00C70702">
      <w:pPr>
        <w:tabs>
          <w:tab w:val="left" w:pos="360"/>
        </w:tabs>
        <w:jc w:val="both"/>
        <w:rPr>
          <w:b/>
          <w:bCs/>
        </w:rPr>
      </w:pPr>
    </w:p>
    <w:p w:rsidR="00B61FA8" w:rsidRPr="0017307C" w:rsidRDefault="00F873AD" w:rsidP="00153525">
      <w:pPr>
        <w:tabs>
          <w:tab w:val="left" w:pos="360"/>
        </w:tabs>
        <w:jc w:val="both"/>
      </w:pPr>
      <w:r w:rsidRPr="00F873AD">
        <w:rPr>
          <w:bCs/>
          <w:color w:val="000000"/>
          <w:lang w:eastAsia="en-US"/>
        </w:rPr>
        <w:t>Porządek obrad</w:t>
      </w:r>
      <w:r>
        <w:rPr>
          <w:b/>
          <w:bCs/>
          <w:color w:val="000000"/>
          <w:lang w:eastAsia="en-US"/>
        </w:rPr>
        <w:t xml:space="preserve"> </w:t>
      </w:r>
      <w:r w:rsidR="00C70702" w:rsidRPr="00C57995">
        <w:rPr>
          <w:bCs/>
          <w:color w:val="000000"/>
          <w:lang w:eastAsia="en-US"/>
        </w:rPr>
        <w:t>przedstawia się następująco:</w:t>
      </w:r>
      <w:r w:rsidR="00DE656D" w:rsidRPr="00DE656D">
        <w:t xml:space="preserve"> </w:t>
      </w:r>
    </w:p>
    <w:p w:rsidR="003542AF" w:rsidRPr="00B266E7" w:rsidRDefault="003542AF" w:rsidP="00AA5FF4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b/>
          <w:color w:val="auto"/>
        </w:rPr>
      </w:pPr>
      <w:r w:rsidRPr="00B266E7">
        <w:rPr>
          <w:rFonts w:cs="Times New Roman"/>
          <w:color w:val="auto"/>
        </w:rPr>
        <w:lastRenderedPageBreak/>
        <w:t xml:space="preserve">OTWARCIE SESJI. </w:t>
      </w:r>
    </w:p>
    <w:p w:rsidR="003542AF" w:rsidRPr="00B266E7" w:rsidRDefault="003542AF" w:rsidP="00AA5FF4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B266E7">
        <w:rPr>
          <w:rFonts w:cs="Times New Roman"/>
          <w:color w:val="auto"/>
          <w:szCs w:val="24"/>
        </w:rPr>
        <w:t>STWIERDZENIE QUORUM.</w:t>
      </w:r>
    </w:p>
    <w:p w:rsidR="00B33854" w:rsidRDefault="003542AF" w:rsidP="00AA5FF4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color w:val="auto"/>
          <w:szCs w:val="24"/>
        </w:rPr>
      </w:pPr>
      <w:r w:rsidRPr="00B62E4A">
        <w:rPr>
          <w:rFonts w:cs="Times New Roman"/>
          <w:color w:val="auto"/>
          <w:szCs w:val="24"/>
        </w:rPr>
        <w:t>USTALENIE PORZĄDKU OBRAD.</w:t>
      </w:r>
    </w:p>
    <w:p w:rsidR="00B8128A" w:rsidRPr="00B8128A" w:rsidRDefault="00B8128A" w:rsidP="00B8128A">
      <w:pPr>
        <w:pStyle w:val="Bezodstpw"/>
        <w:numPr>
          <w:ilvl w:val="0"/>
          <w:numId w:val="2"/>
        </w:numPr>
        <w:spacing w:after="120"/>
        <w:ind w:left="284" w:right="57" w:hanging="284"/>
        <w:jc w:val="both"/>
        <w:rPr>
          <w:rFonts w:cs="Times New Roman"/>
          <w:color w:val="auto"/>
          <w:sz w:val="32"/>
          <w:szCs w:val="24"/>
        </w:rPr>
      </w:pPr>
      <w:r w:rsidRPr="00B8128A">
        <w:rPr>
          <w:rFonts w:cs="Times New Roman"/>
          <w:color w:val="auto"/>
          <w:szCs w:val="24"/>
        </w:rPr>
        <w:t xml:space="preserve">PRZYJĘCIE  PROTOKOŁU NR </w:t>
      </w:r>
      <w:r w:rsidR="005614F5">
        <w:rPr>
          <w:rFonts w:cs="Times New Roman"/>
          <w:color w:val="auto"/>
          <w:szCs w:val="24"/>
        </w:rPr>
        <w:t>9</w:t>
      </w:r>
      <w:r w:rsidRPr="00B8128A">
        <w:rPr>
          <w:rFonts w:cs="Times New Roman"/>
          <w:color w:val="auto"/>
          <w:szCs w:val="24"/>
        </w:rPr>
        <w:t xml:space="preserve">/24 Z </w:t>
      </w:r>
      <w:r w:rsidR="005614F5">
        <w:rPr>
          <w:rFonts w:cs="Times New Roman"/>
          <w:color w:val="auto"/>
          <w:szCs w:val="24"/>
        </w:rPr>
        <w:t>IX</w:t>
      </w:r>
      <w:r w:rsidRPr="00B8128A">
        <w:rPr>
          <w:rFonts w:cs="Times New Roman"/>
          <w:color w:val="auto"/>
          <w:szCs w:val="24"/>
        </w:rPr>
        <w:t xml:space="preserve"> SESJI RADY MIASTA WAŁCZ, KTÓRA ODBYŁA SIĘ W DNIU </w:t>
      </w:r>
      <w:r w:rsidR="005614F5">
        <w:rPr>
          <w:rFonts w:cs="Times New Roman"/>
          <w:color w:val="auto"/>
          <w:szCs w:val="24"/>
        </w:rPr>
        <w:t>29 PAŹDZIERNIKA</w:t>
      </w:r>
      <w:r w:rsidRPr="00B8128A">
        <w:rPr>
          <w:rFonts w:cs="Times New Roman"/>
          <w:color w:val="auto"/>
          <w:szCs w:val="24"/>
        </w:rPr>
        <w:t xml:space="preserve"> 2024 ROKU.</w:t>
      </w:r>
    </w:p>
    <w:p w:rsidR="005614F5" w:rsidRPr="005614F5" w:rsidRDefault="00B8128A" w:rsidP="005614F5">
      <w:pPr>
        <w:pStyle w:val="Bezodstpw"/>
        <w:numPr>
          <w:ilvl w:val="0"/>
          <w:numId w:val="25"/>
        </w:numPr>
        <w:tabs>
          <w:tab w:val="left" w:pos="284"/>
        </w:tabs>
        <w:spacing w:after="120"/>
        <w:ind w:left="142" w:right="57" w:hanging="142"/>
        <w:jc w:val="both"/>
        <w:rPr>
          <w:rFonts w:cs="Times New Roman"/>
          <w:color w:val="auto"/>
          <w:szCs w:val="24"/>
        </w:rPr>
      </w:pPr>
      <w:r w:rsidRPr="00B8128A">
        <w:rPr>
          <w:rFonts w:cs="Times New Roman"/>
          <w:color w:val="auto"/>
          <w:szCs w:val="24"/>
        </w:rPr>
        <w:t>ROZPATRZENIE PROJEKTÓW UCHWAŁ I GŁOSOWANIE NAD UCHWAŁAMI:</w:t>
      </w:r>
    </w:p>
    <w:p w:rsidR="005614F5" w:rsidRPr="005614F5" w:rsidRDefault="005614F5" w:rsidP="005614F5">
      <w:pPr>
        <w:numPr>
          <w:ilvl w:val="0"/>
          <w:numId w:val="35"/>
        </w:numPr>
        <w:spacing w:after="120"/>
        <w:jc w:val="both"/>
        <w:rPr>
          <w:iCs/>
        </w:rPr>
      </w:pPr>
      <w:r w:rsidRPr="005614F5">
        <w:rPr>
          <w:iCs/>
        </w:rPr>
        <w:t xml:space="preserve">w sprawie przyjęcia rocznego Programu współpracy Gminy Miejskiej Wałcz na rok 2025 z organizacjami pozarządowymi i podmiotami, o których mowa w art. 3 </w:t>
      </w:r>
      <w:r w:rsidRPr="005614F5">
        <w:rPr>
          <w:iCs/>
        </w:rPr>
        <w:br/>
        <w:t xml:space="preserve">ust. 3 ustawy z dnia 24 kwietnia 2003 r. o działalności pożytku publicznego </w:t>
      </w:r>
      <w:r w:rsidRPr="005614F5">
        <w:rPr>
          <w:iCs/>
        </w:rPr>
        <w:br/>
        <w:t>i o wolontariacie,</w:t>
      </w:r>
    </w:p>
    <w:p w:rsidR="005614F5" w:rsidRPr="005614F5" w:rsidRDefault="005614F5" w:rsidP="005614F5">
      <w:pPr>
        <w:numPr>
          <w:ilvl w:val="0"/>
          <w:numId w:val="35"/>
        </w:numPr>
        <w:spacing w:after="120"/>
        <w:jc w:val="both"/>
        <w:rPr>
          <w:iCs/>
        </w:rPr>
      </w:pPr>
      <w:r w:rsidRPr="005614F5">
        <w:rPr>
          <w:iCs/>
        </w:rPr>
        <w:t>w sprawie przyjęcia Programu Profilaktyki i Rozwiązywania  Problemów Alkoholowych oraz Przeciwdziałania Narkomanii dla Miasta Wałcz na rok 2025,</w:t>
      </w:r>
    </w:p>
    <w:p w:rsidR="005614F5" w:rsidRPr="005614F5" w:rsidRDefault="005614F5" w:rsidP="005614F5">
      <w:pPr>
        <w:pStyle w:val="Akapitzlist"/>
        <w:numPr>
          <w:ilvl w:val="0"/>
          <w:numId w:val="35"/>
        </w:numPr>
        <w:tabs>
          <w:tab w:val="clear" w:pos="9072"/>
        </w:tabs>
        <w:spacing w:line="240" w:lineRule="auto"/>
        <w:ind w:right="0"/>
        <w:rPr>
          <w:rFonts w:ascii="Times New Roman" w:hAnsi="Times New Roman" w:cs="Times New Roman"/>
        </w:rPr>
      </w:pPr>
      <w:r w:rsidRPr="005614F5">
        <w:rPr>
          <w:rFonts w:ascii="Times New Roman" w:hAnsi="Times New Roman" w:cs="Times New Roman"/>
        </w:rPr>
        <w:t>w sprawie wyrażenia zgody na odstąpienie od obowiązku przetargowego zawarcia umów dzierżaw nieruchomości stanowiących własność Gminy Miejskiej Wałcz na okres do 5 lat,</w:t>
      </w:r>
    </w:p>
    <w:p w:rsidR="005614F5" w:rsidRPr="005614F5" w:rsidRDefault="005614F5" w:rsidP="005614F5">
      <w:pPr>
        <w:pStyle w:val="Akapitzlist"/>
        <w:numPr>
          <w:ilvl w:val="0"/>
          <w:numId w:val="35"/>
        </w:numPr>
        <w:tabs>
          <w:tab w:val="clear" w:pos="9072"/>
        </w:tabs>
        <w:spacing w:line="240" w:lineRule="auto"/>
        <w:ind w:right="0"/>
        <w:rPr>
          <w:rFonts w:ascii="Times New Roman" w:hAnsi="Times New Roman" w:cs="Times New Roman"/>
        </w:rPr>
      </w:pPr>
      <w:r w:rsidRPr="005614F5">
        <w:rPr>
          <w:rFonts w:ascii="Times New Roman" w:hAnsi="Times New Roman" w:cs="Times New Roman"/>
        </w:rPr>
        <w:t>w sprawie wyrażenia zgody na odstąpienie od obowiązku przetargowego zawarcia umów dzierżaw nieruchomości stanowiących własność Gminy Miejskiej Wałcz na okres do 3 lat z przeznaczeniem na cele rolne,</w:t>
      </w:r>
    </w:p>
    <w:p w:rsidR="005614F5" w:rsidRPr="005614F5" w:rsidRDefault="005614F5" w:rsidP="005614F5">
      <w:pPr>
        <w:pStyle w:val="Akapitzlist"/>
        <w:numPr>
          <w:ilvl w:val="0"/>
          <w:numId w:val="35"/>
        </w:numPr>
        <w:tabs>
          <w:tab w:val="clear" w:pos="9072"/>
        </w:tabs>
        <w:spacing w:line="240" w:lineRule="auto"/>
        <w:ind w:right="0"/>
        <w:rPr>
          <w:rFonts w:ascii="Times New Roman" w:hAnsi="Times New Roman" w:cs="Times New Roman"/>
        </w:rPr>
      </w:pPr>
      <w:r w:rsidRPr="005614F5">
        <w:rPr>
          <w:rFonts w:ascii="Times New Roman" w:hAnsi="Times New Roman" w:cs="Times New Roman"/>
        </w:rPr>
        <w:t>w sprawie wyrażenia zgody na odstąpienie od obowiązku przetargowego zawarcia umów dzierżaw nieruchomości stanowiących własność Gminy Miejskiej Wałcz na okres do 3 lat,</w:t>
      </w:r>
    </w:p>
    <w:p w:rsidR="005614F5" w:rsidRPr="005614F5" w:rsidRDefault="005614F5" w:rsidP="005614F5">
      <w:pPr>
        <w:pStyle w:val="Akapitzlist"/>
        <w:numPr>
          <w:ilvl w:val="0"/>
          <w:numId w:val="35"/>
        </w:numPr>
        <w:tabs>
          <w:tab w:val="clear" w:pos="9072"/>
        </w:tabs>
        <w:spacing w:line="240" w:lineRule="auto"/>
        <w:ind w:right="0"/>
        <w:rPr>
          <w:rFonts w:ascii="Times New Roman" w:hAnsi="Times New Roman" w:cs="Times New Roman"/>
        </w:rPr>
      </w:pPr>
      <w:r w:rsidRPr="005614F5">
        <w:rPr>
          <w:rFonts w:ascii="Times New Roman" w:hAnsi="Times New Roman" w:cs="Times New Roman"/>
        </w:rPr>
        <w:t>w sprawie wyrażenia zgody na odstąpienie od obowiązku przetargowego zawarcia umów dzierżaw nieruchomości stanowiących własność Gminy Miejskiej Wałcz na okres do 3 lat pod ogrody przydomowe, pomieszczenia gospodarcze i wiaty rekreacyjne,</w:t>
      </w:r>
    </w:p>
    <w:p w:rsidR="005614F5" w:rsidRPr="005614F5" w:rsidRDefault="005614F5" w:rsidP="005614F5">
      <w:pPr>
        <w:pStyle w:val="Akapitzlist"/>
        <w:numPr>
          <w:ilvl w:val="0"/>
          <w:numId w:val="35"/>
        </w:numPr>
        <w:tabs>
          <w:tab w:val="clear" w:pos="9072"/>
        </w:tabs>
        <w:spacing w:line="240" w:lineRule="auto"/>
        <w:ind w:right="0"/>
        <w:rPr>
          <w:rFonts w:ascii="Times New Roman" w:hAnsi="Times New Roman" w:cs="Times New Roman"/>
        </w:rPr>
      </w:pPr>
      <w:r w:rsidRPr="005614F5">
        <w:rPr>
          <w:rFonts w:ascii="Times New Roman" w:hAnsi="Times New Roman" w:cs="Times New Roman"/>
        </w:rPr>
        <w:t>w sprawie wyrażenia zgody na sprzedaż nieruchomości stanowiących mienie komunalne Gminy Miejskiej Wałcz,</w:t>
      </w:r>
    </w:p>
    <w:p w:rsidR="005614F5" w:rsidRPr="005614F5" w:rsidRDefault="005614F5" w:rsidP="005614F5">
      <w:pPr>
        <w:pStyle w:val="Akapitzlist"/>
        <w:numPr>
          <w:ilvl w:val="0"/>
          <w:numId w:val="35"/>
        </w:numPr>
        <w:tabs>
          <w:tab w:val="clear" w:pos="9072"/>
        </w:tabs>
        <w:spacing w:line="240" w:lineRule="auto"/>
        <w:ind w:right="0"/>
        <w:rPr>
          <w:rFonts w:ascii="Times New Roman" w:hAnsi="Times New Roman" w:cs="Times New Roman"/>
        </w:rPr>
      </w:pPr>
      <w:r w:rsidRPr="005614F5">
        <w:rPr>
          <w:rFonts w:ascii="Times New Roman" w:hAnsi="Times New Roman" w:cs="Times New Roman"/>
        </w:rPr>
        <w:t xml:space="preserve">zmieniająca uchwałę nr VIII/LXXXIII/656/24 w sprawie wyrażenia woli przejęcia własności nieruchomości pod odcinkami dróg, zaliczenia tych odcinków dróg do kategorii dróg gminnych i upoważnienia Burmistrza do podpisania porozumienia </w:t>
      </w:r>
      <w:r w:rsidRPr="005614F5">
        <w:rPr>
          <w:rFonts w:ascii="Times New Roman" w:hAnsi="Times New Roman" w:cs="Times New Roman"/>
        </w:rPr>
        <w:br/>
        <w:t xml:space="preserve">z Generalną Dyrekcją Dróg Krajowych i Autostrad oddział w Szczecinie, </w:t>
      </w:r>
    </w:p>
    <w:p w:rsidR="005614F5" w:rsidRPr="005614F5" w:rsidRDefault="005614F5" w:rsidP="005614F5">
      <w:pPr>
        <w:pStyle w:val="Akapitzlist"/>
        <w:numPr>
          <w:ilvl w:val="0"/>
          <w:numId w:val="35"/>
        </w:numPr>
        <w:tabs>
          <w:tab w:val="clear" w:pos="9072"/>
        </w:tabs>
        <w:spacing w:line="240" w:lineRule="auto"/>
        <w:ind w:right="0"/>
        <w:rPr>
          <w:rFonts w:ascii="Times New Roman" w:hAnsi="Times New Roman" w:cs="Times New Roman"/>
        </w:rPr>
      </w:pPr>
      <w:r w:rsidRPr="005614F5">
        <w:rPr>
          <w:rFonts w:ascii="Times New Roman" w:hAnsi="Times New Roman" w:cs="Times New Roman"/>
        </w:rPr>
        <w:t>w sprawie ustalenia wstępnej lokalizacji nowego przystanku autobusowego komunikacji miejskiej w pasie drogowym drogi gminnej publicznej na terenie miasta Wałcz,</w:t>
      </w:r>
    </w:p>
    <w:p w:rsidR="005614F5" w:rsidRPr="005614F5" w:rsidRDefault="005614F5" w:rsidP="005614F5">
      <w:pPr>
        <w:pStyle w:val="Akapitzlist"/>
        <w:numPr>
          <w:ilvl w:val="0"/>
          <w:numId w:val="35"/>
        </w:numPr>
        <w:tabs>
          <w:tab w:val="clear" w:pos="9072"/>
        </w:tabs>
        <w:spacing w:line="240" w:lineRule="auto"/>
        <w:ind w:right="0"/>
        <w:rPr>
          <w:rFonts w:ascii="Times New Roman" w:hAnsi="Times New Roman" w:cs="Times New Roman"/>
        </w:rPr>
      </w:pPr>
      <w:r w:rsidRPr="005614F5">
        <w:rPr>
          <w:rFonts w:ascii="Times New Roman" w:hAnsi="Times New Roman" w:cs="Times New Roman"/>
        </w:rPr>
        <w:t>w sprawie miejscowego planu zagospodarowania przestrzennego miasta Wałcz dla terenów w rejonie al. Zdobywców Wału Pomorskiego,</w:t>
      </w:r>
    </w:p>
    <w:p w:rsidR="005614F5" w:rsidRPr="005614F5" w:rsidRDefault="005614F5" w:rsidP="005614F5">
      <w:pPr>
        <w:numPr>
          <w:ilvl w:val="0"/>
          <w:numId w:val="35"/>
        </w:numPr>
        <w:spacing w:after="120"/>
        <w:ind w:left="714" w:hanging="357"/>
        <w:jc w:val="both"/>
        <w:rPr>
          <w:iCs/>
        </w:rPr>
      </w:pPr>
      <w:r w:rsidRPr="005614F5">
        <w:rPr>
          <w:iCs/>
        </w:rPr>
        <w:t>w sprawie zmian budżetu Gminy Miejskiej Wałcz na 2024 r.,</w:t>
      </w:r>
    </w:p>
    <w:p w:rsidR="005614F5" w:rsidRPr="005614F5" w:rsidRDefault="005614F5" w:rsidP="005614F5">
      <w:pPr>
        <w:pStyle w:val="Akapitzlist"/>
        <w:numPr>
          <w:ilvl w:val="0"/>
          <w:numId w:val="35"/>
        </w:numPr>
        <w:tabs>
          <w:tab w:val="clear" w:pos="9072"/>
        </w:tabs>
        <w:spacing w:line="240" w:lineRule="auto"/>
        <w:ind w:left="714" w:hanging="357"/>
        <w:rPr>
          <w:rFonts w:ascii="Times New Roman" w:hAnsi="Times New Roman" w:cs="Times New Roman"/>
          <w:iCs/>
        </w:rPr>
      </w:pPr>
      <w:r w:rsidRPr="005614F5">
        <w:rPr>
          <w:rFonts w:ascii="Times New Roman" w:hAnsi="Times New Roman" w:cs="Times New Roman"/>
        </w:rPr>
        <w:t>w sprawie zmiany Wieloletniej Prognozy Finansowej Gminy Miejskiej Wałcz na lata 2024-2034.</w:t>
      </w:r>
    </w:p>
    <w:p w:rsidR="00B33317" w:rsidRDefault="005614F5" w:rsidP="007E7E9D">
      <w:pPr>
        <w:tabs>
          <w:tab w:val="left" w:pos="142"/>
          <w:tab w:val="left" w:pos="284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>6</w:t>
      </w:r>
      <w:r w:rsidR="007F2EAA" w:rsidRPr="007F2EAA">
        <w:rPr>
          <w:lang w:eastAsia="en-US"/>
        </w:rPr>
        <w:t>. INFORMACJA PRZEWODNICZĄCEGO RA</w:t>
      </w:r>
      <w:r w:rsidR="007F2EAA">
        <w:rPr>
          <w:lang w:eastAsia="en-US"/>
        </w:rPr>
        <w:t xml:space="preserve">DY O DZIAŁANIACH </w:t>
      </w:r>
    </w:p>
    <w:p w:rsidR="007F2EAA" w:rsidRPr="007F2EAA" w:rsidRDefault="00B33317" w:rsidP="007E7E9D">
      <w:pPr>
        <w:tabs>
          <w:tab w:val="left" w:pos="142"/>
          <w:tab w:val="left" w:pos="284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 xml:space="preserve">   </w:t>
      </w:r>
      <w:r w:rsidR="007F2EAA">
        <w:rPr>
          <w:lang w:eastAsia="en-US"/>
        </w:rPr>
        <w:t xml:space="preserve">PODEJMOWANYCH </w:t>
      </w:r>
      <w:r w:rsidR="007F2EAA" w:rsidRPr="007F2EAA">
        <w:rPr>
          <w:lang w:eastAsia="en-US"/>
        </w:rPr>
        <w:t>W OKRESIE MIĘDZYSESYJNYM.</w:t>
      </w:r>
    </w:p>
    <w:p w:rsidR="00B33317" w:rsidRDefault="005614F5" w:rsidP="007E7E9D">
      <w:pPr>
        <w:tabs>
          <w:tab w:val="left" w:pos="426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>7</w:t>
      </w:r>
      <w:r w:rsidR="007E7E9D">
        <w:rPr>
          <w:lang w:eastAsia="en-US"/>
        </w:rPr>
        <w:t xml:space="preserve">. </w:t>
      </w:r>
      <w:r w:rsidR="007F2EAA" w:rsidRPr="007F2EAA">
        <w:rPr>
          <w:lang w:eastAsia="en-US"/>
        </w:rPr>
        <w:t>SPRAWOZDANIE BURMISTRZA MIASTA WAŁCZ Z DZIAŁALNOŚCI</w:t>
      </w:r>
    </w:p>
    <w:p w:rsidR="007F2EAA" w:rsidRPr="007F2EAA" w:rsidRDefault="007F2EAA" w:rsidP="005614F5">
      <w:pPr>
        <w:tabs>
          <w:tab w:val="left" w:pos="426"/>
        </w:tabs>
        <w:spacing w:after="120"/>
        <w:ind w:left="284" w:right="55" w:hanging="284"/>
        <w:jc w:val="both"/>
        <w:rPr>
          <w:lang w:eastAsia="en-US"/>
        </w:rPr>
      </w:pPr>
      <w:r w:rsidRPr="007F2EAA">
        <w:rPr>
          <w:lang w:eastAsia="en-US"/>
        </w:rPr>
        <w:t xml:space="preserve"> </w:t>
      </w:r>
      <w:r w:rsidR="005614F5">
        <w:rPr>
          <w:lang w:eastAsia="en-US"/>
        </w:rPr>
        <w:t xml:space="preserve">   </w:t>
      </w:r>
      <w:r w:rsidRPr="007F2EAA">
        <w:rPr>
          <w:lang w:eastAsia="en-US"/>
        </w:rPr>
        <w:t>W OKRESIE MIĘDZYSESYJNYM.</w:t>
      </w:r>
    </w:p>
    <w:p w:rsidR="007F2EAA" w:rsidRPr="007F2EAA" w:rsidRDefault="005614F5" w:rsidP="007F2EAA">
      <w:pPr>
        <w:spacing w:after="120"/>
        <w:ind w:right="55"/>
        <w:jc w:val="both"/>
        <w:rPr>
          <w:lang w:eastAsia="en-US"/>
        </w:rPr>
      </w:pPr>
      <w:r>
        <w:rPr>
          <w:lang w:eastAsia="en-US"/>
        </w:rPr>
        <w:t>8</w:t>
      </w:r>
      <w:r w:rsidR="007F2EAA" w:rsidRPr="007F2EAA">
        <w:rPr>
          <w:lang w:eastAsia="en-US"/>
        </w:rPr>
        <w:t>. INTERPELACJE I ZAPYTANIA RADNYCH ORAZ UDZIELONE ODPOWIEDZI.</w:t>
      </w:r>
    </w:p>
    <w:p w:rsidR="007F2EAA" w:rsidRPr="007F2EAA" w:rsidRDefault="005614F5" w:rsidP="007F2EAA">
      <w:pPr>
        <w:spacing w:after="120"/>
        <w:ind w:right="55"/>
        <w:jc w:val="both"/>
        <w:rPr>
          <w:lang w:eastAsia="en-US"/>
        </w:rPr>
      </w:pPr>
      <w:r>
        <w:rPr>
          <w:lang w:eastAsia="en-US"/>
        </w:rPr>
        <w:lastRenderedPageBreak/>
        <w:t>9</w:t>
      </w:r>
      <w:r w:rsidR="007F2EAA" w:rsidRPr="007F2EAA">
        <w:rPr>
          <w:lang w:eastAsia="en-US"/>
        </w:rPr>
        <w:t>. WOLNE GŁOSY, OŚWIADCZENIA I KOMUNIKATY.</w:t>
      </w:r>
    </w:p>
    <w:p w:rsidR="007F2EAA" w:rsidRPr="00EC1764" w:rsidRDefault="007F2EAA" w:rsidP="00EC1764">
      <w:pPr>
        <w:pStyle w:val="Bezodstpw"/>
        <w:ind w:right="57"/>
        <w:jc w:val="both"/>
        <w:rPr>
          <w:rFonts w:cs="Times New Roman"/>
          <w:color w:val="auto"/>
          <w:sz w:val="32"/>
          <w:szCs w:val="24"/>
        </w:rPr>
      </w:pPr>
      <w:r w:rsidRPr="00B8128A">
        <w:rPr>
          <w:rFonts w:cs="Times New Roman"/>
          <w:color w:val="auto"/>
          <w:lang w:eastAsia="en-US"/>
        </w:rPr>
        <w:t>1</w:t>
      </w:r>
      <w:r w:rsidR="005614F5">
        <w:rPr>
          <w:rFonts w:cs="Times New Roman"/>
          <w:color w:val="auto"/>
          <w:lang w:eastAsia="en-US"/>
        </w:rPr>
        <w:t>0</w:t>
      </w:r>
      <w:r w:rsidRPr="00B8128A">
        <w:rPr>
          <w:rFonts w:cs="Times New Roman"/>
          <w:color w:val="auto"/>
          <w:lang w:eastAsia="en-US"/>
        </w:rPr>
        <w:t>.</w:t>
      </w:r>
      <w:r w:rsidRPr="007F2EAA">
        <w:rPr>
          <w:rFonts w:cs="Times New Roman"/>
          <w:color w:val="auto"/>
          <w:lang w:eastAsia="en-US"/>
        </w:rPr>
        <w:t xml:space="preserve"> ZAMKNIĘCIE SESJI.</w:t>
      </w:r>
    </w:p>
    <w:p w:rsidR="008F7020" w:rsidRPr="00E60BC5" w:rsidRDefault="00EE7BA7" w:rsidP="00E60BC5">
      <w:pPr>
        <w:tabs>
          <w:tab w:val="left" w:pos="426"/>
        </w:tabs>
        <w:ind w:right="57"/>
        <w:jc w:val="both"/>
      </w:pPr>
      <w:r w:rsidRPr="00E60BC5">
        <w:rPr>
          <w:i/>
        </w:rPr>
        <w:t>(Komplet dokumentów związanych z ustaleniem porząd</w:t>
      </w:r>
      <w:r w:rsidR="00F60745" w:rsidRPr="00E60BC5">
        <w:rPr>
          <w:i/>
        </w:rPr>
        <w:t xml:space="preserve">ku: zawiadomienie o sesji wraz </w:t>
      </w:r>
      <w:r w:rsidR="00F60745" w:rsidRPr="00E60BC5">
        <w:rPr>
          <w:i/>
        </w:rPr>
        <w:br/>
      </w:r>
      <w:r w:rsidRPr="00E60BC5">
        <w:rPr>
          <w:i/>
        </w:rPr>
        <w:t xml:space="preserve">z obwieszczeniem stanowią </w:t>
      </w:r>
      <w:r w:rsidRPr="002D0788">
        <w:rPr>
          <w:i/>
        </w:rPr>
        <w:t xml:space="preserve">załączniki nr </w:t>
      </w:r>
      <w:r w:rsidR="00B64953" w:rsidRPr="002D0788">
        <w:rPr>
          <w:i/>
        </w:rPr>
        <w:t>2</w:t>
      </w:r>
      <w:r w:rsidR="00424D0B" w:rsidRPr="002D0788">
        <w:rPr>
          <w:i/>
        </w:rPr>
        <w:t xml:space="preserve">, </w:t>
      </w:r>
      <w:r w:rsidR="00B64953" w:rsidRPr="002D0788">
        <w:rPr>
          <w:i/>
        </w:rPr>
        <w:t>2</w:t>
      </w:r>
      <w:r w:rsidR="007E6F48" w:rsidRPr="002D0788">
        <w:rPr>
          <w:i/>
        </w:rPr>
        <w:t>a-</w:t>
      </w:r>
      <w:r w:rsidR="002D0788" w:rsidRPr="002D0788">
        <w:rPr>
          <w:i/>
        </w:rPr>
        <w:t>c</w:t>
      </w:r>
      <w:r w:rsidR="001155FC" w:rsidRPr="002D0788">
        <w:rPr>
          <w:i/>
        </w:rPr>
        <w:t xml:space="preserve"> </w:t>
      </w:r>
      <w:r w:rsidRPr="002D0788">
        <w:rPr>
          <w:i/>
        </w:rPr>
        <w:t>do protokołu</w:t>
      </w:r>
      <w:r w:rsidRPr="00E60BC5">
        <w:rPr>
          <w:i/>
        </w:rPr>
        <w:t>)</w:t>
      </w:r>
    </w:p>
    <w:p w:rsidR="00EC1764" w:rsidRDefault="00EC1764" w:rsidP="00F028AD">
      <w:pPr>
        <w:ind w:right="57"/>
        <w:jc w:val="both"/>
        <w:rPr>
          <w:b/>
          <w:bCs/>
          <w:lang w:eastAsia="en-US"/>
        </w:rPr>
      </w:pPr>
    </w:p>
    <w:p w:rsidR="00CB544E" w:rsidRPr="00CB544E" w:rsidRDefault="00EC1764" w:rsidP="00340D9F">
      <w:pPr>
        <w:spacing w:after="120"/>
        <w:jc w:val="both"/>
        <w:rPr>
          <w:szCs w:val="28"/>
        </w:rPr>
      </w:pPr>
      <w:r w:rsidRPr="00CB544E">
        <w:rPr>
          <w:rFonts w:eastAsia="Times New Roman"/>
          <w:b/>
          <w:bCs/>
          <w:szCs w:val="28"/>
        </w:rPr>
        <w:t xml:space="preserve">Przewodniczący Rady Miasta Dariusz </w:t>
      </w:r>
      <w:proofErr w:type="spellStart"/>
      <w:r w:rsidRPr="00CB544E">
        <w:rPr>
          <w:rFonts w:eastAsia="Times New Roman"/>
          <w:b/>
          <w:bCs/>
          <w:szCs w:val="28"/>
        </w:rPr>
        <w:t>Szalla</w:t>
      </w:r>
      <w:proofErr w:type="spellEnd"/>
      <w:r w:rsidRPr="00CB544E">
        <w:rPr>
          <w:rFonts w:eastAsia="Times New Roman"/>
          <w:b/>
          <w:bCs/>
          <w:szCs w:val="28"/>
        </w:rPr>
        <w:t xml:space="preserve"> </w:t>
      </w:r>
      <w:r w:rsidR="00340D9F" w:rsidRPr="00CB544E">
        <w:rPr>
          <w:rFonts w:eastAsia="Times New Roman"/>
          <w:bCs/>
          <w:szCs w:val="28"/>
        </w:rPr>
        <w:t>poinformował, że z</w:t>
      </w:r>
      <w:r w:rsidR="00340D9F" w:rsidRPr="00CB544E">
        <w:rPr>
          <w:szCs w:val="28"/>
        </w:rPr>
        <w:t xml:space="preserve">godnie z art. 20 ust. 5 ustawy o samorządzie gminnym Burmistrz </w:t>
      </w:r>
      <w:r w:rsidR="00CB544E" w:rsidRPr="00CB544E">
        <w:rPr>
          <w:szCs w:val="28"/>
        </w:rPr>
        <w:t xml:space="preserve">Miasta </w:t>
      </w:r>
      <w:r w:rsidR="00340D9F" w:rsidRPr="00CB544E">
        <w:rPr>
          <w:szCs w:val="28"/>
        </w:rPr>
        <w:t xml:space="preserve">zwrócił się z wnioskiem o dodanie do porządku obrad </w:t>
      </w:r>
      <w:r w:rsidR="00CB544E" w:rsidRPr="00CB544E">
        <w:rPr>
          <w:szCs w:val="28"/>
        </w:rPr>
        <w:t xml:space="preserve">dwóch </w:t>
      </w:r>
      <w:r w:rsidR="00340D9F" w:rsidRPr="00CB544E">
        <w:rPr>
          <w:szCs w:val="28"/>
        </w:rPr>
        <w:t>projekt</w:t>
      </w:r>
      <w:r w:rsidR="001117B4">
        <w:rPr>
          <w:szCs w:val="28"/>
        </w:rPr>
        <w:t>ów uchwał pod tytułem</w:t>
      </w:r>
      <w:r w:rsidR="00CB544E" w:rsidRPr="00CB544E">
        <w:rPr>
          <w:szCs w:val="28"/>
        </w:rPr>
        <w:t>:</w:t>
      </w:r>
    </w:p>
    <w:p w:rsidR="00CB544E" w:rsidRPr="00CB544E" w:rsidRDefault="00CB544E" w:rsidP="00CB544E">
      <w:pPr>
        <w:spacing w:after="120"/>
        <w:jc w:val="both"/>
        <w:rPr>
          <w:szCs w:val="28"/>
        </w:rPr>
      </w:pPr>
      <w:r w:rsidRPr="00CB544E">
        <w:rPr>
          <w:szCs w:val="28"/>
        </w:rPr>
        <w:t xml:space="preserve">- „zmieniająca uchwałę Nr VIII/LXXX/631/23 w sprawie ustalenia szczegółowych warunków przyznawania i odpłatności za usługi opiekuńcze i specjalistyczne usługi opiekuńcze, </w:t>
      </w:r>
      <w:r w:rsidRPr="00CB544E">
        <w:rPr>
          <w:szCs w:val="28"/>
        </w:rPr>
        <w:br/>
        <w:t>z wyłączeniem specjalistycznych usług opiekuńczych dla osób z zaburzeniami psychicznymi oraz warunków częściowego lub całkowitego zwolnienia z opłat i trybu ich pobierania”,</w:t>
      </w:r>
    </w:p>
    <w:p w:rsidR="00CB544E" w:rsidRDefault="00CB544E" w:rsidP="00CB544E">
      <w:pPr>
        <w:jc w:val="both"/>
        <w:rPr>
          <w:szCs w:val="28"/>
        </w:rPr>
      </w:pPr>
      <w:r w:rsidRPr="00CB544E">
        <w:rPr>
          <w:szCs w:val="28"/>
        </w:rPr>
        <w:t xml:space="preserve">- „zmieniająca uchwałę Nr VIII/LXXIX/610/23 w sprawie przekształcenia mieszkania chronionego wspieranego ul. </w:t>
      </w:r>
      <w:proofErr w:type="spellStart"/>
      <w:r w:rsidRPr="00CB544E">
        <w:rPr>
          <w:szCs w:val="28"/>
        </w:rPr>
        <w:t>Kilińszczaków</w:t>
      </w:r>
      <w:proofErr w:type="spellEnd"/>
      <w:r w:rsidRPr="00CB544E">
        <w:rPr>
          <w:szCs w:val="28"/>
        </w:rPr>
        <w:t xml:space="preserve"> 23 w mieszkanie wspomagane ul. </w:t>
      </w:r>
      <w:proofErr w:type="spellStart"/>
      <w:r w:rsidRPr="00CB544E">
        <w:rPr>
          <w:szCs w:val="28"/>
        </w:rPr>
        <w:t>Kilińszczaków</w:t>
      </w:r>
      <w:proofErr w:type="spellEnd"/>
      <w:r w:rsidRPr="00CB544E">
        <w:rPr>
          <w:szCs w:val="28"/>
        </w:rPr>
        <w:t xml:space="preserve"> 23 w Wałczu oraz ustalenie szczegółowych zasad ponoszenia odpłatności”.</w:t>
      </w:r>
    </w:p>
    <w:p w:rsidR="00CB544E" w:rsidRPr="00CB544E" w:rsidRDefault="00CB544E" w:rsidP="00CB544E">
      <w:pPr>
        <w:jc w:val="both"/>
        <w:rPr>
          <w:szCs w:val="28"/>
        </w:rPr>
      </w:pPr>
    </w:p>
    <w:p w:rsidR="00340D9F" w:rsidRDefault="00CB544E" w:rsidP="00CB544E">
      <w:pPr>
        <w:jc w:val="both"/>
        <w:rPr>
          <w:szCs w:val="28"/>
        </w:rPr>
      </w:pPr>
      <w:r w:rsidRPr="00CB544E">
        <w:rPr>
          <w:szCs w:val="28"/>
        </w:rPr>
        <w:t xml:space="preserve">Projekty uchwał otrzymują odpowiednio numery 5.3. - zmieniająca uchwałę </w:t>
      </w:r>
      <w:r w:rsidRPr="00CB544E">
        <w:rPr>
          <w:szCs w:val="28"/>
        </w:rPr>
        <w:br/>
        <w:t>Nr VIII/LXXX/631/23 oraz 5.4. - zmieniająca uchwałę Nr VIII/LXXIX/610/23. Pozostałe numery zmieniają swoją kolejność o dwa.</w:t>
      </w:r>
    </w:p>
    <w:p w:rsidR="00CB544E" w:rsidRPr="00CB544E" w:rsidRDefault="00CB544E" w:rsidP="00CB544E">
      <w:pPr>
        <w:jc w:val="both"/>
        <w:rPr>
          <w:szCs w:val="28"/>
        </w:rPr>
      </w:pPr>
    </w:p>
    <w:p w:rsidR="00954EC6" w:rsidRPr="0045446D" w:rsidRDefault="0051749E" w:rsidP="00F20F6E">
      <w:pPr>
        <w:autoSpaceDE w:val="0"/>
        <w:jc w:val="both"/>
        <w:rPr>
          <w:b/>
          <w:bCs/>
          <w:lang w:eastAsia="en-US"/>
        </w:rPr>
      </w:pPr>
      <w:r w:rsidRPr="0045446D">
        <w:rPr>
          <w:bCs/>
          <w:lang w:eastAsia="en-US"/>
        </w:rPr>
        <w:t>W związku z brakiem innych wniosków</w:t>
      </w:r>
      <w:r w:rsidR="00A16608" w:rsidRPr="0045446D">
        <w:rPr>
          <w:b/>
          <w:bCs/>
          <w:lang w:eastAsia="en-US"/>
        </w:rPr>
        <w:t xml:space="preserve"> </w:t>
      </w:r>
      <w:r w:rsidR="0068489F" w:rsidRPr="0045446D">
        <w:rPr>
          <w:b/>
          <w:bCs/>
          <w:lang w:eastAsia="en-US"/>
        </w:rPr>
        <w:t xml:space="preserve">Przewodniczący Rady Miasta Dariusz </w:t>
      </w:r>
      <w:proofErr w:type="spellStart"/>
      <w:r w:rsidR="0068489F" w:rsidRPr="0045446D">
        <w:rPr>
          <w:b/>
          <w:bCs/>
          <w:lang w:eastAsia="en-US"/>
        </w:rPr>
        <w:t>Szalla</w:t>
      </w:r>
      <w:proofErr w:type="spellEnd"/>
      <w:r w:rsidR="0068489F" w:rsidRPr="0045446D">
        <w:rPr>
          <w:b/>
          <w:bCs/>
          <w:lang w:eastAsia="en-US"/>
        </w:rPr>
        <w:t xml:space="preserve"> </w:t>
      </w:r>
      <w:r w:rsidR="005904F7" w:rsidRPr="0045446D">
        <w:rPr>
          <w:lang w:eastAsia="en-US"/>
        </w:rPr>
        <w:t xml:space="preserve">poddał pod głosowanie wniosek </w:t>
      </w:r>
      <w:r w:rsidR="00954EC6" w:rsidRPr="0045446D">
        <w:rPr>
          <w:bCs/>
          <w:lang w:eastAsia="en-US"/>
        </w:rPr>
        <w:t xml:space="preserve">o przyjęcie porządku obrad </w:t>
      </w:r>
      <w:r w:rsidR="00DF5D4F" w:rsidRPr="0045446D">
        <w:rPr>
          <w:bCs/>
          <w:lang w:eastAsia="en-US"/>
        </w:rPr>
        <w:t xml:space="preserve">wraz </w:t>
      </w:r>
      <w:r w:rsidR="00862B73" w:rsidRPr="0045446D">
        <w:rPr>
          <w:bCs/>
          <w:lang w:eastAsia="en-US"/>
        </w:rPr>
        <w:t>z</w:t>
      </w:r>
      <w:r w:rsidR="00B64953">
        <w:rPr>
          <w:bCs/>
          <w:lang w:eastAsia="en-US"/>
        </w:rPr>
        <w:t xml:space="preserve"> poprawką</w:t>
      </w:r>
      <w:r w:rsidR="00464E74" w:rsidRPr="0045446D">
        <w:rPr>
          <w:bCs/>
          <w:lang w:eastAsia="en-US"/>
        </w:rPr>
        <w:t xml:space="preserve"> </w:t>
      </w:r>
      <w:r w:rsidR="00954EC6" w:rsidRPr="0045446D">
        <w:rPr>
          <w:bCs/>
          <w:i/>
        </w:rPr>
        <w:t>(imienny wykaz g</w:t>
      </w:r>
      <w:r w:rsidR="00A539C9" w:rsidRPr="0045446D">
        <w:rPr>
          <w:bCs/>
          <w:i/>
        </w:rPr>
        <w:t xml:space="preserve">łosowania stanowi załącznik nr </w:t>
      </w:r>
      <w:r w:rsidR="00B64953">
        <w:rPr>
          <w:bCs/>
          <w:i/>
        </w:rPr>
        <w:t>3</w:t>
      </w:r>
      <w:r w:rsidR="00954EC6" w:rsidRPr="0045446D">
        <w:rPr>
          <w:bCs/>
          <w:i/>
        </w:rPr>
        <w:t xml:space="preserve"> do protokołu)</w:t>
      </w:r>
      <w:r w:rsidR="003B7DBA" w:rsidRPr="0045446D">
        <w:t xml:space="preserve">, po czym </w:t>
      </w:r>
      <w:r w:rsidR="00954EC6" w:rsidRPr="0045446D">
        <w:t xml:space="preserve">stwierdził, że Rada przyjęła </w:t>
      </w:r>
      <w:r w:rsidR="00FB7BAD" w:rsidRPr="0045446D">
        <w:t xml:space="preserve">porządek obrad </w:t>
      </w:r>
      <w:r w:rsidR="004F1C7A" w:rsidRPr="0045446D">
        <w:t>jednogłośnie</w:t>
      </w:r>
      <w:r w:rsidR="00A034A4" w:rsidRPr="0045446D">
        <w:t>.</w:t>
      </w:r>
    </w:p>
    <w:p w:rsidR="004F1C7A" w:rsidRPr="00E20331" w:rsidRDefault="004F1C7A" w:rsidP="00954EC6">
      <w:pPr>
        <w:tabs>
          <w:tab w:val="left" w:pos="3402"/>
          <w:tab w:val="left" w:pos="5103"/>
        </w:tabs>
        <w:jc w:val="both"/>
        <w:rPr>
          <w:color w:val="FF0000"/>
        </w:rPr>
      </w:pPr>
    </w:p>
    <w:p w:rsidR="00912367" w:rsidRPr="00367BCA" w:rsidRDefault="00B87DD1" w:rsidP="00D37B17">
      <w:pPr>
        <w:tabs>
          <w:tab w:val="left" w:pos="3402"/>
          <w:tab w:val="left" w:pos="5103"/>
        </w:tabs>
        <w:jc w:val="both"/>
      </w:pPr>
      <w:r w:rsidRPr="00367BCA">
        <w:t>Porządek obrad przedstawia się następująco:</w:t>
      </w:r>
    </w:p>
    <w:p w:rsidR="00386559" w:rsidRPr="00367BCA" w:rsidRDefault="00386559" w:rsidP="00B33317">
      <w:pPr>
        <w:tabs>
          <w:tab w:val="left" w:pos="360"/>
        </w:tabs>
        <w:jc w:val="both"/>
        <w:rPr>
          <w:bCs/>
          <w:lang w:eastAsia="en-US"/>
        </w:rPr>
      </w:pPr>
    </w:p>
    <w:p w:rsidR="00B8128A" w:rsidRPr="00B266E7" w:rsidRDefault="00B8128A" w:rsidP="00B8128A">
      <w:pPr>
        <w:pStyle w:val="Bezodstpw"/>
        <w:numPr>
          <w:ilvl w:val="0"/>
          <w:numId w:val="27"/>
        </w:numPr>
        <w:spacing w:before="120" w:after="120"/>
        <w:ind w:left="284" w:right="57" w:hanging="284"/>
        <w:rPr>
          <w:rFonts w:cs="Times New Roman"/>
          <w:b/>
          <w:color w:val="auto"/>
        </w:rPr>
      </w:pPr>
      <w:r w:rsidRPr="00B266E7">
        <w:rPr>
          <w:rFonts w:cs="Times New Roman"/>
          <w:color w:val="auto"/>
        </w:rPr>
        <w:t xml:space="preserve">OTWARCIE SESJI. </w:t>
      </w:r>
    </w:p>
    <w:p w:rsidR="00B8128A" w:rsidRPr="00B266E7" w:rsidRDefault="00B8128A" w:rsidP="00B8128A">
      <w:pPr>
        <w:pStyle w:val="Bezodstpw"/>
        <w:numPr>
          <w:ilvl w:val="0"/>
          <w:numId w:val="27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B266E7">
        <w:rPr>
          <w:rFonts w:cs="Times New Roman"/>
          <w:color w:val="auto"/>
          <w:szCs w:val="24"/>
        </w:rPr>
        <w:t>STWIERDZENIE QUORUM.</w:t>
      </w:r>
    </w:p>
    <w:p w:rsidR="00B8128A" w:rsidRDefault="00B8128A" w:rsidP="00B8128A">
      <w:pPr>
        <w:pStyle w:val="Bezodstpw"/>
        <w:numPr>
          <w:ilvl w:val="0"/>
          <w:numId w:val="27"/>
        </w:numPr>
        <w:spacing w:before="120" w:after="120"/>
        <w:ind w:left="284" w:right="57" w:hanging="284"/>
        <w:rPr>
          <w:rFonts w:cs="Times New Roman"/>
          <w:color w:val="auto"/>
          <w:szCs w:val="24"/>
        </w:rPr>
      </w:pPr>
      <w:r w:rsidRPr="00B62E4A">
        <w:rPr>
          <w:rFonts w:cs="Times New Roman"/>
          <w:color w:val="auto"/>
          <w:szCs w:val="24"/>
        </w:rPr>
        <w:t>USTALENIE PORZĄDKU OBRAD.</w:t>
      </w:r>
    </w:p>
    <w:p w:rsidR="00B8128A" w:rsidRPr="00B8128A" w:rsidRDefault="00B8128A" w:rsidP="00B8128A">
      <w:pPr>
        <w:pStyle w:val="Bezodstpw"/>
        <w:numPr>
          <w:ilvl w:val="0"/>
          <w:numId w:val="27"/>
        </w:numPr>
        <w:spacing w:after="120"/>
        <w:ind w:left="284" w:right="57" w:hanging="284"/>
        <w:jc w:val="both"/>
        <w:rPr>
          <w:rFonts w:cs="Times New Roman"/>
          <w:color w:val="auto"/>
          <w:sz w:val="32"/>
          <w:szCs w:val="24"/>
        </w:rPr>
      </w:pPr>
      <w:r w:rsidRPr="00B8128A">
        <w:rPr>
          <w:rFonts w:cs="Times New Roman"/>
          <w:color w:val="auto"/>
          <w:szCs w:val="24"/>
        </w:rPr>
        <w:t xml:space="preserve">PRZYJĘCIE  PROTOKOŁU NR </w:t>
      </w:r>
      <w:r w:rsidR="005614F5">
        <w:rPr>
          <w:rFonts w:cs="Times New Roman"/>
          <w:color w:val="auto"/>
          <w:szCs w:val="24"/>
        </w:rPr>
        <w:t>9</w:t>
      </w:r>
      <w:r w:rsidRPr="00B8128A">
        <w:rPr>
          <w:rFonts w:cs="Times New Roman"/>
          <w:color w:val="auto"/>
          <w:szCs w:val="24"/>
        </w:rPr>
        <w:t xml:space="preserve">/24 Z </w:t>
      </w:r>
      <w:r w:rsidR="005614F5">
        <w:rPr>
          <w:rFonts w:cs="Times New Roman"/>
          <w:color w:val="auto"/>
          <w:szCs w:val="24"/>
        </w:rPr>
        <w:t>IX</w:t>
      </w:r>
      <w:r w:rsidRPr="00B8128A">
        <w:rPr>
          <w:rFonts w:cs="Times New Roman"/>
          <w:color w:val="auto"/>
          <w:szCs w:val="24"/>
        </w:rPr>
        <w:t xml:space="preserve"> SESJI RADY MIASTA WAŁCZ, KTÓRA ODBYŁA SIĘ W DNIU 2</w:t>
      </w:r>
      <w:r w:rsidR="005614F5">
        <w:rPr>
          <w:rFonts w:cs="Times New Roman"/>
          <w:color w:val="auto"/>
          <w:szCs w:val="24"/>
        </w:rPr>
        <w:t xml:space="preserve">9 PAŹDZIERNIKA </w:t>
      </w:r>
      <w:r w:rsidRPr="00B8128A">
        <w:rPr>
          <w:rFonts w:cs="Times New Roman"/>
          <w:color w:val="auto"/>
          <w:szCs w:val="24"/>
        </w:rPr>
        <w:t>2024 ROKU.</w:t>
      </w:r>
    </w:p>
    <w:p w:rsidR="005614F5" w:rsidRPr="005614F5" w:rsidRDefault="00B8128A" w:rsidP="005614F5">
      <w:pPr>
        <w:pStyle w:val="Bezodstpw"/>
        <w:numPr>
          <w:ilvl w:val="0"/>
          <w:numId w:val="28"/>
        </w:numPr>
        <w:tabs>
          <w:tab w:val="left" w:pos="284"/>
        </w:tabs>
        <w:spacing w:after="120"/>
        <w:ind w:left="426" w:right="57" w:hanging="426"/>
        <w:jc w:val="both"/>
        <w:rPr>
          <w:rFonts w:cs="Times New Roman"/>
          <w:color w:val="auto"/>
          <w:szCs w:val="24"/>
        </w:rPr>
      </w:pPr>
      <w:r w:rsidRPr="00B8128A">
        <w:rPr>
          <w:rFonts w:cs="Times New Roman"/>
          <w:color w:val="auto"/>
          <w:szCs w:val="24"/>
        </w:rPr>
        <w:t>ROZPATRZENIE PROJEKTÓW UCHWAŁ I GŁOSOWANIE NAD UCHWAŁAMI:</w:t>
      </w:r>
    </w:p>
    <w:p w:rsidR="005614F5" w:rsidRPr="005614F5" w:rsidRDefault="005614F5" w:rsidP="005614F5">
      <w:pPr>
        <w:numPr>
          <w:ilvl w:val="0"/>
          <w:numId w:val="26"/>
        </w:numPr>
        <w:spacing w:after="120"/>
        <w:jc w:val="both"/>
        <w:rPr>
          <w:iCs/>
          <w:szCs w:val="24"/>
        </w:rPr>
      </w:pPr>
      <w:r w:rsidRPr="005614F5">
        <w:rPr>
          <w:iCs/>
          <w:szCs w:val="24"/>
        </w:rPr>
        <w:t>w sprawie przyjęcia rocznego Programu współpracy Gminy Miejskiej Wałcz na rok 2025 z organizacjami pozarządowymi i podmiotami, o których mowa w art. 3 ust. 3 ustawy z dnia 24 kwietnia 2003 r. o działalności pożytku publicznego i o wolontariacie,</w:t>
      </w:r>
    </w:p>
    <w:p w:rsidR="005614F5" w:rsidRDefault="005614F5" w:rsidP="005614F5">
      <w:pPr>
        <w:numPr>
          <w:ilvl w:val="0"/>
          <w:numId w:val="26"/>
        </w:numPr>
        <w:spacing w:after="120"/>
        <w:jc w:val="both"/>
        <w:rPr>
          <w:iCs/>
          <w:szCs w:val="24"/>
        </w:rPr>
      </w:pPr>
      <w:r w:rsidRPr="005614F5">
        <w:rPr>
          <w:iCs/>
          <w:szCs w:val="24"/>
        </w:rPr>
        <w:t>w sprawie przyjęcia Programu Profilaktyki i Rozwiązywania  Problemów Alkoholowych oraz Przeciwdziałania Narkomanii dla Miasta Wałcz na rok 2025,</w:t>
      </w:r>
    </w:p>
    <w:p w:rsidR="00CB544E" w:rsidRPr="00CB544E" w:rsidRDefault="00CB544E" w:rsidP="005614F5">
      <w:pPr>
        <w:numPr>
          <w:ilvl w:val="0"/>
          <w:numId w:val="26"/>
        </w:numPr>
        <w:spacing w:after="120"/>
        <w:jc w:val="both"/>
        <w:rPr>
          <w:iCs/>
          <w:szCs w:val="24"/>
        </w:rPr>
      </w:pPr>
      <w:r w:rsidRPr="00CB544E">
        <w:rPr>
          <w:szCs w:val="28"/>
        </w:rPr>
        <w:t xml:space="preserve">zmieniająca uchwałę Nr VIII/LXXX/631/23 w sprawie ustalenia szczegółowych warunków przyznawania i odpłatności za usługi opiekuńcze i specjalistyczne usługi opiekuńcze, z wyłączeniem specjalistycznych usług opiekuńczych dla osób </w:t>
      </w:r>
      <w:r>
        <w:rPr>
          <w:szCs w:val="28"/>
        </w:rPr>
        <w:br/>
      </w:r>
      <w:r w:rsidRPr="00CB544E">
        <w:rPr>
          <w:szCs w:val="28"/>
        </w:rPr>
        <w:t>z zaburzeniami psychicznymi oraz warunków częściowego lub całkowitego zwolnienia z opłat i trybu ich pobierania</w:t>
      </w:r>
      <w:r>
        <w:rPr>
          <w:szCs w:val="28"/>
        </w:rPr>
        <w:t>,</w:t>
      </w:r>
    </w:p>
    <w:p w:rsidR="00CB544E" w:rsidRPr="005614F5" w:rsidRDefault="00CB544E" w:rsidP="00CB544E">
      <w:pPr>
        <w:numPr>
          <w:ilvl w:val="0"/>
          <w:numId w:val="26"/>
        </w:numPr>
        <w:spacing w:after="120"/>
        <w:jc w:val="both"/>
        <w:rPr>
          <w:iCs/>
          <w:szCs w:val="24"/>
        </w:rPr>
      </w:pPr>
      <w:r w:rsidRPr="00CB544E">
        <w:rPr>
          <w:iCs/>
          <w:szCs w:val="24"/>
        </w:rPr>
        <w:t xml:space="preserve">zmieniająca uchwałę Nr VIII/LXXIX/610/23 w sprawie przekształcenia mieszkania chronionego wspieranego ul. </w:t>
      </w:r>
      <w:proofErr w:type="spellStart"/>
      <w:r w:rsidRPr="00CB544E">
        <w:rPr>
          <w:iCs/>
          <w:szCs w:val="24"/>
        </w:rPr>
        <w:t>Kilińszczaków</w:t>
      </w:r>
      <w:proofErr w:type="spellEnd"/>
      <w:r w:rsidRPr="00CB544E">
        <w:rPr>
          <w:iCs/>
          <w:szCs w:val="24"/>
        </w:rPr>
        <w:t xml:space="preserve"> 23 w mieszkanie wspomagane </w:t>
      </w:r>
      <w:r>
        <w:rPr>
          <w:iCs/>
          <w:szCs w:val="24"/>
        </w:rPr>
        <w:br/>
      </w:r>
      <w:r w:rsidRPr="00CB544E">
        <w:rPr>
          <w:iCs/>
          <w:szCs w:val="24"/>
        </w:rPr>
        <w:t xml:space="preserve">ul. </w:t>
      </w:r>
      <w:proofErr w:type="spellStart"/>
      <w:r w:rsidRPr="00CB544E">
        <w:rPr>
          <w:iCs/>
          <w:szCs w:val="24"/>
        </w:rPr>
        <w:t>Kilińszczaków</w:t>
      </w:r>
      <w:proofErr w:type="spellEnd"/>
      <w:r w:rsidRPr="00CB544E">
        <w:rPr>
          <w:iCs/>
          <w:szCs w:val="24"/>
        </w:rPr>
        <w:t xml:space="preserve"> 23 w Wałczu oraz ustalenie szczegółowych zasad ponoszen</w:t>
      </w:r>
      <w:r>
        <w:rPr>
          <w:iCs/>
          <w:szCs w:val="24"/>
        </w:rPr>
        <w:t>ia odpłatność,</w:t>
      </w:r>
    </w:p>
    <w:p w:rsidR="005614F5" w:rsidRPr="005614F5" w:rsidRDefault="005614F5" w:rsidP="005614F5">
      <w:pPr>
        <w:numPr>
          <w:ilvl w:val="0"/>
          <w:numId w:val="26"/>
        </w:numPr>
        <w:spacing w:after="120"/>
        <w:jc w:val="both"/>
        <w:rPr>
          <w:iCs/>
          <w:szCs w:val="24"/>
        </w:rPr>
      </w:pPr>
      <w:r w:rsidRPr="005614F5">
        <w:rPr>
          <w:iCs/>
          <w:szCs w:val="24"/>
        </w:rPr>
        <w:lastRenderedPageBreak/>
        <w:t>w sprawie wyrażenia zgody na odstąpienie od obowiązku przetargowego zawarcia umów dzierżaw nieruchomości stanowiących własność Gminy Miejskiej Wałcz na okres do 5 lat,</w:t>
      </w:r>
    </w:p>
    <w:p w:rsidR="005614F5" w:rsidRPr="005614F5" w:rsidRDefault="005614F5" w:rsidP="005614F5">
      <w:pPr>
        <w:numPr>
          <w:ilvl w:val="0"/>
          <w:numId w:val="26"/>
        </w:numPr>
        <w:spacing w:after="120"/>
        <w:jc w:val="both"/>
        <w:rPr>
          <w:iCs/>
          <w:szCs w:val="24"/>
        </w:rPr>
      </w:pPr>
      <w:r w:rsidRPr="005614F5">
        <w:rPr>
          <w:iCs/>
          <w:szCs w:val="24"/>
        </w:rPr>
        <w:t>w sprawie wyrażenia zgody na odstąpienie od obowiązku przetargowego zawarcia umów dzierżaw nieruchomości stanowiących własność Gminy Miejskiej Wałcz na okres do 3 lat z przeznaczeniem na cele rolne,</w:t>
      </w:r>
    </w:p>
    <w:p w:rsidR="005614F5" w:rsidRPr="005614F5" w:rsidRDefault="005614F5" w:rsidP="005614F5">
      <w:pPr>
        <w:numPr>
          <w:ilvl w:val="0"/>
          <w:numId w:val="26"/>
        </w:numPr>
        <w:spacing w:after="120"/>
        <w:jc w:val="both"/>
        <w:rPr>
          <w:iCs/>
          <w:szCs w:val="24"/>
        </w:rPr>
      </w:pPr>
      <w:r w:rsidRPr="005614F5">
        <w:rPr>
          <w:iCs/>
          <w:szCs w:val="24"/>
        </w:rPr>
        <w:t>w sprawie wyrażenia zgody na odstąpienie od obowiązku przetargowego zawarcia umów dzierżaw nieruchomości stanowiących własność Gminy Miejskiej Wałcz na okres do 3 lat,</w:t>
      </w:r>
    </w:p>
    <w:p w:rsidR="005614F5" w:rsidRPr="005614F5" w:rsidRDefault="005614F5" w:rsidP="005614F5">
      <w:pPr>
        <w:numPr>
          <w:ilvl w:val="0"/>
          <w:numId w:val="26"/>
        </w:numPr>
        <w:spacing w:after="120"/>
        <w:jc w:val="both"/>
        <w:rPr>
          <w:iCs/>
          <w:szCs w:val="24"/>
        </w:rPr>
      </w:pPr>
      <w:r w:rsidRPr="005614F5">
        <w:rPr>
          <w:iCs/>
          <w:szCs w:val="24"/>
        </w:rPr>
        <w:t>w sprawie wyrażenia zgody na odstąpienie od obowiązku przetargowego zawarcia umów dzierżaw nieruchomości stanowiących własność Gminy Miejskiej Wałcz na okres do 3 lat pod ogrody przydomowe, pomieszczenia gospodarcze i wiaty rekreacyjne,</w:t>
      </w:r>
    </w:p>
    <w:p w:rsidR="005614F5" w:rsidRPr="005614F5" w:rsidRDefault="005614F5" w:rsidP="005614F5">
      <w:pPr>
        <w:numPr>
          <w:ilvl w:val="0"/>
          <w:numId w:val="26"/>
        </w:numPr>
        <w:spacing w:after="120"/>
        <w:jc w:val="both"/>
        <w:rPr>
          <w:iCs/>
          <w:szCs w:val="24"/>
        </w:rPr>
      </w:pPr>
      <w:r w:rsidRPr="005614F5">
        <w:rPr>
          <w:iCs/>
          <w:szCs w:val="24"/>
        </w:rPr>
        <w:t>w sprawie wyrażenia zgody na sprzedaż nieruchomości stanowiących mienie komunalne Gminy Miejskiej Wałcz,</w:t>
      </w:r>
    </w:p>
    <w:p w:rsidR="005614F5" w:rsidRPr="005614F5" w:rsidRDefault="005614F5" w:rsidP="005614F5">
      <w:pPr>
        <w:numPr>
          <w:ilvl w:val="0"/>
          <w:numId w:val="26"/>
        </w:numPr>
        <w:spacing w:after="120"/>
        <w:jc w:val="both"/>
        <w:rPr>
          <w:iCs/>
          <w:szCs w:val="24"/>
        </w:rPr>
      </w:pPr>
      <w:r w:rsidRPr="005614F5">
        <w:rPr>
          <w:iCs/>
          <w:szCs w:val="24"/>
        </w:rPr>
        <w:t xml:space="preserve">zmieniająca uchwałę nr VIII/LXXXIII/656/24 w sprawie wyrażenia woli przejęcia własności nieruchomości pod odcinkami dróg, zaliczenia tych odcinków dróg do kategorii dróg gminnych i upoważnienia Burmistrza do podpisania porozumienia </w:t>
      </w:r>
      <w:r>
        <w:rPr>
          <w:iCs/>
          <w:szCs w:val="24"/>
        </w:rPr>
        <w:br/>
      </w:r>
      <w:r w:rsidRPr="005614F5">
        <w:rPr>
          <w:iCs/>
          <w:szCs w:val="24"/>
        </w:rPr>
        <w:t xml:space="preserve">z Generalną Dyrekcją Dróg Krajowych i Autostrad oddział w Szczecinie, </w:t>
      </w:r>
    </w:p>
    <w:p w:rsidR="005614F5" w:rsidRPr="005614F5" w:rsidRDefault="005614F5" w:rsidP="005614F5">
      <w:pPr>
        <w:numPr>
          <w:ilvl w:val="0"/>
          <w:numId w:val="26"/>
        </w:numPr>
        <w:spacing w:after="120"/>
        <w:jc w:val="both"/>
        <w:rPr>
          <w:iCs/>
          <w:szCs w:val="24"/>
        </w:rPr>
      </w:pPr>
      <w:r w:rsidRPr="005614F5">
        <w:rPr>
          <w:iCs/>
          <w:szCs w:val="24"/>
        </w:rPr>
        <w:t>w sprawie ustalenia wstępnej lokalizacji nowego przystanku autobusowego komunikacji miejskiej w pasie drogowym drogi gminnej publicznej na terenie miasta Wałcz,</w:t>
      </w:r>
    </w:p>
    <w:p w:rsidR="005614F5" w:rsidRPr="005614F5" w:rsidRDefault="005614F5" w:rsidP="005614F5">
      <w:pPr>
        <w:numPr>
          <w:ilvl w:val="0"/>
          <w:numId w:val="26"/>
        </w:numPr>
        <w:spacing w:after="120"/>
        <w:jc w:val="both"/>
        <w:rPr>
          <w:iCs/>
          <w:szCs w:val="24"/>
        </w:rPr>
      </w:pPr>
      <w:r w:rsidRPr="005614F5">
        <w:rPr>
          <w:iCs/>
          <w:szCs w:val="24"/>
        </w:rPr>
        <w:t>w sprawie miejscowego planu zagospodarowania przestrzennego miasta Wałcz dla terenów w rejonie al. Zdobywców Wału Pomorskiego,</w:t>
      </w:r>
    </w:p>
    <w:p w:rsidR="005614F5" w:rsidRPr="005614F5" w:rsidRDefault="005614F5" w:rsidP="005614F5">
      <w:pPr>
        <w:numPr>
          <w:ilvl w:val="0"/>
          <w:numId w:val="26"/>
        </w:numPr>
        <w:spacing w:after="120"/>
        <w:jc w:val="both"/>
        <w:rPr>
          <w:iCs/>
          <w:szCs w:val="24"/>
        </w:rPr>
      </w:pPr>
      <w:r w:rsidRPr="005614F5">
        <w:rPr>
          <w:iCs/>
          <w:szCs w:val="24"/>
        </w:rPr>
        <w:t>w sprawie zmian budżetu Gminy Miejskiej Wałcz na 2024 r.,</w:t>
      </w:r>
    </w:p>
    <w:p w:rsidR="005614F5" w:rsidRPr="005614F5" w:rsidRDefault="005614F5" w:rsidP="005614F5">
      <w:pPr>
        <w:numPr>
          <w:ilvl w:val="0"/>
          <w:numId w:val="26"/>
        </w:numPr>
        <w:spacing w:after="120"/>
        <w:jc w:val="both"/>
        <w:rPr>
          <w:iCs/>
          <w:szCs w:val="24"/>
        </w:rPr>
      </w:pPr>
      <w:r w:rsidRPr="005614F5">
        <w:rPr>
          <w:iCs/>
          <w:szCs w:val="24"/>
        </w:rPr>
        <w:t>w sprawie zmiany Wieloletniej Prognozy Finansowej Gminy Miejskiej Wałcz na lata 2024-2034.</w:t>
      </w:r>
    </w:p>
    <w:p w:rsidR="004A29C3" w:rsidRDefault="005614F5" w:rsidP="00B8128A">
      <w:pPr>
        <w:tabs>
          <w:tab w:val="left" w:pos="142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>6</w:t>
      </w:r>
      <w:r w:rsidR="00B8128A" w:rsidRPr="007F2EAA">
        <w:rPr>
          <w:lang w:eastAsia="en-US"/>
        </w:rPr>
        <w:t>. INFORMACJA PRZEWODNICZĄCEGO RA</w:t>
      </w:r>
      <w:r w:rsidR="00B8128A">
        <w:rPr>
          <w:lang w:eastAsia="en-US"/>
        </w:rPr>
        <w:t>DY O DZIAŁANIACH</w:t>
      </w:r>
    </w:p>
    <w:p w:rsidR="00B8128A" w:rsidRPr="007F2EAA" w:rsidRDefault="00B8128A" w:rsidP="00B8128A">
      <w:pPr>
        <w:tabs>
          <w:tab w:val="left" w:pos="142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B33317">
        <w:rPr>
          <w:lang w:eastAsia="en-US"/>
        </w:rPr>
        <w:t xml:space="preserve">   </w:t>
      </w:r>
      <w:r>
        <w:rPr>
          <w:lang w:eastAsia="en-US"/>
        </w:rPr>
        <w:t xml:space="preserve">PODEJMOWANYCH </w:t>
      </w:r>
      <w:r w:rsidRPr="007F2EAA">
        <w:rPr>
          <w:lang w:eastAsia="en-US"/>
        </w:rPr>
        <w:t>W OKRESIE MIĘDZYSESYJNYM.</w:t>
      </w:r>
    </w:p>
    <w:p w:rsidR="00B33317" w:rsidRDefault="005614F5" w:rsidP="00B33317">
      <w:pPr>
        <w:tabs>
          <w:tab w:val="left" w:pos="426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>7</w:t>
      </w:r>
      <w:r w:rsidR="00B8128A">
        <w:rPr>
          <w:lang w:eastAsia="en-US"/>
        </w:rPr>
        <w:t xml:space="preserve">. </w:t>
      </w:r>
      <w:r w:rsidR="00B8128A" w:rsidRPr="007F2EAA">
        <w:rPr>
          <w:lang w:eastAsia="en-US"/>
        </w:rPr>
        <w:t xml:space="preserve">SPRAWOZDANIE BURMISTRZA MIASTA WAŁCZ Z DZIAŁALNOŚCI </w:t>
      </w:r>
    </w:p>
    <w:p w:rsidR="00B8128A" w:rsidRPr="007F2EAA" w:rsidRDefault="00B33317" w:rsidP="00B33317">
      <w:pPr>
        <w:tabs>
          <w:tab w:val="left" w:pos="426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 xml:space="preserve">    </w:t>
      </w:r>
      <w:r w:rsidR="00B8128A" w:rsidRPr="007F2EAA">
        <w:rPr>
          <w:lang w:eastAsia="en-US"/>
        </w:rPr>
        <w:t>W OKRESIE MIĘDZYSESYJNYM.</w:t>
      </w:r>
    </w:p>
    <w:p w:rsidR="00B8128A" w:rsidRPr="007F2EAA" w:rsidRDefault="005614F5" w:rsidP="00B8128A">
      <w:pPr>
        <w:spacing w:after="120"/>
        <w:ind w:right="55"/>
        <w:jc w:val="both"/>
        <w:rPr>
          <w:lang w:eastAsia="en-US"/>
        </w:rPr>
      </w:pPr>
      <w:r>
        <w:rPr>
          <w:lang w:eastAsia="en-US"/>
        </w:rPr>
        <w:t>8</w:t>
      </w:r>
      <w:r w:rsidR="00B8128A" w:rsidRPr="007F2EAA">
        <w:rPr>
          <w:lang w:eastAsia="en-US"/>
        </w:rPr>
        <w:t>. INTERPELACJE I ZAPYTANIA RADNYCH ORAZ UDZIELONE ODPOWIEDZI.</w:t>
      </w:r>
    </w:p>
    <w:p w:rsidR="00B8128A" w:rsidRPr="007F2EAA" w:rsidRDefault="005614F5" w:rsidP="00B8128A">
      <w:pPr>
        <w:spacing w:after="120"/>
        <w:ind w:right="55"/>
        <w:jc w:val="both"/>
        <w:rPr>
          <w:lang w:eastAsia="en-US"/>
        </w:rPr>
      </w:pPr>
      <w:r>
        <w:rPr>
          <w:lang w:eastAsia="en-US"/>
        </w:rPr>
        <w:t>9</w:t>
      </w:r>
      <w:r w:rsidR="00B8128A" w:rsidRPr="007F2EAA">
        <w:rPr>
          <w:lang w:eastAsia="en-US"/>
        </w:rPr>
        <w:t>. WOLNE GŁOSY, OŚWIADCZENIA I KOMUNIKATY.</w:t>
      </w:r>
    </w:p>
    <w:p w:rsidR="00B8128A" w:rsidRPr="00EC1764" w:rsidRDefault="00B8128A" w:rsidP="00B8128A">
      <w:pPr>
        <w:pStyle w:val="Bezodstpw"/>
        <w:ind w:right="57"/>
        <w:jc w:val="both"/>
        <w:rPr>
          <w:rFonts w:cs="Times New Roman"/>
          <w:color w:val="auto"/>
          <w:sz w:val="32"/>
          <w:szCs w:val="24"/>
        </w:rPr>
      </w:pPr>
      <w:r w:rsidRPr="00B8128A">
        <w:rPr>
          <w:rFonts w:cs="Times New Roman"/>
          <w:color w:val="auto"/>
          <w:lang w:eastAsia="en-US"/>
        </w:rPr>
        <w:t>1</w:t>
      </w:r>
      <w:r w:rsidR="005614F5">
        <w:rPr>
          <w:rFonts w:cs="Times New Roman"/>
          <w:color w:val="auto"/>
          <w:lang w:eastAsia="en-US"/>
        </w:rPr>
        <w:t>0</w:t>
      </w:r>
      <w:r w:rsidRPr="007F2EAA">
        <w:rPr>
          <w:rFonts w:cs="Times New Roman"/>
          <w:color w:val="auto"/>
          <w:lang w:eastAsia="en-US"/>
        </w:rPr>
        <w:t>. ZAMKNIĘCIE SESJI.</w:t>
      </w:r>
    </w:p>
    <w:p w:rsidR="007E7E9D" w:rsidRDefault="007E7E9D" w:rsidP="007E7E9D">
      <w:pPr>
        <w:pStyle w:val="Bezodstpw"/>
        <w:spacing w:after="120" w:line="259" w:lineRule="auto"/>
        <w:ind w:right="57"/>
        <w:jc w:val="both"/>
        <w:rPr>
          <w:rFonts w:cs="Times New Roman"/>
          <w:color w:val="auto"/>
          <w:lang w:eastAsia="en-US"/>
        </w:rPr>
      </w:pPr>
    </w:p>
    <w:p w:rsidR="00B8128A" w:rsidRDefault="007E4D85" w:rsidP="00301C0E">
      <w:pPr>
        <w:ind w:right="57"/>
        <w:jc w:val="both"/>
        <w:rPr>
          <w:b/>
        </w:rPr>
      </w:pPr>
      <w:r w:rsidRPr="006853E8">
        <w:rPr>
          <w:b/>
          <w:szCs w:val="24"/>
        </w:rPr>
        <w:t>4.</w:t>
      </w:r>
      <w:r w:rsidR="00E64347" w:rsidRPr="006853E8">
        <w:rPr>
          <w:b/>
        </w:rPr>
        <w:t xml:space="preserve"> </w:t>
      </w:r>
      <w:r w:rsidR="00B8128A" w:rsidRPr="00B8128A">
        <w:rPr>
          <w:b/>
        </w:rPr>
        <w:t xml:space="preserve">PRZYJĘCIE  PROTOKOŁU NR </w:t>
      </w:r>
      <w:r w:rsidR="005614F5">
        <w:rPr>
          <w:b/>
        </w:rPr>
        <w:t>9</w:t>
      </w:r>
      <w:r w:rsidR="00B8128A" w:rsidRPr="00B8128A">
        <w:rPr>
          <w:b/>
        </w:rPr>
        <w:t xml:space="preserve">/24 Z </w:t>
      </w:r>
      <w:r w:rsidR="005614F5">
        <w:rPr>
          <w:b/>
        </w:rPr>
        <w:t>IX</w:t>
      </w:r>
      <w:r w:rsidR="00B8128A" w:rsidRPr="00B8128A">
        <w:rPr>
          <w:b/>
        </w:rPr>
        <w:t xml:space="preserve"> SESJI RADY MIASTA WAŁCZ, KTÓRA ODBYŁA SIĘ W DNIU 2</w:t>
      </w:r>
      <w:r w:rsidR="005614F5">
        <w:rPr>
          <w:b/>
        </w:rPr>
        <w:t xml:space="preserve">9 PAŹDZIERNIKA </w:t>
      </w:r>
      <w:r w:rsidR="00B8128A" w:rsidRPr="00B8128A">
        <w:rPr>
          <w:b/>
        </w:rPr>
        <w:t>2024 ROKU</w:t>
      </w:r>
      <w:r w:rsidR="00B64953">
        <w:rPr>
          <w:b/>
        </w:rPr>
        <w:t>.</w:t>
      </w:r>
    </w:p>
    <w:p w:rsidR="00DB1C68" w:rsidRDefault="00DB1C68" w:rsidP="00DB1C68">
      <w:pPr>
        <w:widowControl w:val="0"/>
        <w:ind w:right="57"/>
        <w:jc w:val="both"/>
        <w:rPr>
          <w:i/>
        </w:rPr>
      </w:pPr>
      <w:r w:rsidRPr="00DB1C68">
        <w:rPr>
          <w:i/>
        </w:rPr>
        <w:t>(Nagranie</w:t>
      </w:r>
      <w:r w:rsidR="004D73F9">
        <w:rPr>
          <w:i/>
        </w:rPr>
        <w:t xml:space="preserve"> </w:t>
      </w:r>
      <w:r w:rsidR="006D0FAD">
        <w:rPr>
          <w:i/>
        </w:rPr>
        <w:t>5:13</w:t>
      </w:r>
      <w:r w:rsidRPr="00DB1C68">
        <w:rPr>
          <w:i/>
        </w:rPr>
        <w:t xml:space="preserve"> – </w:t>
      </w:r>
      <w:r w:rsidR="00B64953">
        <w:rPr>
          <w:i/>
        </w:rPr>
        <w:t>6:</w:t>
      </w:r>
      <w:r w:rsidR="006D0FAD">
        <w:rPr>
          <w:i/>
        </w:rPr>
        <w:t>31)</w:t>
      </w:r>
    </w:p>
    <w:p w:rsidR="004F1C7A" w:rsidRDefault="004F1C7A" w:rsidP="006853E8">
      <w:pPr>
        <w:autoSpaceDE w:val="0"/>
        <w:autoSpaceDN w:val="0"/>
        <w:adjustRightInd w:val="0"/>
        <w:jc w:val="both"/>
      </w:pPr>
    </w:p>
    <w:p w:rsidR="004F1C7A" w:rsidRDefault="004F1C7A" w:rsidP="006853E8">
      <w:pPr>
        <w:autoSpaceDE w:val="0"/>
        <w:autoSpaceDN w:val="0"/>
        <w:adjustRightInd w:val="0"/>
        <w:jc w:val="both"/>
      </w:pPr>
      <w:r w:rsidRPr="00AC7F10">
        <w:rPr>
          <w:b/>
          <w:bCs/>
        </w:rPr>
        <w:t xml:space="preserve">Przewodniczący Rady Miasta </w:t>
      </w:r>
      <w:r>
        <w:rPr>
          <w:b/>
          <w:bCs/>
        </w:rPr>
        <w:t xml:space="preserve">Dariusz </w:t>
      </w:r>
      <w:proofErr w:type="spellStart"/>
      <w:r>
        <w:rPr>
          <w:b/>
          <w:bCs/>
        </w:rPr>
        <w:t>Szalla</w:t>
      </w:r>
      <w:proofErr w:type="spellEnd"/>
      <w:r w:rsidRPr="00AC7F10">
        <w:rPr>
          <w:b/>
          <w:bCs/>
        </w:rPr>
        <w:t xml:space="preserve"> </w:t>
      </w:r>
      <w:r w:rsidRPr="00AC7F10">
        <w:t xml:space="preserve">zapytał: „Czy są uwagi do protokołu”? </w:t>
      </w:r>
    </w:p>
    <w:p w:rsidR="005614F5" w:rsidRDefault="005614F5" w:rsidP="006853E8">
      <w:pPr>
        <w:autoSpaceDE w:val="0"/>
        <w:autoSpaceDN w:val="0"/>
        <w:adjustRightInd w:val="0"/>
        <w:jc w:val="both"/>
      </w:pPr>
    </w:p>
    <w:p w:rsidR="006853E8" w:rsidRDefault="006853E8" w:rsidP="006853E8">
      <w:pPr>
        <w:autoSpaceDE w:val="0"/>
        <w:autoSpaceDN w:val="0"/>
        <w:adjustRightInd w:val="0"/>
        <w:jc w:val="both"/>
      </w:pPr>
      <w:r w:rsidRPr="00AC7F10">
        <w:t xml:space="preserve">W związku z brakiem uwag poddał pod głosowanie wniosek o przyjęcie ww. protokołu </w:t>
      </w:r>
      <w:r w:rsidRPr="00AC7F10">
        <w:rPr>
          <w:bCs/>
          <w:i/>
        </w:rPr>
        <w:t>(imienny wykaz głosowania stanowi załącznik nr</w:t>
      </w:r>
      <w:r>
        <w:rPr>
          <w:bCs/>
          <w:i/>
        </w:rPr>
        <w:t xml:space="preserve"> </w:t>
      </w:r>
      <w:r w:rsidR="00B64953">
        <w:rPr>
          <w:bCs/>
          <w:i/>
        </w:rPr>
        <w:t>4</w:t>
      </w:r>
      <w:r w:rsidRPr="00AC7F10">
        <w:rPr>
          <w:bCs/>
          <w:i/>
        </w:rPr>
        <w:t xml:space="preserve"> do protokołu)</w:t>
      </w:r>
      <w:r w:rsidRPr="00AC7F10">
        <w:t xml:space="preserve">, po czym stwierdził, że Rada przyjęła protokół </w:t>
      </w:r>
      <w:r w:rsidR="004F1C7A">
        <w:t>jednogłośnie</w:t>
      </w:r>
      <w:r w:rsidRPr="00AC7F10">
        <w:t xml:space="preserve">. </w:t>
      </w:r>
    </w:p>
    <w:p w:rsidR="0096302F" w:rsidRDefault="0096302F" w:rsidP="00C76B1E">
      <w:pPr>
        <w:tabs>
          <w:tab w:val="left" w:pos="284"/>
        </w:tabs>
        <w:jc w:val="both"/>
        <w:rPr>
          <w:b/>
          <w:szCs w:val="24"/>
        </w:rPr>
      </w:pPr>
    </w:p>
    <w:p w:rsidR="006D0FAD" w:rsidRDefault="006D0FAD" w:rsidP="00C76B1E">
      <w:pPr>
        <w:tabs>
          <w:tab w:val="left" w:pos="284"/>
        </w:tabs>
        <w:jc w:val="both"/>
        <w:rPr>
          <w:b/>
          <w:szCs w:val="24"/>
        </w:rPr>
      </w:pPr>
    </w:p>
    <w:p w:rsidR="002322CB" w:rsidRPr="00E67CCA" w:rsidRDefault="005614F5" w:rsidP="00C76B1E">
      <w:pPr>
        <w:tabs>
          <w:tab w:val="left" w:pos="284"/>
        </w:tabs>
        <w:jc w:val="both"/>
        <w:rPr>
          <w:b/>
          <w:szCs w:val="24"/>
        </w:rPr>
      </w:pPr>
      <w:r>
        <w:rPr>
          <w:b/>
          <w:szCs w:val="24"/>
        </w:rPr>
        <w:lastRenderedPageBreak/>
        <w:t>5</w:t>
      </w:r>
      <w:r w:rsidR="00B8128A">
        <w:rPr>
          <w:b/>
          <w:szCs w:val="24"/>
        </w:rPr>
        <w:t xml:space="preserve">. </w:t>
      </w:r>
      <w:r w:rsidR="00564E2C" w:rsidRPr="00E67CCA">
        <w:rPr>
          <w:b/>
          <w:szCs w:val="24"/>
        </w:rPr>
        <w:t>ROZPATRZENIE PROJEKTÓW UC</w:t>
      </w:r>
      <w:r w:rsidR="00A539C9" w:rsidRPr="00E67CCA">
        <w:rPr>
          <w:b/>
          <w:szCs w:val="24"/>
        </w:rPr>
        <w:t xml:space="preserve">HWAŁ I GŁOSOWANIE NAD </w:t>
      </w:r>
      <w:r w:rsidR="00564E2C" w:rsidRPr="00E67CCA">
        <w:rPr>
          <w:b/>
          <w:szCs w:val="24"/>
        </w:rPr>
        <w:t>UCHWAŁAMI</w:t>
      </w:r>
      <w:r w:rsidR="002322CB" w:rsidRPr="00E67CCA">
        <w:rPr>
          <w:b/>
          <w:szCs w:val="24"/>
        </w:rPr>
        <w:t>:</w:t>
      </w:r>
    </w:p>
    <w:p w:rsidR="007E54EE" w:rsidRPr="00E01096" w:rsidRDefault="007E54EE" w:rsidP="0043049B">
      <w:pPr>
        <w:jc w:val="both"/>
        <w:rPr>
          <w:i/>
          <w:color w:val="FF0000"/>
        </w:rPr>
      </w:pPr>
    </w:p>
    <w:p w:rsidR="005614F5" w:rsidRDefault="007E4D85" w:rsidP="005614F5">
      <w:pPr>
        <w:jc w:val="both"/>
        <w:rPr>
          <w:b/>
          <w:iCs/>
        </w:rPr>
      </w:pPr>
      <w:r w:rsidRPr="00D03BA8">
        <w:rPr>
          <w:b/>
          <w:iCs/>
        </w:rPr>
        <w:t>1</w:t>
      </w:r>
      <w:r w:rsidR="006A5AAD" w:rsidRPr="00D03BA8">
        <w:rPr>
          <w:b/>
          <w:iCs/>
        </w:rPr>
        <w:t>)</w:t>
      </w:r>
      <w:r w:rsidR="00437D50">
        <w:rPr>
          <w:b/>
          <w:iCs/>
        </w:rPr>
        <w:t xml:space="preserve"> </w:t>
      </w:r>
      <w:r w:rsidR="005614F5" w:rsidRPr="005614F5">
        <w:rPr>
          <w:b/>
          <w:iCs/>
        </w:rPr>
        <w:t>w sprawie przyjęcia rocznego Programu współpracy Gminy Miejskiej Wałcz na rok 2025</w:t>
      </w:r>
      <w:r w:rsidR="005614F5">
        <w:rPr>
          <w:b/>
          <w:iCs/>
        </w:rPr>
        <w:t xml:space="preserve"> z organizacjami pozarządowymi </w:t>
      </w:r>
      <w:r w:rsidR="005614F5" w:rsidRPr="005614F5">
        <w:rPr>
          <w:b/>
          <w:iCs/>
        </w:rPr>
        <w:t>i podmiotami, o których mowa w art. 3 ust. 3 ust</w:t>
      </w:r>
      <w:r w:rsidR="005614F5">
        <w:rPr>
          <w:b/>
          <w:iCs/>
        </w:rPr>
        <w:t xml:space="preserve">awy z dnia 24 kwietnia 2003 r. </w:t>
      </w:r>
      <w:r w:rsidR="005614F5" w:rsidRPr="005614F5">
        <w:rPr>
          <w:b/>
          <w:iCs/>
        </w:rPr>
        <w:t>o działalności pożytk</w:t>
      </w:r>
      <w:r w:rsidR="005614F5">
        <w:rPr>
          <w:b/>
          <w:iCs/>
        </w:rPr>
        <w:t>u publicznego i o wolontariacie.</w:t>
      </w:r>
    </w:p>
    <w:p w:rsidR="00A71A1D" w:rsidRPr="007A1001" w:rsidRDefault="00001C45" w:rsidP="005D5790">
      <w:pPr>
        <w:jc w:val="both"/>
        <w:rPr>
          <w:b/>
          <w:iCs/>
        </w:rPr>
      </w:pPr>
      <w:r w:rsidRPr="00D64346">
        <w:rPr>
          <w:bCs/>
          <w:i/>
        </w:rPr>
        <w:t xml:space="preserve">(Projekt </w:t>
      </w:r>
      <w:r w:rsidR="009712EA" w:rsidRPr="00D64346">
        <w:rPr>
          <w:bCs/>
          <w:i/>
        </w:rPr>
        <w:t xml:space="preserve">uchwały </w:t>
      </w:r>
      <w:r w:rsidRPr="00D64346">
        <w:rPr>
          <w:bCs/>
          <w:i/>
        </w:rPr>
        <w:t>stanowi załącznik nr</w:t>
      </w:r>
      <w:r w:rsidR="00606888" w:rsidRPr="00D64346">
        <w:rPr>
          <w:bCs/>
          <w:i/>
        </w:rPr>
        <w:t xml:space="preserve"> </w:t>
      </w:r>
      <w:r w:rsidR="002D0788">
        <w:rPr>
          <w:bCs/>
          <w:i/>
        </w:rPr>
        <w:t>5</w:t>
      </w:r>
      <w:r w:rsidR="00A71A1D" w:rsidRPr="00D64346">
        <w:rPr>
          <w:bCs/>
          <w:i/>
        </w:rPr>
        <w:t xml:space="preserve"> do protokołu</w:t>
      </w:r>
      <w:r w:rsidR="00297619" w:rsidRPr="00D64346">
        <w:rPr>
          <w:bCs/>
          <w:i/>
        </w:rPr>
        <w:t>)</w:t>
      </w:r>
    </w:p>
    <w:p w:rsidR="00F5632B" w:rsidRPr="00D64346" w:rsidRDefault="005D5790" w:rsidP="005D5790">
      <w:pPr>
        <w:jc w:val="both"/>
        <w:rPr>
          <w:bCs/>
          <w:i/>
        </w:rPr>
      </w:pPr>
      <w:r w:rsidRPr="00D64346">
        <w:rPr>
          <w:bCs/>
          <w:i/>
        </w:rPr>
        <w:t>(Nagranie</w:t>
      </w:r>
      <w:r w:rsidR="006529F5" w:rsidRPr="00D64346">
        <w:rPr>
          <w:bCs/>
          <w:i/>
        </w:rPr>
        <w:t xml:space="preserve"> </w:t>
      </w:r>
      <w:r w:rsidR="006D0FAD">
        <w:rPr>
          <w:bCs/>
          <w:i/>
        </w:rPr>
        <w:t>6:32</w:t>
      </w:r>
      <w:r w:rsidR="00606888" w:rsidRPr="00D64346">
        <w:rPr>
          <w:bCs/>
          <w:i/>
        </w:rPr>
        <w:t xml:space="preserve"> </w:t>
      </w:r>
      <w:r w:rsidR="0027722B" w:rsidRPr="00D64346">
        <w:rPr>
          <w:bCs/>
          <w:i/>
        </w:rPr>
        <w:t>–</w:t>
      </w:r>
      <w:r w:rsidR="00606888" w:rsidRPr="00D64346">
        <w:rPr>
          <w:bCs/>
          <w:i/>
        </w:rPr>
        <w:t xml:space="preserve"> </w:t>
      </w:r>
      <w:r w:rsidR="00EE4089">
        <w:rPr>
          <w:bCs/>
          <w:i/>
        </w:rPr>
        <w:t>10:13</w:t>
      </w:r>
      <w:r w:rsidR="007A2B50" w:rsidRPr="00D64346">
        <w:rPr>
          <w:bCs/>
          <w:i/>
        </w:rPr>
        <w:t>)</w:t>
      </w:r>
    </w:p>
    <w:p w:rsidR="00113F33" w:rsidRDefault="00113F33" w:rsidP="0008584C">
      <w:pPr>
        <w:autoSpaceDE w:val="0"/>
        <w:jc w:val="both"/>
        <w:rPr>
          <w:b/>
          <w:color w:val="000000"/>
        </w:rPr>
      </w:pPr>
    </w:p>
    <w:p w:rsidR="00CA6443" w:rsidRPr="007D4076" w:rsidRDefault="00CA6443" w:rsidP="00CA6443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7D4076">
        <w:rPr>
          <w:b/>
          <w:bCs/>
          <w:lang w:eastAsia="en-US"/>
        </w:rPr>
        <w:t xml:space="preserve">Przewodniczący Rady Miasta Dariusz </w:t>
      </w:r>
      <w:proofErr w:type="spellStart"/>
      <w:r w:rsidRPr="007D4076">
        <w:rPr>
          <w:b/>
          <w:bCs/>
          <w:lang w:eastAsia="en-US"/>
        </w:rPr>
        <w:t>Szalla</w:t>
      </w:r>
      <w:proofErr w:type="spellEnd"/>
      <w:r w:rsidRPr="007D4076">
        <w:rPr>
          <w:b/>
          <w:bCs/>
          <w:lang w:eastAsia="en-US"/>
        </w:rPr>
        <w:t xml:space="preserve"> </w:t>
      </w:r>
      <w:r w:rsidRPr="007D4076">
        <w:rPr>
          <w:bCs/>
          <w:lang w:eastAsia="en-US"/>
        </w:rPr>
        <w:t>poprosił Przewodniczących Komisji Rady Miasta o przedstawienie opinii na temat projektu uchwały:</w:t>
      </w:r>
    </w:p>
    <w:p w:rsidR="00CA6443" w:rsidRPr="007D4076" w:rsidRDefault="00CA6443" w:rsidP="00CA6443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Przewodniczący Komisji Sportu, Kultury, Turystyki i Promocji Paweł Łakomy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2D0788">
        <w:rPr>
          <w:i/>
          <w:iCs/>
          <w:lang w:eastAsia="en-US"/>
        </w:rPr>
        <w:t>5</w:t>
      </w:r>
      <w:r w:rsidRPr="007D4076">
        <w:rPr>
          <w:i/>
          <w:iCs/>
          <w:lang w:eastAsia="en-US"/>
        </w:rPr>
        <w:t>a do protokołu),</w:t>
      </w:r>
    </w:p>
    <w:p w:rsidR="00CA6443" w:rsidRPr="007D4076" w:rsidRDefault="00CA6443" w:rsidP="00CA6443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Przewodniczący Komisji Oświaty Piotr Filipiak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2D0788">
        <w:rPr>
          <w:i/>
          <w:iCs/>
          <w:lang w:eastAsia="en-US"/>
        </w:rPr>
        <w:t>5</w:t>
      </w:r>
      <w:r w:rsidRPr="007D4076">
        <w:rPr>
          <w:i/>
          <w:iCs/>
          <w:lang w:eastAsia="en-US"/>
        </w:rPr>
        <w:t>b do protokołu),</w:t>
      </w:r>
    </w:p>
    <w:p w:rsidR="00CA6443" w:rsidRDefault="00CA6443" w:rsidP="00CA6443">
      <w:pPr>
        <w:autoSpaceDE w:val="0"/>
        <w:autoSpaceDN w:val="0"/>
        <w:adjustRightInd w:val="0"/>
        <w:spacing w:after="120"/>
        <w:jc w:val="both"/>
      </w:pPr>
      <w:r w:rsidRPr="007D4076">
        <w:rPr>
          <w:lang w:eastAsia="en-US"/>
        </w:rPr>
        <w:t xml:space="preserve">- Przewodniczący Komisji Budżetu i Gospodarki Andrzej </w:t>
      </w:r>
      <w:proofErr w:type="spellStart"/>
      <w:r w:rsidRPr="007D4076">
        <w:rPr>
          <w:lang w:eastAsia="en-US"/>
        </w:rPr>
        <w:t>Ksepko</w:t>
      </w:r>
      <w:proofErr w:type="spellEnd"/>
      <w:r w:rsidRPr="007D4076">
        <w:rPr>
          <w:lang w:eastAsia="en-US"/>
        </w:rPr>
        <w:t xml:space="preserve"> - Komisja</w:t>
      </w:r>
      <w:r w:rsidRPr="007D4076">
        <w:t xml:space="preserve"> pozytywnie zaopiniowała ww. projekt uchwały </w:t>
      </w:r>
      <w:r>
        <w:rPr>
          <w:i/>
          <w:iCs/>
          <w:lang w:eastAsia="en-US"/>
        </w:rPr>
        <w:t xml:space="preserve">(załącznik nr </w:t>
      </w:r>
      <w:r w:rsidR="002D0788">
        <w:rPr>
          <w:i/>
          <w:iCs/>
          <w:lang w:eastAsia="en-US"/>
        </w:rPr>
        <w:t>5</w:t>
      </w:r>
      <w:r w:rsidRPr="007D4076">
        <w:rPr>
          <w:i/>
          <w:iCs/>
          <w:lang w:eastAsia="en-US"/>
        </w:rPr>
        <w:t>c do protokołu)</w:t>
      </w:r>
      <w:r>
        <w:t>,</w:t>
      </w:r>
    </w:p>
    <w:p w:rsidR="00CA6443" w:rsidRPr="007D4076" w:rsidRDefault="00CA6443" w:rsidP="00CA6443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</w:t>
      </w:r>
      <w:r>
        <w:rPr>
          <w:lang w:eastAsia="en-US"/>
        </w:rPr>
        <w:t>a</w:t>
      </w:r>
      <w:r w:rsidRPr="007D4076">
        <w:rPr>
          <w:lang w:eastAsia="en-US"/>
        </w:rPr>
        <w:t xml:space="preserve"> Komisji </w:t>
      </w:r>
      <w:r>
        <w:rPr>
          <w:lang w:eastAsia="en-US"/>
        </w:rPr>
        <w:t>Spraw Społecznych Magdalena Świątkowska</w:t>
      </w:r>
      <w:r w:rsidRPr="007D4076">
        <w:rPr>
          <w:lang w:eastAsia="en-US"/>
        </w:rPr>
        <w:t xml:space="preserve">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2D0788">
        <w:rPr>
          <w:i/>
          <w:iCs/>
          <w:lang w:eastAsia="en-US"/>
        </w:rPr>
        <w:t>5</w:t>
      </w:r>
      <w:r w:rsidR="00DC508C">
        <w:rPr>
          <w:i/>
          <w:iCs/>
          <w:lang w:eastAsia="en-US"/>
        </w:rPr>
        <w:t>d</w:t>
      </w:r>
      <w:r>
        <w:rPr>
          <w:i/>
          <w:iCs/>
          <w:lang w:eastAsia="en-US"/>
        </w:rPr>
        <w:t xml:space="preserve"> do protokołu).</w:t>
      </w:r>
    </w:p>
    <w:p w:rsidR="00121DD2" w:rsidRPr="00121DD2" w:rsidRDefault="00121DD2" w:rsidP="00121DD2">
      <w:pPr>
        <w:autoSpaceDE w:val="0"/>
        <w:autoSpaceDN w:val="0"/>
        <w:adjustRightInd w:val="0"/>
        <w:jc w:val="both"/>
      </w:pPr>
    </w:p>
    <w:p w:rsidR="001E1E9C" w:rsidRDefault="0068489F" w:rsidP="0008584C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966A7D">
        <w:rPr>
          <w:b/>
          <w:color w:val="000000"/>
        </w:rPr>
        <w:t xml:space="preserve"> </w:t>
      </w:r>
      <w:r w:rsidR="0008584C">
        <w:rPr>
          <w:color w:val="000000"/>
        </w:rPr>
        <w:t xml:space="preserve">zapytał, </w:t>
      </w:r>
      <w:r w:rsidR="0008584C" w:rsidRPr="00CD2D11">
        <w:rPr>
          <w:color w:val="000000"/>
        </w:rPr>
        <w:t xml:space="preserve">czy są uwagi do </w:t>
      </w:r>
      <w:r w:rsidR="0008584C">
        <w:rPr>
          <w:color w:val="000000"/>
        </w:rPr>
        <w:t xml:space="preserve">projektu uchwały? </w:t>
      </w:r>
    </w:p>
    <w:p w:rsidR="0096302F" w:rsidRDefault="0096302F" w:rsidP="0008584C">
      <w:pPr>
        <w:autoSpaceDE w:val="0"/>
        <w:jc w:val="both"/>
        <w:rPr>
          <w:i/>
          <w:color w:val="000000"/>
        </w:rPr>
      </w:pPr>
    </w:p>
    <w:p w:rsidR="00FF71B7" w:rsidRPr="005614F5" w:rsidRDefault="007A6B66" w:rsidP="007871AB">
      <w:pPr>
        <w:jc w:val="both"/>
        <w:rPr>
          <w:b/>
          <w:iCs/>
          <w:szCs w:val="24"/>
          <w:lang w:eastAsia="en-US"/>
        </w:rPr>
      </w:pPr>
      <w:r w:rsidRPr="0080165A">
        <w:rPr>
          <w:color w:val="000000"/>
        </w:rPr>
        <w:t xml:space="preserve">W związku z </w:t>
      </w:r>
      <w:r w:rsidR="00DC508C">
        <w:rPr>
          <w:color w:val="000000"/>
        </w:rPr>
        <w:t>brakiem uwag</w:t>
      </w:r>
      <w:r w:rsidR="008A011D">
        <w:rPr>
          <w:color w:val="000000"/>
        </w:rPr>
        <w:t xml:space="preserve"> </w:t>
      </w:r>
      <w:r w:rsidR="0068489F">
        <w:rPr>
          <w:b/>
        </w:rPr>
        <w:t xml:space="preserve">Przewodniczący Rady Miasta Dariusz </w:t>
      </w:r>
      <w:proofErr w:type="spellStart"/>
      <w:r w:rsidR="0068489F">
        <w:rPr>
          <w:b/>
        </w:rPr>
        <w:t>Szalla</w:t>
      </w:r>
      <w:proofErr w:type="spellEnd"/>
      <w:r w:rsidR="00966A7D">
        <w:rPr>
          <w:b/>
        </w:rPr>
        <w:t xml:space="preserve"> </w:t>
      </w:r>
      <w:r w:rsidR="00BF0E06" w:rsidRPr="0080165A">
        <w:rPr>
          <w:color w:val="000000"/>
          <w:lang w:eastAsia="en-US"/>
        </w:rPr>
        <w:t>poddał pod głosowanie wniosek o podjęcie uchwały</w:t>
      </w:r>
      <w:r w:rsidR="0097675E">
        <w:rPr>
          <w:color w:val="000000"/>
          <w:lang w:eastAsia="en-US"/>
        </w:rPr>
        <w:t xml:space="preserve"> </w:t>
      </w:r>
      <w:r w:rsidR="005614F5" w:rsidRPr="0080549E">
        <w:rPr>
          <w:iCs/>
        </w:rPr>
        <w:t>w sprawie przyjęcia rocznego Programu współpracy Gminy Miejskiej Wałcz na rok 2025 z organizacjami pozarządowymi i podmiotami, o których mowa w art. 3 ust. 3 ustawy z dnia 24 kwietnia 2003 r. o dz</w:t>
      </w:r>
      <w:r w:rsidR="005614F5">
        <w:rPr>
          <w:iCs/>
        </w:rPr>
        <w:t xml:space="preserve">iałalności pożytku publicznego </w:t>
      </w:r>
      <w:r w:rsidR="005614F5">
        <w:rPr>
          <w:iCs/>
        </w:rPr>
        <w:br/>
        <w:t>i o wolontariacie</w:t>
      </w:r>
      <w:r w:rsidR="004A29C3">
        <w:rPr>
          <w:iCs/>
        </w:rPr>
        <w:t xml:space="preserve"> </w:t>
      </w:r>
      <w:r w:rsidR="00BF0E06" w:rsidRPr="0080165A">
        <w:rPr>
          <w:iCs/>
        </w:rPr>
        <w:t>(</w:t>
      </w:r>
      <w:r w:rsidR="00BF0E06" w:rsidRPr="0080165A">
        <w:rPr>
          <w:bCs/>
          <w:i/>
        </w:rPr>
        <w:t>imienny wykaz głosowania stanowi załącznik nr</w:t>
      </w:r>
      <w:r w:rsidR="000A5CE1">
        <w:rPr>
          <w:bCs/>
          <w:i/>
        </w:rPr>
        <w:t xml:space="preserve"> </w:t>
      </w:r>
      <w:r w:rsidR="002D0788">
        <w:rPr>
          <w:bCs/>
          <w:i/>
        </w:rPr>
        <w:t>6</w:t>
      </w:r>
      <w:r w:rsidR="00BF0E06" w:rsidRPr="0080165A">
        <w:rPr>
          <w:bCs/>
          <w:i/>
        </w:rPr>
        <w:t xml:space="preserve"> do protokołu)</w:t>
      </w:r>
      <w:r w:rsidR="001166D4">
        <w:t xml:space="preserve">, po czym </w:t>
      </w:r>
      <w:r w:rsidR="00BF0E06" w:rsidRPr="0080165A">
        <w:t xml:space="preserve">stwierdził, że </w:t>
      </w:r>
      <w:r w:rsidR="00BF0E06" w:rsidRPr="00DB1C68">
        <w:rPr>
          <w:b/>
        </w:rPr>
        <w:t xml:space="preserve">uchwała nr </w:t>
      </w:r>
      <w:r w:rsidR="00966A7D">
        <w:rPr>
          <w:b/>
          <w:iCs/>
          <w:szCs w:val="24"/>
          <w:lang w:eastAsia="en-US"/>
        </w:rPr>
        <w:t>IX/</w:t>
      </w:r>
      <w:r w:rsidR="00B8128A">
        <w:rPr>
          <w:b/>
          <w:iCs/>
          <w:szCs w:val="24"/>
          <w:lang w:eastAsia="en-US"/>
        </w:rPr>
        <w:t>X</w:t>
      </w:r>
      <w:r w:rsidR="00DB1C68" w:rsidRPr="00DB1C68">
        <w:rPr>
          <w:b/>
          <w:iCs/>
          <w:szCs w:val="24"/>
          <w:lang w:eastAsia="en-US"/>
        </w:rPr>
        <w:t>/</w:t>
      </w:r>
      <w:r w:rsidR="00DC508C">
        <w:rPr>
          <w:b/>
          <w:iCs/>
          <w:szCs w:val="24"/>
          <w:lang w:eastAsia="en-US"/>
        </w:rPr>
        <w:t>94</w:t>
      </w:r>
      <w:r w:rsidR="00DB1C68" w:rsidRPr="00DB1C68">
        <w:rPr>
          <w:b/>
          <w:iCs/>
          <w:szCs w:val="24"/>
          <w:lang w:eastAsia="en-US"/>
        </w:rPr>
        <w:t>/24</w:t>
      </w:r>
      <w:r w:rsidR="00B8128A">
        <w:rPr>
          <w:b/>
          <w:iCs/>
          <w:szCs w:val="24"/>
          <w:lang w:eastAsia="en-US"/>
        </w:rPr>
        <w:t xml:space="preserve"> </w:t>
      </w:r>
      <w:r w:rsidR="005614F5" w:rsidRPr="005614F5">
        <w:rPr>
          <w:b/>
          <w:iCs/>
          <w:lang w:eastAsia="en-US"/>
        </w:rPr>
        <w:t xml:space="preserve">w sprawie przyjęcia rocznego Programu współpracy Gminy Miejskiej Wałcz na rok 2025 z organizacjami pozarządowymi i podmiotami, </w:t>
      </w:r>
      <w:r w:rsidR="005614F5">
        <w:rPr>
          <w:b/>
          <w:iCs/>
          <w:lang w:eastAsia="en-US"/>
        </w:rPr>
        <w:br/>
      </w:r>
      <w:r w:rsidR="005614F5" w:rsidRPr="005614F5">
        <w:rPr>
          <w:b/>
          <w:iCs/>
          <w:lang w:eastAsia="en-US"/>
        </w:rPr>
        <w:t xml:space="preserve">o których mowa w art. 3 ust. 3 ustawy z dnia 24 kwietnia 2003 r. o działalności pożytku publicznego </w:t>
      </w:r>
      <w:r w:rsidR="005614F5">
        <w:rPr>
          <w:b/>
          <w:iCs/>
          <w:lang w:eastAsia="en-US"/>
        </w:rPr>
        <w:t>i o wolontariacie</w:t>
      </w:r>
      <w:r w:rsidR="005614F5">
        <w:rPr>
          <w:b/>
          <w:iCs/>
          <w:szCs w:val="24"/>
          <w:lang w:eastAsia="en-US"/>
        </w:rPr>
        <w:t xml:space="preserve"> </w:t>
      </w:r>
      <w:r w:rsidR="00FF71B7">
        <w:t xml:space="preserve">została </w:t>
      </w:r>
      <w:r w:rsidR="00FF71B7" w:rsidRPr="00C76B1E">
        <w:t xml:space="preserve">podjęta </w:t>
      </w:r>
      <w:r w:rsidR="00707E2F" w:rsidRPr="00C76B1E">
        <w:t>jednogłośnie</w:t>
      </w:r>
      <w:r w:rsidR="00FF71B7" w:rsidRPr="00C76B1E">
        <w:t>.</w:t>
      </w:r>
    </w:p>
    <w:p w:rsidR="00BF0E06" w:rsidRPr="0080165A" w:rsidRDefault="00BF0E06" w:rsidP="00BF0E06">
      <w:pPr>
        <w:autoSpaceDE w:val="0"/>
        <w:jc w:val="both"/>
        <w:rPr>
          <w:i/>
        </w:rPr>
      </w:pPr>
      <w:r w:rsidRPr="0080165A">
        <w:rPr>
          <w:i/>
        </w:rPr>
        <w:t>(Uchwała stanowi załącznik nr</w:t>
      </w:r>
      <w:r w:rsidR="00ED00BC">
        <w:rPr>
          <w:i/>
        </w:rPr>
        <w:t xml:space="preserve"> </w:t>
      </w:r>
      <w:r w:rsidR="002D0788">
        <w:rPr>
          <w:i/>
        </w:rPr>
        <w:t>7</w:t>
      </w:r>
      <w:r w:rsidRPr="0080165A">
        <w:rPr>
          <w:i/>
        </w:rPr>
        <w:t xml:space="preserve"> do protokołu</w:t>
      </w:r>
      <w:r>
        <w:rPr>
          <w:i/>
        </w:rPr>
        <w:t>)</w:t>
      </w:r>
    </w:p>
    <w:p w:rsidR="00BF0E06" w:rsidRDefault="00BF0E06" w:rsidP="0008564C">
      <w:pPr>
        <w:jc w:val="both"/>
        <w:rPr>
          <w:color w:val="000000"/>
        </w:rPr>
      </w:pPr>
    </w:p>
    <w:p w:rsidR="005614F5" w:rsidRPr="005614F5" w:rsidRDefault="00966A7D" w:rsidP="005614F5">
      <w:pPr>
        <w:jc w:val="both"/>
        <w:rPr>
          <w:b/>
          <w:iCs/>
        </w:rPr>
      </w:pPr>
      <w:r w:rsidRPr="000F5A10">
        <w:rPr>
          <w:b/>
          <w:iCs/>
        </w:rPr>
        <w:t>2)</w:t>
      </w:r>
      <w:r w:rsidR="005614F5">
        <w:rPr>
          <w:b/>
          <w:iCs/>
        </w:rPr>
        <w:t xml:space="preserve"> </w:t>
      </w:r>
      <w:r w:rsidR="005614F5" w:rsidRPr="005614F5">
        <w:rPr>
          <w:b/>
          <w:iCs/>
        </w:rPr>
        <w:t>w sprawie przyjęcia Programu Profilaktyki i Rozwiązywania  Problemów Alkoholowych oraz Przeciwdziałania Narkoman</w:t>
      </w:r>
      <w:r w:rsidR="005614F5">
        <w:rPr>
          <w:b/>
          <w:iCs/>
        </w:rPr>
        <w:t>ii dla Miasta Wałcz na rok 2025.</w:t>
      </w:r>
    </w:p>
    <w:p w:rsidR="00966A7D" w:rsidRPr="00E67CCA" w:rsidRDefault="00966A7D" w:rsidP="00966A7D">
      <w:pPr>
        <w:jc w:val="both"/>
        <w:rPr>
          <w:bCs/>
          <w:i/>
        </w:rPr>
      </w:pPr>
      <w:r w:rsidRPr="00E67CCA">
        <w:rPr>
          <w:bCs/>
          <w:i/>
        </w:rPr>
        <w:t xml:space="preserve">(Projekt uchwały stanowi załącznik nr </w:t>
      </w:r>
      <w:r w:rsidR="002D0788">
        <w:rPr>
          <w:bCs/>
          <w:i/>
        </w:rPr>
        <w:t>8</w:t>
      </w:r>
      <w:r w:rsidRPr="00E67CCA">
        <w:rPr>
          <w:bCs/>
          <w:i/>
        </w:rPr>
        <w:t xml:space="preserve"> do protokołu</w:t>
      </w:r>
      <w:r w:rsidR="00DC508C">
        <w:rPr>
          <w:bCs/>
          <w:i/>
        </w:rPr>
        <w:t>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>(Nagranie</w:t>
      </w:r>
      <w:r w:rsidR="00E67CCA">
        <w:rPr>
          <w:bCs/>
          <w:i/>
        </w:rPr>
        <w:t xml:space="preserve"> </w:t>
      </w:r>
      <w:r w:rsidR="00EE4089">
        <w:rPr>
          <w:bCs/>
          <w:i/>
        </w:rPr>
        <w:t>10:14</w:t>
      </w:r>
      <w:r w:rsidRPr="00794677">
        <w:rPr>
          <w:bCs/>
          <w:i/>
        </w:rPr>
        <w:t xml:space="preserve"> – </w:t>
      </w:r>
      <w:r w:rsidR="009B2E0E">
        <w:rPr>
          <w:bCs/>
          <w:i/>
        </w:rPr>
        <w:t>1</w:t>
      </w:r>
      <w:r w:rsidR="00EE4089">
        <w:rPr>
          <w:bCs/>
          <w:i/>
        </w:rPr>
        <w:t>3:07</w:t>
      </w:r>
      <w:r w:rsidR="009B2E0E">
        <w:rPr>
          <w:bCs/>
          <w:i/>
        </w:rPr>
        <w:t>)</w:t>
      </w:r>
    </w:p>
    <w:p w:rsidR="00113F33" w:rsidRDefault="00113F33" w:rsidP="00113F33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CA6443" w:rsidRPr="007D4076" w:rsidRDefault="00CA6443" w:rsidP="00CA6443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7D4076">
        <w:rPr>
          <w:b/>
          <w:bCs/>
          <w:lang w:eastAsia="en-US"/>
        </w:rPr>
        <w:t xml:space="preserve">Przewodniczący Rady Miasta Dariusz </w:t>
      </w:r>
      <w:proofErr w:type="spellStart"/>
      <w:r w:rsidRPr="007D4076">
        <w:rPr>
          <w:b/>
          <w:bCs/>
          <w:lang w:eastAsia="en-US"/>
        </w:rPr>
        <w:t>Szalla</w:t>
      </w:r>
      <w:proofErr w:type="spellEnd"/>
      <w:r w:rsidRPr="007D4076">
        <w:rPr>
          <w:b/>
          <w:bCs/>
          <w:lang w:eastAsia="en-US"/>
        </w:rPr>
        <w:t xml:space="preserve"> </w:t>
      </w:r>
      <w:r w:rsidRPr="007D4076">
        <w:rPr>
          <w:bCs/>
          <w:lang w:eastAsia="en-US"/>
        </w:rPr>
        <w:t>poprosił Przewodniczących Komisji Rady Miasta o przedstawienie opinii na temat projektu uchwały:</w:t>
      </w:r>
    </w:p>
    <w:p w:rsidR="00CA6443" w:rsidRDefault="00CA6443" w:rsidP="00CA6443">
      <w:pPr>
        <w:autoSpaceDE w:val="0"/>
        <w:autoSpaceDN w:val="0"/>
        <w:adjustRightInd w:val="0"/>
        <w:spacing w:after="120"/>
        <w:jc w:val="both"/>
      </w:pPr>
      <w:r w:rsidRPr="007D4076">
        <w:rPr>
          <w:lang w:eastAsia="en-US"/>
        </w:rPr>
        <w:t xml:space="preserve">- Przewodniczący Komisji Budżetu i Gospodarki Andrzej </w:t>
      </w:r>
      <w:proofErr w:type="spellStart"/>
      <w:r w:rsidRPr="007D4076">
        <w:rPr>
          <w:lang w:eastAsia="en-US"/>
        </w:rPr>
        <w:t>Ksepko</w:t>
      </w:r>
      <w:proofErr w:type="spellEnd"/>
      <w:r w:rsidRPr="007D4076">
        <w:rPr>
          <w:lang w:eastAsia="en-US"/>
        </w:rPr>
        <w:t xml:space="preserve"> - Komisja</w:t>
      </w:r>
      <w:r w:rsidRPr="007D4076">
        <w:t xml:space="preserve"> pozytywnie zaopiniowała ww. projekt uchwały </w:t>
      </w:r>
      <w:r>
        <w:rPr>
          <w:i/>
          <w:iCs/>
          <w:lang w:eastAsia="en-US"/>
        </w:rPr>
        <w:t xml:space="preserve">(załącznik nr </w:t>
      </w:r>
      <w:r w:rsidR="002D0788">
        <w:rPr>
          <w:i/>
          <w:iCs/>
          <w:lang w:eastAsia="en-US"/>
        </w:rPr>
        <w:t>8</w:t>
      </w:r>
      <w:r>
        <w:rPr>
          <w:i/>
          <w:iCs/>
          <w:lang w:eastAsia="en-US"/>
        </w:rPr>
        <w:t>a</w:t>
      </w:r>
      <w:r w:rsidRPr="007D4076">
        <w:rPr>
          <w:i/>
          <w:iCs/>
          <w:lang w:eastAsia="en-US"/>
        </w:rPr>
        <w:t xml:space="preserve"> do protokołu)</w:t>
      </w:r>
      <w:r>
        <w:t>,</w:t>
      </w:r>
    </w:p>
    <w:p w:rsidR="00CA6443" w:rsidRDefault="00CA6443" w:rsidP="00CA6443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</w:t>
      </w:r>
      <w:r>
        <w:rPr>
          <w:lang w:eastAsia="en-US"/>
        </w:rPr>
        <w:t>a</w:t>
      </w:r>
      <w:r w:rsidRPr="007D4076">
        <w:rPr>
          <w:lang w:eastAsia="en-US"/>
        </w:rPr>
        <w:t xml:space="preserve"> Komisji </w:t>
      </w:r>
      <w:r>
        <w:rPr>
          <w:lang w:eastAsia="en-US"/>
        </w:rPr>
        <w:t>Spraw Społecznych Magdalena Świątkowska</w:t>
      </w:r>
      <w:r w:rsidRPr="007D4076">
        <w:rPr>
          <w:lang w:eastAsia="en-US"/>
        </w:rPr>
        <w:t xml:space="preserve">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2D0788">
        <w:rPr>
          <w:i/>
          <w:iCs/>
          <w:lang w:eastAsia="en-US"/>
        </w:rPr>
        <w:t>8</w:t>
      </w:r>
      <w:r>
        <w:rPr>
          <w:i/>
          <w:iCs/>
          <w:lang w:eastAsia="en-US"/>
        </w:rPr>
        <w:t>b do protokołu).</w:t>
      </w:r>
    </w:p>
    <w:p w:rsidR="00CA6443" w:rsidRPr="007D4076" w:rsidRDefault="00CA6443" w:rsidP="00CA6443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D03BA8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DC508C" w:rsidRDefault="00DC508C" w:rsidP="00966A7D">
      <w:pPr>
        <w:jc w:val="both"/>
      </w:pPr>
    </w:p>
    <w:p w:rsidR="00DC508C" w:rsidRDefault="00DC508C" w:rsidP="00966A7D">
      <w:pPr>
        <w:jc w:val="both"/>
      </w:pPr>
      <w:r w:rsidRPr="00DC508C">
        <w:rPr>
          <w:i/>
        </w:rPr>
        <w:t>Głos w temacie zabrał:</w:t>
      </w:r>
      <w:r>
        <w:t xml:space="preserve"> Radny Wiktor Kwaśniewski.</w:t>
      </w:r>
    </w:p>
    <w:p w:rsidR="00DC508C" w:rsidRDefault="00DC508C" w:rsidP="00966A7D">
      <w:pPr>
        <w:jc w:val="both"/>
      </w:pPr>
    </w:p>
    <w:p w:rsidR="00966A7D" w:rsidRPr="005614F5" w:rsidRDefault="00D03BA8" w:rsidP="00966A7D">
      <w:pPr>
        <w:jc w:val="both"/>
        <w:rPr>
          <w:b/>
        </w:rPr>
      </w:pPr>
      <w:r>
        <w:t xml:space="preserve">W związku z </w:t>
      </w:r>
      <w:r w:rsidR="008A011D">
        <w:t>brakiem uwag</w:t>
      </w:r>
      <w:r w:rsidR="00446256"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</w:t>
      </w:r>
      <w:r>
        <w:rPr>
          <w:b/>
          <w:iCs/>
        </w:rPr>
        <w:t xml:space="preserve"> </w:t>
      </w:r>
      <w:r w:rsidR="00966A7D" w:rsidRPr="0080165A">
        <w:rPr>
          <w:color w:val="000000"/>
          <w:lang w:eastAsia="en-US"/>
        </w:rPr>
        <w:t xml:space="preserve">głosowanie wniosek o podjęcie </w:t>
      </w:r>
      <w:r w:rsidR="00966A7D" w:rsidRPr="009B2E0E">
        <w:rPr>
          <w:color w:val="000000"/>
          <w:lang w:eastAsia="en-US"/>
        </w:rPr>
        <w:t xml:space="preserve">uchwały </w:t>
      </w:r>
      <w:r w:rsidR="005614F5" w:rsidRPr="005614F5">
        <w:rPr>
          <w:color w:val="000000"/>
          <w:lang w:eastAsia="en-US"/>
        </w:rPr>
        <w:t>w sprawie p</w:t>
      </w:r>
      <w:r w:rsidR="005614F5">
        <w:rPr>
          <w:color w:val="000000"/>
          <w:lang w:eastAsia="en-US"/>
        </w:rPr>
        <w:t xml:space="preserve">rzyjęcia Programu Profilaktyki </w:t>
      </w:r>
      <w:r w:rsidR="005614F5">
        <w:rPr>
          <w:color w:val="000000"/>
          <w:lang w:eastAsia="en-US"/>
        </w:rPr>
        <w:br/>
      </w:r>
      <w:r w:rsidR="005614F5" w:rsidRPr="005614F5">
        <w:rPr>
          <w:color w:val="000000"/>
          <w:lang w:eastAsia="en-US"/>
        </w:rPr>
        <w:t>i Rozwiązywania  Problemów Alkoholowych oraz Przeciwdziałania Narkoman</w:t>
      </w:r>
      <w:r w:rsidR="005614F5">
        <w:rPr>
          <w:color w:val="000000"/>
          <w:lang w:eastAsia="en-US"/>
        </w:rPr>
        <w:t>ii dla Miasta Wałcz na rok 2025</w:t>
      </w:r>
      <w:r w:rsidR="004A29C3">
        <w:rPr>
          <w:color w:val="000000"/>
          <w:lang w:eastAsia="en-US"/>
        </w:rPr>
        <w:t xml:space="preserve"> </w:t>
      </w:r>
      <w:r w:rsidR="00966A7D" w:rsidRPr="009B2E0E">
        <w:rPr>
          <w:bCs/>
          <w:i/>
        </w:rPr>
        <w:t>(imienny</w:t>
      </w:r>
      <w:r w:rsidR="00966A7D" w:rsidRPr="0080165A">
        <w:rPr>
          <w:bCs/>
          <w:i/>
        </w:rPr>
        <w:t xml:space="preserve"> wykaz głosowania stanowi załącznik nr </w:t>
      </w:r>
      <w:r w:rsidR="002D0788">
        <w:rPr>
          <w:bCs/>
          <w:i/>
        </w:rPr>
        <w:t>9</w:t>
      </w:r>
      <w:r w:rsidR="00966A7D">
        <w:rPr>
          <w:bCs/>
          <w:i/>
        </w:rPr>
        <w:t xml:space="preserve"> </w:t>
      </w:r>
      <w:r w:rsidR="00966A7D" w:rsidRPr="0080165A">
        <w:rPr>
          <w:bCs/>
          <w:i/>
        </w:rPr>
        <w:t>do protokołu)</w:t>
      </w:r>
      <w:r w:rsidR="00966A7D" w:rsidRPr="00BF0730">
        <w:rPr>
          <w:i/>
        </w:rPr>
        <w:t>,</w:t>
      </w:r>
      <w:r w:rsidR="00966A7D">
        <w:t xml:space="preserve"> </w:t>
      </w:r>
      <w:r w:rsidR="00966A7D" w:rsidRPr="009427A7">
        <w:t xml:space="preserve">po czym stwierdził, że </w:t>
      </w:r>
      <w:r w:rsidR="00966A7D" w:rsidRPr="009427A7">
        <w:rPr>
          <w:b/>
        </w:rPr>
        <w:t xml:space="preserve">uchwała nr </w:t>
      </w:r>
      <w:r w:rsidR="00A07924">
        <w:rPr>
          <w:b/>
        </w:rPr>
        <w:t>IX/</w:t>
      </w:r>
      <w:r w:rsidR="004A29C3">
        <w:rPr>
          <w:b/>
        </w:rPr>
        <w:t>X</w:t>
      </w:r>
      <w:r w:rsidR="00966A7D">
        <w:rPr>
          <w:b/>
        </w:rPr>
        <w:t>/</w:t>
      </w:r>
      <w:r w:rsidR="00DC508C">
        <w:rPr>
          <w:b/>
        </w:rPr>
        <w:t>95</w:t>
      </w:r>
      <w:r w:rsidR="00966A7D">
        <w:rPr>
          <w:b/>
        </w:rPr>
        <w:t>/24</w:t>
      </w:r>
      <w:r w:rsidR="008F4383">
        <w:rPr>
          <w:b/>
        </w:rPr>
        <w:t xml:space="preserve"> </w:t>
      </w:r>
      <w:r w:rsidR="005614F5" w:rsidRPr="005614F5">
        <w:rPr>
          <w:b/>
          <w:iCs/>
        </w:rPr>
        <w:t xml:space="preserve">w sprawie przyjęcia Programu Profilaktyki </w:t>
      </w:r>
      <w:r w:rsidR="005614F5">
        <w:rPr>
          <w:b/>
          <w:iCs/>
        </w:rPr>
        <w:br/>
      </w:r>
      <w:r w:rsidR="005614F5" w:rsidRPr="005614F5">
        <w:rPr>
          <w:b/>
          <w:iCs/>
        </w:rPr>
        <w:t>i Rozwiązywania  Problemów Alkoholowych oraz Przeciwdziałania Narkoman</w:t>
      </w:r>
      <w:r w:rsidR="005614F5">
        <w:rPr>
          <w:b/>
          <w:iCs/>
        </w:rPr>
        <w:t>ii dla Miasta Wałcz na rok 2025</w:t>
      </w:r>
      <w:r w:rsidR="005614F5">
        <w:rPr>
          <w:b/>
        </w:rPr>
        <w:t xml:space="preserve"> </w:t>
      </w:r>
      <w:r w:rsidR="00966A7D">
        <w:t xml:space="preserve">została podjęta </w:t>
      </w:r>
      <w:r w:rsidR="008A011D">
        <w:t>jednogłośnie</w:t>
      </w:r>
      <w:r w:rsidR="00966A7D"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2A5EB1">
        <w:rPr>
          <w:i/>
        </w:rPr>
        <w:t>1</w:t>
      </w:r>
      <w:r w:rsidR="002D0788">
        <w:rPr>
          <w:i/>
        </w:rPr>
        <w:t>0</w:t>
      </w:r>
      <w:r>
        <w:rPr>
          <w:i/>
        </w:rPr>
        <w:t xml:space="preserve"> do protokołu)</w:t>
      </w:r>
    </w:p>
    <w:p w:rsidR="00966A7D" w:rsidRDefault="00966A7D" w:rsidP="0008564C">
      <w:pPr>
        <w:jc w:val="both"/>
        <w:rPr>
          <w:color w:val="000000"/>
        </w:rPr>
      </w:pPr>
    </w:p>
    <w:p w:rsidR="00DC508C" w:rsidRDefault="00966A7D" w:rsidP="00DC508C">
      <w:pPr>
        <w:jc w:val="both"/>
        <w:rPr>
          <w:b/>
          <w:iCs/>
        </w:rPr>
      </w:pPr>
      <w:r>
        <w:rPr>
          <w:b/>
          <w:iCs/>
        </w:rPr>
        <w:t>3</w:t>
      </w:r>
      <w:r w:rsidR="00DC508C">
        <w:rPr>
          <w:b/>
          <w:iCs/>
        </w:rPr>
        <w:t xml:space="preserve">) </w:t>
      </w:r>
      <w:r w:rsidR="00DC508C" w:rsidRPr="00DC508C">
        <w:rPr>
          <w:b/>
          <w:iCs/>
        </w:rPr>
        <w:t>zmieniająca uchwałę Nr VIII/LXXX/631/23 w sprawie ustalenia szczegółowych warunków przyznawania i odpłatności za usługi opiekuńcze i specjalistyczne usługi opiekuńcze, z wyłączeniem specjalistyczny</w:t>
      </w:r>
      <w:r w:rsidR="00DC508C">
        <w:rPr>
          <w:b/>
          <w:iCs/>
        </w:rPr>
        <w:t xml:space="preserve">ch usług opiekuńczych dla osób </w:t>
      </w:r>
      <w:r w:rsidR="00DC508C" w:rsidRPr="00DC508C">
        <w:rPr>
          <w:b/>
          <w:iCs/>
        </w:rPr>
        <w:t>z zaburzeniami psychicznymi oraz warunków częściowego lub całkowitego zwolnienia</w:t>
      </w:r>
      <w:r w:rsidR="00DC508C">
        <w:rPr>
          <w:b/>
          <w:iCs/>
        </w:rPr>
        <w:t xml:space="preserve"> z opłat i trybu ich pobierania.</w:t>
      </w:r>
    </w:p>
    <w:p w:rsidR="00DC508C" w:rsidRPr="00E67CCA" w:rsidRDefault="00DC508C" w:rsidP="00DC508C">
      <w:pPr>
        <w:jc w:val="both"/>
        <w:rPr>
          <w:bCs/>
          <w:i/>
        </w:rPr>
      </w:pPr>
      <w:r w:rsidRPr="00E67CCA">
        <w:rPr>
          <w:bCs/>
          <w:i/>
        </w:rPr>
        <w:t xml:space="preserve">(Projekt uchwały stanowi załącznik nr </w:t>
      </w:r>
      <w:r>
        <w:rPr>
          <w:bCs/>
          <w:i/>
        </w:rPr>
        <w:t>1</w:t>
      </w:r>
      <w:r w:rsidR="002D0788">
        <w:rPr>
          <w:bCs/>
          <w:i/>
        </w:rPr>
        <w:t>1</w:t>
      </w:r>
      <w:r w:rsidRPr="00E67CCA">
        <w:rPr>
          <w:bCs/>
          <w:i/>
        </w:rPr>
        <w:t xml:space="preserve"> do protokołu</w:t>
      </w:r>
      <w:r>
        <w:rPr>
          <w:bCs/>
          <w:i/>
        </w:rPr>
        <w:t>)</w:t>
      </w:r>
    </w:p>
    <w:p w:rsidR="00DC508C" w:rsidRDefault="00DC508C" w:rsidP="00DC508C">
      <w:pPr>
        <w:jc w:val="both"/>
        <w:rPr>
          <w:bCs/>
          <w:i/>
        </w:rPr>
      </w:pPr>
      <w:r w:rsidRPr="00794677">
        <w:rPr>
          <w:bCs/>
          <w:i/>
        </w:rPr>
        <w:t>(Nagranie</w:t>
      </w:r>
      <w:r>
        <w:rPr>
          <w:bCs/>
          <w:i/>
        </w:rPr>
        <w:t xml:space="preserve"> 1</w:t>
      </w:r>
      <w:r w:rsidR="00EE4089">
        <w:rPr>
          <w:bCs/>
          <w:i/>
        </w:rPr>
        <w:t>3:08</w:t>
      </w:r>
      <w:r w:rsidRPr="00794677">
        <w:rPr>
          <w:bCs/>
          <w:i/>
        </w:rPr>
        <w:t xml:space="preserve"> – </w:t>
      </w:r>
      <w:r>
        <w:rPr>
          <w:bCs/>
          <w:i/>
        </w:rPr>
        <w:t>1</w:t>
      </w:r>
      <w:r w:rsidR="00EE4089">
        <w:rPr>
          <w:bCs/>
          <w:i/>
        </w:rPr>
        <w:t>5:36</w:t>
      </w:r>
      <w:r>
        <w:rPr>
          <w:bCs/>
          <w:i/>
        </w:rPr>
        <w:t>)</w:t>
      </w:r>
    </w:p>
    <w:p w:rsidR="00DC508C" w:rsidRDefault="00DC508C" w:rsidP="00DC508C">
      <w:pPr>
        <w:jc w:val="both"/>
        <w:rPr>
          <w:bCs/>
          <w:i/>
        </w:rPr>
      </w:pPr>
    </w:p>
    <w:p w:rsidR="00DC508C" w:rsidRPr="00CA6443" w:rsidRDefault="00DC508C" w:rsidP="00DC508C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CA6443">
        <w:rPr>
          <w:b/>
          <w:bCs/>
          <w:lang w:eastAsia="en-US"/>
        </w:rPr>
        <w:t xml:space="preserve">Przewodniczący Rady Miasta Dariusz </w:t>
      </w:r>
      <w:proofErr w:type="spellStart"/>
      <w:r w:rsidRPr="00CA6443">
        <w:rPr>
          <w:b/>
          <w:bCs/>
          <w:lang w:eastAsia="en-US"/>
        </w:rPr>
        <w:t>Szalla</w:t>
      </w:r>
      <w:proofErr w:type="spellEnd"/>
      <w:r w:rsidRPr="00CA6443">
        <w:rPr>
          <w:b/>
          <w:bCs/>
          <w:lang w:eastAsia="en-US"/>
        </w:rPr>
        <w:t xml:space="preserve"> </w:t>
      </w:r>
      <w:r w:rsidRPr="00CA6443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ą Komisji Spraw Społecznych Magdalenę Świątkowską </w:t>
      </w:r>
      <w:r w:rsidRPr="00CA6443">
        <w:rPr>
          <w:bCs/>
          <w:lang w:eastAsia="en-US"/>
        </w:rPr>
        <w:t>o przedstawienie opinii na temat projektu uchwały:</w:t>
      </w:r>
    </w:p>
    <w:p w:rsidR="00DC508C" w:rsidRDefault="00DC508C" w:rsidP="00DC508C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CA6443">
        <w:rPr>
          <w:lang w:eastAsia="en-US"/>
        </w:rPr>
        <w:t>- Przewodnicząc</w:t>
      </w:r>
      <w:r>
        <w:rPr>
          <w:lang w:eastAsia="en-US"/>
        </w:rPr>
        <w:t>a Komisji Spraw Społecznych Magdalena Świątkowska</w:t>
      </w:r>
      <w:r w:rsidRPr="00CA6443">
        <w:rPr>
          <w:lang w:eastAsia="en-US"/>
        </w:rPr>
        <w:t xml:space="preserve"> - Komisja</w:t>
      </w:r>
      <w:r w:rsidRPr="00CA6443">
        <w:t xml:space="preserve"> pozytywnie zaopiniowała ww. projekt uchwały </w:t>
      </w:r>
      <w:r w:rsidRPr="00CA6443">
        <w:rPr>
          <w:i/>
          <w:iCs/>
          <w:lang w:eastAsia="en-US"/>
        </w:rPr>
        <w:t xml:space="preserve">(załącznik nr </w:t>
      </w:r>
      <w:r w:rsidR="002D0788">
        <w:rPr>
          <w:i/>
          <w:iCs/>
          <w:lang w:eastAsia="en-US"/>
        </w:rPr>
        <w:t>11</w:t>
      </w:r>
      <w:r w:rsidRPr="00CA6443">
        <w:rPr>
          <w:i/>
          <w:iCs/>
          <w:lang w:eastAsia="en-US"/>
        </w:rPr>
        <w:t>a do protokołu).</w:t>
      </w:r>
    </w:p>
    <w:p w:rsidR="00DC508C" w:rsidRPr="00CA6443" w:rsidRDefault="00DC508C" w:rsidP="00DC508C">
      <w:pPr>
        <w:autoSpaceDE w:val="0"/>
        <w:autoSpaceDN w:val="0"/>
        <w:adjustRightInd w:val="0"/>
        <w:jc w:val="both"/>
      </w:pPr>
    </w:p>
    <w:p w:rsidR="00DC508C" w:rsidRDefault="00DC508C" w:rsidP="00DC508C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DC508C" w:rsidRDefault="00DC508C" w:rsidP="00DC508C">
      <w:pPr>
        <w:jc w:val="both"/>
        <w:rPr>
          <w:b/>
          <w:iCs/>
        </w:rPr>
      </w:pPr>
    </w:p>
    <w:p w:rsidR="00DC508C" w:rsidRPr="005614F5" w:rsidRDefault="00DC508C" w:rsidP="00DC508C">
      <w:pPr>
        <w:jc w:val="both"/>
        <w:rPr>
          <w:color w:val="000000"/>
          <w:lang w:eastAsia="en-US"/>
        </w:rPr>
      </w:pPr>
      <w:r>
        <w:t xml:space="preserve">W związku z brakiem uwag </w:t>
      </w:r>
      <w:r w:rsidRPr="004229C3">
        <w:rPr>
          <w:b/>
        </w:rPr>
        <w:t xml:space="preserve">Przewodniczący Rady Miasta Dariusz </w:t>
      </w:r>
      <w:proofErr w:type="spellStart"/>
      <w:r w:rsidRPr="004229C3">
        <w:rPr>
          <w:b/>
        </w:rPr>
        <w:t>Szalla</w:t>
      </w:r>
      <w:proofErr w:type="spellEnd"/>
      <w:r w:rsidRPr="00446256">
        <w:t xml:space="preserve"> </w:t>
      </w:r>
      <w:r w:rsidRPr="00446256">
        <w:rPr>
          <w:color w:val="000000"/>
          <w:lang w:eastAsia="en-US"/>
        </w:rPr>
        <w:t xml:space="preserve">poddał pod głosowanie wniosek o podjęcie uchwały </w:t>
      </w:r>
      <w:r w:rsidRPr="00DC508C">
        <w:rPr>
          <w:iCs/>
        </w:rPr>
        <w:t>zmieniając</w:t>
      </w:r>
      <w:r>
        <w:rPr>
          <w:iCs/>
        </w:rPr>
        <w:t>ej</w:t>
      </w:r>
      <w:r w:rsidRPr="00DC508C">
        <w:rPr>
          <w:iCs/>
        </w:rPr>
        <w:t xml:space="preserve"> uchwałę Nr VIII/LXXX/631/23 </w:t>
      </w:r>
      <w:r>
        <w:rPr>
          <w:iCs/>
        </w:rPr>
        <w:br/>
      </w:r>
      <w:r w:rsidRPr="00DC508C">
        <w:rPr>
          <w:iCs/>
        </w:rPr>
        <w:t>w sprawie ustalenia szczegółowych warunków przyznawania i odpłatności za usługi opiekuńcze i specjalistyczne usługi opiekuńcze, z wyłączeniem specjalistycznych usług opiekuńczych dla osób z zaburzeniami psychicznymi oraz warunków częściowego lub całkowitego zwolnienia z opłat i trybu ich pobierania</w:t>
      </w:r>
      <w:r w:rsidRPr="004A29C3">
        <w:rPr>
          <w:iCs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>1</w:t>
      </w:r>
      <w:r w:rsidR="002D0788">
        <w:rPr>
          <w:bCs/>
          <w:i/>
        </w:rPr>
        <w:t>2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IX/X/96/24</w:t>
      </w:r>
      <w:r>
        <w:rPr>
          <w:color w:val="000000"/>
          <w:lang w:eastAsia="en-US"/>
        </w:rPr>
        <w:t xml:space="preserve"> </w:t>
      </w:r>
      <w:r w:rsidRPr="00DC508C">
        <w:rPr>
          <w:b/>
          <w:iCs/>
        </w:rPr>
        <w:t xml:space="preserve">zmieniająca uchwałę Nr VIII/LXXX/631/23 w sprawie ustalenia szczegółowych warunków przyznawania i odpłatności za usługi opiekuńcze i specjalistyczne usługi opiekuńcze, </w:t>
      </w:r>
      <w:r>
        <w:rPr>
          <w:b/>
          <w:iCs/>
        </w:rPr>
        <w:br/>
      </w:r>
      <w:r w:rsidRPr="00DC508C">
        <w:rPr>
          <w:b/>
          <w:iCs/>
        </w:rPr>
        <w:t>z wyłączeniem specjalistyczny</w:t>
      </w:r>
      <w:r>
        <w:rPr>
          <w:b/>
          <w:iCs/>
        </w:rPr>
        <w:t xml:space="preserve">ch usług opiekuńczych dla osób </w:t>
      </w:r>
      <w:r w:rsidRPr="00DC508C">
        <w:rPr>
          <w:b/>
          <w:iCs/>
        </w:rPr>
        <w:t>z zaburzeniami psychicznymi oraz warunków częściowego lub całkowitego zwolnienia</w:t>
      </w:r>
      <w:r>
        <w:rPr>
          <w:b/>
          <w:iCs/>
        </w:rPr>
        <w:t xml:space="preserve"> z opłat i trybu ich pobierania</w:t>
      </w:r>
      <w:r>
        <w:rPr>
          <w:color w:val="000000"/>
          <w:lang w:eastAsia="en-US"/>
        </w:rPr>
        <w:t xml:space="preserve"> </w:t>
      </w:r>
      <w:r>
        <w:t>została podjęta jednogłośnie.</w:t>
      </w:r>
    </w:p>
    <w:p w:rsidR="00DC508C" w:rsidRDefault="00DC508C" w:rsidP="00DC508C">
      <w:pPr>
        <w:autoSpaceDE w:val="0"/>
        <w:jc w:val="both"/>
        <w:rPr>
          <w:i/>
        </w:rPr>
      </w:pPr>
      <w:r>
        <w:rPr>
          <w:i/>
        </w:rPr>
        <w:t>(Uchwała stanowi załącznik nr 1</w:t>
      </w:r>
      <w:r w:rsidR="002D0788">
        <w:rPr>
          <w:i/>
        </w:rPr>
        <w:t>3</w:t>
      </w:r>
      <w:r>
        <w:rPr>
          <w:i/>
        </w:rPr>
        <w:t xml:space="preserve"> do protokołu)</w:t>
      </w:r>
    </w:p>
    <w:p w:rsidR="00DC508C" w:rsidRPr="00DC508C" w:rsidRDefault="00DC508C" w:rsidP="00DC508C">
      <w:pPr>
        <w:jc w:val="both"/>
        <w:rPr>
          <w:b/>
          <w:iCs/>
        </w:rPr>
      </w:pPr>
    </w:p>
    <w:p w:rsidR="00DC508C" w:rsidRDefault="00DC508C" w:rsidP="00DC508C">
      <w:pPr>
        <w:jc w:val="both"/>
        <w:rPr>
          <w:b/>
          <w:iCs/>
        </w:rPr>
      </w:pPr>
      <w:r>
        <w:rPr>
          <w:b/>
          <w:iCs/>
        </w:rPr>
        <w:t xml:space="preserve">4) </w:t>
      </w:r>
      <w:r w:rsidRPr="00DC508C">
        <w:rPr>
          <w:b/>
          <w:iCs/>
        </w:rPr>
        <w:t xml:space="preserve">zmieniająca uchwałę Nr VIII/LXXIX/610/23 w sprawie przekształcenia mieszkania chronionego wspieranego ul. </w:t>
      </w:r>
      <w:proofErr w:type="spellStart"/>
      <w:r w:rsidRPr="00DC508C">
        <w:rPr>
          <w:b/>
          <w:iCs/>
        </w:rPr>
        <w:t>Kilińszcza</w:t>
      </w:r>
      <w:r>
        <w:rPr>
          <w:b/>
          <w:iCs/>
        </w:rPr>
        <w:t>ków</w:t>
      </w:r>
      <w:proofErr w:type="spellEnd"/>
      <w:r>
        <w:rPr>
          <w:b/>
          <w:iCs/>
        </w:rPr>
        <w:t xml:space="preserve"> 23 w mieszkanie wspomagane </w:t>
      </w:r>
      <w:r>
        <w:rPr>
          <w:b/>
          <w:iCs/>
        </w:rPr>
        <w:br/>
      </w:r>
      <w:r w:rsidRPr="00DC508C">
        <w:rPr>
          <w:b/>
          <w:iCs/>
        </w:rPr>
        <w:t xml:space="preserve">ul. </w:t>
      </w:r>
      <w:proofErr w:type="spellStart"/>
      <w:r w:rsidRPr="00DC508C">
        <w:rPr>
          <w:b/>
          <w:iCs/>
        </w:rPr>
        <w:t>Kilińszczaków</w:t>
      </w:r>
      <w:proofErr w:type="spellEnd"/>
      <w:r w:rsidRPr="00DC508C">
        <w:rPr>
          <w:b/>
          <w:iCs/>
        </w:rPr>
        <w:t xml:space="preserve"> 23 w Wałczu oraz ustalenie szczegółowych zasad ponoszenia odpłatności</w:t>
      </w:r>
      <w:r>
        <w:rPr>
          <w:b/>
          <w:iCs/>
        </w:rPr>
        <w:t>.</w:t>
      </w:r>
    </w:p>
    <w:p w:rsidR="00DC508C" w:rsidRPr="00E67CCA" w:rsidRDefault="00DC508C" w:rsidP="00DC508C">
      <w:pPr>
        <w:jc w:val="both"/>
        <w:rPr>
          <w:bCs/>
          <w:i/>
        </w:rPr>
      </w:pPr>
      <w:r w:rsidRPr="00E67CCA">
        <w:rPr>
          <w:bCs/>
          <w:i/>
        </w:rPr>
        <w:t xml:space="preserve">(Projekt uchwały stanowi załącznik nr </w:t>
      </w:r>
      <w:r>
        <w:rPr>
          <w:bCs/>
          <w:i/>
        </w:rPr>
        <w:t>1</w:t>
      </w:r>
      <w:r w:rsidR="002D0788">
        <w:rPr>
          <w:bCs/>
          <w:i/>
        </w:rPr>
        <w:t>4</w:t>
      </w:r>
      <w:r w:rsidRPr="00E67CCA">
        <w:rPr>
          <w:bCs/>
          <w:i/>
        </w:rPr>
        <w:t xml:space="preserve"> do protokołu</w:t>
      </w:r>
      <w:r>
        <w:rPr>
          <w:bCs/>
          <w:i/>
        </w:rPr>
        <w:t>)</w:t>
      </w:r>
    </w:p>
    <w:p w:rsidR="00DC508C" w:rsidRPr="00794677" w:rsidRDefault="00DC508C" w:rsidP="00DC508C">
      <w:pPr>
        <w:jc w:val="both"/>
        <w:rPr>
          <w:bCs/>
          <w:i/>
        </w:rPr>
      </w:pPr>
      <w:r w:rsidRPr="00794677">
        <w:rPr>
          <w:bCs/>
          <w:i/>
        </w:rPr>
        <w:t>(Nagranie</w:t>
      </w:r>
      <w:r>
        <w:rPr>
          <w:bCs/>
          <w:i/>
        </w:rPr>
        <w:t xml:space="preserve"> 1</w:t>
      </w:r>
      <w:r w:rsidR="00EE4089">
        <w:rPr>
          <w:bCs/>
          <w:i/>
        </w:rPr>
        <w:t>5:37</w:t>
      </w:r>
      <w:r w:rsidRPr="00794677">
        <w:rPr>
          <w:bCs/>
          <w:i/>
        </w:rPr>
        <w:t xml:space="preserve"> – </w:t>
      </w:r>
      <w:r>
        <w:rPr>
          <w:bCs/>
          <w:i/>
        </w:rPr>
        <w:t>1</w:t>
      </w:r>
      <w:r w:rsidR="00EE4089">
        <w:rPr>
          <w:bCs/>
          <w:i/>
        </w:rPr>
        <w:t>7:52</w:t>
      </w:r>
      <w:r>
        <w:rPr>
          <w:bCs/>
          <w:i/>
        </w:rPr>
        <w:t>)</w:t>
      </w:r>
    </w:p>
    <w:p w:rsidR="00DC508C" w:rsidRDefault="00DC508C" w:rsidP="00966A7D">
      <w:pPr>
        <w:jc w:val="both"/>
        <w:rPr>
          <w:b/>
          <w:iCs/>
        </w:rPr>
      </w:pPr>
    </w:p>
    <w:p w:rsidR="00DC508C" w:rsidRPr="00CA6443" w:rsidRDefault="00DC508C" w:rsidP="00DC508C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CA6443">
        <w:rPr>
          <w:b/>
          <w:bCs/>
          <w:lang w:eastAsia="en-US"/>
        </w:rPr>
        <w:t xml:space="preserve">Przewodniczący Rady Miasta Dariusz </w:t>
      </w:r>
      <w:proofErr w:type="spellStart"/>
      <w:r w:rsidRPr="00CA6443">
        <w:rPr>
          <w:b/>
          <w:bCs/>
          <w:lang w:eastAsia="en-US"/>
        </w:rPr>
        <w:t>Szalla</w:t>
      </w:r>
      <w:proofErr w:type="spellEnd"/>
      <w:r w:rsidRPr="00CA6443">
        <w:rPr>
          <w:b/>
          <w:bCs/>
          <w:lang w:eastAsia="en-US"/>
        </w:rPr>
        <w:t xml:space="preserve"> </w:t>
      </w:r>
      <w:r w:rsidRPr="00CA6443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ą Komisji Spraw Społecznych Magdalenę Świątkowską </w:t>
      </w:r>
      <w:r w:rsidRPr="00CA6443">
        <w:rPr>
          <w:bCs/>
          <w:lang w:eastAsia="en-US"/>
        </w:rPr>
        <w:t>o przedstawienie opinii na temat projektu uchwały:</w:t>
      </w:r>
    </w:p>
    <w:p w:rsidR="00DC508C" w:rsidRDefault="00DC508C" w:rsidP="00DC508C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CA6443">
        <w:rPr>
          <w:lang w:eastAsia="en-US"/>
        </w:rPr>
        <w:t>- Przewodnicząc</w:t>
      </w:r>
      <w:r>
        <w:rPr>
          <w:lang w:eastAsia="en-US"/>
        </w:rPr>
        <w:t>a Komisji Spraw Społecznych Magdalena Świątkowska</w:t>
      </w:r>
      <w:r w:rsidRPr="00CA6443">
        <w:rPr>
          <w:lang w:eastAsia="en-US"/>
        </w:rPr>
        <w:t xml:space="preserve"> - Komisja</w:t>
      </w:r>
      <w:r w:rsidRPr="00CA6443">
        <w:t xml:space="preserve"> pozytywnie zaopiniowała ww. projekt uchwały </w:t>
      </w:r>
      <w:r w:rsidRPr="00CA6443">
        <w:rPr>
          <w:i/>
          <w:iCs/>
          <w:lang w:eastAsia="en-US"/>
        </w:rPr>
        <w:t xml:space="preserve">(załącznik nr </w:t>
      </w:r>
      <w:r w:rsidR="002D0788">
        <w:rPr>
          <w:i/>
          <w:iCs/>
          <w:lang w:eastAsia="en-US"/>
        </w:rPr>
        <w:t>14</w:t>
      </w:r>
      <w:r w:rsidRPr="00CA6443">
        <w:rPr>
          <w:i/>
          <w:iCs/>
          <w:lang w:eastAsia="en-US"/>
        </w:rPr>
        <w:t>a do protokołu).</w:t>
      </w:r>
    </w:p>
    <w:p w:rsidR="00DC508C" w:rsidRPr="00CA6443" w:rsidRDefault="00DC508C" w:rsidP="00DC508C">
      <w:pPr>
        <w:autoSpaceDE w:val="0"/>
        <w:autoSpaceDN w:val="0"/>
        <w:adjustRightInd w:val="0"/>
        <w:jc w:val="both"/>
      </w:pPr>
    </w:p>
    <w:p w:rsidR="00DC508C" w:rsidRDefault="00DC508C" w:rsidP="00DC508C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EE4089" w:rsidRPr="00DC508C" w:rsidRDefault="00EE4089" w:rsidP="00DC508C">
      <w:pPr>
        <w:autoSpaceDE w:val="0"/>
        <w:jc w:val="both"/>
        <w:rPr>
          <w:color w:val="000000"/>
        </w:rPr>
      </w:pPr>
    </w:p>
    <w:p w:rsidR="00DC508C" w:rsidRPr="005614F5" w:rsidRDefault="00DC508C" w:rsidP="00DC508C">
      <w:pPr>
        <w:jc w:val="both"/>
        <w:rPr>
          <w:color w:val="000000"/>
          <w:lang w:eastAsia="en-US"/>
        </w:rPr>
      </w:pPr>
      <w:r>
        <w:t xml:space="preserve">W związku z brakiem uwag </w:t>
      </w:r>
      <w:r w:rsidRPr="004229C3">
        <w:rPr>
          <w:b/>
        </w:rPr>
        <w:t xml:space="preserve">Przewodniczący Rady Miasta Dariusz </w:t>
      </w:r>
      <w:proofErr w:type="spellStart"/>
      <w:r w:rsidRPr="004229C3">
        <w:rPr>
          <w:b/>
        </w:rPr>
        <w:t>Szalla</w:t>
      </w:r>
      <w:proofErr w:type="spellEnd"/>
      <w:r w:rsidRPr="00446256">
        <w:t xml:space="preserve"> </w:t>
      </w:r>
      <w:r w:rsidRPr="00446256">
        <w:rPr>
          <w:color w:val="000000"/>
          <w:lang w:eastAsia="en-US"/>
        </w:rPr>
        <w:t xml:space="preserve">poddał pod głosowanie wniosek o podjęcie uchwały </w:t>
      </w:r>
      <w:r w:rsidRPr="00DC508C">
        <w:rPr>
          <w:color w:val="000000"/>
          <w:lang w:eastAsia="en-US"/>
        </w:rPr>
        <w:t>zmieniając</w:t>
      </w:r>
      <w:r>
        <w:rPr>
          <w:color w:val="000000"/>
          <w:lang w:eastAsia="en-US"/>
        </w:rPr>
        <w:t>ej</w:t>
      </w:r>
      <w:r w:rsidRPr="00DC508C">
        <w:rPr>
          <w:color w:val="000000"/>
          <w:lang w:eastAsia="en-US"/>
        </w:rPr>
        <w:t xml:space="preserve"> uchwałę Nr VIII/LXXIX/610/23 </w:t>
      </w:r>
      <w:r>
        <w:rPr>
          <w:color w:val="000000"/>
          <w:lang w:eastAsia="en-US"/>
        </w:rPr>
        <w:br/>
      </w:r>
      <w:r w:rsidRPr="00DC508C">
        <w:rPr>
          <w:color w:val="000000"/>
          <w:lang w:eastAsia="en-US"/>
        </w:rPr>
        <w:t xml:space="preserve">w sprawie przekształcenia mieszkania chronionego wspieranego ul. </w:t>
      </w:r>
      <w:proofErr w:type="spellStart"/>
      <w:r w:rsidRPr="00DC508C">
        <w:rPr>
          <w:color w:val="000000"/>
          <w:lang w:eastAsia="en-US"/>
        </w:rPr>
        <w:t>Kilińszczaków</w:t>
      </w:r>
      <w:proofErr w:type="spellEnd"/>
      <w:r w:rsidRPr="00DC508C">
        <w:rPr>
          <w:color w:val="000000"/>
          <w:lang w:eastAsia="en-US"/>
        </w:rPr>
        <w:t xml:space="preserve"> 23 </w:t>
      </w:r>
      <w:r>
        <w:rPr>
          <w:color w:val="000000"/>
          <w:lang w:eastAsia="en-US"/>
        </w:rPr>
        <w:br/>
        <w:t xml:space="preserve">w mieszkanie wspomagane </w:t>
      </w:r>
      <w:r w:rsidRPr="00DC508C">
        <w:rPr>
          <w:color w:val="000000"/>
          <w:lang w:eastAsia="en-US"/>
        </w:rPr>
        <w:t xml:space="preserve">ul. </w:t>
      </w:r>
      <w:proofErr w:type="spellStart"/>
      <w:r w:rsidRPr="00DC508C">
        <w:rPr>
          <w:color w:val="000000"/>
          <w:lang w:eastAsia="en-US"/>
        </w:rPr>
        <w:t>Kilińszczaków</w:t>
      </w:r>
      <w:proofErr w:type="spellEnd"/>
      <w:r w:rsidRPr="00DC508C">
        <w:rPr>
          <w:color w:val="000000"/>
          <w:lang w:eastAsia="en-US"/>
        </w:rPr>
        <w:t xml:space="preserve"> 23 w Wałczu oraz ustalenie szczegółowych zasad ponoszenia odpłatności</w:t>
      </w:r>
      <w:r w:rsidRPr="004A29C3">
        <w:rPr>
          <w:iCs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>1</w:t>
      </w:r>
      <w:r w:rsidR="002D0788">
        <w:rPr>
          <w:bCs/>
          <w:i/>
        </w:rPr>
        <w:t>5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IX/X/97/24</w:t>
      </w:r>
      <w:r>
        <w:rPr>
          <w:color w:val="000000"/>
          <w:lang w:eastAsia="en-US"/>
        </w:rPr>
        <w:t xml:space="preserve"> </w:t>
      </w:r>
      <w:r w:rsidRPr="00DC508C">
        <w:rPr>
          <w:b/>
          <w:iCs/>
        </w:rPr>
        <w:t xml:space="preserve">zmieniająca uchwałę </w:t>
      </w:r>
      <w:r>
        <w:rPr>
          <w:b/>
          <w:iCs/>
        </w:rPr>
        <w:br/>
      </w:r>
      <w:r w:rsidRPr="00DC508C">
        <w:rPr>
          <w:b/>
          <w:iCs/>
        </w:rPr>
        <w:t xml:space="preserve">Nr VIII/LXXIX/610/23 w sprawie przekształcenia mieszkania chronionego wspieranego ul. </w:t>
      </w:r>
      <w:proofErr w:type="spellStart"/>
      <w:r w:rsidRPr="00DC508C">
        <w:rPr>
          <w:b/>
          <w:iCs/>
        </w:rPr>
        <w:t>Kilińszcza</w:t>
      </w:r>
      <w:r>
        <w:rPr>
          <w:b/>
          <w:iCs/>
        </w:rPr>
        <w:t>ków</w:t>
      </w:r>
      <w:proofErr w:type="spellEnd"/>
      <w:r>
        <w:rPr>
          <w:b/>
          <w:iCs/>
        </w:rPr>
        <w:t xml:space="preserve"> 23 w mieszkanie wspomagane </w:t>
      </w:r>
      <w:r w:rsidRPr="00DC508C">
        <w:rPr>
          <w:b/>
          <w:iCs/>
        </w:rPr>
        <w:t xml:space="preserve">ul. </w:t>
      </w:r>
      <w:proofErr w:type="spellStart"/>
      <w:r w:rsidRPr="00DC508C">
        <w:rPr>
          <w:b/>
          <w:iCs/>
        </w:rPr>
        <w:t>Kilińszczaków</w:t>
      </w:r>
      <w:proofErr w:type="spellEnd"/>
      <w:r w:rsidRPr="00DC508C">
        <w:rPr>
          <w:b/>
          <w:iCs/>
        </w:rPr>
        <w:t xml:space="preserve"> 23 w Wałczu oraz ustalenie szczegółowych zasad ponoszenia odpłatności</w:t>
      </w:r>
      <w:r>
        <w:rPr>
          <w:color w:val="000000"/>
          <w:lang w:eastAsia="en-US"/>
        </w:rPr>
        <w:t xml:space="preserve"> </w:t>
      </w:r>
      <w:r>
        <w:t>została podjęta jednogłośnie.</w:t>
      </w:r>
    </w:p>
    <w:p w:rsidR="00DC508C" w:rsidRDefault="00DC508C" w:rsidP="00DC508C">
      <w:pPr>
        <w:autoSpaceDE w:val="0"/>
        <w:jc w:val="both"/>
        <w:rPr>
          <w:i/>
        </w:rPr>
      </w:pPr>
      <w:r>
        <w:rPr>
          <w:i/>
        </w:rPr>
        <w:t>(Uchwała stanowi załącznik nr 1</w:t>
      </w:r>
      <w:r w:rsidR="002D0788">
        <w:rPr>
          <w:i/>
        </w:rPr>
        <w:t>6</w:t>
      </w:r>
      <w:r>
        <w:rPr>
          <w:i/>
        </w:rPr>
        <w:t xml:space="preserve"> do protokołu)</w:t>
      </w:r>
    </w:p>
    <w:p w:rsidR="00DC508C" w:rsidRDefault="00DC508C" w:rsidP="00966A7D">
      <w:pPr>
        <w:jc w:val="both"/>
        <w:rPr>
          <w:b/>
          <w:iCs/>
        </w:rPr>
      </w:pPr>
    </w:p>
    <w:p w:rsidR="005614F5" w:rsidRPr="00965227" w:rsidRDefault="00DC508C" w:rsidP="00966A7D">
      <w:pPr>
        <w:jc w:val="both"/>
        <w:rPr>
          <w:b/>
          <w:iCs/>
        </w:rPr>
      </w:pPr>
      <w:r w:rsidRPr="00965227">
        <w:rPr>
          <w:b/>
          <w:iCs/>
        </w:rPr>
        <w:t xml:space="preserve">5) </w:t>
      </w:r>
      <w:r w:rsidR="005614F5" w:rsidRPr="00965227">
        <w:rPr>
          <w:b/>
          <w:iCs/>
        </w:rPr>
        <w:t>w sprawie wyrażenia zgody na odstąpienie od obowiązku przetargowego zawarcia umów dzierżaw nieruchomości stanowiących własność Gminy Miejskiej Wałcz na okres do 5 lat.</w:t>
      </w:r>
    </w:p>
    <w:p w:rsidR="00700830" w:rsidRPr="00965227" w:rsidRDefault="00966A7D" w:rsidP="00966A7D">
      <w:pPr>
        <w:jc w:val="both"/>
        <w:rPr>
          <w:bCs/>
          <w:i/>
        </w:rPr>
      </w:pPr>
      <w:r w:rsidRPr="00965227">
        <w:rPr>
          <w:bCs/>
          <w:i/>
        </w:rPr>
        <w:t xml:space="preserve">(Projekt uchwały stanowi załącznik nr </w:t>
      </w:r>
      <w:r w:rsidR="002A5EB1" w:rsidRPr="00965227">
        <w:rPr>
          <w:bCs/>
          <w:i/>
        </w:rPr>
        <w:t>1</w:t>
      </w:r>
      <w:r w:rsidR="002D0788" w:rsidRPr="00965227">
        <w:rPr>
          <w:bCs/>
          <w:i/>
        </w:rPr>
        <w:t>7</w:t>
      </w:r>
      <w:r w:rsidRPr="00965227">
        <w:rPr>
          <w:bCs/>
          <w:i/>
        </w:rPr>
        <w:t xml:space="preserve"> do protokołu</w:t>
      </w:r>
      <w:r w:rsidR="00700830" w:rsidRPr="00965227">
        <w:rPr>
          <w:bCs/>
          <w:i/>
        </w:rPr>
        <w:t>)</w:t>
      </w:r>
    </w:p>
    <w:p w:rsidR="00966A7D" w:rsidRPr="00965227" w:rsidRDefault="00966A7D" w:rsidP="00966A7D">
      <w:pPr>
        <w:jc w:val="both"/>
        <w:rPr>
          <w:bCs/>
          <w:i/>
        </w:rPr>
      </w:pPr>
      <w:r w:rsidRPr="00965227">
        <w:rPr>
          <w:bCs/>
          <w:i/>
        </w:rPr>
        <w:t xml:space="preserve">(Nagranie </w:t>
      </w:r>
      <w:r w:rsidR="009B2E0E" w:rsidRPr="00965227">
        <w:rPr>
          <w:bCs/>
          <w:i/>
        </w:rPr>
        <w:t>1</w:t>
      </w:r>
      <w:r w:rsidR="00EE4089">
        <w:rPr>
          <w:bCs/>
          <w:i/>
        </w:rPr>
        <w:t>7:53</w:t>
      </w:r>
      <w:r w:rsidR="009B2E0E" w:rsidRPr="00965227">
        <w:rPr>
          <w:bCs/>
          <w:i/>
        </w:rPr>
        <w:t xml:space="preserve"> – </w:t>
      </w:r>
      <w:r w:rsidR="00AC7B7D">
        <w:rPr>
          <w:bCs/>
          <w:i/>
        </w:rPr>
        <w:t>2</w:t>
      </w:r>
      <w:r w:rsidR="009B2E0E" w:rsidRPr="00965227">
        <w:rPr>
          <w:bCs/>
          <w:i/>
        </w:rPr>
        <w:t>1:</w:t>
      </w:r>
      <w:r w:rsidR="00AC7B7D">
        <w:rPr>
          <w:bCs/>
          <w:i/>
        </w:rPr>
        <w:t>21</w:t>
      </w:r>
      <w:r w:rsidRPr="00965227">
        <w:rPr>
          <w:bCs/>
          <w:i/>
        </w:rPr>
        <w:t>)</w:t>
      </w:r>
    </w:p>
    <w:p w:rsidR="00C76B1E" w:rsidRPr="00965227" w:rsidRDefault="00C76B1E" w:rsidP="00966A7D">
      <w:pPr>
        <w:jc w:val="both"/>
        <w:rPr>
          <w:bCs/>
          <w:i/>
        </w:rPr>
      </w:pPr>
    </w:p>
    <w:p w:rsidR="00C76B1E" w:rsidRPr="00965227" w:rsidRDefault="00C76B1E" w:rsidP="00C76B1E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965227">
        <w:rPr>
          <w:b/>
          <w:bCs/>
          <w:lang w:eastAsia="en-US"/>
        </w:rPr>
        <w:t xml:space="preserve">Przewodniczący Rady Miasta Dariusz </w:t>
      </w:r>
      <w:proofErr w:type="spellStart"/>
      <w:r w:rsidRPr="00965227">
        <w:rPr>
          <w:b/>
          <w:bCs/>
          <w:lang w:eastAsia="en-US"/>
        </w:rPr>
        <w:t>Szalla</w:t>
      </w:r>
      <w:proofErr w:type="spellEnd"/>
      <w:r w:rsidRPr="00965227">
        <w:rPr>
          <w:b/>
          <w:bCs/>
          <w:lang w:eastAsia="en-US"/>
        </w:rPr>
        <w:t xml:space="preserve"> </w:t>
      </w:r>
      <w:r w:rsidRPr="00965227">
        <w:rPr>
          <w:bCs/>
          <w:lang w:eastAsia="en-US"/>
        </w:rPr>
        <w:t xml:space="preserve">poprosił Przewodniczącego </w:t>
      </w:r>
      <w:r w:rsidR="00700830" w:rsidRPr="00965227">
        <w:rPr>
          <w:bCs/>
          <w:lang w:eastAsia="en-US"/>
        </w:rPr>
        <w:t xml:space="preserve">Komisji </w:t>
      </w:r>
      <w:r w:rsidRPr="00965227">
        <w:rPr>
          <w:bCs/>
          <w:lang w:eastAsia="en-US"/>
        </w:rPr>
        <w:t xml:space="preserve">Budżetu </w:t>
      </w:r>
      <w:r w:rsidRPr="00965227">
        <w:rPr>
          <w:bCs/>
          <w:lang w:eastAsia="en-US"/>
        </w:rPr>
        <w:br/>
        <w:t xml:space="preserve">i Gospodarki Andrzeja </w:t>
      </w:r>
      <w:proofErr w:type="spellStart"/>
      <w:r w:rsidRPr="00965227">
        <w:rPr>
          <w:bCs/>
          <w:lang w:eastAsia="en-US"/>
        </w:rPr>
        <w:t>Ksepko</w:t>
      </w:r>
      <w:proofErr w:type="spellEnd"/>
      <w:r w:rsidRPr="00965227">
        <w:rPr>
          <w:bCs/>
          <w:lang w:eastAsia="en-US"/>
        </w:rPr>
        <w:t xml:space="preserve"> o przedstawienie opinii na temat projektu uchwały:</w:t>
      </w:r>
    </w:p>
    <w:p w:rsidR="00C76B1E" w:rsidRPr="00965227" w:rsidRDefault="00C76B1E" w:rsidP="00C76B1E">
      <w:pPr>
        <w:autoSpaceDE w:val="0"/>
        <w:autoSpaceDN w:val="0"/>
        <w:adjustRightInd w:val="0"/>
        <w:jc w:val="both"/>
      </w:pPr>
      <w:r w:rsidRPr="00965227">
        <w:rPr>
          <w:lang w:eastAsia="en-US"/>
        </w:rPr>
        <w:t xml:space="preserve">- Przewodniczący Komisji Budżetu i Gospodarki Andrzej </w:t>
      </w:r>
      <w:proofErr w:type="spellStart"/>
      <w:r w:rsidRPr="00965227">
        <w:rPr>
          <w:lang w:eastAsia="en-US"/>
        </w:rPr>
        <w:t>Ksepko</w:t>
      </w:r>
      <w:proofErr w:type="spellEnd"/>
      <w:r w:rsidRPr="00965227">
        <w:rPr>
          <w:lang w:eastAsia="en-US"/>
        </w:rPr>
        <w:t xml:space="preserve"> - Komisja</w:t>
      </w:r>
      <w:r w:rsidRPr="00965227">
        <w:t xml:space="preserve"> pozytywnie zaopiniowała ww. projekt uchwały </w:t>
      </w:r>
      <w:r w:rsidRPr="00965227">
        <w:rPr>
          <w:i/>
          <w:iCs/>
          <w:lang w:eastAsia="en-US"/>
        </w:rPr>
        <w:t xml:space="preserve">(załącznik nr </w:t>
      </w:r>
      <w:r w:rsidR="002A5EB1" w:rsidRPr="00965227">
        <w:rPr>
          <w:i/>
          <w:iCs/>
          <w:lang w:eastAsia="en-US"/>
        </w:rPr>
        <w:t>1</w:t>
      </w:r>
      <w:r w:rsidR="002D0788" w:rsidRPr="00965227">
        <w:rPr>
          <w:i/>
          <w:iCs/>
          <w:lang w:eastAsia="en-US"/>
        </w:rPr>
        <w:t>7</w:t>
      </w:r>
      <w:r w:rsidRPr="00965227">
        <w:rPr>
          <w:i/>
          <w:iCs/>
          <w:lang w:eastAsia="en-US"/>
        </w:rPr>
        <w:t>a do protokołu)</w:t>
      </w:r>
      <w:r w:rsidR="008149BD" w:rsidRPr="00965227">
        <w:rPr>
          <w:i/>
          <w:iCs/>
          <w:lang w:eastAsia="en-US"/>
        </w:rPr>
        <w:t>.</w:t>
      </w:r>
    </w:p>
    <w:p w:rsidR="00700830" w:rsidRPr="00965227" w:rsidRDefault="00700830" w:rsidP="00966A7D">
      <w:pPr>
        <w:autoSpaceDE w:val="0"/>
        <w:jc w:val="both"/>
      </w:pPr>
    </w:p>
    <w:p w:rsidR="00700830" w:rsidRPr="00965227" w:rsidRDefault="00700830" w:rsidP="00700830">
      <w:pPr>
        <w:jc w:val="both"/>
        <w:rPr>
          <w:bCs/>
        </w:rPr>
      </w:pPr>
      <w:r w:rsidRPr="00965227">
        <w:rPr>
          <w:b/>
          <w:bCs/>
        </w:rPr>
        <w:t>Burmistrz Miasta Maciej Żebrowski</w:t>
      </w:r>
      <w:r w:rsidRPr="00965227">
        <w:rPr>
          <w:bCs/>
        </w:rPr>
        <w:t xml:space="preserve"> zgłosił autopoprawki do projektów uchwał.</w:t>
      </w:r>
      <w:r w:rsidRPr="00965227">
        <w:rPr>
          <w:bCs/>
          <w:i/>
        </w:rPr>
        <w:t xml:space="preserve"> (Autopoprawki do proj</w:t>
      </w:r>
      <w:r w:rsidR="00EE4089">
        <w:rPr>
          <w:bCs/>
          <w:i/>
        </w:rPr>
        <w:t>ektów uchwał stanowią załącznik</w:t>
      </w:r>
      <w:r w:rsidRPr="00965227">
        <w:rPr>
          <w:bCs/>
          <w:i/>
        </w:rPr>
        <w:t xml:space="preserve"> nr 1</w:t>
      </w:r>
      <w:r w:rsidR="002D0788" w:rsidRPr="00965227">
        <w:rPr>
          <w:bCs/>
          <w:i/>
        </w:rPr>
        <w:t>8</w:t>
      </w:r>
      <w:r w:rsidRPr="00965227">
        <w:rPr>
          <w:bCs/>
          <w:i/>
        </w:rPr>
        <w:t xml:space="preserve"> do protokołu)</w:t>
      </w:r>
    </w:p>
    <w:p w:rsidR="00700830" w:rsidRPr="00965227" w:rsidRDefault="00700830" w:rsidP="00966A7D">
      <w:pPr>
        <w:autoSpaceDE w:val="0"/>
        <w:jc w:val="both"/>
      </w:pPr>
    </w:p>
    <w:p w:rsidR="00966A7D" w:rsidRPr="00965227" w:rsidRDefault="00966A7D" w:rsidP="00966A7D">
      <w:pPr>
        <w:autoSpaceDE w:val="0"/>
        <w:jc w:val="both"/>
      </w:pPr>
      <w:r w:rsidRPr="00965227">
        <w:rPr>
          <w:b/>
        </w:rPr>
        <w:t xml:space="preserve">Przewodniczący Rady Miasta Dariusz </w:t>
      </w:r>
      <w:proofErr w:type="spellStart"/>
      <w:r w:rsidRPr="00965227">
        <w:rPr>
          <w:b/>
        </w:rPr>
        <w:t>Szalla</w:t>
      </w:r>
      <w:proofErr w:type="spellEnd"/>
      <w:r w:rsidR="00D03BA8" w:rsidRPr="00965227">
        <w:rPr>
          <w:b/>
        </w:rPr>
        <w:t xml:space="preserve"> </w:t>
      </w:r>
      <w:r w:rsidRPr="00965227">
        <w:t xml:space="preserve">zapytał, czy są uwagi do projektu uchwały? </w:t>
      </w:r>
    </w:p>
    <w:p w:rsidR="00446256" w:rsidRDefault="00446256" w:rsidP="00966A7D">
      <w:pPr>
        <w:jc w:val="both"/>
        <w:rPr>
          <w:b/>
          <w:iCs/>
        </w:rPr>
      </w:pPr>
    </w:p>
    <w:p w:rsidR="00966A7D" w:rsidRPr="005614F5" w:rsidRDefault="00966A7D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8A011D">
        <w:t>brakiem uwag</w:t>
      </w:r>
      <w:r>
        <w:t xml:space="preserve"> </w:t>
      </w:r>
      <w:r w:rsidRPr="004229C3">
        <w:rPr>
          <w:b/>
        </w:rPr>
        <w:t xml:space="preserve">Przewodniczący Rady Miasta Dariusz </w:t>
      </w:r>
      <w:proofErr w:type="spellStart"/>
      <w:r w:rsidRPr="004229C3">
        <w:rPr>
          <w:b/>
        </w:rPr>
        <w:t>Szalla</w:t>
      </w:r>
      <w:proofErr w:type="spellEnd"/>
      <w:r w:rsidR="00D03BA8" w:rsidRPr="00446256">
        <w:t xml:space="preserve"> </w:t>
      </w:r>
      <w:r w:rsidRPr="00446256">
        <w:rPr>
          <w:color w:val="000000"/>
          <w:lang w:eastAsia="en-US"/>
        </w:rPr>
        <w:t xml:space="preserve">poddał pod głosowanie wniosek o podjęcie uchwały </w:t>
      </w:r>
      <w:r w:rsidR="005614F5" w:rsidRPr="005614F5">
        <w:rPr>
          <w:color w:val="000000"/>
          <w:lang w:eastAsia="en-US"/>
        </w:rPr>
        <w:t>w sprawie wyrażenia zgody na odstąpienie od obowiązku przetargowego zawarcia umów dzierżaw nieruchomości stanowiących własność Gminy Mi</w:t>
      </w:r>
      <w:r w:rsidR="005614F5">
        <w:rPr>
          <w:color w:val="000000"/>
          <w:lang w:eastAsia="en-US"/>
        </w:rPr>
        <w:t>ejskiej Wałcz na okres do 5 lat</w:t>
      </w:r>
      <w:r w:rsidR="004A29C3" w:rsidRPr="004A29C3">
        <w:rPr>
          <w:iCs/>
        </w:rPr>
        <w:t xml:space="preserve"> </w:t>
      </w:r>
      <w:r w:rsidR="00700830">
        <w:rPr>
          <w:iCs/>
        </w:rPr>
        <w:t xml:space="preserve">wraz z autopoprawką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965227">
        <w:rPr>
          <w:bCs/>
          <w:i/>
        </w:rPr>
        <w:t>19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</w:t>
      </w:r>
      <w:r w:rsidR="004A29C3">
        <w:rPr>
          <w:b/>
        </w:rPr>
        <w:t>X</w:t>
      </w:r>
      <w:r>
        <w:rPr>
          <w:b/>
        </w:rPr>
        <w:t>/</w:t>
      </w:r>
      <w:r w:rsidR="00700830">
        <w:rPr>
          <w:b/>
        </w:rPr>
        <w:t>98</w:t>
      </w:r>
      <w:r>
        <w:rPr>
          <w:b/>
        </w:rPr>
        <w:t>/24</w:t>
      </w:r>
      <w:r w:rsidR="00446256">
        <w:rPr>
          <w:color w:val="000000"/>
          <w:lang w:eastAsia="en-US"/>
        </w:rPr>
        <w:t xml:space="preserve"> </w:t>
      </w:r>
      <w:r w:rsidR="00700830">
        <w:rPr>
          <w:color w:val="000000"/>
          <w:lang w:eastAsia="en-US"/>
        </w:rPr>
        <w:br/>
      </w:r>
      <w:r w:rsidR="005614F5" w:rsidRPr="005614F5">
        <w:rPr>
          <w:b/>
        </w:rPr>
        <w:t>w sprawie wyrażenia zgody na odstąpienie od obowiązku przetargowego zawarcia umów dzierżaw nieruchomości stanowiących własność Gminy Miejskiej Wałcz na ok</w:t>
      </w:r>
      <w:r w:rsidR="005614F5">
        <w:rPr>
          <w:b/>
        </w:rPr>
        <w:t>res do 5 lat</w:t>
      </w:r>
      <w:r w:rsidR="005614F5">
        <w:rPr>
          <w:color w:val="000000"/>
          <w:lang w:eastAsia="en-US"/>
        </w:rPr>
        <w:t xml:space="preserve"> </w:t>
      </w:r>
      <w:r>
        <w:t xml:space="preserve">została podjęta </w:t>
      </w:r>
      <w:r w:rsidR="00446256">
        <w:t>jednogłośnie</w:t>
      </w:r>
      <w:r>
        <w:t>.</w:t>
      </w:r>
    </w:p>
    <w:p w:rsidR="00966A7D" w:rsidRDefault="0027689B" w:rsidP="00D03BA8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965227">
        <w:rPr>
          <w:i/>
        </w:rPr>
        <w:t>20</w:t>
      </w:r>
      <w:r w:rsidR="00966A7D">
        <w:rPr>
          <w:i/>
        </w:rPr>
        <w:t xml:space="preserve"> do protokołu)</w:t>
      </w:r>
    </w:p>
    <w:p w:rsidR="005614F5" w:rsidRPr="00D03BA8" w:rsidRDefault="005614F5" w:rsidP="00D03BA8">
      <w:pPr>
        <w:autoSpaceDE w:val="0"/>
        <w:jc w:val="both"/>
        <w:rPr>
          <w:i/>
        </w:rPr>
      </w:pPr>
    </w:p>
    <w:p w:rsidR="005614F5" w:rsidRDefault="00700830" w:rsidP="00966A7D">
      <w:pPr>
        <w:jc w:val="both"/>
        <w:rPr>
          <w:b/>
          <w:iCs/>
        </w:rPr>
      </w:pPr>
      <w:r>
        <w:rPr>
          <w:b/>
          <w:iCs/>
        </w:rPr>
        <w:t>6</w:t>
      </w:r>
      <w:r w:rsidR="00966A7D" w:rsidRPr="000F5A10">
        <w:rPr>
          <w:b/>
          <w:iCs/>
        </w:rPr>
        <w:t xml:space="preserve">) </w:t>
      </w:r>
      <w:r w:rsidR="005614F5" w:rsidRPr="005614F5">
        <w:rPr>
          <w:b/>
          <w:iCs/>
        </w:rPr>
        <w:t>w sprawie wyrażenia zgody na odstąpienie od obowiązku przetargowego zawarcia umów dzierżaw nieruchomości stanowiących własność Gminy Miejskiej Wałcz na okres do 3 lat</w:t>
      </w:r>
      <w:r w:rsidR="005614F5">
        <w:rPr>
          <w:b/>
          <w:iCs/>
        </w:rPr>
        <w:t xml:space="preserve"> z przeznaczeniem na cele rolne.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446256">
        <w:rPr>
          <w:bCs/>
          <w:i/>
        </w:rPr>
        <w:t>2</w:t>
      </w:r>
      <w:r w:rsidR="00965227">
        <w:rPr>
          <w:bCs/>
          <w:i/>
        </w:rPr>
        <w:t>1</w:t>
      </w:r>
      <w:r w:rsidRPr="00794677">
        <w:rPr>
          <w:bCs/>
          <w:i/>
        </w:rPr>
        <w:t xml:space="preserve"> do protokołu)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AC7B7D">
        <w:rPr>
          <w:bCs/>
          <w:i/>
        </w:rPr>
        <w:t>21:22</w:t>
      </w:r>
      <w:r w:rsidRPr="00794677">
        <w:rPr>
          <w:bCs/>
          <w:i/>
        </w:rPr>
        <w:t xml:space="preserve"> – </w:t>
      </w:r>
      <w:r w:rsidR="00AC7B7D">
        <w:rPr>
          <w:bCs/>
          <w:i/>
        </w:rPr>
        <w:t>23:35</w:t>
      </w:r>
      <w:r w:rsidRPr="00794677">
        <w:rPr>
          <w:bCs/>
          <w:i/>
        </w:rPr>
        <w:t>)</w:t>
      </w:r>
    </w:p>
    <w:p w:rsidR="00966A7D" w:rsidRPr="00CA6443" w:rsidRDefault="00966A7D" w:rsidP="00966A7D">
      <w:pPr>
        <w:autoSpaceDE w:val="0"/>
        <w:jc w:val="both"/>
      </w:pPr>
    </w:p>
    <w:p w:rsidR="00D03BA8" w:rsidRPr="00CA6443" w:rsidRDefault="00D03BA8" w:rsidP="00D03BA8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CA6443">
        <w:rPr>
          <w:b/>
          <w:bCs/>
          <w:lang w:eastAsia="en-US"/>
        </w:rPr>
        <w:t xml:space="preserve">Przewodniczący Rady Miasta Dariusz </w:t>
      </w:r>
      <w:proofErr w:type="spellStart"/>
      <w:r w:rsidRPr="00CA6443">
        <w:rPr>
          <w:b/>
          <w:bCs/>
          <w:lang w:eastAsia="en-US"/>
        </w:rPr>
        <w:t>Szalla</w:t>
      </w:r>
      <w:proofErr w:type="spellEnd"/>
      <w:r w:rsidRPr="00CA6443">
        <w:rPr>
          <w:b/>
          <w:bCs/>
          <w:lang w:eastAsia="en-US"/>
        </w:rPr>
        <w:t xml:space="preserve"> </w:t>
      </w:r>
      <w:r w:rsidRPr="00CA6443">
        <w:rPr>
          <w:bCs/>
          <w:lang w:eastAsia="en-US"/>
        </w:rPr>
        <w:t xml:space="preserve">poprosił Przewodniczącego </w:t>
      </w:r>
      <w:r w:rsidR="00700830">
        <w:rPr>
          <w:bCs/>
          <w:lang w:eastAsia="en-US"/>
        </w:rPr>
        <w:t xml:space="preserve">Komisji </w:t>
      </w:r>
      <w:r w:rsidRPr="00CA6443">
        <w:rPr>
          <w:bCs/>
          <w:lang w:eastAsia="en-US"/>
        </w:rPr>
        <w:t xml:space="preserve">Budżetu </w:t>
      </w:r>
      <w:r w:rsidRPr="00CA6443">
        <w:rPr>
          <w:bCs/>
          <w:lang w:eastAsia="en-US"/>
        </w:rPr>
        <w:br/>
        <w:t xml:space="preserve">i Gospodarki Andrzeja </w:t>
      </w:r>
      <w:proofErr w:type="spellStart"/>
      <w:r w:rsidRPr="00CA6443">
        <w:rPr>
          <w:bCs/>
          <w:lang w:eastAsia="en-US"/>
        </w:rPr>
        <w:t>Ksepko</w:t>
      </w:r>
      <w:proofErr w:type="spellEnd"/>
      <w:r w:rsidRPr="00CA6443">
        <w:rPr>
          <w:bCs/>
          <w:lang w:eastAsia="en-US"/>
        </w:rPr>
        <w:t xml:space="preserve"> o przedstawienie opinii na temat projektu uchwały:</w:t>
      </w:r>
    </w:p>
    <w:p w:rsidR="00D03BA8" w:rsidRPr="00CA6443" w:rsidRDefault="00D03BA8" w:rsidP="00D03BA8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CA6443">
        <w:rPr>
          <w:lang w:eastAsia="en-US"/>
        </w:rPr>
        <w:t xml:space="preserve">- Przewodniczący Komisji Budżetu i Gospodarki Andrzej </w:t>
      </w:r>
      <w:proofErr w:type="spellStart"/>
      <w:r w:rsidRPr="00CA6443">
        <w:rPr>
          <w:lang w:eastAsia="en-US"/>
        </w:rPr>
        <w:t>Ksepko</w:t>
      </w:r>
      <w:proofErr w:type="spellEnd"/>
      <w:r w:rsidRPr="00CA6443">
        <w:rPr>
          <w:lang w:eastAsia="en-US"/>
        </w:rPr>
        <w:t xml:space="preserve"> - Komisja</w:t>
      </w:r>
      <w:r w:rsidRPr="00CA6443">
        <w:t xml:space="preserve"> pozytywnie zaopiniowała ww. projekt uchwały </w:t>
      </w:r>
      <w:r w:rsidRPr="00CA6443">
        <w:rPr>
          <w:i/>
          <w:iCs/>
          <w:lang w:eastAsia="en-US"/>
        </w:rPr>
        <w:t xml:space="preserve">(załącznik nr </w:t>
      </w:r>
      <w:r w:rsidR="00446256" w:rsidRPr="00CA6443">
        <w:rPr>
          <w:i/>
          <w:iCs/>
          <w:lang w:eastAsia="en-US"/>
        </w:rPr>
        <w:t>2</w:t>
      </w:r>
      <w:r w:rsidR="00965227">
        <w:rPr>
          <w:i/>
          <w:iCs/>
          <w:lang w:eastAsia="en-US"/>
        </w:rPr>
        <w:t>1</w:t>
      </w:r>
      <w:r w:rsidRPr="00CA6443">
        <w:rPr>
          <w:i/>
          <w:iCs/>
          <w:lang w:eastAsia="en-US"/>
        </w:rPr>
        <w:t>a do protokołu).</w:t>
      </w:r>
    </w:p>
    <w:p w:rsidR="00966A7D" w:rsidRPr="00CA6443" w:rsidRDefault="00966A7D" w:rsidP="00966A7D">
      <w:pPr>
        <w:autoSpaceDE w:val="0"/>
        <w:jc w:val="both"/>
      </w:pPr>
    </w:p>
    <w:p w:rsidR="00966A7D" w:rsidRPr="00CA6443" w:rsidRDefault="00966A7D" w:rsidP="00966A7D">
      <w:pPr>
        <w:autoSpaceDE w:val="0"/>
        <w:jc w:val="both"/>
      </w:pPr>
      <w:r w:rsidRPr="00CA6443">
        <w:rPr>
          <w:b/>
        </w:rPr>
        <w:t xml:space="preserve">Przewodniczący Rady Miasta Dariusz </w:t>
      </w:r>
      <w:proofErr w:type="spellStart"/>
      <w:r w:rsidRPr="00CA6443">
        <w:rPr>
          <w:b/>
        </w:rPr>
        <w:t>Szalla</w:t>
      </w:r>
      <w:proofErr w:type="spellEnd"/>
      <w:r w:rsidR="00D03BA8" w:rsidRPr="00CA6443">
        <w:rPr>
          <w:b/>
        </w:rPr>
        <w:t xml:space="preserve"> </w:t>
      </w:r>
      <w:r w:rsidRPr="00CA6443">
        <w:t xml:space="preserve">zapytał, czy są uwagi do projektu uchwały? </w:t>
      </w:r>
    </w:p>
    <w:p w:rsidR="00D03BA8" w:rsidRPr="003E73C2" w:rsidRDefault="00D03BA8" w:rsidP="00966A7D">
      <w:pPr>
        <w:jc w:val="both"/>
        <w:rPr>
          <w:b/>
          <w:iCs/>
        </w:rPr>
      </w:pPr>
    </w:p>
    <w:p w:rsidR="00966A7D" w:rsidRPr="00EC4B24" w:rsidRDefault="00966A7D" w:rsidP="00966A7D">
      <w:pPr>
        <w:jc w:val="both"/>
        <w:rPr>
          <w:b/>
        </w:rPr>
      </w:pPr>
      <w:r>
        <w:t xml:space="preserve">W związku z </w:t>
      </w:r>
      <w:r w:rsidR="00446256">
        <w:t>brakiem uwag</w:t>
      </w:r>
      <w: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 w:rsidR="00D03BA8"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5614F5" w:rsidRPr="005614F5">
        <w:rPr>
          <w:szCs w:val="22"/>
          <w:lang w:eastAsia="en-US"/>
        </w:rPr>
        <w:t>w sprawie wyrażenia zgody na odstąpienie od obowiązku przetargowego zawarcia umów dzierżaw nieruchomości stanowiących własność Gminy Miejskiej Wałcz na okres do 3 lat</w:t>
      </w:r>
      <w:r w:rsidR="005614F5">
        <w:rPr>
          <w:szCs w:val="22"/>
          <w:lang w:eastAsia="en-US"/>
        </w:rPr>
        <w:t xml:space="preserve"> z przeznaczeniem na cele rolne</w:t>
      </w:r>
      <w:r w:rsidR="005614F5">
        <w:rPr>
          <w:color w:val="000000"/>
          <w:lang w:eastAsia="en-US"/>
        </w:rPr>
        <w:t xml:space="preserve"> </w:t>
      </w:r>
      <w:r w:rsidR="00700830">
        <w:rPr>
          <w:color w:val="000000"/>
          <w:lang w:eastAsia="en-US"/>
        </w:rPr>
        <w:t xml:space="preserve">wraz z autopoprawką </w:t>
      </w:r>
      <w:r w:rsidR="007D6710">
        <w:rPr>
          <w:color w:val="000000"/>
          <w:lang w:eastAsia="en-US"/>
        </w:rPr>
        <w:t xml:space="preserve">zgodnie z załącznikiem nr 18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446256">
        <w:rPr>
          <w:bCs/>
          <w:i/>
        </w:rPr>
        <w:t>2</w:t>
      </w:r>
      <w:r w:rsidR="00965227">
        <w:rPr>
          <w:bCs/>
          <w:i/>
        </w:rPr>
        <w:t>2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</w:t>
      </w:r>
      <w:r w:rsidR="004A29C3">
        <w:rPr>
          <w:b/>
        </w:rPr>
        <w:t>X</w:t>
      </w:r>
      <w:r>
        <w:rPr>
          <w:b/>
        </w:rPr>
        <w:t>/</w:t>
      </w:r>
      <w:r w:rsidR="00700830">
        <w:rPr>
          <w:b/>
        </w:rPr>
        <w:t>99</w:t>
      </w:r>
      <w:r>
        <w:rPr>
          <w:b/>
        </w:rPr>
        <w:t xml:space="preserve">/24 </w:t>
      </w:r>
      <w:r w:rsidR="00EC4B24" w:rsidRPr="00EC4B24">
        <w:rPr>
          <w:b/>
        </w:rPr>
        <w:t>w sprawie wyrażenia zgody na odstąpienie od obowiązku przetargowego zawarcia umów dzierżaw nieruchomości stanowiących własność Gminy Miejskiej Wałcz na okres do 3 lat z przeznaczeniem na cele rolne</w:t>
      </w:r>
      <w:r w:rsidR="00EC4B24">
        <w:rPr>
          <w:b/>
        </w:rPr>
        <w:t xml:space="preserve"> </w:t>
      </w:r>
      <w:r>
        <w:t xml:space="preserve">została podjęta </w:t>
      </w:r>
      <w:r w:rsidR="00700830">
        <w:t>jednogłośnie</w:t>
      </w:r>
      <w:r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2A5EB1">
        <w:rPr>
          <w:i/>
        </w:rPr>
        <w:t>2</w:t>
      </w:r>
      <w:r w:rsidR="00965227">
        <w:rPr>
          <w:i/>
        </w:rPr>
        <w:t>3</w:t>
      </w:r>
      <w:r>
        <w:rPr>
          <w:i/>
        </w:rPr>
        <w:t xml:space="preserve"> do protokołu)</w:t>
      </w:r>
    </w:p>
    <w:p w:rsidR="00966A7D" w:rsidRDefault="00966A7D" w:rsidP="0008564C">
      <w:pPr>
        <w:jc w:val="both"/>
        <w:rPr>
          <w:color w:val="000000"/>
        </w:rPr>
      </w:pPr>
    </w:p>
    <w:p w:rsidR="00EC4B24" w:rsidRDefault="00700830" w:rsidP="00AA5FF4">
      <w:pPr>
        <w:jc w:val="both"/>
        <w:rPr>
          <w:b/>
          <w:iCs/>
        </w:rPr>
      </w:pPr>
      <w:r>
        <w:rPr>
          <w:b/>
          <w:iCs/>
        </w:rPr>
        <w:t>7</w:t>
      </w:r>
      <w:r w:rsidR="00966A7D" w:rsidRPr="0045446D">
        <w:rPr>
          <w:b/>
          <w:iCs/>
        </w:rPr>
        <w:t xml:space="preserve">) </w:t>
      </w:r>
      <w:r w:rsidR="00EC4B24" w:rsidRPr="00EC4B24">
        <w:rPr>
          <w:b/>
          <w:iCs/>
        </w:rPr>
        <w:t>w sprawie wyrażenia zgody na odstąpienie od obowiązku przetargowego zawarcia umów dzierżaw nieruchomości stanowiących własność Gminy Mi</w:t>
      </w:r>
      <w:r w:rsidR="00EC4B24">
        <w:rPr>
          <w:b/>
          <w:iCs/>
        </w:rPr>
        <w:t>ejskiej Wałcz na okres do 3 lat.</w:t>
      </w:r>
    </w:p>
    <w:p w:rsidR="008A011D" w:rsidRPr="0045446D" w:rsidRDefault="00AA5FF4" w:rsidP="00AA5FF4">
      <w:pPr>
        <w:jc w:val="both"/>
        <w:rPr>
          <w:bCs/>
          <w:i/>
        </w:rPr>
      </w:pPr>
      <w:r w:rsidRPr="0045446D">
        <w:rPr>
          <w:bCs/>
          <w:i/>
        </w:rPr>
        <w:t>(Projekt uchwały stanowi załącznik nr</w:t>
      </w:r>
      <w:r w:rsidR="00446256" w:rsidRPr="0045446D">
        <w:rPr>
          <w:bCs/>
          <w:i/>
        </w:rPr>
        <w:t xml:space="preserve"> </w:t>
      </w:r>
      <w:r w:rsidR="002A5EB1">
        <w:rPr>
          <w:bCs/>
          <w:i/>
        </w:rPr>
        <w:t>2</w:t>
      </w:r>
      <w:r w:rsidR="00965227">
        <w:rPr>
          <w:bCs/>
          <w:i/>
        </w:rPr>
        <w:t>4</w:t>
      </w:r>
      <w:r w:rsidR="002A5EB1">
        <w:rPr>
          <w:bCs/>
          <w:i/>
        </w:rPr>
        <w:t xml:space="preserve"> </w:t>
      </w:r>
      <w:r w:rsidRPr="0045446D">
        <w:rPr>
          <w:bCs/>
          <w:i/>
        </w:rPr>
        <w:t>do protokołu</w:t>
      </w:r>
      <w:r w:rsidR="008A011D" w:rsidRPr="0045446D">
        <w:rPr>
          <w:bCs/>
          <w:i/>
        </w:rPr>
        <w:t xml:space="preserve">) </w:t>
      </w:r>
    </w:p>
    <w:p w:rsidR="00AA5FF4" w:rsidRPr="0045446D" w:rsidRDefault="00AA5FF4" w:rsidP="00AA5FF4">
      <w:pPr>
        <w:jc w:val="both"/>
        <w:rPr>
          <w:bCs/>
          <w:i/>
        </w:rPr>
      </w:pPr>
      <w:r w:rsidRPr="0045446D">
        <w:rPr>
          <w:bCs/>
          <w:i/>
        </w:rPr>
        <w:t xml:space="preserve">(Nagranie </w:t>
      </w:r>
      <w:r w:rsidR="00AC7B7D">
        <w:rPr>
          <w:bCs/>
          <w:i/>
        </w:rPr>
        <w:t>23:36</w:t>
      </w:r>
      <w:r w:rsidRPr="0045446D">
        <w:rPr>
          <w:bCs/>
          <w:i/>
        </w:rPr>
        <w:t xml:space="preserve"> – </w:t>
      </w:r>
      <w:r w:rsidR="00AC7B7D">
        <w:rPr>
          <w:bCs/>
          <w:i/>
        </w:rPr>
        <w:t>25:25</w:t>
      </w:r>
      <w:r w:rsidRPr="0045446D">
        <w:rPr>
          <w:bCs/>
          <w:i/>
        </w:rPr>
        <w:t>)</w:t>
      </w:r>
    </w:p>
    <w:p w:rsidR="00AA5FF4" w:rsidRPr="00CA6443" w:rsidRDefault="00AA5FF4" w:rsidP="00AA5FF4">
      <w:pPr>
        <w:jc w:val="both"/>
        <w:rPr>
          <w:bCs/>
          <w:i/>
        </w:rPr>
      </w:pPr>
    </w:p>
    <w:p w:rsidR="00AA5FF4" w:rsidRPr="00CA6443" w:rsidRDefault="00AA5FF4" w:rsidP="00AA5FF4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CA6443">
        <w:rPr>
          <w:b/>
          <w:bCs/>
          <w:lang w:eastAsia="en-US"/>
        </w:rPr>
        <w:t xml:space="preserve">Przewodniczący Rady Miasta Dariusz </w:t>
      </w:r>
      <w:proofErr w:type="spellStart"/>
      <w:r w:rsidRPr="00CA6443">
        <w:rPr>
          <w:b/>
          <w:bCs/>
          <w:lang w:eastAsia="en-US"/>
        </w:rPr>
        <w:t>Szalla</w:t>
      </w:r>
      <w:proofErr w:type="spellEnd"/>
      <w:r w:rsidRPr="00CA6443">
        <w:rPr>
          <w:b/>
          <w:bCs/>
          <w:lang w:eastAsia="en-US"/>
        </w:rPr>
        <w:t xml:space="preserve"> </w:t>
      </w:r>
      <w:r w:rsidRPr="00CA6443">
        <w:rPr>
          <w:bCs/>
          <w:lang w:eastAsia="en-US"/>
        </w:rPr>
        <w:t xml:space="preserve">poprosił Przewodniczącego </w:t>
      </w:r>
      <w:r w:rsidR="00700830">
        <w:rPr>
          <w:bCs/>
          <w:lang w:eastAsia="en-US"/>
        </w:rPr>
        <w:t xml:space="preserve">Komisji </w:t>
      </w:r>
      <w:r w:rsidRPr="00CA6443">
        <w:rPr>
          <w:bCs/>
          <w:lang w:eastAsia="en-US"/>
        </w:rPr>
        <w:t xml:space="preserve">Budżetu </w:t>
      </w:r>
      <w:r w:rsidRPr="00CA6443">
        <w:rPr>
          <w:bCs/>
          <w:lang w:eastAsia="en-US"/>
        </w:rPr>
        <w:br/>
        <w:t xml:space="preserve">i Gospodarki Andrzeja </w:t>
      </w:r>
      <w:proofErr w:type="spellStart"/>
      <w:r w:rsidRPr="00CA6443">
        <w:rPr>
          <w:bCs/>
          <w:lang w:eastAsia="en-US"/>
        </w:rPr>
        <w:t>Ksepko</w:t>
      </w:r>
      <w:proofErr w:type="spellEnd"/>
      <w:r w:rsidRPr="00CA6443">
        <w:rPr>
          <w:bCs/>
          <w:lang w:eastAsia="en-US"/>
        </w:rPr>
        <w:t xml:space="preserve"> o przedstawienie opinii na temat projektu uchwały:</w:t>
      </w:r>
    </w:p>
    <w:p w:rsidR="00AA5FF4" w:rsidRPr="00CA6443" w:rsidRDefault="00AA5FF4" w:rsidP="00AA5FF4">
      <w:pPr>
        <w:autoSpaceDE w:val="0"/>
        <w:autoSpaceDN w:val="0"/>
        <w:adjustRightInd w:val="0"/>
        <w:jc w:val="both"/>
      </w:pPr>
      <w:r w:rsidRPr="00CA6443">
        <w:rPr>
          <w:lang w:eastAsia="en-US"/>
        </w:rPr>
        <w:t xml:space="preserve">- Przewodniczący Komisji Budżetu i Gospodarki Andrzej </w:t>
      </w:r>
      <w:proofErr w:type="spellStart"/>
      <w:r w:rsidRPr="00CA6443">
        <w:rPr>
          <w:lang w:eastAsia="en-US"/>
        </w:rPr>
        <w:t>Ksepko</w:t>
      </w:r>
      <w:proofErr w:type="spellEnd"/>
      <w:r w:rsidRPr="00CA6443">
        <w:rPr>
          <w:lang w:eastAsia="en-US"/>
        </w:rPr>
        <w:t xml:space="preserve"> - Komisja</w:t>
      </w:r>
      <w:r w:rsidRPr="00CA6443">
        <w:t xml:space="preserve"> pozytywnie zaopiniowała ww. projekt uchwały </w:t>
      </w:r>
      <w:r w:rsidRPr="00CA6443">
        <w:rPr>
          <w:i/>
          <w:iCs/>
          <w:lang w:eastAsia="en-US"/>
        </w:rPr>
        <w:t xml:space="preserve">(załącznik nr </w:t>
      </w:r>
      <w:r w:rsidR="002A5EB1" w:rsidRPr="00CA6443">
        <w:rPr>
          <w:i/>
          <w:iCs/>
          <w:lang w:eastAsia="en-US"/>
        </w:rPr>
        <w:t>2</w:t>
      </w:r>
      <w:r w:rsidR="00965227">
        <w:rPr>
          <w:i/>
          <w:iCs/>
          <w:lang w:eastAsia="en-US"/>
        </w:rPr>
        <w:t>4</w:t>
      </w:r>
      <w:r w:rsidRPr="00CA6443">
        <w:rPr>
          <w:i/>
          <w:iCs/>
          <w:lang w:eastAsia="en-US"/>
        </w:rPr>
        <w:t>a do protokołu)</w:t>
      </w:r>
      <w:r w:rsidR="008149BD" w:rsidRPr="00CA6443">
        <w:rPr>
          <w:i/>
          <w:iCs/>
          <w:lang w:eastAsia="en-US"/>
        </w:rPr>
        <w:t>.</w:t>
      </w:r>
    </w:p>
    <w:p w:rsidR="00AA5FF4" w:rsidRPr="00CA6443" w:rsidRDefault="00AA5FF4" w:rsidP="00AA5FF4">
      <w:pPr>
        <w:autoSpaceDE w:val="0"/>
        <w:jc w:val="both"/>
      </w:pPr>
    </w:p>
    <w:p w:rsidR="00AA5FF4" w:rsidRDefault="00AA5FF4" w:rsidP="00AA5FF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8A011D" w:rsidRDefault="008A011D" w:rsidP="00AA5FF4">
      <w:pPr>
        <w:jc w:val="both"/>
        <w:rPr>
          <w:b/>
          <w:iCs/>
        </w:rPr>
      </w:pPr>
    </w:p>
    <w:p w:rsidR="00AA5FF4" w:rsidRPr="00EC4B24" w:rsidRDefault="00CB3BE8" w:rsidP="00AA5FF4">
      <w:pPr>
        <w:jc w:val="both"/>
        <w:rPr>
          <w:b/>
        </w:rPr>
      </w:pPr>
      <w:r>
        <w:t>W związku z</w:t>
      </w:r>
      <w:r w:rsidR="001117B4">
        <w:t xml:space="preserve"> brakiem dyskusji</w:t>
      </w:r>
      <w:r w:rsidR="00AA5FF4">
        <w:t xml:space="preserve"> </w:t>
      </w:r>
      <w:r w:rsidR="00AA5FF4">
        <w:rPr>
          <w:b/>
        </w:rPr>
        <w:t xml:space="preserve">Przewodniczący Rady Miasta Dariusz </w:t>
      </w:r>
      <w:proofErr w:type="spellStart"/>
      <w:r w:rsidR="00AA5FF4">
        <w:rPr>
          <w:b/>
        </w:rPr>
        <w:t>Szalla</w:t>
      </w:r>
      <w:proofErr w:type="spellEnd"/>
      <w:r w:rsidR="00AA5FF4">
        <w:rPr>
          <w:b/>
        </w:rPr>
        <w:t xml:space="preserve"> </w:t>
      </w:r>
      <w:r w:rsidR="00AA5FF4" w:rsidRPr="0080165A">
        <w:rPr>
          <w:color w:val="000000"/>
          <w:lang w:eastAsia="en-US"/>
        </w:rPr>
        <w:t>poddał pod głosowanie wniosek o podjęcie uchwały</w:t>
      </w:r>
      <w:r w:rsidR="00AA5FF4">
        <w:rPr>
          <w:color w:val="000000"/>
          <w:lang w:eastAsia="en-US"/>
        </w:rPr>
        <w:t xml:space="preserve"> </w:t>
      </w:r>
      <w:r w:rsidR="00EC4B24" w:rsidRPr="00EC4B24">
        <w:rPr>
          <w:szCs w:val="22"/>
          <w:lang w:eastAsia="en-US"/>
        </w:rPr>
        <w:t>w sprawie wyrażenia zgody na odstąpienie od obowiązku przetargowego zawarcia umów dzierżaw nieruchomości stanowiących własność Gminy Mi</w:t>
      </w:r>
      <w:r w:rsidR="00EC4B24">
        <w:rPr>
          <w:szCs w:val="22"/>
          <w:lang w:eastAsia="en-US"/>
        </w:rPr>
        <w:t>ejskiej Wałcz na okres do 3 lat</w:t>
      </w:r>
      <w:r w:rsidR="0045446D">
        <w:rPr>
          <w:color w:val="000000"/>
          <w:lang w:eastAsia="en-US"/>
        </w:rPr>
        <w:t xml:space="preserve"> </w:t>
      </w:r>
      <w:r w:rsidR="00700830">
        <w:rPr>
          <w:color w:val="000000"/>
          <w:lang w:eastAsia="en-US"/>
        </w:rPr>
        <w:t xml:space="preserve">wraz z autopoprawką </w:t>
      </w:r>
      <w:r w:rsidR="007D6710">
        <w:rPr>
          <w:color w:val="000000"/>
          <w:lang w:eastAsia="en-US"/>
        </w:rPr>
        <w:t xml:space="preserve">zgodnie z załącznikiem nr 18 </w:t>
      </w:r>
      <w:r w:rsidR="00AA5FF4">
        <w:rPr>
          <w:bCs/>
          <w:i/>
        </w:rPr>
        <w:t>(</w:t>
      </w:r>
      <w:r w:rsidR="00AA5FF4" w:rsidRPr="0080165A">
        <w:rPr>
          <w:bCs/>
          <w:i/>
        </w:rPr>
        <w:t xml:space="preserve">imienny wykaz głosowania stanowi załącznik nr </w:t>
      </w:r>
      <w:r w:rsidR="00DD3E64">
        <w:rPr>
          <w:bCs/>
          <w:i/>
        </w:rPr>
        <w:t>2</w:t>
      </w:r>
      <w:r w:rsidR="00965227">
        <w:rPr>
          <w:bCs/>
          <w:i/>
        </w:rPr>
        <w:t>5</w:t>
      </w:r>
      <w:r w:rsidR="00AA5FF4">
        <w:rPr>
          <w:bCs/>
          <w:i/>
        </w:rPr>
        <w:t xml:space="preserve"> </w:t>
      </w:r>
      <w:r w:rsidR="00AA5FF4" w:rsidRPr="0080165A">
        <w:rPr>
          <w:bCs/>
          <w:i/>
        </w:rPr>
        <w:t>do protokołu)</w:t>
      </w:r>
      <w:r w:rsidR="00AA5FF4" w:rsidRPr="00BF0730">
        <w:rPr>
          <w:i/>
        </w:rPr>
        <w:t>,</w:t>
      </w:r>
      <w:r w:rsidR="00AA5FF4">
        <w:t xml:space="preserve"> </w:t>
      </w:r>
      <w:r w:rsidR="00AA5FF4" w:rsidRPr="009427A7">
        <w:t xml:space="preserve">po czym stwierdził, że </w:t>
      </w:r>
      <w:r w:rsidR="00AA5FF4" w:rsidRPr="009427A7">
        <w:rPr>
          <w:b/>
        </w:rPr>
        <w:t xml:space="preserve">uchwała nr </w:t>
      </w:r>
      <w:r w:rsidR="00A07924">
        <w:rPr>
          <w:b/>
        </w:rPr>
        <w:t>IX/</w:t>
      </w:r>
      <w:r w:rsidR="004A29C3">
        <w:rPr>
          <w:b/>
        </w:rPr>
        <w:t>X</w:t>
      </w:r>
      <w:r w:rsidR="0045446D">
        <w:rPr>
          <w:b/>
        </w:rPr>
        <w:t>/</w:t>
      </w:r>
      <w:r w:rsidR="00D92A16">
        <w:rPr>
          <w:b/>
        </w:rPr>
        <w:t>100</w:t>
      </w:r>
      <w:r w:rsidR="00AA5FF4">
        <w:rPr>
          <w:b/>
        </w:rPr>
        <w:t xml:space="preserve">/24 </w:t>
      </w:r>
      <w:r w:rsidR="00EC4B24" w:rsidRPr="00EC4B24">
        <w:rPr>
          <w:b/>
        </w:rPr>
        <w:t>w sprawie wyrażenia zgody na odstąpienie od obowiązku przetargowego zawarcia umów dzierżaw nieruchomości stanowiących własność Gminy Mi</w:t>
      </w:r>
      <w:r w:rsidR="00EC4B24">
        <w:rPr>
          <w:b/>
        </w:rPr>
        <w:t xml:space="preserve">ejskiej Wałcz na okres do 3 lat </w:t>
      </w:r>
      <w:r w:rsidR="00AA5FF4">
        <w:t xml:space="preserve">została podjęta </w:t>
      </w:r>
      <w:r>
        <w:t>jednogłośnie</w:t>
      </w:r>
      <w:r w:rsidR="00AA5FF4">
        <w:t>.</w:t>
      </w:r>
    </w:p>
    <w:p w:rsidR="00AA5FF4" w:rsidRDefault="00AA5FF4" w:rsidP="00AA5FF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DD3E64">
        <w:rPr>
          <w:i/>
        </w:rPr>
        <w:t>26</w:t>
      </w:r>
      <w:r>
        <w:rPr>
          <w:i/>
        </w:rPr>
        <w:t xml:space="preserve"> do protokołu)</w:t>
      </w:r>
    </w:p>
    <w:p w:rsidR="00AA5FF4" w:rsidRPr="00AA5FF4" w:rsidRDefault="00AA5FF4" w:rsidP="00AA5FF4">
      <w:pPr>
        <w:jc w:val="both"/>
        <w:rPr>
          <w:b/>
          <w:iCs/>
          <w:szCs w:val="24"/>
          <w:lang w:eastAsia="en-US"/>
        </w:rPr>
      </w:pPr>
    </w:p>
    <w:p w:rsidR="00EC4B24" w:rsidRPr="00EC4B24" w:rsidRDefault="00EC4B24" w:rsidP="00D92A16">
      <w:pPr>
        <w:pStyle w:val="Akapitzlist"/>
        <w:numPr>
          <w:ilvl w:val="0"/>
          <w:numId w:val="36"/>
        </w:numPr>
        <w:tabs>
          <w:tab w:val="clear" w:pos="907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EC4B24">
        <w:rPr>
          <w:rFonts w:ascii="Times New Roman" w:hAnsi="Times New Roman" w:cs="Times New Roman"/>
          <w:b/>
        </w:rPr>
        <w:t xml:space="preserve">w sprawie wyrażenia zgody na odstąpienie od obowiązku przetargowego zawarcia umów dzierżaw nieruchomości stanowiących własność Gminy Miejskiej Wałcz na okres do 3 lat pod ogrody przydomowe, pomieszczenia </w:t>
      </w:r>
      <w:r>
        <w:rPr>
          <w:rFonts w:ascii="Times New Roman" w:hAnsi="Times New Roman" w:cs="Times New Roman"/>
          <w:b/>
        </w:rPr>
        <w:t>gospodarcze i wiaty rekreacyjne.</w:t>
      </w:r>
    </w:p>
    <w:p w:rsidR="00D92A16" w:rsidRDefault="00AA5FF4" w:rsidP="00AA5FF4">
      <w:pPr>
        <w:jc w:val="both"/>
        <w:rPr>
          <w:bCs/>
          <w:i/>
        </w:rPr>
      </w:pPr>
      <w:r w:rsidRPr="0045446D">
        <w:rPr>
          <w:bCs/>
          <w:i/>
        </w:rPr>
        <w:t xml:space="preserve">(Projekt uchwały stanowi załącznik nr </w:t>
      </w:r>
      <w:r w:rsidR="00DD3E64">
        <w:rPr>
          <w:bCs/>
          <w:i/>
        </w:rPr>
        <w:t>27</w:t>
      </w:r>
      <w:r w:rsidRPr="0045446D">
        <w:rPr>
          <w:bCs/>
          <w:i/>
        </w:rPr>
        <w:t xml:space="preserve"> do protokołu</w:t>
      </w:r>
      <w:r w:rsidR="00D92A16">
        <w:rPr>
          <w:bCs/>
          <w:i/>
        </w:rPr>
        <w:t>)</w:t>
      </w:r>
    </w:p>
    <w:p w:rsidR="00AA5FF4" w:rsidRPr="0045446D" w:rsidRDefault="00AA5FF4" w:rsidP="00AA5FF4">
      <w:pPr>
        <w:jc w:val="both"/>
        <w:rPr>
          <w:bCs/>
          <w:i/>
        </w:rPr>
      </w:pPr>
      <w:r w:rsidRPr="0045446D">
        <w:rPr>
          <w:bCs/>
          <w:i/>
        </w:rPr>
        <w:t xml:space="preserve">(Nagranie </w:t>
      </w:r>
      <w:r w:rsidR="00AC7B7D">
        <w:rPr>
          <w:bCs/>
          <w:i/>
        </w:rPr>
        <w:t>25:26</w:t>
      </w:r>
      <w:r w:rsidRPr="0045446D">
        <w:rPr>
          <w:bCs/>
          <w:i/>
        </w:rPr>
        <w:t xml:space="preserve"> – </w:t>
      </w:r>
      <w:r w:rsidR="00AC7B7D">
        <w:rPr>
          <w:bCs/>
          <w:i/>
        </w:rPr>
        <w:t>27:17</w:t>
      </w:r>
      <w:r w:rsidRPr="0045446D">
        <w:rPr>
          <w:bCs/>
          <w:i/>
        </w:rPr>
        <w:t>)</w:t>
      </w:r>
    </w:p>
    <w:p w:rsidR="00AA5FF4" w:rsidRPr="0045446D" w:rsidRDefault="00AA5FF4" w:rsidP="00AA5FF4">
      <w:pPr>
        <w:jc w:val="both"/>
        <w:rPr>
          <w:bCs/>
          <w:i/>
        </w:rPr>
      </w:pPr>
    </w:p>
    <w:p w:rsidR="00AA5FF4" w:rsidRPr="00CA6443" w:rsidRDefault="00AA5FF4" w:rsidP="00AA5FF4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CA6443">
        <w:rPr>
          <w:b/>
          <w:bCs/>
          <w:lang w:eastAsia="en-US"/>
        </w:rPr>
        <w:t xml:space="preserve">Przewodniczący Rady Miasta Dariusz </w:t>
      </w:r>
      <w:proofErr w:type="spellStart"/>
      <w:r w:rsidRPr="00CA6443">
        <w:rPr>
          <w:b/>
          <w:bCs/>
          <w:lang w:eastAsia="en-US"/>
        </w:rPr>
        <w:t>Szalla</w:t>
      </w:r>
      <w:proofErr w:type="spellEnd"/>
      <w:r w:rsidRPr="00CA6443">
        <w:rPr>
          <w:b/>
          <w:bCs/>
          <w:lang w:eastAsia="en-US"/>
        </w:rPr>
        <w:t xml:space="preserve"> </w:t>
      </w:r>
      <w:r w:rsidRPr="00CA6443">
        <w:rPr>
          <w:bCs/>
          <w:lang w:eastAsia="en-US"/>
        </w:rPr>
        <w:t xml:space="preserve">poprosił Przewodniczącego </w:t>
      </w:r>
      <w:r w:rsidR="00D92A16">
        <w:rPr>
          <w:bCs/>
          <w:lang w:eastAsia="en-US"/>
        </w:rPr>
        <w:t xml:space="preserve">Komisji </w:t>
      </w:r>
      <w:r w:rsidRPr="00CA6443">
        <w:rPr>
          <w:bCs/>
          <w:lang w:eastAsia="en-US"/>
        </w:rPr>
        <w:t xml:space="preserve">Budżetu </w:t>
      </w:r>
      <w:r w:rsidRPr="00CA6443">
        <w:rPr>
          <w:bCs/>
          <w:lang w:eastAsia="en-US"/>
        </w:rPr>
        <w:br/>
        <w:t xml:space="preserve">i Gospodarki Andrzeja </w:t>
      </w:r>
      <w:proofErr w:type="spellStart"/>
      <w:r w:rsidRPr="00CA6443">
        <w:rPr>
          <w:bCs/>
          <w:lang w:eastAsia="en-US"/>
        </w:rPr>
        <w:t>Ksepko</w:t>
      </w:r>
      <w:proofErr w:type="spellEnd"/>
      <w:r w:rsidRPr="00CA6443">
        <w:rPr>
          <w:bCs/>
          <w:lang w:eastAsia="en-US"/>
        </w:rPr>
        <w:t xml:space="preserve"> o przedstawienie opinii na temat projektu uchwały:</w:t>
      </w:r>
    </w:p>
    <w:p w:rsidR="00AA5FF4" w:rsidRPr="00CA6443" w:rsidRDefault="00AA5FF4" w:rsidP="00AA5FF4">
      <w:pPr>
        <w:autoSpaceDE w:val="0"/>
        <w:autoSpaceDN w:val="0"/>
        <w:adjustRightInd w:val="0"/>
        <w:jc w:val="both"/>
      </w:pPr>
      <w:r w:rsidRPr="00CA6443">
        <w:rPr>
          <w:lang w:eastAsia="en-US"/>
        </w:rPr>
        <w:t xml:space="preserve">- Przewodniczący Komisji Budżetu i Gospodarki Andrzej </w:t>
      </w:r>
      <w:proofErr w:type="spellStart"/>
      <w:r w:rsidRPr="00CA6443">
        <w:rPr>
          <w:lang w:eastAsia="en-US"/>
        </w:rPr>
        <w:t>Ksepko</w:t>
      </w:r>
      <w:proofErr w:type="spellEnd"/>
      <w:r w:rsidRPr="00CA6443">
        <w:rPr>
          <w:lang w:eastAsia="en-US"/>
        </w:rPr>
        <w:t xml:space="preserve"> - Komisja</w:t>
      </w:r>
      <w:r w:rsidRPr="00CA6443">
        <w:t xml:space="preserve"> pozytywnie zaopiniowała ww. projekt uchwały </w:t>
      </w:r>
      <w:r w:rsidRPr="00CA6443">
        <w:rPr>
          <w:i/>
          <w:iCs/>
          <w:lang w:eastAsia="en-US"/>
        </w:rPr>
        <w:t xml:space="preserve">(załącznik nr </w:t>
      </w:r>
      <w:r w:rsidR="00DD3E64" w:rsidRPr="00CA6443">
        <w:rPr>
          <w:i/>
          <w:iCs/>
          <w:lang w:eastAsia="en-US"/>
        </w:rPr>
        <w:t>27</w:t>
      </w:r>
      <w:r w:rsidRPr="00CA6443">
        <w:rPr>
          <w:i/>
          <w:iCs/>
          <w:lang w:eastAsia="en-US"/>
        </w:rPr>
        <w:t>a do protokołu)</w:t>
      </w:r>
      <w:r w:rsidR="008149BD" w:rsidRPr="00CA6443">
        <w:rPr>
          <w:i/>
          <w:iCs/>
          <w:lang w:eastAsia="en-US"/>
        </w:rPr>
        <w:t>.</w:t>
      </w:r>
    </w:p>
    <w:p w:rsidR="00AA5FF4" w:rsidRPr="0045446D" w:rsidRDefault="00AA5FF4" w:rsidP="00AA5FF4">
      <w:pPr>
        <w:autoSpaceDE w:val="0"/>
        <w:jc w:val="both"/>
        <w:rPr>
          <w:color w:val="FF0000"/>
        </w:rPr>
      </w:pPr>
    </w:p>
    <w:p w:rsidR="00AA5FF4" w:rsidRPr="0045446D" w:rsidRDefault="00AA5FF4" w:rsidP="00AA5FF4">
      <w:pPr>
        <w:autoSpaceDE w:val="0"/>
        <w:jc w:val="both"/>
      </w:pPr>
      <w:r w:rsidRPr="0045446D">
        <w:rPr>
          <w:b/>
        </w:rPr>
        <w:t xml:space="preserve">Przewodniczący Rady Miasta Dariusz </w:t>
      </w:r>
      <w:proofErr w:type="spellStart"/>
      <w:r w:rsidRPr="0045446D">
        <w:rPr>
          <w:b/>
        </w:rPr>
        <w:t>Szalla</w:t>
      </w:r>
      <w:proofErr w:type="spellEnd"/>
      <w:r w:rsidRPr="0045446D">
        <w:rPr>
          <w:b/>
        </w:rPr>
        <w:t xml:space="preserve"> </w:t>
      </w:r>
      <w:r w:rsidRPr="0045446D">
        <w:t xml:space="preserve">zapytał, czy są uwagi do projektu uchwały? </w:t>
      </w:r>
    </w:p>
    <w:p w:rsidR="00CB3BE8" w:rsidRDefault="00CB3BE8" w:rsidP="00AA5FF4">
      <w:pPr>
        <w:jc w:val="both"/>
        <w:rPr>
          <w:b/>
          <w:iCs/>
        </w:rPr>
      </w:pPr>
    </w:p>
    <w:p w:rsidR="00AA5FF4" w:rsidRPr="00EC4B24" w:rsidRDefault="00AA5FF4" w:rsidP="00AA5FF4">
      <w:pPr>
        <w:jc w:val="both"/>
        <w:rPr>
          <w:b/>
        </w:rPr>
      </w:pPr>
      <w:r>
        <w:t xml:space="preserve">W związku z </w:t>
      </w:r>
      <w:r w:rsidR="0045446D">
        <w:t>brakiem uwag</w:t>
      </w:r>
      <w: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 w:rsidR="002C1E07">
        <w:rPr>
          <w:color w:val="000000"/>
          <w:lang w:eastAsia="en-US"/>
        </w:rPr>
        <w:t xml:space="preserve"> </w:t>
      </w:r>
      <w:r w:rsidR="00EC4B24" w:rsidRPr="00EC4B24">
        <w:rPr>
          <w:szCs w:val="22"/>
          <w:lang w:eastAsia="en-US"/>
        </w:rPr>
        <w:t xml:space="preserve">w sprawie wyrażenia zgody na odstąpienie od obowiązku przetargowego zawarcia umów dzierżaw nieruchomości stanowiących własność Gminy Miejskiej Wałcz na okres do 3 lat pod ogrody przydomowe, pomieszczenia </w:t>
      </w:r>
      <w:r w:rsidR="00EC4B24">
        <w:rPr>
          <w:szCs w:val="22"/>
          <w:lang w:eastAsia="en-US"/>
        </w:rPr>
        <w:t>gospodarcze i wiaty rekreacyjne</w:t>
      </w:r>
      <w:r>
        <w:rPr>
          <w:color w:val="000000"/>
          <w:lang w:eastAsia="en-US"/>
        </w:rPr>
        <w:t xml:space="preserve"> </w:t>
      </w:r>
      <w:r w:rsidR="00D92A16">
        <w:rPr>
          <w:color w:val="000000"/>
          <w:lang w:eastAsia="en-US"/>
        </w:rPr>
        <w:t xml:space="preserve">wraz z autopoprawką </w:t>
      </w:r>
      <w:r w:rsidR="007D6710">
        <w:rPr>
          <w:color w:val="000000"/>
          <w:lang w:eastAsia="en-US"/>
        </w:rPr>
        <w:t xml:space="preserve">zgodnie z załącznikiem nr 18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DD3E64">
        <w:rPr>
          <w:bCs/>
          <w:i/>
        </w:rPr>
        <w:t>2</w:t>
      </w:r>
      <w:r w:rsidR="00965227">
        <w:rPr>
          <w:bCs/>
          <w:i/>
        </w:rPr>
        <w:t>8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</w:t>
      </w:r>
      <w:r w:rsidR="007D6710">
        <w:rPr>
          <w:b/>
        </w:rPr>
        <w:br/>
      </w:r>
      <w:r w:rsidRPr="009427A7">
        <w:rPr>
          <w:b/>
        </w:rPr>
        <w:t xml:space="preserve">nr </w:t>
      </w:r>
      <w:r w:rsidR="00A07924">
        <w:rPr>
          <w:b/>
        </w:rPr>
        <w:t>IX/</w:t>
      </w:r>
      <w:r w:rsidR="004A29C3">
        <w:rPr>
          <w:b/>
        </w:rPr>
        <w:t>X</w:t>
      </w:r>
      <w:r>
        <w:rPr>
          <w:b/>
        </w:rPr>
        <w:t>/</w:t>
      </w:r>
      <w:r w:rsidR="00D92A16">
        <w:rPr>
          <w:b/>
        </w:rPr>
        <w:t>101</w:t>
      </w:r>
      <w:r>
        <w:rPr>
          <w:b/>
        </w:rPr>
        <w:t xml:space="preserve">/24 </w:t>
      </w:r>
      <w:r w:rsidR="00EC4B24" w:rsidRPr="00EC4B24">
        <w:rPr>
          <w:b/>
        </w:rPr>
        <w:t xml:space="preserve">w sprawie wyrażenia zgody na odstąpienie od obowiązku przetargowego zawarcia umów dzierżaw nieruchomości stanowiących własność Gminy Miejskiej Wałcz na okres do 3 lat pod ogrody przydomowe, pomieszczenia </w:t>
      </w:r>
      <w:r w:rsidR="00EC4B24">
        <w:rPr>
          <w:b/>
        </w:rPr>
        <w:t xml:space="preserve">gospodarcze i wiaty rekreacyjne </w:t>
      </w:r>
      <w:r>
        <w:t xml:space="preserve">została podjęta </w:t>
      </w:r>
      <w:r w:rsidR="0045446D">
        <w:t>jednogłośnie</w:t>
      </w:r>
      <w:r>
        <w:t>.</w:t>
      </w:r>
    </w:p>
    <w:p w:rsidR="00AA5FF4" w:rsidRDefault="00AA5FF4" w:rsidP="00AA5FF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965227">
        <w:rPr>
          <w:i/>
        </w:rPr>
        <w:t>29</w:t>
      </w:r>
      <w:r>
        <w:rPr>
          <w:i/>
        </w:rPr>
        <w:t xml:space="preserve"> do protokołu)</w:t>
      </w:r>
    </w:p>
    <w:p w:rsidR="00EC4B24" w:rsidRPr="00EC4B24" w:rsidRDefault="00EC4B24" w:rsidP="00EC4B24">
      <w:pPr>
        <w:tabs>
          <w:tab w:val="left" w:pos="142"/>
          <w:tab w:val="left" w:pos="284"/>
        </w:tabs>
        <w:rPr>
          <w:b/>
          <w:iCs/>
        </w:rPr>
      </w:pPr>
    </w:p>
    <w:p w:rsidR="00EC4B24" w:rsidRDefault="00EC4B24" w:rsidP="00D92A16">
      <w:pPr>
        <w:pStyle w:val="Akapitzlist"/>
        <w:numPr>
          <w:ilvl w:val="0"/>
          <w:numId w:val="36"/>
        </w:numPr>
        <w:tabs>
          <w:tab w:val="clear" w:pos="9072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EC4B24">
        <w:rPr>
          <w:rFonts w:ascii="Times New Roman" w:hAnsi="Times New Roman" w:cs="Times New Roman"/>
          <w:b/>
          <w:iCs/>
        </w:rPr>
        <w:t xml:space="preserve">w sprawie wyrażenia zgody na sprzedaż nieruchomości stanowiących mienie </w:t>
      </w:r>
      <w:r>
        <w:rPr>
          <w:rFonts w:ascii="Times New Roman" w:hAnsi="Times New Roman" w:cs="Times New Roman"/>
          <w:b/>
          <w:iCs/>
        </w:rPr>
        <w:t>komunalne Gminy Miejskiej Wałcz.</w:t>
      </w:r>
    </w:p>
    <w:p w:rsidR="00EC4B24" w:rsidRPr="00BB4892" w:rsidRDefault="00EC4B24" w:rsidP="00EC4B24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>
        <w:rPr>
          <w:bCs/>
          <w:i/>
        </w:rPr>
        <w:t>3</w:t>
      </w:r>
      <w:r w:rsidR="00965227">
        <w:rPr>
          <w:bCs/>
          <w:i/>
        </w:rPr>
        <w:t>0</w:t>
      </w:r>
      <w:r w:rsidRPr="00BB4892">
        <w:rPr>
          <w:bCs/>
          <w:i/>
        </w:rPr>
        <w:t xml:space="preserve"> do protokołu)</w:t>
      </w:r>
    </w:p>
    <w:p w:rsidR="00EC4B24" w:rsidRPr="00BB4892" w:rsidRDefault="00EC4B24" w:rsidP="00EC4B24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AC7B7D">
        <w:rPr>
          <w:bCs/>
          <w:i/>
        </w:rPr>
        <w:t>27:18</w:t>
      </w:r>
      <w:r w:rsidRPr="00BB4892">
        <w:rPr>
          <w:bCs/>
          <w:i/>
        </w:rPr>
        <w:t xml:space="preserve"> – </w:t>
      </w:r>
      <w:r w:rsidR="00AC7B7D">
        <w:rPr>
          <w:bCs/>
          <w:i/>
        </w:rPr>
        <w:t>29:21</w:t>
      </w:r>
      <w:r w:rsidRPr="00BB4892">
        <w:rPr>
          <w:bCs/>
          <w:i/>
        </w:rPr>
        <w:t>)</w:t>
      </w:r>
    </w:p>
    <w:p w:rsidR="00EC4B24" w:rsidRPr="00BB4892" w:rsidRDefault="00EC4B24" w:rsidP="00EC4B24">
      <w:pPr>
        <w:autoSpaceDE w:val="0"/>
        <w:jc w:val="both"/>
      </w:pPr>
    </w:p>
    <w:p w:rsidR="00CA6443" w:rsidRPr="00CA6443" w:rsidRDefault="00CA6443" w:rsidP="00CA6443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CA6443">
        <w:rPr>
          <w:b/>
          <w:bCs/>
          <w:lang w:eastAsia="en-US"/>
        </w:rPr>
        <w:t xml:space="preserve">Przewodniczący Rady Miasta Dariusz </w:t>
      </w:r>
      <w:proofErr w:type="spellStart"/>
      <w:r w:rsidRPr="00CA6443">
        <w:rPr>
          <w:b/>
          <w:bCs/>
          <w:lang w:eastAsia="en-US"/>
        </w:rPr>
        <w:t>Szalla</w:t>
      </w:r>
      <w:proofErr w:type="spellEnd"/>
      <w:r w:rsidRPr="00CA6443">
        <w:rPr>
          <w:b/>
          <w:bCs/>
          <w:lang w:eastAsia="en-US"/>
        </w:rPr>
        <w:t xml:space="preserve"> </w:t>
      </w:r>
      <w:r w:rsidRPr="00CA6443">
        <w:rPr>
          <w:bCs/>
          <w:lang w:eastAsia="en-US"/>
        </w:rPr>
        <w:t xml:space="preserve">poprosił Przewodniczącego </w:t>
      </w:r>
      <w:r w:rsidR="00D92A16">
        <w:rPr>
          <w:bCs/>
          <w:lang w:eastAsia="en-US"/>
        </w:rPr>
        <w:t xml:space="preserve">Komisji </w:t>
      </w:r>
      <w:r w:rsidRPr="00CA6443">
        <w:rPr>
          <w:bCs/>
          <w:lang w:eastAsia="en-US"/>
        </w:rPr>
        <w:t xml:space="preserve">Budżetu </w:t>
      </w:r>
      <w:r w:rsidRPr="00CA6443">
        <w:rPr>
          <w:bCs/>
          <w:lang w:eastAsia="en-US"/>
        </w:rPr>
        <w:br/>
        <w:t xml:space="preserve">i Gospodarki Andrzeja </w:t>
      </w:r>
      <w:proofErr w:type="spellStart"/>
      <w:r w:rsidRPr="00CA6443">
        <w:rPr>
          <w:bCs/>
          <w:lang w:eastAsia="en-US"/>
        </w:rPr>
        <w:t>Ksepko</w:t>
      </w:r>
      <w:proofErr w:type="spellEnd"/>
      <w:r w:rsidRPr="00CA6443">
        <w:rPr>
          <w:bCs/>
          <w:lang w:eastAsia="en-US"/>
        </w:rPr>
        <w:t xml:space="preserve"> o przedstawienie opinii na temat projektu uchwały:</w:t>
      </w:r>
    </w:p>
    <w:p w:rsidR="00CA6443" w:rsidRPr="00CA6443" w:rsidRDefault="00CA6443" w:rsidP="00CA6443">
      <w:pPr>
        <w:autoSpaceDE w:val="0"/>
        <w:autoSpaceDN w:val="0"/>
        <w:adjustRightInd w:val="0"/>
        <w:jc w:val="both"/>
      </w:pPr>
      <w:r w:rsidRPr="00CA6443">
        <w:rPr>
          <w:lang w:eastAsia="en-US"/>
        </w:rPr>
        <w:t xml:space="preserve">- Przewodniczący Komisji Budżetu i Gospodarki Andrzej </w:t>
      </w:r>
      <w:proofErr w:type="spellStart"/>
      <w:r w:rsidRPr="00CA6443">
        <w:rPr>
          <w:lang w:eastAsia="en-US"/>
        </w:rPr>
        <w:t>Ksepko</w:t>
      </w:r>
      <w:proofErr w:type="spellEnd"/>
      <w:r w:rsidRPr="00CA6443">
        <w:rPr>
          <w:lang w:eastAsia="en-US"/>
        </w:rPr>
        <w:t xml:space="preserve"> - Komisja</w:t>
      </w:r>
      <w:r w:rsidRPr="00CA6443">
        <w:t xml:space="preserve"> pozytywnie zaopiniowała ww. projekt uchwały </w:t>
      </w:r>
      <w:r w:rsidRPr="00CA6443">
        <w:rPr>
          <w:i/>
          <w:iCs/>
          <w:lang w:eastAsia="en-US"/>
        </w:rPr>
        <w:t xml:space="preserve">(załącznik nr </w:t>
      </w:r>
      <w:r w:rsidR="00965227">
        <w:rPr>
          <w:i/>
          <w:iCs/>
          <w:lang w:eastAsia="en-US"/>
        </w:rPr>
        <w:t>30</w:t>
      </w:r>
      <w:r w:rsidRPr="00CA6443">
        <w:rPr>
          <w:i/>
          <w:iCs/>
          <w:lang w:eastAsia="en-US"/>
        </w:rPr>
        <w:t>a do protokołu).</w:t>
      </w:r>
    </w:p>
    <w:p w:rsidR="00EC4B24" w:rsidRPr="0045446D" w:rsidRDefault="00EC4B24" w:rsidP="00EC4B24">
      <w:pPr>
        <w:autoSpaceDE w:val="0"/>
        <w:autoSpaceDN w:val="0"/>
        <w:adjustRightInd w:val="0"/>
        <w:jc w:val="both"/>
        <w:rPr>
          <w:color w:val="FF0000"/>
        </w:rPr>
      </w:pPr>
    </w:p>
    <w:p w:rsidR="00AC7B7D" w:rsidRDefault="00EC4B24" w:rsidP="00EC4B24">
      <w:pPr>
        <w:autoSpaceDE w:val="0"/>
        <w:jc w:val="both"/>
      </w:pPr>
      <w:r w:rsidRPr="00BB4892">
        <w:rPr>
          <w:b/>
        </w:rPr>
        <w:t xml:space="preserve">Przewodniczący Rady Miasta Dariusz </w:t>
      </w:r>
      <w:proofErr w:type="spellStart"/>
      <w:r w:rsidRPr="00BB4892">
        <w:rPr>
          <w:b/>
        </w:rPr>
        <w:t>Szalla</w:t>
      </w:r>
      <w:proofErr w:type="spellEnd"/>
      <w:r w:rsidRPr="00BB4892">
        <w:rPr>
          <w:b/>
        </w:rPr>
        <w:t xml:space="preserve"> </w:t>
      </w:r>
      <w:r w:rsidRPr="00BB4892">
        <w:t>zapytał, czy są uwagi do projektu uchwały?</w:t>
      </w:r>
    </w:p>
    <w:p w:rsidR="00EC4B24" w:rsidRPr="00BB4892" w:rsidRDefault="00EC4B24" w:rsidP="00EC4B24">
      <w:pPr>
        <w:autoSpaceDE w:val="0"/>
        <w:jc w:val="both"/>
      </w:pPr>
      <w:r w:rsidRPr="00BB4892">
        <w:t xml:space="preserve"> </w:t>
      </w:r>
    </w:p>
    <w:p w:rsidR="00AC7B7D" w:rsidRPr="00965227" w:rsidRDefault="00AC7B7D" w:rsidP="00AC7B7D">
      <w:pPr>
        <w:jc w:val="both"/>
        <w:rPr>
          <w:bCs/>
        </w:rPr>
      </w:pPr>
      <w:r w:rsidRPr="00965227">
        <w:rPr>
          <w:b/>
          <w:bCs/>
        </w:rPr>
        <w:t>Burmistrz Miasta Maciej Żebrowski</w:t>
      </w:r>
      <w:r w:rsidRPr="00965227">
        <w:rPr>
          <w:bCs/>
        </w:rPr>
        <w:t xml:space="preserve"> </w:t>
      </w:r>
      <w:r>
        <w:rPr>
          <w:bCs/>
        </w:rPr>
        <w:t xml:space="preserve">odczytał </w:t>
      </w:r>
      <w:r w:rsidRPr="00965227">
        <w:rPr>
          <w:bCs/>
        </w:rPr>
        <w:t>autopoprawk</w:t>
      </w:r>
      <w:r>
        <w:rPr>
          <w:bCs/>
        </w:rPr>
        <w:t>ę</w:t>
      </w:r>
      <w:r w:rsidRPr="00965227">
        <w:rPr>
          <w:bCs/>
        </w:rPr>
        <w:t xml:space="preserve"> do projekt</w:t>
      </w:r>
      <w:r>
        <w:rPr>
          <w:bCs/>
        </w:rPr>
        <w:t>u</w:t>
      </w:r>
      <w:r w:rsidRPr="00965227">
        <w:rPr>
          <w:bCs/>
        </w:rPr>
        <w:t xml:space="preserve"> uchwały</w:t>
      </w:r>
      <w:r>
        <w:rPr>
          <w:bCs/>
        </w:rPr>
        <w:t xml:space="preserve"> zawartą </w:t>
      </w:r>
      <w:r>
        <w:rPr>
          <w:bCs/>
        </w:rPr>
        <w:br/>
        <w:t>w załączniku nr 18.</w:t>
      </w:r>
    </w:p>
    <w:p w:rsidR="00EC4B24" w:rsidRDefault="00EC4B24" w:rsidP="00EC4B24">
      <w:pPr>
        <w:pStyle w:val="Akapitzlist"/>
        <w:tabs>
          <w:tab w:val="clear" w:pos="9072"/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EC4B24" w:rsidRPr="00EC4B24" w:rsidRDefault="00EC4B24" w:rsidP="00EC4B24">
      <w:pPr>
        <w:jc w:val="both"/>
        <w:rPr>
          <w:b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 xml:space="preserve">poddał pod głosowanie wniosek o podjęcie </w:t>
      </w:r>
      <w:r w:rsidRPr="00813CF7">
        <w:rPr>
          <w:color w:val="000000"/>
          <w:lang w:eastAsia="en-US"/>
        </w:rPr>
        <w:t xml:space="preserve">uchwały </w:t>
      </w:r>
      <w:r w:rsidRPr="00EC4B24">
        <w:rPr>
          <w:iCs/>
        </w:rPr>
        <w:t>w sprawie wyrażenia zgody na sprzedaż nieruchomości stanowiących mienie komunalne Gminy Miejskiej Wałcz</w:t>
      </w:r>
      <w:r w:rsidRPr="00DD3E64">
        <w:rPr>
          <w:iCs/>
        </w:rPr>
        <w:t xml:space="preserve"> </w:t>
      </w:r>
      <w:r w:rsidR="00D92A16">
        <w:rPr>
          <w:iCs/>
        </w:rPr>
        <w:t xml:space="preserve">wraz z </w:t>
      </w:r>
      <w:r w:rsidR="00AF31D6">
        <w:rPr>
          <w:iCs/>
        </w:rPr>
        <w:t>autopoprawką</w:t>
      </w:r>
      <w:r w:rsidR="007D6710">
        <w:rPr>
          <w:iCs/>
        </w:rPr>
        <w:t xml:space="preserve"> </w:t>
      </w:r>
      <w:r w:rsidR="007D6710">
        <w:rPr>
          <w:color w:val="000000"/>
          <w:lang w:eastAsia="en-US"/>
        </w:rPr>
        <w:t xml:space="preserve">zgodnie z załącznikiem nr 18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>3</w:t>
      </w:r>
      <w:r w:rsidR="00965227">
        <w:rPr>
          <w:bCs/>
          <w:i/>
        </w:rPr>
        <w:t>1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IX/X/</w:t>
      </w:r>
      <w:r w:rsidR="00AF31D6">
        <w:rPr>
          <w:b/>
        </w:rPr>
        <w:t>102</w:t>
      </w:r>
      <w:r>
        <w:rPr>
          <w:b/>
        </w:rPr>
        <w:t xml:space="preserve">/24 </w:t>
      </w:r>
      <w:r w:rsidRPr="00EC4B24">
        <w:rPr>
          <w:b/>
          <w:iCs/>
        </w:rPr>
        <w:t xml:space="preserve">w sprawie wyrażenia zgody na sprzedaż nieruchomości stanowiących mienie </w:t>
      </w:r>
      <w:r>
        <w:rPr>
          <w:b/>
          <w:iCs/>
        </w:rPr>
        <w:t>komunalne Gminy Miejskiej Wałcz</w:t>
      </w:r>
      <w:r>
        <w:rPr>
          <w:b/>
        </w:rPr>
        <w:t xml:space="preserve"> </w:t>
      </w:r>
      <w:r>
        <w:t>została podjęta jednogłośnie.</w:t>
      </w:r>
    </w:p>
    <w:p w:rsidR="00EC4B24" w:rsidRDefault="00EC4B24" w:rsidP="00EC4B24">
      <w:pPr>
        <w:autoSpaceDE w:val="0"/>
        <w:jc w:val="both"/>
        <w:rPr>
          <w:i/>
        </w:rPr>
      </w:pPr>
      <w:r>
        <w:rPr>
          <w:i/>
        </w:rPr>
        <w:t>(Uchwała stanowi załącznik nr 3</w:t>
      </w:r>
      <w:r w:rsidR="00965227">
        <w:rPr>
          <w:i/>
        </w:rPr>
        <w:t>2</w:t>
      </w:r>
      <w:r>
        <w:rPr>
          <w:i/>
        </w:rPr>
        <w:t xml:space="preserve"> do protokołu)</w:t>
      </w:r>
    </w:p>
    <w:p w:rsidR="00EC4B24" w:rsidRDefault="00EC4B24" w:rsidP="00EC4B24">
      <w:pPr>
        <w:pStyle w:val="Akapitzlist"/>
        <w:tabs>
          <w:tab w:val="clear" w:pos="9072"/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EC4B24" w:rsidRDefault="00EC4B24" w:rsidP="00965227">
      <w:pPr>
        <w:pStyle w:val="Akapitzlist"/>
        <w:numPr>
          <w:ilvl w:val="0"/>
          <w:numId w:val="36"/>
        </w:numPr>
        <w:tabs>
          <w:tab w:val="clear" w:pos="9072"/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EC4B24">
        <w:rPr>
          <w:rFonts w:ascii="Times New Roman" w:hAnsi="Times New Roman" w:cs="Times New Roman"/>
          <w:b/>
          <w:iCs/>
        </w:rPr>
        <w:t xml:space="preserve">zmieniająca uchwałę nr VIII/LXXXIII/656/24 w sprawie wyrażenia woli przejęcia własności nieruchomości pod odcinkami dróg, zaliczenia tych odcinków dróg do kategorii dróg gminnych i upoważnienia Burmistrza do podpisania porozumienia z Generalną Dyrekcją Dróg Krajowych i </w:t>
      </w:r>
      <w:r>
        <w:rPr>
          <w:rFonts w:ascii="Times New Roman" w:hAnsi="Times New Roman" w:cs="Times New Roman"/>
          <w:b/>
          <w:iCs/>
        </w:rPr>
        <w:t>Autostrad oddział w Szczecinie.</w:t>
      </w:r>
    </w:p>
    <w:p w:rsidR="00EC4B24" w:rsidRPr="00BB4892" w:rsidRDefault="00EC4B24" w:rsidP="00EC4B24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965227">
        <w:rPr>
          <w:bCs/>
          <w:i/>
        </w:rPr>
        <w:t>33</w:t>
      </w:r>
      <w:r w:rsidRPr="00BB4892">
        <w:rPr>
          <w:bCs/>
          <w:i/>
        </w:rPr>
        <w:t xml:space="preserve"> do protokołu)</w:t>
      </w:r>
    </w:p>
    <w:p w:rsidR="00EC4B24" w:rsidRPr="00BB4892" w:rsidRDefault="00EC4B24" w:rsidP="00EC4B24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AC7B7D">
        <w:rPr>
          <w:bCs/>
          <w:i/>
        </w:rPr>
        <w:t>29:22</w:t>
      </w:r>
      <w:r w:rsidRPr="00BB4892">
        <w:rPr>
          <w:bCs/>
          <w:i/>
        </w:rPr>
        <w:t xml:space="preserve"> – </w:t>
      </w:r>
      <w:r w:rsidR="00E833A9">
        <w:rPr>
          <w:bCs/>
          <w:i/>
        </w:rPr>
        <w:t>32:37</w:t>
      </w:r>
      <w:r w:rsidRPr="00BB4892">
        <w:rPr>
          <w:bCs/>
          <w:i/>
        </w:rPr>
        <w:t>)</w:t>
      </w:r>
    </w:p>
    <w:p w:rsidR="00EC4B24" w:rsidRPr="00BB4892" w:rsidRDefault="00EC4B24" w:rsidP="00EC4B24">
      <w:pPr>
        <w:autoSpaceDE w:val="0"/>
        <w:jc w:val="both"/>
      </w:pPr>
    </w:p>
    <w:p w:rsidR="00CA6443" w:rsidRPr="00CA6443" w:rsidRDefault="00CA6443" w:rsidP="00CA6443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CA6443">
        <w:rPr>
          <w:b/>
          <w:bCs/>
          <w:lang w:eastAsia="en-US"/>
        </w:rPr>
        <w:t xml:space="preserve">Przewodniczący Rady Miasta Dariusz </w:t>
      </w:r>
      <w:proofErr w:type="spellStart"/>
      <w:r w:rsidRPr="00CA6443">
        <w:rPr>
          <w:b/>
          <w:bCs/>
          <w:lang w:eastAsia="en-US"/>
        </w:rPr>
        <w:t>Szalla</w:t>
      </w:r>
      <w:proofErr w:type="spellEnd"/>
      <w:r w:rsidRPr="00CA6443">
        <w:rPr>
          <w:b/>
          <w:bCs/>
          <w:lang w:eastAsia="en-US"/>
        </w:rPr>
        <w:t xml:space="preserve"> </w:t>
      </w:r>
      <w:r w:rsidRPr="00CA6443">
        <w:rPr>
          <w:bCs/>
          <w:lang w:eastAsia="en-US"/>
        </w:rPr>
        <w:t xml:space="preserve">poprosił Przewodniczącego </w:t>
      </w:r>
      <w:r w:rsidR="00AF31D6">
        <w:rPr>
          <w:bCs/>
          <w:lang w:eastAsia="en-US"/>
        </w:rPr>
        <w:t xml:space="preserve">Komisji </w:t>
      </w:r>
      <w:r w:rsidRPr="00CA6443">
        <w:rPr>
          <w:bCs/>
          <w:lang w:eastAsia="en-US"/>
        </w:rPr>
        <w:t xml:space="preserve">Budżetu </w:t>
      </w:r>
      <w:r w:rsidRPr="00CA6443">
        <w:rPr>
          <w:bCs/>
          <w:lang w:eastAsia="en-US"/>
        </w:rPr>
        <w:br/>
        <w:t xml:space="preserve">i Gospodarki Andrzeja </w:t>
      </w:r>
      <w:proofErr w:type="spellStart"/>
      <w:r w:rsidRPr="00CA6443">
        <w:rPr>
          <w:bCs/>
          <w:lang w:eastAsia="en-US"/>
        </w:rPr>
        <w:t>Ksepko</w:t>
      </w:r>
      <w:proofErr w:type="spellEnd"/>
      <w:r w:rsidRPr="00CA6443">
        <w:rPr>
          <w:bCs/>
          <w:lang w:eastAsia="en-US"/>
        </w:rPr>
        <w:t xml:space="preserve"> o przedstawienie opinii na temat projektu uchwały:</w:t>
      </w:r>
    </w:p>
    <w:p w:rsidR="00CA6443" w:rsidRPr="00CA6443" w:rsidRDefault="00CA6443" w:rsidP="00CA6443">
      <w:pPr>
        <w:autoSpaceDE w:val="0"/>
        <w:autoSpaceDN w:val="0"/>
        <w:adjustRightInd w:val="0"/>
        <w:jc w:val="both"/>
      </w:pPr>
      <w:r w:rsidRPr="00CA6443">
        <w:rPr>
          <w:lang w:eastAsia="en-US"/>
        </w:rPr>
        <w:t xml:space="preserve">- Przewodniczący Komisji Budżetu i Gospodarki Andrzej </w:t>
      </w:r>
      <w:proofErr w:type="spellStart"/>
      <w:r w:rsidRPr="00CA6443">
        <w:rPr>
          <w:lang w:eastAsia="en-US"/>
        </w:rPr>
        <w:t>Ksepko</w:t>
      </w:r>
      <w:proofErr w:type="spellEnd"/>
      <w:r w:rsidRPr="00CA6443">
        <w:rPr>
          <w:lang w:eastAsia="en-US"/>
        </w:rPr>
        <w:t xml:space="preserve"> - Komisja</w:t>
      </w:r>
      <w:r w:rsidRPr="00CA6443">
        <w:t xml:space="preserve"> pozytywnie zaopiniowała ww. projekt uchwały </w:t>
      </w:r>
      <w:r w:rsidRPr="00CA6443">
        <w:rPr>
          <w:i/>
          <w:iCs/>
          <w:lang w:eastAsia="en-US"/>
        </w:rPr>
        <w:t xml:space="preserve">(załącznik nr </w:t>
      </w:r>
      <w:r w:rsidR="00965227">
        <w:rPr>
          <w:i/>
          <w:iCs/>
          <w:lang w:eastAsia="en-US"/>
        </w:rPr>
        <w:t>33</w:t>
      </w:r>
      <w:r w:rsidRPr="00CA6443">
        <w:rPr>
          <w:i/>
          <w:iCs/>
          <w:lang w:eastAsia="en-US"/>
        </w:rPr>
        <w:t>a do protokołu).</w:t>
      </w:r>
    </w:p>
    <w:p w:rsidR="00EC4B24" w:rsidRPr="0045446D" w:rsidRDefault="00EC4B24" w:rsidP="00EC4B24">
      <w:pPr>
        <w:autoSpaceDE w:val="0"/>
        <w:autoSpaceDN w:val="0"/>
        <w:adjustRightInd w:val="0"/>
        <w:jc w:val="both"/>
        <w:rPr>
          <w:color w:val="FF0000"/>
        </w:rPr>
      </w:pPr>
    </w:p>
    <w:p w:rsidR="00EC4B24" w:rsidRDefault="00EC4B24" w:rsidP="00EC4B24">
      <w:pPr>
        <w:autoSpaceDE w:val="0"/>
        <w:jc w:val="both"/>
      </w:pPr>
      <w:r w:rsidRPr="00BB4892">
        <w:rPr>
          <w:b/>
        </w:rPr>
        <w:t xml:space="preserve">Przewodniczący Rady Miasta Dariusz </w:t>
      </w:r>
      <w:proofErr w:type="spellStart"/>
      <w:r w:rsidRPr="00BB4892">
        <w:rPr>
          <w:b/>
        </w:rPr>
        <w:t>Szalla</w:t>
      </w:r>
      <w:proofErr w:type="spellEnd"/>
      <w:r w:rsidRPr="00BB4892">
        <w:rPr>
          <w:b/>
        </w:rPr>
        <w:t xml:space="preserve"> </w:t>
      </w:r>
      <w:r w:rsidRPr="00BB4892">
        <w:t xml:space="preserve">zapytał, czy są uwagi do projektu uchwały? </w:t>
      </w:r>
    </w:p>
    <w:p w:rsidR="00AC7B7D" w:rsidRPr="00BB4892" w:rsidRDefault="00AC7B7D" w:rsidP="00EC4B24">
      <w:pPr>
        <w:autoSpaceDE w:val="0"/>
        <w:jc w:val="both"/>
      </w:pPr>
    </w:p>
    <w:p w:rsidR="00AC7B7D" w:rsidRPr="00965227" w:rsidRDefault="00AC7B7D" w:rsidP="00AC7B7D">
      <w:pPr>
        <w:jc w:val="both"/>
        <w:rPr>
          <w:bCs/>
        </w:rPr>
      </w:pPr>
      <w:r w:rsidRPr="00965227">
        <w:rPr>
          <w:b/>
          <w:bCs/>
        </w:rPr>
        <w:t>Burmistrz Miasta Maciej Żebrowski</w:t>
      </w:r>
      <w:r w:rsidRPr="00965227">
        <w:rPr>
          <w:bCs/>
        </w:rPr>
        <w:t xml:space="preserve"> </w:t>
      </w:r>
      <w:r>
        <w:rPr>
          <w:bCs/>
        </w:rPr>
        <w:t xml:space="preserve">odczytał </w:t>
      </w:r>
      <w:r w:rsidRPr="00965227">
        <w:rPr>
          <w:bCs/>
        </w:rPr>
        <w:t>autopoprawk</w:t>
      </w:r>
      <w:r>
        <w:rPr>
          <w:bCs/>
        </w:rPr>
        <w:t>ę</w:t>
      </w:r>
      <w:r w:rsidRPr="00965227">
        <w:rPr>
          <w:bCs/>
        </w:rPr>
        <w:t xml:space="preserve"> do projekt</w:t>
      </w:r>
      <w:r>
        <w:rPr>
          <w:bCs/>
        </w:rPr>
        <w:t>u</w:t>
      </w:r>
      <w:r w:rsidRPr="00965227">
        <w:rPr>
          <w:bCs/>
        </w:rPr>
        <w:t xml:space="preserve"> uchwały</w:t>
      </w:r>
      <w:r>
        <w:rPr>
          <w:bCs/>
        </w:rPr>
        <w:t xml:space="preserve"> zawartą </w:t>
      </w:r>
      <w:r>
        <w:rPr>
          <w:bCs/>
        </w:rPr>
        <w:br/>
        <w:t>w załączniku nr 18.</w:t>
      </w:r>
    </w:p>
    <w:p w:rsidR="00EC4B24" w:rsidRDefault="00EC4B24" w:rsidP="00EC4B24">
      <w:pPr>
        <w:pStyle w:val="Akapitzlist"/>
        <w:tabs>
          <w:tab w:val="clear" w:pos="9072"/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EC4B24" w:rsidRPr="00EC4B24" w:rsidRDefault="00EC4B24" w:rsidP="00EC4B24">
      <w:pPr>
        <w:jc w:val="both"/>
        <w:rPr>
          <w:b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 xml:space="preserve">poddał pod głosowanie wniosek o podjęcie </w:t>
      </w:r>
      <w:r w:rsidRPr="00813CF7">
        <w:rPr>
          <w:color w:val="000000"/>
          <w:lang w:eastAsia="en-US"/>
        </w:rPr>
        <w:t xml:space="preserve">uchwały </w:t>
      </w:r>
      <w:r>
        <w:rPr>
          <w:iCs/>
        </w:rPr>
        <w:t>zmieniającej</w:t>
      </w:r>
      <w:r w:rsidRPr="00EC4B24">
        <w:rPr>
          <w:iCs/>
        </w:rPr>
        <w:t xml:space="preserve"> uchwałę nr VIII/LXXXIII/656/24 </w:t>
      </w:r>
      <w:r>
        <w:rPr>
          <w:iCs/>
        </w:rPr>
        <w:br/>
      </w:r>
      <w:r w:rsidRPr="00EC4B24">
        <w:rPr>
          <w:iCs/>
        </w:rPr>
        <w:t>w sprawie wyrażenia woli przejęcia własności nieruchomości pod odcinkami dróg, zaliczenia tych odcinków dróg do kategorii dróg gminnych i upoważnienia Burmistrza do podpisania porozumienia z Generalną Dyrekcją Dróg Krajowych i Autostrad oddział w Szczecinie</w:t>
      </w:r>
      <w:r w:rsidR="00AF31D6">
        <w:rPr>
          <w:iCs/>
        </w:rPr>
        <w:t xml:space="preserve"> wraz </w:t>
      </w:r>
      <w:r w:rsidR="00AF31D6">
        <w:rPr>
          <w:iCs/>
        </w:rPr>
        <w:br/>
        <w:t xml:space="preserve">z autopoprawką </w:t>
      </w:r>
      <w:r w:rsidR="007D6710">
        <w:rPr>
          <w:color w:val="000000"/>
          <w:lang w:eastAsia="en-US"/>
        </w:rPr>
        <w:t xml:space="preserve">zgodnie z załącznikiem nr 18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</w:t>
      </w:r>
      <w:r w:rsidR="007D6710">
        <w:rPr>
          <w:bCs/>
          <w:i/>
        </w:rPr>
        <w:br/>
      </w:r>
      <w:r w:rsidRPr="0080165A">
        <w:rPr>
          <w:bCs/>
          <w:i/>
        </w:rPr>
        <w:t xml:space="preserve">nr </w:t>
      </w:r>
      <w:r>
        <w:rPr>
          <w:bCs/>
          <w:i/>
        </w:rPr>
        <w:t xml:space="preserve">34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IX/X/</w:t>
      </w:r>
      <w:r w:rsidR="00AF31D6">
        <w:rPr>
          <w:b/>
        </w:rPr>
        <w:t>103</w:t>
      </w:r>
      <w:r>
        <w:rPr>
          <w:b/>
        </w:rPr>
        <w:t xml:space="preserve">/24 </w:t>
      </w:r>
      <w:r w:rsidRPr="00EC4B24">
        <w:rPr>
          <w:b/>
          <w:iCs/>
        </w:rPr>
        <w:t xml:space="preserve">zmieniająca uchwałę </w:t>
      </w:r>
      <w:r w:rsidR="007D6710">
        <w:rPr>
          <w:b/>
          <w:iCs/>
        </w:rPr>
        <w:br/>
      </w:r>
      <w:r w:rsidRPr="00EC4B24">
        <w:rPr>
          <w:b/>
          <w:iCs/>
        </w:rPr>
        <w:t xml:space="preserve">nr VIII/LXXXIII/656/24 w sprawie wyrażenia woli przejęcia własności nieruchomości pod odcinkami dróg, zaliczenia tych odcinków dróg do kategorii dróg gminnych </w:t>
      </w:r>
      <w:r w:rsidR="007D6710">
        <w:rPr>
          <w:b/>
          <w:iCs/>
        </w:rPr>
        <w:br/>
      </w:r>
      <w:r w:rsidRPr="00EC4B24">
        <w:rPr>
          <w:b/>
          <w:iCs/>
        </w:rPr>
        <w:t>i upoważnienia Burmistrza do podpisania porozumienia z Generalną Dyrekcją Dróg Krajowych i Autostrad oddział w Szczecinie</w:t>
      </w:r>
      <w:r>
        <w:rPr>
          <w:b/>
        </w:rPr>
        <w:t xml:space="preserve"> </w:t>
      </w:r>
      <w:r>
        <w:t>została podjęta jednogłośnie.</w:t>
      </w:r>
    </w:p>
    <w:p w:rsidR="00EC4B24" w:rsidRPr="00E833A9" w:rsidRDefault="00EC4B24" w:rsidP="00E833A9">
      <w:pPr>
        <w:autoSpaceDE w:val="0"/>
        <w:jc w:val="both"/>
        <w:rPr>
          <w:i/>
        </w:rPr>
      </w:pPr>
      <w:r>
        <w:rPr>
          <w:i/>
        </w:rPr>
        <w:t>(Uchwała stanowi załącznik nr 35 do protokołu)</w:t>
      </w:r>
    </w:p>
    <w:p w:rsidR="00EC4B24" w:rsidRPr="00EC4B24" w:rsidRDefault="00EC4B24" w:rsidP="006F213F">
      <w:pPr>
        <w:pStyle w:val="Akapitzlist"/>
        <w:numPr>
          <w:ilvl w:val="0"/>
          <w:numId w:val="36"/>
        </w:numPr>
        <w:tabs>
          <w:tab w:val="clear" w:pos="907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EC4B24">
        <w:rPr>
          <w:rFonts w:ascii="Times New Roman" w:hAnsi="Times New Roman" w:cs="Times New Roman"/>
          <w:b/>
          <w:iCs/>
        </w:rPr>
        <w:t>w sprawie ustalenia wstępnej lokalizacji nowego przystanku autobusowego komunikacji miejskiej w pasie drogowym drogi gminnej pub</w:t>
      </w:r>
      <w:r>
        <w:rPr>
          <w:rFonts w:ascii="Times New Roman" w:hAnsi="Times New Roman" w:cs="Times New Roman"/>
          <w:b/>
          <w:iCs/>
        </w:rPr>
        <w:t>licznej na terenie miasta Wałcz.</w:t>
      </w:r>
    </w:p>
    <w:p w:rsidR="00EC4B24" w:rsidRPr="00BB4892" w:rsidRDefault="00EC4B24" w:rsidP="00EC4B24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>
        <w:rPr>
          <w:bCs/>
          <w:i/>
        </w:rPr>
        <w:t>3</w:t>
      </w:r>
      <w:r w:rsidR="00965227">
        <w:rPr>
          <w:bCs/>
          <w:i/>
        </w:rPr>
        <w:t>6</w:t>
      </w:r>
      <w:r w:rsidRPr="00BB4892">
        <w:rPr>
          <w:bCs/>
          <w:i/>
        </w:rPr>
        <w:t xml:space="preserve"> do protokołu)</w:t>
      </w:r>
    </w:p>
    <w:p w:rsidR="00EC4B24" w:rsidRPr="00BB4892" w:rsidRDefault="00EC4B24" w:rsidP="00EC4B24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E833A9">
        <w:rPr>
          <w:bCs/>
          <w:i/>
        </w:rPr>
        <w:t>32:38</w:t>
      </w:r>
      <w:r w:rsidRPr="00BB4892">
        <w:rPr>
          <w:bCs/>
          <w:i/>
        </w:rPr>
        <w:t xml:space="preserve"> – </w:t>
      </w:r>
      <w:r w:rsidR="00E833A9">
        <w:rPr>
          <w:bCs/>
          <w:i/>
        </w:rPr>
        <w:t>35:11</w:t>
      </w:r>
      <w:r w:rsidRPr="00BB4892">
        <w:rPr>
          <w:bCs/>
          <w:i/>
        </w:rPr>
        <w:t>)</w:t>
      </w:r>
    </w:p>
    <w:p w:rsidR="00EC4B24" w:rsidRPr="00BB4892" w:rsidRDefault="00EC4B24" w:rsidP="00EC4B24">
      <w:pPr>
        <w:autoSpaceDE w:val="0"/>
        <w:jc w:val="both"/>
      </w:pPr>
    </w:p>
    <w:p w:rsidR="00EC4B24" w:rsidRPr="00BB4892" w:rsidRDefault="00EC4B24" w:rsidP="00EC4B24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BB4892">
        <w:rPr>
          <w:b/>
          <w:bCs/>
          <w:lang w:eastAsia="en-US"/>
        </w:rPr>
        <w:t xml:space="preserve">Przewodniczący Rady Miasta Dariusz </w:t>
      </w:r>
      <w:proofErr w:type="spellStart"/>
      <w:r w:rsidRPr="00BB4892">
        <w:rPr>
          <w:b/>
          <w:bCs/>
          <w:lang w:eastAsia="en-US"/>
        </w:rPr>
        <w:t>Szalla</w:t>
      </w:r>
      <w:proofErr w:type="spellEnd"/>
      <w:r w:rsidRPr="00BB4892">
        <w:rPr>
          <w:b/>
          <w:bCs/>
          <w:lang w:eastAsia="en-US"/>
        </w:rPr>
        <w:t xml:space="preserve"> </w:t>
      </w:r>
      <w:r w:rsidRPr="00BB4892">
        <w:rPr>
          <w:bCs/>
          <w:lang w:eastAsia="en-US"/>
        </w:rPr>
        <w:t>poprosił Przewodniczących Komisji Rady Miasta o przedstawienie opinii na temat projektu uchwały:</w:t>
      </w:r>
    </w:p>
    <w:p w:rsidR="00EC4B24" w:rsidRPr="00BB4892" w:rsidRDefault="00EC4B24" w:rsidP="00EC4B24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Sportu, Kultury, Turystyki i Promocji Paweł Łakomy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3</w:t>
      </w:r>
      <w:r w:rsidR="00965227">
        <w:rPr>
          <w:i/>
          <w:iCs/>
          <w:lang w:eastAsia="en-US"/>
        </w:rPr>
        <w:t>6</w:t>
      </w:r>
      <w:r w:rsidRPr="00BB4892">
        <w:rPr>
          <w:i/>
          <w:iCs/>
          <w:lang w:eastAsia="en-US"/>
        </w:rPr>
        <w:t>a do protokołu),</w:t>
      </w:r>
    </w:p>
    <w:p w:rsidR="00EC4B24" w:rsidRPr="00BB4892" w:rsidRDefault="00EC4B24" w:rsidP="00EC4B24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Oświaty Piotr Filipiak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3</w:t>
      </w:r>
      <w:r w:rsidR="00965227">
        <w:rPr>
          <w:i/>
          <w:iCs/>
          <w:lang w:eastAsia="en-US"/>
        </w:rPr>
        <w:t>6</w:t>
      </w:r>
      <w:r w:rsidRPr="00BB4892">
        <w:rPr>
          <w:i/>
          <w:iCs/>
          <w:lang w:eastAsia="en-US"/>
        </w:rPr>
        <w:t>b do protokołu),</w:t>
      </w:r>
    </w:p>
    <w:p w:rsidR="00EC4B24" w:rsidRPr="00BB4892" w:rsidRDefault="00EC4B24" w:rsidP="00EC4B24">
      <w:pPr>
        <w:autoSpaceDE w:val="0"/>
        <w:autoSpaceDN w:val="0"/>
        <w:adjustRightInd w:val="0"/>
        <w:spacing w:after="120"/>
        <w:jc w:val="both"/>
      </w:pPr>
      <w:r w:rsidRPr="00BB4892">
        <w:rPr>
          <w:lang w:eastAsia="en-US"/>
        </w:rPr>
        <w:t xml:space="preserve">- Przewodniczący Komisji Budżetu i Gospodarki Andrzej </w:t>
      </w:r>
      <w:proofErr w:type="spellStart"/>
      <w:r w:rsidRPr="00BB4892">
        <w:rPr>
          <w:lang w:eastAsia="en-US"/>
        </w:rPr>
        <w:t>Ksepko</w:t>
      </w:r>
      <w:proofErr w:type="spellEnd"/>
      <w:r w:rsidRPr="00BB4892">
        <w:rPr>
          <w:lang w:eastAsia="en-US"/>
        </w:rPr>
        <w:t xml:space="preserve">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3</w:t>
      </w:r>
      <w:r w:rsidR="00965227">
        <w:rPr>
          <w:i/>
          <w:iCs/>
          <w:lang w:eastAsia="en-US"/>
        </w:rPr>
        <w:t>6</w:t>
      </w:r>
      <w:r w:rsidRPr="00BB4892">
        <w:rPr>
          <w:i/>
          <w:iCs/>
          <w:lang w:eastAsia="en-US"/>
        </w:rPr>
        <w:t>c do protokołu)</w:t>
      </w:r>
      <w:r w:rsidRPr="00BB4892">
        <w:t>,</w:t>
      </w:r>
    </w:p>
    <w:p w:rsidR="00EC4B24" w:rsidRPr="00BB4892" w:rsidRDefault="00EC4B24" w:rsidP="00EC4B24">
      <w:pPr>
        <w:autoSpaceDE w:val="0"/>
        <w:autoSpaceDN w:val="0"/>
        <w:adjustRightInd w:val="0"/>
        <w:jc w:val="both"/>
      </w:pPr>
      <w:r w:rsidRPr="00BB4892">
        <w:t xml:space="preserve">- </w:t>
      </w:r>
      <w:r w:rsidRPr="00BB4892">
        <w:rPr>
          <w:lang w:eastAsia="en-US"/>
        </w:rPr>
        <w:t>Przewodnicząca Komisji Spraw Społecznych Magdalena Świątkowska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965227">
        <w:rPr>
          <w:i/>
          <w:iCs/>
          <w:lang w:eastAsia="en-US"/>
        </w:rPr>
        <w:t>36</w:t>
      </w:r>
      <w:r w:rsidRPr="00BB4892">
        <w:rPr>
          <w:i/>
          <w:iCs/>
          <w:lang w:eastAsia="en-US"/>
        </w:rPr>
        <w:t>d do protokołu)</w:t>
      </w:r>
      <w:r w:rsidRPr="00BB4892">
        <w:t>.</w:t>
      </w:r>
    </w:p>
    <w:p w:rsidR="00EC4B24" w:rsidRPr="0045446D" w:rsidRDefault="00EC4B24" w:rsidP="00EC4B24">
      <w:pPr>
        <w:autoSpaceDE w:val="0"/>
        <w:autoSpaceDN w:val="0"/>
        <w:adjustRightInd w:val="0"/>
        <w:jc w:val="both"/>
        <w:rPr>
          <w:color w:val="FF0000"/>
        </w:rPr>
      </w:pPr>
    </w:p>
    <w:p w:rsidR="00EC4B24" w:rsidRPr="00BB4892" w:rsidRDefault="00EC4B24" w:rsidP="00EC4B24">
      <w:pPr>
        <w:autoSpaceDE w:val="0"/>
        <w:jc w:val="both"/>
      </w:pPr>
      <w:r w:rsidRPr="00BB4892">
        <w:rPr>
          <w:b/>
        </w:rPr>
        <w:t xml:space="preserve">Przewodniczący Rady Miasta Dariusz </w:t>
      </w:r>
      <w:proofErr w:type="spellStart"/>
      <w:r w:rsidRPr="00BB4892">
        <w:rPr>
          <w:b/>
        </w:rPr>
        <w:t>Szalla</w:t>
      </w:r>
      <w:proofErr w:type="spellEnd"/>
      <w:r w:rsidRPr="00BB4892">
        <w:rPr>
          <w:b/>
        </w:rPr>
        <w:t xml:space="preserve"> </w:t>
      </w:r>
      <w:r w:rsidRPr="00BB4892">
        <w:t xml:space="preserve">zapytał, czy są uwagi do projektu uchwały? </w:t>
      </w:r>
    </w:p>
    <w:p w:rsidR="00EC4B24" w:rsidRDefault="00EC4B24" w:rsidP="00EC4B24">
      <w:pPr>
        <w:tabs>
          <w:tab w:val="left" w:pos="142"/>
          <w:tab w:val="left" w:pos="284"/>
        </w:tabs>
        <w:rPr>
          <w:b/>
          <w:iCs/>
        </w:rPr>
      </w:pPr>
    </w:p>
    <w:p w:rsidR="00EC4B24" w:rsidRPr="00EC4B24" w:rsidRDefault="00EC4B24" w:rsidP="00EC4B24">
      <w:pPr>
        <w:jc w:val="both"/>
        <w:rPr>
          <w:b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 xml:space="preserve">poddał pod głosowanie wniosek o podjęcie </w:t>
      </w:r>
      <w:r w:rsidRPr="00813CF7">
        <w:rPr>
          <w:color w:val="000000"/>
          <w:lang w:eastAsia="en-US"/>
        </w:rPr>
        <w:t xml:space="preserve">uchwały </w:t>
      </w:r>
      <w:r w:rsidRPr="00EC4B24">
        <w:rPr>
          <w:iCs/>
        </w:rPr>
        <w:t>w sprawie ustalenia wstępnej lokalizacji nowego przystanku autobusowego komunikacji miejskiej w pasie drogowym drogi gminnej publicznej na terenie miasta Wałcz</w:t>
      </w:r>
      <w:r w:rsidRPr="00DD3E64">
        <w:rPr>
          <w:iCs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>3</w:t>
      </w:r>
      <w:r w:rsidR="00965227">
        <w:rPr>
          <w:bCs/>
          <w:i/>
        </w:rPr>
        <w:t>7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IX/X/</w:t>
      </w:r>
      <w:r w:rsidR="00AF31D6">
        <w:rPr>
          <w:b/>
        </w:rPr>
        <w:t>104</w:t>
      </w:r>
      <w:r>
        <w:rPr>
          <w:b/>
        </w:rPr>
        <w:t xml:space="preserve">/24 </w:t>
      </w:r>
      <w:r w:rsidRPr="00EC4B24">
        <w:rPr>
          <w:b/>
        </w:rPr>
        <w:t>w sprawie ustalenia wstępnej lokalizacji nowego przystanku autobusowego komunikacji miejskiej w pasie drogowym drogi gminnej pub</w:t>
      </w:r>
      <w:r>
        <w:rPr>
          <w:b/>
        </w:rPr>
        <w:t xml:space="preserve">licznej na terenie miasta Wałcz </w:t>
      </w:r>
      <w:r>
        <w:t>została podjęta jednogłośnie.</w:t>
      </w:r>
    </w:p>
    <w:p w:rsidR="00EC4B24" w:rsidRDefault="00EC4B24" w:rsidP="00EC4B24">
      <w:pPr>
        <w:autoSpaceDE w:val="0"/>
        <w:jc w:val="both"/>
        <w:rPr>
          <w:i/>
        </w:rPr>
      </w:pPr>
      <w:r>
        <w:rPr>
          <w:i/>
        </w:rPr>
        <w:t>(Uchwała stanowi załącznik nr 3</w:t>
      </w:r>
      <w:r w:rsidR="00965227">
        <w:rPr>
          <w:i/>
        </w:rPr>
        <w:t>8</w:t>
      </w:r>
      <w:r>
        <w:rPr>
          <w:i/>
        </w:rPr>
        <w:t xml:space="preserve"> do protokołu)</w:t>
      </w:r>
    </w:p>
    <w:p w:rsidR="00CA6443" w:rsidRPr="00EC4B24" w:rsidRDefault="00CA6443" w:rsidP="00EC4B24">
      <w:pPr>
        <w:tabs>
          <w:tab w:val="left" w:pos="142"/>
          <w:tab w:val="left" w:pos="284"/>
        </w:tabs>
        <w:rPr>
          <w:b/>
          <w:iCs/>
        </w:rPr>
      </w:pPr>
    </w:p>
    <w:p w:rsidR="00EC4B24" w:rsidRPr="00965227" w:rsidRDefault="00EC4B24" w:rsidP="00D92A16">
      <w:pPr>
        <w:pStyle w:val="Akapitzlist"/>
        <w:numPr>
          <w:ilvl w:val="0"/>
          <w:numId w:val="36"/>
        </w:numPr>
        <w:tabs>
          <w:tab w:val="clear" w:pos="9072"/>
          <w:tab w:val="left" w:pos="142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965227">
        <w:rPr>
          <w:rFonts w:ascii="Times New Roman" w:hAnsi="Times New Roman" w:cs="Times New Roman"/>
          <w:b/>
          <w:iCs/>
        </w:rPr>
        <w:t>w sprawie miejscowego planu zagospodarowania przestrzennego miasta Wałcz dla terenów w rejonie al. Zdobywców Wału Pomorskiego.</w:t>
      </w:r>
    </w:p>
    <w:p w:rsidR="00AF31D6" w:rsidRPr="00965227" w:rsidRDefault="00EC4B24" w:rsidP="00EC4B24">
      <w:pPr>
        <w:jc w:val="both"/>
        <w:rPr>
          <w:bCs/>
          <w:i/>
        </w:rPr>
      </w:pPr>
      <w:r w:rsidRPr="00965227">
        <w:rPr>
          <w:bCs/>
          <w:i/>
        </w:rPr>
        <w:t xml:space="preserve">(Projekt uchwały stanowi załącznik nr </w:t>
      </w:r>
      <w:r w:rsidR="00965227" w:rsidRPr="00965227">
        <w:rPr>
          <w:bCs/>
          <w:i/>
        </w:rPr>
        <w:t>39</w:t>
      </w:r>
      <w:r w:rsidRPr="00965227">
        <w:rPr>
          <w:bCs/>
          <w:i/>
        </w:rPr>
        <w:t xml:space="preserve"> do protokołu</w:t>
      </w:r>
      <w:r w:rsidR="00AF31D6" w:rsidRPr="00965227">
        <w:rPr>
          <w:bCs/>
          <w:i/>
        </w:rPr>
        <w:t>)</w:t>
      </w:r>
    </w:p>
    <w:p w:rsidR="00EC4B24" w:rsidRPr="00965227" w:rsidRDefault="00EC4B24" w:rsidP="00EC4B24">
      <w:pPr>
        <w:jc w:val="both"/>
        <w:rPr>
          <w:bCs/>
          <w:i/>
        </w:rPr>
      </w:pPr>
      <w:r w:rsidRPr="00965227">
        <w:rPr>
          <w:bCs/>
          <w:i/>
        </w:rPr>
        <w:t xml:space="preserve">(Nagranie </w:t>
      </w:r>
      <w:r w:rsidR="00E833A9">
        <w:rPr>
          <w:bCs/>
          <w:i/>
        </w:rPr>
        <w:t>35:12</w:t>
      </w:r>
      <w:r w:rsidRPr="00965227">
        <w:rPr>
          <w:bCs/>
          <w:i/>
        </w:rPr>
        <w:t xml:space="preserve"> – </w:t>
      </w:r>
      <w:r w:rsidR="00FA360A">
        <w:rPr>
          <w:bCs/>
          <w:i/>
        </w:rPr>
        <w:t>44:03</w:t>
      </w:r>
      <w:r w:rsidRPr="00965227">
        <w:rPr>
          <w:bCs/>
          <w:i/>
        </w:rPr>
        <w:t>)</w:t>
      </w:r>
    </w:p>
    <w:p w:rsidR="00EC4B24" w:rsidRPr="00965227" w:rsidRDefault="00EC4B24" w:rsidP="00EC4B24">
      <w:pPr>
        <w:autoSpaceDE w:val="0"/>
        <w:jc w:val="both"/>
      </w:pPr>
    </w:p>
    <w:p w:rsidR="00AF31D6" w:rsidRPr="00965227" w:rsidRDefault="00AF31D6" w:rsidP="00AF31D6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965227">
        <w:rPr>
          <w:b/>
          <w:bCs/>
          <w:lang w:eastAsia="en-US"/>
        </w:rPr>
        <w:t xml:space="preserve">Przewodniczący Rady Miasta Dariusz </w:t>
      </w:r>
      <w:proofErr w:type="spellStart"/>
      <w:r w:rsidRPr="00965227">
        <w:rPr>
          <w:b/>
          <w:bCs/>
          <w:lang w:eastAsia="en-US"/>
        </w:rPr>
        <w:t>Szalla</w:t>
      </w:r>
      <w:proofErr w:type="spellEnd"/>
      <w:r w:rsidRPr="00965227">
        <w:rPr>
          <w:b/>
          <w:bCs/>
          <w:lang w:eastAsia="en-US"/>
        </w:rPr>
        <w:t xml:space="preserve"> </w:t>
      </w:r>
      <w:r w:rsidRPr="00965227">
        <w:rPr>
          <w:bCs/>
          <w:lang w:eastAsia="en-US"/>
        </w:rPr>
        <w:t>poprosił Przewodniczących Komisji Rady Miasta o przedstawienie opinii na temat projektu uchwały:</w:t>
      </w:r>
    </w:p>
    <w:p w:rsidR="00AF31D6" w:rsidRPr="00965227" w:rsidRDefault="00AF31D6" w:rsidP="00AF31D6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965227">
        <w:rPr>
          <w:lang w:eastAsia="en-US"/>
        </w:rPr>
        <w:t>- Przewodniczący Komisji Sportu, Kultury, Turystyki i Promocji Paweł Łakomy - Komisja</w:t>
      </w:r>
      <w:r w:rsidRPr="00965227">
        <w:t xml:space="preserve"> pozytywnie zaopiniowała ww. projekt uchwały </w:t>
      </w:r>
      <w:r w:rsidRPr="00965227">
        <w:rPr>
          <w:i/>
          <w:iCs/>
          <w:lang w:eastAsia="en-US"/>
        </w:rPr>
        <w:t>(załącznik nr 3</w:t>
      </w:r>
      <w:r w:rsidR="00965227" w:rsidRPr="00965227">
        <w:rPr>
          <w:i/>
          <w:iCs/>
          <w:lang w:eastAsia="en-US"/>
        </w:rPr>
        <w:t>9</w:t>
      </w:r>
      <w:r w:rsidRPr="00965227">
        <w:rPr>
          <w:i/>
          <w:iCs/>
          <w:lang w:eastAsia="en-US"/>
        </w:rPr>
        <w:t>a do protokołu),</w:t>
      </w:r>
    </w:p>
    <w:p w:rsidR="00AF31D6" w:rsidRPr="00965227" w:rsidRDefault="00AF31D6" w:rsidP="00AF31D6">
      <w:pPr>
        <w:autoSpaceDE w:val="0"/>
        <w:autoSpaceDN w:val="0"/>
        <w:adjustRightInd w:val="0"/>
        <w:spacing w:after="120"/>
        <w:jc w:val="both"/>
      </w:pPr>
      <w:r w:rsidRPr="00965227">
        <w:rPr>
          <w:lang w:eastAsia="en-US"/>
        </w:rPr>
        <w:t xml:space="preserve">- Przewodniczący Komisji Budżetu i Gospodarki Andrzej </w:t>
      </w:r>
      <w:proofErr w:type="spellStart"/>
      <w:r w:rsidRPr="00965227">
        <w:rPr>
          <w:lang w:eastAsia="en-US"/>
        </w:rPr>
        <w:t>Ksepko</w:t>
      </w:r>
      <w:proofErr w:type="spellEnd"/>
      <w:r w:rsidRPr="00965227">
        <w:rPr>
          <w:lang w:eastAsia="en-US"/>
        </w:rPr>
        <w:t xml:space="preserve"> - Komisja</w:t>
      </w:r>
      <w:r w:rsidRPr="00965227">
        <w:t xml:space="preserve"> pozytywnie zaopiniowała ww. projekt uchwały </w:t>
      </w:r>
      <w:r w:rsidRPr="00965227">
        <w:rPr>
          <w:i/>
          <w:iCs/>
          <w:lang w:eastAsia="en-US"/>
        </w:rPr>
        <w:t>(załącznik nr 3</w:t>
      </w:r>
      <w:r w:rsidR="00965227" w:rsidRPr="00965227">
        <w:rPr>
          <w:i/>
          <w:iCs/>
          <w:lang w:eastAsia="en-US"/>
        </w:rPr>
        <w:t>9b</w:t>
      </w:r>
      <w:r w:rsidRPr="00965227">
        <w:rPr>
          <w:i/>
          <w:iCs/>
          <w:lang w:eastAsia="en-US"/>
        </w:rPr>
        <w:t xml:space="preserve"> do protokołu)</w:t>
      </w:r>
      <w:r w:rsidRPr="00965227">
        <w:t>,</w:t>
      </w:r>
    </w:p>
    <w:p w:rsidR="00AF31D6" w:rsidRPr="00965227" w:rsidRDefault="00AF31D6" w:rsidP="00AF31D6">
      <w:pPr>
        <w:autoSpaceDE w:val="0"/>
        <w:autoSpaceDN w:val="0"/>
        <w:adjustRightInd w:val="0"/>
        <w:jc w:val="both"/>
      </w:pPr>
      <w:r w:rsidRPr="00965227">
        <w:t xml:space="preserve">- </w:t>
      </w:r>
      <w:r w:rsidRPr="00965227">
        <w:rPr>
          <w:lang w:eastAsia="en-US"/>
        </w:rPr>
        <w:t>Przewodnicząca Komisji Spraw Społecznych Magdalena Świątkowska - Komisja</w:t>
      </w:r>
      <w:r w:rsidRPr="00965227">
        <w:t xml:space="preserve"> pozytywnie zaopiniowała ww. projekt uchwały </w:t>
      </w:r>
      <w:r w:rsidRPr="00965227">
        <w:rPr>
          <w:i/>
          <w:iCs/>
          <w:lang w:eastAsia="en-US"/>
        </w:rPr>
        <w:t>(załącznik nr 3</w:t>
      </w:r>
      <w:r w:rsidR="00965227" w:rsidRPr="00965227">
        <w:rPr>
          <w:i/>
          <w:iCs/>
          <w:lang w:eastAsia="en-US"/>
        </w:rPr>
        <w:t>9c</w:t>
      </w:r>
      <w:r w:rsidRPr="00965227">
        <w:rPr>
          <w:i/>
          <w:iCs/>
          <w:lang w:eastAsia="en-US"/>
        </w:rPr>
        <w:t xml:space="preserve"> do protokołu)</w:t>
      </w:r>
      <w:r w:rsidRPr="00965227">
        <w:t>.</w:t>
      </w:r>
    </w:p>
    <w:p w:rsidR="00EC4B24" w:rsidRPr="00965227" w:rsidRDefault="00EC4B24" w:rsidP="00EC4B24">
      <w:pPr>
        <w:autoSpaceDE w:val="0"/>
        <w:autoSpaceDN w:val="0"/>
        <w:adjustRightInd w:val="0"/>
        <w:jc w:val="both"/>
      </w:pPr>
    </w:p>
    <w:p w:rsidR="00EC4B24" w:rsidRPr="00965227" w:rsidRDefault="00EC4B24" w:rsidP="00EC4B24">
      <w:pPr>
        <w:autoSpaceDE w:val="0"/>
        <w:jc w:val="both"/>
      </w:pPr>
      <w:r w:rsidRPr="00965227">
        <w:rPr>
          <w:b/>
        </w:rPr>
        <w:t xml:space="preserve">Przewodniczący Rady Miasta Dariusz </w:t>
      </w:r>
      <w:proofErr w:type="spellStart"/>
      <w:r w:rsidRPr="00965227">
        <w:rPr>
          <w:b/>
        </w:rPr>
        <w:t>Szalla</w:t>
      </w:r>
      <w:proofErr w:type="spellEnd"/>
      <w:r w:rsidRPr="00965227">
        <w:rPr>
          <w:b/>
        </w:rPr>
        <w:t xml:space="preserve"> </w:t>
      </w:r>
      <w:r w:rsidRPr="00965227">
        <w:t xml:space="preserve">zapytał, czy są uwagi do projektu uchwały? </w:t>
      </w:r>
    </w:p>
    <w:p w:rsidR="00AF31D6" w:rsidRPr="00965227" w:rsidRDefault="00AF31D6" w:rsidP="00EC4B24">
      <w:pPr>
        <w:autoSpaceDE w:val="0"/>
        <w:jc w:val="both"/>
      </w:pPr>
    </w:p>
    <w:p w:rsidR="00AF31D6" w:rsidRPr="00FA360A" w:rsidRDefault="00AF31D6" w:rsidP="00FA360A">
      <w:pPr>
        <w:autoSpaceDE w:val="0"/>
        <w:jc w:val="both"/>
      </w:pPr>
      <w:r w:rsidRPr="00965227">
        <w:rPr>
          <w:i/>
        </w:rPr>
        <w:t>Głos w temacie zabrał:</w:t>
      </w:r>
      <w:r w:rsidR="00FA360A">
        <w:t xml:space="preserve"> Radny Zdzisław </w:t>
      </w:r>
      <w:proofErr w:type="spellStart"/>
      <w:r w:rsidR="00FA360A">
        <w:t>Ryder</w:t>
      </w:r>
      <w:proofErr w:type="spellEnd"/>
      <w:r w:rsidR="00FA360A">
        <w:t xml:space="preserve">, </w:t>
      </w:r>
      <w:r w:rsidR="00FA360A" w:rsidRPr="00FA360A">
        <w:t xml:space="preserve">Przewodniczący Rady Miasta Dariusz </w:t>
      </w:r>
      <w:proofErr w:type="spellStart"/>
      <w:r w:rsidR="00FA360A" w:rsidRPr="00FA360A">
        <w:t>Szalla</w:t>
      </w:r>
      <w:proofErr w:type="spellEnd"/>
      <w:r w:rsidR="00FA360A">
        <w:t>.</w:t>
      </w:r>
    </w:p>
    <w:p w:rsidR="00965227" w:rsidRPr="00965227" w:rsidRDefault="00965227" w:rsidP="00EC4B24">
      <w:pPr>
        <w:pStyle w:val="Akapitzlist"/>
        <w:tabs>
          <w:tab w:val="clear" w:pos="9072"/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965227" w:rsidRPr="00965227" w:rsidRDefault="00965227" w:rsidP="00965227">
      <w:pPr>
        <w:jc w:val="both"/>
      </w:pPr>
      <w:r w:rsidRPr="00965227">
        <w:rPr>
          <w:b/>
        </w:rPr>
        <w:t xml:space="preserve">Przewodniczący Rady Miasta Dariusz </w:t>
      </w:r>
      <w:proofErr w:type="spellStart"/>
      <w:r w:rsidRPr="00965227">
        <w:rPr>
          <w:b/>
        </w:rPr>
        <w:t>Szalla</w:t>
      </w:r>
      <w:proofErr w:type="spellEnd"/>
      <w:r w:rsidRPr="00965227">
        <w:rPr>
          <w:b/>
        </w:rPr>
        <w:t xml:space="preserve"> </w:t>
      </w:r>
      <w:r w:rsidRPr="00965227">
        <w:rPr>
          <w:lang w:eastAsia="en-US"/>
        </w:rPr>
        <w:t>poddał pod głosowanie wniosek w sprawie rozstrzygnięcia zgodności planu ze studium</w:t>
      </w:r>
      <w:r w:rsidRPr="00965227">
        <w:rPr>
          <w:iCs/>
        </w:rPr>
        <w:t xml:space="preserve"> </w:t>
      </w:r>
      <w:r w:rsidRPr="00965227">
        <w:rPr>
          <w:bCs/>
          <w:i/>
        </w:rPr>
        <w:t xml:space="preserve">(imienny wykaz głosowania stanowi załącznik </w:t>
      </w:r>
      <w:r w:rsidRPr="00965227">
        <w:rPr>
          <w:bCs/>
          <w:i/>
        </w:rPr>
        <w:br/>
        <w:t>nr 40 do protokołu)</w:t>
      </w:r>
      <w:r w:rsidRPr="00965227">
        <w:rPr>
          <w:i/>
        </w:rPr>
        <w:t>,</w:t>
      </w:r>
      <w:r w:rsidRPr="00965227">
        <w:t xml:space="preserve"> po czym stwierdził, że Rada jednogłośnie przyjęła wniosek.</w:t>
      </w:r>
    </w:p>
    <w:p w:rsidR="00347328" w:rsidRDefault="00347328" w:rsidP="00965227">
      <w:pPr>
        <w:jc w:val="both"/>
      </w:pPr>
    </w:p>
    <w:p w:rsidR="00FA360A" w:rsidRPr="00FA360A" w:rsidRDefault="00FA360A" w:rsidP="00FA360A">
      <w:pPr>
        <w:jc w:val="both"/>
      </w:pPr>
      <w:r w:rsidRPr="00965227">
        <w:rPr>
          <w:i/>
        </w:rPr>
        <w:t>Głos w temacie zabrał:</w:t>
      </w:r>
      <w:r>
        <w:t xml:space="preserve"> Burmistrz Miasta Maciej Żebrowski.</w:t>
      </w:r>
    </w:p>
    <w:p w:rsidR="00FA360A" w:rsidRDefault="00FA360A" w:rsidP="00FA360A">
      <w:pPr>
        <w:jc w:val="both"/>
      </w:pPr>
      <w:r>
        <w:rPr>
          <w:i/>
        </w:rPr>
        <w:t xml:space="preserve"> </w:t>
      </w:r>
    </w:p>
    <w:p w:rsidR="00347328" w:rsidRPr="0096302F" w:rsidRDefault="00347328" w:rsidP="00347328">
      <w:pPr>
        <w:autoSpaceDE w:val="0"/>
        <w:autoSpaceDN w:val="0"/>
        <w:adjustRightInd w:val="0"/>
        <w:jc w:val="both"/>
        <w:rPr>
          <w:szCs w:val="24"/>
        </w:rPr>
      </w:pPr>
      <w:r w:rsidRPr="0096302F">
        <w:rPr>
          <w:b/>
          <w:szCs w:val="24"/>
        </w:rPr>
        <w:t xml:space="preserve">Przewodniczący Rady Miasta Dariusz </w:t>
      </w:r>
      <w:proofErr w:type="spellStart"/>
      <w:r w:rsidRPr="0096302F">
        <w:rPr>
          <w:b/>
          <w:szCs w:val="24"/>
        </w:rPr>
        <w:t>Szalla</w:t>
      </w:r>
      <w:proofErr w:type="spellEnd"/>
      <w:r w:rsidRPr="0096302F">
        <w:rPr>
          <w:b/>
          <w:szCs w:val="24"/>
        </w:rPr>
        <w:t xml:space="preserve"> </w:t>
      </w:r>
      <w:r w:rsidRPr="0096302F">
        <w:rPr>
          <w:szCs w:val="24"/>
        </w:rPr>
        <w:t>ogłosił przerwę, po przerwie wznowił obrady.</w:t>
      </w:r>
    </w:p>
    <w:p w:rsidR="00347328" w:rsidRPr="00B8128A" w:rsidRDefault="00347328" w:rsidP="00347328">
      <w:pPr>
        <w:autoSpaceDE w:val="0"/>
        <w:autoSpaceDN w:val="0"/>
        <w:adjustRightInd w:val="0"/>
        <w:jc w:val="both"/>
        <w:rPr>
          <w:b/>
          <w:color w:val="FF0000"/>
          <w:szCs w:val="24"/>
        </w:rPr>
      </w:pPr>
    </w:p>
    <w:p w:rsidR="00347328" w:rsidRDefault="00347328" w:rsidP="00347328">
      <w:pPr>
        <w:autoSpaceDE w:val="0"/>
        <w:autoSpaceDN w:val="0"/>
        <w:adjustRightInd w:val="0"/>
        <w:jc w:val="right"/>
        <w:rPr>
          <w:i/>
          <w:szCs w:val="24"/>
        </w:rPr>
      </w:pPr>
      <w:r w:rsidRPr="0096302F">
        <w:rPr>
          <w:i/>
          <w:szCs w:val="24"/>
        </w:rPr>
        <w:t>Obecnych 19 Radnych</w:t>
      </w:r>
    </w:p>
    <w:p w:rsidR="00347328" w:rsidRPr="0096302F" w:rsidRDefault="00347328" w:rsidP="00347328">
      <w:pPr>
        <w:autoSpaceDE w:val="0"/>
        <w:autoSpaceDN w:val="0"/>
        <w:adjustRightInd w:val="0"/>
        <w:jc w:val="right"/>
        <w:rPr>
          <w:i/>
          <w:szCs w:val="24"/>
        </w:rPr>
      </w:pPr>
      <w:r>
        <w:rPr>
          <w:i/>
          <w:szCs w:val="24"/>
        </w:rPr>
        <w:t>(nieobecny Paweł Łakomy)</w:t>
      </w:r>
    </w:p>
    <w:p w:rsidR="00965227" w:rsidRPr="00965227" w:rsidRDefault="00965227" w:rsidP="00965227">
      <w:pPr>
        <w:jc w:val="both"/>
        <w:rPr>
          <w:color w:val="FF0000"/>
        </w:rPr>
      </w:pPr>
    </w:p>
    <w:p w:rsidR="00965227" w:rsidRDefault="00965227" w:rsidP="00965227">
      <w:pPr>
        <w:jc w:val="both"/>
      </w:pPr>
      <w:r w:rsidRPr="00965227">
        <w:rPr>
          <w:b/>
        </w:rPr>
        <w:t xml:space="preserve">Przewodniczący Rady Miasta Dariusz </w:t>
      </w:r>
      <w:proofErr w:type="spellStart"/>
      <w:r w:rsidRPr="00965227">
        <w:rPr>
          <w:b/>
        </w:rPr>
        <w:t>Szalla</w:t>
      </w:r>
      <w:proofErr w:type="spellEnd"/>
      <w:r w:rsidRPr="00965227">
        <w:rPr>
          <w:b/>
        </w:rPr>
        <w:t xml:space="preserve"> </w:t>
      </w:r>
      <w:r w:rsidRPr="00965227">
        <w:rPr>
          <w:lang w:eastAsia="en-US"/>
        </w:rPr>
        <w:t>poddał pod głosowanie wniosek w sprawie rozstrzygnięcia o sposobie rozpatrzenia uwag wniesionych do projektu  miejscowego planu zagospodarowania przestrzennego miasta Wałcz dla terenów w rejonie al. Zdobywców Wału Pomorskiego (załącznik nr 3 do uchwały)</w:t>
      </w:r>
      <w:r>
        <w:rPr>
          <w:lang w:eastAsia="en-US"/>
        </w:rPr>
        <w:t xml:space="preserve"> </w:t>
      </w:r>
      <w:r w:rsidRPr="00965227">
        <w:rPr>
          <w:iCs/>
        </w:rPr>
        <w:t xml:space="preserve"> </w:t>
      </w:r>
      <w:r w:rsidRPr="00965227">
        <w:rPr>
          <w:bCs/>
          <w:i/>
        </w:rPr>
        <w:t xml:space="preserve">(imienny wykaz głosowania stanowi załącznik </w:t>
      </w:r>
      <w:r w:rsidRPr="00965227">
        <w:rPr>
          <w:bCs/>
          <w:i/>
        </w:rPr>
        <w:br/>
        <w:t>nr 4</w:t>
      </w:r>
      <w:r>
        <w:rPr>
          <w:bCs/>
          <w:i/>
        </w:rPr>
        <w:t>1</w:t>
      </w:r>
      <w:r w:rsidRPr="00965227">
        <w:rPr>
          <w:bCs/>
          <w:i/>
        </w:rPr>
        <w:t xml:space="preserve"> do protokołu)</w:t>
      </w:r>
      <w:r w:rsidRPr="00965227">
        <w:rPr>
          <w:i/>
        </w:rPr>
        <w:t>,</w:t>
      </w:r>
      <w:r w:rsidRPr="00965227">
        <w:t xml:space="preserve"> po czym stwierdził, że Rada jednogłośnie przyjęła wniosek.</w:t>
      </w:r>
    </w:p>
    <w:p w:rsidR="00347328" w:rsidRPr="00965227" w:rsidRDefault="00347328" w:rsidP="00965227">
      <w:pPr>
        <w:jc w:val="both"/>
        <w:rPr>
          <w:lang w:eastAsia="en-US"/>
        </w:rPr>
      </w:pPr>
    </w:p>
    <w:p w:rsidR="00347328" w:rsidRDefault="00347328" w:rsidP="00347328">
      <w:pPr>
        <w:autoSpaceDE w:val="0"/>
        <w:autoSpaceDN w:val="0"/>
        <w:adjustRightInd w:val="0"/>
        <w:jc w:val="right"/>
        <w:rPr>
          <w:i/>
          <w:szCs w:val="24"/>
        </w:rPr>
      </w:pPr>
      <w:r>
        <w:rPr>
          <w:i/>
          <w:szCs w:val="24"/>
        </w:rPr>
        <w:t>Wrócił Paweł Łakomy</w:t>
      </w:r>
    </w:p>
    <w:p w:rsidR="00347328" w:rsidRPr="0096302F" w:rsidRDefault="00347328" w:rsidP="00347328">
      <w:pPr>
        <w:autoSpaceDE w:val="0"/>
        <w:autoSpaceDN w:val="0"/>
        <w:adjustRightInd w:val="0"/>
        <w:jc w:val="right"/>
        <w:rPr>
          <w:i/>
          <w:szCs w:val="24"/>
        </w:rPr>
      </w:pPr>
      <w:r>
        <w:rPr>
          <w:i/>
          <w:szCs w:val="24"/>
        </w:rPr>
        <w:t>(obecnych 20 Radnych)</w:t>
      </w:r>
    </w:p>
    <w:p w:rsidR="00347328" w:rsidRPr="00965227" w:rsidRDefault="00347328" w:rsidP="00965227">
      <w:pPr>
        <w:jc w:val="both"/>
      </w:pPr>
    </w:p>
    <w:p w:rsidR="00965227" w:rsidRPr="00965227" w:rsidRDefault="00965227" w:rsidP="00965227">
      <w:pPr>
        <w:jc w:val="both"/>
        <w:rPr>
          <w:lang w:eastAsia="en-US"/>
        </w:rPr>
      </w:pPr>
      <w:r w:rsidRPr="00965227">
        <w:rPr>
          <w:b/>
        </w:rPr>
        <w:t xml:space="preserve">Przewodniczący Rady Miasta Dariusz </w:t>
      </w:r>
      <w:proofErr w:type="spellStart"/>
      <w:r w:rsidRPr="00965227">
        <w:rPr>
          <w:b/>
        </w:rPr>
        <w:t>Szalla</w:t>
      </w:r>
      <w:proofErr w:type="spellEnd"/>
      <w:r w:rsidRPr="00965227">
        <w:rPr>
          <w:b/>
        </w:rPr>
        <w:t xml:space="preserve"> </w:t>
      </w:r>
      <w:r w:rsidRPr="00965227">
        <w:rPr>
          <w:lang w:eastAsia="en-US"/>
        </w:rPr>
        <w:t>poddał pod głosowanie wniosek w sprawie rozstrzygnięcia o sposobie realizacji, zapisów w miejscowym planie zagospodarowania przestrzennego miasta Wałcz dla terenów w rejonie al. Zdobywców Wału Pomorskiego - inwestycji z zakresu infrastruktury technicznej, które należą do zadań własnych gminy oraz zasad ich finansowania (załącznik nr 4 do uchwały)</w:t>
      </w:r>
      <w:r w:rsidRPr="00965227">
        <w:rPr>
          <w:iCs/>
        </w:rPr>
        <w:t xml:space="preserve"> </w:t>
      </w:r>
      <w:r w:rsidRPr="00965227">
        <w:rPr>
          <w:bCs/>
          <w:i/>
        </w:rPr>
        <w:t>(imienny wykaz głosowania stanowi załącznik nr 4</w:t>
      </w:r>
      <w:r>
        <w:rPr>
          <w:bCs/>
          <w:i/>
        </w:rPr>
        <w:t>2</w:t>
      </w:r>
      <w:r w:rsidRPr="00965227">
        <w:rPr>
          <w:bCs/>
          <w:i/>
        </w:rPr>
        <w:t xml:space="preserve"> do protokołu)</w:t>
      </w:r>
      <w:r w:rsidRPr="00965227">
        <w:rPr>
          <w:i/>
        </w:rPr>
        <w:t>,</w:t>
      </w:r>
      <w:r w:rsidRPr="00965227">
        <w:t xml:space="preserve"> po czym stwierdził, że Rada jednogłośnie przyjęła wniosek.</w:t>
      </w:r>
    </w:p>
    <w:p w:rsidR="00965227" w:rsidRPr="006F213F" w:rsidRDefault="00965227" w:rsidP="00EC4B24">
      <w:pPr>
        <w:pStyle w:val="Akapitzlist"/>
        <w:tabs>
          <w:tab w:val="clear" w:pos="9072"/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iCs/>
          <w:color w:val="FF0000"/>
        </w:rPr>
      </w:pPr>
    </w:p>
    <w:p w:rsidR="00EC4B24" w:rsidRPr="00965227" w:rsidRDefault="00EC4B24" w:rsidP="00EC4B24">
      <w:pPr>
        <w:jc w:val="both"/>
        <w:rPr>
          <w:b/>
        </w:rPr>
      </w:pPr>
      <w:r w:rsidRPr="00965227">
        <w:t xml:space="preserve">W związku z brakiem uwag </w:t>
      </w:r>
      <w:r w:rsidRPr="00965227">
        <w:rPr>
          <w:b/>
        </w:rPr>
        <w:t xml:space="preserve">Przewodniczący Rady Miasta Dariusz </w:t>
      </w:r>
      <w:proofErr w:type="spellStart"/>
      <w:r w:rsidRPr="00965227">
        <w:rPr>
          <w:b/>
        </w:rPr>
        <w:t>Szalla</w:t>
      </w:r>
      <w:proofErr w:type="spellEnd"/>
      <w:r w:rsidRPr="00965227">
        <w:rPr>
          <w:b/>
        </w:rPr>
        <w:t xml:space="preserve"> </w:t>
      </w:r>
      <w:r w:rsidRPr="00965227">
        <w:rPr>
          <w:lang w:eastAsia="en-US"/>
        </w:rPr>
        <w:t>poddał pod głosowanie wniosek o podjęcie uchwały w sprawie miejscowego planu zagospodarowania przestrzennego miasta Wałcz dla terenów w rejonie al. Zdobywców Wału Pomorskiego</w:t>
      </w:r>
      <w:r w:rsidRPr="00965227">
        <w:rPr>
          <w:iCs/>
        </w:rPr>
        <w:t xml:space="preserve"> </w:t>
      </w:r>
      <w:r w:rsidRPr="00965227">
        <w:rPr>
          <w:bCs/>
          <w:i/>
        </w:rPr>
        <w:t xml:space="preserve">(imienny wykaz głosowania stanowi załącznik nr </w:t>
      </w:r>
      <w:r w:rsidR="00965227" w:rsidRPr="00965227">
        <w:rPr>
          <w:bCs/>
          <w:i/>
        </w:rPr>
        <w:t>4</w:t>
      </w:r>
      <w:r w:rsidR="00965227">
        <w:rPr>
          <w:bCs/>
          <w:i/>
        </w:rPr>
        <w:t>3</w:t>
      </w:r>
      <w:r w:rsidRPr="00965227">
        <w:rPr>
          <w:bCs/>
          <w:i/>
        </w:rPr>
        <w:t xml:space="preserve"> do protokołu)</w:t>
      </w:r>
      <w:r w:rsidRPr="00965227">
        <w:rPr>
          <w:i/>
        </w:rPr>
        <w:t>,</w:t>
      </w:r>
      <w:r w:rsidRPr="00965227">
        <w:t xml:space="preserve"> po czym stwierdził, że </w:t>
      </w:r>
      <w:r w:rsidRPr="00965227">
        <w:rPr>
          <w:b/>
        </w:rPr>
        <w:t>uchwała nr IX/X/</w:t>
      </w:r>
      <w:r w:rsidR="006F213F" w:rsidRPr="00965227">
        <w:rPr>
          <w:b/>
        </w:rPr>
        <w:t>105</w:t>
      </w:r>
      <w:r w:rsidRPr="00965227">
        <w:rPr>
          <w:b/>
        </w:rPr>
        <w:t xml:space="preserve">/24 w sprawie miejscowego planu zagospodarowania przestrzennego miasta Wałcz dla terenów w rejonie al. Zdobywców Wału Pomorskiego </w:t>
      </w:r>
      <w:r w:rsidRPr="00965227">
        <w:t>została podjęta jednogłośnie.</w:t>
      </w:r>
    </w:p>
    <w:p w:rsidR="00EC4B24" w:rsidRPr="00965227" w:rsidRDefault="00EC4B24" w:rsidP="00EC4B24">
      <w:pPr>
        <w:autoSpaceDE w:val="0"/>
        <w:jc w:val="both"/>
        <w:rPr>
          <w:i/>
        </w:rPr>
      </w:pPr>
      <w:r w:rsidRPr="00965227">
        <w:rPr>
          <w:i/>
        </w:rPr>
        <w:t xml:space="preserve">(Uchwała stanowi załącznik nr </w:t>
      </w:r>
      <w:r w:rsidR="00965227">
        <w:rPr>
          <w:i/>
        </w:rPr>
        <w:t>44</w:t>
      </w:r>
      <w:r w:rsidRPr="00965227">
        <w:rPr>
          <w:i/>
        </w:rPr>
        <w:t xml:space="preserve"> do protokołu)</w:t>
      </w:r>
    </w:p>
    <w:p w:rsidR="00EC4B24" w:rsidRDefault="00EC4B24" w:rsidP="00EC4B24">
      <w:pPr>
        <w:pStyle w:val="Akapitzlist"/>
        <w:tabs>
          <w:tab w:val="clear" w:pos="9072"/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E602A7" w:rsidRPr="00BB4892" w:rsidRDefault="00E602A7" w:rsidP="00D92A16">
      <w:pPr>
        <w:pStyle w:val="Akapitzlist"/>
        <w:numPr>
          <w:ilvl w:val="0"/>
          <w:numId w:val="36"/>
        </w:numPr>
        <w:tabs>
          <w:tab w:val="clear" w:pos="9072"/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BB4892">
        <w:rPr>
          <w:rFonts w:ascii="Times New Roman" w:hAnsi="Times New Roman" w:cs="Times New Roman"/>
          <w:b/>
          <w:iCs/>
        </w:rPr>
        <w:t>w sprawie zmian budżetu Gminy Miejskiej Wałcz na 2024 r.</w:t>
      </w:r>
    </w:p>
    <w:p w:rsidR="00E602A7" w:rsidRPr="00BB4892" w:rsidRDefault="00966A7D" w:rsidP="00966A7D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965227">
        <w:rPr>
          <w:bCs/>
          <w:i/>
        </w:rPr>
        <w:t>45</w:t>
      </w:r>
      <w:r w:rsidRPr="00BB4892">
        <w:rPr>
          <w:bCs/>
          <w:i/>
        </w:rPr>
        <w:t xml:space="preserve"> do protokołu</w:t>
      </w:r>
      <w:r w:rsidR="00E602A7" w:rsidRPr="00BB4892">
        <w:rPr>
          <w:bCs/>
          <w:i/>
        </w:rPr>
        <w:t>)</w:t>
      </w:r>
    </w:p>
    <w:p w:rsidR="00966A7D" w:rsidRPr="00BB4892" w:rsidRDefault="00966A7D" w:rsidP="00966A7D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FA360A">
        <w:rPr>
          <w:bCs/>
          <w:i/>
        </w:rPr>
        <w:t>44:04</w:t>
      </w:r>
      <w:r w:rsidRPr="00BB4892">
        <w:rPr>
          <w:bCs/>
          <w:i/>
        </w:rPr>
        <w:t xml:space="preserve"> – </w:t>
      </w:r>
      <w:r w:rsidR="00DD3E64">
        <w:rPr>
          <w:bCs/>
          <w:i/>
        </w:rPr>
        <w:t>1:</w:t>
      </w:r>
      <w:r w:rsidR="00242486">
        <w:rPr>
          <w:bCs/>
          <w:i/>
        </w:rPr>
        <w:t>12:16</w:t>
      </w:r>
      <w:r w:rsidRPr="00BB4892">
        <w:rPr>
          <w:bCs/>
          <w:i/>
        </w:rPr>
        <w:t>)</w:t>
      </w:r>
    </w:p>
    <w:p w:rsidR="00966A7D" w:rsidRPr="00BB4892" w:rsidRDefault="00966A7D" w:rsidP="00966A7D">
      <w:pPr>
        <w:autoSpaceDE w:val="0"/>
        <w:jc w:val="both"/>
      </w:pPr>
    </w:p>
    <w:p w:rsidR="007D4076" w:rsidRPr="00BB4892" w:rsidRDefault="007D4076" w:rsidP="007D4076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BB4892">
        <w:rPr>
          <w:b/>
          <w:bCs/>
          <w:lang w:eastAsia="en-US"/>
        </w:rPr>
        <w:t xml:space="preserve">Przewodniczący Rady Miasta Dariusz </w:t>
      </w:r>
      <w:proofErr w:type="spellStart"/>
      <w:r w:rsidRPr="00BB4892">
        <w:rPr>
          <w:b/>
          <w:bCs/>
          <w:lang w:eastAsia="en-US"/>
        </w:rPr>
        <w:t>Szalla</w:t>
      </w:r>
      <w:proofErr w:type="spellEnd"/>
      <w:r w:rsidRPr="00BB4892">
        <w:rPr>
          <w:b/>
          <w:bCs/>
          <w:lang w:eastAsia="en-US"/>
        </w:rPr>
        <w:t xml:space="preserve"> </w:t>
      </w:r>
      <w:r w:rsidRPr="00BB4892">
        <w:rPr>
          <w:bCs/>
          <w:lang w:eastAsia="en-US"/>
        </w:rPr>
        <w:t>poprosił Przewodniczących Komisji Rady Miasta o przedstawienie opinii na temat projektu uchwały:</w:t>
      </w:r>
    </w:p>
    <w:p w:rsidR="007D4076" w:rsidRPr="00BB4892" w:rsidRDefault="007D4076" w:rsidP="007D4076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Sportu, Kultury, Turystyki i Promocji Paweł Łakomy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965227">
        <w:rPr>
          <w:i/>
          <w:iCs/>
          <w:lang w:eastAsia="en-US"/>
        </w:rPr>
        <w:t>45</w:t>
      </w:r>
      <w:r w:rsidRPr="00BB4892">
        <w:rPr>
          <w:i/>
          <w:iCs/>
          <w:lang w:eastAsia="en-US"/>
        </w:rPr>
        <w:t>a do protokołu),</w:t>
      </w:r>
    </w:p>
    <w:p w:rsidR="007D4076" w:rsidRPr="00BB4892" w:rsidRDefault="007D4076" w:rsidP="007D4076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Oświaty Piotr Filipiak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965227">
        <w:rPr>
          <w:i/>
          <w:iCs/>
          <w:lang w:eastAsia="en-US"/>
        </w:rPr>
        <w:t>45</w:t>
      </w:r>
      <w:r w:rsidRPr="00BB4892">
        <w:rPr>
          <w:i/>
          <w:iCs/>
          <w:lang w:eastAsia="en-US"/>
        </w:rPr>
        <w:t>b do protokołu),</w:t>
      </w:r>
    </w:p>
    <w:p w:rsidR="007D4076" w:rsidRPr="00BB4892" w:rsidRDefault="007D4076" w:rsidP="00BB4892">
      <w:pPr>
        <w:autoSpaceDE w:val="0"/>
        <w:autoSpaceDN w:val="0"/>
        <w:adjustRightInd w:val="0"/>
        <w:spacing w:after="120"/>
        <w:jc w:val="both"/>
      </w:pPr>
      <w:r w:rsidRPr="00BB4892">
        <w:rPr>
          <w:lang w:eastAsia="en-US"/>
        </w:rPr>
        <w:t xml:space="preserve">- Przewodniczący Komisji Budżetu i Gospodarki Andrzej </w:t>
      </w:r>
      <w:proofErr w:type="spellStart"/>
      <w:r w:rsidRPr="00BB4892">
        <w:rPr>
          <w:lang w:eastAsia="en-US"/>
        </w:rPr>
        <w:t>Ksepko</w:t>
      </w:r>
      <w:proofErr w:type="spellEnd"/>
      <w:r w:rsidRPr="00BB4892">
        <w:rPr>
          <w:lang w:eastAsia="en-US"/>
        </w:rPr>
        <w:t xml:space="preserve">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965227">
        <w:rPr>
          <w:i/>
          <w:iCs/>
          <w:lang w:eastAsia="en-US"/>
        </w:rPr>
        <w:t>45</w:t>
      </w:r>
      <w:r w:rsidRPr="00BB4892">
        <w:rPr>
          <w:i/>
          <w:iCs/>
          <w:lang w:eastAsia="en-US"/>
        </w:rPr>
        <w:t>c do protokołu)</w:t>
      </w:r>
      <w:r w:rsidR="00BB4892" w:rsidRPr="00BB4892">
        <w:t>,</w:t>
      </w:r>
    </w:p>
    <w:p w:rsidR="00BB4892" w:rsidRPr="00BB4892" w:rsidRDefault="00BB4892" w:rsidP="00BB4892">
      <w:pPr>
        <w:autoSpaceDE w:val="0"/>
        <w:autoSpaceDN w:val="0"/>
        <w:adjustRightInd w:val="0"/>
        <w:jc w:val="both"/>
      </w:pPr>
      <w:r w:rsidRPr="00BB4892">
        <w:t xml:space="preserve">- </w:t>
      </w:r>
      <w:r w:rsidRPr="00BB4892">
        <w:rPr>
          <w:lang w:eastAsia="en-US"/>
        </w:rPr>
        <w:t>Przewodnicząca Komisji Spraw Społecznych Magdalena Świątkowska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965227">
        <w:rPr>
          <w:i/>
          <w:iCs/>
          <w:lang w:eastAsia="en-US"/>
        </w:rPr>
        <w:t>45d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7D4076" w:rsidRPr="0045446D" w:rsidRDefault="007D4076" w:rsidP="007D4076">
      <w:pPr>
        <w:autoSpaceDE w:val="0"/>
        <w:autoSpaceDN w:val="0"/>
        <w:adjustRightInd w:val="0"/>
        <w:jc w:val="both"/>
        <w:rPr>
          <w:color w:val="FF0000"/>
        </w:rPr>
      </w:pPr>
    </w:p>
    <w:p w:rsidR="00966A7D" w:rsidRPr="00BB4892" w:rsidRDefault="00966A7D" w:rsidP="00966A7D">
      <w:pPr>
        <w:autoSpaceDE w:val="0"/>
        <w:jc w:val="both"/>
      </w:pPr>
      <w:r w:rsidRPr="00BB4892">
        <w:rPr>
          <w:b/>
        </w:rPr>
        <w:t xml:space="preserve">Przewodniczący Rady Miasta Dariusz </w:t>
      </w:r>
      <w:proofErr w:type="spellStart"/>
      <w:r w:rsidRPr="00BB4892">
        <w:rPr>
          <w:b/>
        </w:rPr>
        <w:t>Szalla</w:t>
      </w:r>
      <w:proofErr w:type="spellEnd"/>
      <w:r w:rsidR="00D03BA8" w:rsidRPr="00BB4892">
        <w:rPr>
          <w:b/>
        </w:rPr>
        <w:t xml:space="preserve"> </w:t>
      </w:r>
      <w:r w:rsidRPr="00BB4892">
        <w:t xml:space="preserve">zapytał, czy są uwagi do projektu uchwały? </w:t>
      </w:r>
    </w:p>
    <w:p w:rsidR="00966A7D" w:rsidRDefault="00966A7D" w:rsidP="00966A7D">
      <w:pPr>
        <w:autoSpaceDE w:val="0"/>
        <w:jc w:val="both"/>
      </w:pPr>
    </w:p>
    <w:p w:rsidR="006F213F" w:rsidRPr="00242486" w:rsidRDefault="006F213F" w:rsidP="006F213F">
      <w:pPr>
        <w:autoSpaceDE w:val="0"/>
        <w:jc w:val="both"/>
      </w:pPr>
      <w:r w:rsidRPr="006F213F">
        <w:rPr>
          <w:i/>
        </w:rPr>
        <w:t>Głos w temacie kolejno zabrali</w:t>
      </w:r>
      <w:r w:rsidRPr="00FA360A">
        <w:rPr>
          <w:i/>
        </w:rPr>
        <w:t xml:space="preserve">: </w:t>
      </w:r>
      <w:r w:rsidRPr="00FA360A">
        <w:t xml:space="preserve">Radna Bogusława </w:t>
      </w:r>
      <w:proofErr w:type="spellStart"/>
      <w:r w:rsidRPr="00FA360A">
        <w:t>Towalewska</w:t>
      </w:r>
      <w:proofErr w:type="spellEnd"/>
      <w:r w:rsidRPr="00FA360A">
        <w:t xml:space="preserve">, Radny Zdzisław </w:t>
      </w:r>
      <w:proofErr w:type="spellStart"/>
      <w:r w:rsidRPr="00FA360A">
        <w:t>Ryder</w:t>
      </w:r>
      <w:proofErr w:type="spellEnd"/>
      <w:r w:rsidRPr="00FA360A">
        <w:t>,</w:t>
      </w:r>
      <w:r w:rsidRPr="00FA360A">
        <w:rPr>
          <w:color w:val="FF0000"/>
        </w:rPr>
        <w:t xml:space="preserve"> </w:t>
      </w:r>
      <w:r w:rsidRPr="00FA360A">
        <w:t>Radny Maciej Goszczyński,</w:t>
      </w:r>
      <w:r w:rsidRPr="00FA360A">
        <w:rPr>
          <w:color w:val="FF0000"/>
        </w:rPr>
        <w:t xml:space="preserve"> </w:t>
      </w:r>
      <w:r w:rsidRPr="00FA360A">
        <w:t xml:space="preserve">Burmistrz Miasta Maciej Żebrowski, </w:t>
      </w:r>
      <w:r w:rsidRPr="00242486">
        <w:t xml:space="preserve">Radna Bogusława </w:t>
      </w:r>
      <w:proofErr w:type="spellStart"/>
      <w:r w:rsidRPr="00242486">
        <w:t>Towalewska</w:t>
      </w:r>
      <w:proofErr w:type="spellEnd"/>
      <w:r w:rsidRPr="00242486">
        <w:t xml:space="preserve">, Radny Maciej Goszczyński, Z-ca Burmistrza Miasta Hanna Szynkaruk-Szpynda, Radny Maciej Goszczyński, Z-ca Burmistrza Miasta Adam Biernacki, Radny Maciej Goszczyński, Skarbnik Miasta Elżbieta Stanisławek, Radna Magdalena Świątkowska, Radny Maciej Goszczyński, Radna Magdalena Świątkowska, Radna Bogusława </w:t>
      </w:r>
      <w:proofErr w:type="spellStart"/>
      <w:r w:rsidRPr="00242486">
        <w:t>Towalewska</w:t>
      </w:r>
      <w:proofErr w:type="spellEnd"/>
      <w:r w:rsidRPr="00242486">
        <w:t xml:space="preserve">, Radny Zdzisław </w:t>
      </w:r>
      <w:proofErr w:type="spellStart"/>
      <w:r w:rsidRPr="00242486">
        <w:t>Ryder</w:t>
      </w:r>
      <w:proofErr w:type="spellEnd"/>
      <w:r w:rsidRPr="00242486">
        <w:t xml:space="preserve">, Burmistrz Miasta Maciej Żebrowski, Radny Zdzisław </w:t>
      </w:r>
      <w:proofErr w:type="spellStart"/>
      <w:r w:rsidRPr="00242486">
        <w:t>Ryder</w:t>
      </w:r>
      <w:proofErr w:type="spellEnd"/>
      <w:r w:rsidRPr="00242486">
        <w:t>, Burmistrz Miasta Maciej Żebrowski.</w:t>
      </w:r>
    </w:p>
    <w:p w:rsidR="006F213F" w:rsidRPr="00813CF7" w:rsidRDefault="006F213F" w:rsidP="00966A7D">
      <w:pPr>
        <w:autoSpaceDE w:val="0"/>
        <w:jc w:val="both"/>
      </w:pPr>
    </w:p>
    <w:p w:rsidR="00966A7D" w:rsidRPr="006F213F" w:rsidRDefault="00966A7D" w:rsidP="00966A7D">
      <w:pPr>
        <w:jc w:val="both"/>
        <w:rPr>
          <w:lang w:eastAsia="en-US"/>
        </w:rPr>
      </w:pPr>
      <w:r w:rsidRPr="006F213F">
        <w:t xml:space="preserve">W związku z </w:t>
      </w:r>
      <w:r w:rsidR="006F213F" w:rsidRPr="006F213F">
        <w:t>wyczerpaniem tematu</w:t>
      </w:r>
      <w:r w:rsidR="00D03BA8" w:rsidRPr="006F213F">
        <w:t xml:space="preserve"> </w:t>
      </w:r>
      <w:r w:rsidRPr="006F213F">
        <w:rPr>
          <w:b/>
        </w:rPr>
        <w:t xml:space="preserve">Przewodniczący Rady Miasta Dariusz </w:t>
      </w:r>
      <w:proofErr w:type="spellStart"/>
      <w:r w:rsidRPr="006F213F">
        <w:rPr>
          <w:b/>
        </w:rPr>
        <w:t>Szalla</w:t>
      </w:r>
      <w:proofErr w:type="spellEnd"/>
      <w:r w:rsidR="00D03BA8" w:rsidRPr="006F213F">
        <w:rPr>
          <w:b/>
        </w:rPr>
        <w:t xml:space="preserve"> </w:t>
      </w:r>
      <w:r w:rsidRPr="006F213F">
        <w:rPr>
          <w:lang w:eastAsia="en-US"/>
        </w:rPr>
        <w:t xml:space="preserve">poddał pod głosowanie wniosek o podjęcie uchwały </w:t>
      </w:r>
      <w:r w:rsidR="00A07924" w:rsidRPr="006F213F">
        <w:rPr>
          <w:iCs/>
        </w:rPr>
        <w:t>w sprawie zmian budżetu Gminy Miejskiej Wałcz na 2024 r.</w:t>
      </w:r>
      <w:r w:rsidR="002466D6" w:rsidRPr="006F213F">
        <w:rPr>
          <w:iCs/>
        </w:rPr>
        <w:t xml:space="preserve"> </w:t>
      </w:r>
      <w:r w:rsidRPr="006F213F">
        <w:rPr>
          <w:bCs/>
          <w:i/>
        </w:rPr>
        <w:t xml:space="preserve">(imienny wykaz głosowania stanowi załącznik nr </w:t>
      </w:r>
      <w:r w:rsidR="00347328">
        <w:rPr>
          <w:bCs/>
          <w:i/>
        </w:rPr>
        <w:t>46</w:t>
      </w:r>
      <w:r w:rsidRPr="006F213F">
        <w:rPr>
          <w:bCs/>
          <w:i/>
        </w:rPr>
        <w:t xml:space="preserve"> do protokołu)</w:t>
      </w:r>
      <w:r w:rsidRPr="006F213F">
        <w:rPr>
          <w:i/>
        </w:rPr>
        <w:t>,</w:t>
      </w:r>
      <w:r w:rsidRPr="006F213F">
        <w:t xml:space="preserve"> po czym stwierdził, że </w:t>
      </w:r>
      <w:r w:rsidRPr="006F213F">
        <w:rPr>
          <w:b/>
        </w:rPr>
        <w:t>uchwała nr IX/</w:t>
      </w:r>
      <w:r w:rsidR="004A29C3" w:rsidRPr="006F213F">
        <w:rPr>
          <w:b/>
        </w:rPr>
        <w:t>X</w:t>
      </w:r>
      <w:r w:rsidR="0045446D" w:rsidRPr="006F213F">
        <w:rPr>
          <w:b/>
        </w:rPr>
        <w:t>/</w:t>
      </w:r>
      <w:r w:rsidR="006F213F" w:rsidRPr="006F213F">
        <w:rPr>
          <w:b/>
        </w:rPr>
        <w:t>106</w:t>
      </w:r>
      <w:r w:rsidRPr="006F213F">
        <w:rPr>
          <w:b/>
        </w:rPr>
        <w:t xml:space="preserve">/24 </w:t>
      </w:r>
      <w:r w:rsidR="00A07924" w:rsidRPr="006F213F">
        <w:rPr>
          <w:b/>
          <w:iCs/>
        </w:rPr>
        <w:t>w sprawie zmian budżetu Gminy Miejskiej Wałcz na 2024 r.</w:t>
      </w:r>
      <w:r w:rsidR="002466D6" w:rsidRPr="006F213F">
        <w:rPr>
          <w:lang w:eastAsia="en-US"/>
        </w:rPr>
        <w:t xml:space="preserve"> </w:t>
      </w:r>
      <w:r w:rsidRPr="006F213F">
        <w:t xml:space="preserve">została podjęta </w:t>
      </w:r>
      <w:r w:rsidR="006F213F" w:rsidRPr="006F213F">
        <w:t>większością głosów</w:t>
      </w:r>
      <w:r w:rsidRPr="006F213F">
        <w:t>.</w:t>
      </w:r>
    </w:p>
    <w:p w:rsidR="00966A7D" w:rsidRDefault="00966A7D" w:rsidP="001C1F90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347328">
        <w:rPr>
          <w:i/>
        </w:rPr>
        <w:t>47</w:t>
      </w:r>
      <w:r>
        <w:rPr>
          <w:i/>
        </w:rPr>
        <w:t xml:space="preserve"> do protokołu)</w:t>
      </w:r>
    </w:p>
    <w:p w:rsidR="00E602A7" w:rsidRPr="001C1F90" w:rsidRDefault="00E602A7" w:rsidP="001C1F90">
      <w:pPr>
        <w:autoSpaceDE w:val="0"/>
        <w:jc w:val="both"/>
        <w:rPr>
          <w:i/>
        </w:rPr>
      </w:pPr>
    </w:p>
    <w:p w:rsidR="00E602A7" w:rsidRDefault="00EC4B24" w:rsidP="00966A7D">
      <w:pPr>
        <w:jc w:val="both"/>
        <w:rPr>
          <w:b/>
          <w:iCs/>
        </w:rPr>
      </w:pPr>
      <w:r>
        <w:rPr>
          <w:b/>
          <w:iCs/>
        </w:rPr>
        <w:t>1</w:t>
      </w:r>
      <w:r w:rsidR="006F213F">
        <w:rPr>
          <w:b/>
          <w:iCs/>
        </w:rPr>
        <w:t>4</w:t>
      </w:r>
      <w:r w:rsidR="008F4383">
        <w:rPr>
          <w:b/>
          <w:iCs/>
        </w:rPr>
        <w:t xml:space="preserve">) </w:t>
      </w:r>
      <w:r w:rsidR="00E602A7" w:rsidRPr="00E602A7">
        <w:rPr>
          <w:b/>
          <w:iCs/>
        </w:rPr>
        <w:t>w sprawie zmiany Wieloletniej Prognozy Finansowej Gminy Miejskiej Wałcz na lata 2024 – 203</w:t>
      </w:r>
      <w:r w:rsidR="004A29C3">
        <w:rPr>
          <w:b/>
          <w:iCs/>
        </w:rPr>
        <w:t>4</w:t>
      </w:r>
      <w:r w:rsidR="00E602A7">
        <w:rPr>
          <w:b/>
          <w:iCs/>
        </w:rPr>
        <w:t>.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>(Projekt uchwały stanowi załącznik nr</w:t>
      </w:r>
      <w:r w:rsidR="00347328">
        <w:rPr>
          <w:bCs/>
          <w:i/>
        </w:rPr>
        <w:t xml:space="preserve"> 48</w:t>
      </w:r>
      <w:r w:rsidRPr="00794677">
        <w:rPr>
          <w:bCs/>
          <w:i/>
        </w:rPr>
        <w:t xml:space="preserve"> do protokołu</w:t>
      </w:r>
      <w:r w:rsidR="00990A76">
        <w:rPr>
          <w:bCs/>
          <w:i/>
        </w:rPr>
        <w:t>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DD3E64">
        <w:rPr>
          <w:bCs/>
          <w:i/>
        </w:rPr>
        <w:t>1:</w:t>
      </w:r>
      <w:r w:rsidR="00242486">
        <w:rPr>
          <w:bCs/>
          <w:i/>
        </w:rPr>
        <w:t>12:17</w:t>
      </w:r>
      <w:r w:rsidRPr="00794677">
        <w:rPr>
          <w:bCs/>
          <w:i/>
        </w:rPr>
        <w:t xml:space="preserve"> – </w:t>
      </w:r>
      <w:r w:rsidR="00990A76">
        <w:rPr>
          <w:bCs/>
          <w:i/>
        </w:rPr>
        <w:t>1:</w:t>
      </w:r>
      <w:r w:rsidR="00471C52">
        <w:rPr>
          <w:bCs/>
          <w:i/>
        </w:rPr>
        <w:t>15:39</w:t>
      </w:r>
      <w:r w:rsidRPr="00794677">
        <w:rPr>
          <w:bCs/>
          <w:i/>
        </w:rPr>
        <w:t>)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5F0187" w:rsidRPr="007D4076" w:rsidRDefault="005F0187" w:rsidP="005F018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7D4076">
        <w:rPr>
          <w:b/>
          <w:bCs/>
          <w:lang w:eastAsia="en-US"/>
        </w:rPr>
        <w:t xml:space="preserve">Przewodniczący Rady Miasta Dariusz </w:t>
      </w:r>
      <w:proofErr w:type="spellStart"/>
      <w:r w:rsidRPr="007D4076">
        <w:rPr>
          <w:b/>
          <w:bCs/>
          <w:lang w:eastAsia="en-US"/>
        </w:rPr>
        <w:t>Szalla</w:t>
      </w:r>
      <w:proofErr w:type="spellEnd"/>
      <w:r w:rsidRPr="007D4076">
        <w:rPr>
          <w:b/>
          <w:bCs/>
          <w:lang w:eastAsia="en-US"/>
        </w:rPr>
        <w:t xml:space="preserve"> </w:t>
      </w:r>
      <w:r w:rsidRPr="007D4076">
        <w:rPr>
          <w:bCs/>
          <w:lang w:eastAsia="en-US"/>
        </w:rPr>
        <w:t>poprosił Przewodniczących Komisji Rady Miasta o przedstawienie opinii na temat projektu uchwały:</w:t>
      </w:r>
    </w:p>
    <w:p w:rsidR="005F0187" w:rsidRPr="007D4076" w:rsidRDefault="005F0187" w:rsidP="005F0187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Przewodniczący Komisji Sportu, Kultury, Turystyki i Promocji Paweł Łakomy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347328">
        <w:rPr>
          <w:i/>
          <w:iCs/>
          <w:lang w:eastAsia="en-US"/>
        </w:rPr>
        <w:t>48</w:t>
      </w:r>
      <w:r w:rsidRPr="007D4076">
        <w:rPr>
          <w:i/>
          <w:iCs/>
          <w:lang w:eastAsia="en-US"/>
        </w:rPr>
        <w:t>a do protokołu),</w:t>
      </w:r>
    </w:p>
    <w:p w:rsidR="005F0187" w:rsidRPr="007D4076" w:rsidRDefault="005F0187" w:rsidP="005F0187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Przewodniczący Komisji Oświaty Piotr Filipiak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347328">
        <w:rPr>
          <w:i/>
          <w:iCs/>
          <w:lang w:eastAsia="en-US"/>
        </w:rPr>
        <w:t>48b</w:t>
      </w:r>
      <w:r w:rsidRPr="007D4076">
        <w:rPr>
          <w:i/>
          <w:iCs/>
          <w:lang w:eastAsia="en-US"/>
        </w:rPr>
        <w:t xml:space="preserve"> do protokołu),</w:t>
      </w:r>
    </w:p>
    <w:p w:rsidR="005F0187" w:rsidRDefault="005F0187" w:rsidP="005F0187">
      <w:pPr>
        <w:autoSpaceDE w:val="0"/>
        <w:autoSpaceDN w:val="0"/>
        <w:adjustRightInd w:val="0"/>
        <w:spacing w:after="120"/>
        <w:jc w:val="both"/>
      </w:pPr>
      <w:r w:rsidRPr="007D4076">
        <w:rPr>
          <w:lang w:eastAsia="en-US"/>
        </w:rPr>
        <w:t xml:space="preserve">- Przewodniczący Komisji Budżetu i Gospodarki Andrzej </w:t>
      </w:r>
      <w:proofErr w:type="spellStart"/>
      <w:r w:rsidRPr="007D4076">
        <w:rPr>
          <w:lang w:eastAsia="en-US"/>
        </w:rPr>
        <w:t>Ksepko</w:t>
      </w:r>
      <w:proofErr w:type="spellEnd"/>
      <w:r w:rsidRPr="007D4076">
        <w:rPr>
          <w:lang w:eastAsia="en-US"/>
        </w:rPr>
        <w:t xml:space="preserve"> - Komisja</w:t>
      </w:r>
      <w:r w:rsidRPr="007D4076">
        <w:t xml:space="preserve"> pozytywnie zaopiniowała ww. projekt uchwały </w:t>
      </w:r>
      <w:r w:rsidR="00990A76">
        <w:rPr>
          <w:i/>
          <w:iCs/>
          <w:lang w:eastAsia="en-US"/>
        </w:rPr>
        <w:t xml:space="preserve">(załącznik nr </w:t>
      </w:r>
      <w:r w:rsidR="00347328">
        <w:rPr>
          <w:i/>
          <w:iCs/>
          <w:lang w:eastAsia="en-US"/>
        </w:rPr>
        <w:t>48</w:t>
      </w:r>
      <w:r w:rsidRPr="007D4076">
        <w:rPr>
          <w:i/>
          <w:iCs/>
          <w:lang w:eastAsia="en-US"/>
        </w:rPr>
        <w:t>c do protokołu)</w:t>
      </w:r>
      <w:r>
        <w:t>,</w:t>
      </w:r>
    </w:p>
    <w:p w:rsidR="005F0187" w:rsidRPr="007D4076" w:rsidRDefault="005F0187" w:rsidP="00133386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</w:t>
      </w:r>
      <w:r>
        <w:rPr>
          <w:lang w:eastAsia="en-US"/>
        </w:rPr>
        <w:t>a</w:t>
      </w:r>
      <w:r w:rsidRPr="007D4076">
        <w:rPr>
          <w:lang w:eastAsia="en-US"/>
        </w:rPr>
        <w:t xml:space="preserve"> Komisji </w:t>
      </w:r>
      <w:r>
        <w:rPr>
          <w:lang w:eastAsia="en-US"/>
        </w:rPr>
        <w:t>Spraw Społecznych Magdalena Świątkowska</w:t>
      </w:r>
      <w:r w:rsidRPr="007D4076">
        <w:rPr>
          <w:lang w:eastAsia="en-US"/>
        </w:rPr>
        <w:t xml:space="preserve">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347328">
        <w:rPr>
          <w:i/>
          <w:iCs/>
          <w:lang w:eastAsia="en-US"/>
        </w:rPr>
        <w:t>48d</w:t>
      </w:r>
      <w:r w:rsidR="00133386">
        <w:rPr>
          <w:i/>
          <w:iCs/>
          <w:lang w:eastAsia="en-US"/>
        </w:rPr>
        <w:t xml:space="preserve"> do protokołu).</w:t>
      </w:r>
    </w:p>
    <w:p w:rsidR="005F0187" w:rsidRPr="007D4076" w:rsidRDefault="005F0187" w:rsidP="00133386">
      <w:pPr>
        <w:autoSpaceDE w:val="0"/>
        <w:autoSpaceDN w:val="0"/>
        <w:adjustRightInd w:val="0"/>
        <w:jc w:val="both"/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E43E9C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E602A7" w:rsidRDefault="00E602A7" w:rsidP="00E43E9C">
      <w:pPr>
        <w:jc w:val="both"/>
        <w:rPr>
          <w:i/>
          <w:iCs/>
        </w:rPr>
      </w:pPr>
    </w:p>
    <w:p w:rsidR="00966A7D" w:rsidRPr="00A07924" w:rsidRDefault="00966A7D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2466D6">
        <w:t>brakiem uwag</w:t>
      </w:r>
      <w: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 w:rsidR="00D03BA8"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E602A7" w:rsidRPr="00E602A7">
        <w:rPr>
          <w:color w:val="000000"/>
          <w:lang w:eastAsia="en-US"/>
        </w:rPr>
        <w:t>w sprawie zmiany Wieloletniej Prognozy Finansowej Gminy Miej</w:t>
      </w:r>
      <w:r w:rsidR="004A29C3">
        <w:rPr>
          <w:color w:val="000000"/>
          <w:lang w:eastAsia="en-US"/>
        </w:rPr>
        <w:t>skiej Wałcz na lata 2024 – 2034</w:t>
      </w:r>
      <w:r w:rsidR="00E602A7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</w:t>
      </w:r>
      <w:r w:rsidR="00CA6443">
        <w:rPr>
          <w:bCs/>
          <w:i/>
        </w:rPr>
        <w:br/>
      </w:r>
      <w:r w:rsidRPr="0080165A">
        <w:rPr>
          <w:bCs/>
          <w:i/>
        </w:rPr>
        <w:t xml:space="preserve">nr </w:t>
      </w:r>
      <w:r w:rsidR="00347328">
        <w:rPr>
          <w:bCs/>
          <w:i/>
        </w:rPr>
        <w:t>4</w:t>
      </w:r>
      <w:r w:rsidR="00990A76">
        <w:rPr>
          <w:bCs/>
          <w:i/>
        </w:rPr>
        <w:t>9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 w:rsidR="00A07924">
        <w:rPr>
          <w:b/>
        </w:rPr>
        <w:t>IX/</w:t>
      </w:r>
      <w:r w:rsidR="004A29C3">
        <w:rPr>
          <w:b/>
        </w:rPr>
        <w:t>X</w:t>
      </w:r>
      <w:r>
        <w:rPr>
          <w:b/>
        </w:rPr>
        <w:t>/</w:t>
      </w:r>
      <w:r w:rsidR="006F213F">
        <w:rPr>
          <w:b/>
        </w:rPr>
        <w:t>107</w:t>
      </w:r>
      <w:r>
        <w:rPr>
          <w:b/>
        </w:rPr>
        <w:t xml:space="preserve">/24 </w:t>
      </w:r>
      <w:r w:rsidR="00E602A7" w:rsidRPr="00E602A7">
        <w:rPr>
          <w:b/>
        </w:rPr>
        <w:t>w sprawie zmiany Wieloletniej Prognozy Finansowej Gmi</w:t>
      </w:r>
      <w:r w:rsidR="002466D6">
        <w:rPr>
          <w:b/>
        </w:rPr>
        <w:t xml:space="preserve">ny Miejskiej Wałcz na lata 2024 </w:t>
      </w:r>
      <w:r w:rsidR="00E602A7" w:rsidRPr="00E602A7">
        <w:rPr>
          <w:b/>
        </w:rPr>
        <w:t>– 203</w:t>
      </w:r>
      <w:r w:rsidR="004A29C3">
        <w:rPr>
          <w:b/>
        </w:rPr>
        <w:t>4</w:t>
      </w:r>
      <w:r w:rsidR="00E602A7">
        <w:rPr>
          <w:b/>
        </w:rPr>
        <w:t xml:space="preserve"> </w:t>
      </w:r>
      <w:r>
        <w:t xml:space="preserve">została podjęta </w:t>
      </w:r>
      <w:r w:rsidR="006F213F">
        <w:t>większością głosów</w:t>
      </w:r>
      <w:r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347328">
        <w:rPr>
          <w:i/>
        </w:rPr>
        <w:t>5</w:t>
      </w:r>
      <w:r w:rsidR="00990A76">
        <w:rPr>
          <w:i/>
        </w:rPr>
        <w:t>0</w:t>
      </w:r>
      <w:r>
        <w:rPr>
          <w:i/>
        </w:rPr>
        <w:t xml:space="preserve"> do protokołu)</w:t>
      </w:r>
    </w:p>
    <w:p w:rsidR="005F0187" w:rsidRDefault="005F0187" w:rsidP="0008564C">
      <w:pPr>
        <w:jc w:val="both"/>
        <w:rPr>
          <w:color w:val="000000"/>
        </w:rPr>
      </w:pPr>
    </w:p>
    <w:p w:rsidR="004A29C3" w:rsidRDefault="001C086B" w:rsidP="004A29C3">
      <w:pPr>
        <w:jc w:val="both"/>
        <w:rPr>
          <w:b/>
        </w:rPr>
      </w:pPr>
      <w:r>
        <w:rPr>
          <w:b/>
          <w:color w:val="000000"/>
        </w:rPr>
        <w:t>6</w:t>
      </w:r>
      <w:r w:rsidR="00E70739" w:rsidRPr="00E70739">
        <w:rPr>
          <w:b/>
          <w:color w:val="000000"/>
        </w:rPr>
        <w:t xml:space="preserve">. </w:t>
      </w:r>
      <w:r w:rsidR="00F27D5A" w:rsidRPr="00E70739">
        <w:rPr>
          <w:b/>
        </w:rPr>
        <w:t>INFORMACJA PRZE</w:t>
      </w:r>
      <w:r w:rsidR="001331E6" w:rsidRPr="00E70739">
        <w:rPr>
          <w:b/>
        </w:rPr>
        <w:t xml:space="preserve">WODNICZĄCEGO RADY O DZIAŁANIACH </w:t>
      </w:r>
    </w:p>
    <w:p w:rsidR="005360C3" w:rsidRPr="00E70739" w:rsidRDefault="00F27D5A" w:rsidP="004A29C3">
      <w:pPr>
        <w:jc w:val="both"/>
        <w:rPr>
          <w:rFonts w:eastAsia="Times New Roman"/>
          <w:szCs w:val="24"/>
        </w:rPr>
      </w:pPr>
      <w:r w:rsidRPr="00E70739">
        <w:rPr>
          <w:b/>
        </w:rPr>
        <w:t>PODEJMOWANYCH W OKRESIE MIĘDZYSESYJNYM.</w:t>
      </w:r>
    </w:p>
    <w:p w:rsidR="001331E6" w:rsidRPr="00E70739" w:rsidRDefault="001331E6" w:rsidP="001331E6">
      <w:pPr>
        <w:jc w:val="both"/>
        <w:rPr>
          <w:i/>
        </w:rPr>
      </w:pPr>
      <w:r w:rsidRPr="00E70739">
        <w:rPr>
          <w:i/>
        </w:rPr>
        <w:t>(Informacja stanowi załącznik nr</w:t>
      </w:r>
      <w:r w:rsidR="006071D3" w:rsidRPr="00E70739">
        <w:rPr>
          <w:i/>
        </w:rPr>
        <w:t xml:space="preserve"> </w:t>
      </w:r>
      <w:r w:rsidR="00347328">
        <w:rPr>
          <w:i/>
        </w:rPr>
        <w:t>51</w:t>
      </w:r>
      <w:r w:rsidR="002E1077">
        <w:rPr>
          <w:i/>
        </w:rPr>
        <w:t xml:space="preserve"> </w:t>
      </w:r>
      <w:r w:rsidRPr="00E70739">
        <w:rPr>
          <w:i/>
        </w:rPr>
        <w:t>do protokołu)</w:t>
      </w:r>
    </w:p>
    <w:p w:rsidR="008A5EF9" w:rsidRPr="00E70739" w:rsidRDefault="001331E6" w:rsidP="008826FF">
      <w:pPr>
        <w:jc w:val="both"/>
        <w:rPr>
          <w:bCs/>
          <w:i/>
        </w:rPr>
      </w:pPr>
      <w:r w:rsidRPr="00E70739">
        <w:rPr>
          <w:bCs/>
          <w:i/>
        </w:rPr>
        <w:t xml:space="preserve">(Nagranie </w:t>
      </w:r>
      <w:r w:rsidR="00F13D04">
        <w:rPr>
          <w:bCs/>
          <w:i/>
        </w:rPr>
        <w:t>1:</w:t>
      </w:r>
      <w:r w:rsidR="00471C52">
        <w:rPr>
          <w:bCs/>
          <w:i/>
        </w:rPr>
        <w:t>15:40</w:t>
      </w:r>
      <w:r w:rsidRPr="00E70739">
        <w:rPr>
          <w:bCs/>
          <w:i/>
        </w:rPr>
        <w:t xml:space="preserve"> –</w:t>
      </w:r>
      <w:r w:rsidR="00A2768B" w:rsidRPr="00E70739">
        <w:rPr>
          <w:bCs/>
          <w:i/>
        </w:rPr>
        <w:t xml:space="preserve"> </w:t>
      </w:r>
      <w:r w:rsidR="00F13D04">
        <w:rPr>
          <w:bCs/>
          <w:i/>
        </w:rPr>
        <w:t>1:</w:t>
      </w:r>
      <w:r w:rsidR="00471C52">
        <w:rPr>
          <w:bCs/>
          <w:i/>
        </w:rPr>
        <w:t>16:16</w:t>
      </w:r>
      <w:r w:rsidR="00E572D3" w:rsidRPr="00E70739">
        <w:rPr>
          <w:bCs/>
          <w:i/>
        </w:rPr>
        <w:t>)</w:t>
      </w:r>
    </w:p>
    <w:p w:rsidR="0080247A" w:rsidRPr="00AA5FF4" w:rsidRDefault="0080247A" w:rsidP="008826FF">
      <w:pPr>
        <w:jc w:val="both"/>
        <w:rPr>
          <w:bCs/>
          <w:i/>
          <w:color w:val="FF0000"/>
        </w:rPr>
      </w:pPr>
    </w:p>
    <w:p w:rsidR="0080247A" w:rsidRPr="00B32DD2" w:rsidRDefault="00B32DD2" w:rsidP="002E1077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  <w:r w:rsidRPr="00B32DD2">
        <w:rPr>
          <w:bCs/>
          <w:i/>
        </w:rPr>
        <w:t>Brak uwag</w:t>
      </w:r>
    </w:p>
    <w:p w:rsidR="00F13D04" w:rsidRPr="00B04753" w:rsidRDefault="00F13D04" w:rsidP="00301C0E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</w:p>
    <w:p w:rsidR="00303E8B" w:rsidRPr="00D87867" w:rsidRDefault="001C086B" w:rsidP="00303E8B">
      <w:pPr>
        <w:pStyle w:val="Bezodstpw"/>
        <w:rPr>
          <w:rFonts w:cs="Times New Roman"/>
          <w:i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7</w:t>
      </w:r>
      <w:r w:rsidR="00CD0246" w:rsidRPr="00D87867">
        <w:rPr>
          <w:rFonts w:cs="Times New Roman"/>
          <w:b/>
          <w:color w:val="auto"/>
          <w:szCs w:val="24"/>
        </w:rPr>
        <w:t xml:space="preserve">. </w:t>
      </w:r>
      <w:r w:rsidR="00303E8B" w:rsidRPr="00D87867">
        <w:rPr>
          <w:rFonts w:cs="Times New Roman"/>
          <w:b/>
          <w:color w:val="auto"/>
          <w:szCs w:val="24"/>
        </w:rPr>
        <w:t xml:space="preserve"> SPRAWOZDANIE    BURMISTRZA  Z DZIAŁALNOŚCI W OKRESIE MIĘDZYSESYJNYM. </w:t>
      </w:r>
    </w:p>
    <w:p w:rsidR="00303E8B" w:rsidRPr="00D87867" w:rsidRDefault="00303E8B" w:rsidP="00303E8B">
      <w:pPr>
        <w:jc w:val="both"/>
        <w:rPr>
          <w:i/>
        </w:rPr>
      </w:pPr>
      <w:r w:rsidRPr="00D87867">
        <w:rPr>
          <w:i/>
        </w:rPr>
        <w:t>(Sprawozdanie stanowi załącznik nr</w:t>
      </w:r>
      <w:r w:rsidR="0032065A">
        <w:rPr>
          <w:i/>
        </w:rPr>
        <w:t xml:space="preserve"> </w:t>
      </w:r>
      <w:r w:rsidR="00347328">
        <w:rPr>
          <w:i/>
        </w:rPr>
        <w:t>52</w:t>
      </w:r>
      <w:r w:rsidR="008757E4" w:rsidRPr="00D87867">
        <w:rPr>
          <w:i/>
        </w:rPr>
        <w:t xml:space="preserve"> </w:t>
      </w:r>
      <w:r w:rsidRPr="00D87867">
        <w:rPr>
          <w:i/>
        </w:rPr>
        <w:t>do protokołu)</w:t>
      </w:r>
    </w:p>
    <w:p w:rsidR="00E602A7" w:rsidRDefault="00303E8B" w:rsidP="001C1F90">
      <w:pPr>
        <w:jc w:val="both"/>
        <w:rPr>
          <w:i/>
        </w:rPr>
      </w:pPr>
      <w:r w:rsidRPr="00D87867">
        <w:rPr>
          <w:bCs/>
          <w:i/>
        </w:rPr>
        <w:t xml:space="preserve">(Nagranie </w:t>
      </w:r>
      <w:r w:rsidR="00F13D04">
        <w:rPr>
          <w:bCs/>
          <w:i/>
        </w:rPr>
        <w:t>1:</w:t>
      </w:r>
      <w:r w:rsidR="00471C52">
        <w:rPr>
          <w:bCs/>
          <w:i/>
        </w:rPr>
        <w:t>16:17</w:t>
      </w:r>
      <w:r w:rsidRPr="00D87867">
        <w:rPr>
          <w:bCs/>
          <w:i/>
        </w:rPr>
        <w:t xml:space="preserve"> – </w:t>
      </w:r>
      <w:r w:rsidR="00F13D04">
        <w:rPr>
          <w:bCs/>
          <w:i/>
        </w:rPr>
        <w:t>1:</w:t>
      </w:r>
      <w:r w:rsidR="00EE3712">
        <w:rPr>
          <w:bCs/>
          <w:i/>
        </w:rPr>
        <w:t>26:36</w:t>
      </w:r>
      <w:r w:rsidRPr="00D87867">
        <w:rPr>
          <w:bCs/>
          <w:i/>
        </w:rPr>
        <w:t>)</w:t>
      </w:r>
      <w:r w:rsidR="0003147F" w:rsidRPr="00D87867">
        <w:rPr>
          <w:i/>
        </w:rPr>
        <w:tab/>
      </w:r>
    </w:p>
    <w:p w:rsidR="00471C52" w:rsidRPr="00471C52" w:rsidRDefault="00471C52" w:rsidP="001C1F90">
      <w:pPr>
        <w:jc w:val="both"/>
        <w:rPr>
          <w:i/>
        </w:rPr>
      </w:pPr>
    </w:p>
    <w:p w:rsidR="008F0368" w:rsidRDefault="0068489F" w:rsidP="0089307A">
      <w:pPr>
        <w:jc w:val="both"/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 w:rsidR="00301C0E">
        <w:rPr>
          <w:b/>
          <w:bCs/>
        </w:rPr>
        <w:t xml:space="preserve"> </w:t>
      </w:r>
      <w:r w:rsidR="00303E8B" w:rsidRPr="00B26E3B">
        <w:t xml:space="preserve">zapytał, czy są uwagi do przedstawionego sprawozdania? </w:t>
      </w:r>
    </w:p>
    <w:p w:rsidR="0080247A" w:rsidRPr="00367BCA" w:rsidRDefault="0080247A" w:rsidP="0089307A">
      <w:pPr>
        <w:jc w:val="both"/>
        <w:rPr>
          <w:color w:val="FF0000"/>
        </w:rPr>
      </w:pPr>
    </w:p>
    <w:p w:rsidR="00B32DD2" w:rsidRPr="00EE3712" w:rsidRDefault="00B32DD2" w:rsidP="00AE6918">
      <w:pPr>
        <w:jc w:val="both"/>
        <w:rPr>
          <w:bCs/>
        </w:rPr>
      </w:pPr>
      <w:r w:rsidRPr="00F13D04">
        <w:rPr>
          <w:bCs/>
          <w:i/>
        </w:rPr>
        <w:t>Głos zabrali:</w:t>
      </w:r>
      <w:r>
        <w:rPr>
          <w:bCs/>
        </w:rPr>
        <w:t xml:space="preserve"> </w:t>
      </w:r>
      <w:r w:rsidRPr="00471C52">
        <w:rPr>
          <w:bCs/>
        </w:rPr>
        <w:t xml:space="preserve">Radny </w:t>
      </w:r>
      <w:r w:rsidR="006F213F" w:rsidRPr="00471C52">
        <w:rPr>
          <w:bCs/>
        </w:rPr>
        <w:t>Mateusz Bąk</w:t>
      </w:r>
      <w:r w:rsidRPr="00471C52">
        <w:rPr>
          <w:bCs/>
        </w:rPr>
        <w:t>,</w:t>
      </w:r>
      <w:r w:rsidRPr="00471C52">
        <w:rPr>
          <w:iCs/>
          <w:color w:val="FF0000"/>
        </w:rPr>
        <w:t xml:space="preserve"> </w:t>
      </w:r>
      <w:r w:rsidRPr="00471C52">
        <w:rPr>
          <w:iCs/>
        </w:rPr>
        <w:t>Bu</w:t>
      </w:r>
      <w:r w:rsidR="006F213F" w:rsidRPr="00471C52">
        <w:rPr>
          <w:iCs/>
        </w:rPr>
        <w:t xml:space="preserve">rmistrz Miasta Maciej Żebrowski, </w:t>
      </w:r>
      <w:r w:rsidR="006F213F" w:rsidRPr="00EE3712">
        <w:rPr>
          <w:iCs/>
        </w:rPr>
        <w:t xml:space="preserve">Radna Bogusława </w:t>
      </w:r>
      <w:proofErr w:type="spellStart"/>
      <w:r w:rsidR="006F213F" w:rsidRPr="00EE3712">
        <w:rPr>
          <w:iCs/>
        </w:rPr>
        <w:t>Towalewska</w:t>
      </w:r>
      <w:proofErr w:type="spellEnd"/>
      <w:r w:rsidR="006F213F" w:rsidRPr="00EE3712">
        <w:rPr>
          <w:iCs/>
        </w:rPr>
        <w:t>, Burmistrz Miasta Maciej Żebrowski,</w:t>
      </w:r>
      <w:r w:rsidR="006F213F" w:rsidRPr="00EE3712">
        <w:rPr>
          <w:iCs/>
          <w:color w:val="FF0000"/>
        </w:rPr>
        <w:t xml:space="preserve"> </w:t>
      </w:r>
      <w:r w:rsidR="006F213F" w:rsidRPr="00EE3712">
        <w:rPr>
          <w:iCs/>
        </w:rPr>
        <w:t xml:space="preserve">Radny Andrzej </w:t>
      </w:r>
      <w:proofErr w:type="spellStart"/>
      <w:r w:rsidR="006F213F" w:rsidRPr="00EE3712">
        <w:rPr>
          <w:iCs/>
        </w:rPr>
        <w:t>Subocz</w:t>
      </w:r>
      <w:proofErr w:type="spellEnd"/>
      <w:r w:rsidR="006F213F" w:rsidRPr="00EE3712">
        <w:rPr>
          <w:iCs/>
        </w:rPr>
        <w:t xml:space="preserve">, Przewodniczący Rady Miasta Dariusz </w:t>
      </w:r>
      <w:proofErr w:type="spellStart"/>
      <w:r w:rsidR="006F213F" w:rsidRPr="00EE3712">
        <w:rPr>
          <w:iCs/>
        </w:rPr>
        <w:t>Szalla</w:t>
      </w:r>
      <w:proofErr w:type="spellEnd"/>
      <w:r w:rsidR="006F213F" w:rsidRPr="00EE3712">
        <w:rPr>
          <w:iCs/>
        </w:rPr>
        <w:t xml:space="preserve">, Burmistrz Miasta Maciej Żebrowski, Radna Halina Kuch, Burmistrz Miasta Maciej Żebrowski, Radny Zdzisław </w:t>
      </w:r>
      <w:proofErr w:type="spellStart"/>
      <w:r w:rsidR="006F213F" w:rsidRPr="00EE3712">
        <w:rPr>
          <w:iCs/>
        </w:rPr>
        <w:t>Ryder</w:t>
      </w:r>
      <w:proofErr w:type="spellEnd"/>
      <w:r w:rsidR="006F213F" w:rsidRPr="00EE3712">
        <w:rPr>
          <w:iCs/>
        </w:rPr>
        <w:t>, Burmistrz Miasta Maciej Żebrowski.</w:t>
      </w:r>
      <w:r w:rsidRPr="00EE3712">
        <w:rPr>
          <w:bCs/>
        </w:rPr>
        <w:t xml:space="preserve"> </w:t>
      </w:r>
    </w:p>
    <w:p w:rsidR="00B32DD2" w:rsidRDefault="00B32DD2" w:rsidP="00AE6918">
      <w:pPr>
        <w:jc w:val="both"/>
        <w:rPr>
          <w:bCs/>
        </w:rPr>
      </w:pPr>
    </w:p>
    <w:p w:rsidR="00AE6918" w:rsidRPr="0089307A" w:rsidRDefault="00303E8B" w:rsidP="00AE6918">
      <w:pPr>
        <w:jc w:val="both"/>
        <w:rPr>
          <w:lang w:eastAsia="en-US"/>
        </w:rPr>
      </w:pPr>
      <w:r w:rsidRPr="0089307A">
        <w:rPr>
          <w:bCs/>
        </w:rPr>
        <w:t xml:space="preserve">W związku </w:t>
      </w:r>
      <w:r w:rsidR="00EE5F56">
        <w:rPr>
          <w:bCs/>
        </w:rPr>
        <w:t xml:space="preserve">z </w:t>
      </w:r>
      <w:r w:rsidR="00B32DD2">
        <w:rPr>
          <w:bCs/>
        </w:rPr>
        <w:t>wyczerpaniem tematu</w:t>
      </w:r>
      <w:r w:rsidR="00622225">
        <w:rPr>
          <w:bCs/>
        </w:rPr>
        <w:t xml:space="preserve"> </w:t>
      </w:r>
      <w:r w:rsidR="0068489F">
        <w:rPr>
          <w:b/>
          <w:bCs/>
        </w:rPr>
        <w:t xml:space="preserve">Przewodniczący Rady Miasta Dariusz </w:t>
      </w:r>
      <w:proofErr w:type="spellStart"/>
      <w:r w:rsidR="0068489F">
        <w:rPr>
          <w:b/>
          <w:bCs/>
        </w:rPr>
        <w:t>Szalla</w:t>
      </w:r>
      <w:proofErr w:type="spellEnd"/>
      <w:r w:rsidR="00301C0E">
        <w:rPr>
          <w:b/>
          <w:bCs/>
        </w:rPr>
        <w:t xml:space="preserve"> </w:t>
      </w:r>
      <w:r w:rsidR="00AE6918" w:rsidRPr="0089307A">
        <w:rPr>
          <w:lang w:eastAsia="en-US"/>
        </w:rPr>
        <w:t xml:space="preserve">poddał pod głosowanie wniosek o </w:t>
      </w:r>
      <w:r w:rsidR="001166D4" w:rsidRPr="0089307A">
        <w:rPr>
          <w:lang w:eastAsia="en-US"/>
        </w:rPr>
        <w:t>przyjęcie</w:t>
      </w:r>
      <w:r w:rsidR="00AE6918" w:rsidRPr="0089307A">
        <w:rPr>
          <w:lang w:eastAsia="en-US"/>
        </w:rPr>
        <w:t xml:space="preserve"> ww. sprawozdania </w:t>
      </w:r>
      <w:r w:rsidR="00AE6918" w:rsidRPr="0089307A">
        <w:rPr>
          <w:iCs/>
        </w:rPr>
        <w:t>(</w:t>
      </w:r>
      <w:r w:rsidR="00AE6918" w:rsidRPr="0089307A">
        <w:rPr>
          <w:bCs/>
          <w:i/>
        </w:rPr>
        <w:t xml:space="preserve">imienny wykaz głosowania stanowi załącznik nr </w:t>
      </w:r>
      <w:r w:rsidR="00347328">
        <w:rPr>
          <w:bCs/>
          <w:i/>
        </w:rPr>
        <w:t>53</w:t>
      </w:r>
      <w:r w:rsidR="00AE6918" w:rsidRPr="0089307A">
        <w:rPr>
          <w:bCs/>
          <w:i/>
        </w:rPr>
        <w:t xml:space="preserve"> do protokołu)</w:t>
      </w:r>
      <w:r w:rsidR="001166D4" w:rsidRPr="0089307A">
        <w:t xml:space="preserve">, po czym </w:t>
      </w:r>
      <w:r w:rsidR="00AE6918" w:rsidRPr="0089307A">
        <w:t xml:space="preserve">stwierdził, że Rada przyjęła sprawozdanie </w:t>
      </w:r>
      <w:r w:rsidR="00E602A7">
        <w:t>jednogłośnie.</w:t>
      </w:r>
    </w:p>
    <w:p w:rsidR="0054251C" w:rsidRPr="00A9408C" w:rsidRDefault="0054251C" w:rsidP="009D3C57">
      <w:pPr>
        <w:autoSpaceDE w:val="0"/>
        <w:jc w:val="both"/>
        <w:rPr>
          <w:bCs/>
        </w:rPr>
      </w:pPr>
    </w:p>
    <w:p w:rsidR="005614DA" w:rsidRPr="00C26738" w:rsidRDefault="001C086B" w:rsidP="00CD0246">
      <w:pPr>
        <w:jc w:val="both"/>
        <w:rPr>
          <w:b/>
        </w:rPr>
      </w:pPr>
      <w:r w:rsidRPr="00C26738">
        <w:rPr>
          <w:b/>
        </w:rPr>
        <w:t>8</w:t>
      </w:r>
      <w:r w:rsidR="00396AE6" w:rsidRPr="00C26738">
        <w:rPr>
          <w:b/>
        </w:rPr>
        <w:t>.</w:t>
      </w:r>
      <w:r w:rsidR="005614DA" w:rsidRPr="00C26738">
        <w:rPr>
          <w:b/>
        </w:rPr>
        <w:t xml:space="preserve"> INTERPELACJE </w:t>
      </w:r>
      <w:r w:rsidR="00904FAE" w:rsidRPr="00C26738">
        <w:rPr>
          <w:b/>
        </w:rPr>
        <w:t>I ZAPYTANIA</w:t>
      </w:r>
      <w:r w:rsidR="005614DA" w:rsidRPr="00C26738">
        <w:rPr>
          <w:b/>
        </w:rPr>
        <w:t xml:space="preserve"> RADNYCH</w:t>
      </w:r>
      <w:r w:rsidR="00BD7F6C" w:rsidRPr="00C26738">
        <w:rPr>
          <w:b/>
        </w:rPr>
        <w:t xml:space="preserve"> ORAZ UDZIELONE </w:t>
      </w:r>
      <w:r w:rsidR="00904FAE" w:rsidRPr="00C26738">
        <w:rPr>
          <w:b/>
        </w:rPr>
        <w:t>ODPOWIEDZI</w:t>
      </w:r>
      <w:r w:rsidR="005614DA" w:rsidRPr="00C26738">
        <w:rPr>
          <w:b/>
        </w:rPr>
        <w:t>.</w:t>
      </w:r>
    </w:p>
    <w:p w:rsidR="005C4182" w:rsidRPr="00C26738" w:rsidRDefault="0096157D" w:rsidP="0096157D">
      <w:pPr>
        <w:autoSpaceDE w:val="0"/>
        <w:autoSpaceDN w:val="0"/>
        <w:adjustRightInd w:val="0"/>
        <w:rPr>
          <w:i/>
        </w:rPr>
      </w:pPr>
      <w:r w:rsidRPr="00C26738">
        <w:rPr>
          <w:i/>
        </w:rPr>
        <w:t>(Nagranie</w:t>
      </w:r>
      <w:r w:rsidR="004F5DAE" w:rsidRPr="00C26738">
        <w:rPr>
          <w:i/>
        </w:rPr>
        <w:t xml:space="preserve"> </w:t>
      </w:r>
      <w:r w:rsidR="00F13D04" w:rsidRPr="00C26738">
        <w:rPr>
          <w:i/>
        </w:rPr>
        <w:t>1:</w:t>
      </w:r>
      <w:r w:rsidR="00EE3712" w:rsidRPr="00C26738">
        <w:rPr>
          <w:i/>
        </w:rPr>
        <w:t>26:37</w:t>
      </w:r>
      <w:r w:rsidR="002D2E0E" w:rsidRPr="00C26738">
        <w:rPr>
          <w:i/>
        </w:rPr>
        <w:t xml:space="preserve"> </w:t>
      </w:r>
      <w:r w:rsidR="00C67B82" w:rsidRPr="00C26738">
        <w:rPr>
          <w:i/>
        </w:rPr>
        <w:t>–</w:t>
      </w:r>
      <w:r w:rsidR="009757B4" w:rsidRPr="00C26738">
        <w:rPr>
          <w:i/>
        </w:rPr>
        <w:t xml:space="preserve"> </w:t>
      </w:r>
      <w:r w:rsidR="00D7658E" w:rsidRPr="00C26738">
        <w:rPr>
          <w:i/>
        </w:rPr>
        <w:t>1:</w:t>
      </w:r>
      <w:r w:rsidR="00C26738">
        <w:rPr>
          <w:i/>
        </w:rPr>
        <w:t>38:34</w:t>
      </w:r>
      <w:r w:rsidR="0054251C" w:rsidRPr="00C26738">
        <w:rPr>
          <w:i/>
        </w:rPr>
        <w:t>)</w:t>
      </w:r>
    </w:p>
    <w:p w:rsidR="00090C25" w:rsidRPr="00C26738" w:rsidRDefault="00090C25" w:rsidP="0096157D">
      <w:pPr>
        <w:autoSpaceDE w:val="0"/>
        <w:autoSpaceDN w:val="0"/>
        <w:adjustRightInd w:val="0"/>
        <w:rPr>
          <w:i/>
        </w:rPr>
      </w:pPr>
    </w:p>
    <w:p w:rsidR="00B32DD2" w:rsidRPr="00C26738" w:rsidRDefault="00301C0E" w:rsidP="00B32DD2">
      <w:pPr>
        <w:autoSpaceDE w:val="0"/>
        <w:autoSpaceDN w:val="0"/>
        <w:adjustRightInd w:val="0"/>
        <w:jc w:val="both"/>
      </w:pPr>
      <w:r w:rsidRPr="00C26738">
        <w:rPr>
          <w:i/>
        </w:rPr>
        <w:t>G</w:t>
      </w:r>
      <w:r w:rsidR="009D3C57" w:rsidRPr="00C26738">
        <w:rPr>
          <w:i/>
        </w:rPr>
        <w:t>łos</w:t>
      </w:r>
      <w:r w:rsidRPr="00C26738">
        <w:rPr>
          <w:i/>
        </w:rPr>
        <w:t xml:space="preserve"> kolejno zabrali:</w:t>
      </w:r>
      <w:r w:rsidR="008210B7" w:rsidRPr="00C26738">
        <w:t xml:space="preserve"> Radna B</w:t>
      </w:r>
      <w:r w:rsidR="00B32DD2" w:rsidRPr="00C26738">
        <w:t xml:space="preserve">ogusława </w:t>
      </w:r>
      <w:proofErr w:type="spellStart"/>
      <w:r w:rsidR="00B32DD2" w:rsidRPr="00C26738">
        <w:t>Towalewska</w:t>
      </w:r>
      <w:proofErr w:type="spellEnd"/>
      <w:r w:rsidR="00B32DD2" w:rsidRPr="00C26738">
        <w:t xml:space="preserve">, </w:t>
      </w:r>
      <w:r w:rsidR="006F213F" w:rsidRPr="00C26738">
        <w:t xml:space="preserve">Radny Andrzej </w:t>
      </w:r>
      <w:proofErr w:type="spellStart"/>
      <w:r w:rsidR="006F213F" w:rsidRPr="00C26738">
        <w:t>Subocz</w:t>
      </w:r>
      <w:proofErr w:type="spellEnd"/>
      <w:r w:rsidR="006F213F" w:rsidRPr="00C26738">
        <w:t xml:space="preserve">, </w:t>
      </w:r>
      <w:r w:rsidR="00B32DD2" w:rsidRPr="00C26738">
        <w:rPr>
          <w:iCs/>
        </w:rPr>
        <w:t>Burmistrz Miasta Maciej Żebrowski,</w:t>
      </w:r>
      <w:r w:rsidR="00D7658E" w:rsidRPr="00C26738">
        <w:t xml:space="preserve"> </w:t>
      </w:r>
      <w:r w:rsidR="00133C37" w:rsidRPr="00C26738">
        <w:t xml:space="preserve">Radny Andrzej </w:t>
      </w:r>
      <w:proofErr w:type="spellStart"/>
      <w:r w:rsidR="00133C37" w:rsidRPr="00C26738">
        <w:t>Subocz</w:t>
      </w:r>
      <w:proofErr w:type="spellEnd"/>
      <w:r w:rsidR="00D7658E" w:rsidRPr="00C26738">
        <w:t>.</w:t>
      </w:r>
    </w:p>
    <w:p w:rsidR="009D3C57" w:rsidRPr="00C26738" w:rsidRDefault="009D3C57" w:rsidP="0096157D">
      <w:pPr>
        <w:autoSpaceDE w:val="0"/>
        <w:autoSpaceDN w:val="0"/>
        <w:adjustRightInd w:val="0"/>
        <w:rPr>
          <w:i/>
          <w:color w:val="FF0000"/>
        </w:rPr>
      </w:pPr>
    </w:p>
    <w:p w:rsidR="00455A3C" w:rsidRPr="00C26738" w:rsidRDefault="001C086B" w:rsidP="00A81CE2">
      <w:pPr>
        <w:pStyle w:val="Bezodstpw"/>
        <w:rPr>
          <w:rFonts w:cs="Times New Roman"/>
          <w:b/>
          <w:color w:val="auto"/>
          <w:szCs w:val="24"/>
        </w:rPr>
      </w:pPr>
      <w:r w:rsidRPr="00C26738">
        <w:rPr>
          <w:rFonts w:cs="Times New Roman"/>
          <w:b/>
          <w:color w:val="auto"/>
          <w:szCs w:val="24"/>
        </w:rPr>
        <w:t>9</w:t>
      </w:r>
      <w:r w:rsidR="00565EF5" w:rsidRPr="00C26738">
        <w:rPr>
          <w:rFonts w:cs="Times New Roman"/>
          <w:b/>
          <w:color w:val="auto"/>
          <w:szCs w:val="24"/>
        </w:rPr>
        <w:t>.</w:t>
      </w:r>
      <w:r w:rsidR="00455A3C" w:rsidRPr="00C26738">
        <w:rPr>
          <w:rFonts w:cs="Times New Roman"/>
          <w:b/>
          <w:color w:val="auto"/>
          <w:szCs w:val="24"/>
        </w:rPr>
        <w:t xml:space="preserve"> WOLNE WNIOSKI, OŚWIADCZENIA I KOMUNIKATY.</w:t>
      </w:r>
      <w:r w:rsidR="005614DA" w:rsidRPr="00C26738">
        <w:rPr>
          <w:rFonts w:cs="Times New Roman"/>
          <w:b/>
          <w:color w:val="auto"/>
          <w:szCs w:val="24"/>
        </w:rPr>
        <w:t xml:space="preserve"> </w:t>
      </w:r>
    </w:p>
    <w:p w:rsidR="00A81CE2" w:rsidRPr="00C26738" w:rsidRDefault="00A81CE2" w:rsidP="00A81CE2">
      <w:pPr>
        <w:autoSpaceDE w:val="0"/>
        <w:autoSpaceDN w:val="0"/>
        <w:adjustRightInd w:val="0"/>
        <w:rPr>
          <w:i/>
        </w:rPr>
      </w:pPr>
      <w:r w:rsidRPr="00C26738">
        <w:rPr>
          <w:i/>
        </w:rPr>
        <w:t xml:space="preserve">(Nagranie </w:t>
      </w:r>
      <w:r w:rsidR="00D7658E" w:rsidRPr="00C26738">
        <w:rPr>
          <w:i/>
        </w:rPr>
        <w:t>1:</w:t>
      </w:r>
      <w:r w:rsidR="00C26738" w:rsidRPr="00C26738">
        <w:rPr>
          <w:i/>
        </w:rPr>
        <w:t>38:35</w:t>
      </w:r>
      <w:r w:rsidR="00077DEA" w:rsidRPr="00C26738">
        <w:rPr>
          <w:i/>
        </w:rPr>
        <w:t xml:space="preserve"> </w:t>
      </w:r>
      <w:r w:rsidR="00436661" w:rsidRPr="00C26738">
        <w:rPr>
          <w:i/>
        </w:rPr>
        <w:t>–</w:t>
      </w:r>
      <w:r w:rsidR="00077DEA" w:rsidRPr="00C26738">
        <w:rPr>
          <w:i/>
        </w:rPr>
        <w:t xml:space="preserve"> </w:t>
      </w:r>
      <w:r w:rsidR="00757113" w:rsidRPr="00C26738">
        <w:rPr>
          <w:i/>
        </w:rPr>
        <w:t>2:</w:t>
      </w:r>
      <w:r w:rsidR="00743BDB">
        <w:rPr>
          <w:i/>
        </w:rPr>
        <w:t>32:52</w:t>
      </w:r>
      <w:r w:rsidRPr="00C26738">
        <w:rPr>
          <w:i/>
        </w:rPr>
        <w:t>)</w:t>
      </w:r>
    </w:p>
    <w:p w:rsidR="0047797F" w:rsidRPr="005956FB" w:rsidRDefault="0047797F" w:rsidP="007F73A3">
      <w:pPr>
        <w:jc w:val="both"/>
        <w:rPr>
          <w:bCs/>
          <w:color w:val="FF0000"/>
        </w:rPr>
      </w:pPr>
    </w:p>
    <w:p w:rsidR="00133C37" w:rsidRPr="00743BDB" w:rsidRDefault="00E1238A" w:rsidP="00133C37">
      <w:pPr>
        <w:jc w:val="both"/>
        <w:rPr>
          <w:iCs/>
        </w:rPr>
      </w:pPr>
      <w:r w:rsidRPr="00F67AEB">
        <w:rPr>
          <w:i/>
        </w:rPr>
        <w:t xml:space="preserve">Głos </w:t>
      </w:r>
      <w:r w:rsidR="00EC16E9" w:rsidRPr="00F67AEB">
        <w:rPr>
          <w:i/>
        </w:rPr>
        <w:t xml:space="preserve">kolejno </w:t>
      </w:r>
      <w:r w:rsidR="00C33FF9" w:rsidRPr="00F67AEB">
        <w:rPr>
          <w:i/>
        </w:rPr>
        <w:t>zabrali</w:t>
      </w:r>
      <w:r w:rsidR="008E55AE" w:rsidRPr="00F67AEB">
        <w:rPr>
          <w:i/>
        </w:rPr>
        <w:t>:</w:t>
      </w:r>
      <w:r w:rsidR="008210B7" w:rsidRPr="00F67AEB">
        <w:t xml:space="preserve"> </w:t>
      </w:r>
      <w:r w:rsidR="00133C37" w:rsidRPr="00F67AEB">
        <w:rPr>
          <w:bCs/>
        </w:rPr>
        <w:t xml:space="preserve">Radny Zdzisław </w:t>
      </w:r>
      <w:proofErr w:type="spellStart"/>
      <w:r w:rsidR="00133C37" w:rsidRPr="00F67AEB">
        <w:rPr>
          <w:bCs/>
        </w:rPr>
        <w:t>Ryder</w:t>
      </w:r>
      <w:proofErr w:type="spellEnd"/>
      <w:r w:rsidR="00133C37" w:rsidRPr="00F67AEB">
        <w:rPr>
          <w:bCs/>
        </w:rPr>
        <w:t xml:space="preserve">, Wiceprzewodnicząca Rady Miasta Ewa </w:t>
      </w:r>
      <w:proofErr w:type="spellStart"/>
      <w:r w:rsidR="00133C37" w:rsidRPr="00F67AEB">
        <w:rPr>
          <w:bCs/>
        </w:rPr>
        <w:t>Franaszek</w:t>
      </w:r>
      <w:proofErr w:type="spellEnd"/>
      <w:r w:rsidR="00133C37" w:rsidRPr="00F67AEB">
        <w:rPr>
          <w:bCs/>
        </w:rPr>
        <w:t xml:space="preserve">, Radny Zdzisław </w:t>
      </w:r>
      <w:proofErr w:type="spellStart"/>
      <w:r w:rsidR="00133C37" w:rsidRPr="00F67AEB">
        <w:rPr>
          <w:bCs/>
        </w:rPr>
        <w:t>Ryder</w:t>
      </w:r>
      <w:proofErr w:type="spellEnd"/>
      <w:r w:rsidR="00133C37" w:rsidRPr="00F67AEB">
        <w:rPr>
          <w:bCs/>
        </w:rPr>
        <w:t xml:space="preserve">, Radna Halina Kuch, Burmistrz Miasta Maciej Żebrowski, Radna Halina Kuch, </w:t>
      </w:r>
      <w:r w:rsidR="00133C37" w:rsidRPr="00F67AEB">
        <w:rPr>
          <w:iCs/>
        </w:rPr>
        <w:t>Burmistrz Miasta Maciej Żebrowski,</w:t>
      </w:r>
      <w:r w:rsidR="00133C37" w:rsidRPr="00F67AEB">
        <w:rPr>
          <w:iCs/>
          <w:color w:val="FF0000"/>
        </w:rPr>
        <w:t xml:space="preserve"> </w:t>
      </w:r>
      <w:r w:rsidR="00133C37" w:rsidRPr="00F67AEB">
        <w:rPr>
          <w:iCs/>
        </w:rPr>
        <w:t xml:space="preserve">Radna Maria Minkowska, </w:t>
      </w:r>
      <w:r w:rsidR="00133C37" w:rsidRPr="00F67AEB">
        <w:t xml:space="preserve">Radna Bogusława </w:t>
      </w:r>
      <w:proofErr w:type="spellStart"/>
      <w:r w:rsidR="00133C37" w:rsidRPr="00F67AEB">
        <w:t>Towalewska</w:t>
      </w:r>
      <w:proofErr w:type="spellEnd"/>
      <w:r w:rsidR="00133C37" w:rsidRPr="00F67AEB">
        <w:t xml:space="preserve">, Radna Małgorzata </w:t>
      </w:r>
      <w:proofErr w:type="spellStart"/>
      <w:r w:rsidR="00133C37" w:rsidRPr="00F67AEB">
        <w:t>Piesiak</w:t>
      </w:r>
      <w:proofErr w:type="spellEnd"/>
      <w:r w:rsidR="00133C37" w:rsidRPr="00F67AEB">
        <w:t xml:space="preserve">, Z-ca Burmistrza Miasta Adam Biernacki, </w:t>
      </w:r>
      <w:r w:rsidR="00133C37" w:rsidRPr="00F67AEB">
        <w:rPr>
          <w:iCs/>
        </w:rPr>
        <w:t xml:space="preserve">Radny Maciej Goszczyński, Wiceprzewodnicząca Rady Miasta Monika Biesiada, Radny Piotr Filipiak, Radny Maciej Goszczyński, Radny Piotr Filipiak, </w:t>
      </w:r>
      <w:r w:rsidR="00133C37" w:rsidRPr="00F67AEB">
        <w:t xml:space="preserve">Radna Bogusława </w:t>
      </w:r>
      <w:proofErr w:type="spellStart"/>
      <w:r w:rsidR="00133C37" w:rsidRPr="00F67AEB">
        <w:t>Towalewska</w:t>
      </w:r>
      <w:proofErr w:type="spellEnd"/>
      <w:r w:rsidR="00133C37" w:rsidRPr="00F67AEB">
        <w:t xml:space="preserve">, Radna Małgorzata Zielonka-Rucińska, Burmistrz Miasta Maciej Żebrowski, </w:t>
      </w:r>
      <w:r w:rsidR="00133C37" w:rsidRPr="00F67AEB">
        <w:rPr>
          <w:iCs/>
        </w:rPr>
        <w:t>Radny Maciej Goszczyński,</w:t>
      </w:r>
      <w:r w:rsidR="00133C37" w:rsidRPr="00C26738">
        <w:rPr>
          <w:iCs/>
          <w:color w:val="FF0000"/>
        </w:rPr>
        <w:t xml:space="preserve"> </w:t>
      </w:r>
      <w:r w:rsidR="00133C37" w:rsidRPr="00743BDB">
        <w:t xml:space="preserve">Burmistrz Miasta Maciej Żebrowski, </w:t>
      </w:r>
      <w:r w:rsidR="00133C37" w:rsidRPr="00743BDB">
        <w:rPr>
          <w:bCs/>
        </w:rPr>
        <w:t xml:space="preserve">Przewodniczący Rady Miasta Dariusz </w:t>
      </w:r>
      <w:proofErr w:type="spellStart"/>
      <w:r w:rsidR="00133C37" w:rsidRPr="00743BDB">
        <w:rPr>
          <w:bCs/>
        </w:rPr>
        <w:t>Szalla</w:t>
      </w:r>
      <w:proofErr w:type="spellEnd"/>
      <w:r w:rsidR="00133C37" w:rsidRPr="00743BDB">
        <w:rPr>
          <w:bCs/>
        </w:rPr>
        <w:t xml:space="preserve">, Radny Zdzisław </w:t>
      </w:r>
      <w:proofErr w:type="spellStart"/>
      <w:r w:rsidR="00133C37" w:rsidRPr="00743BDB">
        <w:rPr>
          <w:bCs/>
        </w:rPr>
        <w:t>Ryder</w:t>
      </w:r>
      <w:proofErr w:type="spellEnd"/>
      <w:r w:rsidR="00133C37" w:rsidRPr="00743BDB">
        <w:rPr>
          <w:bCs/>
        </w:rPr>
        <w:t xml:space="preserve">, Radny Andrzej </w:t>
      </w:r>
      <w:proofErr w:type="spellStart"/>
      <w:r w:rsidR="00133C37" w:rsidRPr="00743BDB">
        <w:rPr>
          <w:bCs/>
        </w:rPr>
        <w:t>Ksepko</w:t>
      </w:r>
      <w:proofErr w:type="spellEnd"/>
      <w:r w:rsidR="00133C37" w:rsidRPr="00743BDB">
        <w:rPr>
          <w:bCs/>
        </w:rPr>
        <w:t xml:space="preserve">, Przewodniczący Rady Miasta Dariusz </w:t>
      </w:r>
      <w:proofErr w:type="spellStart"/>
      <w:r w:rsidR="00133C37" w:rsidRPr="00743BDB">
        <w:rPr>
          <w:bCs/>
        </w:rPr>
        <w:t>Szalla</w:t>
      </w:r>
      <w:proofErr w:type="spellEnd"/>
      <w:r w:rsidR="00133C37" w:rsidRPr="00743BDB">
        <w:rPr>
          <w:bCs/>
        </w:rPr>
        <w:t>,</w:t>
      </w:r>
      <w:r w:rsidR="00133C37" w:rsidRPr="00C26738">
        <w:rPr>
          <w:bCs/>
          <w:color w:val="FF0000"/>
        </w:rPr>
        <w:t xml:space="preserve"> </w:t>
      </w:r>
      <w:r w:rsidR="00133C37" w:rsidRPr="00743BDB">
        <w:rPr>
          <w:bCs/>
        </w:rPr>
        <w:t xml:space="preserve">Radny Piotr Filipiak, Radny Mateusz Bąk, Radny Zdzisław </w:t>
      </w:r>
      <w:proofErr w:type="spellStart"/>
      <w:r w:rsidR="00133C37" w:rsidRPr="00743BDB">
        <w:rPr>
          <w:bCs/>
        </w:rPr>
        <w:t>Ryder</w:t>
      </w:r>
      <w:proofErr w:type="spellEnd"/>
      <w:r w:rsidR="00133C37" w:rsidRPr="00743BDB">
        <w:rPr>
          <w:bCs/>
        </w:rPr>
        <w:t xml:space="preserve">, Przewodniczący Rady Miasta Dariusz </w:t>
      </w:r>
      <w:proofErr w:type="spellStart"/>
      <w:r w:rsidR="00133C37" w:rsidRPr="00743BDB">
        <w:rPr>
          <w:bCs/>
        </w:rPr>
        <w:t>Szalla</w:t>
      </w:r>
      <w:proofErr w:type="spellEnd"/>
      <w:r w:rsidR="00133C37" w:rsidRPr="00743BDB">
        <w:rPr>
          <w:bCs/>
        </w:rPr>
        <w:t xml:space="preserve">, Radna Magdalena Świątkowska, Radny Zdzisław </w:t>
      </w:r>
      <w:proofErr w:type="spellStart"/>
      <w:r w:rsidR="00133C37" w:rsidRPr="00743BDB">
        <w:rPr>
          <w:bCs/>
        </w:rPr>
        <w:t>Ryder</w:t>
      </w:r>
      <w:proofErr w:type="spellEnd"/>
      <w:r w:rsidR="00133C37" w:rsidRPr="00743BDB">
        <w:rPr>
          <w:bCs/>
        </w:rPr>
        <w:t>, Radna Magdalena Świątkowska,</w:t>
      </w:r>
      <w:r w:rsidR="00133C37" w:rsidRPr="00C26738">
        <w:rPr>
          <w:bCs/>
          <w:color w:val="FF0000"/>
        </w:rPr>
        <w:t xml:space="preserve"> </w:t>
      </w:r>
      <w:r w:rsidR="00133C37" w:rsidRPr="00743BDB">
        <w:rPr>
          <w:bCs/>
        </w:rPr>
        <w:t>Radny Paweł Łakomy.</w:t>
      </w:r>
    </w:p>
    <w:p w:rsidR="00757113" w:rsidRPr="00757113" w:rsidRDefault="00757113" w:rsidP="00757113">
      <w:pPr>
        <w:jc w:val="both"/>
        <w:rPr>
          <w:bCs/>
        </w:rPr>
      </w:pPr>
    </w:p>
    <w:p w:rsidR="00FD1B74" w:rsidRDefault="00EC731F" w:rsidP="00FD1B74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</w:t>
      </w:r>
      <w:r w:rsidR="001C086B">
        <w:rPr>
          <w:rFonts w:cs="Times New Roman"/>
          <w:b/>
          <w:color w:val="auto"/>
          <w:szCs w:val="24"/>
        </w:rPr>
        <w:t>0</w:t>
      </w:r>
      <w:r w:rsidR="009E4230">
        <w:rPr>
          <w:rFonts w:cs="Times New Roman"/>
          <w:b/>
          <w:color w:val="auto"/>
          <w:szCs w:val="24"/>
        </w:rPr>
        <w:t>.</w:t>
      </w:r>
      <w:r w:rsidR="00FD1B74" w:rsidRPr="00FD1B74">
        <w:rPr>
          <w:rFonts w:cs="Times New Roman"/>
          <w:b/>
          <w:color w:val="auto"/>
          <w:szCs w:val="24"/>
        </w:rPr>
        <w:t xml:space="preserve"> ZAMKNIĘCIE SESJI.</w:t>
      </w:r>
    </w:p>
    <w:p w:rsidR="00C154B9" w:rsidRPr="00C70503" w:rsidRDefault="00C154B9" w:rsidP="00C154B9">
      <w:pPr>
        <w:autoSpaceDE w:val="0"/>
        <w:autoSpaceDN w:val="0"/>
        <w:adjustRightInd w:val="0"/>
        <w:rPr>
          <w:i/>
        </w:rPr>
      </w:pPr>
      <w:r w:rsidRPr="00A249D7">
        <w:rPr>
          <w:i/>
        </w:rPr>
        <w:t>(Nagranie</w:t>
      </w:r>
      <w:r w:rsidR="00E639C3">
        <w:rPr>
          <w:i/>
        </w:rPr>
        <w:t xml:space="preserve"> </w:t>
      </w:r>
      <w:r w:rsidR="00757113">
        <w:rPr>
          <w:i/>
        </w:rPr>
        <w:t>2:</w:t>
      </w:r>
      <w:r w:rsidR="00743BDB">
        <w:rPr>
          <w:i/>
        </w:rPr>
        <w:t>32:5</w:t>
      </w:r>
      <w:r w:rsidR="001117B4">
        <w:rPr>
          <w:i/>
        </w:rPr>
        <w:t>3</w:t>
      </w:r>
      <w:r w:rsidR="00623E94">
        <w:rPr>
          <w:i/>
        </w:rPr>
        <w:t xml:space="preserve"> – </w:t>
      </w:r>
      <w:r w:rsidR="00F13D04">
        <w:rPr>
          <w:i/>
        </w:rPr>
        <w:t>2:</w:t>
      </w:r>
      <w:r w:rsidR="00F67AEB">
        <w:rPr>
          <w:i/>
        </w:rPr>
        <w:t>33:0</w:t>
      </w:r>
      <w:r w:rsidR="00743BDB">
        <w:rPr>
          <w:i/>
        </w:rPr>
        <w:t>7</w:t>
      </w:r>
      <w:r w:rsidR="00FA0BD0">
        <w:rPr>
          <w:i/>
        </w:rPr>
        <w:t>)</w:t>
      </w:r>
    </w:p>
    <w:p w:rsidR="00462864" w:rsidRPr="00FD1B74" w:rsidRDefault="00462864" w:rsidP="00FD1B74">
      <w:pPr>
        <w:pStyle w:val="Bezodstpw"/>
        <w:rPr>
          <w:rFonts w:cs="Times New Roman"/>
          <w:b/>
          <w:color w:val="auto"/>
          <w:szCs w:val="24"/>
        </w:rPr>
      </w:pPr>
    </w:p>
    <w:p w:rsidR="00623E94" w:rsidRPr="00BD4258" w:rsidRDefault="0068489F" w:rsidP="00623E94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 w:rsidR="00301C0E">
        <w:rPr>
          <w:b/>
          <w:bCs/>
        </w:rPr>
        <w:t xml:space="preserve"> </w:t>
      </w:r>
      <w:r w:rsidR="00623E94" w:rsidRPr="00BD4258">
        <w:rPr>
          <w:color w:val="000000"/>
        </w:rPr>
        <w:t xml:space="preserve">na podstawie </w:t>
      </w:r>
      <w:r w:rsidR="00623E94">
        <w:rPr>
          <w:color w:val="000000"/>
        </w:rPr>
        <w:t>§ 48 ust.</w:t>
      </w:r>
      <w:r w:rsidR="00623E94" w:rsidRPr="00BD4258">
        <w:rPr>
          <w:color w:val="000000"/>
        </w:rPr>
        <w:t xml:space="preserve"> 1 Statutu Miasta Wałcz, </w:t>
      </w:r>
      <w:r w:rsidR="00623E94">
        <w:rPr>
          <w:color w:val="000000"/>
        </w:rPr>
        <w:t xml:space="preserve">zamknął </w:t>
      </w:r>
      <w:r w:rsidR="004A29C3">
        <w:rPr>
          <w:color w:val="000000"/>
        </w:rPr>
        <w:t>X</w:t>
      </w:r>
      <w:r w:rsidR="00623E94">
        <w:rPr>
          <w:color w:val="000000"/>
        </w:rPr>
        <w:t xml:space="preserve"> s</w:t>
      </w:r>
      <w:r w:rsidR="00623E94" w:rsidRPr="00BD4258">
        <w:rPr>
          <w:color w:val="000000"/>
        </w:rPr>
        <w:t>esję Rady Miasta Wałcz</w:t>
      </w:r>
      <w:r w:rsidR="00133C37">
        <w:rPr>
          <w:color w:val="000000"/>
        </w:rPr>
        <w:t xml:space="preserve"> IX kadencji</w:t>
      </w:r>
      <w:r w:rsidR="00623E94" w:rsidRPr="00BD4258">
        <w:rPr>
          <w:color w:val="000000"/>
        </w:rPr>
        <w:t xml:space="preserve">. </w:t>
      </w:r>
    </w:p>
    <w:p w:rsidR="00BA0703" w:rsidRPr="000E15C7" w:rsidRDefault="00013FD2" w:rsidP="000E15C7">
      <w:pPr>
        <w:autoSpaceDE w:val="0"/>
        <w:jc w:val="both"/>
        <w:rPr>
          <w:color w:val="000000"/>
        </w:rPr>
      </w:pPr>
      <w:r w:rsidRPr="00DE6644">
        <w:t xml:space="preserve">                                                                 </w:t>
      </w:r>
      <w:r>
        <w:t xml:space="preserve">              </w:t>
      </w:r>
    </w:p>
    <w:p w:rsidR="00F15248" w:rsidRDefault="00013FD2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24"/>
        </w:rPr>
        <w:t>Na tym protokół zakończono.</w:t>
      </w:r>
      <w:r w:rsidR="00AE5E1B">
        <w:rPr>
          <w:sz w:val="24"/>
          <w:szCs w:val="16"/>
        </w:rPr>
        <w:t xml:space="preserve">      </w:t>
      </w:r>
    </w:p>
    <w:p w:rsidR="00FA0BD0" w:rsidRDefault="00AE5E1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</w:t>
      </w:r>
      <w:r w:rsidR="00544F8B">
        <w:rPr>
          <w:sz w:val="24"/>
          <w:szCs w:val="16"/>
        </w:rPr>
        <w:t xml:space="preserve">                            </w:t>
      </w:r>
      <w:bookmarkStart w:id="0" w:name="_GoBack"/>
      <w:bookmarkEnd w:id="0"/>
      <w:r w:rsidR="00544F8B">
        <w:rPr>
          <w:sz w:val="24"/>
          <w:szCs w:val="16"/>
        </w:rPr>
        <w:t xml:space="preserve">                                        </w:t>
      </w:r>
      <w:r>
        <w:rPr>
          <w:sz w:val="24"/>
          <w:szCs w:val="16"/>
        </w:rPr>
        <w:t xml:space="preserve"> </w:t>
      </w:r>
      <w:r w:rsidR="00544F8B">
        <w:rPr>
          <w:sz w:val="24"/>
          <w:szCs w:val="16"/>
        </w:rPr>
        <w:t xml:space="preserve">Przewodniczący Rady Miasta </w:t>
      </w:r>
      <w:r w:rsidR="0036375D">
        <w:rPr>
          <w:sz w:val="24"/>
          <w:szCs w:val="16"/>
        </w:rPr>
        <w:t>Wałcz</w:t>
      </w:r>
    </w:p>
    <w:p w:rsidR="00544F8B" w:rsidRDefault="00544F8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                                </w:t>
      </w:r>
      <w:r w:rsidR="00E70739">
        <w:rPr>
          <w:sz w:val="24"/>
          <w:szCs w:val="16"/>
        </w:rPr>
        <w:t xml:space="preserve">    </w:t>
      </w:r>
      <w:r>
        <w:rPr>
          <w:sz w:val="24"/>
          <w:szCs w:val="16"/>
        </w:rPr>
        <w:t xml:space="preserve">  /-/ Dariusz </w:t>
      </w:r>
      <w:proofErr w:type="spellStart"/>
      <w:r>
        <w:rPr>
          <w:sz w:val="24"/>
          <w:szCs w:val="16"/>
        </w:rPr>
        <w:t>Szalla</w:t>
      </w:r>
      <w:proofErr w:type="spellEnd"/>
    </w:p>
    <w:p w:rsidR="002E567F" w:rsidRDefault="002E567F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1C1F90" w:rsidRDefault="001C1F9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013FD2" w:rsidRPr="00950290" w:rsidRDefault="00485FC0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Protokółowała</w:t>
      </w:r>
      <w:r w:rsidR="00013FD2" w:rsidRPr="00950290">
        <w:rPr>
          <w:i/>
          <w:sz w:val="16"/>
          <w:szCs w:val="16"/>
        </w:rPr>
        <w:t xml:space="preserve">: </w:t>
      </w:r>
      <w:r w:rsidR="00013FD2" w:rsidRPr="00950290">
        <w:rPr>
          <w:i/>
          <w:sz w:val="16"/>
          <w:szCs w:val="16"/>
        </w:rPr>
        <w:tab/>
      </w:r>
    </w:p>
    <w:p w:rsidR="00013FD2" w:rsidRPr="00950290" w:rsidRDefault="00013FD2" w:rsidP="00631F97">
      <w:pPr>
        <w:tabs>
          <w:tab w:val="left" w:pos="5529"/>
        </w:tabs>
        <w:ind w:right="23"/>
        <w:jc w:val="both"/>
        <w:rPr>
          <w:i/>
          <w:sz w:val="16"/>
          <w:szCs w:val="16"/>
        </w:rPr>
      </w:pPr>
      <w:r w:rsidRPr="00950290">
        <w:rPr>
          <w:i/>
          <w:sz w:val="16"/>
          <w:szCs w:val="16"/>
        </w:rPr>
        <w:t xml:space="preserve">Karolina Miazga </w:t>
      </w:r>
      <w:r w:rsidRPr="00950290">
        <w:rPr>
          <w:i/>
          <w:sz w:val="16"/>
          <w:szCs w:val="16"/>
        </w:rPr>
        <w:tab/>
      </w:r>
    </w:p>
    <w:p w:rsidR="00E1238A" w:rsidRDefault="00396E00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St. </w:t>
      </w:r>
      <w:r w:rsidR="00013FD2" w:rsidRPr="00950290">
        <w:rPr>
          <w:i/>
          <w:sz w:val="16"/>
          <w:szCs w:val="16"/>
        </w:rPr>
        <w:t>Insp. ds. samorządowych</w:t>
      </w:r>
      <w:r w:rsidR="00602E51" w:rsidRPr="00950290">
        <w:rPr>
          <w:sz w:val="16"/>
          <w:szCs w:val="16"/>
        </w:rPr>
        <w:t xml:space="preserve"> </w:t>
      </w:r>
    </w:p>
    <w:p w:rsidR="00013FD2" w:rsidRPr="00950290" w:rsidRDefault="00013FD2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sz w:val="20"/>
        </w:rPr>
        <w:tab/>
      </w:r>
    </w:p>
    <w:p w:rsidR="00C76B1E" w:rsidRPr="00E16A8A" w:rsidRDefault="004D0119" w:rsidP="004E1EDD">
      <w:r w:rsidRPr="00E16A8A">
        <w:t>Wałcz,</w:t>
      </w:r>
      <w:r w:rsidR="00D2589E" w:rsidRPr="00E16A8A">
        <w:t xml:space="preserve"> </w:t>
      </w:r>
      <w:r w:rsidR="00B32DD2">
        <w:t>dnia</w:t>
      </w:r>
      <w:r w:rsidR="008210B7">
        <w:t xml:space="preserve"> </w:t>
      </w:r>
      <w:r w:rsidR="00F67AEB">
        <w:t>10</w:t>
      </w:r>
      <w:r w:rsidR="00743BDB">
        <w:t xml:space="preserve"> grudnia </w:t>
      </w:r>
      <w:r w:rsidR="009027B9">
        <w:t>2</w:t>
      </w:r>
      <w:r w:rsidR="00CD0246">
        <w:t>02</w:t>
      </w:r>
      <w:r w:rsidR="008A35E0">
        <w:t>4</w:t>
      </w:r>
      <w:r w:rsidR="00DA2DA2">
        <w:t xml:space="preserve"> r.</w:t>
      </w:r>
    </w:p>
    <w:sectPr w:rsidR="00C76B1E" w:rsidRPr="00E16A8A" w:rsidSect="00AA5FF4">
      <w:footerReference w:type="default" r:id="rId8"/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486" w:rsidRDefault="00242486">
      <w:r>
        <w:separator/>
      </w:r>
    </w:p>
  </w:endnote>
  <w:endnote w:type="continuationSeparator" w:id="0">
    <w:p w:rsidR="00242486" w:rsidRDefault="0024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486" w:rsidRDefault="00242486" w:rsidP="00FE68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117B4">
      <w:rPr>
        <w:noProof/>
      </w:rPr>
      <w:t>13</w:t>
    </w:r>
    <w:r>
      <w:rPr>
        <w:noProof/>
      </w:rPr>
      <w:fldChar w:fldCharType="end"/>
    </w:r>
  </w:p>
  <w:p w:rsidR="00242486" w:rsidRDefault="0024248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486" w:rsidRDefault="00242486">
      <w:r>
        <w:separator/>
      </w:r>
    </w:p>
  </w:footnote>
  <w:footnote w:type="continuationSeparator" w:id="0">
    <w:p w:rsidR="00242486" w:rsidRDefault="0024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9ECA3C78"/>
    <w:lvl w:ilvl="0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3254363"/>
    <w:multiLevelType w:val="hybridMultilevel"/>
    <w:tmpl w:val="37A88990"/>
    <w:lvl w:ilvl="0" w:tplc="9FF06C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76B54"/>
    <w:multiLevelType w:val="hybridMultilevel"/>
    <w:tmpl w:val="B4F0F950"/>
    <w:lvl w:ilvl="0" w:tplc="2C9EF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D6DD8"/>
    <w:multiLevelType w:val="hybridMultilevel"/>
    <w:tmpl w:val="9E2CAF6A"/>
    <w:lvl w:ilvl="0" w:tplc="7EFAC73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96FB5"/>
    <w:multiLevelType w:val="hybridMultilevel"/>
    <w:tmpl w:val="9182A8E2"/>
    <w:lvl w:ilvl="0" w:tplc="125000FC">
      <w:start w:val="8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474EF"/>
    <w:multiLevelType w:val="hybridMultilevel"/>
    <w:tmpl w:val="93AE02B4"/>
    <w:lvl w:ilvl="0" w:tplc="3140EA1E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B2E33"/>
    <w:multiLevelType w:val="hybridMultilevel"/>
    <w:tmpl w:val="3A6485E2"/>
    <w:lvl w:ilvl="0" w:tplc="3F62F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F6132"/>
    <w:multiLevelType w:val="hybridMultilevel"/>
    <w:tmpl w:val="13CCFBFC"/>
    <w:lvl w:ilvl="0" w:tplc="2F482A3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51157"/>
    <w:multiLevelType w:val="hybridMultilevel"/>
    <w:tmpl w:val="50369B70"/>
    <w:lvl w:ilvl="0" w:tplc="E5CEB0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06A5D"/>
    <w:multiLevelType w:val="hybridMultilevel"/>
    <w:tmpl w:val="9C5E3648"/>
    <w:lvl w:ilvl="0" w:tplc="0E02E7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F5571"/>
    <w:multiLevelType w:val="hybridMultilevel"/>
    <w:tmpl w:val="3A646A56"/>
    <w:lvl w:ilvl="0" w:tplc="AB821C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B4B78"/>
    <w:multiLevelType w:val="hybridMultilevel"/>
    <w:tmpl w:val="3774CB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83C5F"/>
    <w:multiLevelType w:val="hybridMultilevel"/>
    <w:tmpl w:val="1866892C"/>
    <w:lvl w:ilvl="0" w:tplc="1D5A557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2483E"/>
    <w:multiLevelType w:val="hybridMultilevel"/>
    <w:tmpl w:val="076285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F4665"/>
    <w:multiLevelType w:val="hybridMultilevel"/>
    <w:tmpl w:val="CD245A7A"/>
    <w:lvl w:ilvl="0" w:tplc="AD38BF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62656"/>
    <w:multiLevelType w:val="hybridMultilevel"/>
    <w:tmpl w:val="4C1E79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C4F37"/>
    <w:multiLevelType w:val="hybridMultilevel"/>
    <w:tmpl w:val="3A646A56"/>
    <w:lvl w:ilvl="0" w:tplc="AB821C0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D3456"/>
    <w:multiLevelType w:val="hybridMultilevel"/>
    <w:tmpl w:val="3A1EE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42144"/>
    <w:multiLevelType w:val="hybridMultilevel"/>
    <w:tmpl w:val="D0A015F4"/>
    <w:lvl w:ilvl="0" w:tplc="55B0B5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67EB0"/>
    <w:multiLevelType w:val="multilevel"/>
    <w:tmpl w:val="9ECA3C78"/>
    <w:lvl w:ilvl="0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96C2924"/>
    <w:multiLevelType w:val="hybridMultilevel"/>
    <w:tmpl w:val="12B642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961C2"/>
    <w:multiLevelType w:val="hybridMultilevel"/>
    <w:tmpl w:val="2AAA0BB4"/>
    <w:lvl w:ilvl="0" w:tplc="0415000B">
      <w:start w:val="1"/>
      <w:numFmt w:val="bullet"/>
      <w:lvlText w:val=""/>
      <w:lvlJc w:val="left"/>
      <w:pPr>
        <w:ind w:left="-3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25" w15:restartNumberingAfterBreak="0">
    <w:nsid w:val="3AC41E4C"/>
    <w:multiLevelType w:val="hybridMultilevel"/>
    <w:tmpl w:val="750E3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F4E7A"/>
    <w:multiLevelType w:val="hybridMultilevel"/>
    <w:tmpl w:val="ED5CA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4610D4"/>
    <w:multiLevelType w:val="hybridMultilevel"/>
    <w:tmpl w:val="A16631AC"/>
    <w:lvl w:ilvl="0" w:tplc="8F1A5E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221E18"/>
    <w:multiLevelType w:val="multilevel"/>
    <w:tmpl w:val="9ECA3C78"/>
    <w:lvl w:ilvl="0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96B6149"/>
    <w:multiLevelType w:val="hybridMultilevel"/>
    <w:tmpl w:val="8188CF32"/>
    <w:lvl w:ilvl="0" w:tplc="28E668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C1A79"/>
    <w:multiLevelType w:val="hybridMultilevel"/>
    <w:tmpl w:val="3E76B6F2"/>
    <w:lvl w:ilvl="0" w:tplc="DC02F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24A36"/>
    <w:multiLevelType w:val="hybridMultilevel"/>
    <w:tmpl w:val="F684B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F5449"/>
    <w:multiLevelType w:val="hybridMultilevel"/>
    <w:tmpl w:val="5D3E8CF4"/>
    <w:lvl w:ilvl="0" w:tplc="E1B214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72A1F"/>
    <w:multiLevelType w:val="hybridMultilevel"/>
    <w:tmpl w:val="4D7011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B152C"/>
    <w:multiLevelType w:val="hybridMultilevel"/>
    <w:tmpl w:val="39DE4FCA"/>
    <w:lvl w:ilvl="0" w:tplc="B44A0716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7727A"/>
    <w:multiLevelType w:val="hybridMultilevel"/>
    <w:tmpl w:val="1292A764"/>
    <w:lvl w:ilvl="0" w:tplc="AEA47B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11C2D"/>
    <w:multiLevelType w:val="hybridMultilevel"/>
    <w:tmpl w:val="1D36E386"/>
    <w:lvl w:ilvl="0" w:tplc="84A639CC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66728"/>
    <w:multiLevelType w:val="multilevel"/>
    <w:tmpl w:val="9ECA3C78"/>
    <w:lvl w:ilvl="0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CB50F1D"/>
    <w:multiLevelType w:val="hybridMultilevel"/>
    <w:tmpl w:val="B50AB78C"/>
    <w:lvl w:ilvl="0" w:tplc="3140E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6"/>
  </w:num>
  <w:num w:numId="3">
    <w:abstractNumId w:val="27"/>
  </w:num>
  <w:num w:numId="4">
    <w:abstractNumId w:val="5"/>
  </w:num>
  <w:num w:numId="5">
    <w:abstractNumId w:val="4"/>
  </w:num>
  <w:num w:numId="6">
    <w:abstractNumId w:val="34"/>
  </w:num>
  <w:num w:numId="7">
    <w:abstractNumId w:val="26"/>
  </w:num>
  <w:num w:numId="8">
    <w:abstractNumId w:val="18"/>
  </w:num>
  <w:num w:numId="9">
    <w:abstractNumId w:val="14"/>
  </w:num>
  <w:num w:numId="10">
    <w:abstractNumId w:val="29"/>
  </w:num>
  <w:num w:numId="11">
    <w:abstractNumId w:val="25"/>
  </w:num>
  <w:num w:numId="12">
    <w:abstractNumId w:val="16"/>
  </w:num>
  <w:num w:numId="13">
    <w:abstractNumId w:val="23"/>
  </w:num>
  <w:num w:numId="14">
    <w:abstractNumId w:val="24"/>
  </w:num>
  <w:num w:numId="15">
    <w:abstractNumId w:val="9"/>
  </w:num>
  <w:num w:numId="16">
    <w:abstractNumId w:val="12"/>
  </w:num>
  <w:num w:numId="17">
    <w:abstractNumId w:val="8"/>
  </w:num>
  <w:num w:numId="18">
    <w:abstractNumId w:val="38"/>
  </w:num>
  <w:num w:numId="19">
    <w:abstractNumId w:val="32"/>
  </w:num>
  <w:num w:numId="20">
    <w:abstractNumId w:val="10"/>
  </w:num>
  <w:num w:numId="21">
    <w:abstractNumId w:val="35"/>
  </w:num>
  <w:num w:numId="22">
    <w:abstractNumId w:val="3"/>
  </w:num>
  <w:num w:numId="23">
    <w:abstractNumId w:val="19"/>
  </w:num>
  <w:num w:numId="24">
    <w:abstractNumId w:val="30"/>
  </w:num>
  <w:num w:numId="25">
    <w:abstractNumId w:val="6"/>
  </w:num>
  <w:num w:numId="26">
    <w:abstractNumId w:val="21"/>
  </w:num>
  <w:num w:numId="27">
    <w:abstractNumId w:val="17"/>
  </w:num>
  <w:num w:numId="28">
    <w:abstractNumId w:val="15"/>
  </w:num>
  <w:num w:numId="29">
    <w:abstractNumId w:val="37"/>
  </w:num>
  <w:num w:numId="30">
    <w:abstractNumId w:val="22"/>
  </w:num>
  <w:num w:numId="31">
    <w:abstractNumId w:val="28"/>
  </w:num>
  <w:num w:numId="32">
    <w:abstractNumId w:val="33"/>
  </w:num>
  <w:num w:numId="33">
    <w:abstractNumId w:val="31"/>
  </w:num>
  <w:num w:numId="34">
    <w:abstractNumId w:val="20"/>
  </w:num>
  <w:num w:numId="35">
    <w:abstractNumId w:val="13"/>
  </w:num>
  <w:num w:numId="36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D3"/>
    <w:rsid w:val="00000084"/>
    <w:rsid w:val="000003E7"/>
    <w:rsid w:val="00000611"/>
    <w:rsid w:val="00000641"/>
    <w:rsid w:val="000007B8"/>
    <w:rsid w:val="000012BC"/>
    <w:rsid w:val="00001C45"/>
    <w:rsid w:val="000021A9"/>
    <w:rsid w:val="000022C3"/>
    <w:rsid w:val="000022E7"/>
    <w:rsid w:val="0000235D"/>
    <w:rsid w:val="0000280F"/>
    <w:rsid w:val="000037C6"/>
    <w:rsid w:val="000037CA"/>
    <w:rsid w:val="00003A2D"/>
    <w:rsid w:val="00003E50"/>
    <w:rsid w:val="00003FE5"/>
    <w:rsid w:val="0000455D"/>
    <w:rsid w:val="00004BD5"/>
    <w:rsid w:val="00004CD0"/>
    <w:rsid w:val="00004E25"/>
    <w:rsid w:val="00004F63"/>
    <w:rsid w:val="000054E3"/>
    <w:rsid w:val="00005A3D"/>
    <w:rsid w:val="0000645B"/>
    <w:rsid w:val="0000661B"/>
    <w:rsid w:val="0000683E"/>
    <w:rsid w:val="00006919"/>
    <w:rsid w:val="0000692B"/>
    <w:rsid w:val="00006E10"/>
    <w:rsid w:val="00007254"/>
    <w:rsid w:val="0000766D"/>
    <w:rsid w:val="000079B3"/>
    <w:rsid w:val="00007A24"/>
    <w:rsid w:val="00007CBB"/>
    <w:rsid w:val="000104FE"/>
    <w:rsid w:val="00010659"/>
    <w:rsid w:val="00010D70"/>
    <w:rsid w:val="00010F41"/>
    <w:rsid w:val="00010F99"/>
    <w:rsid w:val="00011C16"/>
    <w:rsid w:val="00011C49"/>
    <w:rsid w:val="0001256D"/>
    <w:rsid w:val="00012571"/>
    <w:rsid w:val="00012F27"/>
    <w:rsid w:val="0001396E"/>
    <w:rsid w:val="00013FD2"/>
    <w:rsid w:val="000145EC"/>
    <w:rsid w:val="00014944"/>
    <w:rsid w:val="00014AA5"/>
    <w:rsid w:val="00015566"/>
    <w:rsid w:val="0001582D"/>
    <w:rsid w:val="00015B7B"/>
    <w:rsid w:val="000163EF"/>
    <w:rsid w:val="0001642B"/>
    <w:rsid w:val="000168BE"/>
    <w:rsid w:val="00016A47"/>
    <w:rsid w:val="00016DDF"/>
    <w:rsid w:val="00017221"/>
    <w:rsid w:val="000175B6"/>
    <w:rsid w:val="000177D6"/>
    <w:rsid w:val="00017A3F"/>
    <w:rsid w:val="00020276"/>
    <w:rsid w:val="000202FB"/>
    <w:rsid w:val="00020CDB"/>
    <w:rsid w:val="00020D78"/>
    <w:rsid w:val="00021063"/>
    <w:rsid w:val="00021202"/>
    <w:rsid w:val="00023411"/>
    <w:rsid w:val="000237E6"/>
    <w:rsid w:val="00023BEE"/>
    <w:rsid w:val="00023FD2"/>
    <w:rsid w:val="00023FE7"/>
    <w:rsid w:val="000241BF"/>
    <w:rsid w:val="00024385"/>
    <w:rsid w:val="00024680"/>
    <w:rsid w:val="00024795"/>
    <w:rsid w:val="00024A25"/>
    <w:rsid w:val="00024BD8"/>
    <w:rsid w:val="00025698"/>
    <w:rsid w:val="00025737"/>
    <w:rsid w:val="00026827"/>
    <w:rsid w:val="00026A03"/>
    <w:rsid w:val="00026B40"/>
    <w:rsid w:val="00026CA6"/>
    <w:rsid w:val="000271AA"/>
    <w:rsid w:val="00027670"/>
    <w:rsid w:val="00027C95"/>
    <w:rsid w:val="000311BE"/>
    <w:rsid w:val="00031218"/>
    <w:rsid w:val="000312F8"/>
    <w:rsid w:val="0003135D"/>
    <w:rsid w:val="0003147F"/>
    <w:rsid w:val="000319BB"/>
    <w:rsid w:val="00031D68"/>
    <w:rsid w:val="00031F0E"/>
    <w:rsid w:val="00032561"/>
    <w:rsid w:val="00032869"/>
    <w:rsid w:val="00032A56"/>
    <w:rsid w:val="00032C62"/>
    <w:rsid w:val="00033084"/>
    <w:rsid w:val="000340FF"/>
    <w:rsid w:val="0003442F"/>
    <w:rsid w:val="00034A94"/>
    <w:rsid w:val="00034D11"/>
    <w:rsid w:val="00035123"/>
    <w:rsid w:val="00035C72"/>
    <w:rsid w:val="00036034"/>
    <w:rsid w:val="0003692B"/>
    <w:rsid w:val="000370EA"/>
    <w:rsid w:val="00037F7B"/>
    <w:rsid w:val="000405CA"/>
    <w:rsid w:val="00040611"/>
    <w:rsid w:val="0004088C"/>
    <w:rsid w:val="00040C7F"/>
    <w:rsid w:val="000410F8"/>
    <w:rsid w:val="00041228"/>
    <w:rsid w:val="000415E4"/>
    <w:rsid w:val="00042066"/>
    <w:rsid w:val="00042694"/>
    <w:rsid w:val="00042B1C"/>
    <w:rsid w:val="000436FA"/>
    <w:rsid w:val="00043939"/>
    <w:rsid w:val="00043C82"/>
    <w:rsid w:val="000442B5"/>
    <w:rsid w:val="00044504"/>
    <w:rsid w:val="00044664"/>
    <w:rsid w:val="00045322"/>
    <w:rsid w:val="000455E9"/>
    <w:rsid w:val="00045A1D"/>
    <w:rsid w:val="00045B4C"/>
    <w:rsid w:val="00045CEE"/>
    <w:rsid w:val="000460D3"/>
    <w:rsid w:val="00046150"/>
    <w:rsid w:val="000468AA"/>
    <w:rsid w:val="000469B1"/>
    <w:rsid w:val="00046EB2"/>
    <w:rsid w:val="00047293"/>
    <w:rsid w:val="0004781F"/>
    <w:rsid w:val="00047BAF"/>
    <w:rsid w:val="00051380"/>
    <w:rsid w:val="000526EC"/>
    <w:rsid w:val="000528A1"/>
    <w:rsid w:val="000528F9"/>
    <w:rsid w:val="00052D5D"/>
    <w:rsid w:val="0005330F"/>
    <w:rsid w:val="0005341A"/>
    <w:rsid w:val="000537D1"/>
    <w:rsid w:val="00053AF0"/>
    <w:rsid w:val="00053FA6"/>
    <w:rsid w:val="00055103"/>
    <w:rsid w:val="0005557A"/>
    <w:rsid w:val="00055701"/>
    <w:rsid w:val="00055BC7"/>
    <w:rsid w:val="00055D03"/>
    <w:rsid w:val="00055D47"/>
    <w:rsid w:val="00055E60"/>
    <w:rsid w:val="0005663C"/>
    <w:rsid w:val="0005675B"/>
    <w:rsid w:val="000568A3"/>
    <w:rsid w:val="00057003"/>
    <w:rsid w:val="0005710A"/>
    <w:rsid w:val="00057369"/>
    <w:rsid w:val="0005740B"/>
    <w:rsid w:val="000576E1"/>
    <w:rsid w:val="0005773F"/>
    <w:rsid w:val="0005774C"/>
    <w:rsid w:val="00057788"/>
    <w:rsid w:val="0005786F"/>
    <w:rsid w:val="00057CC3"/>
    <w:rsid w:val="00057DB2"/>
    <w:rsid w:val="00057F73"/>
    <w:rsid w:val="00060168"/>
    <w:rsid w:val="000602F7"/>
    <w:rsid w:val="00060387"/>
    <w:rsid w:val="0006068C"/>
    <w:rsid w:val="0006069E"/>
    <w:rsid w:val="00060AFB"/>
    <w:rsid w:val="00060DD8"/>
    <w:rsid w:val="00061184"/>
    <w:rsid w:val="00061235"/>
    <w:rsid w:val="0006132E"/>
    <w:rsid w:val="0006142F"/>
    <w:rsid w:val="000614E7"/>
    <w:rsid w:val="000618ED"/>
    <w:rsid w:val="0006199F"/>
    <w:rsid w:val="00061E89"/>
    <w:rsid w:val="000621AA"/>
    <w:rsid w:val="00062EB5"/>
    <w:rsid w:val="0006330E"/>
    <w:rsid w:val="0006381E"/>
    <w:rsid w:val="00064199"/>
    <w:rsid w:val="00064221"/>
    <w:rsid w:val="00064351"/>
    <w:rsid w:val="000645F6"/>
    <w:rsid w:val="0006462A"/>
    <w:rsid w:val="000646F6"/>
    <w:rsid w:val="00064739"/>
    <w:rsid w:val="00065064"/>
    <w:rsid w:val="0006558E"/>
    <w:rsid w:val="00065D2D"/>
    <w:rsid w:val="0006626E"/>
    <w:rsid w:val="0006638C"/>
    <w:rsid w:val="000665C0"/>
    <w:rsid w:val="00066689"/>
    <w:rsid w:val="000668F1"/>
    <w:rsid w:val="00066A9A"/>
    <w:rsid w:val="00067200"/>
    <w:rsid w:val="000677D5"/>
    <w:rsid w:val="00067F4F"/>
    <w:rsid w:val="00070114"/>
    <w:rsid w:val="000704BA"/>
    <w:rsid w:val="000704CC"/>
    <w:rsid w:val="00070F98"/>
    <w:rsid w:val="000715B6"/>
    <w:rsid w:val="000716C8"/>
    <w:rsid w:val="00071984"/>
    <w:rsid w:val="00071BDC"/>
    <w:rsid w:val="00071D78"/>
    <w:rsid w:val="0007289D"/>
    <w:rsid w:val="0007291F"/>
    <w:rsid w:val="00072AA6"/>
    <w:rsid w:val="00072F27"/>
    <w:rsid w:val="00072F58"/>
    <w:rsid w:val="0007330B"/>
    <w:rsid w:val="00073A5E"/>
    <w:rsid w:val="00073CE6"/>
    <w:rsid w:val="00073DA1"/>
    <w:rsid w:val="000742C4"/>
    <w:rsid w:val="000745AA"/>
    <w:rsid w:val="0007462E"/>
    <w:rsid w:val="0007464B"/>
    <w:rsid w:val="000756FB"/>
    <w:rsid w:val="00075D27"/>
    <w:rsid w:val="000765BD"/>
    <w:rsid w:val="000766AA"/>
    <w:rsid w:val="000768AD"/>
    <w:rsid w:val="000771AE"/>
    <w:rsid w:val="000774B2"/>
    <w:rsid w:val="0007781B"/>
    <w:rsid w:val="00077A54"/>
    <w:rsid w:val="00077B3C"/>
    <w:rsid w:val="00077DEA"/>
    <w:rsid w:val="00077FEE"/>
    <w:rsid w:val="00080FCF"/>
    <w:rsid w:val="00080FEE"/>
    <w:rsid w:val="0008177E"/>
    <w:rsid w:val="00081C6F"/>
    <w:rsid w:val="00081DE1"/>
    <w:rsid w:val="000828CC"/>
    <w:rsid w:val="00082EBA"/>
    <w:rsid w:val="0008300A"/>
    <w:rsid w:val="00083508"/>
    <w:rsid w:val="000843FB"/>
    <w:rsid w:val="000855EE"/>
    <w:rsid w:val="0008564C"/>
    <w:rsid w:val="0008584C"/>
    <w:rsid w:val="0008594E"/>
    <w:rsid w:val="000861B2"/>
    <w:rsid w:val="00086584"/>
    <w:rsid w:val="00086D57"/>
    <w:rsid w:val="00086E49"/>
    <w:rsid w:val="00087031"/>
    <w:rsid w:val="000876C8"/>
    <w:rsid w:val="000900D3"/>
    <w:rsid w:val="0009014A"/>
    <w:rsid w:val="0009039E"/>
    <w:rsid w:val="000905A8"/>
    <w:rsid w:val="00090C25"/>
    <w:rsid w:val="0009130D"/>
    <w:rsid w:val="000914A5"/>
    <w:rsid w:val="00091518"/>
    <w:rsid w:val="000922BA"/>
    <w:rsid w:val="000923CF"/>
    <w:rsid w:val="00092583"/>
    <w:rsid w:val="0009381C"/>
    <w:rsid w:val="0009387D"/>
    <w:rsid w:val="00093889"/>
    <w:rsid w:val="00093D5F"/>
    <w:rsid w:val="00094734"/>
    <w:rsid w:val="00094A2C"/>
    <w:rsid w:val="00095688"/>
    <w:rsid w:val="00095748"/>
    <w:rsid w:val="00095F39"/>
    <w:rsid w:val="00096221"/>
    <w:rsid w:val="0009622E"/>
    <w:rsid w:val="00096AF7"/>
    <w:rsid w:val="00096BCC"/>
    <w:rsid w:val="00097343"/>
    <w:rsid w:val="00097A13"/>
    <w:rsid w:val="00097BDA"/>
    <w:rsid w:val="000A0294"/>
    <w:rsid w:val="000A02A4"/>
    <w:rsid w:val="000A0480"/>
    <w:rsid w:val="000A060A"/>
    <w:rsid w:val="000A1012"/>
    <w:rsid w:val="000A1A20"/>
    <w:rsid w:val="000A2107"/>
    <w:rsid w:val="000A236D"/>
    <w:rsid w:val="000A2A48"/>
    <w:rsid w:val="000A2AA5"/>
    <w:rsid w:val="000A2C19"/>
    <w:rsid w:val="000A2FEA"/>
    <w:rsid w:val="000A31C2"/>
    <w:rsid w:val="000A3232"/>
    <w:rsid w:val="000A4953"/>
    <w:rsid w:val="000A4AC4"/>
    <w:rsid w:val="000A4E2F"/>
    <w:rsid w:val="000A5225"/>
    <w:rsid w:val="000A57E6"/>
    <w:rsid w:val="000A5A8B"/>
    <w:rsid w:val="000A5BD0"/>
    <w:rsid w:val="000A5BE8"/>
    <w:rsid w:val="000A5CE1"/>
    <w:rsid w:val="000A670F"/>
    <w:rsid w:val="000A6A82"/>
    <w:rsid w:val="000A6E41"/>
    <w:rsid w:val="000A73BD"/>
    <w:rsid w:val="000A7BAC"/>
    <w:rsid w:val="000B06A6"/>
    <w:rsid w:val="000B07CE"/>
    <w:rsid w:val="000B09FE"/>
    <w:rsid w:val="000B0A32"/>
    <w:rsid w:val="000B0A3A"/>
    <w:rsid w:val="000B12AC"/>
    <w:rsid w:val="000B1766"/>
    <w:rsid w:val="000B1878"/>
    <w:rsid w:val="000B1BF7"/>
    <w:rsid w:val="000B1FC3"/>
    <w:rsid w:val="000B21DB"/>
    <w:rsid w:val="000B23C6"/>
    <w:rsid w:val="000B2789"/>
    <w:rsid w:val="000B302E"/>
    <w:rsid w:val="000B325E"/>
    <w:rsid w:val="000B368F"/>
    <w:rsid w:val="000B3BBB"/>
    <w:rsid w:val="000B3C07"/>
    <w:rsid w:val="000B3E8E"/>
    <w:rsid w:val="000B3ED4"/>
    <w:rsid w:val="000B3F09"/>
    <w:rsid w:val="000B4D44"/>
    <w:rsid w:val="000B4EB9"/>
    <w:rsid w:val="000B50D6"/>
    <w:rsid w:val="000B52F2"/>
    <w:rsid w:val="000B544C"/>
    <w:rsid w:val="000B5B31"/>
    <w:rsid w:val="000B5B7C"/>
    <w:rsid w:val="000B640D"/>
    <w:rsid w:val="000B64A8"/>
    <w:rsid w:val="000B6516"/>
    <w:rsid w:val="000B6824"/>
    <w:rsid w:val="000B689A"/>
    <w:rsid w:val="000B69F2"/>
    <w:rsid w:val="000B6B4A"/>
    <w:rsid w:val="000B6D72"/>
    <w:rsid w:val="000B717A"/>
    <w:rsid w:val="000B73BA"/>
    <w:rsid w:val="000B7927"/>
    <w:rsid w:val="000B7B7F"/>
    <w:rsid w:val="000B7E68"/>
    <w:rsid w:val="000B7FD4"/>
    <w:rsid w:val="000C0258"/>
    <w:rsid w:val="000C04F9"/>
    <w:rsid w:val="000C0F49"/>
    <w:rsid w:val="000C147A"/>
    <w:rsid w:val="000C174C"/>
    <w:rsid w:val="000C1AC1"/>
    <w:rsid w:val="000C1C37"/>
    <w:rsid w:val="000C2FD6"/>
    <w:rsid w:val="000C330D"/>
    <w:rsid w:val="000C3480"/>
    <w:rsid w:val="000C36B6"/>
    <w:rsid w:val="000C3809"/>
    <w:rsid w:val="000C386D"/>
    <w:rsid w:val="000C3D99"/>
    <w:rsid w:val="000C3E4F"/>
    <w:rsid w:val="000C40E5"/>
    <w:rsid w:val="000C40E7"/>
    <w:rsid w:val="000C47B0"/>
    <w:rsid w:val="000C4A1F"/>
    <w:rsid w:val="000C4E17"/>
    <w:rsid w:val="000C4FE8"/>
    <w:rsid w:val="000C55EE"/>
    <w:rsid w:val="000C605F"/>
    <w:rsid w:val="000C6141"/>
    <w:rsid w:val="000C625F"/>
    <w:rsid w:val="000C6549"/>
    <w:rsid w:val="000C68A1"/>
    <w:rsid w:val="000C6EAF"/>
    <w:rsid w:val="000C7877"/>
    <w:rsid w:val="000C7943"/>
    <w:rsid w:val="000C7B14"/>
    <w:rsid w:val="000D005A"/>
    <w:rsid w:val="000D0585"/>
    <w:rsid w:val="000D0CBE"/>
    <w:rsid w:val="000D1226"/>
    <w:rsid w:val="000D16B4"/>
    <w:rsid w:val="000D1856"/>
    <w:rsid w:val="000D1858"/>
    <w:rsid w:val="000D1A1A"/>
    <w:rsid w:val="000D2D1E"/>
    <w:rsid w:val="000D2FA3"/>
    <w:rsid w:val="000D311E"/>
    <w:rsid w:val="000D31C7"/>
    <w:rsid w:val="000D329E"/>
    <w:rsid w:val="000D3F06"/>
    <w:rsid w:val="000D3F3E"/>
    <w:rsid w:val="000D4147"/>
    <w:rsid w:val="000D4318"/>
    <w:rsid w:val="000D4344"/>
    <w:rsid w:val="000D4587"/>
    <w:rsid w:val="000D45F4"/>
    <w:rsid w:val="000D476C"/>
    <w:rsid w:val="000D485D"/>
    <w:rsid w:val="000D4A6D"/>
    <w:rsid w:val="000D4C3D"/>
    <w:rsid w:val="000D50AD"/>
    <w:rsid w:val="000D53D7"/>
    <w:rsid w:val="000D547E"/>
    <w:rsid w:val="000D5559"/>
    <w:rsid w:val="000D57E3"/>
    <w:rsid w:val="000D58F2"/>
    <w:rsid w:val="000D5B43"/>
    <w:rsid w:val="000D63B1"/>
    <w:rsid w:val="000D63E9"/>
    <w:rsid w:val="000D69DD"/>
    <w:rsid w:val="000D7D6F"/>
    <w:rsid w:val="000D7DB2"/>
    <w:rsid w:val="000D7F09"/>
    <w:rsid w:val="000E06B8"/>
    <w:rsid w:val="000E15C7"/>
    <w:rsid w:val="000E1C3C"/>
    <w:rsid w:val="000E2231"/>
    <w:rsid w:val="000E35E4"/>
    <w:rsid w:val="000E36C9"/>
    <w:rsid w:val="000E39A3"/>
    <w:rsid w:val="000E3AE1"/>
    <w:rsid w:val="000E3F0A"/>
    <w:rsid w:val="000E400C"/>
    <w:rsid w:val="000E4A56"/>
    <w:rsid w:val="000E5199"/>
    <w:rsid w:val="000E556E"/>
    <w:rsid w:val="000E5627"/>
    <w:rsid w:val="000E568D"/>
    <w:rsid w:val="000E56BF"/>
    <w:rsid w:val="000E56C5"/>
    <w:rsid w:val="000E5903"/>
    <w:rsid w:val="000E62D1"/>
    <w:rsid w:val="000E6306"/>
    <w:rsid w:val="000E6322"/>
    <w:rsid w:val="000E633C"/>
    <w:rsid w:val="000E6817"/>
    <w:rsid w:val="000E6978"/>
    <w:rsid w:val="000E6A6C"/>
    <w:rsid w:val="000E7EF2"/>
    <w:rsid w:val="000E7FE1"/>
    <w:rsid w:val="000F02FC"/>
    <w:rsid w:val="000F0AFD"/>
    <w:rsid w:val="000F1205"/>
    <w:rsid w:val="000F12C2"/>
    <w:rsid w:val="000F14EC"/>
    <w:rsid w:val="000F1F33"/>
    <w:rsid w:val="000F29BD"/>
    <w:rsid w:val="000F3145"/>
    <w:rsid w:val="000F3173"/>
    <w:rsid w:val="000F37D7"/>
    <w:rsid w:val="000F38BB"/>
    <w:rsid w:val="000F3C9B"/>
    <w:rsid w:val="000F3F63"/>
    <w:rsid w:val="000F4868"/>
    <w:rsid w:val="000F5072"/>
    <w:rsid w:val="000F5631"/>
    <w:rsid w:val="000F5A10"/>
    <w:rsid w:val="000F5B18"/>
    <w:rsid w:val="000F5C3B"/>
    <w:rsid w:val="000F69C6"/>
    <w:rsid w:val="000F7182"/>
    <w:rsid w:val="000F723E"/>
    <w:rsid w:val="000F7841"/>
    <w:rsid w:val="000F7ACD"/>
    <w:rsid w:val="000F7E3C"/>
    <w:rsid w:val="0010017E"/>
    <w:rsid w:val="00100424"/>
    <w:rsid w:val="001005BA"/>
    <w:rsid w:val="00100783"/>
    <w:rsid w:val="00101319"/>
    <w:rsid w:val="00101423"/>
    <w:rsid w:val="00101CF2"/>
    <w:rsid w:val="001024C3"/>
    <w:rsid w:val="001027FF"/>
    <w:rsid w:val="001028CF"/>
    <w:rsid w:val="00102EBC"/>
    <w:rsid w:val="00102FC9"/>
    <w:rsid w:val="0010387B"/>
    <w:rsid w:val="00103A66"/>
    <w:rsid w:val="001044C8"/>
    <w:rsid w:val="001048C8"/>
    <w:rsid w:val="00105562"/>
    <w:rsid w:val="00105AE5"/>
    <w:rsid w:val="00105BE4"/>
    <w:rsid w:val="00105D41"/>
    <w:rsid w:val="00106454"/>
    <w:rsid w:val="00106B9F"/>
    <w:rsid w:val="00106C31"/>
    <w:rsid w:val="00106CB6"/>
    <w:rsid w:val="00106D45"/>
    <w:rsid w:val="0010719E"/>
    <w:rsid w:val="00107487"/>
    <w:rsid w:val="00107549"/>
    <w:rsid w:val="001075A2"/>
    <w:rsid w:val="00107AF4"/>
    <w:rsid w:val="00107F19"/>
    <w:rsid w:val="00107F57"/>
    <w:rsid w:val="001106B1"/>
    <w:rsid w:val="00110AF3"/>
    <w:rsid w:val="001117B4"/>
    <w:rsid w:val="001122D1"/>
    <w:rsid w:val="001123A9"/>
    <w:rsid w:val="001123CA"/>
    <w:rsid w:val="00112849"/>
    <w:rsid w:val="001129DC"/>
    <w:rsid w:val="0011336E"/>
    <w:rsid w:val="001134BA"/>
    <w:rsid w:val="00113627"/>
    <w:rsid w:val="0011375D"/>
    <w:rsid w:val="001137E9"/>
    <w:rsid w:val="001138B9"/>
    <w:rsid w:val="00113A10"/>
    <w:rsid w:val="00113F33"/>
    <w:rsid w:val="00114196"/>
    <w:rsid w:val="0011419B"/>
    <w:rsid w:val="001144E6"/>
    <w:rsid w:val="001148AD"/>
    <w:rsid w:val="00114F6A"/>
    <w:rsid w:val="001151D9"/>
    <w:rsid w:val="00115399"/>
    <w:rsid w:val="001155FC"/>
    <w:rsid w:val="00115673"/>
    <w:rsid w:val="00115B96"/>
    <w:rsid w:val="00115D28"/>
    <w:rsid w:val="001166D4"/>
    <w:rsid w:val="0011678B"/>
    <w:rsid w:val="00116B1D"/>
    <w:rsid w:val="00116F9D"/>
    <w:rsid w:val="001176E6"/>
    <w:rsid w:val="00120276"/>
    <w:rsid w:val="001202F3"/>
    <w:rsid w:val="001205AD"/>
    <w:rsid w:val="001205AF"/>
    <w:rsid w:val="00120668"/>
    <w:rsid w:val="0012095B"/>
    <w:rsid w:val="00120E0B"/>
    <w:rsid w:val="0012101C"/>
    <w:rsid w:val="00121062"/>
    <w:rsid w:val="001210BA"/>
    <w:rsid w:val="00121695"/>
    <w:rsid w:val="00121DD2"/>
    <w:rsid w:val="0012229B"/>
    <w:rsid w:val="0012244E"/>
    <w:rsid w:val="001227AD"/>
    <w:rsid w:val="00122856"/>
    <w:rsid w:val="001229BA"/>
    <w:rsid w:val="00122AA7"/>
    <w:rsid w:val="00122B0B"/>
    <w:rsid w:val="00122C30"/>
    <w:rsid w:val="00122E6E"/>
    <w:rsid w:val="00122F59"/>
    <w:rsid w:val="0012303C"/>
    <w:rsid w:val="00123426"/>
    <w:rsid w:val="001236AA"/>
    <w:rsid w:val="00123E04"/>
    <w:rsid w:val="00123E3F"/>
    <w:rsid w:val="00124583"/>
    <w:rsid w:val="0012459B"/>
    <w:rsid w:val="0012470C"/>
    <w:rsid w:val="00124B17"/>
    <w:rsid w:val="00124BAD"/>
    <w:rsid w:val="00124EEE"/>
    <w:rsid w:val="00125069"/>
    <w:rsid w:val="0012528E"/>
    <w:rsid w:val="00125403"/>
    <w:rsid w:val="00125989"/>
    <w:rsid w:val="00125C89"/>
    <w:rsid w:val="00125FEB"/>
    <w:rsid w:val="0012611A"/>
    <w:rsid w:val="00126992"/>
    <w:rsid w:val="001269A4"/>
    <w:rsid w:val="00126E7B"/>
    <w:rsid w:val="00127457"/>
    <w:rsid w:val="0012775D"/>
    <w:rsid w:val="001278E8"/>
    <w:rsid w:val="00127AC7"/>
    <w:rsid w:val="00130204"/>
    <w:rsid w:val="00130469"/>
    <w:rsid w:val="00130C5C"/>
    <w:rsid w:val="001311F2"/>
    <w:rsid w:val="001314E3"/>
    <w:rsid w:val="00131D5D"/>
    <w:rsid w:val="00131E4E"/>
    <w:rsid w:val="0013214B"/>
    <w:rsid w:val="001323C6"/>
    <w:rsid w:val="001324C5"/>
    <w:rsid w:val="0013250B"/>
    <w:rsid w:val="00132730"/>
    <w:rsid w:val="00132E70"/>
    <w:rsid w:val="001331E6"/>
    <w:rsid w:val="00133386"/>
    <w:rsid w:val="001338A9"/>
    <w:rsid w:val="00133C37"/>
    <w:rsid w:val="00133E51"/>
    <w:rsid w:val="00134106"/>
    <w:rsid w:val="0013410C"/>
    <w:rsid w:val="00134283"/>
    <w:rsid w:val="00134377"/>
    <w:rsid w:val="00134B01"/>
    <w:rsid w:val="00134D6B"/>
    <w:rsid w:val="00134D83"/>
    <w:rsid w:val="00135054"/>
    <w:rsid w:val="001357F0"/>
    <w:rsid w:val="00135B5B"/>
    <w:rsid w:val="00135DCB"/>
    <w:rsid w:val="00135E73"/>
    <w:rsid w:val="001364D7"/>
    <w:rsid w:val="001368BF"/>
    <w:rsid w:val="00136D31"/>
    <w:rsid w:val="0013709D"/>
    <w:rsid w:val="00137419"/>
    <w:rsid w:val="0013767C"/>
    <w:rsid w:val="00137A09"/>
    <w:rsid w:val="00137BEE"/>
    <w:rsid w:val="001401D3"/>
    <w:rsid w:val="00140222"/>
    <w:rsid w:val="00140509"/>
    <w:rsid w:val="0014057F"/>
    <w:rsid w:val="001415B8"/>
    <w:rsid w:val="001415E0"/>
    <w:rsid w:val="00141DC1"/>
    <w:rsid w:val="00141F0B"/>
    <w:rsid w:val="00142027"/>
    <w:rsid w:val="0014227A"/>
    <w:rsid w:val="00142309"/>
    <w:rsid w:val="0014242D"/>
    <w:rsid w:val="0014273B"/>
    <w:rsid w:val="00142F00"/>
    <w:rsid w:val="0014317A"/>
    <w:rsid w:val="001431A1"/>
    <w:rsid w:val="00143FB8"/>
    <w:rsid w:val="0014420B"/>
    <w:rsid w:val="001443EF"/>
    <w:rsid w:val="00144EA8"/>
    <w:rsid w:val="00144ED8"/>
    <w:rsid w:val="00144F00"/>
    <w:rsid w:val="00145116"/>
    <w:rsid w:val="00145155"/>
    <w:rsid w:val="001454E0"/>
    <w:rsid w:val="00145607"/>
    <w:rsid w:val="001459ED"/>
    <w:rsid w:val="00145D10"/>
    <w:rsid w:val="001461B6"/>
    <w:rsid w:val="00146459"/>
    <w:rsid w:val="00146A4D"/>
    <w:rsid w:val="00146DD5"/>
    <w:rsid w:val="00147095"/>
    <w:rsid w:val="00147231"/>
    <w:rsid w:val="001472CA"/>
    <w:rsid w:val="001473EF"/>
    <w:rsid w:val="00147980"/>
    <w:rsid w:val="00147A1A"/>
    <w:rsid w:val="00147C1F"/>
    <w:rsid w:val="00150070"/>
    <w:rsid w:val="00150319"/>
    <w:rsid w:val="00150B4E"/>
    <w:rsid w:val="00150FFE"/>
    <w:rsid w:val="001513BE"/>
    <w:rsid w:val="00151726"/>
    <w:rsid w:val="00151748"/>
    <w:rsid w:val="00151BDC"/>
    <w:rsid w:val="00152D28"/>
    <w:rsid w:val="00153525"/>
    <w:rsid w:val="001537D8"/>
    <w:rsid w:val="00153C3F"/>
    <w:rsid w:val="00153E1B"/>
    <w:rsid w:val="00154339"/>
    <w:rsid w:val="00154EF6"/>
    <w:rsid w:val="00155E56"/>
    <w:rsid w:val="00155E5E"/>
    <w:rsid w:val="00155EAF"/>
    <w:rsid w:val="00155F0A"/>
    <w:rsid w:val="00156445"/>
    <w:rsid w:val="00156D4D"/>
    <w:rsid w:val="00156E06"/>
    <w:rsid w:val="00157DF3"/>
    <w:rsid w:val="0016037A"/>
    <w:rsid w:val="001608F4"/>
    <w:rsid w:val="00160CFB"/>
    <w:rsid w:val="00160D08"/>
    <w:rsid w:val="00160E89"/>
    <w:rsid w:val="00160EFA"/>
    <w:rsid w:val="001613C1"/>
    <w:rsid w:val="00161479"/>
    <w:rsid w:val="00161551"/>
    <w:rsid w:val="00161635"/>
    <w:rsid w:val="001621B3"/>
    <w:rsid w:val="001622AB"/>
    <w:rsid w:val="0016231E"/>
    <w:rsid w:val="00162BEC"/>
    <w:rsid w:val="00162D4E"/>
    <w:rsid w:val="00162FAD"/>
    <w:rsid w:val="00163A1D"/>
    <w:rsid w:val="00163BB0"/>
    <w:rsid w:val="001640BE"/>
    <w:rsid w:val="00164DF3"/>
    <w:rsid w:val="00164EDE"/>
    <w:rsid w:val="00165556"/>
    <w:rsid w:val="001658B5"/>
    <w:rsid w:val="00165C94"/>
    <w:rsid w:val="0016618F"/>
    <w:rsid w:val="001664BA"/>
    <w:rsid w:val="00166801"/>
    <w:rsid w:val="0016684D"/>
    <w:rsid w:val="0016685F"/>
    <w:rsid w:val="00166C85"/>
    <w:rsid w:val="0016710F"/>
    <w:rsid w:val="001671DD"/>
    <w:rsid w:val="0016788E"/>
    <w:rsid w:val="0017002A"/>
    <w:rsid w:val="001700D1"/>
    <w:rsid w:val="0017015D"/>
    <w:rsid w:val="00170774"/>
    <w:rsid w:val="0017088B"/>
    <w:rsid w:val="00170A1D"/>
    <w:rsid w:val="00170AD7"/>
    <w:rsid w:val="00170B0E"/>
    <w:rsid w:val="001715D4"/>
    <w:rsid w:val="0017185E"/>
    <w:rsid w:val="00171964"/>
    <w:rsid w:val="00171B45"/>
    <w:rsid w:val="00171B5C"/>
    <w:rsid w:val="00171CD4"/>
    <w:rsid w:val="00171DC8"/>
    <w:rsid w:val="001723CD"/>
    <w:rsid w:val="00172582"/>
    <w:rsid w:val="0017289D"/>
    <w:rsid w:val="0017307C"/>
    <w:rsid w:val="001746A6"/>
    <w:rsid w:val="00174707"/>
    <w:rsid w:val="00174BA2"/>
    <w:rsid w:val="001750E0"/>
    <w:rsid w:val="0017513A"/>
    <w:rsid w:val="00175142"/>
    <w:rsid w:val="0017543C"/>
    <w:rsid w:val="001754A1"/>
    <w:rsid w:val="00175638"/>
    <w:rsid w:val="00175710"/>
    <w:rsid w:val="00176094"/>
    <w:rsid w:val="00176257"/>
    <w:rsid w:val="00176387"/>
    <w:rsid w:val="00176A79"/>
    <w:rsid w:val="0017793B"/>
    <w:rsid w:val="00177E2B"/>
    <w:rsid w:val="001801DF"/>
    <w:rsid w:val="001804A4"/>
    <w:rsid w:val="001808B4"/>
    <w:rsid w:val="00180FAC"/>
    <w:rsid w:val="0018151F"/>
    <w:rsid w:val="00181610"/>
    <w:rsid w:val="0018183B"/>
    <w:rsid w:val="00181B06"/>
    <w:rsid w:val="00181C71"/>
    <w:rsid w:val="00181F8D"/>
    <w:rsid w:val="0018246B"/>
    <w:rsid w:val="00182596"/>
    <w:rsid w:val="0018373B"/>
    <w:rsid w:val="00183CC9"/>
    <w:rsid w:val="00184444"/>
    <w:rsid w:val="001845C4"/>
    <w:rsid w:val="00184DA3"/>
    <w:rsid w:val="00184FE2"/>
    <w:rsid w:val="001857F1"/>
    <w:rsid w:val="001859F7"/>
    <w:rsid w:val="00186867"/>
    <w:rsid w:val="0018731B"/>
    <w:rsid w:val="0018781E"/>
    <w:rsid w:val="00187984"/>
    <w:rsid w:val="00187B89"/>
    <w:rsid w:val="00187CEB"/>
    <w:rsid w:val="00190C23"/>
    <w:rsid w:val="00190C4E"/>
    <w:rsid w:val="00190E4F"/>
    <w:rsid w:val="00190FE7"/>
    <w:rsid w:val="001919CC"/>
    <w:rsid w:val="00191DA1"/>
    <w:rsid w:val="00192B84"/>
    <w:rsid w:val="00192BC6"/>
    <w:rsid w:val="00193267"/>
    <w:rsid w:val="00193440"/>
    <w:rsid w:val="001935D4"/>
    <w:rsid w:val="001938E5"/>
    <w:rsid w:val="00193EF4"/>
    <w:rsid w:val="0019411F"/>
    <w:rsid w:val="001942FF"/>
    <w:rsid w:val="00194329"/>
    <w:rsid w:val="00194379"/>
    <w:rsid w:val="00194678"/>
    <w:rsid w:val="00194697"/>
    <w:rsid w:val="001951E8"/>
    <w:rsid w:val="001954FF"/>
    <w:rsid w:val="00195E63"/>
    <w:rsid w:val="0019624B"/>
    <w:rsid w:val="0019630A"/>
    <w:rsid w:val="00196932"/>
    <w:rsid w:val="00196FD9"/>
    <w:rsid w:val="00197731"/>
    <w:rsid w:val="00197B09"/>
    <w:rsid w:val="001A007E"/>
    <w:rsid w:val="001A0671"/>
    <w:rsid w:val="001A0753"/>
    <w:rsid w:val="001A12A6"/>
    <w:rsid w:val="001A165C"/>
    <w:rsid w:val="001A1AD5"/>
    <w:rsid w:val="001A1BB1"/>
    <w:rsid w:val="001A1CDF"/>
    <w:rsid w:val="001A2086"/>
    <w:rsid w:val="001A247C"/>
    <w:rsid w:val="001A25B9"/>
    <w:rsid w:val="001A263D"/>
    <w:rsid w:val="001A29AD"/>
    <w:rsid w:val="001A29C2"/>
    <w:rsid w:val="001A2D04"/>
    <w:rsid w:val="001A2E19"/>
    <w:rsid w:val="001A2E3D"/>
    <w:rsid w:val="001A3723"/>
    <w:rsid w:val="001A3802"/>
    <w:rsid w:val="001A4035"/>
    <w:rsid w:val="001A48BB"/>
    <w:rsid w:val="001A4978"/>
    <w:rsid w:val="001A51C2"/>
    <w:rsid w:val="001A547B"/>
    <w:rsid w:val="001A55CE"/>
    <w:rsid w:val="001A5B60"/>
    <w:rsid w:val="001A63C8"/>
    <w:rsid w:val="001A655E"/>
    <w:rsid w:val="001A6C48"/>
    <w:rsid w:val="001A6D6D"/>
    <w:rsid w:val="001A6DEC"/>
    <w:rsid w:val="001A7460"/>
    <w:rsid w:val="001A769D"/>
    <w:rsid w:val="001A782A"/>
    <w:rsid w:val="001A79C4"/>
    <w:rsid w:val="001B001F"/>
    <w:rsid w:val="001B0240"/>
    <w:rsid w:val="001B0378"/>
    <w:rsid w:val="001B0389"/>
    <w:rsid w:val="001B0AA4"/>
    <w:rsid w:val="001B0CAB"/>
    <w:rsid w:val="001B0E50"/>
    <w:rsid w:val="001B14A1"/>
    <w:rsid w:val="001B186D"/>
    <w:rsid w:val="001B1D11"/>
    <w:rsid w:val="001B1F3B"/>
    <w:rsid w:val="001B203E"/>
    <w:rsid w:val="001B211C"/>
    <w:rsid w:val="001B2385"/>
    <w:rsid w:val="001B2D07"/>
    <w:rsid w:val="001B30B3"/>
    <w:rsid w:val="001B332B"/>
    <w:rsid w:val="001B3513"/>
    <w:rsid w:val="001B36B5"/>
    <w:rsid w:val="001B45B4"/>
    <w:rsid w:val="001B47FE"/>
    <w:rsid w:val="001B4826"/>
    <w:rsid w:val="001B6EFC"/>
    <w:rsid w:val="001B6FF3"/>
    <w:rsid w:val="001B72D6"/>
    <w:rsid w:val="001B731D"/>
    <w:rsid w:val="001B7EE8"/>
    <w:rsid w:val="001B7FF9"/>
    <w:rsid w:val="001C0741"/>
    <w:rsid w:val="001C07F4"/>
    <w:rsid w:val="001C086B"/>
    <w:rsid w:val="001C086C"/>
    <w:rsid w:val="001C09D8"/>
    <w:rsid w:val="001C0A33"/>
    <w:rsid w:val="001C0F9C"/>
    <w:rsid w:val="001C0FA4"/>
    <w:rsid w:val="001C10D7"/>
    <w:rsid w:val="001C1187"/>
    <w:rsid w:val="001C13F8"/>
    <w:rsid w:val="001C142F"/>
    <w:rsid w:val="001C1739"/>
    <w:rsid w:val="001C1946"/>
    <w:rsid w:val="001C1B15"/>
    <w:rsid w:val="001C1BBF"/>
    <w:rsid w:val="001C1D7B"/>
    <w:rsid w:val="001C1F90"/>
    <w:rsid w:val="001C24E8"/>
    <w:rsid w:val="001C2811"/>
    <w:rsid w:val="001C282D"/>
    <w:rsid w:val="001C2B9E"/>
    <w:rsid w:val="001C2D40"/>
    <w:rsid w:val="001C2E7F"/>
    <w:rsid w:val="001C34C3"/>
    <w:rsid w:val="001C3786"/>
    <w:rsid w:val="001C399C"/>
    <w:rsid w:val="001C3A21"/>
    <w:rsid w:val="001C3A90"/>
    <w:rsid w:val="001C3AF5"/>
    <w:rsid w:val="001C3C65"/>
    <w:rsid w:val="001C4171"/>
    <w:rsid w:val="001C4A7C"/>
    <w:rsid w:val="001C4C73"/>
    <w:rsid w:val="001C50F2"/>
    <w:rsid w:val="001C5337"/>
    <w:rsid w:val="001C58FE"/>
    <w:rsid w:val="001C59CD"/>
    <w:rsid w:val="001C5B75"/>
    <w:rsid w:val="001C5E0C"/>
    <w:rsid w:val="001C60A4"/>
    <w:rsid w:val="001C67D5"/>
    <w:rsid w:val="001C6DD6"/>
    <w:rsid w:val="001C6E73"/>
    <w:rsid w:val="001C7239"/>
    <w:rsid w:val="001C795A"/>
    <w:rsid w:val="001C7CAE"/>
    <w:rsid w:val="001C7EE1"/>
    <w:rsid w:val="001D0066"/>
    <w:rsid w:val="001D0265"/>
    <w:rsid w:val="001D034D"/>
    <w:rsid w:val="001D0A2D"/>
    <w:rsid w:val="001D0B04"/>
    <w:rsid w:val="001D2208"/>
    <w:rsid w:val="001D2226"/>
    <w:rsid w:val="001D37E6"/>
    <w:rsid w:val="001D3AAC"/>
    <w:rsid w:val="001D3B82"/>
    <w:rsid w:val="001D3B8A"/>
    <w:rsid w:val="001D3C4A"/>
    <w:rsid w:val="001D3D82"/>
    <w:rsid w:val="001D403F"/>
    <w:rsid w:val="001D416A"/>
    <w:rsid w:val="001D4946"/>
    <w:rsid w:val="001D4E76"/>
    <w:rsid w:val="001D5B01"/>
    <w:rsid w:val="001D657E"/>
    <w:rsid w:val="001D67F5"/>
    <w:rsid w:val="001D71FA"/>
    <w:rsid w:val="001E0377"/>
    <w:rsid w:val="001E06AB"/>
    <w:rsid w:val="001E0A9A"/>
    <w:rsid w:val="001E0FA1"/>
    <w:rsid w:val="001E11B2"/>
    <w:rsid w:val="001E17AB"/>
    <w:rsid w:val="001E1946"/>
    <w:rsid w:val="001E1E9C"/>
    <w:rsid w:val="001E2B0D"/>
    <w:rsid w:val="001E37B7"/>
    <w:rsid w:val="001E3966"/>
    <w:rsid w:val="001E3B10"/>
    <w:rsid w:val="001E41AB"/>
    <w:rsid w:val="001E43A6"/>
    <w:rsid w:val="001E455D"/>
    <w:rsid w:val="001E4B55"/>
    <w:rsid w:val="001E4F12"/>
    <w:rsid w:val="001E5638"/>
    <w:rsid w:val="001E5793"/>
    <w:rsid w:val="001E5984"/>
    <w:rsid w:val="001E6A8C"/>
    <w:rsid w:val="001E6AC6"/>
    <w:rsid w:val="001E7086"/>
    <w:rsid w:val="001E7150"/>
    <w:rsid w:val="001E7266"/>
    <w:rsid w:val="001E768A"/>
    <w:rsid w:val="001E785A"/>
    <w:rsid w:val="001F00F5"/>
    <w:rsid w:val="001F050F"/>
    <w:rsid w:val="001F05D6"/>
    <w:rsid w:val="001F105D"/>
    <w:rsid w:val="001F18AA"/>
    <w:rsid w:val="001F1CB5"/>
    <w:rsid w:val="001F21AA"/>
    <w:rsid w:val="001F2252"/>
    <w:rsid w:val="001F2CD8"/>
    <w:rsid w:val="001F3015"/>
    <w:rsid w:val="001F302D"/>
    <w:rsid w:val="001F362D"/>
    <w:rsid w:val="001F397D"/>
    <w:rsid w:val="001F3FC3"/>
    <w:rsid w:val="001F41CC"/>
    <w:rsid w:val="001F422A"/>
    <w:rsid w:val="001F445E"/>
    <w:rsid w:val="001F46C0"/>
    <w:rsid w:val="001F5915"/>
    <w:rsid w:val="001F5A7F"/>
    <w:rsid w:val="001F6AE2"/>
    <w:rsid w:val="001F7226"/>
    <w:rsid w:val="001F7947"/>
    <w:rsid w:val="00200507"/>
    <w:rsid w:val="00201369"/>
    <w:rsid w:val="00201EE8"/>
    <w:rsid w:val="00201F17"/>
    <w:rsid w:val="00201FB6"/>
    <w:rsid w:val="002021C0"/>
    <w:rsid w:val="00202471"/>
    <w:rsid w:val="0020279A"/>
    <w:rsid w:val="00202D69"/>
    <w:rsid w:val="002032DA"/>
    <w:rsid w:val="00203AAB"/>
    <w:rsid w:val="00203D9A"/>
    <w:rsid w:val="00204133"/>
    <w:rsid w:val="002042D1"/>
    <w:rsid w:val="002049F3"/>
    <w:rsid w:val="0020502E"/>
    <w:rsid w:val="00205160"/>
    <w:rsid w:val="0020581A"/>
    <w:rsid w:val="0020590E"/>
    <w:rsid w:val="00205ACD"/>
    <w:rsid w:val="00205B06"/>
    <w:rsid w:val="00205EC8"/>
    <w:rsid w:val="00206147"/>
    <w:rsid w:val="00206C37"/>
    <w:rsid w:val="00206EB4"/>
    <w:rsid w:val="00207075"/>
    <w:rsid w:val="002072C7"/>
    <w:rsid w:val="00207315"/>
    <w:rsid w:val="002079B0"/>
    <w:rsid w:val="002079BC"/>
    <w:rsid w:val="002079C1"/>
    <w:rsid w:val="00210803"/>
    <w:rsid w:val="002109B0"/>
    <w:rsid w:val="00210C68"/>
    <w:rsid w:val="00210D76"/>
    <w:rsid w:val="0021123A"/>
    <w:rsid w:val="00211D0F"/>
    <w:rsid w:val="00211DBC"/>
    <w:rsid w:val="002120C5"/>
    <w:rsid w:val="00212BC2"/>
    <w:rsid w:val="00212CB4"/>
    <w:rsid w:val="00213D3B"/>
    <w:rsid w:val="00213E3F"/>
    <w:rsid w:val="002145B3"/>
    <w:rsid w:val="0021475C"/>
    <w:rsid w:val="0021487C"/>
    <w:rsid w:val="002156FB"/>
    <w:rsid w:val="00215898"/>
    <w:rsid w:val="002158FB"/>
    <w:rsid w:val="00215BDE"/>
    <w:rsid w:val="002163D7"/>
    <w:rsid w:val="00216A5F"/>
    <w:rsid w:val="0021738A"/>
    <w:rsid w:val="002177C3"/>
    <w:rsid w:val="00217989"/>
    <w:rsid w:val="00217F7C"/>
    <w:rsid w:val="00217FCD"/>
    <w:rsid w:val="0022035F"/>
    <w:rsid w:val="0022075B"/>
    <w:rsid w:val="00220A7D"/>
    <w:rsid w:val="00220B4B"/>
    <w:rsid w:val="00220D66"/>
    <w:rsid w:val="00220E07"/>
    <w:rsid w:val="002210FA"/>
    <w:rsid w:val="00221240"/>
    <w:rsid w:val="00221E71"/>
    <w:rsid w:val="00221F4E"/>
    <w:rsid w:val="00222122"/>
    <w:rsid w:val="00222866"/>
    <w:rsid w:val="0022290B"/>
    <w:rsid w:val="002229A7"/>
    <w:rsid w:val="002230A4"/>
    <w:rsid w:val="00223BD3"/>
    <w:rsid w:val="00223D7C"/>
    <w:rsid w:val="00225466"/>
    <w:rsid w:val="00225833"/>
    <w:rsid w:val="00225C56"/>
    <w:rsid w:val="00226151"/>
    <w:rsid w:val="002261E3"/>
    <w:rsid w:val="00226496"/>
    <w:rsid w:val="002264CC"/>
    <w:rsid w:val="002265C8"/>
    <w:rsid w:val="002301EB"/>
    <w:rsid w:val="002302C2"/>
    <w:rsid w:val="00230814"/>
    <w:rsid w:val="002316CD"/>
    <w:rsid w:val="00231707"/>
    <w:rsid w:val="00231759"/>
    <w:rsid w:val="00231B5E"/>
    <w:rsid w:val="00231BA7"/>
    <w:rsid w:val="00231E3D"/>
    <w:rsid w:val="002322CB"/>
    <w:rsid w:val="002326A9"/>
    <w:rsid w:val="0023278E"/>
    <w:rsid w:val="00232AFD"/>
    <w:rsid w:val="0023361D"/>
    <w:rsid w:val="00233BEB"/>
    <w:rsid w:val="002345AE"/>
    <w:rsid w:val="00234A89"/>
    <w:rsid w:val="00234B14"/>
    <w:rsid w:val="00234E99"/>
    <w:rsid w:val="00235018"/>
    <w:rsid w:val="00235A7E"/>
    <w:rsid w:val="00235B55"/>
    <w:rsid w:val="00235C75"/>
    <w:rsid w:val="002378BB"/>
    <w:rsid w:val="00237976"/>
    <w:rsid w:val="00237E89"/>
    <w:rsid w:val="00237E9F"/>
    <w:rsid w:val="002403A7"/>
    <w:rsid w:val="00240A69"/>
    <w:rsid w:val="00240AFA"/>
    <w:rsid w:val="00240F35"/>
    <w:rsid w:val="0024134E"/>
    <w:rsid w:val="00241E98"/>
    <w:rsid w:val="0024204D"/>
    <w:rsid w:val="00242486"/>
    <w:rsid w:val="00242FD0"/>
    <w:rsid w:val="002432ED"/>
    <w:rsid w:val="00243BBE"/>
    <w:rsid w:val="00243C12"/>
    <w:rsid w:val="00243DE7"/>
    <w:rsid w:val="0024402C"/>
    <w:rsid w:val="0024402E"/>
    <w:rsid w:val="00244511"/>
    <w:rsid w:val="00244576"/>
    <w:rsid w:val="00244816"/>
    <w:rsid w:val="00244D82"/>
    <w:rsid w:val="00245759"/>
    <w:rsid w:val="00245D29"/>
    <w:rsid w:val="002460DF"/>
    <w:rsid w:val="002465E6"/>
    <w:rsid w:val="002466D6"/>
    <w:rsid w:val="0024689B"/>
    <w:rsid w:val="00246B8C"/>
    <w:rsid w:val="00246EEF"/>
    <w:rsid w:val="002473D0"/>
    <w:rsid w:val="00247617"/>
    <w:rsid w:val="0024786C"/>
    <w:rsid w:val="00247B02"/>
    <w:rsid w:val="00250183"/>
    <w:rsid w:val="0025025F"/>
    <w:rsid w:val="002505B4"/>
    <w:rsid w:val="002507E6"/>
    <w:rsid w:val="00250A5F"/>
    <w:rsid w:val="00250F53"/>
    <w:rsid w:val="0025202E"/>
    <w:rsid w:val="0025236A"/>
    <w:rsid w:val="00252B9E"/>
    <w:rsid w:val="00253079"/>
    <w:rsid w:val="002530E1"/>
    <w:rsid w:val="0025330A"/>
    <w:rsid w:val="0025342F"/>
    <w:rsid w:val="002536E1"/>
    <w:rsid w:val="0025397E"/>
    <w:rsid w:val="00253F95"/>
    <w:rsid w:val="002544EB"/>
    <w:rsid w:val="0025515A"/>
    <w:rsid w:val="0025566E"/>
    <w:rsid w:val="00255E3B"/>
    <w:rsid w:val="00255EEB"/>
    <w:rsid w:val="00255FED"/>
    <w:rsid w:val="00255FFD"/>
    <w:rsid w:val="002567C8"/>
    <w:rsid w:val="00256925"/>
    <w:rsid w:val="00256A18"/>
    <w:rsid w:val="00256D5E"/>
    <w:rsid w:val="00257277"/>
    <w:rsid w:val="0025758D"/>
    <w:rsid w:val="00257A25"/>
    <w:rsid w:val="00257BB3"/>
    <w:rsid w:val="00257D49"/>
    <w:rsid w:val="00257D65"/>
    <w:rsid w:val="00260192"/>
    <w:rsid w:val="00260304"/>
    <w:rsid w:val="00260981"/>
    <w:rsid w:val="002611C8"/>
    <w:rsid w:val="00261C97"/>
    <w:rsid w:val="00261DEA"/>
    <w:rsid w:val="00261F06"/>
    <w:rsid w:val="00261F18"/>
    <w:rsid w:val="00262153"/>
    <w:rsid w:val="002622A9"/>
    <w:rsid w:val="002623DF"/>
    <w:rsid w:val="00262C74"/>
    <w:rsid w:val="0026324A"/>
    <w:rsid w:val="00263536"/>
    <w:rsid w:val="00263537"/>
    <w:rsid w:val="00263EFD"/>
    <w:rsid w:val="0026452D"/>
    <w:rsid w:val="002645A2"/>
    <w:rsid w:val="0026465C"/>
    <w:rsid w:val="002648DD"/>
    <w:rsid w:val="00264BA1"/>
    <w:rsid w:val="00265009"/>
    <w:rsid w:val="0026534A"/>
    <w:rsid w:val="002654DA"/>
    <w:rsid w:val="002657A4"/>
    <w:rsid w:val="00265AA5"/>
    <w:rsid w:val="00265B88"/>
    <w:rsid w:val="00266105"/>
    <w:rsid w:val="0026621C"/>
    <w:rsid w:val="002663E0"/>
    <w:rsid w:val="002664B7"/>
    <w:rsid w:val="002668ED"/>
    <w:rsid w:val="002669FB"/>
    <w:rsid w:val="00266A46"/>
    <w:rsid w:val="00266C21"/>
    <w:rsid w:val="002670FA"/>
    <w:rsid w:val="002670FE"/>
    <w:rsid w:val="002673BA"/>
    <w:rsid w:val="002676F4"/>
    <w:rsid w:val="002677F2"/>
    <w:rsid w:val="00267AD3"/>
    <w:rsid w:val="002702D0"/>
    <w:rsid w:val="002703C2"/>
    <w:rsid w:val="00270775"/>
    <w:rsid w:val="002708D7"/>
    <w:rsid w:val="002713D5"/>
    <w:rsid w:val="00271478"/>
    <w:rsid w:val="00272264"/>
    <w:rsid w:val="00272270"/>
    <w:rsid w:val="00272471"/>
    <w:rsid w:val="002726DA"/>
    <w:rsid w:val="0027296E"/>
    <w:rsid w:val="00272E68"/>
    <w:rsid w:val="00272F25"/>
    <w:rsid w:val="002732A6"/>
    <w:rsid w:val="00273749"/>
    <w:rsid w:val="00273AE6"/>
    <w:rsid w:val="00273AF7"/>
    <w:rsid w:val="00274E17"/>
    <w:rsid w:val="002750ED"/>
    <w:rsid w:val="00275326"/>
    <w:rsid w:val="002754FF"/>
    <w:rsid w:val="00276293"/>
    <w:rsid w:val="0027635D"/>
    <w:rsid w:val="002763AC"/>
    <w:rsid w:val="0027689B"/>
    <w:rsid w:val="00276E5B"/>
    <w:rsid w:val="0027722B"/>
    <w:rsid w:val="00277516"/>
    <w:rsid w:val="0027772F"/>
    <w:rsid w:val="00277752"/>
    <w:rsid w:val="002778CD"/>
    <w:rsid w:val="002802C8"/>
    <w:rsid w:val="00280B36"/>
    <w:rsid w:val="00280D95"/>
    <w:rsid w:val="0028154A"/>
    <w:rsid w:val="002817B9"/>
    <w:rsid w:val="002818C2"/>
    <w:rsid w:val="0028194D"/>
    <w:rsid w:val="00281F84"/>
    <w:rsid w:val="0028208D"/>
    <w:rsid w:val="002823A8"/>
    <w:rsid w:val="002826AD"/>
    <w:rsid w:val="00282D0C"/>
    <w:rsid w:val="00283047"/>
    <w:rsid w:val="002834B2"/>
    <w:rsid w:val="0028356E"/>
    <w:rsid w:val="002844CD"/>
    <w:rsid w:val="002846B2"/>
    <w:rsid w:val="00284B74"/>
    <w:rsid w:val="00284C1B"/>
    <w:rsid w:val="00284D5D"/>
    <w:rsid w:val="0028509F"/>
    <w:rsid w:val="0028531F"/>
    <w:rsid w:val="0028596A"/>
    <w:rsid w:val="00285E27"/>
    <w:rsid w:val="002860A3"/>
    <w:rsid w:val="00286191"/>
    <w:rsid w:val="00286A60"/>
    <w:rsid w:val="00287071"/>
    <w:rsid w:val="0028734B"/>
    <w:rsid w:val="00287368"/>
    <w:rsid w:val="0028774C"/>
    <w:rsid w:val="00287809"/>
    <w:rsid w:val="00287861"/>
    <w:rsid w:val="00287892"/>
    <w:rsid w:val="00287E40"/>
    <w:rsid w:val="00287F26"/>
    <w:rsid w:val="00290401"/>
    <w:rsid w:val="00290690"/>
    <w:rsid w:val="002906DD"/>
    <w:rsid w:val="00290DB1"/>
    <w:rsid w:val="0029191D"/>
    <w:rsid w:val="0029199E"/>
    <w:rsid w:val="00291C62"/>
    <w:rsid w:val="00291CBF"/>
    <w:rsid w:val="00292537"/>
    <w:rsid w:val="00292614"/>
    <w:rsid w:val="00292E85"/>
    <w:rsid w:val="0029309A"/>
    <w:rsid w:val="00293140"/>
    <w:rsid w:val="00293BE8"/>
    <w:rsid w:val="00294A84"/>
    <w:rsid w:val="00294C90"/>
    <w:rsid w:val="00294F7B"/>
    <w:rsid w:val="002950C8"/>
    <w:rsid w:val="00295551"/>
    <w:rsid w:val="00295569"/>
    <w:rsid w:val="002958CE"/>
    <w:rsid w:val="00295E32"/>
    <w:rsid w:val="0029614E"/>
    <w:rsid w:val="002969CA"/>
    <w:rsid w:val="00297619"/>
    <w:rsid w:val="002978F5"/>
    <w:rsid w:val="00297C9B"/>
    <w:rsid w:val="00297F02"/>
    <w:rsid w:val="00297F15"/>
    <w:rsid w:val="002A07B2"/>
    <w:rsid w:val="002A0A0A"/>
    <w:rsid w:val="002A0B33"/>
    <w:rsid w:val="002A0BE3"/>
    <w:rsid w:val="002A129E"/>
    <w:rsid w:val="002A2753"/>
    <w:rsid w:val="002A3035"/>
    <w:rsid w:val="002A3139"/>
    <w:rsid w:val="002A3204"/>
    <w:rsid w:val="002A346D"/>
    <w:rsid w:val="002A3B60"/>
    <w:rsid w:val="002A3C67"/>
    <w:rsid w:val="002A3D45"/>
    <w:rsid w:val="002A3DF0"/>
    <w:rsid w:val="002A3EC7"/>
    <w:rsid w:val="002A47C9"/>
    <w:rsid w:val="002A4EF6"/>
    <w:rsid w:val="002A4FE4"/>
    <w:rsid w:val="002A5960"/>
    <w:rsid w:val="002A5C91"/>
    <w:rsid w:val="002A5EB1"/>
    <w:rsid w:val="002A603B"/>
    <w:rsid w:val="002A6415"/>
    <w:rsid w:val="002A6B07"/>
    <w:rsid w:val="002A71BB"/>
    <w:rsid w:val="002A71C1"/>
    <w:rsid w:val="002A7359"/>
    <w:rsid w:val="002A74BF"/>
    <w:rsid w:val="002A77BC"/>
    <w:rsid w:val="002A7BBF"/>
    <w:rsid w:val="002A7C30"/>
    <w:rsid w:val="002A7E8D"/>
    <w:rsid w:val="002B03DA"/>
    <w:rsid w:val="002B0532"/>
    <w:rsid w:val="002B1510"/>
    <w:rsid w:val="002B1832"/>
    <w:rsid w:val="002B1B8B"/>
    <w:rsid w:val="002B21BB"/>
    <w:rsid w:val="002B236D"/>
    <w:rsid w:val="002B36BA"/>
    <w:rsid w:val="002B37CC"/>
    <w:rsid w:val="002B38FC"/>
    <w:rsid w:val="002B3AE2"/>
    <w:rsid w:val="002B3D5B"/>
    <w:rsid w:val="002B48E7"/>
    <w:rsid w:val="002B4EED"/>
    <w:rsid w:val="002B4FC7"/>
    <w:rsid w:val="002B5445"/>
    <w:rsid w:val="002B56F6"/>
    <w:rsid w:val="002B62BB"/>
    <w:rsid w:val="002B6488"/>
    <w:rsid w:val="002B6C54"/>
    <w:rsid w:val="002B729A"/>
    <w:rsid w:val="002B796B"/>
    <w:rsid w:val="002B7A88"/>
    <w:rsid w:val="002C043F"/>
    <w:rsid w:val="002C06BA"/>
    <w:rsid w:val="002C0F49"/>
    <w:rsid w:val="002C1081"/>
    <w:rsid w:val="002C136C"/>
    <w:rsid w:val="002C149F"/>
    <w:rsid w:val="002C16FF"/>
    <w:rsid w:val="002C1AA0"/>
    <w:rsid w:val="002C1BBA"/>
    <w:rsid w:val="002C1E07"/>
    <w:rsid w:val="002C2A4F"/>
    <w:rsid w:val="002C2AF4"/>
    <w:rsid w:val="002C2E26"/>
    <w:rsid w:val="002C2EEA"/>
    <w:rsid w:val="002C33CD"/>
    <w:rsid w:val="002C3571"/>
    <w:rsid w:val="002C37D4"/>
    <w:rsid w:val="002C3979"/>
    <w:rsid w:val="002C4123"/>
    <w:rsid w:val="002C4268"/>
    <w:rsid w:val="002C43CD"/>
    <w:rsid w:val="002C4A5A"/>
    <w:rsid w:val="002C4A76"/>
    <w:rsid w:val="002C5779"/>
    <w:rsid w:val="002C592B"/>
    <w:rsid w:val="002C5B30"/>
    <w:rsid w:val="002C5B95"/>
    <w:rsid w:val="002C5E91"/>
    <w:rsid w:val="002C617E"/>
    <w:rsid w:val="002C61C0"/>
    <w:rsid w:val="002C67EC"/>
    <w:rsid w:val="002C6E45"/>
    <w:rsid w:val="002C7B41"/>
    <w:rsid w:val="002C7FD7"/>
    <w:rsid w:val="002D01B7"/>
    <w:rsid w:val="002D05B4"/>
    <w:rsid w:val="002D0600"/>
    <w:rsid w:val="002D0788"/>
    <w:rsid w:val="002D1130"/>
    <w:rsid w:val="002D1319"/>
    <w:rsid w:val="002D1325"/>
    <w:rsid w:val="002D1557"/>
    <w:rsid w:val="002D1586"/>
    <w:rsid w:val="002D1604"/>
    <w:rsid w:val="002D1B1A"/>
    <w:rsid w:val="002D1C13"/>
    <w:rsid w:val="002D229B"/>
    <w:rsid w:val="002D22C4"/>
    <w:rsid w:val="002D2E0E"/>
    <w:rsid w:val="002D3172"/>
    <w:rsid w:val="002D382F"/>
    <w:rsid w:val="002D3886"/>
    <w:rsid w:val="002D3D5A"/>
    <w:rsid w:val="002D40A8"/>
    <w:rsid w:val="002D417F"/>
    <w:rsid w:val="002D429D"/>
    <w:rsid w:val="002D43C5"/>
    <w:rsid w:val="002D4B06"/>
    <w:rsid w:val="002D4D0C"/>
    <w:rsid w:val="002D4FA2"/>
    <w:rsid w:val="002D5375"/>
    <w:rsid w:val="002D5575"/>
    <w:rsid w:val="002D5A2F"/>
    <w:rsid w:val="002D5C02"/>
    <w:rsid w:val="002D5E76"/>
    <w:rsid w:val="002D61DB"/>
    <w:rsid w:val="002D658C"/>
    <w:rsid w:val="002D730E"/>
    <w:rsid w:val="002D7390"/>
    <w:rsid w:val="002D77FF"/>
    <w:rsid w:val="002D7A36"/>
    <w:rsid w:val="002D7B39"/>
    <w:rsid w:val="002D7BFC"/>
    <w:rsid w:val="002E03C3"/>
    <w:rsid w:val="002E0BE4"/>
    <w:rsid w:val="002E1077"/>
    <w:rsid w:val="002E1AC0"/>
    <w:rsid w:val="002E21AA"/>
    <w:rsid w:val="002E22C5"/>
    <w:rsid w:val="002E22CA"/>
    <w:rsid w:val="002E2684"/>
    <w:rsid w:val="002E28BB"/>
    <w:rsid w:val="002E2ECE"/>
    <w:rsid w:val="002E362E"/>
    <w:rsid w:val="002E3AD4"/>
    <w:rsid w:val="002E4192"/>
    <w:rsid w:val="002E4322"/>
    <w:rsid w:val="002E4DB8"/>
    <w:rsid w:val="002E4E41"/>
    <w:rsid w:val="002E5350"/>
    <w:rsid w:val="002E558D"/>
    <w:rsid w:val="002E55E4"/>
    <w:rsid w:val="002E567F"/>
    <w:rsid w:val="002E56FE"/>
    <w:rsid w:val="002E5834"/>
    <w:rsid w:val="002E5B1E"/>
    <w:rsid w:val="002E5D54"/>
    <w:rsid w:val="002E5DFF"/>
    <w:rsid w:val="002E5E9A"/>
    <w:rsid w:val="002E6124"/>
    <w:rsid w:val="002E62F5"/>
    <w:rsid w:val="002E6496"/>
    <w:rsid w:val="002E65FB"/>
    <w:rsid w:val="002E66B5"/>
    <w:rsid w:val="002E6BE8"/>
    <w:rsid w:val="002E70AF"/>
    <w:rsid w:val="002E77EF"/>
    <w:rsid w:val="002E7E3F"/>
    <w:rsid w:val="002E7E73"/>
    <w:rsid w:val="002F049D"/>
    <w:rsid w:val="002F0BC8"/>
    <w:rsid w:val="002F0F62"/>
    <w:rsid w:val="002F182F"/>
    <w:rsid w:val="002F221E"/>
    <w:rsid w:val="002F232F"/>
    <w:rsid w:val="002F235B"/>
    <w:rsid w:val="002F254E"/>
    <w:rsid w:val="002F3116"/>
    <w:rsid w:val="002F319D"/>
    <w:rsid w:val="002F347C"/>
    <w:rsid w:val="002F3BF5"/>
    <w:rsid w:val="002F3C58"/>
    <w:rsid w:val="002F3D16"/>
    <w:rsid w:val="002F3FA3"/>
    <w:rsid w:val="002F426D"/>
    <w:rsid w:val="002F47E1"/>
    <w:rsid w:val="002F49D8"/>
    <w:rsid w:val="002F4CF1"/>
    <w:rsid w:val="002F4EB5"/>
    <w:rsid w:val="002F5190"/>
    <w:rsid w:val="002F58B2"/>
    <w:rsid w:val="002F5A17"/>
    <w:rsid w:val="002F5C21"/>
    <w:rsid w:val="002F697F"/>
    <w:rsid w:val="002F6D53"/>
    <w:rsid w:val="002F6DD2"/>
    <w:rsid w:val="002F774B"/>
    <w:rsid w:val="002F7860"/>
    <w:rsid w:val="002F7D02"/>
    <w:rsid w:val="002F7DAB"/>
    <w:rsid w:val="002F7F03"/>
    <w:rsid w:val="002F7F16"/>
    <w:rsid w:val="003002BF"/>
    <w:rsid w:val="00300868"/>
    <w:rsid w:val="003008A4"/>
    <w:rsid w:val="00300D40"/>
    <w:rsid w:val="00300D7A"/>
    <w:rsid w:val="00300DA1"/>
    <w:rsid w:val="0030134E"/>
    <w:rsid w:val="0030164F"/>
    <w:rsid w:val="00301BFF"/>
    <w:rsid w:val="00301C0E"/>
    <w:rsid w:val="00301D47"/>
    <w:rsid w:val="00302535"/>
    <w:rsid w:val="0030273A"/>
    <w:rsid w:val="00302B47"/>
    <w:rsid w:val="00302CD3"/>
    <w:rsid w:val="003030E7"/>
    <w:rsid w:val="003034A8"/>
    <w:rsid w:val="003037BA"/>
    <w:rsid w:val="00303D2E"/>
    <w:rsid w:val="00303E8B"/>
    <w:rsid w:val="003046EF"/>
    <w:rsid w:val="00304CA0"/>
    <w:rsid w:val="00304E99"/>
    <w:rsid w:val="0030504B"/>
    <w:rsid w:val="0030524E"/>
    <w:rsid w:val="003054D9"/>
    <w:rsid w:val="0030577C"/>
    <w:rsid w:val="00305C40"/>
    <w:rsid w:val="00305F5E"/>
    <w:rsid w:val="00306CED"/>
    <w:rsid w:val="003075F9"/>
    <w:rsid w:val="00307629"/>
    <w:rsid w:val="00307885"/>
    <w:rsid w:val="00307E57"/>
    <w:rsid w:val="00307E78"/>
    <w:rsid w:val="003101C7"/>
    <w:rsid w:val="00310AD7"/>
    <w:rsid w:val="00310E37"/>
    <w:rsid w:val="0031103D"/>
    <w:rsid w:val="0031111F"/>
    <w:rsid w:val="00311DB8"/>
    <w:rsid w:val="00311DBE"/>
    <w:rsid w:val="00312185"/>
    <w:rsid w:val="00312FD8"/>
    <w:rsid w:val="00313081"/>
    <w:rsid w:val="00313406"/>
    <w:rsid w:val="003136C4"/>
    <w:rsid w:val="00313AF0"/>
    <w:rsid w:val="00313DB1"/>
    <w:rsid w:val="00314957"/>
    <w:rsid w:val="00314A95"/>
    <w:rsid w:val="00314AE1"/>
    <w:rsid w:val="00314EBD"/>
    <w:rsid w:val="003153D7"/>
    <w:rsid w:val="00315953"/>
    <w:rsid w:val="00315D0E"/>
    <w:rsid w:val="00315DC6"/>
    <w:rsid w:val="00316A22"/>
    <w:rsid w:val="00316C55"/>
    <w:rsid w:val="0031714C"/>
    <w:rsid w:val="00317547"/>
    <w:rsid w:val="003177BC"/>
    <w:rsid w:val="00317B9A"/>
    <w:rsid w:val="00317DE2"/>
    <w:rsid w:val="00317F79"/>
    <w:rsid w:val="003200A2"/>
    <w:rsid w:val="0032050D"/>
    <w:rsid w:val="0032065A"/>
    <w:rsid w:val="00320D38"/>
    <w:rsid w:val="00320F5F"/>
    <w:rsid w:val="0032163C"/>
    <w:rsid w:val="0032192D"/>
    <w:rsid w:val="00321AF5"/>
    <w:rsid w:val="00321E2A"/>
    <w:rsid w:val="0032234F"/>
    <w:rsid w:val="003229E5"/>
    <w:rsid w:val="00322F5F"/>
    <w:rsid w:val="0032351B"/>
    <w:rsid w:val="00323526"/>
    <w:rsid w:val="003235E2"/>
    <w:rsid w:val="00323F00"/>
    <w:rsid w:val="003241E9"/>
    <w:rsid w:val="00324230"/>
    <w:rsid w:val="003245A9"/>
    <w:rsid w:val="00324635"/>
    <w:rsid w:val="00324759"/>
    <w:rsid w:val="003248BB"/>
    <w:rsid w:val="003248C1"/>
    <w:rsid w:val="00324AFA"/>
    <w:rsid w:val="00324E55"/>
    <w:rsid w:val="0032538A"/>
    <w:rsid w:val="003254B4"/>
    <w:rsid w:val="0032569C"/>
    <w:rsid w:val="003257B0"/>
    <w:rsid w:val="00325BA4"/>
    <w:rsid w:val="00325D4F"/>
    <w:rsid w:val="003267DA"/>
    <w:rsid w:val="00326CA6"/>
    <w:rsid w:val="0032707A"/>
    <w:rsid w:val="00327636"/>
    <w:rsid w:val="00327D9E"/>
    <w:rsid w:val="00327DAF"/>
    <w:rsid w:val="00327DD8"/>
    <w:rsid w:val="00330A3F"/>
    <w:rsid w:val="00330AEE"/>
    <w:rsid w:val="00330FC2"/>
    <w:rsid w:val="003312E8"/>
    <w:rsid w:val="003315FD"/>
    <w:rsid w:val="00331623"/>
    <w:rsid w:val="00331A0D"/>
    <w:rsid w:val="00331B50"/>
    <w:rsid w:val="00331D6E"/>
    <w:rsid w:val="00332424"/>
    <w:rsid w:val="00332A9E"/>
    <w:rsid w:val="00333D4B"/>
    <w:rsid w:val="003341A2"/>
    <w:rsid w:val="00334E6D"/>
    <w:rsid w:val="00334F47"/>
    <w:rsid w:val="003351CD"/>
    <w:rsid w:val="003357D5"/>
    <w:rsid w:val="00335A69"/>
    <w:rsid w:val="00335AB4"/>
    <w:rsid w:val="00335E7D"/>
    <w:rsid w:val="003365CB"/>
    <w:rsid w:val="00337F25"/>
    <w:rsid w:val="003400E3"/>
    <w:rsid w:val="003403AE"/>
    <w:rsid w:val="00340447"/>
    <w:rsid w:val="003405F6"/>
    <w:rsid w:val="0034092A"/>
    <w:rsid w:val="00340D9F"/>
    <w:rsid w:val="00341517"/>
    <w:rsid w:val="0034159F"/>
    <w:rsid w:val="00341744"/>
    <w:rsid w:val="00341B34"/>
    <w:rsid w:val="00342453"/>
    <w:rsid w:val="00342643"/>
    <w:rsid w:val="00343001"/>
    <w:rsid w:val="00343421"/>
    <w:rsid w:val="00343726"/>
    <w:rsid w:val="0034373E"/>
    <w:rsid w:val="0034397E"/>
    <w:rsid w:val="00344BC8"/>
    <w:rsid w:val="003452C9"/>
    <w:rsid w:val="003455F1"/>
    <w:rsid w:val="00345A28"/>
    <w:rsid w:val="00346520"/>
    <w:rsid w:val="00347046"/>
    <w:rsid w:val="00347328"/>
    <w:rsid w:val="0034765F"/>
    <w:rsid w:val="00347831"/>
    <w:rsid w:val="003479BF"/>
    <w:rsid w:val="00347DCD"/>
    <w:rsid w:val="00347DE1"/>
    <w:rsid w:val="00350170"/>
    <w:rsid w:val="003513F3"/>
    <w:rsid w:val="003517BC"/>
    <w:rsid w:val="00351808"/>
    <w:rsid w:val="0035196F"/>
    <w:rsid w:val="00351AC2"/>
    <w:rsid w:val="00351B56"/>
    <w:rsid w:val="0035290D"/>
    <w:rsid w:val="00352D08"/>
    <w:rsid w:val="0035358B"/>
    <w:rsid w:val="00353596"/>
    <w:rsid w:val="003540F1"/>
    <w:rsid w:val="003542AF"/>
    <w:rsid w:val="003543B8"/>
    <w:rsid w:val="003544B2"/>
    <w:rsid w:val="00355495"/>
    <w:rsid w:val="003560F0"/>
    <w:rsid w:val="00356141"/>
    <w:rsid w:val="0035620B"/>
    <w:rsid w:val="003563F7"/>
    <w:rsid w:val="003564A8"/>
    <w:rsid w:val="003564EA"/>
    <w:rsid w:val="0035660E"/>
    <w:rsid w:val="00356CA0"/>
    <w:rsid w:val="00357523"/>
    <w:rsid w:val="00357616"/>
    <w:rsid w:val="003579DE"/>
    <w:rsid w:val="00357BFC"/>
    <w:rsid w:val="00357CF6"/>
    <w:rsid w:val="003605BD"/>
    <w:rsid w:val="00360754"/>
    <w:rsid w:val="0036097C"/>
    <w:rsid w:val="00360B4A"/>
    <w:rsid w:val="00360C21"/>
    <w:rsid w:val="00360F15"/>
    <w:rsid w:val="00361304"/>
    <w:rsid w:val="003615E9"/>
    <w:rsid w:val="0036204A"/>
    <w:rsid w:val="00362290"/>
    <w:rsid w:val="003622A4"/>
    <w:rsid w:val="003623F6"/>
    <w:rsid w:val="00362735"/>
    <w:rsid w:val="00362AD5"/>
    <w:rsid w:val="00362F48"/>
    <w:rsid w:val="00362F94"/>
    <w:rsid w:val="0036315F"/>
    <w:rsid w:val="003634D8"/>
    <w:rsid w:val="00363545"/>
    <w:rsid w:val="0036375D"/>
    <w:rsid w:val="003637F8"/>
    <w:rsid w:val="00364050"/>
    <w:rsid w:val="00364473"/>
    <w:rsid w:val="003644B5"/>
    <w:rsid w:val="0036451A"/>
    <w:rsid w:val="003647BB"/>
    <w:rsid w:val="0036488F"/>
    <w:rsid w:val="00364B8A"/>
    <w:rsid w:val="00365138"/>
    <w:rsid w:val="00365C6A"/>
    <w:rsid w:val="00365C6B"/>
    <w:rsid w:val="00365D39"/>
    <w:rsid w:val="00365DD0"/>
    <w:rsid w:val="00365E71"/>
    <w:rsid w:val="003663B8"/>
    <w:rsid w:val="00366832"/>
    <w:rsid w:val="00366C13"/>
    <w:rsid w:val="00366F49"/>
    <w:rsid w:val="00367A66"/>
    <w:rsid w:val="00367BCA"/>
    <w:rsid w:val="00367C9D"/>
    <w:rsid w:val="00367D4B"/>
    <w:rsid w:val="00370352"/>
    <w:rsid w:val="00370835"/>
    <w:rsid w:val="0037126D"/>
    <w:rsid w:val="0037149C"/>
    <w:rsid w:val="00371588"/>
    <w:rsid w:val="003718A8"/>
    <w:rsid w:val="003718C8"/>
    <w:rsid w:val="00371943"/>
    <w:rsid w:val="003719A0"/>
    <w:rsid w:val="00371C13"/>
    <w:rsid w:val="00371C43"/>
    <w:rsid w:val="00371D30"/>
    <w:rsid w:val="00371F36"/>
    <w:rsid w:val="0037210B"/>
    <w:rsid w:val="003725A7"/>
    <w:rsid w:val="003728DC"/>
    <w:rsid w:val="00372CFE"/>
    <w:rsid w:val="0037343C"/>
    <w:rsid w:val="00373CE3"/>
    <w:rsid w:val="00373D94"/>
    <w:rsid w:val="003740FB"/>
    <w:rsid w:val="0037449E"/>
    <w:rsid w:val="00374518"/>
    <w:rsid w:val="00374C2C"/>
    <w:rsid w:val="00375056"/>
    <w:rsid w:val="00375A65"/>
    <w:rsid w:val="00376995"/>
    <w:rsid w:val="00376B01"/>
    <w:rsid w:val="00376DEB"/>
    <w:rsid w:val="00377533"/>
    <w:rsid w:val="00377D88"/>
    <w:rsid w:val="0038012B"/>
    <w:rsid w:val="00380465"/>
    <w:rsid w:val="003804F5"/>
    <w:rsid w:val="00380A89"/>
    <w:rsid w:val="00380AE8"/>
    <w:rsid w:val="00380FD5"/>
    <w:rsid w:val="003818FE"/>
    <w:rsid w:val="00382324"/>
    <w:rsid w:val="00382B04"/>
    <w:rsid w:val="00383267"/>
    <w:rsid w:val="00383BB8"/>
    <w:rsid w:val="00383CB3"/>
    <w:rsid w:val="00383F0A"/>
    <w:rsid w:val="003854E7"/>
    <w:rsid w:val="0038559A"/>
    <w:rsid w:val="00385F5C"/>
    <w:rsid w:val="00386008"/>
    <w:rsid w:val="003861FB"/>
    <w:rsid w:val="00386559"/>
    <w:rsid w:val="00386567"/>
    <w:rsid w:val="00386971"/>
    <w:rsid w:val="00386E07"/>
    <w:rsid w:val="00387581"/>
    <w:rsid w:val="00387921"/>
    <w:rsid w:val="00387968"/>
    <w:rsid w:val="00387A56"/>
    <w:rsid w:val="00387DBD"/>
    <w:rsid w:val="00387F42"/>
    <w:rsid w:val="00390653"/>
    <w:rsid w:val="00390894"/>
    <w:rsid w:val="003908A0"/>
    <w:rsid w:val="0039173F"/>
    <w:rsid w:val="00391802"/>
    <w:rsid w:val="00391A85"/>
    <w:rsid w:val="00391D91"/>
    <w:rsid w:val="00392CCE"/>
    <w:rsid w:val="00392ED5"/>
    <w:rsid w:val="0039365A"/>
    <w:rsid w:val="003938B6"/>
    <w:rsid w:val="00393FCD"/>
    <w:rsid w:val="0039446C"/>
    <w:rsid w:val="0039493A"/>
    <w:rsid w:val="003949FF"/>
    <w:rsid w:val="00394D13"/>
    <w:rsid w:val="00394E15"/>
    <w:rsid w:val="0039521A"/>
    <w:rsid w:val="0039539F"/>
    <w:rsid w:val="0039587C"/>
    <w:rsid w:val="00395BBF"/>
    <w:rsid w:val="00395F0F"/>
    <w:rsid w:val="0039616A"/>
    <w:rsid w:val="00396454"/>
    <w:rsid w:val="00396AE6"/>
    <w:rsid w:val="00396DFA"/>
    <w:rsid w:val="00396E00"/>
    <w:rsid w:val="00397A6F"/>
    <w:rsid w:val="00397A70"/>
    <w:rsid w:val="00397D0E"/>
    <w:rsid w:val="00397F74"/>
    <w:rsid w:val="003A026C"/>
    <w:rsid w:val="003A04AB"/>
    <w:rsid w:val="003A05ED"/>
    <w:rsid w:val="003A0739"/>
    <w:rsid w:val="003A0AD3"/>
    <w:rsid w:val="003A0D43"/>
    <w:rsid w:val="003A0F62"/>
    <w:rsid w:val="003A1108"/>
    <w:rsid w:val="003A11E5"/>
    <w:rsid w:val="003A1FA4"/>
    <w:rsid w:val="003A20B9"/>
    <w:rsid w:val="003A211C"/>
    <w:rsid w:val="003A215E"/>
    <w:rsid w:val="003A22F6"/>
    <w:rsid w:val="003A232D"/>
    <w:rsid w:val="003A238D"/>
    <w:rsid w:val="003A2454"/>
    <w:rsid w:val="003A32EF"/>
    <w:rsid w:val="003A3692"/>
    <w:rsid w:val="003A36FA"/>
    <w:rsid w:val="003A3E1F"/>
    <w:rsid w:val="003A4552"/>
    <w:rsid w:val="003A479F"/>
    <w:rsid w:val="003A4C31"/>
    <w:rsid w:val="003A4F58"/>
    <w:rsid w:val="003A5217"/>
    <w:rsid w:val="003A5479"/>
    <w:rsid w:val="003A59FB"/>
    <w:rsid w:val="003A5B63"/>
    <w:rsid w:val="003A5E38"/>
    <w:rsid w:val="003A67CC"/>
    <w:rsid w:val="003A6D9F"/>
    <w:rsid w:val="003A7211"/>
    <w:rsid w:val="003A7F98"/>
    <w:rsid w:val="003B0587"/>
    <w:rsid w:val="003B0E07"/>
    <w:rsid w:val="003B10C4"/>
    <w:rsid w:val="003B1112"/>
    <w:rsid w:val="003B11F2"/>
    <w:rsid w:val="003B1269"/>
    <w:rsid w:val="003B1CE6"/>
    <w:rsid w:val="003B235A"/>
    <w:rsid w:val="003B2582"/>
    <w:rsid w:val="003B2A6D"/>
    <w:rsid w:val="003B2BF7"/>
    <w:rsid w:val="003B2F8D"/>
    <w:rsid w:val="003B3356"/>
    <w:rsid w:val="003B3B09"/>
    <w:rsid w:val="003B3F1F"/>
    <w:rsid w:val="003B3FB8"/>
    <w:rsid w:val="003B4083"/>
    <w:rsid w:val="003B40BA"/>
    <w:rsid w:val="003B41FA"/>
    <w:rsid w:val="003B433E"/>
    <w:rsid w:val="003B44E5"/>
    <w:rsid w:val="003B4ACF"/>
    <w:rsid w:val="003B4B96"/>
    <w:rsid w:val="003B5311"/>
    <w:rsid w:val="003B5D34"/>
    <w:rsid w:val="003B5E56"/>
    <w:rsid w:val="003B60B9"/>
    <w:rsid w:val="003B6D6A"/>
    <w:rsid w:val="003B6DAA"/>
    <w:rsid w:val="003B6E50"/>
    <w:rsid w:val="003B6FB6"/>
    <w:rsid w:val="003B77B2"/>
    <w:rsid w:val="003B7D7B"/>
    <w:rsid w:val="003B7DBA"/>
    <w:rsid w:val="003C0E44"/>
    <w:rsid w:val="003C10D1"/>
    <w:rsid w:val="003C138D"/>
    <w:rsid w:val="003C15AD"/>
    <w:rsid w:val="003C1EA6"/>
    <w:rsid w:val="003C1F36"/>
    <w:rsid w:val="003C321E"/>
    <w:rsid w:val="003C32C5"/>
    <w:rsid w:val="003C333F"/>
    <w:rsid w:val="003C3741"/>
    <w:rsid w:val="003C3A16"/>
    <w:rsid w:val="003C3BC4"/>
    <w:rsid w:val="003C49C0"/>
    <w:rsid w:val="003C4C96"/>
    <w:rsid w:val="003C4F29"/>
    <w:rsid w:val="003C5810"/>
    <w:rsid w:val="003C5989"/>
    <w:rsid w:val="003C5AA9"/>
    <w:rsid w:val="003C5B9C"/>
    <w:rsid w:val="003C5CF6"/>
    <w:rsid w:val="003C5FE5"/>
    <w:rsid w:val="003C6249"/>
    <w:rsid w:val="003C6A94"/>
    <w:rsid w:val="003C6C35"/>
    <w:rsid w:val="003C6D7B"/>
    <w:rsid w:val="003C795F"/>
    <w:rsid w:val="003C7A9F"/>
    <w:rsid w:val="003D00D3"/>
    <w:rsid w:val="003D0709"/>
    <w:rsid w:val="003D0A3B"/>
    <w:rsid w:val="003D0B72"/>
    <w:rsid w:val="003D26D0"/>
    <w:rsid w:val="003D2C39"/>
    <w:rsid w:val="003D2F06"/>
    <w:rsid w:val="003D2FB5"/>
    <w:rsid w:val="003D335C"/>
    <w:rsid w:val="003D5064"/>
    <w:rsid w:val="003D5A8E"/>
    <w:rsid w:val="003D689D"/>
    <w:rsid w:val="003D68C1"/>
    <w:rsid w:val="003D79EA"/>
    <w:rsid w:val="003D7D59"/>
    <w:rsid w:val="003E0067"/>
    <w:rsid w:val="003E00FB"/>
    <w:rsid w:val="003E028B"/>
    <w:rsid w:val="003E0396"/>
    <w:rsid w:val="003E04A8"/>
    <w:rsid w:val="003E138D"/>
    <w:rsid w:val="003E181F"/>
    <w:rsid w:val="003E1DED"/>
    <w:rsid w:val="003E26C3"/>
    <w:rsid w:val="003E29BE"/>
    <w:rsid w:val="003E2B94"/>
    <w:rsid w:val="003E3133"/>
    <w:rsid w:val="003E3219"/>
    <w:rsid w:val="003E3F96"/>
    <w:rsid w:val="003E4461"/>
    <w:rsid w:val="003E44E3"/>
    <w:rsid w:val="003E4874"/>
    <w:rsid w:val="003E4EFE"/>
    <w:rsid w:val="003E5454"/>
    <w:rsid w:val="003E5F59"/>
    <w:rsid w:val="003E6306"/>
    <w:rsid w:val="003E641C"/>
    <w:rsid w:val="003E68A1"/>
    <w:rsid w:val="003E6A04"/>
    <w:rsid w:val="003E6BF9"/>
    <w:rsid w:val="003E7016"/>
    <w:rsid w:val="003E7324"/>
    <w:rsid w:val="003E73C2"/>
    <w:rsid w:val="003E7D2D"/>
    <w:rsid w:val="003E7E44"/>
    <w:rsid w:val="003E7E81"/>
    <w:rsid w:val="003F023F"/>
    <w:rsid w:val="003F07C6"/>
    <w:rsid w:val="003F083B"/>
    <w:rsid w:val="003F0A3B"/>
    <w:rsid w:val="003F139A"/>
    <w:rsid w:val="003F1F12"/>
    <w:rsid w:val="003F259F"/>
    <w:rsid w:val="003F34CB"/>
    <w:rsid w:val="003F3721"/>
    <w:rsid w:val="003F4545"/>
    <w:rsid w:val="003F4B34"/>
    <w:rsid w:val="003F5085"/>
    <w:rsid w:val="003F5D40"/>
    <w:rsid w:val="003F5EFB"/>
    <w:rsid w:val="003F66E0"/>
    <w:rsid w:val="003F6794"/>
    <w:rsid w:val="003F6B13"/>
    <w:rsid w:val="003F6FDE"/>
    <w:rsid w:val="003F701B"/>
    <w:rsid w:val="003F7049"/>
    <w:rsid w:val="003F7252"/>
    <w:rsid w:val="003F72C0"/>
    <w:rsid w:val="003F76E9"/>
    <w:rsid w:val="003F7C27"/>
    <w:rsid w:val="00400AAA"/>
    <w:rsid w:val="00400B45"/>
    <w:rsid w:val="00400C74"/>
    <w:rsid w:val="00400D5F"/>
    <w:rsid w:val="00400E90"/>
    <w:rsid w:val="00401B5C"/>
    <w:rsid w:val="00401D8A"/>
    <w:rsid w:val="00401F9C"/>
    <w:rsid w:val="00402314"/>
    <w:rsid w:val="004029F7"/>
    <w:rsid w:val="004031AD"/>
    <w:rsid w:val="0040338F"/>
    <w:rsid w:val="004035E3"/>
    <w:rsid w:val="00403887"/>
    <w:rsid w:val="00403C24"/>
    <w:rsid w:val="004041F4"/>
    <w:rsid w:val="0040463D"/>
    <w:rsid w:val="00404ACC"/>
    <w:rsid w:val="00404F06"/>
    <w:rsid w:val="00404F66"/>
    <w:rsid w:val="004050F9"/>
    <w:rsid w:val="00405192"/>
    <w:rsid w:val="004051BF"/>
    <w:rsid w:val="0040582B"/>
    <w:rsid w:val="00405B41"/>
    <w:rsid w:val="00406124"/>
    <w:rsid w:val="004063D7"/>
    <w:rsid w:val="004066A3"/>
    <w:rsid w:val="004069E2"/>
    <w:rsid w:val="00406D77"/>
    <w:rsid w:val="00407436"/>
    <w:rsid w:val="004076C6"/>
    <w:rsid w:val="004076F6"/>
    <w:rsid w:val="00407817"/>
    <w:rsid w:val="00407DCC"/>
    <w:rsid w:val="00407FEE"/>
    <w:rsid w:val="00410CDC"/>
    <w:rsid w:val="004114C6"/>
    <w:rsid w:val="0041151F"/>
    <w:rsid w:val="004124B0"/>
    <w:rsid w:val="00412597"/>
    <w:rsid w:val="00412C83"/>
    <w:rsid w:val="00412CCD"/>
    <w:rsid w:val="004133BC"/>
    <w:rsid w:val="00413535"/>
    <w:rsid w:val="00413678"/>
    <w:rsid w:val="004137D5"/>
    <w:rsid w:val="00414123"/>
    <w:rsid w:val="0041488B"/>
    <w:rsid w:val="00414915"/>
    <w:rsid w:val="00414951"/>
    <w:rsid w:val="00415DA1"/>
    <w:rsid w:val="004161BA"/>
    <w:rsid w:val="00416392"/>
    <w:rsid w:val="00416597"/>
    <w:rsid w:val="00416720"/>
    <w:rsid w:val="0041697E"/>
    <w:rsid w:val="004173CA"/>
    <w:rsid w:val="004175CC"/>
    <w:rsid w:val="0041761B"/>
    <w:rsid w:val="00417D53"/>
    <w:rsid w:val="00417FD8"/>
    <w:rsid w:val="0042057F"/>
    <w:rsid w:val="00421140"/>
    <w:rsid w:val="004216EE"/>
    <w:rsid w:val="004219AA"/>
    <w:rsid w:val="0042204F"/>
    <w:rsid w:val="00422100"/>
    <w:rsid w:val="004222AF"/>
    <w:rsid w:val="0042238D"/>
    <w:rsid w:val="0042240E"/>
    <w:rsid w:val="004225F2"/>
    <w:rsid w:val="004229C3"/>
    <w:rsid w:val="00423078"/>
    <w:rsid w:val="004231FF"/>
    <w:rsid w:val="00423636"/>
    <w:rsid w:val="00423BF7"/>
    <w:rsid w:val="00423DC8"/>
    <w:rsid w:val="00424730"/>
    <w:rsid w:val="00424883"/>
    <w:rsid w:val="004249B9"/>
    <w:rsid w:val="00424D0B"/>
    <w:rsid w:val="004250FF"/>
    <w:rsid w:val="0042582B"/>
    <w:rsid w:val="0042585B"/>
    <w:rsid w:val="00426058"/>
    <w:rsid w:val="004260DD"/>
    <w:rsid w:val="004260FE"/>
    <w:rsid w:val="00426A65"/>
    <w:rsid w:val="00426C81"/>
    <w:rsid w:val="0042723B"/>
    <w:rsid w:val="004273DA"/>
    <w:rsid w:val="0042751F"/>
    <w:rsid w:val="00427905"/>
    <w:rsid w:val="00427BCC"/>
    <w:rsid w:val="00427EFD"/>
    <w:rsid w:val="00430380"/>
    <w:rsid w:val="0043049B"/>
    <w:rsid w:val="00430618"/>
    <w:rsid w:val="00430D54"/>
    <w:rsid w:val="004311B4"/>
    <w:rsid w:val="004312DF"/>
    <w:rsid w:val="00431858"/>
    <w:rsid w:val="00431B18"/>
    <w:rsid w:val="00432081"/>
    <w:rsid w:val="004320AF"/>
    <w:rsid w:val="00432473"/>
    <w:rsid w:val="00432951"/>
    <w:rsid w:val="00432988"/>
    <w:rsid w:val="0043299F"/>
    <w:rsid w:val="00432A3F"/>
    <w:rsid w:val="00433854"/>
    <w:rsid w:val="00433F63"/>
    <w:rsid w:val="00433FCE"/>
    <w:rsid w:val="00434002"/>
    <w:rsid w:val="004347FF"/>
    <w:rsid w:val="0043481D"/>
    <w:rsid w:val="00434935"/>
    <w:rsid w:val="004352F3"/>
    <w:rsid w:val="00435556"/>
    <w:rsid w:val="00435AE7"/>
    <w:rsid w:val="00435C1D"/>
    <w:rsid w:val="00435C39"/>
    <w:rsid w:val="0043656F"/>
    <w:rsid w:val="00436661"/>
    <w:rsid w:val="00436677"/>
    <w:rsid w:val="00436A42"/>
    <w:rsid w:val="00436E39"/>
    <w:rsid w:val="004373BB"/>
    <w:rsid w:val="00437870"/>
    <w:rsid w:val="00437D50"/>
    <w:rsid w:val="00437F73"/>
    <w:rsid w:val="0044066A"/>
    <w:rsid w:val="00440750"/>
    <w:rsid w:val="00441115"/>
    <w:rsid w:val="0044116A"/>
    <w:rsid w:val="004416B3"/>
    <w:rsid w:val="00441726"/>
    <w:rsid w:val="00441F9F"/>
    <w:rsid w:val="00442239"/>
    <w:rsid w:val="0044243E"/>
    <w:rsid w:val="00442801"/>
    <w:rsid w:val="004428C2"/>
    <w:rsid w:val="00442925"/>
    <w:rsid w:val="00442CF8"/>
    <w:rsid w:val="004430BF"/>
    <w:rsid w:val="0044368C"/>
    <w:rsid w:val="00443A6A"/>
    <w:rsid w:val="00443A76"/>
    <w:rsid w:val="00443B71"/>
    <w:rsid w:val="004445F5"/>
    <w:rsid w:val="004448C9"/>
    <w:rsid w:val="00444D65"/>
    <w:rsid w:val="00444FA3"/>
    <w:rsid w:val="004450C5"/>
    <w:rsid w:val="00445405"/>
    <w:rsid w:val="004457B0"/>
    <w:rsid w:val="00446256"/>
    <w:rsid w:val="004465C9"/>
    <w:rsid w:val="0044679F"/>
    <w:rsid w:val="00446CB5"/>
    <w:rsid w:val="00446E76"/>
    <w:rsid w:val="00447482"/>
    <w:rsid w:val="0044755C"/>
    <w:rsid w:val="00447AAA"/>
    <w:rsid w:val="00447E89"/>
    <w:rsid w:val="0045061E"/>
    <w:rsid w:val="00451C6C"/>
    <w:rsid w:val="00451EFB"/>
    <w:rsid w:val="004524E2"/>
    <w:rsid w:val="00452789"/>
    <w:rsid w:val="004529EC"/>
    <w:rsid w:val="00452F14"/>
    <w:rsid w:val="0045313E"/>
    <w:rsid w:val="004533B8"/>
    <w:rsid w:val="0045366F"/>
    <w:rsid w:val="00453761"/>
    <w:rsid w:val="00453F82"/>
    <w:rsid w:val="0045433D"/>
    <w:rsid w:val="00454392"/>
    <w:rsid w:val="00454463"/>
    <w:rsid w:val="0045446D"/>
    <w:rsid w:val="004544EF"/>
    <w:rsid w:val="00454587"/>
    <w:rsid w:val="00454BC3"/>
    <w:rsid w:val="00454BF5"/>
    <w:rsid w:val="004556E0"/>
    <w:rsid w:val="00455A3C"/>
    <w:rsid w:val="00455A8A"/>
    <w:rsid w:val="00455CE7"/>
    <w:rsid w:val="00455F76"/>
    <w:rsid w:val="00455F7A"/>
    <w:rsid w:val="00456030"/>
    <w:rsid w:val="004566F4"/>
    <w:rsid w:val="00456ECA"/>
    <w:rsid w:val="00457870"/>
    <w:rsid w:val="00457C24"/>
    <w:rsid w:val="00457C53"/>
    <w:rsid w:val="00457D18"/>
    <w:rsid w:val="00457ED0"/>
    <w:rsid w:val="00460393"/>
    <w:rsid w:val="004603D1"/>
    <w:rsid w:val="0046064D"/>
    <w:rsid w:val="00460943"/>
    <w:rsid w:val="00460D66"/>
    <w:rsid w:val="00460EF1"/>
    <w:rsid w:val="00461276"/>
    <w:rsid w:val="00461469"/>
    <w:rsid w:val="00461715"/>
    <w:rsid w:val="004617A9"/>
    <w:rsid w:val="00461D2D"/>
    <w:rsid w:val="00461FE2"/>
    <w:rsid w:val="00462227"/>
    <w:rsid w:val="00462814"/>
    <w:rsid w:val="00462864"/>
    <w:rsid w:val="00462C03"/>
    <w:rsid w:val="00462E17"/>
    <w:rsid w:val="00463014"/>
    <w:rsid w:val="0046318C"/>
    <w:rsid w:val="004633AC"/>
    <w:rsid w:val="004647FA"/>
    <w:rsid w:val="00464E32"/>
    <w:rsid w:val="00464E74"/>
    <w:rsid w:val="004653CC"/>
    <w:rsid w:val="0046569C"/>
    <w:rsid w:val="00465E63"/>
    <w:rsid w:val="004660D4"/>
    <w:rsid w:val="00466436"/>
    <w:rsid w:val="00466770"/>
    <w:rsid w:val="0046693D"/>
    <w:rsid w:val="00466ADB"/>
    <w:rsid w:val="00467177"/>
    <w:rsid w:val="004671CF"/>
    <w:rsid w:val="004678BE"/>
    <w:rsid w:val="00467969"/>
    <w:rsid w:val="00467AB1"/>
    <w:rsid w:val="00470111"/>
    <w:rsid w:val="004703DD"/>
    <w:rsid w:val="00470513"/>
    <w:rsid w:val="00470DD9"/>
    <w:rsid w:val="00471129"/>
    <w:rsid w:val="00471845"/>
    <w:rsid w:val="004718DF"/>
    <w:rsid w:val="00471A90"/>
    <w:rsid w:val="00471C52"/>
    <w:rsid w:val="00471F8D"/>
    <w:rsid w:val="00472403"/>
    <w:rsid w:val="004729A0"/>
    <w:rsid w:val="00472B2F"/>
    <w:rsid w:val="00472C70"/>
    <w:rsid w:val="00473947"/>
    <w:rsid w:val="00474B02"/>
    <w:rsid w:val="00474F81"/>
    <w:rsid w:val="00474FA7"/>
    <w:rsid w:val="00475083"/>
    <w:rsid w:val="0047519C"/>
    <w:rsid w:val="00475403"/>
    <w:rsid w:val="00475446"/>
    <w:rsid w:val="00475650"/>
    <w:rsid w:val="00475747"/>
    <w:rsid w:val="00475996"/>
    <w:rsid w:val="004759B5"/>
    <w:rsid w:val="00475C5C"/>
    <w:rsid w:val="00475D1C"/>
    <w:rsid w:val="00475E01"/>
    <w:rsid w:val="00476624"/>
    <w:rsid w:val="00476CF6"/>
    <w:rsid w:val="004770E3"/>
    <w:rsid w:val="00477584"/>
    <w:rsid w:val="00477585"/>
    <w:rsid w:val="004775EA"/>
    <w:rsid w:val="004778FA"/>
    <w:rsid w:val="00477969"/>
    <w:rsid w:val="0047797F"/>
    <w:rsid w:val="00477B42"/>
    <w:rsid w:val="00477BAB"/>
    <w:rsid w:val="00477D7B"/>
    <w:rsid w:val="00477DE2"/>
    <w:rsid w:val="00477EED"/>
    <w:rsid w:val="004801CE"/>
    <w:rsid w:val="00480220"/>
    <w:rsid w:val="004805CE"/>
    <w:rsid w:val="004806B9"/>
    <w:rsid w:val="004807FC"/>
    <w:rsid w:val="004809BE"/>
    <w:rsid w:val="0048123F"/>
    <w:rsid w:val="00481350"/>
    <w:rsid w:val="00481962"/>
    <w:rsid w:val="00481A2A"/>
    <w:rsid w:val="00481BC2"/>
    <w:rsid w:val="00481FBD"/>
    <w:rsid w:val="00482035"/>
    <w:rsid w:val="0048205B"/>
    <w:rsid w:val="00482AE3"/>
    <w:rsid w:val="00482C9D"/>
    <w:rsid w:val="00482EEE"/>
    <w:rsid w:val="00482F80"/>
    <w:rsid w:val="004830B8"/>
    <w:rsid w:val="004842E3"/>
    <w:rsid w:val="00484440"/>
    <w:rsid w:val="0048448B"/>
    <w:rsid w:val="004844F1"/>
    <w:rsid w:val="004847E8"/>
    <w:rsid w:val="00484B93"/>
    <w:rsid w:val="00484BBD"/>
    <w:rsid w:val="00484C69"/>
    <w:rsid w:val="00484E58"/>
    <w:rsid w:val="00485FC0"/>
    <w:rsid w:val="00485FC6"/>
    <w:rsid w:val="00486181"/>
    <w:rsid w:val="0048630C"/>
    <w:rsid w:val="00486FA9"/>
    <w:rsid w:val="00487715"/>
    <w:rsid w:val="00487830"/>
    <w:rsid w:val="00487E46"/>
    <w:rsid w:val="00490492"/>
    <w:rsid w:val="00490858"/>
    <w:rsid w:val="00490F76"/>
    <w:rsid w:val="00491849"/>
    <w:rsid w:val="00491A34"/>
    <w:rsid w:val="00492163"/>
    <w:rsid w:val="004923BF"/>
    <w:rsid w:val="00492944"/>
    <w:rsid w:val="00492D6C"/>
    <w:rsid w:val="00492EC5"/>
    <w:rsid w:val="00492F37"/>
    <w:rsid w:val="00492F84"/>
    <w:rsid w:val="0049304C"/>
    <w:rsid w:val="004937F9"/>
    <w:rsid w:val="00493842"/>
    <w:rsid w:val="00493980"/>
    <w:rsid w:val="004950B7"/>
    <w:rsid w:val="004955E5"/>
    <w:rsid w:val="00495925"/>
    <w:rsid w:val="00496202"/>
    <w:rsid w:val="004965B2"/>
    <w:rsid w:val="004968E0"/>
    <w:rsid w:val="00496910"/>
    <w:rsid w:val="004972CD"/>
    <w:rsid w:val="004972DC"/>
    <w:rsid w:val="00497A66"/>
    <w:rsid w:val="004A06F8"/>
    <w:rsid w:val="004A0AF5"/>
    <w:rsid w:val="004A10D3"/>
    <w:rsid w:val="004A1304"/>
    <w:rsid w:val="004A1558"/>
    <w:rsid w:val="004A1C51"/>
    <w:rsid w:val="004A226B"/>
    <w:rsid w:val="004A2692"/>
    <w:rsid w:val="004A29C3"/>
    <w:rsid w:val="004A2AED"/>
    <w:rsid w:val="004A2C5E"/>
    <w:rsid w:val="004A2F0D"/>
    <w:rsid w:val="004A2FC3"/>
    <w:rsid w:val="004A390A"/>
    <w:rsid w:val="004A42FF"/>
    <w:rsid w:val="004A45E8"/>
    <w:rsid w:val="004A4635"/>
    <w:rsid w:val="004A46A0"/>
    <w:rsid w:val="004A4B84"/>
    <w:rsid w:val="004A53E0"/>
    <w:rsid w:val="004A5639"/>
    <w:rsid w:val="004A5DEF"/>
    <w:rsid w:val="004A615C"/>
    <w:rsid w:val="004A6658"/>
    <w:rsid w:val="004A6858"/>
    <w:rsid w:val="004A6C93"/>
    <w:rsid w:val="004A6ED2"/>
    <w:rsid w:val="004A7A0F"/>
    <w:rsid w:val="004A7FF7"/>
    <w:rsid w:val="004B0078"/>
    <w:rsid w:val="004B0141"/>
    <w:rsid w:val="004B025E"/>
    <w:rsid w:val="004B07B5"/>
    <w:rsid w:val="004B0FEE"/>
    <w:rsid w:val="004B12C2"/>
    <w:rsid w:val="004B12CC"/>
    <w:rsid w:val="004B1B85"/>
    <w:rsid w:val="004B2267"/>
    <w:rsid w:val="004B26FD"/>
    <w:rsid w:val="004B2A72"/>
    <w:rsid w:val="004B2F18"/>
    <w:rsid w:val="004B2F6F"/>
    <w:rsid w:val="004B3403"/>
    <w:rsid w:val="004B38CF"/>
    <w:rsid w:val="004B3B2F"/>
    <w:rsid w:val="004B4B53"/>
    <w:rsid w:val="004B51D0"/>
    <w:rsid w:val="004B59D0"/>
    <w:rsid w:val="004B5D90"/>
    <w:rsid w:val="004B5F06"/>
    <w:rsid w:val="004B6216"/>
    <w:rsid w:val="004B62BA"/>
    <w:rsid w:val="004B64EC"/>
    <w:rsid w:val="004B68AF"/>
    <w:rsid w:val="004B6927"/>
    <w:rsid w:val="004B6937"/>
    <w:rsid w:val="004B6964"/>
    <w:rsid w:val="004B6FD1"/>
    <w:rsid w:val="004B7E65"/>
    <w:rsid w:val="004B7F2B"/>
    <w:rsid w:val="004C02DA"/>
    <w:rsid w:val="004C0A4D"/>
    <w:rsid w:val="004C112E"/>
    <w:rsid w:val="004C1207"/>
    <w:rsid w:val="004C1286"/>
    <w:rsid w:val="004C2276"/>
    <w:rsid w:val="004C2649"/>
    <w:rsid w:val="004C3419"/>
    <w:rsid w:val="004C55D6"/>
    <w:rsid w:val="004C5677"/>
    <w:rsid w:val="004C5B8E"/>
    <w:rsid w:val="004C5BE4"/>
    <w:rsid w:val="004C6C1B"/>
    <w:rsid w:val="004C6C5C"/>
    <w:rsid w:val="004C6D74"/>
    <w:rsid w:val="004C6DE5"/>
    <w:rsid w:val="004C7090"/>
    <w:rsid w:val="004C72AC"/>
    <w:rsid w:val="004C7606"/>
    <w:rsid w:val="004C7C38"/>
    <w:rsid w:val="004D0119"/>
    <w:rsid w:val="004D044A"/>
    <w:rsid w:val="004D04CD"/>
    <w:rsid w:val="004D0576"/>
    <w:rsid w:val="004D06E7"/>
    <w:rsid w:val="004D07A0"/>
    <w:rsid w:val="004D0951"/>
    <w:rsid w:val="004D1823"/>
    <w:rsid w:val="004D1877"/>
    <w:rsid w:val="004D1EF1"/>
    <w:rsid w:val="004D1F77"/>
    <w:rsid w:val="004D24CB"/>
    <w:rsid w:val="004D266C"/>
    <w:rsid w:val="004D2E30"/>
    <w:rsid w:val="004D30ED"/>
    <w:rsid w:val="004D3119"/>
    <w:rsid w:val="004D32E5"/>
    <w:rsid w:val="004D395A"/>
    <w:rsid w:val="004D3ADD"/>
    <w:rsid w:val="004D3B64"/>
    <w:rsid w:val="004D3C3C"/>
    <w:rsid w:val="004D4368"/>
    <w:rsid w:val="004D4C4E"/>
    <w:rsid w:val="004D4DD2"/>
    <w:rsid w:val="004D585F"/>
    <w:rsid w:val="004D7110"/>
    <w:rsid w:val="004D739F"/>
    <w:rsid w:val="004D73F9"/>
    <w:rsid w:val="004E0B99"/>
    <w:rsid w:val="004E0CAD"/>
    <w:rsid w:val="004E1E4F"/>
    <w:rsid w:val="004E1EDD"/>
    <w:rsid w:val="004E24CF"/>
    <w:rsid w:val="004E2546"/>
    <w:rsid w:val="004E265B"/>
    <w:rsid w:val="004E28BF"/>
    <w:rsid w:val="004E2D84"/>
    <w:rsid w:val="004E35A5"/>
    <w:rsid w:val="004E3A65"/>
    <w:rsid w:val="004E3CA9"/>
    <w:rsid w:val="004E475B"/>
    <w:rsid w:val="004E4FA4"/>
    <w:rsid w:val="004E5CBD"/>
    <w:rsid w:val="004E5EB5"/>
    <w:rsid w:val="004E604D"/>
    <w:rsid w:val="004E6476"/>
    <w:rsid w:val="004E6695"/>
    <w:rsid w:val="004E6B24"/>
    <w:rsid w:val="004E6B25"/>
    <w:rsid w:val="004E6B7B"/>
    <w:rsid w:val="004E6DC2"/>
    <w:rsid w:val="004E6F90"/>
    <w:rsid w:val="004E7A92"/>
    <w:rsid w:val="004E7DA4"/>
    <w:rsid w:val="004F054D"/>
    <w:rsid w:val="004F07BF"/>
    <w:rsid w:val="004F0BB2"/>
    <w:rsid w:val="004F0F07"/>
    <w:rsid w:val="004F123F"/>
    <w:rsid w:val="004F14FA"/>
    <w:rsid w:val="004F1861"/>
    <w:rsid w:val="004F1954"/>
    <w:rsid w:val="004F1B5F"/>
    <w:rsid w:val="004F1C7A"/>
    <w:rsid w:val="004F1D12"/>
    <w:rsid w:val="004F1DFD"/>
    <w:rsid w:val="004F2C7B"/>
    <w:rsid w:val="004F3224"/>
    <w:rsid w:val="004F3838"/>
    <w:rsid w:val="004F411A"/>
    <w:rsid w:val="004F4211"/>
    <w:rsid w:val="004F4469"/>
    <w:rsid w:val="004F4795"/>
    <w:rsid w:val="004F5DAE"/>
    <w:rsid w:val="004F5F76"/>
    <w:rsid w:val="004F61CD"/>
    <w:rsid w:val="004F67FA"/>
    <w:rsid w:val="004F6AB3"/>
    <w:rsid w:val="004F6CE5"/>
    <w:rsid w:val="004F6E85"/>
    <w:rsid w:val="004F7013"/>
    <w:rsid w:val="004F70D1"/>
    <w:rsid w:val="004F7154"/>
    <w:rsid w:val="004F71B4"/>
    <w:rsid w:val="004F71F5"/>
    <w:rsid w:val="004F7953"/>
    <w:rsid w:val="004F7E36"/>
    <w:rsid w:val="00500001"/>
    <w:rsid w:val="0050007D"/>
    <w:rsid w:val="00500585"/>
    <w:rsid w:val="00500857"/>
    <w:rsid w:val="00500E9D"/>
    <w:rsid w:val="00500FCA"/>
    <w:rsid w:val="00501334"/>
    <w:rsid w:val="0050186B"/>
    <w:rsid w:val="005019E0"/>
    <w:rsid w:val="00501C54"/>
    <w:rsid w:val="00501DFF"/>
    <w:rsid w:val="005026B5"/>
    <w:rsid w:val="00502872"/>
    <w:rsid w:val="00502C58"/>
    <w:rsid w:val="00502DBE"/>
    <w:rsid w:val="00502F3A"/>
    <w:rsid w:val="005036FF"/>
    <w:rsid w:val="0050391A"/>
    <w:rsid w:val="00503BDF"/>
    <w:rsid w:val="00503D02"/>
    <w:rsid w:val="00503D3C"/>
    <w:rsid w:val="00503D57"/>
    <w:rsid w:val="00503DAE"/>
    <w:rsid w:val="005041CF"/>
    <w:rsid w:val="00504571"/>
    <w:rsid w:val="00504D81"/>
    <w:rsid w:val="005055D9"/>
    <w:rsid w:val="00505847"/>
    <w:rsid w:val="005061DC"/>
    <w:rsid w:val="005063C4"/>
    <w:rsid w:val="00506E12"/>
    <w:rsid w:val="00506F1A"/>
    <w:rsid w:val="00507662"/>
    <w:rsid w:val="005077B5"/>
    <w:rsid w:val="00507DEC"/>
    <w:rsid w:val="00507E97"/>
    <w:rsid w:val="005103CF"/>
    <w:rsid w:val="00510647"/>
    <w:rsid w:val="005110A6"/>
    <w:rsid w:val="0051145D"/>
    <w:rsid w:val="005114AE"/>
    <w:rsid w:val="00511941"/>
    <w:rsid w:val="00511B44"/>
    <w:rsid w:val="00511FF9"/>
    <w:rsid w:val="00512190"/>
    <w:rsid w:val="005127E9"/>
    <w:rsid w:val="0051286E"/>
    <w:rsid w:val="00512B08"/>
    <w:rsid w:val="00512FD7"/>
    <w:rsid w:val="00513097"/>
    <w:rsid w:val="005132DC"/>
    <w:rsid w:val="005137EB"/>
    <w:rsid w:val="0051380C"/>
    <w:rsid w:val="005138B3"/>
    <w:rsid w:val="00513BC8"/>
    <w:rsid w:val="00513ECF"/>
    <w:rsid w:val="0051455E"/>
    <w:rsid w:val="00514829"/>
    <w:rsid w:val="00514BFD"/>
    <w:rsid w:val="00514FA0"/>
    <w:rsid w:val="00515227"/>
    <w:rsid w:val="00515BEA"/>
    <w:rsid w:val="00515F33"/>
    <w:rsid w:val="00516546"/>
    <w:rsid w:val="005165B1"/>
    <w:rsid w:val="00516D70"/>
    <w:rsid w:val="005172E6"/>
    <w:rsid w:val="005173FB"/>
    <w:rsid w:val="0051749E"/>
    <w:rsid w:val="0051766F"/>
    <w:rsid w:val="00517BFC"/>
    <w:rsid w:val="00517CA0"/>
    <w:rsid w:val="00517E67"/>
    <w:rsid w:val="005200FF"/>
    <w:rsid w:val="005202F0"/>
    <w:rsid w:val="0052060F"/>
    <w:rsid w:val="0052078A"/>
    <w:rsid w:val="00520B47"/>
    <w:rsid w:val="00520B50"/>
    <w:rsid w:val="00521207"/>
    <w:rsid w:val="0052159A"/>
    <w:rsid w:val="00521E6C"/>
    <w:rsid w:val="0052214A"/>
    <w:rsid w:val="00522215"/>
    <w:rsid w:val="00522317"/>
    <w:rsid w:val="0052265C"/>
    <w:rsid w:val="00522A94"/>
    <w:rsid w:val="00522F1D"/>
    <w:rsid w:val="0052352F"/>
    <w:rsid w:val="00523B08"/>
    <w:rsid w:val="00523B6E"/>
    <w:rsid w:val="00523BAE"/>
    <w:rsid w:val="00524296"/>
    <w:rsid w:val="0052473D"/>
    <w:rsid w:val="00524A6B"/>
    <w:rsid w:val="00524C37"/>
    <w:rsid w:val="005254D7"/>
    <w:rsid w:val="00525570"/>
    <w:rsid w:val="00526836"/>
    <w:rsid w:val="00526EE0"/>
    <w:rsid w:val="005272EA"/>
    <w:rsid w:val="00527328"/>
    <w:rsid w:val="00527D0E"/>
    <w:rsid w:val="005300C8"/>
    <w:rsid w:val="00530C2B"/>
    <w:rsid w:val="00531002"/>
    <w:rsid w:val="005311AD"/>
    <w:rsid w:val="005312B3"/>
    <w:rsid w:val="0053141B"/>
    <w:rsid w:val="005317E1"/>
    <w:rsid w:val="00531E38"/>
    <w:rsid w:val="005325ED"/>
    <w:rsid w:val="00532FF8"/>
    <w:rsid w:val="005332D1"/>
    <w:rsid w:val="0053392E"/>
    <w:rsid w:val="005340EB"/>
    <w:rsid w:val="00534867"/>
    <w:rsid w:val="00535295"/>
    <w:rsid w:val="005353BA"/>
    <w:rsid w:val="005358A2"/>
    <w:rsid w:val="005360C3"/>
    <w:rsid w:val="0053626A"/>
    <w:rsid w:val="00540AD8"/>
    <w:rsid w:val="00540C5F"/>
    <w:rsid w:val="00540E18"/>
    <w:rsid w:val="00541213"/>
    <w:rsid w:val="005416BB"/>
    <w:rsid w:val="005416F6"/>
    <w:rsid w:val="00541B8F"/>
    <w:rsid w:val="00541CA1"/>
    <w:rsid w:val="005423AB"/>
    <w:rsid w:val="0054251C"/>
    <w:rsid w:val="00542BFB"/>
    <w:rsid w:val="00543018"/>
    <w:rsid w:val="005433B6"/>
    <w:rsid w:val="0054381E"/>
    <w:rsid w:val="00543C25"/>
    <w:rsid w:val="00543D0F"/>
    <w:rsid w:val="005441C2"/>
    <w:rsid w:val="00544AB5"/>
    <w:rsid w:val="00544E40"/>
    <w:rsid w:val="00544F8B"/>
    <w:rsid w:val="00545243"/>
    <w:rsid w:val="00545261"/>
    <w:rsid w:val="0054536C"/>
    <w:rsid w:val="00545629"/>
    <w:rsid w:val="005456A1"/>
    <w:rsid w:val="0054572B"/>
    <w:rsid w:val="00545BB6"/>
    <w:rsid w:val="00545DE2"/>
    <w:rsid w:val="0054693A"/>
    <w:rsid w:val="00547B21"/>
    <w:rsid w:val="0055016F"/>
    <w:rsid w:val="0055028F"/>
    <w:rsid w:val="0055059F"/>
    <w:rsid w:val="00550B63"/>
    <w:rsid w:val="00550D27"/>
    <w:rsid w:val="005510A2"/>
    <w:rsid w:val="0055119D"/>
    <w:rsid w:val="00551A6A"/>
    <w:rsid w:val="005523A7"/>
    <w:rsid w:val="005525A8"/>
    <w:rsid w:val="00553284"/>
    <w:rsid w:val="005532C0"/>
    <w:rsid w:val="005534E0"/>
    <w:rsid w:val="00553F41"/>
    <w:rsid w:val="005547EA"/>
    <w:rsid w:val="00555376"/>
    <w:rsid w:val="00555C5C"/>
    <w:rsid w:val="00555D05"/>
    <w:rsid w:val="00555D7A"/>
    <w:rsid w:val="00555F7E"/>
    <w:rsid w:val="0055625E"/>
    <w:rsid w:val="00556293"/>
    <w:rsid w:val="0055637C"/>
    <w:rsid w:val="005566B6"/>
    <w:rsid w:val="00556A31"/>
    <w:rsid w:val="00556F59"/>
    <w:rsid w:val="00557199"/>
    <w:rsid w:val="00557DF5"/>
    <w:rsid w:val="00561117"/>
    <w:rsid w:val="005614DA"/>
    <w:rsid w:val="005614F5"/>
    <w:rsid w:val="0056159C"/>
    <w:rsid w:val="00561B73"/>
    <w:rsid w:val="00561BE7"/>
    <w:rsid w:val="005625F1"/>
    <w:rsid w:val="005629E3"/>
    <w:rsid w:val="00562E38"/>
    <w:rsid w:val="005632C0"/>
    <w:rsid w:val="00563459"/>
    <w:rsid w:val="00563D67"/>
    <w:rsid w:val="00564377"/>
    <w:rsid w:val="00564590"/>
    <w:rsid w:val="00564E2C"/>
    <w:rsid w:val="00564EF9"/>
    <w:rsid w:val="005653DA"/>
    <w:rsid w:val="00565408"/>
    <w:rsid w:val="005657E9"/>
    <w:rsid w:val="00565AC4"/>
    <w:rsid w:val="00565BE7"/>
    <w:rsid w:val="00565C69"/>
    <w:rsid w:val="00565D3F"/>
    <w:rsid w:val="00565E66"/>
    <w:rsid w:val="00565EF5"/>
    <w:rsid w:val="00565F32"/>
    <w:rsid w:val="0056636B"/>
    <w:rsid w:val="00566AD8"/>
    <w:rsid w:val="00567095"/>
    <w:rsid w:val="00567636"/>
    <w:rsid w:val="0056788E"/>
    <w:rsid w:val="00567A93"/>
    <w:rsid w:val="00570258"/>
    <w:rsid w:val="00570CA1"/>
    <w:rsid w:val="005712DC"/>
    <w:rsid w:val="005712F4"/>
    <w:rsid w:val="0057174B"/>
    <w:rsid w:val="00571A20"/>
    <w:rsid w:val="00571C67"/>
    <w:rsid w:val="00571DBC"/>
    <w:rsid w:val="00571DEC"/>
    <w:rsid w:val="005720B1"/>
    <w:rsid w:val="00572700"/>
    <w:rsid w:val="00572826"/>
    <w:rsid w:val="005729E0"/>
    <w:rsid w:val="00572CD8"/>
    <w:rsid w:val="00572D15"/>
    <w:rsid w:val="005732DD"/>
    <w:rsid w:val="00573380"/>
    <w:rsid w:val="005733F8"/>
    <w:rsid w:val="00573549"/>
    <w:rsid w:val="00573AA9"/>
    <w:rsid w:val="00573B8D"/>
    <w:rsid w:val="00573BDA"/>
    <w:rsid w:val="00573C1A"/>
    <w:rsid w:val="00574114"/>
    <w:rsid w:val="0057427C"/>
    <w:rsid w:val="005748E0"/>
    <w:rsid w:val="0057493B"/>
    <w:rsid w:val="0057494A"/>
    <w:rsid w:val="005749B7"/>
    <w:rsid w:val="00574B05"/>
    <w:rsid w:val="00574C3C"/>
    <w:rsid w:val="00574F10"/>
    <w:rsid w:val="0057507C"/>
    <w:rsid w:val="00575ED5"/>
    <w:rsid w:val="00576612"/>
    <w:rsid w:val="00576A80"/>
    <w:rsid w:val="00576CA7"/>
    <w:rsid w:val="005770A2"/>
    <w:rsid w:val="005770C7"/>
    <w:rsid w:val="005771B2"/>
    <w:rsid w:val="00577B67"/>
    <w:rsid w:val="00577C38"/>
    <w:rsid w:val="00580466"/>
    <w:rsid w:val="0058049D"/>
    <w:rsid w:val="005804A6"/>
    <w:rsid w:val="0058058D"/>
    <w:rsid w:val="005805A9"/>
    <w:rsid w:val="00580B98"/>
    <w:rsid w:val="00580FDB"/>
    <w:rsid w:val="005814F9"/>
    <w:rsid w:val="00581DAA"/>
    <w:rsid w:val="00582437"/>
    <w:rsid w:val="0058263A"/>
    <w:rsid w:val="00582856"/>
    <w:rsid w:val="00583210"/>
    <w:rsid w:val="00583401"/>
    <w:rsid w:val="00583675"/>
    <w:rsid w:val="00583742"/>
    <w:rsid w:val="00583810"/>
    <w:rsid w:val="005838BA"/>
    <w:rsid w:val="00583B82"/>
    <w:rsid w:val="0058429E"/>
    <w:rsid w:val="00584366"/>
    <w:rsid w:val="00584A0C"/>
    <w:rsid w:val="00584B18"/>
    <w:rsid w:val="00584D15"/>
    <w:rsid w:val="00585B18"/>
    <w:rsid w:val="00585B57"/>
    <w:rsid w:val="005866BF"/>
    <w:rsid w:val="00586A35"/>
    <w:rsid w:val="00586B91"/>
    <w:rsid w:val="00586E3C"/>
    <w:rsid w:val="00586F35"/>
    <w:rsid w:val="005874D7"/>
    <w:rsid w:val="00587972"/>
    <w:rsid w:val="005879F1"/>
    <w:rsid w:val="00587E3D"/>
    <w:rsid w:val="005904F7"/>
    <w:rsid w:val="00590860"/>
    <w:rsid w:val="00590DD0"/>
    <w:rsid w:val="005911D2"/>
    <w:rsid w:val="00591482"/>
    <w:rsid w:val="00591577"/>
    <w:rsid w:val="0059196C"/>
    <w:rsid w:val="00591BA7"/>
    <w:rsid w:val="00591BBF"/>
    <w:rsid w:val="00591C45"/>
    <w:rsid w:val="005927A1"/>
    <w:rsid w:val="00593077"/>
    <w:rsid w:val="005933AB"/>
    <w:rsid w:val="00593552"/>
    <w:rsid w:val="00593878"/>
    <w:rsid w:val="005939F9"/>
    <w:rsid w:val="00593BA1"/>
    <w:rsid w:val="00593D0C"/>
    <w:rsid w:val="00593F4C"/>
    <w:rsid w:val="00594210"/>
    <w:rsid w:val="0059449C"/>
    <w:rsid w:val="00594A58"/>
    <w:rsid w:val="00595491"/>
    <w:rsid w:val="005956FB"/>
    <w:rsid w:val="00595855"/>
    <w:rsid w:val="00595A72"/>
    <w:rsid w:val="00596310"/>
    <w:rsid w:val="0059639A"/>
    <w:rsid w:val="00596BB7"/>
    <w:rsid w:val="005A0054"/>
    <w:rsid w:val="005A0075"/>
    <w:rsid w:val="005A0287"/>
    <w:rsid w:val="005A08BC"/>
    <w:rsid w:val="005A0D81"/>
    <w:rsid w:val="005A13C2"/>
    <w:rsid w:val="005A14F1"/>
    <w:rsid w:val="005A269E"/>
    <w:rsid w:val="005A2723"/>
    <w:rsid w:val="005A2A12"/>
    <w:rsid w:val="005A2BF9"/>
    <w:rsid w:val="005A2DCB"/>
    <w:rsid w:val="005A3108"/>
    <w:rsid w:val="005A3150"/>
    <w:rsid w:val="005A3516"/>
    <w:rsid w:val="005A3779"/>
    <w:rsid w:val="005A3798"/>
    <w:rsid w:val="005A3B19"/>
    <w:rsid w:val="005A3FCB"/>
    <w:rsid w:val="005A4144"/>
    <w:rsid w:val="005A4844"/>
    <w:rsid w:val="005A4A4D"/>
    <w:rsid w:val="005A4B80"/>
    <w:rsid w:val="005A58A2"/>
    <w:rsid w:val="005A58A3"/>
    <w:rsid w:val="005A5AC5"/>
    <w:rsid w:val="005A6B21"/>
    <w:rsid w:val="005A6E15"/>
    <w:rsid w:val="005A6F30"/>
    <w:rsid w:val="005A7439"/>
    <w:rsid w:val="005A7CD6"/>
    <w:rsid w:val="005B122E"/>
    <w:rsid w:val="005B13B7"/>
    <w:rsid w:val="005B25CD"/>
    <w:rsid w:val="005B30EA"/>
    <w:rsid w:val="005B32DF"/>
    <w:rsid w:val="005B3315"/>
    <w:rsid w:val="005B40B1"/>
    <w:rsid w:val="005B43B5"/>
    <w:rsid w:val="005B53EB"/>
    <w:rsid w:val="005B56D5"/>
    <w:rsid w:val="005B5A2C"/>
    <w:rsid w:val="005B5A53"/>
    <w:rsid w:val="005B5C84"/>
    <w:rsid w:val="005B5DB2"/>
    <w:rsid w:val="005B672C"/>
    <w:rsid w:val="005B6847"/>
    <w:rsid w:val="005B7D9A"/>
    <w:rsid w:val="005C018A"/>
    <w:rsid w:val="005C04FD"/>
    <w:rsid w:val="005C0892"/>
    <w:rsid w:val="005C0A4A"/>
    <w:rsid w:val="005C0B08"/>
    <w:rsid w:val="005C0B69"/>
    <w:rsid w:val="005C0E0A"/>
    <w:rsid w:val="005C1A28"/>
    <w:rsid w:val="005C1B42"/>
    <w:rsid w:val="005C2265"/>
    <w:rsid w:val="005C274D"/>
    <w:rsid w:val="005C2B72"/>
    <w:rsid w:val="005C2CC1"/>
    <w:rsid w:val="005C3254"/>
    <w:rsid w:val="005C3851"/>
    <w:rsid w:val="005C3ACB"/>
    <w:rsid w:val="005C3CCF"/>
    <w:rsid w:val="005C403B"/>
    <w:rsid w:val="005C4182"/>
    <w:rsid w:val="005C420D"/>
    <w:rsid w:val="005C5097"/>
    <w:rsid w:val="005C58F4"/>
    <w:rsid w:val="005C60AE"/>
    <w:rsid w:val="005C708C"/>
    <w:rsid w:val="005C7279"/>
    <w:rsid w:val="005C78B3"/>
    <w:rsid w:val="005C7C0F"/>
    <w:rsid w:val="005C7E7E"/>
    <w:rsid w:val="005C7F40"/>
    <w:rsid w:val="005D01B7"/>
    <w:rsid w:val="005D0AE2"/>
    <w:rsid w:val="005D0CF6"/>
    <w:rsid w:val="005D1A54"/>
    <w:rsid w:val="005D1BB3"/>
    <w:rsid w:val="005D1F0C"/>
    <w:rsid w:val="005D259E"/>
    <w:rsid w:val="005D2CA8"/>
    <w:rsid w:val="005D2FE3"/>
    <w:rsid w:val="005D30DE"/>
    <w:rsid w:val="005D3155"/>
    <w:rsid w:val="005D339C"/>
    <w:rsid w:val="005D3E6B"/>
    <w:rsid w:val="005D3EFE"/>
    <w:rsid w:val="005D411B"/>
    <w:rsid w:val="005D4A28"/>
    <w:rsid w:val="005D4CE3"/>
    <w:rsid w:val="005D5124"/>
    <w:rsid w:val="005D5790"/>
    <w:rsid w:val="005D57E1"/>
    <w:rsid w:val="005D58E2"/>
    <w:rsid w:val="005D60EF"/>
    <w:rsid w:val="005D6521"/>
    <w:rsid w:val="005D671B"/>
    <w:rsid w:val="005D7309"/>
    <w:rsid w:val="005D75F8"/>
    <w:rsid w:val="005D7D99"/>
    <w:rsid w:val="005D7F5C"/>
    <w:rsid w:val="005D7FCF"/>
    <w:rsid w:val="005E0206"/>
    <w:rsid w:val="005E043A"/>
    <w:rsid w:val="005E1333"/>
    <w:rsid w:val="005E1C23"/>
    <w:rsid w:val="005E2573"/>
    <w:rsid w:val="005E2BC1"/>
    <w:rsid w:val="005E33C7"/>
    <w:rsid w:val="005E3492"/>
    <w:rsid w:val="005E3D63"/>
    <w:rsid w:val="005E3DDC"/>
    <w:rsid w:val="005E452B"/>
    <w:rsid w:val="005E516A"/>
    <w:rsid w:val="005E528A"/>
    <w:rsid w:val="005E5528"/>
    <w:rsid w:val="005E5FB6"/>
    <w:rsid w:val="005E5FF9"/>
    <w:rsid w:val="005E62C1"/>
    <w:rsid w:val="005E7308"/>
    <w:rsid w:val="005E7882"/>
    <w:rsid w:val="005E78E5"/>
    <w:rsid w:val="005E7B81"/>
    <w:rsid w:val="005E7D84"/>
    <w:rsid w:val="005F0187"/>
    <w:rsid w:val="005F03CE"/>
    <w:rsid w:val="005F0699"/>
    <w:rsid w:val="005F0C17"/>
    <w:rsid w:val="005F1604"/>
    <w:rsid w:val="005F1FD8"/>
    <w:rsid w:val="005F2214"/>
    <w:rsid w:val="005F2638"/>
    <w:rsid w:val="005F27E5"/>
    <w:rsid w:val="005F2BA6"/>
    <w:rsid w:val="005F3252"/>
    <w:rsid w:val="005F39E3"/>
    <w:rsid w:val="005F3BC5"/>
    <w:rsid w:val="005F3E75"/>
    <w:rsid w:val="005F401B"/>
    <w:rsid w:val="005F420B"/>
    <w:rsid w:val="005F4554"/>
    <w:rsid w:val="005F493C"/>
    <w:rsid w:val="005F4C2D"/>
    <w:rsid w:val="005F507B"/>
    <w:rsid w:val="005F566D"/>
    <w:rsid w:val="005F5CFD"/>
    <w:rsid w:val="005F5F15"/>
    <w:rsid w:val="005F69BE"/>
    <w:rsid w:val="005F6AAD"/>
    <w:rsid w:val="005F6C08"/>
    <w:rsid w:val="005F7112"/>
    <w:rsid w:val="005F731E"/>
    <w:rsid w:val="005F7919"/>
    <w:rsid w:val="005F7A28"/>
    <w:rsid w:val="005F7FA5"/>
    <w:rsid w:val="006003D0"/>
    <w:rsid w:val="006005C8"/>
    <w:rsid w:val="00600DCC"/>
    <w:rsid w:val="00600F7C"/>
    <w:rsid w:val="006012EC"/>
    <w:rsid w:val="0060161D"/>
    <w:rsid w:val="00601714"/>
    <w:rsid w:val="00601A96"/>
    <w:rsid w:val="00601AFD"/>
    <w:rsid w:val="006025D3"/>
    <w:rsid w:val="00602E51"/>
    <w:rsid w:val="00602F26"/>
    <w:rsid w:val="00603817"/>
    <w:rsid w:val="00603A0D"/>
    <w:rsid w:val="00603CD6"/>
    <w:rsid w:val="006048F6"/>
    <w:rsid w:val="006049B6"/>
    <w:rsid w:val="00604A56"/>
    <w:rsid w:val="00604A5B"/>
    <w:rsid w:val="00604F81"/>
    <w:rsid w:val="00605147"/>
    <w:rsid w:val="006052E9"/>
    <w:rsid w:val="00605570"/>
    <w:rsid w:val="006061DA"/>
    <w:rsid w:val="00606343"/>
    <w:rsid w:val="00606456"/>
    <w:rsid w:val="00606792"/>
    <w:rsid w:val="00606888"/>
    <w:rsid w:val="00606EA6"/>
    <w:rsid w:val="00606ED8"/>
    <w:rsid w:val="006070BD"/>
    <w:rsid w:val="006071D3"/>
    <w:rsid w:val="006078C0"/>
    <w:rsid w:val="006078CD"/>
    <w:rsid w:val="00607E8A"/>
    <w:rsid w:val="00610093"/>
    <w:rsid w:val="006103C2"/>
    <w:rsid w:val="00610802"/>
    <w:rsid w:val="00610A1F"/>
    <w:rsid w:val="00610C1A"/>
    <w:rsid w:val="00610DE5"/>
    <w:rsid w:val="00611383"/>
    <w:rsid w:val="006116B4"/>
    <w:rsid w:val="0061189B"/>
    <w:rsid w:val="00611E97"/>
    <w:rsid w:val="0061220C"/>
    <w:rsid w:val="006127BD"/>
    <w:rsid w:val="00612924"/>
    <w:rsid w:val="00612D16"/>
    <w:rsid w:val="00613363"/>
    <w:rsid w:val="00613552"/>
    <w:rsid w:val="00613612"/>
    <w:rsid w:val="00613C16"/>
    <w:rsid w:val="00613EED"/>
    <w:rsid w:val="00613FF5"/>
    <w:rsid w:val="00614322"/>
    <w:rsid w:val="00614480"/>
    <w:rsid w:val="00614AB9"/>
    <w:rsid w:val="0061510D"/>
    <w:rsid w:val="00615581"/>
    <w:rsid w:val="006155A3"/>
    <w:rsid w:val="00615749"/>
    <w:rsid w:val="006163D7"/>
    <w:rsid w:val="006165DE"/>
    <w:rsid w:val="006167F6"/>
    <w:rsid w:val="00617078"/>
    <w:rsid w:val="006170E4"/>
    <w:rsid w:val="00617A16"/>
    <w:rsid w:val="00617CA6"/>
    <w:rsid w:val="006200AB"/>
    <w:rsid w:val="006206B6"/>
    <w:rsid w:val="00620715"/>
    <w:rsid w:val="00620788"/>
    <w:rsid w:val="006207A5"/>
    <w:rsid w:val="00620863"/>
    <w:rsid w:val="00620BD2"/>
    <w:rsid w:val="00620DBA"/>
    <w:rsid w:val="006216EF"/>
    <w:rsid w:val="006217A2"/>
    <w:rsid w:val="00621906"/>
    <w:rsid w:val="00621A28"/>
    <w:rsid w:val="00621D1E"/>
    <w:rsid w:val="00622225"/>
    <w:rsid w:val="0062263F"/>
    <w:rsid w:val="006227F0"/>
    <w:rsid w:val="006233DF"/>
    <w:rsid w:val="006233E1"/>
    <w:rsid w:val="0062346F"/>
    <w:rsid w:val="006234F1"/>
    <w:rsid w:val="00623953"/>
    <w:rsid w:val="00623A46"/>
    <w:rsid w:val="00623E94"/>
    <w:rsid w:val="006240EA"/>
    <w:rsid w:val="006241C7"/>
    <w:rsid w:val="0062421F"/>
    <w:rsid w:val="00624345"/>
    <w:rsid w:val="00624613"/>
    <w:rsid w:val="00624E35"/>
    <w:rsid w:val="00625CDE"/>
    <w:rsid w:val="00625D7B"/>
    <w:rsid w:val="00625E30"/>
    <w:rsid w:val="006260FD"/>
    <w:rsid w:val="006261DA"/>
    <w:rsid w:val="00626325"/>
    <w:rsid w:val="00626683"/>
    <w:rsid w:val="006266EE"/>
    <w:rsid w:val="00627105"/>
    <w:rsid w:val="006275E3"/>
    <w:rsid w:val="006276C3"/>
    <w:rsid w:val="0062777B"/>
    <w:rsid w:val="006302D3"/>
    <w:rsid w:val="00630AF9"/>
    <w:rsid w:val="00630D85"/>
    <w:rsid w:val="006310E1"/>
    <w:rsid w:val="006314CB"/>
    <w:rsid w:val="006319D2"/>
    <w:rsid w:val="00631C82"/>
    <w:rsid w:val="00631F97"/>
    <w:rsid w:val="0063209D"/>
    <w:rsid w:val="006320F4"/>
    <w:rsid w:val="006321D2"/>
    <w:rsid w:val="006323D6"/>
    <w:rsid w:val="006323F5"/>
    <w:rsid w:val="00632538"/>
    <w:rsid w:val="006328F5"/>
    <w:rsid w:val="006336E4"/>
    <w:rsid w:val="00633D07"/>
    <w:rsid w:val="00633D41"/>
    <w:rsid w:val="00633FC6"/>
    <w:rsid w:val="00634356"/>
    <w:rsid w:val="006346AE"/>
    <w:rsid w:val="00634876"/>
    <w:rsid w:val="00634B86"/>
    <w:rsid w:val="006350D7"/>
    <w:rsid w:val="00635664"/>
    <w:rsid w:val="00635CDE"/>
    <w:rsid w:val="00635DDA"/>
    <w:rsid w:val="006362BB"/>
    <w:rsid w:val="006363C2"/>
    <w:rsid w:val="00636F34"/>
    <w:rsid w:val="006370EB"/>
    <w:rsid w:val="00637733"/>
    <w:rsid w:val="00637A23"/>
    <w:rsid w:val="00637D83"/>
    <w:rsid w:val="00637F3B"/>
    <w:rsid w:val="0064043E"/>
    <w:rsid w:val="006408FE"/>
    <w:rsid w:val="00640927"/>
    <w:rsid w:val="00640CAA"/>
    <w:rsid w:val="00641136"/>
    <w:rsid w:val="006412A2"/>
    <w:rsid w:val="00641385"/>
    <w:rsid w:val="00641B14"/>
    <w:rsid w:val="00641B68"/>
    <w:rsid w:val="00641D1A"/>
    <w:rsid w:val="0064235D"/>
    <w:rsid w:val="006423E9"/>
    <w:rsid w:val="00642430"/>
    <w:rsid w:val="00642461"/>
    <w:rsid w:val="00642F82"/>
    <w:rsid w:val="0064300A"/>
    <w:rsid w:val="00643083"/>
    <w:rsid w:val="00643295"/>
    <w:rsid w:val="00643BD2"/>
    <w:rsid w:val="00644106"/>
    <w:rsid w:val="0064423F"/>
    <w:rsid w:val="00644317"/>
    <w:rsid w:val="00644451"/>
    <w:rsid w:val="00644A09"/>
    <w:rsid w:val="00644F4D"/>
    <w:rsid w:val="00645084"/>
    <w:rsid w:val="006452AB"/>
    <w:rsid w:val="00645948"/>
    <w:rsid w:val="00645952"/>
    <w:rsid w:val="00645ADD"/>
    <w:rsid w:val="0064622D"/>
    <w:rsid w:val="00646827"/>
    <w:rsid w:val="00646AC6"/>
    <w:rsid w:val="00646C89"/>
    <w:rsid w:val="00647127"/>
    <w:rsid w:val="0064756B"/>
    <w:rsid w:val="0064776C"/>
    <w:rsid w:val="006504FC"/>
    <w:rsid w:val="0065086F"/>
    <w:rsid w:val="00650DC7"/>
    <w:rsid w:val="00650FA8"/>
    <w:rsid w:val="006511D7"/>
    <w:rsid w:val="006512EA"/>
    <w:rsid w:val="00651300"/>
    <w:rsid w:val="006514B2"/>
    <w:rsid w:val="00651549"/>
    <w:rsid w:val="00651600"/>
    <w:rsid w:val="00651CB6"/>
    <w:rsid w:val="0065283A"/>
    <w:rsid w:val="0065290B"/>
    <w:rsid w:val="006529F5"/>
    <w:rsid w:val="00652DB2"/>
    <w:rsid w:val="006532FF"/>
    <w:rsid w:val="00653B09"/>
    <w:rsid w:val="00653FE0"/>
    <w:rsid w:val="00653FEE"/>
    <w:rsid w:val="0065415D"/>
    <w:rsid w:val="00654380"/>
    <w:rsid w:val="006545F3"/>
    <w:rsid w:val="00654C14"/>
    <w:rsid w:val="00654C9F"/>
    <w:rsid w:val="006555D3"/>
    <w:rsid w:val="00655724"/>
    <w:rsid w:val="00655FB7"/>
    <w:rsid w:val="0065668B"/>
    <w:rsid w:val="00657429"/>
    <w:rsid w:val="006575BA"/>
    <w:rsid w:val="00657801"/>
    <w:rsid w:val="006600DF"/>
    <w:rsid w:val="00660226"/>
    <w:rsid w:val="006606D8"/>
    <w:rsid w:val="0066093B"/>
    <w:rsid w:val="006609EE"/>
    <w:rsid w:val="00660C0B"/>
    <w:rsid w:val="00660E05"/>
    <w:rsid w:val="00661140"/>
    <w:rsid w:val="006611AF"/>
    <w:rsid w:val="00661484"/>
    <w:rsid w:val="006615FB"/>
    <w:rsid w:val="00661717"/>
    <w:rsid w:val="00661E78"/>
    <w:rsid w:val="00661ECB"/>
    <w:rsid w:val="00661F3C"/>
    <w:rsid w:val="00663124"/>
    <w:rsid w:val="006631E0"/>
    <w:rsid w:val="0066336B"/>
    <w:rsid w:val="00663639"/>
    <w:rsid w:val="00663AD3"/>
    <w:rsid w:val="00663C7A"/>
    <w:rsid w:val="00663EF0"/>
    <w:rsid w:val="00664430"/>
    <w:rsid w:val="00664BC2"/>
    <w:rsid w:val="00664C9B"/>
    <w:rsid w:val="00664E74"/>
    <w:rsid w:val="0066566E"/>
    <w:rsid w:val="00665D2F"/>
    <w:rsid w:val="00665F59"/>
    <w:rsid w:val="0066680C"/>
    <w:rsid w:val="00666BE8"/>
    <w:rsid w:val="00667430"/>
    <w:rsid w:val="0066766D"/>
    <w:rsid w:val="00667D52"/>
    <w:rsid w:val="00667FFA"/>
    <w:rsid w:val="00670CAF"/>
    <w:rsid w:val="00670EA4"/>
    <w:rsid w:val="00671084"/>
    <w:rsid w:val="00671272"/>
    <w:rsid w:val="006723AE"/>
    <w:rsid w:val="00672B59"/>
    <w:rsid w:val="006732B2"/>
    <w:rsid w:val="00673509"/>
    <w:rsid w:val="006736F8"/>
    <w:rsid w:val="00673C1E"/>
    <w:rsid w:val="00673D20"/>
    <w:rsid w:val="00673D91"/>
    <w:rsid w:val="0067413E"/>
    <w:rsid w:val="00674236"/>
    <w:rsid w:val="00674782"/>
    <w:rsid w:val="00674D57"/>
    <w:rsid w:val="00675290"/>
    <w:rsid w:val="00675D67"/>
    <w:rsid w:val="00675E69"/>
    <w:rsid w:val="006764FA"/>
    <w:rsid w:val="00676F16"/>
    <w:rsid w:val="00676F39"/>
    <w:rsid w:val="006777E1"/>
    <w:rsid w:val="00677B76"/>
    <w:rsid w:val="00677D47"/>
    <w:rsid w:val="00680C6B"/>
    <w:rsid w:val="00680DA2"/>
    <w:rsid w:val="00681FA4"/>
    <w:rsid w:val="0068204A"/>
    <w:rsid w:val="00682A02"/>
    <w:rsid w:val="00682A8A"/>
    <w:rsid w:val="006832FA"/>
    <w:rsid w:val="0068338D"/>
    <w:rsid w:val="006837F1"/>
    <w:rsid w:val="0068396F"/>
    <w:rsid w:val="00683A3D"/>
    <w:rsid w:val="00684559"/>
    <w:rsid w:val="006845FA"/>
    <w:rsid w:val="0068489F"/>
    <w:rsid w:val="006848D1"/>
    <w:rsid w:val="006849E3"/>
    <w:rsid w:val="00685363"/>
    <w:rsid w:val="006853E8"/>
    <w:rsid w:val="00686190"/>
    <w:rsid w:val="006861EF"/>
    <w:rsid w:val="006863AD"/>
    <w:rsid w:val="00686F0D"/>
    <w:rsid w:val="00687641"/>
    <w:rsid w:val="00687790"/>
    <w:rsid w:val="00687E23"/>
    <w:rsid w:val="00687F64"/>
    <w:rsid w:val="00690015"/>
    <w:rsid w:val="00690725"/>
    <w:rsid w:val="0069091E"/>
    <w:rsid w:val="00690BE5"/>
    <w:rsid w:val="00690D8C"/>
    <w:rsid w:val="00690E11"/>
    <w:rsid w:val="00690FCB"/>
    <w:rsid w:val="00691533"/>
    <w:rsid w:val="00691808"/>
    <w:rsid w:val="00691A80"/>
    <w:rsid w:val="00691C4B"/>
    <w:rsid w:val="006920AB"/>
    <w:rsid w:val="006920D2"/>
    <w:rsid w:val="0069243C"/>
    <w:rsid w:val="00692557"/>
    <w:rsid w:val="00692FF9"/>
    <w:rsid w:val="0069367C"/>
    <w:rsid w:val="00693798"/>
    <w:rsid w:val="0069443C"/>
    <w:rsid w:val="0069471A"/>
    <w:rsid w:val="00694B16"/>
    <w:rsid w:val="00694DE4"/>
    <w:rsid w:val="00694F88"/>
    <w:rsid w:val="0069508F"/>
    <w:rsid w:val="00695126"/>
    <w:rsid w:val="00695139"/>
    <w:rsid w:val="00695200"/>
    <w:rsid w:val="006956DE"/>
    <w:rsid w:val="006960AE"/>
    <w:rsid w:val="006969FB"/>
    <w:rsid w:val="00696A8B"/>
    <w:rsid w:val="00696C62"/>
    <w:rsid w:val="00696D36"/>
    <w:rsid w:val="00696DA1"/>
    <w:rsid w:val="00697073"/>
    <w:rsid w:val="006972E4"/>
    <w:rsid w:val="00697CBD"/>
    <w:rsid w:val="00697CF5"/>
    <w:rsid w:val="006A0142"/>
    <w:rsid w:val="006A02A1"/>
    <w:rsid w:val="006A0A77"/>
    <w:rsid w:val="006A0F85"/>
    <w:rsid w:val="006A17BC"/>
    <w:rsid w:val="006A1D1B"/>
    <w:rsid w:val="006A248D"/>
    <w:rsid w:val="006A25D9"/>
    <w:rsid w:val="006A2650"/>
    <w:rsid w:val="006A2912"/>
    <w:rsid w:val="006A29EE"/>
    <w:rsid w:val="006A2ED8"/>
    <w:rsid w:val="006A3080"/>
    <w:rsid w:val="006A34E7"/>
    <w:rsid w:val="006A3950"/>
    <w:rsid w:val="006A39D0"/>
    <w:rsid w:val="006A3FFA"/>
    <w:rsid w:val="006A4128"/>
    <w:rsid w:val="006A486E"/>
    <w:rsid w:val="006A497B"/>
    <w:rsid w:val="006A5510"/>
    <w:rsid w:val="006A5794"/>
    <w:rsid w:val="006A5952"/>
    <w:rsid w:val="006A5AAD"/>
    <w:rsid w:val="006A5CCA"/>
    <w:rsid w:val="006A5CE2"/>
    <w:rsid w:val="006A672C"/>
    <w:rsid w:val="006A67FA"/>
    <w:rsid w:val="006A6909"/>
    <w:rsid w:val="006A6C22"/>
    <w:rsid w:val="006A6F27"/>
    <w:rsid w:val="006A7880"/>
    <w:rsid w:val="006A7AF0"/>
    <w:rsid w:val="006A7B3C"/>
    <w:rsid w:val="006B084C"/>
    <w:rsid w:val="006B113D"/>
    <w:rsid w:val="006B13B1"/>
    <w:rsid w:val="006B17A1"/>
    <w:rsid w:val="006B24C0"/>
    <w:rsid w:val="006B25CB"/>
    <w:rsid w:val="006B2652"/>
    <w:rsid w:val="006B2B63"/>
    <w:rsid w:val="006B2C24"/>
    <w:rsid w:val="006B2EE6"/>
    <w:rsid w:val="006B3057"/>
    <w:rsid w:val="006B394F"/>
    <w:rsid w:val="006B3A81"/>
    <w:rsid w:val="006B3D64"/>
    <w:rsid w:val="006B408E"/>
    <w:rsid w:val="006B40B4"/>
    <w:rsid w:val="006B4188"/>
    <w:rsid w:val="006B445B"/>
    <w:rsid w:val="006B4946"/>
    <w:rsid w:val="006B4A0F"/>
    <w:rsid w:val="006B4C4E"/>
    <w:rsid w:val="006B4D2A"/>
    <w:rsid w:val="006B4E59"/>
    <w:rsid w:val="006B4F30"/>
    <w:rsid w:val="006B644D"/>
    <w:rsid w:val="006B67CD"/>
    <w:rsid w:val="006B6AAB"/>
    <w:rsid w:val="006B6DB6"/>
    <w:rsid w:val="006B73D7"/>
    <w:rsid w:val="006B76C2"/>
    <w:rsid w:val="006B77D8"/>
    <w:rsid w:val="006B79DF"/>
    <w:rsid w:val="006B7B56"/>
    <w:rsid w:val="006C0250"/>
    <w:rsid w:val="006C0373"/>
    <w:rsid w:val="006C03B1"/>
    <w:rsid w:val="006C0C87"/>
    <w:rsid w:val="006C0D37"/>
    <w:rsid w:val="006C108A"/>
    <w:rsid w:val="006C1557"/>
    <w:rsid w:val="006C155E"/>
    <w:rsid w:val="006C1BC3"/>
    <w:rsid w:val="006C1EF6"/>
    <w:rsid w:val="006C1F14"/>
    <w:rsid w:val="006C2038"/>
    <w:rsid w:val="006C2263"/>
    <w:rsid w:val="006C2450"/>
    <w:rsid w:val="006C263A"/>
    <w:rsid w:val="006C27FC"/>
    <w:rsid w:val="006C2D3B"/>
    <w:rsid w:val="006C317B"/>
    <w:rsid w:val="006C3326"/>
    <w:rsid w:val="006C3356"/>
    <w:rsid w:val="006C382D"/>
    <w:rsid w:val="006C3AF2"/>
    <w:rsid w:val="006C3CE8"/>
    <w:rsid w:val="006C44F3"/>
    <w:rsid w:val="006C49C5"/>
    <w:rsid w:val="006C5033"/>
    <w:rsid w:val="006C51E2"/>
    <w:rsid w:val="006C52F4"/>
    <w:rsid w:val="006C56CB"/>
    <w:rsid w:val="006C5E2E"/>
    <w:rsid w:val="006C6104"/>
    <w:rsid w:val="006C61ED"/>
    <w:rsid w:val="006C6460"/>
    <w:rsid w:val="006C6515"/>
    <w:rsid w:val="006C708E"/>
    <w:rsid w:val="006C75CC"/>
    <w:rsid w:val="006C7DEB"/>
    <w:rsid w:val="006D0188"/>
    <w:rsid w:val="006D0B3E"/>
    <w:rsid w:val="006D0FAD"/>
    <w:rsid w:val="006D1A66"/>
    <w:rsid w:val="006D1D06"/>
    <w:rsid w:val="006D2524"/>
    <w:rsid w:val="006D25A0"/>
    <w:rsid w:val="006D2626"/>
    <w:rsid w:val="006D26DF"/>
    <w:rsid w:val="006D28EF"/>
    <w:rsid w:val="006D29A2"/>
    <w:rsid w:val="006D2A71"/>
    <w:rsid w:val="006D2F16"/>
    <w:rsid w:val="006D3C27"/>
    <w:rsid w:val="006D3D41"/>
    <w:rsid w:val="006D4884"/>
    <w:rsid w:val="006D4935"/>
    <w:rsid w:val="006D4982"/>
    <w:rsid w:val="006D4B9B"/>
    <w:rsid w:val="006D4BE3"/>
    <w:rsid w:val="006D4E7D"/>
    <w:rsid w:val="006D502C"/>
    <w:rsid w:val="006D517A"/>
    <w:rsid w:val="006D5502"/>
    <w:rsid w:val="006D58A6"/>
    <w:rsid w:val="006D5C80"/>
    <w:rsid w:val="006D61B9"/>
    <w:rsid w:val="006D6861"/>
    <w:rsid w:val="006D6FCF"/>
    <w:rsid w:val="006D75CF"/>
    <w:rsid w:val="006D7683"/>
    <w:rsid w:val="006D7B03"/>
    <w:rsid w:val="006E00B4"/>
    <w:rsid w:val="006E09EF"/>
    <w:rsid w:val="006E0FA6"/>
    <w:rsid w:val="006E12DF"/>
    <w:rsid w:val="006E141C"/>
    <w:rsid w:val="006E17C9"/>
    <w:rsid w:val="006E2521"/>
    <w:rsid w:val="006E2605"/>
    <w:rsid w:val="006E287F"/>
    <w:rsid w:val="006E29EA"/>
    <w:rsid w:val="006E2A55"/>
    <w:rsid w:val="006E2B77"/>
    <w:rsid w:val="006E2C15"/>
    <w:rsid w:val="006E2CFB"/>
    <w:rsid w:val="006E2E0C"/>
    <w:rsid w:val="006E32CD"/>
    <w:rsid w:val="006E374C"/>
    <w:rsid w:val="006E37D7"/>
    <w:rsid w:val="006E3889"/>
    <w:rsid w:val="006E3C89"/>
    <w:rsid w:val="006E45FC"/>
    <w:rsid w:val="006E48EB"/>
    <w:rsid w:val="006E4932"/>
    <w:rsid w:val="006E4A9A"/>
    <w:rsid w:val="006E4B56"/>
    <w:rsid w:val="006E4BFA"/>
    <w:rsid w:val="006E4CA5"/>
    <w:rsid w:val="006E5337"/>
    <w:rsid w:val="006E53D1"/>
    <w:rsid w:val="006E54B2"/>
    <w:rsid w:val="006E5952"/>
    <w:rsid w:val="006E6001"/>
    <w:rsid w:val="006E60CC"/>
    <w:rsid w:val="006E6975"/>
    <w:rsid w:val="006E6FF9"/>
    <w:rsid w:val="006E7BA6"/>
    <w:rsid w:val="006F00EA"/>
    <w:rsid w:val="006F0164"/>
    <w:rsid w:val="006F0192"/>
    <w:rsid w:val="006F02CB"/>
    <w:rsid w:val="006F0449"/>
    <w:rsid w:val="006F05EE"/>
    <w:rsid w:val="006F0A8E"/>
    <w:rsid w:val="006F10EA"/>
    <w:rsid w:val="006F124B"/>
    <w:rsid w:val="006F13C1"/>
    <w:rsid w:val="006F144A"/>
    <w:rsid w:val="006F1766"/>
    <w:rsid w:val="006F19D1"/>
    <w:rsid w:val="006F1C3B"/>
    <w:rsid w:val="006F213F"/>
    <w:rsid w:val="006F21D8"/>
    <w:rsid w:val="006F2697"/>
    <w:rsid w:val="006F2936"/>
    <w:rsid w:val="006F30A8"/>
    <w:rsid w:val="006F3A85"/>
    <w:rsid w:val="006F3DD7"/>
    <w:rsid w:val="006F3FAC"/>
    <w:rsid w:val="006F3FFF"/>
    <w:rsid w:val="006F4052"/>
    <w:rsid w:val="006F4ACE"/>
    <w:rsid w:val="006F4B6E"/>
    <w:rsid w:val="006F51B6"/>
    <w:rsid w:val="006F5A83"/>
    <w:rsid w:val="006F5D74"/>
    <w:rsid w:val="006F5EA7"/>
    <w:rsid w:val="006F5F42"/>
    <w:rsid w:val="006F61D7"/>
    <w:rsid w:val="006F633F"/>
    <w:rsid w:val="006F6475"/>
    <w:rsid w:val="006F6493"/>
    <w:rsid w:val="006F6A77"/>
    <w:rsid w:val="006F6C67"/>
    <w:rsid w:val="006F6C99"/>
    <w:rsid w:val="006F6DCD"/>
    <w:rsid w:val="006F7943"/>
    <w:rsid w:val="00700420"/>
    <w:rsid w:val="00700830"/>
    <w:rsid w:val="00700D05"/>
    <w:rsid w:val="00700E5D"/>
    <w:rsid w:val="00701A97"/>
    <w:rsid w:val="007022ED"/>
    <w:rsid w:val="00702443"/>
    <w:rsid w:val="007024F4"/>
    <w:rsid w:val="0070253A"/>
    <w:rsid w:val="007025C8"/>
    <w:rsid w:val="007027CB"/>
    <w:rsid w:val="00702AD9"/>
    <w:rsid w:val="00702D2D"/>
    <w:rsid w:val="00703025"/>
    <w:rsid w:val="00703146"/>
    <w:rsid w:val="00703285"/>
    <w:rsid w:val="00703730"/>
    <w:rsid w:val="007038DA"/>
    <w:rsid w:val="00703CFF"/>
    <w:rsid w:val="00703E1D"/>
    <w:rsid w:val="0070411C"/>
    <w:rsid w:val="00704196"/>
    <w:rsid w:val="007044D8"/>
    <w:rsid w:val="007049AB"/>
    <w:rsid w:val="00704D2E"/>
    <w:rsid w:val="00704E26"/>
    <w:rsid w:val="00704F9B"/>
    <w:rsid w:val="0070517B"/>
    <w:rsid w:val="00705AD4"/>
    <w:rsid w:val="00705C48"/>
    <w:rsid w:val="00705EAC"/>
    <w:rsid w:val="00705EE2"/>
    <w:rsid w:val="00705FDF"/>
    <w:rsid w:val="00705FEE"/>
    <w:rsid w:val="0070624E"/>
    <w:rsid w:val="007069EC"/>
    <w:rsid w:val="00706C82"/>
    <w:rsid w:val="007070ED"/>
    <w:rsid w:val="007072A9"/>
    <w:rsid w:val="00707789"/>
    <w:rsid w:val="007077A5"/>
    <w:rsid w:val="00707850"/>
    <w:rsid w:val="00707D7C"/>
    <w:rsid w:val="00707E2F"/>
    <w:rsid w:val="00710697"/>
    <w:rsid w:val="007106D4"/>
    <w:rsid w:val="007108B8"/>
    <w:rsid w:val="00711018"/>
    <w:rsid w:val="00711086"/>
    <w:rsid w:val="00711238"/>
    <w:rsid w:val="00711293"/>
    <w:rsid w:val="007117CC"/>
    <w:rsid w:val="007120DD"/>
    <w:rsid w:val="00712F65"/>
    <w:rsid w:val="0071308C"/>
    <w:rsid w:val="00713B2C"/>
    <w:rsid w:val="00713B7C"/>
    <w:rsid w:val="007144DF"/>
    <w:rsid w:val="00714547"/>
    <w:rsid w:val="007148BB"/>
    <w:rsid w:val="00714AC1"/>
    <w:rsid w:val="00714B5D"/>
    <w:rsid w:val="0071514A"/>
    <w:rsid w:val="007154CC"/>
    <w:rsid w:val="0071655E"/>
    <w:rsid w:val="007165E8"/>
    <w:rsid w:val="00716881"/>
    <w:rsid w:val="00716D96"/>
    <w:rsid w:val="00716EFD"/>
    <w:rsid w:val="00716FE5"/>
    <w:rsid w:val="007174EB"/>
    <w:rsid w:val="00717792"/>
    <w:rsid w:val="00717C4C"/>
    <w:rsid w:val="00720204"/>
    <w:rsid w:val="00720235"/>
    <w:rsid w:val="007204B2"/>
    <w:rsid w:val="00720623"/>
    <w:rsid w:val="00720733"/>
    <w:rsid w:val="007210D2"/>
    <w:rsid w:val="00721757"/>
    <w:rsid w:val="00721A71"/>
    <w:rsid w:val="00721BDE"/>
    <w:rsid w:val="00721F17"/>
    <w:rsid w:val="007222B0"/>
    <w:rsid w:val="00722741"/>
    <w:rsid w:val="007232C7"/>
    <w:rsid w:val="0072333F"/>
    <w:rsid w:val="0072378B"/>
    <w:rsid w:val="00724908"/>
    <w:rsid w:val="00724A1F"/>
    <w:rsid w:val="00724A47"/>
    <w:rsid w:val="00724C74"/>
    <w:rsid w:val="00725163"/>
    <w:rsid w:val="007254F6"/>
    <w:rsid w:val="007255D2"/>
    <w:rsid w:val="007266FE"/>
    <w:rsid w:val="0072698A"/>
    <w:rsid w:val="00726BE4"/>
    <w:rsid w:val="00726E92"/>
    <w:rsid w:val="00726EF9"/>
    <w:rsid w:val="00727125"/>
    <w:rsid w:val="00727A26"/>
    <w:rsid w:val="00727B2F"/>
    <w:rsid w:val="00727BA8"/>
    <w:rsid w:val="00727E8B"/>
    <w:rsid w:val="007300CE"/>
    <w:rsid w:val="007306D0"/>
    <w:rsid w:val="0073097D"/>
    <w:rsid w:val="007309B5"/>
    <w:rsid w:val="00730B95"/>
    <w:rsid w:val="00730EF8"/>
    <w:rsid w:val="00731125"/>
    <w:rsid w:val="007311C7"/>
    <w:rsid w:val="0073161A"/>
    <w:rsid w:val="00731687"/>
    <w:rsid w:val="0073172E"/>
    <w:rsid w:val="00732B93"/>
    <w:rsid w:val="007332D4"/>
    <w:rsid w:val="00733358"/>
    <w:rsid w:val="007339F8"/>
    <w:rsid w:val="00733BA4"/>
    <w:rsid w:val="00733F1F"/>
    <w:rsid w:val="00734629"/>
    <w:rsid w:val="00734A84"/>
    <w:rsid w:val="00734BC6"/>
    <w:rsid w:val="00734C49"/>
    <w:rsid w:val="00734F38"/>
    <w:rsid w:val="00734F68"/>
    <w:rsid w:val="00735AED"/>
    <w:rsid w:val="00735BC5"/>
    <w:rsid w:val="00735F97"/>
    <w:rsid w:val="007361CD"/>
    <w:rsid w:val="00736994"/>
    <w:rsid w:val="00736BC6"/>
    <w:rsid w:val="00736CA8"/>
    <w:rsid w:val="0073792F"/>
    <w:rsid w:val="00740631"/>
    <w:rsid w:val="00740C40"/>
    <w:rsid w:val="007411AA"/>
    <w:rsid w:val="007412E2"/>
    <w:rsid w:val="0074217D"/>
    <w:rsid w:val="00742491"/>
    <w:rsid w:val="007425D2"/>
    <w:rsid w:val="007427EA"/>
    <w:rsid w:val="0074331A"/>
    <w:rsid w:val="0074391D"/>
    <w:rsid w:val="00743BDB"/>
    <w:rsid w:val="00743E16"/>
    <w:rsid w:val="00743F40"/>
    <w:rsid w:val="00744224"/>
    <w:rsid w:val="00744508"/>
    <w:rsid w:val="0074470D"/>
    <w:rsid w:val="00744875"/>
    <w:rsid w:val="00744FF4"/>
    <w:rsid w:val="007456AB"/>
    <w:rsid w:val="00745DDE"/>
    <w:rsid w:val="00745F1F"/>
    <w:rsid w:val="00746233"/>
    <w:rsid w:val="0074639E"/>
    <w:rsid w:val="0074640F"/>
    <w:rsid w:val="0074671F"/>
    <w:rsid w:val="0074699F"/>
    <w:rsid w:val="00746DFB"/>
    <w:rsid w:val="00746F73"/>
    <w:rsid w:val="00747074"/>
    <w:rsid w:val="007470BB"/>
    <w:rsid w:val="007474CE"/>
    <w:rsid w:val="007479F4"/>
    <w:rsid w:val="00747F73"/>
    <w:rsid w:val="007500C6"/>
    <w:rsid w:val="00750682"/>
    <w:rsid w:val="007506C6"/>
    <w:rsid w:val="00750AC5"/>
    <w:rsid w:val="00750D87"/>
    <w:rsid w:val="0075125E"/>
    <w:rsid w:val="00751680"/>
    <w:rsid w:val="007517D7"/>
    <w:rsid w:val="00751C19"/>
    <w:rsid w:val="00752136"/>
    <w:rsid w:val="0075283B"/>
    <w:rsid w:val="00752BA1"/>
    <w:rsid w:val="00752DA3"/>
    <w:rsid w:val="00753416"/>
    <w:rsid w:val="00753CE8"/>
    <w:rsid w:val="00753E17"/>
    <w:rsid w:val="0075418B"/>
    <w:rsid w:val="007543BD"/>
    <w:rsid w:val="00754594"/>
    <w:rsid w:val="00754A8F"/>
    <w:rsid w:val="0075517B"/>
    <w:rsid w:val="00755446"/>
    <w:rsid w:val="007557F1"/>
    <w:rsid w:val="00755F73"/>
    <w:rsid w:val="007563C0"/>
    <w:rsid w:val="0075651E"/>
    <w:rsid w:val="0075661E"/>
    <w:rsid w:val="00756714"/>
    <w:rsid w:val="00756916"/>
    <w:rsid w:val="00757113"/>
    <w:rsid w:val="0075733A"/>
    <w:rsid w:val="007575C3"/>
    <w:rsid w:val="007577B2"/>
    <w:rsid w:val="00757C5A"/>
    <w:rsid w:val="00760DC0"/>
    <w:rsid w:val="00760F5D"/>
    <w:rsid w:val="00761171"/>
    <w:rsid w:val="007612F8"/>
    <w:rsid w:val="007618F5"/>
    <w:rsid w:val="007619A4"/>
    <w:rsid w:val="00761B98"/>
    <w:rsid w:val="00762236"/>
    <w:rsid w:val="00762495"/>
    <w:rsid w:val="007627D2"/>
    <w:rsid w:val="00762B4D"/>
    <w:rsid w:val="00762EC0"/>
    <w:rsid w:val="007633D3"/>
    <w:rsid w:val="007642E5"/>
    <w:rsid w:val="00764B4E"/>
    <w:rsid w:val="00765624"/>
    <w:rsid w:val="007658A5"/>
    <w:rsid w:val="00765905"/>
    <w:rsid w:val="00766BCD"/>
    <w:rsid w:val="00766C0C"/>
    <w:rsid w:val="00767A6A"/>
    <w:rsid w:val="00767E11"/>
    <w:rsid w:val="007702B5"/>
    <w:rsid w:val="00771228"/>
    <w:rsid w:val="0077143D"/>
    <w:rsid w:val="007714E2"/>
    <w:rsid w:val="00771C02"/>
    <w:rsid w:val="0077270F"/>
    <w:rsid w:val="007728F3"/>
    <w:rsid w:val="00772BBF"/>
    <w:rsid w:val="00772D9E"/>
    <w:rsid w:val="00772DA8"/>
    <w:rsid w:val="00773168"/>
    <w:rsid w:val="0077331F"/>
    <w:rsid w:val="00773921"/>
    <w:rsid w:val="00773B45"/>
    <w:rsid w:val="00773DA3"/>
    <w:rsid w:val="00773DB0"/>
    <w:rsid w:val="00773F1E"/>
    <w:rsid w:val="007742DA"/>
    <w:rsid w:val="0077445D"/>
    <w:rsid w:val="007747F5"/>
    <w:rsid w:val="00774A3A"/>
    <w:rsid w:val="00774AA6"/>
    <w:rsid w:val="00774C36"/>
    <w:rsid w:val="007756C7"/>
    <w:rsid w:val="00775A9E"/>
    <w:rsid w:val="00776337"/>
    <w:rsid w:val="0077690E"/>
    <w:rsid w:val="00777460"/>
    <w:rsid w:val="007775A3"/>
    <w:rsid w:val="00777644"/>
    <w:rsid w:val="00777831"/>
    <w:rsid w:val="007803F0"/>
    <w:rsid w:val="0078059F"/>
    <w:rsid w:val="007811E6"/>
    <w:rsid w:val="00781954"/>
    <w:rsid w:val="00781AAB"/>
    <w:rsid w:val="00781DDB"/>
    <w:rsid w:val="0078207B"/>
    <w:rsid w:val="007821E2"/>
    <w:rsid w:val="007826CA"/>
    <w:rsid w:val="00782D01"/>
    <w:rsid w:val="00782FA2"/>
    <w:rsid w:val="00783FF8"/>
    <w:rsid w:val="00784A85"/>
    <w:rsid w:val="00784F1D"/>
    <w:rsid w:val="007851E2"/>
    <w:rsid w:val="0078543A"/>
    <w:rsid w:val="007856C6"/>
    <w:rsid w:val="00785753"/>
    <w:rsid w:val="0078593A"/>
    <w:rsid w:val="00785CE3"/>
    <w:rsid w:val="00785E77"/>
    <w:rsid w:val="0078657C"/>
    <w:rsid w:val="00786717"/>
    <w:rsid w:val="00786824"/>
    <w:rsid w:val="007868E0"/>
    <w:rsid w:val="00786974"/>
    <w:rsid w:val="007871AB"/>
    <w:rsid w:val="00787438"/>
    <w:rsid w:val="0078747E"/>
    <w:rsid w:val="00787619"/>
    <w:rsid w:val="0078763D"/>
    <w:rsid w:val="0078780C"/>
    <w:rsid w:val="0079000E"/>
    <w:rsid w:val="007900AC"/>
    <w:rsid w:val="00790697"/>
    <w:rsid w:val="007907E6"/>
    <w:rsid w:val="00790AD9"/>
    <w:rsid w:val="00790CA4"/>
    <w:rsid w:val="00790F62"/>
    <w:rsid w:val="00791020"/>
    <w:rsid w:val="0079121A"/>
    <w:rsid w:val="00791E5C"/>
    <w:rsid w:val="0079234E"/>
    <w:rsid w:val="0079244E"/>
    <w:rsid w:val="007929DD"/>
    <w:rsid w:val="007934F5"/>
    <w:rsid w:val="00793726"/>
    <w:rsid w:val="00793BCE"/>
    <w:rsid w:val="007944D5"/>
    <w:rsid w:val="007944F9"/>
    <w:rsid w:val="007944FE"/>
    <w:rsid w:val="00794677"/>
    <w:rsid w:val="007946A9"/>
    <w:rsid w:val="00794F66"/>
    <w:rsid w:val="00795622"/>
    <w:rsid w:val="00795A6D"/>
    <w:rsid w:val="00795FD8"/>
    <w:rsid w:val="00796CD8"/>
    <w:rsid w:val="00797313"/>
    <w:rsid w:val="0079746A"/>
    <w:rsid w:val="00797E40"/>
    <w:rsid w:val="007A0276"/>
    <w:rsid w:val="007A0317"/>
    <w:rsid w:val="007A0784"/>
    <w:rsid w:val="007A07F2"/>
    <w:rsid w:val="007A09DA"/>
    <w:rsid w:val="007A1001"/>
    <w:rsid w:val="007A1214"/>
    <w:rsid w:val="007A15B0"/>
    <w:rsid w:val="007A2B50"/>
    <w:rsid w:val="007A3034"/>
    <w:rsid w:val="007A304F"/>
    <w:rsid w:val="007A382B"/>
    <w:rsid w:val="007A3EE0"/>
    <w:rsid w:val="007A445A"/>
    <w:rsid w:val="007A4AEB"/>
    <w:rsid w:val="007A4AFB"/>
    <w:rsid w:val="007A4B95"/>
    <w:rsid w:val="007A4E90"/>
    <w:rsid w:val="007A4F0A"/>
    <w:rsid w:val="007A53A8"/>
    <w:rsid w:val="007A5792"/>
    <w:rsid w:val="007A5D55"/>
    <w:rsid w:val="007A600F"/>
    <w:rsid w:val="007A601B"/>
    <w:rsid w:val="007A6A56"/>
    <w:rsid w:val="007A6B66"/>
    <w:rsid w:val="007A6C2B"/>
    <w:rsid w:val="007A70AC"/>
    <w:rsid w:val="007A7B96"/>
    <w:rsid w:val="007B0055"/>
    <w:rsid w:val="007B0087"/>
    <w:rsid w:val="007B0628"/>
    <w:rsid w:val="007B0A5B"/>
    <w:rsid w:val="007B0B5E"/>
    <w:rsid w:val="007B0B8B"/>
    <w:rsid w:val="007B10D0"/>
    <w:rsid w:val="007B12AD"/>
    <w:rsid w:val="007B17CF"/>
    <w:rsid w:val="007B1824"/>
    <w:rsid w:val="007B1BFB"/>
    <w:rsid w:val="007B265B"/>
    <w:rsid w:val="007B2AC1"/>
    <w:rsid w:val="007B2DA6"/>
    <w:rsid w:val="007B2DB1"/>
    <w:rsid w:val="007B2F6F"/>
    <w:rsid w:val="007B31B3"/>
    <w:rsid w:val="007B3941"/>
    <w:rsid w:val="007B3A5A"/>
    <w:rsid w:val="007B4421"/>
    <w:rsid w:val="007B57CC"/>
    <w:rsid w:val="007B58C4"/>
    <w:rsid w:val="007B5C84"/>
    <w:rsid w:val="007B5E4B"/>
    <w:rsid w:val="007B5F4B"/>
    <w:rsid w:val="007B614A"/>
    <w:rsid w:val="007B625A"/>
    <w:rsid w:val="007B64A1"/>
    <w:rsid w:val="007B6856"/>
    <w:rsid w:val="007B6EEC"/>
    <w:rsid w:val="007B7580"/>
    <w:rsid w:val="007B7644"/>
    <w:rsid w:val="007C009C"/>
    <w:rsid w:val="007C070E"/>
    <w:rsid w:val="007C09DE"/>
    <w:rsid w:val="007C12D2"/>
    <w:rsid w:val="007C13B1"/>
    <w:rsid w:val="007C1A65"/>
    <w:rsid w:val="007C1AFF"/>
    <w:rsid w:val="007C1BD3"/>
    <w:rsid w:val="007C1EE7"/>
    <w:rsid w:val="007C21BF"/>
    <w:rsid w:val="007C22DC"/>
    <w:rsid w:val="007C2A60"/>
    <w:rsid w:val="007C2BD2"/>
    <w:rsid w:val="007C2D70"/>
    <w:rsid w:val="007C2DF4"/>
    <w:rsid w:val="007C34EA"/>
    <w:rsid w:val="007C3A29"/>
    <w:rsid w:val="007C4169"/>
    <w:rsid w:val="007C4809"/>
    <w:rsid w:val="007C5E4B"/>
    <w:rsid w:val="007C641A"/>
    <w:rsid w:val="007C645A"/>
    <w:rsid w:val="007C686A"/>
    <w:rsid w:val="007C68A7"/>
    <w:rsid w:val="007C693A"/>
    <w:rsid w:val="007C6CFC"/>
    <w:rsid w:val="007C6DEF"/>
    <w:rsid w:val="007C6DFD"/>
    <w:rsid w:val="007C73E5"/>
    <w:rsid w:val="007C777E"/>
    <w:rsid w:val="007C7864"/>
    <w:rsid w:val="007C7898"/>
    <w:rsid w:val="007C7D35"/>
    <w:rsid w:val="007C7D75"/>
    <w:rsid w:val="007C7DB3"/>
    <w:rsid w:val="007C7E73"/>
    <w:rsid w:val="007D0454"/>
    <w:rsid w:val="007D06B9"/>
    <w:rsid w:val="007D0959"/>
    <w:rsid w:val="007D0D31"/>
    <w:rsid w:val="007D0DA2"/>
    <w:rsid w:val="007D0ED5"/>
    <w:rsid w:val="007D118C"/>
    <w:rsid w:val="007D1361"/>
    <w:rsid w:val="007D2213"/>
    <w:rsid w:val="007D2BB8"/>
    <w:rsid w:val="007D2D21"/>
    <w:rsid w:val="007D2DC7"/>
    <w:rsid w:val="007D35BF"/>
    <w:rsid w:val="007D37BE"/>
    <w:rsid w:val="007D3A19"/>
    <w:rsid w:val="007D4076"/>
    <w:rsid w:val="007D4431"/>
    <w:rsid w:val="007D45E9"/>
    <w:rsid w:val="007D4631"/>
    <w:rsid w:val="007D4DFD"/>
    <w:rsid w:val="007D5417"/>
    <w:rsid w:val="007D5431"/>
    <w:rsid w:val="007D5847"/>
    <w:rsid w:val="007D5CA7"/>
    <w:rsid w:val="007D606A"/>
    <w:rsid w:val="007D60E1"/>
    <w:rsid w:val="007D6710"/>
    <w:rsid w:val="007D6A52"/>
    <w:rsid w:val="007D7434"/>
    <w:rsid w:val="007D76FB"/>
    <w:rsid w:val="007D7923"/>
    <w:rsid w:val="007D7DC8"/>
    <w:rsid w:val="007E00B7"/>
    <w:rsid w:val="007E074F"/>
    <w:rsid w:val="007E0A05"/>
    <w:rsid w:val="007E0E5B"/>
    <w:rsid w:val="007E108C"/>
    <w:rsid w:val="007E1281"/>
    <w:rsid w:val="007E1928"/>
    <w:rsid w:val="007E19F0"/>
    <w:rsid w:val="007E1F8F"/>
    <w:rsid w:val="007E2692"/>
    <w:rsid w:val="007E2B64"/>
    <w:rsid w:val="007E36B1"/>
    <w:rsid w:val="007E3729"/>
    <w:rsid w:val="007E4260"/>
    <w:rsid w:val="007E4361"/>
    <w:rsid w:val="007E4982"/>
    <w:rsid w:val="007E4A3C"/>
    <w:rsid w:val="007E4CB5"/>
    <w:rsid w:val="007E4D85"/>
    <w:rsid w:val="007E54EE"/>
    <w:rsid w:val="007E552F"/>
    <w:rsid w:val="007E55CF"/>
    <w:rsid w:val="007E57C8"/>
    <w:rsid w:val="007E5A7A"/>
    <w:rsid w:val="007E5BB1"/>
    <w:rsid w:val="007E5EC2"/>
    <w:rsid w:val="007E6F48"/>
    <w:rsid w:val="007E7B98"/>
    <w:rsid w:val="007E7E9D"/>
    <w:rsid w:val="007F0215"/>
    <w:rsid w:val="007F0382"/>
    <w:rsid w:val="007F0782"/>
    <w:rsid w:val="007F09D8"/>
    <w:rsid w:val="007F0FC9"/>
    <w:rsid w:val="007F13C8"/>
    <w:rsid w:val="007F1584"/>
    <w:rsid w:val="007F1A3B"/>
    <w:rsid w:val="007F1C1E"/>
    <w:rsid w:val="007F1FA5"/>
    <w:rsid w:val="007F20C4"/>
    <w:rsid w:val="007F20D5"/>
    <w:rsid w:val="007F292B"/>
    <w:rsid w:val="007F2E6A"/>
    <w:rsid w:val="007F2EAA"/>
    <w:rsid w:val="007F33AE"/>
    <w:rsid w:val="007F359B"/>
    <w:rsid w:val="007F3816"/>
    <w:rsid w:val="007F3FAD"/>
    <w:rsid w:val="007F4543"/>
    <w:rsid w:val="007F4FFC"/>
    <w:rsid w:val="007F5126"/>
    <w:rsid w:val="007F5366"/>
    <w:rsid w:val="007F549D"/>
    <w:rsid w:val="007F5779"/>
    <w:rsid w:val="007F5C54"/>
    <w:rsid w:val="007F5C68"/>
    <w:rsid w:val="007F5E4B"/>
    <w:rsid w:val="007F676F"/>
    <w:rsid w:val="007F67BE"/>
    <w:rsid w:val="007F69E3"/>
    <w:rsid w:val="007F739E"/>
    <w:rsid w:val="007F73A3"/>
    <w:rsid w:val="007F7868"/>
    <w:rsid w:val="007F79AF"/>
    <w:rsid w:val="007F79FC"/>
    <w:rsid w:val="007F7C1D"/>
    <w:rsid w:val="007F7CE2"/>
    <w:rsid w:val="007F7E6F"/>
    <w:rsid w:val="00800115"/>
    <w:rsid w:val="0080035F"/>
    <w:rsid w:val="0080061F"/>
    <w:rsid w:val="00800A34"/>
    <w:rsid w:val="00800A7B"/>
    <w:rsid w:val="00800AD8"/>
    <w:rsid w:val="008011F7"/>
    <w:rsid w:val="0080165A"/>
    <w:rsid w:val="008018E9"/>
    <w:rsid w:val="00801981"/>
    <w:rsid w:val="00801990"/>
    <w:rsid w:val="00801A97"/>
    <w:rsid w:val="00801F32"/>
    <w:rsid w:val="0080247A"/>
    <w:rsid w:val="00802B6F"/>
    <w:rsid w:val="00802BF0"/>
    <w:rsid w:val="008036E3"/>
    <w:rsid w:val="00803821"/>
    <w:rsid w:val="00803C41"/>
    <w:rsid w:val="00804065"/>
    <w:rsid w:val="0080450A"/>
    <w:rsid w:val="008051E4"/>
    <w:rsid w:val="008052F6"/>
    <w:rsid w:val="00805702"/>
    <w:rsid w:val="0080609E"/>
    <w:rsid w:val="00806295"/>
    <w:rsid w:val="00806776"/>
    <w:rsid w:val="00806834"/>
    <w:rsid w:val="00806E50"/>
    <w:rsid w:val="00806EA8"/>
    <w:rsid w:val="00807013"/>
    <w:rsid w:val="008072AE"/>
    <w:rsid w:val="00807694"/>
    <w:rsid w:val="008078F1"/>
    <w:rsid w:val="00807986"/>
    <w:rsid w:val="00807B2C"/>
    <w:rsid w:val="00807D2E"/>
    <w:rsid w:val="00807E0F"/>
    <w:rsid w:val="00807EAE"/>
    <w:rsid w:val="00810073"/>
    <w:rsid w:val="00810518"/>
    <w:rsid w:val="008105AA"/>
    <w:rsid w:val="00810C20"/>
    <w:rsid w:val="008114DA"/>
    <w:rsid w:val="00812408"/>
    <w:rsid w:val="0081267A"/>
    <w:rsid w:val="00812C8D"/>
    <w:rsid w:val="008130E2"/>
    <w:rsid w:val="0081394E"/>
    <w:rsid w:val="00813CF7"/>
    <w:rsid w:val="00813FE2"/>
    <w:rsid w:val="00814124"/>
    <w:rsid w:val="008149BD"/>
    <w:rsid w:val="00815D59"/>
    <w:rsid w:val="00815F81"/>
    <w:rsid w:val="008168EF"/>
    <w:rsid w:val="00816C61"/>
    <w:rsid w:val="00816F8C"/>
    <w:rsid w:val="0081733A"/>
    <w:rsid w:val="008174F2"/>
    <w:rsid w:val="0081764D"/>
    <w:rsid w:val="00817E53"/>
    <w:rsid w:val="0082071A"/>
    <w:rsid w:val="00820AF4"/>
    <w:rsid w:val="008210B7"/>
    <w:rsid w:val="008219E6"/>
    <w:rsid w:val="00821C98"/>
    <w:rsid w:val="00821CB1"/>
    <w:rsid w:val="00821DD3"/>
    <w:rsid w:val="00822118"/>
    <w:rsid w:val="00822B4B"/>
    <w:rsid w:val="00822B69"/>
    <w:rsid w:val="00822B8C"/>
    <w:rsid w:val="008232DE"/>
    <w:rsid w:val="0082399C"/>
    <w:rsid w:val="00823A3C"/>
    <w:rsid w:val="0082412C"/>
    <w:rsid w:val="00824415"/>
    <w:rsid w:val="00824504"/>
    <w:rsid w:val="0082466C"/>
    <w:rsid w:val="00824700"/>
    <w:rsid w:val="008248A1"/>
    <w:rsid w:val="008250B4"/>
    <w:rsid w:val="00825215"/>
    <w:rsid w:val="00825426"/>
    <w:rsid w:val="00825499"/>
    <w:rsid w:val="00825680"/>
    <w:rsid w:val="00825CEC"/>
    <w:rsid w:val="00825F64"/>
    <w:rsid w:val="00826D19"/>
    <w:rsid w:val="00826DD7"/>
    <w:rsid w:val="00826EB3"/>
    <w:rsid w:val="00826EFD"/>
    <w:rsid w:val="00827062"/>
    <w:rsid w:val="008278CC"/>
    <w:rsid w:val="0082792D"/>
    <w:rsid w:val="00827EEF"/>
    <w:rsid w:val="00830D7A"/>
    <w:rsid w:val="00830F9A"/>
    <w:rsid w:val="00831218"/>
    <w:rsid w:val="0083134F"/>
    <w:rsid w:val="00831A63"/>
    <w:rsid w:val="00831BEB"/>
    <w:rsid w:val="00831CC5"/>
    <w:rsid w:val="00831EFC"/>
    <w:rsid w:val="00831FB7"/>
    <w:rsid w:val="008322B2"/>
    <w:rsid w:val="008324D2"/>
    <w:rsid w:val="00832E58"/>
    <w:rsid w:val="00833210"/>
    <w:rsid w:val="00833871"/>
    <w:rsid w:val="00833A64"/>
    <w:rsid w:val="00833B0C"/>
    <w:rsid w:val="00833C4A"/>
    <w:rsid w:val="00833F71"/>
    <w:rsid w:val="00834931"/>
    <w:rsid w:val="008352C3"/>
    <w:rsid w:val="00835C5E"/>
    <w:rsid w:val="00835DFA"/>
    <w:rsid w:val="00835F26"/>
    <w:rsid w:val="00836007"/>
    <w:rsid w:val="008361F5"/>
    <w:rsid w:val="00836F57"/>
    <w:rsid w:val="00836FAE"/>
    <w:rsid w:val="00837703"/>
    <w:rsid w:val="0084017B"/>
    <w:rsid w:val="0084047E"/>
    <w:rsid w:val="00840525"/>
    <w:rsid w:val="008414D0"/>
    <w:rsid w:val="00841A41"/>
    <w:rsid w:val="00841EEF"/>
    <w:rsid w:val="00841F6D"/>
    <w:rsid w:val="0084204D"/>
    <w:rsid w:val="0084249D"/>
    <w:rsid w:val="00842554"/>
    <w:rsid w:val="00842873"/>
    <w:rsid w:val="0084309E"/>
    <w:rsid w:val="008431E5"/>
    <w:rsid w:val="00843216"/>
    <w:rsid w:val="00843AAE"/>
    <w:rsid w:val="008441D7"/>
    <w:rsid w:val="008444E8"/>
    <w:rsid w:val="0084478F"/>
    <w:rsid w:val="00844824"/>
    <w:rsid w:val="00845102"/>
    <w:rsid w:val="008454BE"/>
    <w:rsid w:val="00845795"/>
    <w:rsid w:val="0084582B"/>
    <w:rsid w:val="00845E4B"/>
    <w:rsid w:val="00846083"/>
    <w:rsid w:val="008463A8"/>
    <w:rsid w:val="00846427"/>
    <w:rsid w:val="0084665B"/>
    <w:rsid w:val="008471B1"/>
    <w:rsid w:val="0084743F"/>
    <w:rsid w:val="008474C7"/>
    <w:rsid w:val="00847F90"/>
    <w:rsid w:val="00847FDB"/>
    <w:rsid w:val="008504C9"/>
    <w:rsid w:val="00850DC9"/>
    <w:rsid w:val="00851207"/>
    <w:rsid w:val="0085125C"/>
    <w:rsid w:val="0085131E"/>
    <w:rsid w:val="0085149A"/>
    <w:rsid w:val="008514CC"/>
    <w:rsid w:val="00851F90"/>
    <w:rsid w:val="0085229D"/>
    <w:rsid w:val="00852B8F"/>
    <w:rsid w:val="00852C45"/>
    <w:rsid w:val="00852D15"/>
    <w:rsid w:val="00852D26"/>
    <w:rsid w:val="0085305C"/>
    <w:rsid w:val="00853AAD"/>
    <w:rsid w:val="00853B35"/>
    <w:rsid w:val="00853D26"/>
    <w:rsid w:val="008544C5"/>
    <w:rsid w:val="008548C4"/>
    <w:rsid w:val="00854960"/>
    <w:rsid w:val="00854F2D"/>
    <w:rsid w:val="008555E5"/>
    <w:rsid w:val="008568A0"/>
    <w:rsid w:val="008568D3"/>
    <w:rsid w:val="00856A39"/>
    <w:rsid w:val="00856BF6"/>
    <w:rsid w:val="00856C48"/>
    <w:rsid w:val="0085790B"/>
    <w:rsid w:val="00857B32"/>
    <w:rsid w:val="00857F07"/>
    <w:rsid w:val="0086004D"/>
    <w:rsid w:val="008601C8"/>
    <w:rsid w:val="0086027D"/>
    <w:rsid w:val="00860BF9"/>
    <w:rsid w:val="0086172B"/>
    <w:rsid w:val="0086176F"/>
    <w:rsid w:val="00861DE6"/>
    <w:rsid w:val="0086248E"/>
    <w:rsid w:val="00862B73"/>
    <w:rsid w:val="00862BF3"/>
    <w:rsid w:val="008635CC"/>
    <w:rsid w:val="008635FD"/>
    <w:rsid w:val="008636B2"/>
    <w:rsid w:val="00863803"/>
    <w:rsid w:val="00863858"/>
    <w:rsid w:val="00863A73"/>
    <w:rsid w:val="00863B89"/>
    <w:rsid w:val="00863C86"/>
    <w:rsid w:val="00863CE8"/>
    <w:rsid w:val="00863DD3"/>
    <w:rsid w:val="008642CE"/>
    <w:rsid w:val="0086447B"/>
    <w:rsid w:val="00864CC1"/>
    <w:rsid w:val="00865686"/>
    <w:rsid w:val="0086575D"/>
    <w:rsid w:val="00865A01"/>
    <w:rsid w:val="00865A5B"/>
    <w:rsid w:val="00865ABA"/>
    <w:rsid w:val="00865AEC"/>
    <w:rsid w:val="0086661B"/>
    <w:rsid w:val="00866758"/>
    <w:rsid w:val="00866C7F"/>
    <w:rsid w:val="00866D0C"/>
    <w:rsid w:val="00867732"/>
    <w:rsid w:val="00867D13"/>
    <w:rsid w:val="00867DF3"/>
    <w:rsid w:val="00867EA2"/>
    <w:rsid w:val="00870182"/>
    <w:rsid w:val="00870547"/>
    <w:rsid w:val="0087056F"/>
    <w:rsid w:val="00870959"/>
    <w:rsid w:val="00870D4A"/>
    <w:rsid w:val="00870D94"/>
    <w:rsid w:val="008714CD"/>
    <w:rsid w:val="008715E4"/>
    <w:rsid w:val="00871C11"/>
    <w:rsid w:val="00871C5F"/>
    <w:rsid w:val="00872306"/>
    <w:rsid w:val="008727A9"/>
    <w:rsid w:val="0087341E"/>
    <w:rsid w:val="00873A18"/>
    <w:rsid w:val="00873AC9"/>
    <w:rsid w:val="008747C3"/>
    <w:rsid w:val="00874E9A"/>
    <w:rsid w:val="00874FFF"/>
    <w:rsid w:val="008757E4"/>
    <w:rsid w:val="0087604F"/>
    <w:rsid w:val="0087614C"/>
    <w:rsid w:val="00876760"/>
    <w:rsid w:val="00876788"/>
    <w:rsid w:val="008767C5"/>
    <w:rsid w:val="00876B25"/>
    <w:rsid w:val="00877352"/>
    <w:rsid w:val="00877623"/>
    <w:rsid w:val="00877F7E"/>
    <w:rsid w:val="008800C2"/>
    <w:rsid w:val="008811D2"/>
    <w:rsid w:val="0088160F"/>
    <w:rsid w:val="0088194F"/>
    <w:rsid w:val="00881CDD"/>
    <w:rsid w:val="00882368"/>
    <w:rsid w:val="00882638"/>
    <w:rsid w:val="008826FF"/>
    <w:rsid w:val="008836AC"/>
    <w:rsid w:val="008846AB"/>
    <w:rsid w:val="00884829"/>
    <w:rsid w:val="008848D8"/>
    <w:rsid w:val="00884D78"/>
    <w:rsid w:val="00884DA0"/>
    <w:rsid w:val="00884F3E"/>
    <w:rsid w:val="00885F5A"/>
    <w:rsid w:val="00885FF5"/>
    <w:rsid w:val="00886251"/>
    <w:rsid w:val="00886533"/>
    <w:rsid w:val="008865C1"/>
    <w:rsid w:val="008865F6"/>
    <w:rsid w:val="00886877"/>
    <w:rsid w:val="00886B79"/>
    <w:rsid w:val="0088761E"/>
    <w:rsid w:val="00887695"/>
    <w:rsid w:val="0088792A"/>
    <w:rsid w:val="008879CD"/>
    <w:rsid w:val="0089083C"/>
    <w:rsid w:val="00890A1A"/>
    <w:rsid w:val="00890C84"/>
    <w:rsid w:val="00891206"/>
    <w:rsid w:val="00891263"/>
    <w:rsid w:val="008918BD"/>
    <w:rsid w:val="00891AB9"/>
    <w:rsid w:val="008922B0"/>
    <w:rsid w:val="00892D78"/>
    <w:rsid w:val="00892EBD"/>
    <w:rsid w:val="0089307A"/>
    <w:rsid w:val="0089345E"/>
    <w:rsid w:val="008934CF"/>
    <w:rsid w:val="008937C1"/>
    <w:rsid w:val="00893ACA"/>
    <w:rsid w:val="00893C4F"/>
    <w:rsid w:val="008941EC"/>
    <w:rsid w:val="0089488C"/>
    <w:rsid w:val="00894969"/>
    <w:rsid w:val="00894DB9"/>
    <w:rsid w:val="008957E8"/>
    <w:rsid w:val="00895B5C"/>
    <w:rsid w:val="00895F5C"/>
    <w:rsid w:val="0089646E"/>
    <w:rsid w:val="00897732"/>
    <w:rsid w:val="008978C2"/>
    <w:rsid w:val="00897947"/>
    <w:rsid w:val="00897B58"/>
    <w:rsid w:val="008A011D"/>
    <w:rsid w:val="008A07EA"/>
    <w:rsid w:val="008A088D"/>
    <w:rsid w:val="008A0C20"/>
    <w:rsid w:val="008A0D40"/>
    <w:rsid w:val="008A1673"/>
    <w:rsid w:val="008A179A"/>
    <w:rsid w:val="008A1AC3"/>
    <w:rsid w:val="008A1C0F"/>
    <w:rsid w:val="008A2076"/>
    <w:rsid w:val="008A2298"/>
    <w:rsid w:val="008A2C85"/>
    <w:rsid w:val="008A2EB1"/>
    <w:rsid w:val="008A2EE4"/>
    <w:rsid w:val="008A304E"/>
    <w:rsid w:val="008A334A"/>
    <w:rsid w:val="008A35E0"/>
    <w:rsid w:val="008A4472"/>
    <w:rsid w:val="008A48FE"/>
    <w:rsid w:val="008A538F"/>
    <w:rsid w:val="008A5AE7"/>
    <w:rsid w:val="008A5EF9"/>
    <w:rsid w:val="008A6312"/>
    <w:rsid w:val="008A65B7"/>
    <w:rsid w:val="008A6912"/>
    <w:rsid w:val="008A7699"/>
    <w:rsid w:val="008A7B0E"/>
    <w:rsid w:val="008B0052"/>
    <w:rsid w:val="008B0348"/>
    <w:rsid w:val="008B0FCC"/>
    <w:rsid w:val="008B156C"/>
    <w:rsid w:val="008B1B39"/>
    <w:rsid w:val="008B1D17"/>
    <w:rsid w:val="008B1D44"/>
    <w:rsid w:val="008B1F31"/>
    <w:rsid w:val="008B25D2"/>
    <w:rsid w:val="008B2640"/>
    <w:rsid w:val="008B2897"/>
    <w:rsid w:val="008B2D50"/>
    <w:rsid w:val="008B2DD6"/>
    <w:rsid w:val="008B31C6"/>
    <w:rsid w:val="008B3A29"/>
    <w:rsid w:val="008B4146"/>
    <w:rsid w:val="008B42B7"/>
    <w:rsid w:val="008B46EE"/>
    <w:rsid w:val="008B48F2"/>
    <w:rsid w:val="008B4EA0"/>
    <w:rsid w:val="008B5975"/>
    <w:rsid w:val="008B5C6C"/>
    <w:rsid w:val="008B5CF3"/>
    <w:rsid w:val="008B68EF"/>
    <w:rsid w:val="008B70C0"/>
    <w:rsid w:val="008B71A4"/>
    <w:rsid w:val="008B7232"/>
    <w:rsid w:val="008C02A7"/>
    <w:rsid w:val="008C0F6A"/>
    <w:rsid w:val="008C1532"/>
    <w:rsid w:val="008C1540"/>
    <w:rsid w:val="008C1744"/>
    <w:rsid w:val="008C2399"/>
    <w:rsid w:val="008C24CA"/>
    <w:rsid w:val="008C29B3"/>
    <w:rsid w:val="008C2A35"/>
    <w:rsid w:val="008C2F4F"/>
    <w:rsid w:val="008C3634"/>
    <w:rsid w:val="008C3D60"/>
    <w:rsid w:val="008C3DC8"/>
    <w:rsid w:val="008C4564"/>
    <w:rsid w:val="008C462F"/>
    <w:rsid w:val="008C4EE4"/>
    <w:rsid w:val="008C4F25"/>
    <w:rsid w:val="008C4F3F"/>
    <w:rsid w:val="008C530E"/>
    <w:rsid w:val="008C667E"/>
    <w:rsid w:val="008C6710"/>
    <w:rsid w:val="008C67BC"/>
    <w:rsid w:val="008C6875"/>
    <w:rsid w:val="008C6BB3"/>
    <w:rsid w:val="008C6F2A"/>
    <w:rsid w:val="008C769E"/>
    <w:rsid w:val="008D00F0"/>
    <w:rsid w:val="008D0316"/>
    <w:rsid w:val="008D0E4E"/>
    <w:rsid w:val="008D1237"/>
    <w:rsid w:val="008D132E"/>
    <w:rsid w:val="008D205B"/>
    <w:rsid w:val="008D2330"/>
    <w:rsid w:val="008D23C4"/>
    <w:rsid w:val="008D25FA"/>
    <w:rsid w:val="008D281A"/>
    <w:rsid w:val="008D2A54"/>
    <w:rsid w:val="008D2CD5"/>
    <w:rsid w:val="008D2EF3"/>
    <w:rsid w:val="008D3096"/>
    <w:rsid w:val="008D31CD"/>
    <w:rsid w:val="008D345A"/>
    <w:rsid w:val="008D362D"/>
    <w:rsid w:val="008D3E34"/>
    <w:rsid w:val="008D409E"/>
    <w:rsid w:val="008D46FF"/>
    <w:rsid w:val="008D529D"/>
    <w:rsid w:val="008D551F"/>
    <w:rsid w:val="008D596B"/>
    <w:rsid w:val="008D5E7E"/>
    <w:rsid w:val="008D5F83"/>
    <w:rsid w:val="008D63FB"/>
    <w:rsid w:val="008D64E6"/>
    <w:rsid w:val="008D64F5"/>
    <w:rsid w:val="008D6A3C"/>
    <w:rsid w:val="008D6BF3"/>
    <w:rsid w:val="008D6EF7"/>
    <w:rsid w:val="008D7194"/>
    <w:rsid w:val="008D7295"/>
    <w:rsid w:val="008D759E"/>
    <w:rsid w:val="008D769A"/>
    <w:rsid w:val="008D7D62"/>
    <w:rsid w:val="008E043D"/>
    <w:rsid w:val="008E052C"/>
    <w:rsid w:val="008E0726"/>
    <w:rsid w:val="008E0AC4"/>
    <w:rsid w:val="008E1045"/>
    <w:rsid w:val="008E13C9"/>
    <w:rsid w:val="008E177C"/>
    <w:rsid w:val="008E1A7F"/>
    <w:rsid w:val="008E27E2"/>
    <w:rsid w:val="008E28ED"/>
    <w:rsid w:val="008E29C7"/>
    <w:rsid w:val="008E395B"/>
    <w:rsid w:val="008E3AA0"/>
    <w:rsid w:val="008E3B49"/>
    <w:rsid w:val="008E4152"/>
    <w:rsid w:val="008E498A"/>
    <w:rsid w:val="008E4AEA"/>
    <w:rsid w:val="008E4B50"/>
    <w:rsid w:val="008E55AE"/>
    <w:rsid w:val="008E587E"/>
    <w:rsid w:val="008E5964"/>
    <w:rsid w:val="008E6082"/>
    <w:rsid w:val="008E6139"/>
    <w:rsid w:val="008E62D5"/>
    <w:rsid w:val="008E6541"/>
    <w:rsid w:val="008E670B"/>
    <w:rsid w:val="008E68F3"/>
    <w:rsid w:val="008E6B23"/>
    <w:rsid w:val="008E71B8"/>
    <w:rsid w:val="008E727A"/>
    <w:rsid w:val="008E736B"/>
    <w:rsid w:val="008E7679"/>
    <w:rsid w:val="008E7C3E"/>
    <w:rsid w:val="008E7D36"/>
    <w:rsid w:val="008E7F27"/>
    <w:rsid w:val="008F00F9"/>
    <w:rsid w:val="008F0368"/>
    <w:rsid w:val="008F09F4"/>
    <w:rsid w:val="008F0D6E"/>
    <w:rsid w:val="008F14CA"/>
    <w:rsid w:val="008F17A5"/>
    <w:rsid w:val="008F194C"/>
    <w:rsid w:val="008F1A99"/>
    <w:rsid w:val="008F1C6A"/>
    <w:rsid w:val="008F1E33"/>
    <w:rsid w:val="008F1ECD"/>
    <w:rsid w:val="008F225C"/>
    <w:rsid w:val="008F2CEB"/>
    <w:rsid w:val="008F2F59"/>
    <w:rsid w:val="008F305C"/>
    <w:rsid w:val="008F3AC2"/>
    <w:rsid w:val="008F3D6F"/>
    <w:rsid w:val="008F4383"/>
    <w:rsid w:val="008F4607"/>
    <w:rsid w:val="008F46C1"/>
    <w:rsid w:val="008F4C08"/>
    <w:rsid w:val="008F529E"/>
    <w:rsid w:val="008F54CB"/>
    <w:rsid w:val="008F5561"/>
    <w:rsid w:val="008F5A48"/>
    <w:rsid w:val="008F5B7B"/>
    <w:rsid w:val="008F60C6"/>
    <w:rsid w:val="008F632B"/>
    <w:rsid w:val="008F635B"/>
    <w:rsid w:val="008F6A5B"/>
    <w:rsid w:val="008F7020"/>
    <w:rsid w:val="008F7859"/>
    <w:rsid w:val="00900E1E"/>
    <w:rsid w:val="00901310"/>
    <w:rsid w:val="00901354"/>
    <w:rsid w:val="009014D0"/>
    <w:rsid w:val="00901929"/>
    <w:rsid w:val="0090200E"/>
    <w:rsid w:val="009021E3"/>
    <w:rsid w:val="0090231B"/>
    <w:rsid w:val="009027B9"/>
    <w:rsid w:val="00902AA6"/>
    <w:rsid w:val="00902DEF"/>
    <w:rsid w:val="009036F4"/>
    <w:rsid w:val="00903D20"/>
    <w:rsid w:val="0090407B"/>
    <w:rsid w:val="009047F4"/>
    <w:rsid w:val="0090497A"/>
    <w:rsid w:val="00904B30"/>
    <w:rsid w:val="00904FAE"/>
    <w:rsid w:val="009050A9"/>
    <w:rsid w:val="0090521D"/>
    <w:rsid w:val="00905986"/>
    <w:rsid w:val="00906036"/>
    <w:rsid w:val="009063A8"/>
    <w:rsid w:val="0090642A"/>
    <w:rsid w:val="0090675A"/>
    <w:rsid w:val="0090677F"/>
    <w:rsid w:val="009067E7"/>
    <w:rsid w:val="00906BC7"/>
    <w:rsid w:val="00906E70"/>
    <w:rsid w:val="009070EC"/>
    <w:rsid w:val="009073DD"/>
    <w:rsid w:val="00907814"/>
    <w:rsid w:val="009079E2"/>
    <w:rsid w:val="00907E59"/>
    <w:rsid w:val="00907F23"/>
    <w:rsid w:val="009101E2"/>
    <w:rsid w:val="00910EDB"/>
    <w:rsid w:val="00910F63"/>
    <w:rsid w:val="0091111D"/>
    <w:rsid w:val="00911274"/>
    <w:rsid w:val="00911D86"/>
    <w:rsid w:val="00911E67"/>
    <w:rsid w:val="00911E69"/>
    <w:rsid w:val="009121D5"/>
    <w:rsid w:val="00912271"/>
    <w:rsid w:val="00912367"/>
    <w:rsid w:val="009124AA"/>
    <w:rsid w:val="00913241"/>
    <w:rsid w:val="00913550"/>
    <w:rsid w:val="00913DF3"/>
    <w:rsid w:val="00914271"/>
    <w:rsid w:val="009143DE"/>
    <w:rsid w:val="00914DE7"/>
    <w:rsid w:val="00915037"/>
    <w:rsid w:val="00915418"/>
    <w:rsid w:val="00915530"/>
    <w:rsid w:val="00915831"/>
    <w:rsid w:val="00915AC4"/>
    <w:rsid w:val="00915D70"/>
    <w:rsid w:val="009162A6"/>
    <w:rsid w:val="009167A1"/>
    <w:rsid w:val="009167F3"/>
    <w:rsid w:val="00916E68"/>
    <w:rsid w:val="009174A4"/>
    <w:rsid w:val="00917AAA"/>
    <w:rsid w:val="00917DDB"/>
    <w:rsid w:val="00920016"/>
    <w:rsid w:val="009207A7"/>
    <w:rsid w:val="009208E0"/>
    <w:rsid w:val="009214B2"/>
    <w:rsid w:val="009215DF"/>
    <w:rsid w:val="00921696"/>
    <w:rsid w:val="00922065"/>
    <w:rsid w:val="00922076"/>
    <w:rsid w:val="0092261E"/>
    <w:rsid w:val="00922D71"/>
    <w:rsid w:val="00923278"/>
    <w:rsid w:val="00923455"/>
    <w:rsid w:val="009237D9"/>
    <w:rsid w:val="00923AFE"/>
    <w:rsid w:val="00923F44"/>
    <w:rsid w:val="00924057"/>
    <w:rsid w:val="00924397"/>
    <w:rsid w:val="00924695"/>
    <w:rsid w:val="00924777"/>
    <w:rsid w:val="009248CD"/>
    <w:rsid w:val="00924BEE"/>
    <w:rsid w:val="00924F87"/>
    <w:rsid w:val="009250C7"/>
    <w:rsid w:val="00925266"/>
    <w:rsid w:val="00925605"/>
    <w:rsid w:val="00925637"/>
    <w:rsid w:val="0092689A"/>
    <w:rsid w:val="009272E6"/>
    <w:rsid w:val="00927337"/>
    <w:rsid w:val="00927512"/>
    <w:rsid w:val="0092793D"/>
    <w:rsid w:val="00927CEB"/>
    <w:rsid w:val="009300D4"/>
    <w:rsid w:val="009302ED"/>
    <w:rsid w:val="009303C8"/>
    <w:rsid w:val="009304C1"/>
    <w:rsid w:val="00930877"/>
    <w:rsid w:val="009319A0"/>
    <w:rsid w:val="00931B11"/>
    <w:rsid w:val="00931C5D"/>
    <w:rsid w:val="00931E0E"/>
    <w:rsid w:val="00932415"/>
    <w:rsid w:val="009337BC"/>
    <w:rsid w:val="00933C42"/>
    <w:rsid w:val="00933CD4"/>
    <w:rsid w:val="00933CEA"/>
    <w:rsid w:val="009341C3"/>
    <w:rsid w:val="0093464C"/>
    <w:rsid w:val="00934EA9"/>
    <w:rsid w:val="00935280"/>
    <w:rsid w:val="0093542F"/>
    <w:rsid w:val="0093564D"/>
    <w:rsid w:val="00935697"/>
    <w:rsid w:val="00935910"/>
    <w:rsid w:val="00935CAF"/>
    <w:rsid w:val="00935CCB"/>
    <w:rsid w:val="00936650"/>
    <w:rsid w:val="00936849"/>
    <w:rsid w:val="00936C06"/>
    <w:rsid w:val="00936CB5"/>
    <w:rsid w:val="00936D72"/>
    <w:rsid w:val="0093714D"/>
    <w:rsid w:val="00937150"/>
    <w:rsid w:val="009374B4"/>
    <w:rsid w:val="009376FA"/>
    <w:rsid w:val="00937EC5"/>
    <w:rsid w:val="009403A2"/>
    <w:rsid w:val="00940EBD"/>
    <w:rsid w:val="009412EC"/>
    <w:rsid w:val="009417E4"/>
    <w:rsid w:val="009418F0"/>
    <w:rsid w:val="009427A7"/>
    <w:rsid w:val="00942D76"/>
    <w:rsid w:val="00942ED7"/>
    <w:rsid w:val="009434D7"/>
    <w:rsid w:val="00943688"/>
    <w:rsid w:val="00943D01"/>
    <w:rsid w:val="00944115"/>
    <w:rsid w:val="009441EE"/>
    <w:rsid w:val="0094443F"/>
    <w:rsid w:val="009447F8"/>
    <w:rsid w:val="00944C8B"/>
    <w:rsid w:val="00944E5C"/>
    <w:rsid w:val="00944E82"/>
    <w:rsid w:val="009451F7"/>
    <w:rsid w:val="009453DB"/>
    <w:rsid w:val="009454CF"/>
    <w:rsid w:val="00945548"/>
    <w:rsid w:val="0094576F"/>
    <w:rsid w:val="0094579C"/>
    <w:rsid w:val="009462D0"/>
    <w:rsid w:val="009473A3"/>
    <w:rsid w:val="00947CC6"/>
    <w:rsid w:val="00947FB1"/>
    <w:rsid w:val="00950290"/>
    <w:rsid w:val="00950645"/>
    <w:rsid w:val="0095066E"/>
    <w:rsid w:val="0095110C"/>
    <w:rsid w:val="00951110"/>
    <w:rsid w:val="0095145F"/>
    <w:rsid w:val="00951461"/>
    <w:rsid w:val="009516ED"/>
    <w:rsid w:val="00951B85"/>
    <w:rsid w:val="00951DD5"/>
    <w:rsid w:val="00951E45"/>
    <w:rsid w:val="00951FF9"/>
    <w:rsid w:val="009529A2"/>
    <w:rsid w:val="00953142"/>
    <w:rsid w:val="0095338D"/>
    <w:rsid w:val="0095368B"/>
    <w:rsid w:val="0095385F"/>
    <w:rsid w:val="009540BA"/>
    <w:rsid w:val="009545B7"/>
    <w:rsid w:val="009548A7"/>
    <w:rsid w:val="00954C58"/>
    <w:rsid w:val="00954CEC"/>
    <w:rsid w:val="00954E26"/>
    <w:rsid w:val="00954EC6"/>
    <w:rsid w:val="009551AE"/>
    <w:rsid w:val="009552A4"/>
    <w:rsid w:val="00955534"/>
    <w:rsid w:val="00955807"/>
    <w:rsid w:val="00955840"/>
    <w:rsid w:val="009562FA"/>
    <w:rsid w:val="009567BB"/>
    <w:rsid w:val="00956BEE"/>
    <w:rsid w:val="00956CA9"/>
    <w:rsid w:val="00956F1A"/>
    <w:rsid w:val="009579CE"/>
    <w:rsid w:val="00960088"/>
    <w:rsid w:val="00960A28"/>
    <w:rsid w:val="00961216"/>
    <w:rsid w:val="00961308"/>
    <w:rsid w:val="0096157D"/>
    <w:rsid w:val="00961CE8"/>
    <w:rsid w:val="00962200"/>
    <w:rsid w:val="00962409"/>
    <w:rsid w:val="009624B9"/>
    <w:rsid w:val="00962711"/>
    <w:rsid w:val="00962714"/>
    <w:rsid w:val="00962C76"/>
    <w:rsid w:val="00962CDB"/>
    <w:rsid w:val="0096302F"/>
    <w:rsid w:val="00963215"/>
    <w:rsid w:val="00963820"/>
    <w:rsid w:val="00963858"/>
    <w:rsid w:val="00963932"/>
    <w:rsid w:val="0096393F"/>
    <w:rsid w:val="00963CB9"/>
    <w:rsid w:val="0096459C"/>
    <w:rsid w:val="00964DF1"/>
    <w:rsid w:val="00964ED4"/>
    <w:rsid w:val="00964FEB"/>
    <w:rsid w:val="00965227"/>
    <w:rsid w:val="009653EC"/>
    <w:rsid w:val="00966049"/>
    <w:rsid w:val="00966320"/>
    <w:rsid w:val="00966A7D"/>
    <w:rsid w:val="00966E36"/>
    <w:rsid w:val="00966EA3"/>
    <w:rsid w:val="00966FF5"/>
    <w:rsid w:val="0096713A"/>
    <w:rsid w:val="009675AE"/>
    <w:rsid w:val="009676F8"/>
    <w:rsid w:val="00967705"/>
    <w:rsid w:val="009677B5"/>
    <w:rsid w:val="00967800"/>
    <w:rsid w:val="00967E99"/>
    <w:rsid w:val="0097058B"/>
    <w:rsid w:val="0097073C"/>
    <w:rsid w:val="00970A09"/>
    <w:rsid w:val="00970C18"/>
    <w:rsid w:val="00970C76"/>
    <w:rsid w:val="00970DC8"/>
    <w:rsid w:val="00971106"/>
    <w:rsid w:val="0097111D"/>
    <w:rsid w:val="009712EA"/>
    <w:rsid w:val="009719AE"/>
    <w:rsid w:val="00971A58"/>
    <w:rsid w:val="00971BAD"/>
    <w:rsid w:val="00971D11"/>
    <w:rsid w:val="00971E3D"/>
    <w:rsid w:val="009721DD"/>
    <w:rsid w:val="009725FD"/>
    <w:rsid w:val="00972B94"/>
    <w:rsid w:val="00972D25"/>
    <w:rsid w:val="009730D9"/>
    <w:rsid w:val="00973710"/>
    <w:rsid w:val="00973C5A"/>
    <w:rsid w:val="00973F9C"/>
    <w:rsid w:val="0097411A"/>
    <w:rsid w:val="009742C0"/>
    <w:rsid w:val="00974304"/>
    <w:rsid w:val="009748AB"/>
    <w:rsid w:val="00974C54"/>
    <w:rsid w:val="00974F82"/>
    <w:rsid w:val="009754FB"/>
    <w:rsid w:val="0097554E"/>
    <w:rsid w:val="00975672"/>
    <w:rsid w:val="009757B4"/>
    <w:rsid w:val="00975C3D"/>
    <w:rsid w:val="00975C93"/>
    <w:rsid w:val="00975F89"/>
    <w:rsid w:val="00976226"/>
    <w:rsid w:val="0097623B"/>
    <w:rsid w:val="009764A1"/>
    <w:rsid w:val="00976533"/>
    <w:rsid w:val="0097675E"/>
    <w:rsid w:val="009768E3"/>
    <w:rsid w:val="00976BCF"/>
    <w:rsid w:val="00976F3C"/>
    <w:rsid w:val="009772FE"/>
    <w:rsid w:val="00977507"/>
    <w:rsid w:val="009778F4"/>
    <w:rsid w:val="00977CEB"/>
    <w:rsid w:val="00977F75"/>
    <w:rsid w:val="00980813"/>
    <w:rsid w:val="00980880"/>
    <w:rsid w:val="00980C16"/>
    <w:rsid w:val="0098128B"/>
    <w:rsid w:val="009819AF"/>
    <w:rsid w:val="009827B2"/>
    <w:rsid w:val="009833CA"/>
    <w:rsid w:val="00983419"/>
    <w:rsid w:val="00983874"/>
    <w:rsid w:val="0098390D"/>
    <w:rsid w:val="009840DF"/>
    <w:rsid w:val="00984731"/>
    <w:rsid w:val="00984D87"/>
    <w:rsid w:val="00985A42"/>
    <w:rsid w:val="00985B95"/>
    <w:rsid w:val="00985F69"/>
    <w:rsid w:val="009863E1"/>
    <w:rsid w:val="0098640C"/>
    <w:rsid w:val="00986765"/>
    <w:rsid w:val="009867A2"/>
    <w:rsid w:val="00986F48"/>
    <w:rsid w:val="00987926"/>
    <w:rsid w:val="00987A0D"/>
    <w:rsid w:val="00987A28"/>
    <w:rsid w:val="00987AA9"/>
    <w:rsid w:val="00987D65"/>
    <w:rsid w:val="0099007A"/>
    <w:rsid w:val="00990641"/>
    <w:rsid w:val="00990A1F"/>
    <w:rsid w:val="00990A76"/>
    <w:rsid w:val="00991083"/>
    <w:rsid w:val="00991670"/>
    <w:rsid w:val="0099179A"/>
    <w:rsid w:val="00991B85"/>
    <w:rsid w:val="00991F1D"/>
    <w:rsid w:val="009921CE"/>
    <w:rsid w:val="00992E15"/>
    <w:rsid w:val="00992F95"/>
    <w:rsid w:val="009932B3"/>
    <w:rsid w:val="009935F9"/>
    <w:rsid w:val="00993A4D"/>
    <w:rsid w:val="00993AE2"/>
    <w:rsid w:val="00993C30"/>
    <w:rsid w:val="00993D90"/>
    <w:rsid w:val="009943FB"/>
    <w:rsid w:val="0099478C"/>
    <w:rsid w:val="00995217"/>
    <w:rsid w:val="0099533B"/>
    <w:rsid w:val="0099588B"/>
    <w:rsid w:val="00996853"/>
    <w:rsid w:val="0099696D"/>
    <w:rsid w:val="0099717D"/>
    <w:rsid w:val="0099744C"/>
    <w:rsid w:val="009975EF"/>
    <w:rsid w:val="0099776E"/>
    <w:rsid w:val="009977EA"/>
    <w:rsid w:val="00997881"/>
    <w:rsid w:val="00997B17"/>
    <w:rsid w:val="009A0158"/>
    <w:rsid w:val="009A0DED"/>
    <w:rsid w:val="009A12DF"/>
    <w:rsid w:val="009A168E"/>
    <w:rsid w:val="009A1815"/>
    <w:rsid w:val="009A1F25"/>
    <w:rsid w:val="009A26EB"/>
    <w:rsid w:val="009A27DC"/>
    <w:rsid w:val="009A288A"/>
    <w:rsid w:val="009A2FF9"/>
    <w:rsid w:val="009A3857"/>
    <w:rsid w:val="009A3946"/>
    <w:rsid w:val="009A3C58"/>
    <w:rsid w:val="009A3F09"/>
    <w:rsid w:val="009A3F8A"/>
    <w:rsid w:val="009A4C77"/>
    <w:rsid w:val="009A4F71"/>
    <w:rsid w:val="009A5098"/>
    <w:rsid w:val="009A554E"/>
    <w:rsid w:val="009A6104"/>
    <w:rsid w:val="009A6B1F"/>
    <w:rsid w:val="009A6CCE"/>
    <w:rsid w:val="009A6E4E"/>
    <w:rsid w:val="009A6EA8"/>
    <w:rsid w:val="009A712A"/>
    <w:rsid w:val="009A7B30"/>
    <w:rsid w:val="009A7C35"/>
    <w:rsid w:val="009A7CA3"/>
    <w:rsid w:val="009A7F9B"/>
    <w:rsid w:val="009B0C0D"/>
    <w:rsid w:val="009B0D35"/>
    <w:rsid w:val="009B1181"/>
    <w:rsid w:val="009B1BD6"/>
    <w:rsid w:val="009B2450"/>
    <w:rsid w:val="009B2798"/>
    <w:rsid w:val="009B2E0E"/>
    <w:rsid w:val="009B3821"/>
    <w:rsid w:val="009B3A9D"/>
    <w:rsid w:val="009B3B75"/>
    <w:rsid w:val="009B40BA"/>
    <w:rsid w:val="009B4603"/>
    <w:rsid w:val="009B483D"/>
    <w:rsid w:val="009B4FC0"/>
    <w:rsid w:val="009B52ED"/>
    <w:rsid w:val="009B5AC9"/>
    <w:rsid w:val="009B6214"/>
    <w:rsid w:val="009B69B8"/>
    <w:rsid w:val="009B79AD"/>
    <w:rsid w:val="009B7DA7"/>
    <w:rsid w:val="009B7F2F"/>
    <w:rsid w:val="009C0043"/>
    <w:rsid w:val="009C0303"/>
    <w:rsid w:val="009C0B6C"/>
    <w:rsid w:val="009C0FA6"/>
    <w:rsid w:val="009C168E"/>
    <w:rsid w:val="009C190E"/>
    <w:rsid w:val="009C1B1C"/>
    <w:rsid w:val="009C2303"/>
    <w:rsid w:val="009C235F"/>
    <w:rsid w:val="009C26D9"/>
    <w:rsid w:val="009C2921"/>
    <w:rsid w:val="009C2DF8"/>
    <w:rsid w:val="009C328A"/>
    <w:rsid w:val="009C3F21"/>
    <w:rsid w:val="009C3FCF"/>
    <w:rsid w:val="009C4050"/>
    <w:rsid w:val="009C430E"/>
    <w:rsid w:val="009C456B"/>
    <w:rsid w:val="009C4E6F"/>
    <w:rsid w:val="009C527C"/>
    <w:rsid w:val="009C5867"/>
    <w:rsid w:val="009C5B4E"/>
    <w:rsid w:val="009C6023"/>
    <w:rsid w:val="009C65A7"/>
    <w:rsid w:val="009C6600"/>
    <w:rsid w:val="009C681A"/>
    <w:rsid w:val="009C6B5D"/>
    <w:rsid w:val="009C709A"/>
    <w:rsid w:val="009C75F3"/>
    <w:rsid w:val="009C75FA"/>
    <w:rsid w:val="009C7D88"/>
    <w:rsid w:val="009D0700"/>
    <w:rsid w:val="009D0C97"/>
    <w:rsid w:val="009D200C"/>
    <w:rsid w:val="009D21E8"/>
    <w:rsid w:val="009D25FB"/>
    <w:rsid w:val="009D26C2"/>
    <w:rsid w:val="009D2804"/>
    <w:rsid w:val="009D28F4"/>
    <w:rsid w:val="009D29A8"/>
    <w:rsid w:val="009D322A"/>
    <w:rsid w:val="009D3C57"/>
    <w:rsid w:val="009D3F5A"/>
    <w:rsid w:val="009D4756"/>
    <w:rsid w:val="009D517A"/>
    <w:rsid w:val="009D543C"/>
    <w:rsid w:val="009D5451"/>
    <w:rsid w:val="009D591C"/>
    <w:rsid w:val="009D59D3"/>
    <w:rsid w:val="009D5ADD"/>
    <w:rsid w:val="009D6352"/>
    <w:rsid w:val="009D6551"/>
    <w:rsid w:val="009D6817"/>
    <w:rsid w:val="009D6C0E"/>
    <w:rsid w:val="009D6C89"/>
    <w:rsid w:val="009D6D20"/>
    <w:rsid w:val="009D7167"/>
    <w:rsid w:val="009D7863"/>
    <w:rsid w:val="009E0094"/>
    <w:rsid w:val="009E0125"/>
    <w:rsid w:val="009E07B9"/>
    <w:rsid w:val="009E0884"/>
    <w:rsid w:val="009E0910"/>
    <w:rsid w:val="009E12F4"/>
    <w:rsid w:val="009E144D"/>
    <w:rsid w:val="009E1B3A"/>
    <w:rsid w:val="009E1DBA"/>
    <w:rsid w:val="009E208F"/>
    <w:rsid w:val="009E27B9"/>
    <w:rsid w:val="009E27BE"/>
    <w:rsid w:val="009E2CA0"/>
    <w:rsid w:val="009E3092"/>
    <w:rsid w:val="009E32F1"/>
    <w:rsid w:val="009E3494"/>
    <w:rsid w:val="009E3E00"/>
    <w:rsid w:val="009E4230"/>
    <w:rsid w:val="009E4A1A"/>
    <w:rsid w:val="009E4FA6"/>
    <w:rsid w:val="009E55B1"/>
    <w:rsid w:val="009E5751"/>
    <w:rsid w:val="009E63A9"/>
    <w:rsid w:val="009E6424"/>
    <w:rsid w:val="009E665B"/>
    <w:rsid w:val="009E6A6F"/>
    <w:rsid w:val="009E6FB4"/>
    <w:rsid w:val="009E70A1"/>
    <w:rsid w:val="009E713E"/>
    <w:rsid w:val="009E7428"/>
    <w:rsid w:val="009E76C8"/>
    <w:rsid w:val="009E7B8F"/>
    <w:rsid w:val="009F0016"/>
    <w:rsid w:val="009F00BB"/>
    <w:rsid w:val="009F06AC"/>
    <w:rsid w:val="009F08DF"/>
    <w:rsid w:val="009F1258"/>
    <w:rsid w:val="009F1401"/>
    <w:rsid w:val="009F16E2"/>
    <w:rsid w:val="009F1AD7"/>
    <w:rsid w:val="009F1DC8"/>
    <w:rsid w:val="009F2612"/>
    <w:rsid w:val="009F2736"/>
    <w:rsid w:val="009F2A7A"/>
    <w:rsid w:val="009F2ADD"/>
    <w:rsid w:val="009F2D32"/>
    <w:rsid w:val="009F2E78"/>
    <w:rsid w:val="009F2F50"/>
    <w:rsid w:val="009F3014"/>
    <w:rsid w:val="009F311B"/>
    <w:rsid w:val="009F313E"/>
    <w:rsid w:val="009F38DA"/>
    <w:rsid w:val="009F3955"/>
    <w:rsid w:val="009F4007"/>
    <w:rsid w:val="009F4049"/>
    <w:rsid w:val="009F4078"/>
    <w:rsid w:val="009F424A"/>
    <w:rsid w:val="009F4533"/>
    <w:rsid w:val="009F4639"/>
    <w:rsid w:val="009F4C24"/>
    <w:rsid w:val="009F4DEF"/>
    <w:rsid w:val="009F5E2C"/>
    <w:rsid w:val="009F5FBB"/>
    <w:rsid w:val="009F61A0"/>
    <w:rsid w:val="009F627C"/>
    <w:rsid w:val="009F6494"/>
    <w:rsid w:val="009F6ADE"/>
    <w:rsid w:val="009F75DA"/>
    <w:rsid w:val="009F781D"/>
    <w:rsid w:val="00A00143"/>
    <w:rsid w:val="00A0019F"/>
    <w:rsid w:val="00A008F0"/>
    <w:rsid w:val="00A00D96"/>
    <w:rsid w:val="00A00E36"/>
    <w:rsid w:val="00A01312"/>
    <w:rsid w:val="00A01775"/>
    <w:rsid w:val="00A01B78"/>
    <w:rsid w:val="00A021E0"/>
    <w:rsid w:val="00A02351"/>
    <w:rsid w:val="00A026A4"/>
    <w:rsid w:val="00A02F1D"/>
    <w:rsid w:val="00A034A4"/>
    <w:rsid w:val="00A03918"/>
    <w:rsid w:val="00A03CD9"/>
    <w:rsid w:val="00A04618"/>
    <w:rsid w:val="00A0478B"/>
    <w:rsid w:val="00A04A46"/>
    <w:rsid w:val="00A04EB1"/>
    <w:rsid w:val="00A0507D"/>
    <w:rsid w:val="00A0510D"/>
    <w:rsid w:val="00A0576F"/>
    <w:rsid w:val="00A059FD"/>
    <w:rsid w:val="00A05E8A"/>
    <w:rsid w:val="00A0630D"/>
    <w:rsid w:val="00A069FC"/>
    <w:rsid w:val="00A06F3C"/>
    <w:rsid w:val="00A06FCD"/>
    <w:rsid w:val="00A0784D"/>
    <w:rsid w:val="00A07924"/>
    <w:rsid w:val="00A07BE7"/>
    <w:rsid w:val="00A10390"/>
    <w:rsid w:val="00A10F1B"/>
    <w:rsid w:val="00A1102B"/>
    <w:rsid w:val="00A11938"/>
    <w:rsid w:val="00A11B60"/>
    <w:rsid w:val="00A11BB2"/>
    <w:rsid w:val="00A11D5B"/>
    <w:rsid w:val="00A11F57"/>
    <w:rsid w:val="00A120A4"/>
    <w:rsid w:val="00A132A8"/>
    <w:rsid w:val="00A13DAE"/>
    <w:rsid w:val="00A142F4"/>
    <w:rsid w:val="00A1446A"/>
    <w:rsid w:val="00A150AB"/>
    <w:rsid w:val="00A1550A"/>
    <w:rsid w:val="00A1573D"/>
    <w:rsid w:val="00A159D3"/>
    <w:rsid w:val="00A15D6A"/>
    <w:rsid w:val="00A15D73"/>
    <w:rsid w:val="00A16182"/>
    <w:rsid w:val="00A16422"/>
    <w:rsid w:val="00A16608"/>
    <w:rsid w:val="00A16751"/>
    <w:rsid w:val="00A1697E"/>
    <w:rsid w:val="00A16ADD"/>
    <w:rsid w:val="00A16E1E"/>
    <w:rsid w:val="00A16F17"/>
    <w:rsid w:val="00A17003"/>
    <w:rsid w:val="00A17764"/>
    <w:rsid w:val="00A177F1"/>
    <w:rsid w:val="00A17E58"/>
    <w:rsid w:val="00A17F49"/>
    <w:rsid w:val="00A2061C"/>
    <w:rsid w:val="00A20EB0"/>
    <w:rsid w:val="00A216C8"/>
    <w:rsid w:val="00A218A8"/>
    <w:rsid w:val="00A21CE3"/>
    <w:rsid w:val="00A21CFB"/>
    <w:rsid w:val="00A2204D"/>
    <w:rsid w:val="00A22C54"/>
    <w:rsid w:val="00A22CC1"/>
    <w:rsid w:val="00A22D17"/>
    <w:rsid w:val="00A231BB"/>
    <w:rsid w:val="00A231CE"/>
    <w:rsid w:val="00A23350"/>
    <w:rsid w:val="00A23353"/>
    <w:rsid w:val="00A2393E"/>
    <w:rsid w:val="00A23C73"/>
    <w:rsid w:val="00A23D0C"/>
    <w:rsid w:val="00A23E36"/>
    <w:rsid w:val="00A242C5"/>
    <w:rsid w:val="00A243AF"/>
    <w:rsid w:val="00A24958"/>
    <w:rsid w:val="00A24999"/>
    <w:rsid w:val="00A249D7"/>
    <w:rsid w:val="00A25422"/>
    <w:rsid w:val="00A25447"/>
    <w:rsid w:val="00A25A56"/>
    <w:rsid w:val="00A2617A"/>
    <w:rsid w:val="00A262E3"/>
    <w:rsid w:val="00A265D5"/>
    <w:rsid w:val="00A26951"/>
    <w:rsid w:val="00A26EF3"/>
    <w:rsid w:val="00A2768B"/>
    <w:rsid w:val="00A31A94"/>
    <w:rsid w:val="00A3235E"/>
    <w:rsid w:val="00A32D6A"/>
    <w:rsid w:val="00A33892"/>
    <w:rsid w:val="00A33C3A"/>
    <w:rsid w:val="00A33CA7"/>
    <w:rsid w:val="00A342B6"/>
    <w:rsid w:val="00A34452"/>
    <w:rsid w:val="00A34568"/>
    <w:rsid w:val="00A34ED3"/>
    <w:rsid w:val="00A35272"/>
    <w:rsid w:val="00A35BAB"/>
    <w:rsid w:val="00A35CA6"/>
    <w:rsid w:val="00A36AEF"/>
    <w:rsid w:val="00A37A10"/>
    <w:rsid w:val="00A40B04"/>
    <w:rsid w:val="00A42366"/>
    <w:rsid w:val="00A427E8"/>
    <w:rsid w:val="00A42CA7"/>
    <w:rsid w:val="00A42EE2"/>
    <w:rsid w:val="00A43122"/>
    <w:rsid w:val="00A438A9"/>
    <w:rsid w:val="00A440B8"/>
    <w:rsid w:val="00A44ADB"/>
    <w:rsid w:val="00A44F14"/>
    <w:rsid w:val="00A4510A"/>
    <w:rsid w:val="00A454EA"/>
    <w:rsid w:val="00A4658A"/>
    <w:rsid w:val="00A469A9"/>
    <w:rsid w:val="00A47150"/>
    <w:rsid w:val="00A47D70"/>
    <w:rsid w:val="00A50447"/>
    <w:rsid w:val="00A50A85"/>
    <w:rsid w:val="00A51106"/>
    <w:rsid w:val="00A51367"/>
    <w:rsid w:val="00A514C6"/>
    <w:rsid w:val="00A51E67"/>
    <w:rsid w:val="00A523E1"/>
    <w:rsid w:val="00A5257F"/>
    <w:rsid w:val="00A527A9"/>
    <w:rsid w:val="00A539C9"/>
    <w:rsid w:val="00A53A0D"/>
    <w:rsid w:val="00A53DA5"/>
    <w:rsid w:val="00A548F7"/>
    <w:rsid w:val="00A549F0"/>
    <w:rsid w:val="00A54BE8"/>
    <w:rsid w:val="00A54FA4"/>
    <w:rsid w:val="00A5500F"/>
    <w:rsid w:val="00A556D1"/>
    <w:rsid w:val="00A5571B"/>
    <w:rsid w:val="00A55F10"/>
    <w:rsid w:val="00A55FEE"/>
    <w:rsid w:val="00A569D7"/>
    <w:rsid w:val="00A56D9E"/>
    <w:rsid w:val="00A56EB4"/>
    <w:rsid w:val="00A57049"/>
    <w:rsid w:val="00A571C6"/>
    <w:rsid w:val="00A57367"/>
    <w:rsid w:val="00A57519"/>
    <w:rsid w:val="00A57765"/>
    <w:rsid w:val="00A5783B"/>
    <w:rsid w:val="00A578EE"/>
    <w:rsid w:val="00A57A21"/>
    <w:rsid w:val="00A57AD5"/>
    <w:rsid w:val="00A600C0"/>
    <w:rsid w:val="00A6069A"/>
    <w:rsid w:val="00A60A3D"/>
    <w:rsid w:val="00A60E45"/>
    <w:rsid w:val="00A60F86"/>
    <w:rsid w:val="00A615B4"/>
    <w:rsid w:val="00A61676"/>
    <w:rsid w:val="00A61D69"/>
    <w:rsid w:val="00A62236"/>
    <w:rsid w:val="00A626AA"/>
    <w:rsid w:val="00A63233"/>
    <w:rsid w:val="00A6348B"/>
    <w:rsid w:val="00A63970"/>
    <w:rsid w:val="00A640A7"/>
    <w:rsid w:val="00A64A58"/>
    <w:rsid w:val="00A6536D"/>
    <w:rsid w:val="00A6565F"/>
    <w:rsid w:val="00A65672"/>
    <w:rsid w:val="00A65A66"/>
    <w:rsid w:val="00A65BFF"/>
    <w:rsid w:val="00A65FDE"/>
    <w:rsid w:val="00A66104"/>
    <w:rsid w:val="00A66373"/>
    <w:rsid w:val="00A66B50"/>
    <w:rsid w:val="00A66F33"/>
    <w:rsid w:val="00A6732D"/>
    <w:rsid w:val="00A67354"/>
    <w:rsid w:val="00A6764D"/>
    <w:rsid w:val="00A677CF"/>
    <w:rsid w:val="00A67A83"/>
    <w:rsid w:val="00A67D5D"/>
    <w:rsid w:val="00A7028C"/>
    <w:rsid w:val="00A70424"/>
    <w:rsid w:val="00A70488"/>
    <w:rsid w:val="00A70D52"/>
    <w:rsid w:val="00A71081"/>
    <w:rsid w:val="00A71086"/>
    <w:rsid w:val="00A71683"/>
    <w:rsid w:val="00A71A1D"/>
    <w:rsid w:val="00A71C69"/>
    <w:rsid w:val="00A71DBD"/>
    <w:rsid w:val="00A72155"/>
    <w:rsid w:val="00A72BA4"/>
    <w:rsid w:val="00A72D4A"/>
    <w:rsid w:val="00A72EC1"/>
    <w:rsid w:val="00A7314E"/>
    <w:rsid w:val="00A73220"/>
    <w:rsid w:val="00A738FE"/>
    <w:rsid w:val="00A73E56"/>
    <w:rsid w:val="00A74564"/>
    <w:rsid w:val="00A74DC8"/>
    <w:rsid w:val="00A74E93"/>
    <w:rsid w:val="00A7508A"/>
    <w:rsid w:val="00A75223"/>
    <w:rsid w:val="00A7526E"/>
    <w:rsid w:val="00A75422"/>
    <w:rsid w:val="00A75D79"/>
    <w:rsid w:val="00A76647"/>
    <w:rsid w:val="00A76891"/>
    <w:rsid w:val="00A76EA6"/>
    <w:rsid w:val="00A77270"/>
    <w:rsid w:val="00A77392"/>
    <w:rsid w:val="00A773FB"/>
    <w:rsid w:val="00A7753C"/>
    <w:rsid w:val="00A77776"/>
    <w:rsid w:val="00A77815"/>
    <w:rsid w:val="00A77840"/>
    <w:rsid w:val="00A778F0"/>
    <w:rsid w:val="00A77CBE"/>
    <w:rsid w:val="00A77E06"/>
    <w:rsid w:val="00A77E56"/>
    <w:rsid w:val="00A8004D"/>
    <w:rsid w:val="00A800A7"/>
    <w:rsid w:val="00A80415"/>
    <w:rsid w:val="00A80F5F"/>
    <w:rsid w:val="00A81255"/>
    <w:rsid w:val="00A812FC"/>
    <w:rsid w:val="00A819F0"/>
    <w:rsid w:val="00A81CE2"/>
    <w:rsid w:val="00A81D4D"/>
    <w:rsid w:val="00A81F5D"/>
    <w:rsid w:val="00A827DC"/>
    <w:rsid w:val="00A82927"/>
    <w:rsid w:val="00A82AF8"/>
    <w:rsid w:val="00A82EF9"/>
    <w:rsid w:val="00A82F3C"/>
    <w:rsid w:val="00A83492"/>
    <w:rsid w:val="00A839A5"/>
    <w:rsid w:val="00A83B18"/>
    <w:rsid w:val="00A8447C"/>
    <w:rsid w:val="00A84533"/>
    <w:rsid w:val="00A8473D"/>
    <w:rsid w:val="00A848ED"/>
    <w:rsid w:val="00A84B45"/>
    <w:rsid w:val="00A84D97"/>
    <w:rsid w:val="00A85043"/>
    <w:rsid w:val="00A853AE"/>
    <w:rsid w:val="00A85427"/>
    <w:rsid w:val="00A858DA"/>
    <w:rsid w:val="00A85CC4"/>
    <w:rsid w:val="00A85D31"/>
    <w:rsid w:val="00A85F82"/>
    <w:rsid w:val="00A860A3"/>
    <w:rsid w:val="00A861A1"/>
    <w:rsid w:val="00A86327"/>
    <w:rsid w:val="00A8669E"/>
    <w:rsid w:val="00A86818"/>
    <w:rsid w:val="00A86A8C"/>
    <w:rsid w:val="00A87C89"/>
    <w:rsid w:val="00A90853"/>
    <w:rsid w:val="00A91EC0"/>
    <w:rsid w:val="00A91F9B"/>
    <w:rsid w:val="00A924F1"/>
    <w:rsid w:val="00A928D3"/>
    <w:rsid w:val="00A92F52"/>
    <w:rsid w:val="00A934FC"/>
    <w:rsid w:val="00A93A58"/>
    <w:rsid w:val="00A9408C"/>
    <w:rsid w:val="00A9414C"/>
    <w:rsid w:val="00A94587"/>
    <w:rsid w:val="00A947C5"/>
    <w:rsid w:val="00A94AF1"/>
    <w:rsid w:val="00A94C07"/>
    <w:rsid w:val="00A94CF1"/>
    <w:rsid w:val="00A94EE5"/>
    <w:rsid w:val="00A9503A"/>
    <w:rsid w:val="00A95DCF"/>
    <w:rsid w:val="00A95FD5"/>
    <w:rsid w:val="00A964B4"/>
    <w:rsid w:val="00A96717"/>
    <w:rsid w:val="00A972C4"/>
    <w:rsid w:val="00A9758C"/>
    <w:rsid w:val="00AA050E"/>
    <w:rsid w:val="00AA07C7"/>
    <w:rsid w:val="00AA0D92"/>
    <w:rsid w:val="00AA125D"/>
    <w:rsid w:val="00AA12CF"/>
    <w:rsid w:val="00AA166F"/>
    <w:rsid w:val="00AA18B6"/>
    <w:rsid w:val="00AA1A0F"/>
    <w:rsid w:val="00AA21FD"/>
    <w:rsid w:val="00AA2CB9"/>
    <w:rsid w:val="00AA2E9D"/>
    <w:rsid w:val="00AA346C"/>
    <w:rsid w:val="00AA35C2"/>
    <w:rsid w:val="00AA36C9"/>
    <w:rsid w:val="00AA3A7B"/>
    <w:rsid w:val="00AA3A86"/>
    <w:rsid w:val="00AA4624"/>
    <w:rsid w:val="00AA499F"/>
    <w:rsid w:val="00AA548F"/>
    <w:rsid w:val="00AA5499"/>
    <w:rsid w:val="00AA5B1B"/>
    <w:rsid w:val="00AA5DAD"/>
    <w:rsid w:val="00AA5FF4"/>
    <w:rsid w:val="00AA622E"/>
    <w:rsid w:val="00AA63C6"/>
    <w:rsid w:val="00AA77C5"/>
    <w:rsid w:val="00AA77F7"/>
    <w:rsid w:val="00AA7E14"/>
    <w:rsid w:val="00AB0005"/>
    <w:rsid w:val="00AB0130"/>
    <w:rsid w:val="00AB0B0D"/>
    <w:rsid w:val="00AB17AE"/>
    <w:rsid w:val="00AB1A7A"/>
    <w:rsid w:val="00AB1B38"/>
    <w:rsid w:val="00AB1B99"/>
    <w:rsid w:val="00AB1C0E"/>
    <w:rsid w:val="00AB1DFA"/>
    <w:rsid w:val="00AB24DD"/>
    <w:rsid w:val="00AB29E9"/>
    <w:rsid w:val="00AB2B35"/>
    <w:rsid w:val="00AB365A"/>
    <w:rsid w:val="00AB37B9"/>
    <w:rsid w:val="00AB3F88"/>
    <w:rsid w:val="00AB4811"/>
    <w:rsid w:val="00AB4BEB"/>
    <w:rsid w:val="00AB4E73"/>
    <w:rsid w:val="00AB5502"/>
    <w:rsid w:val="00AB5510"/>
    <w:rsid w:val="00AB5CBD"/>
    <w:rsid w:val="00AB5CC9"/>
    <w:rsid w:val="00AB5E47"/>
    <w:rsid w:val="00AB6F15"/>
    <w:rsid w:val="00AB7AC7"/>
    <w:rsid w:val="00AC036D"/>
    <w:rsid w:val="00AC0551"/>
    <w:rsid w:val="00AC0757"/>
    <w:rsid w:val="00AC0811"/>
    <w:rsid w:val="00AC0B2F"/>
    <w:rsid w:val="00AC0D14"/>
    <w:rsid w:val="00AC1140"/>
    <w:rsid w:val="00AC13F2"/>
    <w:rsid w:val="00AC1DA1"/>
    <w:rsid w:val="00AC1E26"/>
    <w:rsid w:val="00AC22F4"/>
    <w:rsid w:val="00AC26A7"/>
    <w:rsid w:val="00AC320E"/>
    <w:rsid w:val="00AC33D6"/>
    <w:rsid w:val="00AC34E2"/>
    <w:rsid w:val="00AC3578"/>
    <w:rsid w:val="00AC3DF9"/>
    <w:rsid w:val="00AC426F"/>
    <w:rsid w:val="00AC4542"/>
    <w:rsid w:val="00AC4752"/>
    <w:rsid w:val="00AC4ACE"/>
    <w:rsid w:val="00AC4DE9"/>
    <w:rsid w:val="00AC4FF2"/>
    <w:rsid w:val="00AC509E"/>
    <w:rsid w:val="00AC51C6"/>
    <w:rsid w:val="00AC51DB"/>
    <w:rsid w:val="00AC5230"/>
    <w:rsid w:val="00AC54CD"/>
    <w:rsid w:val="00AC5791"/>
    <w:rsid w:val="00AC5F5A"/>
    <w:rsid w:val="00AC616E"/>
    <w:rsid w:val="00AC620B"/>
    <w:rsid w:val="00AC653B"/>
    <w:rsid w:val="00AC67E5"/>
    <w:rsid w:val="00AC6DD8"/>
    <w:rsid w:val="00AC6F6E"/>
    <w:rsid w:val="00AC72A9"/>
    <w:rsid w:val="00AC7B7D"/>
    <w:rsid w:val="00AC7BBF"/>
    <w:rsid w:val="00AC7C2E"/>
    <w:rsid w:val="00AC7F10"/>
    <w:rsid w:val="00AD0361"/>
    <w:rsid w:val="00AD0CCF"/>
    <w:rsid w:val="00AD12FF"/>
    <w:rsid w:val="00AD1356"/>
    <w:rsid w:val="00AD149E"/>
    <w:rsid w:val="00AD18B6"/>
    <w:rsid w:val="00AD18E2"/>
    <w:rsid w:val="00AD2C42"/>
    <w:rsid w:val="00AD30CD"/>
    <w:rsid w:val="00AD351C"/>
    <w:rsid w:val="00AD35C5"/>
    <w:rsid w:val="00AD392E"/>
    <w:rsid w:val="00AD3A03"/>
    <w:rsid w:val="00AD4117"/>
    <w:rsid w:val="00AD4578"/>
    <w:rsid w:val="00AD4761"/>
    <w:rsid w:val="00AD491B"/>
    <w:rsid w:val="00AD4D02"/>
    <w:rsid w:val="00AD5021"/>
    <w:rsid w:val="00AD564E"/>
    <w:rsid w:val="00AD5F3B"/>
    <w:rsid w:val="00AD6681"/>
    <w:rsid w:val="00AD67E9"/>
    <w:rsid w:val="00AD6AC2"/>
    <w:rsid w:val="00AD6FCD"/>
    <w:rsid w:val="00AD743D"/>
    <w:rsid w:val="00AD75B0"/>
    <w:rsid w:val="00AD7E15"/>
    <w:rsid w:val="00AE0BF4"/>
    <w:rsid w:val="00AE0CB3"/>
    <w:rsid w:val="00AE0F6A"/>
    <w:rsid w:val="00AE136B"/>
    <w:rsid w:val="00AE1476"/>
    <w:rsid w:val="00AE1CFA"/>
    <w:rsid w:val="00AE1D21"/>
    <w:rsid w:val="00AE2A64"/>
    <w:rsid w:val="00AE2B3D"/>
    <w:rsid w:val="00AE33CA"/>
    <w:rsid w:val="00AE3905"/>
    <w:rsid w:val="00AE3A63"/>
    <w:rsid w:val="00AE3BA5"/>
    <w:rsid w:val="00AE4081"/>
    <w:rsid w:val="00AE471C"/>
    <w:rsid w:val="00AE4A19"/>
    <w:rsid w:val="00AE4C11"/>
    <w:rsid w:val="00AE4D6E"/>
    <w:rsid w:val="00AE4E8F"/>
    <w:rsid w:val="00AE4EB5"/>
    <w:rsid w:val="00AE5480"/>
    <w:rsid w:val="00AE56C1"/>
    <w:rsid w:val="00AE5893"/>
    <w:rsid w:val="00AE5BFD"/>
    <w:rsid w:val="00AE5E1B"/>
    <w:rsid w:val="00AE60CB"/>
    <w:rsid w:val="00AE6797"/>
    <w:rsid w:val="00AE6918"/>
    <w:rsid w:val="00AE6D6E"/>
    <w:rsid w:val="00AE74A1"/>
    <w:rsid w:val="00AE74BB"/>
    <w:rsid w:val="00AE7774"/>
    <w:rsid w:val="00AF026A"/>
    <w:rsid w:val="00AF057D"/>
    <w:rsid w:val="00AF05E4"/>
    <w:rsid w:val="00AF0C3F"/>
    <w:rsid w:val="00AF0CB9"/>
    <w:rsid w:val="00AF126C"/>
    <w:rsid w:val="00AF144D"/>
    <w:rsid w:val="00AF1640"/>
    <w:rsid w:val="00AF19E8"/>
    <w:rsid w:val="00AF1B26"/>
    <w:rsid w:val="00AF1DE5"/>
    <w:rsid w:val="00AF236E"/>
    <w:rsid w:val="00AF269D"/>
    <w:rsid w:val="00AF276B"/>
    <w:rsid w:val="00AF2A83"/>
    <w:rsid w:val="00AF2A93"/>
    <w:rsid w:val="00AF2D83"/>
    <w:rsid w:val="00AF2EDE"/>
    <w:rsid w:val="00AF31D6"/>
    <w:rsid w:val="00AF3232"/>
    <w:rsid w:val="00AF339C"/>
    <w:rsid w:val="00AF3F50"/>
    <w:rsid w:val="00AF3F9C"/>
    <w:rsid w:val="00AF40A8"/>
    <w:rsid w:val="00AF42C8"/>
    <w:rsid w:val="00AF48B5"/>
    <w:rsid w:val="00AF4C06"/>
    <w:rsid w:val="00AF524C"/>
    <w:rsid w:val="00AF55D9"/>
    <w:rsid w:val="00AF59B5"/>
    <w:rsid w:val="00AF5A9B"/>
    <w:rsid w:val="00AF6202"/>
    <w:rsid w:val="00AF679C"/>
    <w:rsid w:val="00AF6ABF"/>
    <w:rsid w:val="00AF6F39"/>
    <w:rsid w:val="00AF7046"/>
    <w:rsid w:val="00AF766B"/>
    <w:rsid w:val="00AF7BCF"/>
    <w:rsid w:val="00B00238"/>
    <w:rsid w:val="00B00C9D"/>
    <w:rsid w:val="00B00FE6"/>
    <w:rsid w:val="00B01172"/>
    <w:rsid w:val="00B011A8"/>
    <w:rsid w:val="00B0152E"/>
    <w:rsid w:val="00B016B1"/>
    <w:rsid w:val="00B01967"/>
    <w:rsid w:val="00B019A8"/>
    <w:rsid w:val="00B02831"/>
    <w:rsid w:val="00B0291F"/>
    <w:rsid w:val="00B029EE"/>
    <w:rsid w:val="00B02BA8"/>
    <w:rsid w:val="00B02E43"/>
    <w:rsid w:val="00B0318B"/>
    <w:rsid w:val="00B03310"/>
    <w:rsid w:val="00B03534"/>
    <w:rsid w:val="00B038D2"/>
    <w:rsid w:val="00B038D8"/>
    <w:rsid w:val="00B03CD5"/>
    <w:rsid w:val="00B0414F"/>
    <w:rsid w:val="00B0436D"/>
    <w:rsid w:val="00B04753"/>
    <w:rsid w:val="00B04E8F"/>
    <w:rsid w:val="00B05321"/>
    <w:rsid w:val="00B05694"/>
    <w:rsid w:val="00B056A8"/>
    <w:rsid w:val="00B056F5"/>
    <w:rsid w:val="00B0640E"/>
    <w:rsid w:val="00B068C6"/>
    <w:rsid w:val="00B06E84"/>
    <w:rsid w:val="00B06F10"/>
    <w:rsid w:val="00B075FE"/>
    <w:rsid w:val="00B07690"/>
    <w:rsid w:val="00B07A99"/>
    <w:rsid w:val="00B07B7E"/>
    <w:rsid w:val="00B107F9"/>
    <w:rsid w:val="00B109CB"/>
    <w:rsid w:val="00B11CE6"/>
    <w:rsid w:val="00B11DC4"/>
    <w:rsid w:val="00B1235E"/>
    <w:rsid w:val="00B12DD6"/>
    <w:rsid w:val="00B1302E"/>
    <w:rsid w:val="00B132C7"/>
    <w:rsid w:val="00B139F8"/>
    <w:rsid w:val="00B13A21"/>
    <w:rsid w:val="00B13AC9"/>
    <w:rsid w:val="00B13D15"/>
    <w:rsid w:val="00B14986"/>
    <w:rsid w:val="00B14DA3"/>
    <w:rsid w:val="00B14EF8"/>
    <w:rsid w:val="00B1556D"/>
    <w:rsid w:val="00B15A67"/>
    <w:rsid w:val="00B15A7F"/>
    <w:rsid w:val="00B15F58"/>
    <w:rsid w:val="00B15F8C"/>
    <w:rsid w:val="00B162AF"/>
    <w:rsid w:val="00B1682D"/>
    <w:rsid w:val="00B16962"/>
    <w:rsid w:val="00B16CA3"/>
    <w:rsid w:val="00B16E22"/>
    <w:rsid w:val="00B17133"/>
    <w:rsid w:val="00B1798F"/>
    <w:rsid w:val="00B17B92"/>
    <w:rsid w:val="00B2022B"/>
    <w:rsid w:val="00B20469"/>
    <w:rsid w:val="00B20866"/>
    <w:rsid w:val="00B20926"/>
    <w:rsid w:val="00B2106C"/>
    <w:rsid w:val="00B214A3"/>
    <w:rsid w:val="00B218A1"/>
    <w:rsid w:val="00B219B8"/>
    <w:rsid w:val="00B21CAA"/>
    <w:rsid w:val="00B22193"/>
    <w:rsid w:val="00B221C9"/>
    <w:rsid w:val="00B22971"/>
    <w:rsid w:val="00B22B0C"/>
    <w:rsid w:val="00B239AF"/>
    <w:rsid w:val="00B23A47"/>
    <w:rsid w:val="00B23C06"/>
    <w:rsid w:val="00B23C29"/>
    <w:rsid w:val="00B243DC"/>
    <w:rsid w:val="00B2487E"/>
    <w:rsid w:val="00B24F33"/>
    <w:rsid w:val="00B252AE"/>
    <w:rsid w:val="00B25B30"/>
    <w:rsid w:val="00B25B6F"/>
    <w:rsid w:val="00B25D35"/>
    <w:rsid w:val="00B266E7"/>
    <w:rsid w:val="00B26B38"/>
    <w:rsid w:val="00B26E3B"/>
    <w:rsid w:val="00B26E7C"/>
    <w:rsid w:val="00B2776D"/>
    <w:rsid w:val="00B278D5"/>
    <w:rsid w:val="00B27904"/>
    <w:rsid w:val="00B27BA1"/>
    <w:rsid w:val="00B27BC1"/>
    <w:rsid w:val="00B30354"/>
    <w:rsid w:val="00B3043B"/>
    <w:rsid w:val="00B304CC"/>
    <w:rsid w:val="00B31100"/>
    <w:rsid w:val="00B31526"/>
    <w:rsid w:val="00B316E7"/>
    <w:rsid w:val="00B3176D"/>
    <w:rsid w:val="00B31931"/>
    <w:rsid w:val="00B31A55"/>
    <w:rsid w:val="00B32154"/>
    <w:rsid w:val="00B32451"/>
    <w:rsid w:val="00B32DD2"/>
    <w:rsid w:val="00B33040"/>
    <w:rsid w:val="00B33317"/>
    <w:rsid w:val="00B337AA"/>
    <w:rsid w:val="00B33854"/>
    <w:rsid w:val="00B33DA9"/>
    <w:rsid w:val="00B33EA2"/>
    <w:rsid w:val="00B34318"/>
    <w:rsid w:val="00B34795"/>
    <w:rsid w:val="00B34EB1"/>
    <w:rsid w:val="00B351CE"/>
    <w:rsid w:val="00B35B7C"/>
    <w:rsid w:val="00B36168"/>
    <w:rsid w:val="00B36181"/>
    <w:rsid w:val="00B36BFC"/>
    <w:rsid w:val="00B376E9"/>
    <w:rsid w:val="00B377E3"/>
    <w:rsid w:val="00B37D4E"/>
    <w:rsid w:val="00B4028C"/>
    <w:rsid w:val="00B40522"/>
    <w:rsid w:val="00B4059A"/>
    <w:rsid w:val="00B4145A"/>
    <w:rsid w:val="00B41527"/>
    <w:rsid w:val="00B421DE"/>
    <w:rsid w:val="00B42868"/>
    <w:rsid w:val="00B42DD1"/>
    <w:rsid w:val="00B43394"/>
    <w:rsid w:val="00B43986"/>
    <w:rsid w:val="00B44338"/>
    <w:rsid w:val="00B44349"/>
    <w:rsid w:val="00B443C9"/>
    <w:rsid w:val="00B45004"/>
    <w:rsid w:val="00B45547"/>
    <w:rsid w:val="00B455F0"/>
    <w:rsid w:val="00B45791"/>
    <w:rsid w:val="00B4666B"/>
    <w:rsid w:val="00B4749A"/>
    <w:rsid w:val="00B474FF"/>
    <w:rsid w:val="00B47623"/>
    <w:rsid w:val="00B476B0"/>
    <w:rsid w:val="00B4779A"/>
    <w:rsid w:val="00B47EBF"/>
    <w:rsid w:val="00B50018"/>
    <w:rsid w:val="00B50170"/>
    <w:rsid w:val="00B501D7"/>
    <w:rsid w:val="00B506F6"/>
    <w:rsid w:val="00B5070F"/>
    <w:rsid w:val="00B50760"/>
    <w:rsid w:val="00B5150C"/>
    <w:rsid w:val="00B51957"/>
    <w:rsid w:val="00B51C12"/>
    <w:rsid w:val="00B524BD"/>
    <w:rsid w:val="00B52546"/>
    <w:rsid w:val="00B5268B"/>
    <w:rsid w:val="00B52742"/>
    <w:rsid w:val="00B52B2D"/>
    <w:rsid w:val="00B530C9"/>
    <w:rsid w:val="00B533E3"/>
    <w:rsid w:val="00B537E2"/>
    <w:rsid w:val="00B53CC4"/>
    <w:rsid w:val="00B54694"/>
    <w:rsid w:val="00B546AD"/>
    <w:rsid w:val="00B5499D"/>
    <w:rsid w:val="00B54A24"/>
    <w:rsid w:val="00B550B3"/>
    <w:rsid w:val="00B556C7"/>
    <w:rsid w:val="00B55749"/>
    <w:rsid w:val="00B55959"/>
    <w:rsid w:val="00B55D36"/>
    <w:rsid w:val="00B5630B"/>
    <w:rsid w:val="00B576B3"/>
    <w:rsid w:val="00B6037D"/>
    <w:rsid w:val="00B60BFE"/>
    <w:rsid w:val="00B616D2"/>
    <w:rsid w:val="00B616D5"/>
    <w:rsid w:val="00B618F0"/>
    <w:rsid w:val="00B61FA8"/>
    <w:rsid w:val="00B61FDC"/>
    <w:rsid w:val="00B62173"/>
    <w:rsid w:val="00B6282D"/>
    <w:rsid w:val="00B62B2B"/>
    <w:rsid w:val="00B62E4A"/>
    <w:rsid w:val="00B62ED3"/>
    <w:rsid w:val="00B63C0E"/>
    <w:rsid w:val="00B64026"/>
    <w:rsid w:val="00B64143"/>
    <w:rsid w:val="00B6453F"/>
    <w:rsid w:val="00B645F2"/>
    <w:rsid w:val="00B64953"/>
    <w:rsid w:val="00B64C79"/>
    <w:rsid w:val="00B64C8B"/>
    <w:rsid w:val="00B64E0B"/>
    <w:rsid w:val="00B64E50"/>
    <w:rsid w:val="00B64F16"/>
    <w:rsid w:val="00B65DD2"/>
    <w:rsid w:val="00B66276"/>
    <w:rsid w:val="00B667B5"/>
    <w:rsid w:val="00B66C05"/>
    <w:rsid w:val="00B6716E"/>
    <w:rsid w:val="00B673FA"/>
    <w:rsid w:val="00B67431"/>
    <w:rsid w:val="00B675E9"/>
    <w:rsid w:val="00B70439"/>
    <w:rsid w:val="00B70688"/>
    <w:rsid w:val="00B709FA"/>
    <w:rsid w:val="00B70C1B"/>
    <w:rsid w:val="00B712A5"/>
    <w:rsid w:val="00B714AA"/>
    <w:rsid w:val="00B714F0"/>
    <w:rsid w:val="00B71D0A"/>
    <w:rsid w:val="00B7272F"/>
    <w:rsid w:val="00B72935"/>
    <w:rsid w:val="00B72E5E"/>
    <w:rsid w:val="00B72FD5"/>
    <w:rsid w:val="00B73137"/>
    <w:rsid w:val="00B73A2E"/>
    <w:rsid w:val="00B73F9A"/>
    <w:rsid w:val="00B742B8"/>
    <w:rsid w:val="00B74694"/>
    <w:rsid w:val="00B74A40"/>
    <w:rsid w:val="00B74CB6"/>
    <w:rsid w:val="00B75326"/>
    <w:rsid w:val="00B75D4D"/>
    <w:rsid w:val="00B75E34"/>
    <w:rsid w:val="00B75FB4"/>
    <w:rsid w:val="00B76878"/>
    <w:rsid w:val="00B7752C"/>
    <w:rsid w:val="00B7787B"/>
    <w:rsid w:val="00B77D0F"/>
    <w:rsid w:val="00B77F38"/>
    <w:rsid w:val="00B80398"/>
    <w:rsid w:val="00B804A9"/>
    <w:rsid w:val="00B80AC2"/>
    <w:rsid w:val="00B8128A"/>
    <w:rsid w:val="00B8149F"/>
    <w:rsid w:val="00B816FF"/>
    <w:rsid w:val="00B81703"/>
    <w:rsid w:val="00B818F4"/>
    <w:rsid w:val="00B81C77"/>
    <w:rsid w:val="00B82129"/>
    <w:rsid w:val="00B828B0"/>
    <w:rsid w:val="00B82C33"/>
    <w:rsid w:val="00B83007"/>
    <w:rsid w:val="00B8318D"/>
    <w:rsid w:val="00B83B9E"/>
    <w:rsid w:val="00B83BF4"/>
    <w:rsid w:val="00B83D01"/>
    <w:rsid w:val="00B83F9C"/>
    <w:rsid w:val="00B84347"/>
    <w:rsid w:val="00B8453D"/>
    <w:rsid w:val="00B8496A"/>
    <w:rsid w:val="00B84BCC"/>
    <w:rsid w:val="00B84FF7"/>
    <w:rsid w:val="00B85620"/>
    <w:rsid w:val="00B85684"/>
    <w:rsid w:val="00B85685"/>
    <w:rsid w:val="00B85849"/>
    <w:rsid w:val="00B858A9"/>
    <w:rsid w:val="00B8599F"/>
    <w:rsid w:val="00B859F0"/>
    <w:rsid w:val="00B86035"/>
    <w:rsid w:val="00B868C7"/>
    <w:rsid w:val="00B86E70"/>
    <w:rsid w:val="00B870A2"/>
    <w:rsid w:val="00B8736B"/>
    <w:rsid w:val="00B874B3"/>
    <w:rsid w:val="00B87DD1"/>
    <w:rsid w:val="00B90001"/>
    <w:rsid w:val="00B90637"/>
    <w:rsid w:val="00B911F8"/>
    <w:rsid w:val="00B917DC"/>
    <w:rsid w:val="00B91D25"/>
    <w:rsid w:val="00B91FE3"/>
    <w:rsid w:val="00B920F8"/>
    <w:rsid w:val="00B92139"/>
    <w:rsid w:val="00B925AE"/>
    <w:rsid w:val="00B929EA"/>
    <w:rsid w:val="00B92BC0"/>
    <w:rsid w:val="00B93344"/>
    <w:rsid w:val="00B9367F"/>
    <w:rsid w:val="00B93E22"/>
    <w:rsid w:val="00B94249"/>
    <w:rsid w:val="00B94344"/>
    <w:rsid w:val="00B9439F"/>
    <w:rsid w:val="00B94600"/>
    <w:rsid w:val="00B94787"/>
    <w:rsid w:val="00B94CF1"/>
    <w:rsid w:val="00B94D4C"/>
    <w:rsid w:val="00B9545F"/>
    <w:rsid w:val="00B9556E"/>
    <w:rsid w:val="00B963AA"/>
    <w:rsid w:val="00B9652C"/>
    <w:rsid w:val="00B96901"/>
    <w:rsid w:val="00B969D1"/>
    <w:rsid w:val="00B96E12"/>
    <w:rsid w:val="00B96E61"/>
    <w:rsid w:val="00B978DA"/>
    <w:rsid w:val="00BA0285"/>
    <w:rsid w:val="00BA0703"/>
    <w:rsid w:val="00BA0FDE"/>
    <w:rsid w:val="00BA1AC0"/>
    <w:rsid w:val="00BA20A9"/>
    <w:rsid w:val="00BA25F1"/>
    <w:rsid w:val="00BA30DD"/>
    <w:rsid w:val="00BA3B4B"/>
    <w:rsid w:val="00BA3CBC"/>
    <w:rsid w:val="00BA3E6E"/>
    <w:rsid w:val="00BA462D"/>
    <w:rsid w:val="00BA5088"/>
    <w:rsid w:val="00BA5358"/>
    <w:rsid w:val="00BA53BE"/>
    <w:rsid w:val="00BA58CD"/>
    <w:rsid w:val="00BA5DE9"/>
    <w:rsid w:val="00BA6069"/>
    <w:rsid w:val="00BA65A1"/>
    <w:rsid w:val="00BA69F2"/>
    <w:rsid w:val="00BA6BA0"/>
    <w:rsid w:val="00BA76BE"/>
    <w:rsid w:val="00BB033A"/>
    <w:rsid w:val="00BB0608"/>
    <w:rsid w:val="00BB0A6D"/>
    <w:rsid w:val="00BB0ABE"/>
    <w:rsid w:val="00BB0DFF"/>
    <w:rsid w:val="00BB11DA"/>
    <w:rsid w:val="00BB11E5"/>
    <w:rsid w:val="00BB1888"/>
    <w:rsid w:val="00BB1C3D"/>
    <w:rsid w:val="00BB1CCB"/>
    <w:rsid w:val="00BB2965"/>
    <w:rsid w:val="00BB2B4E"/>
    <w:rsid w:val="00BB2E79"/>
    <w:rsid w:val="00BB36EC"/>
    <w:rsid w:val="00BB396E"/>
    <w:rsid w:val="00BB3972"/>
    <w:rsid w:val="00BB3A4B"/>
    <w:rsid w:val="00BB4098"/>
    <w:rsid w:val="00BB4273"/>
    <w:rsid w:val="00BB42DA"/>
    <w:rsid w:val="00BB46C9"/>
    <w:rsid w:val="00BB4892"/>
    <w:rsid w:val="00BB4E44"/>
    <w:rsid w:val="00BB5838"/>
    <w:rsid w:val="00BB5BC4"/>
    <w:rsid w:val="00BB6197"/>
    <w:rsid w:val="00BB7019"/>
    <w:rsid w:val="00BB72EC"/>
    <w:rsid w:val="00BB72EE"/>
    <w:rsid w:val="00BB7F0F"/>
    <w:rsid w:val="00BC0E0A"/>
    <w:rsid w:val="00BC14CF"/>
    <w:rsid w:val="00BC1735"/>
    <w:rsid w:val="00BC1B5B"/>
    <w:rsid w:val="00BC1CA4"/>
    <w:rsid w:val="00BC1E7A"/>
    <w:rsid w:val="00BC228F"/>
    <w:rsid w:val="00BC251E"/>
    <w:rsid w:val="00BC2B1A"/>
    <w:rsid w:val="00BC336A"/>
    <w:rsid w:val="00BC3418"/>
    <w:rsid w:val="00BC394F"/>
    <w:rsid w:val="00BC4F65"/>
    <w:rsid w:val="00BC5013"/>
    <w:rsid w:val="00BC52D8"/>
    <w:rsid w:val="00BC5391"/>
    <w:rsid w:val="00BC5526"/>
    <w:rsid w:val="00BC5648"/>
    <w:rsid w:val="00BC5FB3"/>
    <w:rsid w:val="00BC65E2"/>
    <w:rsid w:val="00BC65F4"/>
    <w:rsid w:val="00BC7194"/>
    <w:rsid w:val="00BC757D"/>
    <w:rsid w:val="00BC76CF"/>
    <w:rsid w:val="00BC7705"/>
    <w:rsid w:val="00BC7A39"/>
    <w:rsid w:val="00BD0298"/>
    <w:rsid w:val="00BD0BB8"/>
    <w:rsid w:val="00BD1004"/>
    <w:rsid w:val="00BD105D"/>
    <w:rsid w:val="00BD152A"/>
    <w:rsid w:val="00BD1C9E"/>
    <w:rsid w:val="00BD1CF2"/>
    <w:rsid w:val="00BD1D3D"/>
    <w:rsid w:val="00BD2031"/>
    <w:rsid w:val="00BD21EB"/>
    <w:rsid w:val="00BD2C02"/>
    <w:rsid w:val="00BD2EDC"/>
    <w:rsid w:val="00BD31C9"/>
    <w:rsid w:val="00BD35CB"/>
    <w:rsid w:val="00BD35F4"/>
    <w:rsid w:val="00BD391D"/>
    <w:rsid w:val="00BD4258"/>
    <w:rsid w:val="00BD48EE"/>
    <w:rsid w:val="00BD4E4B"/>
    <w:rsid w:val="00BD5539"/>
    <w:rsid w:val="00BD55CA"/>
    <w:rsid w:val="00BD59B2"/>
    <w:rsid w:val="00BD62D2"/>
    <w:rsid w:val="00BD6632"/>
    <w:rsid w:val="00BD6AB8"/>
    <w:rsid w:val="00BD6AF8"/>
    <w:rsid w:val="00BD6D90"/>
    <w:rsid w:val="00BD73A4"/>
    <w:rsid w:val="00BD7484"/>
    <w:rsid w:val="00BD77B7"/>
    <w:rsid w:val="00BD77E1"/>
    <w:rsid w:val="00BD7982"/>
    <w:rsid w:val="00BD7A9A"/>
    <w:rsid w:val="00BD7F6C"/>
    <w:rsid w:val="00BE0075"/>
    <w:rsid w:val="00BE0807"/>
    <w:rsid w:val="00BE0867"/>
    <w:rsid w:val="00BE0B34"/>
    <w:rsid w:val="00BE0BA3"/>
    <w:rsid w:val="00BE105A"/>
    <w:rsid w:val="00BE1083"/>
    <w:rsid w:val="00BE11FE"/>
    <w:rsid w:val="00BE1997"/>
    <w:rsid w:val="00BE1CF4"/>
    <w:rsid w:val="00BE24EF"/>
    <w:rsid w:val="00BE266A"/>
    <w:rsid w:val="00BE2768"/>
    <w:rsid w:val="00BE2B3E"/>
    <w:rsid w:val="00BE33E3"/>
    <w:rsid w:val="00BE3FC0"/>
    <w:rsid w:val="00BE441A"/>
    <w:rsid w:val="00BE476E"/>
    <w:rsid w:val="00BE4FE9"/>
    <w:rsid w:val="00BE5244"/>
    <w:rsid w:val="00BE5402"/>
    <w:rsid w:val="00BE5437"/>
    <w:rsid w:val="00BE5AFD"/>
    <w:rsid w:val="00BE6713"/>
    <w:rsid w:val="00BE6E98"/>
    <w:rsid w:val="00BE7207"/>
    <w:rsid w:val="00BE7532"/>
    <w:rsid w:val="00BE7707"/>
    <w:rsid w:val="00BE7C77"/>
    <w:rsid w:val="00BE7FD5"/>
    <w:rsid w:val="00BF0027"/>
    <w:rsid w:val="00BF04B3"/>
    <w:rsid w:val="00BF0730"/>
    <w:rsid w:val="00BF0E06"/>
    <w:rsid w:val="00BF14D1"/>
    <w:rsid w:val="00BF1AB8"/>
    <w:rsid w:val="00BF1B5F"/>
    <w:rsid w:val="00BF1DA2"/>
    <w:rsid w:val="00BF20A1"/>
    <w:rsid w:val="00BF22AD"/>
    <w:rsid w:val="00BF2975"/>
    <w:rsid w:val="00BF3222"/>
    <w:rsid w:val="00BF3510"/>
    <w:rsid w:val="00BF3B88"/>
    <w:rsid w:val="00BF41E8"/>
    <w:rsid w:val="00BF445C"/>
    <w:rsid w:val="00BF458A"/>
    <w:rsid w:val="00BF4E9E"/>
    <w:rsid w:val="00BF4EC1"/>
    <w:rsid w:val="00BF56CF"/>
    <w:rsid w:val="00BF58F2"/>
    <w:rsid w:val="00BF5922"/>
    <w:rsid w:val="00BF5C58"/>
    <w:rsid w:val="00BF5F9B"/>
    <w:rsid w:val="00BF7435"/>
    <w:rsid w:val="00BF75E5"/>
    <w:rsid w:val="00BF780F"/>
    <w:rsid w:val="00BF7C04"/>
    <w:rsid w:val="00C001A2"/>
    <w:rsid w:val="00C00856"/>
    <w:rsid w:val="00C009E5"/>
    <w:rsid w:val="00C01719"/>
    <w:rsid w:val="00C01A5B"/>
    <w:rsid w:val="00C02466"/>
    <w:rsid w:val="00C0256B"/>
    <w:rsid w:val="00C02801"/>
    <w:rsid w:val="00C0281F"/>
    <w:rsid w:val="00C02A5E"/>
    <w:rsid w:val="00C02ECD"/>
    <w:rsid w:val="00C030AA"/>
    <w:rsid w:val="00C0388F"/>
    <w:rsid w:val="00C03BBF"/>
    <w:rsid w:val="00C0423B"/>
    <w:rsid w:val="00C04617"/>
    <w:rsid w:val="00C04AEB"/>
    <w:rsid w:val="00C04E3D"/>
    <w:rsid w:val="00C04EE5"/>
    <w:rsid w:val="00C05227"/>
    <w:rsid w:val="00C056A9"/>
    <w:rsid w:val="00C05D31"/>
    <w:rsid w:val="00C060B2"/>
    <w:rsid w:val="00C0624F"/>
    <w:rsid w:val="00C064CB"/>
    <w:rsid w:val="00C06A47"/>
    <w:rsid w:val="00C06BF0"/>
    <w:rsid w:val="00C06D06"/>
    <w:rsid w:val="00C073ED"/>
    <w:rsid w:val="00C07B8F"/>
    <w:rsid w:val="00C07CD3"/>
    <w:rsid w:val="00C07F01"/>
    <w:rsid w:val="00C101C9"/>
    <w:rsid w:val="00C10439"/>
    <w:rsid w:val="00C104F8"/>
    <w:rsid w:val="00C109EE"/>
    <w:rsid w:val="00C10C1D"/>
    <w:rsid w:val="00C10CB3"/>
    <w:rsid w:val="00C10CD3"/>
    <w:rsid w:val="00C10DAC"/>
    <w:rsid w:val="00C113ED"/>
    <w:rsid w:val="00C116F1"/>
    <w:rsid w:val="00C11C18"/>
    <w:rsid w:val="00C1217A"/>
    <w:rsid w:val="00C12288"/>
    <w:rsid w:val="00C12665"/>
    <w:rsid w:val="00C129F8"/>
    <w:rsid w:val="00C12D9E"/>
    <w:rsid w:val="00C13350"/>
    <w:rsid w:val="00C1350E"/>
    <w:rsid w:val="00C13530"/>
    <w:rsid w:val="00C13927"/>
    <w:rsid w:val="00C13E86"/>
    <w:rsid w:val="00C146E5"/>
    <w:rsid w:val="00C15160"/>
    <w:rsid w:val="00C152C5"/>
    <w:rsid w:val="00C154B9"/>
    <w:rsid w:val="00C15591"/>
    <w:rsid w:val="00C15DFA"/>
    <w:rsid w:val="00C15F4B"/>
    <w:rsid w:val="00C160E4"/>
    <w:rsid w:val="00C16405"/>
    <w:rsid w:val="00C1670D"/>
    <w:rsid w:val="00C1713E"/>
    <w:rsid w:val="00C1731D"/>
    <w:rsid w:val="00C17399"/>
    <w:rsid w:val="00C173B3"/>
    <w:rsid w:val="00C1746C"/>
    <w:rsid w:val="00C17662"/>
    <w:rsid w:val="00C20000"/>
    <w:rsid w:val="00C207B6"/>
    <w:rsid w:val="00C2089D"/>
    <w:rsid w:val="00C20CA7"/>
    <w:rsid w:val="00C20E9C"/>
    <w:rsid w:val="00C20FFC"/>
    <w:rsid w:val="00C21439"/>
    <w:rsid w:val="00C21445"/>
    <w:rsid w:val="00C21664"/>
    <w:rsid w:val="00C2185E"/>
    <w:rsid w:val="00C21888"/>
    <w:rsid w:val="00C21B85"/>
    <w:rsid w:val="00C22491"/>
    <w:rsid w:val="00C2274C"/>
    <w:rsid w:val="00C228F8"/>
    <w:rsid w:val="00C229C8"/>
    <w:rsid w:val="00C23ED7"/>
    <w:rsid w:val="00C240E9"/>
    <w:rsid w:val="00C2458E"/>
    <w:rsid w:val="00C245DD"/>
    <w:rsid w:val="00C246C8"/>
    <w:rsid w:val="00C24B0C"/>
    <w:rsid w:val="00C24DC4"/>
    <w:rsid w:val="00C25288"/>
    <w:rsid w:val="00C2565E"/>
    <w:rsid w:val="00C2621E"/>
    <w:rsid w:val="00C26738"/>
    <w:rsid w:val="00C269A2"/>
    <w:rsid w:val="00C27052"/>
    <w:rsid w:val="00C27F7D"/>
    <w:rsid w:val="00C30342"/>
    <w:rsid w:val="00C30636"/>
    <w:rsid w:val="00C3073C"/>
    <w:rsid w:val="00C30B78"/>
    <w:rsid w:val="00C3106F"/>
    <w:rsid w:val="00C31660"/>
    <w:rsid w:val="00C32017"/>
    <w:rsid w:val="00C32257"/>
    <w:rsid w:val="00C326DD"/>
    <w:rsid w:val="00C32A79"/>
    <w:rsid w:val="00C334E1"/>
    <w:rsid w:val="00C3361B"/>
    <w:rsid w:val="00C3398D"/>
    <w:rsid w:val="00C339D9"/>
    <w:rsid w:val="00C33CCD"/>
    <w:rsid w:val="00C33FF9"/>
    <w:rsid w:val="00C341D9"/>
    <w:rsid w:val="00C34241"/>
    <w:rsid w:val="00C347FF"/>
    <w:rsid w:val="00C34D0B"/>
    <w:rsid w:val="00C3506A"/>
    <w:rsid w:val="00C3594D"/>
    <w:rsid w:val="00C35B22"/>
    <w:rsid w:val="00C35B51"/>
    <w:rsid w:val="00C35C98"/>
    <w:rsid w:val="00C35CE9"/>
    <w:rsid w:val="00C36513"/>
    <w:rsid w:val="00C36C28"/>
    <w:rsid w:val="00C371E0"/>
    <w:rsid w:val="00C37295"/>
    <w:rsid w:val="00C3748F"/>
    <w:rsid w:val="00C37666"/>
    <w:rsid w:val="00C37883"/>
    <w:rsid w:val="00C37E2A"/>
    <w:rsid w:val="00C37EF8"/>
    <w:rsid w:val="00C403BA"/>
    <w:rsid w:val="00C404CE"/>
    <w:rsid w:val="00C40E9D"/>
    <w:rsid w:val="00C41782"/>
    <w:rsid w:val="00C4193F"/>
    <w:rsid w:val="00C41B35"/>
    <w:rsid w:val="00C425A6"/>
    <w:rsid w:val="00C43043"/>
    <w:rsid w:val="00C43541"/>
    <w:rsid w:val="00C4372B"/>
    <w:rsid w:val="00C43ACB"/>
    <w:rsid w:val="00C440B6"/>
    <w:rsid w:val="00C4412C"/>
    <w:rsid w:val="00C441BE"/>
    <w:rsid w:val="00C44244"/>
    <w:rsid w:val="00C44439"/>
    <w:rsid w:val="00C44445"/>
    <w:rsid w:val="00C44A2F"/>
    <w:rsid w:val="00C44A57"/>
    <w:rsid w:val="00C44E70"/>
    <w:rsid w:val="00C45C4E"/>
    <w:rsid w:val="00C45DDE"/>
    <w:rsid w:val="00C464AD"/>
    <w:rsid w:val="00C46826"/>
    <w:rsid w:val="00C46939"/>
    <w:rsid w:val="00C46B07"/>
    <w:rsid w:val="00C46F61"/>
    <w:rsid w:val="00C470CD"/>
    <w:rsid w:val="00C471B9"/>
    <w:rsid w:val="00C4777B"/>
    <w:rsid w:val="00C47926"/>
    <w:rsid w:val="00C5091B"/>
    <w:rsid w:val="00C50989"/>
    <w:rsid w:val="00C50E65"/>
    <w:rsid w:val="00C5145C"/>
    <w:rsid w:val="00C51616"/>
    <w:rsid w:val="00C51B02"/>
    <w:rsid w:val="00C51F19"/>
    <w:rsid w:val="00C51F6F"/>
    <w:rsid w:val="00C523AF"/>
    <w:rsid w:val="00C528E3"/>
    <w:rsid w:val="00C52A39"/>
    <w:rsid w:val="00C52E6B"/>
    <w:rsid w:val="00C52FE3"/>
    <w:rsid w:val="00C53217"/>
    <w:rsid w:val="00C53242"/>
    <w:rsid w:val="00C53BAE"/>
    <w:rsid w:val="00C53BC4"/>
    <w:rsid w:val="00C54055"/>
    <w:rsid w:val="00C5531B"/>
    <w:rsid w:val="00C5596A"/>
    <w:rsid w:val="00C566B8"/>
    <w:rsid w:val="00C56916"/>
    <w:rsid w:val="00C56CAC"/>
    <w:rsid w:val="00C56FD5"/>
    <w:rsid w:val="00C57393"/>
    <w:rsid w:val="00C5749A"/>
    <w:rsid w:val="00C57995"/>
    <w:rsid w:val="00C57C91"/>
    <w:rsid w:val="00C6031A"/>
    <w:rsid w:val="00C60537"/>
    <w:rsid w:val="00C608A7"/>
    <w:rsid w:val="00C60D63"/>
    <w:rsid w:val="00C6190D"/>
    <w:rsid w:val="00C61C0F"/>
    <w:rsid w:val="00C62093"/>
    <w:rsid w:val="00C62350"/>
    <w:rsid w:val="00C62503"/>
    <w:rsid w:val="00C627B7"/>
    <w:rsid w:val="00C6329B"/>
    <w:rsid w:val="00C634C3"/>
    <w:rsid w:val="00C63A61"/>
    <w:rsid w:val="00C643EC"/>
    <w:rsid w:val="00C64428"/>
    <w:rsid w:val="00C64E48"/>
    <w:rsid w:val="00C65794"/>
    <w:rsid w:val="00C658B0"/>
    <w:rsid w:val="00C658DC"/>
    <w:rsid w:val="00C65B90"/>
    <w:rsid w:val="00C65EAB"/>
    <w:rsid w:val="00C662AF"/>
    <w:rsid w:val="00C663B9"/>
    <w:rsid w:val="00C66458"/>
    <w:rsid w:val="00C66DB6"/>
    <w:rsid w:val="00C67082"/>
    <w:rsid w:val="00C67747"/>
    <w:rsid w:val="00C67B82"/>
    <w:rsid w:val="00C67C52"/>
    <w:rsid w:val="00C700D7"/>
    <w:rsid w:val="00C70125"/>
    <w:rsid w:val="00C7032A"/>
    <w:rsid w:val="00C70503"/>
    <w:rsid w:val="00C705FC"/>
    <w:rsid w:val="00C70702"/>
    <w:rsid w:val="00C70D58"/>
    <w:rsid w:val="00C713CC"/>
    <w:rsid w:val="00C71789"/>
    <w:rsid w:val="00C7190D"/>
    <w:rsid w:val="00C71E3E"/>
    <w:rsid w:val="00C71F1A"/>
    <w:rsid w:val="00C7230F"/>
    <w:rsid w:val="00C7244A"/>
    <w:rsid w:val="00C725D1"/>
    <w:rsid w:val="00C72634"/>
    <w:rsid w:val="00C72841"/>
    <w:rsid w:val="00C72931"/>
    <w:rsid w:val="00C72E93"/>
    <w:rsid w:val="00C73450"/>
    <w:rsid w:val="00C73685"/>
    <w:rsid w:val="00C73904"/>
    <w:rsid w:val="00C73D6D"/>
    <w:rsid w:val="00C73DCB"/>
    <w:rsid w:val="00C741B4"/>
    <w:rsid w:val="00C741B8"/>
    <w:rsid w:val="00C747E3"/>
    <w:rsid w:val="00C74D6E"/>
    <w:rsid w:val="00C74FBD"/>
    <w:rsid w:val="00C76B1E"/>
    <w:rsid w:val="00C76FCB"/>
    <w:rsid w:val="00C773FC"/>
    <w:rsid w:val="00C77534"/>
    <w:rsid w:val="00C77B78"/>
    <w:rsid w:val="00C77E20"/>
    <w:rsid w:val="00C80AB2"/>
    <w:rsid w:val="00C80C93"/>
    <w:rsid w:val="00C80D9B"/>
    <w:rsid w:val="00C810B1"/>
    <w:rsid w:val="00C81585"/>
    <w:rsid w:val="00C817F4"/>
    <w:rsid w:val="00C81819"/>
    <w:rsid w:val="00C81BC0"/>
    <w:rsid w:val="00C81DD1"/>
    <w:rsid w:val="00C81E8F"/>
    <w:rsid w:val="00C81F4F"/>
    <w:rsid w:val="00C8275A"/>
    <w:rsid w:val="00C8286D"/>
    <w:rsid w:val="00C82C6F"/>
    <w:rsid w:val="00C83AFA"/>
    <w:rsid w:val="00C83E34"/>
    <w:rsid w:val="00C83FCE"/>
    <w:rsid w:val="00C8428C"/>
    <w:rsid w:val="00C84815"/>
    <w:rsid w:val="00C84A2B"/>
    <w:rsid w:val="00C84BB9"/>
    <w:rsid w:val="00C85645"/>
    <w:rsid w:val="00C857E3"/>
    <w:rsid w:val="00C85973"/>
    <w:rsid w:val="00C85A90"/>
    <w:rsid w:val="00C862FC"/>
    <w:rsid w:val="00C869B5"/>
    <w:rsid w:val="00C86C2F"/>
    <w:rsid w:val="00C86F4B"/>
    <w:rsid w:val="00C86FA4"/>
    <w:rsid w:val="00C874A6"/>
    <w:rsid w:val="00C874CC"/>
    <w:rsid w:val="00C876FA"/>
    <w:rsid w:val="00C87747"/>
    <w:rsid w:val="00C87F2E"/>
    <w:rsid w:val="00C90090"/>
    <w:rsid w:val="00C90099"/>
    <w:rsid w:val="00C90719"/>
    <w:rsid w:val="00C909F1"/>
    <w:rsid w:val="00C9145A"/>
    <w:rsid w:val="00C91A25"/>
    <w:rsid w:val="00C91AF5"/>
    <w:rsid w:val="00C92E06"/>
    <w:rsid w:val="00C92F1E"/>
    <w:rsid w:val="00C93088"/>
    <w:rsid w:val="00C930E6"/>
    <w:rsid w:val="00C9358C"/>
    <w:rsid w:val="00C93F93"/>
    <w:rsid w:val="00C9419E"/>
    <w:rsid w:val="00C941AD"/>
    <w:rsid w:val="00C947C3"/>
    <w:rsid w:val="00C94DD7"/>
    <w:rsid w:val="00C952A6"/>
    <w:rsid w:val="00C9536F"/>
    <w:rsid w:val="00C95752"/>
    <w:rsid w:val="00C95825"/>
    <w:rsid w:val="00C95C2F"/>
    <w:rsid w:val="00C95C64"/>
    <w:rsid w:val="00C95E73"/>
    <w:rsid w:val="00C96204"/>
    <w:rsid w:val="00C963C5"/>
    <w:rsid w:val="00C97020"/>
    <w:rsid w:val="00C97783"/>
    <w:rsid w:val="00C97970"/>
    <w:rsid w:val="00C97B59"/>
    <w:rsid w:val="00C97D53"/>
    <w:rsid w:val="00C97DD5"/>
    <w:rsid w:val="00CA0698"/>
    <w:rsid w:val="00CA0E44"/>
    <w:rsid w:val="00CA0EDF"/>
    <w:rsid w:val="00CA12E9"/>
    <w:rsid w:val="00CA1C58"/>
    <w:rsid w:val="00CA1FF7"/>
    <w:rsid w:val="00CA22EF"/>
    <w:rsid w:val="00CA2422"/>
    <w:rsid w:val="00CA2723"/>
    <w:rsid w:val="00CA286A"/>
    <w:rsid w:val="00CA2A27"/>
    <w:rsid w:val="00CA3407"/>
    <w:rsid w:val="00CA3B01"/>
    <w:rsid w:val="00CA4187"/>
    <w:rsid w:val="00CA4953"/>
    <w:rsid w:val="00CA49AA"/>
    <w:rsid w:val="00CA4AAE"/>
    <w:rsid w:val="00CA4F0A"/>
    <w:rsid w:val="00CA58FD"/>
    <w:rsid w:val="00CA5DFF"/>
    <w:rsid w:val="00CA5F67"/>
    <w:rsid w:val="00CA61E3"/>
    <w:rsid w:val="00CA62E5"/>
    <w:rsid w:val="00CA6443"/>
    <w:rsid w:val="00CA6916"/>
    <w:rsid w:val="00CA6C1B"/>
    <w:rsid w:val="00CA6C2A"/>
    <w:rsid w:val="00CA766D"/>
    <w:rsid w:val="00CA79CF"/>
    <w:rsid w:val="00CA7A52"/>
    <w:rsid w:val="00CA7BD6"/>
    <w:rsid w:val="00CA7BE6"/>
    <w:rsid w:val="00CA7C4C"/>
    <w:rsid w:val="00CA7FC1"/>
    <w:rsid w:val="00CB01DA"/>
    <w:rsid w:val="00CB027C"/>
    <w:rsid w:val="00CB07A8"/>
    <w:rsid w:val="00CB0A74"/>
    <w:rsid w:val="00CB0CAF"/>
    <w:rsid w:val="00CB12C6"/>
    <w:rsid w:val="00CB1622"/>
    <w:rsid w:val="00CB1794"/>
    <w:rsid w:val="00CB1977"/>
    <w:rsid w:val="00CB1F41"/>
    <w:rsid w:val="00CB2279"/>
    <w:rsid w:val="00CB28A4"/>
    <w:rsid w:val="00CB28F0"/>
    <w:rsid w:val="00CB301C"/>
    <w:rsid w:val="00CB311E"/>
    <w:rsid w:val="00CB33A0"/>
    <w:rsid w:val="00CB3959"/>
    <w:rsid w:val="00CB3B36"/>
    <w:rsid w:val="00CB3BE8"/>
    <w:rsid w:val="00CB3D1F"/>
    <w:rsid w:val="00CB476A"/>
    <w:rsid w:val="00CB4905"/>
    <w:rsid w:val="00CB4B84"/>
    <w:rsid w:val="00CB5336"/>
    <w:rsid w:val="00CB544E"/>
    <w:rsid w:val="00CB5835"/>
    <w:rsid w:val="00CB59CA"/>
    <w:rsid w:val="00CB5BF8"/>
    <w:rsid w:val="00CB5FE5"/>
    <w:rsid w:val="00CB62C9"/>
    <w:rsid w:val="00CB68B4"/>
    <w:rsid w:val="00CB6A37"/>
    <w:rsid w:val="00CB7463"/>
    <w:rsid w:val="00CB76A4"/>
    <w:rsid w:val="00CB79A3"/>
    <w:rsid w:val="00CB7B06"/>
    <w:rsid w:val="00CB7BA5"/>
    <w:rsid w:val="00CB7CEF"/>
    <w:rsid w:val="00CB7CFC"/>
    <w:rsid w:val="00CB7EBE"/>
    <w:rsid w:val="00CC070E"/>
    <w:rsid w:val="00CC08BD"/>
    <w:rsid w:val="00CC12D9"/>
    <w:rsid w:val="00CC167A"/>
    <w:rsid w:val="00CC1B18"/>
    <w:rsid w:val="00CC1B1F"/>
    <w:rsid w:val="00CC22A2"/>
    <w:rsid w:val="00CC2716"/>
    <w:rsid w:val="00CC2862"/>
    <w:rsid w:val="00CC28D6"/>
    <w:rsid w:val="00CC2953"/>
    <w:rsid w:val="00CC2BEC"/>
    <w:rsid w:val="00CC3037"/>
    <w:rsid w:val="00CC316A"/>
    <w:rsid w:val="00CC3417"/>
    <w:rsid w:val="00CC3588"/>
    <w:rsid w:val="00CC3D42"/>
    <w:rsid w:val="00CC59BB"/>
    <w:rsid w:val="00CC60B3"/>
    <w:rsid w:val="00CC60F9"/>
    <w:rsid w:val="00CC69CC"/>
    <w:rsid w:val="00CC6B51"/>
    <w:rsid w:val="00CC7034"/>
    <w:rsid w:val="00CC7677"/>
    <w:rsid w:val="00CC7D01"/>
    <w:rsid w:val="00CD008A"/>
    <w:rsid w:val="00CD01A1"/>
    <w:rsid w:val="00CD0246"/>
    <w:rsid w:val="00CD0544"/>
    <w:rsid w:val="00CD057E"/>
    <w:rsid w:val="00CD07BB"/>
    <w:rsid w:val="00CD0E53"/>
    <w:rsid w:val="00CD111B"/>
    <w:rsid w:val="00CD1528"/>
    <w:rsid w:val="00CD1B33"/>
    <w:rsid w:val="00CD1EB6"/>
    <w:rsid w:val="00CD2438"/>
    <w:rsid w:val="00CD28DA"/>
    <w:rsid w:val="00CD2D11"/>
    <w:rsid w:val="00CD2D7A"/>
    <w:rsid w:val="00CD2DB3"/>
    <w:rsid w:val="00CD2FB3"/>
    <w:rsid w:val="00CD37FA"/>
    <w:rsid w:val="00CD3A96"/>
    <w:rsid w:val="00CD4683"/>
    <w:rsid w:val="00CD48BB"/>
    <w:rsid w:val="00CD4D42"/>
    <w:rsid w:val="00CD56A3"/>
    <w:rsid w:val="00CD5733"/>
    <w:rsid w:val="00CD5A67"/>
    <w:rsid w:val="00CD61E6"/>
    <w:rsid w:val="00CD6368"/>
    <w:rsid w:val="00CD6533"/>
    <w:rsid w:val="00CD6E9B"/>
    <w:rsid w:val="00CD71E6"/>
    <w:rsid w:val="00CD72E9"/>
    <w:rsid w:val="00CD74E9"/>
    <w:rsid w:val="00CD7861"/>
    <w:rsid w:val="00CD7B4D"/>
    <w:rsid w:val="00CD7CF5"/>
    <w:rsid w:val="00CE10C5"/>
    <w:rsid w:val="00CE21F0"/>
    <w:rsid w:val="00CE26C2"/>
    <w:rsid w:val="00CE2A3C"/>
    <w:rsid w:val="00CE2B2D"/>
    <w:rsid w:val="00CE2C3C"/>
    <w:rsid w:val="00CE305A"/>
    <w:rsid w:val="00CE30F1"/>
    <w:rsid w:val="00CE3211"/>
    <w:rsid w:val="00CE3514"/>
    <w:rsid w:val="00CE35CF"/>
    <w:rsid w:val="00CE366D"/>
    <w:rsid w:val="00CE3DFB"/>
    <w:rsid w:val="00CE479D"/>
    <w:rsid w:val="00CE49D8"/>
    <w:rsid w:val="00CE4CA9"/>
    <w:rsid w:val="00CE5420"/>
    <w:rsid w:val="00CE550C"/>
    <w:rsid w:val="00CE5C11"/>
    <w:rsid w:val="00CE5FAF"/>
    <w:rsid w:val="00CE6A8F"/>
    <w:rsid w:val="00CE6AFB"/>
    <w:rsid w:val="00CE7768"/>
    <w:rsid w:val="00CE79A7"/>
    <w:rsid w:val="00CE7E49"/>
    <w:rsid w:val="00CE7EC8"/>
    <w:rsid w:val="00CF01DC"/>
    <w:rsid w:val="00CF0569"/>
    <w:rsid w:val="00CF07BB"/>
    <w:rsid w:val="00CF0D59"/>
    <w:rsid w:val="00CF2042"/>
    <w:rsid w:val="00CF24AD"/>
    <w:rsid w:val="00CF2621"/>
    <w:rsid w:val="00CF27A5"/>
    <w:rsid w:val="00CF2C34"/>
    <w:rsid w:val="00CF2E23"/>
    <w:rsid w:val="00CF3151"/>
    <w:rsid w:val="00CF3467"/>
    <w:rsid w:val="00CF3F48"/>
    <w:rsid w:val="00CF43CA"/>
    <w:rsid w:val="00CF43E2"/>
    <w:rsid w:val="00CF4797"/>
    <w:rsid w:val="00CF495C"/>
    <w:rsid w:val="00CF4B7C"/>
    <w:rsid w:val="00CF4C2D"/>
    <w:rsid w:val="00CF562C"/>
    <w:rsid w:val="00CF641B"/>
    <w:rsid w:val="00CF73CE"/>
    <w:rsid w:val="00CF74B5"/>
    <w:rsid w:val="00CF784D"/>
    <w:rsid w:val="00CF7C84"/>
    <w:rsid w:val="00CF7E8C"/>
    <w:rsid w:val="00D00190"/>
    <w:rsid w:val="00D00A3E"/>
    <w:rsid w:val="00D00F85"/>
    <w:rsid w:val="00D018D3"/>
    <w:rsid w:val="00D01A91"/>
    <w:rsid w:val="00D01ACE"/>
    <w:rsid w:val="00D01F7F"/>
    <w:rsid w:val="00D02191"/>
    <w:rsid w:val="00D022DE"/>
    <w:rsid w:val="00D0242D"/>
    <w:rsid w:val="00D02453"/>
    <w:rsid w:val="00D034C9"/>
    <w:rsid w:val="00D03665"/>
    <w:rsid w:val="00D03BA8"/>
    <w:rsid w:val="00D03E16"/>
    <w:rsid w:val="00D04690"/>
    <w:rsid w:val="00D04C40"/>
    <w:rsid w:val="00D058A6"/>
    <w:rsid w:val="00D0599F"/>
    <w:rsid w:val="00D059D1"/>
    <w:rsid w:val="00D063B1"/>
    <w:rsid w:val="00D067DB"/>
    <w:rsid w:val="00D06B41"/>
    <w:rsid w:val="00D06DA9"/>
    <w:rsid w:val="00D07172"/>
    <w:rsid w:val="00D071C5"/>
    <w:rsid w:val="00D074B1"/>
    <w:rsid w:val="00D07869"/>
    <w:rsid w:val="00D10347"/>
    <w:rsid w:val="00D10E9B"/>
    <w:rsid w:val="00D11A91"/>
    <w:rsid w:val="00D12438"/>
    <w:rsid w:val="00D1250E"/>
    <w:rsid w:val="00D125AE"/>
    <w:rsid w:val="00D12A7E"/>
    <w:rsid w:val="00D13251"/>
    <w:rsid w:val="00D14550"/>
    <w:rsid w:val="00D14C62"/>
    <w:rsid w:val="00D14F3B"/>
    <w:rsid w:val="00D15655"/>
    <w:rsid w:val="00D15677"/>
    <w:rsid w:val="00D15E62"/>
    <w:rsid w:val="00D16038"/>
    <w:rsid w:val="00D16186"/>
    <w:rsid w:val="00D167F4"/>
    <w:rsid w:val="00D16C6F"/>
    <w:rsid w:val="00D17307"/>
    <w:rsid w:val="00D17372"/>
    <w:rsid w:val="00D174D3"/>
    <w:rsid w:val="00D17BB2"/>
    <w:rsid w:val="00D17D19"/>
    <w:rsid w:val="00D17EDF"/>
    <w:rsid w:val="00D20577"/>
    <w:rsid w:val="00D20B72"/>
    <w:rsid w:val="00D20E31"/>
    <w:rsid w:val="00D210BB"/>
    <w:rsid w:val="00D21299"/>
    <w:rsid w:val="00D2178B"/>
    <w:rsid w:val="00D21806"/>
    <w:rsid w:val="00D21C62"/>
    <w:rsid w:val="00D21E0F"/>
    <w:rsid w:val="00D2206B"/>
    <w:rsid w:val="00D22616"/>
    <w:rsid w:val="00D22FF4"/>
    <w:rsid w:val="00D23A9A"/>
    <w:rsid w:val="00D23D64"/>
    <w:rsid w:val="00D23E4A"/>
    <w:rsid w:val="00D24185"/>
    <w:rsid w:val="00D24760"/>
    <w:rsid w:val="00D24835"/>
    <w:rsid w:val="00D2483B"/>
    <w:rsid w:val="00D24A48"/>
    <w:rsid w:val="00D24ABD"/>
    <w:rsid w:val="00D24C9A"/>
    <w:rsid w:val="00D25062"/>
    <w:rsid w:val="00D2589E"/>
    <w:rsid w:val="00D26532"/>
    <w:rsid w:val="00D265E7"/>
    <w:rsid w:val="00D268A9"/>
    <w:rsid w:val="00D271C5"/>
    <w:rsid w:val="00D2747C"/>
    <w:rsid w:val="00D27C57"/>
    <w:rsid w:val="00D27CE4"/>
    <w:rsid w:val="00D27EF9"/>
    <w:rsid w:val="00D3014D"/>
    <w:rsid w:val="00D3044C"/>
    <w:rsid w:val="00D30731"/>
    <w:rsid w:val="00D31592"/>
    <w:rsid w:val="00D31609"/>
    <w:rsid w:val="00D31757"/>
    <w:rsid w:val="00D3239A"/>
    <w:rsid w:val="00D32462"/>
    <w:rsid w:val="00D32EBA"/>
    <w:rsid w:val="00D32F2B"/>
    <w:rsid w:val="00D336B5"/>
    <w:rsid w:val="00D33A01"/>
    <w:rsid w:val="00D3416A"/>
    <w:rsid w:val="00D3441A"/>
    <w:rsid w:val="00D34540"/>
    <w:rsid w:val="00D347EC"/>
    <w:rsid w:val="00D35889"/>
    <w:rsid w:val="00D35BBC"/>
    <w:rsid w:val="00D35BCB"/>
    <w:rsid w:val="00D35EF0"/>
    <w:rsid w:val="00D3626C"/>
    <w:rsid w:val="00D366B8"/>
    <w:rsid w:val="00D36A04"/>
    <w:rsid w:val="00D36AB5"/>
    <w:rsid w:val="00D37747"/>
    <w:rsid w:val="00D3774D"/>
    <w:rsid w:val="00D37B17"/>
    <w:rsid w:val="00D37F94"/>
    <w:rsid w:val="00D40493"/>
    <w:rsid w:val="00D408FD"/>
    <w:rsid w:val="00D40D76"/>
    <w:rsid w:val="00D40F83"/>
    <w:rsid w:val="00D416BC"/>
    <w:rsid w:val="00D416E6"/>
    <w:rsid w:val="00D41C91"/>
    <w:rsid w:val="00D42214"/>
    <w:rsid w:val="00D426BD"/>
    <w:rsid w:val="00D42BF6"/>
    <w:rsid w:val="00D42C24"/>
    <w:rsid w:val="00D42C70"/>
    <w:rsid w:val="00D430C2"/>
    <w:rsid w:val="00D4376B"/>
    <w:rsid w:val="00D43A3B"/>
    <w:rsid w:val="00D44AA3"/>
    <w:rsid w:val="00D45937"/>
    <w:rsid w:val="00D45954"/>
    <w:rsid w:val="00D45C40"/>
    <w:rsid w:val="00D4613F"/>
    <w:rsid w:val="00D46D92"/>
    <w:rsid w:val="00D47822"/>
    <w:rsid w:val="00D50469"/>
    <w:rsid w:val="00D506CB"/>
    <w:rsid w:val="00D50C75"/>
    <w:rsid w:val="00D51039"/>
    <w:rsid w:val="00D5106E"/>
    <w:rsid w:val="00D5142C"/>
    <w:rsid w:val="00D51596"/>
    <w:rsid w:val="00D51ED0"/>
    <w:rsid w:val="00D51EFE"/>
    <w:rsid w:val="00D5257B"/>
    <w:rsid w:val="00D52E80"/>
    <w:rsid w:val="00D53503"/>
    <w:rsid w:val="00D5357F"/>
    <w:rsid w:val="00D536AF"/>
    <w:rsid w:val="00D53847"/>
    <w:rsid w:val="00D53935"/>
    <w:rsid w:val="00D53971"/>
    <w:rsid w:val="00D5457C"/>
    <w:rsid w:val="00D546E7"/>
    <w:rsid w:val="00D5475A"/>
    <w:rsid w:val="00D547B6"/>
    <w:rsid w:val="00D54B58"/>
    <w:rsid w:val="00D54BC0"/>
    <w:rsid w:val="00D54D0F"/>
    <w:rsid w:val="00D55111"/>
    <w:rsid w:val="00D559F3"/>
    <w:rsid w:val="00D55DA4"/>
    <w:rsid w:val="00D55E2E"/>
    <w:rsid w:val="00D562EC"/>
    <w:rsid w:val="00D564FB"/>
    <w:rsid w:val="00D56635"/>
    <w:rsid w:val="00D567FC"/>
    <w:rsid w:val="00D56F7C"/>
    <w:rsid w:val="00D570C5"/>
    <w:rsid w:val="00D57166"/>
    <w:rsid w:val="00D5732D"/>
    <w:rsid w:val="00D57804"/>
    <w:rsid w:val="00D57813"/>
    <w:rsid w:val="00D578B2"/>
    <w:rsid w:val="00D578CB"/>
    <w:rsid w:val="00D608C3"/>
    <w:rsid w:val="00D60B2D"/>
    <w:rsid w:val="00D60FCD"/>
    <w:rsid w:val="00D61071"/>
    <w:rsid w:val="00D611DE"/>
    <w:rsid w:val="00D6140D"/>
    <w:rsid w:val="00D6193A"/>
    <w:rsid w:val="00D61C15"/>
    <w:rsid w:val="00D63499"/>
    <w:rsid w:val="00D634E5"/>
    <w:rsid w:val="00D63733"/>
    <w:rsid w:val="00D63DDA"/>
    <w:rsid w:val="00D6414E"/>
    <w:rsid w:val="00D64346"/>
    <w:rsid w:val="00D64372"/>
    <w:rsid w:val="00D64730"/>
    <w:rsid w:val="00D64F6E"/>
    <w:rsid w:val="00D6557D"/>
    <w:rsid w:val="00D65B4F"/>
    <w:rsid w:val="00D65CEA"/>
    <w:rsid w:val="00D65D10"/>
    <w:rsid w:val="00D65EF7"/>
    <w:rsid w:val="00D65F91"/>
    <w:rsid w:val="00D6609B"/>
    <w:rsid w:val="00D661C1"/>
    <w:rsid w:val="00D662DB"/>
    <w:rsid w:val="00D66AD4"/>
    <w:rsid w:val="00D7001E"/>
    <w:rsid w:val="00D7054C"/>
    <w:rsid w:val="00D70660"/>
    <w:rsid w:val="00D7080A"/>
    <w:rsid w:val="00D70B04"/>
    <w:rsid w:val="00D72074"/>
    <w:rsid w:val="00D72150"/>
    <w:rsid w:val="00D7221F"/>
    <w:rsid w:val="00D7226E"/>
    <w:rsid w:val="00D72505"/>
    <w:rsid w:val="00D72DA7"/>
    <w:rsid w:val="00D73280"/>
    <w:rsid w:val="00D73371"/>
    <w:rsid w:val="00D733F7"/>
    <w:rsid w:val="00D734A6"/>
    <w:rsid w:val="00D74868"/>
    <w:rsid w:val="00D74B9E"/>
    <w:rsid w:val="00D74BD8"/>
    <w:rsid w:val="00D74E80"/>
    <w:rsid w:val="00D7511D"/>
    <w:rsid w:val="00D753C5"/>
    <w:rsid w:val="00D75516"/>
    <w:rsid w:val="00D7557D"/>
    <w:rsid w:val="00D75692"/>
    <w:rsid w:val="00D75850"/>
    <w:rsid w:val="00D758DF"/>
    <w:rsid w:val="00D75DF0"/>
    <w:rsid w:val="00D7658E"/>
    <w:rsid w:val="00D76646"/>
    <w:rsid w:val="00D766C4"/>
    <w:rsid w:val="00D7675D"/>
    <w:rsid w:val="00D777C8"/>
    <w:rsid w:val="00D77AB1"/>
    <w:rsid w:val="00D77D6C"/>
    <w:rsid w:val="00D77EA9"/>
    <w:rsid w:val="00D77F51"/>
    <w:rsid w:val="00D80210"/>
    <w:rsid w:val="00D804BB"/>
    <w:rsid w:val="00D81229"/>
    <w:rsid w:val="00D8152B"/>
    <w:rsid w:val="00D816C3"/>
    <w:rsid w:val="00D81F28"/>
    <w:rsid w:val="00D82145"/>
    <w:rsid w:val="00D82359"/>
    <w:rsid w:val="00D82C04"/>
    <w:rsid w:val="00D82FBC"/>
    <w:rsid w:val="00D833FA"/>
    <w:rsid w:val="00D83B52"/>
    <w:rsid w:val="00D83E08"/>
    <w:rsid w:val="00D843E8"/>
    <w:rsid w:val="00D8469E"/>
    <w:rsid w:val="00D8485D"/>
    <w:rsid w:val="00D84D9B"/>
    <w:rsid w:val="00D84E2F"/>
    <w:rsid w:val="00D85444"/>
    <w:rsid w:val="00D85557"/>
    <w:rsid w:val="00D86265"/>
    <w:rsid w:val="00D864BB"/>
    <w:rsid w:val="00D86A9E"/>
    <w:rsid w:val="00D86B3E"/>
    <w:rsid w:val="00D86D22"/>
    <w:rsid w:val="00D86ED4"/>
    <w:rsid w:val="00D874A9"/>
    <w:rsid w:val="00D87867"/>
    <w:rsid w:val="00D879D2"/>
    <w:rsid w:val="00D87C25"/>
    <w:rsid w:val="00D87F78"/>
    <w:rsid w:val="00D87FB3"/>
    <w:rsid w:val="00D87FC7"/>
    <w:rsid w:val="00D9035F"/>
    <w:rsid w:val="00D90825"/>
    <w:rsid w:val="00D90EB1"/>
    <w:rsid w:val="00D90F15"/>
    <w:rsid w:val="00D9138A"/>
    <w:rsid w:val="00D91727"/>
    <w:rsid w:val="00D91B9D"/>
    <w:rsid w:val="00D91EE3"/>
    <w:rsid w:val="00D92845"/>
    <w:rsid w:val="00D92A16"/>
    <w:rsid w:val="00D92C34"/>
    <w:rsid w:val="00D92F18"/>
    <w:rsid w:val="00D93267"/>
    <w:rsid w:val="00D93455"/>
    <w:rsid w:val="00D93520"/>
    <w:rsid w:val="00D93694"/>
    <w:rsid w:val="00D93BBA"/>
    <w:rsid w:val="00D9429E"/>
    <w:rsid w:val="00D944C6"/>
    <w:rsid w:val="00D94590"/>
    <w:rsid w:val="00D945FE"/>
    <w:rsid w:val="00D95154"/>
    <w:rsid w:val="00D9550A"/>
    <w:rsid w:val="00D95736"/>
    <w:rsid w:val="00D957A2"/>
    <w:rsid w:val="00D95D32"/>
    <w:rsid w:val="00D96229"/>
    <w:rsid w:val="00D96451"/>
    <w:rsid w:val="00D964A4"/>
    <w:rsid w:val="00D9651D"/>
    <w:rsid w:val="00D96C98"/>
    <w:rsid w:val="00D96F6D"/>
    <w:rsid w:val="00D9777D"/>
    <w:rsid w:val="00D97C98"/>
    <w:rsid w:val="00D97CE3"/>
    <w:rsid w:val="00D97D70"/>
    <w:rsid w:val="00D97FC5"/>
    <w:rsid w:val="00DA00CE"/>
    <w:rsid w:val="00DA0283"/>
    <w:rsid w:val="00DA0372"/>
    <w:rsid w:val="00DA0B79"/>
    <w:rsid w:val="00DA0D4C"/>
    <w:rsid w:val="00DA13BE"/>
    <w:rsid w:val="00DA1409"/>
    <w:rsid w:val="00DA1491"/>
    <w:rsid w:val="00DA14E7"/>
    <w:rsid w:val="00DA191D"/>
    <w:rsid w:val="00DA20D7"/>
    <w:rsid w:val="00DA27C0"/>
    <w:rsid w:val="00DA2D38"/>
    <w:rsid w:val="00DA2DA2"/>
    <w:rsid w:val="00DA3C4A"/>
    <w:rsid w:val="00DA3E4B"/>
    <w:rsid w:val="00DA48F2"/>
    <w:rsid w:val="00DA4990"/>
    <w:rsid w:val="00DA4FF6"/>
    <w:rsid w:val="00DA51D9"/>
    <w:rsid w:val="00DA57DE"/>
    <w:rsid w:val="00DA585F"/>
    <w:rsid w:val="00DA5A7B"/>
    <w:rsid w:val="00DA5B36"/>
    <w:rsid w:val="00DA5BCD"/>
    <w:rsid w:val="00DA5E36"/>
    <w:rsid w:val="00DA6073"/>
    <w:rsid w:val="00DA6108"/>
    <w:rsid w:val="00DA6773"/>
    <w:rsid w:val="00DA7038"/>
    <w:rsid w:val="00DA72F3"/>
    <w:rsid w:val="00DA7481"/>
    <w:rsid w:val="00DA75A1"/>
    <w:rsid w:val="00DA7A75"/>
    <w:rsid w:val="00DA7B1E"/>
    <w:rsid w:val="00DB013C"/>
    <w:rsid w:val="00DB0635"/>
    <w:rsid w:val="00DB09FD"/>
    <w:rsid w:val="00DB0A41"/>
    <w:rsid w:val="00DB1076"/>
    <w:rsid w:val="00DB1C68"/>
    <w:rsid w:val="00DB1D88"/>
    <w:rsid w:val="00DB245E"/>
    <w:rsid w:val="00DB2821"/>
    <w:rsid w:val="00DB2C68"/>
    <w:rsid w:val="00DB2F82"/>
    <w:rsid w:val="00DB3779"/>
    <w:rsid w:val="00DB381A"/>
    <w:rsid w:val="00DB3A4C"/>
    <w:rsid w:val="00DB3BFA"/>
    <w:rsid w:val="00DB3E4D"/>
    <w:rsid w:val="00DB40DD"/>
    <w:rsid w:val="00DB4960"/>
    <w:rsid w:val="00DB4C54"/>
    <w:rsid w:val="00DB551D"/>
    <w:rsid w:val="00DB578B"/>
    <w:rsid w:val="00DB57C8"/>
    <w:rsid w:val="00DB59D7"/>
    <w:rsid w:val="00DB5B04"/>
    <w:rsid w:val="00DB6491"/>
    <w:rsid w:val="00DB64D2"/>
    <w:rsid w:val="00DB68CB"/>
    <w:rsid w:val="00DB6A1F"/>
    <w:rsid w:val="00DB6BDA"/>
    <w:rsid w:val="00DB6E54"/>
    <w:rsid w:val="00DB6FE8"/>
    <w:rsid w:val="00DB7E9E"/>
    <w:rsid w:val="00DC04BC"/>
    <w:rsid w:val="00DC0B61"/>
    <w:rsid w:val="00DC0C98"/>
    <w:rsid w:val="00DC10B3"/>
    <w:rsid w:val="00DC11B2"/>
    <w:rsid w:val="00DC1883"/>
    <w:rsid w:val="00DC1CBA"/>
    <w:rsid w:val="00DC2467"/>
    <w:rsid w:val="00DC255D"/>
    <w:rsid w:val="00DC25AF"/>
    <w:rsid w:val="00DC2667"/>
    <w:rsid w:val="00DC27F1"/>
    <w:rsid w:val="00DC2BAE"/>
    <w:rsid w:val="00DC2CC8"/>
    <w:rsid w:val="00DC307A"/>
    <w:rsid w:val="00DC30C8"/>
    <w:rsid w:val="00DC312E"/>
    <w:rsid w:val="00DC38EF"/>
    <w:rsid w:val="00DC3ED5"/>
    <w:rsid w:val="00DC4B5D"/>
    <w:rsid w:val="00DC4F7F"/>
    <w:rsid w:val="00DC4FD8"/>
    <w:rsid w:val="00DC506A"/>
    <w:rsid w:val="00DC508C"/>
    <w:rsid w:val="00DC53F0"/>
    <w:rsid w:val="00DC549F"/>
    <w:rsid w:val="00DC59BA"/>
    <w:rsid w:val="00DC5A3F"/>
    <w:rsid w:val="00DC628C"/>
    <w:rsid w:val="00DC648E"/>
    <w:rsid w:val="00DC6A12"/>
    <w:rsid w:val="00DC73A5"/>
    <w:rsid w:val="00DC745B"/>
    <w:rsid w:val="00DC7503"/>
    <w:rsid w:val="00DC7A7D"/>
    <w:rsid w:val="00DD0C23"/>
    <w:rsid w:val="00DD0D5B"/>
    <w:rsid w:val="00DD0ED9"/>
    <w:rsid w:val="00DD13FA"/>
    <w:rsid w:val="00DD1447"/>
    <w:rsid w:val="00DD154D"/>
    <w:rsid w:val="00DD2667"/>
    <w:rsid w:val="00DD2762"/>
    <w:rsid w:val="00DD2FF9"/>
    <w:rsid w:val="00DD392F"/>
    <w:rsid w:val="00DD3D02"/>
    <w:rsid w:val="00DD3E64"/>
    <w:rsid w:val="00DD4393"/>
    <w:rsid w:val="00DD49D8"/>
    <w:rsid w:val="00DD5409"/>
    <w:rsid w:val="00DD5778"/>
    <w:rsid w:val="00DD5CF2"/>
    <w:rsid w:val="00DD5F3B"/>
    <w:rsid w:val="00DD6053"/>
    <w:rsid w:val="00DD610F"/>
    <w:rsid w:val="00DD671D"/>
    <w:rsid w:val="00DD6DEE"/>
    <w:rsid w:val="00DD79A1"/>
    <w:rsid w:val="00DE0175"/>
    <w:rsid w:val="00DE0D94"/>
    <w:rsid w:val="00DE1865"/>
    <w:rsid w:val="00DE18CB"/>
    <w:rsid w:val="00DE2279"/>
    <w:rsid w:val="00DE2375"/>
    <w:rsid w:val="00DE254C"/>
    <w:rsid w:val="00DE3896"/>
    <w:rsid w:val="00DE4A88"/>
    <w:rsid w:val="00DE4BD0"/>
    <w:rsid w:val="00DE4CD7"/>
    <w:rsid w:val="00DE4D4E"/>
    <w:rsid w:val="00DE4D59"/>
    <w:rsid w:val="00DE54E0"/>
    <w:rsid w:val="00DE559E"/>
    <w:rsid w:val="00DE5CA7"/>
    <w:rsid w:val="00DE5D6E"/>
    <w:rsid w:val="00DE6167"/>
    <w:rsid w:val="00DE616F"/>
    <w:rsid w:val="00DE656D"/>
    <w:rsid w:val="00DE6644"/>
    <w:rsid w:val="00DE6A94"/>
    <w:rsid w:val="00DE6CB1"/>
    <w:rsid w:val="00DE73AC"/>
    <w:rsid w:val="00DE7612"/>
    <w:rsid w:val="00DF051B"/>
    <w:rsid w:val="00DF0B96"/>
    <w:rsid w:val="00DF0F79"/>
    <w:rsid w:val="00DF1AA9"/>
    <w:rsid w:val="00DF1D84"/>
    <w:rsid w:val="00DF3156"/>
    <w:rsid w:val="00DF387B"/>
    <w:rsid w:val="00DF3A29"/>
    <w:rsid w:val="00DF3A67"/>
    <w:rsid w:val="00DF45EA"/>
    <w:rsid w:val="00DF4810"/>
    <w:rsid w:val="00DF4DDC"/>
    <w:rsid w:val="00DF501E"/>
    <w:rsid w:val="00DF50E6"/>
    <w:rsid w:val="00DF51DA"/>
    <w:rsid w:val="00DF5213"/>
    <w:rsid w:val="00DF5398"/>
    <w:rsid w:val="00DF5C1D"/>
    <w:rsid w:val="00DF5D4F"/>
    <w:rsid w:val="00DF60A5"/>
    <w:rsid w:val="00DF63BC"/>
    <w:rsid w:val="00DF63EE"/>
    <w:rsid w:val="00DF6A66"/>
    <w:rsid w:val="00DF721F"/>
    <w:rsid w:val="00DF73F2"/>
    <w:rsid w:val="00DF76C7"/>
    <w:rsid w:val="00DF7814"/>
    <w:rsid w:val="00E00013"/>
    <w:rsid w:val="00E000C2"/>
    <w:rsid w:val="00E001F1"/>
    <w:rsid w:val="00E00295"/>
    <w:rsid w:val="00E00352"/>
    <w:rsid w:val="00E0039D"/>
    <w:rsid w:val="00E00A11"/>
    <w:rsid w:val="00E00BAE"/>
    <w:rsid w:val="00E00DBC"/>
    <w:rsid w:val="00E01096"/>
    <w:rsid w:val="00E01FEC"/>
    <w:rsid w:val="00E021F1"/>
    <w:rsid w:val="00E02292"/>
    <w:rsid w:val="00E0282E"/>
    <w:rsid w:val="00E028FD"/>
    <w:rsid w:val="00E02A35"/>
    <w:rsid w:val="00E0343B"/>
    <w:rsid w:val="00E0364D"/>
    <w:rsid w:val="00E03986"/>
    <w:rsid w:val="00E04125"/>
    <w:rsid w:val="00E04ABA"/>
    <w:rsid w:val="00E0509D"/>
    <w:rsid w:val="00E0516C"/>
    <w:rsid w:val="00E05326"/>
    <w:rsid w:val="00E05777"/>
    <w:rsid w:val="00E05CE4"/>
    <w:rsid w:val="00E06122"/>
    <w:rsid w:val="00E0679D"/>
    <w:rsid w:val="00E069BB"/>
    <w:rsid w:val="00E07482"/>
    <w:rsid w:val="00E0764F"/>
    <w:rsid w:val="00E07F80"/>
    <w:rsid w:val="00E1005F"/>
    <w:rsid w:val="00E10DC1"/>
    <w:rsid w:val="00E111A4"/>
    <w:rsid w:val="00E115FB"/>
    <w:rsid w:val="00E11B21"/>
    <w:rsid w:val="00E11EB6"/>
    <w:rsid w:val="00E12031"/>
    <w:rsid w:val="00E12047"/>
    <w:rsid w:val="00E12327"/>
    <w:rsid w:val="00E1238A"/>
    <w:rsid w:val="00E12BD9"/>
    <w:rsid w:val="00E13275"/>
    <w:rsid w:val="00E13459"/>
    <w:rsid w:val="00E13913"/>
    <w:rsid w:val="00E13CBF"/>
    <w:rsid w:val="00E13E5D"/>
    <w:rsid w:val="00E14321"/>
    <w:rsid w:val="00E14B38"/>
    <w:rsid w:val="00E14D10"/>
    <w:rsid w:val="00E150AE"/>
    <w:rsid w:val="00E1520D"/>
    <w:rsid w:val="00E157BC"/>
    <w:rsid w:val="00E1593E"/>
    <w:rsid w:val="00E165F9"/>
    <w:rsid w:val="00E169BE"/>
    <w:rsid w:val="00E16A8A"/>
    <w:rsid w:val="00E1725C"/>
    <w:rsid w:val="00E17F1D"/>
    <w:rsid w:val="00E20331"/>
    <w:rsid w:val="00E20807"/>
    <w:rsid w:val="00E209B6"/>
    <w:rsid w:val="00E20F58"/>
    <w:rsid w:val="00E21102"/>
    <w:rsid w:val="00E21269"/>
    <w:rsid w:val="00E212DE"/>
    <w:rsid w:val="00E21459"/>
    <w:rsid w:val="00E215A2"/>
    <w:rsid w:val="00E21647"/>
    <w:rsid w:val="00E21CEE"/>
    <w:rsid w:val="00E223CB"/>
    <w:rsid w:val="00E22B96"/>
    <w:rsid w:val="00E22EF4"/>
    <w:rsid w:val="00E232B1"/>
    <w:rsid w:val="00E23BFD"/>
    <w:rsid w:val="00E23E70"/>
    <w:rsid w:val="00E2404E"/>
    <w:rsid w:val="00E24113"/>
    <w:rsid w:val="00E243F1"/>
    <w:rsid w:val="00E245C2"/>
    <w:rsid w:val="00E24EEC"/>
    <w:rsid w:val="00E24FF1"/>
    <w:rsid w:val="00E250FD"/>
    <w:rsid w:val="00E257E4"/>
    <w:rsid w:val="00E25B9E"/>
    <w:rsid w:val="00E25BE9"/>
    <w:rsid w:val="00E25E3C"/>
    <w:rsid w:val="00E25F55"/>
    <w:rsid w:val="00E2618C"/>
    <w:rsid w:val="00E2641D"/>
    <w:rsid w:val="00E265DA"/>
    <w:rsid w:val="00E266A7"/>
    <w:rsid w:val="00E2686A"/>
    <w:rsid w:val="00E273F9"/>
    <w:rsid w:val="00E274D7"/>
    <w:rsid w:val="00E27E35"/>
    <w:rsid w:val="00E30002"/>
    <w:rsid w:val="00E30690"/>
    <w:rsid w:val="00E313C8"/>
    <w:rsid w:val="00E313DA"/>
    <w:rsid w:val="00E31D58"/>
    <w:rsid w:val="00E31E96"/>
    <w:rsid w:val="00E31EA9"/>
    <w:rsid w:val="00E31FD6"/>
    <w:rsid w:val="00E32022"/>
    <w:rsid w:val="00E32CFA"/>
    <w:rsid w:val="00E32E2F"/>
    <w:rsid w:val="00E33DD3"/>
    <w:rsid w:val="00E33EE1"/>
    <w:rsid w:val="00E34102"/>
    <w:rsid w:val="00E349EC"/>
    <w:rsid w:val="00E34A66"/>
    <w:rsid w:val="00E34F36"/>
    <w:rsid w:val="00E355C5"/>
    <w:rsid w:val="00E35762"/>
    <w:rsid w:val="00E35CEC"/>
    <w:rsid w:val="00E35D3F"/>
    <w:rsid w:val="00E35F7B"/>
    <w:rsid w:val="00E36D76"/>
    <w:rsid w:val="00E36E93"/>
    <w:rsid w:val="00E3743D"/>
    <w:rsid w:val="00E374AD"/>
    <w:rsid w:val="00E376B7"/>
    <w:rsid w:val="00E37AB2"/>
    <w:rsid w:val="00E37B0B"/>
    <w:rsid w:val="00E37BB6"/>
    <w:rsid w:val="00E37D15"/>
    <w:rsid w:val="00E40256"/>
    <w:rsid w:val="00E4096A"/>
    <w:rsid w:val="00E40B53"/>
    <w:rsid w:val="00E40C9D"/>
    <w:rsid w:val="00E41288"/>
    <w:rsid w:val="00E414E9"/>
    <w:rsid w:val="00E416F8"/>
    <w:rsid w:val="00E419F3"/>
    <w:rsid w:val="00E42125"/>
    <w:rsid w:val="00E42B2A"/>
    <w:rsid w:val="00E4306D"/>
    <w:rsid w:val="00E43A89"/>
    <w:rsid w:val="00E43DDC"/>
    <w:rsid w:val="00E43E9C"/>
    <w:rsid w:val="00E44687"/>
    <w:rsid w:val="00E44EC6"/>
    <w:rsid w:val="00E44F08"/>
    <w:rsid w:val="00E45BCC"/>
    <w:rsid w:val="00E45C6C"/>
    <w:rsid w:val="00E45DA3"/>
    <w:rsid w:val="00E463F7"/>
    <w:rsid w:val="00E4658E"/>
    <w:rsid w:val="00E465CC"/>
    <w:rsid w:val="00E46728"/>
    <w:rsid w:val="00E46AA1"/>
    <w:rsid w:val="00E47342"/>
    <w:rsid w:val="00E47863"/>
    <w:rsid w:val="00E47893"/>
    <w:rsid w:val="00E47AE2"/>
    <w:rsid w:val="00E47E5B"/>
    <w:rsid w:val="00E5009A"/>
    <w:rsid w:val="00E501F6"/>
    <w:rsid w:val="00E503D5"/>
    <w:rsid w:val="00E5066D"/>
    <w:rsid w:val="00E50679"/>
    <w:rsid w:val="00E50E37"/>
    <w:rsid w:val="00E51108"/>
    <w:rsid w:val="00E513FD"/>
    <w:rsid w:val="00E5163D"/>
    <w:rsid w:val="00E51655"/>
    <w:rsid w:val="00E520EC"/>
    <w:rsid w:val="00E5231D"/>
    <w:rsid w:val="00E52A15"/>
    <w:rsid w:val="00E52BCD"/>
    <w:rsid w:val="00E530D5"/>
    <w:rsid w:val="00E531E1"/>
    <w:rsid w:val="00E53302"/>
    <w:rsid w:val="00E5404A"/>
    <w:rsid w:val="00E54628"/>
    <w:rsid w:val="00E546AE"/>
    <w:rsid w:val="00E54C5A"/>
    <w:rsid w:val="00E54D9C"/>
    <w:rsid w:val="00E54EDE"/>
    <w:rsid w:val="00E554C5"/>
    <w:rsid w:val="00E5581B"/>
    <w:rsid w:val="00E561CA"/>
    <w:rsid w:val="00E5680F"/>
    <w:rsid w:val="00E5684C"/>
    <w:rsid w:val="00E56C37"/>
    <w:rsid w:val="00E572D3"/>
    <w:rsid w:val="00E573CD"/>
    <w:rsid w:val="00E574B0"/>
    <w:rsid w:val="00E57AB5"/>
    <w:rsid w:val="00E57F2F"/>
    <w:rsid w:val="00E60076"/>
    <w:rsid w:val="00E602A7"/>
    <w:rsid w:val="00E606B3"/>
    <w:rsid w:val="00E60770"/>
    <w:rsid w:val="00E60943"/>
    <w:rsid w:val="00E60BC5"/>
    <w:rsid w:val="00E60F8D"/>
    <w:rsid w:val="00E61566"/>
    <w:rsid w:val="00E6174A"/>
    <w:rsid w:val="00E61A2B"/>
    <w:rsid w:val="00E61A45"/>
    <w:rsid w:val="00E61C82"/>
    <w:rsid w:val="00E61CD1"/>
    <w:rsid w:val="00E6251C"/>
    <w:rsid w:val="00E62738"/>
    <w:rsid w:val="00E62C7A"/>
    <w:rsid w:val="00E630A0"/>
    <w:rsid w:val="00E6387D"/>
    <w:rsid w:val="00E639C3"/>
    <w:rsid w:val="00E642AF"/>
    <w:rsid w:val="00E64347"/>
    <w:rsid w:val="00E64666"/>
    <w:rsid w:val="00E6471A"/>
    <w:rsid w:val="00E647C1"/>
    <w:rsid w:val="00E64BC8"/>
    <w:rsid w:val="00E64FE6"/>
    <w:rsid w:val="00E650D7"/>
    <w:rsid w:val="00E6531F"/>
    <w:rsid w:val="00E66119"/>
    <w:rsid w:val="00E66175"/>
    <w:rsid w:val="00E668BC"/>
    <w:rsid w:val="00E66A44"/>
    <w:rsid w:val="00E67367"/>
    <w:rsid w:val="00E677F0"/>
    <w:rsid w:val="00E67A57"/>
    <w:rsid w:val="00E67AED"/>
    <w:rsid w:val="00E67CCA"/>
    <w:rsid w:val="00E67F64"/>
    <w:rsid w:val="00E70678"/>
    <w:rsid w:val="00E70739"/>
    <w:rsid w:val="00E70FCA"/>
    <w:rsid w:val="00E71481"/>
    <w:rsid w:val="00E719CC"/>
    <w:rsid w:val="00E71BF0"/>
    <w:rsid w:val="00E71E5F"/>
    <w:rsid w:val="00E726DB"/>
    <w:rsid w:val="00E728F8"/>
    <w:rsid w:val="00E72EB3"/>
    <w:rsid w:val="00E7324C"/>
    <w:rsid w:val="00E7363A"/>
    <w:rsid w:val="00E73FB0"/>
    <w:rsid w:val="00E740BB"/>
    <w:rsid w:val="00E740CA"/>
    <w:rsid w:val="00E741C7"/>
    <w:rsid w:val="00E74223"/>
    <w:rsid w:val="00E7468C"/>
    <w:rsid w:val="00E748FE"/>
    <w:rsid w:val="00E74942"/>
    <w:rsid w:val="00E75393"/>
    <w:rsid w:val="00E757A1"/>
    <w:rsid w:val="00E75B7F"/>
    <w:rsid w:val="00E7669E"/>
    <w:rsid w:val="00E767B7"/>
    <w:rsid w:val="00E76F4B"/>
    <w:rsid w:val="00E76F62"/>
    <w:rsid w:val="00E7704D"/>
    <w:rsid w:val="00E77101"/>
    <w:rsid w:val="00E77F89"/>
    <w:rsid w:val="00E8027E"/>
    <w:rsid w:val="00E804B1"/>
    <w:rsid w:val="00E80A32"/>
    <w:rsid w:val="00E80A58"/>
    <w:rsid w:val="00E80AAB"/>
    <w:rsid w:val="00E80B2C"/>
    <w:rsid w:val="00E8116F"/>
    <w:rsid w:val="00E81546"/>
    <w:rsid w:val="00E818B1"/>
    <w:rsid w:val="00E81A81"/>
    <w:rsid w:val="00E81C5B"/>
    <w:rsid w:val="00E82208"/>
    <w:rsid w:val="00E82424"/>
    <w:rsid w:val="00E824B1"/>
    <w:rsid w:val="00E82B38"/>
    <w:rsid w:val="00E8313B"/>
    <w:rsid w:val="00E833A9"/>
    <w:rsid w:val="00E835E4"/>
    <w:rsid w:val="00E83691"/>
    <w:rsid w:val="00E837C9"/>
    <w:rsid w:val="00E83B92"/>
    <w:rsid w:val="00E846ED"/>
    <w:rsid w:val="00E84B27"/>
    <w:rsid w:val="00E8503A"/>
    <w:rsid w:val="00E8511C"/>
    <w:rsid w:val="00E85D45"/>
    <w:rsid w:val="00E86EDE"/>
    <w:rsid w:val="00E86FDF"/>
    <w:rsid w:val="00E872B5"/>
    <w:rsid w:val="00E87966"/>
    <w:rsid w:val="00E90049"/>
    <w:rsid w:val="00E902D6"/>
    <w:rsid w:val="00E9059C"/>
    <w:rsid w:val="00E90EC1"/>
    <w:rsid w:val="00E9192F"/>
    <w:rsid w:val="00E91EC4"/>
    <w:rsid w:val="00E92376"/>
    <w:rsid w:val="00E929C7"/>
    <w:rsid w:val="00E93855"/>
    <w:rsid w:val="00E9422D"/>
    <w:rsid w:val="00E94AFA"/>
    <w:rsid w:val="00E958BC"/>
    <w:rsid w:val="00E95F47"/>
    <w:rsid w:val="00E95F6A"/>
    <w:rsid w:val="00E961F9"/>
    <w:rsid w:val="00E96241"/>
    <w:rsid w:val="00E96629"/>
    <w:rsid w:val="00E96BC1"/>
    <w:rsid w:val="00E96C11"/>
    <w:rsid w:val="00E97039"/>
    <w:rsid w:val="00E9753C"/>
    <w:rsid w:val="00E97EA7"/>
    <w:rsid w:val="00EA0174"/>
    <w:rsid w:val="00EA0266"/>
    <w:rsid w:val="00EA04F3"/>
    <w:rsid w:val="00EA0787"/>
    <w:rsid w:val="00EA0888"/>
    <w:rsid w:val="00EA0A6E"/>
    <w:rsid w:val="00EA0B96"/>
    <w:rsid w:val="00EA0D69"/>
    <w:rsid w:val="00EA123F"/>
    <w:rsid w:val="00EA1A32"/>
    <w:rsid w:val="00EA1A45"/>
    <w:rsid w:val="00EA1C62"/>
    <w:rsid w:val="00EA1CC3"/>
    <w:rsid w:val="00EA1DCF"/>
    <w:rsid w:val="00EA21D0"/>
    <w:rsid w:val="00EA254F"/>
    <w:rsid w:val="00EA26D0"/>
    <w:rsid w:val="00EA31F9"/>
    <w:rsid w:val="00EA4557"/>
    <w:rsid w:val="00EA456B"/>
    <w:rsid w:val="00EA45E7"/>
    <w:rsid w:val="00EA46A1"/>
    <w:rsid w:val="00EA4866"/>
    <w:rsid w:val="00EA4935"/>
    <w:rsid w:val="00EA4C23"/>
    <w:rsid w:val="00EA4F75"/>
    <w:rsid w:val="00EA4FA5"/>
    <w:rsid w:val="00EA577E"/>
    <w:rsid w:val="00EA58AE"/>
    <w:rsid w:val="00EA5B3D"/>
    <w:rsid w:val="00EA5C78"/>
    <w:rsid w:val="00EA610A"/>
    <w:rsid w:val="00EA645F"/>
    <w:rsid w:val="00EA6700"/>
    <w:rsid w:val="00EA68E9"/>
    <w:rsid w:val="00EA6AC9"/>
    <w:rsid w:val="00EA6CBF"/>
    <w:rsid w:val="00EA71ED"/>
    <w:rsid w:val="00EA7366"/>
    <w:rsid w:val="00EA788C"/>
    <w:rsid w:val="00EA7B9C"/>
    <w:rsid w:val="00EA7C03"/>
    <w:rsid w:val="00EB01C2"/>
    <w:rsid w:val="00EB05B6"/>
    <w:rsid w:val="00EB0926"/>
    <w:rsid w:val="00EB1582"/>
    <w:rsid w:val="00EB18FE"/>
    <w:rsid w:val="00EB21FC"/>
    <w:rsid w:val="00EB22EC"/>
    <w:rsid w:val="00EB296F"/>
    <w:rsid w:val="00EB33D9"/>
    <w:rsid w:val="00EB35AD"/>
    <w:rsid w:val="00EB3650"/>
    <w:rsid w:val="00EB38F2"/>
    <w:rsid w:val="00EB3B3B"/>
    <w:rsid w:val="00EB3D8E"/>
    <w:rsid w:val="00EB3FB5"/>
    <w:rsid w:val="00EB49FE"/>
    <w:rsid w:val="00EB4D3E"/>
    <w:rsid w:val="00EB4E57"/>
    <w:rsid w:val="00EB50E9"/>
    <w:rsid w:val="00EB528D"/>
    <w:rsid w:val="00EB550D"/>
    <w:rsid w:val="00EB5788"/>
    <w:rsid w:val="00EB58B9"/>
    <w:rsid w:val="00EB5A0C"/>
    <w:rsid w:val="00EB6756"/>
    <w:rsid w:val="00EB69F3"/>
    <w:rsid w:val="00EB70D9"/>
    <w:rsid w:val="00EB72BD"/>
    <w:rsid w:val="00EB72E4"/>
    <w:rsid w:val="00EB769A"/>
    <w:rsid w:val="00EB76B4"/>
    <w:rsid w:val="00EB780F"/>
    <w:rsid w:val="00EB7B1D"/>
    <w:rsid w:val="00EB7E21"/>
    <w:rsid w:val="00EB7EEB"/>
    <w:rsid w:val="00EC04A7"/>
    <w:rsid w:val="00EC0946"/>
    <w:rsid w:val="00EC0BBD"/>
    <w:rsid w:val="00EC0C78"/>
    <w:rsid w:val="00EC0F34"/>
    <w:rsid w:val="00EC0FBD"/>
    <w:rsid w:val="00EC0FD8"/>
    <w:rsid w:val="00EC121E"/>
    <w:rsid w:val="00EC16E9"/>
    <w:rsid w:val="00EC1764"/>
    <w:rsid w:val="00EC1992"/>
    <w:rsid w:val="00EC2155"/>
    <w:rsid w:val="00EC2442"/>
    <w:rsid w:val="00EC26C3"/>
    <w:rsid w:val="00EC3751"/>
    <w:rsid w:val="00EC378C"/>
    <w:rsid w:val="00EC4154"/>
    <w:rsid w:val="00EC43DA"/>
    <w:rsid w:val="00EC4B24"/>
    <w:rsid w:val="00EC4B68"/>
    <w:rsid w:val="00EC556E"/>
    <w:rsid w:val="00EC560B"/>
    <w:rsid w:val="00EC5691"/>
    <w:rsid w:val="00EC5777"/>
    <w:rsid w:val="00EC5952"/>
    <w:rsid w:val="00EC5A12"/>
    <w:rsid w:val="00EC5B36"/>
    <w:rsid w:val="00EC5C1E"/>
    <w:rsid w:val="00EC5E3D"/>
    <w:rsid w:val="00EC5E62"/>
    <w:rsid w:val="00EC5EE6"/>
    <w:rsid w:val="00EC64D4"/>
    <w:rsid w:val="00EC6D08"/>
    <w:rsid w:val="00EC731F"/>
    <w:rsid w:val="00EC794F"/>
    <w:rsid w:val="00ED00BC"/>
    <w:rsid w:val="00ED027C"/>
    <w:rsid w:val="00ED0458"/>
    <w:rsid w:val="00ED0651"/>
    <w:rsid w:val="00ED0A6A"/>
    <w:rsid w:val="00ED16E0"/>
    <w:rsid w:val="00ED2459"/>
    <w:rsid w:val="00ED3DC9"/>
    <w:rsid w:val="00ED47C2"/>
    <w:rsid w:val="00ED4C74"/>
    <w:rsid w:val="00ED4D01"/>
    <w:rsid w:val="00ED4D09"/>
    <w:rsid w:val="00ED57E1"/>
    <w:rsid w:val="00ED5E57"/>
    <w:rsid w:val="00ED5F33"/>
    <w:rsid w:val="00ED6342"/>
    <w:rsid w:val="00ED69F5"/>
    <w:rsid w:val="00ED6D6F"/>
    <w:rsid w:val="00ED6EDF"/>
    <w:rsid w:val="00ED6EE6"/>
    <w:rsid w:val="00ED7413"/>
    <w:rsid w:val="00ED7999"/>
    <w:rsid w:val="00ED799B"/>
    <w:rsid w:val="00EE000E"/>
    <w:rsid w:val="00EE09D8"/>
    <w:rsid w:val="00EE0CC2"/>
    <w:rsid w:val="00EE0D0D"/>
    <w:rsid w:val="00EE13D1"/>
    <w:rsid w:val="00EE1558"/>
    <w:rsid w:val="00EE1F82"/>
    <w:rsid w:val="00EE231C"/>
    <w:rsid w:val="00EE261F"/>
    <w:rsid w:val="00EE3356"/>
    <w:rsid w:val="00EE3712"/>
    <w:rsid w:val="00EE3BA2"/>
    <w:rsid w:val="00EE3EA3"/>
    <w:rsid w:val="00EE4089"/>
    <w:rsid w:val="00EE4D6A"/>
    <w:rsid w:val="00EE56FE"/>
    <w:rsid w:val="00EE5C46"/>
    <w:rsid w:val="00EE5F56"/>
    <w:rsid w:val="00EE5FCB"/>
    <w:rsid w:val="00EE6138"/>
    <w:rsid w:val="00EE6329"/>
    <w:rsid w:val="00EE6407"/>
    <w:rsid w:val="00EE6754"/>
    <w:rsid w:val="00EE77D1"/>
    <w:rsid w:val="00EE7BA7"/>
    <w:rsid w:val="00EE7D16"/>
    <w:rsid w:val="00EF056E"/>
    <w:rsid w:val="00EF05A5"/>
    <w:rsid w:val="00EF07DF"/>
    <w:rsid w:val="00EF0C52"/>
    <w:rsid w:val="00EF1029"/>
    <w:rsid w:val="00EF10C1"/>
    <w:rsid w:val="00EF1208"/>
    <w:rsid w:val="00EF161D"/>
    <w:rsid w:val="00EF29DC"/>
    <w:rsid w:val="00EF2A67"/>
    <w:rsid w:val="00EF2C30"/>
    <w:rsid w:val="00EF3026"/>
    <w:rsid w:val="00EF3EC6"/>
    <w:rsid w:val="00EF3FB6"/>
    <w:rsid w:val="00EF4420"/>
    <w:rsid w:val="00EF44BF"/>
    <w:rsid w:val="00EF50FE"/>
    <w:rsid w:val="00EF53B8"/>
    <w:rsid w:val="00EF555C"/>
    <w:rsid w:val="00EF5B73"/>
    <w:rsid w:val="00EF5F09"/>
    <w:rsid w:val="00EF6308"/>
    <w:rsid w:val="00EF7C84"/>
    <w:rsid w:val="00EF7D03"/>
    <w:rsid w:val="00F00038"/>
    <w:rsid w:val="00F0072F"/>
    <w:rsid w:val="00F0089C"/>
    <w:rsid w:val="00F0157D"/>
    <w:rsid w:val="00F01DD0"/>
    <w:rsid w:val="00F0280E"/>
    <w:rsid w:val="00F028AA"/>
    <w:rsid w:val="00F028AD"/>
    <w:rsid w:val="00F02BAA"/>
    <w:rsid w:val="00F02C20"/>
    <w:rsid w:val="00F02E55"/>
    <w:rsid w:val="00F02E8A"/>
    <w:rsid w:val="00F0328C"/>
    <w:rsid w:val="00F03649"/>
    <w:rsid w:val="00F03F41"/>
    <w:rsid w:val="00F04601"/>
    <w:rsid w:val="00F04CA3"/>
    <w:rsid w:val="00F0532C"/>
    <w:rsid w:val="00F05A0A"/>
    <w:rsid w:val="00F05D27"/>
    <w:rsid w:val="00F05EB5"/>
    <w:rsid w:val="00F05EF2"/>
    <w:rsid w:val="00F06269"/>
    <w:rsid w:val="00F06862"/>
    <w:rsid w:val="00F068AF"/>
    <w:rsid w:val="00F06F58"/>
    <w:rsid w:val="00F0717A"/>
    <w:rsid w:val="00F074BB"/>
    <w:rsid w:val="00F07720"/>
    <w:rsid w:val="00F07B35"/>
    <w:rsid w:val="00F07FDA"/>
    <w:rsid w:val="00F104B7"/>
    <w:rsid w:val="00F1054B"/>
    <w:rsid w:val="00F10BF1"/>
    <w:rsid w:val="00F10E11"/>
    <w:rsid w:val="00F1135B"/>
    <w:rsid w:val="00F11B36"/>
    <w:rsid w:val="00F11C6C"/>
    <w:rsid w:val="00F11F8C"/>
    <w:rsid w:val="00F12F05"/>
    <w:rsid w:val="00F133B0"/>
    <w:rsid w:val="00F13D04"/>
    <w:rsid w:val="00F140AD"/>
    <w:rsid w:val="00F14555"/>
    <w:rsid w:val="00F14B12"/>
    <w:rsid w:val="00F14F7F"/>
    <w:rsid w:val="00F15248"/>
    <w:rsid w:val="00F15749"/>
    <w:rsid w:val="00F158EB"/>
    <w:rsid w:val="00F15B25"/>
    <w:rsid w:val="00F15F62"/>
    <w:rsid w:val="00F1619F"/>
    <w:rsid w:val="00F16447"/>
    <w:rsid w:val="00F168EA"/>
    <w:rsid w:val="00F16A2B"/>
    <w:rsid w:val="00F16C57"/>
    <w:rsid w:val="00F171C1"/>
    <w:rsid w:val="00F171DB"/>
    <w:rsid w:val="00F174F3"/>
    <w:rsid w:val="00F17588"/>
    <w:rsid w:val="00F203D8"/>
    <w:rsid w:val="00F20D86"/>
    <w:rsid w:val="00F20DA8"/>
    <w:rsid w:val="00F20F6E"/>
    <w:rsid w:val="00F21062"/>
    <w:rsid w:val="00F2144E"/>
    <w:rsid w:val="00F218CF"/>
    <w:rsid w:val="00F2279A"/>
    <w:rsid w:val="00F2284A"/>
    <w:rsid w:val="00F22B86"/>
    <w:rsid w:val="00F23766"/>
    <w:rsid w:val="00F2439A"/>
    <w:rsid w:val="00F24A64"/>
    <w:rsid w:val="00F24BE5"/>
    <w:rsid w:val="00F24DBA"/>
    <w:rsid w:val="00F2588C"/>
    <w:rsid w:val="00F25AE6"/>
    <w:rsid w:val="00F25DEA"/>
    <w:rsid w:val="00F260D4"/>
    <w:rsid w:val="00F2675E"/>
    <w:rsid w:val="00F2693B"/>
    <w:rsid w:val="00F26FF7"/>
    <w:rsid w:val="00F27042"/>
    <w:rsid w:val="00F2721F"/>
    <w:rsid w:val="00F27221"/>
    <w:rsid w:val="00F2726D"/>
    <w:rsid w:val="00F273CB"/>
    <w:rsid w:val="00F2744A"/>
    <w:rsid w:val="00F27591"/>
    <w:rsid w:val="00F27618"/>
    <w:rsid w:val="00F27620"/>
    <w:rsid w:val="00F2780D"/>
    <w:rsid w:val="00F27D5A"/>
    <w:rsid w:val="00F304EA"/>
    <w:rsid w:val="00F30BC1"/>
    <w:rsid w:val="00F30C90"/>
    <w:rsid w:val="00F31A40"/>
    <w:rsid w:val="00F31A6F"/>
    <w:rsid w:val="00F321AE"/>
    <w:rsid w:val="00F324BF"/>
    <w:rsid w:val="00F32520"/>
    <w:rsid w:val="00F34015"/>
    <w:rsid w:val="00F341C1"/>
    <w:rsid w:val="00F3458B"/>
    <w:rsid w:val="00F34D45"/>
    <w:rsid w:val="00F34DC9"/>
    <w:rsid w:val="00F35BA8"/>
    <w:rsid w:val="00F35CDB"/>
    <w:rsid w:val="00F36124"/>
    <w:rsid w:val="00F36242"/>
    <w:rsid w:val="00F36533"/>
    <w:rsid w:val="00F3676F"/>
    <w:rsid w:val="00F36CA0"/>
    <w:rsid w:val="00F36EC9"/>
    <w:rsid w:val="00F3734A"/>
    <w:rsid w:val="00F3755E"/>
    <w:rsid w:val="00F408A0"/>
    <w:rsid w:val="00F40AD4"/>
    <w:rsid w:val="00F40F45"/>
    <w:rsid w:val="00F40FCA"/>
    <w:rsid w:val="00F410BB"/>
    <w:rsid w:val="00F41908"/>
    <w:rsid w:val="00F42C7B"/>
    <w:rsid w:val="00F435FE"/>
    <w:rsid w:val="00F43B18"/>
    <w:rsid w:val="00F43BFD"/>
    <w:rsid w:val="00F441A0"/>
    <w:rsid w:val="00F4464C"/>
    <w:rsid w:val="00F4469C"/>
    <w:rsid w:val="00F44FB5"/>
    <w:rsid w:val="00F4510F"/>
    <w:rsid w:val="00F45155"/>
    <w:rsid w:val="00F45234"/>
    <w:rsid w:val="00F45291"/>
    <w:rsid w:val="00F4567E"/>
    <w:rsid w:val="00F45BDD"/>
    <w:rsid w:val="00F45BF6"/>
    <w:rsid w:val="00F45DB6"/>
    <w:rsid w:val="00F45EB1"/>
    <w:rsid w:val="00F461F1"/>
    <w:rsid w:val="00F4654E"/>
    <w:rsid w:val="00F465C5"/>
    <w:rsid w:val="00F466B6"/>
    <w:rsid w:val="00F46EBD"/>
    <w:rsid w:val="00F471DA"/>
    <w:rsid w:val="00F47488"/>
    <w:rsid w:val="00F47999"/>
    <w:rsid w:val="00F47BD7"/>
    <w:rsid w:val="00F47DBA"/>
    <w:rsid w:val="00F47F7A"/>
    <w:rsid w:val="00F503D1"/>
    <w:rsid w:val="00F50B03"/>
    <w:rsid w:val="00F50D0C"/>
    <w:rsid w:val="00F51357"/>
    <w:rsid w:val="00F51362"/>
    <w:rsid w:val="00F51E82"/>
    <w:rsid w:val="00F52614"/>
    <w:rsid w:val="00F52872"/>
    <w:rsid w:val="00F52B3B"/>
    <w:rsid w:val="00F53416"/>
    <w:rsid w:val="00F5352D"/>
    <w:rsid w:val="00F538AC"/>
    <w:rsid w:val="00F53D63"/>
    <w:rsid w:val="00F54868"/>
    <w:rsid w:val="00F54D08"/>
    <w:rsid w:val="00F54EFF"/>
    <w:rsid w:val="00F55B42"/>
    <w:rsid w:val="00F55C8A"/>
    <w:rsid w:val="00F56068"/>
    <w:rsid w:val="00F5632B"/>
    <w:rsid w:val="00F56DE7"/>
    <w:rsid w:val="00F56F93"/>
    <w:rsid w:val="00F570D2"/>
    <w:rsid w:val="00F571D6"/>
    <w:rsid w:val="00F57299"/>
    <w:rsid w:val="00F57F3C"/>
    <w:rsid w:val="00F60726"/>
    <w:rsid w:val="00F60745"/>
    <w:rsid w:val="00F60B4A"/>
    <w:rsid w:val="00F60CE5"/>
    <w:rsid w:val="00F60D29"/>
    <w:rsid w:val="00F60D44"/>
    <w:rsid w:val="00F61288"/>
    <w:rsid w:val="00F61289"/>
    <w:rsid w:val="00F612CE"/>
    <w:rsid w:val="00F61772"/>
    <w:rsid w:val="00F620C9"/>
    <w:rsid w:val="00F6260B"/>
    <w:rsid w:val="00F63690"/>
    <w:rsid w:val="00F63B30"/>
    <w:rsid w:val="00F64B6D"/>
    <w:rsid w:val="00F64F10"/>
    <w:rsid w:val="00F64F60"/>
    <w:rsid w:val="00F65235"/>
    <w:rsid w:val="00F654ED"/>
    <w:rsid w:val="00F654EF"/>
    <w:rsid w:val="00F6604E"/>
    <w:rsid w:val="00F66121"/>
    <w:rsid w:val="00F661DF"/>
    <w:rsid w:val="00F6620C"/>
    <w:rsid w:val="00F6649C"/>
    <w:rsid w:val="00F66762"/>
    <w:rsid w:val="00F667EB"/>
    <w:rsid w:val="00F66923"/>
    <w:rsid w:val="00F674CC"/>
    <w:rsid w:val="00F67A97"/>
    <w:rsid w:val="00F67AEB"/>
    <w:rsid w:val="00F67C91"/>
    <w:rsid w:val="00F67CC6"/>
    <w:rsid w:val="00F67EAF"/>
    <w:rsid w:val="00F7039C"/>
    <w:rsid w:val="00F706BC"/>
    <w:rsid w:val="00F7081D"/>
    <w:rsid w:val="00F70D70"/>
    <w:rsid w:val="00F70E5C"/>
    <w:rsid w:val="00F7182E"/>
    <w:rsid w:val="00F71A96"/>
    <w:rsid w:val="00F71C17"/>
    <w:rsid w:val="00F71DE8"/>
    <w:rsid w:val="00F71F31"/>
    <w:rsid w:val="00F7220F"/>
    <w:rsid w:val="00F72949"/>
    <w:rsid w:val="00F72D4D"/>
    <w:rsid w:val="00F72EEE"/>
    <w:rsid w:val="00F73A43"/>
    <w:rsid w:val="00F73E7D"/>
    <w:rsid w:val="00F7494E"/>
    <w:rsid w:val="00F74BC5"/>
    <w:rsid w:val="00F74D6E"/>
    <w:rsid w:val="00F74EED"/>
    <w:rsid w:val="00F75899"/>
    <w:rsid w:val="00F75C18"/>
    <w:rsid w:val="00F75D8F"/>
    <w:rsid w:val="00F761D9"/>
    <w:rsid w:val="00F764F6"/>
    <w:rsid w:val="00F76EC0"/>
    <w:rsid w:val="00F77233"/>
    <w:rsid w:val="00F77746"/>
    <w:rsid w:val="00F779AE"/>
    <w:rsid w:val="00F77BB3"/>
    <w:rsid w:val="00F77F53"/>
    <w:rsid w:val="00F8001F"/>
    <w:rsid w:val="00F801C0"/>
    <w:rsid w:val="00F807BC"/>
    <w:rsid w:val="00F8088A"/>
    <w:rsid w:val="00F809F9"/>
    <w:rsid w:val="00F80B01"/>
    <w:rsid w:val="00F80B64"/>
    <w:rsid w:val="00F80DE4"/>
    <w:rsid w:val="00F8141B"/>
    <w:rsid w:val="00F81843"/>
    <w:rsid w:val="00F81964"/>
    <w:rsid w:val="00F81B81"/>
    <w:rsid w:val="00F81DA8"/>
    <w:rsid w:val="00F826E5"/>
    <w:rsid w:val="00F828AB"/>
    <w:rsid w:val="00F82FFF"/>
    <w:rsid w:val="00F8373B"/>
    <w:rsid w:val="00F8373C"/>
    <w:rsid w:val="00F83C19"/>
    <w:rsid w:val="00F84147"/>
    <w:rsid w:val="00F84249"/>
    <w:rsid w:val="00F843ED"/>
    <w:rsid w:val="00F8495C"/>
    <w:rsid w:val="00F84C80"/>
    <w:rsid w:val="00F84C9F"/>
    <w:rsid w:val="00F84FB1"/>
    <w:rsid w:val="00F851A3"/>
    <w:rsid w:val="00F85D08"/>
    <w:rsid w:val="00F861D2"/>
    <w:rsid w:val="00F866F3"/>
    <w:rsid w:val="00F86BEB"/>
    <w:rsid w:val="00F87179"/>
    <w:rsid w:val="00F873AD"/>
    <w:rsid w:val="00F87543"/>
    <w:rsid w:val="00F8766E"/>
    <w:rsid w:val="00F90572"/>
    <w:rsid w:val="00F90C35"/>
    <w:rsid w:val="00F913E7"/>
    <w:rsid w:val="00F914D6"/>
    <w:rsid w:val="00F9178C"/>
    <w:rsid w:val="00F91AAC"/>
    <w:rsid w:val="00F91F20"/>
    <w:rsid w:val="00F922CC"/>
    <w:rsid w:val="00F92C33"/>
    <w:rsid w:val="00F932EA"/>
    <w:rsid w:val="00F9360D"/>
    <w:rsid w:val="00F93799"/>
    <w:rsid w:val="00F93E93"/>
    <w:rsid w:val="00F9409A"/>
    <w:rsid w:val="00F942D4"/>
    <w:rsid w:val="00F943B2"/>
    <w:rsid w:val="00F944E7"/>
    <w:rsid w:val="00F94500"/>
    <w:rsid w:val="00F945FE"/>
    <w:rsid w:val="00F946BB"/>
    <w:rsid w:val="00F94768"/>
    <w:rsid w:val="00F94986"/>
    <w:rsid w:val="00F94E6D"/>
    <w:rsid w:val="00F94EED"/>
    <w:rsid w:val="00F95159"/>
    <w:rsid w:val="00F9539F"/>
    <w:rsid w:val="00F95B8B"/>
    <w:rsid w:val="00F95E40"/>
    <w:rsid w:val="00F9631F"/>
    <w:rsid w:val="00F96862"/>
    <w:rsid w:val="00F96F0D"/>
    <w:rsid w:val="00F96F38"/>
    <w:rsid w:val="00F9700E"/>
    <w:rsid w:val="00F970C7"/>
    <w:rsid w:val="00FA091E"/>
    <w:rsid w:val="00FA0BD0"/>
    <w:rsid w:val="00FA0CB1"/>
    <w:rsid w:val="00FA0EB4"/>
    <w:rsid w:val="00FA108F"/>
    <w:rsid w:val="00FA1137"/>
    <w:rsid w:val="00FA12BA"/>
    <w:rsid w:val="00FA1892"/>
    <w:rsid w:val="00FA1B4E"/>
    <w:rsid w:val="00FA1EA9"/>
    <w:rsid w:val="00FA279C"/>
    <w:rsid w:val="00FA2866"/>
    <w:rsid w:val="00FA2FA4"/>
    <w:rsid w:val="00FA360A"/>
    <w:rsid w:val="00FA38CE"/>
    <w:rsid w:val="00FA44D8"/>
    <w:rsid w:val="00FA4BEE"/>
    <w:rsid w:val="00FA510B"/>
    <w:rsid w:val="00FA5465"/>
    <w:rsid w:val="00FA54E3"/>
    <w:rsid w:val="00FA5757"/>
    <w:rsid w:val="00FA5D53"/>
    <w:rsid w:val="00FA660F"/>
    <w:rsid w:val="00FA6ABB"/>
    <w:rsid w:val="00FA6BE9"/>
    <w:rsid w:val="00FA6E25"/>
    <w:rsid w:val="00FA709F"/>
    <w:rsid w:val="00FA739B"/>
    <w:rsid w:val="00FA782A"/>
    <w:rsid w:val="00FA7C98"/>
    <w:rsid w:val="00FA7F24"/>
    <w:rsid w:val="00FA7F4A"/>
    <w:rsid w:val="00FB051C"/>
    <w:rsid w:val="00FB083B"/>
    <w:rsid w:val="00FB0C5F"/>
    <w:rsid w:val="00FB0C6F"/>
    <w:rsid w:val="00FB1695"/>
    <w:rsid w:val="00FB17B3"/>
    <w:rsid w:val="00FB1CD3"/>
    <w:rsid w:val="00FB257A"/>
    <w:rsid w:val="00FB2931"/>
    <w:rsid w:val="00FB2A89"/>
    <w:rsid w:val="00FB2CC2"/>
    <w:rsid w:val="00FB2F6A"/>
    <w:rsid w:val="00FB30D7"/>
    <w:rsid w:val="00FB3841"/>
    <w:rsid w:val="00FB3D59"/>
    <w:rsid w:val="00FB478B"/>
    <w:rsid w:val="00FB47E8"/>
    <w:rsid w:val="00FB556E"/>
    <w:rsid w:val="00FB5792"/>
    <w:rsid w:val="00FB597B"/>
    <w:rsid w:val="00FB5A84"/>
    <w:rsid w:val="00FB5D36"/>
    <w:rsid w:val="00FB5DEC"/>
    <w:rsid w:val="00FB5F8F"/>
    <w:rsid w:val="00FB63D4"/>
    <w:rsid w:val="00FB65A7"/>
    <w:rsid w:val="00FB6AE2"/>
    <w:rsid w:val="00FB6C90"/>
    <w:rsid w:val="00FB718A"/>
    <w:rsid w:val="00FB71A9"/>
    <w:rsid w:val="00FB7429"/>
    <w:rsid w:val="00FB7601"/>
    <w:rsid w:val="00FB782F"/>
    <w:rsid w:val="00FB7BAD"/>
    <w:rsid w:val="00FC0249"/>
    <w:rsid w:val="00FC0454"/>
    <w:rsid w:val="00FC07E6"/>
    <w:rsid w:val="00FC082B"/>
    <w:rsid w:val="00FC0A61"/>
    <w:rsid w:val="00FC0CAB"/>
    <w:rsid w:val="00FC0F0E"/>
    <w:rsid w:val="00FC1303"/>
    <w:rsid w:val="00FC13C6"/>
    <w:rsid w:val="00FC1F82"/>
    <w:rsid w:val="00FC23D9"/>
    <w:rsid w:val="00FC3440"/>
    <w:rsid w:val="00FC4510"/>
    <w:rsid w:val="00FC45F3"/>
    <w:rsid w:val="00FC4D25"/>
    <w:rsid w:val="00FC53AC"/>
    <w:rsid w:val="00FC5BC1"/>
    <w:rsid w:val="00FC5C34"/>
    <w:rsid w:val="00FC5DC1"/>
    <w:rsid w:val="00FC64C9"/>
    <w:rsid w:val="00FC660B"/>
    <w:rsid w:val="00FC66D5"/>
    <w:rsid w:val="00FC69D7"/>
    <w:rsid w:val="00FC7B10"/>
    <w:rsid w:val="00FC7BAD"/>
    <w:rsid w:val="00FC7BE5"/>
    <w:rsid w:val="00FD00B6"/>
    <w:rsid w:val="00FD040E"/>
    <w:rsid w:val="00FD08C8"/>
    <w:rsid w:val="00FD08DC"/>
    <w:rsid w:val="00FD0B32"/>
    <w:rsid w:val="00FD18DE"/>
    <w:rsid w:val="00FD1B74"/>
    <w:rsid w:val="00FD1D83"/>
    <w:rsid w:val="00FD2448"/>
    <w:rsid w:val="00FD281D"/>
    <w:rsid w:val="00FD2B84"/>
    <w:rsid w:val="00FD3085"/>
    <w:rsid w:val="00FD32F8"/>
    <w:rsid w:val="00FD3F0B"/>
    <w:rsid w:val="00FD411A"/>
    <w:rsid w:val="00FD41B6"/>
    <w:rsid w:val="00FD4256"/>
    <w:rsid w:val="00FD45D7"/>
    <w:rsid w:val="00FD4899"/>
    <w:rsid w:val="00FD49D1"/>
    <w:rsid w:val="00FD5D89"/>
    <w:rsid w:val="00FD5D95"/>
    <w:rsid w:val="00FD60C6"/>
    <w:rsid w:val="00FD6403"/>
    <w:rsid w:val="00FD676C"/>
    <w:rsid w:val="00FD6797"/>
    <w:rsid w:val="00FD6A25"/>
    <w:rsid w:val="00FD73BF"/>
    <w:rsid w:val="00FD73D6"/>
    <w:rsid w:val="00FD7B1F"/>
    <w:rsid w:val="00FD7E7C"/>
    <w:rsid w:val="00FD7E7F"/>
    <w:rsid w:val="00FD7F41"/>
    <w:rsid w:val="00FE00CB"/>
    <w:rsid w:val="00FE0635"/>
    <w:rsid w:val="00FE1729"/>
    <w:rsid w:val="00FE1778"/>
    <w:rsid w:val="00FE1858"/>
    <w:rsid w:val="00FE1B63"/>
    <w:rsid w:val="00FE1D43"/>
    <w:rsid w:val="00FE1DB0"/>
    <w:rsid w:val="00FE1E1A"/>
    <w:rsid w:val="00FE2205"/>
    <w:rsid w:val="00FE25B6"/>
    <w:rsid w:val="00FE25D2"/>
    <w:rsid w:val="00FE293C"/>
    <w:rsid w:val="00FE2C25"/>
    <w:rsid w:val="00FE2C52"/>
    <w:rsid w:val="00FE2CFE"/>
    <w:rsid w:val="00FE2D73"/>
    <w:rsid w:val="00FE2FC4"/>
    <w:rsid w:val="00FE3184"/>
    <w:rsid w:val="00FE3976"/>
    <w:rsid w:val="00FE3997"/>
    <w:rsid w:val="00FE39E4"/>
    <w:rsid w:val="00FE3AB8"/>
    <w:rsid w:val="00FE3CCE"/>
    <w:rsid w:val="00FE4BB7"/>
    <w:rsid w:val="00FE4F0F"/>
    <w:rsid w:val="00FE4FAF"/>
    <w:rsid w:val="00FE50FF"/>
    <w:rsid w:val="00FE5442"/>
    <w:rsid w:val="00FE5EB9"/>
    <w:rsid w:val="00FE5F8D"/>
    <w:rsid w:val="00FE5FC4"/>
    <w:rsid w:val="00FE63E3"/>
    <w:rsid w:val="00FE6876"/>
    <w:rsid w:val="00FE68CD"/>
    <w:rsid w:val="00FE6EE0"/>
    <w:rsid w:val="00FE7344"/>
    <w:rsid w:val="00FE797D"/>
    <w:rsid w:val="00FE79E4"/>
    <w:rsid w:val="00FE7AAF"/>
    <w:rsid w:val="00FE7FD4"/>
    <w:rsid w:val="00FF005D"/>
    <w:rsid w:val="00FF1665"/>
    <w:rsid w:val="00FF1BA9"/>
    <w:rsid w:val="00FF1C61"/>
    <w:rsid w:val="00FF1CE8"/>
    <w:rsid w:val="00FF1F10"/>
    <w:rsid w:val="00FF2597"/>
    <w:rsid w:val="00FF2F23"/>
    <w:rsid w:val="00FF368E"/>
    <w:rsid w:val="00FF3BD6"/>
    <w:rsid w:val="00FF3D75"/>
    <w:rsid w:val="00FF3DD6"/>
    <w:rsid w:val="00FF44FB"/>
    <w:rsid w:val="00FF4B06"/>
    <w:rsid w:val="00FF4EFB"/>
    <w:rsid w:val="00FF500C"/>
    <w:rsid w:val="00FF57A5"/>
    <w:rsid w:val="00FF5A04"/>
    <w:rsid w:val="00FF5A1E"/>
    <w:rsid w:val="00FF5EBA"/>
    <w:rsid w:val="00FF63A7"/>
    <w:rsid w:val="00FF6E0E"/>
    <w:rsid w:val="00FF71B7"/>
    <w:rsid w:val="00FF722F"/>
    <w:rsid w:val="00FF7811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E5E2E24"/>
  <w15:docId w15:val="{CA2FB1C8-139A-4DD9-AC33-853EE215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B24"/>
  </w:style>
  <w:style w:type="paragraph" w:styleId="Nagwek1">
    <w:name w:val="heading 1"/>
    <w:basedOn w:val="Normalny"/>
    <w:next w:val="Normalny"/>
    <w:link w:val="Nagwek1Znak"/>
    <w:qFormat/>
    <w:locked/>
    <w:rsid w:val="00D81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1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81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C001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13FD"/>
    <w:pPr>
      <w:keepNext/>
      <w:tabs>
        <w:tab w:val="left" w:pos="360"/>
      </w:tabs>
      <w:ind w:right="-36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semiHidden/>
    <w:locked/>
    <w:rsid w:val="00E513FD"/>
    <w:rPr>
      <w:rFonts w:ascii="Times New Roman" w:hAnsi="Times New Roman" w:cs="Times New Roman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513FD"/>
    <w:pPr>
      <w:ind w:left="360" w:right="23"/>
      <w:jc w:val="center"/>
    </w:pPr>
    <w:rPr>
      <w:b/>
      <w:sz w:val="20"/>
    </w:rPr>
  </w:style>
  <w:style w:type="character" w:customStyle="1" w:styleId="TytuZnak">
    <w:name w:val="Tytuł Znak"/>
    <w:link w:val="Tytu"/>
    <w:uiPriority w:val="99"/>
    <w:locked/>
    <w:rsid w:val="00E513FD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513FD"/>
    <w:pPr>
      <w:spacing w:line="240" w:lineRule="atLeast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3FD"/>
    <w:rPr>
      <w:rFonts w:ascii="Times New Roman" w:hAnsi="Times New Roman" w:cs="Times New Roman"/>
      <w:sz w:val="28"/>
      <w:lang w:eastAsia="pl-PL"/>
    </w:rPr>
  </w:style>
  <w:style w:type="paragraph" w:styleId="Lista-kontynuacja2">
    <w:name w:val="List Continue 2"/>
    <w:basedOn w:val="Normalny"/>
    <w:uiPriority w:val="99"/>
    <w:semiHidden/>
    <w:rsid w:val="00E513FD"/>
    <w:pPr>
      <w:spacing w:after="120"/>
      <w:ind w:left="566"/>
    </w:pPr>
  </w:style>
  <w:style w:type="paragraph" w:styleId="Bezodstpw">
    <w:name w:val="No Spacing"/>
    <w:uiPriority w:val="1"/>
    <w:qFormat/>
    <w:rsid w:val="00E513FD"/>
    <w:rPr>
      <w:rFonts w:cs="Calibri"/>
      <w:color w:val="17365D"/>
    </w:rPr>
  </w:style>
  <w:style w:type="paragraph" w:styleId="Akapitzlist">
    <w:name w:val="List Paragraph"/>
    <w:basedOn w:val="Normalny"/>
    <w:uiPriority w:val="34"/>
    <w:qFormat/>
    <w:rsid w:val="00956F1A"/>
    <w:pPr>
      <w:tabs>
        <w:tab w:val="left" w:pos="9072"/>
      </w:tabs>
      <w:spacing w:after="120" w:line="276" w:lineRule="auto"/>
      <w:ind w:right="57"/>
      <w:jc w:val="both"/>
    </w:pPr>
    <w:rPr>
      <w:rFonts w:ascii="Calibri" w:hAnsi="Calibri" w:cs="Calibri"/>
    </w:rPr>
  </w:style>
  <w:style w:type="paragraph" w:customStyle="1" w:styleId="NormalnyWeb1">
    <w:name w:val="Normalny (Web)1"/>
    <w:basedOn w:val="Normalny"/>
    <w:uiPriority w:val="99"/>
    <w:rsid w:val="00E513FD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13F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E513F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13FD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E513F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513FD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E513FD"/>
    <w:rPr>
      <w:rFonts w:ascii="Tahoma" w:hAnsi="Tahoma" w:cs="Times New Roman"/>
      <w:sz w:val="16"/>
      <w:lang w:eastAsia="pl-PL"/>
    </w:rPr>
  </w:style>
  <w:style w:type="paragraph" w:styleId="Nagwek">
    <w:name w:val="header"/>
    <w:basedOn w:val="Normalny"/>
    <w:link w:val="Nagwek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4E1EDD"/>
    <w:pPr>
      <w:autoSpaceDE w:val="0"/>
      <w:autoSpaceDN w:val="0"/>
      <w:adjustRightInd w:val="0"/>
    </w:pPr>
    <w:rPr>
      <w:color w:val="000000"/>
      <w:szCs w:val="24"/>
      <w:lang w:eastAsia="en-US"/>
    </w:rPr>
  </w:style>
  <w:style w:type="character" w:styleId="Odwoaniedokomentarza">
    <w:name w:val="annotation reference"/>
    <w:uiPriority w:val="99"/>
    <w:semiHidden/>
    <w:rsid w:val="003A21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215E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215E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215E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215E"/>
    <w:rPr>
      <w:rFonts w:ascii="Times New Roman" w:hAnsi="Times New Roman" w:cs="Times New Roman"/>
      <w:b/>
      <w:sz w:val="20"/>
      <w:lang w:eastAsia="pl-PL"/>
    </w:rPr>
  </w:style>
  <w:style w:type="character" w:styleId="Hipercze">
    <w:name w:val="Hyperlink"/>
    <w:uiPriority w:val="99"/>
    <w:rsid w:val="006B30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18A8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160E89"/>
  </w:style>
  <w:style w:type="paragraph" w:styleId="Tekstpodstawowy2">
    <w:name w:val="Body Text 2"/>
    <w:basedOn w:val="Normalny"/>
    <w:link w:val="Tekstpodstawowy2Znak"/>
    <w:uiPriority w:val="99"/>
    <w:unhideWhenUsed/>
    <w:rsid w:val="000D7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F09"/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B45791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C00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1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8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812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etryka">
    <w:name w:val="metryka"/>
    <w:basedOn w:val="Normalny"/>
    <w:rsid w:val="008A69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8A6912"/>
    <w:rPr>
      <w:b/>
      <w:bCs/>
    </w:rPr>
  </w:style>
  <w:style w:type="paragraph" w:customStyle="1" w:styleId="podstawa-prawna">
    <w:name w:val="podstawa-prawna"/>
    <w:basedOn w:val="Normalny"/>
    <w:rsid w:val="008A6912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8A6912"/>
    <w:pPr>
      <w:spacing w:before="100" w:beforeAutospacing="1" w:after="100" w:afterAutospacing="1"/>
    </w:pPr>
  </w:style>
  <w:style w:type="paragraph" w:customStyle="1" w:styleId="punkt">
    <w:name w:val="punkt"/>
    <w:basedOn w:val="Normalny"/>
    <w:rsid w:val="008A6912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8A6912"/>
    <w:pPr>
      <w:spacing w:before="100" w:beforeAutospacing="1" w:after="100" w:afterAutospacing="1"/>
    </w:pPr>
  </w:style>
  <w:style w:type="paragraph" w:customStyle="1" w:styleId="ustep">
    <w:name w:val="ustep"/>
    <w:basedOn w:val="Normalny"/>
    <w:rsid w:val="008A691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724908"/>
    <w:rPr>
      <w:color w:val="808080"/>
    </w:rPr>
  </w:style>
  <w:style w:type="character" w:customStyle="1" w:styleId="djtabs-panel-title">
    <w:name w:val="djtabs-panel-title"/>
    <w:basedOn w:val="Domylnaczcionkaakapitu"/>
    <w:rsid w:val="008635C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4A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4AB5"/>
  </w:style>
  <w:style w:type="character" w:customStyle="1" w:styleId="markedcontent">
    <w:name w:val="markedcontent"/>
    <w:rsid w:val="0054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0A34-D0CB-40AA-9325-9876E24E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13</Pages>
  <Words>4795</Words>
  <Characters>31320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Gulbińska</dc:creator>
  <cp:lastModifiedBy>Karolina Miazga</cp:lastModifiedBy>
  <cp:revision>15</cp:revision>
  <cp:lastPrinted>2024-12-10T12:51:00Z</cp:lastPrinted>
  <dcterms:created xsi:type="dcterms:W3CDTF">2024-11-15T07:16:00Z</dcterms:created>
  <dcterms:modified xsi:type="dcterms:W3CDTF">2025-02-14T08:36:00Z</dcterms:modified>
</cp:coreProperties>
</file>