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C4" w:rsidRDefault="00BB5BC4" w:rsidP="00F77F53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951A95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0B1FC3">
        <w:rPr>
          <w:b w:val="0"/>
          <w:sz w:val="24"/>
          <w:szCs w:val="24"/>
        </w:rPr>
        <w:t>1</w:t>
      </w:r>
      <w:r w:rsidR="00CB002B">
        <w:rPr>
          <w:b w:val="0"/>
          <w:sz w:val="24"/>
          <w:szCs w:val="24"/>
        </w:rPr>
        <w:t>6</w:t>
      </w:r>
      <w:r w:rsidR="005F7112" w:rsidRPr="008F4383">
        <w:rPr>
          <w:b w:val="0"/>
          <w:sz w:val="24"/>
          <w:szCs w:val="24"/>
        </w:rPr>
        <w:t>.</w:t>
      </w:r>
      <w:r w:rsidR="00454BF5" w:rsidRPr="008F4383">
        <w:rPr>
          <w:b w:val="0"/>
          <w:sz w:val="24"/>
          <w:szCs w:val="24"/>
        </w:rPr>
        <w:t>2024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432951">
        <w:rPr>
          <w:sz w:val="24"/>
          <w:szCs w:val="24"/>
          <w:u w:val="single"/>
        </w:rPr>
        <w:t>1</w:t>
      </w:r>
      <w:r w:rsidR="00CB002B">
        <w:rPr>
          <w:sz w:val="24"/>
          <w:szCs w:val="24"/>
          <w:u w:val="single"/>
        </w:rPr>
        <w:t>1</w:t>
      </w:r>
      <w:r w:rsidR="00454BF5">
        <w:rPr>
          <w:sz w:val="24"/>
          <w:szCs w:val="24"/>
          <w:u w:val="single"/>
        </w:rPr>
        <w:t>/24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B8128A">
        <w:rPr>
          <w:sz w:val="24"/>
          <w:szCs w:val="24"/>
          <w:u w:val="single"/>
        </w:rPr>
        <w:t>X</w:t>
      </w:r>
      <w:r w:rsidR="00CB002B">
        <w:rPr>
          <w:sz w:val="24"/>
          <w:szCs w:val="24"/>
          <w:u w:val="single"/>
        </w:rPr>
        <w:t>I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 </w:t>
      </w:r>
      <w:r w:rsidR="00CB002B">
        <w:rPr>
          <w:sz w:val="24"/>
          <w:szCs w:val="24"/>
          <w:u w:val="single"/>
        </w:rPr>
        <w:t xml:space="preserve">17 grudnia </w:t>
      </w:r>
      <w:r w:rsidR="00824504" w:rsidRPr="00824504">
        <w:rPr>
          <w:sz w:val="24"/>
          <w:szCs w:val="24"/>
          <w:u w:val="single"/>
        </w:rPr>
        <w:t>202</w:t>
      </w:r>
      <w:r w:rsidR="00454BF5">
        <w:rPr>
          <w:sz w:val="24"/>
          <w:szCs w:val="24"/>
          <w:u w:val="single"/>
        </w:rPr>
        <w:t>4</w:t>
      </w:r>
      <w:r w:rsidR="00824504" w:rsidRPr="00824504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br/>
        <w:t>w godz</w:t>
      </w:r>
      <w:r w:rsidR="00824504" w:rsidRPr="00110AF3">
        <w:rPr>
          <w:sz w:val="24"/>
          <w:szCs w:val="24"/>
          <w:u w:val="single"/>
        </w:rPr>
        <w:t xml:space="preserve">. od </w:t>
      </w:r>
      <w:r w:rsidR="0006069E" w:rsidRPr="00110AF3">
        <w:rPr>
          <w:sz w:val="24"/>
          <w:szCs w:val="24"/>
          <w:u w:val="single"/>
        </w:rPr>
        <w:t>1</w:t>
      </w:r>
      <w:r w:rsidR="00301C0E" w:rsidRPr="00110AF3">
        <w:rPr>
          <w:sz w:val="24"/>
          <w:szCs w:val="24"/>
          <w:u w:val="single"/>
        </w:rPr>
        <w:t>4</w:t>
      </w:r>
      <w:r w:rsidR="0006069E" w:rsidRPr="00110AF3">
        <w:rPr>
          <w:sz w:val="24"/>
          <w:szCs w:val="24"/>
          <w:u w:val="single"/>
        </w:rPr>
        <w:t>:</w:t>
      </w:r>
      <w:r w:rsidR="0006069E" w:rsidRPr="00A85A48">
        <w:rPr>
          <w:sz w:val="24"/>
          <w:szCs w:val="24"/>
          <w:u w:val="single"/>
        </w:rPr>
        <w:t>00</w:t>
      </w:r>
      <w:r w:rsidR="00824504" w:rsidRPr="00A85A48">
        <w:rPr>
          <w:sz w:val="24"/>
          <w:szCs w:val="24"/>
          <w:u w:val="single"/>
        </w:rPr>
        <w:t xml:space="preserve">  do </w:t>
      </w:r>
      <w:r w:rsidR="003E68A1" w:rsidRPr="00A85A48">
        <w:rPr>
          <w:sz w:val="24"/>
          <w:szCs w:val="24"/>
          <w:u w:val="single"/>
        </w:rPr>
        <w:t>16:5</w:t>
      </w:r>
      <w:r w:rsidR="00A85A48" w:rsidRPr="00A85A48">
        <w:rPr>
          <w:sz w:val="24"/>
          <w:szCs w:val="24"/>
          <w:u w:val="single"/>
        </w:rPr>
        <w:t>5</w:t>
      </w:r>
      <w:r w:rsidR="00824504" w:rsidRPr="00A85A48">
        <w:rPr>
          <w:sz w:val="24"/>
          <w:szCs w:val="24"/>
          <w:u w:val="single"/>
        </w:rPr>
        <w:t xml:space="preserve"> w Urzędzie </w:t>
      </w:r>
      <w:r w:rsidR="00824504" w:rsidRPr="00824504">
        <w:rPr>
          <w:sz w:val="24"/>
          <w:szCs w:val="24"/>
          <w:u w:val="single"/>
        </w:rPr>
        <w:t xml:space="preserve">Miasta 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6D0FAD">
        <w:rPr>
          <w:bCs/>
          <w:i/>
        </w:rPr>
        <w:t>1:</w:t>
      </w:r>
      <w:r w:rsidR="008F2B62">
        <w:rPr>
          <w:bCs/>
          <w:i/>
        </w:rPr>
        <w:t>25</w:t>
      </w:r>
      <w:r w:rsidRPr="001415B8">
        <w:rPr>
          <w:bCs/>
          <w:i/>
        </w:rPr>
        <w:t>)</w:t>
      </w:r>
    </w:p>
    <w:p w:rsidR="00340D9F" w:rsidRDefault="00340D9F" w:rsidP="001F050F">
      <w:pPr>
        <w:autoSpaceDE w:val="0"/>
        <w:jc w:val="both"/>
        <w:rPr>
          <w:b/>
        </w:rPr>
      </w:pPr>
    </w:p>
    <w:p w:rsidR="00690D8C" w:rsidRDefault="0068489F" w:rsidP="001F050F">
      <w:pPr>
        <w:autoSpaceDE w:val="0"/>
        <w:jc w:val="both"/>
      </w:pPr>
      <w:r>
        <w:rPr>
          <w:b/>
        </w:rPr>
        <w:t xml:space="preserve">Przewodniczący Rady Miasta Dariusz Szalla </w:t>
      </w:r>
      <w:r w:rsidR="00690D8C" w:rsidRPr="00690D8C">
        <w:t xml:space="preserve">powołując się na § </w:t>
      </w:r>
      <w:r w:rsidR="004F123F">
        <w:t>36 ust. 1</w:t>
      </w:r>
      <w:r w:rsidR="00690D8C" w:rsidRPr="00690D8C">
        <w:t xml:space="preserve"> Statutu Miasta Wałcz otworzył</w:t>
      </w:r>
      <w:r w:rsidR="00C46F61">
        <w:t xml:space="preserve"> </w:t>
      </w:r>
      <w:r w:rsidR="00B8128A">
        <w:t>X</w:t>
      </w:r>
      <w:r w:rsidR="00CB002B">
        <w:t>I</w:t>
      </w:r>
      <w:r w:rsidR="00010F41">
        <w:t xml:space="preserve"> </w:t>
      </w:r>
      <w:r w:rsidR="00690D8C">
        <w:t>s</w:t>
      </w:r>
      <w:r w:rsidR="00690D8C" w:rsidRPr="00690D8C">
        <w:t>esję Rady Miasta Wałcz</w:t>
      </w:r>
      <w:r w:rsidR="00133C37">
        <w:t xml:space="preserve"> IX kadencji</w:t>
      </w:r>
      <w:r w:rsidR="00690D8C" w:rsidRPr="00690D8C">
        <w:t>.</w:t>
      </w:r>
    </w:p>
    <w:p w:rsidR="00690D8C" w:rsidRPr="00CA4187" w:rsidRDefault="00690D8C" w:rsidP="001F050F">
      <w:pPr>
        <w:autoSpaceDE w:val="0"/>
        <w:jc w:val="both"/>
      </w:pPr>
    </w:p>
    <w:p w:rsidR="00DE656D" w:rsidRPr="003F6B13" w:rsidRDefault="0068489F" w:rsidP="00DE656D">
      <w:pPr>
        <w:autoSpaceDE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 w:rsidR="00DE656D" w:rsidRPr="001F050F">
        <w:rPr>
          <w:color w:val="000000"/>
        </w:rPr>
        <w:t>powitał osoby obecne na sesji:</w:t>
      </w:r>
    </w:p>
    <w:p w:rsidR="0001582D" w:rsidRDefault="0001582D" w:rsidP="006323F5">
      <w:pPr>
        <w:numPr>
          <w:ilvl w:val="0"/>
          <w:numId w:val="1"/>
        </w:numPr>
        <w:spacing w:after="80"/>
      </w:pPr>
      <w:r>
        <w:t>Panie i Panów Radnych,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="006972E4" w:rsidRPr="006972E4">
        <w:rPr>
          <w:szCs w:val="28"/>
        </w:rPr>
        <w:t xml:space="preserve"> Burmistrza Miasta Wałcz,</w:t>
      </w:r>
    </w:p>
    <w:p w:rsidR="00340D9F" w:rsidRPr="006972E4" w:rsidRDefault="00340D9F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Adama Biernackiego </w:t>
      </w:r>
      <w:r w:rsidR="005E7308">
        <w:rPr>
          <w:szCs w:val="28"/>
        </w:rPr>
        <w:t>-</w:t>
      </w:r>
      <w:r>
        <w:rPr>
          <w:szCs w:val="28"/>
        </w:rPr>
        <w:t xml:space="preserve"> Zastępcę Burmistrza Miasta Wałcz, </w:t>
      </w:r>
    </w:p>
    <w:p w:rsidR="00272E68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Hannę Szynkaruk</w:t>
      </w:r>
      <w:r w:rsidR="004229C3">
        <w:rPr>
          <w:szCs w:val="28"/>
        </w:rPr>
        <w:t>-</w:t>
      </w:r>
      <w:r>
        <w:rPr>
          <w:szCs w:val="28"/>
        </w:rPr>
        <w:t>Szpyn</w:t>
      </w:r>
      <w:r w:rsidR="004229C3">
        <w:rPr>
          <w:szCs w:val="28"/>
        </w:rPr>
        <w:t>d</w:t>
      </w:r>
      <w:r>
        <w:rPr>
          <w:szCs w:val="28"/>
        </w:rPr>
        <w:t>ę -</w:t>
      </w:r>
      <w:r w:rsidR="00272E68">
        <w:rPr>
          <w:szCs w:val="28"/>
        </w:rPr>
        <w:t xml:space="preserve"> Zastępcę Burmistrza Miasta Wałcz,</w:t>
      </w:r>
    </w:p>
    <w:p w:rsidR="00B8128A" w:rsidRPr="006972E4" w:rsidRDefault="00B8128A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Magdalenę Krawczyk</w:t>
      </w:r>
      <w:r w:rsidR="005E7308">
        <w:rPr>
          <w:szCs w:val="28"/>
        </w:rPr>
        <w:t xml:space="preserve"> -</w:t>
      </w:r>
      <w:r>
        <w:rPr>
          <w:szCs w:val="28"/>
        </w:rPr>
        <w:t xml:space="preserve"> Sekretarza Miasta Wałcz,</w:t>
      </w:r>
    </w:p>
    <w:p w:rsidR="006972E4" w:rsidRP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 w:rsidR="00A034A4"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="006972E4" w:rsidRPr="006972E4">
        <w:rPr>
          <w:szCs w:val="28"/>
        </w:rPr>
        <w:t>- Radcę  Prawnego Urzędu Miasta,</w:t>
      </w:r>
    </w:p>
    <w:p w:rsidR="004D73F9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Panią Małgorzatę Ejmę - Dyrektora Gabinetu Burmistrza,</w:t>
      </w:r>
    </w:p>
    <w:p w:rsidR="00CB002B" w:rsidRPr="00CB002B" w:rsidRDefault="00CB002B" w:rsidP="00CB002B">
      <w:pPr>
        <w:numPr>
          <w:ilvl w:val="0"/>
          <w:numId w:val="1"/>
        </w:numPr>
        <w:spacing w:after="120"/>
        <w:jc w:val="both"/>
        <w:rPr>
          <w:rFonts w:eastAsia="Times New Roman"/>
          <w:szCs w:val="24"/>
        </w:rPr>
      </w:pPr>
      <w:r w:rsidRPr="00CB002B">
        <w:rPr>
          <w:rFonts w:eastAsia="Times New Roman"/>
          <w:szCs w:val="24"/>
        </w:rPr>
        <w:t>Panią Alicję Kowalczyk - Głównego Specjalistę ds. Architektury Miejskiej,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mieszkańców przed monitorami i publiczność na balkonie,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oraz pr</w:t>
      </w:r>
      <w:r w:rsidR="00CB002B">
        <w:rPr>
          <w:szCs w:val="28"/>
        </w:rPr>
        <w:t>zedstawicieli prasy i telewizji.</w:t>
      </w:r>
    </w:p>
    <w:p w:rsidR="00CB002B" w:rsidRPr="0068489F" w:rsidRDefault="00CB002B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6D0FAD">
        <w:rPr>
          <w:bCs/>
          <w:i/>
        </w:rPr>
        <w:t>1:</w:t>
      </w:r>
      <w:r w:rsidR="008F2B62">
        <w:rPr>
          <w:bCs/>
          <w:i/>
        </w:rPr>
        <w:t>26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6D0FAD">
        <w:rPr>
          <w:bCs/>
          <w:i/>
        </w:rPr>
        <w:t>2:</w:t>
      </w:r>
      <w:r w:rsidR="008F2B62">
        <w:rPr>
          <w:bCs/>
          <w:i/>
        </w:rPr>
        <w:t>48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340D9F" w:rsidRPr="00CB544E" w:rsidRDefault="0068489F" w:rsidP="003E44E3">
      <w:pPr>
        <w:jc w:val="both"/>
      </w:pPr>
      <w:r w:rsidRPr="00340D9F">
        <w:rPr>
          <w:b/>
        </w:rPr>
        <w:t xml:space="preserve">Przewodniczący Rady Miasta Dariusz Szalla </w:t>
      </w:r>
      <w:r w:rsidR="00EA0266" w:rsidRPr="00340D9F">
        <w:t>na</w:t>
      </w:r>
      <w:r w:rsidR="00EA0266" w:rsidRPr="00340D9F">
        <w:rPr>
          <w:b/>
        </w:rPr>
        <w:t xml:space="preserve"> </w:t>
      </w:r>
      <w:r w:rsidR="00EA0266" w:rsidRPr="00340D9F">
        <w:rPr>
          <w:szCs w:val="28"/>
        </w:rPr>
        <w:t>podstawie § 36 ust. 2 Statutu Miasta Wałcz stwierdził, że</w:t>
      </w:r>
      <w:r w:rsidR="00EA0266" w:rsidRPr="00340D9F">
        <w:t xml:space="preserve"> na 2</w:t>
      </w:r>
      <w:r w:rsidR="006853E8" w:rsidRPr="00340D9F">
        <w:t>1</w:t>
      </w:r>
      <w:r w:rsidR="00EA0266" w:rsidRPr="00340D9F">
        <w:t xml:space="preserve"> osób ustawowego składu Rady, obecnych </w:t>
      </w:r>
      <w:r w:rsidR="00EA0266" w:rsidRPr="00CB544E">
        <w:t xml:space="preserve">jest </w:t>
      </w:r>
      <w:r w:rsidR="00CB544E" w:rsidRPr="00CB544E">
        <w:t>20</w:t>
      </w:r>
      <w:r w:rsidR="00EA0266" w:rsidRPr="00CB544E">
        <w:t xml:space="preserve"> Radnych, </w:t>
      </w:r>
      <w:r w:rsidR="00EA0266" w:rsidRPr="00340D9F">
        <w:t>co</w:t>
      </w:r>
      <w:r w:rsidR="00F873AD" w:rsidRPr="00340D9F">
        <w:t xml:space="preserve"> stanowi quorum i</w:t>
      </w:r>
      <w:r w:rsidR="00EA0266" w:rsidRPr="00340D9F">
        <w:t xml:space="preserve"> uprawnia Radę do podejmowania prawomocnych uchwał.</w:t>
      </w:r>
      <w:r w:rsidR="008D2CD5" w:rsidRPr="00340D9F">
        <w:t xml:space="preserve"> Nieobecn</w:t>
      </w:r>
      <w:r w:rsidR="00CB544E">
        <w:t>y</w:t>
      </w:r>
      <w:r w:rsidR="008D2CD5" w:rsidRPr="00340D9F">
        <w:t xml:space="preserve"> Radn</w:t>
      </w:r>
      <w:r w:rsidR="00CB544E">
        <w:t>y</w:t>
      </w:r>
      <w:r w:rsidR="00FA7C98" w:rsidRPr="00340D9F">
        <w:t xml:space="preserve">: </w:t>
      </w:r>
      <w:r w:rsidR="00340D9F" w:rsidRPr="00CB544E">
        <w:t>Krzysztof Piotrowski.</w:t>
      </w:r>
    </w:p>
    <w:p w:rsidR="00EA0266" w:rsidRPr="00340D9F" w:rsidRDefault="00EA0266" w:rsidP="003E44E3">
      <w:pPr>
        <w:jc w:val="both"/>
        <w:rPr>
          <w:bCs/>
          <w:i/>
          <w:iCs/>
        </w:rPr>
      </w:pPr>
      <w:r w:rsidRPr="00340D9F">
        <w:rPr>
          <w:bCs/>
          <w:i/>
          <w:iCs/>
        </w:rPr>
        <w:t>(Lista obecności Radnych stanowi załącznik nr 1</w:t>
      </w:r>
      <w:r w:rsidR="003E44E3" w:rsidRPr="00340D9F">
        <w:rPr>
          <w:bCs/>
          <w:i/>
          <w:iCs/>
        </w:rPr>
        <w:t xml:space="preserve"> </w:t>
      </w:r>
      <w:r w:rsidRPr="00340D9F">
        <w:rPr>
          <w:bCs/>
          <w:i/>
          <w:iCs/>
        </w:rPr>
        <w:t>do protokołu</w:t>
      </w:r>
      <w:r w:rsidR="00055103" w:rsidRPr="00340D9F">
        <w:rPr>
          <w:bCs/>
          <w:i/>
          <w:iCs/>
        </w:rPr>
        <w:t>)</w:t>
      </w:r>
    </w:p>
    <w:p w:rsidR="00F028AD" w:rsidRDefault="00F028AD" w:rsidP="00A24999">
      <w:pPr>
        <w:autoSpaceDE w:val="0"/>
        <w:autoSpaceDN w:val="0"/>
        <w:adjustRightInd w:val="0"/>
        <w:rPr>
          <w:b/>
          <w:color w:val="000000"/>
        </w:rPr>
      </w:pPr>
    </w:p>
    <w:p w:rsidR="00C70702" w:rsidRPr="00C57995" w:rsidRDefault="00C70702" w:rsidP="00C70702">
      <w:pPr>
        <w:tabs>
          <w:tab w:val="left" w:pos="360"/>
        </w:tabs>
        <w:jc w:val="both"/>
        <w:rPr>
          <w:b/>
          <w:bCs/>
        </w:rPr>
      </w:pPr>
      <w:r w:rsidRPr="00C57995">
        <w:rPr>
          <w:b/>
          <w:bCs/>
        </w:rPr>
        <w:t>3. USTALENIE PORZĄDKU OBRAD</w:t>
      </w:r>
    </w:p>
    <w:p w:rsidR="005D5790" w:rsidRDefault="005D5790" w:rsidP="005D5790">
      <w:pPr>
        <w:jc w:val="both"/>
        <w:rPr>
          <w:bCs/>
          <w:i/>
        </w:rPr>
      </w:pPr>
      <w:r>
        <w:rPr>
          <w:bCs/>
          <w:i/>
        </w:rPr>
        <w:t>(Nagranie</w:t>
      </w:r>
      <w:r w:rsidR="004D73F9">
        <w:rPr>
          <w:bCs/>
          <w:i/>
        </w:rPr>
        <w:t xml:space="preserve"> </w:t>
      </w:r>
      <w:r w:rsidR="006D0FAD">
        <w:rPr>
          <w:bCs/>
          <w:i/>
        </w:rPr>
        <w:t>2:</w:t>
      </w:r>
      <w:r w:rsidR="008F2B62">
        <w:rPr>
          <w:bCs/>
          <w:i/>
        </w:rPr>
        <w:t>49</w:t>
      </w:r>
      <w:r w:rsidR="00DC25AF">
        <w:rPr>
          <w:bCs/>
          <w:i/>
        </w:rPr>
        <w:t xml:space="preserve"> </w:t>
      </w:r>
      <w:r w:rsidR="006920AB">
        <w:rPr>
          <w:bCs/>
          <w:i/>
        </w:rPr>
        <w:t>–</w:t>
      </w:r>
      <w:r w:rsidR="007C2DF4">
        <w:rPr>
          <w:bCs/>
          <w:i/>
        </w:rPr>
        <w:t xml:space="preserve"> </w:t>
      </w:r>
      <w:r w:rsidR="008F2B62">
        <w:rPr>
          <w:bCs/>
          <w:i/>
        </w:rPr>
        <w:t>3:42</w:t>
      </w:r>
      <w:r w:rsidR="000E3F0A">
        <w:rPr>
          <w:bCs/>
          <w:i/>
        </w:rPr>
        <w:t>)</w:t>
      </w:r>
    </w:p>
    <w:p w:rsidR="006C6460" w:rsidRPr="00C57995" w:rsidRDefault="006C6460" w:rsidP="00C70702">
      <w:pPr>
        <w:tabs>
          <w:tab w:val="left" w:pos="360"/>
        </w:tabs>
        <w:jc w:val="both"/>
        <w:rPr>
          <w:b/>
          <w:bCs/>
        </w:rPr>
      </w:pPr>
    </w:p>
    <w:p w:rsidR="00B61FA8" w:rsidRPr="0017307C" w:rsidRDefault="00F873AD" w:rsidP="00153525">
      <w:pPr>
        <w:tabs>
          <w:tab w:val="left" w:pos="360"/>
        </w:tabs>
        <w:jc w:val="both"/>
      </w:pPr>
      <w:r w:rsidRPr="00F873AD">
        <w:rPr>
          <w:bCs/>
          <w:color w:val="000000"/>
          <w:lang w:eastAsia="en-US"/>
        </w:rPr>
        <w:t>Porządek obrad</w:t>
      </w:r>
      <w:r>
        <w:rPr>
          <w:b/>
          <w:bCs/>
          <w:color w:val="000000"/>
          <w:lang w:eastAsia="en-US"/>
        </w:rPr>
        <w:t xml:space="preserve"> </w:t>
      </w:r>
      <w:r w:rsidR="00C70702" w:rsidRPr="00C57995">
        <w:rPr>
          <w:bCs/>
          <w:color w:val="000000"/>
          <w:lang w:eastAsia="en-US"/>
        </w:rPr>
        <w:t>przedstawia się następująco:</w:t>
      </w:r>
      <w:r w:rsidR="00DE656D" w:rsidRPr="00DE656D">
        <w:t xml:space="preserve"> </w:t>
      </w:r>
    </w:p>
    <w:p w:rsidR="003542AF" w:rsidRPr="00CB002B" w:rsidRDefault="003542AF" w:rsidP="00AA5FF4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 xml:space="preserve">OTWARCIE SESJI. </w:t>
      </w:r>
    </w:p>
    <w:p w:rsidR="003542AF" w:rsidRPr="00CB002B" w:rsidRDefault="003542AF" w:rsidP="00AA5FF4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>STWIERDZENIE QUORUM.</w:t>
      </w:r>
    </w:p>
    <w:p w:rsidR="00B33854" w:rsidRPr="00CB002B" w:rsidRDefault="003542AF" w:rsidP="00AA5FF4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>USTALENIE PORZĄDKU OBRAD.</w:t>
      </w:r>
    </w:p>
    <w:p w:rsidR="00CB002B" w:rsidRPr="00CB002B" w:rsidRDefault="00CB002B" w:rsidP="00CB002B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>UCHWALENIE BUDŻETU MIASTA WAŁCZ NA 2025 ROK:</w:t>
      </w:r>
    </w:p>
    <w:p w:rsidR="00CB002B" w:rsidRPr="00CB002B" w:rsidRDefault="00CB002B" w:rsidP="006176DB">
      <w:pPr>
        <w:pStyle w:val="Akapitzlist"/>
        <w:numPr>
          <w:ilvl w:val="0"/>
          <w:numId w:val="5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lastRenderedPageBreak/>
        <w:t>przedstawienie projektu uchwały budżetowej,</w:t>
      </w:r>
    </w:p>
    <w:p w:rsidR="00CB002B" w:rsidRPr="00CB002B" w:rsidRDefault="00CB002B" w:rsidP="006176DB">
      <w:pPr>
        <w:pStyle w:val="Akapitzlist"/>
        <w:numPr>
          <w:ilvl w:val="0"/>
          <w:numId w:val="5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wystąpienie Przewodniczącego Komisji Budżetu i Gospodarki,</w:t>
      </w:r>
    </w:p>
    <w:p w:rsidR="00CB002B" w:rsidRPr="00CB002B" w:rsidRDefault="00CB002B" w:rsidP="006176DB">
      <w:pPr>
        <w:pStyle w:val="Akapitzlist"/>
        <w:numPr>
          <w:ilvl w:val="0"/>
          <w:numId w:val="5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przedstawienie opinii Regionalnej Izby Obrachunkowej o projekcie uchwały budżetowej oraz o Wieloletniej Prognozie Finansowej,</w:t>
      </w:r>
    </w:p>
    <w:p w:rsidR="00CB002B" w:rsidRPr="00CB002B" w:rsidRDefault="00CB002B" w:rsidP="006176DB">
      <w:pPr>
        <w:pStyle w:val="Akapitzlist"/>
        <w:numPr>
          <w:ilvl w:val="0"/>
          <w:numId w:val="5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przedstawienie autopoprawek Burmistrza Miasta do projektu uchwały budżetowej,</w:t>
      </w:r>
    </w:p>
    <w:p w:rsidR="00CB002B" w:rsidRPr="00CB002B" w:rsidRDefault="00CB002B" w:rsidP="006176DB">
      <w:pPr>
        <w:pStyle w:val="Akapitzlist"/>
        <w:numPr>
          <w:ilvl w:val="0"/>
          <w:numId w:val="5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dyskusja nad projektem uchwały budżetowej,</w:t>
      </w:r>
    </w:p>
    <w:p w:rsidR="00CB002B" w:rsidRPr="00CB002B" w:rsidRDefault="00CB002B" w:rsidP="006176DB">
      <w:pPr>
        <w:pStyle w:val="Akapitzlist"/>
        <w:numPr>
          <w:ilvl w:val="0"/>
          <w:numId w:val="5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głosowanie nad uchwałą w sprawie uchwalenia budżetu Gminy Miejskiej Wałcz na 2025 rok,</w:t>
      </w:r>
    </w:p>
    <w:p w:rsidR="00CB002B" w:rsidRPr="00CB002B" w:rsidRDefault="00CB002B" w:rsidP="006176DB">
      <w:pPr>
        <w:pStyle w:val="Akapitzlist"/>
        <w:numPr>
          <w:ilvl w:val="0"/>
          <w:numId w:val="5"/>
        </w:numPr>
        <w:tabs>
          <w:tab w:val="clear" w:pos="9072"/>
        </w:tabs>
        <w:spacing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głosowanie nad uchwałą w sprawie Wieloletniej Prognozy Finansowej Gminy Miejskiej Wałcz na lata 2025-2034.</w:t>
      </w:r>
    </w:p>
    <w:p w:rsidR="00CB002B" w:rsidRPr="00CB002B" w:rsidRDefault="00CB002B" w:rsidP="006176DB">
      <w:pPr>
        <w:pStyle w:val="Akapitzlist"/>
        <w:numPr>
          <w:ilvl w:val="0"/>
          <w:numId w:val="7"/>
        </w:numPr>
        <w:tabs>
          <w:tab w:val="clear" w:pos="9072"/>
        </w:tabs>
        <w:spacing w:line="300" w:lineRule="auto"/>
        <w:ind w:left="284" w:hanging="284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ROZPATRZENIE PROJEKTÓW UCHWAŁ I GŁOSOWANIE NAD UCHWAŁAMI:</w:t>
      </w:r>
    </w:p>
    <w:p w:rsidR="00CB002B" w:rsidRPr="00CB002B" w:rsidRDefault="00CB002B" w:rsidP="006176DB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>w sprawie zasad i warunków sytuowania tablic reklamowych i urządzeń reklamowych oraz szyldów na terenie Gminy Miejskiej Wałcz,</w:t>
      </w:r>
    </w:p>
    <w:p w:rsidR="00CB002B" w:rsidRPr="00CB002B" w:rsidRDefault="00CB002B" w:rsidP="006176DB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 xml:space="preserve">w sprawie przystąpienia do opracowania Strategii Rozwoju Gminy Miejskiej Wałcz na lata 2025-2031 i określenie szczegółowego trybu i harmonogramu opracowania projektu Strategii, </w:t>
      </w:r>
    </w:p>
    <w:p w:rsidR="00CB002B" w:rsidRPr="00CB002B" w:rsidRDefault="00CB002B" w:rsidP="006176DB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>w sprawie wyrażenia zgody na odstąpienie od obowiązku przetargowego zawarcia umowy najmu nieruchomości stanowiących własność Gminy Miejskiej Wałcz na okres do 5 lat,</w:t>
      </w:r>
    </w:p>
    <w:p w:rsidR="00CB002B" w:rsidRPr="00CB002B" w:rsidRDefault="00CB002B" w:rsidP="006176DB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>w sprawie ustalenia wydatków, które w 2024 roku nie wygasają z upływem roku budżetowego,</w:t>
      </w:r>
    </w:p>
    <w:p w:rsidR="00CB002B" w:rsidRPr="00CB002B" w:rsidRDefault="00CB002B" w:rsidP="006176DB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>w sprawie zmian budżetu Gminy Miejskiej Wałcz na 2024 r.,</w:t>
      </w:r>
    </w:p>
    <w:p w:rsidR="00CB002B" w:rsidRPr="00CB002B" w:rsidRDefault="00CB002B" w:rsidP="006176DB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szCs w:val="24"/>
        </w:rPr>
        <w:t>w sprawie zmiany Wieloletniej Prognozy Finansowej Gminy Miejskiej Wałcz na lata 2024-2034,</w:t>
      </w:r>
    </w:p>
    <w:p w:rsidR="00CB002B" w:rsidRPr="00CB002B" w:rsidRDefault="00CB002B" w:rsidP="006176DB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</w:rPr>
        <w:t>w sprawie planu pracy Komisji Rewizyjnej Rady Miasta Wałcz na 2025 rok,</w:t>
      </w:r>
    </w:p>
    <w:p w:rsidR="00CB002B" w:rsidRPr="00CB002B" w:rsidRDefault="00CB002B" w:rsidP="006176DB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</w:rPr>
        <w:t>w sprawie planu pracy Rady Miasta Wałcz na 2025 rok.</w:t>
      </w:r>
    </w:p>
    <w:p w:rsidR="00CB002B" w:rsidRPr="00CB002B" w:rsidRDefault="00CB002B" w:rsidP="00CB002B">
      <w:pPr>
        <w:spacing w:after="120"/>
        <w:ind w:left="426" w:right="55" w:hanging="426"/>
        <w:jc w:val="both"/>
        <w:rPr>
          <w:szCs w:val="24"/>
        </w:rPr>
      </w:pPr>
      <w:r w:rsidRPr="00CB002B">
        <w:rPr>
          <w:szCs w:val="24"/>
        </w:rPr>
        <w:t xml:space="preserve">6. PRZYJĘCIE PLANÓW PRACY KOMISJI RADY MIASTA WAŁCZ NA 2025 ROK: </w:t>
      </w:r>
      <w:r w:rsidRPr="00CB002B">
        <w:rPr>
          <w:i/>
          <w:szCs w:val="24"/>
        </w:rPr>
        <w:t xml:space="preserve"> </w:t>
      </w:r>
    </w:p>
    <w:p w:rsidR="00CB002B" w:rsidRPr="00CB002B" w:rsidRDefault="00CB002B" w:rsidP="006176DB">
      <w:pPr>
        <w:pStyle w:val="Akapitzlist"/>
        <w:numPr>
          <w:ilvl w:val="0"/>
          <w:numId w:val="6"/>
        </w:numPr>
        <w:tabs>
          <w:tab w:val="clear" w:pos="9072"/>
        </w:tabs>
        <w:spacing w:line="240" w:lineRule="auto"/>
        <w:ind w:left="714" w:right="624" w:hanging="357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 xml:space="preserve">Komisji Sportu, Kultury, Turystyki i Promocji, </w:t>
      </w:r>
    </w:p>
    <w:p w:rsidR="00CB002B" w:rsidRPr="00CB002B" w:rsidRDefault="00CB002B" w:rsidP="006176DB">
      <w:pPr>
        <w:pStyle w:val="Akapitzlist"/>
        <w:numPr>
          <w:ilvl w:val="0"/>
          <w:numId w:val="6"/>
        </w:numPr>
        <w:tabs>
          <w:tab w:val="clear" w:pos="9072"/>
        </w:tabs>
        <w:spacing w:line="240" w:lineRule="auto"/>
        <w:ind w:left="714" w:right="624" w:hanging="357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Komisji Oświaty,</w:t>
      </w:r>
    </w:p>
    <w:p w:rsidR="00CB002B" w:rsidRPr="00CB002B" w:rsidRDefault="00CB002B" w:rsidP="006176DB">
      <w:pPr>
        <w:pStyle w:val="Akapitzlist"/>
        <w:numPr>
          <w:ilvl w:val="0"/>
          <w:numId w:val="6"/>
        </w:numPr>
        <w:tabs>
          <w:tab w:val="clear" w:pos="9072"/>
        </w:tabs>
        <w:spacing w:line="240" w:lineRule="auto"/>
        <w:ind w:left="714" w:right="624" w:hanging="357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Komisji Budżetu i Gospodarki,</w:t>
      </w:r>
    </w:p>
    <w:p w:rsidR="00CB002B" w:rsidRPr="00CB002B" w:rsidRDefault="00CB002B" w:rsidP="006176DB">
      <w:pPr>
        <w:pStyle w:val="Akapitzlist"/>
        <w:numPr>
          <w:ilvl w:val="0"/>
          <w:numId w:val="6"/>
        </w:numPr>
        <w:tabs>
          <w:tab w:val="clear" w:pos="9072"/>
        </w:tabs>
        <w:spacing w:line="240" w:lineRule="auto"/>
        <w:ind w:left="714" w:right="624" w:hanging="357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Komisji Spraw Społecznych.</w:t>
      </w:r>
    </w:p>
    <w:p w:rsidR="00B33317" w:rsidRPr="00CB002B" w:rsidRDefault="007F2EAA" w:rsidP="006176DB">
      <w:pPr>
        <w:pStyle w:val="Bezodstpw"/>
        <w:numPr>
          <w:ilvl w:val="0"/>
          <w:numId w:val="8"/>
        </w:numPr>
        <w:spacing w:after="120"/>
        <w:ind w:left="284" w:right="57" w:hanging="284"/>
        <w:jc w:val="both"/>
        <w:rPr>
          <w:rFonts w:cs="Times New Roman"/>
          <w:color w:val="auto"/>
          <w:szCs w:val="24"/>
        </w:rPr>
      </w:pPr>
      <w:r w:rsidRPr="00CB002B">
        <w:rPr>
          <w:rFonts w:cs="Times New Roman"/>
          <w:color w:val="auto"/>
          <w:szCs w:val="24"/>
          <w:lang w:eastAsia="en-US"/>
        </w:rPr>
        <w:t xml:space="preserve">INFORMACJA PRZEWODNICZĄCEGO RADY O DZIAŁANIACH </w:t>
      </w:r>
    </w:p>
    <w:p w:rsidR="007F2EAA" w:rsidRPr="00CB002B" w:rsidRDefault="00B33317" w:rsidP="007E7E9D">
      <w:pPr>
        <w:tabs>
          <w:tab w:val="left" w:pos="142"/>
          <w:tab w:val="left" w:pos="284"/>
        </w:tabs>
        <w:spacing w:after="120"/>
        <w:ind w:left="284" w:right="55" w:hanging="284"/>
        <w:jc w:val="both"/>
        <w:rPr>
          <w:szCs w:val="24"/>
          <w:lang w:eastAsia="en-US"/>
        </w:rPr>
      </w:pPr>
      <w:r w:rsidRPr="00CB002B">
        <w:rPr>
          <w:szCs w:val="24"/>
          <w:lang w:eastAsia="en-US"/>
        </w:rPr>
        <w:t xml:space="preserve">   </w:t>
      </w:r>
      <w:r w:rsidR="007F2EAA" w:rsidRPr="00CB002B">
        <w:rPr>
          <w:szCs w:val="24"/>
          <w:lang w:eastAsia="en-US"/>
        </w:rPr>
        <w:t>PODEJMOWANYCH W OKRESIE MIĘDZYSESYJNYM.</w:t>
      </w:r>
    </w:p>
    <w:p w:rsidR="00B33317" w:rsidRPr="00CB002B" w:rsidRDefault="00CB002B" w:rsidP="007E7E9D">
      <w:pPr>
        <w:tabs>
          <w:tab w:val="left" w:pos="426"/>
        </w:tabs>
        <w:spacing w:after="120"/>
        <w:ind w:left="284" w:right="55" w:hanging="284"/>
        <w:jc w:val="both"/>
        <w:rPr>
          <w:szCs w:val="24"/>
          <w:lang w:eastAsia="en-US"/>
        </w:rPr>
      </w:pPr>
      <w:r w:rsidRPr="00CB002B">
        <w:rPr>
          <w:szCs w:val="24"/>
          <w:lang w:eastAsia="en-US"/>
        </w:rPr>
        <w:t>8</w:t>
      </w:r>
      <w:r w:rsidR="007E7E9D" w:rsidRPr="00CB002B">
        <w:rPr>
          <w:szCs w:val="24"/>
          <w:lang w:eastAsia="en-US"/>
        </w:rPr>
        <w:t xml:space="preserve">. </w:t>
      </w:r>
      <w:r w:rsidR="007F2EAA" w:rsidRPr="00CB002B">
        <w:rPr>
          <w:szCs w:val="24"/>
          <w:lang w:eastAsia="en-US"/>
        </w:rPr>
        <w:t>SPRAWOZDANIE BURMISTRZA MIASTA WAŁCZ Z DZIAŁALNOŚCI</w:t>
      </w:r>
    </w:p>
    <w:p w:rsidR="007F2EAA" w:rsidRPr="00CB002B" w:rsidRDefault="007F2EAA" w:rsidP="005614F5">
      <w:pPr>
        <w:tabs>
          <w:tab w:val="left" w:pos="426"/>
        </w:tabs>
        <w:spacing w:after="120"/>
        <w:ind w:left="284" w:right="55" w:hanging="284"/>
        <w:jc w:val="both"/>
        <w:rPr>
          <w:szCs w:val="24"/>
          <w:lang w:eastAsia="en-US"/>
        </w:rPr>
      </w:pPr>
      <w:r w:rsidRPr="00CB002B">
        <w:rPr>
          <w:szCs w:val="24"/>
          <w:lang w:eastAsia="en-US"/>
        </w:rPr>
        <w:t xml:space="preserve"> </w:t>
      </w:r>
      <w:r w:rsidR="005614F5" w:rsidRPr="00CB002B">
        <w:rPr>
          <w:szCs w:val="24"/>
          <w:lang w:eastAsia="en-US"/>
        </w:rPr>
        <w:t xml:space="preserve">   </w:t>
      </w:r>
      <w:r w:rsidRPr="00CB002B">
        <w:rPr>
          <w:szCs w:val="24"/>
          <w:lang w:eastAsia="en-US"/>
        </w:rPr>
        <w:t>W OKRESIE MIĘDZYSESYJNYM.</w:t>
      </w:r>
    </w:p>
    <w:p w:rsidR="007F2EAA" w:rsidRPr="00CB002B" w:rsidRDefault="00CB002B" w:rsidP="007F2EAA">
      <w:pPr>
        <w:spacing w:after="120"/>
        <w:ind w:right="55"/>
        <w:jc w:val="both"/>
        <w:rPr>
          <w:szCs w:val="24"/>
          <w:lang w:eastAsia="en-US"/>
        </w:rPr>
      </w:pPr>
      <w:r w:rsidRPr="00CB002B">
        <w:rPr>
          <w:szCs w:val="24"/>
          <w:lang w:eastAsia="en-US"/>
        </w:rPr>
        <w:t>9</w:t>
      </w:r>
      <w:r w:rsidR="007F2EAA" w:rsidRPr="00CB002B">
        <w:rPr>
          <w:szCs w:val="24"/>
          <w:lang w:eastAsia="en-US"/>
        </w:rPr>
        <w:t>. INTERPELACJE I ZAPYTANIA RADNYCH ORAZ UDZIELONE ODPOWIEDZI.</w:t>
      </w:r>
    </w:p>
    <w:p w:rsidR="007F2EAA" w:rsidRPr="00CB002B" w:rsidRDefault="00CB002B" w:rsidP="007F2EAA">
      <w:pPr>
        <w:spacing w:after="120"/>
        <w:ind w:right="55"/>
        <w:jc w:val="both"/>
        <w:rPr>
          <w:szCs w:val="24"/>
          <w:lang w:eastAsia="en-US"/>
        </w:rPr>
      </w:pPr>
      <w:r w:rsidRPr="00CB002B">
        <w:rPr>
          <w:szCs w:val="24"/>
          <w:lang w:eastAsia="en-US"/>
        </w:rPr>
        <w:t>10.</w:t>
      </w:r>
      <w:r w:rsidR="007F2EAA" w:rsidRPr="00CB002B">
        <w:rPr>
          <w:szCs w:val="24"/>
          <w:lang w:eastAsia="en-US"/>
        </w:rPr>
        <w:t xml:space="preserve"> WOLNE GŁOSY, OŚWIADCZENIA I KOMUNIKATY.</w:t>
      </w:r>
    </w:p>
    <w:p w:rsidR="007F2EAA" w:rsidRPr="00CB002B" w:rsidRDefault="007F2EAA" w:rsidP="00EC1764">
      <w:pPr>
        <w:pStyle w:val="Bezodstpw"/>
        <w:ind w:right="57"/>
        <w:jc w:val="both"/>
        <w:rPr>
          <w:rFonts w:cs="Times New Roman"/>
          <w:color w:val="auto"/>
          <w:szCs w:val="24"/>
        </w:rPr>
      </w:pPr>
      <w:r w:rsidRPr="00CB002B">
        <w:rPr>
          <w:rFonts w:cs="Times New Roman"/>
          <w:color w:val="auto"/>
          <w:szCs w:val="24"/>
          <w:lang w:eastAsia="en-US"/>
        </w:rPr>
        <w:t>1</w:t>
      </w:r>
      <w:r w:rsidR="00CB002B" w:rsidRPr="00CB002B">
        <w:rPr>
          <w:rFonts w:cs="Times New Roman"/>
          <w:color w:val="auto"/>
          <w:szCs w:val="24"/>
          <w:lang w:eastAsia="en-US"/>
        </w:rPr>
        <w:t>1</w:t>
      </w:r>
      <w:r w:rsidRPr="00CB002B">
        <w:rPr>
          <w:rFonts w:cs="Times New Roman"/>
          <w:color w:val="auto"/>
          <w:szCs w:val="24"/>
          <w:lang w:eastAsia="en-US"/>
        </w:rPr>
        <w:t>. ZAMKNIĘCIE SESJI.</w:t>
      </w:r>
    </w:p>
    <w:p w:rsidR="008F7020" w:rsidRPr="00E60BC5" w:rsidRDefault="00EE7BA7" w:rsidP="00E60BC5">
      <w:pPr>
        <w:tabs>
          <w:tab w:val="left" w:pos="426"/>
        </w:tabs>
        <w:ind w:right="57"/>
        <w:jc w:val="both"/>
      </w:pPr>
      <w:r w:rsidRPr="00E60BC5">
        <w:rPr>
          <w:i/>
        </w:rPr>
        <w:t>(Komplet dokumentów związanych z ustaleniem porząd</w:t>
      </w:r>
      <w:r w:rsidR="00F60745" w:rsidRPr="00E60BC5">
        <w:rPr>
          <w:i/>
        </w:rPr>
        <w:t xml:space="preserve">ku: zawiadomienie o sesji wraz </w:t>
      </w:r>
      <w:r w:rsidR="00F60745" w:rsidRPr="00E60BC5">
        <w:rPr>
          <w:i/>
        </w:rPr>
        <w:br/>
      </w:r>
      <w:r w:rsidRPr="00E60BC5">
        <w:rPr>
          <w:i/>
        </w:rPr>
        <w:t xml:space="preserve">z obwieszczeniem stanowią </w:t>
      </w:r>
      <w:r w:rsidRPr="002D0788">
        <w:rPr>
          <w:i/>
        </w:rPr>
        <w:t xml:space="preserve">załączniki nr </w:t>
      </w:r>
      <w:r w:rsidR="00B64953" w:rsidRPr="002D0788">
        <w:rPr>
          <w:i/>
        </w:rPr>
        <w:t>2</w:t>
      </w:r>
      <w:r w:rsidR="00424D0B" w:rsidRPr="002D0788">
        <w:rPr>
          <w:i/>
        </w:rPr>
        <w:t xml:space="preserve">, </w:t>
      </w:r>
      <w:r w:rsidR="00B64953" w:rsidRPr="002D0788">
        <w:rPr>
          <w:i/>
        </w:rPr>
        <w:t>2</w:t>
      </w:r>
      <w:r w:rsidR="007E6F48" w:rsidRPr="002D0788">
        <w:rPr>
          <w:i/>
        </w:rPr>
        <w:t>a-</w:t>
      </w:r>
      <w:r w:rsidR="00951A95">
        <w:rPr>
          <w:i/>
        </w:rPr>
        <w:t>b</w:t>
      </w:r>
      <w:r w:rsidR="001155FC" w:rsidRPr="002D0788">
        <w:rPr>
          <w:i/>
        </w:rPr>
        <w:t xml:space="preserve"> </w:t>
      </w:r>
      <w:r w:rsidRPr="002D0788">
        <w:rPr>
          <w:i/>
        </w:rPr>
        <w:t>do protokołu</w:t>
      </w:r>
      <w:r w:rsidRPr="00E60BC5">
        <w:rPr>
          <w:i/>
        </w:rPr>
        <w:t>)</w:t>
      </w:r>
    </w:p>
    <w:p w:rsidR="00EC1764" w:rsidRDefault="00EC1764" w:rsidP="00F028AD">
      <w:pPr>
        <w:ind w:right="57"/>
        <w:jc w:val="both"/>
        <w:rPr>
          <w:b/>
          <w:bCs/>
          <w:lang w:eastAsia="en-US"/>
        </w:rPr>
      </w:pPr>
    </w:p>
    <w:p w:rsidR="00954EC6" w:rsidRPr="00CB002B" w:rsidRDefault="00EC1764" w:rsidP="00CB002B">
      <w:pPr>
        <w:spacing w:after="120"/>
        <w:jc w:val="both"/>
        <w:rPr>
          <w:rFonts w:eastAsia="Times New Roman"/>
          <w:bCs/>
          <w:szCs w:val="28"/>
        </w:rPr>
      </w:pPr>
      <w:r w:rsidRPr="00CB544E">
        <w:rPr>
          <w:rFonts w:eastAsia="Times New Roman"/>
          <w:b/>
          <w:bCs/>
          <w:szCs w:val="28"/>
        </w:rPr>
        <w:lastRenderedPageBreak/>
        <w:t xml:space="preserve">Przewodniczący Rady Miasta Dariusz Szalla </w:t>
      </w:r>
      <w:r w:rsidR="00CB002B" w:rsidRPr="00CB002B">
        <w:rPr>
          <w:rFonts w:eastAsia="Times New Roman"/>
          <w:bCs/>
          <w:szCs w:val="28"/>
        </w:rPr>
        <w:t>zapytał, czy są uwagi do porządku?</w:t>
      </w:r>
      <w:r w:rsidR="00CB002B">
        <w:rPr>
          <w:rFonts w:eastAsia="Times New Roman"/>
          <w:bCs/>
          <w:szCs w:val="28"/>
        </w:rPr>
        <w:t xml:space="preserve"> </w:t>
      </w:r>
      <w:r w:rsidR="00993F75">
        <w:rPr>
          <w:rFonts w:eastAsia="Times New Roman"/>
          <w:bCs/>
          <w:szCs w:val="28"/>
        </w:rPr>
        <w:br/>
      </w:r>
      <w:r w:rsidR="0051749E" w:rsidRPr="0045446D">
        <w:rPr>
          <w:bCs/>
          <w:lang w:eastAsia="en-US"/>
        </w:rPr>
        <w:t xml:space="preserve">W związku z brakiem </w:t>
      </w:r>
      <w:r w:rsidR="00CB002B">
        <w:rPr>
          <w:bCs/>
          <w:lang w:eastAsia="en-US"/>
        </w:rPr>
        <w:t>uwag</w:t>
      </w:r>
      <w:r w:rsidR="00A16608" w:rsidRPr="0045446D">
        <w:rPr>
          <w:b/>
          <w:bCs/>
          <w:lang w:eastAsia="en-US"/>
        </w:rPr>
        <w:t xml:space="preserve"> </w:t>
      </w:r>
      <w:r w:rsidR="005904F7" w:rsidRPr="0045446D">
        <w:rPr>
          <w:lang w:eastAsia="en-US"/>
        </w:rPr>
        <w:t xml:space="preserve">poddał pod głosowanie wniosek </w:t>
      </w:r>
      <w:r w:rsidR="00954EC6" w:rsidRPr="0045446D">
        <w:rPr>
          <w:bCs/>
          <w:lang w:eastAsia="en-US"/>
        </w:rPr>
        <w:t xml:space="preserve">o przyjęcie porządku obrad </w:t>
      </w:r>
      <w:r w:rsidR="00954EC6" w:rsidRPr="0045446D">
        <w:rPr>
          <w:bCs/>
          <w:i/>
        </w:rPr>
        <w:t>(imienny wykaz g</w:t>
      </w:r>
      <w:r w:rsidR="00A539C9" w:rsidRPr="0045446D">
        <w:rPr>
          <w:bCs/>
          <w:i/>
        </w:rPr>
        <w:t xml:space="preserve">łosowania stanowi załącznik nr </w:t>
      </w:r>
      <w:r w:rsidR="00B64953">
        <w:rPr>
          <w:bCs/>
          <w:i/>
        </w:rPr>
        <w:t>3</w:t>
      </w:r>
      <w:r w:rsidR="00954EC6" w:rsidRPr="0045446D">
        <w:rPr>
          <w:bCs/>
          <w:i/>
        </w:rPr>
        <w:t xml:space="preserve"> do protokołu)</w:t>
      </w:r>
      <w:r w:rsidR="003B7DBA" w:rsidRPr="0045446D">
        <w:t xml:space="preserve">, po czym </w:t>
      </w:r>
      <w:r w:rsidR="00954EC6" w:rsidRPr="0045446D">
        <w:t xml:space="preserve">stwierdził, że Rada przyjęła </w:t>
      </w:r>
      <w:r w:rsidR="00FB7BAD" w:rsidRPr="0045446D">
        <w:t xml:space="preserve">porządek obrad </w:t>
      </w:r>
      <w:r w:rsidR="004F1C7A" w:rsidRPr="0045446D">
        <w:t>jednogłośnie</w:t>
      </w:r>
      <w:r w:rsidR="00A034A4" w:rsidRPr="0045446D">
        <w:t>.</w:t>
      </w:r>
    </w:p>
    <w:p w:rsidR="004F1C7A" w:rsidRPr="00E20331" w:rsidRDefault="004F1C7A" w:rsidP="00954EC6">
      <w:pPr>
        <w:tabs>
          <w:tab w:val="left" w:pos="3402"/>
          <w:tab w:val="left" w:pos="5103"/>
        </w:tabs>
        <w:jc w:val="both"/>
        <w:rPr>
          <w:color w:val="FF0000"/>
        </w:rPr>
      </w:pPr>
    </w:p>
    <w:p w:rsidR="00912367" w:rsidRPr="00367BCA" w:rsidRDefault="00B87DD1" w:rsidP="00D37B17">
      <w:pPr>
        <w:tabs>
          <w:tab w:val="left" w:pos="3402"/>
          <w:tab w:val="left" w:pos="5103"/>
        </w:tabs>
        <w:jc w:val="both"/>
      </w:pPr>
      <w:r w:rsidRPr="00367BCA">
        <w:t>Porządek obrad przedstawia się następująco:</w:t>
      </w:r>
    </w:p>
    <w:p w:rsidR="00386559" w:rsidRPr="00367BCA" w:rsidRDefault="00386559" w:rsidP="00B33317">
      <w:pPr>
        <w:tabs>
          <w:tab w:val="left" w:pos="360"/>
        </w:tabs>
        <w:jc w:val="both"/>
        <w:rPr>
          <w:bCs/>
          <w:lang w:eastAsia="en-US"/>
        </w:rPr>
      </w:pPr>
    </w:p>
    <w:p w:rsidR="00B8128A" w:rsidRPr="00B266E7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b/>
          <w:color w:val="auto"/>
        </w:rPr>
      </w:pPr>
      <w:r w:rsidRPr="00B266E7">
        <w:rPr>
          <w:rFonts w:cs="Times New Roman"/>
          <w:color w:val="auto"/>
        </w:rPr>
        <w:t xml:space="preserve">OTWARCIE SESJI. </w:t>
      </w:r>
    </w:p>
    <w:p w:rsidR="00B8128A" w:rsidRPr="00B266E7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B266E7">
        <w:rPr>
          <w:rFonts w:cs="Times New Roman"/>
          <w:color w:val="auto"/>
          <w:szCs w:val="24"/>
        </w:rPr>
        <w:t>STWIERDZENIE QUORUM.</w:t>
      </w:r>
    </w:p>
    <w:p w:rsidR="00B8128A" w:rsidRDefault="00B8128A" w:rsidP="006176DB">
      <w:pPr>
        <w:pStyle w:val="Bezodstpw"/>
        <w:numPr>
          <w:ilvl w:val="0"/>
          <w:numId w:val="4"/>
        </w:numPr>
        <w:spacing w:before="120" w:after="120"/>
        <w:ind w:left="284" w:right="57" w:hanging="284"/>
        <w:rPr>
          <w:rFonts w:cs="Times New Roman"/>
          <w:color w:val="auto"/>
          <w:szCs w:val="24"/>
        </w:rPr>
      </w:pPr>
      <w:r w:rsidRPr="00B62E4A">
        <w:rPr>
          <w:rFonts w:cs="Times New Roman"/>
          <w:color w:val="auto"/>
          <w:szCs w:val="24"/>
        </w:rPr>
        <w:t>USTALENIE PORZĄDKU OBRAD.</w:t>
      </w:r>
    </w:p>
    <w:p w:rsidR="00A85A48" w:rsidRPr="00CB002B" w:rsidRDefault="00A85A48" w:rsidP="006176DB">
      <w:pPr>
        <w:pStyle w:val="Bezodstpw"/>
        <w:numPr>
          <w:ilvl w:val="0"/>
          <w:numId w:val="9"/>
        </w:numPr>
        <w:spacing w:after="120"/>
        <w:ind w:left="284" w:right="57" w:hanging="284"/>
        <w:jc w:val="both"/>
        <w:rPr>
          <w:rFonts w:cs="Times New Roman"/>
          <w:color w:val="auto"/>
          <w:szCs w:val="24"/>
        </w:rPr>
      </w:pPr>
      <w:r w:rsidRPr="00CB002B">
        <w:rPr>
          <w:rFonts w:cs="Times New Roman"/>
          <w:color w:val="auto"/>
          <w:szCs w:val="24"/>
        </w:rPr>
        <w:t>UCHWALENIE BUDŻETU MIASTA WAŁCZ NA 2025 ROK:</w:t>
      </w:r>
    </w:p>
    <w:p w:rsidR="00A85A48" w:rsidRPr="00CB002B" w:rsidRDefault="00A85A48" w:rsidP="006176DB">
      <w:pPr>
        <w:pStyle w:val="Akapitzlist"/>
        <w:numPr>
          <w:ilvl w:val="0"/>
          <w:numId w:val="10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przedstawienie projektu uchwały budżetowej,</w:t>
      </w:r>
    </w:p>
    <w:p w:rsidR="00A85A48" w:rsidRPr="00CB002B" w:rsidRDefault="00A85A48" w:rsidP="006176DB">
      <w:pPr>
        <w:pStyle w:val="Akapitzlist"/>
        <w:numPr>
          <w:ilvl w:val="0"/>
          <w:numId w:val="10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wystąpienie Przewodniczącego Komisji Budżetu i Gospodarki,</w:t>
      </w:r>
    </w:p>
    <w:p w:rsidR="00A85A48" w:rsidRPr="00CB002B" w:rsidRDefault="00A85A48" w:rsidP="006176DB">
      <w:pPr>
        <w:pStyle w:val="Akapitzlist"/>
        <w:numPr>
          <w:ilvl w:val="0"/>
          <w:numId w:val="10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przedstawienie opinii Regionalnej Izby Obrachunkowej o projekcie uchwały budżetowej oraz o Wieloletniej Prognozie Finansowej,</w:t>
      </w:r>
    </w:p>
    <w:p w:rsidR="00A85A48" w:rsidRPr="00CB002B" w:rsidRDefault="00A85A48" w:rsidP="006176DB">
      <w:pPr>
        <w:pStyle w:val="Akapitzlist"/>
        <w:numPr>
          <w:ilvl w:val="0"/>
          <w:numId w:val="10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przedstawienie autopoprawek Burmistrza Miasta do projektu uchwały budżetowej,</w:t>
      </w:r>
    </w:p>
    <w:p w:rsidR="00A85A48" w:rsidRPr="00CB002B" w:rsidRDefault="00A85A48" w:rsidP="006176DB">
      <w:pPr>
        <w:pStyle w:val="Akapitzlist"/>
        <w:numPr>
          <w:ilvl w:val="0"/>
          <w:numId w:val="10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dyskusja nad projektem uchwały budżetowej,</w:t>
      </w:r>
    </w:p>
    <w:p w:rsidR="00A85A48" w:rsidRPr="00CB002B" w:rsidRDefault="00A85A48" w:rsidP="006176DB">
      <w:pPr>
        <w:pStyle w:val="Akapitzlist"/>
        <w:numPr>
          <w:ilvl w:val="0"/>
          <w:numId w:val="10"/>
        </w:numPr>
        <w:tabs>
          <w:tab w:val="clear" w:pos="9072"/>
        </w:tabs>
        <w:spacing w:line="240" w:lineRule="auto"/>
        <w:ind w:right="55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głosowanie nad uchwałą w sprawie uchwalenia budżetu Gminy Miejskiej Wałcz na 2025 rok,</w:t>
      </w:r>
    </w:p>
    <w:p w:rsidR="00A85A48" w:rsidRPr="00CB002B" w:rsidRDefault="00A85A48" w:rsidP="006176DB">
      <w:pPr>
        <w:pStyle w:val="Akapitzlist"/>
        <w:numPr>
          <w:ilvl w:val="0"/>
          <w:numId w:val="10"/>
        </w:numPr>
        <w:tabs>
          <w:tab w:val="clear" w:pos="9072"/>
        </w:tabs>
        <w:spacing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głosowanie nad uchwałą w sprawie Wieloletniej Prognozy Finansowej Gminy Miejskiej Wałcz na lata 2025-2034.</w:t>
      </w:r>
    </w:p>
    <w:p w:rsidR="00A85A48" w:rsidRPr="00CB002B" w:rsidRDefault="00A85A48" w:rsidP="006176DB">
      <w:pPr>
        <w:pStyle w:val="Akapitzlist"/>
        <w:numPr>
          <w:ilvl w:val="0"/>
          <w:numId w:val="11"/>
        </w:numPr>
        <w:tabs>
          <w:tab w:val="clear" w:pos="9072"/>
        </w:tabs>
        <w:spacing w:line="300" w:lineRule="auto"/>
        <w:ind w:left="284" w:hanging="284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ROZPATRZENIE PROJEKTÓW UCHWAŁ I GŁOSOWANIE NAD UCHWAŁAMI:</w:t>
      </w:r>
    </w:p>
    <w:p w:rsidR="00A85A48" w:rsidRPr="00CB002B" w:rsidRDefault="00A85A48" w:rsidP="006176DB">
      <w:pPr>
        <w:pStyle w:val="Akapitzlist"/>
        <w:numPr>
          <w:ilvl w:val="0"/>
          <w:numId w:val="12"/>
        </w:numPr>
        <w:tabs>
          <w:tab w:val="clear" w:pos="9072"/>
        </w:tabs>
        <w:spacing w:line="240" w:lineRule="auto"/>
        <w:ind w:left="709" w:hanging="283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>w sprawie zasad i warunków sytuowania tablic reklamowych i urządzeń reklamowych oraz szyldów na terenie Gminy Miejskiej Wałcz,</w:t>
      </w:r>
    </w:p>
    <w:p w:rsidR="00A85A48" w:rsidRPr="00CB002B" w:rsidRDefault="00A85A48" w:rsidP="006176DB">
      <w:pPr>
        <w:pStyle w:val="Akapitzlist"/>
        <w:numPr>
          <w:ilvl w:val="0"/>
          <w:numId w:val="12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 xml:space="preserve">w sprawie przystąpienia do opracowania Strategii Rozwoju Gminy Miejskiej Wałcz na lata 2025-2031 i określenie szczegółowego trybu i harmonogramu opracowania projektu Strategii, </w:t>
      </w:r>
    </w:p>
    <w:p w:rsidR="00A85A48" w:rsidRPr="00CB002B" w:rsidRDefault="00A85A48" w:rsidP="006176DB">
      <w:pPr>
        <w:pStyle w:val="Akapitzlist"/>
        <w:numPr>
          <w:ilvl w:val="0"/>
          <w:numId w:val="12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>w sprawie wyrażenia zgody na odstąpienie od obowiązku przetargowego zawarcia umowy najmu nieruchomości stanowiących własność Gminy Miejskiej Wałcz na okres do 5 lat,</w:t>
      </w:r>
    </w:p>
    <w:p w:rsidR="00A85A48" w:rsidRPr="00CB002B" w:rsidRDefault="00A85A48" w:rsidP="006176DB">
      <w:pPr>
        <w:pStyle w:val="Akapitzlist"/>
        <w:numPr>
          <w:ilvl w:val="0"/>
          <w:numId w:val="12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>w sprawie ustalenia wydatków, które w 2024 roku nie wygasają z upływem roku budżetowego,</w:t>
      </w:r>
    </w:p>
    <w:p w:rsidR="00A85A48" w:rsidRPr="00CB002B" w:rsidRDefault="00A85A48" w:rsidP="006176DB">
      <w:pPr>
        <w:pStyle w:val="Akapitzlist"/>
        <w:numPr>
          <w:ilvl w:val="0"/>
          <w:numId w:val="12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  <w:lang w:eastAsia="en-US"/>
        </w:rPr>
        <w:t>w sprawie zmian budżetu Gminy Miejskiej Wałcz na 2024 r.,</w:t>
      </w:r>
    </w:p>
    <w:p w:rsidR="00A85A48" w:rsidRPr="00CB002B" w:rsidRDefault="00A85A48" w:rsidP="006176DB">
      <w:pPr>
        <w:pStyle w:val="Akapitzlist"/>
        <w:numPr>
          <w:ilvl w:val="0"/>
          <w:numId w:val="12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szCs w:val="24"/>
        </w:rPr>
        <w:t>w sprawie zmiany Wieloletniej Prognozy Finansowej Gminy Miejskiej Wałcz na lata 2024-2034,</w:t>
      </w:r>
    </w:p>
    <w:p w:rsidR="00A85A48" w:rsidRPr="00CB002B" w:rsidRDefault="00A85A48" w:rsidP="006176DB">
      <w:pPr>
        <w:pStyle w:val="Akapitzlist"/>
        <w:numPr>
          <w:ilvl w:val="0"/>
          <w:numId w:val="12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</w:rPr>
        <w:t>w sprawie planu pracy Komisji Rewizyjnej Rady Miasta Wałcz na 2025 rok,</w:t>
      </w:r>
    </w:p>
    <w:p w:rsidR="00A85A48" w:rsidRPr="00CB002B" w:rsidRDefault="00A85A48" w:rsidP="006176DB">
      <w:pPr>
        <w:pStyle w:val="Akapitzlist"/>
        <w:numPr>
          <w:ilvl w:val="0"/>
          <w:numId w:val="12"/>
        </w:numPr>
        <w:tabs>
          <w:tab w:val="clear" w:pos="9072"/>
        </w:tabs>
        <w:spacing w:line="240" w:lineRule="auto"/>
        <w:ind w:left="777" w:hanging="357"/>
        <w:rPr>
          <w:rFonts w:ascii="Times New Roman" w:hAnsi="Times New Roman" w:cs="Times New Roman"/>
          <w:iCs/>
          <w:szCs w:val="24"/>
          <w:lang w:eastAsia="en-US"/>
        </w:rPr>
      </w:pPr>
      <w:r w:rsidRPr="00CB002B">
        <w:rPr>
          <w:rFonts w:ascii="Times New Roman" w:hAnsi="Times New Roman" w:cs="Times New Roman"/>
          <w:iCs/>
          <w:szCs w:val="24"/>
        </w:rPr>
        <w:t>w sprawie planu pracy Rady Miasta Wałcz na 2025 rok.</w:t>
      </w:r>
    </w:p>
    <w:p w:rsidR="00A85A48" w:rsidRPr="00CB002B" w:rsidRDefault="00A85A48" w:rsidP="00A85A48">
      <w:pPr>
        <w:spacing w:after="120"/>
        <w:ind w:left="426" w:right="55" w:hanging="426"/>
        <w:jc w:val="both"/>
        <w:rPr>
          <w:szCs w:val="24"/>
        </w:rPr>
      </w:pPr>
      <w:r w:rsidRPr="00CB002B">
        <w:rPr>
          <w:szCs w:val="24"/>
        </w:rPr>
        <w:t xml:space="preserve">6. PRZYJĘCIE PLANÓW PRACY KOMISJI RADY MIASTA WAŁCZ NA 2025 ROK: </w:t>
      </w:r>
      <w:r w:rsidRPr="00CB002B">
        <w:rPr>
          <w:i/>
          <w:szCs w:val="24"/>
        </w:rPr>
        <w:t xml:space="preserve"> </w:t>
      </w:r>
    </w:p>
    <w:p w:rsidR="00A85A48" w:rsidRPr="00CB002B" w:rsidRDefault="00A85A48" w:rsidP="006176DB">
      <w:pPr>
        <w:pStyle w:val="Akapitzlist"/>
        <w:numPr>
          <w:ilvl w:val="0"/>
          <w:numId w:val="13"/>
        </w:numPr>
        <w:tabs>
          <w:tab w:val="clear" w:pos="9072"/>
        </w:tabs>
        <w:spacing w:line="240" w:lineRule="auto"/>
        <w:ind w:right="624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 xml:space="preserve">Komisji Sportu, Kultury, Turystyki i Promocji, </w:t>
      </w:r>
    </w:p>
    <w:p w:rsidR="00A85A48" w:rsidRPr="00CB002B" w:rsidRDefault="00A85A48" w:rsidP="006176DB">
      <w:pPr>
        <w:pStyle w:val="Akapitzlist"/>
        <w:numPr>
          <w:ilvl w:val="0"/>
          <w:numId w:val="13"/>
        </w:numPr>
        <w:tabs>
          <w:tab w:val="clear" w:pos="9072"/>
        </w:tabs>
        <w:spacing w:line="240" w:lineRule="auto"/>
        <w:ind w:left="714" w:right="624" w:hanging="357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Komisji Oświaty,</w:t>
      </w:r>
    </w:p>
    <w:p w:rsidR="00A85A48" w:rsidRPr="00CB002B" w:rsidRDefault="00A85A48" w:rsidP="006176DB">
      <w:pPr>
        <w:pStyle w:val="Akapitzlist"/>
        <w:numPr>
          <w:ilvl w:val="0"/>
          <w:numId w:val="13"/>
        </w:numPr>
        <w:tabs>
          <w:tab w:val="clear" w:pos="9072"/>
        </w:tabs>
        <w:spacing w:line="240" w:lineRule="auto"/>
        <w:ind w:left="714" w:right="624" w:hanging="357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Komisji Budżetu i Gospodarki,</w:t>
      </w:r>
    </w:p>
    <w:p w:rsidR="00A85A48" w:rsidRPr="00A85A48" w:rsidRDefault="00A85A48" w:rsidP="006176DB">
      <w:pPr>
        <w:pStyle w:val="Akapitzlist"/>
        <w:numPr>
          <w:ilvl w:val="0"/>
          <w:numId w:val="13"/>
        </w:numPr>
        <w:tabs>
          <w:tab w:val="clear" w:pos="9072"/>
        </w:tabs>
        <w:spacing w:line="240" w:lineRule="auto"/>
        <w:ind w:left="714" w:right="624" w:hanging="357"/>
        <w:rPr>
          <w:rFonts w:ascii="Times New Roman" w:hAnsi="Times New Roman" w:cs="Times New Roman"/>
          <w:szCs w:val="24"/>
        </w:rPr>
      </w:pPr>
      <w:r w:rsidRPr="00CB002B">
        <w:rPr>
          <w:rFonts w:ascii="Times New Roman" w:hAnsi="Times New Roman" w:cs="Times New Roman"/>
          <w:szCs w:val="24"/>
        </w:rPr>
        <w:t>Komisji Spraw Społecznych.</w:t>
      </w:r>
    </w:p>
    <w:p w:rsidR="004A29C3" w:rsidRDefault="00A85A48" w:rsidP="00B8128A">
      <w:pPr>
        <w:tabs>
          <w:tab w:val="left" w:pos="142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7</w:t>
      </w:r>
      <w:r w:rsidR="00B8128A" w:rsidRPr="007F2EAA">
        <w:rPr>
          <w:lang w:eastAsia="en-US"/>
        </w:rPr>
        <w:t>. INFORMACJA PRZEWODNICZĄCEGO RA</w:t>
      </w:r>
      <w:r w:rsidR="00B8128A">
        <w:rPr>
          <w:lang w:eastAsia="en-US"/>
        </w:rPr>
        <w:t>DY O DZIAŁANIACH</w:t>
      </w:r>
    </w:p>
    <w:p w:rsidR="00B8128A" w:rsidRPr="007F2EAA" w:rsidRDefault="00B8128A" w:rsidP="00B8128A">
      <w:pPr>
        <w:tabs>
          <w:tab w:val="left" w:pos="142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B33317">
        <w:rPr>
          <w:lang w:eastAsia="en-US"/>
        </w:rPr>
        <w:t xml:space="preserve">   </w:t>
      </w:r>
      <w:r>
        <w:rPr>
          <w:lang w:eastAsia="en-US"/>
        </w:rPr>
        <w:t xml:space="preserve">PODEJMOWANYCH </w:t>
      </w:r>
      <w:r w:rsidRPr="007F2EAA">
        <w:rPr>
          <w:lang w:eastAsia="en-US"/>
        </w:rPr>
        <w:t>W OKRESIE MIĘDZYSESYJNYM.</w:t>
      </w:r>
    </w:p>
    <w:p w:rsidR="00B33317" w:rsidRDefault="00A85A48" w:rsidP="00B33317">
      <w:pPr>
        <w:tabs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8</w:t>
      </w:r>
      <w:r w:rsidR="00B8128A">
        <w:rPr>
          <w:lang w:eastAsia="en-US"/>
        </w:rPr>
        <w:t xml:space="preserve">. </w:t>
      </w:r>
      <w:r w:rsidR="00B8128A" w:rsidRPr="007F2EAA">
        <w:rPr>
          <w:lang w:eastAsia="en-US"/>
        </w:rPr>
        <w:t xml:space="preserve">SPRAWOZDANIE BURMISTRZA MIASTA WAŁCZ Z DZIAŁALNOŚCI </w:t>
      </w:r>
    </w:p>
    <w:p w:rsidR="00B8128A" w:rsidRPr="007F2EAA" w:rsidRDefault="00B33317" w:rsidP="00B33317">
      <w:pPr>
        <w:tabs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 xml:space="preserve">    </w:t>
      </w:r>
      <w:r w:rsidR="00B8128A" w:rsidRPr="007F2EAA">
        <w:rPr>
          <w:lang w:eastAsia="en-US"/>
        </w:rPr>
        <w:t>W OKRESIE MIĘDZYSESYJNYM.</w:t>
      </w:r>
    </w:p>
    <w:p w:rsidR="00B8128A" w:rsidRPr="007F2EAA" w:rsidRDefault="00A85A48" w:rsidP="00B8128A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9</w:t>
      </w:r>
      <w:r w:rsidR="00B8128A" w:rsidRPr="007F2EAA">
        <w:rPr>
          <w:lang w:eastAsia="en-US"/>
        </w:rPr>
        <w:t>. INTERPELACJE I ZAPYTANIA RADNYCH ORAZ UDZIELONE ODPOWIEDZI.</w:t>
      </w:r>
    </w:p>
    <w:p w:rsidR="00B8128A" w:rsidRPr="007F2EAA" w:rsidRDefault="00A85A48" w:rsidP="00B8128A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10</w:t>
      </w:r>
      <w:r w:rsidR="00B8128A" w:rsidRPr="007F2EAA">
        <w:rPr>
          <w:lang w:eastAsia="en-US"/>
        </w:rPr>
        <w:t>. WOLNE GŁOSY, OŚWIADCZENIA I KOMUNIKATY.</w:t>
      </w:r>
    </w:p>
    <w:p w:rsidR="00B8128A" w:rsidRPr="00EC1764" w:rsidRDefault="00B8128A" w:rsidP="00B8128A">
      <w:pPr>
        <w:pStyle w:val="Bezodstpw"/>
        <w:ind w:right="57"/>
        <w:jc w:val="both"/>
        <w:rPr>
          <w:rFonts w:cs="Times New Roman"/>
          <w:color w:val="auto"/>
          <w:sz w:val="32"/>
          <w:szCs w:val="24"/>
        </w:rPr>
      </w:pPr>
      <w:r w:rsidRPr="00B8128A">
        <w:rPr>
          <w:rFonts w:cs="Times New Roman"/>
          <w:color w:val="auto"/>
          <w:lang w:eastAsia="en-US"/>
        </w:rPr>
        <w:t>1</w:t>
      </w:r>
      <w:r w:rsidR="00A85A48">
        <w:rPr>
          <w:rFonts w:cs="Times New Roman"/>
          <w:color w:val="auto"/>
          <w:lang w:eastAsia="en-US"/>
        </w:rPr>
        <w:t>1</w:t>
      </w:r>
      <w:r w:rsidRPr="007F2EAA">
        <w:rPr>
          <w:rFonts w:cs="Times New Roman"/>
          <w:color w:val="auto"/>
          <w:lang w:eastAsia="en-US"/>
        </w:rPr>
        <w:t>. ZAMKNIĘCIE SESJI.</w:t>
      </w:r>
    </w:p>
    <w:p w:rsidR="006D0FAD" w:rsidRDefault="006D0FAD" w:rsidP="00C76B1E">
      <w:pPr>
        <w:tabs>
          <w:tab w:val="left" w:pos="284"/>
        </w:tabs>
        <w:jc w:val="both"/>
        <w:rPr>
          <w:b/>
          <w:szCs w:val="24"/>
        </w:rPr>
      </w:pPr>
    </w:p>
    <w:p w:rsidR="00A85A48" w:rsidRDefault="00A85A48" w:rsidP="00C76B1E">
      <w:pPr>
        <w:tabs>
          <w:tab w:val="left" w:pos="284"/>
        </w:tabs>
        <w:jc w:val="both"/>
        <w:rPr>
          <w:b/>
          <w:szCs w:val="24"/>
        </w:rPr>
      </w:pPr>
    </w:p>
    <w:p w:rsidR="00A85A48" w:rsidRDefault="00951A95" w:rsidP="00A85A48">
      <w:pPr>
        <w:pStyle w:val="Bezodstpw"/>
        <w:ind w:left="284" w:right="57" w:hanging="284"/>
        <w:jc w:val="both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</w:rPr>
        <w:t>4</w:t>
      </w:r>
      <w:r w:rsidR="00A85A48" w:rsidRPr="00961216">
        <w:rPr>
          <w:rFonts w:cs="Times New Roman"/>
          <w:b/>
          <w:color w:val="auto"/>
        </w:rPr>
        <w:t xml:space="preserve">. </w:t>
      </w:r>
      <w:r w:rsidR="00A85A48" w:rsidRPr="00961216">
        <w:rPr>
          <w:rFonts w:cs="Times New Roman"/>
          <w:b/>
          <w:color w:val="auto"/>
          <w:szCs w:val="24"/>
        </w:rPr>
        <w:t>UCHWALENIE BUDŻETU MIASTA WAŁCZ NA 202</w:t>
      </w:r>
      <w:r>
        <w:rPr>
          <w:rFonts w:cs="Times New Roman"/>
          <w:b/>
          <w:color w:val="auto"/>
          <w:szCs w:val="24"/>
        </w:rPr>
        <w:t>5</w:t>
      </w:r>
      <w:r w:rsidR="00A85A48" w:rsidRPr="00961216">
        <w:rPr>
          <w:rFonts w:cs="Times New Roman"/>
          <w:b/>
          <w:color w:val="auto"/>
          <w:szCs w:val="24"/>
        </w:rPr>
        <w:t xml:space="preserve"> ROK:</w:t>
      </w:r>
    </w:p>
    <w:p w:rsidR="00A85A48" w:rsidRPr="00965074" w:rsidRDefault="00A85A48" w:rsidP="00A85A48">
      <w:pPr>
        <w:ind w:right="57"/>
        <w:jc w:val="both"/>
        <w:rPr>
          <w:i/>
        </w:rPr>
      </w:pPr>
      <w:r w:rsidRPr="00965074">
        <w:rPr>
          <w:i/>
        </w:rPr>
        <w:t xml:space="preserve">(Projekt budżetu </w:t>
      </w:r>
      <w:r>
        <w:rPr>
          <w:i/>
        </w:rPr>
        <w:t xml:space="preserve">Gminy Miejskiej Wałcz </w:t>
      </w:r>
      <w:r w:rsidRPr="00965074">
        <w:rPr>
          <w:i/>
        </w:rPr>
        <w:t>na 202</w:t>
      </w:r>
      <w:r w:rsidR="00951A95">
        <w:rPr>
          <w:i/>
        </w:rPr>
        <w:t>5</w:t>
      </w:r>
      <w:r w:rsidRPr="00965074">
        <w:rPr>
          <w:i/>
        </w:rPr>
        <w:t xml:space="preserve"> rok stanowi załącznik nr </w:t>
      </w:r>
      <w:r w:rsidR="00951A95">
        <w:rPr>
          <w:i/>
        </w:rPr>
        <w:t>4</w:t>
      </w:r>
      <w:r w:rsidRPr="00965074">
        <w:rPr>
          <w:i/>
        </w:rPr>
        <w:t xml:space="preserve"> do protokołu)</w:t>
      </w:r>
    </w:p>
    <w:p w:rsidR="00A85A48" w:rsidRDefault="00A85A48" w:rsidP="00A85A48">
      <w:pPr>
        <w:rPr>
          <w:bCs/>
          <w:i/>
        </w:rPr>
      </w:pPr>
      <w:r w:rsidRPr="00965074">
        <w:rPr>
          <w:bCs/>
          <w:i/>
        </w:rPr>
        <w:t xml:space="preserve">(Nagranie </w:t>
      </w:r>
      <w:r w:rsidR="008F2B62">
        <w:rPr>
          <w:bCs/>
          <w:i/>
        </w:rPr>
        <w:t>3:43</w:t>
      </w:r>
      <w:r w:rsidRPr="00965074">
        <w:rPr>
          <w:bCs/>
          <w:i/>
        </w:rPr>
        <w:t xml:space="preserve"> – </w:t>
      </w:r>
      <w:r w:rsidR="00E420B6">
        <w:rPr>
          <w:bCs/>
          <w:i/>
        </w:rPr>
        <w:t>1:16:44</w:t>
      </w:r>
      <w:r w:rsidRPr="00965074">
        <w:rPr>
          <w:bCs/>
          <w:i/>
        </w:rPr>
        <w:t>)</w:t>
      </w:r>
    </w:p>
    <w:p w:rsidR="00A85A48" w:rsidRPr="00D7675D" w:rsidRDefault="00A85A48" w:rsidP="00A85A48">
      <w:pPr>
        <w:rPr>
          <w:bCs/>
          <w:i/>
        </w:rPr>
      </w:pPr>
    </w:p>
    <w:p w:rsidR="00A85A48" w:rsidRDefault="00A85A48" w:rsidP="006176DB">
      <w:pPr>
        <w:pStyle w:val="Akapitzlist"/>
        <w:numPr>
          <w:ilvl w:val="0"/>
          <w:numId w:val="14"/>
        </w:numPr>
        <w:tabs>
          <w:tab w:val="clear" w:pos="9072"/>
        </w:tabs>
        <w:spacing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 w:rsidRPr="00D7675D">
        <w:rPr>
          <w:rFonts w:ascii="Times New Roman" w:hAnsi="Times New Roman" w:cs="Times New Roman"/>
          <w:b/>
          <w:szCs w:val="24"/>
        </w:rPr>
        <w:t>przedstawie</w:t>
      </w:r>
      <w:r>
        <w:rPr>
          <w:rFonts w:ascii="Times New Roman" w:hAnsi="Times New Roman" w:cs="Times New Roman"/>
          <w:b/>
          <w:szCs w:val="24"/>
        </w:rPr>
        <w:t>nie projektu uchwały budżetowej:</w:t>
      </w:r>
    </w:p>
    <w:p w:rsidR="00A85A48" w:rsidRDefault="00A85A48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D7675D">
        <w:rPr>
          <w:rFonts w:ascii="Times New Roman" w:hAnsi="Times New Roman" w:cs="Times New Roman"/>
          <w:i/>
          <w:szCs w:val="24"/>
        </w:rPr>
        <w:t xml:space="preserve">(Nagranie </w:t>
      </w:r>
      <w:r w:rsidR="00433FB2">
        <w:rPr>
          <w:rFonts w:ascii="Times New Roman" w:hAnsi="Times New Roman" w:cs="Times New Roman"/>
          <w:i/>
          <w:szCs w:val="24"/>
        </w:rPr>
        <w:t>3:43</w:t>
      </w:r>
      <w:r w:rsidRPr="00D7675D">
        <w:rPr>
          <w:rFonts w:ascii="Times New Roman" w:hAnsi="Times New Roman" w:cs="Times New Roman"/>
          <w:i/>
          <w:szCs w:val="24"/>
        </w:rPr>
        <w:t xml:space="preserve"> – </w:t>
      </w:r>
      <w:r w:rsidR="00433FB2">
        <w:rPr>
          <w:rFonts w:ascii="Times New Roman" w:hAnsi="Times New Roman" w:cs="Times New Roman"/>
          <w:i/>
          <w:szCs w:val="24"/>
        </w:rPr>
        <w:t>18:</w:t>
      </w:r>
      <w:r w:rsidR="00B30AE7">
        <w:rPr>
          <w:rFonts w:ascii="Times New Roman" w:hAnsi="Times New Roman" w:cs="Times New Roman"/>
          <w:i/>
          <w:szCs w:val="24"/>
        </w:rPr>
        <w:t>39</w:t>
      </w:r>
      <w:r w:rsidRPr="00D7675D">
        <w:rPr>
          <w:rFonts w:ascii="Times New Roman" w:hAnsi="Times New Roman" w:cs="Times New Roman"/>
          <w:i/>
          <w:szCs w:val="24"/>
        </w:rPr>
        <w:t>)</w:t>
      </w:r>
    </w:p>
    <w:p w:rsidR="00A85A48" w:rsidRPr="00D7675D" w:rsidRDefault="00A85A48" w:rsidP="00A85A48">
      <w:pPr>
        <w:ind w:right="57"/>
        <w:jc w:val="both"/>
      </w:pPr>
    </w:p>
    <w:p w:rsidR="00A85A48" w:rsidRPr="00D7675D" w:rsidRDefault="00A85A48" w:rsidP="00A85A48">
      <w:pPr>
        <w:ind w:right="57"/>
        <w:jc w:val="both"/>
      </w:pPr>
      <w:r w:rsidRPr="00D7675D">
        <w:rPr>
          <w:b/>
        </w:rPr>
        <w:t>Skarbnik Miasta Elżbieta Stanisławek</w:t>
      </w:r>
      <w:r w:rsidRPr="00D7675D">
        <w:t xml:space="preserve"> omówiła, ze szczegółami, projekt budżetu na </w:t>
      </w:r>
      <w:r>
        <w:br/>
      </w:r>
      <w:r w:rsidRPr="00D7675D">
        <w:t>202</w:t>
      </w:r>
      <w:r w:rsidR="00951A95">
        <w:t>5</w:t>
      </w:r>
      <w:r w:rsidRPr="00D7675D">
        <w:t xml:space="preserve"> rok podczas prezentacji multimedialnej.</w:t>
      </w:r>
    </w:p>
    <w:p w:rsidR="00A85A48" w:rsidRPr="00D7675D" w:rsidRDefault="00A85A48" w:rsidP="00A85A48">
      <w:pPr>
        <w:ind w:right="55"/>
        <w:rPr>
          <w:szCs w:val="24"/>
        </w:rPr>
      </w:pPr>
    </w:p>
    <w:p w:rsidR="00A85A48" w:rsidRDefault="00A85A48" w:rsidP="006176DB">
      <w:pPr>
        <w:pStyle w:val="Akapitzlist"/>
        <w:numPr>
          <w:ilvl w:val="0"/>
          <w:numId w:val="14"/>
        </w:numPr>
        <w:tabs>
          <w:tab w:val="clear" w:pos="9072"/>
        </w:tabs>
        <w:spacing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 w:rsidRPr="00D7675D">
        <w:rPr>
          <w:rFonts w:ascii="Times New Roman" w:hAnsi="Times New Roman" w:cs="Times New Roman"/>
          <w:b/>
          <w:szCs w:val="24"/>
        </w:rPr>
        <w:t>wystąpienie Przewodnicząc</w:t>
      </w:r>
      <w:r w:rsidR="00951A95">
        <w:rPr>
          <w:rFonts w:ascii="Times New Roman" w:hAnsi="Times New Roman" w:cs="Times New Roman"/>
          <w:b/>
          <w:szCs w:val="24"/>
        </w:rPr>
        <w:t>ego</w:t>
      </w:r>
      <w:r>
        <w:rPr>
          <w:rFonts w:ascii="Times New Roman" w:hAnsi="Times New Roman" w:cs="Times New Roman"/>
          <w:b/>
          <w:szCs w:val="24"/>
        </w:rPr>
        <w:t xml:space="preserve"> Komisji Budżetu i Gospodarki:</w:t>
      </w:r>
    </w:p>
    <w:p w:rsidR="00A85A48" w:rsidRPr="006848D1" w:rsidRDefault="00A85A48" w:rsidP="00A85A48">
      <w:pPr>
        <w:pStyle w:val="Akapitzlist"/>
        <w:tabs>
          <w:tab w:val="clear" w:pos="9072"/>
        </w:tabs>
        <w:spacing w:after="0" w:line="240" w:lineRule="auto"/>
        <w:ind w:left="714"/>
        <w:rPr>
          <w:rFonts w:ascii="Times New Roman" w:hAnsi="Times New Roman" w:cs="Times New Roman"/>
          <w:i/>
          <w:szCs w:val="24"/>
        </w:rPr>
      </w:pPr>
      <w:r w:rsidRPr="006848D1">
        <w:rPr>
          <w:rFonts w:ascii="Times New Roman" w:hAnsi="Times New Roman" w:cs="Times New Roman"/>
          <w:i/>
          <w:szCs w:val="24"/>
        </w:rPr>
        <w:t>(</w:t>
      </w:r>
      <w:r w:rsidR="00951A95">
        <w:rPr>
          <w:rFonts w:ascii="Times New Roman" w:hAnsi="Times New Roman" w:cs="Times New Roman"/>
          <w:i/>
          <w:szCs w:val="24"/>
        </w:rPr>
        <w:t xml:space="preserve">Opinia </w:t>
      </w:r>
      <w:r w:rsidRPr="006848D1">
        <w:rPr>
          <w:rFonts w:ascii="Times New Roman" w:hAnsi="Times New Roman" w:cs="Times New Roman"/>
          <w:i/>
          <w:szCs w:val="24"/>
        </w:rPr>
        <w:t>Komisji Budżetu i Gospodarki do projektu budżetu miasta Wałcz na 202</w:t>
      </w:r>
      <w:r w:rsidR="00951A95">
        <w:rPr>
          <w:rFonts w:ascii="Times New Roman" w:hAnsi="Times New Roman" w:cs="Times New Roman"/>
          <w:i/>
          <w:szCs w:val="24"/>
        </w:rPr>
        <w:t>5</w:t>
      </w:r>
      <w:r w:rsidRPr="006848D1">
        <w:rPr>
          <w:rFonts w:ascii="Times New Roman" w:hAnsi="Times New Roman" w:cs="Times New Roman"/>
          <w:i/>
          <w:szCs w:val="24"/>
        </w:rPr>
        <w:t xml:space="preserve"> rok stanowi załącznik nr </w:t>
      </w:r>
      <w:r w:rsidR="00951A95">
        <w:rPr>
          <w:rFonts w:ascii="Times New Roman" w:hAnsi="Times New Roman" w:cs="Times New Roman"/>
          <w:i/>
          <w:szCs w:val="24"/>
        </w:rPr>
        <w:t>5</w:t>
      </w:r>
      <w:r w:rsidRPr="006848D1">
        <w:rPr>
          <w:rFonts w:ascii="Times New Roman" w:hAnsi="Times New Roman" w:cs="Times New Roman"/>
          <w:i/>
          <w:szCs w:val="24"/>
        </w:rPr>
        <w:t xml:space="preserve"> do protokołu)</w:t>
      </w:r>
    </w:p>
    <w:p w:rsidR="00A85A48" w:rsidRDefault="00A85A48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D7675D">
        <w:rPr>
          <w:rFonts w:ascii="Times New Roman" w:hAnsi="Times New Roman" w:cs="Times New Roman"/>
          <w:i/>
          <w:szCs w:val="24"/>
        </w:rPr>
        <w:t xml:space="preserve">(Nagranie </w:t>
      </w:r>
      <w:r w:rsidR="00B30AE7">
        <w:rPr>
          <w:rFonts w:ascii="Times New Roman" w:hAnsi="Times New Roman" w:cs="Times New Roman"/>
          <w:i/>
          <w:szCs w:val="24"/>
        </w:rPr>
        <w:t>18:40</w:t>
      </w:r>
      <w:r w:rsidRPr="00D7675D">
        <w:rPr>
          <w:rFonts w:ascii="Times New Roman" w:hAnsi="Times New Roman" w:cs="Times New Roman"/>
          <w:i/>
          <w:szCs w:val="24"/>
        </w:rPr>
        <w:t xml:space="preserve"> – </w:t>
      </w:r>
      <w:r w:rsidR="00B30AE7">
        <w:rPr>
          <w:rFonts w:ascii="Times New Roman" w:hAnsi="Times New Roman" w:cs="Times New Roman"/>
          <w:i/>
          <w:szCs w:val="24"/>
        </w:rPr>
        <w:t>22:36</w:t>
      </w:r>
      <w:r w:rsidRPr="00D7675D">
        <w:rPr>
          <w:rFonts w:ascii="Times New Roman" w:hAnsi="Times New Roman" w:cs="Times New Roman"/>
          <w:i/>
          <w:szCs w:val="24"/>
        </w:rPr>
        <w:t>)</w:t>
      </w:r>
    </w:p>
    <w:p w:rsidR="00951A95" w:rsidRPr="008826FF" w:rsidRDefault="00951A95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</w:p>
    <w:p w:rsidR="00A85A48" w:rsidRPr="00564590" w:rsidRDefault="00A85A48" w:rsidP="00A85A48">
      <w:pPr>
        <w:pStyle w:val="Akapitzlist"/>
        <w:tabs>
          <w:tab w:val="clear" w:pos="9072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Głos w temacie zabrał: </w:t>
      </w:r>
      <w:r w:rsidRPr="00564590">
        <w:rPr>
          <w:rFonts w:ascii="Times New Roman" w:hAnsi="Times New Roman" w:cs="Times New Roman"/>
          <w:szCs w:val="24"/>
        </w:rPr>
        <w:t>Przewodnicząc</w:t>
      </w:r>
      <w:r w:rsidR="00951A95">
        <w:rPr>
          <w:rFonts w:ascii="Times New Roman" w:hAnsi="Times New Roman" w:cs="Times New Roman"/>
          <w:szCs w:val="24"/>
        </w:rPr>
        <w:t>y</w:t>
      </w:r>
      <w:r w:rsidRPr="00564590">
        <w:rPr>
          <w:rFonts w:ascii="Times New Roman" w:hAnsi="Times New Roman" w:cs="Times New Roman"/>
          <w:szCs w:val="24"/>
        </w:rPr>
        <w:t xml:space="preserve"> Komisji Budżetu i Gospodarki</w:t>
      </w:r>
      <w:r>
        <w:rPr>
          <w:rFonts w:ascii="Times New Roman" w:hAnsi="Times New Roman" w:cs="Times New Roman"/>
          <w:szCs w:val="24"/>
        </w:rPr>
        <w:t xml:space="preserve"> </w:t>
      </w:r>
      <w:r w:rsidR="00951A95">
        <w:rPr>
          <w:rFonts w:ascii="Times New Roman" w:hAnsi="Times New Roman" w:cs="Times New Roman"/>
          <w:szCs w:val="24"/>
        </w:rPr>
        <w:t>Andrzej Ksepko.</w:t>
      </w:r>
    </w:p>
    <w:p w:rsidR="00A85A48" w:rsidRPr="00564590" w:rsidRDefault="00A85A48" w:rsidP="00A85A48">
      <w:pPr>
        <w:ind w:right="57"/>
        <w:rPr>
          <w:i/>
          <w:szCs w:val="24"/>
        </w:rPr>
      </w:pPr>
    </w:p>
    <w:p w:rsidR="00A85A48" w:rsidRDefault="00A85A48" w:rsidP="006176DB">
      <w:pPr>
        <w:pStyle w:val="Akapitzlist"/>
        <w:numPr>
          <w:ilvl w:val="0"/>
          <w:numId w:val="14"/>
        </w:numPr>
        <w:tabs>
          <w:tab w:val="clear" w:pos="9072"/>
        </w:tabs>
        <w:spacing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 w:rsidRPr="00D7675D">
        <w:rPr>
          <w:rFonts w:ascii="Times New Roman" w:hAnsi="Times New Roman" w:cs="Times New Roman"/>
          <w:b/>
          <w:szCs w:val="24"/>
        </w:rPr>
        <w:t>przedstawienie opinii Regionalnej Izby Obrachunkowej o projekcie uchwały budżetowej oraz o Wi</w:t>
      </w:r>
      <w:r>
        <w:rPr>
          <w:rFonts w:ascii="Times New Roman" w:hAnsi="Times New Roman" w:cs="Times New Roman"/>
          <w:b/>
          <w:szCs w:val="24"/>
        </w:rPr>
        <w:t>eloletniej Prognozie Finansowej:</w:t>
      </w:r>
    </w:p>
    <w:p w:rsidR="00A85A48" w:rsidRPr="006848D1" w:rsidRDefault="00A85A48" w:rsidP="00A85A48">
      <w:pPr>
        <w:pStyle w:val="Akapitzlist"/>
        <w:tabs>
          <w:tab w:val="clear" w:pos="9072"/>
        </w:tabs>
        <w:spacing w:after="0" w:line="240" w:lineRule="auto"/>
        <w:ind w:left="714"/>
        <w:rPr>
          <w:rFonts w:ascii="Times New Roman" w:hAnsi="Times New Roman" w:cs="Times New Roman"/>
          <w:i/>
          <w:szCs w:val="24"/>
        </w:rPr>
      </w:pPr>
      <w:r w:rsidRPr="006848D1">
        <w:rPr>
          <w:rFonts w:ascii="Times New Roman" w:hAnsi="Times New Roman" w:cs="Times New Roman"/>
          <w:i/>
          <w:szCs w:val="24"/>
        </w:rPr>
        <w:t xml:space="preserve">(Opinie RIO stanowią załączniki nr </w:t>
      </w:r>
      <w:r w:rsidR="00951A95">
        <w:rPr>
          <w:rFonts w:ascii="Times New Roman" w:hAnsi="Times New Roman" w:cs="Times New Roman"/>
          <w:i/>
          <w:szCs w:val="24"/>
        </w:rPr>
        <w:t>6</w:t>
      </w:r>
      <w:r>
        <w:rPr>
          <w:rFonts w:ascii="Times New Roman" w:hAnsi="Times New Roman" w:cs="Times New Roman"/>
          <w:i/>
          <w:szCs w:val="24"/>
        </w:rPr>
        <w:t xml:space="preserve"> i </w:t>
      </w:r>
      <w:r w:rsidR="00951A95">
        <w:rPr>
          <w:rFonts w:ascii="Times New Roman" w:hAnsi="Times New Roman" w:cs="Times New Roman"/>
          <w:i/>
          <w:szCs w:val="24"/>
        </w:rPr>
        <w:t>7</w:t>
      </w:r>
      <w:r w:rsidR="00B30AE7">
        <w:rPr>
          <w:rFonts w:ascii="Times New Roman" w:hAnsi="Times New Roman" w:cs="Times New Roman"/>
          <w:i/>
          <w:szCs w:val="24"/>
        </w:rPr>
        <w:t xml:space="preserve"> </w:t>
      </w:r>
      <w:r w:rsidRPr="006848D1">
        <w:rPr>
          <w:rFonts w:ascii="Times New Roman" w:hAnsi="Times New Roman" w:cs="Times New Roman"/>
          <w:i/>
          <w:szCs w:val="24"/>
        </w:rPr>
        <w:t>do protokołu)</w:t>
      </w:r>
    </w:p>
    <w:p w:rsidR="00A85A48" w:rsidRDefault="00A85A48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D7675D">
        <w:rPr>
          <w:rFonts w:ascii="Times New Roman" w:hAnsi="Times New Roman" w:cs="Times New Roman"/>
          <w:i/>
          <w:szCs w:val="24"/>
        </w:rPr>
        <w:t xml:space="preserve">(Nagranie </w:t>
      </w:r>
      <w:r w:rsidR="00B30AE7">
        <w:rPr>
          <w:rFonts w:ascii="Times New Roman" w:hAnsi="Times New Roman" w:cs="Times New Roman"/>
          <w:i/>
          <w:szCs w:val="24"/>
        </w:rPr>
        <w:t>22:37</w:t>
      </w:r>
      <w:r w:rsidRPr="00D7675D">
        <w:rPr>
          <w:rFonts w:ascii="Times New Roman" w:hAnsi="Times New Roman" w:cs="Times New Roman"/>
          <w:i/>
          <w:szCs w:val="24"/>
        </w:rPr>
        <w:t xml:space="preserve"> – </w:t>
      </w:r>
      <w:r w:rsidR="00B30AE7">
        <w:rPr>
          <w:rFonts w:ascii="Times New Roman" w:hAnsi="Times New Roman" w:cs="Times New Roman"/>
          <w:i/>
          <w:szCs w:val="24"/>
        </w:rPr>
        <w:t>25:19</w:t>
      </w:r>
      <w:r w:rsidRPr="00D7675D">
        <w:rPr>
          <w:rFonts w:ascii="Times New Roman" w:hAnsi="Times New Roman" w:cs="Times New Roman"/>
          <w:i/>
          <w:szCs w:val="24"/>
        </w:rPr>
        <w:t>)</w:t>
      </w:r>
    </w:p>
    <w:p w:rsidR="00951A95" w:rsidRPr="008826FF" w:rsidRDefault="00951A95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</w:p>
    <w:p w:rsidR="00A85A48" w:rsidRDefault="00A85A48" w:rsidP="00A85A48">
      <w:pPr>
        <w:ind w:right="57"/>
        <w:jc w:val="both"/>
      </w:pPr>
      <w:r w:rsidRPr="00C05650">
        <w:rPr>
          <w:b/>
          <w:color w:val="000000"/>
        </w:rPr>
        <w:t xml:space="preserve">Przewodniczący Rady Miasta </w:t>
      </w:r>
      <w:r w:rsidR="00951A95">
        <w:rPr>
          <w:b/>
          <w:color w:val="000000"/>
        </w:rPr>
        <w:t>Dariusz Szalla</w:t>
      </w:r>
      <w:r>
        <w:t xml:space="preserve"> przedstawił opinie</w:t>
      </w:r>
      <w:r w:rsidRPr="00605570">
        <w:t xml:space="preserve"> Regionalnej Izby Obrachunkowej odnośnie projektu uchwały budżetowej</w:t>
      </w:r>
      <w:r>
        <w:t xml:space="preserve"> Gminy Miejskiej Wałcz na 202</w:t>
      </w:r>
      <w:r w:rsidR="00951A95">
        <w:t>5</w:t>
      </w:r>
      <w:r>
        <w:t xml:space="preserve"> rok oraz w sprawie uchwalenia wieloletniej prognozy finansowej Gminy Miejskiej Wałcz na lata 202</w:t>
      </w:r>
      <w:r w:rsidR="00951A95">
        <w:t>5</w:t>
      </w:r>
      <w:r>
        <w:t>-203</w:t>
      </w:r>
      <w:r w:rsidR="00951A95">
        <w:t>4</w:t>
      </w:r>
      <w:r>
        <w:t>.</w:t>
      </w:r>
    </w:p>
    <w:p w:rsidR="00A85A48" w:rsidRPr="00CB3B36" w:rsidRDefault="00A85A48" w:rsidP="00A85A48">
      <w:pPr>
        <w:pStyle w:val="Akapitzlist"/>
        <w:tabs>
          <w:tab w:val="clear" w:pos="9072"/>
        </w:tabs>
        <w:spacing w:after="0" w:line="240" w:lineRule="auto"/>
        <w:rPr>
          <w:rFonts w:ascii="Times New Roman" w:hAnsi="Times New Roman" w:cs="Times New Roman"/>
          <w:i/>
          <w:szCs w:val="24"/>
        </w:rPr>
      </w:pPr>
    </w:p>
    <w:p w:rsidR="00A85A48" w:rsidRDefault="00A85A48" w:rsidP="006176DB">
      <w:pPr>
        <w:pStyle w:val="Akapitzlist"/>
        <w:numPr>
          <w:ilvl w:val="0"/>
          <w:numId w:val="14"/>
        </w:numPr>
        <w:tabs>
          <w:tab w:val="clear" w:pos="9072"/>
        </w:tabs>
        <w:spacing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 w:rsidRPr="00D7675D">
        <w:rPr>
          <w:rFonts w:ascii="Times New Roman" w:hAnsi="Times New Roman" w:cs="Times New Roman"/>
          <w:b/>
          <w:szCs w:val="24"/>
        </w:rPr>
        <w:t>przedstawienie autopoprawek Burmistrza Miasta</w:t>
      </w:r>
      <w:r>
        <w:rPr>
          <w:rFonts w:ascii="Times New Roman" w:hAnsi="Times New Roman" w:cs="Times New Roman"/>
          <w:b/>
          <w:szCs w:val="24"/>
        </w:rPr>
        <w:t xml:space="preserve"> do projektu uchwały budżetowej:</w:t>
      </w:r>
    </w:p>
    <w:p w:rsidR="00A85A48" w:rsidRDefault="00A85A48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D7675D">
        <w:rPr>
          <w:rFonts w:ascii="Times New Roman" w:hAnsi="Times New Roman" w:cs="Times New Roman"/>
          <w:i/>
          <w:szCs w:val="24"/>
        </w:rPr>
        <w:t xml:space="preserve">(Nagranie </w:t>
      </w:r>
      <w:r w:rsidR="00B30AE7">
        <w:rPr>
          <w:rFonts w:ascii="Times New Roman" w:hAnsi="Times New Roman" w:cs="Times New Roman"/>
          <w:i/>
          <w:szCs w:val="24"/>
        </w:rPr>
        <w:t>25:20</w:t>
      </w:r>
      <w:r w:rsidRPr="00D7675D">
        <w:rPr>
          <w:rFonts w:ascii="Times New Roman" w:hAnsi="Times New Roman" w:cs="Times New Roman"/>
          <w:i/>
          <w:szCs w:val="24"/>
        </w:rPr>
        <w:t xml:space="preserve"> – </w:t>
      </w:r>
      <w:r w:rsidR="00B30AE7">
        <w:rPr>
          <w:rFonts w:ascii="Times New Roman" w:hAnsi="Times New Roman" w:cs="Times New Roman"/>
          <w:i/>
          <w:szCs w:val="24"/>
        </w:rPr>
        <w:t>25:57</w:t>
      </w:r>
      <w:r w:rsidRPr="00D7675D">
        <w:rPr>
          <w:rFonts w:ascii="Times New Roman" w:hAnsi="Times New Roman" w:cs="Times New Roman"/>
          <w:i/>
          <w:szCs w:val="24"/>
        </w:rPr>
        <w:t>)</w:t>
      </w:r>
    </w:p>
    <w:p w:rsidR="00A85A48" w:rsidRPr="00CB3B36" w:rsidRDefault="00A85A48" w:rsidP="00A85A48">
      <w:pPr>
        <w:ind w:right="57"/>
        <w:jc w:val="both"/>
        <w:rPr>
          <w:b/>
        </w:rPr>
      </w:pPr>
    </w:p>
    <w:p w:rsidR="00A85A48" w:rsidRPr="00CB3B36" w:rsidRDefault="00A85A48" w:rsidP="00A85A48">
      <w:pPr>
        <w:ind w:right="57"/>
        <w:jc w:val="both"/>
      </w:pPr>
      <w:r w:rsidRPr="00CB3B36">
        <w:rPr>
          <w:b/>
        </w:rPr>
        <w:t xml:space="preserve">Skarbnik Miasta Elżbieta Stanisławek </w:t>
      </w:r>
      <w:r w:rsidRPr="00CB3B36">
        <w:t>przedstawiła  autopoprawk</w:t>
      </w:r>
      <w:r w:rsidR="00BE6970">
        <w:t>ę</w:t>
      </w:r>
      <w:r w:rsidRPr="00CB3B36">
        <w:t xml:space="preserve"> do </w:t>
      </w:r>
      <w:r>
        <w:t xml:space="preserve">projektu </w:t>
      </w:r>
      <w:r w:rsidRPr="00CB3B36">
        <w:t>budżetu miasta na 202</w:t>
      </w:r>
      <w:r w:rsidR="00951A95">
        <w:t>5</w:t>
      </w:r>
      <w:r w:rsidRPr="00CB3B36">
        <w:t xml:space="preserve"> r.</w:t>
      </w:r>
    </w:p>
    <w:p w:rsidR="00A85A48" w:rsidRPr="00BE6970" w:rsidRDefault="00A85A48" w:rsidP="00A85A48">
      <w:pPr>
        <w:ind w:right="57"/>
        <w:jc w:val="both"/>
        <w:rPr>
          <w:i/>
        </w:rPr>
      </w:pPr>
      <w:r w:rsidRPr="00BE6970">
        <w:rPr>
          <w:i/>
        </w:rPr>
        <w:t>(Autopoprawk</w:t>
      </w:r>
      <w:r w:rsidR="00BE6970">
        <w:rPr>
          <w:i/>
        </w:rPr>
        <w:t>a</w:t>
      </w:r>
      <w:r w:rsidRPr="00BE6970">
        <w:rPr>
          <w:i/>
        </w:rPr>
        <w:t xml:space="preserve"> stanowi załącznik</w:t>
      </w:r>
      <w:r w:rsidR="0065789D" w:rsidRPr="00BE6970">
        <w:rPr>
          <w:i/>
        </w:rPr>
        <w:t xml:space="preserve"> </w:t>
      </w:r>
      <w:r w:rsidRPr="00BE6970">
        <w:rPr>
          <w:i/>
        </w:rPr>
        <w:t xml:space="preserve">nr </w:t>
      </w:r>
      <w:r w:rsidR="00951A95" w:rsidRPr="00BE6970">
        <w:rPr>
          <w:i/>
        </w:rPr>
        <w:t>8</w:t>
      </w:r>
      <w:r w:rsidRPr="00BE6970">
        <w:rPr>
          <w:i/>
        </w:rPr>
        <w:t xml:space="preserve"> do protokołu)</w:t>
      </w:r>
    </w:p>
    <w:p w:rsidR="00A85A48" w:rsidRPr="00CB3B36" w:rsidRDefault="00A85A48" w:rsidP="00A85A48">
      <w:pPr>
        <w:ind w:right="57"/>
        <w:jc w:val="both"/>
        <w:rPr>
          <w:i/>
        </w:rPr>
      </w:pPr>
    </w:p>
    <w:p w:rsidR="00A85A48" w:rsidRDefault="00A85A48" w:rsidP="006176DB">
      <w:pPr>
        <w:pStyle w:val="Akapitzlist"/>
        <w:numPr>
          <w:ilvl w:val="0"/>
          <w:numId w:val="14"/>
        </w:numPr>
        <w:tabs>
          <w:tab w:val="clear" w:pos="9072"/>
        </w:tabs>
        <w:spacing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 w:rsidRPr="00D7675D">
        <w:rPr>
          <w:rFonts w:ascii="Times New Roman" w:hAnsi="Times New Roman" w:cs="Times New Roman"/>
          <w:b/>
          <w:szCs w:val="24"/>
        </w:rPr>
        <w:t>dyskusja n</w:t>
      </w:r>
      <w:r>
        <w:rPr>
          <w:rFonts w:ascii="Times New Roman" w:hAnsi="Times New Roman" w:cs="Times New Roman"/>
          <w:b/>
          <w:szCs w:val="24"/>
        </w:rPr>
        <w:t>ad projektem uchwały budżetowej</w:t>
      </w:r>
    </w:p>
    <w:p w:rsidR="00A85A48" w:rsidRDefault="00A85A48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D7675D">
        <w:rPr>
          <w:rFonts w:ascii="Times New Roman" w:hAnsi="Times New Roman" w:cs="Times New Roman"/>
          <w:i/>
          <w:szCs w:val="24"/>
        </w:rPr>
        <w:t xml:space="preserve">(Nagranie </w:t>
      </w:r>
      <w:r w:rsidR="00B30AE7">
        <w:rPr>
          <w:rFonts w:ascii="Times New Roman" w:hAnsi="Times New Roman" w:cs="Times New Roman"/>
          <w:i/>
          <w:szCs w:val="24"/>
        </w:rPr>
        <w:t>25:58</w:t>
      </w:r>
      <w:r w:rsidRPr="00D7675D">
        <w:rPr>
          <w:rFonts w:ascii="Times New Roman" w:hAnsi="Times New Roman" w:cs="Times New Roman"/>
          <w:i/>
          <w:szCs w:val="24"/>
        </w:rPr>
        <w:t xml:space="preserve"> – </w:t>
      </w:r>
      <w:r w:rsidR="00417E78">
        <w:rPr>
          <w:rFonts w:ascii="Times New Roman" w:hAnsi="Times New Roman" w:cs="Times New Roman"/>
          <w:i/>
          <w:szCs w:val="24"/>
        </w:rPr>
        <w:t>1:13:25</w:t>
      </w:r>
      <w:r w:rsidRPr="00D7675D">
        <w:rPr>
          <w:rFonts w:ascii="Times New Roman" w:hAnsi="Times New Roman" w:cs="Times New Roman"/>
          <w:i/>
          <w:szCs w:val="24"/>
        </w:rPr>
        <w:t>)</w:t>
      </w:r>
    </w:p>
    <w:p w:rsidR="00A85A48" w:rsidRDefault="00A85A48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</w:p>
    <w:p w:rsidR="00851717" w:rsidRDefault="00A85A48" w:rsidP="00EF53C9">
      <w:pPr>
        <w:pStyle w:val="Akapitzlist"/>
        <w:tabs>
          <w:tab w:val="clear" w:pos="9072"/>
        </w:tabs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i/>
          <w:szCs w:val="24"/>
        </w:rPr>
        <w:t>Głos w temacie kolejno zabrali:</w:t>
      </w:r>
      <w:r>
        <w:rPr>
          <w:rFonts w:ascii="Times New Roman" w:hAnsi="Times New Roman" w:cs="Times New Roman"/>
          <w:szCs w:val="24"/>
        </w:rPr>
        <w:t xml:space="preserve"> </w:t>
      </w:r>
      <w:r w:rsidR="00951A95" w:rsidRPr="002779FF">
        <w:rPr>
          <w:rFonts w:ascii="Times New Roman" w:hAnsi="Times New Roman" w:cs="Times New Roman"/>
          <w:szCs w:val="24"/>
        </w:rPr>
        <w:t xml:space="preserve">Radny Zdzisław Ryder, </w:t>
      </w:r>
      <w:r w:rsidR="00951A95" w:rsidRPr="00556404">
        <w:rPr>
          <w:rFonts w:ascii="Times New Roman" w:hAnsi="Times New Roman" w:cs="Times New Roman"/>
          <w:szCs w:val="24"/>
        </w:rPr>
        <w:t xml:space="preserve">Burmistrz Miasta Maciej Żebrowski, Radny Zdzisław Ryder, Z-ca Burmistrza Miasta Adam Biernacki, Radna Małgorzata Piesiak, Radny Krzysztof Kałamoniak, </w:t>
      </w:r>
      <w:r w:rsidR="00EF53C9" w:rsidRPr="00556404">
        <w:rPr>
          <w:rFonts w:ascii="Times New Roman" w:hAnsi="Times New Roman" w:cs="Times New Roman"/>
          <w:szCs w:val="24"/>
        </w:rPr>
        <w:t>Sekretarz Miasta Magdalena Krawczyk,</w:t>
      </w:r>
      <w:r w:rsidR="00EF53C9" w:rsidRPr="00556404">
        <w:rPr>
          <w:rFonts w:ascii="Times New Roman" w:hAnsi="Times New Roman" w:cs="Times New Roman"/>
          <w:color w:val="FF0000"/>
          <w:szCs w:val="24"/>
        </w:rPr>
        <w:t xml:space="preserve"> </w:t>
      </w:r>
      <w:r w:rsidR="00EF53C9" w:rsidRPr="00556404">
        <w:rPr>
          <w:rFonts w:ascii="Times New Roman" w:hAnsi="Times New Roman" w:cs="Times New Roman"/>
          <w:szCs w:val="24"/>
        </w:rPr>
        <w:t xml:space="preserve">Radny </w:t>
      </w:r>
      <w:r w:rsidRPr="00556404">
        <w:rPr>
          <w:rFonts w:ascii="Times New Roman" w:hAnsi="Times New Roman" w:cs="Times New Roman"/>
          <w:szCs w:val="24"/>
        </w:rPr>
        <w:t xml:space="preserve">Maciej Goszczyński, </w:t>
      </w:r>
      <w:r w:rsidR="00EF53C9" w:rsidRPr="00B03D54">
        <w:rPr>
          <w:rFonts w:ascii="Times New Roman" w:hAnsi="Times New Roman" w:cs="Times New Roman"/>
          <w:szCs w:val="24"/>
        </w:rPr>
        <w:t xml:space="preserve">Burmistrz Miasta Maciej Żebrowski, </w:t>
      </w:r>
      <w:r w:rsidR="00EF53C9" w:rsidRPr="009F6E1E">
        <w:rPr>
          <w:rFonts w:ascii="Times New Roman" w:hAnsi="Times New Roman" w:cs="Times New Roman"/>
          <w:szCs w:val="24"/>
        </w:rPr>
        <w:t xml:space="preserve">Radny </w:t>
      </w:r>
      <w:r w:rsidRPr="009F6E1E">
        <w:rPr>
          <w:rFonts w:ascii="Times New Roman" w:hAnsi="Times New Roman" w:cs="Times New Roman"/>
          <w:szCs w:val="24"/>
        </w:rPr>
        <w:t xml:space="preserve">Maciej Goszczyński, </w:t>
      </w:r>
      <w:r w:rsidR="00EF53C9" w:rsidRPr="009F6E1E">
        <w:rPr>
          <w:rFonts w:ascii="Times New Roman" w:hAnsi="Times New Roman" w:cs="Times New Roman"/>
          <w:szCs w:val="24"/>
        </w:rPr>
        <w:t xml:space="preserve">Radna Magdalena Świątkowska, </w:t>
      </w:r>
      <w:r w:rsidR="00851717">
        <w:rPr>
          <w:rFonts w:ascii="Times New Roman" w:hAnsi="Times New Roman" w:cs="Times New Roman"/>
          <w:szCs w:val="24"/>
        </w:rPr>
        <w:t xml:space="preserve">Z-ca </w:t>
      </w:r>
      <w:r w:rsidR="00851717" w:rsidRPr="00851717">
        <w:rPr>
          <w:rFonts w:ascii="Times New Roman" w:hAnsi="Times New Roman" w:cs="Times New Roman"/>
          <w:szCs w:val="24"/>
        </w:rPr>
        <w:t>Burmistrza Miasta Wałcz</w:t>
      </w:r>
      <w:r w:rsidR="00851717" w:rsidRPr="00851717">
        <w:t xml:space="preserve"> </w:t>
      </w:r>
      <w:r w:rsidR="00851717" w:rsidRPr="00851717">
        <w:rPr>
          <w:rFonts w:ascii="Times New Roman" w:hAnsi="Times New Roman" w:cs="Times New Roman"/>
          <w:szCs w:val="24"/>
        </w:rPr>
        <w:t>Hann</w:t>
      </w:r>
      <w:r w:rsidR="00851717">
        <w:rPr>
          <w:rFonts w:ascii="Times New Roman" w:hAnsi="Times New Roman" w:cs="Times New Roman"/>
          <w:szCs w:val="24"/>
        </w:rPr>
        <w:t>a</w:t>
      </w:r>
      <w:r w:rsidR="00851717" w:rsidRPr="00851717">
        <w:rPr>
          <w:rFonts w:ascii="Times New Roman" w:hAnsi="Times New Roman" w:cs="Times New Roman"/>
          <w:szCs w:val="24"/>
        </w:rPr>
        <w:t xml:space="preserve"> Szynkaruk-Szpynd</w:t>
      </w:r>
      <w:r w:rsidR="00851717">
        <w:rPr>
          <w:rFonts w:ascii="Times New Roman" w:hAnsi="Times New Roman" w:cs="Times New Roman"/>
          <w:szCs w:val="24"/>
        </w:rPr>
        <w:t xml:space="preserve">a, </w:t>
      </w:r>
      <w:r w:rsidR="00EF53C9" w:rsidRPr="00851717">
        <w:rPr>
          <w:rFonts w:ascii="Times New Roman" w:hAnsi="Times New Roman" w:cs="Times New Roman"/>
          <w:szCs w:val="24"/>
        </w:rPr>
        <w:t>Skarbnik Miasta Elżbieta Stanisławek,</w:t>
      </w:r>
      <w:r w:rsidR="00EF53C9" w:rsidRPr="002779FF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851717" w:rsidRDefault="00851717" w:rsidP="00EF53C9">
      <w:pPr>
        <w:pStyle w:val="Akapitzlist"/>
        <w:tabs>
          <w:tab w:val="clear" w:pos="9072"/>
        </w:tabs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p w:rsidR="00851717" w:rsidRDefault="00851717" w:rsidP="00EF53C9">
      <w:pPr>
        <w:pStyle w:val="Akapitzlist"/>
        <w:tabs>
          <w:tab w:val="clear" w:pos="9072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51717">
        <w:rPr>
          <w:rFonts w:ascii="Times New Roman" w:hAnsi="Times New Roman" w:cs="Times New Roman"/>
          <w:b/>
          <w:szCs w:val="24"/>
        </w:rPr>
        <w:t>Skarbnik Miasta Elżbieta Stanisławek</w:t>
      </w:r>
      <w:r>
        <w:rPr>
          <w:rFonts w:ascii="Times New Roman" w:hAnsi="Times New Roman" w:cs="Times New Roman"/>
          <w:szCs w:val="24"/>
        </w:rPr>
        <w:t xml:space="preserve"> zgłosiła autopoprawkę do projektu uchwały.</w:t>
      </w:r>
    </w:p>
    <w:p w:rsidR="00851717" w:rsidRPr="00BE6970" w:rsidRDefault="00851717" w:rsidP="00EF53C9">
      <w:pPr>
        <w:pStyle w:val="Akapitzlist"/>
        <w:tabs>
          <w:tab w:val="clear" w:pos="9072"/>
        </w:tabs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BE6970">
        <w:rPr>
          <w:rFonts w:ascii="Times New Roman" w:hAnsi="Times New Roman" w:cs="Times New Roman"/>
          <w:i/>
          <w:szCs w:val="24"/>
        </w:rPr>
        <w:t xml:space="preserve">(Autopoprawka stanowi załącznik nr </w:t>
      </w:r>
      <w:r w:rsidR="00BE6970" w:rsidRPr="00BE6970">
        <w:rPr>
          <w:rFonts w:ascii="Times New Roman" w:hAnsi="Times New Roman" w:cs="Times New Roman"/>
          <w:i/>
          <w:szCs w:val="24"/>
        </w:rPr>
        <w:t xml:space="preserve">9 </w:t>
      </w:r>
      <w:r w:rsidRPr="00BE6970">
        <w:rPr>
          <w:rFonts w:ascii="Times New Roman" w:hAnsi="Times New Roman" w:cs="Times New Roman"/>
          <w:i/>
          <w:szCs w:val="24"/>
        </w:rPr>
        <w:t>do protokołu)</w:t>
      </w:r>
    </w:p>
    <w:p w:rsidR="00851717" w:rsidRDefault="00851717" w:rsidP="00EF53C9">
      <w:pPr>
        <w:pStyle w:val="Akapitzlist"/>
        <w:tabs>
          <w:tab w:val="clear" w:pos="9072"/>
        </w:tabs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</w:p>
    <w:p w:rsidR="00417E78" w:rsidRDefault="00851717" w:rsidP="00EF53C9">
      <w:pPr>
        <w:pStyle w:val="Akapitzlist"/>
        <w:tabs>
          <w:tab w:val="clear" w:pos="9072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851717">
        <w:rPr>
          <w:rFonts w:ascii="Times New Roman" w:hAnsi="Times New Roman" w:cs="Times New Roman"/>
          <w:i/>
          <w:szCs w:val="24"/>
        </w:rPr>
        <w:t>C.d. dyskusji:</w:t>
      </w:r>
      <w:r w:rsidRPr="00851717">
        <w:rPr>
          <w:rFonts w:ascii="Times New Roman" w:hAnsi="Times New Roman" w:cs="Times New Roman"/>
          <w:szCs w:val="24"/>
        </w:rPr>
        <w:t xml:space="preserve"> </w:t>
      </w:r>
      <w:r w:rsidR="00EF53C9" w:rsidRPr="00851717">
        <w:rPr>
          <w:rFonts w:ascii="Times New Roman" w:hAnsi="Times New Roman" w:cs="Times New Roman"/>
          <w:szCs w:val="24"/>
        </w:rPr>
        <w:t xml:space="preserve">Radny Zdzisław Ryder, </w:t>
      </w:r>
      <w:r w:rsidR="00EF53C9" w:rsidRPr="00417E78">
        <w:rPr>
          <w:rFonts w:ascii="Times New Roman" w:hAnsi="Times New Roman" w:cs="Times New Roman"/>
          <w:szCs w:val="24"/>
        </w:rPr>
        <w:t xml:space="preserve">Radny Maciej Goszczyński, Skarbnik Miasta Elżbieta Stanisławek, Radna Bogusława Towalewska, Skarbnik Miasta Elżbieta Stanisławek, Przewodniczący Rady Miasta Dariusz Szalla, Radna Bogusława Towalewska, Przewodniczący Rady Miasta Dariusz Szalla, Radna Bogusława Towalewska, </w:t>
      </w:r>
      <w:r w:rsidR="00417E78" w:rsidRPr="00417E78">
        <w:rPr>
          <w:rFonts w:ascii="Times New Roman" w:hAnsi="Times New Roman" w:cs="Times New Roman"/>
          <w:szCs w:val="24"/>
        </w:rPr>
        <w:t>Przewodniczący Rady Miasta Dariusz Szal</w:t>
      </w:r>
      <w:r w:rsidR="00417E78">
        <w:rPr>
          <w:rFonts w:ascii="Times New Roman" w:hAnsi="Times New Roman" w:cs="Times New Roman"/>
          <w:szCs w:val="24"/>
        </w:rPr>
        <w:t>la, Radna Bogusława Towalewska.</w:t>
      </w:r>
    </w:p>
    <w:p w:rsidR="00A85A48" w:rsidRPr="002779FF" w:rsidRDefault="00A85A48" w:rsidP="00A85A48">
      <w:pPr>
        <w:ind w:right="55"/>
        <w:jc w:val="both"/>
        <w:rPr>
          <w:rFonts w:eastAsia="Times New Roman"/>
          <w:color w:val="FF0000"/>
          <w:szCs w:val="24"/>
        </w:rPr>
      </w:pPr>
    </w:p>
    <w:p w:rsidR="00A85A48" w:rsidRDefault="00A85A48" w:rsidP="006176DB">
      <w:pPr>
        <w:pStyle w:val="Akapitzlist"/>
        <w:numPr>
          <w:ilvl w:val="0"/>
          <w:numId w:val="14"/>
        </w:numPr>
        <w:tabs>
          <w:tab w:val="clear" w:pos="9072"/>
        </w:tabs>
        <w:spacing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 w:rsidRPr="00D7675D">
        <w:rPr>
          <w:rFonts w:ascii="Times New Roman" w:hAnsi="Times New Roman" w:cs="Times New Roman"/>
          <w:b/>
          <w:szCs w:val="24"/>
        </w:rPr>
        <w:t>głosowanie nad uchwałą w sprawie uchwalenia budżetu G</w:t>
      </w:r>
      <w:r>
        <w:rPr>
          <w:rFonts w:ascii="Times New Roman" w:hAnsi="Times New Roman" w:cs="Times New Roman"/>
          <w:b/>
          <w:szCs w:val="24"/>
        </w:rPr>
        <w:t>miny Miejskiej Wałcz na 202</w:t>
      </w:r>
      <w:r w:rsidR="00EF53C9">
        <w:rPr>
          <w:rFonts w:ascii="Times New Roman" w:hAnsi="Times New Roman" w:cs="Times New Roman"/>
          <w:b/>
          <w:szCs w:val="24"/>
        </w:rPr>
        <w:t>5</w:t>
      </w:r>
      <w:r>
        <w:rPr>
          <w:rFonts w:ascii="Times New Roman" w:hAnsi="Times New Roman" w:cs="Times New Roman"/>
          <w:b/>
          <w:szCs w:val="24"/>
        </w:rPr>
        <w:t xml:space="preserve"> r.</w:t>
      </w:r>
    </w:p>
    <w:p w:rsidR="00A85A48" w:rsidRDefault="00A85A48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D7675D">
        <w:rPr>
          <w:rFonts w:ascii="Times New Roman" w:hAnsi="Times New Roman" w:cs="Times New Roman"/>
          <w:i/>
          <w:szCs w:val="24"/>
        </w:rPr>
        <w:t xml:space="preserve">(Nagranie </w:t>
      </w:r>
      <w:r w:rsidR="00417E78">
        <w:rPr>
          <w:rFonts w:ascii="Times New Roman" w:hAnsi="Times New Roman" w:cs="Times New Roman"/>
          <w:i/>
          <w:szCs w:val="24"/>
        </w:rPr>
        <w:t>1:13:26</w:t>
      </w:r>
      <w:r w:rsidRPr="00D7675D">
        <w:rPr>
          <w:rFonts w:ascii="Times New Roman" w:hAnsi="Times New Roman" w:cs="Times New Roman"/>
          <w:i/>
          <w:szCs w:val="24"/>
        </w:rPr>
        <w:t xml:space="preserve"> – </w:t>
      </w:r>
      <w:r w:rsidR="00417E78">
        <w:rPr>
          <w:rFonts w:ascii="Times New Roman" w:hAnsi="Times New Roman" w:cs="Times New Roman"/>
          <w:i/>
          <w:szCs w:val="24"/>
        </w:rPr>
        <w:t>1:14:43</w:t>
      </w:r>
      <w:r w:rsidRPr="00D7675D">
        <w:rPr>
          <w:rFonts w:ascii="Times New Roman" w:hAnsi="Times New Roman" w:cs="Times New Roman"/>
          <w:i/>
          <w:szCs w:val="24"/>
        </w:rPr>
        <w:t>)</w:t>
      </w:r>
    </w:p>
    <w:p w:rsidR="00A85A48" w:rsidRDefault="00A85A48" w:rsidP="00A85A48">
      <w:pPr>
        <w:pStyle w:val="Akapitzlist"/>
        <w:tabs>
          <w:tab w:val="clear" w:pos="9072"/>
        </w:tabs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</w:p>
    <w:p w:rsidR="00A85A48" w:rsidRPr="006848D1" w:rsidRDefault="00A85A48" w:rsidP="00A85A48">
      <w:pPr>
        <w:ind w:right="55"/>
        <w:jc w:val="both"/>
        <w:rPr>
          <w:rFonts w:eastAsia="Times New Roman"/>
          <w:b/>
          <w:szCs w:val="24"/>
        </w:rPr>
      </w:pPr>
      <w:r w:rsidRPr="006848D1">
        <w:rPr>
          <w:rFonts w:eastAsia="Times New Roman"/>
          <w:b/>
          <w:szCs w:val="24"/>
        </w:rPr>
        <w:t xml:space="preserve">Przewodniczący Rady Miasta </w:t>
      </w:r>
      <w:r w:rsidR="00EF53C9">
        <w:rPr>
          <w:rFonts w:eastAsia="Times New Roman"/>
          <w:b/>
          <w:szCs w:val="24"/>
        </w:rPr>
        <w:t>Dariusz Szalla</w:t>
      </w:r>
      <w:r w:rsidRPr="006848D1">
        <w:rPr>
          <w:rFonts w:eastAsia="Times New Roman"/>
          <w:b/>
          <w:szCs w:val="24"/>
        </w:rPr>
        <w:t xml:space="preserve"> </w:t>
      </w:r>
      <w:r w:rsidRPr="006848D1">
        <w:rPr>
          <w:rFonts w:eastAsia="Times New Roman"/>
          <w:color w:val="000000"/>
          <w:szCs w:val="24"/>
        </w:rPr>
        <w:t>poddał pod głos</w:t>
      </w:r>
      <w:r>
        <w:rPr>
          <w:rFonts w:eastAsia="Times New Roman"/>
          <w:color w:val="000000"/>
          <w:szCs w:val="24"/>
        </w:rPr>
        <w:t xml:space="preserve">owanie wniosek </w:t>
      </w:r>
      <w:r w:rsidRPr="006848D1">
        <w:rPr>
          <w:rFonts w:eastAsia="Times New Roman"/>
          <w:color w:val="000000"/>
          <w:szCs w:val="24"/>
        </w:rPr>
        <w:t xml:space="preserve">o podjęcie uchwały </w:t>
      </w:r>
      <w:r w:rsidRPr="006848D1">
        <w:rPr>
          <w:rFonts w:eastAsia="Times New Roman"/>
          <w:iCs/>
          <w:szCs w:val="24"/>
        </w:rPr>
        <w:t xml:space="preserve">w sprawie </w:t>
      </w:r>
      <w:r w:rsidRPr="006848D1">
        <w:rPr>
          <w:rFonts w:eastAsia="Times New Roman"/>
          <w:szCs w:val="24"/>
        </w:rPr>
        <w:t>uchwalenia budżetu Gminy Miejskiej Wałcz na rok 202</w:t>
      </w:r>
      <w:r w:rsidR="00EF53C9">
        <w:rPr>
          <w:rFonts w:eastAsia="Times New Roman"/>
          <w:szCs w:val="24"/>
        </w:rPr>
        <w:t>5</w:t>
      </w:r>
      <w:r>
        <w:rPr>
          <w:rFonts w:eastAsia="Times New Roman"/>
          <w:szCs w:val="24"/>
        </w:rPr>
        <w:t xml:space="preserve"> wraz </w:t>
      </w:r>
      <w:r w:rsidR="00993F75">
        <w:rPr>
          <w:rFonts w:eastAsia="Times New Roman"/>
          <w:szCs w:val="24"/>
        </w:rPr>
        <w:br/>
        <w:t xml:space="preserve">z </w:t>
      </w:r>
      <w:r w:rsidRPr="006848D1">
        <w:rPr>
          <w:rFonts w:eastAsia="Times New Roman"/>
          <w:szCs w:val="24"/>
        </w:rPr>
        <w:t xml:space="preserve">autopoprawkami </w:t>
      </w:r>
      <w:r w:rsidRPr="006848D1">
        <w:rPr>
          <w:rFonts w:eastAsia="Times New Roman"/>
          <w:iCs/>
          <w:szCs w:val="24"/>
        </w:rPr>
        <w:t>(</w:t>
      </w:r>
      <w:r w:rsidRPr="006848D1">
        <w:rPr>
          <w:rFonts w:eastAsia="Times New Roman"/>
          <w:bCs/>
          <w:i/>
          <w:szCs w:val="24"/>
        </w:rPr>
        <w:t xml:space="preserve">imienny wykaz głosowania stanowi załącznik nr </w:t>
      </w:r>
      <w:r w:rsidR="00EF53C9">
        <w:rPr>
          <w:rFonts w:eastAsia="Times New Roman"/>
          <w:bCs/>
          <w:i/>
          <w:szCs w:val="24"/>
        </w:rPr>
        <w:t>10</w:t>
      </w:r>
      <w:r w:rsidRPr="006848D1">
        <w:rPr>
          <w:rFonts w:eastAsia="Times New Roman"/>
          <w:bCs/>
          <w:i/>
          <w:szCs w:val="24"/>
        </w:rPr>
        <w:t xml:space="preserve"> do protokołu)</w:t>
      </w:r>
      <w:r w:rsidRPr="006848D1">
        <w:rPr>
          <w:rFonts w:eastAsia="Times New Roman"/>
          <w:szCs w:val="24"/>
        </w:rPr>
        <w:t xml:space="preserve">, po czym stwierdził, że </w:t>
      </w:r>
      <w:r w:rsidRPr="006848D1">
        <w:rPr>
          <w:rFonts w:eastAsia="Times New Roman"/>
          <w:b/>
          <w:szCs w:val="24"/>
        </w:rPr>
        <w:t xml:space="preserve">uchwała nr </w:t>
      </w:r>
      <w:r w:rsidR="00EF53C9">
        <w:rPr>
          <w:rFonts w:eastAsia="Times New Roman"/>
          <w:b/>
          <w:szCs w:val="24"/>
        </w:rPr>
        <w:t>IX</w:t>
      </w:r>
      <w:r w:rsidRPr="006848D1">
        <w:rPr>
          <w:rFonts w:eastAsia="Times New Roman"/>
          <w:b/>
          <w:szCs w:val="24"/>
        </w:rPr>
        <w:t>/</w:t>
      </w:r>
      <w:r w:rsidR="00EF53C9">
        <w:rPr>
          <w:rFonts w:eastAsia="Times New Roman"/>
          <w:b/>
          <w:szCs w:val="24"/>
        </w:rPr>
        <w:t>XI/108</w:t>
      </w:r>
      <w:r w:rsidRPr="006848D1">
        <w:rPr>
          <w:rFonts w:eastAsia="Times New Roman"/>
          <w:b/>
          <w:szCs w:val="24"/>
        </w:rPr>
        <w:t>/2</w:t>
      </w:r>
      <w:r w:rsidR="00EF53C9">
        <w:rPr>
          <w:rFonts w:eastAsia="Times New Roman"/>
          <w:b/>
          <w:szCs w:val="24"/>
        </w:rPr>
        <w:t>4</w:t>
      </w:r>
      <w:r w:rsidRPr="006848D1">
        <w:rPr>
          <w:rFonts w:eastAsia="Times New Roman"/>
          <w:b/>
          <w:szCs w:val="24"/>
        </w:rPr>
        <w:t xml:space="preserve"> w sprawie uchwalenia budżetu Gminy Miejskiej Wałcz na 202</w:t>
      </w:r>
      <w:r w:rsidR="00EF53C9">
        <w:rPr>
          <w:rFonts w:eastAsia="Times New Roman"/>
          <w:b/>
          <w:szCs w:val="24"/>
        </w:rPr>
        <w:t>5</w:t>
      </w:r>
      <w:r w:rsidRPr="006848D1">
        <w:rPr>
          <w:rFonts w:eastAsia="Times New Roman"/>
          <w:b/>
          <w:szCs w:val="24"/>
        </w:rPr>
        <w:t xml:space="preserve"> r. </w:t>
      </w:r>
      <w:r w:rsidRPr="006848D1">
        <w:rPr>
          <w:rFonts w:eastAsia="Times New Roman"/>
          <w:szCs w:val="24"/>
        </w:rPr>
        <w:t>została podjęta większością głosów.</w:t>
      </w:r>
    </w:p>
    <w:p w:rsidR="00A85A48" w:rsidRDefault="00A85A48" w:rsidP="00A85A48">
      <w:pPr>
        <w:autoSpaceDE w:val="0"/>
        <w:jc w:val="both"/>
        <w:rPr>
          <w:rFonts w:eastAsia="Times New Roman"/>
          <w:i/>
          <w:szCs w:val="24"/>
        </w:rPr>
      </w:pPr>
      <w:r w:rsidRPr="006848D1">
        <w:rPr>
          <w:rFonts w:eastAsia="Times New Roman"/>
          <w:i/>
          <w:szCs w:val="24"/>
        </w:rPr>
        <w:t xml:space="preserve">(Uchwała stanowi załącznik nr </w:t>
      </w:r>
      <w:r w:rsidR="00EF53C9">
        <w:rPr>
          <w:rFonts w:eastAsia="Times New Roman"/>
          <w:i/>
          <w:szCs w:val="24"/>
        </w:rPr>
        <w:t>11</w:t>
      </w:r>
      <w:r>
        <w:rPr>
          <w:rFonts w:eastAsia="Times New Roman"/>
          <w:i/>
          <w:szCs w:val="24"/>
        </w:rPr>
        <w:t xml:space="preserve"> do protokołu)</w:t>
      </w:r>
    </w:p>
    <w:p w:rsidR="00A85A48" w:rsidRPr="008826FF" w:rsidRDefault="00A85A48" w:rsidP="00A85A48">
      <w:pPr>
        <w:autoSpaceDE w:val="0"/>
        <w:jc w:val="both"/>
        <w:rPr>
          <w:rFonts w:eastAsia="Times New Roman"/>
          <w:i/>
          <w:szCs w:val="24"/>
        </w:rPr>
      </w:pPr>
    </w:p>
    <w:p w:rsidR="00A85A48" w:rsidRDefault="00A85A48" w:rsidP="006176DB">
      <w:pPr>
        <w:pStyle w:val="Akapitzlist"/>
        <w:numPr>
          <w:ilvl w:val="0"/>
          <w:numId w:val="14"/>
        </w:numPr>
        <w:tabs>
          <w:tab w:val="clear" w:pos="9072"/>
        </w:tabs>
        <w:spacing w:after="0" w:line="240" w:lineRule="auto"/>
        <w:ind w:left="714" w:hanging="357"/>
        <w:rPr>
          <w:rFonts w:ascii="Times New Roman" w:hAnsi="Times New Roman" w:cs="Times New Roman"/>
          <w:b/>
          <w:szCs w:val="24"/>
        </w:rPr>
      </w:pPr>
      <w:r w:rsidRPr="00D7675D">
        <w:rPr>
          <w:rFonts w:ascii="Times New Roman" w:hAnsi="Times New Roman" w:cs="Times New Roman"/>
          <w:b/>
          <w:szCs w:val="24"/>
        </w:rPr>
        <w:t>głosowanie nad uchwałą w sprawie Wieloletniej Prognozy Finansowej Gminy Mi</w:t>
      </w:r>
      <w:r>
        <w:rPr>
          <w:rFonts w:ascii="Times New Roman" w:hAnsi="Times New Roman" w:cs="Times New Roman"/>
          <w:b/>
          <w:szCs w:val="24"/>
        </w:rPr>
        <w:t>ejskiej Wałcz na lata 202</w:t>
      </w:r>
      <w:r w:rsidR="00EF53C9">
        <w:rPr>
          <w:rFonts w:ascii="Times New Roman" w:hAnsi="Times New Roman" w:cs="Times New Roman"/>
          <w:b/>
          <w:szCs w:val="24"/>
        </w:rPr>
        <w:t>5</w:t>
      </w:r>
      <w:r>
        <w:rPr>
          <w:rFonts w:ascii="Times New Roman" w:hAnsi="Times New Roman" w:cs="Times New Roman"/>
          <w:b/>
          <w:szCs w:val="24"/>
        </w:rPr>
        <w:t>-203</w:t>
      </w:r>
      <w:r w:rsidR="00EF53C9">
        <w:rPr>
          <w:rFonts w:ascii="Times New Roman" w:hAnsi="Times New Roman" w:cs="Times New Roman"/>
          <w:b/>
          <w:szCs w:val="24"/>
        </w:rPr>
        <w:t>4</w:t>
      </w:r>
    </w:p>
    <w:p w:rsidR="00A85A48" w:rsidRDefault="00A85A48" w:rsidP="00A85A48">
      <w:pPr>
        <w:pStyle w:val="Akapitzlist"/>
        <w:spacing w:after="0" w:line="240" w:lineRule="auto"/>
        <w:ind w:left="720"/>
        <w:rPr>
          <w:rFonts w:ascii="Times New Roman" w:hAnsi="Times New Roman" w:cs="Times New Roman"/>
          <w:i/>
          <w:szCs w:val="24"/>
        </w:rPr>
      </w:pPr>
      <w:r w:rsidRPr="006848D1">
        <w:rPr>
          <w:rFonts w:ascii="Times New Roman" w:hAnsi="Times New Roman" w:cs="Times New Roman"/>
          <w:i/>
          <w:szCs w:val="24"/>
        </w:rPr>
        <w:t xml:space="preserve">(Projekt uchwały stanowi załącznik nr </w:t>
      </w:r>
      <w:r w:rsidR="00EF53C9">
        <w:rPr>
          <w:rFonts w:ascii="Times New Roman" w:hAnsi="Times New Roman" w:cs="Times New Roman"/>
          <w:i/>
          <w:szCs w:val="24"/>
        </w:rPr>
        <w:t>12</w:t>
      </w:r>
      <w:r>
        <w:rPr>
          <w:rFonts w:ascii="Times New Roman" w:hAnsi="Times New Roman" w:cs="Times New Roman"/>
          <w:i/>
          <w:szCs w:val="24"/>
        </w:rPr>
        <w:t xml:space="preserve"> do protokołu</w:t>
      </w:r>
      <w:r w:rsidR="00EF53C9">
        <w:rPr>
          <w:rFonts w:ascii="Times New Roman" w:hAnsi="Times New Roman" w:cs="Times New Roman"/>
          <w:i/>
          <w:szCs w:val="24"/>
        </w:rPr>
        <w:t>. Autopoprawk</w:t>
      </w:r>
      <w:r w:rsidR="00BE6970">
        <w:rPr>
          <w:rFonts w:ascii="Times New Roman" w:hAnsi="Times New Roman" w:cs="Times New Roman"/>
          <w:i/>
          <w:szCs w:val="24"/>
        </w:rPr>
        <w:t xml:space="preserve">i stanowią </w:t>
      </w:r>
      <w:r w:rsidR="00EF53C9">
        <w:rPr>
          <w:rFonts w:ascii="Times New Roman" w:hAnsi="Times New Roman" w:cs="Times New Roman"/>
          <w:i/>
          <w:szCs w:val="24"/>
        </w:rPr>
        <w:t>załącznik</w:t>
      </w:r>
      <w:r w:rsidR="00BE6970">
        <w:rPr>
          <w:rFonts w:ascii="Times New Roman" w:hAnsi="Times New Roman" w:cs="Times New Roman"/>
          <w:i/>
          <w:szCs w:val="24"/>
        </w:rPr>
        <w:t>i</w:t>
      </w:r>
      <w:r w:rsidR="00EF53C9">
        <w:rPr>
          <w:rFonts w:ascii="Times New Roman" w:hAnsi="Times New Roman" w:cs="Times New Roman"/>
          <w:i/>
          <w:szCs w:val="24"/>
        </w:rPr>
        <w:t xml:space="preserve"> nr 13</w:t>
      </w:r>
      <w:r w:rsidR="00BE6970">
        <w:rPr>
          <w:rFonts w:ascii="Times New Roman" w:hAnsi="Times New Roman" w:cs="Times New Roman"/>
          <w:i/>
          <w:szCs w:val="24"/>
        </w:rPr>
        <w:t xml:space="preserve"> i nr 14</w:t>
      </w:r>
      <w:r w:rsidR="00EF53C9">
        <w:rPr>
          <w:rFonts w:ascii="Times New Roman" w:hAnsi="Times New Roman" w:cs="Times New Roman"/>
          <w:i/>
          <w:szCs w:val="24"/>
        </w:rPr>
        <w:t xml:space="preserve"> do projektu uchwały</w:t>
      </w:r>
      <w:r w:rsidRPr="006848D1">
        <w:rPr>
          <w:rFonts w:ascii="Times New Roman" w:hAnsi="Times New Roman" w:cs="Times New Roman"/>
          <w:i/>
          <w:szCs w:val="24"/>
        </w:rPr>
        <w:t>)</w:t>
      </w:r>
    </w:p>
    <w:p w:rsidR="00A85A48" w:rsidRPr="006848D1" w:rsidRDefault="00A85A48" w:rsidP="00A85A48">
      <w:pPr>
        <w:rPr>
          <w:i/>
          <w:szCs w:val="24"/>
        </w:rPr>
      </w:pPr>
      <w:r>
        <w:rPr>
          <w:i/>
          <w:szCs w:val="24"/>
        </w:rPr>
        <w:t xml:space="preserve">           </w:t>
      </w:r>
      <w:r w:rsidRPr="006848D1">
        <w:rPr>
          <w:i/>
          <w:szCs w:val="24"/>
        </w:rPr>
        <w:t xml:space="preserve">(Nagranie </w:t>
      </w:r>
      <w:r w:rsidR="00417E78">
        <w:rPr>
          <w:i/>
          <w:szCs w:val="24"/>
        </w:rPr>
        <w:t>1:14:44</w:t>
      </w:r>
      <w:r w:rsidRPr="006848D1">
        <w:rPr>
          <w:i/>
          <w:szCs w:val="24"/>
        </w:rPr>
        <w:t xml:space="preserve"> – </w:t>
      </w:r>
      <w:r w:rsidR="00E420B6">
        <w:rPr>
          <w:i/>
          <w:szCs w:val="24"/>
        </w:rPr>
        <w:t>1:16:44</w:t>
      </w:r>
      <w:r w:rsidRPr="006848D1">
        <w:rPr>
          <w:i/>
          <w:szCs w:val="24"/>
        </w:rPr>
        <w:t>)</w:t>
      </w:r>
    </w:p>
    <w:p w:rsidR="00A85A48" w:rsidRDefault="00A85A48" w:rsidP="00A85A48">
      <w:pPr>
        <w:pStyle w:val="Bezodstpw"/>
        <w:ind w:right="57"/>
        <w:jc w:val="both"/>
        <w:rPr>
          <w:rFonts w:cs="Times New Roman"/>
          <w:b/>
          <w:color w:val="auto"/>
        </w:rPr>
      </w:pPr>
    </w:p>
    <w:p w:rsidR="00EF53C9" w:rsidRPr="00CA6443" w:rsidRDefault="00EF53C9" w:rsidP="00EF53C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CA6443">
        <w:rPr>
          <w:b/>
          <w:bCs/>
          <w:lang w:eastAsia="en-US"/>
        </w:rPr>
        <w:t xml:space="preserve">Przewodniczący Rady Miasta Dariusz Szalla </w:t>
      </w:r>
      <w:r w:rsidRPr="00CA6443">
        <w:rPr>
          <w:bCs/>
          <w:lang w:eastAsia="en-US"/>
        </w:rPr>
        <w:t xml:space="preserve">poprosił Przewodniczącego </w:t>
      </w:r>
      <w:r>
        <w:rPr>
          <w:bCs/>
          <w:lang w:eastAsia="en-US"/>
        </w:rPr>
        <w:t xml:space="preserve">Komisji </w:t>
      </w:r>
      <w:r w:rsidRPr="00CA6443">
        <w:rPr>
          <w:bCs/>
          <w:lang w:eastAsia="en-US"/>
        </w:rPr>
        <w:t xml:space="preserve">Budżetu </w:t>
      </w:r>
      <w:r w:rsidRPr="00CA6443">
        <w:rPr>
          <w:bCs/>
          <w:lang w:eastAsia="en-US"/>
        </w:rPr>
        <w:br/>
        <w:t>i Gospodarki Andrzeja Ksepko o przedstawienie opinii na temat projektu uchwały:</w:t>
      </w:r>
    </w:p>
    <w:p w:rsidR="00EF53C9" w:rsidRPr="00CA6443" w:rsidRDefault="00EF53C9" w:rsidP="00EF53C9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CA6443">
        <w:rPr>
          <w:lang w:eastAsia="en-US"/>
        </w:rPr>
        <w:t>- Przewodniczący Komisji Budżetu i Gospodarki Andrzej Ksepko - Komisja</w:t>
      </w:r>
      <w:r w:rsidRPr="00CA6443">
        <w:t xml:space="preserve"> pozytywnie zaopiniowała ww. projekt uchwały </w:t>
      </w:r>
      <w:r w:rsidRPr="00CA6443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12a</w:t>
      </w:r>
      <w:r w:rsidRPr="00CA6443">
        <w:rPr>
          <w:i/>
          <w:iCs/>
          <w:lang w:eastAsia="en-US"/>
        </w:rPr>
        <w:t xml:space="preserve"> do protokołu).</w:t>
      </w:r>
    </w:p>
    <w:p w:rsidR="00A85A48" w:rsidRDefault="00A85A48" w:rsidP="00A85A48">
      <w:pPr>
        <w:pStyle w:val="Bezodstpw"/>
        <w:ind w:right="57"/>
        <w:jc w:val="both"/>
        <w:rPr>
          <w:rFonts w:cs="Times New Roman"/>
          <w:b/>
          <w:color w:val="auto"/>
        </w:rPr>
      </w:pPr>
    </w:p>
    <w:p w:rsidR="00A85A48" w:rsidRPr="006848D1" w:rsidRDefault="00A85A48" w:rsidP="00A85A48">
      <w:pPr>
        <w:ind w:right="55"/>
        <w:jc w:val="both"/>
        <w:rPr>
          <w:rFonts w:eastAsia="Times New Roman"/>
          <w:b/>
          <w:szCs w:val="24"/>
        </w:rPr>
      </w:pPr>
      <w:r w:rsidRPr="006848D1">
        <w:rPr>
          <w:rFonts w:eastAsia="Times New Roman"/>
          <w:b/>
          <w:szCs w:val="24"/>
        </w:rPr>
        <w:t xml:space="preserve">Przewodniczący Rady Miasta </w:t>
      </w:r>
      <w:r w:rsidR="0065789D">
        <w:rPr>
          <w:rFonts w:eastAsia="Times New Roman"/>
          <w:b/>
          <w:szCs w:val="24"/>
        </w:rPr>
        <w:t>Dariusz Szalla</w:t>
      </w:r>
      <w:r w:rsidRPr="006848D1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color w:val="000000"/>
          <w:szCs w:val="24"/>
        </w:rPr>
        <w:t xml:space="preserve">poddał pod głosowanie wniosek </w:t>
      </w:r>
      <w:r w:rsidRPr="006848D1">
        <w:rPr>
          <w:rFonts w:eastAsia="Times New Roman"/>
          <w:color w:val="000000"/>
          <w:szCs w:val="24"/>
        </w:rPr>
        <w:t xml:space="preserve">o podjęcie uchwały </w:t>
      </w:r>
      <w:r w:rsidRPr="006848D1">
        <w:rPr>
          <w:rFonts w:eastAsia="Times New Roman"/>
          <w:iCs/>
          <w:szCs w:val="24"/>
        </w:rPr>
        <w:t xml:space="preserve">w sprawie </w:t>
      </w:r>
      <w:r w:rsidRPr="006848D1">
        <w:rPr>
          <w:rFonts w:eastAsia="Times New Roman"/>
          <w:szCs w:val="24"/>
        </w:rPr>
        <w:t>Wieloletniej Prognozy Finansowej Gminy Miejskiej Wałcz na lata 202</w:t>
      </w:r>
      <w:r w:rsidR="0065789D">
        <w:rPr>
          <w:rFonts w:eastAsia="Times New Roman"/>
          <w:szCs w:val="24"/>
        </w:rPr>
        <w:t>5-2034</w:t>
      </w:r>
      <w:r w:rsidRPr="006848D1">
        <w:rPr>
          <w:rFonts w:eastAsia="Times New Roman"/>
          <w:iCs/>
          <w:szCs w:val="24"/>
        </w:rPr>
        <w:t xml:space="preserve"> wraz z autopoprawk</w:t>
      </w:r>
      <w:r w:rsidR="00BE6970">
        <w:rPr>
          <w:rFonts w:eastAsia="Times New Roman"/>
          <w:iCs/>
          <w:szCs w:val="24"/>
        </w:rPr>
        <w:t>ami</w:t>
      </w:r>
      <w:r w:rsidRPr="006848D1">
        <w:rPr>
          <w:rFonts w:eastAsia="Times New Roman"/>
          <w:iCs/>
          <w:szCs w:val="24"/>
        </w:rPr>
        <w:t xml:space="preserve"> (</w:t>
      </w:r>
      <w:r w:rsidRPr="006848D1">
        <w:rPr>
          <w:rFonts w:eastAsia="Times New Roman"/>
          <w:bCs/>
          <w:i/>
          <w:szCs w:val="24"/>
        </w:rPr>
        <w:t xml:space="preserve">imienny wykaz głosowania stanowi załącznik nr </w:t>
      </w:r>
      <w:r w:rsidR="0065789D">
        <w:rPr>
          <w:rFonts w:eastAsia="Times New Roman"/>
          <w:bCs/>
          <w:i/>
          <w:szCs w:val="24"/>
        </w:rPr>
        <w:t>15</w:t>
      </w:r>
      <w:r w:rsidRPr="006848D1">
        <w:rPr>
          <w:rFonts w:eastAsia="Times New Roman"/>
          <w:bCs/>
          <w:i/>
          <w:szCs w:val="24"/>
        </w:rPr>
        <w:t xml:space="preserve"> do protokołu)</w:t>
      </w:r>
      <w:r w:rsidR="0065789D">
        <w:rPr>
          <w:rFonts w:eastAsia="Times New Roman"/>
          <w:szCs w:val="24"/>
        </w:rPr>
        <w:t xml:space="preserve">, </w:t>
      </w:r>
      <w:r w:rsidRPr="006848D1">
        <w:rPr>
          <w:rFonts w:eastAsia="Times New Roman"/>
          <w:szCs w:val="24"/>
        </w:rPr>
        <w:t xml:space="preserve">po czym stwierdził, że </w:t>
      </w:r>
      <w:r w:rsidRPr="006848D1">
        <w:rPr>
          <w:rFonts w:eastAsia="Times New Roman"/>
          <w:b/>
          <w:szCs w:val="24"/>
        </w:rPr>
        <w:t xml:space="preserve">uchwała nr </w:t>
      </w:r>
      <w:r w:rsidR="0065789D">
        <w:rPr>
          <w:rFonts w:eastAsia="Times New Roman"/>
          <w:b/>
          <w:szCs w:val="24"/>
        </w:rPr>
        <w:t xml:space="preserve">IX/XI/109/24 </w:t>
      </w:r>
      <w:r w:rsidRPr="006848D1">
        <w:rPr>
          <w:rFonts w:eastAsia="Times New Roman"/>
          <w:b/>
          <w:szCs w:val="24"/>
        </w:rPr>
        <w:t>w sprawie Wieloletniej Prognozy Finansowej Gminy Miejskiej Wałcz na lata 202</w:t>
      </w:r>
      <w:r w:rsidR="0065789D">
        <w:rPr>
          <w:rFonts w:eastAsia="Times New Roman"/>
          <w:b/>
          <w:szCs w:val="24"/>
        </w:rPr>
        <w:t>5</w:t>
      </w:r>
      <w:r w:rsidRPr="006848D1">
        <w:rPr>
          <w:rFonts w:eastAsia="Times New Roman"/>
          <w:b/>
          <w:szCs w:val="24"/>
        </w:rPr>
        <w:t>-203</w:t>
      </w:r>
      <w:r w:rsidR="0065789D">
        <w:rPr>
          <w:rFonts w:eastAsia="Times New Roman"/>
          <w:b/>
          <w:szCs w:val="24"/>
        </w:rPr>
        <w:t>4</w:t>
      </w:r>
      <w:r w:rsidRPr="006848D1">
        <w:rPr>
          <w:rFonts w:eastAsia="Times New Roman"/>
          <w:b/>
          <w:szCs w:val="24"/>
        </w:rPr>
        <w:t xml:space="preserve"> </w:t>
      </w:r>
      <w:r w:rsidRPr="006848D1">
        <w:rPr>
          <w:rFonts w:eastAsia="Times New Roman"/>
          <w:szCs w:val="24"/>
        </w:rPr>
        <w:t xml:space="preserve">została podjęta </w:t>
      </w:r>
      <w:r w:rsidR="0065789D">
        <w:rPr>
          <w:rFonts w:eastAsia="Times New Roman"/>
          <w:szCs w:val="24"/>
        </w:rPr>
        <w:t>większością głosów</w:t>
      </w:r>
      <w:r w:rsidRPr="006848D1">
        <w:rPr>
          <w:rFonts w:eastAsia="Times New Roman"/>
          <w:szCs w:val="24"/>
        </w:rPr>
        <w:t>.</w:t>
      </w:r>
    </w:p>
    <w:p w:rsidR="00A85A48" w:rsidRPr="006848D1" w:rsidRDefault="00A85A48" w:rsidP="00A85A48">
      <w:pPr>
        <w:autoSpaceDE w:val="0"/>
        <w:jc w:val="both"/>
        <w:rPr>
          <w:rFonts w:eastAsia="Times New Roman"/>
          <w:i/>
          <w:szCs w:val="24"/>
        </w:rPr>
      </w:pPr>
      <w:r w:rsidRPr="006848D1">
        <w:rPr>
          <w:rFonts w:eastAsia="Times New Roman"/>
          <w:i/>
          <w:szCs w:val="24"/>
        </w:rPr>
        <w:t xml:space="preserve">(Uchwała stanowi załącznik nr </w:t>
      </w:r>
      <w:r w:rsidR="0065789D">
        <w:rPr>
          <w:rFonts w:eastAsia="Times New Roman"/>
          <w:i/>
          <w:szCs w:val="24"/>
        </w:rPr>
        <w:t>16</w:t>
      </w:r>
      <w:r w:rsidRPr="006848D1">
        <w:rPr>
          <w:rFonts w:eastAsia="Times New Roman"/>
          <w:i/>
          <w:szCs w:val="24"/>
        </w:rPr>
        <w:t xml:space="preserve"> do protokołu)</w:t>
      </w:r>
    </w:p>
    <w:p w:rsidR="00A85A48" w:rsidRDefault="00A85A48" w:rsidP="00C76B1E">
      <w:pPr>
        <w:tabs>
          <w:tab w:val="left" w:pos="284"/>
        </w:tabs>
        <w:jc w:val="both"/>
        <w:rPr>
          <w:b/>
          <w:szCs w:val="24"/>
        </w:rPr>
      </w:pPr>
    </w:p>
    <w:p w:rsidR="0065789D" w:rsidRDefault="0065789D" w:rsidP="0065789D">
      <w:pPr>
        <w:autoSpaceDE w:val="0"/>
        <w:jc w:val="both"/>
      </w:pPr>
      <w:r w:rsidRPr="00D64346">
        <w:rPr>
          <w:b/>
        </w:rPr>
        <w:t xml:space="preserve">Przewodniczący Rady Miasta </w:t>
      </w:r>
      <w:r>
        <w:rPr>
          <w:b/>
        </w:rPr>
        <w:t>Dariusz Szalla</w:t>
      </w:r>
      <w:r>
        <w:t xml:space="preserve"> </w:t>
      </w:r>
      <w:r w:rsidRPr="00E420B6">
        <w:t xml:space="preserve">ogłosił przerwę, </w:t>
      </w:r>
      <w:r>
        <w:t>po której wznowił obrady.</w:t>
      </w:r>
    </w:p>
    <w:p w:rsidR="0065789D" w:rsidRDefault="0065789D" w:rsidP="0065789D">
      <w:pPr>
        <w:autoSpaceDE w:val="0"/>
        <w:jc w:val="both"/>
      </w:pPr>
    </w:p>
    <w:p w:rsidR="00E420B6" w:rsidRDefault="00E420B6" w:rsidP="0065789D">
      <w:pPr>
        <w:autoSpaceDE w:val="0"/>
        <w:jc w:val="both"/>
      </w:pPr>
    </w:p>
    <w:p w:rsidR="00961924" w:rsidRDefault="0065789D" w:rsidP="0065789D">
      <w:pPr>
        <w:autoSpaceDE w:val="0"/>
        <w:jc w:val="right"/>
        <w:rPr>
          <w:i/>
        </w:rPr>
      </w:pPr>
      <w:r>
        <w:rPr>
          <w:i/>
        </w:rPr>
        <w:t xml:space="preserve">(Obecnych </w:t>
      </w:r>
      <w:r w:rsidR="00961924">
        <w:rPr>
          <w:i/>
        </w:rPr>
        <w:t>19</w:t>
      </w:r>
      <w:r w:rsidRPr="00D64346">
        <w:rPr>
          <w:i/>
        </w:rPr>
        <w:t xml:space="preserve"> Radnych</w:t>
      </w:r>
    </w:p>
    <w:p w:rsidR="0065789D" w:rsidRDefault="00961924" w:rsidP="0065789D">
      <w:pPr>
        <w:autoSpaceDE w:val="0"/>
        <w:jc w:val="right"/>
        <w:rPr>
          <w:i/>
        </w:rPr>
      </w:pPr>
      <w:r>
        <w:rPr>
          <w:i/>
        </w:rPr>
        <w:t>Magdalena Terefenko opuściła obrady</w:t>
      </w:r>
      <w:r w:rsidR="0065789D" w:rsidRPr="00D64346">
        <w:rPr>
          <w:i/>
        </w:rPr>
        <w:t xml:space="preserve">) </w:t>
      </w:r>
    </w:p>
    <w:p w:rsidR="00E420B6" w:rsidRDefault="00E420B6" w:rsidP="00C76B1E">
      <w:pPr>
        <w:tabs>
          <w:tab w:val="left" w:pos="284"/>
        </w:tabs>
        <w:jc w:val="both"/>
        <w:rPr>
          <w:b/>
          <w:szCs w:val="24"/>
        </w:rPr>
      </w:pPr>
    </w:p>
    <w:p w:rsidR="00E420B6" w:rsidRDefault="00E420B6" w:rsidP="00C76B1E">
      <w:pPr>
        <w:tabs>
          <w:tab w:val="left" w:pos="284"/>
        </w:tabs>
        <w:jc w:val="both"/>
      </w:pPr>
      <w:r w:rsidRPr="00D64346">
        <w:rPr>
          <w:b/>
        </w:rPr>
        <w:t xml:space="preserve">Przewodniczący Rady Miasta </w:t>
      </w:r>
      <w:r>
        <w:rPr>
          <w:b/>
        </w:rPr>
        <w:t xml:space="preserve">Dariusz Szalla </w:t>
      </w:r>
      <w:r w:rsidRPr="00E420B6">
        <w:t xml:space="preserve">powitał Lucynę Kabs Naczelnika Wydziału </w:t>
      </w:r>
      <w:r w:rsidRPr="00E420B6">
        <w:rPr>
          <w:szCs w:val="24"/>
        </w:rPr>
        <w:t xml:space="preserve">Planowania, Gospodarki Komunalnej i Środowiska oraz Marka Hermanowicza </w:t>
      </w:r>
      <w:r w:rsidRPr="00E420B6">
        <w:t>Wydziału Gospodarki Nieruchomościami.</w:t>
      </w:r>
    </w:p>
    <w:p w:rsidR="00BE6970" w:rsidRPr="00E420B6" w:rsidRDefault="00BE6970" w:rsidP="00C76B1E">
      <w:pPr>
        <w:tabs>
          <w:tab w:val="left" w:pos="284"/>
        </w:tabs>
        <w:jc w:val="both"/>
        <w:rPr>
          <w:szCs w:val="24"/>
        </w:rPr>
      </w:pPr>
    </w:p>
    <w:p w:rsidR="002322CB" w:rsidRPr="00E67CCA" w:rsidRDefault="00A85A48" w:rsidP="00C76B1E">
      <w:pPr>
        <w:tabs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>5</w:t>
      </w:r>
      <w:r w:rsidR="00B8128A">
        <w:rPr>
          <w:b/>
          <w:szCs w:val="24"/>
        </w:rPr>
        <w:t xml:space="preserve">. </w:t>
      </w:r>
      <w:r w:rsidR="00564E2C" w:rsidRPr="00E67CCA">
        <w:rPr>
          <w:b/>
          <w:szCs w:val="24"/>
        </w:rPr>
        <w:t>ROZPATRZENIE PROJEKTÓW UC</w:t>
      </w:r>
      <w:r w:rsidR="00A539C9" w:rsidRPr="00E67CCA">
        <w:rPr>
          <w:b/>
          <w:szCs w:val="24"/>
        </w:rPr>
        <w:t xml:space="preserve">HWAŁ I GŁOSOWANIE NAD </w:t>
      </w:r>
      <w:r w:rsidR="00564E2C" w:rsidRPr="00E67CCA">
        <w:rPr>
          <w:b/>
          <w:szCs w:val="24"/>
        </w:rPr>
        <w:t>UCHWAŁAMI</w:t>
      </w:r>
      <w:r w:rsidR="002322CB" w:rsidRPr="00E67CCA">
        <w:rPr>
          <w:b/>
          <w:szCs w:val="24"/>
        </w:rPr>
        <w:t>:</w:t>
      </w:r>
    </w:p>
    <w:p w:rsidR="007E54EE" w:rsidRPr="00E01096" w:rsidRDefault="007E54EE" w:rsidP="0043049B">
      <w:pPr>
        <w:jc w:val="both"/>
        <w:rPr>
          <w:i/>
          <w:color w:val="FF0000"/>
        </w:rPr>
      </w:pPr>
    </w:p>
    <w:p w:rsidR="00E04119" w:rsidRDefault="007E4D85" w:rsidP="005D5790">
      <w:pPr>
        <w:jc w:val="both"/>
        <w:rPr>
          <w:b/>
          <w:iCs/>
        </w:rPr>
      </w:pPr>
      <w:r w:rsidRPr="00D03BA8">
        <w:rPr>
          <w:b/>
          <w:iCs/>
        </w:rPr>
        <w:t>1</w:t>
      </w:r>
      <w:r w:rsidR="006A5AAD" w:rsidRPr="00D03BA8">
        <w:rPr>
          <w:b/>
          <w:iCs/>
        </w:rPr>
        <w:t>)</w:t>
      </w:r>
      <w:r w:rsidR="00E04119">
        <w:rPr>
          <w:b/>
          <w:iCs/>
        </w:rPr>
        <w:t xml:space="preserve"> </w:t>
      </w:r>
      <w:r w:rsidR="00961924" w:rsidRPr="00961924">
        <w:rPr>
          <w:b/>
          <w:iCs/>
        </w:rPr>
        <w:t>w sprawie zasad i warunków sytuowania tablic reklamowych i urządzeń reklamowych oraz szyldów na terenie Gminy Miejskiej Wałcz</w:t>
      </w:r>
      <w:r w:rsidR="00E04119">
        <w:rPr>
          <w:b/>
          <w:iCs/>
        </w:rPr>
        <w:t>.</w:t>
      </w:r>
    </w:p>
    <w:p w:rsidR="00A71A1D" w:rsidRPr="007A1001" w:rsidRDefault="00001C45" w:rsidP="005D5790">
      <w:pPr>
        <w:jc w:val="both"/>
        <w:rPr>
          <w:b/>
          <w:iCs/>
        </w:rPr>
      </w:pPr>
      <w:r w:rsidRPr="00D64346">
        <w:rPr>
          <w:bCs/>
          <w:i/>
        </w:rPr>
        <w:t xml:space="preserve">(Projekt </w:t>
      </w:r>
      <w:r w:rsidR="009712EA" w:rsidRPr="00D64346">
        <w:rPr>
          <w:bCs/>
          <w:i/>
        </w:rPr>
        <w:t xml:space="preserve">uchwały </w:t>
      </w:r>
      <w:r w:rsidRPr="00D64346">
        <w:rPr>
          <w:bCs/>
          <w:i/>
        </w:rPr>
        <w:t>stanowi załącznik nr</w:t>
      </w:r>
      <w:r w:rsidR="00606888" w:rsidRPr="00D64346">
        <w:rPr>
          <w:bCs/>
          <w:i/>
        </w:rPr>
        <w:t xml:space="preserve"> </w:t>
      </w:r>
      <w:r w:rsidR="00E04119">
        <w:rPr>
          <w:bCs/>
          <w:i/>
        </w:rPr>
        <w:t>17</w:t>
      </w:r>
      <w:r w:rsidR="00A71A1D" w:rsidRPr="00D64346">
        <w:rPr>
          <w:bCs/>
          <w:i/>
        </w:rPr>
        <w:t xml:space="preserve"> do protokołu</w:t>
      </w:r>
      <w:r w:rsidR="00297619" w:rsidRPr="00D64346">
        <w:rPr>
          <w:bCs/>
          <w:i/>
        </w:rPr>
        <w:t>)</w:t>
      </w:r>
    </w:p>
    <w:p w:rsidR="00F5632B" w:rsidRPr="00D64346" w:rsidRDefault="005D5790" w:rsidP="005D5790">
      <w:pPr>
        <w:jc w:val="both"/>
        <w:rPr>
          <w:bCs/>
          <w:i/>
        </w:rPr>
      </w:pPr>
      <w:r w:rsidRPr="00D64346">
        <w:rPr>
          <w:bCs/>
          <w:i/>
        </w:rPr>
        <w:t>(Nagranie</w:t>
      </w:r>
      <w:r w:rsidR="006529F5" w:rsidRPr="00D64346">
        <w:rPr>
          <w:bCs/>
          <w:i/>
        </w:rPr>
        <w:t xml:space="preserve"> </w:t>
      </w:r>
      <w:r w:rsidR="00E420B6">
        <w:rPr>
          <w:bCs/>
          <w:i/>
        </w:rPr>
        <w:t>1:17:20</w:t>
      </w:r>
      <w:r w:rsidR="00606888" w:rsidRPr="00D64346">
        <w:rPr>
          <w:bCs/>
          <w:i/>
        </w:rPr>
        <w:t xml:space="preserve"> </w:t>
      </w:r>
      <w:r w:rsidR="0027722B" w:rsidRPr="00D64346">
        <w:rPr>
          <w:bCs/>
          <w:i/>
        </w:rPr>
        <w:t>–</w:t>
      </w:r>
      <w:r w:rsidR="00606888" w:rsidRPr="00D64346">
        <w:rPr>
          <w:bCs/>
          <w:i/>
        </w:rPr>
        <w:t xml:space="preserve"> </w:t>
      </w:r>
      <w:r w:rsidR="00C15650">
        <w:rPr>
          <w:bCs/>
          <w:i/>
        </w:rPr>
        <w:t>1:31:44</w:t>
      </w:r>
      <w:r w:rsidR="007A2B50" w:rsidRPr="00D64346">
        <w:rPr>
          <w:bCs/>
          <w:i/>
        </w:rPr>
        <w:t>)</w:t>
      </w:r>
    </w:p>
    <w:p w:rsidR="00113F33" w:rsidRDefault="00113F33" w:rsidP="0008584C">
      <w:pPr>
        <w:autoSpaceDE w:val="0"/>
        <w:jc w:val="both"/>
        <w:rPr>
          <w:b/>
          <w:color w:val="000000"/>
        </w:rPr>
      </w:pPr>
    </w:p>
    <w:p w:rsidR="00CA6443" w:rsidRPr="007D4076" w:rsidRDefault="00CA6443" w:rsidP="00CA6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D4076">
        <w:rPr>
          <w:b/>
          <w:bCs/>
          <w:lang w:eastAsia="en-US"/>
        </w:rPr>
        <w:t xml:space="preserve">Przewodniczący Rady Miasta Dariusz Szalla </w:t>
      </w:r>
      <w:r w:rsidRPr="007D4076">
        <w:rPr>
          <w:bCs/>
          <w:lang w:eastAsia="en-US"/>
        </w:rPr>
        <w:t>poprosił Przewodniczących Komisji Rady Miasta o przedstawienie opinii na temat projektu uchwały:</w:t>
      </w:r>
    </w:p>
    <w:p w:rsidR="00CA6443" w:rsidRPr="007D4076" w:rsidRDefault="00CA6443" w:rsidP="00CA6443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Sportu, Kultury, Turystyki i Promocji Paweł Łakomy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E04119">
        <w:rPr>
          <w:i/>
          <w:iCs/>
          <w:lang w:eastAsia="en-US"/>
        </w:rPr>
        <w:t>17</w:t>
      </w:r>
      <w:r w:rsidRPr="007D4076">
        <w:rPr>
          <w:i/>
          <w:iCs/>
          <w:lang w:eastAsia="en-US"/>
        </w:rPr>
        <w:t>a do protokołu),</w:t>
      </w:r>
    </w:p>
    <w:p w:rsidR="00CA6443" w:rsidRDefault="00CA6443" w:rsidP="00E04119">
      <w:pPr>
        <w:autoSpaceDE w:val="0"/>
        <w:autoSpaceDN w:val="0"/>
        <w:adjustRightInd w:val="0"/>
        <w:jc w:val="both"/>
      </w:pPr>
      <w:r w:rsidRPr="007D4076">
        <w:rPr>
          <w:lang w:eastAsia="en-US"/>
        </w:rPr>
        <w:t>- Przewodniczący Komisji Budżetu i Gospodarki Andrzej Ksepko - Komisja</w:t>
      </w:r>
      <w:r w:rsidRPr="007D4076">
        <w:t xml:space="preserve"> pozytywnie zaopiniowała ww. projekt uchwały </w:t>
      </w:r>
      <w:r>
        <w:rPr>
          <w:i/>
          <w:iCs/>
          <w:lang w:eastAsia="en-US"/>
        </w:rPr>
        <w:t xml:space="preserve">(załącznik nr </w:t>
      </w:r>
      <w:r w:rsidR="00E04119">
        <w:rPr>
          <w:i/>
          <w:iCs/>
          <w:lang w:eastAsia="en-US"/>
        </w:rPr>
        <w:t>17b</w:t>
      </w:r>
      <w:r w:rsidRPr="007D4076">
        <w:rPr>
          <w:i/>
          <w:iCs/>
          <w:lang w:eastAsia="en-US"/>
        </w:rPr>
        <w:t xml:space="preserve"> do protokołu)</w:t>
      </w:r>
      <w:r w:rsidR="00E04119">
        <w:t>.</w:t>
      </w:r>
    </w:p>
    <w:p w:rsidR="00121DD2" w:rsidRPr="00121DD2" w:rsidRDefault="00121DD2" w:rsidP="00121DD2">
      <w:pPr>
        <w:autoSpaceDE w:val="0"/>
        <w:autoSpaceDN w:val="0"/>
        <w:adjustRightInd w:val="0"/>
        <w:jc w:val="both"/>
      </w:pPr>
    </w:p>
    <w:p w:rsidR="001E1E9C" w:rsidRDefault="0068489F" w:rsidP="0008584C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966A7D">
        <w:rPr>
          <w:b/>
          <w:color w:val="000000"/>
        </w:rPr>
        <w:t xml:space="preserve"> </w:t>
      </w:r>
      <w:r w:rsidR="0008584C">
        <w:rPr>
          <w:color w:val="000000"/>
        </w:rPr>
        <w:t xml:space="preserve">zapytał, </w:t>
      </w:r>
      <w:r w:rsidR="0008584C" w:rsidRPr="00CD2D11">
        <w:rPr>
          <w:color w:val="000000"/>
        </w:rPr>
        <w:t xml:space="preserve">czy są uwagi do </w:t>
      </w:r>
      <w:r w:rsidR="0008584C">
        <w:rPr>
          <w:color w:val="000000"/>
        </w:rPr>
        <w:t xml:space="preserve">projektu uchwały? </w:t>
      </w:r>
    </w:p>
    <w:p w:rsidR="0096302F" w:rsidRDefault="0096302F" w:rsidP="0008584C">
      <w:pPr>
        <w:autoSpaceDE w:val="0"/>
        <w:jc w:val="both"/>
        <w:rPr>
          <w:i/>
          <w:color w:val="000000"/>
        </w:rPr>
      </w:pPr>
    </w:p>
    <w:p w:rsidR="00E04119" w:rsidRPr="00E04119" w:rsidRDefault="00E04119" w:rsidP="0008584C">
      <w:pPr>
        <w:autoSpaceDE w:val="0"/>
        <w:jc w:val="both"/>
        <w:rPr>
          <w:color w:val="000000"/>
        </w:rPr>
      </w:pPr>
      <w:r w:rsidRPr="00E04119">
        <w:rPr>
          <w:b/>
          <w:color w:val="000000"/>
        </w:rPr>
        <w:t>Burmistrz Miasta Maciej Żebrowski</w:t>
      </w:r>
      <w:r w:rsidRPr="00E04119">
        <w:rPr>
          <w:color w:val="000000"/>
        </w:rPr>
        <w:t xml:space="preserve"> zgłosił autopoprawkę.</w:t>
      </w:r>
    </w:p>
    <w:p w:rsidR="00E04119" w:rsidRPr="00E04119" w:rsidRDefault="00E04119" w:rsidP="0008584C">
      <w:pPr>
        <w:autoSpaceDE w:val="0"/>
        <w:jc w:val="both"/>
        <w:rPr>
          <w:i/>
          <w:color w:val="000000"/>
        </w:rPr>
      </w:pPr>
      <w:r w:rsidRPr="00E04119">
        <w:rPr>
          <w:i/>
          <w:color w:val="000000"/>
        </w:rPr>
        <w:t>(Autopoprawka stanowi załącznik nr 18 do protokołu)</w:t>
      </w:r>
    </w:p>
    <w:p w:rsidR="00E04119" w:rsidRDefault="00E04119" w:rsidP="0008584C">
      <w:pPr>
        <w:autoSpaceDE w:val="0"/>
        <w:jc w:val="both"/>
        <w:rPr>
          <w:i/>
          <w:color w:val="000000"/>
        </w:rPr>
      </w:pPr>
    </w:p>
    <w:p w:rsidR="00E04119" w:rsidRPr="00C15650" w:rsidRDefault="00E04119" w:rsidP="00E04119">
      <w:pPr>
        <w:autoSpaceDE w:val="0"/>
        <w:jc w:val="both"/>
      </w:pPr>
      <w:r>
        <w:rPr>
          <w:i/>
          <w:color w:val="000000"/>
        </w:rPr>
        <w:t xml:space="preserve">Głos w temacie kolejno zabrali: </w:t>
      </w:r>
      <w:r w:rsidRPr="00E420B6">
        <w:t xml:space="preserve">Radny Zdzisław Ryder, </w:t>
      </w:r>
      <w:r w:rsidRPr="00C15650">
        <w:t xml:space="preserve">Burmistrz Miasta Maciej Żebrowski, Radny Zdzisław Ryder, </w:t>
      </w:r>
      <w:r w:rsidRPr="00C15650">
        <w:rPr>
          <w:rFonts w:eastAsia="Times New Roman"/>
          <w:szCs w:val="24"/>
        </w:rPr>
        <w:t xml:space="preserve">Naczelnik Wydziału Planowania, Gospodarki Komunalnej </w:t>
      </w:r>
      <w:r w:rsidR="00E420B6" w:rsidRPr="00C15650">
        <w:rPr>
          <w:rFonts w:eastAsia="Times New Roman"/>
          <w:szCs w:val="24"/>
        </w:rPr>
        <w:br/>
      </w:r>
      <w:r w:rsidRPr="00C15650">
        <w:rPr>
          <w:rFonts w:eastAsia="Times New Roman"/>
          <w:szCs w:val="24"/>
        </w:rPr>
        <w:t xml:space="preserve">i Środowiska Lucyna Kabs, Radny Zdzisław Ryder, Z-ca Burmistrza Miasta Hanna Szynkaruk-Szpynda, Radny Andrzej Subocz, Radna Maria Minkowska, Z-ca Burmistrza Miasta Hanna Szynkaruk-Szpynda, Radny Zdzisław Ryder, </w:t>
      </w:r>
      <w:r w:rsidR="00C15650" w:rsidRPr="00C15650">
        <w:rPr>
          <w:rFonts w:eastAsia="Times New Roman"/>
          <w:szCs w:val="24"/>
        </w:rPr>
        <w:t>Wiceprzewodnicząca R</w:t>
      </w:r>
      <w:r w:rsidRPr="00C15650">
        <w:rPr>
          <w:rFonts w:eastAsia="Times New Roman"/>
          <w:szCs w:val="24"/>
        </w:rPr>
        <w:t>ady Miasta Ewa Franaszek</w:t>
      </w:r>
      <w:r w:rsidR="00EA32BF" w:rsidRPr="00C15650">
        <w:rPr>
          <w:rFonts w:eastAsia="Times New Roman"/>
          <w:szCs w:val="24"/>
        </w:rPr>
        <w:t>.</w:t>
      </w:r>
    </w:p>
    <w:p w:rsidR="00E04119" w:rsidRDefault="00E04119" w:rsidP="0008584C">
      <w:pPr>
        <w:autoSpaceDE w:val="0"/>
        <w:jc w:val="both"/>
        <w:rPr>
          <w:i/>
          <w:color w:val="000000"/>
        </w:rPr>
      </w:pPr>
    </w:p>
    <w:p w:rsidR="00FF71B7" w:rsidRPr="00EA32BF" w:rsidRDefault="007A6B66" w:rsidP="007871AB">
      <w:pPr>
        <w:jc w:val="both"/>
        <w:rPr>
          <w:b/>
          <w:iCs/>
          <w:lang w:eastAsia="en-US"/>
        </w:rPr>
      </w:pPr>
      <w:r w:rsidRPr="0080165A">
        <w:rPr>
          <w:color w:val="000000"/>
        </w:rPr>
        <w:t xml:space="preserve">W związku z </w:t>
      </w:r>
      <w:r w:rsidR="00EA32BF">
        <w:rPr>
          <w:color w:val="000000"/>
        </w:rPr>
        <w:t>wyczerpaniem tematu</w:t>
      </w:r>
      <w:r w:rsidR="008A011D">
        <w:rPr>
          <w:color w:val="000000"/>
        </w:rPr>
        <w:t xml:space="preserve"> </w:t>
      </w:r>
      <w:r w:rsidR="0068489F">
        <w:rPr>
          <w:b/>
        </w:rPr>
        <w:t>Przewodniczący Rady Miasta Dariusz Szalla</w:t>
      </w:r>
      <w:r w:rsidR="00966A7D">
        <w:rPr>
          <w:b/>
        </w:rPr>
        <w:t xml:space="preserve"> </w:t>
      </w:r>
      <w:r w:rsidR="00BF0E06" w:rsidRPr="0080165A">
        <w:rPr>
          <w:color w:val="000000"/>
          <w:lang w:eastAsia="en-US"/>
        </w:rPr>
        <w:t>poddał pod głosowanie wniosek o podjęcie uchwały</w:t>
      </w:r>
      <w:r w:rsidR="0097675E">
        <w:rPr>
          <w:color w:val="000000"/>
          <w:lang w:eastAsia="en-US"/>
        </w:rPr>
        <w:t xml:space="preserve"> </w:t>
      </w:r>
      <w:r w:rsidR="00EA32BF" w:rsidRPr="00EA32BF">
        <w:rPr>
          <w:iCs/>
        </w:rPr>
        <w:t>w sprawie przystąpienia do sporządzenia projektu uchwały w sprawie zasad i warunków sytuowania tablic reklamowych i urządzeń reklamowych oraz szyldów na terenie Gminy Miejskiej Wałcz</w:t>
      </w:r>
      <w:r w:rsidR="00EA32BF">
        <w:rPr>
          <w:color w:val="000000"/>
          <w:lang w:eastAsia="en-US"/>
        </w:rPr>
        <w:t xml:space="preserve"> </w:t>
      </w:r>
      <w:r w:rsidR="00BF0E06" w:rsidRPr="0080165A">
        <w:rPr>
          <w:iCs/>
        </w:rPr>
        <w:t>(</w:t>
      </w:r>
      <w:r w:rsidR="00BF0E06" w:rsidRPr="0080165A">
        <w:rPr>
          <w:bCs/>
          <w:i/>
        </w:rPr>
        <w:t>imienny wykaz głosowania stanowi załącznik nr</w:t>
      </w:r>
      <w:r w:rsidR="000A5CE1">
        <w:rPr>
          <w:bCs/>
          <w:i/>
        </w:rPr>
        <w:t xml:space="preserve"> </w:t>
      </w:r>
      <w:r w:rsidR="00EA32BF">
        <w:rPr>
          <w:bCs/>
          <w:i/>
        </w:rPr>
        <w:t>19</w:t>
      </w:r>
      <w:r w:rsidR="00BF0E06" w:rsidRPr="0080165A">
        <w:rPr>
          <w:bCs/>
          <w:i/>
        </w:rPr>
        <w:t xml:space="preserve"> do protokołu)</w:t>
      </w:r>
      <w:r w:rsidR="001166D4">
        <w:t xml:space="preserve">, po czym </w:t>
      </w:r>
      <w:r w:rsidR="00BF0E06" w:rsidRPr="0080165A">
        <w:t xml:space="preserve">stwierdził, że </w:t>
      </w:r>
      <w:r w:rsidR="00BF0E06" w:rsidRPr="00DB1C68">
        <w:rPr>
          <w:b/>
        </w:rPr>
        <w:t xml:space="preserve">uchwała nr </w:t>
      </w:r>
      <w:r w:rsidR="00966A7D">
        <w:rPr>
          <w:b/>
          <w:iCs/>
          <w:szCs w:val="24"/>
          <w:lang w:eastAsia="en-US"/>
        </w:rPr>
        <w:t>IX/</w:t>
      </w:r>
      <w:r w:rsidR="00B8128A">
        <w:rPr>
          <w:b/>
          <w:iCs/>
          <w:szCs w:val="24"/>
          <w:lang w:eastAsia="en-US"/>
        </w:rPr>
        <w:t>X</w:t>
      </w:r>
      <w:r w:rsidR="00EA32BF">
        <w:rPr>
          <w:b/>
          <w:iCs/>
          <w:szCs w:val="24"/>
          <w:lang w:eastAsia="en-US"/>
        </w:rPr>
        <w:t>I</w:t>
      </w:r>
      <w:r w:rsidR="00DB1C68" w:rsidRPr="00DB1C68">
        <w:rPr>
          <w:b/>
          <w:iCs/>
          <w:szCs w:val="24"/>
          <w:lang w:eastAsia="en-US"/>
        </w:rPr>
        <w:t>/</w:t>
      </w:r>
      <w:r w:rsidR="00EA32BF">
        <w:rPr>
          <w:b/>
          <w:iCs/>
          <w:szCs w:val="24"/>
          <w:lang w:eastAsia="en-US"/>
        </w:rPr>
        <w:t>110</w:t>
      </w:r>
      <w:r w:rsidR="00DB1C68" w:rsidRPr="00DB1C68">
        <w:rPr>
          <w:b/>
          <w:iCs/>
          <w:szCs w:val="24"/>
          <w:lang w:eastAsia="en-US"/>
        </w:rPr>
        <w:t>/24</w:t>
      </w:r>
      <w:r w:rsidR="00B8128A">
        <w:rPr>
          <w:b/>
          <w:iCs/>
          <w:szCs w:val="24"/>
          <w:lang w:eastAsia="en-US"/>
        </w:rPr>
        <w:t xml:space="preserve"> </w:t>
      </w:r>
      <w:r w:rsidR="00993F75">
        <w:rPr>
          <w:b/>
          <w:iCs/>
          <w:szCs w:val="24"/>
          <w:lang w:eastAsia="en-US"/>
        </w:rPr>
        <w:br/>
      </w:r>
      <w:r w:rsidR="005614F5" w:rsidRPr="005614F5">
        <w:rPr>
          <w:b/>
          <w:iCs/>
          <w:lang w:eastAsia="en-US"/>
        </w:rPr>
        <w:t>w</w:t>
      </w:r>
      <w:r w:rsidR="00EA32BF" w:rsidRPr="00EA32BF">
        <w:rPr>
          <w:iCs/>
        </w:rPr>
        <w:t xml:space="preserve"> </w:t>
      </w:r>
      <w:r w:rsidR="00EA32BF" w:rsidRPr="00EA32BF">
        <w:rPr>
          <w:b/>
          <w:iCs/>
        </w:rPr>
        <w:t xml:space="preserve">sprawie przystąpienia do sporządzenia projektu uchwały w sprawie zasad </w:t>
      </w:r>
      <w:r w:rsidR="00993F75">
        <w:rPr>
          <w:b/>
          <w:iCs/>
        </w:rPr>
        <w:br/>
      </w:r>
      <w:bookmarkStart w:id="0" w:name="_GoBack"/>
      <w:bookmarkEnd w:id="0"/>
      <w:r w:rsidR="00EA32BF" w:rsidRPr="00EA32BF">
        <w:rPr>
          <w:b/>
          <w:iCs/>
        </w:rPr>
        <w:t>i warunków sytuowania tablic reklamowych i urządzeń reklamowych oraz szyldów na terenie Gminy Miejskiej Wałcz</w:t>
      </w:r>
      <w:r w:rsidR="00EA32BF">
        <w:rPr>
          <w:b/>
          <w:iCs/>
          <w:lang w:eastAsia="en-US"/>
        </w:rPr>
        <w:t xml:space="preserve"> </w:t>
      </w:r>
      <w:r w:rsidR="00FF71B7">
        <w:t xml:space="preserve">została </w:t>
      </w:r>
      <w:r w:rsidR="00FF71B7" w:rsidRPr="00C76B1E">
        <w:t xml:space="preserve">podjęta </w:t>
      </w:r>
      <w:r w:rsidR="00EA32BF">
        <w:t>większością głosów</w:t>
      </w:r>
      <w:r w:rsidR="00FF71B7" w:rsidRPr="00C76B1E">
        <w:t>.</w:t>
      </w:r>
    </w:p>
    <w:p w:rsidR="00BF0E06" w:rsidRPr="0080165A" w:rsidRDefault="00BF0E06" w:rsidP="00BF0E06">
      <w:pPr>
        <w:autoSpaceDE w:val="0"/>
        <w:jc w:val="both"/>
        <w:rPr>
          <w:i/>
        </w:rPr>
      </w:pPr>
      <w:r w:rsidRPr="0080165A">
        <w:rPr>
          <w:i/>
        </w:rPr>
        <w:t>(Uchwała stanowi załącznik nr</w:t>
      </w:r>
      <w:r w:rsidR="00ED00BC">
        <w:rPr>
          <w:i/>
        </w:rPr>
        <w:t xml:space="preserve"> </w:t>
      </w:r>
      <w:r w:rsidR="00EA32BF">
        <w:rPr>
          <w:i/>
        </w:rPr>
        <w:t>20</w:t>
      </w:r>
      <w:r w:rsidRPr="0080165A">
        <w:rPr>
          <w:i/>
        </w:rPr>
        <w:t xml:space="preserve"> do protokołu</w:t>
      </w:r>
      <w:r>
        <w:rPr>
          <w:i/>
        </w:rPr>
        <w:t>)</w:t>
      </w:r>
    </w:p>
    <w:p w:rsidR="00BF0E06" w:rsidRDefault="00BF0E06" w:rsidP="0008564C">
      <w:pPr>
        <w:jc w:val="both"/>
        <w:rPr>
          <w:color w:val="000000"/>
        </w:rPr>
      </w:pPr>
    </w:p>
    <w:p w:rsidR="00961924" w:rsidRDefault="00966A7D" w:rsidP="005614F5">
      <w:pPr>
        <w:jc w:val="both"/>
        <w:rPr>
          <w:b/>
          <w:iCs/>
        </w:rPr>
      </w:pPr>
      <w:r w:rsidRPr="000F5A10">
        <w:rPr>
          <w:b/>
          <w:iCs/>
        </w:rPr>
        <w:t>2)</w:t>
      </w:r>
      <w:r w:rsidR="005614F5">
        <w:rPr>
          <w:b/>
          <w:iCs/>
        </w:rPr>
        <w:t xml:space="preserve"> </w:t>
      </w:r>
      <w:r w:rsidR="00961924" w:rsidRPr="00961924">
        <w:rPr>
          <w:b/>
          <w:iCs/>
        </w:rPr>
        <w:t>w sprawie przystąpienia do opracowania Strategii Rozwoju Gminy Miejskiej Wałcz na lata 2025-2031 i określenie szczegółowego trybu i harmonogramu opracowania projektu Strategii</w:t>
      </w:r>
      <w:r w:rsidR="00EA32BF">
        <w:rPr>
          <w:b/>
          <w:iCs/>
        </w:rPr>
        <w:t>.</w:t>
      </w:r>
    </w:p>
    <w:p w:rsidR="00966A7D" w:rsidRPr="00E67CCA" w:rsidRDefault="00966A7D" w:rsidP="00966A7D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 w:rsidR="00EA32BF">
        <w:rPr>
          <w:bCs/>
          <w:i/>
        </w:rPr>
        <w:t>21</w:t>
      </w:r>
      <w:r w:rsidRPr="00E67CCA">
        <w:rPr>
          <w:bCs/>
          <w:i/>
        </w:rPr>
        <w:t xml:space="preserve"> do protokołu</w:t>
      </w:r>
      <w:r w:rsidR="00DC508C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 w:rsidR="00E67CCA">
        <w:rPr>
          <w:bCs/>
          <w:i/>
        </w:rPr>
        <w:t xml:space="preserve"> </w:t>
      </w:r>
      <w:r w:rsidR="00C15650">
        <w:rPr>
          <w:bCs/>
          <w:i/>
        </w:rPr>
        <w:t>1:31:45</w:t>
      </w:r>
      <w:r w:rsidRPr="00794677">
        <w:rPr>
          <w:bCs/>
          <w:i/>
        </w:rPr>
        <w:t xml:space="preserve"> – </w:t>
      </w:r>
      <w:r w:rsidR="009B2E0E">
        <w:rPr>
          <w:bCs/>
          <w:i/>
        </w:rPr>
        <w:t>1</w:t>
      </w:r>
      <w:r w:rsidR="00C15650">
        <w:rPr>
          <w:bCs/>
          <w:i/>
        </w:rPr>
        <w:t>:</w:t>
      </w:r>
      <w:r w:rsidR="00EE4089">
        <w:rPr>
          <w:bCs/>
          <w:i/>
        </w:rPr>
        <w:t>3</w:t>
      </w:r>
      <w:r w:rsidR="00C15650">
        <w:rPr>
          <w:bCs/>
          <w:i/>
        </w:rPr>
        <w:t>6:04</w:t>
      </w:r>
      <w:r w:rsidR="009B2E0E">
        <w:rPr>
          <w:bCs/>
          <w:i/>
        </w:rPr>
        <w:t>)</w:t>
      </w:r>
    </w:p>
    <w:p w:rsidR="00113F33" w:rsidRDefault="00113F33" w:rsidP="00113F33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EA32BF" w:rsidRPr="007D4076" w:rsidRDefault="00CA6443" w:rsidP="00CA6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D4076">
        <w:rPr>
          <w:b/>
          <w:bCs/>
          <w:lang w:eastAsia="en-US"/>
        </w:rPr>
        <w:t xml:space="preserve">Przewodniczący Rady Miasta Dariusz Szalla </w:t>
      </w:r>
      <w:r w:rsidRPr="007D4076">
        <w:rPr>
          <w:bCs/>
          <w:lang w:eastAsia="en-US"/>
        </w:rPr>
        <w:t>poprosił Przewodniczących Komisji Rady Miasta o przedstawienie opinii na temat projektu uchwały:</w:t>
      </w:r>
    </w:p>
    <w:p w:rsidR="00EA32BF" w:rsidRPr="00BB4892" w:rsidRDefault="00EA32BF" w:rsidP="00EA32BF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Sportu, Kultury, Turystyki i Promocji Paweł Łakomy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21</w:t>
      </w:r>
      <w:r w:rsidRPr="00BB4892">
        <w:rPr>
          <w:i/>
          <w:iCs/>
          <w:lang w:eastAsia="en-US"/>
        </w:rPr>
        <w:t>a do protokołu),</w:t>
      </w:r>
    </w:p>
    <w:p w:rsidR="00EA32BF" w:rsidRPr="00BB4892" w:rsidRDefault="00EA32BF" w:rsidP="00EA32BF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Oświaty Piotr Filipiak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21</w:t>
      </w:r>
      <w:r w:rsidRPr="00BB4892">
        <w:rPr>
          <w:i/>
          <w:iCs/>
          <w:lang w:eastAsia="en-US"/>
        </w:rPr>
        <w:t>b do protokołu),</w:t>
      </w:r>
    </w:p>
    <w:p w:rsidR="00EA32BF" w:rsidRPr="00BB4892" w:rsidRDefault="00EA32BF" w:rsidP="00EA32BF">
      <w:pPr>
        <w:autoSpaceDE w:val="0"/>
        <w:autoSpaceDN w:val="0"/>
        <w:adjustRightInd w:val="0"/>
        <w:spacing w:after="120"/>
        <w:jc w:val="both"/>
      </w:pPr>
      <w:r w:rsidRPr="00BB4892">
        <w:rPr>
          <w:lang w:eastAsia="en-US"/>
        </w:rPr>
        <w:t>- Przewodniczący Komisji Budżetu i Gospodarki Andrzej Ksepko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21</w:t>
      </w:r>
      <w:r w:rsidRPr="00BB4892">
        <w:rPr>
          <w:i/>
          <w:iCs/>
          <w:lang w:eastAsia="en-US"/>
        </w:rPr>
        <w:t>c do protokołu)</w:t>
      </w:r>
      <w:r w:rsidRPr="00BB4892">
        <w:t>,</w:t>
      </w:r>
    </w:p>
    <w:p w:rsidR="00EA32BF" w:rsidRPr="00BB4892" w:rsidRDefault="00EA32BF" w:rsidP="00EA32BF">
      <w:pPr>
        <w:autoSpaceDE w:val="0"/>
        <w:autoSpaceDN w:val="0"/>
        <w:adjustRightInd w:val="0"/>
        <w:jc w:val="both"/>
      </w:pPr>
      <w:r w:rsidRPr="00BB4892">
        <w:t xml:space="preserve">- </w:t>
      </w:r>
      <w:r w:rsidRPr="00BB4892">
        <w:rPr>
          <w:lang w:eastAsia="en-US"/>
        </w:rPr>
        <w:t>Przewodnicząca Komisji Spraw Społecznych Magdalena Świątkowska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21d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CA6443" w:rsidRPr="007D4076" w:rsidRDefault="00CA6443" w:rsidP="00CA6443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DC508C" w:rsidRDefault="00DC508C" w:rsidP="00966A7D">
      <w:pPr>
        <w:jc w:val="both"/>
      </w:pPr>
    </w:p>
    <w:p w:rsidR="00EA32BF" w:rsidRPr="00E04119" w:rsidRDefault="00EA32BF" w:rsidP="00EA32BF">
      <w:pPr>
        <w:autoSpaceDE w:val="0"/>
        <w:jc w:val="both"/>
        <w:rPr>
          <w:color w:val="000000"/>
        </w:rPr>
      </w:pPr>
      <w:r w:rsidRPr="00E04119">
        <w:rPr>
          <w:b/>
          <w:color w:val="000000"/>
        </w:rPr>
        <w:t>Burmistrz Miasta Maciej Żebrowski</w:t>
      </w:r>
      <w:r w:rsidRPr="00E04119">
        <w:rPr>
          <w:color w:val="000000"/>
        </w:rPr>
        <w:t xml:space="preserve"> zgłosił autopoprawkę</w:t>
      </w:r>
      <w:r>
        <w:rPr>
          <w:color w:val="000000"/>
        </w:rPr>
        <w:t xml:space="preserve"> do projektu uchwały</w:t>
      </w:r>
      <w:r w:rsidRPr="00E04119">
        <w:rPr>
          <w:color w:val="000000"/>
        </w:rPr>
        <w:t>.</w:t>
      </w:r>
    </w:p>
    <w:p w:rsidR="00EA32BF" w:rsidRPr="00E04119" w:rsidRDefault="00EA32BF" w:rsidP="00EA32BF">
      <w:pPr>
        <w:autoSpaceDE w:val="0"/>
        <w:jc w:val="both"/>
        <w:rPr>
          <w:i/>
          <w:color w:val="000000"/>
        </w:rPr>
      </w:pPr>
      <w:r w:rsidRPr="00E04119">
        <w:rPr>
          <w:i/>
          <w:color w:val="000000"/>
        </w:rPr>
        <w:t xml:space="preserve">(Autopoprawka stanowi załącznik nr </w:t>
      </w:r>
      <w:r>
        <w:rPr>
          <w:i/>
          <w:color w:val="000000"/>
        </w:rPr>
        <w:t>22</w:t>
      </w:r>
      <w:r w:rsidRPr="00E04119">
        <w:rPr>
          <w:i/>
          <w:color w:val="000000"/>
        </w:rPr>
        <w:t xml:space="preserve"> do protokołu)</w:t>
      </w:r>
    </w:p>
    <w:p w:rsidR="00EA32BF" w:rsidRDefault="00EA32BF" w:rsidP="00966A7D">
      <w:pPr>
        <w:jc w:val="both"/>
      </w:pPr>
    </w:p>
    <w:p w:rsidR="00EA32BF" w:rsidRPr="00E04119" w:rsidRDefault="00EA32BF" w:rsidP="00EA32BF">
      <w:pPr>
        <w:autoSpaceDE w:val="0"/>
        <w:jc w:val="both"/>
        <w:rPr>
          <w:color w:val="000000"/>
        </w:rPr>
      </w:pPr>
      <w:r w:rsidRPr="00EA32BF">
        <w:rPr>
          <w:rFonts w:eastAsia="Times New Roman"/>
          <w:b/>
          <w:szCs w:val="24"/>
        </w:rPr>
        <w:t>Naczelnik Wydziału Planowania, Gospodarki Komunalnej i Środowiska Lucyna Kabs</w:t>
      </w:r>
      <w:r>
        <w:rPr>
          <w:rFonts w:eastAsia="Times New Roman"/>
          <w:b/>
          <w:szCs w:val="24"/>
        </w:rPr>
        <w:t xml:space="preserve"> </w:t>
      </w:r>
      <w:r w:rsidRPr="00E04119">
        <w:rPr>
          <w:color w:val="000000"/>
        </w:rPr>
        <w:t>zgłosił</w:t>
      </w:r>
      <w:r>
        <w:rPr>
          <w:color w:val="000000"/>
        </w:rPr>
        <w:t>a</w:t>
      </w:r>
      <w:r w:rsidRPr="00E04119">
        <w:rPr>
          <w:color w:val="000000"/>
        </w:rPr>
        <w:t xml:space="preserve"> autopoprawkę</w:t>
      </w:r>
      <w:r>
        <w:rPr>
          <w:color w:val="000000"/>
        </w:rPr>
        <w:t xml:space="preserve"> do projektu uchwały</w:t>
      </w:r>
      <w:r w:rsidRPr="00E04119">
        <w:rPr>
          <w:color w:val="000000"/>
        </w:rPr>
        <w:t>.</w:t>
      </w:r>
    </w:p>
    <w:p w:rsidR="00EA32BF" w:rsidRPr="00E04119" w:rsidRDefault="00EA32BF" w:rsidP="00EA32BF">
      <w:pPr>
        <w:autoSpaceDE w:val="0"/>
        <w:jc w:val="both"/>
        <w:rPr>
          <w:i/>
          <w:color w:val="000000"/>
        </w:rPr>
      </w:pPr>
      <w:r w:rsidRPr="00E04119">
        <w:rPr>
          <w:i/>
          <w:color w:val="000000"/>
        </w:rPr>
        <w:t xml:space="preserve">(Autopoprawka stanowi załącznik nr </w:t>
      </w:r>
      <w:r>
        <w:rPr>
          <w:i/>
          <w:color w:val="000000"/>
        </w:rPr>
        <w:t>23</w:t>
      </w:r>
      <w:r w:rsidRPr="00E04119">
        <w:rPr>
          <w:i/>
          <w:color w:val="000000"/>
        </w:rPr>
        <w:t xml:space="preserve"> do protokołu)</w:t>
      </w:r>
    </w:p>
    <w:p w:rsidR="00DC508C" w:rsidRDefault="00DC508C" w:rsidP="00966A7D">
      <w:pPr>
        <w:jc w:val="both"/>
      </w:pPr>
    </w:p>
    <w:p w:rsidR="00966A7D" w:rsidRPr="00EA32BF" w:rsidRDefault="00D03BA8" w:rsidP="00966A7D">
      <w:pPr>
        <w:jc w:val="both"/>
        <w:rPr>
          <w:b/>
        </w:rPr>
      </w:pPr>
      <w:r>
        <w:t xml:space="preserve">W związku z </w:t>
      </w:r>
      <w:r w:rsidR="008A011D">
        <w:t>brakiem uwag</w:t>
      </w:r>
      <w:r w:rsidR="00446256">
        <w:t xml:space="preserve"> </w:t>
      </w:r>
      <w:r>
        <w:rPr>
          <w:b/>
        </w:rPr>
        <w:t xml:space="preserve">Przewodniczący Rady Miasta Dariusz Szalla </w:t>
      </w:r>
      <w:r w:rsidRPr="0080165A">
        <w:rPr>
          <w:color w:val="000000"/>
          <w:lang w:eastAsia="en-US"/>
        </w:rPr>
        <w:t>poddał pod</w:t>
      </w:r>
      <w:r>
        <w:rPr>
          <w:b/>
          <w:iCs/>
        </w:rPr>
        <w:t xml:space="preserve"> </w:t>
      </w:r>
      <w:r w:rsidR="00966A7D" w:rsidRPr="0080165A">
        <w:rPr>
          <w:color w:val="000000"/>
          <w:lang w:eastAsia="en-US"/>
        </w:rPr>
        <w:t xml:space="preserve">głosowanie wniosek o podjęcie </w:t>
      </w:r>
      <w:r w:rsidR="00966A7D" w:rsidRPr="009B2E0E">
        <w:rPr>
          <w:color w:val="000000"/>
          <w:lang w:eastAsia="en-US"/>
        </w:rPr>
        <w:t xml:space="preserve">uchwały </w:t>
      </w:r>
      <w:r w:rsidR="00EA32BF" w:rsidRPr="00EA32BF">
        <w:rPr>
          <w:color w:val="000000"/>
          <w:lang w:eastAsia="en-US"/>
        </w:rPr>
        <w:t xml:space="preserve">w sprawie przystąpienia do opracowania Strategii Rozwoju Gminy Miejskiej Wałcz na lata 2025-2031 i określenie szczegółowego trybu </w:t>
      </w:r>
      <w:r w:rsidR="00EA32BF">
        <w:rPr>
          <w:color w:val="000000"/>
          <w:lang w:eastAsia="en-US"/>
        </w:rPr>
        <w:br/>
      </w:r>
      <w:r w:rsidR="00EA32BF" w:rsidRPr="00EA32BF">
        <w:rPr>
          <w:color w:val="000000"/>
          <w:lang w:eastAsia="en-US"/>
        </w:rPr>
        <w:t>i harmonogramu</w:t>
      </w:r>
      <w:r w:rsidR="00EA32BF">
        <w:rPr>
          <w:color w:val="000000"/>
          <w:lang w:eastAsia="en-US"/>
        </w:rPr>
        <w:t xml:space="preserve"> opracowania projektu Strategii wraz z autopoprawkami</w:t>
      </w:r>
      <w:r w:rsidR="004A29C3">
        <w:rPr>
          <w:color w:val="000000"/>
          <w:lang w:eastAsia="en-US"/>
        </w:rPr>
        <w:t xml:space="preserve"> </w:t>
      </w:r>
      <w:r w:rsidR="00966A7D" w:rsidRPr="009B2E0E">
        <w:rPr>
          <w:bCs/>
          <w:i/>
        </w:rPr>
        <w:t>(imienny</w:t>
      </w:r>
      <w:r w:rsidR="00966A7D" w:rsidRPr="0080165A">
        <w:rPr>
          <w:bCs/>
          <w:i/>
        </w:rPr>
        <w:t xml:space="preserve"> wykaz głosowania stanowi załącznik nr </w:t>
      </w:r>
      <w:r w:rsidR="00EA32BF">
        <w:rPr>
          <w:bCs/>
          <w:i/>
        </w:rPr>
        <w:t>24</w:t>
      </w:r>
      <w:r w:rsidR="00966A7D">
        <w:rPr>
          <w:bCs/>
          <w:i/>
        </w:rPr>
        <w:t xml:space="preserve"> </w:t>
      </w:r>
      <w:r w:rsidR="00966A7D" w:rsidRPr="0080165A">
        <w:rPr>
          <w:bCs/>
          <w:i/>
        </w:rPr>
        <w:t>do protokołu)</w:t>
      </w:r>
      <w:r w:rsidR="00966A7D" w:rsidRPr="00BF0730">
        <w:rPr>
          <w:i/>
        </w:rPr>
        <w:t>,</w:t>
      </w:r>
      <w:r w:rsidR="00966A7D">
        <w:t xml:space="preserve"> </w:t>
      </w:r>
      <w:r w:rsidR="00966A7D" w:rsidRPr="009427A7">
        <w:t xml:space="preserve">po czym stwierdził, że </w:t>
      </w:r>
      <w:r w:rsidR="00EA32BF">
        <w:rPr>
          <w:b/>
        </w:rPr>
        <w:t xml:space="preserve">uchwała </w:t>
      </w:r>
      <w:r w:rsidR="00EA32BF">
        <w:rPr>
          <w:b/>
        </w:rPr>
        <w:br/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 w:rsidR="00EA32BF">
        <w:rPr>
          <w:b/>
        </w:rPr>
        <w:t>I</w:t>
      </w:r>
      <w:r w:rsidR="00966A7D">
        <w:rPr>
          <w:b/>
        </w:rPr>
        <w:t>/</w:t>
      </w:r>
      <w:r w:rsidR="00EA32BF">
        <w:rPr>
          <w:b/>
        </w:rPr>
        <w:t>111</w:t>
      </w:r>
      <w:r w:rsidR="00966A7D">
        <w:rPr>
          <w:b/>
        </w:rPr>
        <w:t>/24</w:t>
      </w:r>
      <w:r w:rsidR="008F4383">
        <w:rPr>
          <w:b/>
        </w:rPr>
        <w:t xml:space="preserve"> </w:t>
      </w:r>
      <w:r w:rsidR="00EA32BF" w:rsidRPr="00EA32BF">
        <w:rPr>
          <w:b/>
        </w:rPr>
        <w:t>w sprawie przystąpienia do opracowania Strategii Rozwoju Gminy Miejskiej Wałcz na lata 2025-2031 i określenie szczegółowego trybu i harmonogramu</w:t>
      </w:r>
      <w:r w:rsidR="00EA32BF">
        <w:rPr>
          <w:b/>
        </w:rPr>
        <w:t xml:space="preserve"> opracowania projektu Strategii </w:t>
      </w:r>
      <w:r w:rsidR="00966A7D">
        <w:t xml:space="preserve">została podjęta </w:t>
      </w:r>
      <w:r w:rsidR="008A011D">
        <w:t>jednogłośnie</w:t>
      </w:r>
      <w:r w:rsidR="00966A7D"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A32BF">
        <w:rPr>
          <w:i/>
        </w:rPr>
        <w:t>25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961924" w:rsidRPr="00F256B5" w:rsidRDefault="00966A7D" w:rsidP="00961924">
      <w:pPr>
        <w:jc w:val="both"/>
        <w:rPr>
          <w:b/>
          <w:iCs/>
        </w:rPr>
      </w:pPr>
      <w:r w:rsidRPr="00F256B5">
        <w:rPr>
          <w:b/>
          <w:iCs/>
        </w:rPr>
        <w:t>3</w:t>
      </w:r>
      <w:r w:rsidR="00DC508C" w:rsidRPr="00F256B5">
        <w:rPr>
          <w:b/>
          <w:iCs/>
        </w:rPr>
        <w:t xml:space="preserve">) </w:t>
      </w:r>
      <w:r w:rsidR="00961924" w:rsidRPr="00F256B5">
        <w:rPr>
          <w:b/>
          <w:iCs/>
        </w:rPr>
        <w:t>w sprawie wyrażenia zgody na odstąpienie od obowiązku przetargowego zawarcia umowy najmu nieruchomości stanowiących własność Gminy Mi</w:t>
      </w:r>
      <w:r w:rsidR="00EA32BF" w:rsidRPr="00F256B5">
        <w:rPr>
          <w:b/>
          <w:iCs/>
        </w:rPr>
        <w:t>ejskiej Wałcz na okres do 5 lat.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 xml:space="preserve">(Projekt uchwały stanowi załącznik nr </w:t>
      </w:r>
      <w:r w:rsidR="00EA32BF" w:rsidRPr="00F256B5">
        <w:rPr>
          <w:bCs/>
          <w:i/>
        </w:rPr>
        <w:t>26</w:t>
      </w:r>
      <w:r w:rsidRPr="00F256B5">
        <w:rPr>
          <w:bCs/>
          <w:i/>
        </w:rPr>
        <w:t xml:space="preserve"> do protokołu)</w:t>
      </w:r>
    </w:p>
    <w:p w:rsidR="00DC508C" w:rsidRPr="00F256B5" w:rsidRDefault="00DC508C" w:rsidP="00DC508C">
      <w:pPr>
        <w:jc w:val="both"/>
        <w:rPr>
          <w:bCs/>
          <w:i/>
        </w:rPr>
      </w:pPr>
      <w:r w:rsidRPr="00F256B5">
        <w:rPr>
          <w:bCs/>
          <w:i/>
        </w:rPr>
        <w:t>(Nagranie 1</w:t>
      </w:r>
      <w:r w:rsidR="00C15650" w:rsidRPr="00F256B5">
        <w:rPr>
          <w:bCs/>
          <w:i/>
        </w:rPr>
        <w:t>:</w:t>
      </w:r>
      <w:r w:rsidR="00EE4089" w:rsidRPr="00F256B5">
        <w:rPr>
          <w:bCs/>
          <w:i/>
        </w:rPr>
        <w:t>3</w:t>
      </w:r>
      <w:r w:rsidR="00C15650" w:rsidRPr="00F256B5">
        <w:rPr>
          <w:bCs/>
          <w:i/>
        </w:rPr>
        <w:t>6:05</w:t>
      </w:r>
      <w:r w:rsidRPr="00F256B5">
        <w:rPr>
          <w:bCs/>
          <w:i/>
        </w:rPr>
        <w:t xml:space="preserve"> – 1</w:t>
      </w:r>
      <w:r w:rsidR="00B2092D">
        <w:rPr>
          <w:bCs/>
          <w:i/>
        </w:rPr>
        <w:t>:38:19</w:t>
      </w:r>
      <w:r w:rsidRPr="00F256B5">
        <w:rPr>
          <w:bCs/>
          <w:i/>
        </w:rPr>
        <w:t>)</w:t>
      </w:r>
    </w:p>
    <w:p w:rsidR="00DC508C" w:rsidRPr="00C15650" w:rsidRDefault="00DC508C" w:rsidP="00DC508C">
      <w:pPr>
        <w:jc w:val="both"/>
        <w:rPr>
          <w:bCs/>
          <w:i/>
          <w:color w:val="FF0000"/>
        </w:rPr>
      </w:pPr>
    </w:p>
    <w:p w:rsidR="00EA32BF" w:rsidRPr="00F256B5" w:rsidRDefault="00EA32BF" w:rsidP="00EA32BF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F256B5">
        <w:rPr>
          <w:b/>
          <w:bCs/>
          <w:lang w:eastAsia="en-US"/>
        </w:rPr>
        <w:t xml:space="preserve">Przewodniczący Rady Miasta Dariusz Szalla </w:t>
      </w:r>
      <w:r w:rsidRPr="00F256B5">
        <w:rPr>
          <w:bCs/>
          <w:lang w:eastAsia="en-US"/>
        </w:rPr>
        <w:t>poprosił Przewodniczących Komisji Rady Miasta o przedstawienie opinii na temat projektu uchwały:</w:t>
      </w:r>
    </w:p>
    <w:p w:rsidR="00EA32BF" w:rsidRPr="00F256B5" w:rsidRDefault="00EA32BF" w:rsidP="00EA32BF">
      <w:pPr>
        <w:autoSpaceDE w:val="0"/>
        <w:autoSpaceDN w:val="0"/>
        <w:adjustRightInd w:val="0"/>
        <w:spacing w:after="120"/>
        <w:jc w:val="both"/>
      </w:pPr>
      <w:r w:rsidRPr="00F256B5">
        <w:rPr>
          <w:lang w:eastAsia="en-US"/>
        </w:rPr>
        <w:t>- Przewodniczący Komisji Budżetu i Gospodarki Andrzej Ksepko - Komisja</w:t>
      </w:r>
      <w:r w:rsidRPr="00F256B5">
        <w:t xml:space="preserve"> pozytywnie zaopiniowała ww. projekt uchwały </w:t>
      </w:r>
      <w:r w:rsidRPr="00F256B5">
        <w:rPr>
          <w:i/>
          <w:iCs/>
          <w:lang w:eastAsia="en-US"/>
        </w:rPr>
        <w:t>(załącznik nr 26a do protokołu)</w:t>
      </w:r>
      <w:r w:rsidRPr="00F256B5">
        <w:t>,</w:t>
      </w:r>
    </w:p>
    <w:p w:rsidR="00EA32BF" w:rsidRPr="00F256B5" w:rsidRDefault="00EA32BF" w:rsidP="00EA32BF">
      <w:pPr>
        <w:autoSpaceDE w:val="0"/>
        <w:autoSpaceDN w:val="0"/>
        <w:adjustRightInd w:val="0"/>
        <w:jc w:val="both"/>
      </w:pPr>
      <w:r w:rsidRPr="00F256B5">
        <w:t xml:space="preserve">- </w:t>
      </w:r>
      <w:r w:rsidRPr="00F256B5">
        <w:rPr>
          <w:lang w:eastAsia="en-US"/>
        </w:rPr>
        <w:t>Przewodnicząca Komisji Spraw Społecznych Magdalena Świątkowska - Komisja</w:t>
      </w:r>
      <w:r w:rsidRPr="00F256B5">
        <w:t xml:space="preserve"> pozytywnie zaopiniowała ww. projekt uchwały </w:t>
      </w:r>
      <w:r w:rsidRPr="00F256B5">
        <w:rPr>
          <w:i/>
          <w:iCs/>
          <w:lang w:eastAsia="en-US"/>
        </w:rPr>
        <w:t>(załącznik nr 26b do protokołu)</w:t>
      </w:r>
      <w:r w:rsidRPr="00F256B5">
        <w:t>.</w:t>
      </w:r>
    </w:p>
    <w:p w:rsidR="00EA32BF" w:rsidRPr="00BB4892" w:rsidRDefault="00EA32BF" w:rsidP="00EA32BF">
      <w:pPr>
        <w:autoSpaceDE w:val="0"/>
        <w:autoSpaceDN w:val="0"/>
        <w:adjustRightInd w:val="0"/>
        <w:jc w:val="both"/>
      </w:pPr>
    </w:p>
    <w:p w:rsidR="00DC508C" w:rsidRDefault="00DC508C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DC508C" w:rsidRDefault="00DC508C" w:rsidP="00DC508C">
      <w:pPr>
        <w:jc w:val="both"/>
        <w:rPr>
          <w:b/>
          <w:iCs/>
        </w:rPr>
      </w:pPr>
    </w:p>
    <w:p w:rsidR="00DC508C" w:rsidRPr="005614F5" w:rsidRDefault="00DC508C" w:rsidP="00DC508C">
      <w:pPr>
        <w:jc w:val="both"/>
        <w:rPr>
          <w:color w:val="000000"/>
          <w:lang w:eastAsia="en-US"/>
        </w:rPr>
      </w:pPr>
      <w:r>
        <w:t xml:space="preserve">W związku z brakiem uwag </w:t>
      </w:r>
      <w:r w:rsidRPr="004229C3">
        <w:rPr>
          <w:b/>
        </w:rPr>
        <w:t>Przewodniczący Rady Miasta Dariusz Szalla</w:t>
      </w:r>
      <w:r w:rsidRPr="00446256">
        <w:t xml:space="preserve"> </w:t>
      </w:r>
      <w:r w:rsidRPr="00446256">
        <w:rPr>
          <w:color w:val="000000"/>
          <w:lang w:eastAsia="en-US"/>
        </w:rPr>
        <w:t xml:space="preserve">poddał pod głosowanie wniosek o podjęcie uchwały </w:t>
      </w:r>
      <w:r w:rsidR="00EA32BF" w:rsidRPr="00EA32BF">
        <w:rPr>
          <w:color w:val="000000"/>
          <w:lang w:eastAsia="en-US"/>
        </w:rPr>
        <w:t>w sprawie wyrażenia zgody na odstąpienie od obowiązku przetargowego zawarcia umowy najmu nieruchomości stanowiących własność Gminy Mi</w:t>
      </w:r>
      <w:r w:rsidR="00EA32BF">
        <w:rPr>
          <w:color w:val="000000"/>
          <w:lang w:eastAsia="en-US"/>
        </w:rPr>
        <w:t>ejskiej Wałcz na okres do 5 lat</w:t>
      </w:r>
      <w:r w:rsidRPr="004A29C3">
        <w:rPr>
          <w:iCs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EA32BF">
        <w:rPr>
          <w:bCs/>
          <w:i/>
        </w:rPr>
        <w:t>27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</w:t>
      </w:r>
      <w:r w:rsidR="00EA32BF">
        <w:rPr>
          <w:b/>
        </w:rPr>
        <w:t>I</w:t>
      </w:r>
      <w:r>
        <w:rPr>
          <w:b/>
        </w:rPr>
        <w:t>/</w:t>
      </w:r>
      <w:r w:rsidR="00EA32BF">
        <w:rPr>
          <w:b/>
        </w:rPr>
        <w:t>112</w:t>
      </w:r>
      <w:r>
        <w:rPr>
          <w:b/>
        </w:rPr>
        <w:t>/24</w:t>
      </w:r>
      <w:r>
        <w:rPr>
          <w:color w:val="000000"/>
          <w:lang w:eastAsia="en-US"/>
        </w:rPr>
        <w:t xml:space="preserve"> </w:t>
      </w:r>
      <w:r w:rsidR="00EA32BF" w:rsidRPr="00EA32BF">
        <w:rPr>
          <w:b/>
          <w:iCs/>
          <w:color w:val="000000"/>
          <w:lang w:eastAsia="en-US"/>
        </w:rPr>
        <w:t>w sprawie wyrażenia zgody na odstąpienie od obowiązku przetargowego zawarcia umowy najmu nieruchomości stanowiących własność Gminy Miejskiej Wałcz na okres do 5 lat</w:t>
      </w:r>
      <w:r w:rsidR="00EA32BF">
        <w:rPr>
          <w:color w:val="000000"/>
          <w:lang w:eastAsia="en-US"/>
        </w:rPr>
        <w:t xml:space="preserve"> </w:t>
      </w:r>
      <w:r>
        <w:t>została podjęta jednogłośnie.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A32BF">
        <w:rPr>
          <w:i/>
        </w:rPr>
        <w:t>28</w:t>
      </w:r>
      <w:r>
        <w:rPr>
          <w:i/>
        </w:rPr>
        <w:t xml:space="preserve"> do protokołu)</w:t>
      </w:r>
    </w:p>
    <w:p w:rsidR="00DC508C" w:rsidRPr="00DC508C" w:rsidRDefault="00DC508C" w:rsidP="00DC508C">
      <w:pPr>
        <w:jc w:val="both"/>
        <w:rPr>
          <w:b/>
          <w:iCs/>
        </w:rPr>
      </w:pPr>
    </w:p>
    <w:p w:rsidR="00961924" w:rsidRPr="00961924" w:rsidRDefault="00DC508C" w:rsidP="00961924">
      <w:pPr>
        <w:jc w:val="both"/>
        <w:rPr>
          <w:b/>
          <w:iCs/>
        </w:rPr>
      </w:pPr>
      <w:r>
        <w:rPr>
          <w:b/>
          <w:iCs/>
        </w:rPr>
        <w:t xml:space="preserve">4) </w:t>
      </w:r>
      <w:r w:rsidR="00961924" w:rsidRPr="00961924">
        <w:rPr>
          <w:b/>
          <w:iCs/>
        </w:rPr>
        <w:t>w sprawie ustalenia wydatków, które w 2024 roku nie wyga</w:t>
      </w:r>
      <w:r w:rsidR="00EA32BF">
        <w:rPr>
          <w:b/>
          <w:iCs/>
        </w:rPr>
        <w:t>sają z upływem roku budżetowego.</w:t>
      </w:r>
    </w:p>
    <w:p w:rsidR="00DC508C" w:rsidRPr="00E67CCA" w:rsidRDefault="00DC508C" w:rsidP="00DC508C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 w:rsidR="00EA32BF">
        <w:rPr>
          <w:bCs/>
          <w:i/>
        </w:rPr>
        <w:t>29</w:t>
      </w:r>
      <w:r w:rsidRPr="00E67CCA">
        <w:rPr>
          <w:bCs/>
          <w:i/>
        </w:rPr>
        <w:t xml:space="preserve"> do protokołu</w:t>
      </w:r>
      <w:r>
        <w:rPr>
          <w:bCs/>
          <w:i/>
        </w:rPr>
        <w:t>)</w:t>
      </w:r>
    </w:p>
    <w:p w:rsidR="00DC508C" w:rsidRPr="00794677" w:rsidRDefault="00DC508C" w:rsidP="00DC508C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>
        <w:rPr>
          <w:bCs/>
          <w:i/>
        </w:rPr>
        <w:t xml:space="preserve"> 1</w:t>
      </w:r>
      <w:r w:rsidR="00B2092D">
        <w:rPr>
          <w:bCs/>
          <w:i/>
        </w:rPr>
        <w:t>:38:20</w:t>
      </w:r>
      <w:r w:rsidRPr="00794677">
        <w:rPr>
          <w:bCs/>
          <w:i/>
        </w:rPr>
        <w:t xml:space="preserve"> – </w:t>
      </w:r>
      <w:r>
        <w:rPr>
          <w:bCs/>
          <w:i/>
        </w:rPr>
        <w:t>1</w:t>
      </w:r>
      <w:r w:rsidR="00B2092D">
        <w:rPr>
          <w:bCs/>
          <w:i/>
        </w:rPr>
        <w:t>:42:43</w:t>
      </w:r>
      <w:r>
        <w:rPr>
          <w:bCs/>
          <w:i/>
        </w:rPr>
        <w:t>)</w:t>
      </w:r>
    </w:p>
    <w:p w:rsidR="00DC508C" w:rsidRDefault="00DC508C" w:rsidP="00966A7D">
      <w:pPr>
        <w:jc w:val="both"/>
        <w:rPr>
          <w:b/>
          <w:iCs/>
        </w:rPr>
      </w:pPr>
    </w:p>
    <w:p w:rsidR="00EA32BF" w:rsidRPr="007D4076" w:rsidRDefault="00EA32BF" w:rsidP="00EA32BF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D4076">
        <w:rPr>
          <w:b/>
          <w:bCs/>
          <w:lang w:eastAsia="en-US"/>
        </w:rPr>
        <w:t xml:space="preserve">Przewodniczący Rady Miasta Dariusz Szalla </w:t>
      </w:r>
      <w:r w:rsidRPr="007D4076">
        <w:rPr>
          <w:bCs/>
          <w:lang w:eastAsia="en-US"/>
        </w:rPr>
        <w:t>poprosił Przewodniczących Komisji Rady Miasta o przedstawienie opinii na temat projektu uchwały:</w:t>
      </w:r>
    </w:p>
    <w:p w:rsidR="00EA32BF" w:rsidRPr="00BB4892" w:rsidRDefault="00EA32BF" w:rsidP="00EA32BF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Sportu, Kultury, Turystyki i Promocji Paweł Łakomy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29</w:t>
      </w:r>
      <w:r w:rsidRPr="00BB4892">
        <w:rPr>
          <w:i/>
          <w:iCs/>
          <w:lang w:eastAsia="en-US"/>
        </w:rPr>
        <w:t>a do protokołu),</w:t>
      </w:r>
    </w:p>
    <w:p w:rsidR="00EA32BF" w:rsidRPr="00BB4892" w:rsidRDefault="00EA32BF" w:rsidP="00EA32BF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Oświaty Piotr Filipiak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29</w:t>
      </w:r>
      <w:r w:rsidRPr="00BB4892">
        <w:rPr>
          <w:i/>
          <w:iCs/>
          <w:lang w:eastAsia="en-US"/>
        </w:rPr>
        <w:t>b do protokołu),</w:t>
      </w:r>
    </w:p>
    <w:p w:rsidR="00EA32BF" w:rsidRPr="00BB4892" w:rsidRDefault="00EA32BF" w:rsidP="00EA32BF">
      <w:pPr>
        <w:autoSpaceDE w:val="0"/>
        <w:autoSpaceDN w:val="0"/>
        <w:adjustRightInd w:val="0"/>
        <w:spacing w:after="120"/>
        <w:jc w:val="both"/>
      </w:pPr>
      <w:r w:rsidRPr="00BB4892">
        <w:rPr>
          <w:lang w:eastAsia="en-US"/>
        </w:rPr>
        <w:t>- Przewodniczący Komisji Budżetu i Gospodarki Andrzej Ksepko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29</w:t>
      </w:r>
      <w:r w:rsidRPr="00BB4892">
        <w:rPr>
          <w:i/>
          <w:iCs/>
          <w:lang w:eastAsia="en-US"/>
        </w:rPr>
        <w:t>c do protokołu)</w:t>
      </w:r>
      <w:r w:rsidRPr="00BB4892">
        <w:t>,</w:t>
      </w:r>
    </w:p>
    <w:p w:rsidR="00EA32BF" w:rsidRPr="00BB4892" w:rsidRDefault="00EA32BF" w:rsidP="00EA32BF">
      <w:pPr>
        <w:autoSpaceDE w:val="0"/>
        <w:autoSpaceDN w:val="0"/>
        <w:adjustRightInd w:val="0"/>
        <w:jc w:val="both"/>
      </w:pPr>
      <w:r w:rsidRPr="00BB4892">
        <w:t xml:space="preserve">- </w:t>
      </w:r>
      <w:r w:rsidRPr="00BB4892">
        <w:rPr>
          <w:lang w:eastAsia="en-US"/>
        </w:rPr>
        <w:t>Przewodnicząca Komisji Spraw Społecznych Magdalena Świątkowska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29d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DC508C" w:rsidRPr="00CA6443" w:rsidRDefault="00DC508C" w:rsidP="00DC508C">
      <w:pPr>
        <w:autoSpaceDE w:val="0"/>
        <w:autoSpaceDN w:val="0"/>
        <w:adjustRightInd w:val="0"/>
        <w:jc w:val="both"/>
      </w:pPr>
    </w:p>
    <w:p w:rsidR="00DC508C" w:rsidRDefault="00DC508C" w:rsidP="00DC508C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EA32BF" w:rsidRDefault="00EA32BF" w:rsidP="00DC508C">
      <w:pPr>
        <w:autoSpaceDE w:val="0"/>
        <w:jc w:val="both"/>
        <w:rPr>
          <w:color w:val="000000"/>
        </w:rPr>
      </w:pPr>
    </w:p>
    <w:p w:rsidR="00EA32BF" w:rsidRPr="00E04119" w:rsidRDefault="00EA32BF" w:rsidP="00EA32BF">
      <w:pPr>
        <w:autoSpaceDE w:val="0"/>
        <w:jc w:val="both"/>
        <w:rPr>
          <w:color w:val="000000"/>
        </w:rPr>
      </w:pPr>
      <w:r w:rsidRPr="00E04119">
        <w:rPr>
          <w:b/>
          <w:color w:val="000000"/>
        </w:rPr>
        <w:t>Burmistrz Miasta Maciej Żebrowski</w:t>
      </w:r>
      <w:r w:rsidRPr="00E04119">
        <w:rPr>
          <w:color w:val="000000"/>
        </w:rPr>
        <w:t xml:space="preserve"> zgłosił autopoprawkę</w:t>
      </w:r>
      <w:r>
        <w:rPr>
          <w:color w:val="000000"/>
        </w:rPr>
        <w:t xml:space="preserve"> do projektu uchwały</w:t>
      </w:r>
      <w:r w:rsidRPr="00E04119">
        <w:rPr>
          <w:color w:val="000000"/>
        </w:rPr>
        <w:t>.</w:t>
      </w:r>
    </w:p>
    <w:p w:rsidR="00EA32BF" w:rsidRPr="00E04119" w:rsidRDefault="00EA32BF" w:rsidP="00EA32BF">
      <w:pPr>
        <w:autoSpaceDE w:val="0"/>
        <w:jc w:val="both"/>
        <w:rPr>
          <w:i/>
          <w:color w:val="000000"/>
        </w:rPr>
      </w:pPr>
      <w:r w:rsidRPr="00E04119">
        <w:rPr>
          <w:i/>
          <w:color w:val="000000"/>
        </w:rPr>
        <w:t xml:space="preserve">(Autopoprawka stanowi załącznik nr </w:t>
      </w:r>
      <w:r>
        <w:rPr>
          <w:i/>
          <w:color w:val="000000"/>
        </w:rPr>
        <w:t>30</w:t>
      </w:r>
      <w:r w:rsidRPr="00E04119">
        <w:rPr>
          <w:i/>
          <w:color w:val="000000"/>
        </w:rPr>
        <w:t xml:space="preserve"> do protokołu)</w:t>
      </w:r>
    </w:p>
    <w:p w:rsidR="00EA32BF" w:rsidRDefault="00EA32BF" w:rsidP="00DC508C">
      <w:pPr>
        <w:autoSpaceDE w:val="0"/>
        <w:jc w:val="both"/>
        <w:rPr>
          <w:color w:val="000000"/>
        </w:rPr>
      </w:pPr>
    </w:p>
    <w:p w:rsidR="00EA32BF" w:rsidRDefault="00EA32BF" w:rsidP="00DC508C">
      <w:pPr>
        <w:autoSpaceDE w:val="0"/>
        <w:jc w:val="both"/>
        <w:rPr>
          <w:color w:val="000000"/>
        </w:rPr>
      </w:pPr>
      <w:r w:rsidRPr="006176DB">
        <w:rPr>
          <w:i/>
          <w:color w:val="000000"/>
        </w:rPr>
        <w:t>Głos zabrali:</w:t>
      </w:r>
      <w:r>
        <w:rPr>
          <w:color w:val="000000"/>
        </w:rPr>
        <w:t xml:space="preserve"> Radny Zdzisław Ryder, Burmistrz Miasta Maci</w:t>
      </w:r>
      <w:r w:rsidR="006176DB">
        <w:rPr>
          <w:color w:val="000000"/>
        </w:rPr>
        <w:t>ej Żebrowski.</w:t>
      </w:r>
    </w:p>
    <w:p w:rsidR="00EE4089" w:rsidRPr="00DC508C" w:rsidRDefault="00EE4089" w:rsidP="00DC508C">
      <w:pPr>
        <w:autoSpaceDE w:val="0"/>
        <w:jc w:val="both"/>
        <w:rPr>
          <w:color w:val="000000"/>
        </w:rPr>
      </w:pPr>
    </w:p>
    <w:p w:rsidR="00DC508C" w:rsidRPr="005614F5" w:rsidRDefault="00DC508C" w:rsidP="00DC508C">
      <w:pPr>
        <w:jc w:val="both"/>
        <w:rPr>
          <w:color w:val="000000"/>
          <w:lang w:eastAsia="en-US"/>
        </w:rPr>
      </w:pPr>
      <w:r>
        <w:t xml:space="preserve">W związku z </w:t>
      </w:r>
      <w:r w:rsidR="006176DB">
        <w:t>wyczerpaniem tematu</w:t>
      </w:r>
      <w:r>
        <w:t xml:space="preserve"> </w:t>
      </w:r>
      <w:r w:rsidRPr="004229C3">
        <w:rPr>
          <w:b/>
        </w:rPr>
        <w:t>Przewodniczący Rady Miasta Dariusz Szalla</w:t>
      </w:r>
      <w:r w:rsidRPr="00446256">
        <w:t xml:space="preserve"> </w:t>
      </w:r>
      <w:r w:rsidRPr="00446256">
        <w:rPr>
          <w:color w:val="000000"/>
          <w:lang w:eastAsia="en-US"/>
        </w:rPr>
        <w:t xml:space="preserve">poddał pod głosowanie wniosek o podjęcie uchwały </w:t>
      </w:r>
      <w:r w:rsidR="006176DB" w:rsidRPr="006176DB">
        <w:rPr>
          <w:color w:val="000000"/>
          <w:lang w:eastAsia="en-US"/>
        </w:rPr>
        <w:t>w sprawie ustalenia wydatków, które w 2024 roku nie wygasają z upływem roku budżetowego</w:t>
      </w:r>
      <w:r w:rsidR="006176DB">
        <w:rPr>
          <w:color w:val="000000"/>
          <w:lang w:eastAsia="en-US"/>
        </w:rPr>
        <w:t xml:space="preserve"> wraz z autopoprawką</w:t>
      </w:r>
      <w:r w:rsidRPr="004A29C3">
        <w:rPr>
          <w:iCs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6176DB">
        <w:rPr>
          <w:bCs/>
          <w:i/>
        </w:rPr>
        <w:t>31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BE6970">
        <w:rPr>
          <w:b/>
        </w:rPr>
        <w:br/>
      </w:r>
      <w:r w:rsidRPr="009427A7">
        <w:rPr>
          <w:b/>
        </w:rPr>
        <w:t xml:space="preserve">nr </w:t>
      </w:r>
      <w:r>
        <w:rPr>
          <w:b/>
        </w:rPr>
        <w:t>IX/X</w:t>
      </w:r>
      <w:r w:rsidR="006176DB">
        <w:rPr>
          <w:b/>
        </w:rPr>
        <w:t>I</w:t>
      </w:r>
      <w:r>
        <w:rPr>
          <w:b/>
        </w:rPr>
        <w:t>/</w:t>
      </w:r>
      <w:r w:rsidR="006176DB">
        <w:rPr>
          <w:b/>
        </w:rPr>
        <w:t>113</w:t>
      </w:r>
      <w:r>
        <w:rPr>
          <w:b/>
        </w:rPr>
        <w:t>/24</w:t>
      </w:r>
      <w:r w:rsidR="00BE6970">
        <w:rPr>
          <w:b/>
        </w:rPr>
        <w:t xml:space="preserve"> </w:t>
      </w:r>
      <w:r w:rsidR="006176DB" w:rsidRPr="006176DB">
        <w:rPr>
          <w:b/>
          <w:iCs/>
          <w:color w:val="000000"/>
          <w:lang w:eastAsia="en-US"/>
        </w:rPr>
        <w:t xml:space="preserve">w sprawie ustalenia wydatków, które w 2024 roku nie wygasają </w:t>
      </w:r>
      <w:r w:rsidR="00BE6970">
        <w:rPr>
          <w:b/>
          <w:iCs/>
          <w:color w:val="000000"/>
          <w:lang w:eastAsia="en-US"/>
        </w:rPr>
        <w:br/>
      </w:r>
      <w:r w:rsidR="006176DB" w:rsidRPr="006176DB">
        <w:rPr>
          <w:b/>
          <w:iCs/>
          <w:color w:val="000000"/>
          <w:lang w:eastAsia="en-US"/>
        </w:rPr>
        <w:t>z upływem roku budżetowego</w:t>
      </w:r>
      <w:r w:rsidR="006176DB">
        <w:rPr>
          <w:color w:val="000000"/>
          <w:lang w:eastAsia="en-US"/>
        </w:rPr>
        <w:t xml:space="preserve"> </w:t>
      </w:r>
      <w:r>
        <w:t>została podjęta jednogłośnie.</w:t>
      </w:r>
    </w:p>
    <w:p w:rsidR="00DC508C" w:rsidRDefault="00DC508C" w:rsidP="00DC508C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6176DB">
        <w:rPr>
          <w:i/>
        </w:rPr>
        <w:t>32</w:t>
      </w:r>
      <w:r>
        <w:rPr>
          <w:i/>
        </w:rPr>
        <w:t xml:space="preserve"> do protokołu)</w:t>
      </w:r>
    </w:p>
    <w:p w:rsidR="00961924" w:rsidRDefault="00961924" w:rsidP="00EC4B24">
      <w:pPr>
        <w:pStyle w:val="Akapitzlist"/>
        <w:tabs>
          <w:tab w:val="clear" w:pos="9072"/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E602A7" w:rsidRPr="00BB4892" w:rsidRDefault="00E602A7" w:rsidP="006176DB">
      <w:pPr>
        <w:pStyle w:val="Akapitzlist"/>
        <w:numPr>
          <w:ilvl w:val="0"/>
          <w:numId w:val="15"/>
        </w:numPr>
        <w:tabs>
          <w:tab w:val="clear" w:pos="9072"/>
          <w:tab w:val="left" w:pos="142"/>
          <w:tab w:val="left" w:pos="284"/>
          <w:tab w:val="left" w:pos="426"/>
        </w:tabs>
        <w:spacing w:after="0" w:line="240" w:lineRule="auto"/>
        <w:ind w:left="284" w:hanging="284"/>
        <w:rPr>
          <w:rFonts w:ascii="Times New Roman" w:hAnsi="Times New Roman" w:cs="Times New Roman"/>
          <w:b/>
          <w:iCs/>
        </w:rPr>
      </w:pPr>
      <w:r w:rsidRPr="00BB4892">
        <w:rPr>
          <w:rFonts w:ascii="Times New Roman" w:hAnsi="Times New Roman" w:cs="Times New Roman"/>
          <w:b/>
          <w:iCs/>
        </w:rPr>
        <w:t>w sprawie zmian budżetu Gminy Miejskiej Wałcz na 2024 r.</w:t>
      </w:r>
    </w:p>
    <w:p w:rsidR="00E602A7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(Projekt uchwały stanowi załącznik nr </w:t>
      </w:r>
      <w:r w:rsidR="001D3232">
        <w:rPr>
          <w:bCs/>
          <w:i/>
        </w:rPr>
        <w:t>33</w:t>
      </w:r>
      <w:r w:rsidRPr="00BB4892">
        <w:rPr>
          <w:bCs/>
          <w:i/>
        </w:rPr>
        <w:t xml:space="preserve"> do protokołu</w:t>
      </w:r>
      <w:r w:rsidR="001D3232">
        <w:rPr>
          <w:bCs/>
          <w:i/>
        </w:rPr>
        <w:t>. Autopoprawka przesłana Radnym przed sesją stanowi załącznik nr 34 do protokołu</w:t>
      </w:r>
      <w:r w:rsidR="00E602A7" w:rsidRPr="00BB4892">
        <w:rPr>
          <w:bCs/>
          <w:i/>
        </w:rPr>
        <w:t>)</w:t>
      </w:r>
    </w:p>
    <w:p w:rsidR="00966A7D" w:rsidRPr="00BB4892" w:rsidRDefault="00966A7D" w:rsidP="00966A7D">
      <w:pPr>
        <w:jc w:val="both"/>
        <w:rPr>
          <w:bCs/>
          <w:i/>
        </w:rPr>
      </w:pPr>
      <w:r w:rsidRPr="00BB4892">
        <w:rPr>
          <w:bCs/>
          <w:i/>
        </w:rPr>
        <w:t xml:space="preserve">(Nagranie </w:t>
      </w:r>
      <w:r w:rsidR="00B2092D">
        <w:rPr>
          <w:bCs/>
          <w:i/>
        </w:rPr>
        <w:t>1:42:44</w:t>
      </w:r>
      <w:r w:rsidRPr="00BB4892">
        <w:rPr>
          <w:bCs/>
          <w:i/>
        </w:rPr>
        <w:t xml:space="preserve"> – </w:t>
      </w:r>
      <w:r w:rsidR="00DD3E64">
        <w:rPr>
          <w:bCs/>
          <w:i/>
        </w:rPr>
        <w:t>1:</w:t>
      </w:r>
      <w:r w:rsidR="00912A27">
        <w:rPr>
          <w:bCs/>
          <w:i/>
        </w:rPr>
        <w:t>48:17</w:t>
      </w:r>
      <w:r w:rsidRPr="00BB4892">
        <w:rPr>
          <w:bCs/>
          <w:i/>
        </w:rPr>
        <w:t>)</w:t>
      </w:r>
    </w:p>
    <w:p w:rsidR="00966A7D" w:rsidRPr="00BB4892" w:rsidRDefault="00966A7D" w:rsidP="00966A7D">
      <w:pPr>
        <w:autoSpaceDE w:val="0"/>
        <w:jc w:val="both"/>
      </w:pP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BB4892">
        <w:rPr>
          <w:b/>
          <w:bCs/>
          <w:lang w:eastAsia="en-US"/>
        </w:rPr>
        <w:t xml:space="preserve">Przewodniczący Rady Miasta Dariusz Szalla </w:t>
      </w:r>
      <w:r w:rsidRPr="00BB4892">
        <w:rPr>
          <w:bCs/>
          <w:lang w:eastAsia="en-US"/>
        </w:rPr>
        <w:t>poprosił Przewodniczących Komisji Rady Miasta o przedstawienie opinii na temat projektu uchwały:</w:t>
      </w: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Sportu, Kultury, Turystyki i Promocji Paweł Łakomy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1D3232">
        <w:rPr>
          <w:i/>
          <w:iCs/>
          <w:lang w:eastAsia="en-US"/>
        </w:rPr>
        <w:t>33</w:t>
      </w:r>
      <w:r w:rsidRPr="00BB4892">
        <w:rPr>
          <w:i/>
          <w:iCs/>
          <w:lang w:eastAsia="en-US"/>
        </w:rPr>
        <w:t>a do protokołu),</w:t>
      </w:r>
    </w:p>
    <w:p w:rsidR="007D4076" w:rsidRPr="00BB4892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BB4892">
        <w:rPr>
          <w:lang w:eastAsia="en-US"/>
        </w:rPr>
        <w:t>- Przewodniczący Komisji Oświaty Piotr Filipiak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1D3232">
        <w:rPr>
          <w:i/>
          <w:iCs/>
          <w:lang w:eastAsia="en-US"/>
        </w:rPr>
        <w:t>33</w:t>
      </w:r>
      <w:r w:rsidRPr="00BB4892">
        <w:rPr>
          <w:i/>
          <w:iCs/>
          <w:lang w:eastAsia="en-US"/>
        </w:rPr>
        <w:t>b do protokołu),</w:t>
      </w:r>
    </w:p>
    <w:p w:rsidR="007D4076" w:rsidRPr="00BB4892" w:rsidRDefault="007D4076" w:rsidP="00BB4892">
      <w:pPr>
        <w:autoSpaceDE w:val="0"/>
        <w:autoSpaceDN w:val="0"/>
        <w:adjustRightInd w:val="0"/>
        <w:spacing w:after="120"/>
        <w:jc w:val="both"/>
      </w:pPr>
      <w:r w:rsidRPr="00BB4892">
        <w:rPr>
          <w:lang w:eastAsia="en-US"/>
        </w:rPr>
        <w:t>- Przewodniczący Komisji Budżetu i Gospodarki Andrzej Ksepko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1D3232">
        <w:rPr>
          <w:i/>
          <w:iCs/>
          <w:lang w:eastAsia="en-US"/>
        </w:rPr>
        <w:t>33</w:t>
      </w:r>
      <w:r w:rsidRPr="00BB4892">
        <w:rPr>
          <w:i/>
          <w:iCs/>
          <w:lang w:eastAsia="en-US"/>
        </w:rPr>
        <w:t>c do protokołu)</w:t>
      </w:r>
      <w:r w:rsidR="00BB4892" w:rsidRPr="00BB4892">
        <w:t>,</w:t>
      </w:r>
    </w:p>
    <w:p w:rsidR="00BB4892" w:rsidRPr="00BB4892" w:rsidRDefault="00BB4892" w:rsidP="00BB4892">
      <w:pPr>
        <w:autoSpaceDE w:val="0"/>
        <w:autoSpaceDN w:val="0"/>
        <w:adjustRightInd w:val="0"/>
        <w:jc w:val="both"/>
      </w:pPr>
      <w:r w:rsidRPr="00BB4892">
        <w:t xml:space="preserve">- </w:t>
      </w:r>
      <w:r w:rsidRPr="00BB4892">
        <w:rPr>
          <w:lang w:eastAsia="en-US"/>
        </w:rPr>
        <w:t>Przewodnicząca Komisji Spraw Społecznych Magdalena Świątkowska - Komisja</w:t>
      </w:r>
      <w:r w:rsidRPr="00BB4892">
        <w:t xml:space="preserve"> pozytywnie zaopiniowała ww. projekt uchwały </w:t>
      </w:r>
      <w:r w:rsidRPr="00BB4892">
        <w:rPr>
          <w:i/>
          <w:iCs/>
          <w:lang w:eastAsia="en-US"/>
        </w:rPr>
        <w:t xml:space="preserve">(załącznik nr </w:t>
      </w:r>
      <w:r w:rsidR="001D3232">
        <w:rPr>
          <w:i/>
          <w:iCs/>
          <w:lang w:eastAsia="en-US"/>
        </w:rPr>
        <w:t>33</w:t>
      </w:r>
      <w:r w:rsidR="00965227">
        <w:rPr>
          <w:i/>
          <w:iCs/>
          <w:lang w:eastAsia="en-US"/>
        </w:rPr>
        <w:t>d</w:t>
      </w:r>
      <w:r w:rsidRPr="00BB4892">
        <w:rPr>
          <w:i/>
          <w:iCs/>
          <w:lang w:eastAsia="en-US"/>
        </w:rPr>
        <w:t xml:space="preserve"> do protokołu)</w:t>
      </w:r>
      <w:r w:rsidRPr="00BB4892">
        <w:t>.</w:t>
      </w:r>
    </w:p>
    <w:p w:rsidR="007D4076" w:rsidRPr="0045446D" w:rsidRDefault="007D4076" w:rsidP="007D4076">
      <w:pPr>
        <w:autoSpaceDE w:val="0"/>
        <w:autoSpaceDN w:val="0"/>
        <w:adjustRightInd w:val="0"/>
        <w:jc w:val="both"/>
        <w:rPr>
          <w:color w:val="FF0000"/>
        </w:rPr>
      </w:pPr>
    </w:p>
    <w:p w:rsidR="00966A7D" w:rsidRPr="00BB4892" w:rsidRDefault="00966A7D" w:rsidP="00966A7D">
      <w:pPr>
        <w:autoSpaceDE w:val="0"/>
        <w:jc w:val="both"/>
      </w:pPr>
      <w:r w:rsidRPr="00BB4892">
        <w:rPr>
          <w:b/>
        </w:rPr>
        <w:t>Przewodniczący Rady Miasta Dariusz Szalla</w:t>
      </w:r>
      <w:r w:rsidR="00D03BA8" w:rsidRPr="00BB4892">
        <w:rPr>
          <w:b/>
        </w:rPr>
        <w:t xml:space="preserve"> </w:t>
      </w:r>
      <w:r w:rsidRPr="00BB4892">
        <w:t xml:space="preserve">zapytał, czy są uwagi do projektu uchwały? </w:t>
      </w:r>
    </w:p>
    <w:p w:rsidR="00966A7D" w:rsidRDefault="00966A7D" w:rsidP="00966A7D">
      <w:pPr>
        <w:autoSpaceDE w:val="0"/>
        <w:jc w:val="both"/>
      </w:pPr>
    </w:p>
    <w:p w:rsidR="0072410B" w:rsidRPr="00E04119" w:rsidRDefault="0072410B" w:rsidP="0072410B">
      <w:pPr>
        <w:autoSpaceDE w:val="0"/>
        <w:jc w:val="both"/>
        <w:rPr>
          <w:color w:val="000000"/>
        </w:rPr>
      </w:pPr>
      <w:r w:rsidRPr="00E04119">
        <w:rPr>
          <w:b/>
          <w:color w:val="000000"/>
        </w:rPr>
        <w:t>Burmistrz Miasta Maciej Żebrowski</w:t>
      </w:r>
      <w:r w:rsidRPr="00E04119">
        <w:rPr>
          <w:color w:val="000000"/>
        </w:rPr>
        <w:t xml:space="preserve"> zgłosił autopoprawkę</w:t>
      </w:r>
      <w:r>
        <w:rPr>
          <w:color w:val="000000"/>
        </w:rPr>
        <w:t xml:space="preserve"> do projektu uchwały</w:t>
      </w:r>
      <w:r w:rsidRPr="00E04119">
        <w:rPr>
          <w:color w:val="000000"/>
        </w:rPr>
        <w:t>.</w:t>
      </w:r>
    </w:p>
    <w:p w:rsidR="0072410B" w:rsidRPr="00E04119" w:rsidRDefault="0072410B" w:rsidP="0072410B">
      <w:pPr>
        <w:autoSpaceDE w:val="0"/>
        <w:jc w:val="both"/>
        <w:rPr>
          <w:i/>
          <w:color w:val="000000"/>
        </w:rPr>
      </w:pPr>
      <w:r w:rsidRPr="00E04119">
        <w:rPr>
          <w:i/>
          <w:color w:val="000000"/>
        </w:rPr>
        <w:t xml:space="preserve">(Autopoprawka stanowi załącznik nr </w:t>
      </w:r>
      <w:r>
        <w:rPr>
          <w:i/>
          <w:color w:val="000000"/>
        </w:rPr>
        <w:t>35</w:t>
      </w:r>
      <w:r w:rsidRPr="00E04119">
        <w:rPr>
          <w:i/>
          <w:color w:val="000000"/>
        </w:rPr>
        <w:t xml:space="preserve"> do protokołu)</w:t>
      </w:r>
    </w:p>
    <w:p w:rsidR="0072410B" w:rsidRDefault="0072410B" w:rsidP="00966A7D">
      <w:pPr>
        <w:autoSpaceDE w:val="0"/>
        <w:jc w:val="both"/>
      </w:pPr>
    </w:p>
    <w:p w:rsidR="0072410B" w:rsidRPr="007F610A" w:rsidRDefault="006F213F" w:rsidP="006F213F">
      <w:pPr>
        <w:autoSpaceDE w:val="0"/>
        <w:jc w:val="both"/>
        <w:rPr>
          <w:color w:val="FF0000"/>
        </w:rPr>
      </w:pPr>
      <w:r w:rsidRPr="006F213F">
        <w:rPr>
          <w:i/>
        </w:rPr>
        <w:t>Głos w temacie kolejno zabrali</w:t>
      </w:r>
      <w:r w:rsidRPr="00FA360A">
        <w:rPr>
          <w:i/>
        </w:rPr>
        <w:t xml:space="preserve">: </w:t>
      </w:r>
      <w:r w:rsidRPr="007F610A">
        <w:t xml:space="preserve">Radna Bogusława Towalewska, </w:t>
      </w:r>
      <w:r w:rsidR="0072410B" w:rsidRPr="007F610A">
        <w:t>Skarbnik Miasta Elżbieta Stanisławek</w:t>
      </w:r>
      <w:r w:rsidR="007F610A" w:rsidRPr="00912A27">
        <w:t xml:space="preserve">, </w:t>
      </w:r>
      <w:r w:rsidR="0072410B" w:rsidRPr="00912A27">
        <w:t>Radna Bogusława Towalewska.</w:t>
      </w:r>
    </w:p>
    <w:p w:rsidR="006F213F" w:rsidRPr="00813CF7" w:rsidRDefault="006F213F" w:rsidP="00966A7D">
      <w:pPr>
        <w:autoSpaceDE w:val="0"/>
        <w:jc w:val="both"/>
      </w:pPr>
    </w:p>
    <w:p w:rsidR="00966A7D" w:rsidRPr="006F213F" w:rsidRDefault="00966A7D" w:rsidP="00966A7D">
      <w:pPr>
        <w:jc w:val="both"/>
        <w:rPr>
          <w:lang w:eastAsia="en-US"/>
        </w:rPr>
      </w:pPr>
      <w:r w:rsidRPr="006F213F">
        <w:t xml:space="preserve">W związku z </w:t>
      </w:r>
      <w:r w:rsidR="006F213F" w:rsidRPr="006F213F">
        <w:t>wyczerpaniem tematu</w:t>
      </w:r>
      <w:r w:rsidR="00D03BA8" w:rsidRPr="006F213F">
        <w:t xml:space="preserve"> </w:t>
      </w:r>
      <w:r w:rsidRPr="006F213F">
        <w:rPr>
          <w:b/>
        </w:rPr>
        <w:t>Przewodniczący Rady Miasta Dariusz Szalla</w:t>
      </w:r>
      <w:r w:rsidR="00D03BA8" w:rsidRPr="006F213F">
        <w:rPr>
          <w:b/>
        </w:rPr>
        <w:t xml:space="preserve"> </w:t>
      </w:r>
      <w:r w:rsidRPr="006F213F">
        <w:rPr>
          <w:lang w:eastAsia="en-US"/>
        </w:rPr>
        <w:t xml:space="preserve">poddał pod głosowanie wniosek o podjęcie uchwały </w:t>
      </w:r>
      <w:r w:rsidR="00A07924" w:rsidRPr="006F213F">
        <w:rPr>
          <w:iCs/>
        </w:rPr>
        <w:t>w sprawie zmian budżetu Gminy Miejskiej Wałcz na 2024 r.</w:t>
      </w:r>
      <w:r w:rsidR="002466D6" w:rsidRPr="006F213F">
        <w:rPr>
          <w:iCs/>
        </w:rPr>
        <w:t xml:space="preserve"> </w:t>
      </w:r>
      <w:r w:rsidR="0072410B">
        <w:rPr>
          <w:iCs/>
        </w:rPr>
        <w:t xml:space="preserve">wraz z autopoprawkami </w:t>
      </w:r>
      <w:r w:rsidRPr="006F213F">
        <w:rPr>
          <w:bCs/>
          <w:i/>
        </w:rPr>
        <w:t xml:space="preserve">(imienny wykaz głosowania stanowi załącznik nr </w:t>
      </w:r>
      <w:r w:rsidR="0072410B">
        <w:rPr>
          <w:bCs/>
          <w:i/>
        </w:rPr>
        <w:t>36</w:t>
      </w:r>
      <w:r w:rsidRPr="006F213F">
        <w:rPr>
          <w:bCs/>
          <w:i/>
        </w:rPr>
        <w:t xml:space="preserve"> do protokołu)</w:t>
      </w:r>
      <w:r w:rsidRPr="006F213F">
        <w:rPr>
          <w:i/>
        </w:rPr>
        <w:t>,</w:t>
      </w:r>
      <w:r w:rsidRPr="006F213F">
        <w:t xml:space="preserve"> po czym stwierdził, że </w:t>
      </w:r>
      <w:r w:rsidRPr="006F213F">
        <w:rPr>
          <w:b/>
        </w:rPr>
        <w:t>uchwała nr IX/</w:t>
      </w:r>
      <w:r w:rsidR="004A29C3" w:rsidRPr="006F213F">
        <w:rPr>
          <w:b/>
        </w:rPr>
        <w:t>X</w:t>
      </w:r>
      <w:r w:rsidR="0072410B">
        <w:rPr>
          <w:b/>
        </w:rPr>
        <w:t>I</w:t>
      </w:r>
      <w:r w:rsidR="0045446D" w:rsidRPr="006F213F">
        <w:rPr>
          <w:b/>
        </w:rPr>
        <w:t>/</w:t>
      </w:r>
      <w:r w:rsidR="0072410B">
        <w:rPr>
          <w:b/>
        </w:rPr>
        <w:t>114</w:t>
      </w:r>
      <w:r w:rsidRPr="006F213F">
        <w:rPr>
          <w:b/>
        </w:rPr>
        <w:t xml:space="preserve">/24 </w:t>
      </w:r>
      <w:r w:rsidR="00A07924" w:rsidRPr="006F213F">
        <w:rPr>
          <w:b/>
          <w:iCs/>
        </w:rPr>
        <w:t>w sprawie zmian budżetu Gminy Miejskiej Wałcz na 2024 r.</w:t>
      </w:r>
      <w:r w:rsidR="002466D6" w:rsidRPr="006F213F">
        <w:rPr>
          <w:lang w:eastAsia="en-US"/>
        </w:rPr>
        <w:t xml:space="preserve"> </w:t>
      </w:r>
      <w:r w:rsidRPr="006F213F">
        <w:t xml:space="preserve">została podjęta </w:t>
      </w:r>
      <w:r w:rsidR="006F213F" w:rsidRPr="006F213F">
        <w:t>większością głosów</w:t>
      </w:r>
      <w:r w:rsidRPr="006F213F">
        <w:t>.</w:t>
      </w:r>
    </w:p>
    <w:p w:rsidR="00966A7D" w:rsidRDefault="00966A7D" w:rsidP="001C1F90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2410B">
        <w:rPr>
          <w:i/>
        </w:rPr>
        <w:t>3</w:t>
      </w:r>
      <w:r w:rsidR="00347328">
        <w:rPr>
          <w:i/>
        </w:rPr>
        <w:t>7</w:t>
      </w:r>
      <w:r>
        <w:rPr>
          <w:i/>
        </w:rPr>
        <w:t xml:space="preserve"> do protokołu)</w:t>
      </w:r>
    </w:p>
    <w:p w:rsidR="00E602A7" w:rsidRPr="001C1F90" w:rsidRDefault="00E602A7" w:rsidP="001C1F90">
      <w:pPr>
        <w:autoSpaceDE w:val="0"/>
        <w:jc w:val="both"/>
        <w:rPr>
          <w:i/>
        </w:rPr>
      </w:pPr>
    </w:p>
    <w:p w:rsidR="00E602A7" w:rsidRDefault="00961924" w:rsidP="00966A7D">
      <w:pPr>
        <w:jc w:val="both"/>
        <w:rPr>
          <w:b/>
          <w:iCs/>
        </w:rPr>
      </w:pPr>
      <w:r>
        <w:rPr>
          <w:b/>
          <w:iCs/>
        </w:rPr>
        <w:t>6</w:t>
      </w:r>
      <w:r w:rsidR="008F4383">
        <w:rPr>
          <w:b/>
          <w:iCs/>
        </w:rPr>
        <w:t xml:space="preserve">) </w:t>
      </w:r>
      <w:r w:rsidR="00E602A7" w:rsidRPr="00E602A7">
        <w:rPr>
          <w:b/>
          <w:iCs/>
        </w:rPr>
        <w:t>w sprawie zmiany Wieloletniej Prognozy Finansowej Gminy Miejskiej Wałcz na lata 2024 – 203</w:t>
      </w:r>
      <w:r w:rsidR="004A29C3">
        <w:rPr>
          <w:b/>
          <w:iCs/>
        </w:rPr>
        <w:t>4</w:t>
      </w:r>
      <w:r w:rsidR="00E602A7">
        <w:rPr>
          <w:b/>
          <w:iCs/>
        </w:rPr>
        <w:t>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(Projekt uchwały stanowi załącznik nr</w:t>
      </w:r>
      <w:r w:rsidR="00347328">
        <w:rPr>
          <w:bCs/>
          <w:i/>
        </w:rPr>
        <w:t xml:space="preserve"> </w:t>
      </w:r>
      <w:r w:rsidR="0072410B">
        <w:rPr>
          <w:bCs/>
          <w:i/>
        </w:rPr>
        <w:t>3</w:t>
      </w:r>
      <w:r w:rsidR="00347328">
        <w:rPr>
          <w:bCs/>
          <w:i/>
        </w:rPr>
        <w:t>8</w:t>
      </w:r>
      <w:r w:rsidRPr="00794677">
        <w:rPr>
          <w:bCs/>
          <w:i/>
        </w:rPr>
        <w:t xml:space="preserve"> do protokołu</w:t>
      </w:r>
      <w:r w:rsidR="0072410B">
        <w:rPr>
          <w:bCs/>
          <w:i/>
        </w:rPr>
        <w:t>.</w:t>
      </w:r>
      <w:r w:rsidR="0072410B" w:rsidRPr="0072410B">
        <w:rPr>
          <w:bCs/>
          <w:i/>
        </w:rPr>
        <w:t xml:space="preserve"> </w:t>
      </w:r>
      <w:r w:rsidR="0072410B">
        <w:rPr>
          <w:bCs/>
          <w:i/>
        </w:rPr>
        <w:t>Autopoprawka przesłana Radnym przed sesją stanowi załącznik nr 39 do protokołu</w:t>
      </w:r>
      <w:r w:rsidR="00990A76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DD3E64">
        <w:rPr>
          <w:bCs/>
          <w:i/>
        </w:rPr>
        <w:t>1:</w:t>
      </w:r>
      <w:r w:rsidR="00912A27">
        <w:rPr>
          <w:bCs/>
          <w:i/>
        </w:rPr>
        <w:t>48</w:t>
      </w:r>
      <w:r w:rsidR="00242486">
        <w:rPr>
          <w:bCs/>
          <w:i/>
        </w:rPr>
        <w:t>:1</w:t>
      </w:r>
      <w:r w:rsidR="00912A27">
        <w:rPr>
          <w:bCs/>
          <w:i/>
        </w:rPr>
        <w:t>8</w:t>
      </w:r>
      <w:r w:rsidRPr="00794677">
        <w:rPr>
          <w:bCs/>
          <w:i/>
        </w:rPr>
        <w:t xml:space="preserve"> – </w:t>
      </w:r>
      <w:r w:rsidR="00990A76">
        <w:rPr>
          <w:bCs/>
          <w:i/>
        </w:rPr>
        <w:t>1:</w:t>
      </w:r>
      <w:r w:rsidR="00912A27">
        <w:rPr>
          <w:bCs/>
          <w:i/>
        </w:rPr>
        <w:t>51:37</w:t>
      </w:r>
      <w:r w:rsidRPr="00794677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D4076">
        <w:rPr>
          <w:b/>
          <w:bCs/>
          <w:lang w:eastAsia="en-US"/>
        </w:rPr>
        <w:t xml:space="preserve">Przewodniczący Rady Miasta Dariusz Szalla </w:t>
      </w:r>
      <w:r w:rsidRPr="007D4076">
        <w:rPr>
          <w:bCs/>
          <w:lang w:eastAsia="en-US"/>
        </w:rPr>
        <w:t>poprosił Przewodniczących Komisji Rady Miasta o przedstawienie opinii na temat projektu uchwały:</w:t>
      </w: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Sportu, Kultury, Turystyki i Promocji Paweł Łakomy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72410B">
        <w:rPr>
          <w:i/>
          <w:iCs/>
          <w:lang w:eastAsia="en-US"/>
        </w:rPr>
        <w:t>3</w:t>
      </w:r>
      <w:r w:rsidR="00347328">
        <w:rPr>
          <w:i/>
          <w:iCs/>
          <w:lang w:eastAsia="en-US"/>
        </w:rPr>
        <w:t>8</w:t>
      </w:r>
      <w:r w:rsidRPr="007D4076">
        <w:rPr>
          <w:i/>
          <w:iCs/>
          <w:lang w:eastAsia="en-US"/>
        </w:rPr>
        <w:t>a do protokołu),</w:t>
      </w:r>
    </w:p>
    <w:p w:rsidR="005F0187" w:rsidRPr="007D4076" w:rsidRDefault="005F0187" w:rsidP="005F0187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Oświaty Piotr Filipiak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72410B">
        <w:rPr>
          <w:i/>
          <w:iCs/>
          <w:lang w:eastAsia="en-US"/>
        </w:rPr>
        <w:t>3</w:t>
      </w:r>
      <w:r w:rsidR="00347328">
        <w:rPr>
          <w:i/>
          <w:iCs/>
          <w:lang w:eastAsia="en-US"/>
        </w:rPr>
        <w:t>8b</w:t>
      </w:r>
      <w:r w:rsidRPr="007D4076">
        <w:rPr>
          <w:i/>
          <w:iCs/>
          <w:lang w:eastAsia="en-US"/>
        </w:rPr>
        <w:t xml:space="preserve"> do protokołu),</w:t>
      </w:r>
    </w:p>
    <w:p w:rsidR="005F0187" w:rsidRDefault="005F0187" w:rsidP="005F0187">
      <w:pPr>
        <w:autoSpaceDE w:val="0"/>
        <w:autoSpaceDN w:val="0"/>
        <w:adjustRightInd w:val="0"/>
        <w:spacing w:after="120"/>
        <w:jc w:val="both"/>
      </w:pPr>
      <w:r w:rsidRPr="007D4076">
        <w:rPr>
          <w:lang w:eastAsia="en-US"/>
        </w:rPr>
        <w:t>- Przewodniczący Komisji Budżetu i Gospodarki Andrzej Ksepko - Komisja</w:t>
      </w:r>
      <w:r w:rsidRPr="007D4076">
        <w:t xml:space="preserve"> pozytywnie zaopiniowała ww. projekt uchwały </w:t>
      </w:r>
      <w:r w:rsidR="00990A76">
        <w:rPr>
          <w:i/>
          <w:iCs/>
          <w:lang w:eastAsia="en-US"/>
        </w:rPr>
        <w:t xml:space="preserve">(załącznik nr </w:t>
      </w:r>
      <w:r w:rsidR="0072410B">
        <w:rPr>
          <w:i/>
          <w:iCs/>
          <w:lang w:eastAsia="en-US"/>
        </w:rPr>
        <w:t>3</w:t>
      </w:r>
      <w:r w:rsidR="00347328">
        <w:rPr>
          <w:i/>
          <w:iCs/>
          <w:lang w:eastAsia="en-US"/>
        </w:rPr>
        <w:t>8</w:t>
      </w:r>
      <w:r w:rsidRPr="007D4076">
        <w:rPr>
          <w:i/>
          <w:iCs/>
          <w:lang w:eastAsia="en-US"/>
        </w:rPr>
        <w:t>c do protokołu)</w:t>
      </w:r>
      <w:r>
        <w:t>,</w:t>
      </w:r>
    </w:p>
    <w:p w:rsidR="005F0187" w:rsidRPr="007D4076" w:rsidRDefault="005F0187" w:rsidP="00133386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</w:t>
      </w:r>
      <w:r>
        <w:rPr>
          <w:lang w:eastAsia="en-US"/>
        </w:rPr>
        <w:t>a</w:t>
      </w:r>
      <w:r w:rsidRPr="007D4076">
        <w:rPr>
          <w:lang w:eastAsia="en-US"/>
        </w:rPr>
        <w:t xml:space="preserve"> Komisji </w:t>
      </w:r>
      <w:r>
        <w:rPr>
          <w:lang w:eastAsia="en-US"/>
        </w:rPr>
        <w:t>Spraw Społecznych Magdalena Świątkowska</w:t>
      </w:r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72410B">
        <w:rPr>
          <w:i/>
          <w:iCs/>
          <w:lang w:eastAsia="en-US"/>
        </w:rPr>
        <w:t>3</w:t>
      </w:r>
      <w:r w:rsidR="00347328">
        <w:rPr>
          <w:i/>
          <w:iCs/>
          <w:lang w:eastAsia="en-US"/>
        </w:rPr>
        <w:t>8d</w:t>
      </w:r>
      <w:r w:rsidR="00133386">
        <w:rPr>
          <w:i/>
          <w:iCs/>
          <w:lang w:eastAsia="en-US"/>
        </w:rPr>
        <w:t xml:space="preserve"> do protokołu).</w:t>
      </w:r>
    </w:p>
    <w:p w:rsidR="005F0187" w:rsidRPr="007D4076" w:rsidRDefault="005F0187" w:rsidP="00133386">
      <w:pPr>
        <w:autoSpaceDE w:val="0"/>
        <w:autoSpaceDN w:val="0"/>
        <w:adjustRightInd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>Przewodniczący Rady Miasta Dariusz Szalla</w:t>
      </w:r>
      <w:r w:rsidR="00E43E9C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E602A7" w:rsidRDefault="00E602A7" w:rsidP="00E43E9C">
      <w:pPr>
        <w:jc w:val="both"/>
        <w:rPr>
          <w:i/>
          <w:iCs/>
        </w:rPr>
      </w:pPr>
    </w:p>
    <w:p w:rsidR="0072410B" w:rsidRPr="00E04119" w:rsidRDefault="0072410B" w:rsidP="0072410B">
      <w:pPr>
        <w:autoSpaceDE w:val="0"/>
        <w:jc w:val="both"/>
        <w:rPr>
          <w:color w:val="000000"/>
        </w:rPr>
      </w:pPr>
      <w:r w:rsidRPr="00E04119">
        <w:rPr>
          <w:b/>
          <w:color w:val="000000"/>
        </w:rPr>
        <w:t>Burmistrz Miasta Maciej Żebrowski</w:t>
      </w:r>
      <w:r w:rsidRPr="00E04119">
        <w:rPr>
          <w:color w:val="000000"/>
        </w:rPr>
        <w:t xml:space="preserve"> zgłosił autopoprawkę</w:t>
      </w:r>
      <w:r>
        <w:rPr>
          <w:color w:val="000000"/>
        </w:rPr>
        <w:t xml:space="preserve"> do projektu uchwały</w:t>
      </w:r>
      <w:r w:rsidRPr="00E04119">
        <w:rPr>
          <w:color w:val="000000"/>
        </w:rPr>
        <w:t>.</w:t>
      </w:r>
    </w:p>
    <w:p w:rsidR="0072410B" w:rsidRPr="00E04119" w:rsidRDefault="0072410B" w:rsidP="0072410B">
      <w:pPr>
        <w:autoSpaceDE w:val="0"/>
        <w:jc w:val="both"/>
        <w:rPr>
          <w:i/>
          <w:color w:val="000000"/>
        </w:rPr>
      </w:pPr>
      <w:r w:rsidRPr="00E04119">
        <w:rPr>
          <w:i/>
          <w:color w:val="000000"/>
        </w:rPr>
        <w:t xml:space="preserve">(Autopoprawka stanowi załącznik nr </w:t>
      </w:r>
      <w:r>
        <w:rPr>
          <w:i/>
          <w:color w:val="000000"/>
        </w:rPr>
        <w:t>40</w:t>
      </w:r>
      <w:r w:rsidRPr="00E04119">
        <w:rPr>
          <w:i/>
          <w:color w:val="000000"/>
        </w:rPr>
        <w:t xml:space="preserve"> do protokołu)</w:t>
      </w:r>
    </w:p>
    <w:p w:rsidR="0072410B" w:rsidRDefault="0072410B" w:rsidP="00E43E9C">
      <w:pPr>
        <w:jc w:val="both"/>
        <w:rPr>
          <w:i/>
          <w:iCs/>
        </w:rPr>
      </w:pPr>
    </w:p>
    <w:p w:rsidR="00966A7D" w:rsidRPr="00A07924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2466D6">
        <w:t>brakiem uwag</w:t>
      </w:r>
      <w:r>
        <w:t xml:space="preserve"> </w:t>
      </w:r>
      <w:r>
        <w:rPr>
          <w:b/>
        </w:rPr>
        <w:t>Przewodniczący Rady Miasta Dariusz Szalla</w:t>
      </w:r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zmiany Wieloletniej Prognozy Finansowej Gminy Miej</w:t>
      </w:r>
      <w:r w:rsidR="004A29C3">
        <w:rPr>
          <w:color w:val="000000"/>
          <w:lang w:eastAsia="en-US"/>
        </w:rPr>
        <w:t>skiej Wałcz na lata 2024 – 2034</w:t>
      </w:r>
      <w:r w:rsidR="00E602A7">
        <w:rPr>
          <w:color w:val="000000"/>
          <w:lang w:eastAsia="en-US"/>
        </w:rPr>
        <w:t xml:space="preserve"> </w:t>
      </w:r>
      <w:r w:rsidR="0072410B">
        <w:rPr>
          <w:color w:val="000000"/>
          <w:lang w:eastAsia="en-US"/>
        </w:rPr>
        <w:t xml:space="preserve">wraz z autopoprawkami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72410B">
        <w:rPr>
          <w:bCs/>
          <w:i/>
        </w:rPr>
        <w:t>41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72410B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</w:t>
      </w:r>
      <w:r w:rsidR="004A29C3">
        <w:rPr>
          <w:b/>
        </w:rPr>
        <w:t>X</w:t>
      </w:r>
      <w:r w:rsidR="0072410B">
        <w:rPr>
          <w:b/>
        </w:rPr>
        <w:t>I</w:t>
      </w:r>
      <w:r>
        <w:rPr>
          <w:b/>
        </w:rPr>
        <w:t>/</w:t>
      </w:r>
      <w:r w:rsidR="0072410B">
        <w:rPr>
          <w:b/>
        </w:rPr>
        <w:t>115</w:t>
      </w:r>
      <w:r>
        <w:rPr>
          <w:b/>
        </w:rPr>
        <w:t xml:space="preserve">/24 </w:t>
      </w:r>
      <w:r w:rsidR="00E602A7" w:rsidRPr="00E602A7">
        <w:rPr>
          <w:b/>
        </w:rPr>
        <w:t>w sprawie zmiany Wieloletniej Prognozy Finansowej Gmi</w:t>
      </w:r>
      <w:r w:rsidR="002466D6">
        <w:rPr>
          <w:b/>
        </w:rPr>
        <w:t xml:space="preserve">ny Miejskiej Wałcz na lata 2024 </w:t>
      </w:r>
      <w:r w:rsidR="00E602A7" w:rsidRPr="00E602A7">
        <w:rPr>
          <w:b/>
        </w:rPr>
        <w:t>– 203</w:t>
      </w:r>
      <w:r w:rsidR="004A29C3">
        <w:rPr>
          <w:b/>
        </w:rPr>
        <w:t>4</w:t>
      </w:r>
      <w:r w:rsidR="00E602A7">
        <w:rPr>
          <w:b/>
        </w:rPr>
        <w:t xml:space="preserve"> </w:t>
      </w:r>
      <w:r>
        <w:t xml:space="preserve">została podjęta </w:t>
      </w:r>
      <w:r w:rsidR="006F213F">
        <w:t>większością głosów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2410B">
        <w:rPr>
          <w:i/>
        </w:rPr>
        <w:t>42</w:t>
      </w:r>
      <w:r>
        <w:rPr>
          <w:i/>
        </w:rPr>
        <w:t xml:space="preserve"> do protokołu)</w:t>
      </w:r>
    </w:p>
    <w:p w:rsidR="00E04119" w:rsidRDefault="00E04119" w:rsidP="00966A7D">
      <w:pPr>
        <w:autoSpaceDE w:val="0"/>
        <w:jc w:val="both"/>
        <w:rPr>
          <w:i/>
        </w:rPr>
      </w:pPr>
    </w:p>
    <w:p w:rsidR="00E04119" w:rsidRDefault="0072410B" w:rsidP="00E04119">
      <w:pPr>
        <w:jc w:val="both"/>
        <w:rPr>
          <w:b/>
          <w:iCs/>
        </w:rPr>
      </w:pPr>
      <w:r>
        <w:rPr>
          <w:b/>
          <w:iCs/>
        </w:rPr>
        <w:t xml:space="preserve">7) </w:t>
      </w:r>
      <w:r w:rsidR="00E04119" w:rsidRPr="00E04119">
        <w:rPr>
          <w:b/>
          <w:iCs/>
        </w:rPr>
        <w:t>w sprawie planu pracy Komisji Rewizyjnej Rady Miasta Wałcz na 2025 rok</w:t>
      </w:r>
      <w:r>
        <w:rPr>
          <w:b/>
          <w:iCs/>
        </w:rPr>
        <w:t>.</w:t>
      </w:r>
    </w:p>
    <w:p w:rsidR="00E04119" w:rsidRPr="00794677" w:rsidRDefault="00E04119" w:rsidP="00E04119">
      <w:pPr>
        <w:jc w:val="both"/>
        <w:rPr>
          <w:bCs/>
          <w:i/>
        </w:rPr>
      </w:pPr>
      <w:r w:rsidRPr="00794677">
        <w:rPr>
          <w:bCs/>
          <w:i/>
        </w:rPr>
        <w:t>(Projekt uchwały stanowi załącznik nr</w:t>
      </w:r>
      <w:r>
        <w:rPr>
          <w:bCs/>
          <w:i/>
        </w:rPr>
        <w:t xml:space="preserve"> 4</w:t>
      </w:r>
      <w:r w:rsidR="0072410B">
        <w:rPr>
          <w:bCs/>
          <w:i/>
        </w:rPr>
        <w:t>3</w:t>
      </w:r>
      <w:r w:rsidRPr="00794677">
        <w:rPr>
          <w:bCs/>
          <w:i/>
        </w:rPr>
        <w:t xml:space="preserve"> do protokołu</w:t>
      </w:r>
      <w:r>
        <w:rPr>
          <w:bCs/>
          <w:i/>
        </w:rPr>
        <w:t>)</w:t>
      </w:r>
    </w:p>
    <w:p w:rsidR="00E04119" w:rsidRPr="00794677" w:rsidRDefault="00E04119" w:rsidP="00E04119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>
        <w:rPr>
          <w:bCs/>
          <w:i/>
        </w:rPr>
        <w:t>1:</w:t>
      </w:r>
      <w:r w:rsidR="00912A27">
        <w:rPr>
          <w:bCs/>
          <w:i/>
        </w:rPr>
        <w:t>51:38</w:t>
      </w:r>
      <w:r w:rsidRPr="00794677">
        <w:rPr>
          <w:bCs/>
          <w:i/>
        </w:rPr>
        <w:t xml:space="preserve"> – </w:t>
      </w:r>
      <w:r>
        <w:rPr>
          <w:bCs/>
          <w:i/>
        </w:rPr>
        <w:t>1:</w:t>
      </w:r>
      <w:r w:rsidR="00B32D4A">
        <w:rPr>
          <w:bCs/>
          <w:i/>
        </w:rPr>
        <w:t>54:29</w:t>
      </w:r>
      <w:r w:rsidRPr="00794677">
        <w:rPr>
          <w:bCs/>
          <w:i/>
        </w:rPr>
        <w:t>)</w:t>
      </w:r>
    </w:p>
    <w:p w:rsidR="00E04119" w:rsidRPr="007D4076" w:rsidRDefault="00E04119" w:rsidP="00E04119">
      <w:pPr>
        <w:autoSpaceDE w:val="0"/>
        <w:autoSpaceDN w:val="0"/>
        <w:adjustRightInd w:val="0"/>
        <w:jc w:val="both"/>
      </w:pPr>
    </w:p>
    <w:p w:rsidR="00E04119" w:rsidRDefault="00E04119" w:rsidP="00E04119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E04119" w:rsidRDefault="00E04119" w:rsidP="00E04119">
      <w:pPr>
        <w:jc w:val="both"/>
        <w:rPr>
          <w:i/>
          <w:iCs/>
        </w:rPr>
      </w:pPr>
    </w:p>
    <w:p w:rsidR="00E04119" w:rsidRPr="0072410B" w:rsidRDefault="00E04119" w:rsidP="00E04119">
      <w:pPr>
        <w:jc w:val="both"/>
        <w:rPr>
          <w:b/>
        </w:rPr>
      </w:pPr>
      <w:r>
        <w:t xml:space="preserve">W związku z brakiem uwag </w:t>
      </w:r>
      <w:r>
        <w:rPr>
          <w:b/>
        </w:rPr>
        <w:t xml:space="preserve">Przewodniczący Rady Miasta Dariusz Szalla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72410B" w:rsidRPr="0072410B">
        <w:rPr>
          <w:color w:val="000000"/>
          <w:lang w:eastAsia="en-US"/>
        </w:rPr>
        <w:t>w sprawie planu pracy Komisji Rewizyjnej Rady Miasta Wałcz na 2025 rok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4</w:t>
      </w:r>
      <w:r w:rsidR="0072410B">
        <w:rPr>
          <w:bCs/>
          <w:i/>
        </w:rPr>
        <w:t>4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</w:t>
      </w:r>
      <w:r w:rsidR="0072410B">
        <w:rPr>
          <w:b/>
        </w:rPr>
        <w:t>I</w:t>
      </w:r>
      <w:r>
        <w:rPr>
          <w:b/>
        </w:rPr>
        <w:t>/1</w:t>
      </w:r>
      <w:r w:rsidR="0072410B">
        <w:rPr>
          <w:b/>
        </w:rPr>
        <w:t>16</w:t>
      </w:r>
      <w:r>
        <w:rPr>
          <w:b/>
        </w:rPr>
        <w:t xml:space="preserve">/24 </w:t>
      </w:r>
      <w:r w:rsidR="0072410B" w:rsidRPr="0072410B">
        <w:rPr>
          <w:b/>
          <w:iCs/>
        </w:rPr>
        <w:t>w sprawie planu pracy Komisji Rewizyjnej Rady Miasta Wałcz na 2025 rok</w:t>
      </w:r>
      <w:r w:rsidR="0072410B">
        <w:rPr>
          <w:b/>
        </w:rPr>
        <w:t xml:space="preserve"> </w:t>
      </w:r>
      <w:r>
        <w:t>została podjęta większością głosów.</w:t>
      </w:r>
    </w:p>
    <w:p w:rsidR="00E04119" w:rsidRDefault="00E04119" w:rsidP="00E04119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2410B">
        <w:rPr>
          <w:i/>
        </w:rPr>
        <w:t>45</w:t>
      </w:r>
      <w:r>
        <w:rPr>
          <w:i/>
        </w:rPr>
        <w:t xml:space="preserve"> do protokołu)</w:t>
      </w:r>
    </w:p>
    <w:p w:rsidR="00E04119" w:rsidRDefault="00E04119" w:rsidP="00966A7D">
      <w:pPr>
        <w:autoSpaceDE w:val="0"/>
        <w:jc w:val="both"/>
        <w:rPr>
          <w:i/>
        </w:rPr>
      </w:pPr>
    </w:p>
    <w:p w:rsidR="00BE6970" w:rsidRDefault="00BE6970" w:rsidP="00966A7D">
      <w:pPr>
        <w:autoSpaceDE w:val="0"/>
        <w:jc w:val="both"/>
        <w:rPr>
          <w:i/>
        </w:rPr>
      </w:pPr>
    </w:p>
    <w:p w:rsidR="00BE6970" w:rsidRDefault="00BE6970" w:rsidP="00966A7D">
      <w:pPr>
        <w:autoSpaceDE w:val="0"/>
        <w:jc w:val="both"/>
        <w:rPr>
          <w:i/>
        </w:rPr>
      </w:pPr>
    </w:p>
    <w:p w:rsidR="00E04119" w:rsidRDefault="0072410B" w:rsidP="00E04119">
      <w:pPr>
        <w:jc w:val="both"/>
        <w:rPr>
          <w:b/>
          <w:iCs/>
        </w:rPr>
      </w:pPr>
      <w:r>
        <w:rPr>
          <w:b/>
          <w:iCs/>
        </w:rPr>
        <w:t xml:space="preserve">8) </w:t>
      </w:r>
      <w:r w:rsidR="00E04119" w:rsidRPr="00E04119">
        <w:rPr>
          <w:b/>
          <w:iCs/>
        </w:rPr>
        <w:t>w sprawie planu pracy Rady Miasta Wałcz na 2025 rok</w:t>
      </w:r>
      <w:r>
        <w:rPr>
          <w:b/>
          <w:iCs/>
        </w:rPr>
        <w:t>.</w:t>
      </w:r>
    </w:p>
    <w:p w:rsidR="00E04119" w:rsidRPr="00794677" w:rsidRDefault="00E04119" w:rsidP="00E04119">
      <w:pPr>
        <w:jc w:val="both"/>
        <w:rPr>
          <w:bCs/>
          <w:i/>
        </w:rPr>
      </w:pPr>
      <w:r w:rsidRPr="00794677">
        <w:rPr>
          <w:bCs/>
          <w:i/>
        </w:rPr>
        <w:t>(Projekt uchwały stanowi załącznik nr</w:t>
      </w:r>
      <w:r>
        <w:rPr>
          <w:bCs/>
          <w:i/>
        </w:rPr>
        <w:t xml:space="preserve"> 4</w:t>
      </w:r>
      <w:r w:rsidR="0072410B">
        <w:rPr>
          <w:bCs/>
          <w:i/>
        </w:rPr>
        <w:t>6</w:t>
      </w:r>
      <w:r w:rsidRPr="00794677">
        <w:rPr>
          <w:bCs/>
          <w:i/>
        </w:rPr>
        <w:t xml:space="preserve"> do protokołu</w:t>
      </w:r>
      <w:r>
        <w:rPr>
          <w:bCs/>
          <w:i/>
        </w:rPr>
        <w:t>)</w:t>
      </w:r>
    </w:p>
    <w:p w:rsidR="00E04119" w:rsidRPr="00794677" w:rsidRDefault="00E04119" w:rsidP="00E04119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>
        <w:rPr>
          <w:bCs/>
          <w:i/>
        </w:rPr>
        <w:t>1:</w:t>
      </w:r>
      <w:r w:rsidR="00B32D4A">
        <w:rPr>
          <w:bCs/>
          <w:i/>
        </w:rPr>
        <w:t>54:30</w:t>
      </w:r>
      <w:r w:rsidRPr="00794677">
        <w:rPr>
          <w:bCs/>
          <w:i/>
        </w:rPr>
        <w:t xml:space="preserve"> – </w:t>
      </w:r>
      <w:r>
        <w:rPr>
          <w:bCs/>
          <w:i/>
        </w:rPr>
        <w:t>1:</w:t>
      </w:r>
      <w:r w:rsidR="00B32D4A">
        <w:rPr>
          <w:bCs/>
          <w:i/>
        </w:rPr>
        <w:t>56:56</w:t>
      </w:r>
      <w:r w:rsidRPr="00794677">
        <w:rPr>
          <w:bCs/>
          <w:i/>
        </w:rPr>
        <w:t>)</w:t>
      </w:r>
    </w:p>
    <w:p w:rsidR="00E04119" w:rsidRDefault="00E04119" w:rsidP="00E04119">
      <w:pPr>
        <w:autoSpaceDE w:val="0"/>
        <w:jc w:val="both"/>
        <w:rPr>
          <w:color w:val="000000"/>
        </w:rPr>
      </w:pPr>
    </w:p>
    <w:p w:rsidR="00E04119" w:rsidRPr="007D4076" w:rsidRDefault="00E04119" w:rsidP="00E04119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D4076">
        <w:rPr>
          <w:b/>
          <w:bCs/>
          <w:lang w:eastAsia="en-US"/>
        </w:rPr>
        <w:t xml:space="preserve">Przewodniczący Rady Miasta Dariusz Szalla </w:t>
      </w:r>
      <w:r w:rsidRPr="007D4076">
        <w:rPr>
          <w:bCs/>
          <w:lang w:eastAsia="en-US"/>
        </w:rPr>
        <w:t>poprosił Przewodniczących Komisji Rady Miasta o przedstawienie opinii na temat projektu uchwały:</w:t>
      </w:r>
    </w:p>
    <w:p w:rsidR="00E04119" w:rsidRPr="007D4076" w:rsidRDefault="00E04119" w:rsidP="00E04119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Sportu, Kultury, Turystyki i Promocji Paweł Łakomy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4</w:t>
      </w:r>
      <w:r w:rsidR="0072410B">
        <w:rPr>
          <w:i/>
          <w:iCs/>
          <w:lang w:eastAsia="en-US"/>
        </w:rPr>
        <w:t>6</w:t>
      </w:r>
      <w:r w:rsidRPr="007D4076">
        <w:rPr>
          <w:i/>
          <w:iCs/>
          <w:lang w:eastAsia="en-US"/>
        </w:rPr>
        <w:t>a do protokołu),</w:t>
      </w:r>
    </w:p>
    <w:p w:rsidR="00E04119" w:rsidRPr="007D4076" w:rsidRDefault="00E04119" w:rsidP="00E04119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Oświaty Piotr Filipiak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4</w:t>
      </w:r>
      <w:r w:rsidR="0072410B">
        <w:rPr>
          <w:i/>
          <w:iCs/>
          <w:lang w:eastAsia="en-US"/>
        </w:rPr>
        <w:t>6</w:t>
      </w:r>
      <w:r>
        <w:rPr>
          <w:i/>
          <w:iCs/>
          <w:lang w:eastAsia="en-US"/>
        </w:rPr>
        <w:t>b</w:t>
      </w:r>
      <w:r w:rsidRPr="007D4076">
        <w:rPr>
          <w:i/>
          <w:iCs/>
          <w:lang w:eastAsia="en-US"/>
        </w:rPr>
        <w:t xml:space="preserve"> do protokołu),</w:t>
      </w:r>
    </w:p>
    <w:p w:rsidR="00E04119" w:rsidRDefault="00E04119" w:rsidP="00E04119">
      <w:pPr>
        <w:autoSpaceDE w:val="0"/>
        <w:autoSpaceDN w:val="0"/>
        <w:adjustRightInd w:val="0"/>
        <w:spacing w:after="120"/>
        <w:jc w:val="both"/>
      </w:pPr>
      <w:r w:rsidRPr="007D4076">
        <w:rPr>
          <w:lang w:eastAsia="en-US"/>
        </w:rPr>
        <w:t>- Przewodniczący Komisji Budżetu i Gospodarki Andrzej Ksepko - Komisja</w:t>
      </w:r>
      <w:r w:rsidRPr="007D4076">
        <w:t xml:space="preserve"> pozytywnie zaopiniowała ww. projekt uchwały </w:t>
      </w:r>
      <w:r>
        <w:rPr>
          <w:i/>
          <w:iCs/>
          <w:lang w:eastAsia="en-US"/>
        </w:rPr>
        <w:t>(załącznik nr 4</w:t>
      </w:r>
      <w:r w:rsidR="0072410B">
        <w:rPr>
          <w:i/>
          <w:iCs/>
          <w:lang w:eastAsia="en-US"/>
        </w:rPr>
        <w:t>6</w:t>
      </w:r>
      <w:r w:rsidRPr="007D4076">
        <w:rPr>
          <w:i/>
          <w:iCs/>
          <w:lang w:eastAsia="en-US"/>
        </w:rPr>
        <w:t>c do protokołu)</w:t>
      </w:r>
      <w:r>
        <w:t>,</w:t>
      </w:r>
    </w:p>
    <w:p w:rsidR="00E04119" w:rsidRPr="007D4076" w:rsidRDefault="00E04119" w:rsidP="00E04119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</w:t>
      </w:r>
      <w:r>
        <w:rPr>
          <w:lang w:eastAsia="en-US"/>
        </w:rPr>
        <w:t>a</w:t>
      </w:r>
      <w:r w:rsidRPr="007D4076">
        <w:rPr>
          <w:lang w:eastAsia="en-US"/>
        </w:rPr>
        <w:t xml:space="preserve"> Komisji </w:t>
      </w:r>
      <w:r>
        <w:rPr>
          <w:lang w:eastAsia="en-US"/>
        </w:rPr>
        <w:t>Spraw Społecznych Magdalena Świątkowska</w:t>
      </w:r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 xml:space="preserve">(załącznik nr </w:t>
      </w:r>
      <w:r w:rsidR="00A7281A">
        <w:rPr>
          <w:i/>
          <w:iCs/>
          <w:lang w:eastAsia="en-US"/>
        </w:rPr>
        <w:t>46d</w:t>
      </w:r>
      <w:r>
        <w:rPr>
          <w:i/>
          <w:iCs/>
          <w:lang w:eastAsia="en-US"/>
        </w:rPr>
        <w:t xml:space="preserve"> do protokołu).</w:t>
      </w:r>
    </w:p>
    <w:p w:rsidR="00E04119" w:rsidRPr="007D4076" w:rsidRDefault="00E04119" w:rsidP="00E04119">
      <w:pPr>
        <w:autoSpaceDE w:val="0"/>
        <w:autoSpaceDN w:val="0"/>
        <w:adjustRightInd w:val="0"/>
        <w:jc w:val="both"/>
      </w:pPr>
    </w:p>
    <w:p w:rsidR="00E04119" w:rsidRDefault="00E04119" w:rsidP="00E04119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Szalla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E04119" w:rsidRDefault="00E04119" w:rsidP="00E04119">
      <w:pPr>
        <w:jc w:val="both"/>
        <w:rPr>
          <w:i/>
          <w:iCs/>
        </w:rPr>
      </w:pPr>
    </w:p>
    <w:p w:rsidR="00E04119" w:rsidRPr="00A7281A" w:rsidRDefault="00E04119" w:rsidP="00E04119">
      <w:pPr>
        <w:jc w:val="both"/>
        <w:rPr>
          <w:b/>
        </w:rPr>
      </w:pPr>
      <w:r>
        <w:t xml:space="preserve">W związku z brakiem uwag </w:t>
      </w:r>
      <w:r>
        <w:rPr>
          <w:b/>
        </w:rPr>
        <w:t xml:space="preserve">Przewodniczący Rady Miasta Dariusz Szalla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7281A" w:rsidRPr="00A7281A">
        <w:rPr>
          <w:color w:val="000000"/>
          <w:lang w:eastAsia="en-US"/>
        </w:rPr>
        <w:t>w sprawie planu pracy Rady Miasta Wałcz na 2025 rok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A7281A">
        <w:rPr>
          <w:bCs/>
          <w:i/>
        </w:rPr>
        <w:t>47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IX/X</w:t>
      </w:r>
      <w:r w:rsidR="00A7281A">
        <w:rPr>
          <w:b/>
        </w:rPr>
        <w:t>I</w:t>
      </w:r>
      <w:r>
        <w:rPr>
          <w:b/>
        </w:rPr>
        <w:t>/1</w:t>
      </w:r>
      <w:r w:rsidR="00A7281A">
        <w:rPr>
          <w:b/>
        </w:rPr>
        <w:t>17</w:t>
      </w:r>
      <w:r>
        <w:rPr>
          <w:b/>
        </w:rPr>
        <w:t xml:space="preserve">/24 </w:t>
      </w:r>
      <w:r w:rsidR="00A7281A" w:rsidRPr="00A7281A">
        <w:rPr>
          <w:b/>
        </w:rPr>
        <w:t>w sprawie planu pracy Rady Miasta Wałcz na 2025 rok</w:t>
      </w:r>
      <w:r w:rsidR="00A7281A">
        <w:rPr>
          <w:b/>
        </w:rPr>
        <w:t xml:space="preserve"> </w:t>
      </w:r>
      <w:r>
        <w:t xml:space="preserve">została podjęta </w:t>
      </w:r>
      <w:r w:rsidR="00A7281A">
        <w:t>jednogłośnie</w:t>
      </w:r>
      <w:r>
        <w:t>.</w:t>
      </w:r>
    </w:p>
    <w:p w:rsidR="00E04119" w:rsidRDefault="00E04119" w:rsidP="00E04119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A7281A">
        <w:rPr>
          <w:i/>
        </w:rPr>
        <w:t>48</w:t>
      </w:r>
      <w:r>
        <w:rPr>
          <w:i/>
        </w:rPr>
        <w:t xml:space="preserve"> do protokołu)</w:t>
      </w:r>
    </w:p>
    <w:p w:rsidR="00E04119" w:rsidRDefault="00E04119" w:rsidP="00966A7D">
      <w:pPr>
        <w:autoSpaceDE w:val="0"/>
        <w:jc w:val="both"/>
        <w:rPr>
          <w:i/>
        </w:rPr>
      </w:pPr>
    </w:p>
    <w:p w:rsidR="00E04119" w:rsidRPr="00A2768B" w:rsidRDefault="00E04119" w:rsidP="00E04119">
      <w:pPr>
        <w:ind w:right="57"/>
        <w:jc w:val="both"/>
      </w:pPr>
      <w:r>
        <w:rPr>
          <w:b/>
        </w:rPr>
        <w:t xml:space="preserve">6. </w:t>
      </w:r>
      <w:r w:rsidRPr="00A2768B">
        <w:rPr>
          <w:b/>
        </w:rPr>
        <w:t xml:space="preserve">PRZYJĘCIE PLANÓW PRACY KOMISJI RADY MIASTA WAŁCZ NA </w:t>
      </w:r>
      <w:r w:rsidRPr="00A2768B">
        <w:rPr>
          <w:b/>
        </w:rPr>
        <w:br/>
        <w:t>202</w:t>
      </w:r>
      <w:r>
        <w:rPr>
          <w:b/>
        </w:rPr>
        <w:t>5</w:t>
      </w:r>
      <w:r w:rsidRPr="00A2768B">
        <w:rPr>
          <w:b/>
        </w:rPr>
        <w:t xml:space="preserve"> ROK:</w:t>
      </w:r>
    </w:p>
    <w:p w:rsidR="00E04119" w:rsidRPr="00A2768B" w:rsidRDefault="00E04119" w:rsidP="00E04119">
      <w:pPr>
        <w:ind w:right="57"/>
        <w:jc w:val="both"/>
        <w:rPr>
          <w:i/>
        </w:rPr>
      </w:pPr>
      <w:r w:rsidRPr="00A2768B">
        <w:rPr>
          <w:i/>
        </w:rPr>
        <w:t xml:space="preserve">(Nagranie </w:t>
      </w:r>
      <w:r w:rsidR="00B32D4A">
        <w:rPr>
          <w:i/>
        </w:rPr>
        <w:t>1:56:57</w:t>
      </w:r>
      <w:r w:rsidRPr="00A2768B">
        <w:rPr>
          <w:i/>
        </w:rPr>
        <w:t xml:space="preserve"> – </w:t>
      </w:r>
      <w:r w:rsidR="00F038D4">
        <w:rPr>
          <w:i/>
        </w:rPr>
        <w:t>2:03:34</w:t>
      </w:r>
      <w:r w:rsidRPr="00A2768B">
        <w:rPr>
          <w:i/>
        </w:rPr>
        <w:t>)</w:t>
      </w:r>
    </w:p>
    <w:p w:rsidR="00E04119" w:rsidRDefault="00E04119" w:rsidP="00E04119">
      <w:pPr>
        <w:ind w:right="624"/>
        <w:jc w:val="both"/>
        <w:rPr>
          <w:b/>
        </w:rPr>
      </w:pPr>
    </w:p>
    <w:p w:rsidR="00E04119" w:rsidRPr="00E04119" w:rsidRDefault="00E04119" w:rsidP="006176DB">
      <w:pPr>
        <w:numPr>
          <w:ilvl w:val="0"/>
          <w:numId w:val="16"/>
        </w:numPr>
        <w:ind w:right="624"/>
        <w:jc w:val="both"/>
        <w:rPr>
          <w:b/>
        </w:rPr>
      </w:pPr>
      <w:r w:rsidRPr="00E04119">
        <w:rPr>
          <w:b/>
        </w:rPr>
        <w:t>Komisji Sportu, Kultury, Turystyki i Promocji:</w:t>
      </w:r>
    </w:p>
    <w:p w:rsidR="00E04119" w:rsidRPr="00A2768B" w:rsidRDefault="00E04119" w:rsidP="00E04119">
      <w:pPr>
        <w:ind w:left="714"/>
        <w:jc w:val="both"/>
        <w:rPr>
          <w:i/>
        </w:rPr>
      </w:pPr>
      <w:r w:rsidRPr="00A2768B">
        <w:rPr>
          <w:i/>
        </w:rPr>
        <w:t xml:space="preserve">(Plan pracy stanowi załącznik nr </w:t>
      </w:r>
      <w:r w:rsidR="00A7281A">
        <w:rPr>
          <w:i/>
        </w:rPr>
        <w:t>49</w:t>
      </w:r>
      <w:r w:rsidRPr="00A2768B">
        <w:rPr>
          <w:i/>
        </w:rPr>
        <w:t xml:space="preserve"> do protokołu)</w:t>
      </w:r>
    </w:p>
    <w:p w:rsidR="00E04119" w:rsidRPr="00A2768B" w:rsidRDefault="00E04119" w:rsidP="00E04119">
      <w:pPr>
        <w:ind w:left="720" w:right="57"/>
        <w:jc w:val="both"/>
        <w:rPr>
          <w:i/>
        </w:rPr>
      </w:pPr>
      <w:r w:rsidRPr="00A2768B">
        <w:rPr>
          <w:i/>
        </w:rPr>
        <w:t xml:space="preserve">(Nagranie </w:t>
      </w:r>
      <w:r w:rsidR="00B32D4A">
        <w:rPr>
          <w:i/>
        </w:rPr>
        <w:t>1:56:57</w:t>
      </w:r>
      <w:r w:rsidRPr="00A2768B">
        <w:rPr>
          <w:i/>
        </w:rPr>
        <w:t xml:space="preserve"> – </w:t>
      </w:r>
      <w:r w:rsidR="00B32D4A">
        <w:rPr>
          <w:i/>
        </w:rPr>
        <w:t>2:00:13</w:t>
      </w:r>
      <w:r w:rsidRPr="00A2768B">
        <w:rPr>
          <w:i/>
        </w:rPr>
        <w:t>)</w:t>
      </w:r>
    </w:p>
    <w:p w:rsidR="00E04119" w:rsidRPr="00A2768B" w:rsidRDefault="00E04119" w:rsidP="00E04119">
      <w:pPr>
        <w:ind w:right="624"/>
        <w:rPr>
          <w:rFonts w:eastAsia="Times New Roman"/>
          <w:b/>
          <w:szCs w:val="24"/>
        </w:rPr>
      </w:pPr>
    </w:p>
    <w:p w:rsidR="00E04119" w:rsidRDefault="00E04119" w:rsidP="00E04119">
      <w:pPr>
        <w:autoSpaceDE w:val="0"/>
        <w:jc w:val="both"/>
        <w:rPr>
          <w:rFonts w:eastAsia="Times New Roman"/>
          <w:color w:val="000000"/>
          <w:szCs w:val="24"/>
        </w:rPr>
      </w:pPr>
      <w:r w:rsidRPr="00A2768B">
        <w:rPr>
          <w:rFonts w:eastAsia="Times New Roman"/>
          <w:b/>
          <w:color w:val="000000"/>
          <w:szCs w:val="24"/>
        </w:rPr>
        <w:t>Przewodniczący Rady Miasta</w:t>
      </w:r>
      <w:r w:rsidRPr="00A2768B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/>
          <w:color w:val="000000"/>
          <w:szCs w:val="24"/>
        </w:rPr>
        <w:t>Dariusz Szalla</w:t>
      </w:r>
      <w:r w:rsidRPr="00A2768B">
        <w:rPr>
          <w:rFonts w:eastAsia="Times New Roman"/>
          <w:color w:val="000000"/>
          <w:szCs w:val="24"/>
        </w:rPr>
        <w:t xml:space="preserve"> zapytał, czy są uwagi do planu pracy?</w:t>
      </w:r>
    </w:p>
    <w:p w:rsidR="00A7281A" w:rsidRDefault="00A7281A" w:rsidP="00E04119">
      <w:pPr>
        <w:autoSpaceDE w:val="0"/>
        <w:jc w:val="both"/>
        <w:rPr>
          <w:rFonts w:eastAsia="Times New Roman"/>
          <w:color w:val="000000"/>
          <w:szCs w:val="24"/>
        </w:rPr>
      </w:pPr>
    </w:p>
    <w:p w:rsidR="00A7281A" w:rsidRPr="00B32D4A" w:rsidRDefault="00A7281A" w:rsidP="00E04119">
      <w:pPr>
        <w:autoSpaceDE w:val="0"/>
        <w:jc w:val="both"/>
        <w:rPr>
          <w:rFonts w:eastAsia="Times New Roman"/>
          <w:szCs w:val="24"/>
        </w:rPr>
      </w:pPr>
      <w:r w:rsidRPr="00A7281A">
        <w:rPr>
          <w:rFonts w:eastAsia="Times New Roman"/>
          <w:i/>
          <w:color w:val="000000"/>
          <w:szCs w:val="24"/>
        </w:rPr>
        <w:t>Głos kolejno zabrali:</w:t>
      </w:r>
      <w:r>
        <w:rPr>
          <w:rFonts w:eastAsia="Times New Roman"/>
          <w:i/>
          <w:color w:val="000000"/>
          <w:szCs w:val="24"/>
        </w:rPr>
        <w:t xml:space="preserve"> </w:t>
      </w:r>
      <w:r w:rsidRPr="00B32D4A">
        <w:rPr>
          <w:rFonts w:eastAsia="Times New Roman"/>
          <w:szCs w:val="24"/>
        </w:rPr>
        <w:t>Radny Zdzisław Ryder, Radny Paweł Łakomy,</w:t>
      </w:r>
      <w:r w:rsidRPr="00B32D4A">
        <w:rPr>
          <w:rFonts w:eastAsia="Times New Roman"/>
          <w:color w:val="FF0000"/>
          <w:szCs w:val="24"/>
        </w:rPr>
        <w:t xml:space="preserve"> </w:t>
      </w:r>
      <w:r w:rsidRPr="00B32D4A">
        <w:rPr>
          <w:rFonts w:eastAsia="Times New Roman"/>
          <w:szCs w:val="24"/>
        </w:rPr>
        <w:t>Radny Zdzisław Ryder,</w:t>
      </w:r>
      <w:r w:rsidRPr="00B32D4A">
        <w:rPr>
          <w:rFonts w:eastAsia="Times New Roman"/>
          <w:color w:val="FF0000"/>
          <w:szCs w:val="24"/>
        </w:rPr>
        <w:t xml:space="preserve"> </w:t>
      </w:r>
      <w:r w:rsidRPr="00B32D4A">
        <w:rPr>
          <w:rFonts w:eastAsia="Times New Roman"/>
          <w:szCs w:val="24"/>
        </w:rPr>
        <w:t xml:space="preserve">Radny Paweł Łakomy. </w:t>
      </w:r>
    </w:p>
    <w:p w:rsidR="00E04119" w:rsidRPr="00A2768B" w:rsidRDefault="00E04119" w:rsidP="00E04119">
      <w:pPr>
        <w:ind w:right="624"/>
        <w:rPr>
          <w:rFonts w:eastAsia="Times New Roman"/>
          <w:b/>
          <w:szCs w:val="24"/>
        </w:rPr>
      </w:pPr>
    </w:p>
    <w:p w:rsidR="00E04119" w:rsidRPr="00A2768B" w:rsidRDefault="00E04119" w:rsidP="00E04119">
      <w:pPr>
        <w:autoSpaceDE w:val="0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</w:t>
      </w:r>
      <w:r w:rsidR="00A7281A">
        <w:rPr>
          <w:rFonts w:eastAsia="Times New Roman"/>
          <w:color w:val="000000"/>
          <w:szCs w:val="24"/>
        </w:rPr>
        <w:t xml:space="preserve">innych </w:t>
      </w:r>
      <w:r w:rsidRPr="00A2768B">
        <w:rPr>
          <w:rFonts w:eastAsia="Times New Roman"/>
          <w:color w:val="000000"/>
          <w:szCs w:val="24"/>
        </w:rPr>
        <w:t xml:space="preserve">uwag </w:t>
      </w:r>
      <w:r w:rsidRPr="00A2768B">
        <w:rPr>
          <w:rFonts w:eastAsia="Times New Roman"/>
          <w:b/>
          <w:color w:val="000000"/>
          <w:szCs w:val="24"/>
        </w:rPr>
        <w:t xml:space="preserve">Przewodniczący Rady Miasta </w:t>
      </w:r>
      <w:r>
        <w:rPr>
          <w:rFonts w:eastAsia="Times New Roman"/>
          <w:b/>
          <w:color w:val="000000"/>
          <w:szCs w:val="24"/>
        </w:rPr>
        <w:t>Dariusz Szalla</w:t>
      </w:r>
      <w:r w:rsidRPr="00A2768B">
        <w:rPr>
          <w:rFonts w:eastAsia="Times New Roman"/>
          <w:color w:val="000000"/>
          <w:szCs w:val="24"/>
        </w:rPr>
        <w:t xml:space="preserve"> </w:t>
      </w:r>
      <w:r w:rsidRPr="00A2768B">
        <w:rPr>
          <w:rFonts w:eastAsia="Times New Roman"/>
          <w:color w:val="000000"/>
          <w:szCs w:val="24"/>
          <w:lang w:eastAsia="en-US"/>
        </w:rPr>
        <w:t xml:space="preserve">poddał pod głosowanie wniosek o zatwierdzenie planu pracy Komisji </w:t>
      </w:r>
      <w:r w:rsidRPr="00E04119">
        <w:t xml:space="preserve">Sportu, Kultury, Turystyki </w:t>
      </w:r>
      <w:r w:rsidR="00B32D4A">
        <w:br/>
      </w:r>
      <w:r w:rsidRPr="00E04119">
        <w:t>i Promocji</w:t>
      </w:r>
      <w:r w:rsidRPr="00E04119">
        <w:rPr>
          <w:rFonts w:eastAsia="Times New Roman"/>
          <w:iCs/>
          <w:szCs w:val="24"/>
        </w:rPr>
        <w:t xml:space="preserve">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A7281A">
        <w:rPr>
          <w:rFonts w:eastAsia="Times New Roman"/>
          <w:bCs/>
          <w:i/>
          <w:szCs w:val="24"/>
        </w:rPr>
        <w:t>50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stwierdził, że Rada przyjęł</w:t>
      </w:r>
      <w:r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 plan pracy większością głosów.</w:t>
      </w:r>
    </w:p>
    <w:p w:rsidR="00E04119" w:rsidRDefault="00E04119" w:rsidP="00E04119">
      <w:pPr>
        <w:ind w:right="624"/>
        <w:jc w:val="both"/>
        <w:rPr>
          <w:b/>
        </w:rPr>
      </w:pPr>
    </w:p>
    <w:p w:rsidR="00E04119" w:rsidRPr="00A2768B" w:rsidRDefault="00E04119" w:rsidP="006176DB">
      <w:pPr>
        <w:numPr>
          <w:ilvl w:val="0"/>
          <w:numId w:val="16"/>
        </w:numPr>
        <w:ind w:right="624"/>
        <w:jc w:val="both"/>
        <w:rPr>
          <w:b/>
        </w:rPr>
      </w:pPr>
      <w:r w:rsidRPr="00A2768B">
        <w:rPr>
          <w:b/>
        </w:rPr>
        <w:t>Komisji Oświaty:</w:t>
      </w:r>
    </w:p>
    <w:p w:rsidR="00E04119" w:rsidRPr="00A2768B" w:rsidRDefault="00E04119" w:rsidP="00E04119">
      <w:pPr>
        <w:ind w:left="714"/>
        <w:jc w:val="both"/>
        <w:rPr>
          <w:i/>
        </w:rPr>
      </w:pPr>
      <w:r w:rsidRPr="00A2768B">
        <w:rPr>
          <w:i/>
        </w:rPr>
        <w:t xml:space="preserve">(Plan pracy stanowi załącznik nr </w:t>
      </w:r>
      <w:r w:rsidR="00A7281A">
        <w:rPr>
          <w:i/>
        </w:rPr>
        <w:t>51</w:t>
      </w:r>
      <w:r w:rsidRPr="00A2768B">
        <w:rPr>
          <w:i/>
        </w:rPr>
        <w:t xml:space="preserve"> do protokołu)</w:t>
      </w:r>
    </w:p>
    <w:p w:rsidR="00E04119" w:rsidRPr="00A2768B" w:rsidRDefault="00E04119" w:rsidP="00E04119">
      <w:pPr>
        <w:ind w:left="720" w:right="57"/>
        <w:jc w:val="both"/>
        <w:rPr>
          <w:i/>
        </w:rPr>
      </w:pPr>
      <w:r w:rsidRPr="00A2768B">
        <w:rPr>
          <w:i/>
        </w:rPr>
        <w:t xml:space="preserve">(Nagranie </w:t>
      </w:r>
      <w:r w:rsidR="00B32D4A">
        <w:rPr>
          <w:i/>
        </w:rPr>
        <w:t>2:00:14</w:t>
      </w:r>
      <w:r w:rsidRPr="00A2768B">
        <w:rPr>
          <w:i/>
        </w:rPr>
        <w:t xml:space="preserve"> – </w:t>
      </w:r>
      <w:r w:rsidR="00B32D4A">
        <w:rPr>
          <w:i/>
        </w:rPr>
        <w:t>2:00:19</w:t>
      </w:r>
      <w:r w:rsidRPr="00A2768B">
        <w:rPr>
          <w:i/>
        </w:rPr>
        <w:t>)</w:t>
      </w:r>
    </w:p>
    <w:p w:rsidR="00E04119" w:rsidRPr="00A2768B" w:rsidRDefault="00E04119" w:rsidP="00E04119">
      <w:pPr>
        <w:ind w:right="624"/>
        <w:rPr>
          <w:rFonts w:eastAsia="Times New Roman"/>
          <w:b/>
          <w:szCs w:val="24"/>
        </w:rPr>
      </w:pPr>
    </w:p>
    <w:p w:rsidR="00E04119" w:rsidRPr="00A2768B" w:rsidRDefault="00E04119" w:rsidP="00E04119">
      <w:pPr>
        <w:autoSpaceDE w:val="0"/>
        <w:jc w:val="both"/>
        <w:rPr>
          <w:rFonts w:eastAsia="Times New Roman"/>
          <w:color w:val="000000"/>
          <w:szCs w:val="24"/>
        </w:rPr>
      </w:pPr>
      <w:r w:rsidRPr="00A2768B">
        <w:rPr>
          <w:rFonts w:eastAsia="Times New Roman"/>
          <w:b/>
          <w:color w:val="000000"/>
          <w:szCs w:val="24"/>
        </w:rPr>
        <w:t>Przewodniczący Rady Miasta</w:t>
      </w:r>
      <w:r w:rsidRPr="00A2768B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/>
          <w:color w:val="000000"/>
          <w:szCs w:val="24"/>
        </w:rPr>
        <w:t>Dariusz Szalla</w:t>
      </w:r>
      <w:r w:rsidRPr="00A2768B">
        <w:rPr>
          <w:rFonts w:eastAsia="Times New Roman"/>
          <w:color w:val="000000"/>
          <w:szCs w:val="24"/>
        </w:rPr>
        <w:t xml:space="preserve"> zapytał, czy są uwagi do planu pracy?</w:t>
      </w:r>
    </w:p>
    <w:p w:rsidR="00E04119" w:rsidRPr="00A2768B" w:rsidRDefault="00E04119" w:rsidP="00E04119">
      <w:pPr>
        <w:ind w:right="624"/>
        <w:rPr>
          <w:rFonts w:eastAsia="Times New Roman"/>
          <w:b/>
          <w:szCs w:val="24"/>
        </w:rPr>
      </w:pPr>
    </w:p>
    <w:p w:rsidR="00E04119" w:rsidRPr="00A2768B" w:rsidRDefault="00E04119" w:rsidP="00E04119">
      <w:pPr>
        <w:autoSpaceDE w:val="0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 w:rsidRPr="00A2768B">
        <w:rPr>
          <w:rFonts w:eastAsia="Times New Roman"/>
          <w:b/>
          <w:color w:val="000000"/>
          <w:szCs w:val="24"/>
        </w:rPr>
        <w:t xml:space="preserve">Przewodniczący Rady Miasta </w:t>
      </w:r>
      <w:r>
        <w:rPr>
          <w:rFonts w:eastAsia="Times New Roman"/>
          <w:b/>
          <w:color w:val="000000"/>
          <w:szCs w:val="24"/>
        </w:rPr>
        <w:t>Dariusz Szalla</w:t>
      </w:r>
      <w:r w:rsidRPr="00A2768B">
        <w:rPr>
          <w:rFonts w:eastAsia="Times New Roman"/>
          <w:color w:val="000000"/>
          <w:szCs w:val="24"/>
        </w:rPr>
        <w:t xml:space="preserve"> </w:t>
      </w:r>
      <w:r w:rsidRPr="00A2768B">
        <w:rPr>
          <w:rFonts w:eastAsia="Times New Roman"/>
          <w:color w:val="000000"/>
          <w:szCs w:val="24"/>
          <w:lang w:eastAsia="en-US"/>
        </w:rPr>
        <w:t xml:space="preserve">poddał pod głosowanie wniosek o zatwierdzenie planu pracy Komisji Oświaty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A7281A">
        <w:rPr>
          <w:rFonts w:eastAsia="Times New Roman"/>
          <w:bCs/>
          <w:i/>
          <w:szCs w:val="24"/>
        </w:rPr>
        <w:t>52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stwierdził, że Rada przyjęł</w:t>
      </w:r>
      <w:r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 plan pracy większością głosów.</w:t>
      </w:r>
    </w:p>
    <w:p w:rsidR="00E04119" w:rsidRPr="00A2768B" w:rsidRDefault="00E04119" w:rsidP="00E04119">
      <w:pPr>
        <w:ind w:right="624"/>
        <w:rPr>
          <w:rFonts w:eastAsia="Times New Roman"/>
          <w:b/>
          <w:szCs w:val="24"/>
        </w:rPr>
      </w:pPr>
    </w:p>
    <w:p w:rsidR="00E04119" w:rsidRPr="00A2768B" w:rsidRDefault="00E04119" w:rsidP="006176DB">
      <w:pPr>
        <w:numPr>
          <w:ilvl w:val="0"/>
          <w:numId w:val="16"/>
        </w:numPr>
        <w:ind w:right="624"/>
        <w:jc w:val="both"/>
        <w:rPr>
          <w:b/>
        </w:rPr>
      </w:pPr>
      <w:r w:rsidRPr="00A2768B">
        <w:rPr>
          <w:b/>
        </w:rPr>
        <w:t>Komisji Budżetu i Gospodarki:</w:t>
      </w:r>
    </w:p>
    <w:p w:rsidR="00E04119" w:rsidRPr="00A2768B" w:rsidRDefault="00E04119" w:rsidP="00E04119">
      <w:pPr>
        <w:ind w:left="714"/>
        <w:jc w:val="both"/>
        <w:rPr>
          <w:i/>
        </w:rPr>
      </w:pPr>
      <w:r w:rsidRPr="00A2768B">
        <w:rPr>
          <w:i/>
        </w:rPr>
        <w:t xml:space="preserve">(Plan pracy stanowi załącznik nr </w:t>
      </w:r>
      <w:r w:rsidR="00A7281A">
        <w:rPr>
          <w:i/>
        </w:rPr>
        <w:t>53</w:t>
      </w:r>
      <w:r w:rsidRPr="00A2768B">
        <w:rPr>
          <w:i/>
        </w:rPr>
        <w:t xml:space="preserve"> do protokołu)</w:t>
      </w:r>
    </w:p>
    <w:p w:rsidR="00E04119" w:rsidRPr="00A2768B" w:rsidRDefault="00E04119" w:rsidP="00E04119">
      <w:pPr>
        <w:ind w:left="720" w:right="57"/>
        <w:jc w:val="both"/>
        <w:rPr>
          <w:i/>
        </w:rPr>
      </w:pPr>
      <w:r w:rsidRPr="00A2768B">
        <w:rPr>
          <w:i/>
        </w:rPr>
        <w:t xml:space="preserve">(Nagranie </w:t>
      </w:r>
      <w:r w:rsidR="00B32D4A">
        <w:rPr>
          <w:i/>
        </w:rPr>
        <w:t>2:00:20</w:t>
      </w:r>
      <w:r w:rsidRPr="00A2768B">
        <w:rPr>
          <w:i/>
        </w:rPr>
        <w:t xml:space="preserve"> – </w:t>
      </w:r>
      <w:r w:rsidR="00F038D4">
        <w:rPr>
          <w:i/>
        </w:rPr>
        <w:t>2:02:30</w:t>
      </w:r>
      <w:r w:rsidRPr="00A2768B">
        <w:rPr>
          <w:i/>
        </w:rPr>
        <w:t>)</w:t>
      </w:r>
    </w:p>
    <w:p w:rsidR="00E04119" w:rsidRPr="00A2768B" w:rsidRDefault="00E04119" w:rsidP="00E04119">
      <w:pPr>
        <w:ind w:left="714" w:right="624"/>
        <w:jc w:val="both"/>
        <w:rPr>
          <w:b/>
        </w:rPr>
      </w:pPr>
    </w:p>
    <w:p w:rsidR="00E04119" w:rsidRPr="00A2768B" w:rsidRDefault="00E04119" w:rsidP="00E04119">
      <w:pPr>
        <w:autoSpaceDE w:val="0"/>
        <w:jc w:val="both"/>
        <w:rPr>
          <w:rFonts w:eastAsia="Times New Roman"/>
          <w:color w:val="000000"/>
          <w:szCs w:val="24"/>
        </w:rPr>
      </w:pPr>
      <w:r w:rsidRPr="00A2768B">
        <w:rPr>
          <w:rFonts w:eastAsia="Times New Roman"/>
          <w:b/>
          <w:color w:val="000000"/>
          <w:szCs w:val="24"/>
        </w:rPr>
        <w:t>Przewodniczący Rady Miasta</w:t>
      </w:r>
      <w:r w:rsidRPr="00A2768B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/>
          <w:color w:val="000000"/>
          <w:szCs w:val="24"/>
        </w:rPr>
        <w:t>Dariusz Szalla</w:t>
      </w:r>
      <w:r w:rsidRPr="00A2768B">
        <w:rPr>
          <w:rFonts w:eastAsia="Times New Roman"/>
          <w:color w:val="000000"/>
          <w:szCs w:val="24"/>
        </w:rPr>
        <w:t xml:space="preserve"> zapytał, czy są uwagi do planu pracy?</w:t>
      </w:r>
    </w:p>
    <w:p w:rsidR="00E04119" w:rsidRPr="00A2768B" w:rsidRDefault="00E04119" w:rsidP="00E04119">
      <w:pPr>
        <w:autoSpaceDE w:val="0"/>
        <w:jc w:val="both"/>
        <w:rPr>
          <w:rFonts w:eastAsia="Times New Roman"/>
          <w:color w:val="000000"/>
          <w:szCs w:val="24"/>
        </w:rPr>
      </w:pPr>
    </w:p>
    <w:p w:rsidR="00E04119" w:rsidRPr="00A2768B" w:rsidRDefault="00E04119" w:rsidP="00E04119">
      <w:pPr>
        <w:autoSpaceDE w:val="0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 w:rsidRPr="00A2768B">
        <w:rPr>
          <w:rFonts w:eastAsia="Times New Roman"/>
          <w:b/>
          <w:color w:val="000000"/>
          <w:szCs w:val="24"/>
        </w:rPr>
        <w:t xml:space="preserve">Przewodniczący Rady Miasta </w:t>
      </w:r>
      <w:r>
        <w:rPr>
          <w:rFonts w:eastAsia="Times New Roman"/>
          <w:b/>
          <w:color w:val="000000"/>
          <w:szCs w:val="24"/>
        </w:rPr>
        <w:t>Dariusz Szalla</w:t>
      </w:r>
      <w:r w:rsidRPr="00A2768B">
        <w:rPr>
          <w:rFonts w:eastAsia="Times New Roman"/>
          <w:color w:val="000000"/>
          <w:szCs w:val="24"/>
        </w:rPr>
        <w:t xml:space="preserve"> </w:t>
      </w:r>
      <w:r w:rsidRPr="00A2768B">
        <w:rPr>
          <w:rFonts w:eastAsia="Times New Roman"/>
          <w:color w:val="000000"/>
          <w:szCs w:val="24"/>
          <w:lang w:eastAsia="en-US"/>
        </w:rPr>
        <w:t xml:space="preserve">poddał pod głosowanie wniosek o zatwierdzenie planu pracy Komisji Budżetu i Gospodarki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>imienny wykaz głosowania stanowi załącznik nr</w:t>
      </w:r>
      <w:r>
        <w:rPr>
          <w:rFonts w:eastAsia="Times New Roman"/>
          <w:bCs/>
          <w:i/>
          <w:szCs w:val="24"/>
        </w:rPr>
        <w:t xml:space="preserve"> </w:t>
      </w:r>
      <w:r w:rsidR="00A7281A">
        <w:rPr>
          <w:rFonts w:eastAsia="Times New Roman"/>
          <w:bCs/>
          <w:i/>
          <w:szCs w:val="24"/>
        </w:rPr>
        <w:t>54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stwierdził, że Rada przyjęła plan pracy większością głosów.</w:t>
      </w:r>
    </w:p>
    <w:p w:rsidR="00E04119" w:rsidRPr="00A2768B" w:rsidRDefault="00E04119" w:rsidP="00E04119">
      <w:pPr>
        <w:ind w:right="624"/>
        <w:rPr>
          <w:rFonts w:eastAsia="Times New Roman"/>
          <w:b/>
          <w:szCs w:val="24"/>
        </w:rPr>
      </w:pPr>
    </w:p>
    <w:p w:rsidR="00E04119" w:rsidRPr="00A2768B" w:rsidRDefault="00E04119" w:rsidP="006176DB">
      <w:pPr>
        <w:numPr>
          <w:ilvl w:val="0"/>
          <w:numId w:val="16"/>
        </w:numPr>
        <w:ind w:right="624"/>
        <w:jc w:val="both"/>
        <w:rPr>
          <w:b/>
        </w:rPr>
      </w:pPr>
      <w:r w:rsidRPr="00A2768B">
        <w:rPr>
          <w:b/>
        </w:rPr>
        <w:t>Komisji Spraw Społecznych:</w:t>
      </w:r>
    </w:p>
    <w:p w:rsidR="00E04119" w:rsidRPr="00A2768B" w:rsidRDefault="00E04119" w:rsidP="00E04119">
      <w:pPr>
        <w:ind w:left="714"/>
        <w:jc w:val="both"/>
        <w:rPr>
          <w:i/>
        </w:rPr>
      </w:pPr>
      <w:r w:rsidRPr="00A2768B">
        <w:rPr>
          <w:i/>
        </w:rPr>
        <w:t xml:space="preserve">(Plan pracy stanowi załącznik nr </w:t>
      </w:r>
      <w:r w:rsidR="00A7281A">
        <w:rPr>
          <w:i/>
        </w:rPr>
        <w:t>55</w:t>
      </w:r>
      <w:r w:rsidRPr="00A2768B">
        <w:rPr>
          <w:i/>
        </w:rPr>
        <w:t xml:space="preserve"> do protokołu)</w:t>
      </w:r>
    </w:p>
    <w:p w:rsidR="00E04119" w:rsidRPr="00A2768B" w:rsidRDefault="00E04119" w:rsidP="00E04119">
      <w:pPr>
        <w:ind w:left="720" w:right="57"/>
        <w:jc w:val="both"/>
        <w:rPr>
          <w:i/>
        </w:rPr>
      </w:pPr>
      <w:r w:rsidRPr="00A2768B">
        <w:rPr>
          <w:i/>
        </w:rPr>
        <w:t xml:space="preserve">(Nagranie </w:t>
      </w:r>
      <w:r w:rsidR="00F038D4">
        <w:rPr>
          <w:i/>
        </w:rPr>
        <w:t>2:02:31</w:t>
      </w:r>
      <w:r w:rsidRPr="00A2768B">
        <w:rPr>
          <w:i/>
        </w:rPr>
        <w:t xml:space="preserve"> – </w:t>
      </w:r>
      <w:r w:rsidR="00F038D4">
        <w:rPr>
          <w:i/>
        </w:rPr>
        <w:t>2:03:34</w:t>
      </w:r>
      <w:r w:rsidRPr="00A2768B">
        <w:rPr>
          <w:i/>
        </w:rPr>
        <w:t>)</w:t>
      </w:r>
    </w:p>
    <w:p w:rsidR="00E04119" w:rsidRPr="00A2768B" w:rsidRDefault="00E04119" w:rsidP="00E04119">
      <w:pPr>
        <w:rPr>
          <w:rFonts w:eastAsia="Times New Roman"/>
          <w:szCs w:val="24"/>
        </w:rPr>
      </w:pPr>
    </w:p>
    <w:p w:rsidR="00E04119" w:rsidRPr="00A2768B" w:rsidRDefault="00E04119" w:rsidP="00E04119">
      <w:pPr>
        <w:autoSpaceDE w:val="0"/>
        <w:jc w:val="both"/>
        <w:rPr>
          <w:rFonts w:eastAsia="Times New Roman"/>
          <w:color w:val="000000"/>
          <w:szCs w:val="24"/>
        </w:rPr>
      </w:pPr>
      <w:r w:rsidRPr="00A2768B">
        <w:rPr>
          <w:rFonts w:eastAsia="Times New Roman"/>
          <w:b/>
          <w:color w:val="000000"/>
          <w:szCs w:val="24"/>
        </w:rPr>
        <w:t>Przewodniczący Rady Miasta</w:t>
      </w:r>
      <w:r w:rsidRPr="00A2768B">
        <w:rPr>
          <w:rFonts w:eastAsia="Times New Roman"/>
          <w:color w:val="000000"/>
          <w:szCs w:val="24"/>
        </w:rPr>
        <w:t xml:space="preserve"> </w:t>
      </w:r>
      <w:r>
        <w:rPr>
          <w:rFonts w:eastAsia="Times New Roman"/>
          <w:b/>
          <w:color w:val="000000"/>
          <w:szCs w:val="24"/>
        </w:rPr>
        <w:t>Dariusz Szalla</w:t>
      </w:r>
      <w:r w:rsidRPr="00A2768B">
        <w:rPr>
          <w:rFonts w:eastAsia="Times New Roman"/>
          <w:color w:val="000000"/>
          <w:szCs w:val="24"/>
        </w:rPr>
        <w:t xml:space="preserve"> zapytał, czy są uwagi do planu pracy?</w:t>
      </w:r>
    </w:p>
    <w:p w:rsidR="00E04119" w:rsidRPr="00A2768B" w:rsidRDefault="00E04119" w:rsidP="00E04119">
      <w:pPr>
        <w:autoSpaceDE w:val="0"/>
        <w:jc w:val="both"/>
        <w:rPr>
          <w:rFonts w:eastAsia="Times New Roman"/>
          <w:i/>
          <w:szCs w:val="24"/>
        </w:rPr>
      </w:pPr>
    </w:p>
    <w:p w:rsidR="00E04119" w:rsidRPr="00A2768B" w:rsidRDefault="00E04119" w:rsidP="00E04119">
      <w:pPr>
        <w:autoSpaceDE w:val="0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 w:rsidRPr="00A2768B">
        <w:rPr>
          <w:rFonts w:eastAsia="Times New Roman"/>
          <w:b/>
          <w:color w:val="000000"/>
          <w:szCs w:val="24"/>
        </w:rPr>
        <w:t xml:space="preserve">Przewodniczący Rady Miasta </w:t>
      </w:r>
      <w:r>
        <w:rPr>
          <w:rFonts w:eastAsia="Times New Roman"/>
          <w:b/>
          <w:color w:val="000000"/>
          <w:szCs w:val="24"/>
        </w:rPr>
        <w:t>Dariusz Szalla</w:t>
      </w:r>
      <w:r w:rsidRPr="00A2768B">
        <w:rPr>
          <w:rFonts w:eastAsia="Times New Roman"/>
          <w:color w:val="000000"/>
          <w:szCs w:val="24"/>
        </w:rPr>
        <w:t xml:space="preserve"> </w:t>
      </w:r>
      <w:r w:rsidRPr="00A2768B">
        <w:rPr>
          <w:rFonts w:eastAsia="Times New Roman"/>
          <w:color w:val="000000"/>
          <w:szCs w:val="24"/>
          <w:lang w:eastAsia="en-US"/>
        </w:rPr>
        <w:t xml:space="preserve">poddał pod głosowanie wniosek o zatwierdzenie planu pracy Komisji Spraw Społecznych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A7281A">
        <w:rPr>
          <w:rFonts w:eastAsia="Times New Roman"/>
          <w:bCs/>
          <w:i/>
          <w:szCs w:val="24"/>
        </w:rPr>
        <w:t>56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 xml:space="preserve">, po czym stwierdził, że Rada przyjęła plan pracy </w:t>
      </w:r>
      <w:r>
        <w:rPr>
          <w:rFonts w:eastAsia="Times New Roman"/>
          <w:szCs w:val="24"/>
        </w:rPr>
        <w:t>jednogłośnie</w:t>
      </w:r>
      <w:r w:rsidRPr="00A2768B">
        <w:rPr>
          <w:rFonts w:eastAsia="Times New Roman"/>
          <w:szCs w:val="24"/>
        </w:rPr>
        <w:t>.</w:t>
      </w:r>
    </w:p>
    <w:p w:rsidR="005F0187" w:rsidRDefault="005F0187" w:rsidP="0008564C">
      <w:pPr>
        <w:jc w:val="both"/>
        <w:rPr>
          <w:color w:val="000000"/>
        </w:rPr>
      </w:pPr>
    </w:p>
    <w:p w:rsidR="004A29C3" w:rsidRDefault="00E04119" w:rsidP="004A29C3">
      <w:pPr>
        <w:jc w:val="both"/>
        <w:rPr>
          <w:b/>
        </w:rPr>
      </w:pPr>
      <w:r>
        <w:rPr>
          <w:b/>
          <w:color w:val="000000"/>
        </w:rPr>
        <w:t>7</w:t>
      </w:r>
      <w:r w:rsidR="00E70739" w:rsidRPr="00E70739">
        <w:rPr>
          <w:b/>
          <w:color w:val="000000"/>
        </w:rPr>
        <w:t xml:space="preserve">. </w:t>
      </w:r>
      <w:r w:rsidR="00F27D5A" w:rsidRPr="00E70739">
        <w:rPr>
          <w:b/>
        </w:rPr>
        <w:t>INFORMACJA PRZE</w:t>
      </w:r>
      <w:r w:rsidR="001331E6" w:rsidRPr="00E70739">
        <w:rPr>
          <w:b/>
        </w:rPr>
        <w:t xml:space="preserve">WODNICZĄCEGO RADY O DZIAŁANIACH </w:t>
      </w:r>
    </w:p>
    <w:p w:rsidR="005360C3" w:rsidRPr="00E70739" w:rsidRDefault="00F27D5A" w:rsidP="004A29C3">
      <w:pPr>
        <w:jc w:val="both"/>
        <w:rPr>
          <w:rFonts w:eastAsia="Times New Roman"/>
          <w:szCs w:val="24"/>
        </w:rPr>
      </w:pPr>
      <w:r w:rsidRPr="00E70739">
        <w:rPr>
          <w:b/>
        </w:rPr>
        <w:t>PODEJMOWANYCH W OKRESIE MIĘDZYSESYJNYM.</w:t>
      </w:r>
    </w:p>
    <w:p w:rsidR="001331E6" w:rsidRPr="00E70739" w:rsidRDefault="001331E6" w:rsidP="001331E6">
      <w:pPr>
        <w:jc w:val="both"/>
        <w:rPr>
          <w:i/>
        </w:rPr>
      </w:pPr>
      <w:r w:rsidRPr="00E70739">
        <w:rPr>
          <w:i/>
        </w:rPr>
        <w:t>(Informacja stanowi załącznik nr</w:t>
      </w:r>
      <w:r w:rsidR="006071D3" w:rsidRPr="00E70739">
        <w:rPr>
          <w:i/>
        </w:rPr>
        <w:t xml:space="preserve"> </w:t>
      </w:r>
      <w:r w:rsidR="00347328">
        <w:rPr>
          <w:i/>
        </w:rPr>
        <w:t>5</w:t>
      </w:r>
      <w:r w:rsidR="00A7281A">
        <w:rPr>
          <w:i/>
        </w:rPr>
        <w:t>7</w:t>
      </w:r>
      <w:r w:rsidR="002E1077">
        <w:rPr>
          <w:i/>
        </w:rPr>
        <w:t xml:space="preserve"> </w:t>
      </w:r>
      <w:r w:rsidRPr="00E70739">
        <w:rPr>
          <w:i/>
        </w:rPr>
        <w:t>do protokołu)</w:t>
      </w:r>
    </w:p>
    <w:p w:rsidR="008A5EF9" w:rsidRPr="00E70739" w:rsidRDefault="001331E6" w:rsidP="008826FF">
      <w:pPr>
        <w:jc w:val="both"/>
        <w:rPr>
          <w:bCs/>
          <w:i/>
        </w:rPr>
      </w:pPr>
      <w:r w:rsidRPr="00E70739">
        <w:rPr>
          <w:bCs/>
          <w:i/>
        </w:rPr>
        <w:t xml:space="preserve">(Nagranie </w:t>
      </w:r>
      <w:r w:rsidR="00F038D4">
        <w:rPr>
          <w:bCs/>
          <w:i/>
        </w:rPr>
        <w:t>2:03:35</w:t>
      </w:r>
      <w:r w:rsidRPr="00E70739">
        <w:rPr>
          <w:bCs/>
          <w:i/>
        </w:rPr>
        <w:t xml:space="preserve"> –</w:t>
      </w:r>
      <w:r w:rsidR="00A2768B" w:rsidRPr="00E70739">
        <w:rPr>
          <w:bCs/>
          <w:i/>
        </w:rPr>
        <w:t xml:space="preserve"> </w:t>
      </w:r>
      <w:r w:rsidR="00F038D4">
        <w:rPr>
          <w:bCs/>
          <w:i/>
        </w:rPr>
        <w:t>2:04:09</w:t>
      </w:r>
      <w:r w:rsidR="00E572D3" w:rsidRPr="00E70739">
        <w:rPr>
          <w:bCs/>
          <w:i/>
        </w:rPr>
        <w:t>)</w:t>
      </w:r>
    </w:p>
    <w:p w:rsidR="0080247A" w:rsidRPr="00AA5FF4" w:rsidRDefault="0080247A" w:rsidP="008826FF">
      <w:pPr>
        <w:jc w:val="both"/>
        <w:rPr>
          <w:bCs/>
          <w:i/>
          <w:color w:val="FF0000"/>
        </w:rPr>
      </w:pPr>
    </w:p>
    <w:p w:rsidR="0080247A" w:rsidRPr="00B32DD2" w:rsidRDefault="00B32DD2" w:rsidP="002E1077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  <w:r w:rsidRPr="00B32DD2">
        <w:rPr>
          <w:bCs/>
          <w:i/>
        </w:rPr>
        <w:t>Brak uwag</w:t>
      </w:r>
    </w:p>
    <w:p w:rsidR="00F13D04" w:rsidRPr="00B04753" w:rsidRDefault="00F13D04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303E8B" w:rsidRPr="00D87867" w:rsidRDefault="00E04119" w:rsidP="00303E8B">
      <w:pPr>
        <w:pStyle w:val="Bezodstpw"/>
        <w:rPr>
          <w:rFonts w:cs="Times New Roman"/>
          <w:i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8</w:t>
      </w:r>
      <w:r w:rsidR="00CD0246" w:rsidRPr="00D87867">
        <w:rPr>
          <w:rFonts w:cs="Times New Roman"/>
          <w:b/>
          <w:color w:val="auto"/>
          <w:szCs w:val="24"/>
        </w:rPr>
        <w:t xml:space="preserve">. </w:t>
      </w:r>
      <w:r w:rsidR="00303E8B" w:rsidRPr="00D87867">
        <w:rPr>
          <w:rFonts w:cs="Times New Roman"/>
          <w:b/>
          <w:color w:val="auto"/>
          <w:szCs w:val="24"/>
        </w:rPr>
        <w:t xml:space="preserve"> SPRAWOZDANIE    BURMISTRZA  Z DZIAŁALNOŚCI W OKRESIE MIĘDZYSESYJNYM. </w:t>
      </w:r>
    </w:p>
    <w:p w:rsidR="00303E8B" w:rsidRPr="00D87867" w:rsidRDefault="00303E8B" w:rsidP="00303E8B">
      <w:pPr>
        <w:jc w:val="both"/>
        <w:rPr>
          <w:i/>
        </w:rPr>
      </w:pPr>
      <w:r w:rsidRPr="00D87867">
        <w:rPr>
          <w:i/>
        </w:rPr>
        <w:t>(Sprawozdanie stanowi załącznik nr</w:t>
      </w:r>
      <w:r w:rsidR="0032065A">
        <w:rPr>
          <w:i/>
        </w:rPr>
        <w:t xml:space="preserve"> </w:t>
      </w:r>
      <w:r w:rsidR="00A7281A">
        <w:rPr>
          <w:i/>
        </w:rPr>
        <w:t>58</w:t>
      </w:r>
      <w:r w:rsidR="008757E4" w:rsidRPr="00D87867">
        <w:rPr>
          <w:i/>
        </w:rPr>
        <w:t xml:space="preserve"> </w:t>
      </w:r>
      <w:r w:rsidRPr="00D87867">
        <w:rPr>
          <w:i/>
        </w:rPr>
        <w:t>do protokołu)</w:t>
      </w:r>
    </w:p>
    <w:p w:rsidR="00E602A7" w:rsidRDefault="00303E8B" w:rsidP="001C1F90">
      <w:pPr>
        <w:jc w:val="both"/>
        <w:rPr>
          <w:i/>
        </w:rPr>
      </w:pPr>
      <w:r w:rsidRPr="00D87867">
        <w:rPr>
          <w:bCs/>
          <w:i/>
        </w:rPr>
        <w:t xml:space="preserve">(Nagranie </w:t>
      </w:r>
      <w:r w:rsidR="00F038D4">
        <w:rPr>
          <w:bCs/>
          <w:i/>
        </w:rPr>
        <w:t>2:04:10</w:t>
      </w:r>
      <w:r w:rsidRPr="00D87867">
        <w:rPr>
          <w:bCs/>
          <w:i/>
        </w:rPr>
        <w:t xml:space="preserve"> – </w:t>
      </w:r>
      <w:r w:rsidR="00F038D4">
        <w:rPr>
          <w:bCs/>
          <w:i/>
        </w:rPr>
        <w:t>2:06:07</w:t>
      </w:r>
      <w:r w:rsidRPr="00D87867">
        <w:rPr>
          <w:bCs/>
          <w:i/>
        </w:rPr>
        <w:t>)</w:t>
      </w:r>
      <w:r w:rsidR="0003147F" w:rsidRPr="00D87867">
        <w:rPr>
          <w:i/>
        </w:rPr>
        <w:tab/>
      </w:r>
    </w:p>
    <w:p w:rsidR="00471C52" w:rsidRPr="00471C52" w:rsidRDefault="00471C52" w:rsidP="001C1F90">
      <w:pPr>
        <w:jc w:val="both"/>
        <w:rPr>
          <w:i/>
        </w:rPr>
      </w:pPr>
    </w:p>
    <w:p w:rsidR="008F0368" w:rsidRDefault="0068489F" w:rsidP="0089307A">
      <w:pPr>
        <w:jc w:val="both"/>
      </w:pPr>
      <w:r>
        <w:rPr>
          <w:b/>
          <w:bCs/>
        </w:rPr>
        <w:t>Przewodniczący Rady Miasta Dariusz Szalla</w:t>
      </w:r>
      <w:r w:rsidR="00301C0E">
        <w:rPr>
          <w:b/>
          <w:bCs/>
        </w:rPr>
        <w:t xml:space="preserve"> </w:t>
      </w:r>
      <w:r w:rsidR="00303E8B" w:rsidRPr="00B26E3B">
        <w:t xml:space="preserve">zapytał, czy są uwagi do przedstawionego sprawozdania? </w:t>
      </w:r>
    </w:p>
    <w:p w:rsidR="0080247A" w:rsidRPr="00367BCA" w:rsidRDefault="0080247A" w:rsidP="0089307A">
      <w:pPr>
        <w:jc w:val="both"/>
        <w:rPr>
          <w:color w:val="FF0000"/>
        </w:rPr>
      </w:pPr>
    </w:p>
    <w:p w:rsidR="00B32DD2" w:rsidRPr="00EE3712" w:rsidRDefault="00B32DD2" w:rsidP="00AE6918">
      <w:pPr>
        <w:jc w:val="both"/>
        <w:rPr>
          <w:bCs/>
        </w:rPr>
      </w:pPr>
      <w:r w:rsidRPr="00F13D04">
        <w:rPr>
          <w:bCs/>
          <w:i/>
        </w:rPr>
        <w:t>Głos zabra</w:t>
      </w:r>
      <w:r w:rsidR="00E04119">
        <w:rPr>
          <w:bCs/>
          <w:i/>
        </w:rPr>
        <w:t>ł</w:t>
      </w:r>
      <w:r w:rsidRPr="00F13D04">
        <w:rPr>
          <w:bCs/>
          <w:i/>
        </w:rPr>
        <w:t>:</w:t>
      </w:r>
      <w:r w:rsidR="006F213F" w:rsidRPr="00EE3712">
        <w:rPr>
          <w:iCs/>
        </w:rPr>
        <w:t xml:space="preserve"> Radny Zdzisław Ryder</w:t>
      </w:r>
      <w:r w:rsidR="00E04119">
        <w:rPr>
          <w:iCs/>
        </w:rPr>
        <w:t>.</w:t>
      </w:r>
      <w:r w:rsidRPr="00EE3712">
        <w:rPr>
          <w:bCs/>
        </w:rPr>
        <w:t xml:space="preserve"> </w:t>
      </w:r>
    </w:p>
    <w:p w:rsidR="00B32DD2" w:rsidRDefault="00B32DD2" w:rsidP="00AE6918">
      <w:pPr>
        <w:jc w:val="both"/>
        <w:rPr>
          <w:bCs/>
        </w:rPr>
      </w:pPr>
    </w:p>
    <w:p w:rsidR="00AE6918" w:rsidRPr="0089307A" w:rsidRDefault="00303E8B" w:rsidP="00AE6918">
      <w:pPr>
        <w:jc w:val="both"/>
        <w:rPr>
          <w:lang w:eastAsia="en-US"/>
        </w:rPr>
      </w:pPr>
      <w:r w:rsidRPr="0089307A">
        <w:rPr>
          <w:bCs/>
        </w:rPr>
        <w:t xml:space="preserve">W związku </w:t>
      </w:r>
      <w:r w:rsidR="00EE5F56">
        <w:rPr>
          <w:bCs/>
        </w:rPr>
        <w:t xml:space="preserve">z </w:t>
      </w:r>
      <w:r w:rsidR="00B32DD2">
        <w:rPr>
          <w:bCs/>
        </w:rPr>
        <w:t>wyczerpaniem tematu</w:t>
      </w:r>
      <w:r w:rsidR="00622225">
        <w:rPr>
          <w:bCs/>
        </w:rPr>
        <w:t xml:space="preserve"> </w:t>
      </w:r>
      <w:r w:rsidR="0068489F">
        <w:rPr>
          <w:b/>
          <w:bCs/>
        </w:rPr>
        <w:t>Przewodniczący Rady Miasta Dariusz Szalla</w:t>
      </w:r>
      <w:r w:rsidR="00301C0E">
        <w:rPr>
          <w:b/>
          <w:bCs/>
        </w:rPr>
        <w:t xml:space="preserve"> </w:t>
      </w:r>
      <w:r w:rsidR="00AE6918" w:rsidRPr="0089307A">
        <w:rPr>
          <w:lang w:eastAsia="en-US"/>
        </w:rPr>
        <w:t xml:space="preserve">poddał pod głosowanie wniosek o </w:t>
      </w:r>
      <w:r w:rsidR="001166D4" w:rsidRPr="0089307A">
        <w:rPr>
          <w:lang w:eastAsia="en-US"/>
        </w:rPr>
        <w:t>przyjęcie</w:t>
      </w:r>
      <w:r w:rsidR="00AE6918" w:rsidRPr="0089307A">
        <w:rPr>
          <w:lang w:eastAsia="en-US"/>
        </w:rPr>
        <w:t xml:space="preserve"> ww. sprawozdania </w:t>
      </w:r>
      <w:r w:rsidR="00AE6918" w:rsidRPr="0089307A">
        <w:rPr>
          <w:iCs/>
        </w:rPr>
        <w:t>(</w:t>
      </w:r>
      <w:r w:rsidR="00AE6918" w:rsidRPr="0089307A">
        <w:rPr>
          <w:bCs/>
          <w:i/>
        </w:rPr>
        <w:t xml:space="preserve">imienny wykaz głosowania stanowi załącznik nr </w:t>
      </w:r>
      <w:r w:rsidR="00347328">
        <w:rPr>
          <w:bCs/>
          <w:i/>
        </w:rPr>
        <w:t>5</w:t>
      </w:r>
      <w:r w:rsidR="00A7281A">
        <w:rPr>
          <w:bCs/>
          <w:i/>
        </w:rPr>
        <w:t>9</w:t>
      </w:r>
      <w:r w:rsidR="00AE6918" w:rsidRPr="0089307A">
        <w:rPr>
          <w:bCs/>
          <w:i/>
        </w:rPr>
        <w:t xml:space="preserve"> do protokołu)</w:t>
      </w:r>
      <w:r w:rsidR="001166D4" w:rsidRPr="0089307A">
        <w:t xml:space="preserve">, po czym </w:t>
      </w:r>
      <w:r w:rsidR="00AE6918" w:rsidRPr="0089307A">
        <w:t xml:space="preserve">stwierdził, że Rada przyjęła sprawozdanie </w:t>
      </w:r>
      <w:r w:rsidR="00E602A7">
        <w:t>jednogłośnie.</w:t>
      </w:r>
    </w:p>
    <w:p w:rsidR="0054251C" w:rsidRPr="00A9408C" w:rsidRDefault="0054251C" w:rsidP="009D3C57">
      <w:pPr>
        <w:autoSpaceDE w:val="0"/>
        <w:jc w:val="both"/>
        <w:rPr>
          <w:bCs/>
        </w:rPr>
      </w:pPr>
    </w:p>
    <w:p w:rsidR="005614DA" w:rsidRPr="00C26738" w:rsidRDefault="00E04119" w:rsidP="00CD0246">
      <w:pPr>
        <w:jc w:val="both"/>
        <w:rPr>
          <w:b/>
        </w:rPr>
      </w:pPr>
      <w:r>
        <w:rPr>
          <w:b/>
        </w:rPr>
        <w:t>9</w:t>
      </w:r>
      <w:r w:rsidR="00396AE6" w:rsidRPr="00C26738">
        <w:rPr>
          <w:b/>
        </w:rPr>
        <w:t>.</w:t>
      </w:r>
      <w:r w:rsidR="005614DA" w:rsidRPr="00C26738">
        <w:rPr>
          <w:b/>
        </w:rPr>
        <w:t xml:space="preserve"> INTERPELACJE </w:t>
      </w:r>
      <w:r w:rsidR="00904FAE" w:rsidRPr="00C26738">
        <w:rPr>
          <w:b/>
        </w:rPr>
        <w:t>I ZAPYTANIA</w:t>
      </w:r>
      <w:r w:rsidR="005614DA" w:rsidRPr="00C26738">
        <w:rPr>
          <w:b/>
        </w:rPr>
        <w:t xml:space="preserve"> RADNYCH</w:t>
      </w:r>
      <w:r w:rsidR="00BD7F6C" w:rsidRPr="00C26738">
        <w:rPr>
          <w:b/>
        </w:rPr>
        <w:t xml:space="preserve"> ORAZ UDZIELONE </w:t>
      </w:r>
      <w:r w:rsidR="00904FAE" w:rsidRPr="00C26738">
        <w:rPr>
          <w:b/>
        </w:rPr>
        <w:t>ODPOWIEDZI</w:t>
      </w:r>
      <w:r w:rsidR="005614DA" w:rsidRPr="00C26738">
        <w:rPr>
          <w:b/>
        </w:rPr>
        <w:t>.</w:t>
      </w:r>
    </w:p>
    <w:p w:rsidR="005C4182" w:rsidRPr="00C26738" w:rsidRDefault="0096157D" w:rsidP="0096157D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>(Nagranie</w:t>
      </w:r>
      <w:r w:rsidR="004F5DAE" w:rsidRPr="00C26738">
        <w:rPr>
          <w:i/>
        </w:rPr>
        <w:t xml:space="preserve"> </w:t>
      </w:r>
      <w:r w:rsidR="00F038D4">
        <w:rPr>
          <w:i/>
        </w:rPr>
        <w:t>2:06:08</w:t>
      </w:r>
      <w:r w:rsidR="002D2E0E" w:rsidRPr="00C26738">
        <w:rPr>
          <w:i/>
        </w:rPr>
        <w:t xml:space="preserve"> </w:t>
      </w:r>
      <w:r w:rsidR="00C67B82" w:rsidRPr="00C26738">
        <w:rPr>
          <w:i/>
        </w:rPr>
        <w:t>–</w:t>
      </w:r>
      <w:r w:rsidR="009757B4" w:rsidRPr="00C26738">
        <w:rPr>
          <w:i/>
        </w:rPr>
        <w:t xml:space="preserve"> </w:t>
      </w:r>
      <w:r w:rsidR="00F038D4">
        <w:rPr>
          <w:i/>
        </w:rPr>
        <w:t>2:09:48</w:t>
      </w:r>
      <w:r w:rsidR="0054251C" w:rsidRPr="00C26738">
        <w:rPr>
          <w:i/>
        </w:rPr>
        <w:t>)</w:t>
      </w:r>
    </w:p>
    <w:p w:rsidR="00090C25" w:rsidRPr="00C26738" w:rsidRDefault="00090C25" w:rsidP="0096157D">
      <w:pPr>
        <w:autoSpaceDE w:val="0"/>
        <w:autoSpaceDN w:val="0"/>
        <w:adjustRightInd w:val="0"/>
        <w:rPr>
          <w:i/>
        </w:rPr>
      </w:pPr>
    </w:p>
    <w:p w:rsidR="00E04119" w:rsidRDefault="00301C0E" w:rsidP="00B32DD2">
      <w:pPr>
        <w:autoSpaceDE w:val="0"/>
        <w:autoSpaceDN w:val="0"/>
        <w:adjustRightInd w:val="0"/>
        <w:jc w:val="both"/>
      </w:pPr>
      <w:r w:rsidRPr="00C26738">
        <w:rPr>
          <w:i/>
        </w:rPr>
        <w:t>G</w:t>
      </w:r>
      <w:r w:rsidR="009D3C57" w:rsidRPr="00C26738">
        <w:rPr>
          <w:i/>
        </w:rPr>
        <w:t>łos</w:t>
      </w:r>
      <w:r w:rsidRPr="00C26738">
        <w:rPr>
          <w:i/>
        </w:rPr>
        <w:t xml:space="preserve"> zabra</w:t>
      </w:r>
      <w:r w:rsidR="00E04119">
        <w:rPr>
          <w:i/>
        </w:rPr>
        <w:t>ł</w:t>
      </w:r>
      <w:r w:rsidRPr="00C26738">
        <w:rPr>
          <w:i/>
        </w:rPr>
        <w:t>:</w:t>
      </w:r>
      <w:r w:rsidR="00E04119">
        <w:rPr>
          <w:i/>
        </w:rPr>
        <w:t xml:space="preserve"> </w:t>
      </w:r>
      <w:r w:rsidR="006F213F" w:rsidRPr="00C26738">
        <w:t>Radny Andrzej Subocz</w:t>
      </w:r>
      <w:r w:rsidR="00E04119">
        <w:t>.</w:t>
      </w:r>
    </w:p>
    <w:p w:rsidR="009D3C57" w:rsidRPr="00C26738" w:rsidRDefault="009D3C57" w:rsidP="0096157D">
      <w:pPr>
        <w:autoSpaceDE w:val="0"/>
        <w:autoSpaceDN w:val="0"/>
        <w:adjustRightInd w:val="0"/>
        <w:rPr>
          <w:i/>
          <w:color w:val="FF0000"/>
        </w:rPr>
      </w:pPr>
    </w:p>
    <w:p w:rsidR="00455A3C" w:rsidRPr="00C26738" w:rsidRDefault="00E04119" w:rsidP="00A81CE2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10</w:t>
      </w:r>
      <w:r w:rsidR="00565EF5" w:rsidRPr="00C26738">
        <w:rPr>
          <w:rFonts w:cs="Times New Roman"/>
          <w:b/>
          <w:color w:val="auto"/>
          <w:szCs w:val="24"/>
        </w:rPr>
        <w:t>.</w:t>
      </w:r>
      <w:r w:rsidR="00455A3C" w:rsidRPr="00C26738">
        <w:rPr>
          <w:rFonts w:cs="Times New Roman"/>
          <w:b/>
          <w:color w:val="auto"/>
          <w:szCs w:val="24"/>
        </w:rPr>
        <w:t xml:space="preserve"> WOLNE WNIOSKI, OŚWIADCZENIA I KOMUNIKATY.</w:t>
      </w:r>
      <w:r w:rsidR="005614DA" w:rsidRPr="00C26738">
        <w:rPr>
          <w:rFonts w:cs="Times New Roman"/>
          <w:b/>
          <w:color w:val="auto"/>
          <w:szCs w:val="24"/>
        </w:rPr>
        <w:t xml:space="preserve"> </w:t>
      </w:r>
    </w:p>
    <w:p w:rsidR="00A81CE2" w:rsidRPr="00C26738" w:rsidRDefault="00A81CE2" w:rsidP="00A81CE2">
      <w:pPr>
        <w:autoSpaceDE w:val="0"/>
        <w:autoSpaceDN w:val="0"/>
        <w:adjustRightInd w:val="0"/>
        <w:rPr>
          <w:i/>
        </w:rPr>
      </w:pPr>
      <w:r w:rsidRPr="00C26738">
        <w:rPr>
          <w:i/>
        </w:rPr>
        <w:t xml:space="preserve">(Nagranie </w:t>
      </w:r>
      <w:r w:rsidR="00F038D4">
        <w:rPr>
          <w:i/>
        </w:rPr>
        <w:t>2:09:49</w:t>
      </w:r>
      <w:r w:rsidR="00077DEA" w:rsidRPr="00C26738">
        <w:rPr>
          <w:i/>
        </w:rPr>
        <w:t xml:space="preserve"> </w:t>
      </w:r>
      <w:r w:rsidR="00436661" w:rsidRPr="00C26738">
        <w:rPr>
          <w:i/>
        </w:rPr>
        <w:t>–</w:t>
      </w:r>
      <w:r w:rsidR="00077DEA" w:rsidRPr="00C26738">
        <w:rPr>
          <w:i/>
        </w:rPr>
        <w:t xml:space="preserve"> </w:t>
      </w:r>
      <w:r w:rsidR="00757113" w:rsidRPr="00C26738">
        <w:rPr>
          <w:i/>
        </w:rPr>
        <w:t>2:</w:t>
      </w:r>
      <w:r w:rsidR="00733920">
        <w:rPr>
          <w:i/>
        </w:rPr>
        <w:t>34:41</w:t>
      </w:r>
      <w:r w:rsidRPr="00C26738">
        <w:rPr>
          <w:i/>
        </w:rPr>
        <w:t>)</w:t>
      </w:r>
    </w:p>
    <w:p w:rsidR="0047797F" w:rsidRPr="005956FB" w:rsidRDefault="0047797F" w:rsidP="007F73A3">
      <w:pPr>
        <w:jc w:val="both"/>
        <w:rPr>
          <w:bCs/>
          <w:color w:val="FF0000"/>
        </w:rPr>
      </w:pPr>
    </w:p>
    <w:p w:rsidR="00E67B50" w:rsidRPr="00C97C65" w:rsidRDefault="00E1238A" w:rsidP="00133C37">
      <w:pPr>
        <w:jc w:val="both"/>
        <w:rPr>
          <w:iCs/>
        </w:rPr>
      </w:pPr>
      <w:r w:rsidRPr="00F67AEB">
        <w:rPr>
          <w:i/>
        </w:rPr>
        <w:t xml:space="preserve">Głos </w:t>
      </w:r>
      <w:r w:rsidR="00EC16E9" w:rsidRPr="00F67AEB">
        <w:rPr>
          <w:i/>
        </w:rPr>
        <w:t xml:space="preserve">kolejno </w:t>
      </w:r>
      <w:r w:rsidR="00C33FF9" w:rsidRPr="00F67AEB">
        <w:rPr>
          <w:i/>
        </w:rPr>
        <w:t>zabrali</w:t>
      </w:r>
      <w:r w:rsidR="008E55AE" w:rsidRPr="00F67AEB">
        <w:rPr>
          <w:i/>
        </w:rPr>
        <w:t>:</w:t>
      </w:r>
      <w:r w:rsidR="008210B7" w:rsidRPr="00F67AEB">
        <w:t xml:space="preserve"> </w:t>
      </w:r>
      <w:r w:rsidR="00A7281A" w:rsidRPr="00F038D4">
        <w:t>Radna Maria Minkowska,</w:t>
      </w:r>
      <w:r w:rsidR="00A7281A" w:rsidRPr="00F038D4">
        <w:rPr>
          <w:color w:val="FF0000"/>
        </w:rPr>
        <w:t xml:space="preserve"> </w:t>
      </w:r>
      <w:r w:rsidR="00133C37" w:rsidRPr="00F038D4">
        <w:rPr>
          <w:bCs/>
        </w:rPr>
        <w:t>Radny Zdzisław Ryder,</w:t>
      </w:r>
      <w:r w:rsidR="00133C37" w:rsidRPr="00F038D4">
        <w:rPr>
          <w:bCs/>
          <w:color w:val="FF0000"/>
        </w:rPr>
        <w:t xml:space="preserve"> </w:t>
      </w:r>
      <w:r w:rsidR="00133C37" w:rsidRPr="00C97C65">
        <w:rPr>
          <w:bCs/>
        </w:rPr>
        <w:t xml:space="preserve">Wiceprzewodnicząca Rady Miasta </w:t>
      </w:r>
      <w:r w:rsidR="00A7281A" w:rsidRPr="00C97C65">
        <w:rPr>
          <w:bCs/>
        </w:rPr>
        <w:t>Monika Biesiada,</w:t>
      </w:r>
      <w:r w:rsidR="00A7281A" w:rsidRPr="00F038D4">
        <w:rPr>
          <w:bCs/>
          <w:color w:val="FF0000"/>
        </w:rPr>
        <w:t xml:space="preserve"> </w:t>
      </w:r>
      <w:r w:rsidR="00A7281A" w:rsidRPr="00C97C65">
        <w:rPr>
          <w:bCs/>
        </w:rPr>
        <w:t>Radny Andrzej Subocz,</w:t>
      </w:r>
      <w:r w:rsidR="00A7281A" w:rsidRPr="00F038D4">
        <w:rPr>
          <w:bCs/>
          <w:color w:val="FF0000"/>
        </w:rPr>
        <w:t xml:space="preserve"> </w:t>
      </w:r>
      <w:r w:rsidR="00A7281A" w:rsidRPr="00C97C65">
        <w:rPr>
          <w:bCs/>
        </w:rPr>
        <w:t>Przewodniczący Rady Miasta Dariusz Szalla, Radny Andrzej Subocz,</w:t>
      </w:r>
      <w:r w:rsidR="00A7281A" w:rsidRPr="00F038D4">
        <w:rPr>
          <w:bCs/>
          <w:color w:val="FF0000"/>
        </w:rPr>
        <w:t xml:space="preserve"> </w:t>
      </w:r>
      <w:r w:rsidR="00A7281A" w:rsidRPr="00C97C65">
        <w:rPr>
          <w:bCs/>
        </w:rPr>
        <w:t>Przewodniczący Rady Miasta Dariusz Szalla, Radny Andrzej Subocz,</w:t>
      </w:r>
      <w:r w:rsidR="00A7281A" w:rsidRPr="00F038D4">
        <w:rPr>
          <w:bCs/>
          <w:color w:val="FF0000"/>
        </w:rPr>
        <w:t xml:space="preserve">  </w:t>
      </w:r>
      <w:r w:rsidR="00A7281A" w:rsidRPr="00C97C65">
        <w:rPr>
          <w:bCs/>
        </w:rPr>
        <w:t>Radna Małgorzata Piesiak,</w:t>
      </w:r>
      <w:r w:rsidR="00A7281A" w:rsidRPr="00F038D4">
        <w:rPr>
          <w:bCs/>
          <w:color w:val="FF0000"/>
        </w:rPr>
        <w:t xml:space="preserve"> </w:t>
      </w:r>
      <w:r w:rsidR="00A7281A" w:rsidRPr="00C97C65">
        <w:rPr>
          <w:bCs/>
        </w:rPr>
        <w:t>Radny Zdzisław Ryder,</w:t>
      </w:r>
      <w:r w:rsidR="00A7281A" w:rsidRPr="00F038D4">
        <w:rPr>
          <w:bCs/>
          <w:color w:val="FF0000"/>
        </w:rPr>
        <w:t xml:space="preserve"> </w:t>
      </w:r>
      <w:r w:rsidR="001B0065" w:rsidRPr="00C97C65">
        <w:rPr>
          <w:bCs/>
        </w:rPr>
        <w:t>Przewodniczący Rady Miasta Dariusz Szalla,</w:t>
      </w:r>
      <w:r w:rsidR="001B0065" w:rsidRPr="00F038D4">
        <w:rPr>
          <w:bCs/>
          <w:color w:val="FF0000"/>
        </w:rPr>
        <w:t xml:space="preserve"> </w:t>
      </w:r>
      <w:r w:rsidR="00E67B50" w:rsidRPr="00C97C65">
        <w:rPr>
          <w:bCs/>
        </w:rPr>
        <w:t>Radny Piotr Filipiak,</w:t>
      </w:r>
      <w:r w:rsidR="00E67B50" w:rsidRPr="00F038D4">
        <w:rPr>
          <w:bCs/>
          <w:color w:val="FF0000"/>
        </w:rPr>
        <w:t xml:space="preserve"> </w:t>
      </w:r>
      <w:r w:rsidR="00E67B50" w:rsidRPr="00C97C65">
        <w:rPr>
          <w:bCs/>
        </w:rPr>
        <w:t>Radny Paweł Łakomy,</w:t>
      </w:r>
      <w:r w:rsidR="00E67B50" w:rsidRPr="00F038D4">
        <w:rPr>
          <w:bCs/>
          <w:color w:val="FF0000"/>
        </w:rPr>
        <w:t xml:space="preserve"> </w:t>
      </w:r>
      <w:r w:rsidR="00E67B50" w:rsidRPr="00C97C65">
        <w:rPr>
          <w:bCs/>
        </w:rPr>
        <w:t xml:space="preserve">Radna Halina Kuch, Wiceprzewodnicząca Rady Miasta </w:t>
      </w:r>
      <w:r w:rsidR="00133C37" w:rsidRPr="00C97C65">
        <w:rPr>
          <w:bCs/>
        </w:rPr>
        <w:t>Ewa Franaszek,</w:t>
      </w:r>
      <w:r w:rsidR="00133C37" w:rsidRPr="00F038D4">
        <w:rPr>
          <w:bCs/>
          <w:color w:val="FF0000"/>
        </w:rPr>
        <w:t xml:space="preserve"> </w:t>
      </w:r>
      <w:r w:rsidR="00E67B50" w:rsidRPr="00C97C65">
        <w:rPr>
          <w:bCs/>
        </w:rPr>
        <w:t>Radna Małgorzata Zielonka-Rucińska,</w:t>
      </w:r>
      <w:r w:rsidR="00E67B50" w:rsidRPr="00F038D4">
        <w:rPr>
          <w:bCs/>
          <w:color w:val="FF0000"/>
        </w:rPr>
        <w:t xml:space="preserve"> </w:t>
      </w:r>
      <w:r w:rsidR="00E67B50" w:rsidRPr="00C97C65">
        <w:rPr>
          <w:bCs/>
        </w:rPr>
        <w:t>Radna Halina Kuch,</w:t>
      </w:r>
      <w:r w:rsidR="00E67B50" w:rsidRPr="00F038D4">
        <w:rPr>
          <w:bCs/>
          <w:color w:val="FF0000"/>
        </w:rPr>
        <w:t xml:space="preserve"> </w:t>
      </w:r>
      <w:r w:rsidR="00E67B50" w:rsidRPr="00C97C65">
        <w:rPr>
          <w:bCs/>
        </w:rPr>
        <w:t>Radna Małgorzata Zielonka-Rucińska,</w:t>
      </w:r>
      <w:r w:rsidR="00E67B50" w:rsidRPr="00F038D4">
        <w:rPr>
          <w:bCs/>
          <w:color w:val="FF0000"/>
        </w:rPr>
        <w:t xml:space="preserve"> </w:t>
      </w:r>
      <w:r w:rsidR="00E67B50" w:rsidRPr="00C97C65">
        <w:rPr>
          <w:bCs/>
        </w:rPr>
        <w:t>Radna Maria Minkowska,</w:t>
      </w:r>
      <w:r w:rsidR="00E67B50" w:rsidRPr="00F038D4">
        <w:rPr>
          <w:bCs/>
          <w:color w:val="FF0000"/>
        </w:rPr>
        <w:t xml:space="preserve"> </w:t>
      </w:r>
      <w:r w:rsidR="00133C37" w:rsidRPr="00C97C65">
        <w:rPr>
          <w:iCs/>
        </w:rPr>
        <w:t>Bu</w:t>
      </w:r>
      <w:r w:rsidR="00E67B50" w:rsidRPr="00C97C65">
        <w:rPr>
          <w:iCs/>
        </w:rPr>
        <w:t>rmistrz Miasta Maciej Żebrowski.</w:t>
      </w:r>
    </w:p>
    <w:p w:rsidR="00757113" w:rsidRPr="00757113" w:rsidRDefault="00757113" w:rsidP="00757113">
      <w:pPr>
        <w:jc w:val="both"/>
        <w:rPr>
          <w:bCs/>
        </w:rPr>
      </w:pPr>
    </w:p>
    <w:p w:rsidR="00FD1B74" w:rsidRDefault="00EC731F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E04119">
        <w:rPr>
          <w:rFonts w:cs="Times New Roman"/>
          <w:b/>
          <w:color w:val="auto"/>
          <w:szCs w:val="24"/>
        </w:rPr>
        <w:t>1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SESJI.</w:t>
      </w:r>
    </w:p>
    <w:p w:rsidR="00C154B9" w:rsidRPr="00C70503" w:rsidRDefault="00C154B9" w:rsidP="00C154B9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C97C65">
        <w:rPr>
          <w:i/>
        </w:rPr>
        <w:t>2:34:42</w:t>
      </w:r>
      <w:r w:rsidR="00623E94">
        <w:rPr>
          <w:i/>
        </w:rPr>
        <w:t xml:space="preserve"> – </w:t>
      </w:r>
      <w:r w:rsidR="00F13D04">
        <w:rPr>
          <w:i/>
        </w:rPr>
        <w:t>2:</w:t>
      </w:r>
      <w:r w:rsidR="00733920">
        <w:rPr>
          <w:i/>
        </w:rPr>
        <w:t>35:05</w:t>
      </w:r>
      <w:r w:rsidR="00FA0BD0">
        <w:rPr>
          <w:i/>
        </w:rPr>
        <w:t>)</w:t>
      </w:r>
    </w:p>
    <w:p w:rsidR="00462864" w:rsidRPr="00FD1B74" w:rsidRDefault="00462864" w:rsidP="00FD1B74">
      <w:pPr>
        <w:pStyle w:val="Bezodstpw"/>
        <w:rPr>
          <w:rFonts w:cs="Times New Roman"/>
          <w:b/>
          <w:color w:val="auto"/>
          <w:szCs w:val="24"/>
        </w:rPr>
      </w:pPr>
    </w:p>
    <w:p w:rsidR="00623E94" w:rsidRPr="00BD4258" w:rsidRDefault="0068489F" w:rsidP="00623E94">
      <w:pPr>
        <w:autoSpaceDE w:val="0"/>
        <w:jc w:val="both"/>
        <w:rPr>
          <w:b/>
          <w:bCs/>
        </w:rPr>
      </w:pPr>
      <w:r>
        <w:rPr>
          <w:b/>
          <w:bCs/>
        </w:rPr>
        <w:t>Przewodniczący Rady Miasta Dariusz Szalla</w:t>
      </w:r>
      <w:r w:rsidR="00301C0E">
        <w:rPr>
          <w:b/>
          <w:bCs/>
        </w:rPr>
        <w:t xml:space="preserve"> </w:t>
      </w:r>
      <w:r w:rsidR="00623E94" w:rsidRPr="00BD4258">
        <w:rPr>
          <w:color w:val="000000"/>
        </w:rPr>
        <w:t xml:space="preserve">na podstawie </w:t>
      </w:r>
      <w:r w:rsidR="00623E94">
        <w:rPr>
          <w:color w:val="000000"/>
        </w:rPr>
        <w:t>§ 48 ust.</w:t>
      </w:r>
      <w:r w:rsidR="00623E94" w:rsidRPr="00BD4258">
        <w:rPr>
          <w:color w:val="000000"/>
        </w:rPr>
        <w:t xml:space="preserve"> 1 Statutu Miasta Wałcz, </w:t>
      </w:r>
      <w:r w:rsidR="00623E94">
        <w:rPr>
          <w:color w:val="000000"/>
        </w:rPr>
        <w:t xml:space="preserve">zamknął </w:t>
      </w:r>
      <w:r w:rsidR="004A29C3">
        <w:rPr>
          <w:color w:val="000000"/>
        </w:rPr>
        <w:t>X</w:t>
      </w:r>
      <w:r w:rsidR="00E04119">
        <w:rPr>
          <w:color w:val="000000"/>
        </w:rPr>
        <w:t>I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>esję Rady Miasta Wałcz</w:t>
      </w:r>
      <w:r w:rsidR="00133C37">
        <w:rPr>
          <w:color w:val="000000"/>
        </w:rPr>
        <w:t xml:space="preserve"> IX kadencji</w:t>
      </w:r>
      <w:r w:rsidR="00623E94" w:rsidRPr="00BD4258">
        <w:rPr>
          <w:color w:val="000000"/>
        </w:rPr>
        <w:t xml:space="preserve">. </w:t>
      </w: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F15248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</w:t>
      </w:r>
      <w:r w:rsidR="00544F8B">
        <w:rPr>
          <w:sz w:val="24"/>
          <w:szCs w:val="16"/>
        </w:rPr>
        <w:t xml:space="preserve">                                                                    </w:t>
      </w:r>
      <w:r>
        <w:rPr>
          <w:sz w:val="24"/>
          <w:szCs w:val="16"/>
        </w:rPr>
        <w:t xml:space="preserve"> </w:t>
      </w:r>
      <w:r w:rsidR="00544F8B">
        <w:rPr>
          <w:sz w:val="24"/>
          <w:szCs w:val="16"/>
        </w:rPr>
        <w:t xml:space="preserve">Przewodniczący Rady Miasta </w:t>
      </w:r>
      <w:r w:rsidR="0036375D">
        <w:rPr>
          <w:sz w:val="24"/>
          <w:szCs w:val="16"/>
        </w:rPr>
        <w:t>Wałcz</w:t>
      </w:r>
    </w:p>
    <w:p w:rsidR="00544F8B" w:rsidRDefault="00544F8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</w:t>
      </w:r>
      <w:r w:rsidR="00E70739">
        <w:rPr>
          <w:sz w:val="24"/>
          <w:szCs w:val="16"/>
        </w:rPr>
        <w:t xml:space="preserve">    </w:t>
      </w:r>
      <w:r>
        <w:rPr>
          <w:sz w:val="24"/>
          <w:szCs w:val="16"/>
        </w:rPr>
        <w:t xml:space="preserve">  /-/ Dariusz Szalla</w:t>
      </w:r>
    </w:p>
    <w:p w:rsidR="002E567F" w:rsidRDefault="002E567F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E1238A" w:rsidRDefault="00396E00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</w:p>
    <w:p w:rsidR="00013FD2" w:rsidRPr="00950290" w:rsidRDefault="00013FD2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sz w:val="20"/>
        </w:rPr>
        <w:tab/>
      </w:r>
    </w:p>
    <w:p w:rsidR="00C76B1E" w:rsidRPr="00E16A8A" w:rsidRDefault="004D0119" w:rsidP="004E1EDD">
      <w:r w:rsidRPr="00E16A8A">
        <w:t>Wałcz,</w:t>
      </w:r>
      <w:r w:rsidR="00D2589E" w:rsidRPr="00E16A8A">
        <w:t xml:space="preserve"> </w:t>
      </w:r>
      <w:r w:rsidR="00B32DD2">
        <w:t>dnia</w:t>
      </w:r>
      <w:r w:rsidR="008210B7">
        <w:t xml:space="preserve"> </w:t>
      </w:r>
      <w:r w:rsidR="00733920">
        <w:t>17 stycznia 2025</w:t>
      </w:r>
      <w:r w:rsidR="00DA2DA2">
        <w:t xml:space="preserve"> r.</w:t>
      </w:r>
    </w:p>
    <w:sectPr w:rsidR="00C76B1E" w:rsidRPr="00E16A8A" w:rsidSect="00AA5FF4">
      <w:footerReference w:type="default" r:id="rId8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68" w:rsidRDefault="00CE1268">
      <w:r>
        <w:separator/>
      </w:r>
    </w:p>
  </w:endnote>
  <w:endnote w:type="continuationSeparator" w:id="0">
    <w:p w:rsidR="00CE1268" w:rsidRDefault="00C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B6" w:rsidRDefault="001F5525" w:rsidP="00FE68CD">
    <w:pPr>
      <w:pStyle w:val="Stopka"/>
      <w:jc w:val="right"/>
    </w:pPr>
    <w:r>
      <w:fldChar w:fldCharType="begin"/>
    </w:r>
    <w:r w:rsidR="00E420B6">
      <w:instrText>PAGE   \* MERGEFORMAT</w:instrText>
    </w:r>
    <w:r>
      <w:fldChar w:fldCharType="separate"/>
    </w:r>
    <w:r w:rsidR="00993F75">
      <w:rPr>
        <w:noProof/>
      </w:rPr>
      <w:t>6</w:t>
    </w:r>
    <w:r>
      <w:rPr>
        <w:noProof/>
      </w:rPr>
      <w:fldChar w:fldCharType="end"/>
    </w:r>
  </w:p>
  <w:p w:rsidR="00E420B6" w:rsidRDefault="00E420B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68" w:rsidRDefault="00CE1268">
      <w:r>
        <w:separator/>
      </w:r>
    </w:p>
  </w:footnote>
  <w:footnote w:type="continuationSeparator" w:id="0">
    <w:p w:rsidR="00CE1268" w:rsidRDefault="00CE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52C1BA6"/>
    <w:multiLevelType w:val="hybridMultilevel"/>
    <w:tmpl w:val="AF4EC5FC"/>
    <w:lvl w:ilvl="0" w:tplc="6222183C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A1C27"/>
    <w:multiLevelType w:val="hybridMultilevel"/>
    <w:tmpl w:val="5D0E7C00"/>
    <w:lvl w:ilvl="0" w:tplc="5D4EF13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F4665"/>
    <w:multiLevelType w:val="hybridMultilevel"/>
    <w:tmpl w:val="CD245A7A"/>
    <w:lvl w:ilvl="0" w:tplc="AD38BF7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2D4D"/>
    <w:multiLevelType w:val="hybridMultilevel"/>
    <w:tmpl w:val="6A8C09DA"/>
    <w:lvl w:ilvl="0" w:tplc="AA18C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51E1"/>
    <w:multiLevelType w:val="hybridMultilevel"/>
    <w:tmpl w:val="E4DA158E"/>
    <w:lvl w:ilvl="0" w:tplc="D9C618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C48B6"/>
    <w:multiLevelType w:val="hybridMultilevel"/>
    <w:tmpl w:val="58CAB454"/>
    <w:lvl w:ilvl="0" w:tplc="70420A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7381D"/>
    <w:multiLevelType w:val="hybridMultilevel"/>
    <w:tmpl w:val="C7B2AF60"/>
    <w:lvl w:ilvl="0" w:tplc="75ACB5AE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06065"/>
    <w:multiLevelType w:val="hybridMultilevel"/>
    <w:tmpl w:val="9F529900"/>
    <w:lvl w:ilvl="0" w:tplc="D78A8786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86BA0"/>
    <w:multiLevelType w:val="hybridMultilevel"/>
    <w:tmpl w:val="9A88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7302C"/>
    <w:multiLevelType w:val="hybridMultilevel"/>
    <w:tmpl w:val="C5E21848"/>
    <w:lvl w:ilvl="0" w:tplc="0010B5BA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D7A72"/>
    <w:multiLevelType w:val="hybridMultilevel"/>
    <w:tmpl w:val="52D2B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76E06"/>
    <w:multiLevelType w:val="hybridMultilevel"/>
    <w:tmpl w:val="75DE60F2"/>
    <w:lvl w:ilvl="0" w:tplc="773A5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B152C"/>
    <w:multiLevelType w:val="hybridMultilevel"/>
    <w:tmpl w:val="39DE4FCA"/>
    <w:lvl w:ilvl="0" w:tplc="B44A071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63531"/>
    <w:multiLevelType w:val="hybridMultilevel"/>
    <w:tmpl w:val="A4C246C6"/>
    <w:lvl w:ilvl="0" w:tplc="D4182702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11C2D"/>
    <w:multiLevelType w:val="hybridMultilevel"/>
    <w:tmpl w:val="1D36E386"/>
    <w:lvl w:ilvl="0" w:tplc="84A639CC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6"/>
  </w:num>
  <w:num w:numId="5">
    <w:abstractNumId w:val="12"/>
  </w:num>
  <w:num w:numId="6">
    <w:abstractNumId w:val="14"/>
  </w:num>
  <w:num w:numId="7">
    <w:abstractNumId w:val="13"/>
  </w:num>
  <w:num w:numId="8">
    <w:abstractNumId w:val="3"/>
  </w:num>
  <w:num w:numId="9">
    <w:abstractNumId w:val="10"/>
  </w:num>
  <w:num w:numId="10">
    <w:abstractNumId w:val="8"/>
  </w:num>
  <w:num w:numId="11">
    <w:abstractNumId w:val="17"/>
  </w:num>
  <w:num w:numId="12">
    <w:abstractNumId w:val="5"/>
  </w:num>
  <w:num w:numId="13">
    <w:abstractNumId w:val="9"/>
  </w:num>
  <w:num w:numId="14">
    <w:abstractNumId w:val="15"/>
  </w:num>
  <w:num w:numId="15">
    <w:abstractNumId w:val="11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E25"/>
    <w:rsid w:val="00004F63"/>
    <w:rsid w:val="000054E3"/>
    <w:rsid w:val="00005A3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A47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3411"/>
    <w:rsid w:val="000237E6"/>
    <w:rsid w:val="00023BEE"/>
    <w:rsid w:val="00023FD2"/>
    <w:rsid w:val="00023FE7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42F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8DE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5F39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766"/>
    <w:rsid w:val="000B1878"/>
    <w:rsid w:val="000B1BF7"/>
    <w:rsid w:val="000B1FC3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9F2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5CFA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3F33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1DD2"/>
    <w:rsid w:val="0012229B"/>
    <w:rsid w:val="0012244E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386"/>
    <w:rsid w:val="001338A9"/>
    <w:rsid w:val="00133C37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23"/>
    <w:rsid w:val="001A3802"/>
    <w:rsid w:val="001A4035"/>
    <w:rsid w:val="001A48BB"/>
    <w:rsid w:val="001A4978"/>
    <w:rsid w:val="001A51C2"/>
    <w:rsid w:val="001A547B"/>
    <w:rsid w:val="001A55CE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065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2D07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B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232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525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F35"/>
    <w:rsid w:val="0024134E"/>
    <w:rsid w:val="00241E98"/>
    <w:rsid w:val="0024204D"/>
    <w:rsid w:val="00242486"/>
    <w:rsid w:val="00242FD0"/>
    <w:rsid w:val="002432ED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D29"/>
    <w:rsid w:val="002460DF"/>
    <w:rsid w:val="002465E6"/>
    <w:rsid w:val="002466D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C74"/>
    <w:rsid w:val="0026324A"/>
    <w:rsid w:val="00263536"/>
    <w:rsid w:val="00263537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E68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779FF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5EB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1E07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0788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077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7DA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0E3"/>
    <w:rsid w:val="003403AE"/>
    <w:rsid w:val="00340447"/>
    <w:rsid w:val="003405F6"/>
    <w:rsid w:val="0034092A"/>
    <w:rsid w:val="00340D9F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328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CB3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6FA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8A1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E78"/>
    <w:rsid w:val="00417FD8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29C3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11B4"/>
    <w:rsid w:val="004312DF"/>
    <w:rsid w:val="00431858"/>
    <w:rsid w:val="00431B18"/>
    <w:rsid w:val="00432081"/>
    <w:rsid w:val="004320AF"/>
    <w:rsid w:val="00432473"/>
    <w:rsid w:val="00432951"/>
    <w:rsid w:val="00432988"/>
    <w:rsid w:val="0043299F"/>
    <w:rsid w:val="00432A3F"/>
    <w:rsid w:val="00433854"/>
    <w:rsid w:val="00433F63"/>
    <w:rsid w:val="00433FB2"/>
    <w:rsid w:val="00433FCE"/>
    <w:rsid w:val="00434002"/>
    <w:rsid w:val="004347FF"/>
    <w:rsid w:val="0043481D"/>
    <w:rsid w:val="00434935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D5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256"/>
    <w:rsid w:val="004465C9"/>
    <w:rsid w:val="0044679F"/>
    <w:rsid w:val="00446CB5"/>
    <w:rsid w:val="00446E76"/>
    <w:rsid w:val="00447482"/>
    <w:rsid w:val="0044755C"/>
    <w:rsid w:val="00447AAA"/>
    <w:rsid w:val="00447E89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6D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C52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9C3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95A"/>
    <w:rsid w:val="004D3ADD"/>
    <w:rsid w:val="004D3B64"/>
    <w:rsid w:val="004D3C3C"/>
    <w:rsid w:val="004D4368"/>
    <w:rsid w:val="004D4C4E"/>
    <w:rsid w:val="004D4DD2"/>
    <w:rsid w:val="004D585F"/>
    <w:rsid w:val="004D7110"/>
    <w:rsid w:val="004D739F"/>
    <w:rsid w:val="004D73F9"/>
    <w:rsid w:val="004E0B99"/>
    <w:rsid w:val="004E0CAD"/>
    <w:rsid w:val="004E1E4F"/>
    <w:rsid w:val="004E1EDD"/>
    <w:rsid w:val="004E24CF"/>
    <w:rsid w:val="004E2546"/>
    <w:rsid w:val="004E265B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C7A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49E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51C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376"/>
    <w:rsid w:val="00555C5C"/>
    <w:rsid w:val="00555D05"/>
    <w:rsid w:val="00555D7A"/>
    <w:rsid w:val="00555F7E"/>
    <w:rsid w:val="0055625E"/>
    <w:rsid w:val="00556293"/>
    <w:rsid w:val="0055637C"/>
    <w:rsid w:val="00556404"/>
    <w:rsid w:val="005566B6"/>
    <w:rsid w:val="00556A31"/>
    <w:rsid w:val="00556F59"/>
    <w:rsid w:val="00557199"/>
    <w:rsid w:val="00557DF5"/>
    <w:rsid w:val="00561117"/>
    <w:rsid w:val="005614DA"/>
    <w:rsid w:val="005614F5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6FB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E7E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528"/>
    <w:rsid w:val="005E5FB6"/>
    <w:rsid w:val="005E5FF9"/>
    <w:rsid w:val="005E62C1"/>
    <w:rsid w:val="005E7308"/>
    <w:rsid w:val="005E7882"/>
    <w:rsid w:val="005E78E5"/>
    <w:rsid w:val="005E7B81"/>
    <w:rsid w:val="005E7D84"/>
    <w:rsid w:val="005F0187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AD"/>
    <w:rsid w:val="005F6C08"/>
    <w:rsid w:val="005F7112"/>
    <w:rsid w:val="005F731E"/>
    <w:rsid w:val="005F7919"/>
    <w:rsid w:val="005F7A28"/>
    <w:rsid w:val="005F7FA5"/>
    <w:rsid w:val="006003D0"/>
    <w:rsid w:val="006005C8"/>
    <w:rsid w:val="00600DCC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480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6DB"/>
    <w:rsid w:val="00617A16"/>
    <w:rsid w:val="00617CA6"/>
    <w:rsid w:val="006200AB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30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5789D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15D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DEB"/>
    <w:rsid w:val="006D0188"/>
    <w:rsid w:val="006D0B3E"/>
    <w:rsid w:val="006D0FAD"/>
    <w:rsid w:val="006D1A66"/>
    <w:rsid w:val="006D1D06"/>
    <w:rsid w:val="006D2524"/>
    <w:rsid w:val="006D25A0"/>
    <w:rsid w:val="006D2626"/>
    <w:rsid w:val="006D26DF"/>
    <w:rsid w:val="006D28EF"/>
    <w:rsid w:val="006D29A2"/>
    <w:rsid w:val="006D2A71"/>
    <w:rsid w:val="006D2F1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3F"/>
    <w:rsid w:val="006F21D8"/>
    <w:rsid w:val="006F2697"/>
    <w:rsid w:val="006F293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830"/>
    <w:rsid w:val="00700D05"/>
    <w:rsid w:val="00700E5D"/>
    <w:rsid w:val="00701A97"/>
    <w:rsid w:val="007022ED"/>
    <w:rsid w:val="00702443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10B"/>
    <w:rsid w:val="00724908"/>
    <w:rsid w:val="00724A1F"/>
    <w:rsid w:val="00724A47"/>
    <w:rsid w:val="00724C74"/>
    <w:rsid w:val="00725163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20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BDB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113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A6A"/>
    <w:rsid w:val="00767E11"/>
    <w:rsid w:val="007702B5"/>
    <w:rsid w:val="00771228"/>
    <w:rsid w:val="0077143D"/>
    <w:rsid w:val="007714E2"/>
    <w:rsid w:val="00771C02"/>
    <w:rsid w:val="0077270F"/>
    <w:rsid w:val="007728F3"/>
    <w:rsid w:val="00772BBF"/>
    <w:rsid w:val="00772D9E"/>
    <w:rsid w:val="00772DA8"/>
    <w:rsid w:val="00773168"/>
    <w:rsid w:val="0077331F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A85"/>
    <w:rsid w:val="00784F1D"/>
    <w:rsid w:val="007851E2"/>
    <w:rsid w:val="0078543A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0D0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076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710"/>
    <w:rsid w:val="007D6A52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E7E9D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10A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CF7"/>
    <w:rsid w:val="00813FE2"/>
    <w:rsid w:val="00814124"/>
    <w:rsid w:val="008149BD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0B7"/>
    <w:rsid w:val="008219E6"/>
    <w:rsid w:val="00821C98"/>
    <w:rsid w:val="00821CB1"/>
    <w:rsid w:val="00821DD3"/>
    <w:rsid w:val="00822118"/>
    <w:rsid w:val="00822B4B"/>
    <w:rsid w:val="00822B69"/>
    <w:rsid w:val="00822B8C"/>
    <w:rsid w:val="008232DE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062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717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1D85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11D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5FA"/>
    <w:rsid w:val="008D281A"/>
    <w:rsid w:val="008D2A54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B62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2A27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41C3"/>
    <w:rsid w:val="0093464C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A95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924"/>
    <w:rsid w:val="00961CE8"/>
    <w:rsid w:val="00962200"/>
    <w:rsid w:val="00962409"/>
    <w:rsid w:val="009624B9"/>
    <w:rsid w:val="00962711"/>
    <w:rsid w:val="00962714"/>
    <w:rsid w:val="00962C76"/>
    <w:rsid w:val="00962CDB"/>
    <w:rsid w:val="0096302F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227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05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710"/>
    <w:rsid w:val="00973C5A"/>
    <w:rsid w:val="00973F9C"/>
    <w:rsid w:val="0097411A"/>
    <w:rsid w:val="009742C0"/>
    <w:rsid w:val="00974304"/>
    <w:rsid w:val="009748AB"/>
    <w:rsid w:val="00974C5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926"/>
    <w:rsid w:val="00987A0D"/>
    <w:rsid w:val="00987A28"/>
    <w:rsid w:val="00987AA9"/>
    <w:rsid w:val="00987D65"/>
    <w:rsid w:val="0099007A"/>
    <w:rsid w:val="00990641"/>
    <w:rsid w:val="00990A1F"/>
    <w:rsid w:val="00990A76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3F75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2E0E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6E1E"/>
    <w:rsid w:val="009F75DA"/>
    <w:rsid w:val="009F781D"/>
    <w:rsid w:val="00A00143"/>
    <w:rsid w:val="00A0019F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9FD"/>
    <w:rsid w:val="00A05E8A"/>
    <w:rsid w:val="00A0630D"/>
    <w:rsid w:val="00A069FC"/>
    <w:rsid w:val="00A06F3C"/>
    <w:rsid w:val="00A06FCD"/>
    <w:rsid w:val="00A0784D"/>
    <w:rsid w:val="00A07924"/>
    <w:rsid w:val="00A07BE7"/>
    <w:rsid w:val="00A10390"/>
    <w:rsid w:val="00A10F1B"/>
    <w:rsid w:val="00A1102B"/>
    <w:rsid w:val="00A11938"/>
    <w:rsid w:val="00A11B60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81A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F0"/>
    <w:rsid w:val="00A77CBE"/>
    <w:rsid w:val="00A77E06"/>
    <w:rsid w:val="00A77E56"/>
    <w:rsid w:val="00A8004D"/>
    <w:rsid w:val="00A800A7"/>
    <w:rsid w:val="00A80415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A48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25D"/>
    <w:rsid w:val="00AA12CF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5FF4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7D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578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1D6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3D54"/>
    <w:rsid w:val="00B0414F"/>
    <w:rsid w:val="00B0436D"/>
    <w:rsid w:val="00B04753"/>
    <w:rsid w:val="00B04E8F"/>
    <w:rsid w:val="00B05321"/>
    <w:rsid w:val="00B05694"/>
    <w:rsid w:val="00B056A8"/>
    <w:rsid w:val="00B056F5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092D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0AE7"/>
    <w:rsid w:val="00B31100"/>
    <w:rsid w:val="00B31526"/>
    <w:rsid w:val="00B316E7"/>
    <w:rsid w:val="00B3176D"/>
    <w:rsid w:val="00B31931"/>
    <w:rsid w:val="00B31A55"/>
    <w:rsid w:val="00B32154"/>
    <w:rsid w:val="00B32451"/>
    <w:rsid w:val="00B32D4A"/>
    <w:rsid w:val="00B32DD2"/>
    <w:rsid w:val="00B33040"/>
    <w:rsid w:val="00B33317"/>
    <w:rsid w:val="00B337AA"/>
    <w:rsid w:val="00B33854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145A"/>
    <w:rsid w:val="00B41527"/>
    <w:rsid w:val="00B421DE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953"/>
    <w:rsid w:val="00B64C79"/>
    <w:rsid w:val="00B64C8B"/>
    <w:rsid w:val="00B64E0B"/>
    <w:rsid w:val="00B64E50"/>
    <w:rsid w:val="00B64F16"/>
    <w:rsid w:val="00B65DD2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28A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892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970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650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46C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738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93"/>
    <w:rsid w:val="00C5749A"/>
    <w:rsid w:val="00C57995"/>
    <w:rsid w:val="00C57C91"/>
    <w:rsid w:val="00C6031A"/>
    <w:rsid w:val="00C60537"/>
    <w:rsid w:val="00C608A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C65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443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02B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BE8"/>
    <w:rsid w:val="00CB3D1F"/>
    <w:rsid w:val="00CB476A"/>
    <w:rsid w:val="00CB4905"/>
    <w:rsid w:val="00CB4B84"/>
    <w:rsid w:val="00CB5336"/>
    <w:rsid w:val="00CB544E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1268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420"/>
    <w:rsid w:val="00CE550C"/>
    <w:rsid w:val="00CE5C11"/>
    <w:rsid w:val="00CE5FAF"/>
    <w:rsid w:val="00CE6A8F"/>
    <w:rsid w:val="00CE6AFB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493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C15"/>
    <w:rsid w:val="00D63499"/>
    <w:rsid w:val="00D634E5"/>
    <w:rsid w:val="00D63733"/>
    <w:rsid w:val="00D63DDA"/>
    <w:rsid w:val="00D6414E"/>
    <w:rsid w:val="00D64346"/>
    <w:rsid w:val="00D64372"/>
    <w:rsid w:val="00D64730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371"/>
    <w:rsid w:val="00D733F7"/>
    <w:rsid w:val="00D734A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58E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138A"/>
    <w:rsid w:val="00D91727"/>
    <w:rsid w:val="00D91B9D"/>
    <w:rsid w:val="00D91EE3"/>
    <w:rsid w:val="00D92845"/>
    <w:rsid w:val="00D92A16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78B"/>
    <w:rsid w:val="00DB57C8"/>
    <w:rsid w:val="00DB59D7"/>
    <w:rsid w:val="00DB5B04"/>
    <w:rsid w:val="00DB6491"/>
    <w:rsid w:val="00DB64D2"/>
    <w:rsid w:val="00DB68CB"/>
    <w:rsid w:val="00DB6A1F"/>
    <w:rsid w:val="00DB6BDA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08C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3E64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19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D58"/>
    <w:rsid w:val="00E31E96"/>
    <w:rsid w:val="00E31EA9"/>
    <w:rsid w:val="00E31FD6"/>
    <w:rsid w:val="00E32022"/>
    <w:rsid w:val="00E32CFA"/>
    <w:rsid w:val="00E32E2F"/>
    <w:rsid w:val="00E33DD3"/>
    <w:rsid w:val="00E33EE1"/>
    <w:rsid w:val="00E34102"/>
    <w:rsid w:val="00E349EC"/>
    <w:rsid w:val="00E34A66"/>
    <w:rsid w:val="00E34F36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0B6"/>
    <w:rsid w:val="00E42125"/>
    <w:rsid w:val="00E42B2A"/>
    <w:rsid w:val="00E4306D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0EC"/>
    <w:rsid w:val="00E5231D"/>
    <w:rsid w:val="00E52A1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B50"/>
    <w:rsid w:val="00E67CCA"/>
    <w:rsid w:val="00E67F64"/>
    <w:rsid w:val="00E70678"/>
    <w:rsid w:val="00E70739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3A9"/>
    <w:rsid w:val="00E835E4"/>
    <w:rsid w:val="00E83691"/>
    <w:rsid w:val="00E837C9"/>
    <w:rsid w:val="00E83B92"/>
    <w:rsid w:val="00E846ED"/>
    <w:rsid w:val="00E84B27"/>
    <w:rsid w:val="00E84FDD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59C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32BF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BBD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24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712"/>
    <w:rsid w:val="00EE3BA2"/>
    <w:rsid w:val="00EE3EA3"/>
    <w:rsid w:val="00EE4089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420"/>
    <w:rsid w:val="00EF44BF"/>
    <w:rsid w:val="00EF50FE"/>
    <w:rsid w:val="00EF53B8"/>
    <w:rsid w:val="00EF53C9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8D4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199"/>
    <w:rsid w:val="00F12F05"/>
    <w:rsid w:val="00F133B0"/>
    <w:rsid w:val="00F13D04"/>
    <w:rsid w:val="00F140AD"/>
    <w:rsid w:val="00F14555"/>
    <w:rsid w:val="00F14B12"/>
    <w:rsid w:val="00F14F7F"/>
    <w:rsid w:val="00F15248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D86"/>
    <w:rsid w:val="00F20DA8"/>
    <w:rsid w:val="00F20F6E"/>
    <w:rsid w:val="00F21062"/>
    <w:rsid w:val="00F2144E"/>
    <w:rsid w:val="00F218CF"/>
    <w:rsid w:val="00F2279A"/>
    <w:rsid w:val="00F2284A"/>
    <w:rsid w:val="00F22B86"/>
    <w:rsid w:val="00F23766"/>
    <w:rsid w:val="00F2439A"/>
    <w:rsid w:val="00F24A64"/>
    <w:rsid w:val="00F24BE5"/>
    <w:rsid w:val="00F24DBA"/>
    <w:rsid w:val="00F256B5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E7A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AEB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60A"/>
    <w:rsid w:val="00FA38CE"/>
    <w:rsid w:val="00FA44D8"/>
    <w:rsid w:val="00FA4BEE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C98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108A3FD"/>
  <w15:docId w15:val="{F080A56F-F55D-4916-BB10-7B6ACF5C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2BF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9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27F6-EF96-463D-B252-672F1C71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3936</Words>
  <Characters>23617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5</cp:revision>
  <cp:lastPrinted>2024-12-10T12:51:00Z</cp:lastPrinted>
  <dcterms:created xsi:type="dcterms:W3CDTF">2025-01-17T13:49:00Z</dcterms:created>
  <dcterms:modified xsi:type="dcterms:W3CDTF">2025-01-30T06:51:00Z</dcterms:modified>
</cp:coreProperties>
</file>