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4" w:rsidRDefault="00BB5BC4" w:rsidP="00F77F53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951A95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0B1FC3">
        <w:rPr>
          <w:b w:val="0"/>
          <w:sz w:val="24"/>
          <w:szCs w:val="24"/>
        </w:rPr>
        <w:t>1</w:t>
      </w:r>
      <w:r w:rsidR="005F7112" w:rsidRPr="008F4383">
        <w:rPr>
          <w:b w:val="0"/>
          <w:sz w:val="24"/>
          <w:szCs w:val="24"/>
        </w:rPr>
        <w:t>.</w:t>
      </w:r>
      <w:r w:rsidR="004E2843">
        <w:rPr>
          <w:b w:val="0"/>
          <w:sz w:val="24"/>
          <w:szCs w:val="24"/>
        </w:rPr>
        <w:t>2025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32951">
        <w:rPr>
          <w:sz w:val="24"/>
          <w:szCs w:val="24"/>
          <w:u w:val="single"/>
        </w:rPr>
        <w:t>1</w:t>
      </w:r>
      <w:r w:rsidR="004E2843">
        <w:rPr>
          <w:sz w:val="24"/>
          <w:szCs w:val="24"/>
          <w:u w:val="single"/>
        </w:rPr>
        <w:t>2/25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B8128A">
        <w:rPr>
          <w:sz w:val="24"/>
          <w:szCs w:val="24"/>
          <w:u w:val="single"/>
        </w:rPr>
        <w:t>X</w:t>
      </w:r>
      <w:r w:rsidR="004E2843">
        <w:rPr>
          <w:sz w:val="24"/>
          <w:szCs w:val="24"/>
          <w:u w:val="single"/>
        </w:rPr>
        <w:t>I</w:t>
      </w:r>
      <w:r w:rsidR="00CB002B">
        <w:rPr>
          <w:sz w:val="24"/>
          <w:szCs w:val="24"/>
          <w:u w:val="single"/>
        </w:rPr>
        <w:t>I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4E2843">
        <w:rPr>
          <w:sz w:val="24"/>
          <w:szCs w:val="24"/>
          <w:u w:val="single"/>
        </w:rPr>
        <w:t>25 lutego</w:t>
      </w:r>
      <w:r w:rsidR="00CB002B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E2843">
        <w:rPr>
          <w:sz w:val="24"/>
          <w:szCs w:val="24"/>
          <w:u w:val="single"/>
        </w:rPr>
        <w:t>5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301C0E" w:rsidRPr="00110AF3">
        <w:rPr>
          <w:sz w:val="24"/>
          <w:szCs w:val="24"/>
          <w:u w:val="single"/>
        </w:rPr>
        <w:t>4</w:t>
      </w:r>
      <w:r w:rsidR="0006069E" w:rsidRPr="00110AF3">
        <w:rPr>
          <w:sz w:val="24"/>
          <w:szCs w:val="24"/>
          <w:u w:val="single"/>
        </w:rPr>
        <w:t>:</w:t>
      </w:r>
      <w:r w:rsidR="0006069E" w:rsidRPr="00A80864">
        <w:rPr>
          <w:sz w:val="24"/>
          <w:szCs w:val="24"/>
          <w:u w:val="single"/>
        </w:rPr>
        <w:t>00</w:t>
      </w:r>
      <w:r w:rsidR="00824504" w:rsidRPr="00A80864">
        <w:rPr>
          <w:sz w:val="24"/>
          <w:szCs w:val="24"/>
          <w:u w:val="single"/>
        </w:rPr>
        <w:t xml:space="preserve">  do </w:t>
      </w:r>
      <w:r w:rsidR="003E68A1" w:rsidRPr="00A80864">
        <w:rPr>
          <w:sz w:val="24"/>
          <w:szCs w:val="24"/>
          <w:u w:val="single"/>
        </w:rPr>
        <w:t>1</w:t>
      </w:r>
      <w:r w:rsidR="00A80864" w:rsidRPr="00A80864">
        <w:rPr>
          <w:sz w:val="24"/>
          <w:szCs w:val="24"/>
          <w:u w:val="single"/>
        </w:rPr>
        <w:t>5</w:t>
      </w:r>
      <w:r w:rsidR="003E68A1" w:rsidRPr="00A80864">
        <w:rPr>
          <w:sz w:val="24"/>
          <w:szCs w:val="24"/>
          <w:u w:val="single"/>
        </w:rPr>
        <w:t>:</w:t>
      </w:r>
      <w:r w:rsidR="00A80864" w:rsidRPr="00A80864">
        <w:rPr>
          <w:sz w:val="24"/>
          <w:szCs w:val="24"/>
          <w:u w:val="single"/>
        </w:rPr>
        <w:t>22</w:t>
      </w:r>
      <w:r w:rsidR="00824504" w:rsidRPr="00A80864">
        <w:rPr>
          <w:sz w:val="24"/>
          <w:szCs w:val="24"/>
          <w:u w:val="single"/>
        </w:rPr>
        <w:t xml:space="preserve"> w Urzędzie</w:t>
      </w:r>
      <w:r w:rsidR="00824504" w:rsidRPr="00A85A48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6D0FAD">
        <w:rPr>
          <w:bCs/>
          <w:i/>
        </w:rPr>
        <w:t>1:</w:t>
      </w:r>
      <w:r w:rsidR="00B23074">
        <w:rPr>
          <w:bCs/>
          <w:i/>
        </w:rPr>
        <w:t>17</w:t>
      </w:r>
      <w:r w:rsidRPr="001415B8">
        <w:rPr>
          <w:bCs/>
          <w:i/>
        </w:rPr>
        <w:t>)</w:t>
      </w:r>
    </w:p>
    <w:p w:rsidR="00340D9F" w:rsidRDefault="00340D9F" w:rsidP="001F050F">
      <w:pPr>
        <w:autoSpaceDE w:val="0"/>
        <w:jc w:val="both"/>
        <w:rPr>
          <w:b/>
        </w:rPr>
      </w:pPr>
    </w:p>
    <w:p w:rsidR="00690D8C" w:rsidRDefault="004E2843" w:rsidP="001F050F">
      <w:pPr>
        <w:autoSpaceDE w:val="0"/>
        <w:jc w:val="both"/>
      </w:pPr>
      <w:r>
        <w:rPr>
          <w:b/>
        </w:rPr>
        <w:t xml:space="preserve">Wiceprzewodnicząca Rady Miasta Monika Biesiada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>
        <w:t>a</w:t>
      </w:r>
      <w:r w:rsidR="00C46F61">
        <w:t xml:space="preserve"> </w:t>
      </w:r>
      <w:r w:rsidR="00B8128A">
        <w:t>X</w:t>
      </w:r>
      <w:r w:rsidR="00CB002B">
        <w:t>I</w:t>
      </w:r>
      <w:r>
        <w:t>I</w:t>
      </w:r>
      <w:r w:rsidR="00010F41">
        <w:t xml:space="preserve"> </w:t>
      </w:r>
      <w:r w:rsidR="00690D8C">
        <w:t>s</w:t>
      </w:r>
      <w:r w:rsidR="00690D8C" w:rsidRPr="00690D8C">
        <w:t>esję Rady Miasta Wałcz</w:t>
      </w:r>
      <w:r w:rsidR="00133C37">
        <w:t xml:space="preserve"> IX kadencji</w:t>
      </w:r>
      <w:r w:rsidR="00690D8C" w:rsidRPr="00690D8C">
        <w:t>.</w:t>
      </w:r>
    </w:p>
    <w:p w:rsidR="00690D8C" w:rsidRPr="00CA4187" w:rsidRDefault="00690D8C" w:rsidP="001F050F">
      <w:pPr>
        <w:autoSpaceDE w:val="0"/>
        <w:jc w:val="both"/>
      </w:pPr>
    </w:p>
    <w:p w:rsidR="00DE656D" w:rsidRPr="003F6B13" w:rsidRDefault="004E2843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Wiceprzewodnicząca Rady Miasta Monika Biesiada </w:t>
      </w:r>
      <w:r w:rsidR="00DE656D" w:rsidRPr="001F050F">
        <w:rPr>
          <w:color w:val="000000"/>
        </w:rPr>
        <w:t>powitał</w:t>
      </w:r>
      <w:r>
        <w:rPr>
          <w:color w:val="000000"/>
        </w:rPr>
        <w:t>a</w:t>
      </w:r>
      <w:r w:rsidR="00DE656D" w:rsidRPr="001F050F">
        <w:rPr>
          <w:color w:val="000000"/>
        </w:rPr>
        <w:t xml:space="preserve">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340D9F" w:rsidRPr="006972E4" w:rsidRDefault="00340D9F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Adama Biernackiego </w:t>
      </w:r>
      <w:r w:rsidR="005E7308">
        <w:rPr>
          <w:szCs w:val="28"/>
        </w:rPr>
        <w:t>-</w:t>
      </w:r>
      <w:r>
        <w:rPr>
          <w:szCs w:val="28"/>
        </w:rPr>
        <w:t xml:space="preserve"> Zastępcę Burmistrza Miasta Wałcz, </w:t>
      </w:r>
    </w:p>
    <w:p w:rsidR="00272E68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Hannę 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 -</w:t>
      </w:r>
      <w:r w:rsidR="00272E68">
        <w:rPr>
          <w:szCs w:val="28"/>
        </w:rPr>
        <w:t xml:space="preserve"> Zastępcę Burmistrza Miasta Wałcz,</w:t>
      </w:r>
    </w:p>
    <w:p w:rsidR="00B8128A" w:rsidRPr="006972E4" w:rsidRDefault="00B8128A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Magdalenę Krawczyk</w:t>
      </w:r>
      <w:r w:rsidR="005E7308">
        <w:rPr>
          <w:szCs w:val="28"/>
        </w:rPr>
        <w:t xml:space="preserve"> -</w:t>
      </w:r>
      <w:r>
        <w:rPr>
          <w:szCs w:val="28"/>
        </w:rPr>
        <w:t xml:space="preserve"> Sekretarza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4D73F9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Małgorzatę Ejmę - Dyrektora Gabinetu Burmistrza,</w:t>
      </w:r>
    </w:p>
    <w:p w:rsidR="00B23074" w:rsidRPr="00B23074" w:rsidRDefault="00B23074" w:rsidP="00B2307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Pr="006972E4">
        <w:rPr>
          <w:szCs w:val="28"/>
        </w:rPr>
        <w:t>- Radcę  Prawnego Urzędu Miasta,</w:t>
      </w:r>
    </w:p>
    <w:p w:rsidR="004E2843" w:rsidRDefault="00B2307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Marka Hermanowicza - </w:t>
      </w:r>
      <w:r w:rsidR="004E2843">
        <w:rPr>
          <w:szCs w:val="28"/>
        </w:rPr>
        <w:t>Naczelnika Wydziału Gospodarki Nieruchomościami,</w:t>
      </w:r>
    </w:p>
    <w:p w:rsidR="004E2843" w:rsidRDefault="004E2843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Lucynę Kabs </w:t>
      </w:r>
      <w:r w:rsidR="00B23074">
        <w:rPr>
          <w:szCs w:val="28"/>
        </w:rPr>
        <w:t>-</w:t>
      </w:r>
      <w:r>
        <w:rPr>
          <w:szCs w:val="28"/>
        </w:rPr>
        <w:t xml:space="preserve"> Naczelnika Wydziału Planowania, Gospodarki Komunalnej </w:t>
      </w:r>
      <w:r>
        <w:rPr>
          <w:szCs w:val="28"/>
        </w:rPr>
        <w:br/>
        <w:t>i Środowiska,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CB002B">
        <w:rPr>
          <w:szCs w:val="28"/>
        </w:rPr>
        <w:t>zedstawicieli prasy i telewizji.</w:t>
      </w:r>
    </w:p>
    <w:p w:rsidR="00CB002B" w:rsidRPr="0068489F" w:rsidRDefault="00CB002B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6D0FAD">
        <w:rPr>
          <w:bCs/>
          <w:i/>
        </w:rPr>
        <w:t>1:</w:t>
      </w:r>
      <w:r w:rsidR="00B23074">
        <w:rPr>
          <w:bCs/>
          <w:i/>
        </w:rPr>
        <w:t>18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6D0FAD">
        <w:rPr>
          <w:bCs/>
          <w:i/>
        </w:rPr>
        <w:t>2:</w:t>
      </w:r>
      <w:r w:rsidR="00B23074">
        <w:rPr>
          <w:bCs/>
          <w:i/>
        </w:rPr>
        <w:t>05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340D9F" w:rsidRPr="00CB544E" w:rsidRDefault="004E2843" w:rsidP="003E44E3">
      <w:pPr>
        <w:jc w:val="both"/>
      </w:pPr>
      <w:r>
        <w:rPr>
          <w:b/>
        </w:rPr>
        <w:t xml:space="preserve">Wiceprzewodnicząca Rady Miasta Monika Biesiada </w:t>
      </w:r>
      <w:r w:rsidR="00EA0266" w:rsidRPr="00340D9F">
        <w:t>na</w:t>
      </w:r>
      <w:r w:rsidR="00EA0266" w:rsidRPr="00340D9F">
        <w:rPr>
          <w:b/>
        </w:rPr>
        <w:t xml:space="preserve"> </w:t>
      </w:r>
      <w:r w:rsidR="00EA0266" w:rsidRPr="00340D9F">
        <w:rPr>
          <w:szCs w:val="28"/>
        </w:rPr>
        <w:t>podstawie § 36 ust. 2 Statutu Miasta Wałcz stwierdził</w:t>
      </w:r>
      <w:r>
        <w:rPr>
          <w:szCs w:val="28"/>
        </w:rPr>
        <w:t>a</w:t>
      </w:r>
      <w:r w:rsidR="00EA0266" w:rsidRPr="00340D9F">
        <w:rPr>
          <w:szCs w:val="28"/>
        </w:rPr>
        <w:t>, że</w:t>
      </w:r>
      <w:r w:rsidR="00EA0266" w:rsidRPr="00340D9F">
        <w:t xml:space="preserve"> na 2</w:t>
      </w:r>
      <w:r w:rsidR="006853E8" w:rsidRPr="00340D9F">
        <w:t>1</w:t>
      </w:r>
      <w:r w:rsidR="00EA0266" w:rsidRPr="00340D9F">
        <w:t xml:space="preserve"> osób ustawowego składu Rady, obecnych </w:t>
      </w:r>
      <w:r w:rsidR="00EA0266" w:rsidRPr="00CB544E">
        <w:t xml:space="preserve">jest </w:t>
      </w:r>
      <w:r>
        <w:t>16</w:t>
      </w:r>
      <w:r w:rsidR="00EA0266" w:rsidRPr="00CB544E">
        <w:t xml:space="preserve"> Radnych, </w:t>
      </w:r>
      <w:r w:rsidR="00EA0266" w:rsidRPr="00340D9F">
        <w:t>co</w:t>
      </w:r>
      <w:r w:rsidR="00F873AD" w:rsidRPr="00340D9F">
        <w:t xml:space="preserve"> stanowi quorum i</w:t>
      </w:r>
      <w:r w:rsidR="00EA0266" w:rsidRPr="00340D9F">
        <w:t xml:space="preserve"> uprawnia Radę do podejmowania prawomocnych uchwał.</w:t>
      </w:r>
      <w:r w:rsidR="008D2CD5" w:rsidRPr="00340D9F">
        <w:t xml:space="preserve"> Nieobecn</w:t>
      </w:r>
      <w:r>
        <w:t>i</w:t>
      </w:r>
      <w:r w:rsidR="008D2CD5" w:rsidRPr="00340D9F">
        <w:t xml:space="preserve"> Radn</w:t>
      </w:r>
      <w:r>
        <w:t>i</w:t>
      </w:r>
      <w:r w:rsidR="00FA7C98" w:rsidRPr="00340D9F">
        <w:t xml:space="preserve">: </w:t>
      </w:r>
      <w:r>
        <w:t xml:space="preserve"> Wiceprzewodnicząca Rady Miasta Ewa Franaszek, Wiktor Kwaśniewski, Maria Minkowska, Krzysztof Piotrowski, Dariusz Szalla.</w:t>
      </w:r>
    </w:p>
    <w:p w:rsidR="00EA0266" w:rsidRPr="00340D9F" w:rsidRDefault="00EA0266" w:rsidP="003E44E3">
      <w:pPr>
        <w:jc w:val="both"/>
        <w:rPr>
          <w:bCs/>
          <w:i/>
          <w:iCs/>
        </w:rPr>
      </w:pPr>
      <w:r w:rsidRPr="00340D9F">
        <w:rPr>
          <w:bCs/>
          <w:i/>
          <w:iCs/>
        </w:rPr>
        <w:t>(Lista obecności Radnych stanowi załącznik nr 1</w:t>
      </w:r>
      <w:r w:rsidR="003E44E3" w:rsidRPr="00340D9F">
        <w:rPr>
          <w:bCs/>
          <w:i/>
          <w:iCs/>
        </w:rPr>
        <w:t xml:space="preserve"> </w:t>
      </w:r>
      <w:r w:rsidRPr="00340D9F">
        <w:rPr>
          <w:bCs/>
          <w:i/>
          <w:iCs/>
        </w:rPr>
        <w:t>do protokołu</w:t>
      </w:r>
      <w:r w:rsidR="00055103" w:rsidRPr="00340D9F">
        <w:rPr>
          <w:bCs/>
          <w:i/>
          <w:iCs/>
        </w:rPr>
        <w:t>)</w:t>
      </w:r>
    </w:p>
    <w:p w:rsidR="00F028AD" w:rsidRDefault="00F028AD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</w:t>
      </w:r>
      <w:r w:rsidR="006D0FAD">
        <w:rPr>
          <w:bCs/>
          <w:i/>
        </w:rPr>
        <w:t>2:</w:t>
      </w:r>
      <w:r w:rsidR="00B23074">
        <w:rPr>
          <w:bCs/>
          <w:i/>
        </w:rPr>
        <w:t>06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B23074">
        <w:rPr>
          <w:bCs/>
          <w:i/>
        </w:rPr>
        <w:t>2:58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CB002B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 xml:space="preserve">OTWARCIE SESJI. </w:t>
      </w:r>
    </w:p>
    <w:p w:rsidR="004E2843" w:rsidRPr="004E2843" w:rsidRDefault="003542AF" w:rsidP="004E2843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STWIERDZENIE QUORUM.</w:t>
      </w:r>
    </w:p>
    <w:p w:rsidR="004E2843" w:rsidRPr="004E2843" w:rsidRDefault="004E2843" w:rsidP="004E2843">
      <w:pPr>
        <w:pStyle w:val="Bezodstpw"/>
        <w:numPr>
          <w:ilvl w:val="0"/>
          <w:numId w:val="2"/>
        </w:numPr>
        <w:spacing w:after="120"/>
        <w:ind w:left="284" w:right="57" w:hanging="284"/>
        <w:rPr>
          <w:rFonts w:cs="Times New Roman"/>
          <w:color w:val="auto"/>
          <w:sz w:val="32"/>
          <w:szCs w:val="24"/>
        </w:rPr>
      </w:pPr>
      <w:r w:rsidRPr="004E2843">
        <w:rPr>
          <w:rFonts w:cs="Times New Roman"/>
          <w:color w:val="auto"/>
        </w:rPr>
        <w:lastRenderedPageBreak/>
        <w:t>USTALENIE PORZĄDKU OBRAD.</w:t>
      </w:r>
    </w:p>
    <w:p w:rsidR="004E2843" w:rsidRPr="004E2843" w:rsidRDefault="004E2843" w:rsidP="004E2843">
      <w:pPr>
        <w:spacing w:after="120"/>
        <w:ind w:right="57"/>
      </w:pPr>
      <w:r w:rsidRPr="004E2843">
        <w:t>4. PRZYJĘCIE  PROTOKOŁÓW:</w:t>
      </w:r>
    </w:p>
    <w:p w:rsidR="004E2843" w:rsidRPr="004E2843" w:rsidRDefault="004E2843" w:rsidP="004E2843">
      <w:pPr>
        <w:numPr>
          <w:ilvl w:val="0"/>
          <w:numId w:val="17"/>
        </w:numPr>
        <w:spacing w:after="120"/>
        <w:ind w:right="57"/>
        <w:jc w:val="both"/>
      </w:pPr>
      <w:r w:rsidRPr="004E2843">
        <w:t xml:space="preserve">NR 10/24 Z X SESJI RADY MIASTA WAŁCZ, KTÓRA ODBYŁA SIĘ W DNIU </w:t>
      </w:r>
      <w:r w:rsidRPr="004E2843">
        <w:br/>
        <w:t>26 LISTOPADA 2024 ROKU,</w:t>
      </w:r>
    </w:p>
    <w:p w:rsidR="004E2843" w:rsidRPr="004E2843" w:rsidRDefault="004E2843" w:rsidP="004E2843">
      <w:pPr>
        <w:numPr>
          <w:ilvl w:val="0"/>
          <w:numId w:val="17"/>
        </w:numPr>
        <w:spacing w:after="120"/>
        <w:ind w:right="57"/>
        <w:jc w:val="both"/>
      </w:pPr>
      <w:r w:rsidRPr="004E2843">
        <w:t xml:space="preserve">NR 11/24 Z XI SESJI RADY MIASTA WAŁCZ, KTÓRA ODBYŁA SIĘ W DNIU </w:t>
      </w:r>
      <w:r w:rsidRPr="004E2843">
        <w:br/>
        <w:t>17 GRUDNIA 2024 ROKU.</w:t>
      </w:r>
    </w:p>
    <w:p w:rsidR="004E2843" w:rsidRPr="004E2843" w:rsidRDefault="004E2843" w:rsidP="004E2843">
      <w:pPr>
        <w:spacing w:after="120"/>
        <w:ind w:left="284" w:right="57" w:hanging="284"/>
        <w:jc w:val="both"/>
        <w:rPr>
          <w:sz w:val="20"/>
        </w:rPr>
      </w:pPr>
      <w:r w:rsidRPr="004E2843">
        <w:t>5. ROZPATRZENIE PROJEKTÓW UCHWAŁ I GŁOSOWANIE NAD UCHWAŁAMI: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sprawie wyrażenia zgody na sprzedaż nieruchomości lokalowej stanowiącej mienie komunalne Gminy Miejskiej Wałcz,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sprawie nadania nazwy skwerowi,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 xml:space="preserve">w sprawie przystąpienia do sporządzenia miejskiego planu zagospodarowania przestrzennego miasta Wałcz w rejonie ul. Rzecznej, Młynarskiej, Szczęśliwej, </w:t>
      </w:r>
      <w:r w:rsidRPr="004E2843">
        <w:rPr>
          <w:iCs/>
          <w:lang w:eastAsia="en-US"/>
        </w:rPr>
        <w:br/>
        <w:t>S. Staszica, Chłodnej, Szkolnej, Bankowej, M. Konopnickiej, gen. L. Okulickiego, Kościuszkowców, Miłej i Kujawskiej,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</w:t>
      </w:r>
      <w:r w:rsidR="00E43186">
        <w:rPr>
          <w:iCs/>
          <w:lang w:eastAsia="en-US"/>
        </w:rPr>
        <w:t>e udzielenia pomocy finansowej P</w:t>
      </w:r>
      <w:r w:rsidRPr="004E2843">
        <w:rPr>
          <w:iCs/>
          <w:lang w:eastAsia="en-US"/>
        </w:rPr>
        <w:t>owiatowi Wałeckiemu na dofinansowanie Punktu Konsultacyjnego i Interwencji Kryzysowej w Wałczu,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77" w:right="57" w:hanging="357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sprawie zmian budżetu Gminy Miejskiej Wałcz na 2025 r.,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77" w:right="57" w:hanging="357"/>
        <w:jc w:val="both"/>
        <w:rPr>
          <w:iCs/>
          <w:lang w:eastAsia="en-US"/>
        </w:rPr>
      </w:pPr>
      <w:r w:rsidRPr="004E2843">
        <w:t>w sprawie zmian Wieloletniej Prognozy Finansowej Gminy Miejskiej Wałcz na lata 2025-2034,</w:t>
      </w:r>
    </w:p>
    <w:p w:rsidR="004E2843" w:rsidRPr="004E2843" w:rsidRDefault="004E2843" w:rsidP="004E2843">
      <w:pPr>
        <w:numPr>
          <w:ilvl w:val="0"/>
          <w:numId w:val="3"/>
        </w:numPr>
        <w:spacing w:after="120"/>
        <w:ind w:left="777" w:right="57" w:hanging="357"/>
        <w:jc w:val="both"/>
        <w:rPr>
          <w:iCs/>
          <w:lang w:eastAsia="en-US"/>
        </w:rPr>
      </w:pPr>
      <w:r w:rsidRPr="004E2843">
        <w:t>w sprawie nadania honorowego medalu „Za zasługi dla Miasta Wałcz”.</w:t>
      </w:r>
    </w:p>
    <w:p w:rsidR="004E2843" w:rsidRPr="004E2843" w:rsidRDefault="004E2843" w:rsidP="004E2843">
      <w:pPr>
        <w:spacing w:after="120"/>
        <w:ind w:left="426" w:right="55" w:hanging="426"/>
        <w:jc w:val="both"/>
        <w:rPr>
          <w:lang w:eastAsia="en-US"/>
        </w:rPr>
      </w:pPr>
      <w:r w:rsidRPr="004E2843">
        <w:rPr>
          <w:lang w:eastAsia="en-US"/>
        </w:rPr>
        <w:t>6. PRZYJĘCIE SPRAWOZDAŃ Z DZIAŁALNOŚCI KOMISJI IX KADENCJI RADY MIASTA WAŁCZ ZA 2024</w:t>
      </w:r>
      <w:r>
        <w:rPr>
          <w:lang w:eastAsia="en-US"/>
        </w:rPr>
        <w:t xml:space="preserve"> ROK</w:t>
      </w:r>
      <w:r w:rsidRPr="004E2843">
        <w:rPr>
          <w:lang w:eastAsia="en-US"/>
        </w:rPr>
        <w:t xml:space="preserve">: </w:t>
      </w:r>
    </w:p>
    <w:p w:rsidR="004E2843" w:rsidRPr="004E2843" w:rsidRDefault="004E2843" w:rsidP="004E2843">
      <w:pPr>
        <w:numPr>
          <w:ilvl w:val="0"/>
          <w:numId w:val="18"/>
        </w:numPr>
        <w:spacing w:after="120"/>
        <w:ind w:left="851" w:right="57" w:hanging="425"/>
        <w:jc w:val="both"/>
      </w:pPr>
      <w:r w:rsidRPr="004E2843">
        <w:t xml:space="preserve">Komisji Rewizyjnej, </w:t>
      </w:r>
    </w:p>
    <w:p w:rsidR="004E2843" w:rsidRPr="004E2843" w:rsidRDefault="004E2843" w:rsidP="004E2843">
      <w:pPr>
        <w:numPr>
          <w:ilvl w:val="0"/>
          <w:numId w:val="18"/>
        </w:numPr>
        <w:spacing w:after="120"/>
        <w:ind w:left="851" w:right="57" w:hanging="425"/>
        <w:jc w:val="both"/>
      </w:pPr>
      <w:r w:rsidRPr="004E2843">
        <w:t>Komisji Skarg, Wniosków i Petycji,</w:t>
      </w:r>
    </w:p>
    <w:p w:rsidR="004E2843" w:rsidRPr="004E2843" w:rsidRDefault="004E2843" w:rsidP="004E2843">
      <w:pPr>
        <w:numPr>
          <w:ilvl w:val="0"/>
          <w:numId w:val="18"/>
        </w:numPr>
        <w:spacing w:after="120"/>
        <w:ind w:left="851" w:right="57" w:hanging="425"/>
        <w:jc w:val="both"/>
      </w:pPr>
      <w:r w:rsidRPr="004E2843">
        <w:t>Komisji Sportu, Kultury, Turystyki i Promocji,</w:t>
      </w:r>
    </w:p>
    <w:p w:rsidR="004E2843" w:rsidRPr="004E2843" w:rsidRDefault="004E2843" w:rsidP="004E2843">
      <w:pPr>
        <w:numPr>
          <w:ilvl w:val="0"/>
          <w:numId w:val="18"/>
        </w:numPr>
        <w:spacing w:after="120"/>
        <w:ind w:left="851" w:right="57" w:hanging="425"/>
        <w:jc w:val="both"/>
      </w:pPr>
      <w:r w:rsidRPr="004E2843">
        <w:t xml:space="preserve">Komisji Oświaty, </w:t>
      </w:r>
    </w:p>
    <w:p w:rsidR="004E2843" w:rsidRPr="004E2843" w:rsidRDefault="004E2843" w:rsidP="004E2843">
      <w:pPr>
        <w:numPr>
          <w:ilvl w:val="0"/>
          <w:numId w:val="18"/>
        </w:numPr>
        <w:spacing w:after="120"/>
        <w:ind w:left="851" w:right="57" w:hanging="425"/>
        <w:jc w:val="both"/>
      </w:pPr>
      <w:r w:rsidRPr="004E2843">
        <w:t xml:space="preserve">Komisji Budżetu i Gospodarki, </w:t>
      </w:r>
    </w:p>
    <w:p w:rsidR="004E2843" w:rsidRPr="004E2843" w:rsidRDefault="004E2843" w:rsidP="004E2843">
      <w:pPr>
        <w:numPr>
          <w:ilvl w:val="0"/>
          <w:numId w:val="18"/>
        </w:numPr>
        <w:spacing w:after="120"/>
        <w:ind w:left="851" w:right="57" w:hanging="425"/>
        <w:jc w:val="both"/>
      </w:pPr>
      <w:r w:rsidRPr="004E2843">
        <w:t>Komisji Spraw Społecznych.</w:t>
      </w:r>
    </w:p>
    <w:p w:rsidR="004E2843" w:rsidRPr="004E2843" w:rsidRDefault="004E2843" w:rsidP="004E2843">
      <w:pPr>
        <w:tabs>
          <w:tab w:val="left" w:pos="0"/>
        </w:tabs>
        <w:spacing w:after="120"/>
        <w:ind w:left="284" w:right="55" w:hanging="284"/>
        <w:jc w:val="both"/>
        <w:rPr>
          <w:lang w:eastAsia="en-US"/>
        </w:rPr>
      </w:pPr>
      <w:r w:rsidRPr="004E2843">
        <w:rPr>
          <w:lang w:eastAsia="en-US"/>
        </w:rPr>
        <w:t>7. INFORMACJA PRZEWODNICZĄCEGO RA</w:t>
      </w:r>
      <w:r>
        <w:rPr>
          <w:lang w:eastAsia="en-US"/>
        </w:rPr>
        <w:t xml:space="preserve">DY O DZIAŁANIACH PODEJMOWANYCH </w:t>
      </w:r>
      <w:r w:rsidRPr="004E2843">
        <w:rPr>
          <w:lang w:eastAsia="en-US"/>
        </w:rPr>
        <w:t>W OKRESIE MIĘDZYSESYJNYM.</w:t>
      </w:r>
    </w:p>
    <w:p w:rsidR="004E2843" w:rsidRPr="004E2843" w:rsidRDefault="004E2843" w:rsidP="004E2843">
      <w:pPr>
        <w:spacing w:after="120"/>
        <w:ind w:left="426" w:right="55" w:hanging="426"/>
        <w:jc w:val="both"/>
        <w:rPr>
          <w:lang w:eastAsia="en-US"/>
        </w:rPr>
      </w:pPr>
      <w:r w:rsidRPr="004E2843">
        <w:rPr>
          <w:lang w:eastAsia="en-US"/>
        </w:rPr>
        <w:t xml:space="preserve">8. SPRAWOZDANIE BURMISTRZA MIASTA WAŁCZ Z DZIAŁALNOŚCI </w:t>
      </w:r>
      <w:r>
        <w:rPr>
          <w:lang w:eastAsia="en-US"/>
        </w:rPr>
        <w:br/>
      </w:r>
      <w:r w:rsidRPr="004E2843">
        <w:rPr>
          <w:lang w:eastAsia="en-US"/>
        </w:rPr>
        <w:t>W OKRESIE MIĘDZYSESYJNYM.</w:t>
      </w:r>
    </w:p>
    <w:p w:rsidR="004E2843" w:rsidRPr="004E2843" w:rsidRDefault="004E2843" w:rsidP="004E2843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9. INTERPELACJE I ZAPYTANIA RADNYCH ORAZ UDZIELONE ODPOWIEDZI.</w:t>
      </w:r>
    </w:p>
    <w:p w:rsidR="004E2843" w:rsidRPr="004E2843" w:rsidRDefault="004E2843" w:rsidP="004E2843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10. WOLNE WNIOSKI, OŚWIADCZENIA I KOMUNIKATY.</w:t>
      </w:r>
    </w:p>
    <w:p w:rsidR="004E2843" w:rsidRPr="004E2843" w:rsidRDefault="004E2843" w:rsidP="004E2843">
      <w:pPr>
        <w:ind w:right="57"/>
        <w:jc w:val="both"/>
        <w:rPr>
          <w:lang w:eastAsia="en-US"/>
        </w:rPr>
      </w:pPr>
      <w:r w:rsidRPr="004E2843">
        <w:rPr>
          <w:lang w:eastAsia="en-US"/>
        </w:rPr>
        <w:t>11.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</w:t>
      </w:r>
      <w:r w:rsidRPr="002D0788">
        <w:rPr>
          <w:i/>
        </w:rPr>
        <w:t xml:space="preserve">załączniki nr </w:t>
      </w:r>
      <w:r w:rsidR="00B64953" w:rsidRPr="002D0788">
        <w:rPr>
          <w:i/>
        </w:rPr>
        <w:t>2</w:t>
      </w:r>
      <w:r w:rsidR="00424D0B" w:rsidRPr="002D0788">
        <w:rPr>
          <w:i/>
        </w:rPr>
        <w:t xml:space="preserve">, </w:t>
      </w:r>
      <w:r w:rsidR="00B64953" w:rsidRPr="002D0788">
        <w:rPr>
          <w:i/>
        </w:rPr>
        <w:t>2</w:t>
      </w:r>
      <w:r w:rsidR="007E6F48" w:rsidRPr="002D0788">
        <w:rPr>
          <w:i/>
        </w:rPr>
        <w:t>a-</w:t>
      </w:r>
      <w:r w:rsidR="00951A95">
        <w:rPr>
          <w:i/>
        </w:rPr>
        <w:t>b</w:t>
      </w:r>
      <w:r w:rsidR="001155FC" w:rsidRPr="002D0788">
        <w:rPr>
          <w:i/>
        </w:rPr>
        <w:t xml:space="preserve"> </w:t>
      </w:r>
      <w:r w:rsidRPr="002D0788">
        <w:rPr>
          <w:i/>
        </w:rPr>
        <w:t>do protokołu</w:t>
      </w:r>
      <w:r w:rsidRPr="00E60BC5">
        <w:rPr>
          <w:i/>
        </w:rPr>
        <w:t>)</w:t>
      </w:r>
    </w:p>
    <w:p w:rsidR="00EC1764" w:rsidRDefault="00EC1764" w:rsidP="00F028AD">
      <w:pPr>
        <w:ind w:right="57"/>
        <w:jc w:val="both"/>
        <w:rPr>
          <w:b/>
          <w:bCs/>
          <w:lang w:eastAsia="en-US"/>
        </w:rPr>
      </w:pPr>
    </w:p>
    <w:p w:rsidR="00954EC6" w:rsidRPr="00CB002B" w:rsidRDefault="004E2843" w:rsidP="00CB002B">
      <w:pPr>
        <w:spacing w:after="120"/>
        <w:jc w:val="both"/>
        <w:rPr>
          <w:rFonts w:eastAsia="Times New Roman"/>
          <w:bCs/>
          <w:szCs w:val="28"/>
        </w:rPr>
      </w:pPr>
      <w:r>
        <w:rPr>
          <w:rFonts w:eastAsia="Times New Roman"/>
          <w:b/>
          <w:bCs/>
          <w:szCs w:val="28"/>
        </w:rPr>
        <w:t xml:space="preserve">Wiceprzewodnicząca Rady Miasta Monika Biesiada </w:t>
      </w:r>
      <w:r w:rsidR="00CB002B" w:rsidRPr="00CB002B">
        <w:rPr>
          <w:rFonts w:eastAsia="Times New Roman"/>
          <w:bCs/>
          <w:szCs w:val="28"/>
        </w:rPr>
        <w:t>zapytał</w:t>
      </w:r>
      <w:r w:rsidR="00B23074">
        <w:rPr>
          <w:rFonts w:eastAsia="Times New Roman"/>
          <w:bCs/>
          <w:szCs w:val="28"/>
        </w:rPr>
        <w:t>a</w:t>
      </w:r>
      <w:r w:rsidR="00CB002B" w:rsidRPr="00CB002B">
        <w:rPr>
          <w:rFonts w:eastAsia="Times New Roman"/>
          <w:bCs/>
          <w:szCs w:val="28"/>
        </w:rPr>
        <w:t>, czy są uwagi do porządku?</w:t>
      </w:r>
      <w:r w:rsidR="00CB002B">
        <w:rPr>
          <w:rFonts w:eastAsia="Times New Roman"/>
          <w:bCs/>
          <w:szCs w:val="28"/>
        </w:rPr>
        <w:t xml:space="preserve"> </w:t>
      </w:r>
      <w:r w:rsidR="00993F75">
        <w:rPr>
          <w:rFonts w:eastAsia="Times New Roman"/>
          <w:bCs/>
          <w:szCs w:val="28"/>
        </w:rPr>
        <w:br/>
      </w:r>
      <w:r w:rsidR="0051749E" w:rsidRPr="0045446D">
        <w:rPr>
          <w:bCs/>
          <w:lang w:eastAsia="en-US"/>
        </w:rPr>
        <w:t xml:space="preserve">W związku z brakiem </w:t>
      </w:r>
      <w:r w:rsidR="00CB002B">
        <w:rPr>
          <w:bCs/>
          <w:lang w:eastAsia="en-US"/>
        </w:rPr>
        <w:t>uwag</w:t>
      </w:r>
      <w:r w:rsidR="00A16608" w:rsidRPr="0045446D">
        <w:rPr>
          <w:b/>
          <w:bCs/>
          <w:lang w:eastAsia="en-US"/>
        </w:rPr>
        <w:t xml:space="preserve"> </w:t>
      </w:r>
      <w:r w:rsidR="005904F7" w:rsidRPr="0045446D">
        <w:rPr>
          <w:lang w:eastAsia="en-US"/>
        </w:rPr>
        <w:t>poddał</w:t>
      </w:r>
      <w:r>
        <w:rPr>
          <w:lang w:eastAsia="en-US"/>
        </w:rPr>
        <w:t>a</w:t>
      </w:r>
      <w:r w:rsidR="005904F7" w:rsidRPr="0045446D">
        <w:rPr>
          <w:lang w:eastAsia="en-US"/>
        </w:rPr>
        <w:t xml:space="preserve"> pod głosowanie wniosek </w:t>
      </w:r>
      <w:r w:rsidR="00954EC6" w:rsidRPr="0045446D">
        <w:rPr>
          <w:bCs/>
          <w:lang w:eastAsia="en-US"/>
        </w:rPr>
        <w:t xml:space="preserve">o przyjęcie porządku obrad </w:t>
      </w:r>
      <w:r w:rsidR="00954EC6" w:rsidRPr="0045446D">
        <w:rPr>
          <w:bCs/>
          <w:i/>
        </w:rPr>
        <w:t>(imienny wykaz g</w:t>
      </w:r>
      <w:r w:rsidR="00A539C9" w:rsidRPr="0045446D">
        <w:rPr>
          <w:bCs/>
          <w:i/>
        </w:rPr>
        <w:t xml:space="preserve">łosowania stanowi załącznik nr </w:t>
      </w:r>
      <w:r w:rsidR="00B64953">
        <w:rPr>
          <w:bCs/>
          <w:i/>
        </w:rPr>
        <w:t>3</w:t>
      </w:r>
      <w:r w:rsidR="00954EC6" w:rsidRPr="0045446D">
        <w:rPr>
          <w:bCs/>
          <w:i/>
        </w:rPr>
        <w:t xml:space="preserve"> do protokołu)</w:t>
      </w:r>
      <w:r w:rsidR="003B7DBA" w:rsidRPr="0045446D">
        <w:t xml:space="preserve">, po czym </w:t>
      </w:r>
      <w:r w:rsidR="00954EC6" w:rsidRPr="0045446D">
        <w:t>stwierdził</w:t>
      </w:r>
      <w:r>
        <w:t>a</w:t>
      </w:r>
      <w:r w:rsidR="00954EC6" w:rsidRPr="0045446D">
        <w:t xml:space="preserve">, że Rada przyjęła </w:t>
      </w:r>
      <w:r w:rsidR="00FB7BAD" w:rsidRPr="0045446D">
        <w:t xml:space="preserve">porządek obrad </w:t>
      </w:r>
      <w:r w:rsidR="004F1C7A" w:rsidRPr="0045446D">
        <w:t>jednogłośnie</w:t>
      </w:r>
      <w:r w:rsidR="00A034A4" w:rsidRPr="0045446D">
        <w:t>.</w:t>
      </w:r>
    </w:p>
    <w:p w:rsidR="004F1C7A" w:rsidRPr="00E20331" w:rsidRDefault="004F1C7A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D37B17">
      <w:pPr>
        <w:tabs>
          <w:tab w:val="left" w:pos="3402"/>
          <w:tab w:val="left" w:pos="5103"/>
        </w:tabs>
        <w:jc w:val="both"/>
      </w:pPr>
      <w:r w:rsidRPr="00367BCA">
        <w:lastRenderedPageBreak/>
        <w:t>Porządek obrad przedstawia się następująco:</w:t>
      </w:r>
    </w:p>
    <w:p w:rsidR="00386559" w:rsidRPr="00367BCA" w:rsidRDefault="00386559" w:rsidP="00B33317">
      <w:pPr>
        <w:tabs>
          <w:tab w:val="left" w:pos="360"/>
        </w:tabs>
        <w:jc w:val="both"/>
        <w:rPr>
          <w:bCs/>
          <w:lang w:eastAsia="en-US"/>
        </w:rPr>
      </w:pP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8128A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t>USTALENIE PORZĄDKU OBRAD.</w:t>
      </w:r>
    </w:p>
    <w:p w:rsidR="004E2843" w:rsidRPr="00E43186" w:rsidRDefault="004E2843" w:rsidP="004E2843">
      <w:pPr>
        <w:pStyle w:val="Bezodstpw"/>
        <w:numPr>
          <w:ilvl w:val="0"/>
          <w:numId w:val="9"/>
        </w:numPr>
        <w:spacing w:after="120"/>
        <w:ind w:left="284" w:right="57" w:hanging="284"/>
        <w:jc w:val="both"/>
        <w:rPr>
          <w:rFonts w:cs="Times New Roman"/>
          <w:color w:val="auto"/>
          <w:szCs w:val="24"/>
        </w:rPr>
      </w:pPr>
      <w:r w:rsidRPr="00E43186">
        <w:rPr>
          <w:rFonts w:cs="Times New Roman"/>
          <w:color w:val="auto"/>
        </w:rPr>
        <w:t>PRZYJĘCIE  PROTOKOŁÓW:</w:t>
      </w:r>
    </w:p>
    <w:p w:rsidR="004E2843" w:rsidRPr="004E2843" w:rsidRDefault="004E2843" w:rsidP="004E2843">
      <w:pPr>
        <w:numPr>
          <w:ilvl w:val="0"/>
          <w:numId w:val="19"/>
        </w:numPr>
        <w:spacing w:after="120"/>
        <w:ind w:left="709" w:right="57" w:hanging="283"/>
        <w:jc w:val="both"/>
      </w:pPr>
      <w:r w:rsidRPr="004E2843">
        <w:t xml:space="preserve">NR 10/24 Z X SESJI RADY MIASTA WAŁCZ, KTÓRA ODBYŁA SIĘ W DNIU </w:t>
      </w:r>
      <w:r w:rsidRPr="004E2843">
        <w:br/>
        <w:t>26 LISTOPADA 2024 ROKU,</w:t>
      </w:r>
    </w:p>
    <w:p w:rsidR="004E2843" w:rsidRPr="004E2843" w:rsidRDefault="004E2843" w:rsidP="004E2843">
      <w:pPr>
        <w:numPr>
          <w:ilvl w:val="0"/>
          <w:numId w:val="19"/>
        </w:numPr>
        <w:spacing w:after="120"/>
        <w:ind w:left="709" w:right="57" w:hanging="283"/>
        <w:jc w:val="both"/>
      </w:pPr>
      <w:r w:rsidRPr="004E2843">
        <w:t xml:space="preserve">NR 11/24 Z XI SESJI RADY MIASTA WAŁCZ, KTÓRA ODBYŁA SIĘ W DNIU </w:t>
      </w:r>
      <w:r w:rsidRPr="004E2843">
        <w:br/>
        <w:t>17 GRUDNIA 2024 ROKU.</w:t>
      </w:r>
    </w:p>
    <w:p w:rsidR="004E2843" w:rsidRPr="004E2843" w:rsidRDefault="004E2843" w:rsidP="004E2843">
      <w:pPr>
        <w:spacing w:after="120"/>
        <w:ind w:left="284" w:right="57" w:hanging="284"/>
        <w:jc w:val="both"/>
        <w:rPr>
          <w:sz w:val="20"/>
        </w:rPr>
      </w:pPr>
      <w:r w:rsidRPr="004E2843">
        <w:t>5. ROZPATRZENIE PROJEKTÓW UCHWAŁ I GŁOSOWANIE NAD UCHWAŁAMI:</w:t>
      </w:r>
    </w:p>
    <w:p w:rsidR="004E2843" w:rsidRPr="004E2843" w:rsidRDefault="004E2843" w:rsidP="001E7CA6">
      <w:pPr>
        <w:numPr>
          <w:ilvl w:val="0"/>
          <w:numId w:val="20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sprawie wyrażenia zgody na sprzedaż nieruchomości lokalowej stanowiącej mienie komunalne Gminy Miejskiej Wałcz,</w:t>
      </w:r>
    </w:p>
    <w:p w:rsidR="004E2843" w:rsidRPr="004E2843" w:rsidRDefault="004E2843" w:rsidP="004E2843">
      <w:pPr>
        <w:numPr>
          <w:ilvl w:val="0"/>
          <w:numId w:val="20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sprawie nadania nazwy skwerowi,</w:t>
      </w:r>
    </w:p>
    <w:p w:rsidR="004E2843" w:rsidRPr="004E2843" w:rsidRDefault="004E2843" w:rsidP="004E2843">
      <w:pPr>
        <w:numPr>
          <w:ilvl w:val="0"/>
          <w:numId w:val="20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 xml:space="preserve">w sprawie przystąpienia do sporządzenia miejskiego planu zagospodarowania przestrzennego miasta Wałcz w rejonie ul. Rzecznej, Młynarskiej, Szczęśliwej, </w:t>
      </w:r>
      <w:r w:rsidRPr="004E2843">
        <w:rPr>
          <w:iCs/>
          <w:lang w:eastAsia="en-US"/>
        </w:rPr>
        <w:br/>
        <w:t>S. Staszica, Chłodnej, Szkolnej, Bankowej, M. Konopnickiej, gen. L. Okulickiego, Kościuszkowców, Miłej i Kujawskiej,</w:t>
      </w:r>
    </w:p>
    <w:p w:rsidR="004E2843" w:rsidRPr="004E2843" w:rsidRDefault="004E2843" w:rsidP="004E2843">
      <w:pPr>
        <w:numPr>
          <w:ilvl w:val="0"/>
          <w:numId w:val="20"/>
        </w:numPr>
        <w:spacing w:after="120"/>
        <w:ind w:left="709" w:right="57" w:hanging="283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</w:t>
      </w:r>
      <w:r w:rsidR="00E43186">
        <w:rPr>
          <w:iCs/>
          <w:lang w:eastAsia="en-US"/>
        </w:rPr>
        <w:t>e udzielenia pomocy finansowej P</w:t>
      </w:r>
      <w:r w:rsidRPr="004E2843">
        <w:rPr>
          <w:iCs/>
          <w:lang w:eastAsia="en-US"/>
        </w:rPr>
        <w:t>owiatowi Wałeckiemu na dofinansowanie Punktu Konsultacyjnego i Interwencji Kryzysowej w Wałczu,</w:t>
      </w:r>
    </w:p>
    <w:p w:rsidR="004E2843" w:rsidRPr="004E2843" w:rsidRDefault="004E2843" w:rsidP="004E2843">
      <w:pPr>
        <w:numPr>
          <w:ilvl w:val="0"/>
          <w:numId w:val="20"/>
        </w:numPr>
        <w:spacing w:after="120"/>
        <w:ind w:left="777" w:right="57" w:hanging="357"/>
        <w:jc w:val="both"/>
        <w:rPr>
          <w:iCs/>
          <w:lang w:eastAsia="en-US"/>
        </w:rPr>
      </w:pPr>
      <w:r w:rsidRPr="004E2843">
        <w:rPr>
          <w:iCs/>
          <w:lang w:eastAsia="en-US"/>
        </w:rPr>
        <w:t>w sprawie zmian budżetu Gminy Miejskiej Wałcz na 2025 r.,</w:t>
      </w:r>
    </w:p>
    <w:p w:rsidR="004E2843" w:rsidRPr="004E2843" w:rsidRDefault="004E2843" w:rsidP="004E2843">
      <w:pPr>
        <w:numPr>
          <w:ilvl w:val="0"/>
          <w:numId w:val="20"/>
        </w:numPr>
        <w:spacing w:after="120"/>
        <w:ind w:left="777" w:right="57" w:hanging="357"/>
        <w:jc w:val="both"/>
        <w:rPr>
          <w:iCs/>
          <w:lang w:eastAsia="en-US"/>
        </w:rPr>
      </w:pPr>
      <w:r w:rsidRPr="004E2843">
        <w:t>w sprawie zmian Wieloletniej Prognozy Finansowej Gminy Miejskiej Wałcz na lata 2025-2034,</w:t>
      </w:r>
    </w:p>
    <w:p w:rsidR="004E2843" w:rsidRPr="004E2843" w:rsidRDefault="004E2843" w:rsidP="004E2843">
      <w:pPr>
        <w:numPr>
          <w:ilvl w:val="0"/>
          <w:numId w:val="20"/>
        </w:numPr>
        <w:spacing w:after="120"/>
        <w:ind w:left="777" w:right="57" w:hanging="357"/>
        <w:jc w:val="both"/>
        <w:rPr>
          <w:iCs/>
          <w:lang w:eastAsia="en-US"/>
        </w:rPr>
      </w:pPr>
      <w:r w:rsidRPr="004E2843">
        <w:t>w sprawie nadania honorowego medalu „Za zasługi dla Miasta Wałcz”.</w:t>
      </w:r>
    </w:p>
    <w:p w:rsidR="004E2843" w:rsidRPr="004E2843" w:rsidRDefault="004E2843" w:rsidP="004E2843">
      <w:pPr>
        <w:spacing w:after="120"/>
        <w:ind w:left="426" w:right="55" w:hanging="426"/>
        <w:jc w:val="both"/>
        <w:rPr>
          <w:lang w:eastAsia="en-US"/>
        </w:rPr>
      </w:pPr>
      <w:r w:rsidRPr="004E2843">
        <w:rPr>
          <w:lang w:eastAsia="en-US"/>
        </w:rPr>
        <w:t>6. PRZYJĘCIE SPRAWOZDAŃ Z DZIAŁALNOŚCI KOMISJI IX KADENCJI RADY MIASTA WAŁCZ ZA 2024</w:t>
      </w:r>
      <w:r>
        <w:rPr>
          <w:lang w:eastAsia="en-US"/>
        </w:rPr>
        <w:t xml:space="preserve"> ROK</w:t>
      </w:r>
      <w:r w:rsidRPr="004E2843">
        <w:rPr>
          <w:lang w:eastAsia="en-US"/>
        </w:rPr>
        <w:t xml:space="preserve">: </w:t>
      </w:r>
    </w:p>
    <w:p w:rsidR="004E2843" w:rsidRPr="004E2843" w:rsidRDefault="004E2843" w:rsidP="001E7CA6">
      <w:pPr>
        <w:numPr>
          <w:ilvl w:val="0"/>
          <w:numId w:val="21"/>
        </w:numPr>
        <w:spacing w:after="120"/>
        <w:ind w:left="851" w:right="57" w:hanging="425"/>
        <w:jc w:val="both"/>
      </w:pPr>
      <w:r w:rsidRPr="004E2843">
        <w:t xml:space="preserve">Komisji Rewizyjnej, </w:t>
      </w:r>
    </w:p>
    <w:p w:rsidR="004E2843" w:rsidRPr="004E2843" w:rsidRDefault="004E2843" w:rsidP="001E7CA6">
      <w:pPr>
        <w:numPr>
          <w:ilvl w:val="0"/>
          <w:numId w:val="21"/>
        </w:numPr>
        <w:spacing w:after="120"/>
        <w:ind w:left="851" w:right="57" w:hanging="425"/>
        <w:jc w:val="both"/>
      </w:pPr>
      <w:r w:rsidRPr="004E2843">
        <w:t>Komisji Skarg, Wniosków i Petycji,</w:t>
      </w:r>
    </w:p>
    <w:p w:rsidR="004E2843" w:rsidRPr="004E2843" w:rsidRDefault="004E2843" w:rsidP="001E7CA6">
      <w:pPr>
        <w:numPr>
          <w:ilvl w:val="0"/>
          <w:numId w:val="21"/>
        </w:numPr>
        <w:spacing w:after="120"/>
        <w:ind w:left="851" w:right="57" w:hanging="425"/>
        <w:jc w:val="both"/>
      </w:pPr>
      <w:r w:rsidRPr="004E2843">
        <w:t>Komisji Sportu, Kultury, Turystyki i Promocji,</w:t>
      </w:r>
    </w:p>
    <w:p w:rsidR="004E2843" w:rsidRPr="004E2843" w:rsidRDefault="004E2843" w:rsidP="001E7CA6">
      <w:pPr>
        <w:numPr>
          <w:ilvl w:val="0"/>
          <w:numId w:val="21"/>
        </w:numPr>
        <w:spacing w:after="120"/>
        <w:ind w:left="851" w:right="57" w:hanging="425"/>
        <w:jc w:val="both"/>
      </w:pPr>
      <w:r w:rsidRPr="004E2843">
        <w:t xml:space="preserve">Komisji Oświaty, </w:t>
      </w:r>
    </w:p>
    <w:p w:rsidR="004E2843" w:rsidRPr="004E2843" w:rsidRDefault="004E2843" w:rsidP="001E7CA6">
      <w:pPr>
        <w:numPr>
          <w:ilvl w:val="0"/>
          <w:numId w:val="21"/>
        </w:numPr>
        <w:spacing w:after="120"/>
        <w:ind w:left="851" w:right="57" w:hanging="425"/>
        <w:jc w:val="both"/>
      </w:pPr>
      <w:r w:rsidRPr="004E2843">
        <w:t xml:space="preserve">Komisji Budżetu i Gospodarki, </w:t>
      </w:r>
    </w:p>
    <w:p w:rsidR="004E2843" w:rsidRPr="004E2843" w:rsidRDefault="004E2843" w:rsidP="001E7CA6">
      <w:pPr>
        <w:numPr>
          <w:ilvl w:val="0"/>
          <w:numId w:val="21"/>
        </w:numPr>
        <w:spacing w:after="120"/>
        <w:ind w:left="851" w:right="57" w:hanging="425"/>
        <w:jc w:val="both"/>
      </w:pPr>
      <w:r w:rsidRPr="004E2843">
        <w:t>Komisji Spraw Społecznych.</w:t>
      </w:r>
    </w:p>
    <w:p w:rsidR="004E2843" w:rsidRPr="004E2843" w:rsidRDefault="004E2843" w:rsidP="001E7CA6">
      <w:pPr>
        <w:spacing w:after="120"/>
        <w:ind w:left="284" w:right="55" w:hanging="284"/>
        <w:jc w:val="both"/>
        <w:rPr>
          <w:lang w:eastAsia="en-US"/>
        </w:rPr>
      </w:pPr>
      <w:r w:rsidRPr="004E2843">
        <w:rPr>
          <w:lang w:eastAsia="en-US"/>
        </w:rPr>
        <w:t>7. INFORMACJA PRZEWODNICZĄCEGO RA</w:t>
      </w:r>
      <w:r>
        <w:rPr>
          <w:lang w:eastAsia="en-US"/>
        </w:rPr>
        <w:t xml:space="preserve">DY O DZIAŁANIACH PODEJMOWANYCH </w:t>
      </w:r>
      <w:r w:rsidRPr="004E2843">
        <w:rPr>
          <w:lang w:eastAsia="en-US"/>
        </w:rPr>
        <w:t>W OKRESIE MIĘDZYSESYJNYM.</w:t>
      </w:r>
    </w:p>
    <w:p w:rsidR="004E2843" w:rsidRPr="004E2843" w:rsidRDefault="004E2843" w:rsidP="004E2843">
      <w:pPr>
        <w:spacing w:after="120"/>
        <w:ind w:left="426" w:right="55" w:hanging="426"/>
        <w:jc w:val="both"/>
        <w:rPr>
          <w:lang w:eastAsia="en-US"/>
        </w:rPr>
      </w:pPr>
      <w:r w:rsidRPr="004E2843">
        <w:rPr>
          <w:lang w:eastAsia="en-US"/>
        </w:rPr>
        <w:t xml:space="preserve">8. SPRAWOZDANIE BURMISTRZA MIASTA WAŁCZ Z DZIAŁALNOŚCI </w:t>
      </w:r>
      <w:r>
        <w:rPr>
          <w:lang w:eastAsia="en-US"/>
        </w:rPr>
        <w:br/>
      </w:r>
      <w:r w:rsidRPr="004E2843">
        <w:rPr>
          <w:lang w:eastAsia="en-US"/>
        </w:rPr>
        <w:t>W OKRESIE MIĘDZYSESYJNYM.</w:t>
      </w:r>
    </w:p>
    <w:p w:rsidR="004E2843" w:rsidRPr="004E2843" w:rsidRDefault="004E2843" w:rsidP="004E2843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9. INTERPELACJE I ZAPYTANIA RADNYCH ORAZ UDZIELONE ODPOWIEDZI.</w:t>
      </w:r>
    </w:p>
    <w:p w:rsidR="004E2843" w:rsidRPr="004E2843" w:rsidRDefault="004E2843" w:rsidP="004E2843">
      <w:pPr>
        <w:spacing w:after="120"/>
        <w:ind w:right="55"/>
        <w:jc w:val="both"/>
        <w:rPr>
          <w:lang w:eastAsia="en-US"/>
        </w:rPr>
      </w:pPr>
      <w:r w:rsidRPr="004E2843">
        <w:rPr>
          <w:lang w:eastAsia="en-US"/>
        </w:rPr>
        <w:t>10. WOLNE WNIOSKI, OŚWIADCZENIA I KOMUNIKATY.</w:t>
      </w:r>
    </w:p>
    <w:p w:rsidR="004E2843" w:rsidRPr="004E2843" w:rsidRDefault="004E2843" w:rsidP="004E2843">
      <w:pPr>
        <w:ind w:right="57"/>
        <w:jc w:val="both"/>
        <w:rPr>
          <w:lang w:eastAsia="en-US"/>
        </w:rPr>
      </w:pPr>
      <w:r w:rsidRPr="004E2843">
        <w:rPr>
          <w:lang w:eastAsia="en-US"/>
        </w:rPr>
        <w:t>11. ZAMKNIĘCIE SESJI.</w:t>
      </w:r>
    </w:p>
    <w:p w:rsidR="00A85A48" w:rsidRDefault="00A85A48" w:rsidP="00C76B1E">
      <w:pPr>
        <w:tabs>
          <w:tab w:val="left" w:pos="284"/>
        </w:tabs>
        <w:jc w:val="both"/>
        <w:rPr>
          <w:szCs w:val="24"/>
        </w:rPr>
      </w:pPr>
    </w:p>
    <w:p w:rsidR="001E7CA6" w:rsidRDefault="001E7CA6" w:rsidP="00C76B1E">
      <w:pPr>
        <w:tabs>
          <w:tab w:val="left" w:pos="284"/>
        </w:tabs>
        <w:jc w:val="both"/>
        <w:rPr>
          <w:szCs w:val="24"/>
        </w:rPr>
      </w:pPr>
    </w:p>
    <w:p w:rsidR="001E7CA6" w:rsidRDefault="001E7CA6" w:rsidP="00C76B1E">
      <w:pPr>
        <w:tabs>
          <w:tab w:val="left" w:pos="284"/>
        </w:tabs>
        <w:jc w:val="both"/>
        <w:rPr>
          <w:b/>
          <w:szCs w:val="24"/>
        </w:rPr>
      </w:pPr>
    </w:p>
    <w:p w:rsidR="001E7CA6" w:rsidRPr="001E7CA6" w:rsidRDefault="00951A95" w:rsidP="001E7CA6">
      <w:pPr>
        <w:pStyle w:val="Bezodstpw"/>
        <w:ind w:left="284" w:right="57" w:hanging="284"/>
        <w:jc w:val="both"/>
        <w:rPr>
          <w:rFonts w:cs="Times New Roman"/>
          <w:b/>
          <w:color w:val="auto"/>
        </w:rPr>
      </w:pPr>
      <w:r w:rsidRPr="001E7CA6">
        <w:rPr>
          <w:rFonts w:cs="Times New Roman"/>
          <w:b/>
          <w:color w:val="auto"/>
        </w:rPr>
        <w:lastRenderedPageBreak/>
        <w:t>4</w:t>
      </w:r>
      <w:r w:rsidR="00A85A48" w:rsidRPr="001E7CA6">
        <w:rPr>
          <w:rFonts w:cs="Times New Roman"/>
          <w:b/>
          <w:color w:val="auto"/>
        </w:rPr>
        <w:t xml:space="preserve">. </w:t>
      </w:r>
      <w:r w:rsidR="001E7CA6" w:rsidRPr="001E7CA6">
        <w:rPr>
          <w:b/>
          <w:color w:val="auto"/>
        </w:rPr>
        <w:t>PRZYJĘCIE  PROTOKOŁÓW:</w:t>
      </w:r>
    </w:p>
    <w:p w:rsidR="001E7CA6" w:rsidRDefault="001E7CA6" w:rsidP="001E7CA6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>
        <w:rPr>
          <w:i/>
        </w:rPr>
        <w:t xml:space="preserve"> </w:t>
      </w:r>
      <w:r w:rsidR="00B23074">
        <w:rPr>
          <w:i/>
        </w:rPr>
        <w:t>2:59</w:t>
      </w:r>
      <w:r w:rsidRPr="00DB1C68">
        <w:rPr>
          <w:i/>
        </w:rPr>
        <w:t xml:space="preserve"> – </w:t>
      </w:r>
      <w:r w:rsidR="00B42477">
        <w:rPr>
          <w:i/>
        </w:rPr>
        <w:t>5:12</w:t>
      </w:r>
      <w:r w:rsidRPr="00DB1C68">
        <w:rPr>
          <w:i/>
        </w:rPr>
        <w:t>)</w:t>
      </w:r>
    </w:p>
    <w:p w:rsidR="001E7CA6" w:rsidRDefault="001E7CA6" w:rsidP="001E7CA6">
      <w:pPr>
        <w:widowControl w:val="0"/>
        <w:ind w:right="57"/>
        <w:jc w:val="both"/>
        <w:rPr>
          <w:i/>
        </w:rPr>
      </w:pPr>
    </w:p>
    <w:p w:rsidR="001E7CA6" w:rsidRPr="001E7CA6" w:rsidRDefault="001E7CA6" w:rsidP="001E7CA6">
      <w:pPr>
        <w:numPr>
          <w:ilvl w:val="0"/>
          <w:numId w:val="22"/>
        </w:numPr>
        <w:ind w:right="57"/>
        <w:jc w:val="both"/>
        <w:rPr>
          <w:b/>
          <w:szCs w:val="24"/>
        </w:rPr>
      </w:pPr>
      <w:r w:rsidRPr="001E7CA6">
        <w:rPr>
          <w:b/>
          <w:szCs w:val="24"/>
        </w:rPr>
        <w:t xml:space="preserve">NR 10/24 Z X SESJI RADY MIASTA WAŁCZ, KTÓRA ODBYŁA SIĘ </w:t>
      </w:r>
      <w:r>
        <w:rPr>
          <w:b/>
          <w:szCs w:val="24"/>
        </w:rPr>
        <w:br/>
      </w:r>
      <w:r w:rsidRPr="001E7CA6">
        <w:rPr>
          <w:b/>
          <w:szCs w:val="24"/>
        </w:rPr>
        <w:t>W DNIU 26 LISTOPADA 2024 ROKU</w:t>
      </w:r>
      <w:r>
        <w:rPr>
          <w:b/>
          <w:szCs w:val="24"/>
        </w:rPr>
        <w:t>.</w:t>
      </w:r>
    </w:p>
    <w:p w:rsidR="001E7CA6" w:rsidRPr="006E4CA5" w:rsidRDefault="001E7CA6" w:rsidP="001E7CA6">
      <w:pPr>
        <w:widowControl w:val="0"/>
        <w:rPr>
          <w:i/>
        </w:rPr>
      </w:pPr>
      <w:r>
        <w:rPr>
          <w:i/>
        </w:rPr>
        <w:t xml:space="preserve">           </w:t>
      </w:r>
      <w:r w:rsidRPr="006E4CA5">
        <w:rPr>
          <w:i/>
        </w:rPr>
        <w:t xml:space="preserve">(Nagranie </w:t>
      </w:r>
      <w:r w:rsidR="00B23074">
        <w:rPr>
          <w:i/>
        </w:rPr>
        <w:t>2:59</w:t>
      </w:r>
      <w:r w:rsidRPr="006E4CA5">
        <w:rPr>
          <w:i/>
        </w:rPr>
        <w:t xml:space="preserve"> – </w:t>
      </w:r>
      <w:r w:rsidR="00B23074">
        <w:rPr>
          <w:i/>
        </w:rPr>
        <w:t>4:07</w:t>
      </w:r>
      <w:r w:rsidRPr="006E4CA5">
        <w:rPr>
          <w:i/>
        </w:rPr>
        <w:t>)</w:t>
      </w:r>
    </w:p>
    <w:p w:rsidR="001E7CA6" w:rsidRDefault="001E7CA6" w:rsidP="001E7CA6">
      <w:pPr>
        <w:ind w:right="57"/>
        <w:jc w:val="both"/>
        <w:rPr>
          <w:b/>
          <w:szCs w:val="24"/>
        </w:rPr>
      </w:pPr>
    </w:p>
    <w:p w:rsidR="001E7CA6" w:rsidRPr="00AC7F10" w:rsidRDefault="001E7CA6" w:rsidP="001E7CA6">
      <w:pPr>
        <w:autoSpaceDE w:val="0"/>
        <w:autoSpaceDN w:val="0"/>
        <w:adjustRightInd w:val="0"/>
        <w:jc w:val="both"/>
      </w:pPr>
      <w:r>
        <w:rPr>
          <w:rFonts w:eastAsia="Times New Roman"/>
          <w:b/>
          <w:bCs/>
          <w:szCs w:val="28"/>
        </w:rPr>
        <w:t xml:space="preserve">Wiceprzewodnicząca Rady Miasta Monika Biesiada </w:t>
      </w:r>
      <w:r w:rsidRPr="00AC7F10">
        <w:t>zapytał</w:t>
      </w:r>
      <w:r>
        <w:t>a</w:t>
      </w:r>
      <w:r w:rsidRPr="00AC7F10">
        <w:t xml:space="preserve">: „Czy są uwagi do protokołu”? </w:t>
      </w:r>
    </w:p>
    <w:p w:rsidR="001E7CA6" w:rsidRDefault="001E7CA6" w:rsidP="001E7CA6">
      <w:pPr>
        <w:autoSpaceDE w:val="0"/>
        <w:autoSpaceDN w:val="0"/>
        <w:adjustRightInd w:val="0"/>
        <w:jc w:val="both"/>
      </w:pPr>
      <w:r w:rsidRPr="00AC7F10">
        <w:br/>
        <w:t>W związku z brakiem uwag poddał</w:t>
      </w:r>
      <w:r>
        <w:t>a</w:t>
      </w:r>
      <w:r w:rsidRPr="00AC7F10">
        <w:t xml:space="preserve">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B23074">
        <w:rPr>
          <w:bCs/>
          <w:i/>
        </w:rPr>
        <w:t>4</w:t>
      </w:r>
      <w:r w:rsidRPr="00AC7F10">
        <w:rPr>
          <w:bCs/>
          <w:i/>
        </w:rPr>
        <w:t xml:space="preserve"> do protokołu)</w:t>
      </w:r>
      <w:r w:rsidRPr="00AC7F10">
        <w:t>, po czym stwierdził</w:t>
      </w:r>
      <w:r>
        <w:t>a</w:t>
      </w:r>
      <w:r w:rsidRPr="00AC7F10">
        <w:t xml:space="preserve">, że Rada przyjęła protokół </w:t>
      </w:r>
      <w:r>
        <w:t>jednogłośnie</w:t>
      </w:r>
      <w:r w:rsidRPr="00AC7F10">
        <w:t xml:space="preserve">. </w:t>
      </w:r>
    </w:p>
    <w:p w:rsidR="001E7CA6" w:rsidRPr="006E60CC" w:rsidRDefault="001E7CA6" w:rsidP="001E7CA6">
      <w:pPr>
        <w:ind w:right="57"/>
        <w:jc w:val="both"/>
        <w:rPr>
          <w:b/>
          <w:szCs w:val="24"/>
        </w:rPr>
      </w:pPr>
    </w:p>
    <w:p w:rsidR="001E7CA6" w:rsidRDefault="001E7CA6" w:rsidP="001E7CA6">
      <w:pPr>
        <w:numPr>
          <w:ilvl w:val="0"/>
          <w:numId w:val="22"/>
        </w:numPr>
        <w:ind w:right="57"/>
        <w:jc w:val="both"/>
        <w:rPr>
          <w:b/>
          <w:szCs w:val="24"/>
        </w:rPr>
      </w:pPr>
      <w:r w:rsidRPr="001E7CA6">
        <w:rPr>
          <w:b/>
          <w:szCs w:val="24"/>
        </w:rPr>
        <w:t xml:space="preserve">NR 11/24 Z XI SESJI RADY MIASTA WAŁCZ, KTÓRA ODBYŁA SIĘ </w:t>
      </w:r>
      <w:r>
        <w:rPr>
          <w:b/>
          <w:szCs w:val="24"/>
        </w:rPr>
        <w:br/>
      </w:r>
      <w:r w:rsidRPr="001E7CA6">
        <w:rPr>
          <w:b/>
          <w:szCs w:val="24"/>
        </w:rPr>
        <w:t>W DNIU 17 GRUDNIA 2024 ROKU</w:t>
      </w:r>
      <w:r>
        <w:rPr>
          <w:b/>
          <w:szCs w:val="24"/>
        </w:rPr>
        <w:t>.</w:t>
      </w:r>
    </w:p>
    <w:p w:rsidR="001E7CA6" w:rsidRDefault="001E7CA6" w:rsidP="001E7CA6">
      <w:pPr>
        <w:widowControl w:val="0"/>
        <w:rPr>
          <w:i/>
        </w:rPr>
      </w:pPr>
      <w:r>
        <w:rPr>
          <w:i/>
        </w:rPr>
        <w:t xml:space="preserve">            </w:t>
      </w:r>
      <w:r w:rsidRPr="006E4CA5">
        <w:rPr>
          <w:i/>
        </w:rPr>
        <w:t xml:space="preserve">(Nagranie </w:t>
      </w:r>
      <w:r w:rsidR="00B23074">
        <w:rPr>
          <w:i/>
        </w:rPr>
        <w:t>4:08</w:t>
      </w:r>
      <w:r>
        <w:rPr>
          <w:i/>
        </w:rPr>
        <w:t xml:space="preserve"> – </w:t>
      </w:r>
      <w:r w:rsidR="00B42477">
        <w:rPr>
          <w:i/>
        </w:rPr>
        <w:t>5:12</w:t>
      </w:r>
      <w:r>
        <w:rPr>
          <w:i/>
        </w:rPr>
        <w:t>)</w:t>
      </w:r>
    </w:p>
    <w:p w:rsidR="001E7CA6" w:rsidRPr="0005774C" w:rsidRDefault="001E7CA6" w:rsidP="001E7CA6">
      <w:pPr>
        <w:widowControl w:val="0"/>
        <w:rPr>
          <w:i/>
        </w:rPr>
      </w:pPr>
    </w:p>
    <w:p w:rsidR="001E7CA6" w:rsidRPr="00AC7F10" w:rsidRDefault="001E7CA6" w:rsidP="001E7CA6">
      <w:pPr>
        <w:autoSpaceDE w:val="0"/>
        <w:autoSpaceDN w:val="0"/>
        <w:adjustRightInd w:val="0"/>
        <w:jc w:val="both"/>
      </w:pPr>
      <w:r>
        <w:rPr>
          <w:rFonts w:eastAsia="Times New Roman"/>
          <w:b/>
          <w:bCs/>
          <w:szCs w:val="28"/>
        </w:rPr>
        <w:t xml:space="preserve">Wiceprzewodnicząca Rady Miasta Monika Biesiada </w:t>
      </w:r>
      <w:r w:rsidRPr="00AC7F10">
        <w:t>zapytał</w:t>
      </w:r>
      <w:r>
        <w:t>a</w:t>
      </w:r>
      <w:r w:rsidRPr="00AC7F10">
        <w:t xml:space="preserve">: „Czy są uwagi do protokołu”? </w:t>
      </w:r>
    </w:p>
    <w:p w:rsidR="001E7CA6" w:rsidRDefault="001E7CA6" w:rsidP="001E7CA6">
      <w:pPr>
        <w:autoSpaceDE w:val="0"/>
        <w:autoSpaceDN w:val="0"/>
        <w:adjustRightInd w:val="0"/>
        <w:jc w:val="both"/>
      </w:pPr>
      <w:r w:rsidRPr="00AC7F10">
        <w:br/>
        <w:t>W związku z brakiem uwag poddał</w:t>
      </w:r>
      <w:r>
        <w:t>a</w:t>
      </w:r>
      <w:r w:rsidRPr="00AC7F10">
        <w:t xml:space="preserve">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B23074">
        <w:rPr>
          <w:bCs/>
          <w:i/>
        </w:rPr>
        <w:t>5</w:t>
      </w:r>
      <w:r w:rsidRPr="00AC7F10">
        <w:rPr>
          <w:bCs/>
          <w:i/>
        </w:rPr>
        <w:t xml:space="preserve"> do protokołu)</w:t>
      </w:r>
      <w:r w:rsidRPr="00AC7F10">
        <w:t>, po czym stwierdził</w:t>
      </w:r>
      <w:r>
        <w:t>a</w:t>
      </w:r>
      <w:r w:rsidRPr="00AC7F10">
        <w:t>, że Rada przyjęła protokół jednogłośnie.</w:t>
      </w:r>
    </w:p>
    <w:p w:rsidR="00BE6970" w:rsidRPr="00E420B6" w:rsidRDefault="00BE6970" w:rsidP="00C76B1E">
      <w:pPr>
        <w:tabs>
          <w:tab w:val="left" w:pos="284"/>
        </w:tabs>
        <w:jc w:val="both"/>
        <w:rPr>
          <w:szCs w:val="24"/>
        </w:rPr>
      </w:pPr>
    </w:p>
    <w:p w:rsidR="002322CB" w:rsidRPr="00E67CCA" w:rsidRDefault="00A85A48" w:rsidP="00C76B1E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5</w:t>
      </w:r>
      <w:r w:rsidR="00B8128A">
        <w:rPr>
          <w:b/>
          <w:szCs w:val="24"/>
        </w:rPr>
        <w:t xml:space="preserve">. </w:t>
      </w:r>
      <w:r w:rsidR="00564E2C" w:rsidRPr="00E67CCA">
        <w:rPr>
          <w:b/>
          <w:szCs w:val="24"/>
        </w:rPr>
        <w:t>ROZPATRZENIE PROJEKTÓW UC</w:t>
      </w:r>
      <w:r w:rsidR="00A539C9" w:rsidRPr="00E67CCA">
        <w:rPr>
          <w:b/>
          <w:szCs w:val="24"/>
        </w:rPr>
        <w:t xml:space="preserve">HWAŁ I GŁOSOWANIE NAD </w:t>
      </w:r>
      <w:r w:rsidR="00564E2C" w:rsidRPr="00E67CCA">
        <w:rPr>
          <w:b/>
          <w:szCs w:val="24"/>
        </w:rPr>
        <w:t>UCHWAŁAMI</w:t>
      </w:r>
      <w:r w:rsidR="002322CB" w:rsidRPr="00E67CCA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1E7CA6" w:rsidRDefault="007E4D85" w:rsidP="005D5790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E04119">
        <w:rPr>
          <w:b/>
          <w:iCs/>
        </w:rPr>
        <w:t xml:space="preserve"> </w:t>
      </w:r>
      <w:r w:rsidR="001E7CA6" w:rsidRPr="001E7CA6">
        <w:rPr>
          <w:b/>
          <w:iCs/>
        </w:rPr>
        <w:t>w sprawie wyrażenia zgody na sprzedaż nieruchomości lokalowej stanowiącej mienie komunalne Gminy Miejskiej Wałcz</w:t>
      </w:r>
      <w:r w:rsidR="001E7CA6">
        <w:rPr>
          <w:b/>
          <w:iCs/>
        </w:rPr>
        <w:t>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B42477">
        <w:rPr>
          <w:bCs/>
          <w:i/>
        </w:rPr>
        <w:t>6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B42477">
        <w:rPr>
          <w:bCs/>
          <w:i/>
        </w:rPr>
        <w:t>5:13</w:t>
      </w:r>
      <w:r w:rsidR="00606888" w:rsidRPr="00D64346">
        <w:rPr>
          <w:bCs/>
          <w:i/>
        </w:rPr>
        <w:t xml:space="preserve">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C15650">
        <w:rPr>
          <w:bCs/>
          <w:i/>
        </w:rPr>
        <w:t>1</w:t>
      </w:r>
      <w:r w:rsidR="00B42477">
        <w:rPr>
          <w:bCs/>
          <w:i/>
        </w:rPr>
        <w:t>0:11</w:t>
      </w:r>
      <w:r w:rsidR="007A2B50" w:rsidRPr="00D64346">
        <w:rPr>
          <w:bCs/>
          <w:i/>
        </w:rPr>
        <w:t>)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CA6443" w:rsidRPr="007D4076" w:rsidRDefault="004E28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Wiceprzewodnicząca Rady Miasta Monika Biesiada</w:t>
      </w:r>
      <w:r w:rsidR="001E7CA6">
        <w:rPr>
          <w:b/>
          <w:bCs/>
          <w:lang w:eastAsia="en-US"/>
        </w:rPr>
        <w:t xml:space="preserve"> </w:t>
      </w:r>
      <w:r w:rsidR="00CA6443" w:rsidRPr="007D4076">
        <w:rPr>
          <w:bCs/>
          <w:lang w:eastAsia="en-US"/>
        </w:rPr>
        <w:t>poprosił</w:t>
      </w:r>
      <w:r w:rsidR="00A80864">
        <w:rPr>
          <w:bCs/>
          <w:lang w:eastAsia="en-US"/>
        </w:rPr>
        <w:t>a</w:t>
      </w:r>
      <w:r w:rsidR="00CA6443" w:rsidRPr="007D4076">
        <w:rPr>
          <w:bCs/>
          <w:lang w:eastAsia="en-US"/>
        </w:rPr>
        <w:t xml:space="preserve"> Przewodniczących Komisji Rady Miasta o przedstawienie opinii na temat projektu uchwały:</w:t>
      </w:r>
    </w:p>
    <w:p w:rsidR="00CA6443" w:rsidRDefault="00CA6443" w:rsidP="00A80864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>- Przewodniczący Komisji Budżetu i Gospodarki Andrzej Ksepko - Komisja</w:t>
      </w:r>
      <w:r w:rsidRPr="007D4076">
        <w:t xml:space="preserve"> pozytywnie zaopiniowała ww. projekt uchwały </w:t>
      </w:r>
      <w:r>
        <w:rPr>
          <w:i/>
          <w:iCs/>
          <w:lang w:eastAsia="en-US"/>
        </w:rPr>
        <w:t xml:space="preserve">(załącznik nr </w:t>
      </w:r>
      <w:r w:rsidR="00B42477">
        <w:rPr>
          <w:i/>
          <w:iCs/>
          <w:lang w:eastAsia="en-US"/>
        </w:rPr>
        <w:t>6</w:t>
      </w:r>
      <w:r w:rsidR="00A80864">
        <w:rPr>
          <w:i/>
          <w:iCs/>
          <w:lang w:eastAsia="en-US"/>
        </w:rPr>
        <w:t>a</w:t>
      </w:r>
      <w:r w:rsidRPr="007D4076">
        <w:rPr>
          <w:i/>
          <w:iCs/>
          <w:lang w:eastAsia="en-US"/>
        </w:rPr>
        <w:t xml:space="preserve"> do protokołu)</w:t>
      </w:r>
      <w:r w:rsidR="00A80864">
        <w:t>,</w:t>
      </w:r>
    </w:p>
    <w:p w:rsidR="00A80864" w:rsidRPr="00BB4892" w:rsidRDefault="00A80864" w:rsidP="00A80864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</w:t>
      </w:r>
      <w:r w:rsidR="00B42477">
        <w:rPr>
          <w:i/>
          <w:iCs/>
          <w:lang w:eastAsia="en-US"/>
        </w:rPr>
        <w:t>6</w:t>
      </w:r>
      <w:r>
        <w:rPr>
          <w:i/>
          <w:iCs/>
          <w:lang w:eastAsia="en-US"/>
        </w:rPr>
        <w:t>b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121DD2" w:rsidRPr="00121DD2" w:rsidRDefault="00121DD2" w:rsidP="00121DD2">
      <w:pPr>
        <w:autoSpaceDE w:val="0"/>
        <w:autoSpaceDN w:val="0"/>
        <w:adjustRightInd w:val="0"/>
        <w:jc w:val="both"/>
      </w:pPr>
    </w:p>
    <w:p w:rsidR="001E1E9C" w:rsidRDefault="004E2843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>Wiceprzewodnicząca Rady Miasta Monika Biesiada</w:t>
      </w:r>
      <w:r w:rsidR="00A80864">
        <w:rPr>
          <w:b/>
          <w:color w:val="000000"/>
        </w:rPr>
        <w:t xml:space="preserve"> </w:t>
      </w:r>
      <w:r w:rsidR="0008584C">
        <w:rPr>
          <w:color w:val="000000"/>
        </w:rPr>
        <w:t>zapytał</w:t>
      </w:r>
      <w:r w:rsidR="00A80864">
        <w:rPr>
          <w:color w:val="000000"/>
        </w:rPr>
        <w:t>a</w:t>
      </w:r>
      <w:r w:rsidR="0008584C">
        <w:rPr>
          <w:color w:val="000000"/>
        </w:rPr>
        <w:t xml:space="preserve">, </w:t>
      </w:r>
      <w:r w:rsidR="0008584C" w:rsidRPr="00CD2D11">
        <w:rPr>
          <w:color w:val="000000"/>
        </w:rPr>
        <w:t xml:space="preserve">czy są uwagi do </w:t>
      </w:r>
      <w:r w:rsidR="0008584C">
        <w:rPr>
          <w:color w:val="000000"/>
        </w:rPr>
        <w:t xml:space="preserve">projektu uchwały? </w:t>
      </w:r>
    </w:p>
    <w:p w:rsidR="00E04119" w:rsidRDefault="00E04119" w:rsidP="0008584C">
      <w:pPr>
        <w:autoSpaceDE w:val="0"/>
        <w:jc w:val="both"/>
        <w:rPr>
          <w:i/>
          <w:color w:val="000000"/>
        </w:rPr>
      </w:pPr>
    </w:p>
    <w:p w:rsidR="00A80864" w:rsidRPr="00B42477" w:rsidRDefault="00E04119" w:rsidP="00A80864">
      <w:pPr>
        <w:autoSpaceDE w:val="0"/>
        <w:jc w:val="both"/>
      </w:pPr>
      <w:r>
        <w:rPr>
          <w:i/>
          <w:color w:val="000000"/>
        </w:rPr>
        <w:t xml:space="preserve">Głos w temacie zabrali: </w:t>
      </w:r>
      <w:r w:rsidR="00A80864">
        <w:rPr>
          <w:color w:val="000000"/>
        </w:rPr>
        <w:t xml:space="preserve">Radna Bogusława Towalewska, </w:t>
      </w:r>
      <w:r w:rsidR="00A80864" w:rsidRPr="00B42477">
        <w:t>Radny Zdzisław Ryder,</w:t>
      </w:r>
      <w:r w:rsidR="00A80864" w:rsidRPr="00B42477">
        <w:rPr>
          <w:color w:val="FF0000"/>
        </w:rPr>
        <w:t xml:space="preserve"> </w:t>
      </w:r>
      <w:r w:rsidR="00A80864" w:rsidRPr="00B42477">
        <w:t xml:space="preserve">Naczelnik </w:t>
      </w:r>
      <w:r w:rsidR="00B42477" w:rsidRPr="00B42477">
        <w:t>W</w:t>
      </w:r>
      <w:r w:rsidR="00A80864" w:rsidRPr="00B42477">
        <w:t>ydziału Gospodarki Nieruchomościami Marek Hermanowicz,</w:t>
      </w:r>
      <w:r w:rsidR="00A80864" w:rsidRPr="00B42477">
        <w:rPr>
          <w:color w:val="FF0000"/>
        </w:rPr>
        <w:t xml:space="preserve"> </w:t>
      </w:r>
      <w:r w:rsidR="00A80864" w:rsidRPr="00B42477">
        <w:rPr>
          <w:rFonts w:eastAsia="Times New Roman"/>
          <w:szCs w:val="24"/>
        </w:rPr>
        <w:t>Z-ca Burmistrza Miasta Hanna Szynkaruk-Szpynda.</w:t>
      </w:r>
    </w:p>
    <w:p w:rsidR="00A80864" w:rsidRDefault="00A80864" w:rsidP="00E04119">
      <w:pPr>
        <w:autoSpaceDE w:val="0"/>
        <w:jc w:val="both"/>
        <w:rPr>
          <w:i/>
          <w:color w:val="000000"/>
        </w:rPr>
      </w:pPr>
    </w:p>
    <w:p w:rsidR="00FF71B7" w:rsidRPr="00A80864" w:rsidRDefault="007A6B66" w:rsidP="007871AB">
      <w:pPr>
        <w:jc w:val="both"/>
        <w:rPr>
          <w:iCs/>
        </w:rPr>
      </w:pPr>
      <w:r w:rsidRPr="0080165A">
        <w:rPr>
          <w:color w:val="000000"/>
        </w:rPr>
        <w:t xml:space="preserve">W związku z </w:t>
      </w:r>
      <w:r w:rsidR="00EA32BF">
        <w:rPr>
          <w:color w:val="000000"/>
        </w:rPr>
        <w:t>wyczerpaniem tematu</w:t>
      </w:r>
      <w:r w:rsidR="008A011D">
        <w:rPr>
          <w:color w:val="000000"/>
        </w:rPr>
        <w:t xml:space="preserve"> </w:t>
      </w:r>
      <w:r w:rsidR="004E2843">
        <w:rPr>
          <w:b/>
        </w:rPr>
        <w:t>Wiceprzewodnicząca Rady Miasta Monika Biesiada</w:t>
      </w:r>
      <w:r w:rsidR="00A80864">
        <w:rPr>
          <w:b/>
        </w:rPr>
        <w:t xml:space="preserve"> </w:t>
      </w:r>
      <w:r w:rsidR="00BF0E06" w:rsidRPr="0080165A">
        <w:rPr>
          <w:color w:val="000000"/>
          <w:lang w:eastAsia="en-US"/>
        </w:rPr>
        <w:t>poddał</w:t>
      </w:r>
      <w:r w:rsidR="00A80864">
        <w:rPr>
          <w:color w:val="000000"/>
          <w:lang w:eastAsia="en-US"/>
        </w:rPr>
        <w:t>a</w:t>
      </w:r>
      <w:r w:rsidR="00BF0E06" w:rsidRPr="0080165A">
        <w:rPr>
          <w:color w:val="000000"/>
          <w:lang w:eastAsia="en-US"/>
        </w:rPr>
        <w:t xml:space="preserve">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1E7CA6" w:rsidRPr="001E7CA6">
        <w:rPr>
          <w:iCs/>
        </w:rPr>
        <w:t>w sprawie wyrażenia zgody na sprzedaż nieruchomości lokalowej stanowiącej mienie komunalne Gminy Miejskiej Wałcz</w:t>
      </w:r>
      <w:r w:rsidR="00EA32BF">
        <w:rPr>
          <w:color w:val="000000"/>
          <w:lang w:eastAsia="en-US"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B42477">
        <w:rPr>
          <w:bCs/>
          <w:i/>
        </w:rPr>
        <w:t>7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>stwierdził</w:t>
      </w:r>
      <w:r w:rsidR="00A80864">
        <w:t>a</w:t>
      </w:r>
      <w:r w:rsidR="00BF0E06" w:rsidRPr="0080165A">
        <w:t xml:space="preserve">, że </w:t>
      </w:r>
      <w:r w:rsidR="00BF0E06" w:rsidRPr="00DB1C68">
        <w:rPr>
          <w:b/>
        </w:rPr>
        <w:t xml:space="preserve">uchwała </w:t>
      </w:r>
      <w:r w:rsidR="00A80864">
        <w:rPr>
          <w:b/>
        </w:rPr>
        <w:br/>
      </w:r>
      <w:r w:rsidR="00BF0E06" w:rsidRPr="00DB1C68">
        <w:rPr>
          <w:b/>
        </w:rPr>
        <w:t xml:space="preserve">nr </w:t>
      </w:r>
      <w:r w:rsidR="00966A7D">
        <w:rPr>
          <w:b/>
          <w:iCs/>
          <w:szCs w:val="24"/>
          <w:lang w:eastAsia="en-US"/>
        </w:rPr>
        <w:t>IX/</w:t>
      </w:r>
      <w:r w:rsidR="00B8128A">
        <w:rPr>
          <w:b/>
          <w:iCs/>
          <w:szCs w:val="24"/>
          <w:lang w:eastAsia="en-US"/>
        </w:rPr>
        <w:t>X</w:t>
      </w:r>
      <w:r w:rsidR="00A80864">
        <w:rPr>
          <w:b/>
          <w:iCs/>
          <w:szCs w:val="24"/>
          <w:lang w:eastAsia="en-US"/>
        </w:rPr>
        <w:t>I</w:t>
      </w:r>
      <w:r w:rsidR="00EA32BF">
        <w:rPr>
          <w:b/>
          <w:iCs/>
          <w:szCs w:val="24"/>
          <w:lang w:eastAsia="en-US"/>
        </w:rPr>
        <w:t>I</w:t>
      </w:r>
      <w:r w:rsidR="00DB1C68" w:rsidRPr="00DB1C68">
        <w:rPr>
          <w:b/>
          <w:iCs/>
          <w:szCs w:val="24"/>
          <w:lang w:eastAsia="en-US"/>
        </w:rPr>
        <w:t>/</w:t>
      </w:r>
      <w:r w:rsidR="00EA32BF">
        <w:rPr>
          <w:b/>
          <w:iCs/>
          <w:szCs w:val="24"/>
          <w:lang w:eastAsia="en-US"/>
        </w:rPr>
        <w:t>1</w:t>
      </w:r>
      <w:r w:rsidR="00A80864">
        <w:rPr>
          <w:b/>
          <w:iCs/>
          <w:szCs w:val="24"/>
          <w:lang w:eastAsia="en-US"/>
        </w:rPr>
        <w:t xml:space="preserve">18/25 </w:t>
      </w:r>
      <w:r w:rsidR="001E7CA6" w:rsidRPr="001E7CA6">
        <w:rPr>
          <w:b/>
          <w:iCs/>
          <w:lang w:eastAsia="en-US"/>
        </w:rPr>
        <w:t xml:space="preserve">w sprawie wyrażenia zgody na sprzedaż nieruchomości lokalowej </w:t>
      </w:r>
      <w:r w:rsidR="001E7CA6" w:rsidRPr="001E7CA6">
        <w:rPr>
          <w:b/>
          <w:iCs/>
          <w:lang w:eastAsia="en-US"/>
        </w:rPr>
        <w:lastRenderedPageBreak/>
        <w:t>stanowiącej mienie komunalne Gminy Miejskiej Wałcz</w:t>
      </w:r>
      <w:r w:rsidR="00A80864">
        <w:rPr>
          <w:iCs/>
        </w:rPr>
        <w:t xml:space="preserve"> </w:t>
      </w:r>
      <w:r w:rsidR="00FF71B7">
        <w:t xml:space="preserve">została </w:t>
      </w:r>
      <w:r w:rsidR="00FF71B7" w:rsidRPr="00C76B1E">
        <w:t xml:space="preserve">podjęta </w:t>
      </w:r>
      <w:r w:rsidR="00EA32BF">
        <w:t>większością głosów</w:t>
      </w:r>
      <w:r w:rsidR="00FF71B7"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B42477">
        <w:rPr>
          <w:i/>
        </w:rPr>
        <w:t>8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1E7CA6" w:rsidRDefault="001E7CA6" w:rsidP="0008564C">
      <w:pPr>
        <w:jc w:val="both"/>
        <w:rPr>
          <w:color w:val="000000"/>
        </w:rPr>
      </w:pPr>
    </w:p>
    <w:p w:rsidR="001E7CA6" w:rsidRDefault="00966A7D" w:rsidP="005614F5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5614F5">
        <w:rPr>
          <w:b/>
          <w:iCs/>
        </w:rPr>
        <w:t xml:space="preserve"> </w:t>
      </w:r>
      <w:r w:rsidR="001E7CA6" w:rsidRPr="001E7CA6">
        <w:rPr>
          <w:b/>
          <w:iCs/>
        </w:rPr>
        <w:t>w sprawie nadania nazwy skwerowi</w:t>
      </w:r>
      <w:r w:rsidR="001E7CA6">
        <w:rPr>
          <w:b/>
          <w:iCs/>
        </w:rPr>
        <w:t>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B42477">
        <w:rPr>
          <w:bCs/>
          <w:i/>
        </w:rPr>
        <w:t>9</w:t>
      </w:r>
      <w:r w:rsidRPr="00E67CCA">
        <w:rPr>
          <w:bCs/>
          <w:i/>
        </w:rPr>
        <w:t xml:space="preserve"> do protokołu</w:t>
      </w:r>
      <w:r w:rsidR="00DC508C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C15650">
        <w:rPr>
          <w:bCs/>
          <w:i/>
        </w:rPr>
        <w:t>1</w:t>
      </w:r>
      <w:r w:rsidR="00E43186">
        <w:rPr>
          <w:bCs/>
          <w:i/>
        </w:rPr>
        <w:t>0</w:t>
      </w:r>
      <w:r w:rsidR="00C15650">
        <w:rPr>
          <w:bCs/>
          <w:i/>
        </w:rPr>
        <w:t>:</w:t>
      </w:r>
      <w:r w:rsidR="00B42477">
        <w:rPr>
          <w:bCs/>
          <w:i/>
        </w:rPr>
        <w:t>12</w:t>
      </w:r>
      <w:r w:rsidRPr="00794677">
        <w:rPr>
          <w:bCs/>
          <w:i/>
        </w:rPr>
        <w:t xml:space="preserve"> – </w:t>
      </w:r>
      <w:r w:rsidR="00E43186">
        <w:rPr>
          <w:bCs/>
          <w:i/>
        </w:rPr>
        <w:t>1</w:t>
      </w:r>
      <w:r w:rsidR="00EF4363">
        <w:rPr>
          <w:bCs/>
          <w:i/>
        </w:rPr>
        <w:t>2:31</w:t>
      </w:r>
      <w:r w:rsidR="009B2E0E">
        <w:rPr>
          <w:bCs/>
          <w:i/>
        </w:rPr>
        <w:t>)</w:t>
      </w:r>
    </w:p>
    <w:p w:rsidR="00113F33" w:rsidRDefault="00113F33" w:rsidP="00113F3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A32BF" w:rsidRPr="007D4076" w:rsidRDefault="004E28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Wiceprzewodnicząca Rady Miasta Monika Biesiada</w:t>
      </w:r>
      <w:r w:rsidR="00A80864">
        <w:rPr>
          <w:b/>
          <w:bCs/>
          <w:lang w:eastAsia="en-US"/>
        </w:rPr>
        <w:t xml:space="preserve"> </w:t>
      </w:r>
      <w:r w:rsidR="00CA6443" w:rsidRPr="007D4076">
        <w:rPr>
          <w:bCs/>
          <w:lang w:eastAsia="en-US"/>
        </w:rPr>
        <w:t>poprosił</w:t>
      </w:r>
      <w:r w:rsidR="00A80864">
        <w:rPr>
          <w:bCs/>
          <w:lang w:eastAsia="en-US"/>
        </w:rPr>
        <w:t>a</w:t>
      </w:r>
      <w:r w:rsidR="00CA6443" w:rsidRPr="007D4076">
        <w:rPr>
          <w:bCs/>
          <w:lang w:eastAsia="en-US"/>
        </w:rPr>
        <w:t xml:space="preserve"> Przewodnicząc</w:t>
      </w:r>
      <w:r w:rsidR="00A80864">
        <w:rPr>
          <w:bCs/>
          <w:lang w:eastAsia="en-US"/>
        </w:rPr>
        <w:t xml:space="preserve">ego </w:t>
      </w:r>
      <w:r w:rsidR="00A80864" w:rsidRPr="00BB4892">
        <w:rPr>
          <w:lang w:eastAsia="en-US"/>
        </w:rPr>
        <w:t>Komisji Sportu, Kul</w:t>
      </w:r>
      <w:r w:rsidR="00E43186">
        <w:rPr>
          <w:lang w:eastAsia="en-US"/>
        </w:rPr>
        <w:t>tury, Turystyki i Promocji Pawła</w:t>
      </w:r>
      <w:r w:rsidR="00A80864" w:rsidRPr="00BB4892">
        <w:rPr>
          <w:lang w:eastAsia="en-US"/>
        </w:rPr>
        <w:t xml:space="preserve"> Łakom</w:t>
      </w:r>
      <w:r w:rsidR="00E43186">
        <w:rPr>
          <w:lang w:eastAsia="en-US"/>
        </w:rPr>
        <w:t>ego</w:t>
      </w:r>
      <w:r w:rsidR="00A80864">
        <w:rPr>
          <w:bCs/>
          <w:lang w:eastAsia="en-US"/>
        </w:rPr>
        <w:t xml:space="preserve"> </w:t>
      </w:r>
      <w:r w:rsidR="00CA6443" w:rsidRPr="007D4076">
        <w:rPr>
          <w:bCs/>
          <w:lang w:eastAsia="en-US"/>
        </w:rPr>
        <w:t>o przedstawienie opinii na temat projektu uchwały:</w:t>
      </w:r>
    </w:p>
    <w:p w:rsidR="00CA6443" w:rsidRDefault="00EA32BF" w:rsidP="00A8086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B42477">
        <w:rPr>
          <w:i/>
          <w:iCs/>
          <w:lang w:eastAsia="en-US"/>
        </w:rPr>
        <w:t>9</w:t>
      </w:r>
      <w:r w:rsidR="00A80864">
        <w:rPr>
          <w:i/>
          <w:iCs/>
          <w:lang w:eastAsia="en-US"/>
        </w:rPr>
        <w:t>a do protokołu).</w:t>
      </w:r>
    </w:p>
    <w:p w:rsidR="00A80864" w:rsidRPr="007D4076" w:rsidRDefault="00A80864" w:rsidP="00A80864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4E2843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Wiceprzewodnicząca Rady Miasta Monika Biesiada</w:t>
      </w:r>
      <w:r w:rsidR="00A80864">
        <w:rPr>
          <w:b/>
          <w:color w:val="000000"/>
        </w:rPr>
        <w:t xml:space="preserve"> </w:t>
      </w:r>
      <w:r w:rsidR="00966A7D">
        <w:rPr>
          <w:color w:val="000000"/>
        </w:rPr>
        <w:t>zapytał</w:t>
      </w:r>
      <w:r w:rsidR="00A80864">
        <w:rPr>
          <w:color w:val="000000"/>
        </w:rPr>
        <w:t>a</w:t>
      </w:r>
      <w:r w:rsidR="00966A7D">
        <w:rPr>
          <w:color w:val="000000"/>
        </w:rPr>
        <w:t xml:space="preserve">, </w:t>
      </w:r>
      <w:r w:rsidR="00966A7D" w:rsidRPr="00CD2D11">
        <w:rPr>
          <w:color w:val="000000"/>
        </w:rPr>
        <w:t xml:space="preserve">czy są uwagi do </w:t>
      </w:r>
      <w:r w:rsidR="00966A7D">
        <w:rPr>
          <w:color w:val="000000"/>
        </w:rPr>
        <w:t xml:space="preserve">projektu uchwały? </w:t>
      </w:r>
    </w:p>
    <w:p w:rsidR="00DC508C" w:rsidRDefault="00DC508C" w:rsidP="00966A7D">
      <w:pPr>
        <w:jc w:val="both"/>
      </w:pPr>
    </w:p>
    <w:p w:rsidR="00EA32BF" w:rsidRPr="00E04119" w:rsidRDefault="00EA32BF" w:rsidP="00EA32BF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EA32BF" w:rsidRPr="00E04119" w:rsidRDefault="00EA32BF" w:rsidP="00EA32BF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 w:rsidR="00EF4363">
        <w:rPr>
          <w:i/>
          <w:color w:val="000000"/>
        </w:rPr>
        <w:t>10</w:t>
      </w:r>
      <w:r w:rsidRPr="00E04119">
        <w:rPr>
          <w:i/>
          <w:color w:val="000000"/>
        </w:rPr>
        <w:t xml:space="preserve"> do protokołu)</w:t>
      </w:r>
    </w:p>
    <w:p w:rsidR="00DC508C" w:rsidRDefault="00DC508C" w:rsidP="00966A7D">
      <w:pPr>
        <w:jc w:val="both"/>
      </w:pPr>
    </w:p>
    <w:p w:rsidR="00966A7D" w:rsidRPr="00A80864" w:rsidRDefault="00D03BA8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8A011D">
        <w:t>brakiem uwag</w:t>
      </w:r>
      <w:r w:rsidR="00446256">
        <w:t xml:space="preserve"> </w:t>
      </w:r>
      <w:r w:rsidR="004E2843">
        <w:rPr>
          <w:b/>
        </w:rPr>
        <w:t>Wiceprzewodnicząca Rady Miasta Monika Biesiada</w:t>
      </w:r>
      <w:r w:rsidR="00A80864">
        <w:rPr>
          <w:b/>
        </w:rPr>
        <w:t xml:space="preserve"> </w:t>
      </w:r>
      <w:r w:rsidRPr="0080165A">
        <w:rPr>
          <w:color w:val="000000"/>
          <w:lang w:eastAsia="en-US"/>
        </w:rPr>
        <w:t>poddał</w:t>
      </w:r>
      <w:r w:rsidR="00A80864">
        <w:rPr>
          <w:color w:val="000000"/>
          <w:lang w:eastAsia="en-US"/>
        </w:rPr>
        <w:t>a</w:t>
      </w:r>
      <w:r w:rsidRPr="0080165A">
        <w:rPr>
          <w:color w:val="000000"/>
          <w:lang w:eastAsia="en-US"/>
        </w:rPr>
        <w:t xml:space="preserve">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966A7D" w:rsidRPr="009B2E0E">
        <w:rPr>
          <w:color w:val="000000"/>
          <w:lang w:eastAsia="en-US"/>
        </w:rPr>
        <w:t xml:space="preserve">uchwały </w:t>
      </w:r>
      <w:r w:rsidR="001E7CA6" w:rsidRPr="001E7CA6">
        <w:rPr>
          <w:color w:val="000000"/>
          <w:lang w:eastAsia="en-US"/>
        </w:rPr>
        <w:t>w sprawie nadania nazwy skwerowi</w:t>
      </w:r>
      <w:r w:rsidR="00A80864">
        <w:rPr>
          <w:color w:val="000000"/>
          <w:lang w:eastAsia="en-US"/>
        </w:rPr>
        <w:t xml:space="preserve"> </w:t>
      </w:r>
      <w:r w:rsidR="00EA32BF">
        <w:rPr>
          <w:color w:val="000000"/>
          <w:lang w:eastAsia="en-US"/>
        </w:rPr>
        <w:t xml:space="preserve">wraz </w:t>
      </w:r>
      <w:r w:rsidR="00A80864">
        <w:rPr>
          <w:color w:val="000000"/>
          <w:lang w:eastAsia="en-US"/>
        </w:rPr>
        <w:br/>
        <w:t>z autopoprawką</w:t>
      </w:r>
      <w:r w:rsidR="004A29C3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EF4363">
        <w:rPr>
          <w:bCs/>
          <w:i/>
        </w:rPr>
        <w:t>11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>po czym stwierdził</w:t>
      </w:r>
      <w:r w:rsidR="00A80864">
        <w:t>a</w:t>
      </w:r>
      <w:r w:rsidR="00966A7D" w:rsidRPr="009427A7">
        <w:t xml:space="preserve">, że </w:t>
      </w:r>
      <w:r w:rsidR="00A80864">
        <w:rPr>
          <w:b/>
        </w:rPr>
        <w:t xml:space="preserve">uchwała </w:t>
      </w:r>
      <w:r w:rsidR="00EA32BF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A80864">
        <w:rPr>
          <w:b/>
        </w:rPr>
        <w:t>I</w:t>
      </w:r>
      <w:r w:rsidR="00EA32BF">
        <w:rPr>
          <w:b/>
        </w:rPr>
        <w:t>I</w:t>
      </w:r>
      <w:r w:rsidR="00966A7D">
        <w:rPr>
          <w:b/>
        </w:rPr>
        <w:t>/</w:t>
      </w:r>
      <w:r w:rsidR="00EA32BF">
        <w:rPr>
          <w:b/>
        </w:rPr>
        <w:t>11</w:t>
      </w:r>
      <w:r w:rsidR="00A80864">
        <w:rPr>
          <w:b/>
        </w:rPr>
        <w:t>9/25</w:t>
      </w:r>
      <w:r w:rsidR="00A80864">
        <w:rPr>
          <w:color w:val="000000"/>
          <w:lang w:eastAsia="en-US"/>
        </w:rPr>
        <w:t xml:space="preserve"> </w:t>
      </w:r>
      <w:r w:rsidR="001E7CA6" w:rsidRPr="001E7CA6">
        <w:rPr>
          <w:b/>
        </w:rPr>
        <w:t>w sprawie nadania nazwy skwerowi</w:t>
      </w:r>
      <w:r w:rsidR="00A80864">
        <w:rPr>
          <w:color w:val="000000"/>
          <w:lang w:eastAsia="en-US"/>
        </w:rPr>
        <w:t xml:space="preserve"> </w:t>
      </w:r>
      <w:r w:rsidR="00966A7D">
        <w:t xml:space="preserve">została podjęta </w:t>
      </w:r>
      <w:r w:rsidR="008A011D">
        <w:t>jednogłośnie</w:t>
      </w:r>
      <w:r w:rsidR="00966A7D"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12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1E7CA6" w:rsidRDefault="00966A7D" w:rsidP="001E7CA6">
      <w:pPr>
        <w:jc w:val="both"/>
        <w:rPr>
          <w:b/>
          <w:iCs/>
        </w:rPr>
      </w:pPr>
      <w:r w:rsidRPr="00F256B5">
        <w:rPr>
          <w:b/>
          <w:iCs/>
        </w:rPr>
        <w:t>3</w:t>
      </w:r>
      <w:r w:rsidR="00DC508C" w:rsidRPr="00F256B5">
        <w:rPr>
          <w:b/>
          <w:iCs/>
        </w:rPr>
        <w:t xml:space="preserve">) </w:t>
      </w:r>
      <w:r w:rsidR="001E7CA6" w:rsidRPr="001E7CA6">
        <w:rPr>
          <w:b/>
          <w:iCs/>
        </w:rPr>
        <w:t>w sprawie przystąpienia do sporządzenia miejskiego planu zagospodarowania przestrzennego miasta Wałcz w rejonie ul. Rzecz</w:t>
      </w:r>
      <w:r w:rsidR="001E7CA6">
        <w:rPr>
          <w:b/>
          <w:iCs/>
        </w:rPr>
        <w:t xml:space="preserve">nej, Młynarskiej, Szczęśliwej, </w:t>
      </w:r>
      <w:r w:rsidR="001E7CA6">
        <w:rPr>
          <w:b/>
          <w:iCs/>
        </w:rPr>
        <w:br/>
      </w:r>
      <w:r w:rsidR="001E7CA6" w:rsidRPr="001E7CA6">
        <w:rPr>
          <w:b/>
          <w:iCs/>
        </w:rPr>
        <w:t>S. Staszica, Chłodnej, Szkolnej, Bankowej, M. Konopnickiej, gen. L. Okulickiego, Kościuszkowców, Miłej i Kujawskiej</w:t>
      </w:r>
      <w:r w:rsidR="001E7CA6">
        <w:rPr>
          <w:b/>
          <w:iCs/>
        </w:rPr>
        <w:t>.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(Projekt uchwały stanowi załącznik nr </w:t>
      </w:r>
      <w:r w:rsidR="00EF4363">
        <w:rPr>
          <w:bCs/>
          <w:i/>
        </w:rPr>
        <w:t>13</w:t>
      </w:r>
      <w:r w:rsidRPr="00F256B5">
        <w:rPr>
          <w:bCs/>
          <w:i/>
        </w:rPr>
        <w:t xml:space="preserve"> do protokołu)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>(Nagranie 1</w:t>
      </w:r>
      <w:r w:rsidR="00EF4363">
        <w:rPr>
          <w:bCs/>
          <w:i/>
        </w:rPr>
        <w:t>2:32</w:t>
      </w:r>
      <w:r w:rsidRPr="00F256B5">
        <w:rPr>
          <w:bCs/>
          <w:i/>
        </w:rPr>
        <w:t xml:space="preserve"> – 1</w:t>
      </w:r>
      <w:r w:rsidR="00EF4363">
        <w:rPr>
          <w:bCs/>
          <w:i/>
        </w:rPr>
        <w:t>5:56</w:t>
      </w:r>
      <w:r w:rsidRPr="00F256B5">
        <w:rPr>
          <w:bCs/>
          <w:i/>
        </w:rPr>
        <w:t>)</w:t>
      </w:r>
    </w:p>
    <w:p w:rsidR="00DC508C" w:rsidRPr="00C15650" w:rsidRDefault="00DC508C" w:rsidP="00DC508C">
      <w:pPr>
        <w:jc w:val="both"/>
        <w:rPr>
          <w:bCs/>
          <w:i/>
          <w:color w:val="FF0000"/>
        </w:rPr>
      </w:pPr>
    </w:p>
    <w:p w:rsidR="00EA32BF" w:rsidRPr="00F256B5" w:rsidRDefault="004E2843" w:rsidP="00EA32B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Wiceprzewodnicząca Rady Miasta Monika Biesiada</w:t>
      </w:r>
      <w:r w:rsidR="00A80864">
        <w:rPr>
          <w:b/>
          <w:bCs/>
          <w:lang w:eastAsia="en-US"/>
        </w:rPr>
        <w:t xml:space="preserve"> </w:t>
      </w:r>
      <w:r w:rsidR="00EA32BF" w:rsidRPr="00F256B5">
        <w:rPr>
          <w:bCs/>
          <w:lang w:eastAsia="en-US"/>
        </w:rPr>
        <w:t>poprosił</w:t>
      </w:r>
      <w:r w:rsidR="00A80864">
        <w:rPr>
          <w:bCs/>
          <w:lang w:eastAsia="en-US"/>
        </w:rPr>
        <w:t>a</w:t>
      </w:r>
      <w:r w:rsidR="00EA32BF" w:rsidRPr="00F256B5">
        <w:rPr>
          <w:bCs/>
          <w:lang w:eastAsia="en-US"/>
        </w:rPr>
        <w:t xml:space="preserve"> Przewodniczących Komisji Rady Miasta o przedstawienie opinii na temat projektu uchwały:</w:t>
      </w:r>
    </w:p>
    <w:p w:rsidR="00A80864" w:rsidRDefault="00A80864" w:rsidP="00EF4363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Przewodniczący Komisji Sportu, Kultury, Turystyki i Promocji Paweł Łakomy - Komisja pozytywnie zaopiniowała ww. projekt uchwały </w:t>
      </w:r>
      <w:r w:rsidRPr="00A80864">
        <w:rPr>
          <w:i/>
          <w:lang w:eastAsia="en-US"/>
        </w:rPr>
        <w:t xml:space="preserve">(załącznik nr </w:t>
      </w:r>
      <w:r w:rsidR="00EF4363">
        <w:rPr>
          <w:i/>
          <w:lang w:eastAsia="en-US"/>
        </w:rPr>
        <w:t>13</w:t>
      </w:r>
      <w:r w:rsidRPr="00A80864">
        <w:rPr>
          <w:i/>
          <w:lang w:eastAsia="en-US"/>
        </w:rPr>
        <w:t>a do protokołu)</w:t>
      </w:r>
      <w:r>
        <w:rPr>
          <w:lang w:eastAsia="en-US"/>
        </w:rPr>
        <w:t>,</w:t>
      </w:r>
    </w:p>
    <w:p w:rsidR="00E105D7" w:rsidRPr="00EF4363" w:rsidRDefault="00A80864" w:rsidP="00EF4363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>
        <w:rPr>
          <w:lang w:eastAsia="en-US"/>
        </w:rPr>
        <w:t xml:space="preserve">- Przewodniczący Komisji Oświaty Piotr Filipiak - Komisja pozytywnie zaopiniowała ww. projekt uchwały </w:t>
      </w:r>
      <w:r w:rsidRPr="00A80864">
        <w:rPr>
          <w:i/>
          <w:lang w:eastAsia="en-US"/>
        </w:rPr>
        <w:t xml:space="preserve">(załącznik nr </w:t>
      </w:r>
      <w:r w:rsidR="00EF4363">
        <w:rPr>
          <w:i/>
          <w:lang w:eastAsia="en-US"/>
        </w:rPr>
        <w:t>13</w:t>
      </w:r>
      <w:r w:rsidRPr="00A80864">
        <w:rPr>
          <w:i/>
          <w:lang w:eastAsia="en-US"/>
        </w:rPr>
        <w:t>b do protokołu)</w:t>
      </w:r>
      <w:r>
        <w:rPr>
          <w:lang w:eastAsia="en-US"/>
        </w:rPr>
        <w:t>,</w:t>
      </w:r>
    </w:p>
    <w:p w:rsidR="00EF4363" w:rsidRDefault="00EF4363" w:rsidP="00EF4363">
      <w:pPr>
        <w:autoSpaceDE w:val="0"/>
        <w:autoSpaceDN w:val="0"/>
        <w:adjustRightInd w:val="0"/>
        <w:jc w:val="both"/>
      </w:pPr>
      <w:r>
        <w:t xml:space="preserve">- </w:t>
      </w:r>
      <w:r w:rsidRPr="00EF4363">
        <w:t xml:space="preserve">Przewodniczący Komisji Budżetu i Gospodarki Andrzej Ksepko - Komisja pozytywnie zaopiniowała ww. projekt uchwały </w:t>
      </w:r>
      <w:r w:rsidRPr="00EF4363">
        <w:rPr>
          <w:i/>
        </w:rPr>
        <w:t>(załącznik nr</w:t>
      </w:r>
      <w:r>
        <w:rPr>
          <w:i/>
        </w:rPr>
        <w:t xml:space="preserve"> 13c</w:t>
      </w:r>
      <w:r w:rsidRPr="00EF4363">
        <w:rPr>
          <w:i/>
        </w:rPr>
        <w:t xml:space="preserve"> do protokołu)</w:t>
      </w:r>
      <w:r w:rsidRPr="00EF4363">
        <w:t>,</w:t>
      </w:r>
    </w:p>
    <w:p w:rsidR="00EF4363" w:rsidRDefault="00EF4363" w:rsidP="00EF4363">
      <w:pPr>
        <w:autoSpaceDE w:val="0"/>
        <w:autoSpaceDN w:val="0"/>
        <w:adjustRightInd w:val="0"/>
        <w:jc w:val="both"/>
      </w:pPr>
    </w:p>
    <w:p w:rsidR="00EF4363" w:rsidRPr="00EF4363" w:rsidRDefault="00EF4363" w:rsidP="00EF4363">
      <w:pPr>
        <w:autoSpaceDE w:val="0"/>
        <w:autoSpaceDN w:val="0"/>
        <w:adjustRightInd w:val="0"/>
        <w:jc w:val="right"/>
        <w:rPr>
          <w:i/>
          <w:lang w:eastAsia="en-US"/>
        </w:rPr>
      </w:pPr>
      <w:r w:rsidRPr="00EF4363">
        <w:rPr>
          <w:i/>
          <w:lang w:eastAsia="en-US"/>
        </w:rPr>
        <w:t>Doszedł Wiktor Kwaśniewski</w:t>
      </w:r>
    </w:p>
    <w:p w:rsidR="00EF4363" w:rsidRPr="00EF4363" w:rsidRDefault="00EF4363" w:rsidP="00EF4363">
      <w:pPr>
        <w:autoSpaceDE w:val="0"/>
        <w:autoSpaceDN w:val="0"/>
        <w:adjustRightInd w:val="0"/>
        <w:jc w:val="right"/>
        <w:rPr>
          <w:i/>
          <w:lang w:eastAsia="en-US"/>
        </w:rPr>
      </w:pPr>
      <w:r w:rsidRPr="00EF4363">
        <w:rPr>
          <w:i/>
          <w:lang w:eastAsia="en-US"/>
        </w:rPr>
        <w:t>(obecnych 17 Radnych)</w:t>
      </w:r>
    </w:p>
    <w:p w:rsidR="00EF4363" w:rsidRDefault="00EF4363" w:rsidP="00EF4363">
      <w:pPr>
        <w:autoSpaceDE w:val="0"/>
        <w:autoSpaceDN w:val="0"/>
        <w:adjustRightInd w:val="0"/>
        <w:jc w:val="both"/>
      </w:pPr>
    </w:p>
    <w:p w:rsidR="00E105D7" w:rsidRPr="00BB4892" w:rsidRDefault="00EF4363" w:rsidP="00E105D7">
      <w:pPr>
        <w:autoSpaceDE w:val="0"/>
        <w:autoSpaceDN w:val="0"/>
        <w:adjustRightInd w:val="0"/>
        <w:jc w:val="both"/>
      </w:pPr>
      <w:r>
        <w:rPr>
          <w:lang w:eastAsia="en-US"/>
        </w:rPr>
        <w:t xml:space="preserve">- </w:t>
      </w:r>
      <w:r w:rsidR="00E105D7" w:rsidRPr="00BB4892">
        <w:rPr>
          <w:lang w:eastAsia="en-US"/>
        </w:rPr>
        <w:t>Przewodnicząca Komisji Spraw Społecznych Magdalena Świątkowska - Komisja</w:t>
      </w:r>
      <w:r w:rsidR="00E105D7" w:rsidRPr="00BB4892">
        <w:t xml:space="preserve"> pozytywnie zaopiniowała ww. projekt uchwały </w:t>
      </w:r>
      <w:r w:rsidR="00E105D7" w:rsidRPr="00BB4892">
        <w:rPr>
          <w:i/>
          <w:iCs/>
          <w:lang w:eastAsia="en-US"/>
        </w:rPr>
        <w:t>(załącznik nr</w:t>
      </w:r>
      <w:r>
        <w:rPr>
          <w:i/>
          <w:iCs/>
          <w:lang w:eastAsia="en-US"/>
        </w:rPr>
        <w:t xml:space="preserve"> 13d</w:t>
      </w:r>
      <w:r w:rsidR="00E105D7" w:rsidRPr="00BB4892">
        <w:rPr>
          <w:i/>
          <w:iCs/>
          <w:lang w:eastAsia="en-US"/>
        </w:rPr>
        <w:t xml:space="preserve"> do protokołu)</w:t>
      </w:r>
      <w:r w:rsidR="00E105D7" w:rsidRPr="00BB4892">
        <w:t>.</w:t>
      </w:r>
    </w:p>
    <w:p w:rsidR="00EA32BF" w:rsidRPr="00BB4892" w:rsidRDefault="00EA32BF" w:rsidP="00EA32BF">
      <w:pPr>
        <w:autoSpaceDE w:val="0"/>
        <w:autoSpaceDN w:val="0"/>
        <w:adjustRightInd w:val="0"/>
        <w:jc w:val="both"/>
      </w:pPr>
    </w:p>
    <w:p w:rsidR="00DC508C" w:rsidRDefault="004E2843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>Wiceprzewodnicząca Rady Miasta Monika Biesiada</w:t>
      </w:r>
      <w:r w:rsidR="00A80864">
        <w:rPr>
          <w:b/>
          <w:color w:val="000000"/>
        </w:rPr>
        <w:t xml:space="preserve"> </w:t>
      </w:r>
      <w:r w:rsidR="00DC508C">
        <w:rPr>
          <w:color w:val="000000"/>
        </w:rPr>
        <w:t xml:space="preserve">zapyta, </w:t>
      </w:r>
      <w:r w:rsidR="00DC508C" w:rsidRPr="00CD2D11">
        <w:rPr>
          <w:color w:val="000000"/>
        </w:rPr>
        <w:t xml:space="preserve">czy są uwagi do </w:t>
      </w:r>
      <w:r w:rsidR="00DC508C">
        <w:rPr>
          <w:color w:val="000000"/>
        </w:rPr>
        <w:t xml:space="preserve">projektu uchwały? </w:t>
      </w:r>
    </w:p>
    <w:p w:rsidR="00E105D7" w:rsidRDefault="00E105D7" w:rsidP="00E105D7">
      <w:pPr>
        <w:jc w:val="both"/>
      </w:pPr>
    </w:p>
    <w:p w:rsidR="00E105D7" w:rsidRPr="00E04119" w:rsidRDefault="00E105D7" w:rsidP="00E105D7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E105D7" w:rsidRPr="00E04119" w:rsidRDefault="00E105D7" w:rsidP="00E105D7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 w:rsidR="00EF4363">
        <w:rPr>
          <w:i/>
          <w:color w:val="000000"/>
        </w:rPr>
        <w:t>14</w:t>
      </w:r>
      <w:r w:rsidRPr="00E04119">
        <w:rPr>
          <w:i/>
          <w:color w:val="000000"/>
        </w:rPr>
        <w:t xml:space="preserve"> do protokołu)</w:t>
      </w:r>
    </w:p>
    <w:p w:rsidR="00DC508C" w:rsidRDefault="00DC508C" w:rsidP="00DC508C">
      <w:pPr>
        <w:jc w:val="both"/>
        <w:rPr>
          <w:b/>
          <w:iCs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brakiem uwag </w:t>
      </w:r>
      <w:r w:rsidR="004E2843">
        <w:rPr>
          <w:b/>
        </w:rPr>
        <w:t>Wiceprzewodnicząca Rady Miasta Monika Biesiada</w:t>
      </w:r>
      <w:r w:rsidR="00E105D7"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 w:rsidR="00E105D7">
        <w:rPr>
          <w:color w:val="000000"/>
          <w:lang w:eastAsia="en-US"/>
        </w:rPr>
        <w:t>a</w:t>
      </w:r>
      <w:r w:rsidRPr="00446256">
        <w:rPr>
          <w:color w:val="000000"/>
          <w:lang w:eastAsia="en-US"/>
        </w:rPr>
        <w:t xml:space="preserve"> pod głosowanie wniosek o podjęcie uchwały </w:t>
      </w:r>
      <w:r w:rsidR="001E7CA6" w:rsidRPr="001E7CA6">
        <w:rPr>
          <w:color w:val="000000"/>
          <w:lang w:eastAsia="en-US"/>
        </w:rPr>
        <w:t>w sprawie przystąpienia do sporządzenia miejskiego planu zagospodarowania przestrzennego miasta Wałcz w rejonie ul. Rzecz</w:t>
      </w:r>
      <w:r w:rsidR="001E7CA6">
        <w:rPr>
          <w:color w:val="000000"/>
          <w:lang w:eastAsia="en-US"/>
        </w:rPr>
        <w:t xml:space="preserve">nej, Młynarskiej, Szczęśliwej, </w:t>
      </w:r>
      <w:r w:rsidR="001E7CA6" w:rsidRPr="001E7CA6">
        <w:rPr>
          <w:color w:val="000000"/>
          <w:lang w:eastAsia="en-US"/>
        </w:rPr>
        <w:t xml:space="preserve">S. Staszica, Chłodnej, Szkolnej, Bankowej, M. Konopnickiej, </w:t>
      </w:r>
      <w:r w:rsidR="00EF4363">
        <w:rPr>
          <w:color w:val="000000"/>
          <w:lang w:eastAsia="en-US"/>
        </w:rPr>
        <w:br/>
      </w:r>
      <w:r w:rsidR="001E7CA6" w:rsidRPr="001E7CA6">
        <w:rPr>
          <w:color w:val="000000"/>
          <w:lang w:eastAsia="en-US"/>
        </w:rPr>
        <w:t>gen. L. Okulickiego, Kościuszkowców, Miłej i Kujawskiej</w:t>
      </w:r>
      <w:r w:rsidR="00E105D7">
        <w:rPr>
          <w:color w:val="000000"/>
          <w:lang w:eastAsia="en-US"/>
        </w:rPr>
        <w:t xml:space="preserve"> wraz z autopoprawką</w:t>
      </w:r>
      <w:r w:rsidRPr="004A29C3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EF4363">
        <w:rPr>
          <w:bCs/>
          <w:i/>
        </w:rPr>
        <w:t>15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</w:t>
      </w:r>
      <w:r w:rsidR="00E105D7">
        <w:t>a</w:t>
      </w:r>
      <w:r w:rsidRPr="009427A7">
        <w:t xml:space="preserve">, że </w:t>
      </w:r>
      <w:r w:rsidRPr="009427A7">
        <w:rPr>
          <w:b/>
        </w:rPr>
        <w:t xml:space="preserve">uchwała </w:t>
      </w:r>
      <w:r w:rsidR="00E105D7">
        <w:rPr>
          <w:b/>
        </w:rPr>
        <w:br/>
      </w:r>
      <w:r w:rsidRPr="009427A7">
        <w:rPr>
          <w:b/>
        </w:rPr>
        <w:t xml:space="preserve">nr </w:t>
      </w:r>
      <w:r>
        <w:rPr>
          <w:b/>
        </w:rPr>
        <w:t>IX/X</w:t>
      </w:r>
      <w:r w:rsidR="00EA32BF">
        <w:rPr>
          <w:b/>
        </w:rPr>
        <w:t>I</w:t>
      </w:r>
      <w:r w:rsidR="00E105D7">
        <w:rPr>
          <w:b/>
        </w:rPr>
        <w:t>I</w:t>
      </w:r>
      <w:r>
        <w:rPr>
          <w:b/>
        </w:rPr>
        <w:t>/</w:t>
      </w:r>
      <w:r w:rsidR="00EA32BF">
        <w:rPr>
          <w:b/>
        </w:rPr>
        <w:t>1</w:t>
      </w:r>
      <w:r w:rsidR="00E105D7">
        <w:rPr>
          <w:b/>
        </w:rPr>
        <w:t>20/25</w:t>
      </w:r>
      <w:r w:rsidR="00E105D7">
        <w:rPr>
          <w:color w:val="000000"/>
          <w:lang w:eastAsia="en-US"/>
        </w:rPr>
        <w:t xml:space="preserve"> </w:t>
      </w:r>
      <w:r w:rsidR="001E7CA6" w:rsidRPr="001E7CA6">
        <w:rPr>
          <w:b/>
          <w:color w:val="000000"/>
          <w:lang w:eastAsia="en-US"/>
        </w:rPr>
        <w:t>w sprawie przystąpienia do sporządzenia miejskiego planu zagospodarowania przestrzennego miasta Wałcz w rejonie ul. Rzecz</w:t>
      </w:r>
      <w:r w:rsidR="00E105D7">
        <w:rPr>
          <w:b/>
          <w:color w:val="000000"/>
          <w:lang w:eastAsia="en-US"/>
        </w:rPr>
        <w:t xml:space="preserve">nej, Młynarskiej, Szczęśliwej, </w:t>
      </w:r>
      <w:r w:rsidR="001E7CA6" w:rsidRPr="001E7CA6">
        <w:rPr>
          <w:b/>
          <w:color w:val="000000"/>
          <w:lang w:eastAsia="en-US"/>
        </w:rPr>
        <w:t xml:space="preserve">S. Staszica, Chłodnej, Szkolnej, Bankowej, M. Konopnickiej, </w:t>
      </w:r>
      <w:r w:rsidR="00EF4363">
        <w:rPr>
          <w:b/>
          <w:color w:val="000000"/>
          <w:lang w:eastAsia="en-US"/>
        </w:rPr>
        <w:br/>
      </w:r>
      <w:r w:rsidR="001E7CA6" w:rsidRPr="001E7CA6">
        <w:rPr>
          <w:b/>
          <w:color w:val="000000"/>
          <w:lang w:eastAsia="en-US"/>
        </w:rPr>
        <w:t>gen. L. Okulickiego, Kościuszkowców, Miłej i Kujawskiej</w:t>
      </w:r>
      <w:r w:rsidR="00E105D7"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16</w:t>
      </w:r>
      <w:r>
        <w:rPr>
          <w:i/>
        </w:rPr>
        <w:t xml:space="preserve"> do protokołu)</w:t>
      </w:r>
    </w:p>
    <w:p w:rsidR="00DC508C" w:rsidRPr="00DC508C" w:rsidRDefault="00DC508C" w:rsidP="00DC508C">
      <w:pPr>
        <w:jc w:val="both"/>
        <w:rPr>
          <w:b/>
          <w:iCs/>
        </w:rPr>
      </w:pPr>
    </w:p>
    <w:p w:rsidR="001E7CA6" w:rsidRDefault="001E7CA6" w:rsidP="00961924">
      <w:pPr>
        <w:jc w:val="both"/>
        <w:rPr>
          <w:b/>
          <w:iCs/>
        </w:rPr>
      </w:pPr>
      <w:r>
        <w:rPr>
          <w:b/>
          <w:iCs/>
        </w:rPr>
        <w:t xml:space="preserve">4) </w:t>
      </w:r>
      <w:r w:rsidRPr="001E7CA6">
        <w:rPr>
          <w:b/>
          <w:iCs/>
        </w:rPr>
        <w:t xml:space="preserve">w sprawie udzielenia </w:t>
      </w:r>
      <w:r w:rsidR="00E43186">
        <w:rPr>
          <w:b/>
          <w:iCs/>
        </w:rPr>
        <w:t>pomocy finansowej P</w:t>
      </w:r>
      <w:r w:rsidRPr="001E7CA6">
        <w:rPr>
          <w:b/>
          <w:iCs/>
        </w:rPr>
        <w:t>owiatowi Wałeckiemu na dofinansowanie Punktu Konsultacyjnego i Interwencji Kryzysowej w Wałczu</w:t>
      </w:r>
      <w:r>
        <w:rPr>
          <w:b/>
          <w:iCs/>
        </w:rPr>
        <w:t>.</w:t>
      </w:r>
    </w:p>
    <w:p w:rsidR="00DC508C" w:rsidRPr="00E67CCA" w:rsidRDefault="00DC508C" w:rsidP="00DC508C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EF4363">
        <w:rPr>
          <w:bCs/>
          <w:i/>
        </w:rPr>
        <w:t>17</w:t>
      </w:r>
      <w:r w:rsidRPr="00E67CCA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DC508C" w:rsidRPr="00794677" w:rsidRDefault="00DC508C" w:rsidP="00DC508C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>
        <w:rPr>
          <w:bCs/>
          <w:i/>
        </w:rPr>
        <w:t xml:space="preserve"> </w:t>
      </w:r>
      <w:r w:rsidR="00EF4363">
        <w:rPr>
          <w:bCs/>
          <w:i/>
        </w:rPr>
        <w:t>15:57</w:t>
      </w:r>
      <w:r w:rsidRPr="00794677">
        <w:rPr>
          <w:bCs/>
          <w:i/>
        </w:rPr>
        <w:t xml:space="preserve"> – </w:t>
      </w:r>
      <w:r>
        <w:rPr>
          <w:bCs/>
          <w:i/>
        </w:rPr>
        <w:t>1</w:t>
      </w:r>
      <w:r w:rsidR="00EF4363">
        <w:rPr>
          <w:bCs/>
          <w:i/>
        </w:rPr>
        <w:t>7:18</w:t>
      </w:r>
      <w:r>
        <w:rPr>
          <w:bCs/>
          <w:i/>
        </w:rPr>
        <w:t>)</w:t>
      </w:r>
    </w:p>
    <w:p w:rsidR="00DC508C" w:rsidRDefault="00DC508C" w:rsidP="00966A7D">
      <w:pPr>
        <w:jc w:val="both"/>
        <w:rPr>
          <w:b/>
          <w:iCs/>
        </w:rPr>
      </w:pPr>
    </w:p>
    <w:p w:rsidR="00EA32BF" w:rsidRPr="007D4076" w:rsidRDefault="004E2843" w:rsidP="00EA32B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Wiceprzewodnicząca Rady Miasta Monika Biesiada</w:t>
      </w:r>
      <w:r w:rsidR="00E105D7">
        <w:rPr>
          <w:b/>
          <w:bCs/>
          <w:lang w:eastAsia="en-US"/>
        </w:rPr>
        <w:t xml:space="preserve"> </w:t>
      </w:r>
      <w:r w:rsidR="00EA32BF" w:rsidRPr="007D4076">
        <w:rPr>
          <w:bCs/>
          <w:lang w:eastAsia="en-US"/>
        </w:rPr>
        <w:t>poprosił</w:t>
      </w:r>
      <w:r w:rsidR="00E105D7">
        <w:rPr>
          <w:bCs/>
          <w:lang w:eastAsia="en-US"/>
        </w:rPr>
        <w:t>a</w:t>
      </w:r>
      <w:r w:rsidR="00EA32BF" w:rsidRPr="007D4076">
        <w:rPr>
          <w:bCs/>
          <w:lang w:eastAsia="en-US"/>
        </w:rPr>
        <w:t xml:space="preserve"> Przewodnicząc</w:t>
      </w:r>
      <w:r w:rsidR="00E105D7">
        <w:rPr>
          <w:bCs/>
          <w:lang w:eastAsia="en-US"/>
        </w:rPr>
        <w:t>ego</w:t>
      </w:r>
      <w:r w:rsidR="00EA32BF" w:rsidRPr="007D4076">
        <w:rPr>
          <w:bCs/>
          <w:lang w:eastAsia="en-US"/>
        </w:rPr>
        <w:t xml:space="preserve"> Komisji </w:t>
      </w:r>
      <w:r w:rsidR="00E105D7" w:rsidRPr="00BB4892">
        <w:rPr>
          <w:lang w:eastAsia="en-US"/>
        </w:rPr>
        <w:t>Budżetu i Gospodarki Andrz</w:t>
      </w:r>
      <w:r w:rsidR="00E43186">
        <w:rPr>
          <w:lang w:eastAsia="en-US"/>
        </w:rPr>
        <w:t xml:space="preserve">eja </w:t>
      </w:r>
      <w:r w:rsidR="00E105D7" w:rsidRPr="00BB4892">
        <w:rPr>
          <w:lang w:eastAsia="en-US"/>
        </w:rPr>
        <w:t xml:space="preserve">Ksepko </w:t>
      </w:r>
      <w:r w:rsidR="00EA32BF" w:rsidRPr="007D4076">
        <w:rPr>
          <w:bCs/>
          <w:lang w:eastAsia="en-US"/>
        </w:rPr>
        <w:t>o przedstawienie opinii na temat projektu uchwały:</w:t>
      </w:r>
    </w:p>
    <w:p w:rsidR="00DC508C" w:rsidRDefault="00EA32BF" w:rsidP="00E105D7">
      <w:pPr>
        <w:autoSpaceDE w:val="0"/>
        <w:autoSpaceDN w:val="0"/>
        <w:adjustRightInd w:val="0"/>
        <w:jc w:val="both"/>
      </w:pPr>
      <w:r w:rsidRPr="00BB4892">
        <w:rPr>
          <w:lang w:eastAsia="en-US"/>
        </w:rPr>
        <w:t>- Przewodniczący Komisji Budżetu i Gospodarki Andrzej Ksepko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17</w:t>
      </w:r>
      <w:r w:rsidR="00E105D7">
        <w:rPr>
          <w:i/>
          <w:iCs/>
          <w:lang w:eastAsia="en-US"/>
        </w:rPr>
        <w:t>a</w:t>
      </w:r>
      <w:r w:rsidRPr="00BB4892">
        <w:rPr>
          <w:i/>
          <w:iCs/>
          <w:lang w:eastAsia="en-US"/>
        </w:rPr>
        <w:t xml:space="preserve"> do protokołu)</w:t>
      </w:r>
      <w:r w:rsidR="00E105D7">
        <w:t>.</w:t>
      </w:r>
    </w:p>
    <w:p w:rsidR="00E105D7" w:rsidRPr="00CA6443" w:rsidRDefault="00E105D7" w:rsidP="00E105D7">
      <w:pPr>
        <w:autoSpaceDE w:val="0"/>
        <w:autoSpaceDN w:val="0"/>
        <w:adjustRightInd w:val="0"/>
        <w:jc w:val="both"/>
      </w:pPr>
    </w:p>
    <w:p w:rsidR="00DC508C" w:rsidRDefault="004E2843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>Wiceprzewodnicząca Rady Miasta Monika Biesiada</w:t>
      </w:r>
      <w:r w:rsidR="00E105D7">
        <w:rPr>
          <w:b/>
          <w:color w:val="000000"/>
        </w:rPr>
        <w:t xml:space="preserve"> </w:t>
      </w:r>
      <w:r w:rsidR="00DC508C">
        <w:rPr>
          <w:color w:val="000000"/>
        </w:rPr>
        <w:t>zapytał</w:t>
      </w:r>
      <w:r w:rsidR="00E105D7">
        <w:rPr>
          <w:color w:val="000000"/>
        </w:rPr>
        <w:t>a</w:t>
      </w:r>
      <w:r w:rsidR="00DC508C">
        <w:rPr>
          <w:color w:val="000000"/>
        </w:rPr>
        <w:t xml:space="preserve">, </w:t>
      </w:r>
      <w:r w:rsidR="00DC508C" w:rsidRPr="00CD2D11">
        <w:rPr>
          <w:color w:val="000000"/>
        </w:rPr>
        <w:t xml:space="preserve">czy są uwagi do </w:t>
      </w:r>
      <w:r w:rsidR="00DC508C">
        <w:rPr>
          <w:color w:val="000000"/>
        </w:rPr>
        <w:t xml:space="preserve">projektu uchwały? </w:t>
      </w:r>
    </w:p>
    <w:p w:rsidR="00EE4089" w:rsidRPr="00DC508C" w:rsidRDefault="00EE4089" w:rsidP="00DC508C">
      <w:pPr>
        <w:autoSpaceDE w:val="0"/>
        <w:jc w:val="both"/>
        <w:rPr>
          <w:color w:val="000000"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</w:t>
      </w:r>
      <w:r w:rsidR="00E105D7">
        <w:t>brakiem uwag</w:t>
      </w:r>
      <w:r>
        <w:t xml:space="preserve"> </w:t>
      </w:r>
      <w:r w:rsidR="004E2843">
        <w:rPr>
          <w:b/>
        </w:rPr>
        <w:t>Wiceprzewodnicząca Rady Miasta Monika Biesiada</w:t>
      </w:r>
      <w:r w:rsidR="00E105D7">
        <w:rPr>
          <w:b/>
        </w:rPr>
        <w:t xml:space="preserve"> </w:t>
      </w:r>
      <w:r w:rsidRPr="00446256">
        <w:rPr>
          <w:color w:val="000000"/>
          <w:lang w:eastAsia="en-US"/>
        </w:rPr>
        <w:t>poddał</w:t>
      </w:r>
      <w:r w:rsidR="00E105D7">
        <w:rPr>
          <w:color w:val="000000"/>
          <w:lang w:eastAsia="en-US"/>
        </w:rPr>
        <w:t>a</w:t>
      </w:r>
      <w:r w:rsidRPr="00446256">
        <w:rPr>
          <w:color w:val="000000"/>
          <w:lang w:eastAsia="en-US"/>
        </w:rPr>
        <w:t xml:space="preserve"> pod głosowanie wniosek o podjęcie uchwały</w:t>
      </w:r>
      <w:r w:rsidR="00E105D7">
        <w:rPr>
          <w:color w:val="000000"/>
          <w:lang w:eastAsia="en-US"/>
        </w:rPr>
        <w:t xml:space="preserve"> </w:t>
      </w:r>
      <w:r w:rsidR="001E7CA6" w:rsidRPr="001E7CA6">
        <w:rPr>
          <w:color w:val="000000"/>
          <w:lang w:eastAsia="en-US"/>
        </w:rPr>
        <w:t xml:space="preserve">w sprawie udzielenia pomocy finansowej </w:t>
      </w:r>
      <w:r w:rsidR="00E43186">
        <w:rPr>
          <w:color w:val="000000"/>
          <w:lang w:eastAsia="en-US"/>
        </w:rPr>
        <w:t>P</w:t>
      </w:r>
      <w:r w:rsidR="001E7CA6" w:rsidRPr="001E7CA6">
        <w:rPr>
          <w:color w:val="000000"/>
          <w:lang w:eastAsia="en-US"/>
        </w:rPr>
        <w:t>owiatowi Wałeckiemu na dofinansowanie Punktu Konsultacyjnego i Interwencji Kryzysowej w Wałczu</w:t>
      </w:r>
      <w:r w:rsidR="00E105D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EF4363">
        <w:rPr>
          <w:bCs/>
          <w:i/>
        </w:rPr>
        <w:t>18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</w:t>
      </w:r>
      <w:r w:rsidR="00263996">
        <w:t>a</w:t>
      </w:r>
      <w:r w:rsidRPr="009427A7">
        <w:t xml:space="preserve">, że </w:t>
      </w:r>
      <w:r w:rsidRPr="009427A7">
        <w:rPr>
          <w:b/>
        </w:rPr>
        <w:t xml:space="preserve">uchwała nr </w:t>
      </w:r>
      <w:r>
        <w:rPr>
          <w:b/>
        </w:rPr>
        <w:t>IX/X</w:t>
      </w:r>
      <w:r w:rsidR="00E105D7">
        <w:rPr>
          <w:b/>
        </w:rPr>
        <w:t>I</w:t>
      </w:r>
      <w:r w:rsidR="006176DB">
        <w:rPr>
          <w:b/>
        </w:rPr>
        <w:t>I</w:t>
      </w:r>
      <w:r>
        <w:rPr>
          <w:b/>
        </w:rPr>
        <w:t>/</w:t>
      </w:r>
      <w:r w:rsidR="00E105D7">
        <w:rPr>
          <w:b/>
        </w:rPr>
        <w:t>121/25</w:t>
      </w:r>
      <w:r w:rsidR="00E105D7">
        <w:rPr>
          <w:color w:val="000000"/>
          <w:lang w:eastAsia="en-US"/>
        </w:rPr>
        <w:t xml:space="preserve"> </w:t>
      </w:r>
      <w:r w:rsidR="001E7CA6" w:rsidRPr="001E7CA6">
        <w:rPr>
          <w:b/>
        </w:rPr>
        <w:t xml:space="preserve">w sprawie udzielenia pomocy finansowej </w:t>
      </w:r>
      <w:r w:rsidR="00E43186">
        <w:rPr>
          <w:b/>
        </w:rPr>
        <w:t>P</w:t>
      </w:r>
      <w:r w:rsidR="001E7CA6" w:rsidRPr="001E7CA6">
        <w:rPr>
          <w:b/>
        </w:rPr>
        <w:t>owiatowi Wałeckiemu na dofinansowanie Punktu Konsultacyjnego i Interwencji Kryzysowej w Wałczu</w:t>
      </w:r>
      <w:r w:rsidR="00E105D7"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19</w:t>
      </w:r>
      <w:r>
        <w:rPr>
          <w:i/>
        </w:rPr>
        <w:t xml:space="preserve"> do protokołu)</w:t>
      </w:r>
    </w:p>
    <w:p w:rsidR="00961924" w:rsidRDefault="00961924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602A7" w:rsidRPr="00BB4892" w:rsidRDefault="00E602A7" w:rsidP="006176DB">
      <w:pPr>
        <w:pStyle w:val="Akapitzlist"/>
        <w:numPr>
          <w:ilvl w:val="0"/>
          <w:numId w:val="15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iCs/>
        </w:rPr>
      </w:pPr>
      <w:r w:rsidRPr="00BB4892">
        <w:rPr>
          <w:rFonts w:ascii="Times New Roman" w:hAnsi="Times New Roman" w:cs="Times New Roman"/>
          <w:b/>
          <w:iCs/>
        </w:rPr>
        <w:t>w sprawie zmian budżetu Gminy Miejskiej Wałcz na 202</w:t>
      </w:r>
      <w:r w:rsidR="001E7CA6">
        <w:rPr>
          <w:rFonts w:ascii="Times New Roman" w:hAnsi="Times New Roman" w:cs="Times New Roman"/>
          <w:b/>
          <w:iCs/>
        </w:rPr>
        <w:t>5</w:t>
      </w:r>
      <w:r w:rsidRPr="00BB4892">
        <w:rPr>
          <w:rFonts w:ascii="Times New Roman" w:hAnsi="Times New Roman" w:cs="Times New Roman"/>
          <w:b/>
          <w:iCs/>
        </w:rPr>
        <w:t xml:space="preserve"> r.</w:t>
      </w:r>
    </w:p>
    <w:p w:rsidR="00E602A7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EF4363">
        <w:rPr>
          <w:bCs/>
          <w:i/>
        </w:rPr>
        <w:t>20</w:t>
      </w:r>
      <w:r w:rsidRPr="00BB4892">
        <w:rPr>
          <w:bCs/>
          <w:i/>
        </w:rPr>
        <w:t xml:space="preserve"> do protokołu</w:t>
      </w:r>
      <w:r w:rsidR="00E602A7" w:rsidRPr="00BB4892">
        <w:rPr>
          <w:bCs/>
          <w:i/>
        </w:rPr>
        <w:t>)</w:t>
      </w:r>
    </w:p>
    <w:p w:rsidR="00966A7D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B2092D">
        <w:rPr>
          <w:bCs/>
          <w:i/>
        </w:rPr>
        <w:t>1</w:t>
      </w:r>
      <w:r w:rsidR="00EF4363">
        <w:rPr>
          <w:bCs/>
          <w:i/>
        </w:rPr>
        <w:t>7:19</w:t>
      </w:r>
      <w:r w:rsidRPr="00BB4892">
        <w:rPr>
          <w:bCs/>
          <w:i/>
        </w:rPr>
        <w:t xml:space="preserve"> – </w:t>
      </w:r>
      <w:r w:rsidR="00DD3E64">
        <w:rPr>
          <w:bCs/>
          <w:i/>
        </w:rPr>
        <w:t>1</w:t>
      </w:r>
      <w:r w:rsidR="00EF4363">
        <w:rPr>
          <w:bCs/>
          <w:i/>
        </w:rPr>
        <w:t>9:29</w:t>
      </w:r>
      <w:r w:rsidRPr="00BB4892">
        <w:rPr>
          <w:bCs/>
          <w:i/>
        </w:rPr>
        <w:t>)</w:t>
      </w:r>
    </w:p>
    <w:p w:rsidR="00966A7D" w:rsidRPr="00BB4892" w:rsidRDefault="00966A7D" w:rsidP="00966A7D">
      <w:pPr>
        <w:autoSpaceDE w:val="0"/>
        <w:jc w:val="both"/>
      </w:pPr>
    </w:p>
    <w:p w:rsidR="007D4076" w:rsidRPr="00BB4892" w:rsidRDefault="004E2843" w:rsidP="007D4076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Wiceprzewodnicząca Rady Miasta Monika Biesiada</w:t>
      </w:r>
      <w:r w:rsidR="00E105D7">
        <w:rPr>
          <w:b/>
          <w:bCs/>
          <w:lang w:eastAsia="en-US"/>
        </w:rPr>
        <w:t xml:space="preserve"> </w:t>
      </w:r>
      <w:r w:rsidR="007D4076" w:rsidRPr="00BB4892">
        <w:rPr>
          <w:bCs/>
          <w:lang w:eastAsia="en-US"/>
        </w:rPr>
        <w:t>poprosił</w:t>
      </w:r>
      <w:r w:rsidR="00E105D7">
        <w:rPr>
          <w:bCs/>
          <w:lang w:eastAsia="en-US"/>
        </w:rPr>
        <w:t>a</w:t>
      </w:r>
      <w:r w:rsidR="007D4076" w:rsidRPr="00BB4892">
        <w:rPr>
          <w:bCs/>
          <w:lang w:eastAsia="en-US"/>
        </w:rPr>
        <w:t xml:space="preserve"> Przewodniczących Komisji Rady Miasta o przedstawienie opinii na temat projektu uchwały: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20</w:t>
      </w:r>
      <w:r w:rsidRPr="00BB4892">
        <w:rPr>
          <w:i/>
          <w:iCs/>
          <w:lang w:eastAsia="en-US"/>
        </w:rPr>
        <w:t>a do protokołu),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</w:t>
      </w:r>
      <w:r w:rsidR="00EF4363">
        <w:br/>
      </w:r>
      <w:r w:rsidRPr="00BB4892">
        <w:t xml:space="preserve">ww. projekt uchwały </w:t>
      </w:r>
      <w:r w:rsidRPr="00BB4892">
        <w:rPr>
          <w:i/>
          <w:iCs/>
          <w:lang w:eastAsia="en-US"/>
        </w:rPr>
        <w:t>(załącznik nr</w:t>
      </w:r>
      <w:r w:rsidR="00EF4363">
        <w:rPr>
          <w:i/>
          <w:iCs/>
          <w:lang w:eastAsia="en-US"/>
        </w:rPr>
        <w:t xml:space="preserve"> 20</w:t>
      </w:r>
      <w:r w:rsidRPr="00BB4892">
        <w:rPr>
          <w:i/>
          <w:iCs/>
          <w:lang w:eastAsia="en-US"/>
        </w:rPr>
        <w:t>b do protokołu),</w:t>
      </w:r>
    </w:p>
    <w:p w:rsidR="007D4076" w:rsidRPr="00BB4892" w:rsidRDefault="007D4076" w:rsidP="00BB4892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>- Przewodniczący Komisji Budżetu i Gospodarki Andrzej Ksepko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20</w:t>
      </w:r>
      <w:r w:rsidRPr="00BB4892">
        <w:rPr>
          <w:i/>
          <w:iCs/>
          <w:lang w:eastAsia="en-US"/>
        </w:rPr>
        <w:t>c do protokołu)</w:t>
      </w:r>
      <w:r w:rsidR="00BB4892" w:rsidRPr="00BB4892">
        <w:t>,</w:t>
      </w:r>
    </w:p>
    <w:p w:rsidR="00BB4892" w:rsidRPr="00BB4892" w:rsidRDefault="00BB4892" w:rsidP="00BB4892">
      <w:pPr>
        <w:autoSpaceDE w:val="0"/>
        <w:autoSpaceDN w:val="0"/>
        <w:adjustRightInd w:val="0"/>
        <w:jc w:val="both"/>
      </w:pPr>
      <w:r w:rsidRPr="00BB4892"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20</w:t>
      </w:r>
      <w:r w:rsidR="00965227"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7D4076" w:rsidRPr="0045446D" w:rsidRDefault="007D4076" w:rsidP="007D4076">
      <w:pPr>
        <w:autoSpaceDE w:val="0"/>
        <w:autoSpaceDN w:val="0"/>
        <w:adjustRightInd w:val="0"/>
        <w:jc w:val="both"/>
        <w:rPr>
          <w:color w:val="FF0000"/>
        </w:rPr>
      </w:pPr>
    </w:p>
    <w:p w:rsidR="00966A7D" w:rsidRPr="00BB4892" w:rsidRDefault="004E2843" w:rsidP="00966A7D">
      <w:pPr>
        <w:autoSpaceDE w:val="0"/>
        <w:jc w:val="both"/>
      </w:pPr>
      <w:r>
        <w:rPr>
          <w:b/>
        </w:rPr>
        <w:t>Wiceprzewodnicząca Rady Miasta Monika Biesiada</w:t>
      </w:r>
      <w:r w:rsidR="00E105D7">
        <w:rPr>
          <w:b/>
        </w:rPr>
        <w:t xml:space="preserve"> </w:t>
      </w:r>
      <w:r w:rsidR="00966A7D" w:rsidRPr="00BB4892">
        <w:t>zapytał</w:t>
      </w:r>
      <w:r w:rsidR="00E105D7">
        <w:t>a</w:t>
      </w:r>
      <w:r w:rsidR="00966A7D" w:rsidRPr="00BB4892">
        <w:t xml:space="preserve">, czy są uwagi do projektu uchwały? </w:t>
      </w:r>
    </w:p>
    <w:p w:rsidR="006F213F" w:rsidRPr="00813CF7" w:rsidRDefault="006F213F" w:rsidP="00966A7D">
      <w:pPr>
        <w:autoSpaceDE w:val="0"/>
        <w:jc w:val="both"/>
      </w:pPr>
    </w:p>
    <w:p w:rsidR="00966A7D" w:rsidRPr="006F213F" w:rsidRDefault="00966A7D" w:rsidP="00966A7D">
      <w:pPr>
        <w:jc w:val="both"/>
        <w:rPr>
          <w:lang w:eastAsia="en-US"/>
        </w:rPr>
      </w:pPr>
      <w:r w:rsidRPr="006F213F">
        <w:t xml:space="preserve">W związku z </w:t>
      </w:r>
      <w:r w:rsidR="00E43186">
        <w:t xml:space="preserve">brakiem </w:t>
      </w:r>
      <w:r w:rsidR="006C7C2E">
        <w:t>uwag</w:t>
      </w:r>
      <w:r w:rsidR="00D03BA8" w:rsidRPr="006F213F">
        <w:t xml:space="preserve"> </w:t>
      </w:r>
      <w:r w:rsidR="004E2843">
        <w:rPr>
          <w:b/>
        </w:rPr>
        <w:t>Wiceprzewodnicząca Rady Miasta Monika Biesiada</w:t>
      </w:r>
      <w:r w:rsidR="006C7C2E">
        <w:rPr>
          <w:b/>
        </w:rPr>
        <w:t xml:space="preserve"> </w:t>
      </w:r>
      <w:r w:rsidRPr="006F213F">
        <w:rPr>
          <w:lang w:eastAsia="en-US"/>
        </w:rPr>
        <w:t>poddał</w:t>
      </w:r>
      <w:r w:rsidR="006C7C2E">
        <w:rPr>
          <w:lang w:eastAsia="en-US"/>
        </w:rPr>
        <w:t>a</w:t>
      </w:r>
      <w:r w:rsidRPr="006F213F">
        <w:rPr>
          <w:lang w:eastAsia="en-US"/>
        </w:rPr>
        <w:t xml:space="preserve"> pod głosowanie wniosek o podjęcie uchwały </w:t>
      </w:r>
      <w:r w:rsidR="00A07924" w:rsidRPr="006F213F">
        <w:rPr>
          <w:iCs/>
        </w:rPr>
        <w:t>w sprawie zmian budżetu Gminy Miejskiej Wałcz na 202</w:t>
      </w:r>
      <w:r w:rsidR="006C7C2E">
        <w:rPr>
          <w:iCs/>
        </w:rPr>
        <w:t>5</w:t>
      </w:r>
      <w:r w:rsidR="00A07924" w:rsidRPr="006F213F">
        <w:rPr>
          <w:iCs/>
        </w:rPr>
        <w:t xml:space="preserve"> r.</w:t>
      </w:r>
      <w:r w:rsidR="002466D6" w:rsidRPr="006F213F">
        <w:rPr>
          <w:iCs/>
        </w:rPr>
        <w:t xml:space="preserve"> </w:t>
      </w:r>
      <w:r w:rsidRPr="006F213F">
        <w:rPr>
          <w:bCs/>
          <w:i/>
        </w:rPr>
        <w:t xml:space="preserve">(imienny wykaz głosowania stanowi załącznik nr </w:t>
      </w:r>
      <w:r w:rsidR="00EF4363">
        <w:rPr>
          <w:bCs/>
          <w:i/>
        </w:rPr>
        <w:t>21</w:t>
      </w:r>
      <w:r w:rsidRPr="006F213F">
        <w:rPr>
          <w:bCs/>
          <w:i/>
        </w:rPr>
        <w:t xml:space="preserve"> do protokołu)</w:t>
      </w:r>
      <w:r w:rsidRPr="006F213F">
        <w:rPr>
          <w:i/>
        </w:rPr>
        <w:t>,</w:t>
      </w:r>
      <w:r w:rsidRPr="006F213F">
        <w:t xml:space="preserve"> po czym stwierdził</w:t>
      </w:r>
      <w:r w:rsidR="00263996">
        <w:t>a</w:t>
      </w:r>
      <w:r w:rsidRPr="006F213F">
        <w:t xml:space="preserve">, że </w:t>
      </w:r>
      <w:r w:rsidRPr="006F213F">
        <w:rPr>
          <w:b/>
        </w:rPr>
        <w:t>uchwała nr IX/</w:t>
      </w:r>
      <w:r w:rsidR="004A29C3" w:rsidRPr="006F213F">
        <w:rPr>
          <w:b/>
        </w:rPr>
        <w:t>X</w:t>
      </w:r>
      <w:r w:rsidR="006C7C2E">
        <w:rPr>
          <w:b/>
        </w:rPr>
        <w:t>I</w:t>
      </w:r>
      <w:r w:rsidR="0072410B">
        <w:rPr>
          <w:b/>
        </w:rPr>
        <w:t>I</w:t>
      </w:r>
      <w:r w:rsidR="0045446D" w:rsidRPr="006F213F">
        <w:rPr>
          <w:b/>
        </w:rPr>
        <w:t>/</w:t>
      </w:r>
      <w:r w:rsidR="0072410B">
        <w:rPr>
          <w:b/>
        </w:rPr>
        <w:t>1</w:t>
      </w:r>
      <w:r w:rsidR="006C7C2E">
        <w:rPr>
          <w:b/>
        </w:rPr>
        <w:t>22</w:t>
      </w:r>
      <w:r w:rsidRPr="006F213F">
        <w:rPr>
          <w:b/>
        </w:rPr>
        <w:t>/2</w:t>
      </w:r>
      <w:r w:rsidR="006C7C2E">
        <w:rPr>
          <w:b/>
        </w:rPr>
        <w:t>5</w:t>
      </w:r>
      <w:r w:rsidRPr="006F213F">
        <w:rPr>
          <w:b/>
        </w:rPr>
        <w:t xml:space="preserve"> </w:t>
      </w:r>
      <w:r w:rsidR="00A07924" w:rsidRPr="006F213F">
        <w:rPr>
          <w:b/>
          <w:iCs/>
        </w:rPr>
        <w:t>w sprawie zmian budżetu Gminy Miejskiej Wałcz na 202</w:t>
      </w:r>
      <w:r w:rsidR="006C7C2E">
        <w:rPr>
          <w:b/>
          <w:iCs/>
        </w:rPr>
        <w:t>5</w:t>
      </w:r>
      <w:r w:rsidR="00A07924" w:rsidRPr="006F213F">
        <w:rPr>
          <w:b/>
          <w:iCs/>
        </w:rPr>
        <w:t xml:space="preserve"> r.</w:t>
      </w:r>
      <w:r w:rsidR="002466D6" w:rsidRPr="006F213F">
        <w:rPr>
          <w:lang w:eastAsia="en-US"/>
        </w:rPr>
        <w:t xml:space="preserve"> </w:t>
      </w:r>
      <w:r w:rsidRPr="006F213F">
        <w:t xml:space="preserve">została podjęta </w:t>
      </w:r>
      <w:r w:rsidR="006F213F" w:rsidRPr="006F213F">
        <w:t>większością głosów</w:t>
      </w:r>
      <w:r w:rsidRPr="006F213F"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4363">
        <w:rPr>
          <w:i/>
        </w:rPr>
        <w:t>22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Default="00961924" w:rsidP="00966A7D">
      <w:pPr>
        <w:jc w:val="both"/>
        <w:rPr>
          <w:b/>
          <w:iCs/>
        </w:rPr>
      </w:pPr>
      <w:r>
        <w:rPr>
          <w:b/>
          <w:iCs/>
        </w:rPr>
        <w:t>6</w:t>
      </w:r>
      <w:r w:rsidR="008F4383">
        <w:rPr>
          <w:b/>
          <w:iCs/>
        </w:rPr>
        <w:t xml:space="preserve">) </w:t>
      </w:r>
      <w:r w:rsidR="00E602A7" w:rsidRPr="00E602A7">
        <w:rPr>
          <w:b/>
          <w:iCs/>
        </w:rPr>
        <w:t>w sprawie zmiany Wieloletniej Prognozy Finansowej Gminy Miejskiej Wałcz na lata 202</w:t>
      </w:r>
      <w:r w:rsidR="001E7CA6">
        <w:rPr>
          <w:b/>
          <w:iCs/>
        </w:rPr>
        <w:t>5</w:t>
      </w:r>
      <w:r w:rsidR="00E602A7" w:rsidRPr="00E602A7">
        <w:rPr>
          <w:b/>
          <w:iCs/>
        </w:rPr>
        <w:t xml:space="preserve"> – 203</w:t>
      </w:r>
      <w:r w:rsidR="004A29C3">
        <w:rPr>
          <w:b/>
          <w:iCs/>
        </w:rPr>
        <w:t>4</w:t>
      </w:r>
      <w:r w:rsidR="00E602A7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 w:rsidR="00347328">
        <w:rPr>
          <w:bCs/>
          <w:i/>
        </w:rPr>
        <w:t xml:space="preserve"> </w:t>
      </w:r>
      <w:r w:rsidR="00EF4363">
        <w:rPr>
          <w:bCs/>
          <w:i/>
        </w:rPr>
        <w:t>23</w:t>
      </w:r>
      <w:r w:rsidRPr="00794677">
        <w:rPr>
          <w:bCs/>
          <w:i/>
        </w:rPr>
        <w:t xml:space="preserve"> do protokołu</w:t>
      </w:r>
      <w:r w:rsidR="00990A76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EF4363">
        <w:rPr>
          <w:bCs/>
          <w:i/>
        </w:rPr>
        <w:t>19:30</w:t>
      </w:r>
      <w:r w:rsidRPr="00794677">
        <w:rPr>
          <w:bCs/>
          <w:i/>
        </w:rPr>
        <w:t xml:space="preserve"> – </w:t>
      </w:r>
      <w:r w:rsidR="00387C1A">
        <w:rPr>
          <w:bCs/>
          <w:i/>
        </w:rPr>
        <w:t>21:56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5F0187" w:rsidRPr="007D4076" w:rsidRDefault="004E2843" w:rsidP="005F018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>Wiceprzewodnicząca Rady Miasta Monika Biesiada</w:t>
      </w:r>
      <w:r w:rsidR="006C7C2E">
        <w:rPr>
          <w:b/>
          <w:bCs/>
          <w:lang w:eastAsia="en-US"/>
        </w:rPr>
        <w:t xml:space="preserve"> </w:t>
      </w:r>
      <w:r w:rsidR="005F0187" w:rsidRPr="007D4076">
        <w:rPr>
          <w:bCs/>
          <w:lang w:eastAsia="en-US"/>
        </w:rPr>
        <w:t>poprosił</w:t>
      </w:r>
      <w:r w:rsidR="006C7C2E">
        <w:rPr>
          <w:bCs/>
          <w:lang w:eastAsia="en-US"/>
        </w:rPr>
        <w:t>a</w:t>
      </w:r>
      <w:r w:rsidR="005F0187" w:rsidRPr="007D4076">
        <w:rPr>
          <w:bCs/>
          <w:lang w:eastAsia="en-US"/>
        </w:rPr>
        <w:t xml:space="preserve"> Przewodniczących Komisji Rady Miasta o przedstawienie opinii na temat projektu uchwały: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23</w:t>
      </w:r>
      <w:r w:rsidRPr="007D4076">
        <w:rPr>
          <w:i/>
          <w:iCs/>
          <w:lang w:eastAsia="en-US"/>
        </w:rPr>
        <w:t>a do protokołu),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23</w:t>
      </w:r>
      <w:r w:rsidR="00347328">
        <w:rPr>
          <w:i/>
          <w:iCs/>
          <w:lang w:eastAsia="en-US"/>
        </w:rPr>
        <w:t>b</w:t>
      </w:r>
      <w:r w:rsidRPr="007D4076">
        <w:rPr>
          <w:i/>
          <w:iCs/>
          <w:lang w:eastAsia="en-US"/>
        </w:rPr>
        <w:t xml:space="preserve"> do protokołu),</w:t>
      </w:r>
    </w:p>
    <w:p w:rsidR="005F0187" w:rsidRDefault="005F0187" w:rsidP="005F0187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>- Przewodniczący Komisji Budżetu i Gospodarki Andrzej Ksepko - Komisja</w:t>
      </w:r>
      <w:r w:rsidRPr="007D4076">
        <w:t xml:space="preserve"> pozytywnie zaopiniowała ww. projekt uchwały </w:t>
      </w:r>
      <w:r w:rsidR="00990A76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23</w:t>
      </w:r>
      <w:r w:rsidRPr="007D4076">
        <w:rPr>
          <w:i/>
          <w:iCs/>
          <w:lang w:eastAsia="en-US"/>
        </w:rPr>
        <w:t>c do protokołu)</w:t>
      </w:r>
      <w:r>
        <w:t>,</w:t>
      </w:r>
    </w:p>
    <w:p w:rsidR="005F0187" w:rsidRPr="007D4076" w:rsidRDefault="005F0187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</w:t>
      </w:r>
      <w:r>
        <w:rPr>
          <w:lang w:eastAsia="en-US"/>
        </w:rPr>
        <w:t>a</w:t>
      </w:r>
      <w:r w:rsidRPr="007D4076">
        <w:rPr>
          <w:lang w:eastAsia="en-US"/>
        </w:rPr>
        <w:t xml:space="preserve"> Komisji </w:t>
      </w:r>
      <w:r>
        <w:rPr>
          <w:lang w:eastAsia="en-US"/>
        </w:rPr>
        <w:t>Spraw Społecznych Magdalena Świątkowska</w:t>
      </w:r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EF4363">
        <w:rPr>
          <w:i/>
          <w:iCs/>
          <w:lang w:eastAsia="en-US"/>
        </w:rPr>
        <w:t>23</w:t>
      </w:r>
      <w:r w:rsidR="00347328">
        <w:rPr>
          <w:i/>
          <w:iCs/>
          <w:lang w:eastAsia="en-US"/>
        </w:rPr>
        <w:t>d</w:t>
      </w:r>
      <w:r w:rsidR="00133386">
        <w:rPr>
          <w:i/>
          <w:iCs/>
          <w:lang w:eastAsia="en-US"/>
        </w:rPr>
        <w:t xml:space="preserve"> do protokołu).</w:t>
      </w:r>
    </w:p>
    <w:p w:rsidR="005F0187" w:rsidRPr="007D4076" w:rsidRDefault="005F0187" w:rsidP="00133386">
      <w:pPr>
        <w:autoSpaceDE w:val="0"/>
        <w:autoSpaceDN w:val="0"/>
        <w:adjustRightInd w:val="0"/>
        <w:jc w:val="both"/>
      </w:pPr>
    </w:p>
    <w:p w:rsidR="00966A7D" w:rsidRDefault="004E2843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Wiceprzewodnicząca Rady Miasta Monika Biesiada</w:t>
      </w:r>
      <w:r w:rsidR="006C7C2E">
        <w:rPr>
          <w:b/>
          <w:color w:val="000000"/>
        </w:rPr>
        <w:t xml:space="preserve"> </w:t>
      </w:r>
      <w:r w:rsidR="00966A7D">
        <w:rPr>
          <w:color w:val="000000"/>
        </w:rPr>
        <w:t>zapytał</w:t>
      </w:r>
      <w:r w:rsidR="006C7C2E">
        <w:rPr>
          <w:color w:val="000000"/>
        </w:rPr>
        <w:t>a</w:t>
      </w:r>
      <w:r w:rsidR="00966A7D">
        <w:rPr>
          <w:color w:val="000000"/>
        </w:rPr>
        <w:t xml:space="preserve">, </w:t>
      </w:r>
      <w:r w:rsidR="00966A7D" w:rsidRPr="00CD2D11">
        <w:rPr>
          <w:color w:val="000000"/>
        </w:rPr>
        <w:t xml:space="preserve">czy są uwagi do </w:t>
      </w:r>
      <w:r w:rsidR="00966A7D">
        <w:rPr>
          <w:color w:val="000000"/>
        </w:rPr>
        <w:t xml:space="preserve">projektu uchwały? </w:t>
      </w:r>
    </w:p>
    <w:p w:rsidR="00E602A7" w:rsidRDefault="00E602A7" w:rsidP="00E43E9C">
      <w:pPr>
        <w:jc w:val="both"/>
        <w:rPr>
          <w:i/>
          <w:iCs/>
        </w:rPr>
      </w:pPr>
    </w:p>
    <w:p w:rsidR="0072410B" w:rsidRPr="00E04119" w:rsidRDefault="0072410B" w:rsidP="0072410B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72410B" w:rsidRPr="00E04119" w:rsidRDefault="0072410B" w:rsidP="0072410B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 w:rsidR="00387C1A">
        <w:rPr>
          <w:i/>
          <w:color w:val="000000"/>
        </w:rPr>
        <w:t>24</w:t>
      </w:r>
      <w:r w:rsidRPr="00E04119">
        <w:rPr>
          <w:i/>
          <w:color w:val="000000"/>
        </w:rPr>
        <w:t xml:space="preserve"> do protokołu)</w:t>
      </w:r>
    </w:p>
    <w:p w:rsidR="0072410B" w:rsidRDefault="0072410B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2466D6">
        <w:t>brakiem uwag</w:t>
      </w:r>
      <w:r>
        <w:t xml:space="preserve"> </w:t>
      </w:r>
      <w:r w:rsidR="004E2843">
        <w:rPr>
          <w:b/>
        </w:rPr>
        <w:t>Wiceprzewodnicząca Rady Miasta Monika Biesiada</w:t>
      </w:r>
      <w:r w:rsidR="006C7C2E">
        <w:rPr>
          <w:b/>
        </w:rPr>
        <w:t xml:space="preserve"> </w:t>
      </w:r>
      <w:r w:rsidR="006C7C2E">
        <w:rPr>
          <w:color w:val="000000"/>
          <w:lang w:eastAsia="en-US"/>
        </w:rPr>
        <w:t xml:space="preserve">poddała </w:t>
      </w:r>
      <w:r w:rsidRPr="0080165A">
        <w:rPr>
          <w:color w:val="000000"/>
          <w:lang w:eastAsia="en-US"/>
        </w:rPr>
        <w:t>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</w:t>
      </w:r>
      <w:r w:rsidR="004A29C3">
        <w:rPr>
          <w:color w:val="000000"/>
          <w:lang w:eastAsia="en-US"/>
        </w:rPr>
        <w:t>skiej Wałcz na lata 202</w:t>
      </w:r>
      <w:r w:rsidR="006C7C2E">
        <w:rPr>
          <w:color w:val="000000"/>
          <w:lang w:eastAsia="en-US"/>
        </w:rPr>
        <w:t>5</w:t>
      </w:r>
      <w:r w:rsidR="004A29C3">
        <w:rPr>
          <w:color w:val="000000"/>
          <w:lang w:eastAsia="en-US"/>
        </w:rPr>
        <w:t xml:space="preserve"> – 2034</w:t>
      </w:r>
      <w:r w:rsidR="00E602A7">
        <w:rPr>
          <w:color w:val="000000"/>
          <w:lang w:eastAsia="en-US"/>
        </w:rPr>
        <w:t xml:space="preserve"> </w:t>
      </w:r>
      <w:r w:rsidR="0072410B">
        <w:rPr>
          <w:color w:val="000000"/>
          <w:lang w:eastAsia="en-US"/>
        </w:rPr>
        <w:t>wraz z autopoprawk</w:t>
      </w:r>
      <w:r w:rsidR="006C7C2E">
        <w:rPr>
          <w:color w:val="000000"/>
          <w:lang w:eastAsia="en-US"/>
        </w:rPr>
        <w:t>ą</w:t>
      </w:r>
      <w:r w:rsidR="0072410B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387C1A">
        <w:rPr>
          <w:bCs/>
          <w:i/>
        </w:rPr>
        <w:t>25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</w:t>
      </w:r>
      <w:r w:rsidR="00263996">
        <w:t>a</w:t>
      </w:r>
      <w:r w:rsidRPr="009427A7">
        <w:t xml:space="preserve">, że </w:t>
      </w:r>
      <w:r w:rsidRPr="009427A7">
        <w:rPr>
          <w:b/>
        </w:rPr>
        <w:t xml:space="preserve">uchwała </w:t>
      </w:r>
      <w:r w:rsidR="0072410B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72410B">
        <w:rPr>
          <w:b/>
        </w:rPr>
        <w:t>I</w:t>
      </w:r>
      <w:r>
        <w:rPr>
          <w:b/>
        </w:rPr>
        <w:t>/</w:t>
      </w:r>
      <w:r w:rsidR="0072410B">
        <w:rPr>
          <w:b/>
        </w:rPr>
        <w:t>1</w:t>
      </w:r>
      <w:r w:rsidR="006C7C2E">
        <w:rPr>
          <w:b/>
        </w:rPr>
        <w:t>23</w:t>
      </w:r>
      <w:r>
        <w:rPr>
          <w:b/>
        </w:rPr>
        <w:t>/2</w:t>
      </w:r>
      <w:r w:rsidR="006C7C2E">
        <w:rPr>
          <w:b/>
        </w:rPr>
        <w:t>5</w:t>
      </w:r>
      <w:r>
        <w:rPr>
          <w:b/>
        </w:rPr>
        <w:t xml:space="preserve"> </w:t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>ny Miejskiej Wałcz na lata 202</w:t>
      </w:r>
      <w:r w:rsidR="00B027C0">
        <w:rPr>
          <w:b/>
        </w:rPr>
        <w:t>5</w:t>
      </w:r>
      <w:r w:rsidR="002466D6">
        <w:rPr>
          <w:b/>
        </w:rPr>
        <w:t xml:space="preserve"> </w:t>
      </w:r>
      <w:r w:rsidR="00E602A7" w:rsidRPr="00E602A7">
        <w:rPr>
          <w:b/>
        </w:rPr>
        <w:t>– 203</w:t>
      </w:r>
      <w:r w:rsidR="004A29C3">
        <w:rPr>
          <w:b/>
        </w:rPr>
        <w:t>4</w:t>
      </w:r>
      <w:r w:rsidR="00E602A7">
        <w:rPr>
          <w:b/>
        </w:rPr>
        <w:t xml:space="preserve"> </w:t>
      </w:r>
      <w:r>
        <w:t xml:space="preserve">została podjęta </w:t>
      </w:r>
      <w:r w:rsidR="006F213F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387C1A">
        <w:rPr>
          <w:i/>
        </w:rPr>
        <w:t>26</w:t>
      </w:r>
      <w:r>
        <w:rPr>
          <w:i/>
        </w:rPr>
        <w:t xml:space="preserve"> do protokołu)</w:t>
      </w:r>
    </w:p>
    <w:p w:rsidR="00E04119" w:rsidRDefault="00E04119" w:rsidP="00966A7D">
      <w:pPr>
        <w:autoSpaceDE w:val="0"/>
        <w:jc w:val="both"/>
        <w:rPr>
          <w:i/>
        </w:rPr>
      </w:pPr>
    </w:p>
    <w:p w:rsidR="007C46C8" w:rsidRDefault="0072410B" w:rsidP="00E04119">
      <w:pPr>
        <w:jc w:val="both"/>
        <w:rPr>
          <w:b/>
          <w:iCs/>
        </w:rPr>
      </w:pPr>
      <w:r>
        <w:rPr>
          <w:b/>
          <w:iCs/>
        </w:rPr>
        <w:t xml:space="preserve">7) </w:t>
      </w:r>
      <w:r w:rsidR="007C46C8" w:rsidRPr="007C46C8">
        <w:rPr>
          <w:b/>
          <w:iCs/>
        </w:rPr>
        <w:t>w sprawie nadania honorowego medalu „Za zasługi dla Miasta Wałcz”.</w:t>
      </w:r>
    </w:p>
    <w:p w:rsidR="00E04119" w:rsidRPr="00794677" w:rsidRDefault="00E04119" w:rsidP="00E04119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>
        <w:rPr>
          <w:bCs/>
          <w:i/>
        </w:rPr>
        <w:t xml:space="preserve"> </w:t>
      </w:r>
      <w:r w:rsidR="00387C1A">
        <w:rPr>
          <w:bCs/>
          <w:i/>
        </w:rPr>
        <w:t>27</w:t>
      </w:r>
      <w:r w:rsidRPr="00794677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E04119" w:rsidRPr="00794677" w:rsidRDefault="00E04119" w:rsidP="00E04119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387C1A">
        <w:rPr>
          <w:bCs/>
          <w:i/>
        </w:rPr>
        <w:t>21:57</w:t>
      </w:r>
      <w:r w:rsidRPr="00794677">
        <w:rPr>
          <w:bCs/>
          <w:i/>
        </w:rPr>
        <w:t xml:space="preserve"> – </w:t>
      </w:r>
      <w:r w:rsidR="00387C1A">
        <w:rPr>
          <w:bCs/>
          <w:i/>
        </w:rPr>
        <w:t>26:10</w:t>
      </w:r>
      <w:r w:rsidRPr="00794677">
        <w:rPr>
          <w:bCs/>
          <w:i/>
        </w:rPr>
        <w:t>)</w:t>
      </w:r>
    </w:p>
    <w:p w:rsidR="00E04119" w:rsidRPr="007D4076" w:rsidRDefault="00E04119" w:rsidP="00E04119">
      <w:pPr>
        <w:autoSpaceDE w:val="0"/>
        <w:autoSpaceDN w:val="0"/>
        <w:adjustRightInd w:val="0"/>
        <w:jc w:val="both"/>
      </w:pPr>
    </w:p>
    <w:p w:rsidR="00E04119" w:rsidRDefault="004E2843" w:rsidP="00E04119">
      <w:pPr>
        <w:autoSpaceDE w:val="0"/>
        <w:jc w:val="both"/>
        <w:rPr>
          <w:color w:val="000000"/>
        </w:rPr>
      </w:pPr>
      <w:r>
        <w:rPr>
          <w:b/>
          <w:color w:val="000000"/>
        </w:rPr>
        <w:t>Wiceprzewodnicząca Rady Miasta Monika Biesiada</w:t>
      </w:r>
      <w:r w:rsidR="00B027C0">
        <w:rPr>
          <w:b/>
          <w:color w:val="000000"/>
        </w:rPr>
        <w:t xml:space="preserve"> </w:t>
      </w:r>
      <w:r w:rsidR="00E04119">
        <w:rPr>
          <w:color w:val="000000"/>
        </w:rPr>
        <w:t>zapytał</w:t>
      </w:r>
      <w:r w:rsidR="00B027C0">
        <w:rPr>
          <w:color w:val="000000"/>
        </w:rPr>
        <w:t>a</w:t>
      </w:r>
      <w:r w:rsidR="00E04119">
        <w:rPr>
          <w:color w:val="000000"/>
        </w:rPr>
        <w:t xml:space="preserve">, </w:t>
      </w:r>
      <w:r w:rsidR="00E04119" w:rsidRPr="00CD2D11">
        <w:rPr>
          <w:color w:val="000000"/>
        </w:rPr>
        <w:t xml:space="preserve">czy są uwagi do </w:t>
      </w:r>
      <w:r w:rsidR="00E04119">
        <w:rPr>
          <w:color w:val="000000"/>
        </w:rPr>
        <w:t xml:space="preserve">projektu uchwały? </w:t>
      </w:r>
    </w:p>
    <w:p w:rsidR="00E04119" w:rsidRDefault="00E04119" w:rsidP="00E04119">
      <w:pPr>
        <w:jc w:val="both"/>
        <w:rPr>
          <w:i/>
          <w:iCs/>
        </w:rPr>
      </w:pPr>
    </w:p>
    <w:p w:rsidR="00B027C0" w:rsidRPr="00B027C0" w:rsidRDefault="00B027C0" w:rsidP="00E04119">
      <w:pPr>
        <w:jc w:val="both"/>
        <w:rPr>
          <w:iCs/>
        </w:rPr>
      </w:pPr>
      <w:r>
        <w:rPr>
          <w:i/>
          <w:iCs/>
        </w:rPr>
        <w:t xml:space="preserve">Głos w temacie zabrał: </w:t>
      </w:r>
      <w:r w:rsidRPr="00B027C0">
        <w:rPr>
          <w:iCs/>
        </w:rPr>
        <w:t>Radny Krzysztof Kałamoniak.</w:t>
      </w:r>
    </w:p>
    <w:p w:rsidR="00B027C0" w:rsidRDefault="00B027C0" w:rsidP="00E04119">
      <w:pPr>
        <w:jc w:val="both"/>
        <w:rPr>
          <w:i/>
          <w:iCs/>
        </w:rPr>
      </w:pPr>
    </w:p>
    <w:p w:rsidR="00E04119" w:rsidRPr="00B027C0" w:rsidRDefault="00E04119" w:rsidP="00E04119">
      <w:pPr>
        <w:jc w:val="both"/>
        <w:rPr>
          <w:color w:val="000000"/>
          <w:lang w:eastAsia="en-US"/>
        </w:rPr>
      </w:pPr>
      <w:r>
        <w:t xml:space="preserve">W związku z brakiem uwag </w:t>
      </w:r>
      <w:r w:rsidR="004E2843">
        <w:rPr>
          <w:b/>
        </w:rPr>
        <w:t>Wiceprzewodnicząca Rady Miasta Monika Biesiada</w:t>
      </w:r>
      <w:r w:rsidR="00B027C0">
        <w:rPr>
          <w:b/>
        </w:rPr>
        <w:t xml:space="preserve"> </w:t>
      </w:r>
      <w:r w:rsidRPr="0080165A">
        <w:rPr>
          <w:color w:val="000000"/>
          <w:lang w:eastAsia="en-US"/>
        </w:rPr>
        <w:t>poddał</w:t>
      </w:r>
      <w:r w:rsidR="00B027C0">
        <w:rPr>
          <w:color w:val="000000"/>
          <w:lang w:eastAsia="en-US"/>
        </w:rPr>
        <w:t>a</w:t>
      </w:r>
      <w:r w:rsidRPr="0080165A">
        <w:rPr>
          <w:color w:val="000000"/>
          <w:lang w:eastAsia="en-US"/>
        </w:rPr>
        <w:t xml:space="preserve"> pod głosowanie wniosek o podjęcie uchwały</w:t>
      </w:r>
      <w:r w:rsidR="00B027C0">
        <w:rPr>
          <w:color w:val="000000"/>
          <w:lang w:eastAsia="en-US"/>
        </w:rPr>
        <w:t xml:space="preserve"> </w:t>
      </w:r>
      <w:r w:rsidR="007C46C8" w:rsidRPr="007C46C8">
        <w:rPr>
          <w:color w:val="000000"/>
          <w:lang w:eastAsia="en-US"/>
        </w:rPr>
        <w:t xml:space="preserve">w sprawie nadania honorowego medalu </w:t>
      </w:r>
      <w:r w:rsidR="00387C1A">
        <w:rPr>
          <w:color w:val="000000"/>
          <w:lang w:eastAsia="en-US"/>
        </w:rPr>
        <w:br/>
      </w:r>
      <w:r w:rsidR="007C46C8" w:rsidRPr="007C46C8">
        <w:rPr>
          <w:color w:val="000000"/>
          <w:lang w:eastAsia="en-US"/>
        </w:rPr>
        <w:t>„Za</w:t>
      </w:r>
      <w:r w:rsidR="00B027C0">
        <w:rPr>
          <w:color w:val="000000"/>
          <w:lang w:eastAsia="en-US"/>
        </w:rPr>
        <w:t xml:space="preserve"> zasługi dla Miasta Wałcz”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387C1A">
        <w:rPr>
          <w:bCs/>
          <w:i/>
        </w:rPr>
        <w:t>28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>po czym stwierdził</w:t>
      </w:r>
      <w:r w:rsidR="00263996">
        <w:t>a</w:t>
      </w:r>
      <w:r w:rsidRPr="009427A7">
        <w:t xml:space="preserve">, że </w:t>
      </w:r>
      <w:r w:rsidRPr="009427A7">
        <w:rPr>
          <w:b/>
        </w:rPr>
        <w:t xml:space="preserve">uchwała nr </w:t>
      </w:r>
      <w:r>
        <w:rPr>
          <w:b/>
        </w:rPr>
        <w:t>IX/X</w:t>
      </w:r>
      <w:r w:rsidR="00B027C0">
        <w:rPr>
          <w:b/>
        </w:rPr>
        <w:t>I</w:t>
      </w:r>
      <w:r w:rsidR="0072410B">
        <w:rPr>
          <w:b/>
        </w:rPr>
        <w:t>I</w:t>
      </w:r>
      <w:r>
        <w:rPr>
          <w:b/>
        </w:rPr>
        <w:t>/1</w:t>
      </w:r>
      <w:r w:rsidR="00B027C0">
        <w:rPr>
          <w:b/>
        </w:rPr>
        <w:t>24/25</w:t>
      </w:r>
      <w:r w:rsidR="00B027C0">
        <w:rPr>
          <w:color w:val="000000"/>
          <w:lang w:eastAsia="en-US"/>
        </w:rPr>
        <w:t xml:space="preserve"> </w:t>
      </w:r>
      <w:r w:rsidR="007C46C8" w:rsidRPr="007C46C8">
        <w:rPr>
          <w:b/>
        </w:rPr>
        <w:t>w sprawie nadania honorowego medalu „Za</w:t>
      </w:r>
      <w:r w:rsidR="00B027C0">
        <w:rPr>
          <w:b/>
        </w:rPr>
        <w:t xml:space="preserve"> zasługi dla Miasta Wałcz”</w:t>
      </w:r>
      <w:r w:rsidR="00B027C0">
        <w:rPr>
          <w:color w:val="000000"/>
          <w:lang w:eastAsia="en-US"/>
        </w:rPr>
        <w:t xml:space="preserve"> </w:t>
      </w:r>
      <w:r>
        <w:t xml:space="preserve">została podjęta </w:t>
      </w:r>
      <w:r w:rsidR="00B027C0">
        <w:t>jednogłośnie</w:t>
      </w:r>
      <w:r>
        <w:t>.</w:t>
      </w:r>
    </w:p>
    <w:p w:rsidR="00E04119" w:rsidRDefault="00E04119" w:rsidP="00E04119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387C1A">
        <w:rPr>
          <w:i/>
        </w:rPr>
        <w:t>29</w:t>
      </w:r>
      <w:r>
        <w:rPr>
          <w:i/>
        </w:rPr>
        <w:t xml:space="preserve"> do protokołu)</w:t>
      </w:r>
    </w:p>
    <w:p w:rsidR="00BE6970" w:rsidRDefault="00BE6970" w:rsidP="00966A7D">
      <w:pPr>
        <w:autoSpaceDE w:val="0"/>
        <w:jc w:val="both"/>
        <w:rPr>
          <w:i/>
        </w:rPr>
      </w:pPr>
    </w:p>
    <w:p w:rsidR="007C46C8" w:rsidRPr="007C46C8" w:rsidRDefault="00E04119" w:rsidP="007C46C8">
      <w:pPr>
        <w:ind w:right="57"/>
        <w:jc w:val="both"/>
        <w:rPr>
          <w:b/>
        </w:rPr>
      </w:pPr>
      <w:r>
        <w:rPr>
          <w:b/>
        </w:rPr>
        <w:t xml:space="preserve">6. </w:t>
      </w:r>
      <w:r w:rsidR="007C46C8" w:rsidRPr="007C46C8">
        <w:rPr>
          <w:b/>
        </w:rPr>
        <w:t>PRZYJĘCIE SPRAWOZDAŃ Z DZIAŁALNOŚCI KOMISJI IX KADENCJI RADY MIASTA WAŁCZ ZA 2024 ROK</w:t>
      </w:r>
      <w:r w:rsidR="007C46C8">
        <w:rPr>
          <w:b/>
        </w:rPr>
        <w:t>.</w:t>
      </w:r>
    </w:p>
    <w:p w:rsidR="00E04119" w:rsidRPr="00A2768B" w:rsidRDefault="00E04119" w:rsidP="00E04119">
      <w:pPr>
        <w:ind w:right="57"/>
        <w:jc w:val="both"/>
        <w:rPr>
          <w:i/>
        </w:rPr>
      </w:pPr>
      <w:r w:rsidRPr="00A2768B">
        <w:rPr>
          <w:i/>
        </w:rPr>
        <w:t xml:space="preserve">(Nagranie </w:t>
      </w:r>
      <w:r w:rsidR="00387C1A">
        <w:rPr>
          <w:i/>
        </w:rPr>
        <w:t>26:11</w:t>
      </w:r>
      <w:r w:rsidRPr="00A2768B">
        <w:rPr>
          <w:i/>
        </w:rPr>
        <w:t xml:space="preserve"> – </w:t>
      </w:r>
      <w:r w:rsidR="00E90403">
        <w:rPr>
          <w:i/>
        </w:rPr>
        <w:t>30:00</w:t>
      </w:r>
      <w:r w:rsidRPr="00A2768B">
        <w:rPr>
          <w:i/>
        </w:rPr>
        <w:t>)</w:t>
      </w:r>
    </w:p>
    <w:p w:rsidR="00E04119" w:rsidRDefault="00E04119" w:rsidP="00E04119">
      <w:pPr>
        <w:ind w:right="624"/>
        <w:jc w:val="both"/>
        <w:rPr>
          <w:b/>
        </w:rPr>
      </w:pPr>
    </w:p>
    <w:p w:rsidR="00E04119" w:rsidRPr="007C46C8" w:rsidRDefault="007C46C8" w:rsidP="006176DB">
      <w:pPr>
        <w:numPr>
          <w:ilvl w:val="0"/>
          <w:numId w:val="16"/>
        </w:numPr>
        <w:ind w:right="624"/>
        <w:jc w:val="both"/>
        <w:rPr>
          <w:b/>
          <w:szCs w:val="24"/>
        </w:rPr>
      </w:pPr>
      <w:r w:rsidRPr="007C46C8">
        <w:rPr>
          <w:b/>
          <w:szCs w:val="24"/>
        </w:rPr>
        <w:t>Komisji Rewizyjnej</w:t>
      </w:r>
      <w:r w:rsidR="00E04119" w:rsidRPr="007C46C8">
        <w:rPr>
          <w:b/>
          <w:szCs w:val="24"/>
        </w:rPr>
        <w:t>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>(</w:t>
      </w:r>
      <w:r w:rsidR="007C46C8">
        <w:rPr>
          <w:i/>
        </w:rPr>
        <w:t xml:space="preserve">Sprawozdanie </w:t>
      </w:r>
      <w:r w:rsidRPr="00A2768B">
        <w:rPr>
          <w:i/>
        </w:rPr>
        <w:t xml:space="preserve">stanowi załącznik nr </w:t>
      </w:r>
      <w:r w:rsidR="00387C1A">
        <w:rPr>
          <w:i/>
        </w:rPr>
        <w:t>30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387C1A">
        <w:rPr>
          <w:i/>
        </w:rPr>
        <w:t>26:11</w:t>
      </w:r>
      <w:r w:rsidRPr="00A2768B">
        <w:rPr>
          <w:i/>
        </w:rPr>
        <w:t xml:space="preserve"> – </w:t>
      </w:r>
      <w:r w:rsidR="00B32D4A">
        <w:rPr>
          <w:i/>
        </w:rPr>
        <w:t>2</w:t>
      </w:r>
      <w:r w:rsidR="00387C1A">
        <w:rPr>
          <w:i/>
        </w:rPr>
        <w:t>7:15</w:t>
      </w:r>
      <w:r w:rsidRPr="00A2768B">
        <w:rPr>
          <w:i/>
        </w:rPr>
        <w:t>)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</w:rPr>
        <w:t>zapytał</w:t>
      </w:r>
      <w:r>
        <w:rPr>
          <w:rFonts w:eastAsia="Times New Roman"/>
          <w:color w:val="000000"/>
          <w:szCs w:val="24"/>
        </w:rPr>
        <w:t>a</w:t>
      </w:r>
      <w:r w:rsidRPr="00A2768B">
        <w:rPr>
          <w:rFonts w:eastAsia="Times New Roman"/>
          <w:color w:val="000000"/>
          <w:szCs w:val="24"/>
        </w:rPr>
        <w:t xml:space="preserve">, czy są uwagi do </w:t>
      </w:r>
      <w:r>
        <w:rPr>
          <w:rFonts w:eastAsia="Times New Roman"/>
          <w:color w:val="000000"/>
          <w:szCs w:val="24"/>
        </w:rPr>
        <w:t>sprawozdania</w:t>
      </w:r>
      <w:r w:rsidRPr="00A2768B">
        <w:rPr>
          <w:rFonts w:eastAsia="Times New Roman"/>
          <w:color w:val="000000"/>
          <w:szCs w:val="24"/>
        </w:rPr>
        <w:t>?</w:t>
      </w:r>
    </w:p>
    <w:p w:rsidR="007C46C8" w:rsidRPr="00A2768B" w:rsidRDefault="007C46C8" w:rsidP="007C46C8">
      <w:pPr>
        <w:autoSpaceDE w:val="0"/>
        <w:jc w:val="both"/>
        <w:rPr>
          <w:rFonts w:eastAsia="Times New Roman"/>
          <w:i/>
          <w:szCs w:val="24"/>
        </w:rPr>
      </w:pPr>
    </w:p>
    <w:p w:rsidR="00E04119" w:rsidRDefault="007C46C8" w:rsidP="007C46C8">
      <w:pPr>
        <w:ind w:right="1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  <w:lang w:eastAsia="en-US"/>
        </w:rPr>
        <w:t>poddał</w:t>
      </w:r>
      <w:r>
        <w:rPr>
          <w:rFonts w:eastAsia="Times New Roman"/>
          <w:color w:val="000000"/>
          <w:szCs w:val="24"/>
          <w:lang w:eastAsia="en-US"/>
        </w:rPr>
        <w:t>a</w:t>
      </w:r>
      <w:r w:rsidRPr="00A2768B">
        <w:rPr>
          <w:rFonts w:eastAsia="Times New Roman"/>
          <w:color w:val="000000"/>
          <w:szCs w:val="24"/>
          <w:lang w:eastAsia="en-US"/>
        </w:rPr>
        <w:t xml:space="preserve"> pod głosowanie wniosek o </w:t>
      </w:r>
      <w:r w:rsidR="00387C1A">
        <w:rPr>
          <w:rFonts w:eastAsia="Times New Roman"/>
          <w:color w:val="000000"/>
          <w:szCs w:val="24"/>
          <w:lang w:eastAsia="en-US"/>
        </w:rPr>
        <w:t xml:space="preserve">przyjęcie </w:t>
      </w:r>
      <w:r>
        <w:rPr>
          <w:rFonts w:eastAsia="Times New Roman"/>
          <w:color w:val="000000"/>
          <w:szCs w:val="24"/>
          <w:lang w:eastAsia="en-US"/>
        </w:rPr>
        <w:t xml:space="preserve">sprawozdania </w:t>
      </w:r>
      <w:r w:rsidRPr="00A2768B">
        <w:rPr>
          <w:rFonts w:eastAsia="Times New Roman"/>
          <w:color w:val="000000"/>
          <w:szCs w:val="24"/>
          <w:lang w:eastAsia="en-US"/>
        </w:rPr>
        <w:t xml:space="preserve">Komisji </w:t>
      </w:r>
      <w:r>
        <w:rPr>
          <w:rFonts w:eastAsia="Times New Roman"/>
          <w:color w:val="000000"/>
          <w:szCs w:val="24"/>
          <w:lang w:eastAsia="en-US"/>
        </w:rPr>
        <w:t>Rewizyjnej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387C1A">
        <w:rPr>
          <w:rFonts w:eastAsia="Times New Roman"/>
          <w:bCs/>
          <w:i/>
          <w:szCs w:val="24"/>
        </w:rPr>
        <w:t>31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</w:t>
      </w:r>
      <w:r w:rsidR="00263996"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, że Rada przyjęła </w:t>
      </w:r>
      <w:r>
        <w:rPr>
          <w:rFonts w:eastAsia="Times New Roman"/>
          <w:szCs w:val="24"/>
        </w:rPr>
        <w:t>sprawozdanie większością głosów.</w:t>
      </w:r>
    </w:p>
    <w:p w:rsidR="007C46C8" w:rsidRDefault="007C46C8" w:rsidP="007C46C8">
      <w:pPr>
        <w:ind w:right="624"/>
        <w:jc w:val="both"/>
        <w:rPr>
          <w:b/>
        </w:rPr>
      </w:pPr>
    </w:p>
    <w:p w:rsidR="007C46C8" w:rsidRDefault="007C46C8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7C46C8">
        <w:rPr>
          <w:b/>
        </w:rPr>
        <w:t>Komisji Skarg, Wniosków i Petycji</w:t>
      </w:r>
      <w:r>
        <w:rPr>
          <w:b/>
        </w:rPr>
        <w:t>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>(</w:t>
      </w:r>
      <w:r w:rsidR="007C46C8">
        <w:rPr>
          <w:i/>
        </w:rPr>
        <w:t xml:space="preserve">Sprawozdanie </w:t>
      </w:r>
      <w:r w:rsidRPr="00A2768B">
        <w:rPr>
          <w:i/>
        </w:rPr>
        <w:t xml:space="preserve">stanowi załącznik nr </w:t>
      </w:r>
      <w:r w:rsidR="00387C1A">
        <w:rPr>
          <w:i/>
        </w:rPr>
        <w:t>32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B32D4A">
        <w:rPr>
          <w:i/>
        </w:rPr>
        <w:t>2</w:t>
      </w:r>
      <w:r w:rsidR="00387C1A">
        <w:rPr>
          <w:i/>
        </w:rPr>
        <w:t>7:16</w:t>
      </w:r>
      <w:r w:rsidRPr="00A2768B">
        <w:rPr>
          <w:i/>
        </w:rPr>
        <w:t xml:space="preserve"> – </w:t>
      </w:r>
      <w:r w:rsidR="00387C1A">
        <w:rPr>
          <w:i/>
        </w:rPr>
        <w:t>27:48</w:t>
      </w:r>
      <w:r w:rsidRPr="00A2768B">
        <w:rPr>
          <w:i/>
        </w:rPr>
        <w:t>)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</w:rPr>
        <w:t>zapytał</w:t>
      </w:r>
      <w:r>
        <w:rPr>
          <w:rFonts w:eastAsia="Times New Roman"/>
          <w:color w:val="000000"/>
          <w:szCs w:val="24"/>
        </w:rPr>
        <w:t>a</w:t>
      </w:r>
      <w:r w:rsidRPr="00A2768B">
        <w:rPr>
          <w:rFonts w:eastAsia="Times New Roman"/>
          <w:color w:val="000000"/>
          <w:szCs w:val="24"/>
        </w:rPr>
        <w:t xml:space="preserve">, czy są uwagi do </w:t>
      </w:r>
      <w:r>
        <w:rPr>
          <w:rFonts w:eastAsia="Times New Roman"/>
          <w:color w:val="000000"/>
          <w:szCs w:val="24"/>
        </w:rPr>
        <w:t>sprawozdania</w:t>
      </w:r>
      <w:r w:rsidRPr="00A2768B">
        <w:rPr>
          <w:rFonts w:eastAsia="Times New Roman"/>
          <w:color w:val="000000"/>
          <w:szCs w:val="24"/>
        </w:rPr>
        <w:t>?</w:t>
      </w:r>
    </w:p>
    <w:p w:rsidR="007C46C8" w:rsidRPr="00A2768B" w:rsidRDefault="007C46C8" w:rsidP="007C46C8">
      <w:pPr>
        <w:autoSpaceDE w:val="0"/>
        <w:jc w:val="both"/>
        <w:rPr>
          <w:rFonts w:eastAsia="Times New Roman"/>
          <w:i/>
          <w:szCs w:val="24"/>
        </w:rPr>
      </w:pPr>
    </w:p>
    <w:p w:rsidR="00E04119" w:rsidRDefault="007C46C8" w:rsidP="007C46C8">
      <w:pPr>
        <w:ind w:right="1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  <w:lang w:eastAsia="en-US"/>
        </w:rPr>
        <w:t>poddał</w:t>
      </w:r>
      <w:r>
        <w:rPr>
          <w:rFonts w:eastAsia="Times New Roman"/>
          <w:color w:val="000000"/>
          <w:szCs w:val="24"/>
          <w:lang w:eastAsia="en-US"/>
        </w:rPr>
        <w:t>a</w:t>
      </w:r>
      <w:r w:rsidRPr="00A2768B">
        <w:rPr>
          <w:rFonts w:eastAsia="Times New Roman"/>
          <w:color w:val="000000"/>
          <w:szCs w:val="24"/>
          <w:lang w:eastAsia="en-US"/>
        </w:rPr>
        <w:t xml:space="preserve"> pod głosowanie wniosek o </w:t>
      </w:r>
      <w:r w:rsidR="00387C1A">
        <w:rPr>
          <w:rFonts w:eastAsia="Times New Roman"/>
          <w:color w:val="000000"/>
          <w:szCs w:val="24"/>
          <w:lang w:eastAsia="en-US"/>
        </w:rPr>
        <w:t>przyjęcie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>
        <w:rPr>
          <w:rFonts w:eastAsia="Times New Roman"/>
          <w:color w:val="000000"/>
          <w:szCs w:val="24"/>
          <w:lang w:eastAsia="en-US"/>
        </w:rPr>
        <w:t xml:space="preserve">sprawozdania </w:t>
      </w:r>
      <w:r w:rsidRPr="00A2768B">
        <w:rPr>
          <w:rFonts w:eastAsia="Times New Roman"/>
          <w:color w:val="000000"/>
          <w:szCs w:val="24"/>
          <w:lang w:eastAsia="en-US"/>
        </w:rPr>
        <w:t xml:space="preserve">Komisji </w:t>
      </w:r>
      <w:r>
        <w:rPr>
          <w:rFonts w:eastAsia="Times New Roman"/>
          <w:color w:val="000000"/>
          <w:szCs w:val="24"/>
          <w:lang w:eastAsia="en-US"/>
        </w:rPr>
        <w:t>Skarg, Wniosków i Petycji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387C1A">
        <w:rPr>
          <w:rFonts w:eastAsia="Times New Roman"/>
          <w:bCs/>
          <w:i/>
          <w:szCs w:val="24"/>
        </w:rPr>
        <w:t>33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</w:t>
      </w:r>
      <w:r w:rsidR="00263996"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, że Rada przyjęła </w:t>
      </w:r>
      <w:r>
        <w:rPr>
          <w:rFonts w:eastAsia="Times New Roman"/>
          <w:szCs w:val="24"/>
        </w:rPr>
        <w:t>sprawozdanie jednogłośnie</w:t>
      </w:r>
      <w:r w:rsidR="00771D66">
        <w:rPr>
          <w:rFonts w:eastAsia="Times New Roman"/>
          <w:szCs w:val="24"/>
        </w:rPr>
        <w:t>.</w:t>
      </w:r>
    </w:p>
    <w:p w:rsidR="007C46C8" w:rsidRPr="00A2768B" w:rsidRDefault="007C46C8" w:rsidP="007C46C8">
      <w:pPr>
        <w:ind w:right="624"/>
        <w:rPr>
          <w:rFonts w:eastAsia="Times New Roman"/>
          <w:b/>
          <w:szCs w:val="24"/>
        </w:rPr>
      </w:pPr>
    </w:p>
    <w:p w:rsidR="007C46C8" w:rsidRDefault="007C46C8" w:rsidP="007C46C8">
      <w:pPr>
        <w:numPr>
          <w:ilvl w:val="0"/>
          <w:numId w:val="16"/>
        </w:numPr>
        <w:ind w:right="624"/>
        <w:jc w:val="both"/>
        <w:rPr>
          <w:b/>
        </w:rPr>
      </w:pPr>
      <w:r w:rsidRPr="007C46C8">
        <w:rPr>
          <w:b/>
        </w:rPr>
        <w:t>Komisji Sportu, Kultury, Turystyki i Promocji</w:t>
      </w:r>
      <w:r>
        <w:rPr>
          <w:b/>
        </w:rPr>
        <w:t>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>(</w:t>
      </w:r>
      <w:r w:rsidR="007C46C8">
        <w:rPr>
          <w:i/>
        </w:rPr>
        <w:t>Sprawozdanie</w:t>
      </w:r>
      <w:r w:rsidRPr="00A2768B">
        <w:rPr>
          <w:i/>
        </w:rPr>
        <w:t xml:space="preserve"> stanowi załącznik nr </w:t>
      </w:r>
      <w:r w:rsidR="00387C1A">
        <w:rPr>
          <w:i/>
        </w:rPr>
        <w:t>34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387C1A">
        <w:rPr>
          <w:i/>
        </w:rPr>
        <w:t>27:49</w:t>
      </w:r>
      <w:r w:rsidRPr="00A2768B">
        <w:rPr>
          <w:i/>
        </w:rPr>
        <w:t xml:space="preserve"> – </w:t>
      </w:r>
      <w:r w:rsidR="00387C1A">
        <w:rPr>
          <w:i/>
        </w:rPr>
        <w:t>28:23</w:t>
      </w:r>
      <w:r w:rsidRPr="00A2768B">
        <w:rPr>
          <w:i/>
        </w:rPr>
        <w:t>)</w:t>
      </w:r>
    </w:p>
    <w:p w:rsidR="00E04119" w:rsidRPr="00A2768B" w:rsidRDefault="00E04119" w:rsidP="00E04119">
      <w:pPr>
        <w:ind w:left="714" w:right="624"/>
        <w:jc w:val="both"/>
        <w:rPr>
          <w:b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</w:rPr>
        <w:t>zapytał</w:t>
      </w:r>
      <w:r>
        <w:rPr>
          <w:rFonts w:eastAsia="Times New Roman"/>
          <w:color w:val="000000"/>
          <w:szCs w:val="24"/>
        </w:rPr>
        <w:t>a</w:t>
      </w:r>
      <w:r w:rsidRPr="00A2768B">
        <w:rPr>
          <w:rFonts w:eastAsia="Times New Roman"/>
          <w:color w:val="000000"/>
          <w:szCs w:val="24"/>
        </w:rPr>
        <w:t xml:space="preserve">, czy są uwagi do </w:t>
      </w:r>
      <w:r>
        <w:rPr>
          <w:rFonts w:eastAsia="Times New Roman"/>
          <w:color w:val="000000"/>
          <w:szCs w:val="24"/>
        </w:rPr>
        <w:t>sprawozdania</w:t>
      </w:r>
      <w:r w:rsidRPr="00A2768B">
        <w:rPr>
          <w:rFonts w:eastAsia="Times New Roman"/>
          <w:color w:val="000000"/>
          <w:szCs w:val="24"/>
        </w:rPr>
        <w:t>?</w:t>
      </w:r>
    </w:p>
    <w:p w:rsidR="007C46C8" w:rsidRPr="00A2768B" w:rsidRDefault="007C46C8" w:rsidP="007C46C8">
      <w:pPr>
        <w:autoSpaceDE w:val="0"/>
        <w:jc w:val="both"/>
        <w:rPr>
          <w:rFonts w:eastAsia="Times New Roman"/>
          <w:i/>
          <w:szCs w:val="24"/>
        </w:rPr>
      </w:pPr>
    </w:p>
    <w:p w:rsidR="00E04119" w:rsidRDefault="007C46C8" w:rsidP="007C46C8">
      <w:pPr>
        <w:ind w:right="1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  <w:lang w:eastAsia="en-US"/>
        </w:rPr>
        <w:t>poddał</w:t>
      </w:r>
      <w:r>
        <w:rPr>
          <w:rFonts w:eastAsia="Times New Roman"/>
          <w:color w:val="000000"/>
          <w:szCs w:val="24"/>
          <w:lang w:eastAsia="en-US"/>
        </w:rPr>
        <w:t>a</w:t>
      </w:r>
      <w:r w:rsidRPr="00A2768B">
        <w:rPr>
          <w:rFonts w:eastAsia="Times New Roman"/>
          <w:color w:val="000000"/>
          <w:szCs w:val="24"/>
          <w:lang w:eastAsia="en-US"/>
        </w:rPr>
        <w:t xml:space="preserve"> pod głosowanie wniosek o </w:t>
      </w:r>
      <w:r w:rsidR="00387C1A">
        <w:rPr>
          <w:rFonts w:eastAsia="Times New Roman"/>
          <w:color w:val="000000"/>
          <w:szCs w:val="24"/>
          <w:lang w:eastAsia="en-US"/>
        </w:rPr>
        <w:t>przyjęcie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>
        <w:rPr>
          <w:rFonts w:eastAsia="Times New Roman"/>
          <w:color w:val="000000"/>
          <w:szCs w:val="24"/>
          <w:lang w:eastAsia="en-US"/>
        </w:rPr>
        <w:t xml:space="preserve">sprawozdania </w:t>
      </w:r>
      <w:r w:rsidRPr="00A2768B">
        <w:rPr>
          <w:rFonts w:eastAsia="Times New Roman"/>
          <w:color w:val="000000"/>
          <w:szCs w:val="24"/>
          <w:lang w:eastAsia="en-US"/>
        </w:rPr>
        <w:t xml:space="preserve">Komisji </w:t>
      </w:r>
      <w:r>
        <w:rPr>
          <w:rFonts w:eastAsia="Times New Roman"/>
          <w:color w:val="000000"/>
          <w:szCs w:val="24"/>
          <w:lang w:eastAsia="en-US"/>
        </w:rPr>
        <w:t xml:space="preserve">Sportu, Kultury, Turystyki </w:t>
      </w:r>
      <w:r>
        <w:rPr>
          <w:rFonts w:eastAsia="Times New Roman"/>
          <w:color w:val="000000"/>
          <w:szCs w:val="24"/>
          <w:lang w:eastAsia="en-US"/>
        </w:rPr>
        <w:br/>
        <w:t>i Promocji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387C1A">
        <w:rPr>
          <w:rFonts w:eastAsia="Times New Roman"/>
          <w:bCs/>
          <w:i/>
          <w:szCs w:val="24"/>
        </w:rPr>
        <w:t>35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</w:t>
      </w:r>
      <w:r w:rsidR="00263996"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, że Rada przyjęła </w:t>
      </w:r>
      <w:r>
        <w:rPr>
          <w:rFonts w:eastAsia="Times New Roman"/>
          <w:szCs w:val="24"/>
        </w:rPr>
        <w:t>sprawozdanie jednogłośnie</w:t>
      </w:r>
      <w:r w:rsidR="00771D66">
        <w:rPr>
          <w:rFonts w:eastAsia="Times New Roman"/>
          <w:szCs w:val="24"/>
        </w:rPr>
        <w:t>.</w:t>
      </w:r>
    </w:p>
    <w:p w:rsidR="007C46C8" w:rsidRPr="00A2768B" w:rsidRDefault="007C46C8" w:rsidP="007C46C8">
      <w:pPr>
        <w:ind w:right="624"/>
        <w:rPr>
          <w:rFonts w:eastAsia="Times New Roman"/>
          <w:b/>
          <w:szCs w:val="24"/>
        </w:rPr>
      </w:pPr>
    </w:p>
    <w:p w:rsidR="007C46C8" w:rsidRPr="007C46C8" w:rsidRDefault="007C46C8" w:rsidP="007C46C8">
      <w:pPr>
        <w:numPr>
          <w:ilvl w:val="0"/>
          <w:numId w:val="16"/>
        </w:numPr>
        <w:ind w:right="624"/>
        <w:jc w:val="both"/>
        <w:rPr>
          <w:b/>
        </w:rPr>
      </w:pPr>
      <w:r w:rsidRPr="007C46C8">
        <w:rPr>
          <w:b/>
        </w:rPr>
        <w:t>Komisji Oświaty</w:t>
      </w:r>
      <w:r>
        <w:rPr>
          <w:b/>
        </w:rPr>
        <w:t>:</w:t>
      </w:r>
    </w:p>
    <w:p w:rsidR="007C46C8" w:rsidRPr="00A2768B" w:rsidRDefault="007C46C8" w:rsidP="007C46C8">
      <w:pPr>
        <w:ind w:left="714"/>
        <w:jc w:val="both"/>
        <w:rPr>
          <w:i/>
        </w:rPr>
      </w:pPr>
      <w:r w:rsidRPr="00A2768B">
        <w:rPr>
          <w:i/>
        </w:rPr>
        <w:t>(</w:t>
      </w:r>
      <w:r>
        <w:rPr>
          <w:i/>
        </w:rPr>
        <w:t xml:space="preserve">Sprawozdanie </w:t>
      </w:r>
      <w:r w:rsidRPr="00A2768B">
        <w:rPr>
          <w:i/>
        </w:rPr>
        <w:t xml:space="preserve">stanowi załącznik nr </w:t>
      </w:r>
      <w:r w:rsidR="00387C1A">
        <w:rPr>
          <w:i/>
        </w:rPr>
        <w:t>36</w:t>
      </w:r>
      <w:r w:rsidRPr="00A2768B">
        <w:rPr>
          <w:i/>
        </w:rPr>
        <w:t xml:space="preserve"> do protokołu)</w:t>
      </w:r>
    </w:p>
    <w:p w:rsidR="007C46C8" w:rsidRDefault="007C46C8" w:rsidP="007C46C8">
      <w:pPr>
        <w:ind w:left="720" w:right="624"/>
        <w:jc w:val="both"/>
        <w:rPr>
          <w:i/>
        </w:rPr>
      </w:pPr>
      <w:r w:rsidRPr="00A2768B">
        <w:rPr>
          <w:i/>
        </w:rPr>
        <w:t xml:space="preserve">(Nagranie </w:t>
      </w:r>
      <w:r w:rsidR="00387C1A">
        <w:rPr>
          <w:i/>
        </w:rPr>
        <w:t>28:24</w:t>
      </w:r>
      <w:r w:rsidRPr="00A2768B">
        <w:rPr>
          <w:i/>
        </w:rPr>
        <w:t xml:space="preserve"> – </w:t>
      </w:r>
      <w:r>
        <w:rPr>
          <w:i/>
        </w:rPr>
        <w:t>2</w:t>
      </w:r>
      <w:r w:rsidR="00387C1A">
        <w:rPr>
          <w:i/>
        </w:rPr>
        <w:t>8:58</w:t>
      </w:r>
      <w:r w:rsidRPr="00A2768B">
        <w:rPr>
          <w:i/>
        </w:rPr>
        <w:t>)</w:t>
      </w:r>
    </w:p>
    <w:p w:rsidR="007C46C8" w:rsidRDefault="007C46C8" w:rsidP="007C46C8">
      <w:pPr>
        <w:ind w:left="720" w:right="624"/>
        <w:jc w:val="both"/>
        <w:rPr>
          <w:b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</w:rPr>
        <w:t>zapytał</w:t>
      </w:r>
      <w:r>
        <w:rPr>
          <w:rFonts w:eastAsia="Times New Roman"/>
          <w:color w:val="000000"/>
          <w:szCs w:val="24"/>
        </w:rPr>
        <w:t>a</w:t>
      </w:r>
      <w:r w:rsidRPr="00A2768B">
        <w:rPr>
          <w:rFonts w:eastAsia="Times New Roman"/>
          <w:color w:val="000000"/>
          <w:szCs w:val="24"/>
        </w:rPr>
        <w:t xml:space="preserve">, czy są uwagi do </w:t>
      </w:r>
      <w:r>
        <w:rPr>
          <w:rFonts w:eastAsia="Times New Roman"/>
          <w:color w:val="000000"/>
          <w:szCs w:val="24"/>
        </w:rPr>
        <w:t>sprawozdania</w:t>
      </w:r>
      <w:r w:rsidRPr="00A2768B">
        <w:rPr>
          <w:rFonts w:eastAsia="Times New Roman"/>
          <w:color w:val="000000"/>
          <w:szCs w:val="24"/>
        </w:rPr>
        <w:t>?</w:t>
      </w:r>
    </w:p>
    <w:p w:rsidR="007C46C8" w:rsidRPr="00A2768B" w:rsidRDefault="007C46C8" w:rsidP="007C46C8">
      <w:pPr>
        <w:autoSpaceDE w:val="0"/>
        <w:jc w:val="both"/>
        <w:rPr>
          <w:rFonts w:eastAsia="Times New Roman"/>
          <w:i/>
          <w:szCs w:val="24"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  <w:lang w:eastAsia="en-US"/>
        </w:rPr>
        <w:t>poddał</w:t>
      </w:r>
      <w:r>
        <w:rPr>
          <w:rFonts w:eastAsia="Times New Roman"/>
          <w:color w:val="000000"/>
          <w:szCs w:val="24"/>
          <w:lang w:eastAsia="en-US"/>
        </w:rPr>
        <w:t>a</w:t>
      </w:r>
      <w:r w:rsidRPr="00A2768B">
        <w:rPr>
          <w:rFonts w:eastAsia="Times New Roman"/>
          <w:color w:val="000000"/>
          <w:szCs w:val="24"/>
          <w:lang w:eastAsia="en-US"/>
        </w:rPr>
        <w:t xml:space="preserve"> pod głosowanie wniosek o </w:t>
      </w:r>
      <w:r w:rsidR="00387C1A">
        <w:rPr>
          <w:rFonts w:eastAsia="Times New Roman"/>
          <w:color w:val="000000"/>
          <w:szCs w:val="24"/>
          <w:lang w:eastAsia="en-US"/>
        </w:rPr>
        <w:t>przyjęcie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>
        <w:rPr>
          <w:rFonts w:eastAsia="Times New Roman"/>
          <w:color w:val="000000"/>
          <w:szCs w:val="24"/>
          <w:lang w:eastAsia="en-US"/>
        </w:rPr>
        <w:t xml:space="preserve">sprawozdania </w:t>
      </w:r>
      <w:r w:rsidRPr="00A2768B">
        <w:rPr>
          <w:rFonts w:eastAsia="Times New Roman"/>
          <w:color w:val="000000"/>
          <w:szCs w:val="24"/>
          <w:lang w:eastAsia="en-US"/>
        </w:rPr>
        <w:t xml:space="preserve">Komisji </w:t>
      </w:r>
      <w:r>
        <w:rPr>
          <w:rFonts w:eastAsia="Times New Roman"/>
          <w:color w:val="000000"/>
          <w:szCs w:val="24"/>
          <w:lang w:eastAsia="en-US"/>
        </w:rPr>
        <w:t>Oświaty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387C1A">
        <w:rPr>
          <w:rFonts w:eastAsia="Times New Roman"/>
          <w:bCs/>
          <w:i/>
          <w:szCs w:val="24"/>
        </w:rPr>
        <w:t>37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</w:t>
      </w:r>
      <w:r w:rsidR="00263996"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, że Rada przyjęła </w:t>
      </w:r>
      <w:r>
        <w:rPr>
          <w:rFonts w:eastAsia="Times New Roman"/>
          <w:szCs w:val="24"/>
        </w:rPr>
        <w:t>sprawozdanie jednogłośnie</w:t>
      </w:r>
      <w:r w:rsidRPr="00A2768B">
        <w:rPr>
          <w:rFonts w:eastAsia="Times New Roman"/>
          <w:szCs w:val="24"/>
        </w:rPr>
        <w:t>.</w:t>
      </w:r>
    </w:p>
    <w:p w:rsidR="007C46C8" w:rsidRDefault="007C46C8" w:rsidP="007C46C8">
      <w:pPr>
        <w:ind w:right="624"/>
        <w:jc w:val="both"/>
        <w:rPr>
          <w:b/>
        </w:rPr>
      </w:pPr>
    </w:p>
    <w:p w:rsidR="007C46C8" w:rsidRDefault="007C46C8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7C46C8">
        <w:rPr>
          <w:b/>
        </w:rPr>
        <w:t>Komisji Budżetu i Gospodarki</w:t>
      </w:r>
      <w:r>
        <w:rPr>
          <w:b/>
        </w:rPr>
        <w:t>:</w:t>
      </w:r>
    </w:p>
    <w:p w:rsidR="007C46C8" w:rsidRPr="00A2768B" w:rsidRDefault="007C46C8" w:rsidP="007C46C8">
      <w:pPr>
        <w:ind w:left="714"/>
        <w:jc w:val="both"/>
        <w:rPr>
          <w:i/>
        </w:rPr>
      </w:pPr>
      <w:r w:rsidRPr="00A2768B">
        <w:rPr>
          <w:i/>
        </w:rPr>
        <w:t>(</w:t>
      </w:r>
      <w:r>
        <w:rPr>
          <w:i/>
        </w:rPr>
        <w:t xml:space="preserve">Sprawozdanie </w:t>
      </w:r>
      <w:r w:rsidRPr="00A2768B">
        <w:rPr>
          <w:i/>
        </w:rPr>
        <w:t xml:space="preserve">stanowi załącznik nr </w:t>
      </w:r>
      <w:r w:rsidR="00387C1A">
        <w:rPr>
          <w:i/>
        </w:rPr>
        <w:t>38</w:t>
      </w:r>
      <w:r w:rsidRPr="00A2768B">
        <w:rPr>
          <w:i/>
        </w:rPr>
        <w:t xml:space="preserve"> do protokołu)</w:t>
      </w:r>
    </w:p>
    <w:p w:rsidR="007C46C8" w:rsidRDefault="007C46C8" w:rsidP="007C46C8">
      <w:pPr>
        <w:ind w:left="720" w:right="624"/>
        <w:jc w:val="both"/>
        <w:rPr>
          <w:b/>
        </w:rPr>
      </w:pPr>
      <w:r w:rsidRPr="00A2768B">
        <w:rPr>
          <w:i/>
        </w:rPr>
        <w:t xml:space="preserve">(Nagranie </w:t>
      </w:r>
      <w:r>
        <w:rPr>
          <w:i/>
        </w:rPr>
        <w:t>2</w:t>
      </w:r>
      <w:r w:rsidR="00387C1A">
        <w:rPr>
          <w:i/>
        </w:rPr>
        <w:t>8:59</w:t>
      </w:r>
      <w:r w:rsidRPr="00A2768B">
        <w:rPr>
          <w:i/>
        </w:rPr>
        <w:t xml:space="preserve"> – </w:t>
      </w:r>
      <w:r>
        <w:rPr>
          <w:i/>
        </w:rPr>
        <w:t>2</w:t>
      </w:r>
      <w:r w:rsidR="00E90403">
        <w:rPr>
          <w:i/>
        </w:rPr>
        <w:t>9:26</w:t>
      </w:r>
      <w:r w:rsidRPr="00A2768B">
        <w:rPr>
          <w:i/>
        </w:rPr>
        <w:t>)</w:t>
      </w:r>
    </w:p>
    <w:p w:rsidR="007C46C8" w:rsidRDefault="007C46C8" w:rsidP="007C46C8">
      <w:pPr>
        <w:ind w:left="720" w:right="624"/>
        <w:jc w:val="both"/>
        <w:rPr>
          <w:b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</w:rPr>
        <w:t>zapytał</w:t>
      </w:r>
      <w:r>
        <w:rPr>
          <w:rFonts w:eastAsia="Times New Roman"/>
          <w:color w:val="000000"/>
          <w:szCs w:val="24"/>
        </w:rPr>
        <w:t>a</w:t>
      </w:r>
      <w:r w:rsidRPr="00A2768B">
        <w:rPr>
          <w:rFonts w:eastAsia="Times New Roman"/>
          <w:color w:val="000000"/>
          <w:szCs w:val="24"/>
        </w:rPr>
        <w:t xml:space="preserve">, czy są uwagi do </w:t>
      </w:r>
      <w:r>
        <w:rPr>
          <w:rFonts w:eastAsia="Times New Roman"/>
          <w:color w:val="000000"/>
          <w:szCs w:val="24"/>
        </w:rPr>
        <w:t>sprawozdania</w:t>
      </w:r>
      <w:r w:rsidRPr="00A2768B">
        <w:rPr>
          <w:rFonts w:eastAsia="Times New Roman"/>
          <w:color w:val="000000"/>
          <w:szCs w:val="24"/>
        </w:rPr>
        <w:t>?</w:t>
      </w:r>
    </w:p>
    <w:p w:rsidR="007C46C8" w:rsidRPr="00A2768B" w:rsidRDefault="007C46C8" w:rsidP="007C46C8">
      <w:pPr>
        <w:autoSpaceDE w:val="0"/>
        <w:jc w:val="both"/>
        <w:rPr>
          <w:rFonts w:eastAsia="Times New Roman"/>
          <w:i/>
          <w:szCs w:val="24"/>
        </w:rPr>
      </w:pPr>
    </w:p>
    <w:p w:rsidR="007C46C8" w:rsidRPr="00A2768B" w:rsidRDefault="007C46C8" w:rsidP="007C46C8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rFonts w:eastAsia="Times New Roman"/>
          <w:b/>
          <w:color w:val="000000"/>
          <w:szCs w:val="24"/>
        </w:rPr>
        <w:t xml:space="preserve">Wiceprzewodnicząca Rady Miasta Monika Biesiada </w:t>
      </w:r>
      <w:r w:rsidRPr="00A2768B">
        <w:rPr>
          <w:rFonts w:eastAsia="Times New Roman"/>
          <w:color w:val="000000"/>
          <w:szCs w:val="24"/>
          <w:lang w:eastAsia="en-US"/>
        </w:rPr>
        <w:t>poddał</w:t>
      </w:r>
      <w:r>
        <w:rPr>
          <w:rFonts w:eastAsia="Times New Roman"/>
          <w:color w:val="000000"/>
          <w:szCs w:val="24"/>
          <w:lang w:eastAsia="en-US"/>
        </w:rPr>
        <w:t>a</w:t>
      </w:r>
      <w:r w:rsidRPr="00A2768B">
        <w:rPr>
          <w:rFonts w:eastAsia="Times New Roman"/>
          <w:color w:val="000000"/>
          <w:szCs w:val="24"/>
          <w:lang w:eastAsia="en-US"/>
        </w:rPr>
        <w:t xml:space="preserve"> pod głosowanie wniosek o </w:t>
      </w:r>
      <w:r w:rsidR="00387C1A">
        <w:rPr>
          <w:rFonts w:eastAsia="Times New Roman"/>
          <w:color w:val="000000"/>
          <w:szCs w:val="24"/>
          <w:lang w:eastAsia="en-US"/>
        </w:rPr>
        <w:t xml:space="preserve">przyjęcie </w:t>
      </w:r>
      <w:r>
        <w:rPr>
          <w:rFonts w:eastAsia="Times New Roman"/>
          <w:color w:val="000000"/>
          <w:szCs w:val="24"/>
          <w:lang w:eastAsia="en-US"/>
        </w:rPr>
        <w:t xml:space="preserve">sprawozdania </w:t>
      </w:r>
      <w:r w:rsidRPr="00A2768B">
        <w:rPr>
          <w:rFonts w:eastAsia="Times New Roman"/>
          <w:color w:val="000000"/>
          <w:szCs w:val="24"/>
          <w:lang w:eastAsia="en-US"/>
        </w:rPr>
        <w:t xml:space="preserve">Komisji </w:t>
      </w:r>
      <w:r>
        <w:rPr>
          <w:rFonts w:eastAsia="Times New Roman"/>
          <w:color w:val="000000"/>
          <w:szCs w:val="24"/>
          <w:lang w:eastAsia="en-US"/>
        </w:rPr>
        <w:t>Budżetu i Gospodarki</w:t>
      </w:r>
      <w:r w:rsidRPr="00A2768B">
        <w:rPr>
          <w:rFonts w:eastAsia="Times New Roman"/>
          <w:color w:val="000000"/>
          <w:szCs w:val="24"/>
          <w:lang w:eastAsia="en-US"/>
        </w:rPr>
        <w:t xml:space="preserve">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387C1A">
        <w:rPr>
          <w:rFonts w:eastAsia="Times New Roman"/>
          <w:bCs/>
          <w:i/>
          <w:szCs w:val="24"/>
        </w:rPr>
        <w:t>39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</w:t>
      </w:r>
      <w:r w:rsidR="00263996"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, że Rada przyjęła </w:t>
      </w:r>
      <w:r>
        <w:rPr>
          <w:rFonts w:eastAsia="Times New Roman"/>
          <w:szCs w:val="24"/>
        </w:rPr>
        <w:t>sprawozdanie jednogłośnie</w:t>
      </w:r>
      <w:r w:rsidRPr="00A2768B">
        <w:rPr>
          <w:rFonts w:eastAsia="Times New Roman"/>
          <w:szCs w:val="24"/>
        </w:rPr>
        <w:t>.</w:t>
      </w:r>
    </w:p>
    <w:p w:rsidR="007C46C8" w:rsidRDefault="007C46C8" w:rsidP="007C46C8">
      <w:pPr>
        <w:ind w:right="624"/>
        <w:jc w:val="both"/>
        <w:rPr>
          <w:b/>
        </w:rPr>
      </w:pPr>
    </w:p>
    <w:p w:rsidR="00E04119" w:rsidRPr="00A2768B" w:rsidRDefault="00E04119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A2768B">
        <w:rPr>
          <w:b/>
        </w:rPr>
        <w:t>Komisji Spraw Społecznych: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>(</w:t>
      </w:r>
      <w:r w:rsidR="007C46C8">
        <w:rPr>
          <w:i/>
        </w:rPr>
        <w:t xml:space="preserve">Sprawozdanie </w:t>
      </w:r>
      <w:r w:rsidRPr="00A2768B">
        <w:rPr>
          <w:i/>
        </w:rPr>
        <w:t xml:space="preserve">stanowi załącznik nr </w:t>
      </w:r>
      <w:r w:rsidR="00E90403">
        <w:rPr>
          <w:i/>
        </w:rPr>
        <w:t>40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F038D4">
        <w:rPr>
          <w:i/>
        </w:rPr>
        <w:t>2</w:t>
      </w:r>
      <w:r w:rsidR="00E90403">
        <w:rPr>
          <w:i/>
        </w:rPr>
        <w:t>9:27</w:t>
      </w:r>
      <w:r w:rsidRPr="00A2768B">
        <w:rPr>
          <w:i/>
        </w:rPr>
        <w:t xml:space="preserve"> – </w:t>
      </w:r>
      <w:r w:rsidR="00E90403">
        <w:rPr>
          <w:i/>
        </w:rPr>
        <w:t>30:00</w:t>
      </w:r>
      <w:r w:rsidRPr="00A2768B">
        <w:rPr>
          <w:i/>
        </w:rPr>
        <w:t>)</w:t>
      </w:r>
    </w:p>
    <w:p w:rsidR="00E04119" w:rsidRPr="00A2768B" w:rsidRDefault="00E04119" w:rsidP="00E04119">
      <w:pPr>
        <w:rPr>
          <w:rFonts w:eastAsia="Times New Roman"/>
          <w:szCs w:val="24"/>
        </w:rPr>
      </w:pPr>
    </w:p>
    <w:p w:rsidR="00E04119" w:rsidRPr="00A2768B" w:rsidRDefault="004E2843" w:rsidP="00E04119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b/>
          <w:color w:val="000000"/>
          <w:szCs w:val="24"/>
        </w:rPr>
        <w:t>Wiceprzewodnicząca Rady Miasta Monika Biesiada</w:t>
      </w:r>
      <w:r w:rsidR="007C46C8">
        <w:rPr>
          <w:rFonts w:eastAsia="Times New Roman"/>
          <w:b/>
          <w:color w:val="000000"/>
          <w:szCs w:val="24"/>
        </w:rPr>
        <w:t xml:space="preserve"> </w:t>
      </w:r>
      <w:r w:rsidR="00E04119" w:rsidRPr="00A2768B">
        <w:rPr>
          <w:rFonts w:eastAsia="Times New Roman"/>
          <w:color w:val="000000"/>
          <w:szCs w:val="24"/>
        </w:rPr>
        <w:t>zapytał</w:t>
      </w:r>
      <w:r w:rsidR="007C46C8">
        <w:rPr>
          <w:rFonts w:eastAsia="Times New Roman"/>
          <w:color w:val="000000"/>
          <w:szCs w:val="24"/>
        </w:rPr>
        <w:t>a</w:t>
      </w:r>
      <w:r w:rsidR="00E04119" w:rsidRPr="00A2768B">
        <w:rPr>
          <w:rFonts w:eastAsia="Times New Roman"/>
          <w:color w:val="000000"/>
          <w:szCs w:val="24"/>
        </w:rPr>
        <w:t xml:space="preserve">, czy są uwagi do </w:t>
      </w:r>
      <w:r w:rsidR="007C46C8">
        <w:rPr>
          <w:rFonts w:eastAsia="Times New Roman"/>
          <w:color w:val="000000"/>
          <w:szCs w:val="24"/>
        </w:rPr>
        <w:t>sprawozdania</w:t>
      </w:r>
      <w:r w:rsidR="00E04119" w:rsidRPr="00A2768B">
        <w:rPr>
          <w:rFonts w:eastAsia="Times New Roman"/>
          <w:color w:val="000000"/>
          <w:szCs w:val="24"/>
        </w:rPr>
        <w:t>?</w:t>
      </w:r>
    </w:p>
    <w:p w:rsidR="00E04119" w:rsidRPr="00A2768B" w:rsidRDefault="00E04119" w:rsidP="00E04119">
      <w:pPr>
        <w:autoSpaceDE w:val="0"/>
        <w:jc w:val="both"/>
        <w:rPr>
          <w:rFonts w:eastAsia="Times New Roman"/>
          <w:i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 w:rsidR="004E2843">
        <w:rPr>
          <w:rFonts w:eastAsia="Times New Roman"/>
          <w:b/>
          <w:color w:val="000000"/>
          <w:szCs w:val="24"/>
        </w:rPr>
        <w:t>Wiceprzewodnicząca Rady Miasta Monika Biesiada</w:t>
      </w:r>
      <w:r w:rsidR="007C46C8">
        <w:rPr>
          <w:rFonts w:eastAsia="Times New Roman"/>
          <w:b/>
          <w:color w:val="000000"/>
          <w:szCs w:val="24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>poddał</w:t>
      </w:r>
      <w:r w:rsidR="007C46C8">
        <w:rPr>
          <w:rFonts w:eastAsia="Times New Roman"/>
          <w:color w:val="000000"/>
          <w:szCs w:val="24"/>
          <w:lang w:eastAsia="en-US"/>
        </w:rPr>
        <w:t>a</w:t>
      </w:r>
      <w:r w:rsidRPr="00A2768B">
        <w:rPr>
          <w:rFonts w:eastAsia="Times New Roman"/>
          <w:color w:val="000000"/>
          <w:szCs w:val="24"/>
          <w:lang w:eastAsia="en-US"/>
        </w:rPr>
        <w:t xml:space="preserve"> pod głosowanie wniosek o </w:t>
      </w:r>
      <w:r w:rsidR="00E90403">
        <w:rPr>
          <w:rFonts w:eastAsia="Times New Roman"/>
          <w:color w:val="000000"/>
          <w:szCs w:val="24"/>
          <w:lang w:eastAsia="en-US"/>
        </w:rPr>
        <w:t xml:space="preserve">przyjęcie </w:t>
      </w:r>
      <w:r w:rsidR="007C46C8">
        <w:rPr>
          <w:rFonts w:eastAsia="Times New Roman"/>
          <w:color w:val="000000"/>
          <w:szCs w:val="24"/>
          <w:lang w:eastAsia="en-US"/>
        </w:rPr>
        <w:t xml:space="preserve">sprawozdania </w:t>
      </w:r>
      <w:r w:rsidRPr="00A2768B">
        <w:rPr>
          <w:rFonts w:eastAsia="Times New Roman"/>
          <w:color w:val="000000"/>
          <w:szCs w:val="24"/>
          <w:lang w:eastAsia="en-US"/>
        </w:rPr>
        <w:t xml:space="preserve">Komisji Spraw Społecznych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E90403">
        <w:rPr>
          <w:rFonts w:eastAsia="Times New Roman"/>
          <w:bCs/>
          <w:i/>
          <w:szCs w:val="24"/>
        </w:rPr>
        <w:t>41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</w:t>
      </w:r>
      <w:r w:rsidR="00263996"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, że Rada przyjęła </w:t>
      </w:r>
      <w:r w:rsidR="007C46C8">
        <w:rPr>
          <w:rFonts w:eastAsia="Times New Roman"/>
          <w:szCs w:val="24"/>
        </w:rPr>
        <w:t xml:space="preserve">sprawozdanie </w:t>
      </w:r>
      <w:r>
        <w:rPr>
          <w:rFonts w:eastAsia="Times New Roman"/>
          <w:szCs w:val="24"/>
        </w:rPr>
        <w:t>jednogłośnie</w:t>
      </w:r>
      <w:r w:rsidRPr="00A2768B">
        <w:rPr>
          <w:rFonts w:eastAsia="Times New Roman"/>
          <w:szCs w:val="24"/>
        </w:rPr>
        <w:t>.</w:t>
      </w:r>
    </w:p>
    <w:p w:rsidR="00771D66" w:rsidRDefault="00771D66" w:rsidP="0008564C">
      <w:pPr>
        <w:jc w:val="both"/>
        <w:rPr>
          <w:color w:val="000000"/>
        </w:rPr>
      </w:pPr>
    </w:p>
    <w:p w:rsidR="005360C3" w:rsidRPr="00771D66" w:rsidRDefault="00E04119" w:rsidP="00771D66">
      <w:pPr>
        <w:jc w:val="both"/>
        <w:rPr>
          <w:b/>
        </w:rPr>
      </w:pPr>
      <w:r>
        <w:rPr>
          <w:b/>
          <w:color w:val="000000"/>
        </w:rPr>
        <w:t>7</w:t>
      </w:r>
      <w:r w:rsidR="00E70739" w:rsidRPr="00E70739">
        <w:rPr>
          <w:b/>
          <w:color w:val="000000"/>
        </w:rPr>
        <w:t xml:space="preserve">. </w:t>
      </w:r>
      <w:r w:rsidR="00F27D5A" w:rsidRPr="00E70739">
        <w:rPr>
          <w:b/>
        </w:rPr>
        <w:t>INFORMACJA PRZE</w:t>
      </w:r>
      <w:r w:rsidR="001331E6" w:rsidRPr="00E70739">
        <w:rPr>
          <w:b/>
        </w:rPr>
        <w:t xml:space="preserve">WODNICZĄCEGO RADY O DZIAŁANIACH </w:t>
      </w:r>
      <w:r w:rsidR="00F27D5A" w:rsidRPr="00E70739">
        <w:rPr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E90403">
        <w:rPr>
          <w:i/>
        </w:rPr>
        <w:t>42</w:t>
      </w:r>
      <w:r w:rsidR="002E1077">
        <w:rPr>
          <w:i/>
        </w:rPr>
        <w:t xml:space="preserve">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 xml:space="preserve">(Nagranie </w:t>
      </w:r>
      <w:r w:rsidR="00E90403">
        <w:rPr>
          <w:bCs/>
          <w:i/>
        </w:rPr>
        <w:t>30:01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E90403">
        <w:rPr>
          <w:bCs/>
          <w:i/>
        </w:rPr>
        <w:t>31:30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80247A" w:rsidRPr="00771D66" w:rsidRDefault="00771D66" w:rsidP="002E1077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i/>
        </w:rPr>
        <w:t xml:space="preserve">Głos zabrał: </w:t>
      </w:r>
      <w:r w:rsidRPr="00771D66">
        <w:rPr>
          <w:bCs/>
        </w:rPr>
        <w:t>Radny Zdzisław Ryder.</w:t>
      </w:r>
    </w:p>
    <w:p w:rsidR="00F13D04" w:rsidRPr="00B04753" w:rsidRDefault="00F13D04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D87867" w:rsidRDefault="00E04119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</w:t>
      </w:r>
      <w:r w:rsidR="00CD0246" w:rsidRPr="00D87867">
        <w:rPr>
          <w:rFonts w:cs="Times New Roman"/>
          <w:b/>
          <w:color w:val="auto"/>
          <w:szCs w:val="24"/>
        </w:rPr>
        <w:t xml:space="preserve">. </w:t>
      </w:r>
      <w:r w:rsidR="00303E8B" w:rsidRPr="00D87867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D87867" w:rsidRDefault="00303E8B" w:rsidP="00303E8B">
      <w:pPr>
        <w:jc w:val="both"/>
        <w:rPr>
          <w:i/>
        </w:rPr>
      </w:pPr>
      <w:r w:rsidRPr="00D87867">
        <w:rPr>
          <w:i/>
        </w:rPr>
        <w:t>(Sprawozdanie stanowi załącznik nr</w:t>
      </w:r>
      <w:r w:rsidR="0032065A">
        <w:rPr>
          <w:i/>
        </w:rPr>
        <w:t xml:space="preserve"> </w:t>
      </w:r>
      <w:r w:rsidR="00E90403">
        <w:rPr>
          <w:i/>
        </w:rPr>
        <w:t>43</w:t>
      </w:r>
      <w:r w:rsidR="008757E4" w:rsidRPr="00D87867">
        <w:rPr>
          <w:i/>
        </w:rPr>
        <w:t xml:space="preserve"> </w:t>
      </w:r>
      <w:r w:rsidRPr="00D87867">
        <w:rPr>
          <w:i/>
        </w:rPr>
        <w:t>do protokołu)</w:t>
      </w:r>
    </w:p>
    <w:p w:rsidR="00E602A7" w:rsidRDefault="00303E8B" w:rsidP="001C1F90">
      <w:pPr>
        <w:jc w:val="both"/>
        <w:rPr>
          <w:i/>
        </w:rPr>
      </w:pPr>
      <w:r w:rsidRPr="00D87867">
        <w:rPr>
          <w:bCs/>
          <w:i/>
        </w:rPr>
        <w:t xml:space="preserve">(Nagranie </w:t>
      </w:r>
      <w:r w:rsidR="00E90403">
        <w:rPr>
          <w:bCs/>
          <w:i/>
        </w:rPr>
        <w:t>31:31</w:t>
      </w:r>
      <w:r w:rsidRPr="00D87867">
        <w:rPr>
          <w:bCs/>
          <w:i/>
        </w:rPr>
        <w:t xml:space="preserve"> – </w:t>
      </w:r>
      <w:r w:rsidR="00E90403">
        <w:rPr>
          <w:bCs/>
          <w:i/>
        </w:rPr>
        <w:t>32:16</w:t>
      </w:r>
      <w:r w:rsidRPr="00D87867">
        <w:rPr>
          <w:bCs/>
          <w:i/>
        </w:rPr>
        <w:t>)</w:t>
      </w:r>
      <w:r w:rsidR="0003147F" w:rsidRPr="00D87867">
        <w:rPr>
          <w:i/>
        </w:rPr>
        <w:tab/>
      </w:r>
    </w:p>
    <w:p w:rsidR="00471C52" w:rsidRPr="00471C52" w:rsidRDefault="00471C52" w:rsidP="001C1F90">
      <w:pPr>
        <w:jc w:val="both"/>
        <w:rPr>
          <w:i/>
        </w:rPr>
      </w:pPr>
    </w:p>
    <w:p w:rsidR="008F0368" w:rsidRDefault="004E2843" w:rsidP="0089307A">
      <w:pPr>
        <w:jc w:val="both"/>
      </w:pPr>
      <w:r>
        <w:rPr>
          <w:b/>
          <w:bCs/>
        </w:rPr>
        <w:t>Wiceprzewodnicząca Rady Miasta Monika Biesiada</w:t>
      </w:r>
      <w:r w:rsidR="00771D66">
        <w:rPr>
          <w:b/>
          <w:bCs/>
        </w:rPr>
        <w:t xml:space="preserve"> </w:t>
      </w:r>
      <w:r w:rsidR="00303E8B" w:rsidRPr="00B26E3B">
        <w:t>zapytał</w:t>
      </w:r>
      <w:r w:rsidR="00771D66">
        <w:t>a</w:t>
      </w:r>
      <w:r w:rsidR="00303E8B" w:rsidRPr="00B26E3B">
        <w:t xml:space="preserve">, czy są uwagi do przedstawionego sprawozdania? </w:t>
      </w:r>
    </w:p>
    <w:p w:rsidR="00B32DD2" w:rsidRDefault="00B32DD2" w:rsidP="00AE6918">
      <w:pPr>
        <w:jc w:val="both"/>
        <w:rPr>
          <w:bCs/>
        </w:rPr>
      </w:pPr>
    </w:p>
    <w:p w:rsidR="00AE6918" w:rsidRPr="0089307A" w:rsidRDefault="00303E8B" w:rsidP="00AE6918">
      <w:pPr>
        <w:jc w:val="both"/>
        <w:rPr>
          <w:lang w:eastAsia="en-US"/>
        </w:rPr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771D66">
        <w:rPr>
          <w:bCs/>
        </w:rPr>
        <w:t>brakiem uwag</w:t>
      </w:r>
      <w:r w:rsidR="00622225">
        <w:rPr>
          <w:bCs/>
        </w:rPr>
        <w:t xml:space="preserve"> </w:t>
      </w:r>
      <w:r w:rsidR="004E2843">
        <w:rPr>
          <w:b/>
          <w:bCs/>
        </w:rPr>
        <w:t>Wiceprzewodnicząca Rady Miasta Monika Biesiada</w:t>
      </w:r>
      <w:r w:rsidR="00771D66">
        <w:rPr>
          <w:b/>
          <w:bCs/>
        </w:rPr>
        <w:t xml:space="preserve"> </w:t>
      </w:r>
      <w:r w:rsidR="00AE6918" w:rsidRPr="0089307A">
        <w:rPr>
          <w:lang w:eastAsia="en-US"/>
        </w:rPr>
        <w:t>poddał</w:t>
      </w:r>
      <w:r w:rsidR="00771D66">
        <w:rPr>
          <w:lang w:eastAsia="en-US"/>
        </w:rPr>
        <w:t>a</w:t>
      </w:r>
      <w:r w:rsidR="00AE6918" w:rsidRPr="0089307A">
        <w:rPr>
          <w:lang w:eastAsia="en-US"/>
        </w:rPr>
        <w:t xml:space="preserve">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E90403">
        <w:rPr>
          <w:bCs/>
          <w:i/>
        </w:rPr>
        <w:t>44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>stwierdził</w:t>
      </w:r>
      <w:r w:rsidR="00771D66">
        <w:t>a</w:t>
      </w:r>
      <w:r w:rsidR="00AE6918" w:rsidRPr="0089307A">
        <w:t xml:space="preserve">, że Rada przyjęła sprawozdanie </w:t>
      </w:r>
      <w:r w:rsidR="00E602A7">
        <w:t>jednogłośnie.</w:t>
      </w:r>
    </w:p>
    <w:p w:rsidR="0054251C" w:rsidRDefault="0054251C" w:rsidP="009D3C57">
      <w:pPr>
        <w:autoSpaceDE w:val="0"/>
        <w:jc w:val="both"/>
        <w:rPr>
          <w:bCs/>
        </w:rPr>
      </w:pPr>
    </w:p>
    <w:p w:rsidR="00E90403" w:rsidRDefault="00E90403" w:rsidP="009D3C57">
      <w:pPr>
        <w:autoSpaceDE w:val="0"/>
        <w:jc w:val="both"/>
        <w:rPr>
          <w:bCs/>
        </w:rPr>
      </w:pPr>
    </w:p>
    <w:p w:rsidR="00E90403" w:rsidRDefault="00E90403" w:rsidP="009D3C57">
      <w:pPr>
        <w:autoSpaceDE w:val="0"/>
        <w:jc w:val="both"/>
        <w:rPr>
          <w:bCs/>
        </w:rPr>
      </w:pPr>
    </w:p>
    <w:p w:rsidR="00E90403" w:rsidRDefault="00E90403" w:rsidP="009D3C57">
      <w:pPr>
        <w:autoSpaceDE w:val="0"/>
        <w:jc w:val="both"/>
        <w:rPr>
          <w:bCs/>
        </w:rPr>
      </w:pPr>
    </w:p>
    <w:p w:rsidR="00E90403" w:rsidRPr="00A9408C" w:rsidRDefault="00E90403" w:rsidP="009D3C57">
      <w:pPr>
        <w:autoSpaceDE w:val="0"/>
        <w:jc w:val="both"/>
        <w:rPr>
          <w:bCs/>
        </w:rPr>
      </w:pPr>
    </w:p>
    <w:p w:rsidR="005614DA" w:rsidRPr="00C26738" w:rsidRDefault="00E04119" w:rsidP="00CD0246">
      <w:pPr>
        <w:jc w:val="both"/>
        <w:rPr>
          <w:b/>
        </w:rPr>
      </w:pPr>
      <w:r>
        <w:rPr>
          <w:b/>
        </w:rPr>
        <w:t>9</w:t>
      </w:r>
      <w:r w:rsidR="00396AE6" w:rsidRPr="00C26738">
        <w:rPr>
          <w:b/>
        </w:rPr>
        <w:t>.</w:t>
      </w:r>
      <w:r w:rsidR="005614DA" w:rsidRPr="00C26738">
        <w:rPr>
          <w:b/>
        </w:rPr>
        <w:t xml:space="preserve"> INTERPELACJE </w:t>
      </w:r>
      <w:r w:rsidR="00904FAE" w:rsidRPr="00C26738">
        <w:rPr>
          <w:b/>
        </w:rPr>
        <w:t>I ZAPYTANIA</w:t>
      </w:r>
      <w:r w:rsidR="005614DA" w:rsidRPr="00C26738">
        <w:rPr>
          <w:b/>
        </w:rPr>
        <w:t xml:space="preserve"> RADNYCH</w:t>
      </w:r>
      <w:r w:rsidR="00BD7F6C" w:rsidRPr="00C26738">
        <w:rPr>
          <w:b/>
        </w:rPr>
        <w:t xml:space="preserve"> ORAZ UDZIELONE </w:t>
      </w:r>
      <w:r w:rsidR="00904FAE" w:rsidRPr="00C26738">
        <w:rPr>
          <w:b/>
        </w:rPr>
        <w:t>ODPOWIEDZI</w:t>
      </w:r>
      <w:r w:rsidR="005614DA" w:rsidRPr="00C26738">
        <w:rPr>
          <w:b/>
        </w:rPr>
        <w:t>.</w:t>
      </w:r>
    </w:p>
    <w:p w:rsidR="005C4182" w:rsidRPr="00C26738" w:rsidRDefault="0096157D" w:rsidP="0096157D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>(Nagranie</w:t>
      </w:r>
      <w:r w:rsidR="004F5DAE" w:rsidRPr="00C26738">
        <w:rPr>
          <w:i/>
        </w:rPr>
        <w:t xml:space="preserve"> </w:t>
      </w:r>
      <w:r w:rsidR="00E90403">
        <w:rPr>
          <w:i/>
        </w:rPr>
        <w:t>32:17</w:t>
      </w:r>
      <w:r w:rsidR="002D2E0E" w:rsidRPr="00C26738">
        <w:rPr>
          <w:i/>
        </w:rPr>
        <w:t xml:space="preserve"> </w:t>
      </w:r>
      <w:r w:rsidR="00C67B82" w:rsidRPr="00C26738">
        <w:rPr>
          <w:i/>
        </w:rPr>
        <w:t>–</w:t>
      </w:r>
      <w:r w:rsidR="009757B4" w:rsidRPr="00C26738">
        <w:rPr>
          <w:i/>
        </w:rPr>
        <w:t xml:space="preserve"> </w:t>
      </w:r>
      <w:r w:rsidR="00E90403">
        <w:rPr>
          <w:i/>
        </w:rPr>
        <w:t>39:12</w:t>
      </w:r>
      <w:r w:rsidR="0054251C" w:rsidRPr="00C26738">
        <w:rPr>
          <w:i/>
        </w:rPr>
        <w:t>)</w:t>
      </w:r>
    </w:p>
    <w:p w:rsidR="00090C25" w:rsidRPr="00C26738" w:rsidRDefault="00090C25" w:rsidP="0096157D">
      <w:pPr>
        <w:autoSpaceDE w:val="0"/>
        <w:autoSpaceDN w:val="0"/>
        <w:adjustRightInd w:val="0"/>
        <w:rPr>
          <w:i/>
        </w:rPr>
      </w:pPr>
    </w:p>
    <w:p w:rsidR="00771D66" w:rsidRPr="00E90403" w:rsidRDefault="00301C0E" w:rsidP="00B32DD2">
      <w:pPr>
        <w:autoSpaceDE w:val="0"/>
        <w:autoSpaceDN w:val="0"/>
        <w:adjustRightInd w:val="0"/>
        <w:jc w:val="both"/>
        <w:rPr>
          <w:color w:val="FF0000"/>
        </w:rPr>
      </w:pPr>
      <w:r w:rsidRPr="00C26738">
        <w:rPr>
          <w:i/>
        </w:rPr>
        <w:t>G</w:t>
      </w:r>
      <w:r w:rsidR="009D3C57" w:rsidRPr="00C26738">
        <w:rPr>
          <w:i/>
        </w:rPr>
        <w:t>łos</w:t>
      </w:r>
      <w:r w:rsidRPr="00C26738">
        <w:rPr>
          <w:i/>
        </w:rPr>
        <w:t xml:space="preserve"> </w:t>
      </w:r>
      <w:r w:rsidR="00771D66" w:rsidRPr="00C26738">
        <w:rPr>
          <w:i/>
        </w:rPr>
        <w:t>zabra</w:t>
      </w:r>
      <w:r w:rsidR="00771D66">
        <w:rPr>
          <w:i/>
        </w:rPr>
        <w:t>li</w:t>
      </w:r>
      <w:r w:rsidRPr="00C26738">
        <w:rPr>
          <w:i/>
        </w:rPr>
        <w:t>:</w:t>
      </w:r>
      <w:r w:rsidR="00E04119">
        <w:rPr>
          <w:i/>
        </w:rPr>
        <w:t xml:space="preserve"> </w:t>
      </w:r>
      <w:r w:rsidR="00771D66" w:rsidRPr="00E90403">
        <w:t>Radna Magdalena Świątkowska,</w:t>
      </w:r>
      <w:r w:rsidR="00771D66" w:rsidRPr="00E90403">
        <w:rPr>
          <w:color w:val="FF0000"/>
        </w:rPr>
        <w:t xml:space="preserve"> </w:t>
      </w:r>
      <w:r w:rsidR="00771D66" w:rsidRPr="00E90403">
        <w:t>Z-ca Burmistrza Miasta Adam Biernacki,</w:t>
      </w:r>
      <w:r w:rsidR="00771D66" w:rsidRPr="00E90403">
        <w:rPr>
          <w:color w:val="FF0000"/>
        </w:rPr>
        <w:t xml:space="preserve"> </w:t>
      </w:r>
      <w:r w:rsidR="00771D66" w:rsidRPr="00E90403">
        <w:t>Radny Zdzisław Ryder, Radna Bogusława Towalewska.</w:t>
      </w:r>
      <w:r w:rsidR="00771D66" w:rsidRPr="00E90403">
        <w:rPr>
          <w:color w:val="FF0000"/>
        </w:rPr>
        <w:t xml:space="preserve"> </w:t>
      </w:r>
    </w:p>
    <w:p w:rsidR="009D3C57" w:rsidRPr="00C26738" w:rsidRDefault="009D3C57" w:rsidP="0096157D">
      <w:pPr>
        <w:autoSpaceDE w:val="0"/>
        <w:autoSpaceDN w:val="0"/>
        <w:adjustRightInd w:val="0"/>
        <w:rPr>
          <w:i/>
          <w:color w:val="FF0000"/>
        </w:rPr>
      </w:pPr>
    </w:p>
    <w:p w:rsidR="00455A3C" w:rsidRPr="00C26738" w:rsidRDefault="00E04119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10</w:t>
      </w:r>
      <w:r w:rsidR="00565EF5" w:rsidRPr="00C26738">
        <w:rPr>
          <w:rFonts w:cs="Times New Roman"/>
          <w:b/>
          <w:color w:val="auto"/>
          <w:szCs w:val="24"/>
        </w:rPr>
        <w:t>.</w:t>
      </w:r>
      <w:r w:rsidR="00455A3C" w:rsidRPr="00C26738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C26738">
        <w:rPr>
          <w:rFonts w:cs="Times New Roman"/>
          <w:b/>
          <w:color w:val="auto"/>
          <w:szCs w:val="24"/>
        </w:rPr>
        <w:t xml:space="preserve"> </w:t>
      </w:r>
    </w:p>
    <w:p w:rsidR="00A81CE2" w:rsidRPr="00C26738" w:rsidRDefault="00A81CE2" w:rsidP="00A81CE2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 xml:space="preserve">(Nagranie </w:t>
      </w:r>
      <w:r w:rsidR="00E90403">
        <w:rPr>
          <w:i/>
        </w:rPr>
        <w:t>39:13</w:t>
      </w:r>
      <w:r w:rsidR="00077DEA" w:rsidRPr="00C26738">
        <w:rPr>
          <w:i/>
        </w:rPr>
        <w:t xml:space="preserve"> </w:t>
      </w:r>
      <w:r w:rsidR="00436661" w:rsidRPr="00C26738">
        <w:rPr>
          <w:i/>
        </w:rPr>
        <w:t>–</w:t>
      </w:r>
      <w:r w:rsidR="00077DEA" w:rsidRPr="00C26738">
        <w:rPr>
          <w:i/>
        </w:rPr>
        <w:t xml:space="preserve"> </w:t>
      </w:r>
      <w:r w:rsidR="00D63B9E">
        <w:rPr>
          <w:i/>
        </w:rPr>
        <w:t>1:18:0</w:t>
      </w:r>
      <w:r w:rsidR="00C57329">
        <w:rPr>
          <w:i/>
        </w:rPr>
        <w:t>6</w:t>
      </w:r>
      <w:r w:rsidRPr="00C26738">
        <w:rPr>
          <w:i/>
        </w:rPr>
        <w:t>)</w:t>
      </w:r>
    </w:p>
    <w:p w:rsidR="0047797F" w:rsidRPr="005956FB" w:rsidRDefault="0047797F" w:rsidP="007F73A3">
      <w:pPr>
        <w:jc w:val="both"/>
        <w:rPr>
          <w:bCs/>
          <w:color w:val="FF0000"/>
        </w:rPr>
      </w:pPr>
    </w:p>
    <w:p w:rsidR="00771D66" w:rsidRPr="00D63B9E" w:rsidRDefault="00E1238A" w:rsidP="00133C37">
      <w:pPr>
        <w:jc w:val="both"/>
      </w:pPr>
      <w:r w:rsidRPr="00F67AEB">
        <w:rPr>
          <w:i/>
        </w:rPr>
        <w:t xml:space="preserve">Głos </w:t>
      </w:r>
      <w:r w:rsidR="00EC16E9" w:rsidRPr="00F67AEB">
        <w:rPr>
          <w:i/>
        </w:rPr>
        <w:t xml:space="preserve">kolejno </w:t>
      </w:r>
      <w:r w:rsidR="00C33FF9" w:rsidRPr="00F67AEB">
        <w:rPr>
          <w:i/>
        </w:rPr>
        <w:t>zabrali</w:t>
      </w:r>
      <w:r w:rsidR="008E55AE" w:rsidRPr="00F67AEB">
        <w:rPr>
          <w:i/>
        </w:rPr>
        <w:t>:</w:t>
      </w:r>
      <w:r w:rsidR="008210B7" w:rsidRPr="00F67AEB">
        <w:t xml:space="preserve"> </w:t>
      </w:r>
      <w:r w:rsidR="00771D66" w:rsidRPr="00E90403">
        <w:t>Radny Andrzej Subocz,</w:t>
      </w:r>
      <w:r w:rsidR="00771D66" w:rsidRPr="00E90403">
        <w:rPr>
          <w:color w:val="FF0000"/>
        </w:rPr>
        <w:t xml:space="preserve"> </w:t>
      </w:r>
      <w:r w:rsidR="00771D66" w:rsidRPr="00E90403">
        <w:rPr>
          <w:iCs/>
        </w:rPr>
        <w:t>Burmistrz Miasta Maciej Żebrowski,</w:t>
      </w:r>
      <w:r w:rsidR="00771D66" w:rsidRPr="00E90403">
        <w:rPr>
          <w:iCs/>
          <w:color w:val="FF0000"/>
        </w:rPr>
        <w:t xml:space="preserve"> </w:t>
      </w:r>
      <w:r w:rsidR="00771D66" w:rsidRPr="00E90403">
        <w:rPr>
          <w:iCs/>
        </w:rPr>
        <w:t>Radny Andrzej Subocz,</w:t>
      </w:r>
      <w:r w:rsidR="00771D66" w:rsidRPr="00E90403">
        <w:rPr>
          <w:iCs/>
          <w:color w:val="FF0000"/>
        </w:rPr>
        <w:t xml:space="preserve"> </w:t>
      </w:r>
      <w:r w:rsidR="00771D66" w:rsidRPr="00E90403">
        <w:rPr>
          <w:iCs/>
        </w:rPr>
        <w:t>Z-ca Burmistrza Miasta Adam Biernacki,</w:t>
      </w:r>
      <w:r w:rsidR="00771D66" w:rsidRPr="00E90403">
        <w:rPr>
          <w:iCs/>
          <w:color w:val="FF0000"/>
        </w:rPr>
        <w:t xml:space="preserve"> </w:t>
      </w:r>
      <w:r w:rsidR="00771D66" w:rsidRPr="00E90403">
        <w:rPr>
          <w:iCs/>
        </w:rPr>
        <w:t>Radny Sebastian Kwiatkowski,</w:t>
      </w:r>
      <w:r w:rsidR="00771D66" w:rsidRPr="00E90403">
        <w:rPr>
          <w:iCs/>
          <w:color w:val="FF0000"/>
        </w:rPr>
        <w:t xml:space="preserve"> </w:t>
      </w:r>
      <w:r w:rsidR="00771D66" w:rsidRPr="00E90403">
        <w:rPr>
          <w:iCs/>
        </w:rPr>
        <w:t>Radny Maciej Goszczyński, Z-ca Burmistrza Miasta Adam Biernacki,</w:t>
      </w:r>
      <w:r w:rsidR="00771D66" w:rsidRPr="00E90403">
        <w:rPr>
          <w:iCs/>
          <w:color w:val="FF0000"/>
        </w:rPr>
        <w:t xml:space="preserve"> </w:t>
      </w:r>
      <w:r w:rsidR="00E43186">
        <w:rPr>
          <w:iCs/>
        </w:rPr>
        <w:t xml:space="preserve">Radny Sebastian Kwiatkowski </w:t>
      </w:r>
      <w:r w:rsidR="00771D66" w:rsidRPr="00E90403">
        <w:rPr>
          <w:i/>
          <w:iCs/>
        </w:rPr>
        <w:t>[doszła Radna Maria Minkowska (obecnych 19 Radnych)]</w:t>
      </w:r>
      <w:r w:rsidR="00771D66" w:rsidRPr="00E90403">
        <w:rPr>
          <w:iCs/>
        </w:rPr>
        <w:t>, Radny Maciej Goszczyński, Radna Halina Kuch,</w:t>
      </w:r>
      <w:r w:rsidR="00771D66" w:rsidRPr="00E90403">
        <w:rPr>
          <w:iCs/>
          <w:color w:val="FF0000"/>
        </w:rPr>
        <w:t xml:space="preserve"> </w:t>
      </w:r>
      <w:r w:rsidR="00771D66" w:rsidRPr="00E90403">
        <w:rPr>
          <w:iCs/>
        </w:rPr>
        <w:t>Radny Zdzisław Ryder, Radna Magdalena Świątkowska,</w:t>
      </w:r>
      <w:r w:rsidR="00771D66" w:rsidRPr="00E90403">
        <w:rPr>
          <w:iCs/>
          <w:color w:val="FF0000"/>
        </w:rPr>
        <w:t xml:space="preserve"> </w:t>
      </w:r>
      <w:r w:rsidR="00771D66" w:rsidRPr="005740C1">
        <w:rPr>
          <w:iCs/>
        </w:rPr>
        <w:t>Radny Zdzisław Ryder,</w:t>
      </w:r>
      <w:r w:rsidR="00771D66" w:rsidRPr="00E90403">
        <w:rPr>
          <w:iCs/>
          <w:color w:val="FF0000"/>
        </w:rPr>
        <w:t xml:space="preserve"> </w:t>
      </w:r>
      <w:r w:rsidR="00771D66" w:rsidRPr="005740C1">
        <w:rPr>
          <w:iCs/>
        </w:rPr>
        <w:t>Radna Małgorzata Zielonka-Rucińska, Radny Andrzej Subocz,</w:t>
      </w:r>
      <w:r w:rsidR="00771D66" w:rsidRPr="00E90403">
        <w:rPr>
          <w:iCs/>
          <w:color w:val="FF0000"/>
        </w:rPr>
        <w:t xml:space="preserve"> </w:t>
      </w:r>
      <w:r w:rsidR="00771D66" w:rsidRPr="00D63B9E">
        <w:rPr>
          <w:iCs/>
        </w:rPr>
        <w:t>Sekretarz Miasta Magdalena Krawczyk,</w:t>
      </w:r>
      <w:r w:rsidR="00771D66" w:rsidRPr="00E90403">
        <w:rPr>
          <w:iCs/>
          <w:color w:val="FF0000"/>
        </w:rPr>
        <w:t xml:space="preserve"> </w:t>
      </w:r>
      <w:r w:rsidR="00771D66" w:rsidRPr="00D63B9E">
        <w:rPr>
          <w:iCs/>
        </w:rPr>
        <w:t>Radny Maciej Goszczyński, Radny Piotr Filipiak,</w:t>
      </w:r>
      <w:r w:rsidR="00771D66" w:rsidRPr="00E90403">
        <w:rPr>
          <w:iCs/>
          <w:color w:val="FF0000"/>
        </w:rPr>
        <w:t xml:space="preserve"> </w:t>
      </w:r>
      <w:r w:rsidR="00771D66" w:rsidRPr="00D63B9E">
        <w:rPr>
          <w:iCs/>
        </w:rPr>
        <w:t>Radna Bogusława Towalewska, Burmistrz Miasta Maciej Żebrowski,</w:t>
      </w:r>
      <w:r w:rsidR="00771D66" w:rsidRPr="00E90403">
        <w:rPr>
          <w:iCs/>
          <w:color w:val="FF0000"/>
        </w:rPr>
        <w:t xml:space="preserve"> </w:t>
      </w:r>
      <w:r w:rsidR="00771D66" w:rsidRPr="00D63B9E">
        <w:rPr>
          <w:iCs/>
        </w:rPr>
        <w:t>Radny Andrzej Ksepko,</w:t>
      </w:r>
      <w:r w:rsidR="00771D66" w:rsidRPr="00E90403">
        <w:rPr>
          <w:iCs/>
          <w:color w:val="FF0000"/>
        </w:rPr>
        <w:t xml:space="preserve"> </w:t>
      </w:r>
      <w:r w:rsidR="00771D66" w:rsidRPr="00D63B9E">
        <w:rPr>
          <w:iCs/>
        </w:rPr>
        <w:t xml:space="preserve">Wiceprzewodnicząca Rady Miasta Monika Biesiada, </w:t>
      </w:r>
      <w:r w:rsidR="00A80864" w:rsidRPr="00D63B9E">
        <w:rPr>
          <w:iCs/>
        </w:rPr>
        <w:t>Radny Mateusz Bąk,</w:t>
      </w:r>
      <w:r w:rsidR="00A80864" w:rsidRPr="00E90403">
        <w:rPr>
          <w:iCs/>
          <w:color w:val="FF0000"/>
        </w:rPr>
        <w:t xml:space="preserve"> </w:t>
      </w:r>
      <w:r w:rsidR="00A80864" w:rsidRPr="00D63B9E">
        <w:rPr>
          <w:iCs/>
        </w:rPr>
        <w:t>Radna Bogusława Towalewska, Radna Maria Minkowska,</w:t>
      </w:r>
      <w:r w:rsidR="00A80864" w:rsidRPr="00E90403">
        <w:rPr>
          <w:iCs/>
          <w:color w:val="FF0000"/>
        </w:rPr>
        <w:t xml:space="preserve"> </w:t>
      </w:r>
      <w:r w:rsidR="00A80864" w:rsidRPr="00D63B9E">
        <w:rPr>
          <w:iCs/>
        </w:rPr>
        <w:t>Burmistrz Miasta Maciej Żebrowski,</w:t>
      </w:r>
      <w:r w:rsidR="00A80864" w:rsidRPr="00E90403">
        <w:rPr>
          <w:iCs/>
          <w:color w:val="FF0000"/>
        </w:rPr>
        <w:t xml:space="preserve"> </w:t>
      </w:r>
      <w:r w:rsidR="00A80864" w:rsidRPr="00D63B9E">
        <w:rPr>
          <w:iCs/>
        </w:rPr>
        <w:t>Radna Maria Minkowska.</w:t>
      </w:r>
    </w:p>
    <w:p w:rsidR="00757113" w:rsidRPr="00757113" w:rsidRDefault="00757113" w:rsidP="00757113">
      <w:pPr>
        <w:jc w:val="both"/>
        <w:rPr>
          <w:bCs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E04119">
        <w:rPr>
          <w:rFonts w:cs="Times New Roman"/>
          <w:b/>
          <w:color w:val="auto"/>
          <w:szCs w:val="24"/>
        </w:rPr>
        <w:t>1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462864" w:rsidRDefault="00C154B9" w:rsidP="00D63B9E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D63B9E">
        <w:rPr>
          <w:i/>
        </w:rPr>
        <w:t>1:18:0</w:t>
      </w:r>
      <w:r w:rsidR="00C57329">
        <w:rPr>
          <w:i/>
        </w:rPr>
        <w:t>7</w:t>
      </w:r>
      <w:r w:rsidR="00623E94">
        <w:rPr>
          <w:i/>
        </w:rPr>
        <w:t xml:space="preserve"> – </w:t>
      </w:r>
      <w:r w:rsidR="00E90403">
        <w:rPr>
          <w:i/>
        </w:rPr>
        <w:t>1:18:24</w:t>
      </w:r>
      <w:r w:rsidR="00FA0BD0">
        <w:rPr>
          <w:i/>
        </w:rPr>
        <w:t>)</w:t>
      </w:r>
    </w:p>
    <w:p w:rsidR="00D63B9E" w:rsidRPr="00FD1B74" w:rsidRDefault="00D63B9E" w:rsidP="00D63B9E">
      <w:pPr>
        <w:autoSpaceDE w:val="0"/>
        <w:autoSpaceDN w:val="0"/>
        <w:adjustRightInd w:val="0"/>
        <w:rPr>
          <w:b/>
          <w:szCs w:val="24"/>
        </w:rPr>
      </w:pPr>
    </w:p>
    <w:p w:rsidR="00623E94" w:rsidRPr="00BD4258" w:rsidRDefault="004E2843" w:rsidP="00623E94">
      <w:pPr>
        <w:autoSpaceDE w:val="0"/>
        <w:jc w:val="both"/>
        <w:rPr>
          <w:b/>
          <w:bCs/>
        </w:rPr>
      </w:pPr>
      <w:r>
        <w:rPr>
          <w:b/>
          <w:bCs/>
        </w:rPr>
        <w:t>Wiceprzewodnicząca Rady Miasta Monika Biesiada</w:t>
      </w:r>
      <w:r w:rsidR="00A80864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0169A7">
        <w:rPr>
          <w:color w:val="000000"/>
        </w:rPr>
        <w:t xml:space="preserve"> </w:t>
      </w:r>
      <w:bookmarkStart w:id="0" w:name="_GoBack"/>
      <w:bookmarkEnd w:id="0"/>
      <w:r w:rsidR="00623E94" w:rsidRPr="00BD4258">
        <w:rPr>
          <w:color w:val="000000"/>
        </w:rPr>
        <w:t xml:space="preserve">1 Statutu Miasta Wałcz, </w:t>
      </w:r>
      <w:r w:rsidR="00A80864">
        <w:rPr>
          <w:color w:val="000000"/>
        </w:rPr>
        <w:t>zamknęła</w:t>
      </w:r>
      <w:r w:rsidR="00623E94">
        <w:rPr>
          <w:color w:val="000000"/>
        </w:rPr>
        <w:t xml:space="preserve"> </w:t>
      </w:r>
      <w:r w:rsidR="004A29C3">
        <w:rPr>
          <w:color w:val="000000"/>
        </w:rPr>
        <w:t>X</w:t>
      </w:r>
      <w:r w:rsidR="0002124D">
        <w:rPr>
          <w:color w:val="000000"/>
        </w:rPr>
        <w:t>I</w:t>
      </w:r>
      <w:r w:rsidR="00E04119">
        <w:rPr>
          <w:color w:val="000000"/>
        </w:rPr>
        <w:t>I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133C37">
        <w:rPr>
          <w:color w:val="000000"/>
        </w:rPr>
        <w:t xml:space="preserve"> IX kadencji</w:t>
      </w:r>
      <w:r w:rsidR="00623E94" w:rsidRPr="00BD4258">
        <w:rPr>
          <w:color w:val="000000"/>
        </w:rPr>
        <w:t xml:space="preserve">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F15248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A80864">
        <w:rPr>
          <w:sz w:val="24"/>
          <w:szCs w:val="16"/>
        </w:rPr>
        <w:t>Wiceprzewodnicząca</w:t>
      </w:r>
      <w:r w:rsidR="00544F8B">
        <w:rPr>
          <w:sz w:val="24"/>
          <w:szCs w:val="16"/>
        </w:rPr>
        <w:t xml:space="preserve">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</w:t>
      </w:r>
      <w:r w:rsidR="00A80864">
        <w:rPr>
          <w:sz w:val="24"/>
          <w:szCs w:val="16"/>
        </w:rPr>
        <w:t>Monika Biesiada</w:t>
      </w:r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027C0" w:rsidRDefault="00B027C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76B1E" w:rsidRPr="00E16A8A" w:rsidRDefault="004D0119" w:rsidP="004E1EDD">
      <w:r w:rsidRPr="00E16A8A">
        <w:t>Wałcz,</w:t>
      </w:r>
      <w:r w:rsidR="00D2589E" w:rsidRPr="00E16A8A">
        <w:t xml:space="preserve"> </w:t>
      </w:r>
      <w:r w:rsidR="00B32DD2">
        <w:t>dnia</w:t>
      </w:r>
      <w:r w:rsidR="008210B7">
        <w:t xml:space="preserve"> </w:t>
      </w:r>
      <w:r w:rsidR="00A80864">
        <w:t xml:space="preserve"> </w:t>
      </w:r>
      <w:r w:rsidR="00D63B9E">
        <w:t>13 m</w:t>
      </w:r>
      <w:r w:rsidR="00A80864">
        <w:t>arca</w:t>
      </w:r>
      <w:r w:rsidR="00733920">
        <w:t xml:space="preserve"> 2025</w:t>
      </w:r>
      <w:r w:rsidR="00DA2DA2">
        <w:t xml:space="preserve"> r.</w:t>
      </w:r>
    </w:p>
    <w:sectPr w:rsidR="00C76B1E" w:rsidRPr="00E16A8A" w:rsidSect="00AA5FF4">
      <w:footerReference w:type="default" r:id="rId8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1A" w:rsidRDefault="00387C1A">
      <w:r>
        <w:separator/>
      </w:r>
    </w:p>
  </w:endnote>
  <w:endnote w:type="continuationSeparator" w:id="0">
    <w:p w:rsidR="00387C1A" w:rsidRDefault="0038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1A" w:rsidRDefault="00387C1A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169A7">
      <w:rPr>
        <w:noProof/>
      </w:rPr>
      <w:t>10</w:t>
    </w:r>
    <w:r>
      <w:rPr>
        <w:noProof/>
      </w:rPr>
      <w:fldChar w:fldCharType="end"/>
    </w:r>
  </w:p>
  <w:p w:rsidR="00387C1A" w:rsidRDefault="00387C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1A" w:rsidRDefault="00387C1A">
      <w:r>
        <w:separator/>
      </w:r>
    </w:p>
  </w:footnote>
  <w:footnote w:type="continuationSeparator" w:id="0">
    <w:p w:rsidR="00387C1A" w:rsidRDefault="00387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52C1BA6"/>
    <w:multiLevelType w:val="hybridMultilevel"/>
    <w:tmpl w:val="AF4EC5FC"/>
    <w:lvl w:ilvl="0" w:tplc="6222183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C27"/>
    <w:multiLevelType w:val="hybridMultilevel"/>
    <w:tmpl w:val="5D0E7C00"/>
    <w:lvl w:ilvl="0" w:tplc="5D4EF13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47C8B"/>
    <w:multiLevelType w:val="hybridMultilevel"/>
    <w:tmpl w:val="421A2E98"/>
    <w:lvl w:ilvl="0" w:tplc="CDE8C7CA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F4665"/>
    <w:multiLevelType w:val="hybridMultilevel"/>
    <w:tmpl w:val="CD245A7A"/>
    <w:lvl w:ilvl="0" w:tplc="AD38BF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D4D"/>
    <w:multiLevelType w:val="hybridMultilevel"/>
    <w:tmpl w:val="6A8C09DA"/>
    <w:lvl w:ilvl="0" w:tplc="AA18C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8D8"/>
    <w:multiLevelType w:val="hybridMultilevel"/>
    <w:tmpl w:val="965A72D4"/>
    <w:lvl w:ilvl="0" w:tplc="9790F8E0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51E1"/>
    <w:multiLevelType w:val="hybridMultilevel"/>
    <w:tmpl w:val="E4DA158E"/>
    <w:lvl w:ilvl="0" w:tplc="D9C61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C48B6"/>
    <w:multiLevelType w:val="hybridMultilevel"/>
    <w:tmpl w:val="58CAB454"/>
    <w:lvl w:ilvl="0" w:tplc="70420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7381D"/>
    <w:multiLevelType w:val="hybridMultilevel"/>
    <w:tmpl w:val="C7B2AF60"/>
    <w:lvl w:ilvl="0" w:tplc="75ACB5AE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632E9"/>
    <w:multiLevelType w:val="hybridMultilevel"/>
    <w:tmpl w:val="F2F08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06065"/>
    <w:multiLevelType w:val="hybridMultilevel"/>
    <w:tmpl w:val="9F529900"/>
    <w:lvl w:ilvl="0" w:tplc="D78A8786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86BA0"/>
    <w:multiLevelType w:val="hybridMultilevel"/>
    <w:tmpl w:val="9A88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7302C"/>
    <w:multiLevelType w:val="hybridMultilevel"/>
    <w:tmpl w:val="C5E21848"/>
    <w:lvl w:ilvl="0" w:tplc="0010B5B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D7A72"/>
    <w:multiLevelType w:val="hybridMultilevel"/>
    <w:tmpl w:val="52D2B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6E06"/>
    <w:multiLevelType w:val="hybridMultilevel"/>
    <w:tmpl w:val="75DE60F2"/>
    <w:lvl w:ilvl="0" w:tplc="773A5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96227"/>
    <w:multiLevelType w:val="hybridMultilevel"/>
    <w:tmpl w:val="778237E8"/>
    <w:lvl w:ilvl="0" w:tplc="28A6F294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B152C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63531"/>
    <w:multiLevelType w:val="hybridMultilevel"/>
    <w:tmpl w:val="A4C246C6"/>
    <w:lvl w:ilvl="0" w:tplc="D418270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51388"/>
    <w:multiLevelType w:val="hybridMultilevel"/>
    <w:tmpl w:val="1EFAE1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8"/>
  </w:num>
  <w:num w:numId="5">
    <w:abstractNumId w:val="16"/>
  </w:num>
  <w:num w:numId="6">
    <w:abstractNumId w:val="18"/>
  </w:num>
  <w:num w:numId="7">
    <w:abstractNumId w:val="17"/>
  </w:num>
  <w:num w:numId="8">
    <w:abstractNumId w:val="3"/>
  </w:num>
  <w:num w:numId="9">
    <w:abstractNumId w:val="13"/>
  </w:num>
  <w:num w:numId="10">
    <w:abstractNumId w:val="11"/>
  </w:num>
  <w:num w:numId="11">
    <w:abstractNumId w:val="22"/>
  </w:num>
  <w:num w:numId="12">
    <w:abstractNumId w:val="6"/>
  </w:num>
  <w:num w:numId="13">
    <w:abstractNumId w:val="12"/>
  </w:num>
  <w:num w:numId="14">
    <w:abstractNumId w:val="19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7"/>
  </w:num>
  <w:num w:numId="20">
    <w:abstractNumId w:val="10"/>
  </w:num>
  <w:num w:numId="21">
    <w:abstractNumId w:val="20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9A7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124D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8DE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5F39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5CFA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1DD2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386"/>
    <w:rsid w:val="001338A9"/>
    <w:rsid w:val="00133C37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065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B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232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E7CA6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525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486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996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779FF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5EB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0788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0D9F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328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C1A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8A1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E78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1CEE"/>
    <w:rsid w:val="00432081"/>
    <w:rsid w:val="004320AF"/>
    <w:rsid w:val="00432473"/>
    <w:rsid w:val="00432951"/>
    <w:rsid w:val="00432988"/>
    <w:rsid w:val="0043299F"/>
    <w:rsid w:val="00432A3F"/>
    <w:rsid w:val="00433854"/>
    <w:rsid w:val="00433F63"/>
    <w:rsid w:val="00433FB2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6D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C52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9C3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D73F9"/>
    <w:rsid w:val="004E0B99"/>
    <w:rsid w:val="004E0CAD"/>
    <w:rsid w:val="004E1E4F"/>
    <w:rsid w:val="004E1EDD"/>
    <w:rsid w:val="004E24CF"/>
    <w:rsid w:val="004E2546"/>
    <w:rsid w:val="004E265B"/>
    <w:rsid w:val="004E2843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C7A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376"/>
    <w:rsid w:val="00555C5C"/>
    <w:rsid w:val="00555D05"/>
    <w:rsid w:val="00555D7A"/>
    <w:rsid w:val="00555F7E"/>
    <w:rsid w:val="0055625E"/>
    <w:rsid w:val="00556293"/>
    <w:rsid w:val="0055637C"/>
    <w:rsid w:val="00556404"/>
    <w:rsid w:val="005566B6"/>
    <w:rsid w:val="00556A31"/>
    <w:rsid w:val="00556F59"/>
    <w:rsid w:val="00557199"/>
    <w:rsid w:val="00557DF5"/>
    <w:rsid w:val="00561117"/>
    <w:rsid w:val="005614DA"/>
    <w:rsid w:val="005614F5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0C1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6FB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308"/>
    <w:rsid w:val="005E7882"/>
    <w:rsid w:val="005E78E5"/>
    <w:rsid w:val="005E7B81"/>
    <w:rsid w:val="005E7D84"/>
    <w:rsid w:val="005F0187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480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6DB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30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5789D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15D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C2E"/>
    <w:rsid w:val="006C7DEB"/>
    <w:rsid w:val="006D0188"/>
    <w:rsid w:val="006D0B3E"/>
    <w:rsid w:val="006D0FAD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3F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83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10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20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BDB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113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1D66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6C8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710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10A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717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1D85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11D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B62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2A27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A95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924"/>
    <w:rsid w:val="00961CE8"/>
    <w:rsid w:val="00962200"/>
    <w:rsid w:val="00962409"/>
    <w:rsid w:val="009624B9"/>
    <w:rsid w:val="00962711"/>
    <w:rsid w:val="00962714"/>
    <w:rsid w:val="00962C76"/>
    <w:rsid w:val="00962CDB"/>
    <w:rsid w:val="0096302F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227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05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0A76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3F75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6E1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81A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864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A48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7D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578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1D6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7C0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3D54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092D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074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0AE7"/>
    <w:rsid w:val="00B31100"/>
    <w:rsid w:val="00B31526"/>
    <w:rsid w:val="00B316E7"/>
    <w:rsid w:val="00B3176D"/>
    <w:rsid w:val="00B31931"/>
    <w:rsid w:val="00B31A55"/>
    <w:rsid w:val="00B32154"/>
    <w:rsid w:val="00B32451"/>
    <w:rsid w:val="00B32D4A"/>
    <w:rsid w:val="00B32DD2"/>
    <w:rsid w:val="00B33040"/>
    <w:rsid w:val="00B33317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477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953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28A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892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970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650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46C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738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29"/>
    <w:rsid w:val="00C57393"/>
    <w:rsid w:val="00C5749A"/>
    <w:rsid w:val="00C57995"/>
    <w:rsid w:val="00C57C91"/>
    <w:rsid w:val="00C6031A"/>
    <w:rsid w:val="00C60537"/>
    <w:rsid w:val="00C608A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C65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443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02B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44E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1268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B9E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58E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A16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08C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3E64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19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5D7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0B6"/>
    <w:rsid w:val="00E42125"/>
    <w:rsid w:val="00E42B2A"/>
    <w:rsid w:val="00E4306D"/>
    <w:rsid w:val="00E43186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B50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3A9"/>
    <w:rsid w:val="00E835E4"/>
    <w:rsid w:val="00E83691"/>
    <w:rsid w:val="00E837C9"/>
    <w:rsid w:val="00E83B92"/>
    <w:rsid w:val="00E846ED"/>
    <w:rsid w:val="00E84B27"/>
    <w:rsid w:val="00E84FDD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403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32BF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24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712"/>
    <w:rsid w:val="00EE3BA2"/>
    <w:rsid w:val="00EE3EA3"/>
    <w:rsid w:val="00EE4089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363"/>
    <w:rsid w:val="00EF4420"/>
    <w:rsid w:val="00EF44BF"/>
    <w:rsid w:val="00EF50FE"/>
    <w:rsid w:val="00EF53B8"/>
    <w:rsid w:val="00EF53C9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8D4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199"/>
    <w:rsid w:val="00F12F05"/>
    <w:rsid w:val="00F133B0"/>
    <w:rsid w:val="00F13D04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6B5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E7A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AEB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60A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DF7726A"/>
  <w15:docId w15:val="{F080A56F-F55D-4916-BB10-7B6ACF5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843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6CB9-85C3-424F-A6F5-41CA45C2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3121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13</cp:revision>
  <cp:lastPrinted>2025-03-14T09:51:00Z</cp:lastPrinted>
  <dcterms:created xsi:type="dcterms:W3CDTF">2025-01-17T13:49:00Z</dcterms:created>
  <dcterms:modified xsi:type="dcterms:W3CDTF">2025-03-20T07:24:00Z</dcterms:modified>
</cp:coreProperties>
</file>