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6A" w:rsidRDefault="00F62A6A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F62A6A" w:rsidRDefault="00CA726B" w:rsidP="00CA726B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RM.0002.</w:t>
      </w:r>
      <w:r w:rsidR="005B5797">
        <w:rPr>
          <w:b w:val="0"/>
          <w:sz w:val="24"/>
          <w:szCs w:val="24"/>
        </w:rPr>
        <w:t>2.2025</w:t>
      </w:r>
    </w:p>
    <w:p w:rsidR="005B5797" w:rsidRPr="00CA726B" w:rsidRDefault="005B5797" w:rsidP="00CA726B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3FD2" w:rsidRPr="00C57995" w:rsidRDefault="00C57393" w:rsidP="0086678F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PROTOKÓŁ NR</w:t>
      </w:r>
      <w:r w:rsidR="00774C23">
        <w:rPr>
          <w:sz w:val="24"/>
          <w:szCs w:val="24"/>
          <w:u w:val="single"/>
        </w:rPr>
        <w:t xml:space="preserve">  </w:t>
      </w:r>
      <w:r w:rsidR="005B5797">
        <w:rPr>
          <w:sz w:val="24"/>
          <w:szCs w:val="24"/>
          <w:u w:val="single"/>
        </w:rPr>
        <w:t>13/25</w:t>
      </w:r>
    </w:p>
    <w:p w:rsidR="00D873DC" w:rsidRPr="00EE547B" w:rsidRDefault="00774C23" w:rsidP="00D873DC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 nadzwyczajnej </w:t>
      </w:r>
      <w:r w:rsidR="00544DD7">
        <w:rPr>
          <w:sz w:val="24"/>
          <w:szCs w:val="24"/>
          <w:u w:val="single"/>
        </w:rPr>
        <w:t>uroczystej</w:t>
      </w:r>
      <w:r w:rsidR="005113DE">
        <w:rPr>
          <w:sz w:val="24"/>
          <w:szCs w:val="24"/>
          <w:u w:val="single"/>
        </w:rPr>
        <w:t xml:space="preserve"> </w:t>
      </w:r>
      <w:r w:rsidR="005B5797">
        <w:rPr>
          <w:sz w:val="24"/>
          <w:szCs w:val="24"/>
          <w:u w:val="single"/>
        </w:rPr>
        <w:t xml:space="preserve">XIII </w:t>
      </w:r>
      <w:r w:rsidR="00BD4258" w:rsidRPr="00FC66D5">
        <w:rPr>
          <w:sz w:val="24"/>
          <w:szCs w:val="24"/>
          <w:u w:val="single"/>
        </w:rPr>
        <w:t>s</w:t>
      </w:r>
      <w:r w:rsidR="00013FD2" w:rsidRPr="00FC66D5">
        <w:rPr>
          <w:sz w:val="24"/>
          <w:szCs w:val="24"/>
          <w:u w:val="single"/>
        </w:rPr>
        <w:t>esji</w:t>
      </w:r>
      <w:r w:rsidR="00160D08" w:rsidRPr="00FC66D5">
        <w:rPr>
          <w:sz w:val="24"/>
          <w:szCs w:val="24"/>
          <w:u w:val="single"/>
        </w:rPr>
        <w:t xml:space="preserve"> </w:t>
      </w:r>
      <w:r w:rsidR="00013FD2" w:rsidRPr="00FC66D5">
        <w:rPr>
          <w:sz w:val="24"/>
          <w:szCs w:val="24"/>
          <w:u w:val="single"/>
        </w:rPr>
        <w:t xml:space="preserve"> Rady Miasta Wałcz, która odbyła się </w:t>
      </w:r>
      <w:r w:rsidR="00000641" w:rsidRPr="00FC66D5">
        <w:rPr>
          <w:sz w:val="24"/>
          <w:szCs w:val="24"/>
          <w:u w:val="single"/>
        </w:rPr>
        <w:t>w</w:t>
      </w:r>
      <w:r w:rsidR="00637A23" w:rsidRPr="00FC66D5">
        <w:rPr>
          <w:sz w:val="24"/>
          <w:szCs w:val="24"/>
          <w:u w:val="single"/>
        </w:rPr>
        <w:t xml:space="preserve"> </w:t>
      </w:r>
      <w:r w:rsidR="008F63C0">
        <w:rPr>
          <w:sz w:val="24"/>
          <w:szCs w:val="24"/>
          <w:u w:val="single"/>
        </w:rPr>
        <w:t>dni</w:t>
      </w:r>
      <w:r w:rsidR="005A7B1A">
        <w:rPr>
          <w:sz w:val="24"/>
          <w:szCs w:val="24"/>
          <w:u w:val="single"/>
        </w:rPr>
        <w:t xml:space="preserve">u </w:t>
      </w:r>
      <w:r w:rsidR="005A7B1A">
        <w:rPr>
          <w:sz w:val="24"/>
          <w:szCs w:val="24"/>
          <w:u w:val="single"/>
        </w:rPr>
        <w:br/>
      </w:r>
      <w:bookmarkStart w:id="0" w:name="_GoBack"/>
      <w:bookmarkEnd w:id="0"/>
      <w:r w:rsidR="005B5797">
        <w:rPr>
          <w:sz w:val="24"/>
          <w:szCs w:val="24"/>
          <w:u w:val="single"/>
        </w:rPr>
        <w:t>7 marca</w:t>
      </w:r>
      <w:r w:rsidR="000C6F19">
        <w:rPr>
          <w:sz w:val="24"/>
          <w:szCs w:val="24"/>
          <w:u w:val="single"/>
        </w:rPr>
        <w:t xml:space="preserve"> </w:t>
      </w:r>
      <w:r w:rsidR="0068597E">
        <w:rPr>
          <w:sz w:val="24"/>
          <w:szCs w:val="24"/>
          <w:u w:val="single"/>
        </w:rPr>
        <w:t>202</w:t>
      </w:r>
      <w:r w:rsidR="005B5797">
        <w:rPr>
          <w:sz w:val="24"/>
          <w:szCs w:val="24"/>
          <w:u w:val="single"/>
        </w:rPr>
        <w:t>5</w:t>
      </w:r>
      <w:r w:rsidR="00241FEB">
        <w:rPr>
          <w:sz w:val="24"/>
          <w:szCs w:val="24"/>
          <w:u w:val="single"/>
        </w:rPr>
        <w:t xml:space="preserve"> </w:t>
      </w:r>
      <w:r w:rsidR="00620863" w:rsidRPr="00FC66D5">
        <w:rPr>
          <w:sz w:val="24"/>
          <w:szCs w:val="24"/>
          <w:u w:val="single"/>
        </w:rPr>
        <w:t xml:space="preserve">roku </w:t>
      </w:r>
      <w:r w:rsidR="002269DB" w:rsidRPr="0016710F">
        <w:rPr>
          <w:sz w:val="24"/>
          <w:szCs w:val="24"/>
          <w:u w:val="single"/>
        </w:rPr>
        <w:t xml:space="preserve">w </w:t>
      </w:r>
      <w:r w:rsidR="005A7B1A">
        <w:rPr>
          <w:sz w:val="24"/>
          <w:szCs w:val="24"/>
          <w:u w:val="single"/>
        </w:rPr>
        <w:t xml:space="preserve">Wałeckim Centrum Kultury w Wałczu w sali widowiskowej </w:t>
      </w:r>
      <w:r w:rsidR="005A7B1A">
        <w:rPr>
          <w:sz w:val="24"/>
          <w:szCs w:val="24"/>
          <w:u w:val="single"/>
        </w:rPr>
        <w:br/>
      </w:r>
      <w:r w:rsidR="004104E3" w:rsidRPr="007567F7">
        <w:rPr>
          <w:sz w:val="24"/>
          <w:szCs w:val="24"/>
          <w:u w:val="single"/>
        </w:rPr>
        <w:t>w godz</w:t>
      </w:r>
      <w:r w:rsidR="004104E3" w:rsidRPr="00EE547B">
        <w:rPr>
          <w:sz w:val="24"/>
          <w:szCs w:val="24"/>
          <w:u w:val="single"/>
        </w:rPr>
        <w:t xml:space="preserve">. od </w:t>
      </w:r>
      <w:r w:rsidR="005B5797" w:rsidRPr="00EE547B">
        <w:rPr>
          <w:sz w:val="24"/>
          <w:szCs w:val="24"/>
          <w:u w:val="single"/>
        </w:rPr>
        <w:t>17</w:t>
      </w:r>
      <w:r w:rsidR="00EE547B" w:rsidRPr="00EE547B">
        <w:rPr>
          <w:sz w:val="24"/>
          <w:szCs w:val="24"/>
          <w:u w:val="single"/>
        </w:rPr>
        <w:t>:15</w:t>
      </w:r>
      <w:r w:rsidR="00C037AC" w:rsidRPr="00EE547B">
        <w:rPr>
          <w:sz w:val="24"/>
          <w:szCs w:val="24"/>
          <w:u w:val="single"/>
        </w:rPr>
        <w:t xml:space="preserve"> </w:t>
      </w:r>
      <w:r w:rsidR="004104E3" w:rsidRPr="00EE547B">
        <w:rPr>
          <w:sz w:val="24"/>
          <w:szCs w:val="24"/>
          <w:u w:val="single"/>
        </w:rPr>
        <w:t xml:space="preserve">do godz. </w:t>
      </w:r>
      <w:r w:rsidR="00EE746C" w:rsidRPr="00EE547B">
        <w:rPr>
          <w:sz w:val="24"/>
          <w:szCs w:val="24"/>
          <w:u w:val="single"/>
        </w:rPr>
        <w:t>1</w:t>
      </w:r>
      <w:r w:rsidR="00EE547B" w:rsidRPr="00EE547B">
        <w:rPr>
          <w:sz w:val="24"/>
          <w:szCs w:val="24"/>
          <w:u w:val="single"/>
        </w:rPr>
        <w:t>7:25</w:t>
      </w:r>
    </w:p>
    <w:p w:rsidR="008F63C0" w:rsidRDefault="008F63C0" w:rsidP="008F63C0">
      <w:pPr>
        <w:pStyle w:val="Tytu"/>
        <w:ind w:left="0" w:right="0"/>
        <w:jc w:val="left"/>
        <w:rPr>
          <w:sz w:val="24"/>
          <w:szCs w:val="24"/>
          <w:u w:val="single"/>
        </w:rPr>
      </w:pPr>
    </w:p>
    <w:p w:rsidR="00D873DC" w:rsidRDefault="00D873DC" w:rsidP="0099533B">
      <w:pPr>
        <w:pStyle w:val="Tytu"/>
        <w:ind w:left="0" w:right="0"/>
        <w:jc w:val="both"/>
        <w:rPr>
          <w:sz w:val="24"/>
          <w:szCs w:val="24"/>
        </w:rPr>
      </w:pPr>
    </w:p>
    <w:p w:rsidR="000C6F19" w:rsidRDefault="005B5797" w:rsidP="0099533B">
      <w:pPr>
        <w:pStyle w:val="Tytu"/>
        <w:ind w:left="0" w:right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Przewodniczący Rady Miasta Dariusz </w:t>
      </w:r>
      <w:proofErr w:type="spellStart"/>
      <w:r>
        <w:rPr>
          <w:sz w:val="24"/>
          <w:szCs w:val="24"/>
        </w:rPr>
        <w:t>Szalla</w:t>
      </w:r>
      <w:proofErr w:type="spellEnd"/>
      <w:r>
        <w:rPr>
          <w:sz w:val="24"/>
          <w:szCs w:val="24"/>
        </w:rPr>
        <w:t xml:space="preserve"> </w:t>
      </w:r>
      <w:r w:rsidR="000C6F19" w:rsidRPr="000C6F19">
        <w:rPr>
          <w:b w:val="0"/>
          <w:sz w:val="24"/>
          <w:szCs w:val="24"/>
        </w:rPr>
        <w:t>poinformował, że dzis</w:t>
      </w:r>
      <w:r w:rsidR="005113DE">
        <w:rPr>
          <w:b w:val="0"/>
          <w:sz w:val="24"/>
          <w:szCs w:val="24"/>
        </w:rPr>
        <w:t xml:space="preserve">iejsza sesja </w:t>
      </w:r>
      <w:r w:rsidR="00EE746C">
        <w:rPr>
          <w:b w:val="0"/>
          <w:sz w:val="24"/>
          <w:szCs w:val="24"/>
        </w:rPr>
        <w:t>będzie nadzwyczajną uroczystą sesją Rady Miasta Wałcz</w:t>
      </w:r>
      <w:r w:rsidR="00D1257B">
        <w:rPr>
          <w:b w:val="0"/>
          <w:sz w:val="24"/>
          <w:szCs w:val="24"/>
        </w:rPr>
        <w:t>.</w:t>
      </w:r>
    </w:p>
    <w:p w:rsidR="00EE746C" w:rsidRPr="005113DE" w:rsidRDefault="00EE746C" w:rsidP="00EE746C">
      <w:pPr>
        <w:jc w:val="both"/>
        <w:rPr>
          <w:bCs/>
          <w:i/>
        </w:rPr>
      </w:pPr>
      <w:r w:rsidRPr="009461E4">
        <w:rPr>
          <w:bCs/>
          <w:i/>
        </w:rPr>
        <w:t>(Nagranie 0:</w:t>
      </w:r>
      <w:r>
        <w:rPr>
          <w:bCs/>
          <w:i/>
        </w:rPr>
        <w:t>01</w:t>
      </w:r>
      <w:r w:rsidRPr="009461E4">
        <w:rPr>
          <w:bCs/>
          <w:i/>
        </w:rPr>
        <w:t xml:space="preserve"> – </w:t>
      </w:r>
      <w:r w:rsidR="00D1257B">
        <w:rPr>
          <w:bCs/>
          <w:i/>
        </w:rPr>
        <w:t>1:52</w:t>
      </w:r>
      <w:r w:rsidRPr="009461E4">
        <w:rPr>
          <w:bCs/>
          <w:i/>
        </w:rPr>
        <w:t>)</w:t>
      </w:r>
    </w:p>
    <w:p w:rsidR="00617DFE" w:rsidRDefault="00617DFE" w:rsidP="0099533B">
      <w:pPr>
        <w:pStyle w:val="Tytu"/>
        <w:ind w:left="0" w:right="0"/>
        <w:jc w:val="both"/>
        <w:rPr>
          <w:b w:val="0"/>
          <w:sz w:val="24"/>
          <w:szCs w:val="24"/>
        </w:rPr>
      </w:pPr>
    </w:p>
    <w:p w:rsidR="00617DFE" w:rsidRDefault="005B5797" w:rsidP="00617DFE">
      <w:pPr>
        <w:jc w:val="both"/>
        <w:rPr>
          <w:rStyle w:val="markedcontent"/>
          <w:szCs w:val="28"/>
        </w:rPr>
      </w:pPr>
      <w:r>
        <w:rPr>
          <w:b/>
          <w:szCs w:val="28"/>
        </w:rPr>
        <w:t xml:space="preserve">Przewodniczący Rady Miasta Dariusz </w:t>
      </w:r>
      <w:proofErr w:type="spellStart"/>
      <w:r>
        <w:rPr>
          <w:b/>
          <w:szCs w:val="28"/>
        </w:rPr>
        <w:t>Szalla</w:t>
      </w:r>
      <w:proofErr w:type="spellEnd"/>
      <w:r w:rsidR="00617DFE">
        <w:rPr>
          <w:szCs w:val="28"/>
        </w:rPr>
        <w:t xml:space="preserve"> wydał komendę -</w:t>
      </w:r>
      <w:r w:rsidR="00617DFE">
        <w:rPr>
          <w:rStyle w:val="markedcontent"/>
          <w:szCs w:val="28"/>
        </w:rPr>
        <w:t xml:space="preserve"> "Całość powstań!" </w:t>
      </w:r>
      <w:r w:rsidR="00617DFE" w:rsidRPr="00617DFE">
        <w:rPr>
          <w:rStyle w:val="markedcontent"/>
          <w:szCs w:val="28"/>
        </w:rPr>
        <w:t>Baczność! Sztandar wprowadzić!".</w:t>
      </w:r>
    </w:p>
    <w:p w:rsidR="00617DFE" w:rsidRPr="00617DFE" w:rsidRDefault="00617DFE" w:rsidP="00617DFE">
      <w:pPr>
        <w:jc w:val="both"/>
        <w:rPr>
          <w:rStyle w:val="markedcontent"/>
          <w:szCs w:val="28"/>
        </w:rPr>
      </w:pPr>
    </w:p>
    <w:p w:rsidR="00617DFE" w:rsidRPr="00617DFE" w:rsidRDefault="00617DFE" w:rsidP="00617DFE">
      <w:pPr>
        <w:jc w:val="both"/>
        <w:rPr>
          <w:rStyle w:val="markedcontent"/>
          <w:i/>
          <w:szCs w:val="28"/>
        </w:rPr>
      </w:pPr>
      <w:r w:rsidRPr="00617DFE">
        <w:rPr>
          <w:rStyle w:val="markedcontent"/>
          <w:i/>
          <w:szCs w:val="28"/>
        </w:rPr>
        <w:t xml:space="preserve">Po zajęciu miejsca przez poczet sztandarowy </w:t>
      </w:r>
    </w:p>
    <w:p w:rsidR="00617DFE" w:rsidRPr="00617DFE" w:rsidRDefault="00617DFE" w:rsidP="00617DFE">
      <w:pPr>
        <w:jc w:val="both"/>
        <w:rPr>
          <w:rStyle w:val="markedcontent"/>
          <w:szCs w:val="28"/>
        </w:rPr>
      </w:pPr>
    </w:p>
    <w:p w:rsidR="00617DFE" w:rsidRPr="00617DFE" w:rsidRDefault="005B5797" w:rsidP="00617DFE">
      <w:pPr>
        <w:jc w:val="both"/>
        <w:rPr>
          <w:rStyle w:val="markedcontent"/>
          <w:szCs w:val="28"/>
        </w:rPr>
      </w:pPr>
      <w:r>
        <w:rPr>
          <w:b/>
          <w:szCs w:val="28"/>
        </w:rPr>
        <w:t xml:space="preserve">Przewodniczący Rady Miasta Dariusz </w:t>
      </w:r>
      <w:proofErr w:type="spellStart"/>
      <w:r>
        <w:rPr>
          <w:b/>
          <w:szCs w:val="28"/>
        </w:rPr>
        <w:t>Szalla</w:t>
      </w:r>
      <w:proofErr w:type="spellEnd"/>
      <w:r w:rsidR="00617DFE">
        <w:rPr>
          <w:szCs w:val="28"/>
        </w:rPr>
        <w:t xml:space="preserve"> wydał komendę </w:t>
      </w:r>
      <w:r w:rsidR="00617DFE" w:rsidRPr="00617DFE">
        <w:rPr>
          <w:szCs w:val="28"/>
        </w:rPr>
        <w:t xml:space="preserve">- </w:t>
      </w:r>
      <w:r w:rsidR="00617DFE" w:rsidRPr="00617DFE">
        <w:rPr>
          <w:rStyle w:val="markedcontent"/>
          <w:szCs w:val="28"/>
        </w:rPr>
        <w:t xml:space="preserve">"Spocznij!" </w:t>
      </w:r>
    </w:p>
    <w:p w:rsidR="000C6F19" w:rsidRPr="000C6F19" w:rsidRDefault="000C6F19" w:rsidP="00617DFE">
      <w:pPr>
        <w:pStyle w:val="Tytu"/>
        <w:ind w:left="0" w:right="0"/>
        <w:jc w:val="both"/>
        <w:rPr>
          <w:b w:val="0"/>
          <w:sz w:val="24"/>
          <w:szCs w:val="24"/>
        </w:rPr>
      </w:pPr>
    </w:p>
    <w:p w:rsidR="00D734A6" w:rsidRPr="009461E4" w:rsidRDefault="00492944" w:rsidP="00586B91">
      <w:pPr>
        <w:autoSpaceDE w:val="0"/>
        <w:jc w:val="both"/>
        <w:rPr>
          <w:b/>
        </w:rPr>
      </w:pPr>
      <w:r w:rsidRPr="009461E4">
        <w:rPr>
          <w:b/>
        </w:rPr>
        <w:t>1</w:t>
      </w:r>
      <w:r w:rsidR="00AF7046" w:rsidRPr="009461E4">
        <w:rPr>
          <w:b/>
        </w:rPr>
        <w:t xml:space="preserve">. OTWARCIE SESJI RADY </w:t>
      </w:r>
    </w:p>
    <w:p w:rsidR="005113DE" w:rsidRPr="005113DE" w:rsidRDefault="001E50A4" w:rsidP="005113DE">
      <w:pPr>
        <w:jc w:val="both"/>
        <w:rPr>
          <w:bCs/>
          <w:i/>
        </w:rPr>
      </w:pPr>
      <w:r w:rsidRPr="009461E4">
        <w:rPr>
          <w:bCs/>
          <w:i/>
        </w:rPr>
        <w:t xml:space="preserve">(Nagranie </w:t>
      </w:r>
      <w:r w:rsidR="00D1257B">
        <w:rPr>
          <w:bCs/>
          <w:i/>
        </w:rPr>
        <w:t>1:53</w:t>
      </w:r>
      <w:r w:rsidR="00EF6308" w:rsidRPr="009461E4">
        <w:rPr>
          <w:bCs/>
          <w:i/>
        </w:rPr>
        <w:t xml:space="preserve"> </w:t>
      </w:r>
      <w:r w:rsidR="00FA13D6" w:rsidRPr="009461E4">
        <w:rPr>
          <w:bCs/>
          <w:i/>
        </w:rPr>
        <w:t xml:space="preserve">– </w:t>
      </w:r>
      <w:r w:rsidR="00D1257B">
        <w:rPr>
          <w:bCs/>
          <w:i/>
        </w:rPr>
        <w:t>2:48</w:t>
      </w:r>
      <w:r w:rsidR="00EF6308" w:rsidRPr="009461E4">
        <w:rPr>
          <w:bCs/>
          <w:i/>
        </w:rPr>
        <w:t>)</w:t>
      </w:r>
    </w:p>
    <w:p w:rsidR="005113DE" w:rsidRDefault="005113DE" w:rsidP="001F050F">
      <w:pPr>
        <w:autoSpaceDE w:val="0"/>
        <w:jc w:val="both"/>
        <w:rPr>
          <w:b/>
        </w:rPr>
      </w:pPr>
    </w:p>
    <w:p w:rsidR="0068597E" w:rsidRDefault="005B5797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7514D5">
        <w:t>36 ust. 1</w:t>
      </w:r>
      <w:r w:rsidR="00690D8C" w:rsidRPr="00690D8C">
        <w:t xml:space="preserve"> Statutu Miasta Wałcz otworzył </w:t>
      </w:r>
      <w:r w:rsidR="00917369">
        <w:t xml:space="preserve">nadzwyczajną </w:t>
      </w:r>
      <w:r w:rsidR="00554633">
        <w:t xml:space="preserve">uroczystą </w:t>
      </w:r>
      <w:r>
        <w:t>XIII</w:t>
      </w:r>
      <w:r w:rsidR="001C5B6E">
        <w:t xml:space="preserve"> s</w:t>
      </w:r>
      <w:r w:rsidR="00690D8C" w:rsidRPr="00690D8C">
        <w:t>esję Rady Miasta Wałcz</w:t>
      </w:r>
      <w:r w:rsidR="00D1257B">
        <w:t xml:space="preserve"> IX kadencji</w:t>
      </w:r>
      <w:r w:rsidR="00690D8C" w:rsidRPr="00690D8C">
        <w:t>.</w:t>
      </w:r>
      <w:r w:rsidR="00774C23">
        <w:t xml:space="preserve"> </w:t>
      </w:r>
      <w:r w:rsidR="00F738D5" w:rsidRPr="00F738D5">
        <w:t xml:space="preserve">Nadzwyczajna </w:t>
      </w:r>
      <w:r w:rsidR="00554633">
        <w:t xml:space="preserve">uroczysta </w:t>
      </w:r>
      <w:r w:rsidR="00F738D5" w:rsidRPr="00F738D5">
        <w:t>sesja została zwołana na wniosek</w:t>
      </w:r>
      <w:r w:rsidR="00F610BE">
        <w:t xml:space="preserve"> </w:t>
      </w:r>
      <w:r w:rsidR="00264714">
        <w:t>Burmistrza Miasta Macieja Żebrowskiego,</w:t>
      </w:r>
      <w:r w:rsidR="00F610BE">
        <w:t xml:space="preserve"> który wpłynął do Biura Rady w dniu </w:t>
      </w:r>
      <w:r>
        <w:t>3 marca</w:t>
      </w:r>
      <w:r w:rsidR="000C6F19">
        <w:t xml:space="preserve"> </w:t>
      </w:r>
      <w:r w:rsidR="005113DE">
        <w:t>202</w:t>
      </w:r>
      <w:r>
        <w:t>5</w:t>
      </w:r>
      <w:r w:rsidR="005113DE">
        <w:t xml:space="preserve"> roku </w:t>
      </w:r>
      <w:r w:rsidR="0068597E" w:rsidRPr="0068597E">
        <w:rPr>
          <w:i/>
        </w:rPr>
        <w:t>(</w:t>
      </w:r>
      <w:r w:rsidR="005113DE">
        <w:rPr>
          <w:i/>
        </w:rPr>
        <w:t>w</w:t>
      </w:r>
      <w:r w:rsidR="0068597E" w:rsidRPr="0068597E">
        <w:rPr>
          <w:i/>
        </w:rPr>
        <w:t>niosek stanowi  załącznik nr 1 do protokołu)</w:t>
      </w:r>
      <w:r w:rsidR="0068597E" w:rsidRPr="0068597E">
        <w:t>, z następującym porządkiem obrad:</w:t>
      </w:r>
    </w:p>
    <w:p w:rsidR="009E66E1" w:rsidRDefault="009E66E1" w:rsidP="001F050F">
      <w:pPr>
        <w:autoSpaceDE w:val="0"/>
        <w:jc w:val="both"/>
      </w:pPr>
    </w:p>
    <w:p w:rsidR="009E66E1" w:rsidRPr="009E66E1" w:rsidRDefault="004B2D71" w:rsidP="009E66E1">
      <w:pPr>
        <w:spacing w:after="120"/>
      </w:pPr>
      <w:r w:rsidRPr="009E66E1">
        <w:t xml:space="preserve">1. </w:t>
      </w:r>
      <w:r w:rsidR="009E66E1" w:rsidRPr="009E66E1">
        <w:t xml:space="preserve">OTWARCIE SESJI. </w:t>
      </w:r>
    </w:p>
    <w:p w:rsidR="009E66E1" w:rsidRPr="009E66E1" w:rsidRDefault="009E66E1" w:rsidP="009E66E1">
      <w:pPr>
        <w:spacing w:after="120"/>
      </w:pPr>
      <w:r w:rsidRPr="009E66E1">
        <w:t>2. STWIERDZENIE QUORUM.</w:t>
      </w:r>
    </w:p>
    <w:p w:rsidR="005113DE" w:rsidRDefault="009E66E1" w:rsidP="009E66E1">
      <w:pPr>
        <w:spacing w:after="120"/>
      </w:pPr>
      <w:r w:rsidRPr="009E66E1">
        <w:t xml:space="preserve">3. </w:t>
      </w:r>
      <w:r w:rsidR="005113DE">
        <w:t>WRĘCZENIE MEDALU „ZA ZASŁUGI DLA MIASTA WAŁCZ”.</w:t>
      </w:r>
    </w:p>
    <w:p w:rsidR="009E66E1" w:rsidRDefault="009E66E1" w:rsidP="009E66E1">
      <w:pPr>
        <w:jc w:val="both"/>
      </w:pPr>
      <w:r w:rsidRPr="009E66E1">
        <w:t>4. ZAMKNIĘCIE SESJI.</w:t>
      </w:r>
    </w:p>
    <w:p w:rsidR="00D76625" w:rsidRDefault="004B2D71" w:rsidP="000E384D">
      <w:pPr>
        <w:jc w:val="both"/>
        <w:rPr>
          <w:i/>
        </w:rPr>
      </w:pPr>
      <w:r w:rsidRPr="004B2D71">
        <w:rPr>
          <w:i/>
        </w:rPr>
        <w:t>(Komplet dokumentów związanych z ustaleniem porządku</w:t>
      </w:r>
      <w:r w:rsidR="005979A3">
        <w:rPr>
          <w:i/>
        </w:rPr>
        <w:t xml:space="preserve">: zawiadomienie o sesji wraz </w:t>
      </w:r>
      <w:r w:rsidR="005979A3">
        <w:rPr>
          <w:i/>
        </w:rPr>
        <w:br/>
      </w:r>
      <w:r w:rsidRPr="004B2D71">
        <w:rPr>
          <w:i/>
        </w:rPr>
        <w:t xml:space="preserve">z obwieszczeniem stanowią załączniki nr </w:t>
      </w:r>
      <w:r w:rsidR="00F738D5">
        <w:rPr>
          <w:i/>
        </w:rPr>
        <w:t>2</w:t>
      </w:r>
      <w:r w:rsidR="0033322B">
        <w:rPr>
          <w:i/>
        </w:rPr>
        <w:t xml:space="preserve">, </w:t>
      </w:r>
      <w:r w:rsidR="00F738D5">
        <w:rPr>
          <w:i/>
        </w:rPr>
        <w:t>2</w:t>
      </w:r>
      <w:r w:rsidRPr="00103386">
        <w:rPr>
          <w:i/>
        </w:rPr>
        <w:t xml:space="preserve">a </w:t>
      </w:r>
      <w:r w:rsidRPr="004B2D71">
        <w:rPr>
          <w:i/>
        </w:rPr>
        <w:t>do protokołu)</w:t>
      </w:r>
    </w:p>
    <w:p w:rsidR="00D82598" w:rsidRPr="009E66E1" w:rsidRDefault="00D82598" w:rsidP="000E384D">
      <w:pPr>
        <w:jc w:val="both"/>
      </w:pPr>
    </w:p>
    <w:p w:rsidR="004B2D71" w:rsidRPr="008F63C0" w:rsidRDefault="005B5797" w:rsidP="004B2D71">
      <w:pPr>
        <w:autoSpaceDE w:val="0"/>
        <w:spacing w:after="12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1F050F" w:rsidRPr="008F63C0">
        <w:t>powitał osoby obecne na sesji:</w:t>
      </w:r>
    </w:p>
    <w:p w:rsidR="009E66E1" w:rsidRPr="008F63C0" w:rsidRDefault="009E66E1" w:rsidP="000D4B7C">
      <w:pPr>
        <w:numPr>
          <w:ilvl w:val="0"/>
          <w:numId w:val="1"/>
        </w:numPr>
        <w:spacing w:after="80"/>
      </w:pPr>
      <w:r w:rsidRPr="008F63C0">
        <w:t>Panie i Panów Radnych,</w:t>
      </w:r>
    </w:p>
    <w:p w:rsidR="00B83D85" w:rsidRDefault="00B83D85" w:rsidP="000D4B7C">
      <w:pPr>
        <w:numPr>
          <w:ilvl w:val="0"/>
          <w:numId w:val="1"/>
        </w:numPr>
        <w:spacing w:after="80"/>
        <w:rPr>
          <w:bCs/>
        </w:rPr>
      </w:pPr>
      <w:r w:rsidRPr="008F63C0">
        <w:rPr>
          <w:bCs/>
        </w:rPr>
        <w:t>Kierownictwo Urzędu,</w:t>
      </w:r>
    </w:p>
    <w:p w:rsidR="00EE746C" w:rsidRPr="008F63C0" w:rsidRDefault="00EE746C" w:rsidP="000D4B7C">
      <w:pPr>
        <w:numPr>
          <w:ilvl w:val="0"/>
          <w:numId w:val="1"/>
        </w:numPr>
        <w:spacing w:after="80"/>
        <w:rPr>
          <w:bCs/>
        </w:rPr>
      </w:pPr>
      <w:r>
        <w:rPr>
          <w:bCs/>
        </w:rPr>
        <w:t xml:space="preserve">Pana </w:t>
      </w:r>
      <w:r w:rsidR="005B5797">
        <w:rPr>
          <w:bCs/>
        </w:rPr>
        <w:t>Janusza Zwolińskiego</w:t>
      </w:r>
      <w:r>
        <w:rPr>
          <w:bCs/>
        </w:rPr>
        <w:t>,</w:t>
      </w:r>
    </w:p>
    <w:p w:rsidR="00180865" w:rsidRDefault="00A56427" w:rsidP="000D4B7C">
      <w:pPr>
        <w:numPr>
          <w:ilvl w:val="0"/>
          <w:numId w:val="1"/>
        </w:numPr>
        <w:spacing w:after="80"/>
        <w:ind w:left="714" w:hanging="357"/>
        <w:rPr>
          <w:bCs/>
        </w:rPr>
      </w:pPr>
      <w:r w:rsidRPr="008F63C0">
        <w:rPr>
          <w:bCs/>
        </w:rPr>
        <w:t xml:space="preserve">oraz </w:t>
      </w:r>
      <w:r w:rsidR="004B2D71" w:rsidRPr="008F63C0">
        <w:rPr>
          <w:bCs/>
        </w:rPr>
        <w:t>pozostałe osoby uczestniczące w sesji.</w:t>
      </w:r>
    </w:p>
    <w:p w:rsidR="00566BB5" w:rsidRPr="00934E2E" w:rsidRDefault="00566BB5" w:rsidP="00D82598">
      <w:pPr>
        <w:rPr>
          <w:bCs/>
        </w:rPr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EE746C" w:rsidRDefault="001E50A4" w:rsidP="00EE746C">
      <w:pPr>
        <w:jc w:val="both"/>
        <w:rPr>
          <w:bCs/>
          <w:i/>
        </w:rPr>
      </w:pPr>
      <w:r>
        <w:rPr>
          <w:bCs/>
          <w:i/>
        </w:rPr>
        <w:t>(Nagranie</w:t>
      </w:r>
      <w:r w:rsidR="00B83D85">
        <w:rPr>
          <w:bCs/>
          <w:i/>
        </w:rPr>
        <w:t xml:space="preserve"> </w:t>
      </w:r>
      <w:r w:rsidR="00D1257B">
        <w:rPr>
          <w:bCs/>
          <w:i/>
        </w:rPr>
        <w:t>2:49</w:t>
      </w:r>
      <w:r w:rsidR="00DB3F5C">
        <w:rPr>
          <w:bCs/>
          <w:i/>
        </w:rPr>
        <w:t xml:space="preserve"> </w:t>
      </w:r>
      <w:r w:rsidR="00891206">
        <w:rPr>
          <w:bCs/>
          <w:i/>
        </w:rPr>
        <w:t xml:space="preserve">– </w:t>
      </w:r>
      <w:r w:rsidR="00D1257B">
        <w:rPr>
          <w:bCs/>
          <w:i/>
        </w:rPr>
        <w:t>3:15</w:t>
      </w:r>
      <w:r w:rsidR="00891206" w:rsidRPr="001A1CDF">
        <w:rPr>
          <w:bCs/>
          <w:i/>
        </w:rPr>
        <w:t>)</w:t>
      </w:r>
    </w:p>
    <w:p w:rsidR="00EE746C" w:rsidRDefault="00EE746C" w:rsidP="00EE746C">
      <w:pPr>
        <w:jc w:val="both"/>
      </w:pPr>
    </w:p>
    <w:p w:rsidR="008F63C0" w:rsidRPr="00EE746C" w:rsidRDefault="005B5797" w:rsidP="00EE746C">
      <w:pPr>
        <w:jc w:val="both"/>
        <w:rPr>
          <w:bCs/>
          <w:i/>
        </w:rPr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EE746C">
        <w:rPr>
          <w:bCs/>
          <w:i/>
        </w:rPr>
        <w:t xml:space="preserve"> </w:t>
      </w:r>
      <w:r w:rsidR="00EE746C">
        <w:rPr>
          <w:bCs/>
        </w:rPr>
        <w:t xml:space="preserve"> n</w:t>
      </w:r>
      <w:r w:rsidR="008F63C0" w:rsidRPr="008F63C0">
        <w:t xml:space="preserve">a podstawie § 36 ust. 2 Statutu Miasta Wałcz oraz listy obecności </w:t>
      </w:r>
      <w:r w:rsidR="00EE746C">
        <w:t>stwierdził</w:t>
      </w:r>
      <w:r w:rsidR="007455D4" w:rsidRPr="009461E4">
        <w:t>, że</w:t>
      </w:r>
      <w:r w:rsidR="008F63C0" w:rsidRPr="009461E4">
        <w:t xml:space="preserve"> na </w:t>
      </w:r>
      <w:r w:rsidR="008F63C0" w:rsidRPr="008F63C0">
        <w:t>21 osób ustawow</w:t>
      </w:r>
      <w:r w:rsidR="0098144F">
        <w:t xml:space="preserve">ego </w:t>
      </w:r>
      <w:r w:rsidR="000C6F19">
        <w:t xml:space="preserve">składu Rady, obecnych </w:t>
      </w:r>
      <w:r w:rsidR="000C6F19" w:rsidRPr="00EE547B">
        <w:t xml:space="preserve">jest </w:t>
      </w:r>
      <w:r w:rsidR="00D1257B">
        <w:br/>
      </w:r>
      <w:r w:rsidR="00EE746C" w:rsidRPr="00EE547B">
        <w:t>1</w:t>
      </w:r>
      <w:r w:rsidR="00EE547B" w:rsidRPr="00EE547B">
        <w:t>9</w:t>
      </w:r>
      <w:r w:rsidR="00544DD7" w:rsidRPr="00EE547B">
        <w:t xml:space="preserve"> </w:t>
      </w:r>
      <w:r w:rsidR="00544DD7">
        <w:t>Radnych</w:t>
      </w:r>
      <w:r w:rsidR="008F63C0" w:rsidRPr="008F63C0">
        <w:t xml:space="preserve">. </w:t>
      </w:r>
    </w:p>
    <w:p w:rsidR="002F483B" w:rsidRPr="003E44E3" w:rsidRDefault="002F483B" w:rsidP="002F483B">
      <w:pPr>
        <w:jc w:val="both"/>
      </w:pPr>
      <w:r>
        <w:rPr>
          <w:bCs/>
          <w:i/>
          <w:iCs/>
        </w:rPr>
        <w:t xml:space="preserve">(Lista obecności Radnych stanowi </w:t>
      </w:r>
      <w:r w:rsidR="005B5797">
        <w:rPr>
          <w:bCs/>
          <w:i/>
          <w:iCs/>
        </w:rPr>
        <w:t>załącznik nr 3 do protokołu</w:t>
      </w:r>
      <w:r>
        <w:rPr>
          <w:bCs/>
          <w:i/>
          <w:iCs/>
        </w:rPr>
        <w:t>)</w:t>
      </w:r>
    </w:p>
    <w:p w:rsidR="005D70F1" w:rsidRDefault="005D70F1" w:rsidP="007512AB">
      <w:pPr>
        <w:tabs>
          <w:tab w:val="left" w:pos="360"/>
        </w:tabs>
        <w:ind w:right="-357"/>
        <w:rPr>
          <w:b/>
        </w:rPr>
      </w:pPr>
    </w:p>
    <w:p w:rsidR="005113DE" w:rsidRPr="005113DE" w:rsidRDefault="003773F6" w:rsidP="005113DE">
      <w:pPr>
        <w:tabs>
          <w:tab w:val="left" w:pos="360"/>
        </w:tabs>
        <w:ind w:right="-357"/>
        <w:rPr>
          <w:b/>
        </w:rPr>
      </w:pPr>
      <w:r>
        <w:rPr>
          <w:b/>
        </w:rPr>
        <w:lastRenderedPageBreak/>
        <w:t>3</w:t>
      </w:r>
      <w:r w:rsidR="00023062">
        <w:rPr>
          <w:b/>
        </w:rPr>
        <w:t>.</w:t>
      </w:r>
      <w:r w:rsidR="005113DE">
        <w:rPr>
          <w:b/>
        </w:rPr>
        <w:t xml:space="preserve"> </w:t>
      </w:r>
      <w:r w:rsidR="005113DE" w:rsidRPr="005113DE">
        <w:rPr>
          <w:b/>
        </w:rPr>
        <w:t>WRĘCZENIE MEDALU „ZA ZASŁUGI DLA MIASTA WAŁCZ”.</w:t>
      </w:r>
    </w:p>
    <w:p w:rsidR="002F483B" w:rsidRDefault="002F483B" w:rsidP="002F483B">
      <w:pPr>
        <w:jc w:val="both"/>
        <w:rPr>
          <w:bCs/>
          <w:i/>
        </w:rPr>
      </w:pPr>
      <w:r>
        <w:rPr>
          <w:bCs/>
          <w:i/>
        </w:rPr>
        <w:t xml:space="preserve">(Nagranie </w:t>
      </w:r>
      <w:r w:rsidR="00D1257B">
        <w:rPr>
          <w:bCs/>
          <w:i/>
        </w:rPr>
        <w:t>3:16</w:t>
      </w:r>
      <w:r>
        <w:rPr>
          <w:bCs/>
          <w:i/>
        </w:rPr>
        <w:t xml:space="preserve">  – </w:t>
      </w:r>
      <w:r w:rsidR="00DC33ED">
        <w:rPr>
          <w:bCs/>
          <w:i/>
        </w:rPr>
        <w:t>9:21</w:t>
      </w:r>
      <w:r w:rsidRPr="001A1CDF">
        <w:rPr>
          <w:bCs/>
          <w:i/>
        </w:rPr>
        <w:t>)</w:t>
      </w:r>
    </w:p>
    <w:p w:rsidR="005113DE" w:rsidRDefault="005113DE" w:rsidP="007512AB">
      <w:pPr>
        <w:tabs>
          <w:tab w:val="left" w:pos="360"/>
        </w:tabs>
        <w:ind w:right="-357"/>
        <w:rPr>
          <w:b/>
        </w:rPr>
      </w:pPr>
    </w:p>
    <w:p w:rsidR="00EE547B" w:rsidRPr="00EE547B" w:rsidRDefault="005B5797" w:rsidP="002F483B">
      <w:pPr>
        <w:jc w:val="both"/>
        <w:rPr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EE547B">
        <w:rPr>
          <w:b/>
          <w:bCs/>
        </w:rPr>
        <w:t xml:space="preserve"> </w:t>
      </w:r>
      <w:r w:rsidR="00EE547B" w:rsidRPr="00EE547B">
        <w:rPr>
          <w:bCs/>
        </w:rPr>
        <w:t xml:space="preserve">przedstawił życiorys </w:t>
      </w:r>
      <w:r w:rsidR="00DD3FA1">
        <w:rPr>
          <w:bCs/>
        </w:rPr>
        <w:t xml:space="preserve">i działalność </w:t>
      </w:r>
      <w:r w:rsidR="00EE547B" w:rsidRPr="00EE547B">
        <w:rPr>
          <w:bCs/>
        </w:rPr>
        <w:t>Pana Janusza Zwolińskiego.</w:t>
      </w:r>
    </w:p>
    <w:p w:rsidR="00EE547B" w:rsidRDefault="00EE547B" w:rsidP="002F483B">
      <w:pPr>
        <w:jc w:val="both"/>
        <w:rPr>
          <w:b/>
          <w:bCs/>
        </w:rPr>
      </w:pPr>
    </w:p>
    <w:p w:rsidR="002F483B" w:rsidRDefault="00EE547B" w:rsidP="002F483B">
      <w:pPr>
        <w:jc w:val="both"/>
        <w:rPr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5B5797">
        <w:rPr>
          <w:b/>
          <w:bCs/>
        </w:rPr>
        <w:t xml:space="preserve"> </w:t>
      </w:r>
      <w:r w:rsidR="002F483B" w:rsidRPr="002F483B">
        <w:rPr>
          <w:b/>
          <w:bCs/>
        </w:rPr>
        <w:t xml:space="preserve">i Burmistrz Miasta </w:t>
      </w:r>
      <w:r w:rsidR="002F483B">
        <w:rPr>
          <w:b/>
          <w:bCs/>
        </w:rPr>
        <w:t>Maciej Żebrowski</w:t>
      </w:r>
      <w:r w:rsidR="002F483B" w:rsidRPr="002F483B">
        <w:rPr>
          <w:bCs/>
        </w:rPr>
        <w:t xml:space="preserve"> wspólnie </w:t>
      </w:r>
      <w:r w:rsidR="00544DD7">
        <w:rPr>
          <w:bCs/>
        </w:rPr>
        <w:t xml:space="preserve">wręczyli medal Panu </w:t>
      </w:r>
      <w:r w:rsidR="005B5797">
        <w:rPr>
          <w:bCs/>
        </w:rPr>
        <w:t>Januszowi Zwolińskiemu</w:t>
      </w:r>
      <w:r w:rsidR="002F483B">
        <w:rPr>
          <w:bCs/>
        </w:rPr>
        <w:t>.</w:t>
      </w:r>
    </w:p>
    <w:p w:rsidR="00617DFE" w:rsidRPr="00192B8D" w:rsidRDefault="00617DFE" w:rsidP="00192B8D">
      <w:pPr>
        <w:jc w:val="both"/>
        <w:rPr>
          <w:bCs/>
        </w:rPr>
      </w:pPr>
    </w:p>
    <w:p w:rsidR="00D21918" w:rsidRDefault="003773F6" w:rsidP="00FD1B74">
      <w:pPr>
        <w:pStyle w:val="Bezodstpw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FD1B74" w:rsidRPr="00FD1B74">
        <w:rPr>
          <w:rFonts w:ascii="Times New Roman" w:hAnsi="Times New Roman" w:cs="Times New Roman"/>
          <w:b/>
          <w:color w:val="auto"/>
          <w:sz w:val="24"/>
          <w:szCs w:val="24"/>
        </w:rPr>
        <w:t>. ZAMKNIĘCIE SESJI.</w:t>
      </w:r>
    </w:p>
    <w:p w:rsidR="003F05FB" w:rsidRDefault="003F05FB" w:rsidP="003F05FB">
      <w:pPr>
        <w:jc w:val="both"/>
        <w:rPr>
          <w:bCs/>
          <w:i/>
        </w:rPr>
      </w:pPr>
      <w:r>
        <w:rPr>
          <w:bCs/>
          <w:i/>
        </w:rPr>
        <w:t>(Nagranie</w:t>
      </w:r>
      <w:r w:rsidR="00FA4CC0">
        <w:rPr>
          <w:bCs/>
          <w:i/>
        </w:rPr>
        <w:t xml:space="preserve"> </w:t>
      </w:r>
      <w:r w:rsidR="00DC33ED">
        <w:rPr>
          <w:bCs/>
          <w:i/>
        </w:rPr>
        <w:t>9</w:t>
      </w:r>
      <w:r w:rsidR="002F483B">
        <w:rPr>
          <w:bCs/>
          <w:i/>
        </w:rPr>
        <w:t>:2</w:t>
      </w:r>
      <w:r w:rsidR="00DC33ED">
        <w:rPr>
          <w:bCs/>
          <w:i/>
        </w:rPr>
        <w:t>2</w:t>
      </w:r>
      <w:r w:rsidR="006F687B">
        <w:rPr>
          <w:bCs/>
          <w:i/>
        </w:rPr>
        <w:t xml:space="preserve"> – </w:t>
      </w:r>
      <w:r w:rsidR="00DC33ED">
        <w:rPr>
          <w:bCs/>
          <w:i/>
        </w:rPr>
        <w:t>10:18</w:t>
      </w:r>
      <w:r>
        <w:rPr>
          <w:bCs/>
          <w:i/>
        </w:rPr>
        <w:t>)</w:t>
      </w:r>
    </w:p>
    <w:p w:rsidR="00FD1B74" w:rsidRDefault="00FD1B74" w:rsidP="00FD1B74">
      <w:pPr>
        <w:pStyle w:val="Bezodstpw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17DFE" w:rsidRDefault="005B5797" w:rsidP="00617DFE">
      <w:pPr>
        <w:tabs>
          <w:tab w:val="left" w:pos="360"/>
        </w:tabs>
        <w:ind w:right="-360"/>
        <w:jc w:val="both"/>
        <w:rPr>
          <w:rStyle w:val="markedcontent"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>
        <w:rPr>
          <w:b/>
          <w:bCs/>
        </w:rPr>
        <w:t xml:space="preserve"> </w:t>
      </w:r>
      <w:r w:rsidR="00617DFE" w:rsidRPr="00617DFE">
        <w:rPr>
          <w:bCs/>
        </w:rPr>
        <w:t>powiedział, że p</w:t>
      </w:r>
      <w:r w:rsidR="00617DFE" w:rsidRPr="00617DFE">
        <w:t xml:space="preserve">orządek </w:t>
      </w:r>
      <w:r w:rsidR="00544DD7">
        <w:t>s</w:t>
      </w:r>
      <w:r w:rsidR="00617DFE" w:rsidRPr="00617DFE">
        <w:t xml:space="preserve">esji został wyczerpany. </w:t>
      </w:r>
      <w:r w:rsidR="00617DFE">
        <w:t xml:space="preserve"> Wydał komendę - </w:t>
      </w:r>
      <w:r w:rsidR="00617DFE" w:rsidRPr="00617DFE">
        <w:rPr>
          <w:rStyle w:val="markedcontent"/>
        </w:rPr>
        <w:t>"Baczność! Sztandar wyprowadzić!"</w:t>
      </w:r>
    </w:p>
    <w:p w:rsidR="00617DFE" w:rsidRPr="00617DFE" w:rsidRDefault="00617DFE" w:rsidP="00617DFE">
      <w:pPr>
        <w:tabs>
          <w:tab w:val="left" w:pos="360"/>
        </w:tabs>
        <w:ind w:right="-360"/>
        <w:jc w:val="both"/>
      </w:pPr>
    </w:p>
    <w:p w:rsidR="00617DFE" w:rsidRPr="00617DFE" w:rsidRDefault="00617DFE" w:rsidP="00617DFE">
      <w:pPr>
        <w:pStyle w:val="Tekstpodstawowywcity2"/>
        <w:spacing w:after="0" w:line="240" w:lineRule="auto"/>
        <w:ind w:left="0"/>
        <w:rPr>
          <w:i/>
        </w:rPr>
      </w:pPr>
      <w:r w:rsidRPr="00617DFE">
        <w:rPr>
          <w:i/>
        </w:rPr>
        <w:t>Po opuszczeniu miejsca uroczystości przez poczet sztandarowy</w:t>
      </w:r>
    </w:p>
    <w:p w:rsidR="00617DFE" w:rsidRPr="00617DFE" w:rsidRDefault="00617DFE" w:rsidP="00617DFE">
      <w:pPr>
        <w:pStyle w:val="Tekstpodstawowywcity2"/>
        <w:spacing w:after="0" w:line="240" w:lineRule="auto"/>
      </w:pPr>
    </w:p>
    <w:p w:rsidR="00617DFE" w:rsidRPr="00617DFE" w:rsidRDefault="005B5797" w:rsidP="00617DFE">
      <w:pPr>
        <w:pStyle w:val="Tekstpodstawowywcity2"/>
        <w:spacing w:after="0" w:line="240" w:lineRule="auto"/>
        <w:ind w:left="0"/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617DFE">
        <w:rPr>
          <w:b/>
          <w:bCs/>
        </w:rPr>
        <w:t xml:space="preserve"> </w:t>
      </w:r>
      <w:r w:rsidR="00617DFE" w:rsidRPr="00617DFE">
        <w:rPr>
          <w:bCs/>
        </w:rPr>
        <w:t>wydał komendę</w:t>
      </w:r>
      <w:r w:rsidR="00617DFE">
        <w:rPr>
          <w:b/>
          <w:bCs/>
        </w:rPr>
        <w:t xml:space="preserve"> - </w:t>
      </w:r>
      <w:r w:rsidR="00617DFE" w:rsidRPr="00617DFE">
        <w:t xml:space="preserve">"Spocznij!" </w:t>
      </w:r>
    </w:p>
    <w:p w:rsidR="00617DFE" w:rsidRPr="00FD1B74" w:rsidRDefault="00617DFE" w:rsidP="00FD1B74">
      <w:pPr>
        <w:pStyle w:val="Bezodstpw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BD4258" w:rsidRPr="00BD4258" w:rsidRDefault="005B5797" w:rsidP="00BD4258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>
        <w:rPr>
          <w:b/>
          <w:bCs/>
        </w:rPr>
        <w:t xml:space="preserve"> </w:t>
      </w:r>
      <w:r w:rsidR="00BD4258" w:rsidRPr="00BD4258">
        <w:rPr>
          <w:color w:val="000000"/>
        </w:rPr>
        <w:t xml:space="preserve">na podstawie </w:t>
      </w:r>
      <w:r w:rsidR="00BD4258">
        <w:rPr>
          <w:color w:val="000000"/>
        </w:rPr>
        <w:t>§ 48 ust.</w:t>
      </w:r>
      <w:r w:rsidR="00BD4258" w:rsidRPr="00BD4258">
        <w:rPr>
          <w:color w:val="000000"/>
        </w:rPr>
        <w:t xml:space="preserve"> 1 Statutu Miasta Wałcz, </w:t>
      </w:r>
      <w:r w:rsidR="00D21918">
        <w:rPr>
          <w:color w:val="000000"/>
        </w:rPr>
        <w:t xml:space="preserve">zamknął </w:t>
      </w:r>
      <w:r w:rsidR="001C3C98">
        <w:rPr>
          <w:color w:val="000000"/>
        </w:rPr>
        <w:t xml:space="preserve">nadzwyczajną </w:t>
      </w:r>
      <w:r w:rsidR="00DC33ED">
        <w:rPr>
          <w:color w:val="000000"/>
        </w:rPr>
        <w:t>uroczyst</w:t>
      </w:r>
      <w:r w:rsidR="00B17431">
        <w:rPr>
          <w:color w:val="000000"/>
        </w:rPr>
        <w:t>ą</w:t>
      </w:r>
      <w:r w:rsidR="00DC33ED">
        <w:rPr>
          <w:color w:val="000000"/>
        </w:rPr>
        <w:t xml:space="preserve"> </w:t>
      </w:r>
      <w:r>
        <w:rPr>
          <w:color w:val="000000"/>
        </w:rPr>
        <w:t>XIII</w:t>
      </w:r>
      <w:r w:rsidR="00515352">
        <w:rPr>
          <w:color w:val="000000"/>
        </w:rPr>
        <w:t xml:space="preserve"> </w:t>
      </w:r>
      <w:r w:rsidR="00BD4258">
        <w:rPr>
          <w:color w:val="000000"/>
        </w:rPr>
        <w:t>s</w:t>
      </w:r>
      <w:r w:rsidR="00BD4258" w:rsidRPr="00BD4258">
        <w:rPr>
          <w:color w:val="000000"/>
        </w:rPr>
        <w:t>esję Rady Miasta Wałcz</w:t>
      </w:r>
      <w:r>
        <w:rPr>
          <w:color w:val="000000"/>
        </w:rPr>
        <w:t xml:space="preserve"> IX kadencji</w:t>
      </w:r>
      <w:r w:rsidR="00BD4258" w:rsidRPr="00BD4258">
        <w:rPr>
          <w:color w:val="000000"/>
        </w:rPr>
        <w:t xml:space="preserve">. </w:t>
      </w:r>
    </w:p>
    <w:p w:rsidR="00FA0C61" w:rsidRDefault="00013FD2" w:rsidP="00CB48FA">
      <w:pPr>
        <w:widowControl w:val="0"/>
        <w:tabs>
          <w:tab w:val="left" w:pos="3402"/>
          <w:tab w:val="left" w:pos="5103"/>
        </w:tabs>
        <w:suppressAutoHyphens/>
        <w:overflowPunct w:val="0"/>
        <w:autoSpaceDE w:val="0"/>
        <w:autoSpaceDN w:val="0"/>
        <w:jc w:val="both"/>
      </w:pPr>
      <w:r w:rsidRPr="00DE6644">
        <w:t xml:space="preserve">                                                                     </w:t>
      </w:r>
      <w:r>
        <w:t xml:space="preserve">              </w:t>
      </w:r>
    </w:p>
    <w:p w:rsidR="00566BB5" w:rsidRDefault="00013FD2" w:rsidP="006342DD">
      <w:pPr>
        <w:pStyle w:val="Tekstpodstawowy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>Na tym protokół zakończono.</w:t>
      </w:r>
    </w:p>
    <w:p w:rsidR="001C5131" w:rsidRDefault="001C5131" w:rsidP="006342DD">
      <w:pPr>
        <w:pStyle w:val="Tekstpodstawowy"/>
        <w:spacing w:after="240" w:line="240" w:lineRule="auto"/>
        <w:rPr>
          <w:sz w:val="24"/>
          <w:szCs w:val="24"/>
        </w:rPr>
      </w:pPr>
    </w:p>
    <w:p w:rsidR="00C26F36" w:rsidRDefault="00A33609" w:rsidP="00A33609">
      <w:pPr>
        <w:pStyle w:val="Tekstpodstawowy"/>
        <w:tabs>
          <w:tab w:val="left" w:pos="5670"/>
        </w:tabs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243E37">
        <w:rPr>
          <w:sz w:val="24"/>
          <w:szCs w:val="24"/>
        </w:rPr>
        <w:t xml:space="preserve">                               P</w:t>
      </w:r>
      <w:r>
        <w:rPr>
          <w:sz w:val="24"/>
          <w:szCs w:val="24"/>
        </w:rPr>
        <w:t xml:space="preserve">rzewodniczący Rady </w:t>
      </w:r>
      <w:r w:rsidR="006342DD">
        <w:rPr>
          <w:sz w:val="24"/>
          <w:szCs w:val="24"/>
        </w:rPr>
        <w:t>Miasta Wałcz</w:t>
      </w:r>
    </w:p>
    <w:p w:rsidR="00E153E3" w:rsidRDefault="006342DD" w:rsidP="00C26F36">
      <w:pPr>
        <w:pStyle w:val="Tekstpodstawowy"/>
        <w:tabs>
          <w:tab w:val="left" w:pos="5670"/>
        </w:tabs>
        <w:spacing w:line="240" w:lineRule="auto"/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/-/ </w:t>
      </w:r>
      <w:r w:rsidR="005B5797">
        <w:rPr>
          <w:sz w:val="24"/>
          <w:szCs w:val="24"/>
        </w:rPr>
        <w:t xml:space="preserve">Dariusz </w:t>
      </w:r>
      <w:proofErr w:type="spellStart"/>
      <w:r w:rsidR="005B5797">
        <w:rPr>
          <w:sz w:val="24"/>
          <w:szCs w:val="24"/>
        </w:rPr>
        <w:t>Szalla</w:t>
      </w:r>
      <w:proofErr w:type="spellEnd"/>
      <w:r w:rsidR="00A33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543C31" w:rsidRDefault="00A2654E" w:rsidP="00446A33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</w:p>
    <w:p w:rsidR="0033322B" w:rsidRDefault="0033322B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0851CC" w:rsidRDefault="000851CC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0851CC" w:rsidRDefault="000851CC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2F483B" w:rsidRDefault="002F483B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2F483B" w:rsidRDefault="002F483B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2F483B" w:rsidRDefault="002F483B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0851CC" w:rsidRDefault="000851CC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2F483B" w:rsidRDefault="002F483B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2F483B" w:rsidRDefault="002F483B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2F483B" w:rsidRDefault="002F483B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E33C8F" w:rsidRDefault="00E33C8F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E33C8F" w:rsidRDefault="00E33C8F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E33C8F" w:rsidRDefault="00E33C8F" w:rsidP="00631F97">
      <w:pPr>
        <w:pStyle w:val="Tekstpodstawowy"/>
        <w:tabs>
          <w:tab w:val="left" w:pos="5670"/>
        </w:tabs>
        <w:spacing w:line="240" w:lineRule="auto"/>
        <w:rPr>
          <w:sz w:val="24"/>
          <w:szCs w:val="24"/>
        </w:rPr>
      </w:pPr>
    </w:p>
    <w:p w:rsidR="00013FD2" w:rsidRPr="00950290" w:rsidRDefault="00F62A6A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5B5797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Karolina Miazga</w:t>
      </w:r>
      <w:r w:rsidR="00013FD2" w:rsidRPr="00950290">
        <w:rPr>
          <w:i/>
          <w:sz w:val="16"/>
          <w:szCs w:val="16"/>
        </w:rPr>
        <w:t xml:space="preserve"> </w:t>
      </w:r>
      <w:r w:rsidR="00013FD2" w:rsidRPr="00950290">
        <w:rPr>
          <w:i/>
          <w:sz w:val="16"/>
          <w:szCs w:val="16"/>
        </w:rPr>
        <w:tab/>
      </w:r>
    </w:p>
    <w:p w:rsidR="005113DE" w:rsidRDefault="005B5797" w:rsidP="005113DE">
      <w:pPr>
        <w:tabs>
          <w:tab w:val="left" w:pos="5670"/>
        </w:tabs>
        <w:spacing w:after="240"/>
        <w:ind w:right="2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St. Insp. ds. samorządowych</w:t>
      </w:r>
      <w:r w:rsidR="005113DE">
        <w:rPr>
          <w:i/>
          <w:sz w:val="16"/>
          <w:szCs w:val="16"/>
        </w:rPr>
        <w:t>.</w:t>
      </w:r>
    </w:p>
    <w:p w:rsidR="005113DE" w:rsidRDefault="005113DE" w:rsidP="005113DE">
      <w:pPr>
        <w:tabs>
          <w:tab w:val="left" w:pos="5670"/>
        </w:tabs>
        <w:spacing w:after="240"/>
        <w:ind w:right="23"/>
        <w:jc w:val="both"/>
        <w:rPr>
          <w:i/>
          <w:sz w:val="16"/>
          <w:szCs w:val="16"/>
        </w:rPr>
      </w:pPr>
    </w:p>
    <w:p w:rsidR="00BF43AC" w:rsidRDefault="004D0119" w:rsidP="005113DE">
      <w:pPr>
        <w:tabs>
          <w:tab w:val="left" w:pos="5670"/>
        </w:tabs>
        <w:spacing w:after="240"/>
        <w:ind w:right="23"/>
        <w:jc w:val="both"/>
      </w:pPr>
      <w:r>
        <w:t>Wałcz,</w:t>
      </w:r>
      <w:r w:rsidR="00D2589E">
        <w:t xml:space="preserve"> </w:t>
      </w:r>
      <w:r w:rsidR="0099533B">
        <w:t>dnia</w:t>
      </w:r>
      <w:r w:rsidR="00192B8D">
        <w:t xml:space="preserve"> </w:t>
      </w:r>
      <w:r w:rsidR="00DC33ED">
        <w:t>18</w:t>
      </w:r>
      <w:r w:rsidR="005B5797">
        <w:t xml:space="preserve"> marca</w:t>
      </w:r>
      <w:r w:rsidR="00243E37">
        <w:t xml:space="preserve"> </w:t>
      </w:r>
      <w:r w:rsidR="000D4B7C">
        <w:t>202</w:t>
      </w:r>
      <w:r w:rsidR="005B5797">
        <w:t>5</w:t>
      </w:r>
      <w:r w:rsidR="00BD391D">
        <w:t xml:space="preserve"> </w:t>
      </w:r>
      <w:r w:rsidR="00013FD2">
        <w:t>r.</w:t>
      </w:r>
    </w:p>
    <w:sectPr w:rsidR="00BF43AC" w:rsidSect="003F05FB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C7" w:rsidRDefault="00CA43C7">
      <w:r>
        <w:separator/>
      </w:r>
    </w:p>
  </w:endnote>
  <w:endnote w:type="continuationSeparator" w:id="0">
    <w:p w:rsidR="00CA43C7" w:rsidRDefault="00CA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03271"/>
      <w:docPartObj>
        <w:docPartGallery w:val="Page Numbers (Bottom of Page)"/>
        <w:docPartUnique/>
      </w:docPartObj>
    </w:sdtPr>
    <w:sdtEndPr/>
    <w:sdtContent>
      <w:p w:rsidR="00EE746C" w:rsidRDefault="00EE746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1A">
          <w:rPr>
            <w:noProof/>
          </w:rPr>
          <w:t>2</w:t>
        </w:r>
        <w:r>
          <w:fldChar w:fldCharType="end"/>
        </w:r>
      </w:p>
    </w:sdtContent>
  </w:sdt>
  <w:p w:rsidR="00CA43C7" w:rsidRDefault="00CA43C7" w:rsidP="00FE68C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C7" w:rsidRDefault="00CA43C7">
      <w:r>
        <w:separator/>
      </w:r>
    </w:p>
  </w:footnote>
  <w:footnote w:type="continuationSeparator" w:id="0">
    <w:p w:rsidR="00CA43C7" w:rsidRDefault="00CA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30B5AE3"/>
    <w:multiLevelType w:val="hybridMultilevel"/>
    <w:tmpl w:val="9098804C"/>
    <w:lvl w:ilvl="0" w:tplc="8E0CD4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95D53"/>
    <w:multiLevelType w:val="hybridMultilevel"/>
    <w:tmpl w:val="78BE701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60B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6D04"/>
    <w:multiLevelType w:val="hybridMultilevel"/>
    <w:tmpl w:val="11E83F6C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A3350"/>
    <w:multiLevelType w:val="hybridMultilevel"/>
    <w:tmpl w:val="8ACE66FE"/>
    <w:lvl w:ilvl="0" w:tplc="CF3A7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752B7"/>
    <w:multiLevelType w:val="hybridMultilevel"/>
    <w:tmpl w:val="A5D8C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53C57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814CE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A3E86"/>
    <w:multiLevelType w:val="hybridMultilevel"/>
    <w:tmpl w:val="C98CBA54"/>
    <w:lvl w:ilvl="0" w:tplc="75B65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C4350"/>
    <w:multiLevelType w:val="hybridMultilevel"/>
    <w:tmpl w:val="128AA55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C5985"/>
    <w:multiLevelType w:val="hybridMultilevel"/>
    <w:tmpl w:val="2BD61CE6"/>
    <w:lvl w:ilvl="0" w:tplc="E4344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A16085"/>
    <w:multiLevelType w:val="hybridMultilevel"/>
    <w:tmpl w:val="0A000854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DD563D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50359"/>
    <w:multiLevelType w:val="hybridMultilevel"/>
    <w:tmpl w:val="B8DEA940"/>
    <w:lvl w:ilvl="0" w:tplc="0366D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BA1E2B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095E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E71A1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D93F93"/>
    <w:multiLevelType w:val="hybridMultilevel"/>
    <w:tmpl w:val="D8A26FAA"/>
    <w:lvl w:ilvl="0" w:tplc="294496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E2D6E"/>
    <w:multiLevelType w:val="hybridMultilevel"/>
    <w:tmpl w:val="3230C7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12278E"/>
    <w:multiLevelType w:val="hybridMultilevel"/>
    <w:tmpl w:val="BF3026B0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1A6078"/>
    <w:multiLevelType w:val="hybridMultilevel"/>
    <w:tmpl w:val="677ECA58"/>
    <w:lvl w:ilvl="0" w:tplc="47AAD6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837F0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7D33"/>
    <w:multiLevelType w:val="hybridMultilevel"/>
    <w:tmpl w:val="B8DEA940"/>
    <w:lvl w:ilvl="0" w:tplc="0366D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227A2"/>
    <w:multiLevelType w:val="hybridMultilevel"/>
    <w:tmpl w:val="6E1A4B64"/>
    <w:lvl w:ilvl="0" w:tplc="CF6049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546BC"/>
    <w:multiLevelType w:val="hybridMultilevel"/>
    <w:tmpl w:val="E17ACA66"/>
    <w:lvl w:ilvl="0" w:tplc="6C3E1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5102A"/>
    <w:multiLevelType w:val="hybridMultilevel"/>
    <w:tmpl w:val="17C441B6"/>
    <w:lvl w:ilvl="0" w:tplc="F70E551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F74CE"/>
    <w:multiLevelType w:val="hybridMultilevel"/>
    <w:tmpl w:val="D5A83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D7081C"/>
    <w:multiLevelType w:val="hybridMultilevel"/>
    <w:tmpl w:val="A73672E8"/>
    <w:lvl w:ilvl="0" w:tplc="D8D4C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15911"/>
    <w:multiLevelType w:val="hybridMultilevel"/>
    <w:tmpl w:val="9E467B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12355"/>
    <w:multiLevelType w:val="hybridMultilevel"/>
    <w:tmpl w:val="4306B134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94B5E"/>
    <w:multiLevelType w:val="hybridMultilevel"/>
    <w:tmpl w:val="C0E823FA"/>
    <w:lvl w:ilvl="0" w:tplc="1D00DC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316BAD"/>
    <w:multiLevelType w:val="hybridMultilevel"/>
    <w:tmpl w:val="19705A2A"/>
    <w:lvl w:ilvl="0" w:tplc="FEA82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21"/>
  </w:num>
  <w:num w:numId="4">
    <w:abstractNumId w:val="14"/>
  </w:num>
  <w:num w:numId="5">
    <w:abstractNumId w:val="22"/>
  </w:num>
  <w:num w:numId="6">
    <w:abstractNumId w:val="34"/>
  </w:num>
  <w:num w:numId="7">
    <w:abstractNumId w:val="26"/>
  </w:num>
  <w:num w:numId="8">
    <w:abstractNumId w:val="2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6"/>
  </w:num>
  <w:num w:numId="12">
    <w:abstractNumId w:val="31"/>
  </w:num>
  <w:num w:numId="13">
    <w:abstractNumId w:val="17"/>
  </w:num>
  <w:num w:numId="14">
    <w:abstractNumId w:val="30"/>
  </w:num>
  <w:num w:numId="15">
    <w:abstractNumId w:val="12"/>
  </w:num>
  <w:num w:numId="16">
    <w:abstractNumId w:val="8"/>
  </w:num>
  <w:num w:numId="17">
    <w:abstractNumId w:val="9"/>
  </w:num>
  <w:num w:numId="18">
    <w:abstractNumId w:val="19"/>
  </w:num>
  <w:num w:numId="19">
    <w:abstractNumId w:val="20"/>
  </w:num>
  <w:num w:numId="20">
    <w:abstractNumId w:val="35"/>
  </w:num>
  <w:num w:numId="21">
    <w:abstractNumId w:val="10"/>
  </w:num>
  <w:num w:numId="22">
    <w:abstractNumId w:val="18"/>
  </w:num>
  <w:num w:numId="23">
    <w:abstractNumId w:val="33"/>
  </w:num>
  <w:num w:numId="24">
    <w:abstractNumId w:val="11"/>
  </w:num>
  <w:num w:numId="25">
    <w:abstractNumId w:val="25"/>
  </w:num>
  <w:num w:numId="26">
    <w:abstractNumId w:val="15"/>
  </w:num>
  <w:num w:numId="27">
    <w:abstractNumId w:val="15"/>
  </w:num>
  <w:num w:numId="28">
    <w:abstractNumId w:val="13"/>
  </w:num>
  <w:num w:numId="29">
    <w:abstractNumId w:val="29"/>
  </w:num>
  <w:num w:numId="30">
    <w:abstractNumId w:val="5"/>
  </w:num>
  <w:num w:numId="31">
    <w:abstractNumId w:val="28"/>
  </w:num>
  <w:num w:numId="32">
    <w:abstractNumId w:val="27"/>
  </w:num>
  <w:num w:numId="33">
    <w:abstractNumId w:val="23"/>
  </w:num>
  <w:num w:numId="34">
    <w:abstractNumId w:val="4"/>
  </w:num>
  <w:num w:numId="3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3E7"/>
    <w:rsid w:val="00000611"/>
    <w:rsid w:val="00000641"/>
    <w:rsid w:val="0000089F"/>
    <w:rsid w:val="000021A9"/>
    <w:rsid w:val="000022C3"/>
    <w:rsid w:val="000022E7"/>
    <w:rsid w:val="000037CA"/>
    <w:rsid w:val="00003A2D"/>
    <w:rsid w:val="00003FE5"/>
    <w:rsid w:val="0000455D"/>
    <w:rsid w:val="00004BD5"/>
    <w:rsid w:val="00004F63"/>
    <w:rsid w:val="000054E3"/>
    <w:rsid w:val="00006FCD"/>
    <w:rsid w:val="0000766D"/>
    <w:rsid w:val="000079B3"/>
    <w:rsid w:val="00007A24"/>
    <w:rsid w:val="00007CBB"/>
    <w:rsid w:val="000104FE"/>
    <w:rsid w:val="00010659"/>
    <w:rsid w:val="00011C16"/>
    <w:rsid w:val="00011C49"/>
    <w:rsid w:val="00012571"/>
    <w:rsid w:val="0001271C"/>
    <w:rsid w:val="00012F27"/>
    <w:rsid w:val="0001396E"/>
    <w:rsid w:val="00013FD2"/>
    <w:rsid w:val="000145EC"/>
    <w:rsid w:val="00014944"/>
    <w:rsid w:val="00014AA5"/>
    <w:rsid w:val="00015566"/>
    <w:rsid w:val="00015B7B"/>
    <w:rsid w:val="0001606B"/>
    <w:rsid w:val="0001642B"/>
    <w:rsid w:val="00016A47"/>
    <w:rsid w:val="000175B6"/>
    <w:rsid w:val="000177D6"/>
    <w:rsid w:val="00020276"/>
    <w:rsid w:val="00020D78"/>
    <w:rsid w:val="00021063"/>
    <w:rsid w:val="00021202"/>
    <w:rsid w:val="00021EA9"/>
    <w:rsid w:val="00023062"/>
    <w:rsid w:val="00023411"/>
    <w:rsid w:val="000237E6"/>
    <w:rsid w:val="00023BEE"/>
    <w:rsid w:val="00023FBD"/>
    <w:rsid w:val="00024385"/>
    <w:rsid w:val="00024A25"/>
    <w:rsid w:val="00025698"/>
    <w:rsid w:val="00025737"/>
    <w:rsid w:val="00026A03"/>
    <w:rsid w:val="00026B40"/>
    <w:rsid w:val="00026CA6"/>
    <w:rsid w:val="00027670"/>
    <w:rsid w:val="000311BE"/>
    <w:rsid w:val="00031218"/>
    <w:rsid w:val="000312F8"/>
    <w:rsid w:val="0003135D"/>
    <w:rsid w:val="00031F0E"/>
    <w:rsid w:val="00032561"/>
    <w:rsid w:val="00032869"/>
    <w:rsid w:val="00032A56"/>
    <w:rsid w:val="00033084"/>
    <w:rsid w:val="000335BA"/>
    <w:rsid w:val="000340FF"/>
    <w:rsid w:val="00035998"/>
    <w:rsid w:val="00036034"/>
    <w:rsid w:val="0003692B"/>
    <w:rsid w:val="000370EA"/>
    <w:rsid w:val="00037F7B"/>
    <w:rsid w:val="0004019B"/>
    <w:rsid w:val="000405CA"/>
    <w:rsid w:val="0004088C"/>
    <w:rsid w:val="00040C7F"/>
    <w:rsid w:val="000415E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60D3"/>
    <w:rsid w:val="00046150"/>
    <w:rsid w:val="000468AA"/>
    <w:rsid w:val="000469B1"/>
    <w:rsid w:val="00046EB2"/>
    <w:rsid w:val="0004781F"/>
    <w:rsid w:val="00047BAF"/>
    <w:rsid w:val="00051380"/>
    <w:rsid w:val="000526EC"/>
    <w:rsid w:val="000528F9"/>
    <w:rsid w:val="00052D5D"/>
    <w:rsid w:val="0005341A"/>
    <w:rsid w:val="00053FA6"/>
    <w:rsid w:val="00054129"/>
    <w:rsid w:val="00055701"/>
    <w:rsid w:val="00055D03"/>
    <w:rsid w:val="00055D47"/>
    <w:rsid w:val="00055E60"/>
    <w:rsid w:val="0005675B"/>
    <w:rsid w:val="00057003"/>
    <w:rsid w:val="0005710A"/>
    <w:rsid w:val="000576E1"/>
    <w:rsid w:val="0005773F"/>
    <w:rsid w:val="00057788"/>
    <w:rsid w:val="00057CC3"/>
    <w:rsid w:val="00060168"/>
    <w:rsid w:val="000602F7"/>
    <w:rsid w:val="00060387"/>
    <w:rsid w:val="0006068C"/>
    <w:rsid w:val="00061235"/>
    <w:rsid w:val="000614E7"/>
    <w:rsid w:val="0006199F"/>
    <w:rsid w:val="00061E89"/>
    <w:rsid w:val="000621AA"/>
    <w:rsid w:val="00062EB5"/>
    <w:rsid w:val="00064351"/>
    <w:rsid w:val="000645F6"/>
    <w:rsid w:val="0006462A"/>
    <w:rsid w:val="00064739"/>
    <w:rsid w:val="00065064"/>
    <w:rsid w:val="0006555C"/>
    <w:rsid w:val="0006558E"/>
    <w:rsid w:val="00065D2D"/>
    <w:rsid w:val="0006626E"/>
    <w:rsid w:val="000665C0"/>
    <w:rsid w:val="00066689"/>
    <w:rsid w:val="000668F1"/>
    <w:rsid w:val="000704BA"/>
    <w:rsid w:val="000715B6"/>
    <w:rsid w:val="000716C8"/>
    <w:rsid w:val="00071984"/>
    <w:rsid w:val="0007291F"/>
    <w:rsid w:val="00072C62"/>
    <w:rsid w:val="00072F27"/>
    <w:rsid w:val="0007330B"/>
    <w:rsid w:val="00073A5E"/>
    <w:rsid w:val="00073DA1"/>
    <w:rsid w:val="000742C4"/>
    <w:rsid w:val="0007462E"/>
    <w:rsid w:val="000756FB"/>
    <w:rsid w:val="00075D27"/>
    <w:rsid w:val="000771AE"/>
    <w:rsid w:val="000774B2"/>
    <w:rsid w:val="0007781B"/>
    <w:rsid w:val="00077A54"/>
    <w:rsid w:val="00077B3C"/>
    <w:rsid w:val="00077FEE"/>
    <w:rsid w:val="00080FCF"/>
    <w:rsid w:val="0008177E"/>
    <w:rsid w:val="00081C6F"/>
    <w:rsid w:val="00081DE1"/>
    <w:rsid w:val="000828CC"/>
    <w:rsid w:val="0008300A"/>
    <w:rsid w:val="000843FB"/>
    <w:rsid w:val="000851CC"/>
    <w:rsid w:val="0008594E"/>
    <w:rsid w:val="000861B2"/>
    <w:rsid w:val="00086584"/>
    <w:rsid w:val="00086D57"/>
    <w:rsid w:val="000876C8"/>
    <w:rsid w:val="00087902"/>
    <w:rsid w:val="000900D3"/>
    <w:rsid w:val="00090528"/>
    <w:rsid w:val="000905A8"/>
    <w:rsid w:val="0009130D"/>
    <w:rsid w:val="000914A5"/>
    <w:rsid w:val="000923CF"/>
    <w:rsid w:val="00092583"/>
    <w:rsid w:val="0009381C"/>
    <w:rsid w:val="0009387D"/>
    <w:rsid w:val="00093889"/>
    <w:rsid w:val="00093D5F"/>
    <w:rsid w:val="00095688"/>
    <w:rsid w:val="00095748"/>
    <w:rsid w:val="00096221"/>
    <w:rsid w:val="00096AF7"/>
    <w:rsid w:val="00097265"/>
    <w:rsid w:val="00097A13"/>
    <w:rsid w:val="00097BDA"/>
    <w:rsid w:val="000A0294"/>
    <w:rsid w:val="000A02A4"/>
    <w:rsid w:val="000A02D8"/>
    <w:rsid w:val="000A1A20"/>
    <w:rsid w:val="000A236D"/>
    <w:rsid w:val="000A2A48"/>
    <w:rsid w:val="000A2AA5"/>
    <w:rsid w:val="000A2ED0"/>
    <w:rsid w:val="000A2FEA"/>
    <w:rsid w:val="000A3232"/>
    <w:rsid w:val="000A35D3"/>
    <w:rsid w:val="000A4953"/>
    <w:rsid w:val="000A4AC4"/>
    <w:rsid w:val="000A4E2F"/>
    <w:rsid w:val="000A5A8B"/>
    <w:rsid w:val="000A5BD0"/>
    <w:rsid w:val="000A5BE8"/>
    <w:rsid w:val="000A670F"/>
    <w:rsid w:val="000A73BD"/>
    <w:rsid w:val="000B06A6"/>
    <w:rsid w:val="000B07CE"/>
    <w:rsid w:val="000B09FE"/>
    <w:rsid w:val="000B0A32"/>
    <w:rsid w:val="000B0C5D"/>
    <w:rsid w:val="000B12AC"/>
    <w:rsid w:val="000B1766"/>
    <w:rsid w:val="000B1BF7"/>
    <w:rsid w:val="000B23C6"/>
    <w:rsid w:val="000B2789"/>
    <w:rsid w:val="000B2C6F"/>
    <w:rsid w:val="000B302E"/>
    <w:rsid w:val="000B3C07"/>
    <w:rsid w:val="000B3E8E"/>
    <w:rsid w:val="000B3F09"/>
    <w:rsid w:val="000B4D44"/>
    <w:rsid w:val="000B4EB9"/>
    <w:rsid w:val="000B5B31"/>
    <w:rsid w:val="000B640D"/>
    <w:rsid w:val="000B64A8"/>
    <w:rsid w:val="000B6516"/>
    <w:rsid w:val="000B6A68"/>
    <w:rsid w:val="000B6B4A"/>
    <w:rsid w:val="000B6D72"/>
    <w:rsid w:val="000B717A"/>
    <w:rsid w:val="000B73BA"/>
    <w:rsid w:val="000B7927"/>
    <w:rsid w:val="000B7E68"/>
    <w:rsid w:val="000B7FD4"/>
    <w:rsid w:val="000C0F49"/>
    <w:rsid w:val="000C147A"/>
    <w:rsid w:val="000C1B94"/>
    <w:rsid w:val="000C1C37"/>
    <w:rsid w:val="000C386D"/>
    <w:rsid w:val="000C3E4F"/>
    <w:rsid w:val="000C40E7"/>
    <w:rsid w:val="000C4E17"/>
    <w:rsid w:val="000C4FE8"/>
    <w:rsid w:val="000C55EE"/>
    <w:rsid w:val="000C6141"/>
    <w:rsid w:val="000C6549"/>
    <w:rsid w:val="000C68A1"/>
    <w:rsid w:val="000C6EAF"/>
    <w:rsid w:val="000C6F19"/>
    <w:rsid w:val="000C7440"/>
    <w:rsid w:val="000C7877"/>
    <w:rsid w:val="000C7943"/>
    <w:rsid w:val="000C7B14"/>
    <w:rsid w:val="000D0CBE"/>
    <w:rsid w:val="000D1226"/>
    <w:rsid w:val="000D1241"/>
    <w:rsid w:val="000D16B4"/>
    <w:rsid w:val="000D1858"/>
    <w:rsid w:val="000D2D1E"/>
    <w:rsid w:val="000D311E"/>
    <w:rsid w:val="000D329E"/>
    <w:rsid w:val="000D3F06"/>
    <w:rsid w:val="000D3F3E"/>
    <w:rsid w:val="000D4147"/>
    <w:rsid w:val="000D4318"/>
    <w:rsid w:val="000D4344"/>
    <w:rsid w:val="000D45F4"/>
    <w:rsid w:val="000D476C"/>
    <w:rsid w:val="000D485D"/>
    <w:rsid w:val="000D4B7C"/>
    <w:rsid w:val="000D4C3D"/>
    <w:rsid w:val="000D50AD"/>
    <w:rsid w:val="000D57E3"/>
    <w:rsid w:val="000D63E9"/>
    <w:rsid w:val="000D7DB2"/>
    <w:rsid w:val="000D7F09"/>
    <w:rsid w:val="000E06B8"/>
    <w:rsid w:val="000E12A2"/>
    <w:rsid w:val="000E1C3C"/>
    <w:rsid w:val="000E1D18"/>
    <w:rsid w:val="000E2231"/>
    <w:rsid w:val="000E25F1"/>
    <w:rsid w:val="000E35E4"/>
    <w:rsid w:val="000E36C9"/>
    <w:rsid w:val="000E384D"/>
    <w:rsid w:val="000E39A3"/>
    <w:rsid w:val="000E3AE1"/>
    <w:rsid w:val="000E400C"/>
    <w:rsid w:val="000E4A56"/>
    <w:rsid w:val="000E5627"/>
    <w:rsid w:val="000E568D"/>
    <w:rsid w:val="000E56BF"/>
    <w:rsid w:val="000E56C5"/>
    <w:rsid w:val="000E6306"/>
    <w:rsid w:val="000E633C"/>
    <w:rsid w:val="000E6817"/>
    <w:rsid w:val="000E6978"/>
    <w:rsid w:val="000E6A6C"/>
    <w:rsid w:val="000E7EF2"/>
    <w:rsid w:val="000F0366"/>
    <w:rsid w:val="000F0AFD"/>
    <w:rsid w:val="000F1205"/>
    <w:rsid w:val="000F12C2"/>
    <w:rsid w:val="000F14EC"/>
    <w:rsid w:val="000F1CF5"/>
    <w:rsid w:val="000F1F33"/>
    <w:rsid w:val="000F29BD"/>
    <w:rsid w:val="000F3145"/>
    <w:rsid w:val="000F3173"/>
    <w:rsid w:val="000F31DF"/>
    <w:rsid w:val="000F5072"/>
    <w:rsid w:val="000F5B18"/>
    <w:rsid w:val="000F5C3B"/>
    <w:rsid w:val="000F69C6"/>
    <w:rsid w:val="000F7182"/>
    <w:rsid w:val="000F7841"/>
    <w:rsid w:val="000F7ACD"/>
    <w:rsid w:val="000F7E3C"/>
    <w:rsid w:val="0010017E"/>
    <w:rsid w:val="00100424"/>
    <w:rsid w:val="001008B9"/>
    <w:rsid w:val="00101423"/>
    <w:rsid w:val="00101CF2"/>
    <w:rsid w:val="001024C3"/>
    <w:rsid w:val="001027FF"/>
    <w:rsid w:val="00102EBC"/>
    <w:rsid w:val="00103386"/>
    <w:rsid w:val="0010387B"/>
    <w:rsid w:val="00105562"/>
    <w:rsid w:val="00105AE5"/>
    <w:rsid w:val="00105D41"/>
    <w:rsid w:val="00106B9F"/>
    <w:rsid w:val="00106D45"/>
    <w:rsid w:val="0010719E"/>
    <w:rsid w:val="00107487"/>
    <w:rsid w:val="001075A2"/>
    <w:rsid w:val="00107F19"/>
    <w:rsid w:val="00107F57"/>
    <w:rsid w:val="001106B1"/>
    <w:rsid w:val="001122D1"/>
    <w:rsid w:val="001123CA"/>
    <w:rsid w:val="00112849"/>
    <w:rsid w:val="001129DC"/>
    <w:rsid w:val="0011336E"/>
    <w:rsid w:val="00113627"/>
    <w:rsid w:val="0011375D"/>
    <w:rsid w:val="001137E9"/>
    <w:rsid w:val="0011419B"/>
    <w:rsid w:val="001144E6"/>
    <w:rsid w:val="001148AD"/>
    <w:rsid w:val="00114F6A"/>
    <w:rsid w:val="001151D9"/>
    <w:rsid w:val="00115673"/>
    <w:rsid w:val="00115B96"/>
    <w:rsid w:val="00115D28"/>
    <w:rsid w:val="00116FC1"/>
    <w:rsid w:val="001176E6"/>
    <w:rsid w:val="001205AD"/>
    <w:rsid w:val="001205AF"/>
    <w:rsid w:val="0012095B"/>
    <w:rsid w:val="0012101C"/>
    <w:rsid w:val="00121062"/>
    <w:rsid w:val="001210BA"/>
    <w:rsid w:val="00121695"/>
    <w:rsid w:val="0012244E"/>
    <w:rsid w:val="00122856"/>
    <w:rsid w:val="00122C30"/>
    <w:rsid w:val="00122E6E"/>
    <w:rsid w:val="00123426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989"/>
    <w:rsid w:val="00125FEB"/>
    <w:rsid w:val="0012611A"/>
    <w:rsid w:val="001265A9"/>
    <w:rsid w:val="00126992"/>
    <w:rsid w:val="001269A4"/>
    <w:rsid w:val="00127457"/>
    <w:rsid w:val="0012775D"/>
    <w:rsid w:val="00127AC7"/>
    <w:rsid w:val="00130204"/>
    <w:rsid w:val="00130C5C"/>
    <w:rsid w:val="001314E3"/>
    <w:rsid w:val="00131D5D"/>
    <w:rsid w:val="00131E4E"/>
    <w:rsid w:val="001323C6"/>
    <w:rsid w:val="0013250B"/>
    <w:rsid w:val="00132730"/>
    <w:rsid w:val="001338A9"/>
    <w:rsid w:val="00133E51"/>
    <w:rsid w:val="00134377"/>
    <w:rsid w:val="00134B01"/>
    <w:rsid w:val="00135054"/>
    <w:rsid w:val="001357F0"/>
    <w:rsid w:val="00135B5B"/>
    <w:rsid w:val="00135E73"/>
    <w:rsid w:val="001364D7"/>
    <w:rsid w:val="00136D31"/>
    <w:rsid w:val="00137A09"/>
    <w:rsid w:val="001401D3"/>
    <w:rsid w:val="00140DEF"/>
    <w:rsid w:val="00141F0B"/>
    <w:rsid w:val="00142309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4E0"/>
    <w:rsid w:val="00145990"/>
    <w:rsid w:val="001459ED"/>
    <w:rsid w:val="00145D10"/>
    <w:rsid w:val="001461B6"/>
    <w:rsid w:val="00146DD5"/>
    <w:rsid w:val="00147231"/>
    <w:rsid w:val="001472CA"/>
    <w:rsid w:val="001473EF"/>
    <w:rsid w:val="00147980"/>
    <w:rsid w:val="00150319"/>
    <w:rsid w:val="00150B4E"/>
    <w:rsid w:val="00150FFE"/>
    <w:rsid w:val="001513BE"/>
    <w:rsid w:val="00151726"/>
    <w:rsid w:val="00151BDC"/>
    <w:rsid w:val="00152D28"/>
    <w:rsid w:val="00153E1B"/>
    <w:rsid w:val="00154339"/>
    <w:rsid w:val="00154EF6"/>
    <w:rsid w:val="00155EAF"/>
    <w:rsid w:val="00156E06"/>
    <w:rsid w:val="00157DF3"/>
    <w:rsid w:val="0016037A"/>
    <w:rsid w:val="001608F4"/>
    <w:rsid w:val="00160CFB"/>
    <w:rsid w:val="00160D08"/>
    <w:rsid w:val="00160E89"/>
    <w:rsid w:val="001617F1"/>
    <w:rsid w:val="001621B3"/>
    <w:rsid w:val="001622AB"/>
    <w:rsid w:val="0016231E"/>
    <w:rsid w:val="00162BEC"/>
    <w:rsid w:val="00162FAD"/>
    <w:rsid w:val="00164DF3"/>
    <w:rsid w:val="00164F37"/>
    <w:rsid w:val="00165556"/>
    <w:rsid w:val="001658B5"/>
    <w:rsid w:val="00165C94"/>
    <w:rsid w:val="0016618F"/>
    <w:rsid w:val="00166801"/>
    <w:rsid w:val="0016685F"/>
    <w:rsid w:val="00166C85"/>
    <w:rsid w:val="001671DD"/>
    <w:rsid w:val="0017002A"/>
    <w:rsid w:val="00170774"/>
    <w:rsid w:val="0017088B"/>
    <w:rsid w:val="001715D4"/>
    <w:rsid w:val="00171964"/>
    <w:rsid w:val="00171B45"/>
    <w:rsid w:val="00171CD4"/>
    <w:rsid w:val="00171DC8"/>
    <w:rsid w:val="001723CD"/>
    <w:rsid w:val="00172582"/>
    <w:rsid w:val="00173651"/>
    <w:rsid w:val="00174707"/>
    <w:rsid w:val="00174BA2"/>
    <w:rsid w:val="001750E0"/>
    <w:rsid w:val="0017513A"/>
    <w:rsid w:val="00175142"/>
    <w:rsid w:val="00175459"/>
    <w:rsid w:val="00175710"/>
    <w:rsid w:val="00176094"/>
    <w:rsid w:val="00176387"/>
    <w:rsid w:val="00176A79"/>
    <w:rsid w:val="0017793B"/>
    <w:rsid w:val="001804A4"/>
    <w:rsid w:val="00180865"/>
    <w:rsid w:val="001808B4"/>
    <w:rsid w:val="00180C50"/>
    <w:rsid w:val="00180FAC"/>
    <w:rsid w:val="0018183B"/>
    <w:rsid w:val="00181C71"/>
    <w:rsid w:val="00181F05"/>
    <w:rsid w:val="0018246B"/>
    <w:rsid w:val="00182596"/>
    <w:rsid w:val="00182CD3"/>
    <w:rsid w:val="0018373B"/>
    <w:rsid w:val="00184444"/>
    <w:rsid w:val="001845C4"/>
    <w:rsid w:val="00184DA3"/>
    <w:rsid w:val="00184FE2"/>
    <w:rsid w:val="001857F1"/>
    <w:rsid w:val="0018731B"/>
    <w:rsid w:val="0018781E"/>
    <w:rsid w:val="00187984"/>
    <w:rsid w:val="00187CEB"/>
    <w:rsid w:val="00190C23"/>
    <w:rsid w:val="00190E4F"/>
    <w:rsid w:val="00190FE7"/>
    <w:rsid w:val="0019168B"/>
    <w:rsid w:val="001919CC"/>
    <w:rsid w:val="00191DA1"/>
    <w:rsid w:val="00192B84"/>
    <w:rsid w:val="00192B8D"/>
    <w:rsid w:val="00193267"/>
    <w:rsid w:val="00193440"/>
    <w:rsid w:val="001935D4"/>
    <w:rsid w:val="00193EF4"/>
    <w:rsid w:val="0019411F"/>
    <w:rsid w:val="00194329"/>
    <w:rsid w:val="00194379"/>
    <w:rsid w:val="00194678"/>
    <w:rsid w:val="00194697"/>
    <w:rsid w:val="001951E8"/>
    <w:rsid w:val="00195B4C"/>
    <w:rsid w:val="0019630A"/>
    <w:rsid w:val="00196932"/>
    <w:rsid w:val="00196FD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9AD"/>
    <w:rsid w:val="001A2D04"/>
    <w:rsid w:val="001A3723"/>
    <w:rsid w:val="001A4035"/>
    <w:rsid w:val="001A4978"/>
    <w:rsid w:val="001A55CE"/>
    <w:rsid w:val="001A6D6D"/>
    <w:rsid w:val="001A6DEC"/>
    <w:rsid w:val="001A7460"/>
    <w:rsid w:val="001B001F"/>
    <w:rsid w:val="001B0378"/>
    <w:rsid w:val="001B0389"/>
    <w:rsid w:val="001B0AA4"/>
    <w:rsid w:val="001B0CAB"/>
    <w:rsid w:val="001B0E50"/>
    <w:rsid w:val="001B14A1"/>
    <w:rsid w:val="001B186D"/>
    <w:rsid w:val="001B1D11"/>
    <w:rsid w:val="001B203E"/>
    <w:rsid w:val="001B211C"/>
    <w:rsid w:val="001B2385"/>
    <w:rsid w:val="001B30B3"/>
    <w:rsid w:val="001B332B"/>
    <w:rsid w:val="001B36B5"/>
    <w:rsid w:val="001B4826"/>
    <w:rsid w:val="001B6EFC"/>
    <w:rsid w:val="001B72D6"/>
    <w:rsid w:val="001B731D"/>
    <w:rsid w:val="001B7EE8"/>
    <w:rsid w:val="001C086C"/>
    <w:rsid w:val="001C0A33"/>
    <w:rsid w:val="001C1187"/>
    <w:rsid w:val="001C12E1"/>
    <w:rsid w:val="001C142F"/>
    <w:rsid w:val="001C1946"/>
    <w:rsid w:val="001C1B15"/>
    <w:rsid w:val="001C1BBF"/>
    <w:rsid w:val="001C1D7B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C98"/>
    <w:rsid w:val="001C4171"/>
    <w:rsid w:val="001C4A7C"/>
    <w:rsid w:val="001C4C73"/>
    <w:rsid w:val="001C50F2"/>
    <w:rsid w:val="001C5131"/>
    <w:rsid w:val="001C5337"/>
    <w:rsid w:val="001C59CD"/>
    <w:rsid w:val="001C5B6E"/>
    <w:rsid w:val="001C5B75"/>
    <w:rsid w:val="001C5E0C"/>
    <w:rsid w:val="001C60A4"/>
    <w:rsid w:val="001C67D5"/>
    <w:rsid w:val="001C6DD6"/>
    <w:rsid w:val="001C6E73"/>
    <w:rsid w:val="001C795A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9B6"/>
    <w:rsid w:val="001D3AAC"/>
    <w:rsid w:val="001D3B8A"/>
    <w:rsid w:val="001D416A"/>
    <w:rsid w:val="001D4946"/>
    <w:rsid w:val="001D5B01"/>
    <w:rsid w:val="001D74B7"/>
    <w:rsid w:val="001E06AB"/>
    <w:rsid w:val="001E0C0C"/>
    <w:rsid w:val="001E0FA1"/>
    <w:rsid w:val="001E10A1"/>
    <w:rsid w:val="001E11B2"/>
    <w:rsid w:val="001E1946"/>
    <w:rsid w:val="001E2B0D"/>
    <w:rsid w:val="001E37B7"/>
    <w:rsid w:val="001E3B10"/>
    <w:rsid w:val="001E41AB"/>
    <w:rsid w:val="001E455D"/>
    <w:rsid w:val="001E4F12"/>
    <w:rsid w:val="001E50A4"/>
    <w:rsid w:val="001E5793"/>
    <w:rsid w:val="001E5984"/>
    <w:rsid w:val="001E626D"/>
    <w:rsid w:val="001E6A8C"/>
    <w:rsid w:val="001E7150"/>
    <w:rsid w:val="001E7266"/>
    <w:rsid w:val="001E785A"/>
    <w:rsid w:val="001F00F5"/>
    <w:rsid w:val="001F050F"/>
    <w:rsid w:val="001F05D6"/>
    <w:rsid w:val="001F105D"/>
    <w:rsid w:val="001F141C"/>
    <w:rsid w:val="001F18AA"/>
    <w:rsid w:val="001F1CB5"/>
    <w:rsid w:val="001F2252"/>
    <w:rsid w:val="001F2CD8"/>
    <w:rsid w:val="001F3015"/>
    <w:rsid w:val="001F362D"/>
    <w:rsid w:val="001F397D"/>
    <w:rsid w:val="001F3BAA"/>
    <w:rsid w:val="001F3E44"/>
    <w:rsid w:val="001F3FC3"/>
    <w:rsid w:val="001F41CC"/>
    <w:rsid w:val="001F422A"/>
    <w:rsid w:val="001F445E"/>
    <w:rsid w:val="001F46C0"/>
    <w:rsid w:val="001F5915"/>
    <w:rsid w:val="001F5A7F"/>
    <w:rsid w:val="001F7226"/>
    <w:rsid w:val="0020047A"/>
    <w:rsid w:val="002008F7"/>
    <w:rsid w:val="00201369"/>
    <w:rsid w:val="00201F17"/>
    <w:rsid w:val="002021C0"/>
    <w:rsid w:val="0020279A"/>
    <w:rsid w:val="00202C10"/>
    <w:rsid w:val="00202D69"/>
    <w:rsid w:val="00203AAB"/>
    <w:rsid w:val="00203D9A"/>
    <w:rsid w:val="00205160"/>
    <w:rsid w:val="0020581A"/>
    <w:rsid w:val="0020590E"/>
    <w:rsid w:val="00205ACD"/>
    <w:rsid w:val="00205B06"/>
    <w:rsid w:val="00205EC8"/>
    <w:rsid w:val="00206147"/>
    <w:rsid w:val="00206EB4"/>
    <w:rsid w:val="00206EF2"/>
    <w:rsid w:val="002079B0"/>
    <w:rsid w:val="002079BC"/>
    <w:rsid w:val="002109B0"/>
    <w:rsid w:val="00210C68"/>
    <w:rsid w:val="00210D76"/>
    <w:rsid w:val="0021123A"/>
    <w:rsid w:val="00211DBC"/>
    <w:rsid w:val="002120C5"/>
    <w:rsid w:val="002125B7"/>
    <w:rsid w:val="00212BC2"/>
    <w:rsid w:val="00212CB4"/>
    <w:rsid w:val="00213D3B"/>
    <w:rsid w:val="00213E3F"/>
    <w:rsid w:val="00214243"/>
    <w:rsid w:val="002145B3"/>
    <w:rsid w:val="0021487C"/>
    <w:rsid w:val="002156FB"/>
    <w:rsid w:val="00215898"/>
    <w:rsid w:val="002158FB"/>
    <w:rsid w:val="00215BDE"/>
    <w:rsid w:val="00216A5F"/>
    <w:rsid w:val="00216B3E"/>
    <w:rsid w:val="0021738A"/>
    <w:rsid w:val="002177C3"/>
    <w:rsid w:val="00217FCD"/>
    <w:rsid w:val="0022035F"/>
    <w:rsid w:val="0022075B"/>
    <w:rsid w:val="00220A7D"/>
    <w:rsid w:val="00220B4B"/>
    <w:rsid w:val="00220E07"/>
    <w:rsid w:val="002210FA"/>
    <w:rsid w:val="00221240"/>
    <w:rsid w:val="00221E71"/>
    <w:rsid w:val="00221F4E"/>
    <w:rsid w:val="00222866"/>
    <w:rsid w:val="00225444"/>
    <w:rsid w:val="00225C56"/>
    <w:rsid w:val="00226151"/>
    <w:rsid w:val="002261E3"/>
    <w:rsid w:val="002264CC"/>
    <w:rsid w:val="002265C8"/>
    <w:rsid w:val="002269DB"/>
    <w:rsid w:val="00226A56"/>
    <w:rsid w:val="002301EB"/>
    <w:rsid w:val="002316CD"/>
    <w:rsid w:val="00231707"/>
    <w:rsid w:val="00231B5E"/>
    <w:rsid w:val="002322CB"/>
    <w:rsid w:val="0023278E"/>
    <w:rsid w:val="00232AFD"/>
    <w:rsid w:val="0023361D"/>
    <w:rsid w:val="00233BEB"/>
    <w:rsid w:val="00234A89"/>
    <w:rsid w:val="00234B14"/>
    <w:rsid w:val="00234E99"/>
    <w:rsid w:val="00235018"/>
    <w:rsid w:val="00235A7E"/>
    <w:rsid w:val="00235C75"/>
    <w:rsid w:val="00237976"/>
    <w:rsid w:val="00237E89"/>
    <w:rsid w:val="00240A69"/>
    <w:rsid w:val="00240AFA"/>
    <w:rsid w:val="00240F35"/>
    <w:rsid w:val="00241FEB"/>
    <w:rsid w:val="0024204D"/>
    <w:rsid w:val="00242E16"/>
    <w:rsid w:val="00242FD0"/>
    <w:rsid w:val="0024305A"/>
    <w:rsid w:val="002432ED"/>
    <w:rsid w:val="00243C12"/>
    <w:rsid w:val="00243E37"/>
    <w:rsid w:val="0024402C"/>
    <w:rsid w:val="00244576"/>
    <w:rsid w:val="00244816"/>
    <w:rsid w:val="00244D82"/>
    <w:rsid w:val="00245759"/>
    <w:rsid w:val="00245D29"/>
    <w:rsid w:val="002460DF"/>
    <w:rsid w:val="0024689B"/>
    <w:rsid w:val="00246EEF"/>
    <w:rsid w:val="00247617"/>
    <w:rsid w:val="00250F53"/>
    <w:rsid w:val="0025202E"/>
    <w:rsid w:val="0025236A"/>
    <w:rsid w:val="0025268D"/>
    <w:rsid w:val="00252EB4"/>
    <w:rsid w:val="00253079"/>
    <w:rsid w:val="002530E1"/>
    <w:rsid w:val="0025330A"/>
    <w:rsid w:val="0025342F"/>
    <w:rsid w:val="0025397E"/>
    <w:rsid w:val="00253F32"/>
    <w:rsid w:val="00253F95"/>
    <w:rsid w:val="0025515A"/>
    <w:rsid w:val="00255E3B"/>
    <w:rsid w:val="00255EEB"/>
    <w:rsid w:val="00255FED"/>
    <w:rsid w:val="002567C8"/>
    <w:rsid w:val="0025758D"/>
    <w:rsid w:val="00257A25"/>
    <w:rsid w:val="00257BB3"/>
    <w:rsid w:val="00257D49"/>
    <w:rsid w:val="00257D65"/>
    <w:rsid w:val="00260192"/>
    <w:rsid w:val="00260304"/>
    <w:rsid w:val="0026089D"/>
    <w:rsid w:val="002611C8"/>
    <w:rsid w:val="00261C97"/>
    <w:rsid w:val="00261F18"/>
    <w:rsid w:val="00262153"/>
    <w:rsid w:val="002623DF"/>
    <w:rsid w:val="0026324A"/>
    <w:rsid w:val="00263536"/>
    <w:rsid w:val="002645A2"/>
    <w:rsid w:val="00264714"/>
    <w:rsid w:val="002648DD"/>
    <w:rsid w:val="0026534A"/>
    <w:rsid w:val="002654DA"/>
    <w:rsid w:val="00265B88"/>
    <w:rsid w:val="00265BF5"/>
    <w:rsid w:val="0026621C"/>
    <w:rsid w:val="002663E0"/>
    <w:rsid w:val="002664B7"/>
    <w:rsid w:val="002668ED"/>
    <w:rsid w:val="00266A46"/>
    <w:rsid w:val="002670FA"/>
    <w:rsid w:val="002670FE"/>
    <w:rsid w:val="002673BA"/>
    <w:rsid w:val="002677F2"/>
    <w:rsid w:val="00267AD3"/>
    <w:rsid w:val="002702D0"/>
    <w:rsid w:val="002703C2"/>
    <w:rsid w:val="00270775"/>
    <w:rsid w:val="002708D7"/>
    <w:rsid w:val="00272264"/>
    <w:rsid w:val="002726DA"/>
    <w:rsid w:val="0027296E"/>
    <w:rsid w:val="00272F25"/>
    <w:rsid w:val="002732A6"/>
    <w:rsid w:val="0027359C"/>
    <w:rsid w:val="00273749"/>
    <w:rsid w:val="00273AF7"/>
    <w:rsid w:val="002750ED"/>
    <w:rsid w:val="002754FF"/>
    <w:rsid w:val="0027635D"/>
    <w:rsid w:val="002763AC"/>
    <w:rsid w:val="00277516"/>
    <w:rsid w:val="00277752"/>
    <w:rsid w:val="002778CD"/>
    <w:rsid w:val="00280B36"/>
    <w:rsid w:val="00280D95"/>
    <w:rsid w:val="00280F3B"/>
    <w:rsid w:val="0028107D"/>
    <w:rsid w:val="0028194D"/>
    <w:rsid w:val="00281F84"/>
    <w:rsid w:val="002823A8"/>
    <w:rsid w:val="002826AD"/>
    <w:rsid w:val="00283047"/>
    <w:rsid w:val="002834B2"/>
    <w:rsid w:val="0028356E"/>
    <w:rsid w:val="002844CD"/>
    <w:rsid w:val="002846B2"/>
    <w:rsid w:val="0028509F"/>
    <w:rsid w:val="0028531F"/>
    <w:rsid w:val="0028596A"/>
    <w:rsid w:val="002860A3"/>
    <w:rsid w:val="00286191"/>
    <w:rsid w:val="00287368"/>
    <w:rsid w:val="00287809"/>
    <w:rsid w:val="00287892"/>
    <w:rsid w:val="00287E40"/>
    <w:rsid w:val="00287F26"/>
    <w:rsid w:val="00290401"/>
    <w:rsid w:val="00290690"/>
    <w:rsid w:val="002906DD"/>
    <w:rsid w:val="00290DB1"/>
    <w:rsid w:val="0029191D"/>
    <w:rsid w:val="00291BA6"/>
    <w:rsid w:val="00291CBF"/>
    <w:rsid w:val="00292614"/>
    <w:rsid w:val="00293BE8"/>
    <w:rsid w:val="00294A84"/>
    <w:rsid w:val="00294C90"/>
    <w:rsid w:val="00295569"/>
    <w:rsid w:val="00295E2B"/>
    <w:rsid w:val="00295E32"/>
    <w:rsid w:val="0029614E"/>
    <w:rsid w:val="002969CA"/>
    <w:rsid w:val="002978F5"/>
    <w:rsid w:val="00297C9B"/>
    <w:rsid w:val="00297F02"/>
    <w:rsid w:val="002A0B33"/>
    <w:rsid w:val="002A0BE3"/>
    <w:rsid w:val="002A129E"/>
    <w:rsid w:val="002A2753"/>
    <w:rsid w:val="002A3035"/>
    <w:rsid w:val="002A3204"/>
    <w:rsid w:val="002A346D"/>
    <w:rsid w:val="002A38AC"/>
    <w:rsid w:val="002A3B60"/>
    <w:rsid w:val="002A3D45"/>
    <w:rsid w:val="002A3DF0"/>
    <w:rsid w:val="002A4FE4"/>
    <w:rsid w:val="002A5C91"/>
    <w:rsid w:val="002A603B"/>
    <w:rsid w:val="002A6415"/>
    <w:rsid w:val="002A6B07"/>
    <w:rsid w:val="002A7359"/>
    <w:rsid w:val="002A74BF"/>
    <w:rsid w:val="002A7BBF"/>
    <w:rsid w:val="002B0532"/>
    <w:rsid w:val="002B1510"/>
    <w:rsid w:val="002B1832"/>
    <w:rsid w:val="002B236D"/>
    <w:rsid w:val="002B37CC"/>
    <w:rsid w:val="002B38FC"/>
    <w:rsid w:val="002B62BB"/>
    <w:rsid w:val="002B6C54"/>
    <w:rsid w:val="002B729A"/>
    <w:rsid w:val="002B796B"/>
    <w:rsid w:val="002C043F"/>
    <w:rsid w:val="002C0F49"/>
    <w:rsid w:val="002C16FF"/>
    <w:rsid w:val="002C1BBA"/>
    <w:rsid w:val="002C2C81"/>
    <w:rsid w:val="002C2E26"/>
    <w:rsid w:val="002C33CD"/>
    <w:rsid w:val="002C3571"/>
    <w:rsid w:val="002C37D4"/>
    <w:rsid w:val="002C4123"/>
    <w:rsid w:val="002C4268"/>
    <w:rsid w:val="002C43CD"/>
    <w:rsid w:val="002C4A76"/>
    <w:rsid w:val="002C5779"/>
    <w:rsid w:val="002C592B"/>
    <w:rsid w:val="002C5B95"/>
    <w:rsid w:val="002C617E"/>
    <w:rsid w:val="002C61C0"/>
    <w:rsid w:val="002C67EC"/>
    <w:rsid w:val="002C6E45"/>
    <w:rsid w:val="002C7FD7"/>
    <w:rsid w:val="002D1325"/>
    <w:rsid w:val="002D1604"/>
    <w:rsid w:val="002D1B1A"/>
    <w:rsid w:val="002D1C13"/>
    <w:rsid w:val="002D22C4"/>
    <w:rsid w:val="002D3172"/>
    <w:rsid w:val="002D37BA"/>
    <w:rsid w:val="002D4B06"/>
    <w:rsid w:val="002D4FA2"/>
    <w:rsid w:val="002D5375"/>
    <w:rsid w:val="002D5575"/>
    <w:rsid w:val="002D5A2F"/>
    <w:rsid w:val="002D5C0D"/>
    <w:rsid w:val="002D5DB2"/>
    <w:rsid w:val="002D5E76"/>
    <w:rsid w:val="002D61DB"/>
    <w:rsid w:val="002D730E"/>
    <w:rsid w:val="002D7390"/>
    <w:rsid w:val="002D77FF"/>
    <w:rsid w:val="002D7A36"/>
    <w:rsid w:val="002D7B39"/>
    <w:rsid w:val="002D7BFC"/>
    <w:rsid w:val="002E03C3"/>
    <w:rsid w:val="002E109D"/>
    <w:rsid w:val="002E1298"/>
    <w:rsid w:val="002E1AC0"/>
    <w:rsid w:val="002E21AA"/>
    <w:rsid w:val="002E22C5"/>
    <w:rsid w:val="002E22CA"/>
    <w:rsid w:val="002E28BB"/>
    <w:rsid w:val="002E2ECE"/>
    <w:rsid w:val="002E4192"/>
    <w:rsid w:val="002E5350"/>
    <w:rsid w:val="002E558D"/>
    <w:rsid w:val="002E55E4"/>
    <w:rsid w:val="002E56FE"/>
    <w:rsid w:val="002E5834"/>
    <w:rsid w:val="002E5B1E"/>
    <w:rsid w:val="002E5D54"/>
    <w:rsid w:val="002E5E9A"/>
    <w:rsid w:val="002E62F5"/>
    <w:rsid w:val="002E6496"/>
    <w:rsid w:val="002E65FB"/>
    <w:rsid w:val="002E70AF"/>
    <w:rsid w:val="002E7E73"/>
    <w:rsid w:val="002F049D"/>
    <w:rsid w:val="002F0BC8"/>
    <w:rsid w:val="002F0F62"/>
    <w:rsid w:val="002F221E"/>
    <w:rsid w:val="002F235B"/>
    <w:rsid w:val="002F319D"/>
    <w:rsid w:val="002F3D16"/>
    <w:rsid w:val="002F3FA3"/>
    <w:rsid w:val="002F426D"/>
    <w:rsid w:val="002F47E1"/>
    <w:rsid w:val="002F483B"/>
    <w:rsid w:val="002F4CF1"/>
    <w:rsid w:val="002F5190"/>
    <w:rsid w:val="002F5A17"/>
    <w:rsid w:val="002F5C21"/>
    <w:rsid w:val="002F6D53"/>
    <w:rsid w:val="002F774B"/>
    <w:rsid w:val="002F7D02"/>
    <w:rsid w:val="002F7DAB"/>
    <w:rsid w:val="003008A4"/>
    <w:rsid w:val="00300DA1"/>
    <w:rsid w:val="00301D47"/>
    <w:rsid w:val="00302B47"/>
    <w:rsid w:val="003030E7"/>
    <w:rsid w:val="00303D2E"/>
    <w:rsid w:val="003046EF"/>
    <w:rsid w:val="003054D9"/>
    <w:rsid w:val="0030577C"/>
    <w:rsid w:val="00306CED"/>
    <w:rsid w:val="00307885"/>
    <w:rsid w:val="00307E57"/>
    <w:rsid w:val="00310AD7"/>
    <w:rsid w:val="0031111F"/>
    <w:rsid w:val="00311DB8"/>
    <w:rsid w:val="00312185"/>
    <w:rsid w:val="00313081"/>
    <w:rsid w:val="00313406"/>
    <w:rsid w:val="003136C4"/>
    <w:rsid w:val="00313DB1"/>
    <w:rsid w:val="00314957"/>
    <w:rsid w:val="00314A95"/>
    <w:rsid w:val="00314AE1"/>
    <w:rsid w:val="00314EBD"/>
    <w:rsid w:val="003153D7"/>
    <w:rsid w:val="00316A22"/>
    <w:rsid w:val="00316C55"/>
    <w:rsid w:val="00317547"/>
    <w:rsid w:val="00317F79"/>
    <w:rsid w:val="003200A2"/>
    <w:rsid w:val="0032050D"/>
    <w:rsid w:val="00320D38"/>
    <w:rsid w:val="0032192D"/>
    <w:rsid w:val="00321AF5"/>
    <w:rsid w:val="0032234F"/>
    <w:rsid w:val="0032351B"/>
    <w:rsid w:val="00323526"/>
    <w:rsid w:val="003235E2"/>
    <w:rsid w:val="00323F00"/>
    <w:rsid w:val="00324230"/>
    <w:rsid w:val="00324635"/>
    <w:rsid w:val="00324759"/>
    <w:rsid w:val="003248BB"/>
    <w:rsid w:val="00324AFA"/>
    <w:rsid w:val="0032538A"/>
    <w:rsid w:val="003254B4"/>
    <w:rsid w:val="00325BA4"/>
    <w:rsid w:val="00326CA6"/>
    <w:rsid w:val="00327636"/>
    <w:rsid w:val="00327DD8"/>
    <w:rsid w:val="00330A3F"/>
    <w:rsid w:val="00330FC2"/>
    <w:rsid w:val="003312E8"/>
    <w:rsid w:val="00331A0D"/>
    <w:rsid w:val="00331B50"/>
    <w:rsid w:val="00332A9E"/>
    <w:rsid w:val="0033322B"/>
    <w:rsid w:val="003341A2"/>
    <w:rsid w:val="00334660"/>
    <w:rsid w:val="00334DBA"/>
    <w:rsid w:val="00334E6D"/>
    <w:rsid w:val="00334F47"/>
    <w:rsid w:val="00335203"/>
    <w:rsid w:val="003357D5"/>
    <w:rsid w:val="00335AB4"/>
    <w:rsid w:val="00335E7D"/>
    <w:rsid w:val="003365CB"/>
    <w:rsid w:val="00337F25"/>
    <w:rsid w:val="00340017"/>
    <w:rsid w:val="003403AE"/>
    <w:rsid w:val="0034159F"/>
    <w:rsid w:val="00341B34"/>
    <w:rsid w:val="00342453"/>
    <w:rsid w:val="00342643"/>
    <w:rsid w:val="00343421"/>
    <w:rsid w:val="0034373E"/>
    <w:rsid w:val="003455F1"/>
    <w:rsid w:val="00345FED"/>
    <w:rsid w:val="00346520"/>
    <w:rsid w:val="003471E4"/>
    <w:rsid w:val="0034765F"/>
    <w:rsid w:val="003479BF"/>
    <w:rsid w:val="00347DE1"/>
    <w:rsid w:val="00347F31"/>
    <w:rsid w:val="00350170"/>
    <w:rsid w:val="003517BC"/>
    <w:rsid w:val="00351AC2"/>
    <w:rsid w:val="0035290D"/>
    <w:rsid w:val="00352D08"/>
    <w:rsid w:val="003540F1"/>
    <w:rsid w:val="003543B8"/>
    <w:rsid w:val="003544B2"/>
    <w:rsid w:val="00355495"/>
    <w:rsid w:val="00356141"/>
    <w:rsid w:val="0035620B"/>
    <w:rsid w:val="003563F7"/>
    <w:rsid w:val="003564A8"/>
    <w:rsid w:val="003564EA"/>
    <w:rsid w:val="0035660E"/>
    <w:rsid w:val="00356CA0"/>
    <w:rsid w:val="00357616"/>
    <w:rsid w:val="003579DE"/>
    <w:rsid w:val="00357BFC"/>
    <w:rsid w:val="003605BD"/>
    <w:rsid w:val="00360754"/>
    <w:rsid w:val="0036097C"/>
    <w:rsid w:val="00360B4A"/>
    <w:rsid w:val="00362290"/>
    <w:rsid w:val="003623F6"/>
    <w:rsid w:val="003634D8"/>
    <w:rsid w:val="003637F8"/>
    <w:rsid w:val="00364050"/>
    <w:rsid w:val="0036451A"/>
    <w:rsid w:val="00365C6A"/>
    <w:rsid w:val="00365C6B"/>
    <w:rsid w:val="00365D39"/>
    <w:rsid w:val="00365DD0"/>
    <w:rsid w:val="00366832"/>
    <w:rsid w:val="00366C13"/>
    <w:rsid w:val="00367A66"/>
    <w:rsid w:val="00370352"/>
    <w:rsid w:val="00370835"/>
    <w:rsid w:val="00371244"/>
    <w:rsid w:val="003718A8"/>
    <w:rsid w:val="003718C8"/>
    <w:rsid w:val="00371C13"/>
    <w:rsid w:val="00371C43"/>
    <w:rsid w:val="0037210B"/>
    <w:rsid w:val="003728DC"/>
    <w:rsid w:val="00372CFE"/>
    <w:rsid w:val="0037343C"/>
    <w:rsid w:val="00373D94"/>
    <w:rsid w:val="003740FB"/>
    <w:rsid w:val="00374518"/>
    <w:rsid w:val="00374671"/>
    <w:rsid w:val="00374958"/>
    <w:rsid w:val="00374C2C"/>
    <w:rsid w:val="00375A65"/>
    <w:rsid w:val="00376B01"/>
    <w:rsid w:val="003773F6"/>
    <w:rsid w:val="00377533"/>
    <w:rsid w:val="00377D7A"/>
    <w:rsid w:val="003804F5"/>
    <w:rsid w:val="00380A89"/>
    <w:rsid w:val="00380AE8"/>
    <w:rsid w:val="00380FD5"/>
    <w:rsid w:val="00383407"/>
    <w:rsid w:val="00383BB8"/>
    <w:rsid w:val="00383F0A"/>
    <w:rsid w:val="00384604"/>
    <w:rsid w:val="0038559A"/>
    <w:rsid w:val="00386008"/>
    <w:rsid w:val="003861FB"/>
    <w:rsid w:val="00386E07"/>
    <w:rsid w:val="00387921"/>
    <w:rsid w:val="00387A56"/>
    <w:rsid w:val="00387DBD"/>
    <w:rsid w:val="00387FA8"/>
    <w:rsid w:val="0039173F"/>
    <w:rsid w:val="00391802"/>
    <w:rsid w:val="00391A85"/>
    <w:rsid w:val="00392072"/>
    <w:rsid w:val="00392CCE"/>
    <w:rsid w:val="00392ED5"/>
    <w:rsid w:val="0039365A"/>
    <w:rsid w:val="0039493A"/>
    <w:rsid w:val="00394D13"/>
    <w:rsid w:val="0039521A"/>
    <w:rsid w:val="0039539F"/>
    <w:rsid w:val="0039587C"/>
    <w:rsid w:val="00395BBF"/>
    <w:rsid w:val="00395C91"/>
    <w:rsid w:val="0039616A"/>
    <w:rsid w:val="00396DFA"/>
    <w:rsid w:val="00397D0E"/>
    <w:rsid w:val="00397F0E"/>
    <w:rsid w:val="00397F74"/>
    <w:rsid w:val="003A04AB"/>
    <w:rsid w:val="003A05ED"/>
    <w:rsid w:val="003A11E5"/>
    <w:rsid w:val="003A1FA4"/>
    <w:rsid w:val="003A20B9"/>
    <w:rsid w:val="003A211C"/>
    <w:rsid w:val="003A215E"/>
    <w:rsid w:val="003A232D"/>
    <w:rsid w:val="003A238D"/>
    <w:rsid w:val="003A2454"/>
    <w:rsid w:val="003A32EF"/>
    <w:rsid w:val="003A3692"/>
    <w:rsid w:val="003A4552"/>
    <w:rsid w:val="003A4670"/>
    <w:rsid w:val="003A479F"/>
    <w:rsid w:val="003A4C31"/>
    <w:rsid w:val="003A4F58"/>
    <w:rsid w:val="003A5217"/>
    <w:rsid w:val="003A5479"/>
    <w:rsid w:val="003A59FB"/>
    <w:rsid w:val="003A5B63"/>
    <w:rsid w:val="003A67CC"/>
    <w:rsid w:val="003A7F98"/>
    <w:rsid w:val="003B0587"/>
    <w:rsid w:val="003B10C4"/>
    <w:rsid w:val="003B11F2"/>
    <w:rsid w:val="003B1269"/>
    <w:rsid w:val="003B1CE6"/>
    <w:rsid w:val="003B235A"/>
    <w:rsid w:val="003B2582"/>
    <w:rsid w:val="003B2A6D"/>
    <w:rsid w:val="003B2BF7"/>
    <w:rsid w:val="003B3FB8"/>
    <w:rsid w:val="003B433E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73DB"/>
    <w:rsid w:val="003B77B2"/>
    <w:rsid w:val="003B7D7B"/>
    <w:rsid w:val="003C0430"/>
    <w:rsid w:val="003C0E44"/>
    <w:rsid w:val="003C10D1"/>
    <w:rsid w:val="003C15AD"/>
    <w:rsid w:val="003C1EA6"/>
    <w:rsid w:val="003C1F36"/>
    <w:rsid w:val="003C231F"/>
    <w:rsid w:val="003C2EC9"/>
    <w:rsid w:val="003C333F"/>
    <w:rsid w:val="003C3741"/>
    <w:rsid w:val="003C3BC4"/>
    <w:rsid w:val="003C49C0"/>
    <w:rsid w:val="003C4C96"/>
    <w:rsid w:val="003C5810"/>
    <w:rsid w:val="003C5B5E"/>
    <w:rsid w:val="003C5B9C"/>
    <w:rsid w:val="003C5CF6"/>
    <w:rsid w:val="003C5FE5"/>
    <w:rsid w:val="003C68E7"/>
    <w:rsid w:val="003C6A94"/>
    <w:rsid w:val="003C6C35"/>
    <w:rsid w:val="003C7A12"/>
    <w:rsid w:val="003D00D3"/>
    <w:rsid w:val="003D0A3B"/>
    <w:rsid w:val="003D2FB5"/>
    <w:rsid w:val="003D335C"/>
    <w:rsid w:val="003D5064"/>
    <w:rsid w:val="003D53D9"/>
    <w:rsid w:val="003D689D"/>
    <w:rsid w:val="003D68C1"/>
    <w:rsid w:val="003D79EA"/>
    <w:rsid w:val="003D7D59"/>
    <w:rsid w:val="003E0067"/>
    <w:rsid w:val="003E00FB"/>
    <w:rsid w:val="003E028B"/>
    <w:rsid w:val="003E04A8"/>
    <w:rsid w:val="003E0E65"/>
    <w:rsid w:val="003E138D"/>
    <w:rsid w:val="003E1DED"/>
    <w:rsid w:val="003E26C3"/>
    <w:rsid w:val="003E29BE"/>
    <w:rsid w:val="003E2B94"/>
    <w:rsid w:val="003E3133"/>
    <w:rsid w:val="003E5454"/>
    <w:rsid w:val="003E6A04"/>
    <w:rsid w:val="003E6BF9"/>
    <w:rsid w:val="003E7324"/>
    <w:rsid w:val="003E7D3B"/>
    <w:rsid w:val="003E7E44"/>
    <w:rsid w:val="003E7E81"/>
    <w:rsid w:val="003F023F"/>
    <w:rsid w:val="003F05FB"/>
    <w:rsid w:val="003F0A3B"/>
    <w:rsid w:val="003F139A"/>
    <w:rsid w:val="003F1F12"/>
    <w:rsid w:val="003F259F"/>
    <w:rsid w:val="003F2794"/>
    <w:rsid w:val="003F34CB"/>
    <w:rsid w:val="003F5EFB"/>
    <w:rsid w:val="003F66E0"/>
    <w:rsid w:val="003F6B13"/>
    <w:rsid w:val="003F701B"/>
    <w:rsid w:val="003F7049"/>
    <w:rsid w:val="003F7252"/>
    <w:rsid w:val="003F72C0"/>
    <w:rsid w:val="003F767E"/>
    <w:rsid w:val="003F7C27"/>
    <w:rsid w:val="00400AAA"/>
    <w:rsid w:val="00400B45"/>
    <w:rsid w:val="00400C74"/>
    <w:rsid w:val="00400D5F"/>
    <w:rsid w:val="00401B5C"/>
    <w:rsid w:val="00401D8A"/>
    <w:rsid w:val="00401F9C"/>
    <w:rsid w:val="00402314"/>
    <w:rsid w:val="004029F7"/>
    <w:rsid w:val="004031AD"/>
    <w:rsid w:val="0040338F"/>
    <w:rsid w:val="00403887"/>
    <w:rsid w:val="00403C24"/>
    <w:rsid w:val="004041F4"/>
    <w:rsid w:val="00404ACC"/>
    <w:rsid w:val="00404F06"/>
    <w:rsid w:val="00404F66"/>
    <w:rsid w:val="00405192"/>
    <w:rsid w:val="0040582B"/>
    <w:rsid w:val="00405B41"/>
    <w:rsid w:val="004063D7"/>
    <w:rsid w:val="004066A3"/>
    <w:rsid w:val="004069E2"/>
    <w:rsid w:val="00407436"/>
    <w:rsid w:val="004076C6"/>
    <w:rsid w:val="00407817"/>
    <w:rsid w:val="00407DCC"/>
    <w:rsid w:val="00407FEE"/>
    <w:rsid w:val="004104E3"/>
    <w:rsid w:val="004114C6"/>
    <w:rsid w:val="0041151F"/>
    <w:rsid w:val="00412597"/>
    <w:rsid w:val="004133BC"/>
    <w:rsid w:val="00413678"/>
    <w:rsid w:val="00413B3D"/>
    <w:rsid w:val="00414123"/>
    <w:rsid w:val="0041488B"/>
    <w:rsid w:val="00415DA1"/>
    <w:rsid w:val="004161BA"/>
    <w:rsid w:val="00416392"/>
    <w:rsid w:val="0041697E"/>
    <w:rsid w:val="004173CA"/>
    <w:rsid w:val="004175CC"/>
    <w:rsid w:val="0041761B"/>
    <w:rsid w:val="00417D0E"/>
    <w:rsid w:val="00417D53"/>
    <w:rsid w:val="00417FD8"/>
    <w:rsid w:val="004201E3"/>
    <w:rsid w:val="0042057F"/>
    <w:rsid w:val="00420FDE"/>
    <w:rsid w:val="00421302"/>
    <w:rsid w:val="004216EE"/>
    <w:rsid w:val="004219AA"/>
    <w:rsid w:val="00422272"/>
    <w:rsid w:val="004222AF"/>
    <w:rsid w:val="0042240E"/>
    <w:rsid w:val="00423078"/>
    <w:rsid w:val="00423636"/>
    <w:rsid w:val="00423BF7"/>
    <w:rsid w:val="00423DC8"/>
    <w:rsid w:val="004240C0"/>
    <w:rsid w:val="00424730"/>
    <w:rsid w:val="004250FF"/>
    <w:rsid w:val="0042582B"/>
    <w:rsid w:val="004260DD"/>
    <w:rsid w:val="004260FE"/>
    <w:rsid w:val="004263AF"/>
    <w:rsid w:val="00426A65"/>
    <w:rsid w:val="00426C81"/>
    <w:rsid w:val="0042723B"/>
    <w:rsid w:val="00427292"/>
    <w:rsid w:val="00427853"/>
    <w:rsid w:val="00427905"/>
    <w:rsid w:val="00430380"/>
    <w:rsid w:val="00430618"/>
    <w:rsid w:val="00430D54"/>
    <w:rsid w:val="004311B4"/>
    <w:rsid w:val="004312DF"/>
    <w:rsid w:val="00431B18"/>
    <w:rsid w:val="00432081"/>
    <w:rsid w:val="004320AF"/>
    <w:rsid w:val="00432473"/>
    <w:rsid w:val="00432988"/>
    <w:rsid w:val="0043299F"/>
    <w:rsid w:val="00433854"/>
    <w:rsid w:val="00433FCE"/>
    <w:rsid w:val="00434002"/>
    <w:rsid w:val="004347FF"/>
    <w:rsid w:val="00434935"/>
    <w:rsid w:val="004352F3"/>
    <w:rsid w:val="00435AE7"/>
    <w:rsid w:val="00435C1D"/>
    <w:rsid w:val="00435C39"/>
    <w:rsid w:val="0043656F"/>
    <w:rsid w:val="00436A42"/>
    <w:rsid w:val="00436FD3"/>
    <w:rsid w:val="004373BB"/>
    <w:rsid w:val="00440750"/>
    <w:rsid w:val="00441115"/>
    <w:rsid w:val="0044116A"/>
    <w:rsid w:val="00441F9F"/>
    <w:rsid w:val="0044280D"/>
    <w:rsid w:val="004428C2"/>
    <w:rsid w:val="0044368C"/>
    <w:rsid w:val="004445F5"/>
    <w:rsid w:val="00444FA3"/>
    <w:rsid w:val="00445405"/>
    <w:rsid w:val="004457B0"/>
    <w:rsid w:val="004465C9"/>
    <w:rsid w:val="00446A33"/>
    <w:rsid w:val="00446E76"/>
    <w:rsid w:val="00447482"/>
    <w:rsid w:val="0044755C"/>
    <w:rsid w:val="00447E89"/>
    <w:rsid w:val="00447EB3"/>
    <w:rsid w:val="00451C6C"/>
    <w:rsid w:val="00451EFB"/>
    <w:rsid w:val="004524E2"/>
    <w:rsid w:val="00452789"/>
    <w:rsid w:val="004529EC"/>
    <w:rsid w:val="00452F14"/>
    <w:rsid w:val="004533B8"/>
    <w:rsid w:val="00453761"/>
    <w:rsid w:val="0045433D"/>
    <w:rsid w:val="00454392"/>
    <w:rsid w:val="0045443C"/>
    <w:rsid w:val="00454587"/>
    <w:rsid w:val="004545B8"/>
    <w:rsid w:val="00454BC3"/>
    <w:rsid w:val="004556E0"/>
    <w:rsid w:val="00455CE7"/>
    <w:rsid w:val="00455F76"/>
    <w:rsid w:val="00455F7A"/>
    <w:rsid w:val="00456030"/>
    <w:rsid w:val="004566F4"/>
    <w:rsid w:val="00457C53"/>
    <w:rsid w:val="00457D18"/>
    <w:rsid w:val="00457ED0"/>
    <w:rsid w:val="00460393"/>
    <w:rsid w:val="0046064D"/>
    <w:rsid w:val="00461276"/>
    <w:rsid w:val="00461715"/>
    <w:rsid w:val="004617A9"/>
    <w:rsid w:val="00461FE2"/>
    <w:rsid w:val="00462814"/>
    <w:rsid w:val="004647FA"/>
    <w:rsid w:val="00464E32"/>
    <w:rsid w:val="004653CC"/>
    <w:rsid w:val="0046569C"/>
    <w:rsid w:val="00465E63"/>
    <w:rsid w:val="00465F00"/>
    <w:rsid w:val="00466436"/>
    <w:rsid w:val="00466770"/>
    <w:rsid w:val="00466ADB"/>
    <w:rsid w:val="00467177"/>
    <w:rsid w:val="004671CF"/>
    <w:rsid w:val="004678BE"/>
    <w:rsid w:val="00467AB1"/>
    <w:rsid w:val="00470111"/>
    <w:rsid w:val="00470513"/>
    <w:rsid w:val="0047054B"/>
    <w:rsid w:val="00471A90"/>
    <w:rsid w:val="00471F8D"/>
    <w:rsid w:val="004729A0"/>
    <w:rsid w:val="00472B2F"/>
    <w:rsid w:val="00473947"/>
    <w:rsid w:val="00474B02"/>
    <w:rsid w:val="00474F81"/>
    <w:rsid w:val="00475083"/>
    <w:rsid w:val="00475403"/>
    <w:rsid w:val="00475747"/>
    <w:rsid w:val="00475996"/>
    <w:rsid w:val="004759B5"/>
    <w:rsid w:val="00475C5C"/>
    <w:rsid w:val="00475D1C"/>
    <w:rsid w:val="00475E01"/>
    <w:rsid w:val="00476CF6"/>
    <w:rsid w:val="004770E3"/>
    <w:rsid w:val="00477584"/>
    <w:rsid w:val="004775EA"/>
    <w:rsid w:val="00477969"/>
    <w:rsid w:val="00477A4F"/>
    <w:rsid w:val="00477BAB"/>
    <w:rsid w:val="00477DE2"/>
    <w:rsid w:val="00477EED"/>
    <w:rsid w:val="00480220"/>
    <w:rsid w:val="004805CE"/>
    <w:rsid w:val="0048123F"/>
    <w:rsid w:val="00481962"/>
    <w:rsid w:val="00481A2A"/>
    <w:rsid w:val="00481FBD"/>
    <w:rsid w:val="00482035"/>
    <w:rsid w:val="00482C9D"/>
    <w:rsid w:val="00482EEE"/>
    <w:rsid w:val="00482F80"/>
    <w:rsid w:val="004830B8"/>
    <w:rsid w:val="00484440"/>
    <w:rsid w:val="00484BBD"/>
    <w:rsid w:val="00484C69"/>
    <w:rsid w:val="00485FC6"/>
    <w:rsid w:val="00486181"/>
    <w:rsid w:val="00490492"/>
    <w:rsid w:val="00490858"/>
    <w:rsid w:val="00490F76"/>
    <w:rsid w:val="00491A34"/>
    <w:rsid w:val="004923BF"/>
    <w:rsid w:val="00492944"/>
    <w:rsid w:val="00492EC5"/>
    <w:rsid w:val="00492F37"/>
    <w:rsid w:val="0049304C"/>
    <w:rsid w:val="004937F9"/>
    <w:rsid w:val="00493842"/>
    <w:rsid w:val="004950B7"/>
    <w:rsid w:val="004955E5"/>
    <w:rsid w:val="00496202"/>
    <w:rsid w:val="004965B2"/>
    <w:rsid w:val="004968E0"/>
    <w:rsid w:val="00496910"/>
    <w:rsid w:val="00497A66"/>
    <w:rsid w:val="004A06F8"/>
    <w:rsid w:val="004A0AF5"/>
    <w:rsid w:val="004A0F47"/>
    <w:rsid w:val="004A10D3"/>
    <w:rsid w:val="004A1304"/>
    <w:rsid w:val="004A1558"/>
    <w:rsid w:val="004A226B"/>
    <w:rsid w:val="004A2AED"/>
    <w:rsid w:val="004A2F0D"/>
    <w:rsid w:val="004A2FC3"/>
    <w:rsid w:val="004A33D8"/>
    <w:rsid w:val="004A42FF"/>
    <w:rsid w:val="004A45E8"/>
    <w:rsid w:val="004A4635"/>
    <w:rsid w:val="004A46A0"/>
    <w:rsid w:val="004A4B84"/>
    <w:rsid w:val="004A53E0"/>
    <w:rsid w:val="004A5DEF"/>
    <w:rsid w:val="004A6858"/>
    <w:rsid w:val="004A6ED2"/>
    <w:rsid w:val="004A7A0F"/>
    <w:rsid w:val="004A7FF7"/>
    <w:rsid w:val="004B0078"/>
    <w:rsid w:val="004B025E"/>
    <w:rsid w:val="004B0FEE"/>
    <w:rsid w:val="004B12C2"/>
    <w:rsid w:val="004B2A72"/>
    <w:rsid w:val="004B2D71"/>
    <w:rsid w:val="004B2F18"/>
    <w:rsid w:val="004B2F6F"/>
    <w:rsid w:val="004B3B2F"/>
    <w:rsid w:val="004B4B53"/>
    <w:rsid w:val="004B5888"/>
    <w:rsid w:val="004B59D0"/>
    <w:rsid w:val="004B5F06"/>
    <w:rsid w:val="004B6216"/>
    <w:rsid w:val="004B6FD1"/>
    <w:rsid w:val="004B7C09"/>
    <w:rsid w:val="004B7E65"/>
    <w:rsid w:val="004B7F2B"/>
    <w:rsid w:val="004C02DA"/>
    <w:rsid w:val="004C112E"/>
    <w:rsid w:val="004C1207"/>
    <w:rsid w:val="004C2649"/>
    <w:rsid w:val="004C3419"/>
    <w:rsid w:val="004C5677"/>
    <w:rsid w:val="004C5B8E"/>
    <w:rsid w:val="004C6D74"/>
    <w:rsid w:val="004C6DE5"/>
    <w:rsid w:val="004C7C38"/>
    <w:rsid w:val="004D0119"/>
    <w:rsid w:val="004D044A"/>
    <w:rsid w:val="004D0576"/>
    <w:rsid w:val="004D06E7"/>
    <w:rsid w:val="004D07A0"/>
    <w:rsid w:val="004D0951"/>
    <w:rsid w:val="004D1823"/>
    <w:rsid w:val="004D1EF1"/>
    <w:rsid w:val="004D24CB"/>
    <w:rsid w:val="004D266C"/>
    <w:rsid w:val="004D2E30"/>
    <w:rsid w:val="004D30ED"/>
    <w:rsid w:val="004D3ADD"/>
    <w:rsid w:val="004D3B64"/>
    <w:rsid w:val="004D4368"/>
    <w:rsid w:val="004D4DD2"/>
    <w:rsid w:val="004D585F"/>
    <w:rsid w:val="004D65B2"/>
    <w:rsid w:val="004D739F"/>
    <w:rsid w:val="004E0B99"/>
    <w:rsid w:val="004E127D"/>
    <w:rsid w:val="004E1E4F"/>
    <w:rsid w:val="004E1EDD"/>
    <w:rsid w:val="004E2546"/>
    <w:rsid w:val="004E265B"/>
    <w:rsid w:val="004E2D84"/>
    <w:rsid w:val="004E35A5"/>
    <w:rsid w:val="004E6476"/>
    <w:rsid w:val="004E6695"/>
    <w:rsid w:val="004E6B24"/>
    <w:rsid w:val="004E6B25"/>
    <w:rsid w:val="004E6B7B"/>
    <w:rsid w:val="004E6EFC"/>
    <w:rsid w:val="004E6F90"/>
    <w:rsid w:val="004E7547"/>
    <w:rsid w:val="004E7CF8"/>
    <w:rsid w:val="004E7D12"/>
    <w:rsid w:val="004F054D"/>
    <w:rsid w:val="004F0BB2"/>
    <w:rsid w:val="004F0F07"/>
    <w:rsid w:val="004F14FA"/>
    <w:rsid w:val="004F1861"/>
    <w:rsid w:val="004F1954"/>
    <w:rsid w:val="004F1B5F"/>
    <w:rsid w:val="004F1DFD"/>
    <w:rsid w:val="004F22C8"/>
    <w:rsid w:val="004F2C7B"/>
    <w:rsid w:val="004F3838"/>
    <w:rsid w:val="004F411A"/>
    <w:rsid w:val="004F4211"/>
    <w:rsid w:val="004F5F76"/>
    <w:rsid w:val="004F61CD"/>
    <w:rsid w:val="004F67FA"/>
    <w:rsid w:val="004F7154"/>
    <w:rsid w:val="004F7193"/>
    <w:rsid w:val="00500001"/>
    <w:rsid w:val="0050007D"/>
    <w:rsid w:val="00500585"/>
    <w:rsid w:val="00500E9D"/>
    <w:rsid w:val="00500FCA"/>
    <w:rsid w:val="00501334"/>
    <w:rsid w:val="0050186B"/>
    <w:rsid w:val="00501DFF"/>
    <w:rsid w:val="005026B5"/>
    <w:rsid w:val="00502C58"/>
    <w:rsid w:val="00502DBE"/>
    <w:rsid w:val="00502F3A"/>
    <w:rsid w:val="005036FF"/>
    <w:rsid w:val="00503D02"/>
    <w:rsid w:val="00503D3C"/>
    <w:rsid w:val="00503D57"/>
    <w:rsid w:val="00503DAE"/>
    <w:rsid w:val="005041CF"/>
    <w:rsid w:val="00504454"/>
    <w:rsid w:val="00504571"/>
    <w:rsid w:val="005063C4"/>
    <w:rsid w:val="00506F1A"/>
    <w:rsid w:val="00507662"/>
    <w:rsid w:val="005103CF"/>
    <w:rsid w:val="005113DE"/>
    <w:rsid w:val="00511941"/>
    <w:rsid w:val="00511FF9"/>
    <w:rsid w:val="0051286E"/>
    <w:rsid w:val="00513097"/>
    <w:rsid w:val="005137EB"/>
    <w:rsid w:val="0051380C"/>
    <w:rsid w:val="005138B3"/>
    <w:rsid w:val="00513ECF"/>
    <w:rsid w:val="0051455E"/>
    <w:rsid w:val="00514FA0"/>
    <w:rsid w:val="00515227"/>
    <w:rsid w:val="00515352"/>
    <w:rsid w:val="00515BEA"/>
    <w:rsid w:val="00515F33"/>
    <w:rsid w:val="00516546"/>
    <w:rsid w:val="005165B1"/>
    <w:rsid w:val="00516D70"/>
    <w:rsid w:val="005173FB"/>
    <w:rsid w:val="0051766F"/>
    <w:rsid w:val="00517890"/>
    <w:rsid w:val="00517BFC"/>
    <w:rsid w:val="00517E67"/>
    <w:rsid w:val="005200FF"/>
    <w:rsid w:val="0052078A"/>
    <w:rsid w:val="00521207"/>
    <w:rsid w:val="00521212"/>
    <w:rsid w:val="00522A94"/>
    <w:rsid w:val="00522F1D"/>
    <w:rsid w:val="0052352F"/>
    <w:rsid w:val="00523B08"/>
    <w:rsid w:val="00523B6E"/>
    <w:rsid w:val="00524296"/>
    <w:rsid w:val="00524C37"/>
    <w:rsid w:val="00525570"/>
    <w:rsid w:val="00526EE0"/>
    <w:rsid w:val="005272EA"/>
    <w:rsid w:val="00527328"/>
    <w:rsid w:val="00527D0E"/>
    <w:rsid w:val="005300C8"/>
    <w:rsid w:val="00530C2B"/>
    <w:rsid w:val="0053141B"/>
    <w:rsid w:val="00531E38"/>
    <w:rsid w:val="005325ED"/>
    <w:rsid w:val="00532F5D"/>
    <w:rsid w:val="00532FF8"/>
    <w:rsid w:val="005340EB"/>
    <w:rsid w:val="00534867"/>
    <w:rsid w:val="00535295"/>
    <w:rsid w:val="005353BA"/>
    <w:rsid w:val="005358A2"/>
    <w:rsid w:val="0053626A"/>
    <w:rsid w:val="005370BE"/>
    <w:rsid w:val="00540C5F"/>
    <w:rsid w:val="005416F6"/>
    <w:rsid w:val="00541B8F"/>
    <w:rsid w:val="00541CA1"/>
    <w:rsid w:val="00542676"/>
    <w:rsid w:val="005433B6"/>
    <w:rsid w:val="00543C25"/>
    <w:rsid w:val="00543C31"/>
    <w:rsid w:val="00543D0F"/>
    <w:rsid w:val="00544DD7"/>
    <w:rsid w:val="00545261"/>
    <w:rsid w:val="0054536C"/>
    <w:rsid w:val="00545629"/>
    <w:rsid w:val="005456A1"/>
    <w:rsid w:val="0054572B"/>
    <w:rsid w:val="00545BB6"/>
    <w:rsid w:val="0054693A"/>
    <w:rsid w:val="0055059F"/>
    <w:rsid w:val="00550B63"/>
    <w:rsid w:val="005510A2"/>
    <w:rsid w:val="005514B0"/>
    <w:rsid w:val="00551A6A"/>
    <w:rsid w:val="005523A7"/>
    <w:rsid w:val="005525A8"/>
    <w:rsid w:val="00553284"/>
    <w:rsid w:val="005532C0"/>
    <w:rsid w:val="005534E0"/>
    <w:rsid w:val="00554633"/>
    <w:rsid w:val="005547EA"/>
    <w:rsid w:val="00555C5C"/>
    <w:rsid w:val="00555D7A"/>
    <w:rsid w:val="00555F7E"/>
    <w:rsid w:val="0055625E"/>
    <w:rsid w:val="0055637C"/>
    <w:rsid w:val="005566B6"/>
    <w:rsid w:val="00556A31"/>
    <w:rsid w:val="00556F59"/>
    <w:rsid w:val="00557199"/>
    <w:rsid w:val="00557DF5"/>
    <w:rsid w:val="00561117"/>
    <w:rsid w:val="00561B73"/>
    <w:rsid w:val="00561B9A"/>
    <w:rsid w:val="00561BE7"/>
    <w:rsid w:val="005625F1"/>
    <w:rsid w:val="005629E3"/>
    <w:rsid w:val="00562E38"/>
    <w:rsid w:val="00563FF5"/>
    <w:rsid w:val="00564377"/>
    <w:rsid w:val="00564EF9"/>
    <w:rsid w:val="005657E9"/>
    <w:rsid w:val="00565AC4"/>
    <w:rsid w:val="00565BE7"/>
    <w:rsid w:val="00565C69"/>
    <w:rsid w:val="00565D3F"/>
    <w:rsid w:val="00565F32"/>
    <w:rsid w:val="00566BB5"/>
    <w:rsid w:val="0056788E"/>
    <w:rsid w:val="0056792E"/>
    <w:rsid w:val="00567A93"/>
    <w:rsid w:val="005712DC"/>
    <w:rsid w:val="0057174B"/>
    <w:rsid w:val="00571C67"/>
    <w:rsid w:val="00571DBC"/>
    <w:rsid w:val="00571E5B"/>
    <w:rsid w:val="005720B1"/>
    <w:rsid w:val="00572700"/>
    <w:rsid w:val="00572826"/>
    <w:rsid w:val="005729E0"/>
    <w:rsid w:val="00572D15"/>
    <w:rsid w:val="00573380"/>
    <w:rsid w:val="005733F8"/>
    <w:rsid w:val="00573549"/>
    <w:rsid w:val="0057384B"/>
    <w:rsid w:val="00573B8D"/>
    <w:rsid w:val="00573BDA"/>
    <w:rsid w:val="00573C1A"/>
    <w:rsid w:val="0057427C"/>
    <w:rsid w:val="0057493B"/>
    <w:rsid w:val="005749B7"/>
    <w:rsid w:val="00574B05"/>
    <w:rsid w:val="00574C3C"/>
    <w:rsid w:val="0057507C"/>
    <w:rsid w:val="00575ED5"/>
    <w:rsid w:val="00577001"/>
    <w:rsid w:val="005771B2"/>
    <w:rsid w:val="00577B67"/>
    <w:rsid w:val="0058049D"/>
    <w:rsid w:val="005805A9"/>
    <w:rsid w:val="00580FDB"/>
    <w:rsid w:val="00581DAA"/>
    <w:rsid w:val="00582437"/>
    <w:rsid w:val="00582856"/>
    <w:rsid w:val="00583210"/>
    <w:rsid w:val="00583401"/>
    <w:rsid w:val="00583675"/>
    <w:rsid w:val="005838BA"/>
    <w:rsid w:val="00583B82"/>
    <w:rsid w:val="0058429E"/>
    <w:rsid w:val="00584366"/>
    <w:rsid w:val="00584B18"/>
    <w:rsid w:val="00585B18"/>
    <w:rsid w:val="005866BF"/>
    <w:rsid w:val="00586A35"/>
    <w:rsid w:val="00586B91"/>
    <w:rsid w:val="00587E3D"/>
    <w:rsid w:val="00590860"/>
    <w:rsid w:val="00590DD0"/>
    <w:rsid w:val="005911D2"/>
    <w:rsid w:val="00591482"/>
    <w:rsid w:val="00591577"/>
    <w:rsid w:val="00591B8F"/>
    <w:rsid w:val="00591C45"/>
    <w:rsid w:val="005927A1"/>
    <w:rsid w:val="00592D02"/>
    <w:rsid w:val="00593077"/>
    <w:rsid w:val="005933AB"/>
    <w:rsid w:val="00593552"/>
    <w:rsid w:val="00593878"/>
    <w:rsid w:val="00593BA1"/>
    <w:rsid w:val="00593D0C"/>
    <w:rsid w:val="00593F4C"/>
    <w:rsid w:val="00594210"/>
    <w:rsid w:val="0059449C"/>
    <w:rsid w:val="0059484D"/>
    <w:rsid w:val="0059498E"/>
    <w:rsid w:val="00594BA7"/>
    <w:rsid w:val="00595491"/>
    <w:rsid w:val="005957CC"/>
    <w:rsid w:val="00595855"/>
    <w:rsid w:val="00595A72"/>
    <w:rsid w:val="0059639A"/>
    <w:rsid w:val="00596BB7"/>
    <w:rsid w:val="005979A3"/>
    <w:rsid w:val="005A0054"/>
    <w:rsid w:val="005A0075"/>
    <w:rsid w:val="005A0287"/>
    <w:rsid w:val="005A08BC"/>
    <w:rsid w:val="005A0D81"/>
    <w:rsid w:val="005A14F1"/>
    <w:rsid w:val="005A3150"/>
    <w:rsid w:val="005A3516"/>
    <w:rsid w:val="005A3779"/>
    <w:rsid w:val="005A3798"/>
    <w:rsid w:val="005A3FCB"/>
    <w:rsid w:val="005A4A4D"/>
    <w:rsid w:val="005A4B80"/>
    <w:rsid w:val="005A5103"/>
    <w:rsid w:val="005A58A2"/>
    <w:rsid w:val="005A58A3"/>
    <w:rsid w:val="005A5AC5"/>
    <w:rsid w:val="005A69AD"/>
    <w:rsid w:val="005A6E15"/>
    <w:rsid w:val="005A6F30"/>
    <w:rsid w:val="005A7439"/>
    <w:rsid w:val="005A7B1A"/>
    <w:rsid w:val="005A7CD6"/>
    <w:rsid w:val="005B05DF"/>
    <w:rsid w:val="005B122E"/>
    <w:rsid w:val="005B13B7"/>
    <w:rsid w:val="005B25CD"/>
    <w:rsid w:val="005B32DF"/>
    <w:rsid w:val="005B40B1"/>
    <w:rsid w:val="005B53EB"/>
    <w:rsid w:val="005B56D5"/>
    <w:rsid w:val="005B5797"/>
    <w:rsid w:val="005B5A53"/>
    <w:rsid w:val="005B672C"/>
    <w:rsid w:val="005B6847"/>
    <w:rsid w:val="005B6FBF"/>
    <w:rsid w:val="005B7D9A"/>
    <w:rsid w:val="005C04FD"/>
    <w:rsid w:val="005C0892"/>
    <w:rsid w:val="005C0A4A"/>
    <w:rsid w:val="005C0E0A"/>
    <w:rsid w:val="005C1A28"/>
    <w:rsid w:val="005C2265"/>
    <w:rsid w:val="005C274D"/>
    <w:rsid w:val="005C2B72"/>
    <w:rsid w:val="005C2CC1"/>
    <w:rsid w:val="005C3254"/>
    <w:rsid w:val="005C3851"/>
    <w:rsid w:val="005C3ACB"/>
    <w:rsid w:val="005C3CCF"/>
    <w:rsid w:val="005C420D"/>
    <w:rsid w:val="005C58F4"/>
    <w:rsid w:val="005C60AE"/>
    <w:rsid w:val="005C708C"/>
    <w:rsid w:val="005C78B3"/>
    <w:rsid w:val="005C7C0F"/>
    <w:rsid w:val="005D0AE2"/>
    <w:rsid w:val="005D1F0C"/>
    <w:rsid w:val="005D2CA8"/>
    <w:rsid w:val="005D30DE"/>
    <w:rsid w:val="005D339C"/>
    <w:rsid w:val="005D3E6B"/>
    <w:rsid w:val="005D411B"/>
    <w:rsid w:val="005D4A28"/>
    <w:rsid w:val="005D4CE3"/>
    <w:rsid w:val="005D5124"/>
    <w:rsid w:val="005D57E1"/>
    <w:rsid w:val="005D58E2"/>
    <w:rsid w:val="005D60EF"/>
    <w:rsid w:val="005D70F1"/>
    <w:rsid w:val="005D7309"/>
    <w:rsid w:val="005D75F8"/>
    <w:rsid w:val="005D7F5C"/>
    <w:rsid w:val="005E043A"/>
    <w:rsid w:val="005E1333"/>
    <w:rsid w:val="005E1C23"/>
    <w:rsid w:val="005E2BC1"/>
    <w:rsid w:val="005E33C7"/>
    <w:rsid w:val="005E3492"/>
    <w:rsid w:val="005E3D63"/>
    <w:rsid w:val="005E3DDC"/>
    <w:rsid w:val="005E528A"/>
    <w:rsid w:val="005E5528"/>
    <w:rsid w:val="005E5FF9"/>
    <w:rsid w:val="005E7882"/>
    <w:rsid w:val="005E78E5"/>
    <w:rsid w:val="005F03CE"/>
    <w:rsid w:val="005F0C17"/>
    <w:rsid w:val="005F1604"/>
    <w:rsid w:val="005F1FD8"/>
    <w:rsid w:val="005F2638"/>
    <w:rsid w:val="005F3252"/>
    <w:rsid w:val="005F3830"/>
    <w:rsid w:val="005F39E3"/>
    <w:rsid w:val="005F3BC5"/>
    <w:rsid w:val="005F3E75"/>
    <w:rsid w:val="005F401B"/>
    <w:rsid w:val="005F420B"/>
    <w:rsid w:val="005F493C"/>
    <w:rsid w:val="005F4C2D"/>
    <w:rsid w:val="005F507B"/>
    <w:rsid w:val="005F6A32"/>
    <w:rsid w:val="005F6AAD"/>
    <w:rsid w:val="005F6C08"/>
    <w:rsid w:val="005F731E"/>
    <w:rsid w:val="0060027E"/>
    <w:rsid w:val="006005C8"/>
    <w:rsid w:val="00600F7C"/>
    <w:rsid w:val="006012EC"/>
    <w:rsid w:val="00601A47"/>
    <w:rsid w:val="006025D3"/>
    <w:rsid w:val="00602E51"/>
    <w:rsid w:val="00602F26"/>
    <w:rsid w:val="00603817"/>
    <w:rsid w:val="00603CD6"/>
    <w:rsid w:val="006048F6"/>
    <w:rsid w:val="006049B6"/>
    <w:rsid w:val="00605147"/>
    <w:rsid w:val="006052E9"/>
    <w:rsid w:val="006061DA"/>
    <w:rsid w:val="00606456"/>
    <w:rsid w:val="00606792"/>
    <w:rsid w:val="00606EA6"/>
    <w:rsid w:val="00606ED8"/>
    <w:rsid w:val="006078C0"/>
    <w:rsid w:val="00610093"/>
    <w:rsid w:val="006103C2"/>
    <w:rsid w:val="00610802"/>
    <w:rsid w:val="00610DE5"/>
    <w:rsid w:val="006116B4"/>
    <w:rsid w:val="00611E97"/>
    <w:rsid w:val="0061220C"/>
    <w:rsid w:val="00613363"/>
    <w:rsid w:val="00613552"/>
    <w:rsid w:val="00613C16"/>
    <w:rsid w:val="00613EED"/>
    <w:rsid w:val="00615581"/>
    <w:rsid w:val="00615749"/>
    <w:rsid w:val="006163D7"/>
    <w:rsid w:val="006165DE"/>
    <w:rsid w:val="006170E4"/>
    <w:rsid w:val="00617A16"/>
    <w:rsid w:val="00617DFE"/>
    <w:rsid w:val="006200AB"/>
    <w:rsid w:val="006206B6"/>
    <w:rsid w:val="00620715"/>
    <w:rsid w:val="00620788"/>
    <w:rsid w:val="00620863"/>
    <w:rsid w:val="00620BD2"/>
    <w:rsid w:val="00620DBA"/>
    <w:rsid w:val="006216EF"/>
    <w:rsid w:val="006217A2"/>
    <w:rsid w:val="00621906"/>
    <w:rsid w:val="00621A28"/>
    <w:rsid w:val="00621D1E"/>
    <w:rsid w:val="0062238B"/>
    <w:rsid w:val="0062346F"/>
    <w:rsid w:val="00623953"/>
    <w:rsid w:val="00623A46"/>
    <w:rsid w:val="006241C7"/>
    <w:rsid w:val="0062421F"/>
    <w:rsid w:val="00624345"/>
    <w:rsid w:val="00624613"/>
    <w:rsid w:val="00625728"/>
    <w:rsid w:val="00625CDE"/>
    <w:rsid w:val="006260FD"/>
    <w:rsid w:val="006261DA"/>
    <w:rsid w:val="00626325"/>
    <w:rsid w:val="006275E3"/>
    <w:rsid w:val="006276C3"/>
    <w:rsid w:val="00627AC5"/>
    <w:rsid w:val="006302D3"/>
    <w:rsid w:val="00630AF9"/>
    <w:rsid w:val="00630D85"/>
    <w:rsid w:val="006314CB"/>
    <w:rsid w:val="006319D2"/>
    <w:rsid w:val="00631F97"/>
    <w:rsid w:val="006320F4"/>
    <w:rsid w:val="006328F5"/>
    <w:rsid w:val="006336E4"/>
    <w:rsid w:val="00633D07"/>
    <w:rsid w:val="00633D41"/>
    <w:rsid w:val="00633FC6"/>
    <w:rsid w:val="00634061"/>
    <w:rsid w:val="006342DD"/>
    <w:rsid w:val="00634356"/>
    <w:rsid w:val="00634535"/>
    <w:rsid w:val="006346AE"/>
    <w:rsid w:val="00634B86"/>
    <w:rsid w:val="006350D7"/>
    <w:rsid w:val="00635664"/>
    <w:rsid w:val="00635CDE"/>
    <w:rsid w:val="006362BB"/>
    <w:rsid w:val="006363C2"/>
    <w:rsid w:val="00637733"/>
    <w:rsid w:val="00637A23"/>
    <w:rsid w:val="00637F3B"/>
    <w:rsid w:val="006408FE"/>
    <w:rsid w:val="00640927"/>
    <w:rsid w:val="006412A2"/>
    <w:rsid w:val="00641B14"/>
    <w:rsid w:val="00641B68"/>
    <w:rsid w:val="006423E9"/>
    <w:rsid w:val="00642461"/>
    <w:rsid w:val="00642F82"/>
    <w:rsid w:val="0064300A"/>
    <w:rsid w:val="00643083"/>
    <w:rsid w:val="00643295"/>
    <w:rsid w:val="00643BD2"/>
    <w:rsid w:val="00643F97"/>
    <w:rsid w:val="00644106"/>
    <w:rsid w:val="0064423F"/>
    <w:rsid w:val="00644317"/>
    <w:rsid w:val="00644451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50DC7"/>
    <w:rsid w:val="006512EA"/>
    <w:rsid w:val="00651300"/>
    <w:rsid w:val="006514B2"/>
    <w:rsid w:val="00651549"/>
    <w:rsid w:val="0065290B"/>
    <w:rsid w:val="00652DB2"/>
    <w:rsid w:val="006532FF"/>
    <w:rsid w:val="0065388E"/>
    <w:rsid w:val="00653FE0"/>
    <w:rsid w:val="0065415D"/>
    <w:rsid w:val="00654380"/>
    <w:rsid w:val="006545F3"/>
    <w:rsid w:val="00654C14"/>
    <w:rsid w:val="00654C9F"/>
    <w:rsid w:val="00655724"/>
    <w:rsid w:val="006558FF"/>
    <w:rsid w:val="00655FB7"/>
    <w:rsid w:val="0065668B"/>
    <w:rsid w:val="00657429"/>
    <w:rsid w:val="006575BA"/>
    <w:rsid w:val="00660226"/>
    <w:rsid w:val="006606D8"/>
    <w:rsid w:val="0066093B"/>
    <w:rsid w:val="006609EE"/>
    <w:rsid w:val="00660E05"/>
    <w:rsid w:val="00661140"/>
    <w:rsid w:val="006611AF"/>
    <w:rsid w:val="00661484"/>
    <w:rsid w:val="006615FB"/>
    <w:rsid w:val="00661E78"/>
    <w:rsid w:val="00661ECB"/>
    <w:rsid w:val="00661F3C"/>
    <w:rsid w:val="006631E0"/>
    <w:rsid w:val="00663639"/>
    <w:rsid w:val="00663AD3"/>
    <w:rsid w:val="00663C7A"/>
    <w:rsid w:val="00663EF0"/>
    <w:rsid w:val="00664430"/>
    <w:rsid w:val="00664BC2"/>
    <w:rsid w:val="00664C9B"/>
    <w:rsid w:val="00664EAC"/>
    <w:rsid w:val="00665F59"/>
    <w:rsid w:val="0066680C"/>
    <w:rsid w:val="00666BE8"/>
    <w:rsid w:val="0066766D"/>
    <w:rsid w:val="00670CAF"/>
    <w:rsid w:val="00671272"/>
    <w:rsid w:val="006723AE"/>
    <w:rsid w:val="00672B59"/>
    <w:rsid w:val="006732B2"/>
    <w:rsid w:val="00673509"/>
    <w:rsid w:val="00673C1E"/>
    <w:rsid w:val="00673D20"/>
    <w:rsid w:val="00673D91"/>
    <w:rsid w:val="00674236"/>
    <w:rsid w:val="00674D57"/>
    <w:rsid w:val="0067507D"/>
    <w:rsid w:val="00675290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A5"/>
    <w:rsid w:val="006837F1"/>
    <w:rsid w:val="006845FA"/>
    <w:rsid w:val="006849E3"/>
    <w:rsid w:val="00685363"/>
    <w:rsid w:val="0068597E"/>
    <w:rsid w:val="00686190"/>
    <w:rsid w:val="006863AD"/>
    <w:rsid w:val="00687E23"/>
    <w:rsid w:val="00687F64"/>
    <w:rsid w:val="00690725"/>
    <w:rsid w:val="0069091E"/>
    <w:rsid w:val="00690D8C"/>
    <w:rsid w:val="00690E11"/>
    <w:rsid w:val="00690FCB"/>
    <w:rsid w:val="00691533"/>
    <w:rsid w:val="00691808"/>
    <w:rsid w:val="00691C4B"/>
    <w:rsid w:val="006920D2"/>
    <w:rsid w:val="00692363"/>
    <w:rsid w:val="0069243C"/>
    <w:rsid w:val="00692FF9"/>
    <w:rsid w:val="006933BA"/>
    <w:rsid w:val="00693D5B"/>
    <w:rsid w:val="0069471A"/>
    <w:rsid w:val="00694B16"/>
    <w:rsid w:val="00694DE4"/>
    <w:rsid w:val="0069508F"/>
    <w:rsid w:val="00695126"/>
    <w:rsid w:val="00695200"/>
    <w:rsid w:val="006969FB"/>
    <w:rsid w:val="00696A8B"/>
    <w:rsid w:val="00696C62"/>
    <w:rsid w:val="00697CF5"/>
    <w:rsid w:val="006A02CA"/>
    <w:rsid w:val="006A0F85"/>
    <w:rsid w:val="006A17BC"/>
    <w:rsid w:val="006A1D1B"/>
    <w:rsid w:val="006A2912"/>
    <w:rsid w:val="006A29EE"/>
    <w:rsid w:val="006A2ED8"/>
    <w:rsid w:val="006A34E7"/>
    <w:rsid w:val="006A377D"/>
    <w:rsid w:val="006A3950"/>
    <w:rsid w:val="006A3FFA"/>
    <w:rsid w:val="006A4128"/>
    <w:rsid w:val="006A486E"/>
    <w:rsid w:val="006A5510"/>
    <w:rsid w:val="006A5AAD"/>
    <w:rsid w:val="006A67FA"/>
    <w:rsid w:val="006A68DA"/>
    <w:rsid w:val="006A6909"/>
    <w:rsid w:val="006A6C22"/>
    <w:rsid w:val="006A6EC1"/>
    <w:rsid w:val="006A6F27"/>
    <w:rsid w:val="006A7880"/>
    <w:rsid w:val="006A7AF0"/>
    <w:rsid w:val="006B113D"/>
    <w:rsid w:val="006B13B1"/>
    <w:rsid w:val="006B24C0"/>
    <w:rsid w:val="006B2B63"/>
    <w:rsid w:val="006B2C24"/>
    <w:rsid w:val="006B2EE6"/>
    <w:rsid w:val="006B3057"/>
    <w:rsid w:val="006B394F"/>
    <w:rsid w:val="006B408E"/>
    <w:rsid w:val="006B40B4"/>
    <w:rsid w:val="006B4188"/>
    <w:rsid w:val="006B4D2A"/>
    <w:rsid w:val="006B4E59"/>
    <w:rsid w:val="006B644D"/>
    <w:rsid w:val="006B679D"/>
    <w:rsid w:val="006B67CD"/>
    <w:rsid w:val="006B6AAB"/>
    <w:rsid w:val="006B73D7"/>
    <w:rsid w:val="006B76C2"/>
    <w:rsid w:val="006B79DF"/>
    <w:rsid w:val="006B7B56"/>
    <w:rsid w:val="006C0250"/>
    <w:rsid w:val="006C0373"/>
    <w:rsid w:val="006C03B1"/>
    <w:rsid w:val="006C0C87"/>
    <w:rsid w:val="006C0D37"/>
    <w:rsid w:val="006C1557"/>
    <w:rsid w:val="006C155E"/>
    <w:rsid w:val="006C1EF6"/>
    <w:rsid w:val="006C263A"/>
    <w:rsid w:val="006C2D3B"/>
    <w:rsid w:val="006C382D"/>
    <w:rsid w:val="006C3AF2"/>
    <w:rsid w:val="006C3CE8"/>
    <w:rsid w:val="006C44F3"/>
    <w:rsid w:val="006C5033"/>
    <w:rsid w:val="006C51E2"/>
    <w:rsid w:val="006C52E9"/>
    <w:rsid w:val="006C52F4"/>
    <w:rsid w:val="006C5E2E"/>
    <w:rsid w:val="006C6104"/>
    <w:rsid w:val="006C61ED"/>
    <w:rsid w:val="006C6515"/>
    <w:rsid w:val="006C6FE5"/>
    <w:rsid w:val="006C75CC"/>
    <w:rsid w:val="006D1A66"/>
    <w:rsid w:val="006D1D06"/>
    <w:rsid w:val="006D25A0"/>
    <w:rsid w:val="006D26DF"/>
    <w:rsid w:val="006D29A2"/>
    <w:rsid w:val="006D4982"/>
    <w:rsid w:val="006D4B9B"/>
    <w:rsid w:val="006D4E7D"/>
    <w:rsid w:val="006D5502"/>
    <w:rsid w:val="006D6861"/>
    <w:rsid w:val="006D75CF"/>
    <w:rsid w:val="006E09EF"/>
    <w:rsid w:val="006E0FA6"/>
    <w:rsid w:val="006E141C"/>
    <w:rsid w:val="006E17C9"/>
    <w:rsid w:val="006E287F"/>
    <w:rsid w:val="006E2B77"/>
    <w:rsid w:val="006E2CFB"/>
    <w:rsid w:val="006E3889"/>
    <w:rsid w:val="006E4932"/>
    <w:rsid w:val="006E4A9A"/>
    <w:rsid w:val="006E4B56"/>
    <w:rsid w:val="006E4BFA"/>
    <w:rsid w:val="006E5337"/>
    <w:rsid w:val="006E53D1"/>
    <w:rsid w:val="006E54B2"/>
    <w:rsid w:val="006E5952"/>
    <w:rsid w:val="006E6001"/>
    <w:rsid w:val="006E68C4"/>
    <w:rsid w:val="006E6975"/>
    <w:rsid w:val="006E6FF9"/>
    <w:rsid w:val="006E7255"/>
    <w:rsid w:val="006E78E9"/>
    <w:rsid w:val="006E7BA6"/>
    <w:rsid w:val="006F00EA"/>
    <w:rsid w:val="006F0164"/>
    <w:rsid w:val="006F0192"/>
    <w:rsid w:val="006F02CB"/>
    <w:rsid w:val="006F0449"/>
    <w:rsid w:val="006F05EE"/>
    <w:rsid w:val="006F0A8E"/>
    <w:rsid w:val="006F124B"/>
    <w:rsid w:val="006F13C1"/>
    <w:rsid w:val="006F144A"/>
    <w:rsid w:val="006F1766"/>
    <w:rsid w:val="006F1C3B"/>
    <w:rsid w:val="006F2449"/>
    <w:rsid w:val="006F2697"/>
    <w:rsid w:val="006F3FAC"/>
    <w:rsid w:val="006F3FFF"/>
    <w:rsid w:val="006F4052"/>
    <w:rsid w:val="006F4B6E"/>
    <w:rsid w:val="006F5A83"/>
    <w:rsid w:val="006F5D74"/>
    <w:rsid w:val="006F5EA7"/>
    <w:rsid w:val="006F5F42"/>
    <w:rsid w:val="006F633F"/>
    <w:rsid w:val="006F6475"/>
    <w:rsid w:val="006F687B"/>
    <w:rsid w:val="006F6C67"/>
    <w:rsid w:val="006F73D8"/>
    <w:rsid w:val="006F7943"/>
    <w:rsid w:val="00700420"/>
    <w:rsid w:val="00701A97"/>
    <w:rsid w:val="007024F4"/>
    <w:rsid w:val="0070253A"/>
    <w:rsid w:val="007025C8"/>
    <w:rsid w:val="007027CB"/>
    <w:rsid w:val="00702D2D"/>
    <w:rsid w:val="00703146"/>
    <w:rsid w:val="00703CFF"/>
    <w:rsid w:val="00703E1D"/>
    <w:rsid w:val="00704196"/>
    <w:rsid w:val="007044D8"/>
    <w:rsid w:val="00704E26"/>
    <w:rsid w:val="00704F9B"/>
    <w:rsid w:val="0070517B"/>
    <w:rsid w:val="00705FDF"/>
    <w:rsid w:val="00705FEE"/>
    <w:rsid w:val="0070624E"/>
    <w:rsid w:val="00706C82"/>
    <w:rsid w:val="007075A5"/>
    <w:rsid w:val="00707789"/>
    <w:rsid w:val="00707850"/>
    <w:rsid w:val="00707D7C"/>
    <w:rsid w:val="007106D4"/>
    <w:rsid w:val="007108B8"/>
    <w:rsid w:val="00711018"/>
    <w:rsid w:val="00711086"/>
    <w:rsid w:val="00711238"/>
    <w:rsid w:val="00711293"/>
    <w:rsid w:val="007117CC"/>
    <w:rsid w:val="007120DD"/>
    <w:rsid w:val="00713B2C"/>
    <w:rsid w:val="00713B7C"/>
    <w:rsid w:val="00713C69"/>
    <w:rsid w:val="00714547"/>
    <w:rsid w:val="007145A3"/>
    <w:rsid w:val="007148BB"/>
    <w:rsid w:val="00714AC1"/>
    <w:rsid w:val="00714B5D"/>
    <w:rsid w:val="00714E81"/>
    <w:rsid w:val="007154CC"/>
    <w:rsid w:val="00715A14"/>
    <w:rsid w:val="007161A3"/>
    <w:rsid w:val="00716D96"/>
    <w:rsid w:val="00716EFD"/>
    <w:rsid w:val="00717C4C"/>
    <w:rsid w:val="00720204"/>
    <w:rsid w:val="007204B2"/>
    <w:rsid w:val="00720733"/>
    <w:rsid w:val="007210D2"/>
    <w:rsid w:val="00721A71"/>
    <w:rsid w:val="007222B0"/>
    <w:rsid w:val="007232C7"/>
    <w:rsid w:val="00724A1F"/>
    <w:rsid w:val="00724A47"/>
    <w:rsid w:val="007254F6"/>
    <w:rsid w:val="007266FE"/>
    <w:rsid w:val="0072698A"/>
    <w:rsid w:val="00726BE4"/>
    <w:rsid w:val="00726E92"/>
    <w:rsid w:val="00726EF9"/>
    <w:rsid w:val="00727125"/>
    <w:rsid w:val="00727A26"/>
    <w:rsid w:val="00727A75"/>
    <w:rsid w:val="00727B2F"/>
    <w:rsid w:val="00727BA8"/>
    <w:rsid w:val="00727E8B"/>
    <w:rsid w:val="007300CE"/>
    <w:rsid w:val="007306D0"/>
    <w:rsid w:val="007309B5"/>
    <w:rsid w:val="00730B95"/>
    <w:rsid w:val="00730EF8"/>
    <w:rsid w:val="007311C7"/>
    <w:rsid w:val="0073172E"/>
    <w:rsid w:val="00732B93"/>
    <w:rsid w:val="00733358"/>
    <w:rsid w:val="007339F8"/>
    <w:rsid w:val="00733BA4"/>
    <w:rsid w:val="00734629"/>
    <w:rsid w:val="00735060"/>
    <w:rsid w:val="00735AED"/>
    <w:rsid w:val="00735BAD"/>
    <w:rsid w:val="007361CD"/>
    <w:rsid w:val="00736994"/>
    <w:rsid w:val="00736BC6"/>
    <w:rsid w:val="00736CA8"/>
    <w:rsid w:val="00737232"/>
    <w:rsid w:val="00740631"/>
    <w:rsid w:val="00740C40"/>
    <w:rsid w:val="00740E2B"/>
    <w:rsid w:val="00742491"/>
    <w:rsid w:val="007425D2"/>
    <w:rsid w:val="007427EA"/>
    <w:rsid w:val="0074331A"/>
    <w:rsid w:val="0074391D"/>
    <w:rsid w:val="00743E16"/>
    <w:rsid w:val="00743F40"/>
    <w:rsid w:val="00744508"/>
    <w:rsid w:val="0074470D"/>
    <w:rsid w:val="00744875"/>
    <w:rsid w:val="007455D4"/>
    <w:rsid w:val="00745DDE"/>
    <w:rsid w:val="0074639E"/>
    <w:rsid w:val="0074639F"/>
    <w:rsid w:val="00746F73"/>
    <w:rsid w:val="00747074"/>
    <w:rsid w:val="007470BB"/>
    <w:rsid w:val="007474CE"/>
    <w:rsid w:val="00747F73"/>
    <w:rsid w:val="007500C6"/>
    <w:rsid w:val="00750682"/>
    <w:rsid w:val="00750D87"/>
    <w:rsid w:val="007512AB"/>
    <w:rsid w:val="007514D5"/>
    <w:rsid w:val="00751C19"/>
    <w:rsid w:val="00752136"/>
    <w:rsid w:val="00752DA3"/>
    <w:rsid w:val="00753416"/>
    <w:rsid w:val="00753E17"/>
    <w:rsid w:val="0075418B"/>
    <w:rsid w:val="007543BD"/>
    <w:rsid w:val="00754594"/>
    <w:rsid w:val="00754A8F"/>
    <w:rsid w:val="0075517B"/>
    <w:rsid w:val="00755446"/>
    <w:rsid w:val="00755F73"/>
    <w:rsid w:val="0075651E"/>
    <w:rsid w:val="0075661E"/>
    <w:rsid w:val="007567F7"/>
    <w:rsid w:val="0075733A"/>
    <w:rsid w:val="007575C3"/>
    <w:rsid w:val="007577B2"/>
    <w:rsid w:val="00757C5A"/>
    <w:rsid w:val="00760888"/>
    <w:rsid w:val="00760DC0"/>
    <w:rsid w:val="00760F5D"/>
    <w:rsid w:val="007618F5"/>
    <w:rsid w:val="00761B98"/>
    <w:rsid w:val="00762236"/>
    <w:rsid w:val="00762495"/>
    <w:rsid w:val="007627D2"/>
    <w:rsid w:val="00762EC0"/>
    <w:rsid w:val="007633D3"/>
    <w:rsid w:val="00763EFE"/>
    <w:rsid w:val="007642E5"/>
    <w:rsid w:val="00764B4E"/>
    <w:rsid w:val="00765624"/>
    <w:rsid w:val="007658A5"/>
    <w:rsid w:val="007669C9"/>
    <w:rsid w:val="00766BCD"/>
    <w:rsid w:val="00767A6A"/>
    <w:rsid w:val="00770BAD"/>
    <w:rsid w:val="00771228"/>
    <w:rsid w:val="0077143D"/>
    <w:rsid w:val="007714E2"/>
    <w:rsid w:val="00771C02"/>
    <w:rsid w:val="0077270F"/>
    <w:rsid w:val="00772D9E"/>
    <w:rsid w:val="00773921"/>
    <w:rsid w:val="00773B45"/>
    <w:rsid w:val="00773DA3"/>
    <w:rsid w:val="00773F1E"/>
    <w:rsid w:val="007742DA"/>
    <w:rsid w:val="0077445D"/>
    <w:rsid w:val="007747F5"/>
    <w:rsid w:val="00774A3A"/>
    <w:rsid w:val="00774A9E"/>
    <w:rsid w:val="00774AA6"/>
    <w:rsid w:val="00774C23"/>
    <w:rsid w:val="00774C36"/>
    <w:rsid w:val="00775A9E"/>
    <w:rsid w:val="007775A3"/>
    <w:rsid w:val="00777644"/>
    <w:rsid w:val="00777831"/>
    <w:rsid w:val="007803F0"/>
    <w:rsid w:val="0078059F"/>
    <w:rsid w:val="007811E6"/>
    <w:rsid w:val="00781954"/>
    <w:rsid w:val="00781DDB"/>
    <w:rsid w:val="0078207B"/>
    <w:rsid w:val="00782D01"/>
    <w:rsid w:val="00782FA2"/>
    <w:rsid w:val="0078345C"/>
    <w:rsid w:val="00784A85"/>
    <w:rsid w:val="00784F1D"/>
    <w:rsid w:val="0078543A"/>
    <w:rsid w:val="007856C6"/>
    <w:rsid w:val="00785CE3"/>
    <w:rsid w:val="0078657C"/>
    <w:rsid w:val="00786717"/>
    <w:rsid w:val="007868E0"/>
    <w:rsid w:val="00787438"/>
    <w:rsid w:val="0078747E"/>
    <w:rsid w:val="00787619"/>
    <w:rsid w:val="0078780C"/>
    <w:rsid w:val="00787D81"/>
    <w:rsid w:val="00787DB7"/>
    <w:rsid w:val="0079000E"/>
    <w:rsid w:val="00790AD9"/>
    <w:rsid w:val="00790CA4"/>
    <w:rsid w:val="00790F62"/>
    <w:rsid w:val="00791020"/>
    <w:rsid w:val="00791E5C"/>
    <w:rsid w:val="00793BCE"/>
    <w:rsid w:val="007946A9"/>
    <w:rsid w:val="00795A6D"/>
    <w:rsid w:val="00797313"/>
    <w:rsid w:val="0079746A"/>
    <w:rsid w:val="007978B1"/>
    <w:rsid w:val="007A0276"/>
    <w:rsid w:val="007A07F2"/>
    <w:rsid w:val="007A09DA"/>
    <w:rsid w:val="007A18E9"/>
    <w:rsid w:val="007A2755"/>
    <w:rsid w:val="007A3075"/>
    <w:rsid w:val="007A382B"/>
    <w:rsid w:val="007A3DF0"/>
    <w:rsid w:val="007A3EE0"/>
    <w:rsid w:val="007A445A"/>
    <w:rsid w:val="007A4AEB"/>
    <w:rsid w:val="007A4AFB"/>
    <w:rsid w:val="007A4B95"/>
    <w:rsid w:val="007A4E90"/>
    <w:rsid w:val="007A600F"/>
    <w:rsid w:val="007A601B"/>
    <w:rsid w:val="007A6A56"/>
    <w:rsid w:val="007A6C2B"/>
    <w:rsid w:val="007A70AC"/>
    <w:rsid w:val="007A7B96"/>
    <w:rsid w:val="007B0055"/>
    <w:rsid w:val="007B0087"/>
    <w:rsid w:val="007B04AF"/>
    <w:rsid w:val="007B0A5B"/>
    <w:rsid w:val="007B0B5E"/>
    <w:rsid w:val="007B0B8B"/>
    <w:rsid w:val="007B17CF"/>
    <w:rsid w:val="007B1824"/>
    <w:rsid w:val="007B18B6"/>
    <w:rsid w:val="007B265B"/>
    <w:rsid w:val="007B2DB1"/>
    <w:rsid w:val="007B3A5A"/>
    <w:rsid w:val="007B4421"/>
    <w:rsid w:val="007B57CC"/>
    <w:rsid w:val="007B58C4"/>
    <w:rsid w:val="007B5C84"/>
    <w:rsid w:val="007B630E"/>
    <w:rsid w:val="007B64A1"/>
    <w:rsid w:val="007B6EEC"/>
    <w:rsid w:val="007B7580"/>
    <w:rsid w:val="007B7644"/>
    <w:rsid w:val="007C009C"/>
    <w:rsid w:val="007C070E"/>
    <w:rsid w:val="007C09DE"/>
    <w:rsid w:val="007C12D2"/>
    <w:rsid w:val="007C1AFF"/>
    <w:rsid w:val="007C1EE7"/>
    <w:rsid w:val="007C21BF"/>
    <w:rsid w:val="007C4169"/>
    <w:rsid w:val="007C4809"/>
    <w:rsid w:val="007C5E4B"/>
    <w:rsid w:val="007C68A7"/>
    <w:rsid w:val="007C693A"/>
    <w:rsid w:val="007C6DEF"/>
    <w:rsid w:val="007C7864"/>
    <w:rsid w:val="007C7928"/>
    <w:rsid w:val="007C7D75"/>
    <w:rsid w:val="007C7DB3"/>
    <w:rsid w:val="007C7E73"/>
    <w:rsid w:val="007D0454"/>
    <w:rsid w:val="007D0959"/>
    <w:rsid w:val="007D0D31"/>
    <w:rsid w:val="007D0DA2"/>
    <w:rsid w:val="007D1361"/>
    <w:rsid w:val="007D2D21"/>
    <w:rsid w:val="007D2DC7"/>
    <w:rsid w:val="007D35BF"/>
    <w:rsid w:val="007D3A19"/>
    <w:rsid w:val="007D4431"/>
    <w:rsid w:val="007D45E9"/>
    <w:rsid w:val="007D4631"/>
    <w:rsid w:val="007D5417"/>
    <w:rsid w:val="007D5431"/>
    <w:rsid w:val="007D5847"/>
    <w:rsid w:val="007D606A"/>
    <w:rsid w:val="007D6A52"/>
    <w:rsid w:val="007D76FB"/>
    <w:rsid w:val="007D7923"/>
    <w:rsid w:val="007D7DC8"/>
    <w:rsid w:val="007E00B7"/>
    <w:rsid w:val="007E0E5B"/>
    <w:rsid w:val="007E1281"/>
    <w:rsid w:val="007E1928"/>
    <w:rsid w:val="007E19F0"/>
    <w:rsid w:val="007E1F8F"/>
    <w:rsid w:val="007E2692"/>
    <w:rsid w:val="007E36B1"/>
    <w:rsid w:val="007E3729"/>
    <w:rsid w:val="007E424D"/>
    <w:rsid w:val="007E4260"/>
    <w:rsid w:val="007E4A3C"/>
    <w:rsid w:val="007E4CB5"/>
    <w:rsid w:val="007E552F"/>
    <w:rsid w:val="007E55CF"/>
    <w:rsid w:val="007E57C8"/>
    <w:rsid w:val="007E5EC2"/>
    <w:rsid w:val="007E7B98"/>
    <w:rsid w:val="007F0215"/>
    <w:rsid w:val="007F0382"/>
    <w:rsid w:val="007F13C8"/>
    <w:rsid w:val="007F1584"/>
    <w:rsid w:val="007F1C1E"/>
    <w:rsid w:val="007F20C4"/>
    <w:rsid w:val="007F2C21"/>
    <w:rsid w:val="007F2E6A"/>
    <w:rsid w:val="007F33AE"/>
    <w:rsid w:val="007F359B"/>
    <w:rsid w:val="007F3816"/>
    <w:rsid w:val="007F4543"/>
    <w:rsid w:val="007F4FFC"/>
    <w:rsid w:val="007F549D"/>
    <w:rsid w:val="007F5779"/>
    <w:rsid w:val="007F5C54"/>
    <w:rsid w:val="007F5C68"/>
    <w:rsid w:val="007F5E4B"/>
    <w:rsid w:val="007F676F"/>
    <w:rsid w:val="007F67BE"/>
    <w:rsid w:val="007F69E3"/>
    <w:rsid w:val="007F6A2A"/>
    <w:rsid w:val="007F7868"/>
    <w:rsid w:val="007F79AF"/>
    <w:rsid w:val="007F79FC"/>
    <w:rsid w:val="007F7C1D"/>
    <w:rsid w:val="007F7CE2"/>
    <w:rsid w:val="0080035F"/>
    <w:rsid w:val="00800A34"/>
    <w:rsid w:val="00800AD8"/>
    <w:rsid w:val="008018E9"/>
    <w:rsid w:val="00801981"/>
    <w:rsid w:val="00801F32"/>
    <w:rsid w:val="00802BF0"/>
    <w:rsid w:val="00803821"/>
    <w:rsid w:val="00804065"/>
    <w:rsid w:val="008052F6"/>
    <w:rsid w:val="00806295"/>
    <w:rsid w:val="00806834"/>
    <w:rsid w:val="00807013"/>
    <w:rsid w:val="008072AE"/>
    <w:rsid w:val="00807694"/>
    <w:rsid w:val="00807986"/>
    <w:rsid w:val="00807B2C"/>
    <w:rsid w:val="00810073"/>
    <w:rsid w:val="00810518"/>
    <w:rsid w:val="008105AA"/>
    <w:rsid w:val="008114DA"/>
    <w:rsid w:val="00811E9A"/>
    <w:rsid w:val="0081267A"/>
    <w:rsid w:val="00812C8D"/>
    <w:rsid w:val="008130E2"/>
    <w:rsid w:val="0081394E"/>
    <w:rsid w:val="00813FE2"/>
    <w:rsid w:val="00814124"/>
    <w:rsid w:val="008157D2"/>
    <w:rsid w:val="008168EF"/>
    <w:rsid w:val="00816C61"/>
    <w:rsid w:val="00816F8C"/>
    <w:rsid w:val="0081733A"/>
    <w:rsid w:val="0081755E"/>
    <w:rsid w:val="0081764D"/>
    <w:rsid w:val="00817E53"/>
    <w:rsid w:val="0082071A"/>
    <w:rsid w:val="00820A62"/>
    <w:rsid w:val="00820AF4"/>
    <w:rsid w:val="008219E6"/>
    <w:rsid w:val="00821C98"/>
    <w:rsid w:val="00821CB1"/>
    <w:rsid w:val="00821DD3"/>
    <w:rsid w:val="00822698"/>
    <w:rsid w:val="0082412C"/>
    <w:rsid w:val="00824415"/>
    <w:rsid w:val="0082466C"/>
    <w:rsid w:val="008250B4"/>
    <w:rsid w:val="00825426"/>
    <w:rsid w:val="00825499"/>
    <w:rsid w:val="00825680"/>
    <w:rsid w:val="00825CEC"/>
    <w:rsid w:val="00825F64"/>
    <w:rsid w:val="00826EFD"/>
    <w:rsid w:val="008278CC"/>
    <w:rsid w:val="0082792D"/>
    <w:rsid w:val="00827EEF"/>
    <w:rsid w:val="00830D7A"/>
    <w:rsid w:val="0083134F"/>
    <w:rsid w:val="00831D98"/>
    <w:rsid w:val="00831FB7"/>
    <w:rsid w:val="008322B2"/>
    <w:rsid w:val="00832E58"/>
    <w:rsid w:val="00833871"/>
    <w:rsid w:val="00833A64"/>
    <w:rsid w:val="00833B0C"/>
    <w:rsid w:val="00833C4A"/>
    <w:rsid w:val="00833F71"/>
    <w:rsid w:val="00834931"/>
    <w:rsid w:val="008352C3"/>
    <w:rsid w:val="00835DFA"/>
    <w:rsid w:val="00836007"/>
    <w:rsid w:val="008361F5"/>
    <w:rsid w:val="00836FAE"/>
    <w:rsid w:val="00837703"/>
    <w:rsid w:val="008379D9"/>
    <w:rsid w:val="0084017B"/>
    <w:rsid w:val="0084047E"/>
    <w:rsid w:val="00840967"/>
    <w:rsid w:val="00841A41"/>
    <w:rsid w:val="00841EEF"/>
    <w:rsid w:val="00841F6D"/>
    <w:rsid w:val="0084204D"/>
    <w:rsid w:val="00842554"/>
    <w:rsid w:val="00842873"/>
    <w:rsid w:val="0084309E"/>
    <w:rsid w:val="00843216"/>
    <w:rsid w:val="00843AAE"/>
    <w:rsid w:val="008441D7"/>
    <w:rsid w:val="00844824"/>
    <w:rsid w:val="00844F57"/>
    <w:rsid w:val="00845102"/>
    <w:rsid w:val="008454BE"/>
    <w:rsid w:val="00845795"/>
    <w:rsid w:val="0084582B"/>
    <w:rsid w:val="00846083"/>
    <w:rsid w:val="0084665B"/>
    <w:rsid w:val="0084743F"/>
    <w:rsid w:val="008474C7"/>
    <w:rsid w:val="00847FDB"/>
    <w:rsid w:val="008504C9"/>
    <w:rsid w:val="00850DC9"/>
    <w:rsid w:val="00851044"/>
    <w:rsid w:val="0085125C"/>
    <w:rsid w:val="0085131E"/>
    <w:rsid w:val="0085149A"/>
    <w:rsid w:val="008514CC"/>
    <w:rsid w:val="00851F90"/>
    <w:rsid w:val="0085229D"/>
    <w:rsid w:val="00852B8F"/>
    <w:rsid w:val="00852D15"/>
    <w:rsid w:val="00852D26"/>
    <w:rsid w:val="00853AAD"/>
    <w:rsid w:val="00853D26"/>
    <w:rsid w:val="008544C5"/>
    <w:rsid w:val="008548C4"/>
    <w:rsid w:val="00854960"/>
    <w:rsid w:val="008555E5"/>
    <w:rsid w:val="008568A0"/>
    <w:rsid w:val="008568D3"/>
    <w:rsid w:val="00856BF6"/>
    <w:rsid w:val="0085790B"/>
    <w:rsid w:val="00857AB2"/>
    <w:rsid w:val="0086004D"/>
    <w:rsid w:val="0086027D"/>
    <w:rsid w:val="00860BF9"/>
    <w:rsid w:val="0086172B"/>
    <w:rsid w:val="0086176F"/>
    <w:rsid w:val="00861DE6"/>
    <w:rsid w:val="0086248E"/>
    <w:rsid w:val="00862BF3"/>
    <w:rsid w:val="00863621"/>
    <w:rsid w:val="008636B2"/>
    <w:rsid w:val="00863803"/>
    <w:rsid w:val="00863858"/>
    <w:rsid w:val="00863A73"/>
    <w:rsid w:val="00863CE8"/>
    <w:rsid w:val="00863DD3"/>
    <w:rsid w:val="0086447B"/>
    <w:rsid w:val="00865372"/>
    <w:rsid w:val="00865686"/>
    <w:rsid w:val="0086575D"/>
    <w:rsid w:val="00865A01"/>
    <w:rsid w:val="00865A5B"/>
    <w:rsid w:val="0086661B"/>
    <w:rsid w:val="00866758"/>
    <w:rsid w:val="0086678F"/>
    <w:rsid w:val="00866C7F"/>
    <w:rsid w:val="00866FDE"/>
    <w:rsid w:val="00867056"/>
    <w:rsid w:val="00867732"/>
    <w:rsid w:val="00867D13"/>
    <w:rsid w:val="00867DF3"/>
    <w:rsid w:val="00867EA2"/>
    <w:rsid w:val="00870182"/>
    <w:rsid w:val="00870547"/>
    <w:rsid w:val="0087056F"/>
    <w:rsid w:val="00870959"/>
    <w:rsid w:val="00870D94"/>
    <w:rsid w:val="008714CD"/>
    <w:rsid w:val="008715E4"/>
    <w:rsid w:val="00871C11"/>
    <w:rsid w:val="00872306"/>
    <w:rsid w:val="0087341E"/>
    <w:rsid w:val="008747C3"/>
    <w:rsid w:val="0087614C"/>
    <w:rsid w:val="00876788"/>
    <w:rsid w:val="008767C5"/>
    <w:rsid w:val="00876B25"/>
    <w:rsid w:val="00877623"/>
    <w:rsid w:val="008800C2"/>
    <w:rsid w:val="0088194F"/>
    <w:rsid w:val="00881CDD"/>
    <w:rsid w:val="00882368"/>
    <w:rsid w:val="008836AC"/>
    <w:rsid w:val="008847FF"/>
    <w:rsid w:val="00885F5A"/>
    <w:rsid w:val="00885FF5"/>
    <w:rsid w:val="00886251"/>
    <w:rsid w:val="008865C1"/>
    <w:rsid w:val="00886B39"/>
    <w:rsid w:val="00886B79"/>
    <w:rsid w:val="008879CD"/>
    <w:rsid w:val="0089083C"/>
    <w:rsid w:val="00890A1A"/>
    <w:rsid w:val="00891206"/>
    <w:rsid w:val="008918BD"/>
    <w:rsid w:val="00892EBD"/>
    <w:rsid w:val="0089345E"/>
    <w:rsid w:val="00894969"/>
    <w:rsid w:val="00894DB9"/>
    <w:rsid w:val="008957E8"/>
    <w:rsid w:val="00895B5C"/>
    <w:rsid w:val="00895F5C"/>
    <w:rsid w:val="0089646E"/>
    <w:rsid w:val="008978C2"/>
    <w:rsid w:val="00897947"/>
    <w:rsid w:val="008A0625"/>
    <w:rsid w:val="008A07EA"/>
    <w:rsid w:val="008A088D"/>
    <w:rsid w:val="008A0C20"/>
    <w:rsid w:val="008A0D40"/>
    <w:rsid w:val="008A1673"/>
    <w:rsid w:val="008A179A"/>
    <w:rsid w:val="008A1AC3"/>
    <w:rsid w:val="008A2298"/>
    <w:rsid w:val="008A2335"/>
    <w:rsid w:val="008A2C85"/>
    <w:rsid w:val="008A2EB1"/>
    <w:rsid w:val="008A2EE4"/>
    <w:rsid w:val="008A304E"/>
    <w:rsid w:val="008A334A"/>
    <w:rsid w:val="008A48FE"/>
    <w:rsid w:val="008A538F"/>
    <w:rsid w:val="008A5AE7"/>
    <w:rsid w:val="008A6312"/>
    <w:rsid w:val="008A65B7"/>
    <w:rsid w:val="008A7699"/>
    <w:rsid w:val="008B0052"/>
    <w:rsid w:val="008B0348"/>
    <w:rsid w:val="008B0FCC"/>
    <w:rsid w:val="008B1D17"/>
    <w:rsid w:val="008B2640"/>
    <w:rsid w:val="008B2897"/>
    <w:rsid w:val="008B2DD6"/>
    <w:rsid w:val="008B31C6"/>
    <w:rsid w:val="008B3A29"/>
    <w:rsid w:val="008B4146"/>
    <w:rsid w:val="008B42B7"/>
    <w:rsid w:val="008B48F2"/>
    <w:rsid w:val="008B4EA0"/>
    <w:rsid w:val="008B516C"/>
    <w:rsid w:val="008B53E7"/>
    <w:rsid w:val="008B5975"/>
    <w:rsid w:val="008B5C6C"/>
    <w:rsid w:val="008B5CF3"/>
    <w:rsid w:val="008B68EF"/>
    <w:rsid w:val="008B6B3E"/>
    <w:rsid w:val="008B70C0"/>
    <w:rsid w:val="008B71A4"/>
    <w:rsid w:val="008B7407"/>
    <w:rsid w:val="008B7596"/>
    <w:rsid w:val="008C02A7"/>
    <w:rsid w:val="008C0955"/>
    <w:rsid w:val="008C0F6A"/>
    <w:rsid w:val="008C1540"/>
    <w:rsid w:val="008C24CA"/>
    <w:rsid w:val="008C2F4F"/>
    <w:rsid w:val="008C3634"/>
    <w:rsid w:val="008C3D60"/>
    <w:rsid w:val="008C3DC8"/>
    <w:rsid w:val="008C4094"/>
    <w:rsid w:val="008C4564"/>
    <w:rsid w:val="008C4A5F"/>
    <w:rsid w:val="008C4EE4"/>
    <w:rsid w:val="008C4F25"/>
    <w:rsid w:val="008C4F3F"/>
    <w:rsid w:val="008C530E"/>
    <w:rsid w:val="008C6710"/>
    <w:rsid w:val="008C6BB3"/>
    <w:rsid w:val="008C6F2A"/>
    <w:rsid w:val="008D00F0"/>
    <w:rsid w:val="008D065C"/>
    <w:rsid w:val="008D0E4E"/>
    <w:rsid w:val="008D1237"/>
    <w:rsid w:val="008D2330"/>
    <w:rsid w:val="008D2EF3"/>
    <w:rsid w:val="008D3096"/>
    <w:rsid w:val="008D31CD"/>
    <w:rsid w:val="008D345A"/>
    <w:rsid w:val="008D3E34"/>
    <w:rsid w:val="008D409E"/>
    <w:rsid w:val="008D46FF"/>
    <w:rsid w:val="008D529D"/>
    <w:rsid w:val="008D5E7E"/>
    <w:rsid w:val="008D5F83"/>
    <w:rsid w:val="008D64F5"/>
    <w:rsid w:val="008D6A3C"/>
    <w:rsid w:val="008D6BF3"/>
    <w:rsid w:val="008D7194"/>
    <w:rsid w:val="008D7295"/>
    <w:rsid w:val="008D7D62"/>
    <w:rsid w:val="008E052C"/>
    <w:rsid w:val="008E077D"/>
    <w:rsid w:val="008E13C9"/>
    <w:rsid w:val="008E1A01"/>
    <w:rsid w:val="008E3433"/>
    <w:rsid w:val="008E395B"/>
    <w:rsid w:val="008E3B49"/>
    <w:rsid w:val="008E498A"/>
    <w:rsid w:val="008E4B50"/>
    <w:rsid w:val="008E5964"/>
    <w:rsid w:val="008E670B"/>
    <w:rsid w:val="008E68F3"/>
    <w:rsid w:val="008E71B8"/>
    <w:rsid w:val="008E736B"/>
    <w:rsid w:val="008E7679"/>
    <w:rsid w:val="008E7C3E"/>
    <w:rsid w:val="008E7D36"/>
    <w:rsid w:val="008E7F27"/>
    <w:rsid w:val="008F00F9"/>
    <w:rsid w:val="008F0D6E"/>
    <w:rsid w:val="008F17A5"/>
    <w:rsid w:val="008F194C"/>
    <w:rsid w:val="008F1A99"/>
    <w:rsid w:val="008F1C6A"/>
    <w:rsid w:val="008F1E0B"/>
    <w:rsid w:val="008F1E33"/>
    <w:rsid w:val="008F1ECD"/>
    <w:rsid w:val="008F225C"/>
    <w:rsid w:val="008F305C"/>
    <w:rsid w:val="008F3AC2"/>
    <w:rsid w:val="008F3D6F"/>
    <w:rsid w:val="008F405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3C0"/>
    <w:rsid w:val="008F6A5B"/>
    <w:rsid w:val="00900E1E"/>
    <w:rsid w:val="00901310"/>
    <w:rsid w:val="00901354"/>
    <w:rsid w:val="00901929"/>
    <w:rsid w:val="00901A2D"/>
    <w:rsid w:val="00901CB0"/>
    <w:rsid w:val="0090200E"/>
    <w:rsid w:val="00902AA6"/>
    <w:rsid w:val="009036F4"/>
    <w:rsid w:val="00903D20"/>
    <w:rsid w:val="00904679"/>
    <w:rsid w:val="009047F4"/>
    <w:rsid w:val="0090497A"/>
    <w:rsid w:val="0090521D"/>
    <w:rsid w:val="00905986"/>
    <w:rsid w:val="00905CEE"/>
    <w:rsid w:val="00906036"/>
    <w:rsid w:val="0090675A"/>
    <w:rsid w:val="00906BC7"/>
    <w:rsid w:val="00906C13"/>
    <w:rsid w:val="00906E70"/>
    <w:rsid w:val="009079E2"/>
    <w:rsid w:val="00907E59"/>
    <w:rsid w:val="009101E2"/>
    <w:rsid w:val="00910F63"/>
    <w:rsid w:val="0091111D"/>
    <w:rsid w:val="00911E67"/>
    <w:rsid w:val="00911E69"/>
    <w:rsid w:val="009121D5"/>
    <w:rsid w:val="00912271"/>
    <w:rsid w:val="009124AA"/>
    <w:rsid w:val="00913550"/>
    <w:rsid w:val="00913DF3"/>
    <w:rsid w:val="00914271"/>
    <w:rsid w:val="009143DE"/>
    <w:rsid w:val="00915037"/>
    <w:rsid w:val="00915418"/>
    <w:rsid w:val="009154AA"/>
    <w:rsid w:val="00915530"/>
    <w:rsid w:val="00915831"/>
    <w:rsid w:val="009162A6"/>
    <w:rsid w:val="009167A1"/>
    <w:rsid w:val="00916E68"/>
    <w:rsid w:val="00917369"/>
    <w:rsid w:val="009174A4"/>
    <w:rsid w:val="00917DDB"/>
    <w:rsid w:val="00917FC7"/>
    <w:rsid w:val="00920016"/>
    <w:rsid w:val="009207A7"/>
    <w:rsid w:val="009208E0"/>
    <w:rsid w:val="00920BF6"/>
    <w:rsid w:val="00922065"/>
    <w:rsid w:val="00922076"/>
    <w:rsid w:val="0092261E"/>
    <w:rsid w:val="00922D71"/>
    <w:rsid w:val="00923278"/>
    <w:rsid w:val="00923455"/>
    <w:rsid w:val="009237D9"/>
    <w:rsid w:val="00923B77"/>
    <w:rsid w:val="00923EE2"/>
    <w:rsid w:val="00924397"/>
    <w:rsid w:val="00924695"/>
    <w:rsid w:val="00924777"/>
    <w:rsid w:val="00924F87"/>
    <w:rsid w:val="009250C7"/>
    <w:rsid w:val="00925637"/>
    <w:rsid w:val="0092689A"/>
    <w:rsid w:val="009272E6"/>
    <w:rsid w:val="00927337"/>
    <w:rsid w:val="00927512"/>
    <w:rsid w:val="009279D0"/>
    <w:rsid w:val="00927CEB"/>
    <w:rsid w:val="009300AE"/>
    <w:rsid w:val="009300D4"/>
    <w:rsid w:val="009302ED"/>
    <w:rsid w:val="00930877"/>
    <w:rsid w:val="009319A0"/>
    <w:rsid w:val="00931B11"/>
    <w:rsid w:val="00931E0E"/>
    <w:rsid w:val="009337BC"/>
    <w:rsid w:val="00933CEA"/>
    <w:rsid w:val="009341C3"/>
    <w:rsid w:val="0093464C"/>
    <w:rsid w:val="00934E2E"/>
    <w:rsid w:val="00934EA9"/>
    <w:rsid w:val="0093542F"/>
    <w:rsid w:val="0093564D"/>
    <w:rsid w:val="00935CAF"/>
    <w:rsid w:val="00936C06"/>
    <w:rsid w:val="00936D72"/>
    <w:rsid w:val="00937150"/>
    <w:rsid w:val="009374B4"/>
    <w:rsid w:val="009376FA"/>
    <w:rsid w:val="00940EBD"/>
    <w:rsid w:val="009412EC"/>
    <w:rsid w:val="00942D76"/>
    <w:rsid w:val="00942ED7"/>
    <w:rsid w:val="00943688"/>
    <w:rsid w:val="00943D01"/>
    <w:rsid w:val="00944115"/>
    <w:rsid w:val="009441EE"/>
    <w:rsid w:val="0094443F"/>
    <w:rsid w:val="00944C8B"/>
    <w:rsid w:val="009451F7"/>
    <w:rsid w:val="0094576F"/>
    <w:rsid w:val="009461E4"/>
    <w:rsid w:val="009462D0"/>
    <w:rsid w:val="009473A3"/>
    <w:rsid w:val="00947FB1"/>
    <w:rsid w:val="00950290"/>
    <w:rsid w:val="0095110C"/>
    <w:rsid w:val="00951110"/>
    <w:rsid w:val="009516ED"/>
    <w:rsid w:val="00952B10"/>
    <w:rsid w:val="0095338D"/>
    <w:rsid w:val="0095368B"/>
    <w:rsid w:val="009540BA"/>
    <w:rsid w:val="00954C58"/>
    <w:rsid w:val="00954CEC"/>
    <w:rsid w:val="009551AE"/>
    <w:rsid w:val="009552A4"/>
    <w:rsid w:val="00955807"/>
    <w:rsid w:val="00955840"/>
    <w:rsid w:val="00956BEE"/>
    <w:rsid w:val="009579CE"/>
    <w:rsid w:val="00960A28"/>
    <w:rsid w:val="00961CE8"/>
    <w:rsid w:val="00962200"/>
    <w:rsid w:val="009624B9"/>
    <w:rsid w:val="00962711"/>
    <w:rsid w:val="00962714"/>
    <w:rsid w:val="00963858"/>
    <w:rsid w:val="00963932"/>
    <w:rsid w:val="0096459C"/>
    <w:rsid w:val="00964DF1"/>
    <w:rsid w:val="00964ED4"/>
    <w:rsid w:val="009653EC"/>
    <w:rsid w:val="00966EA3"/>
    <w:rsid w:val="009675AE"/>
    <w:rsid w:val="009676F8"/>
    <w:rsid w:val="00967702"/>
    <w:rsid w:val="00967800"/>
    <w:rsid w:val="0097058B"/>
    <w:rsid w:val="00970A09"/>
    <w:rsid w:val="00970A5D"/>
    <w:rsid w:val="00970AD1"/>
    <w:rsid w:val="00970C18"/>
    <w:rsid w:val="00971A58"/>
    <w:rsid w:val="00971E3D"/>
    <w:rsid w:val="009725FD"/>
    <w:rsid w:val="00972D25"/>
    <w:rsid w:val="00973F9C"/>
    <w:rsid w:val="0097411A"/>
    <w:rsid w:val="009748AB"/>
    <w:rsid w:val="00974C54"/>
    <w:rsid w:val="00974F82"/>
    <w:rsid w:val="009754FB"/>
    <w:rsid w:val="00975672"/>
    <w:rsid w:val="00975C93"/>
    <w:rsid w:val="00975F89"/>
    <w:rsid w:val="00976226"/>
    <w:rsid w:val="0097623B"/>
    <w:rsid w:val="009764A1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144F"/>
    <w:rsid w:val="009819AF"/>
    <w:rsid w:val="00983419"/>
    <w:rsid w:val="0098390D"/>
    <w:rsid w:val="00983E5E"/>
    <w:rsid w:val="00984068"/>
    <w:rsid w:val="00984731"/>
    <w:rsid w:val="00985A42"/>
    <w:rsid w:val="00985B95"/>
    <w:rsid w:val="00985F69"/>
    <w:rsid w:val="009860CC"/>
    <w:rsid w:val="00986765"/>
    <w:rsid w:val="009867A2"/>
    <w:rsid w:val="00986F48"/>
    <w:rsid w:val="00987926"/>
    <w:rsid w:val="00987A28"/>
    <w:rsid w:val="00987AA9"/>
    <w:rsid w:val="0099007A"/>
    <w:rsid w:val="00990641"/>
    <w:rsid w:val="00990A1F"/>
    <w:rsid w:val="009910C7"/>
    <w:rsid w:val="00991670"/>
    <w:rsid w:val="0099179A"/>
    <w:rsid w:val="00991F1D"/>
    <w:rsid w:val="00992E15"/>
    <w:rsid w:val="009935F9"/>
    <w:rsid w:val="00993A4D"/>
    <w:rsid w:val="00993C30"/>
    <w:rsid w:val="00993D90"/>
    <w:rsid w:val="0099478C"/>
    <w:rsid w:val="00994F8A"/>
    <w:rsid w:val="00995217"/>
    <w:rsid w:val="0099533B"/>
    <w:rsid w:val="0099588B"/>
    <w:rsid w:val="00996966"/>
    <w:rsid w:val="00996E7A"/>
    <w:rsid w:val="0099744C"/>
    <w:rsid w:val="009977EA"/>
    <w:rsid w:val="00997881"/>
    <w:rsid w:val="00997B17"/>
    <w:rsid w:val="009A0158"/>
    <w:rsid w:val="009A12DF"/>
    <w:rsid w:val="009A168E"/>
    <w:rsid w:val="009A288A"/>
    <w:rsid w:val="009A3C58"/>
    <w:rsid w:val="009A3F8A"/>
    <w:rsid w:val="009A48A0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A3"/>
    <w:rsid w:val="009A7F9B"/>
    <w:rsid w:val="009B0C0D"/>
    <w:rsid w:val="009B0D35"/>
    <w:rsid w:val="009B1181"/>
    <w:rsid w:val="009B2450"/>
    <w:rsid w:val="009B2798"/>
    <w:rsid w:val="009B2A60"/>
    <w:rsid w:val="009B3821"/>
    <w:rsid w:val="009B3B75"/>
    <w:rsid w:val="009B4603"/>
    <w:rsid w:val="009B483D"/>
    <w:rsid w:val="009B4FC0"/>
    <w:rsid w:val="009B52ED"/>
    <w:rsid w:val="009B5AC9"/>
    <w:rsid w:val="009B69B8"/>
    <w:rsid w:val="009B79AD"/>
    <w:rsid w:val="009B7DA7"/>
    <w:rsid w:val="009B7F2F"/>
    <w:rsid w:val="009C0303"/>
    <w:rsid w:val="009C0899"/>
    <w:rsid w:val="009C1B1C"/>
    <w:rsid w:val="009C2303"/>
    <w:rsid w:val="009C26D9"/>
    <w:rsid w:val="009C2921"/>
    <w:rsid w:val="009C328A"/>
    <w:rsid w:val="009C3F21"/>
    <w:rsid w:val="009C4050"/>
    <w:rsid w:val="009C527C"/>
    <w:rsid w:val="009C5867"/>
    <w:rsid w:val="009C5B4E"/>
    <w:rsid w:val="009C6023"/>
    <w:rsid w:val="009C65A7"/>
    <w:rsid w:val="009C6600"/>
    <w:rsid w:val="009C681A"/>
    <w:rsid w:val="009C6B5D"/>
    <w:rsid w:val="009C75F3"/>
    <w:rsid w:val="009C75FA"/>
    <w:rsid w:val="009C7D88"/>
    <w:rsid w:val="009D04A2"/>
    <w:rsid w:val="009D0700"/>
    <w:rsid w:val="009D0866"/>
    <w:rsid w:val="009D0C97"/>
    <w:rsid w:val="009D190F"/>
    <w:rsid w:val="009D200C"/>
    <w:rsid w:val="009D21E8"/>
    <w:rsid w:val="009D25FB"/>
    <w:rsid w:val="009D2804"/>
    <w:rsid w:val="009D322A"/>
    <w:rsid w:val="009D3F5A"/>
    <w:rsid w:val="009D543C"/>
    <w:rsid w:val="009D5451"/>
    <w:rsid w:val="009D591C"/>
    <w:rsid w:val="009D6817"/>
    <w:rsid w:val="009D6D20"/>
    <w:rsid w:val="009D6E33"/>
    <w:rsid w:val="009D7167"/>
    <w:rsid w:val="009D722F"/>
    <w:rsid w:val="009E0094"/>
    <w:rsid w:val="009E0125"/>
    <w:rsid w:val="009E07B9"/>
    <w:rsid w:val="009E1B3A"/>
    <w:rsid w:val="009E1DBA"/>
    <w:rsid w:val="009E27B9"/>
    <w:rsid w:val="009E2CA0"/>
    <w:rsid w:val="009E32F1"/>
    <w:rsid w:val="009E3E00"/>
    <w:rsid w:val="009E4A1A"/>
    <w:rsid w:val="009E4FA6"/>
    <w:rsid w:val="009E5751"/>
    <w:rsid w:val="009E63A9"/>
    <w:rsid w:val="009E6424"/>
    <w:rsid w:val="009E665B"/>
    <w:rsid w:val="009E66E1"/>
    <w:rsid w:val="009E6A6F"/>
    <w:rsid w:val="009E70A1"/>
    <w:rsid w:val="009E713E"/>
    <w:rsid w:val="009E7428"/>
    <w:rsid w:val="009E7B8F"/>
    <w:rsid w:val="009F011B"/>
    <w:rsid w:val="009F08DF"/>
    <w:rsid w:val="009F1AD7"/>
    <w:rsid w:val="009F1DC8"/>
    <w:rsid w:val="009F2612"/>
    <w:rsid w:val="009F2736"/>
    <w:rsid w:val="009F2A7A"/>
    <w:rsid w:val="009F2D32"/>
    <w:rsid w:val="009F2E78"/>
    <w:rsid w:val="009F3014"/>
    <w:rsid w:val="009F311B"/>
    <w:rsid w:val="009F313E"/>
    <w:rsid w:val="009F3955"/>
    <w:rsid w:val="009F4049"/>
    <w:rsid w:val="009F4078"/>
    <w:rsid w:val="009F4533"/>
    <w:rsid w:val="009F4DEF"/>
    <w:rsid w:val="009F5E2C"/>
    <w:rsid w:val="009F5FBB"/>
    <w:rsid w:val="009F61A0"/>
    <w:rsid w:val="009F6494"/>
    <w:rsid w:val="009F73FB"/>
    <w:rsid w:val="009F7819"/>
    <w:rsid w:val="009F781D"/>
    <w:rsid w:val="00A00143"/>
    <w:rsid w:val="00A0019F"/>
    <w:rsid w:val="00A008F0"/>
    <w:rsid w:val="00A00D96"/>
    <w:rsid w:val="00A00E36"/>
    <w:rsid w:val="00A013C0"/>
    <w:rsid w:val="00A01B78"/>
    <w:rsid w:val="00A02F1D"/>
    <w:rsid w:val="00A03CD9"/>
    <w:rsid w:val="00A04970"/>
    <w:rsid w:val="00A04EB1"/>
    <w:rsid w:val="00A0507D"/>
    <w:rsid w:val="00A0510D"/>
    <w:rsid w:val="00A0576F"/>
    <w:rsid w:val="00A059FD"/>
    <w:rsid w:val="00A06FCD"/>
    <w:rsid w:val="00A0784D"/>
    <w:rsid w:val="00A07BE7"/>
    <w:rsid w:val="00A10390"/>
    <w:rsid w:val="00A10F1B"/>
    <w:rsid w:val="00A1102B"/>
    <w:rsid w:val="00A11938"/>
    <w:rsid w:val="00A11BB2"/>
    <w:rsid w:val="00A11D5B"/>
    <w:rsid w:val="00A120A4"/>
    <w:rsid w:val="00A1446A"/>
    <w:rsid w:val="00A1550A"/>
    <w:rsid w:val="00A15D73"/>
    <w:rsid w:val="00A15F16"/>
    <w:rsid w:val="00A16182"/>
    <w:rsid w:val="00A1697E"/>
    <w:rsid w:val="00A16E1E"/>
    <w:rsid w:val="00A16F17"/>
    <w:rsid w:val="00A17003"/>
    <w:rsid w:val="00A17764"/>
    <w:rsid w:val="00A17E58"/>
    <w:rsid w:val="00A2061C"/>
    <w:rsid w:val="00A20EB0"/>
    <w:rsid w:val="00A216C8"/>
    <w:rsid w:val="00A218A8"/>
    <w:rsid w:val="00A2204D"/>
    <w:rsid w:val="00A22CC1"/>
    <w:rsid w:val="00A231CE"/>
    <w:rsid w:val="00A23350"/>
    <w:rsid w:val="00A23353"/>
    <w:rsid w:val="00A2393E"/>
    <w:rsid w:val="00A23C73"/>
    <w:rsid w:val="00A243AF"/>
    <w:rsid w:val="00A24958"/>
    <w:rsid w:val="00A24999"/>
    <w:rsid w:val="00A2617A"/>
    <w:rsid w:val="00A2654E"/>
    <w:rsid w:val="00A265D5"/>
    <w:rsid w:val="00A2688D"/>
    <w:rsid w:val="00A26EF3"/>
    <w:rsid w:val="00A27DA2"/>
    <w:rsid w:val="00A32D6A"/>
    <w:rsid w:val="00A33609"/>
    <w:rsid w:val="00A33713"/>
    <w:rsid w:val="00A33C3A"/>
    <w:rsid w:val="00A33CA7"/>
    <w:rsid w:val="00A34452"/>
    <w:rsid w:val="00A34ED3"/>
    <w:rsid w:val="00A35272"/>
    <w:rsid w:val="00A36AEF"/>
    <w:rsid w:val="00A371A7"/>
    <w:rsid w:val="00A374C3"/>
    <w:rsid w:val="00A37A10"/>
    <w:rsid w:val="00A40B04"/>
    <w:rsid w:val="00A42366"/>
    <w:rsid w:val="00A427E8"/>
    <w:rsid w:val="00A42CA7"/>
    <w:rsid w:val="00A42EE2"/>
    <w:rsid w:val="00A43122"/>
    <w:rsid w:val="00A438A9"/>
    <w:rsid w:val="00A43C14"/>
    <w:rsid w:val="00A440B8"/>
    <w:rsid w:val="00A454EA"/>
    <w:rsid w:val="00A4658A"/>
    <w:rsid w:val="00A47150"/>
    <w:rsid w:val="00A51106"/>
    <w:rsid w:val="00A51E67"/>
    <w:rsid w:val="00A523E1"/>
    <w:rsid w:val="00A5257F"/>
    <w:rsid w:val="00A53427"/>
    <w:rsid w:val="00A53A0D"/>
    <w:rsid w:val="00A53DA5"/>
    <w:rsid w:val="00A548F7"/>
    <w:rsid w:val="00A549F0"/>
    <w:rsid w:val="00A54FA4"/>
    <w:rsid w:val="00A5500F"/>
    <w:rsid w:val="00A556D1"/>
    <w:rsid w:val="00A5571B"/>
    <w:rsid w:val="00A55F10"/>
    <w:rsid w:val="00A55FEE"/>
    <w:rsid w:val="00A56427"/>
    <w:rsid w:val="00A56D9E"/>
    <w:rsid w:val="00A56EB4"/>
    <w:rsid w:val="00A57049"/>
    <w:rsid w:val="00A571C6"/>
    <w:rsid w:val="00A57765"/>
    <w:rsid w:val="00A5783B"/>
    <w:rsid w:val="00A57878"/>
    <w:rsid w:val="00A578EE"/>
    <w:rsid w:val="00A57A21"/>
    <w:rsid w:val="00A600C0"/>
    <w:rsid w:val="00A6069A"/>
    <w:rsid w:val="00A60F86"/>
    <w:rsid w:val="00A62236"/>
    <w:rsid w:val="00A626AA"/>
    <w:rsid w:val="00A63970"/>
    <w:rsid w:val="00A65061"/>
    <w:rsid w:val="00A6536D"/>
    <w:rsid w:val="00A6565F"/>
    <w:rsid w:val="00A65BFF"/>
    <w:rsid w:val="00A65FDE"/>
    <w:rsid w:val="00A66104"/>
    <w:rsid w:val="00A66F33"/>
    <w:rsid w:val="00A6732D"/>
    <w:rsid w:val="00A67354"/>
    <w:rsid w:val="00A67D5D"/>
    <w:rsid w:val="00A70D52"/>
    <w:rsid w:val="00A71081"/>
    <w:rsid w:val="00A71683"/>
    <w:rsid w:val="00A71C69"/>
    <w:rsid w:val="00A71DBD"/>
    <w:rsid w:val="00A738FE"/>
    <w:rsid w:val="00A73E56"/>
    <w:rsid w:val="00A74DC8"/>
    <w:rsid w:val="00A74E93"/>
    <w:rsid w:val="00A7508A"/>
    <w:rsid w:val="00A75223"/>
    <w:rsid w:val="00A7526E"/>
    <w:rsid w:val="00A75422"/>
    <w:rsid w:val="00A76647"/>
    <w:rsid w:val="00A76891"/>
    <w:rsid w:val="00A77392"/>
    <w:rsid w:val="00A7753C"/>
    <w:rsid w:val="00A77815"/>
    <w:rsid w:val="00A778F0"/>
    <w:rsid w:val="00A802F8"/>
    <w:rsid w:val="00A80F5F"/>
    <w:rsid w:val="00A81255"/>
    <w:rsid w:val="00A812FC"/>
    <w:rsid w:val="00A819F0"/>
    <w:rsid w:val="00A81D4D"/>
    <w:rsid w:val="00A82927"/>
    <w:rsid w:val="00A82AF8"/>
    <w:rsid w:val="00A82EF9"/>
    <w:rsid w:val="00A82F22"/>
    <w:rsid w:val="00A82F3C"/>
    <w:rsid w:val="00A83492"/>
    <w:rsid w:val="00A84533"/>
    <w:rsid w:val="00A8473D"/>
    <w:rsid w:val="00A84D97"/>
    <w:rsid w:val="00A85427"/>
    <w:rsid w:val="00A85CC4"/>
    <w:rsid w:val="00A85D22"/>
    <w:rsid w:val="00A85D31"/>
    <w:rsid w:val="00A85DB5"/>
    <w:rsid w:val="00A85F82"/>
    <w:rsid w:val="00A860A3"/>
    <w:rsid w:val="00A861A1"/>
    <w:rsid w:val="00A8669E"/>
    <w:rsid w:val="00A86818"/>
    <w:rsid w:val="00A86A8C"/>
    <w:rsid w:val="00A90683"/>
    <w:rsid w:val="00A90853"/>
    <w:rsid w:val="00A91F9B"/>
    <w:rsid w:val="00A920C7"/>
    <w:rsid w:val="00A924F1"/>
    <w:rsid w:val="00A928D3"/>
    <w:rsid w:val="00A93A58"/>
    <w:rsid w:val="00A9414C"/>
    <w:rsid w:val="00A94CF1"/>
    <w:rsid w:val="00A94EE5"/>
    <w:rsid w:val="00A9758C"/>
    <w:rsid w:val="00AA07C7"/>
    <w:rsid w:val="00AA112B"/>
    <w:rsid w:val="00AA125D"/>
    <w:rsid w:val="00AA12CF"/>
    <w:rsid w:val="00AA166F"/>
    <w:rsid w:val="00AA21FD"/>
    <w:rsid w:val="00AA237E"/>
    <w:rsid w:val="00AA2CB9"/>
    <w:rsid w:val="00AA2E9D"/>
    <w:rsid w:val="00AA35C2"/>
    <w:rsid w:val="00AA36C9"/>
    <w:rsid w:val="00AA3A7B"/>
    <w:rsid w:val="00AA3A86"/>
    <w:rsid w:val="00AA4624"/>
    <w:rsid w:val="00AA5499"/>
    <w:rsid w:val="00AA5B1B"/>
    <w:rsid w:val="00AA5DAD"/>
    <w:rsid w:val="00AA622E"/>
    <w:rsid w:val="00AA63C6"/>
    <w:rsid w:val="00AA77C5"/>
    <w:rsid w:val="00AA7E14"/>
    <w:rsid w:val="00AB0005"/>
    <w:rsid w:val="00AB0130"/>
    <w:rsid w:val="00AB14B7"/>
    <w:rsid w:val="00AB1A7A"/>
    <w:rsid w:val="00AB1C0E"/>
    <w:rsid w:val="00AB24DD"/>
    <w:rsid w:val="00AB29E9"/>
    <w:rsid w:val="00AB2B35"/>
    <w:rsid w:val="00AB4E73"/>
    <w:rsid w:val="00AB5502"/>
    <w:rsid w:val="00AB5510"/>
    <w:rsid w:val="00AB5CC9"/>
    <w:rsid w:val="00AB5E47"/>
    <w:rsid w:val="00AC036D"/>
    <w:rsid w:val="00AC0757"/>
    <w:rsid w:val="00AC13F2"/>
    <w:rsid w:val="00AC1DA1"/>
    <w:rsid w:val="00AC1E26"/>
    <w:rsid w:val="00AC22F4"/>
    <w:rsid w:val="00AC26A7"/>
    <w:rsid w:val="00AC33D6"/>
    <w:rsid w:val="00AC34E2"/>
    <w:rsid w:val="00AC426F"/>
    <w:rsid w:val="00AC4ACE"/>
    <w:rsid w:val="00AC4FF2"/>
    <w:rsid w:val="00AC509E"/>
    <w:rsid w:val="00AC51C6"/>
    <w:rsid w:val="00AC51DB"/>
    <w:rsid w:val="00AC5230"/>
    <w:rsid w:val="00AC5791"/>
    <w:rsid w:val="00AC5F5A"/>
    <w:rsid w:val="00AC616E"/>
    <w:rsid w:val="00AC620B"/>
    <w:rsid w:val="00AC653B"/>
    <w:rsid w:val="00AC67E5"/>
    <w:rsid w:val="00AC713C"/>
    <w:rsid w:val="00AC7527"/>
    <w:rsid w:val="00AD0361"/>
    <w:rsid w:val="00AD149E"/>
    <w:rsid w:val="00AD351C"/>
    <w:rsid w:val="00AD4761"/>
    <w:rsid w:val="00AD4D02"/>
    <w:rsid w:val="00AD564E"/>
    <w:rsid w:val="00AD5F3B"/>
    <w:rsid w:val="00AD6681"/>
    <w:rsid w:val="00AD67E9"/>
    <w:rsid w:val="00AD743D"/>
    <w:rsid w:val="00AD75B0"/>
    <w:rsid w:val="00AD7786"/>
    <w:rsid w:val="00AD79D8"/>
    <w:rsid w:val="00AD7E15"/>
    <w:rsid w:val="00AE0BF4"/>
    <w:rsid w:val="00AE0CB3"/>
    <w:rsid w:val="00AE0F6A"/>
    <w:rsid w:val="00AE136B"/>
    <w:rsid w:val="00AE1CFA"/>
    <w:rsid w:val="00AE1D21"/>
    <w:rsid w:val="00AE2B3D"/>
    <w:rsid w:val="00AE3A63"/>
    <w:rsid w:val="00AE3BA5"/>
    <w:rsid w:val="00AE503E"/>
    <w:rsid w:val="00AE5411"/>
    <w:rsid w:val="00AE5480"/>
    <w:rsid w:val="00AE56C1"/>
    <w:rsid w:val="00AE60CB"/>
    <w:rsid w:val="00AE6797"/>
    <w:rsid w:val="00AE6D6E"/>
    <w:rsid w:val="00AE72E8"/>
    <w:rsid w:val="00AE7774"/>
    <w:rsid w:val="00AE7D90"/>
    <w:rsid w:val="00AF026A"/>
    <w:rsid w:val="00AF057D"/>
    <w:rsid w:val="00AF05E4"/>
    <w:rsid w:val="00AF126C"/>
    <w:rsid w:val="00AF144D"/>
    <w:rsid w:val="00AF1640"/>
    <w:rsid w:val="00AF1B26"/>
    <w:rsid w:val="00AF1DE5"/>
    <w:rsid w:val="00AF1E9B"/>
    <w:rsid w:val="00AF269D"/>
    <w:rsid w:val="00AF276B"/>
    <w:rsid w:val="00AF284A"/>
    <w:rsid w:val="00AF2A83"/>
    <w:rsid w:val="00AF2A93"/>
    <w:rsid w:val="00AF2D83"/>
    <w:rsid w:val="00AF40A8"/>
    <w:rsid w:val="00AF49DE"/>
    <w:rsid w:val="00AF4C06"/>
    <w:rsid w:val="00AF524C"/>
    <w:rsid w:val="00AF5A43"/>
    <w:rsid w:val="00AF5A9B"/>
    <w:rsid w:val="00AF6202"/>
    <w:rsid w:val="00AF6F39"/>
    <w:rsid w:val="00AF7046"/>
    <w:rsid w:val="00AF766B"/>
    <w:rsid w:val="00B00238"/>
    <w:rsid w:val="00B00C9D"/>
    <w:rsid w:val="00B01172"/>
    <w:rsid w:val="00B011A8"/>
    <w:rsid w:val="00B019A8"/>
    <w:rsid w:val="00B029EE"/>
    <w:rsid w:val="00B02BA8"/>
    <w:rsid w:val="00B0318B"/>
    <w:rsid w:val="00B03534"/>
    <w:rsid w:val="00B038D8"/>
    <w:rsid w:val="00B03CD5"/>
    <w:rsid w:val="00B0414F"/>
    <w:rsid w:val="00B0436D"/>
    <w:rsid w:val="00B045B6"/>
    <w:rsid w:val="00B04E8F"/>
    <w:rsid w:val="00B05694"/>
    <w:rsid w:val="00B056A8"/>
    <w:rsid w:val="00B056F5"/>
    <w:rsid w:val="00B05891"/>
    <w:rsid w:val="00B0640E"/>
    <w:rsid w:val="00B068C6"/>
    <w:rsid w:val="00B06F10"/>
    <w:rsid w:val="00B07690"/>
    <w:rsid w:val="00B07B7E"/>
    <w:rsid w:val="00B107F9"/>
    <w:rsid w:val="00B11CE6"/>
    <w:rsid w:val="00B11FF3"/>
    <w:rsid w:val="00B12744"/>
    <w:rsid w:val="00B139F8"/>
    <w:rsid w:val="00B13D15"/>
    <w:rsid w:val="00B14986"/>
    <w:rsid w:val="00B1556D"/>
    <w:rsid w:val="00B1566A"/>
    <w:rsid w:val="00B15F8C"/>
    <w:rsid w:val="00B162AF"/>
    <w:rsid w:val="00B1682D"/>
    <w:rsid w:val="00B16962"/>
    <w:rsid w:val="00B16CA3"/>
    <w:rsid w:val="00B16E22"/>
    <w:rsid w:val="00B17431"/>
    <w:rsid w:val="00B2051C"/>
    <w:rsid w:val="00B20926"/>
    <w:rsid w:val="00B2106C"/>
    <w:rsid w:val="00B214A3"/>
    <w:rsid w:val="00B218A1"/>
    <w:rsid w:val="00B21CAA"/>
    <w:rsid w:val="00B221C9"/>
    <w:rsid w:val="00B22B0C"/>
    <w:rsid w:val="00B239AF"/>
    <w:rsid w:val="00B25B30"/>
    <w:rsid w:val="00B26B38"/>
    <w:rsid w:val="00B26E7C"/>
    <w:rsid w:val="00B27904"/>
    <w:rsid w:val="00B30354"/>
    <w:rsid w:val="00B31100"/>
    <w:rsid w:val="00B316E7"/>
    <w:rsid w:val="00B3176D"/>
    <w:rsid w:val="00B32154"/>
    <w:rsid w:val="00B32451"/>
    <w:rsid w:val="00B33040"/>
    <w:rsid w:val="00B331A3"/>
    <w:rsid w:val="00B337AA"/>
    <w:rsid w:val="00B339AE"/>
    <w:rsid w:val="00B33EA2"/>
    <w:rsid w:val="00B34318"/>
    <w:rsid w:val="00B34795"/>
    <w:rsid w:val="00B35F1F"/>
    <w:rsid w:val="00B36168"/>
    <w:rsid w:val="00B36181"/>
    <w:rsid w:val="00B36BFC"/>
    <w:rsid w:val="00B376E9"/>
    <w:rsid w:val="00B40522"/>
    <w:rsid w:val="00B4059A"/>
    <w:rsid w:val="00B41527"/>
    <w:rsid w:val="00B421DE"/>
    <w:rsid w:val="00B42D00"/>
    <w:rsid w:val="00B42DD1"/>
    <w:rsid w:val="00B43986"/>
    <w:rsid w:val="00B44349"/>
    <w:rsid w:val="00B44AB1"/>
    <w:rsid w:val="00B45547"/>
    <w:rsid w:val="00B455F0"/>
    <w:rsid w:val="00B45791"/>
    <w:rsid w:val="00B4666B"/>
    <w:rsid w:val="00B4749A"/>
    <w:rsid w:val="00B474FF"/>
    <w:rsid w:val="00B47623"/>
    <w:rsid w:val="00B4779A"/>
    <w:rsid w:val="00B47EBF"/>
    <w:rsid w:val="00B50018"/>
    <w:rsid w:val="00B501D7"/>
    <w:rsid w:val="00B5070F"/>
    <w:rsid w:val="00B50760"/>
    <w:rsid w:val="00B5150C"/>
    <w:rsid w:val="00B51957"/>
    <w:rsid w:val="00B5268B"/>
    <w:rsid w:val="00B52742"/>
    <w:rsid w:val="00B5287A"/>
    <w:rsid w:val="00B52B2D"/>
    <w:rsid w:val="00B530C9"/>
    <w:rsid w:val="00B537E2"/>
    <w:rsid w:val="00B5447A"/>
    <w:rsid w:val="00B54694"/>
    <w:rsid w:val="00B546AD"/>
    <w:rsid w:val="00B5499D"/>
    <w:rsid w:val="00B54A24"/>
    <w:rsid w:val="00B551F0"/>
    <w:rsid w:val="00B556C7"/>
    <w:rsid w:val="00B55749"/>
    <w:rsid w:val="00B557F0"/>
    <w:rsid w:val="00B55959"/>
    <w:rsid w:val="00B5630B"/>
    <w:rsid w:val="00B576B3"/>
    <w:rsid w:val="00B6037D"/>
    <w:rsid w:val="00B60BFE"/>
    <w:rsid w:val="00B61FDC"/>
    <w:rsid w:val="00B62173"/>
    <w:rsid w:val="00B62ED3"/>
    <w:rsid w:val="00B64026"/>
    <w:rsid w:val="00B64143"/>
    <w:rsid w:val="00B645F2"/>
    <w:rsid w:val="00B64C79"/>
    <w:rsid w:val="00B64E0B"/>
    <w:rsid w:val="00B65DD2"/>
    <w:rsid w:val="00B66276"/>
    <w:rsid w:val="00B667B5"/>
    <w:rsid w:val="00B66C05"/>
    <w:rsid w:val="00B675E9"/>
    <w:rsid w:val="00B70688"/>
    <w:rsid w:val="00B709FA"/>
    <w:rsid w:val="00B70C1B"/>
    <w:rsid w:val="00B712A5"/>
    <w:rsid w:val="00B714F0"/>
    <w:rsid w:val="00B71D0A"/>
    <w:rsid w:val="00B7272F"/>
    <w:rsid w:val="00B72E5E"/>
    <w:rsid w:val="00B72FD5"/>
    <w:rsid w:val="00B73A2E"/>
    <w:rsid w:val="00B73F9A"/>
    <w:rsid w:val="00B742B8"/>
    <w:rsid w:val="00B74CB6"/>
    <w:rsid w:val="00B7787B"/>
    <w:rsid w:val="00B77D0F"/>
    <w:rsid w:val="00B77F38"/>
    <w:rsid w:val="00B80AC2"/>
    <w:rsid w:val="00B8149F"/>
    <w:rsid w:val="00B81C77"/>
    <w:rsid w:val="00B82129"/>
    <w:rsid w:val="00B828B0"/>
    <w:rsid w:val="00B82C33"/>
    <w:rsid w:val="00B8318D"/>
    <w:rsid w:val="00B83B9E"/>
    <w:rsid w:val="00B83BF4"/>
    <w:rsid w:val="00B83D01"/>
    <w:rsid w:val="00B83D85"/>
    <w:rsid w:val="00B83F9C"/>
    <w:rsid w:val="00B841AE"/>
    <w:rsid w:val="00B84347"/>
    <w:rsid w:val="00B8496A"/>
    <w:rsid w:val="00B84FF7"/>
    <w:rsid w:val="00B85620"/>
    <w:rsid w:val="00B85684"/>
    <w:rsid w:val="00B85849"/>
    <w:rsid w:val="00B858A9"/>
    <w:rsid w:val="00B859F0"/>
    <w:rsid w:val="00B86035"/>
    <w:rsid w:val="00B86E70"/>
    <w:rsid w:val="00B870A2"/>
    <w:rsid w:val="00B874B3"/>
    <w:rsid w:val="00B90001"/>
    <w:rsid w:val="00B911F8"/>
    <w:rsid w:val="00B91D25"/>
    <w:rsid w:val="00B91FE3"/>
    <w:rsid w:val="00B92139"/>
    <w:rsid w:val="00B925AE"/>
    <w:rsid w:val="00B929EA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545F"/>
    <w:rsid w:val="00B9556E"/>
    <w:rsid w:val="00B963AA"/>
    <w:rsid w:val="00B965F4"/>
    <w:rsid w:val="00B96901"/>
    <w:rsid w:val="00B96E12"/>
    <w:rsid w:val="00B96E61"/>
    <w:rsid w:val="00BA0285"/>
    <w:rsid w:val="00BA0703"/>
    <w:rsid w:val="00BA0FDE"/>
    <w:rsid w:val="00BA1AC0"/>
    <w:rsid w:val="00BA30DD"/>
    <w:rsid w:val="00BA3B4B"/>
    <w:rsid w:val="00BA3CBC"/>
    <w:rsid w:val="00BA3E6E"/>
    <w:rsid w:val="00BA462D"/>
    <w:rsid w:val="00BA5005"/>
    <w:rsid w:val="00BA53BE"/>
    <w:rsid w:val="00BA5DE9"/>
    <w:rsid w:val="00BA6069"/>
    <w:rsid w:val="00BA628B"/>
    <w:rsid w:val="00BA65A1"/>
    <w:rsid w:val="00BA69F2"/>
    <w:rsid w:val="00BA6BA0"/>
    <w:rsid w:val="00BA76BE"/>
    <w:rsid w:val="00BB033A"/>
    <w:rsid w:val="00BB0A6D"/>
    <w:rsid w:val="00BB11DA"/>
    <w:rsid w:val="00BB11E5"/>
    <w:rsid w:val="00BB1C3D"/>
    <w:rsid w:val="00BB221E"/>
    <w:rsid w:val="00BB2B4E"/>
    <w:rsid w:val="00BB3972"/>
    <w:rsid w:val="00BB4098"/>
    <w:rsid w:val="00BB4273"/>
    <w:rsid w:val="00BB4E44"/>
    <w:rsid w:val="00BB575F"/>
    <w:rsid w:val="00BB5838"/>
    <w:rsid w:val="00BB6130"/>
    <w:rsid w:val="00BB6CB0"/>
    <w:rsid w:val="00BB7019"/>
    <w:rsid w:val="00BB7F0F"/>
    <w:rsid w:val="00BC0E0A"/>
    <w:rsid w:val="00BC1292"/>
    <w:rsid w:val="00BC228F"/>
    <w:rsid w:val="00BC2B1A"/>
    <w:rsid w:val="00BC3418"/>
    <w:rsid w:val="00BC394F"/>
    <w:rsid w:val="00BC4005"/>
    <w:rsid w:val="00BC5013"/>
    <w:rsid w:val="00BC52D8"/>
    <w:rsid w:val="00BC5526"/>
    <w:rsid w:val="00BC583C"/>
    <w:rsid w:val="00BC5E94"/>
    <w:rsid w:val="00BC65E2"/>
    <w:rsid w:val="00BC65F4"/>
    <w:rsid w:val="00BC757D"/>
    <w:rsid w:val="00BD0298"/>
    <w:rsid w:val="00BD0BB8"/>
    <w:rsid w:val="00BD105D"/>
    <w:rsid w:val="00BD152A"/>
    <w:rsid w:val="00BD1C9E"/>
    <w:rsid w:val="00BD1D3D"/>
    <w:rsid w:val="00BD2031"/>
    <w:rsid w:val="00BD21EB"/>
    <w:rsid w:val="00BD2C02"/>
    <w:rsid w:val="00BD31C9"/>
    <w:rsid w:val="00BD35CB"/>
    <w:rsid w:val="00BD391D"/>
    <w:rsid w:val="00BD4258"/>
    <w:rsid w:val="00BD48EE"/>
    <w:rsid w:val="00BD5539"/>
    <w:rsid w:val="00BD55CA"/>
    <w:rsid w:val="00BD62D2"/>
    <w:rsid w:val="00BD6AF8"/>
    <w:rsid w:val="00BD7484"/>
    <w:rsid w:val="00BD7549"/>
    <w:rsid w:val="00BD77B7"/>
    <w:rsid w:val="00BD77E1"/>
    <w:rsid w:val="00BE0075"/>
    <w:rsid w:val="00BE0807"/>
    <w:rsid w:val="00BE0867"/>
    <w:rsid w:val="00BE0968"/>
    <w:rsid w:val="00BE0B34"/>
    <w:rsid w:val="00BE0BA3"/>
    <w:rsid w:val="00BE105A"/>
    <w:rsid w:val="00BE24EF"/>
    <w:rsid w:val="00BE266A"/>
    <w:rsid w:val="00BE2768"/>
    <w:rsid w:val="00BE2B3E"/>
    <w:rsid w:val="00BE3FC0"/>
    <w:rsid w:val="00BE441A"/>
    <w:rsid w:val="00BE476E"/>
    <w:rsid w:val="00BE47E0"/>
    <w:rsid w:val="00BE4F8F"/>
    <w:rsid w:val="00BE5244"/>
    <w:rsid w:val="00BE52F3"/>
    <w:rsid w:val="00BE5402"/>
    <w:rsid w:val="00BE5AFD"/>
    <w:rsid w:val="00BE6E98"/>
    <w:rsid w:val="00BE70F6"/>
    <w:rsid w:val="00BE7207"/>
    <w:rsid w:val="00BE7532"/>
    <w:rsid w:val="00BE7707"/>
    <w:rsid w:val="00BE7FD5"/>
    <w:rsid w:val="00BF04B3"/>
    <w:rsid w:val="00BF1AB8"/>
    <w:rsid w:val="00BF1B5F"/>
    <w:rsid w:val="00BF1DA2"/>
    <w:rsid w:val="00BF20A1"/>
    <w:rsid w:val="00BF22AD"/>
    <w:rsid w:val="00BF3222"/>
    <w:rsid w:val="00BF3B88"/>
    <w:rsid w:val="00BF41E8"/>
    <w:rsid w:val="00BF43AC"/>
    <w:rsid w:val="00BF4877"/>
    <w:rsid w:val="00BF4AA2"/>
    <w:rsid w:val="00BF4E9E"/>
    <w:rsid w:val="00BF58F2"/>
    <w:rsid w:val="00BF5922"/>
    <w:rsid w:val="00BF5C58"/>
    <w:rsid w:val="00BF7435"/>
    <w:rsid w:val="00BF75E5"/>
    <w:rsid w:val="00C001A2"/>
    <w:rsid w:val="00C00856"/>
    <w:rsid w:val="00C008D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7AC"/>
    <w:rsid w:val="00C0388F"/>
    <w:rsid w:val="00C03BBF"/>
    <w:rsid w:val="00C04617"/>
    <w:rsid w:val="00C0496E"/>
    <w:rsid w:val="00C04AEB"/>
    <w:rsid w:val="00C04E3D"/>
    <w:rsid w:val="00C04EE5"/>
    <w:rsid w:val="00C05227"/>
    <w:rsid w:val="00C05D31"/>
    <w:rsid w:val="00C060B2"/>
    <w:rsid w:val="00C0644B"/>
    <w:rsid w:val="00C064A3"/>
    <w:rsid w:val="00C064CB"/>
    <w:rsid w:val="00C06D06"/>
    <w:rsid w:val="00C073ED"/>
    <w:rsid w:val="00C07B8F"/>
    <w:rsid w:val="00C07CD3"/>
    <w:rsid w:val="00C101C9"/>
    <w:rsid w:val="00C10439"/>
    <w:rsid w:val="00C10C1D"/>
    <w:rsid w:val="00C10CB3"/>
    <w:rsid w:val="00C10CD3"/>
    <w:rsid w:val="00C10DAC"/>
    <w:rsid w:val="00C113ED"/>
    <w:rsid w:val="00C11C18"/>
    <w:rsid w:val="00C129F8"/>
    <w:rsid w:val="00C12D9E"/>
    <w:rsid w:val="00C13350"/>
    <w:rsid w:val="00C1350E"/>
    <w:rsid w:val="00C13530"/>
    <w:rsid w:val="00C136F2"/>
    <w:rsid w:val="00C13927"/>
    <w:rsid w:val="00C13E86"/>
    <w:rsid w:val="00C146E5"/>
    <w:rsid w:val="00C15160"/>
    <w:rsid w:val="00C15591"/>
    <w:rsid w:val="00C15DFA"/>
    <w:rsid w:val="00C15F4B"/>
    <w:rsid w:val="00C1670D"/>
    <w:rsid w:val="00C1713E"/>
    <w:rsid w:val="00C17399"/>
    <w:rsid w:val="00C173B3"/>
    <w:rsid w:val="00C17662"/>
    <w:rsid w:val="00C20000"/>
    <w:rsid w:val="00C20CA7"/>
    <w:rsid w:val="00C20FFC"/>
    <w:rsid w:val="00C21664"/>
    <w:rsid w:val="00C2185E"/>
    <w:rsid w:val="00C21888"/>
    <w:rsid w:val="00C22491"/>
    <w:rsid w:val="00C228F8"/>
    <w:rsid w:val="00C229C8"/>
    <w:rsid w:val="00C23BFE"/>
    <w:rsid w:val="00C23ED7"/>
    <w:rsid w:val="00C240E9"/>
    <w:rsid w:val="00C2458E"/>
    <w:rsid w:val="00C245DD"/>
    <w:rsid w:val="00C24B0C"/>
    <w:rsid w:val="00C25288"/>
    <w:rsid w:val="00C2565E"/>
    <w:rsid w:val="00C2621E"/>
    <w:rsid w:val="00C26F36"/>
    <w:rsid w:val="00C27052"/>
    <w:rsid w:val="00C27F7D"/>
    <w:rsid w:val="00C30342"/>
    <w:rsid w:val="00C30636"/>
    <w:rsid w:val="00C3073C"/>
    <w:rsid w:val="00C30B78"/>
    <w:rsid w:val="00C32017"/>
    <w:rsid w:val="00C32C35"/>
    <w:rsid w:val="00C334E1"/>
    <w:rsid w:val="00C339D9"/>
    <w:rsid w:val="00C33CCD"/>
    <w:rsid w:val="00C341D9"/>
    <w:rsid w:val="00C34241"/>
    <w:rsid w:val="00C34B5C"/>
    <w:rsid w:val="00C3506A"/>
    <w:rsid w:val="00C3594D"/>
    <w:rsid w:val="00C36C28"/>
    <w:rsid w:val="00C371E0"/>
    <w:rsid w:val="00C37295"/>
    <w:rsid w:val="00C3748F"/>
    <w:rsid w:val="00C37883"/>
    <w:rsid w:val="00C37E2A"/>
    <w:rsid w:val="00C403BA"/>
    <w:rsid w:val="00C404CE"/>
    <w:rsid w:val="00C40E9D"/>
    <w:rsid w:val="00C41782"/>
    <w:rsid w:val="00C4193F"/>
    <w:rsid w:val="00C43541"/>
    <w:rsid w:val="00C4372B"/>
    <w:rsid w:val="00C440B6"/>
    <w:rsid w:val="00C4412C"/>
    <w:rsid w:val="00C44244"/>
    <w:rsid w:val="00C44A57"/>
    <w:rsid w:val="00C44E70"/>
    <w:rsid w:val="00C45C4E"/>
    <w:rsid w:val="00C46826"/>
    <w:rsid w:val="00C471B9"/>
    <w:rsid w:val="00C5091B"/>
    <w:rsid w:val="00C50989"/>
    <w:rsid w:val="00C5145C"/>
    <w:rsid w:val="00C51616"/>
    <w:rsid w:val="00C51AE1"/>
    <w:rsid w:val="00C51F19"/>
    <w:rsid w:val="00C51F6F"/>
    <w:rsid w:val="00C523AF"/>
    <w:rsid w:val="00C528E3"/>
    <w:rsid w:val="00C53217"/>
    <w:rsid w:val="00C53242"/>
    <w:rsid w:val="00C53BAE"/>
    <w:rsid w:val="00C53BC4"/>
    <w:rsid w:val="00C566B8"/>
    <w:rsid w:val="00C56FD5"/>
    <w:rsid w:val="00C57393"/>
    <w:rsid w:val="00C57995"/>
    <w:rsid w:val="00C57C91"/>
    <w:rsid w:val="00C6031A"/>
    <w:rsid w:val="00C60537"/>
    <w:rsid w:val="00C60D63"/>
    <w:rsid w:val="00C6190D"/>
    <w:rsid w:val="00C62350"/>
    <w:rsid w:val="00C62503"/>
    <w:rsid w:val="00C6320B"/>
    <w:rsid w:val="00C6329B"/>
    <w:rsid w:val="00C634C3"/>
    <w:rsid w:val="00C643EC"/>
    <w:rsid w:val="00C658B0"/>
    <w:rsid w:val="00C658DC"/>
    <w:rsid w:val="00C65B90"/>
    <w:rsid w:val="00C65EAB"/>
    <w:rsid w:val="00C65F47"/>
    <w:rsid w:val="00C66DB6"/>
    <w:rsid w:val="00C67C52"/>
    <w:rsid w:val="00C700D7"/>
    <w:rsid w:val="00C70125"/>
    <w:rsid w:val="00C705FC"/>
    <w:rsid w:val="00C70702"/>
    <w:rsid w:val="00C70D58"/>
    <w:rsid w:val="00C713CC"/>
    <w:rsid w:val="00C7190D"/>
    <w:rsid w:val="00C71E3E"/>
    <w:rsid w:val="00C71F1A"/>
    <w:rsid w:val="00C7230F"/>
    <w:rsid w:val="00C7244A"/>
    <w:rsid w:val="00C72634"/>
    <w:rsid w:val="00C72E93"/>
    <w:rsid w:val="00C73450"/>
    <w:rsid w:val="00C73D6D"/>
    <w:rsid w:val="00C73DCB"/>
    <w:rsid w:val="00C741B4"/>
    <w:rsid w:val="00C741B8"/>
    <w:rsid w:val="00C747E3"/>
    <w:rsid w:val="00C74D6E"/>
    <w:rsid w:val="00C76123"/>
    <w:rsid w:val="00C76A53"/>
    <w:rsid w:val="00C76D59"/>
    <w:rsid w:val="00C76FCB"/>
    <w:rsid w:val="00C773FC"/>
    <w:rsid w:val="00C77534"/>
    <w:rsid w:val="00C809EC"/>
    <w:rsid w:val="00C80C93"/>
    <w:rsid w:val="00C80D9B"/>
    <w:rsid w:val="00C817F4"/>
    <w:rsid w:val="00C81BC0"/>
    <w:rsid w:val="00C81E8F"/>
    <w:rsid w:val="00C81F4F"/>
    <w:rsid w:val="00C8275A"/>
    <w:rsid w:val="00C83FCE"/>
    <w:rsid w:val="00C84A2B"/>
    <w:rsid w:val="00C857E3"/>
    <w:rsid w:val="00C85A90"/>
    <w:rsid w:val="00C862FC"/>
    <w:rsid w:val="00C86C2F"/>
    <w:rsid w:val="00C86E1B"/>
    <w:rsid w:val="00C86FA4"/>
    <w:rsid w:val="00C874A6"/>
    <w:rsid w:val="00C87747"/>
    <w:rsid w:val="00C87F2E"/>
    <w:rsid w:val="00C90090"/>
    <w:rsid w:val="00C90099"/>
    <w:rsid w:val="00C90719"/>
    <w:rsid w:val="00C9145A"/>
    <w:rsid w:val="00C920D5"/>
    <w:rsid w:val="00C930E6"/>
    <w:rsid w:val="00C9358C"/>
    <w:rsid w:val="00C9419E"/>
    <w:rsid w:val="00C941AD"/>
    <w:rsid w:val="00C94C2D"/>
    <w:rsid w:val="00C94DD7"/>
    <w:rsid w:val="00C952A6"/>
    <w:rsid w:val="00C9536F"/>
    <w:rsid w:val="00C954FD"/>
    <w:rsid w:val="00C95752"/>
    <w:rsid w:val="00C95825"/>
    <w:rsid w:val="00C95C2F"/>
    <w:rsid w:val="00C95C64"/>
    <w:rsid w:val="00C95E73"/>
    <w:rsid w:val="00C96204"/>
    <w:rsid w:val="00C97020"/>
    <w:rsid w:val="00C97783"/>
    <w:rsid w:val="00C97D53"/>
    <w:rsid w:val="00CA0698"/>
    <w:rsid w:val="00CA0E44"/>
    <w:rsid w:val="00CA0EDF"/>
    <w:rsid w:val="00CA12E9"/>
    <w:rsid w:val="00CA1C58"/>
    <w:rsid w:val="00CA1FF7"/>
    <w:rsid w:val="00CA22EF"/>
    <w:rsid w:val="00CA2A27"/>
    <w:rsid w:val="00CA3407"/>
    <w:rsid w:val="00CA4187"/>
    <w:rsid w:val="00CA43C7"/>
    <w:rsid w:val="00CA4953"/>
    <w:rsid w:val="00CA49AA"/>
    <w:rsid w:val="00CA4AAE"/>
    <w:rsid w:val="00CA4F0A"/>
    <w:rsid w:val="00CA58BE"/>
    <w:rsid w:val="00CA58FD"/>
    <w:rsid w:val="00CA61E3"/>
    <w:rsid w:val="00CA62E5"/>
    <w:rsid w:val="00CA653C"/>
    <w:rsid w:val="00CA6916"/>
    <w:rsid w:val="00CA6C2A"/>
    <w:rsid w:val="00CA726B"/>
    <w:rsid w:val="00CA79CF"/>
    <w:rsid w:val="00CA7BD6"/>
    <w:rsid w:val="00CA7BE6"/>
    <w:rsid w:val="00CA7FC1"/>
    <w:rsid w:val="00CB01DA"/>
    <w:rsid w:val="00CB1F41"/>
    <w:rsid w:val="00CB2279"/>
    <w:rsid w:val="00CB28A4"/>
    <w:rsid w:val="00CB28F0"/>
    <w:rsid w:val="00CB301C"/>
    <w:rsid w:val="00CB3959"/>
    <w:rsid w:val="00CB3D1F"/>
    <w:rsid w:val="00CB476A"/>
    <w:rsid w:val="00CB48FA"/>
    <w:rsid w:val="00CB4B84"/>
    <w:rsid w:val="00CB5336"/>
    <w:rsid w:val="00CB54C8"/>
    <w:rsid w:val="00CB59CA"/>
    <w:rsid w:val="00CB5D8D"/>
    <w:rsid w:val="00CB5FE5"/>
    <w:rsid w:val="00CB62C9"/>
    <w:rsid w:val="00CB68B4"/>
    <w:rsid w:val="00CB71C3"/>
    <w:rsid w:val="00CB7463"/>
    <w:rsid w:val="00CB76A4"/>
    <w:rsid w:val="00CB79A3"/>
    <w:rsid w:val="00CB7CEF"/>
    <w:rsid w:val="00CB7CFC"/>
    <w:rsid w:val="00CC08BD"/>
    <w:rsid w:val="00CC12D9"/>
    <w:rsid w:val="00CC22A2"/>
    <w:rsid w:val="00CC2716"/>
    <w:rsid w:val="00CC2862"/>
    <w:rsid w:val="00CC3037"/>
    <w:rsid w:val="00CC316A"/>
    <w:rsid w:val="00CC3417"/>
    <w:rsid w:val="00CC3588"/>
    <w:rsid w:val="00CC3D42"/>
    <w:rsid w:val="00CC59BB"/>
    <w:rsid w:val="00CC60B3"/>
    <w:rsid w:val="00CC60F9"/>
    <w:rsid w:val="00CC68B2"/>
    <w:rsid w:val="00CC69CC"/>
    <w:rsid w:val="00CC6B51"/>
    <w:rsid w:val="00CC7D01"/>
    <w:rsid w:val="00CD01A1"/>
    <w:rsid w:val="00CD057E"/>
    <w:rsid w:val="00CD0E53"/>
    <w:rsid w:val="00CD111B"/>
    <w:rsid w:val="00CD1528"/>
    <w:rsid w:val="00CD1B33"/>
    <w:rsid w:val="00CD2438"/>
    <w:rsid w:val="00CD28DA"/>
    <w:rsid w:val="00CD2D11"/>
    <w:rsid w:val="00CD2FB3"/>
    <w:rsid w:val="00CD37FA"/>
    <w:rsid w:val="00CD3A96"/>
    <w:rsid w:val="00CD4683"/>
    <w:rsid w:val="00CD48BB"/>
    <w:rsid w:val="00CD5B8D"/>
    <w:rsid w:val="00CD61E6"/>
    <w:rsid w:val="00CD6368"/>
    <w:rsid w:val="00CD6533"/>
    <w:rsid w:val="00CD6E9B"/>
    <w:rsid w:val="00CD74E9"/>
    <w:rsid w:val="00CD7B4D"/>
    <w:rsid w:val="00CD7CF5"/>
    <w:rsid w:val="00CE056B"/>
    <w:rsid w:val="00CE10C5"/>
    <w:rsid w:val="00CE21F0"/>
    <w:rsid w:val="00CE26C2"/>
    <w:rsid w:val="00CE2C3C"/>
    <w:rsid w:val="00CE2E35"/>
    <w:rsid w:val="00CE3211"/>
    <w:rsid w:val="00CE3514"/>
    <w:rsid w:val="00CE38D5"/>
    <w:rsid w:val="00CE3DFB"/>
    <w:rsid w:val="00CE479D"/>
    <w:rsid w:val="00CE49D8"/>
    <w:rsid w:val="00CE4CA9"/>
    <w:rsid w:val="00CE5C11"/>
    <w:rsid w:val="00CE5FAF"/>
    <w:rsid w:val="00CE6A8F"/>
    <w:rsid w:val="00CE6AFB"/>
    <w:rsid w:val="00CE74E1"/>
    <w:rsid w:val="00CE7EC8"/>
    <w:rsid w:val="00CF01DC"/>
    <w:rsid w:val="00CF0569"/>
    <w:rsid w:val="00CF07BB"/>
    <w:rsid w:val="00CF24AD"/>
    <w:rsid w:val="00CF2621"/>
    <w:rsid w:val="00CF2C34"/>
    <w:rsid w:val="00CF2E23"/>
    <w:rsid w:val="00CF3F48"/>
    <w:rsid w:val="00CF43CA"/>
    <w:rsid w:val="00CF4513"/>
    <w:rsid w:val="00CF45CA"/>
    <w:rsid w:val="00CF4797"/>
    <w:rsid w:val="00CF495C"/>
    <w:rsid w:val="00CF4B7C"/>
    <w:rsid w:val="00CF4C2D"/>
    <w:rsid w:val="00CF562C"/>
    <w:rsid w:val="00CF641B"/>
    <w:rsid w:val="00CF74B5"/>
    <w:rsid w:val="00CF7E8C"/>
    <w:rsid w:val="00D00F85"/>
    <w:rsid w:val="00D018D3"/>
    <w:rsid w:val="00D01A91"/>
    <w:rsid w:val="00D01F7F"/>
    <w:rsid w:val="00D02191"/>
    <w:rsid w:val="00D022DE"/>
    <w:rsid w:val="00D0242D"/>
    <w:rsid w:val="00D0332D"/>
    <w:rsid w:val="00D03665"/>
    <w:rsid w:val="00D03E16"/>
    <w:rsid w:val="00D04690"/>
    <w:rsid w:val="00D04C40"/>
    <w:rsid w:val="00D058A6"/>
    <w:rsid w:val="00D0599F"/>
    <w:rsid w:val="00D059D1"/>
    <w:rsid w:val="00D067DB"/>
    <w:rsid w:val="00D06DA9"/>
    <w:rsid w:val="00D07172"/>
    <w:rsid w:val="00D071C5"/>
    <w:rsid w:val="00D10E9B"/>
    <w:rsid w:val="00D11A91"/>
    <w:rsid w:val="00D12438"/>
    <w:rsid w:val="00D1257B"/>
    <w:rsid w:val="00D12A49"/>
    <w:rsid w:val="00D13251"/>
    <w:rsid w:val="00D14550"/>
    <w:rsid w:val="00D14C62"/>
    <w:rsid w:val="00D14F3B"/>
    <w:rsid w:val="00D15655"/>
    <w:rsid w:val="00D15677"/>
    <w:rsid w:val="00D15E62"/>
    <w:rsid w:val="00D16186"/>
    <w:rsid w:val="00D167F4"/>
    <w:rsid w:val="00D16C6F"/>
    <w:rsid w:val="00D17307"/>
    <w:rsid w:val="00D17372"/>
    <w:rsid w:val="00D174D3"/>
    <w:rsid w:val="00D17D19"/>
    <w:rsid w:val="00D17EDF"/>
    <w:rsid w:val="00D20B72"/>
    <w:rsid w:val="00D20E31"/>
    <w:rsid w:val="00D21806"/>
    <w:rsid w:val="00D21918"/>
    <w:rsid w:val="00D21C62"/>
    <w:rsid w:val="00D2206B"/>
    <w:rsid w:val="00D22FF4"/>
    <w:rsid w:val="00D23A9A"/>
    <w:rsid w:val="00D23E4A"/>
    <w:rsid w:val="00D24185"/>
    <w:rsid w:val="00D24760"/>
    <w:rsid w:val="00D24835"/>
    <w:rsid w:val="00D24ABD"/>
    <w:rsid w:val="00D25062"/>
    <w:rsid w:val="00D2561D"/>
    <w:rsid w:val="00D25670"/>
    <w:rsid w:val="00D2589E"/>
    <w:rsid w:val="00D25EB4"/>
    <w:rsid w:val="00D26532"/>
    <w:rsid w:val="00D265E7"/>
    <w:rsid w:val="00D268A9"/>
    <w:rsid w:val="00D274FA"/>
    <w:rsid w:val="00D27C57"/>
    <w:rsid w:val="00D27CE4"/>
    <w:rsid w:val="00D27EF9"/>
    <w:rsid w:val="00D3044C"/>
    <w:rsid w:val="00D30731"/>
    <w:rsid w:val="00D31592"/>
    <w:rsid w:val="00D31609"/>
    <w:rsid w:val="00D3239A"/>
    <w:rsid w:val="00D32F2B"/>
    <w:rsid w:val="00D33521"/>
    <w:rsid w:val="00D33A01"/>
    <w:rsid w:val="00D3416A"/>
    <w:rsid w:val="00D3441A"/>
    <w:rsid w:val="00D34540"/>
    <w:rsid w:val="00D347EC"/>
    <w:rsid w:val="00D35BBC"/>
    <w:rsid w:val="00D35BCB"/>
    <w:rsid w:val="00D35C1B"/>
    <w:rsid w:val="00D35EF0"/>
    <w:rsid w:val="00D366B8"/>
    <w:rsid w:val="00D37747"/>
    <w:rsid w:val="00D3774D"/>
    <w:rsid w:val="00D37B17"/>
    <w:rsid w:val="00D40D76"/>
    <w:rsid w:val="00D40F83"/>
    <w:rsid w:val="00D416BC"/>
    <w:rsid w:val="00D42214"/>
    <w:rsid w:val="00D426BD"/>
    <w:rsid w:val="00D42BF6"/>
    <w:rsid w:val="00D42C70"/>
    <w:rsid w:val="00D430C2"/>
    <w:rsid w:val="00D4376B"/>
    <w:rsid w:val="00D43A3B"/>
    <w:rsid w:val="00D43D43"/>
    <w:rsid w:val="00D44AA3"/>
    <w:rsid w:val="00D45937"/>
    <w:rsid w:val="00D45954"/>
    <w:rsid w:val="00D4613F"/>
    <w:rsid w:val="00D46D92"/>
    <w:rsid w:val="00D47822"/>
    <w:rsid w:val="00D50469"/>
    <w:rsid w:val="00D51039"/>
    <w:rsid w:val="00D5142C"/>
    <w:rsid w:val="00D51596"/>
    <w:rsid w:val="00D51ED0"/>
    <w:rsid w:val="00D5257B"/>
    <w:rsid w:val="00D53503"/>
    <w:rsid w:val="00D536AF"/>
    <w:rsid w:val="00D53847"/>
    <w:rsid w:val="00D53935"/>
    <w:rsid w:val="00D53971"/>
    <w:rsid w:val="00D5475A"/>
    <w:rsid w:val="00D547B6"/>
    <w:rsid w:val="00D54B58"/>
    <w:rsid w:val="00D54BC0"/>
    <w:rsid w:val="00D54D0F"/>
    <w:rsid w:val="00D55111"/>
    <w:rsid w:val="00D55267"/>
    <w:rsid w:val="00D559F3"/>
    <w:rsid w:val="00D55E2E"/>
    <w:rsid w:val="00D562B6"/>
    <w:rsid w:val="00D564FB"/>
    <w:rsid w:val="00D56635"/>
    <w:rsid w:val="00D56F7C"/>
    <w:rsid w:val="00D570C5"/>
    <w:rsid w:val="00D57166"/>
    <w:rsid w:val="00D5732D"/>
    <w:rsid w:val="00D57787"/>
    <w:rsid w:val="00D578CB"/>
    <w:rsid w:val="00D608C3"/>
    <w:rsid w:val="00D60B2D"/>
    <w:rsid w:val="00D60FCD"/>
    <w:rsid w:val="00D61071"/>
    <w:rsid w:val="00D611DE"/>
    <w:rsid w:val="00D6140D"/>
    <w:rsid w:val="00D6193A"/>
    <w:rsid w:val="00D634E5"/>
    <w:rsid w:val="00D63DDA"/>
    <w:rsid w:val="00D6414E"/>
    <w:rsid w:val="00D64730"/>
    <w:rsid w:val="00D6557D"/>
    <w:rsid w:val="00D65B4F"/>
    <w:rsid w:val="00D65EF7"/>
    <w:rsid w:val="00D6609B"/>
    <w:rsid w:val="00D661C1"/>
    <w:rsid w:val="00D662DB"/>
    <w:rsid w:val="00D7001E"/>
    <w:rsid w:val="00D7080A"/>
    <w:rsid w:val="00D70B04"/>
    <w:rsid w:val="00D72074"/>
    <w:rsid w:val="00D72150"/>
    <w:rsid w:val="00D7221F"/>
    <w:rsid w:val="00D72505"/>
    <w:rsid w:val="00D734A6"/>
    <w:rsid w:val="00D74868"/>
    <w:rsid w:val="00D74E80"/>
    <w:rsid w:val="00D75692"/>
    <w:rsid w:val="00D758DF"/>
    <w:rsid w:val="00D75DF0"/>
    <w:rsid w:val="00D76625"/>
    <w:rsid w:val="00D76646"/>
    <w:rsid w:val="00D777C8"/>
    <w:rsid w:val="00D77D6C"/>
    <w:rsid w:val="00D77F51"/>
    <w:rsid w:val="00D80210"/>
    <w:rsid w:val="00D804BB"/>
    <w:rsid w:val="00D81229"/>
    <w:rsid w:val="00D8152B"/>
    <w:rsid w:val="00D81F28"/>
    <w:rsid w:val="00D82598"/>
    <w:rsid w:val="00D82C04"/>
    <w:rsid w:val="00D8469E"/>
    <w:rsid w:val="00D8485D"/>
    <w:rsid w:val="00D85557"/>
    <w:rsid w:val="00D864BB"/>
    <w:rsid w:val="00D86A9E"/>
    <w:rsid w:val="00D86D22"/>
    <w:rsid w:val="00D86ED4"/>
    <w:rsid w:val="00D87251"/>
    <w:rsid w:val="00D873DC"/>
    <w:rsid w:val="00D874A9"/>
    <w:rsid w:val="00D879D2"/>
    <w:rsid w:val="00D87F78"/>
    <w:rsid w:val="00D87FB3"/>
    <w:rsid w:val="00D87FC7"/>
    <w:rsid w:val="00D9035F"/>
    <w:rsid w:val="00D90825"/>
    <w:rsid w:val="00D90EB1"/>
    <w:rsid w:val="00D9138A"/>
    <w:rsid w:val="00D91727"/>
    <w:rsid w:val="00D91B9D"/>
    <w:rsid w:val="00D91EE3"/>
    <w:rsid w:val="00D92845"/>
    <w:rsid w:val="00D92C34"/>
    <w:rsid w:val="00D93267"/>
    <w:rsid w:val="00D93455"/>
    <w:rsid w:val="00D93520"/>
    <w:rsid w:val="00D93694"/>
    <w:rsid w:val="00D93BBA"/>
    <w:rsid w:val="00D944C6"/>
    <w:rsid w:val="00D94590"/>
    <w:rsid w:val="00D945FE"/>
    <w:rsid w:val="00D9550A"/>
    <w:rsid w:val="00D9651D"/>
    <w:rsid w:val="00D967F5"/>
    <w:rsid w:val="00D96F6D"/>
    <w:rsid w:val="00D9777D"/>
    <w:rsid w:val="00D97C98"/>
    <w:rsid w:val="00D97D70"/>
    <w:rsid w:val="00DA00CE"/>
    <w:rsid w:val="00DA0283"/>
    <w:rsid w:val="00DA0B79"/>
    <w:rsid w:val="00DA0D4C"/>
    <w:rsid w:val="00DA1409"/>
    <w:rsid w:val="00DA1491"/>
    <w:rsid w:val="00DA14E7"/>
    <w:rsid w:val="00DA20A6"/>
    <w:rsid w:val="00DA20D7"/>
    <w:rsid w:val="00DA25A8"/>
    <w:rsid w:val="00DA27C0"/>
    <w:rsid w:val="00DA3E4B"/>
    <w:rsid w:val="00DA4990"/>
    <w:rsid w:val="00DA57DE"/>
    <w:rsid w:val="00DA585F"/>
    <w:rsid w:val="00DA5B36"/>
    <w:rsid w:val="00DA5E36"/>
    <w:rsid w:val="00DA6073"/>
    <w:rsid w:val="00DA6108"/>
    <w:rsid w:val="00DA6773"/>
    <w:rsid w:val="00DA7038"/>
    <w:rsid w:val="00DA72F3"/>
    <w:rsid w:val="00DA75A1"/>
    <w:rsid w:val="00DA7B1E"/>
    <w:rsid w:val="00DB013C"/>
    <w:rsid w:val="00DB09FD"/>
    <w:rsid w:val="00DB0A41"/>
    <w:rsid w:val="00DB1076"/>
    <w:rsid w:val="00DB245E"/>
    <w:rsid w:val="00DB2C68"/>
    <w:rsid w:val="00DB381A"/>
    <w:rsid w:val="00DB3A4C"/>
    <w:rsid w:val="00DB3BFA"/>
    <w:rsid w:val="00DB3E4D"/>
    <w:rsid w:val="00DB3F5C"/>
    <w:rsid w:val="00DB4960"/>
    <w:rsid w:val="00DB551D"/>
    <w:rsid w:val="00DB56FB"/>
    <w:rsid w:val="00DB57C8"/>
    <w:rsid w:val="00DB6491"/>
    <w:rsid w:val="00DB68CB"/>
    <w:rsid w:val="00DB6A1F"/>
    <w:rsid w:val="00DB6E54"/>
    <w:rsid w:val="00DC04BC"/>
    <w:rsid w:val="00DC0B61"/>
    <w:rsid w:val="00DC0C98"/>
    <w:rsid w:val="00DC2667"/>
    <w:rsid w:val="00DC27F1"/>
    <w:rsid w:val="00DC2CC8"/>
    <w:rsid w:val="00DC30C8"/>
    <w:rsid w:val="00DC312E"/>
    <w:rsid w:val="00DC33ED"/>
    <w:rsid w:val="00DC4F7F"/>
    <w:rsid w:val="00DC4FD8"/>
    <w:rsid w:val="00DC506A"/>
    <w:rsid w:val="00DC5333"/>
    <w:rsid w:val="00DC53F0"/>
    <w:rsid w:val="00DC59BA"/>
    <w:rsid w:val="00DC5A3F"/>
    <w:rsid w:val="00DC628C"/>
    <w:rsid w:val="00DC648E"/>
    <w:rsid w:val="00DC7503"/>
    <w:rsid w:val="00DC7A7D"/>
    <w:rsid w:val="00DD0C23"/>
    <w:rsid w:val="00DD0D5B"/>
    <w:rsid w:val="00DD0E5A"/>
    <w:rsid w:val="00DD0ED9"/>
    <w:rsid w:val="00DD1447"/>
    <w:rsid w:val="00DD2762"/>
    <w:rsid w:val="00DD2AE7"/>
    <w:rsid w:val="00DD2FF9"/>
    <w:rsid w:val="00DD392F"/>
    <w:rsid w:val="00DD3FA1"/>
    <w:rsid w:val="00DD49D8"/>
    <w:rsid w:val="00DD5409"/>
    <w:rsid w:val="00DD5593"/>
    <w:rsid w:val="00DD5778"/>
    <w:rsid w:val="00DD5CF2"/>
    <w:rsid w:val="00DD6053"/>
    <w:rsid w:val="00DD610F"/>
    <w:rsid w:val="00DD6DEE"/>
    <w:rsid w:val="00DD79A1"/>
    <w:rsid w:val="00DE0175"/>
    <w:rsid w:val="00DE2279"/>
    <w:rsid w:val="00DE2375"/>
    <w:rsid w:val="00DE3896"/>
    <w:rsid w:val="00DE4D4E"/>
    <w:rsid w:val="00DE559E"/>
    <w:rsid w:val="00DE5CA7"/>
    <w:rsid w:val="00DE6167"/>
    <w:rsid w:val="00DE616F"/>
    <w:rsid w:val="00DE6644"/>
    <w:rsid w:val="00DE6A94"/>
    <w:rsid w:val="00DE6CB1"/>
    <w:rsid w:val="00DE73AC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497"/>
    <w:rsid w:val="00DF45EA"/>
    <w:rsid w:val="00DF4810"/>
    <w:rsid w:val="00DF4DDC"/>
    <w:rsid w:val="00DF501E"/>
    <w:rsid w:val="00DF5213"/>
    <w:rsid w:val="00DF5398"/>
    <w:rsid w:val="00DF5C1D"/>
    <w:rsid w:val="00DF60A5"/>
    <w:rsid w:val="00DF61EB"/>
    <w:rsid w:val="00DF63BC"/>
    <w:rsid w:val="00DF6A66"/>
    <w:rsid w:val="00DF70A1"/>
    <w:rsid w:val="00DF721F"/>
    <w:rsid w:val="00DF73F2"/>
    <w:rsid w:val="00DF76C7"/>
    <w:rsid w:val="00DF7814"/>
    <w:rsid w:val="00DF7B36"/>
    <w:rsid w:val="00E000C2"/>
    <w:rsid w:val="00E001F1"/>
    <w:rsid w:val="00E00295"/>
    <w:rsid w:val="00E0039D"/>
    <w:rsid w:val="00E00A11"/>
    <w:rsid w:val="00E00BAE"/>
    <w:rsid w:val="00E00DBC"/>
    <w:rsid w:val="00E016BF"/>
    <w:rsid w:val="00E021F1"/>
    <w:rsid w:val="00E02354"/>
    <w:rsid w:val="00E028FD"/>
    <w:rsid w:val="00E03986"/>
    <w:rsid w:val="00E04026"/>
    <w:rsid w:val="00E04125"/>
    <w:rsid w:val="00E04ABA"/>
    <w:rsid w:val="00E0509D"/>
    <w:rsid w:val="00E0516C"/>
    <w:rsid w:val="00E05777"/>
    <w:rsid w:val="00E06122"/>
    <w:rsid w:val="00E0679D"/>
    <w:rsid w:val="00E07482"/>
    <w:rsid w:val="00E0764F"/>
    <w:rsid w:val="00E1005F"/>
    <w:rsid w:val="00E111A4"/>
    <w:rsid w:val="00E12031"/>
    <w:rsid w:val="00E12047"/>
    <w:rsid w:val="00E1293C"/>
    <w:rsid w:val="00E12BD9"/>
    <w:rsid w:val="00E13459"/>
    <w:rsid w:val="00E13913"/>
    <w:rsid w:val="00E13E5D"/>
    <w:rsid w:val="00E14321"/>
    <w:rsid w:val="00E14D10"/>
    <w:rsid w:val="00E150AE"/>
    <w:rsid w:val="00E153E3"/>
    <w:rsid w:val="00E157BC"/>
    <w:rsid w:val="00E1593E"/>
    <w:rsid w:val="00E165F9"/>
    <w:rsid w:val="00E169BE"/>
    <w:rsid w:val="00E20F58"/>
    <w:rsid w:val="00E21269"/>
    <w:rsid w:val="00E212DE"/>
    <w:rsid w:val="00E215A2"/>
    <w:rsid w:val="00E21647"/>
    <w:rsid w:val="00E21CEE"/>
    <w:rsid w:val="00E22EF4"/>
    <w:rsid w:val="00E23529"/>
    <w:rsid w:val="00E2404E"/>
    <w:rsid w:val="00E24113"/>
    <w:rsid w:val="00E243F1"/>
    <w:rsid w:val="00E24EEC"/>
    <w:rsid w:val="00E250FD"/>
    <w:rsid w:val="00E257E4"/>
    <w:rsid w:val="00E25B9E"/>
    <w:rsid w:val="00E25E3C"/>
    <w:rsid w:val="00E25F55"/>
    <w:rsid w:val="00E2618C"/>
    <w:rsid w:val="00E2641D"/>
    <w:rsid w:val="00E265DA"/>
    <w:rsid w:val="00E2686A"/>
    <w:rsid w:val="00E273F9"/>
    <w:rsid w:val="00E27E35"/>
    <w:rsid w:val="00E30690"/>
    <w:rsid w:val="00E313C8"/>
    <w:rsid w:val="00E31D58"/>
    <w:rsid w:val="00E31E96"/>
    <w:rsid w:val="00E31EA9"/>
    <w:rsid w:val="00E31FD6"/>
    <w:rsid w:val="00E32022"/>
    <w:rsid w:val="00E32CFA"/>
    <w:rsid w:val="00E33C8F"/>
    <w:rsid w:val="00E33DD3"/>
    <w:rsid w:val="00E34102"/>
    <w:rsid w:val="00E349EC"/>
    <w:rsid w:val="00E34A66"/>
    <w:rsid w:val="00E34F36"/>
    <w:rsid w:val="00E35762"/>
    <w:rsid w:val="00E35CEC"/>
    <w:rsid w:val="00E35D3F"/>
    <w:rsid w:val="00E35F7B"/>
    <w:rsid w:val="00E36D76"/>
    <w:rsid w:val="00E3743D"/>
    <w:rsid w:val="00E376B7"/>
    <w:rsid w:val="00E37AB2"/>
    <w:rsid w:val="00E37BB6"/>
    <w:rsid w:val="00E37D15"/>
    <w:rsid w:val="00E37F45"/>
    <w:rsid w:val="00E40256"/>
    <w:rsid w:val="00E40B53"/>
    <w:rsid w:val="00E40C9D"/>
    <w:rsid w:val="00E41288"/>
    <w:rsid w:val="00E416F8"/>
    <w:rsid w:val="00E4306D"/>
    <w:rsid w:val="00E43A89"/>
    <w:rsid w:val="00E43DDC"/>
    <w:rsid w:val="00E457C7"/>
    <w:rsid w:val="00E45DA3"/>
    <w:rsid w:val="00E463F7"/>
    <w:rsid w:val="00E46728"/>
    <w:rsid w:val="00E47863"/>
    <w:rsid w:val="00E47AE2"/>
    <w:rsid w:val="00E5009A"/>
    <w:rsid w:val="00E503D5"/>
    <w:rsid w:val="00E5066D"/>
    <w:rsid w:val="00E51108"/>
    <w:rsid w:val="00E513FD"/>
    <w:rsid w:val="00E5163D"/>
    <w:rsid w:val="00E5165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3CD"/>
    <w:rsid w:val="00E574B0"/>
    <w:rsid w:val="00E57D2F"/>
    <w:rsid w:val="00E57EC9"/>
    <w:rsid w:val="00E60F8D"/>
    <w:rsid w:val="00E61566"/>
    <w:rsid w:val="00E6174A"/>
    <w:rsid w:val="00E61A2B"/>
    <w:rsid w:val="00E61CD1"/>
    <w:rsid w:val="00E62738"/>
    <w:rsid w:val="00E630A0"/>
    <w:rsid w:val="00E6387D"/>
    <w:rsid w:val="00E642AF"/>
    <w:rsid w:val="00E647C1"/>
    <w:rsid w:val="00E64FE6"/>
    <w:rsid w:val="00E650D7"/>
    <w:rsid w:val="00E6531F"/>
    <w:rsid w:val="00E66119"/>
    <w:rsid w:val="00E67367"/>
    <w:rsid w:val="00E67A57"/>
    <w:rsid w:val="00E70FCA"/>
    <w:rsid w:val="00E71E5F"/>
    <w:rsid w:val="00E726DB"/>
    <w:rsid w:val="00E728F8"/>
    <w:rsid w:val="00E7363A"/>
    <w:rsid w:val="00E73CE7"/>
    <w:rsid w:val="00E73FB0"/>
    <w:rsid w:val="00E741C7"/>
    <w:rsid w:val="00E7468C"/>
    <w:rsid w:val="00E748FE"/>
    <w:rsid w:val="00E74942"/>
    <w:rsid w:val="00E75393"/>
    <w:rsid w:val="00E75B7F"/>
    <w:rsid w:val="00E7669E"/>
    <w:rsid w:val="00E767B7"/>
    <w:rsid w:val="00E76F62"/>
    <w:rsid w:val="00E7704D"/>
    <w:rsid w:val="00E77F89"/>
    <w:rsid w:val="00E8027E"/>
    <w:rsid w:val="00E80A58"/>
    <w:rsid w:val="00E818B1"/>
    <w:rsid w:val="00E81A81"/>
    <w:rsid w:val="00E82208"/>
    <w:rsid w:val="00E82424"/>
    <w:rsid w:val="00E824B1"/>
    <w:rsid w:val="00E835E4"/>
    <w:rsid w:val="00E83691"/>
    <w:rsid w:val="00E83B92"/>
    <w:rsid w:val="00E846ED"/>
    <w:rsid w:val="00E84B27"/>
    <w:rsid w:val="00E8503A"/>
    <w:rsid w:val="00E8511C"/>
    <w:rsid w:val="00E85D45"/>
    <w:rsid w:val="00E86FDF"/>
    <w:rsid w:val="00E872B5"/>
    <w:rsid w:val="00E87966"/>
    <w:rsid w:val="00E90049"/>
    <w:rsid w:val="00E902D6"/>
    <w:rsid w:val="00E9192F"/>
    <w:rsid w:val="00E91EC4"/>
    <w:rsid w:val="00E93855"/>
    <w:rsid w:val="00E93BFF"/>
    <w:rsid w:val="00E940C3"/>
    <w:rsid w:val="00E958BC"/>
    <w:rsid w:val="00E961F9"/>
    <w:rsid w:val="00E96C11"/>
    <w:rsid w:val="00E97039"/>
    <w:rsid w:val="00EA0174"/>
    <w:rsid w:val="00EA0787"/>
    <w:rsid w:val="00EA0A6E"/>
    <w:rsid w:val="00EA123F"/>
    <w:rsid w:val="00EA1969"/>
    <w:rsid w:val="00EA1A32"/>
    <w:rsid w:val="00EA1C62"/>
    <w:rsid w:val="00EA1CC3"/>
    <w:rsid w:val="00EA1DCF"/>
    <w:rsid w:val="00EA21D0"/>
    <w:rsid w:val="00EA254F"/>
    <w:rsid w:val="00EA26D0"/>
    <w:rsid w:val="00EA2E4A"/>
    <w:rsid w:val="00EA31F9"/>
    <w:rsid w:val="00EA4557"/>
    <w:rsid w:val="00EA456B"/>
    <w:rsid w:val="00EA45E7"/>
    <w:rsid w:val="00EA4866"/>
    <w:rsid w:val="00EA4C23"/>
    <w:rsid w:val="00EA4FA5"/>
    <w:rsid w:val="00EA577E"/>
    <w:rsid w:val="00EA58AE"/>
    <w:rsid w:val="00EA5B3D"/>
    <w:rsid w:val="00EA5C78"/>
    <w:rsid w:val="00EA610A"/>
    <w:rsid w:val="00EA68E9"/>
    <w:rsid w:val="00EA6AC9"/>
    <w:rsid w:val="00EA71ED"/>
    <w:rsid w:val="00EA7366"/>
    <w:rsid w:val="00EA788C"/>
    <w:rsid w:val="00EA789B"/>
    <w:rsid w:val="00EA7B9C"/>
    <w:rsid w:val="00EA7C03"/>
    <w:rsid w:val="00EB01C2"/>
    <w:rsid w:val="00EB05B6"/>
    <w:rsid w:val="00EB0926"/>
    <w:rsid w:val="00EB18FE"/>
    <w:rsid w:val="00EB1F9E"/>
    <w:rsid w:val="00EB21FC"/>
    <w:rsid w:val="00EB22EC"/>
    <w:rsid w:val="00EB296F"/>
    <w:rsid w:val="00EB33D9"/>
    <w:rsid w:val="00EB3650"/>
    <w:rsid w:val="00EB38F2"/>
    <w:rsid w:val="00EB3B3B"/>
    <w:rsid w:val="00EB3D8E"/>
    <w:rsid w:val="00EB3FB5"/>
    <w:rsid w:val="00EB58B9"/>
    <w:rsid w:val="00EB5A0C"/>
    <w:rsid w:val="00EB6756"/>
    <w:rsid w:val="00EB69F3"/>
    <w:rsid w:val="00EB72BD"/>
    <w:rsid w:val="00EB72E4"/>
    <w:rsid w:val="00EB769A"/>
    <w:rsid w:val="00EB76B4"/>
    <w:rsid w:val="00EB7EEB"/>
    <w:rsid w:val="00EC0946"/>
    <w:rsid w:val="00EC0C78"/>
    <w:rsid w:val="00EC0FBD"/>
    <w:rsid w:val="00EC0FD8"/>
    <w:rsid w:val="00EC121E"/>
    <w:rsid w:val="00EC19FA"/>
    <w:rsid w:val="00EC1F6A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952"/>
    <w:rsid w:val="00EC5B36"/>
    <w:rsid w:val="00EC5E3D"/>
    <w:rsid w:val="00EC5EE6"/>
    <w:rsid w:val="00EC6067"/>
    <w:rsid w:val="00EC6D08"/>
    <w:rsid w:val="00EC7945"/>
    <w:rsid w:val="00EC794F"/>
    <w:rsid w:val="00ED027C"/>
    <w:rsid w:val="00ED0458"/>
    <w:rsid w:val="00ED147B"/>
    <w:rsid w:val="00ED2459"/>
    <w:rsid w:val="00ED47C2"/>
    <w:rsid w:val="00ED4D01"/>
    <w:rsid w:val="00ED57E1"/>
    <w:rsid w:val="00ED6342"/>
    <w:rsid w:val="00ED6D5D"/>
    <w:rsid w:val="00ED6EE6"/>
    <w:rsid w:val="00ED7385"/>
    <w:rsid w:val="00ED7413"/>
    <w:rsid w:val="00ED799B"/>
    <w:rsid w:val="00ED7BDF"/>
    <w:rsid w:val="00EE0CC2"/>
    <w:rsid w:val="00EE0D0D"/>
    <w:rsid w:val="00EE1558"/>
    <w:rsid w:val="00EE1F82"/>
    <w:rsid w:val="00EE231C"/>
    <w:rsid w:val="00EE3356"/>
    <w:rsid w:val="00EE4D6A"/>
    <w:rsid w:val="00EE547B"/>
    <w:rsid w:val="00EE56FE"/>
    <w:rsid w:val="00EE57B8"/>
    <w:rsid w:val="00EE5C46"/>
    <w:rsid w:val="00EE5FCB"/>
    <w:rsid w:val="00EE60AE"/>
    <w:rsid w:val="00EE6329"/>
    <w:rsid w:val="00EE6407"/>
    <w:rsid w:val="00EE6754"/>
    <w:rsid w:val="00EE746C"/>
    <w:rsid w:val="00EE77D1"/>
    <w:rsid w:val="00EE7BA7"/>
    <w:rsid w:val="00EE7D16"/>
    <w:rsid w:val="00EF056E"/>
    <w:rsid w:val="00EF05A5"/>
    <w:rsid w:val="00EF1029"/>
    <w:rsid w:val="00EF1208"/>
    <w:rsid w:val="00EF29DC"/>
    <w:rsid w:val="00EF2A67"/>
    <w:rsid w:val="00EF2C30"/>
    <w:rsid w:val="00EF2EDB"/>
    <w:rsid w:val="00EF3026"/>
    <w:rsid w:val="00EF3EC6"/>
    <w:rsid w:val="00EF3FB6"/>
    <w:rsid w:val="00EF44BF"/>
    <w:rsid w:val="00EF50FE"/>
    <w:rsid w:val="00EF555C"/>
    <w:rsid w:val="00EF5B73"/>
    <w:rsid w:val="00EF6308"/>
    <w:rsid w:val="00EF76C4"/>
    <w:rsid w:val="00EF7C84"/>
    <w:rsid w:val="00EF7D38"/>
    <w:rsid w:val="00F00038"/>
    <w:rsid w:val="00F0157D"/>
    <w:rsid w:val="00F01DD0"/>
    <w:rsid w:val="00F0280E"/>
    <w:rsid w:val="00F028AA"/>
    <w:rsid w:val="00F02C20"/>
    <w:rsid w:val="00F02E55"/>
    <w:rsid w:val="00F02E8A"/>
    <w:rsid w:val="00F03649"/>
    <w:rsid w:val="00F04601"/>
    <w:rsid w:val="00F04CA3"/>
    <w:rsid w:val="00F05D27"/>
    <w:rsid w:val="00F05EF2"/>
    <w:rsid w:val="00F06862"/>
    <w:rsid w:val="00F068AF"/>
    <w:rsid w:val="00F06F58"/>
    <w:rsid w:val="00F07FDA"/>
    <w:rsid w:val="00F104B7"/>
    <w:rsid w:val="00F1054B"/>
    <w:rsid w:val="00F10BF1"/>
    <w:rsid w:val="00F1135B"/>
    <w:rsid w:val="00F11F8C"/>
    <w:rsid w:val="00F12F05"/>
    <w:rsid w:val="00F133B0"/>
    <w:rsid w:val="00F140AD"/>
    <w:rsid w:val="00F14555"/>
    <w:rsid w:val="00F14E74"/>
    <w:rsid w:val="00F14F7F"/>
    <w:rsid w:val="00F15B25"/>
    <w:rsid w:val="00F16447"/>
    <w:rsid w:val="00F168EA"/>
    <w:rsid w:val="00F16C57"/>
    <w:rsid w:val="00F171C1"/>
    <w:rsid w:val="00F171DB"/>
    <w:rsid w:val="00F174F3"/>
    <w:rsid w:val="00F17588"/>
    <w:rsid w:val="00F20DA8"/>
    <w:rsid w:val="00F20FCF"/>
    <w:rsid w:val="00F23766"/>
    <w:rsid w:val="00F2439A"/>
    <w:rsid w:val="00F25DEA"/>
    <w:rsid w:val="00F2675E"/>
    <w:rsid w:val="00F2693B"/>
    <w:rsid w:val="00F26FF7"/>
    <w:rsid w:val="00F27221"/>
    <w:rsid w:val="00F2744A"/>
    <w:rsid w:val="00F27618"/>
    <w:rsid w:val="00F27620"/>
    <w:rsid w:val="00F27DA1"/>
    <w:rsid w:val="00F27F9A"/>
    <w:rsid w:val="00F30BC1"/>
    <w:rsid w:val="00F31A40"/>
    <w:rsid w:val="00F31A6F"/>
    <w:rsid w:val="00F320AE"/>
    <w:rsid w:val="00F321AE"/>
    <w:rsid w:val="00F324BF"/>
    <w:rsid w:val="00F34015"/>
    <w:rsid w:val="00F341C1"/>
    <w:rsid w:val="00F34D45"/>
    <w:rsid w:val="00F34DC9"/>
    <w:rsid w:val="00F35CDB"/>
    <w:rsid w:val="00F36124"/>
    <w:rsid w:val="00F36242"/>
    <w:rsid w:val="00F36533"/>
    <w:rsid w:val="00F3676F"/>
    <w:rsid w:val="00F36CA0"/>
    <w:rsid w:val="00F3734A"/>
    <w:rsid w:val="00F3755E"/>
    <w:rsid w:val="00F408A0"/>
    <w:rsid w:val="00F40FCA"/>
    <w:rsid w:val="00F410BB"/>
    <w:rsid w:val="00F41908"/>
    <w:rsid w:val="00F42C7B"/>
    <w:rsid w:val="00F435FE"/>
    <w:rsid w:val="00F43B18"/>
    <w:rsid w:val="00F43BFD"/>
    <w:rsid w:val="00F4464C"/>
    <w:rsid w:val="00F4469C"/>
    <w:rsid w:val="00F44FB5"/>
    <w:rsid w:val="00F45155"/>
    <w:rsid w:val="00F45234"/>
    <w:rsid w:val="00F45291"/>
    <w:rsid w:val="00F45BF6"/>
    <w:rsid w:val="00F45EB1"/>
    <w:rsid w:val="00F461F1"/>
    <w:rsid w:val="00F4654E"/>
    <w:rsid w:val="00F465C5"/>
    <w:rsid w:val="00F466B6"/>
    <w:rsid w:val="00F46EBD"/>
    <w:rsid w:val="00F471DA"/>
    <w:rsid w:val="00F47BD7"/>
    <w:rsid w:val="00F47DBA"/>
    <w:rsid w:val="00F47F7A"/>
    <w:rsid w:val="00F503D1"/>
    <w:rsid w:val="00F50B03"/>
    <w:rsid w:val="00F50D0C"/>
    <w:rsid w:val="00F51362"/>
    <w:rsid w:val="00F51E82"/>
    <w:rsid w:val="00F52614"/>
    <w:rsid w:val="00F52872"/>
    <w:rsid w:val="00F52A4F"/>
    <w:rsid w:val="00F53416"/>
    <w:rsid w:val="00F53BFC"/>
    <w:rsid w:val="00F53D63"/>
    <w:rsid w:val="00F54868"/>
    <w:rsid w:val="00F56DA0"/>
    <w:rsid w:val="00F56DE7"/>
    <w:rsid w:val="00F570D2"/>
    <w:rsid w:val="00F57299"/>
    <w:rsid w:val="00F57F3C"/>
    <w:rsid w:val="00F609C1"/>
    <w:rsid w:val="00F60B4A"/>
    <w:rsid w:val="00F60CFF"/>
    <w:rsid w:val="00F60D29"/>
    <w:rsid w:val="00F610BE"/>
    <w:rsid w:val="00F61288"/>
    <w:rsid w:val="00F61289"/>
    <w:rsid w:val="00F612CE"/>
    <w:rsid w:val="00F620C9"/>
    <w:rsid w:val="00F62A6A"/>
    <w:rsid w:val="00F63B30"/>
    <w:rsid w:val="00F64B6D"/>
    <w:rsid w:val="00F64F10"/>
    <w:rsid w:val="00F64F60"/>
    <w:rsid w:val="00F65235"/>
    <w:rsid w:val="00F654ED"/>
    <w:rsid w:val="00F661DF"/>
    <w:rsid w:val="00F6620C"/>
    <w:rsid w:val="00F6649C"/>
    <w:rsid w:val="00F66923"/>
    <w:rsid w:val="00F674CC"/>
    <w:rsid w:val="00F67CC6"/>
    <w:rsid w:val="00F706BC"/>
    <w:rsid w:val="00F7081D"/>
    <w:rsid w:val="00F70D70"/>
    <w:rsid w:val="00F70E5C"/>
    <w:rsid w:val="00F70F7B"/>
    <w:rsid w:val="00F71C17"/>
    <w:rsid w:val="00F71F31"/>
    <w:rsid w:val="00F72949"/>
    <w:rsid w:val="00F738D5"/>
    <w:rsid w:val="00F73A43"/>
    <w:rsid w:val="00F73E7D"/>
    <w:rsid w:val="00F7494E"/>
    <w:rsid w:val="00F74BC5"/>
    <w:rsid w:val="00F74D6E"/>
    <w:rsid w:val="00F74EED"/>
    <w:rsid w:val="00F75C18"/>
    <w:rsid w:val="00F77746"/>
    <w:rsid w:val="00F779AE"/>
    <w:rsid w:val="00F77BB3"/>
    <w:rsid w:val="00F8001F"/>
    <w:rsid w:val="00F801C0"/>
    <w:rsid w:val="00F8088A"/>
    <w:rsid w:val="00F80B01"/>
    <w:rsid w:val="00F8149F"/>
    <w:rsid w:val="00F81843"/>
    <w:rsid w:val="00F82459"/>
    <w:rsid w:val="00F826E5"/>
    <w:rsid w:val="00F83C19"/>
    <w:rsid w:val="00F84249"/>
    <w:rsid w:val="00F843ED"/>
    <w:rsid w:val="00F8495C"/>
    <w:rsid w:val="00F84C80"/>
    <w:rsid w:val="00F84FB1"/>
    <w:rsid w:val="00F851A3"/>
    <w:rsid w:val="00F85D08"/>
    <w:rsid w:val="00F861D2"/>
    <w:rsid w:val="00F866F3"/>
    <w:rsid w:val="00F86BEB"/>
    <w:rsid w:val="00F87179"/>
    <w:rsid w:val="00F87543"/>
    <w:rsid w:val="00F875DC"/>
    <w:rsid w:val="00F876B8"/>
    <w:rsid w:val="00F87BE8"/>
    <w:rsid w:val="00F90572"/>
    <w:rsid w:val="00F90FFA"/>
    <w:rsid w:val="00F913E7"/>
    <w:rsid w:val="00F9178C"/>
    <w:rsid w:val="00F91AAC"/>
    <w:rsid w:val="00F91F20"/>
    <w:rsid w:val="00F932EA"/>
    <w:rsid w:val="00F93799"/>
    <w:rsid w:val="00F9409A"/>
    <w:rsid w:val="00F942D4"/>
    <w:rsid w:val="00F943B2"/>
    <w:rsid w:val="00F944E7"/>
    <w:rsid w:val="00F945FE"/>
    <w:rsid w:val="00F94E6D"/>
    <w:rsid w:val="00F94EED"/>
    <w:rsid w:val="00F95159"/>
    <w:rsid w:val="00F95B8B"/>
    <w:rsid w:val="00F95E40"/>
    <w:rsid w:val="00F9631F"/>
    <w:rsid w:val="00F96862"/>
    <w:rsid w:val="00F96888"/>
    <w:rsid w:val="00F96F38"/>
    <w:rsid w:val="00FA0C61"/>
    <w:rsid w:val="00FA0CB1"/>
    <w:rsid w:val="00FA0EB4"/>
    <w:rsid w:val="00FA108F"/>
    <w:rsid w:val="00FA12BA"/>
    <w:rsid w:val="00FA13D6"/>
    <w:rsid w:val="00FA1B4E"/>
    <w:rsid w:val="00FA1EA9"/>
    <w:rsid w:val="00FA279C"/>
    <w:rsid w:val="00FA2FA4"/>
    <w:rsid w:val="00FA32EC"/>
    <w:rsid w:val="00FA3729"/>
    <w:rsid w:val="00FA38CE"/>
    <w:rsid w:val="00FA4BEE"/>
    <w:rsid w:val="00FA4CC0"/>
    <w:rsid w:val="00FA5465"/>
    <w:rsid w:val="00FA54E3"/>
    <w:rsid w:val="00FA5757"/>
    <w:rsid w:val="00FA6E25"/>
    <w:rsid w:val="00FA739B"/>
    <w:rsid w:val="00FA782A"/>
    <w:rsid w:val="00FA7F24"/>
    <w:rsid w:val="00FA7F4A"/>
    <w:rsid w:val="00FB051C"/>
    <w:rsid w:val="00FB083B"/>
    <w:rsid w:val="00FB0C6F"/>
    <w:rsid w:val="00FB17B3"/>
    <w:rsid w:val="00FB1CD3"/>
    <w:rsid w:val="00FB257A"/>
    <w:rsid w:val="00FB2931"/>
    <w:rsid w:val="00FB2A89"/>
    <w:rsid w:val="00FB2F6A"/>
    <w:rsid w:val="00FB3515"/>
    <w:rsid w:val="00FB3841"/>
    <w:rsid w:val="00FB3D59"/>
    <w:rsid w:val="00FB478B"/>
    <w:rsid w:val="00FB556E"/>
    <w:rsid w:val="00FB5DEC"/>
    <w:rsid w:val="00FB5F8F"/>
    <w:rsid w:val="00FB63D4"/>
    <w:rsid w:val="00FB65A7"/>
    <w:rsid w:val="00FB6AE2"/>
    <w:rsid w:val="00FB6C90"/>
    <w:rsid w:val="00FB71A9"/>
    <w:rsid w:val="00FB7429"/>
    <w:rsid w:val="00FB7601"/>
    <w:rsid w:val="00FB782F"/>
    <w:rsid w:val="00FC0249"/>
    <w:rsid w:val="00FC07E6"/>
    <w:rsid w:val="00FC082B"/>
    <w:rsid w:val="00FC1137"/>
    <w:rsid w:val="00FC1303"/>
    <w:rsid w:val="00FC13C6"/>
    <w:rsid w:val="00FC1F82"/>
    <w:rsid w:val="00FC4510"/>
    <w:rsid w:val="00FC45F3"/>
    <w:rsid w:val="00FC53AC"/>
    <w:rsid w:val="00FC5C34"/>
    <w:rsid w:val="00FC660B"/>
    <w:rsid w:val="00FC66D5"/>
    <w:rsid w:val="00FC7B10"/>
    <w:rsid w:val="00FC7BAD"/>
    <w:rsid w:val="00FC7BE5"/>
    <w:rsid w:val="00FD040E"/>
    <w:rsid w:val="00FD18DE"/>
    <w:rsid w:val="00FD1B74"/>
    <w:rsid w:val="00FD2448"/>
    <w:rsid w:val="00FD2B84"/>
    <w:rsid w:val="00FD3085"/>
    <w:rsid w:val="00FD32F8"/>
    <w:rsid w:val="00FD3F0B"/>
    <w:rsid w:val="00FD411A"/>
    <w:rsid w:val="00FD41B6"/>
    <w:rsid w:val="00FD4256"/>
    <w:rsid w:val="00FD45D7"/>
    <w:rsid w:val="00FD49D1"/>
    <w:rsid w:val="00FD5D89"/>
    <w:rsid w:val="00FD5D95"/>
    <w:rsid w:val="00FD60C6"/>
    <w:rsid w:val="00FD676C"/>
    <w:rsid w:val="00FD6797"/>
    <w:rsid w:val="00FD6B74"/>
    <w:rsid w:val="00FD7B1F"/>
    <w:rsid w:val="00FD7E7C"/>
    <w:rsid w:val="00FD7E7F"/>
    <w:rsid w:val="00FD7F41"/>
    <w:rsid w:val="00FE0635"/>
    <w:rsid w:val="00FE0E39"/>
    <w:rsid w:val="00FE1729"/>
    <w:rsid w:val="00FE1B63"/>
    <w:rsid w:val="00FE2205"/>
    <w:rsid w:val="00FE2477"/>
    <w:rsid w:val="00FE25B6"/>
    <w:rsid w:val="00FE293C"/>
    <w:rsid w:val="00FE2C25"/>
    <w:rsid w:val="00FE2C52"/>
    <w:rsid w:val="00FE3184"/>
    <w:rsid w:val="00FE3976"/>
    <w:rsid w:val="00FE39E4"/>
    <w:rsid w:val="00FE4844"/>
    <w:rsid w:val="00FE4BB7"/>
    <w:rsid w:val="00FE4FAF"/>
    <w:rsid w:val="00FE50FF"/>
    <w:rsid w:val="00FE5442"/>
    <w:rsid w:val="00FE5EB9"/>
    <w:rsid w:val="00FE5FC4"/>
    <w:rsid w:val="00FE63E3"/>
    <w:rsid w:val="00FE6876"/>
    <w:rsid w:val="00FE68CD"/>
    <w:rsid w:val="00FE6EE0"/>
    <w:rsid w:val="00FE79E4"/>
    <w:rsid w:val="00FE7AAF"/>
    <w:rsid w:val="00FE7B5A"/>
    <w:rsid w:val="00FF0710"/>
    <w:rsid w:val="00FF1BA9"/>
    <w:rsid w:val="00FF1C61"/>
    <w:rsid w:val="00FF1CE8"/>
    <w:rsid w:val="00FF1F10"/>
    <w:rsid w:val="00FF2F23"/>
    <w:rsid w:val="00FF368E"/>
    <w:rsid w:val="00FF3BD6"/>
    <w:rsid w:val="00FF3DD6"/>
    <w:rsid w:val="00FF3E1B"/>
    <w:rsid w:val="00FF44FB"/>
    <w:rsid w:val="00FF4868"/>
    <w:rsid w:val="00FF4EFB"/>
    <w:rsid w:val="00FF57A5"/>
    <w:rsid w:val="00FF5EBA"/>
    <w:rsid w:val="00FF63A7"/>
    <w:rsid w:val="00FF6E0E"/>
    <w:rsid w:val="00FF722F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5BF7E1"/>
  <w15:docId w15:val="{E7A428C9-AB6B-4FFC-B252-70D13B98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83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rFonts w:eastAsia="Calibri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rFonts w:eastAsia="Calibri"/>
      <w:b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rFonts w:eastAsia="Calibri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  <w:rPr>
      <w:szCs w:val="20"/>
    </w:r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4"/>
    <w:qFormat/>
    <w:rsid w:val="00E513FD"/>
    <w:pPr>
      <w:spacing w:after="200" w:line="276" w:lineRule="auto"/>
      <w:ind w:left="720" w:firstLine="680"/>
      <w:jc w:val="both"/>
    </w:pPr>
    <w:rPr>
      <w:rFonts w:ascii="Calibri" w:eastAsia="Calibri" w:hAnsi="Calibri" w:cs="Calibri"/>
      <w:szCs w:val="20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740E2B"/>
    <w:rPr>
      <w:b/>
      <w:bCs/>
    </w:rPr>
  </w:style>
  <w:style w:type="character" w:customStyle="1" w:styleId="markedcontent">
    <w:name w:val="markedcontent"/>
    <w:rsid w:val="00617DF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17DF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17D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F0D2-5696-470B-94C2-C3000A53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380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Gulbińska</dc:creator>
  <cp:keywords/>
  <dc:description/>
  <cp:lastModifiedBy>Karolina Miazga</cp:lastModifiedBy>
  <cp:revision>15</cp:revision>
  <cp:lastPrinted>2025-03-18T08:52:00Z</cp:lastPrinted>
  <dcterms:created xsi:type="dcterms:W3CDTF">2023-04-18T10:44:00Z</dcterms:created>
  <dcterms:modified xsi:type="dcterms:W3CDTF">2025-03-25T09:00:00Z</dcterms:modified>
</cp:coreProperties>
</file>