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B0" w:rsidRDefault="00B928B0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951A95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F0226C">
        <w:rPr>
          <w:b w:val="0"/>
          <w:sz w:val="24"/>
          <w:szCs w:val="24"/>
        </w:rPr>
        <w:t>3</w:t>
      </w:r>
      <w:r w:rsidR="005F7112" w:rsidRPr="008F4383">
        <w:rPr>
          <w:b w:val="0"/>
          <w:sz w:val="24"/>
          <w:szCs w:val="24"/>
        </w:rPr>
        <w:t>.</w:t>
      </w:r>
      <w:r w:rsidR="004E2843">
        <w:rPr>
          <w:b w:val="0"/>
          <w:sz w:val="24"/>
          <w:szCs w:val="24"/>
        </w:rPr>
        <w:t>2025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</w:t>
      </w:r>
      <w:r w:rsidR="00F0226C">
        <w:rPr>
          <w:sz w:val="24"/>
          <w:szCs w:val="24"/>
          <w:u w:val="single"/>
        </w:rPr>
        <w:t>4</w:t>
      </w:r>
      <w:r w:rsidR="004E2843">
        <w:rPr>
          <w:sz w:val="24"/>
          <w:szCs w:val="24"/>
          <w:u w:val="single"/>
        </w:rPr>
        <w:t>/25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4E2843">
        <w:rPr>
          <w:sz w:val="24"/>
          <w:szCs w:val="24"/>
          <w:u w:val="single"/>
        </w:rPr>
        <w:t>I</w:t>
      </w:r>
      <w:r w:rsidR="00F0226C">
        <w:rPr>
          <w:sz w:val="24"/>
          <w:szCs w:val="24"/>
          <w:u w:val="single"/>
        </w:rPr>
        <w:t>V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4E2843">
        <w:rPr>
          <w:sz w:val="24"/>
          <w:szCs w:val="24"/>
          <w:u w:val="single"/>
        </w:rPr>
        <w:t xml:space="preserve">25 </w:t>
      </w:r>
      <w:r w:rsidR="00F0226C">
        <w:rPr>
          <w:sz w:val="24"/>
          <w:szCs w:val="24"/>
          <w:u w:val="single"/>
        </w:rPr>
        <w:t>marca</w:t>
      </w:r>
      <w:r w:rsidR="00CB002B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E2843">
        <w:rPr>
          <w:sz w:val="24"/>
          <w:szCs w:val="24"/>
          <w:u w:val="single"/>
        </w:rPr>
        <w:t>5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F0226C">
        <w:rPr>
          <w:sz w:val="24"/>
          <w:szCs w:val="24"/>
          <w:u w:val="single"/>
        </w:rPr>
        <w:t>3</w:t>
      </w:r>
      <w:r w:rsidR="0006069E" w:rsidRPr="00110AF3">
        <w:rPr>
          <w:sz w:val="24"/>
          <w:szCs w:val="24"/>
          <w:u w:val="single"/>
        </w:rPr>
        <w:t>:</w:t>
      </w:r>
      <w:r w:rsidR="0006069E" w:rsidRPr="00A80864">
        <w:rPr>
          <w:sz w:val="24"/>
          <w:szCs w:val="24"/>
          <w:u w:val="single"/>
        </w:rPr>
        <w:t>00</w:t>
      </w:r>
      <w:r w:rsidR="00824504" w:rsidRPr="00A80864">
        <w:rPr>
          <w:sz w:val="24"/>
          <w:szCs w:val="24"/>
          <w:u w:val="single"/>
        </w:rPr>
        <w:t xml:space="preserve">  </w:t>
      </w:r>
      <w:r w:rsidR="00824504" w:rsidRPr="00E21E20">
        <w:rPr>
          <w:sz w:val="24"/>
          <w:szCs w:val="24"/>
          <w:u w:val="single"/>
        </w:rPr>
        <w:t xml:space="preserve">do </w:t>
      </w:r>
      <w:r w:rsidR="003E68A1" w:rsidRPr="00E21E20">
        <w:rPr>
          <w:sz w:val="24"/>
          <w:szCs w:val="24"/>
          <w:u w:val="single"/>
        </w:rPr>
        <w:t>1</w:t>
      </w:r>
      <w:r w:rsidR="00E21E20" w:rsidRPr="00E21E20">
        <w:rPr>
          <w:sz w:val="24"/>
          <w:szCs w:val="24"/>
          <w:u w:val="single"/>
        </w:rPr>
        <w:t>4:45</w:t>
      </w:r>
      <w:r w:rsidR="00824504" w:rsidRPr="00E21E20">
        <w:rPr>
          <w:sz w:val="24"/>
          <w:szCs w:val="24"/>
          <w:u w:val="single"/>
        </w:rPr>
        <w:t xml:space="preserve"> w </w:t>
      </w:r>
      <w:r w:rsidR="00824504" w:rsidRPr="00A80864">
        <w:rPr>
          <w:sz w:val="24"/>
          <w:szCs w:val="24"/>
          <w:u w:val="single"/>
        </w:rPr>
        <w:t>Urzędzie</w:t>
      </w:r>
      <w:r w:rsidR="00824504" w:rsidRPr="00A85A48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E21E20">
        <w:rPr>
          <w:bCs/>
          <w:i/>
        </w:rPr>
        <w:t>2:12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167FE8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B8128A">
        <w:t>X</w:t>
      </w:r>
      <w:r w:rsidR="00CB002B">
        <w:t>I</w:t>
      </w:r>
      <w:r>
        <w:t>V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E21E20" w:rsidRDefault="00E21E20" w:rsidP="001F050F">
      <w:pPr>
        <w:autoSpaceDE w:val="0"/>
        <w:jc w:val="both"/>
      </w:pPr>
    </w:p>
    <w:p w:rsidR="00E21E20" w:rsidRPr="00E21E20" w:rsidRDefault="00E21E20" w:rsidP="00E21E20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66B48" w:rsidRPr="00666B48">
        <w:t>poinformował</w:t>
      </w:r>
      <w:r w:rsidRPr="00666B48">
        <w:t>, że</w:t>
      </w:r>
      <w:r w:rsidRPr="00E21E20">
        <w:t xml:space="preserve"> 12 marca 2025 roku zmarła Pani Halina Minkiewicz </w:t>
      </w:r>
      <w:r w:rsidR="00666B48">
        <w:t xml:space="preserve">- </w:t>
      </w:r>
      <w:r w:rsidRPr="00E21E20">
        <w:t xml:space="preserve">Radna Miasta Wałcz V kadencji. Poprosił wszystkich o powstanie </w:t>
      </w:r>
      <w:r w:rsidR="00666B48">
        <w:br/>
      </w:r>
      <w:r w:rsidRPr="00E21E20">
        <w:t>i uczenie pamięci Radnej  minutą ciszy.</w:t>
      </w:r>
    </w:p>
    <w:p w:rsidR="00E21E20" w:rsidRPr="00CA4187" w:rsidRDefault="00E21E20" w:rsidP="00E21E20">
      <w:pPr>
        <w:autoSpaceDE w:val="0"/>
        <w:jc w:val="both"/>
      </w:pPr>
    </w:p>
    <w:p w:rsidR="00DE656D" w:rsidRPr="003F6B13" w:rsidRDefault="00167FE8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Hannę </w:t>
      </w:r>
      <w:proofErr w:type="spellStart"/>
      <w:r>
        <w:rPr>
          <w:szCs w:val="28"/>
        </w:rPr>
        <w:t>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</w:t>
      </w:r>
      <w:proofErr w:type="spellEnd"/>
      <w:r>
        <w:rPr>
          <w:szCs w:val="28"/>
        </w:rPr>
        <w:t xml:space="preserve">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E21E20" w:rsidRPr="00E21E20" w:rsidRDefault="00E21E20" w:rsidP="00E21E2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4D73F9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Małgorzatę </w:t>
      </w:r>
      <w:proofErr w:type="spellStart"/>
      <w:r>
        <w:rPr>
          <w:szCs w:val="28"/>
        </w:rPr>
        <w:t>Ejmę</w:t>
      </w:r>
      <w:proofErr w:type="spellEnd"/>
      <w:r>
        <w:rPr>
          <w:szCs w:val="28"/>
        </w:rPr>
        <w:t xml:space="preserve"> - Dyrektora Gabinetu Burmistrza,</w:t>
      </w:r>
    </w:p>
    <w:p w:rsidR="00167FE8" w:rsidRPr="00167FE8" w:rsidRDefault="00167FE8" w:rsidP="00167FE8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Beatę Kid</w:t>
      </w:r>
      <w:r w:rsidR="00666B48">
        <w:rPr>
          <w:szCs w:val="28"/>
        </w:rPr>
        <w:t>ę</w:t>
      </w:r>
      <w:r>
        <w:rPr>
          <w:szCs w:val="28"/>
        </w:rPr>
        <w:t xml:space="preserve"> – Dyrektora Miejskiego Ośrodka Pomocy Społecznej w Wałczu,</w:t>
      </w:r>
    </w:p>
    <w:p w:rsidR="004E2843" w:rsidRDefault="00B2307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</w:t>
      </w:r>
      <w:r w:rsidR="00167FE8">
        <w:rPr>
          <w:szCs w:val="28"/>
        </w:rPr>
        <w:t xml:space="preserve">ią Annę </w:t>
      </w:r>
      <w:proofErr w:type="spellStart"/>
      <w:r w:rsidR="00167FE8">
        <w:rPr>
          <w:szCs w:val="28"/>
        </w:rPr>
        <w:t>Czerniewicz</w:t>
      </w:r>
      <w:proofErr w:type="spellEnd"/>
      <w:r>
        <w:rPr>
          <w:szCs w:val="28"/>
        </w:rPr>
        <w:t xml:space="preserve"> - </w:t>
      </w:r>
      <w:r w:rsidR="004E2843">
        <w:rPr>
          <w:szCs w:val="28"/>
        </w:rPr>
        <w:t xml:space="preserve">Naczelnika Wydziału </w:t>
      </w:r>
      <w:r w:rsidR="00167FE8">
        <w:rPr>
          <w:szCs w:val="28"/>
        </w:rPr>
        <w:t>Spraw Społecznych</w:t>
      </w:r>
      <w:r w:rsidR="004E2843">
        <w:rPr>
          <w:szCs w:val="28"/>
        </w:rPr>
        <w:t>,</w:t>
      </w:r>
    </w:p>
    <w:p w:rsidR="00E21E20" w:rsidRDefault="00E21E20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Jolantę </w:t>
      </w:r>
      <w:proofErr w:type="spellStart"/>
      <w:r>
        <w:rPr>
          <w:szCs w:val="28"/>
        </w:rPr>
        <w:t>Chłopińską</w:t>
      </w:r>
      <w:proofErr w:type="spellEnd"/>
      <w:r>
        <w:rPr>
          <w:szCs w:val="28"/>
        </w:rPr>
        <w:t xml:space="preserve"> – Naczelnika Wydziału Edukacji i Usług Wspólnych,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CB002B">
        <w:rPr>
          <w:szCs w:val="28"/>
        </w:rPr>
        <w:t>zedstawicieli prasy i telewizji.</w:t>
      </w:r>
    </w:p>
    <w:p w:rsidR="00CB002B" w:rsidRPr="0068489F" w:rsidRDefault="00CB002B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E21E20">
        <w:rPr>
          <w:bCs/>
          <w:i/>
        </w:rPr>
        <w:t>2:13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E21E20">
        <w:rPr>
          <w:bCs/>
          <w:i/>
        </w:rPr>
        <w:t>59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E21E20" w:rsidRPr="00E21E20" w:rsidRDefault="00167FE8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 w:rsidR="004E2843">
        <w:t>1</w:t>
      </w:r>
      <w:r w:rsidR="00E21E20">
        <w:t>5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</w:t>
      </w:r>
      <w:r w:rsidR="00EA0266" w:rsidRPr="00E21E20">
        <w:t>prawomocnych uchwał.</w:t>
      </w:r>
      <w:r w:rsidR="008D2CD5" w:rsidRPr="00E21E20">
        <w:t xml:space="preserve"> Nieobecn</w:t>
      </w:r>
      <w:r w:rsidR="004E2843" w:rsidRPr="00E21E20">
        <w:t>i</w:t>
      </w:r>
      <w:r w:rsidR="008D2CD5" w:rsidRPr="00E21E20">
        <w:t xml:space="preserve"> Radn</w:t>
      </w:r>
      <w:r w:rsidR="004E2843" w:rsidRPr="00E21E20">
        <w:t>i</w:t>
      </w:r>
      <w:r w:rsidR="00FA7C98" w:rsidRPr="00E21E20">
        <w:t xml:space="preserve">: </w:t>
      </w:r>
      <w:r w:rsidR="00E21E20" w:rsidRPr="00E21E20">
        <w:t xml:space="preserve">Maciej Goszczyński, Wiktor Kwaśniewski,  Krzysztof Piotrowski, Zdzisław </w:t>
      </w:r>
      <w:proofErr w:type="spellStart"/>
      <w:r w:rsidR="00E21E20" w:rsidRPr="00E21E20">
        <w:t>Ryder</w:t>
      </w:r>
      <w:proofErr w:type="spellEnd"/>
      <w:r w:rsidR="00E21E20" w:rsidRPr="00E21E20">
        <w:t xml:space="preserve">, Magdalena Świątkowska, Bogusława </w:t>
      </w:r>
      <w:proofErr w:type="spellStart"/>
      <w:r w:rsidR="00E21E20" w:rsidRPr="00E21E20">
        <w:t>Towalewska</w:t>
      </w:r>
      <w:proofErr w:type="spellEnd"/>
      <w:r w:rsidR="00E21E20" w:rsidRPr="00E21E20">
        <w:t>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B928B0" w:rsidRDefault="00B928B0" w:rsidP="00A24999">
      <w:pPr>
        <w:autoSpaceDE w:val="0"/>
        <w:autoSpaceDN w:val="0"/>
        <w:adjustRightInd w:val="0"/>
        <w:rPr>
          <w:b/>
          <w:color w:val="000000"/>
        </w:rPr>
      </w:pPr>
    </w:p>
    <w:p w:rsidR="00B928B0" w:rsidRDefault="00B928B0" w:rsidP="00A24999">
      <w:pPr>
        <w:autoSpaceDE w:val="0"/>
        <w:autoSpaceDN w:val="0"/>
        <w:adjustRightInd w:val="0"/>
        <w:rPr>
          <w:b/>
          <w:color w:val="000000"/>
        </w:rPr>
      </w:pPr>
    </w:p>
    <w:p w:rsidR="00B928B0" w:rsidRDefault="00B928B0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lastRenderedPageBreak/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E21E20">
        <w:rPr>
          <w:bCs/>
          <w:i/>
        </w:rPr>
        <w:t>3:00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E9094F">
        <w:rPr>
          <w:bCs/>
          <w:i/>
        </w:rPr>
        <w:t>7:09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CB002B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 xml:space="preserve">OTWARCIE SESJI. </w:t>
      </w:r>
    </w:p>
    <w:p w:rsidR="004E2843" w:rsidRPr="004E2843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STWIERDZENIE QUORUM.</w:t>
      </w:r>
    </w:p>
    <w:p w:rsidR="004E2843" w:rsidRPr="004E2843" w:rsidRDefault="004E2843" w:rsidP="004E2843">
      <w:pPr>
        <w:pStyle w:val="Bezodstpw"/>
        <w:numPr>
          <w:ilvl w:val="0"/>
          <w:numId w:val="2"/>
        </w:numPr>
        <w:spacing w:after="120"/>
        <w:ind w:left="284" w:right="57" w:hanging="284"/>
        <w:rPr>
          <w:rFonts w:cs="Times New Roman"/>
          <w:color w:val="auto"/>
          <w:sz w:val="32"/>
          <w:szCs w:val="24"/>
        </w:rPr>
      </w:pPr>
      <w:r w:rsidRPr="004E2843">
        <w:rPr>
          <w:rFonts w:cs="Times New Roman"/>
          <w:color w:val="auto"/>
        </w:rPr>
        <w:t>USTALENIE PORZĄDKU OBRAD.</w:t>
      </w:r>
    </w:p>
    <w:p w:rsidR="004E2843" w:rsidRPr="004E2843" w:rsidRDefault="004E2843" w:rsidP="004E2843">
      <w:pPr>
        <w:spacing w:after="120"/>
        <w:ind w:right="57"/>
      </w:pPr>
      <w:r w:rsidRPr="004E2843">
        <w:t>4. PRZYJĘCIE  PROTOKOŁÓW:</w:t>
      </w:r>
    </w:p>
    <w:p w:rsidR="004E2843" w:rsidRPr="004E2843" w:rsidRDefault="004E2843" w:rsidP="004E2843">
      <w:pPr>
        <w:numPr>
          <w:ilvl w:val="0"/>
          <w:numId w:val="17"/>
        </w:numPr>
        <w:spacing w:after="120"/>
        <w:ind w:right="57"/>
        <w:jc w:val="both"/>
      </w:pPr>
      <w:r w:rsidRPr="004E2843">
        <w:t>NR 1</w:t>
      </w:r>
      <w:r w:rsidR="00167FE8">
        <w:t>2</w:t>
      </w:r>
      <w:r w:rsidRPr="004E2843">
        <w:t>/2</w:t>
      </w:r>
      <w:r w:rsidR="00167FE8">
        <w:t>5</w:t>
      </w:r>
      <w:r w:rsidRPr="004E2843">
        <w:t xml:space="preserve"> Z X</w:t>
      </w:r>
      <w:r w:rsidR="00167FE8">
        <w:t>II</w:t>
      </w:r>
      <w:r w:rsidRPr="004E2843">
        <w:t xml:space="preserve"> SESJI RADY MIASTA WAŁCZ, KTÓRA ODBYŁA SIĘ W DNIU </w:t>
      </w:r>
      <w:r w:rsidRPr="004E2843">
        <w:br/>
      </w:r>
      <w:r w:rsidR="00167FE8">
        <w:t>25 LUTEGO</w:t>
      </w:r>
      <w:r w:rsidRPr="004E2843">
        <w:t xml:space="preserve"> 202</w:t>
      </w:r>
      <w:r w:rsidR="00167FE8">
        <w:t>5</w:t>
      </w:r>
      <w:r w:rsidRPr="004E2843">
        <w:t xml:space="preserve"> ROKU,</w:t>
      </w:r>
    </w:p>
    <w:p w:rsidR="004E2843" w:rsidRPr="004E2843" w:rsidRDefault="004E2843" w:rsidP="004E2843">
      <w:pPr>
        <w:numPr>
          <w:ilvl w:val="0"/>
          <w:numId w:val="17"/>
        </w:numPr>
        <w:spacing w:after="120"/>
        <w:ind w:right="57"/>
        <w:jc w:val="both"/>
      </w:pPr>
      <w:r w:rsidRPr="004E2843">
        <w:t>NR 1</w:t>
      </w:r>
      <w:r w:rsidR="00167FE8">
        <w:t>3/25</w:t>
      </w:r>
      <w:r w:rsidRPr="004E2843">
        <w:t xml:space="preserve"> Z </w:t>
      </w:r>
      <w:r w:rsidR="00B928B0">
        <w:t xml:space="preserve">NADZWYCZAJNEJ UROCZYSTEJ </w:t>
      </w:r>
      <w:r w:rsidRPr="004E2843">
        <w:t>X</w:t>
      </w:r>
      <w:r w:rsidR="00167FE8">
        <w:t>II</w:t>
      </w:r>
      <w:r w:rsidRPr="004E2843">
        <w:t xml:space="preserve">I SESJI RADY MIASTA </w:t>
      </w:r>
      <w:r w:rsidR="00B928B0">
        <w:t xml:space="preserve">WAŁCZ, KTÓRA ODBYŁA SIĘ W DNIU </w:t>
      </w:r>
      <w:r w:rsidR="00167FE8">
        <w:t xml:space="preserve">7 MARCA </w:t>
      </w:r>
      <w:r w:rsidRPr="004E2843">
        <w:t>202</w:t>
      </w:r>
      <w:r w:rsidR="00167FE8">
        <w:t>5</w:t>
      </w:r>
      <w:r w:rsidRPr="004E2843">
        <w:t xml:space="preserve"> ROKU.</w:t>
      </w:r>
    </w:p>
    <w:p w:rsidR="00167FE8" w:rsidRDefault="00666B48" w:rsidP="00167FE8">
      <w:pPr>
        <w:spacing w:after="120"/>
        <w:ind w:left="284" w:right="57" w:hanging="284"/>
        <w:jc w:val="both"/>
      </w:pPr>
      <w:r>
        <w:t>5.</w:t>
      </w:r>
      <w:r>
        <w:tab/>
      </w:r>
      <w:r w:rsidR="00167FE8">
        <w:t xml:space="preserve">SPRAWOZDANIE KOMISJI REWIZYJNEJ Z PRZEPROWADZONYCH </w:t>
      </w:r>
      <w:r w:rsidR="00575887">
        <w:br/>
      </w:r>
      <w:r w:rsidR="00167FE8">
        <w:t>I ZAKOŃCZONYCH KONTROLI.</w:t>
      </w:r>
    </w:p>
    <w:p w:rsidR="00167FE8" w:rsidRDefault="00167FE8" w:rsidP="00167FE8">
      <w:pPr>
        <w:spacing w:after="120"/>
        <w:ind w:left="284" w:right="57" w:hanging="284"/>
        <w:jc w:val="both"/>
      </w:pPr>
      <w:r>
        <w:t>6.</w:t>
      </w:r>
      <w:r>
        <w:tab/>
        <w:t xml:space="preserve">SPRAWOZDANIE MIEJSKIEGO OŚRODKA POMOCY SPOŁECZNEJ W WAŁCZU </w:t>
      </w:r>
      <w:r>
        <w:br/>
        <w:t>Z REALIZACJI ZADAŃ Z ZAKRESU WSPIERANIA RODZINY ZA ROK 2024 ORAZ POTRZEBY NA ROK 2025.</w:t>
      </w:r>
    </w:p>
    <w:p w:rsidR="00167FE8" w:rsidRDefault="00167FE8" w:rsidP="00167FE8">
      <w:pPr>
        <w:spacing w:after="120"/>
        <w:ind w:left="284" w:right="57" w:hanging="284"/>
        <w:jc w:val="both"/>
      </w:pPr>
      <w:r>
        <w:t>7.</w:t>
      </w:r>
      <w:r>
        <w:tab/>
        <w:t>SPRAWOZDANIE Z REALIZACJI PROGRAMU WSPIERANIA RODZINY DLA GMINY MIEJSKIEJ NA LATA 2024-2026 ZA ROK 2024.</w:t>
      </w:r>
    </w:p>
    <w:p w:rsidR="00167FE8" w:rsidRDefault="00167FE8" w:rsidP="00167FE8">
      <w:pPr>
        <w:spacing w:after="120"/>
        <w:ind w:left="284" w:right="57" w:hanging="284"/>
        <w:jc w:val="both"/>
      </w:pPr>
      <w:r>
        <w:t>8.</w:t>
      </w:r>
      <w:r>
        <w:tab/>
        <w:t>INFORMACJA NA TEMAT WYKONANIA PROGRAMU   OPIEKI NAD ZWIERZĘTAMI BEZDOMNYMI ORAZ   ZAPOBIEGANIU BEZDOMNOŚCI ZWIERZĄT NA TERENIE MIASTA  WAŁCZ ZA 2024 R.</w:t>
      </w:r>
    </w:p>
    <w:p w:rsidR="004E2843" w:rsidRPr="00167FE8" w:rsidRDefault="00167FE8" w:rsidP="00167FE8">
      <w:pPr>
        <w:spacing w:after="120"/>
        <w:ind w:left="284" w:right="57" w:hanging="284"/>
        <w:jc w:val="both"/>
      </w:pPr>
      <w:r>
        <w:t xml:space="preserve">9. </w:t>
      </w:r>
      <w:r w:rsidR="004E2843" w:rsidRPr="004E2843">
        <w:t>ROZPATRZENIE PROJEKTÓW UCHWAŁ I GŁOSOWANIE NAD UCHWAŁAMI:</w:t>
      </w:r>
    </w:p>
    <w:p w:rsidR="00167FE8" w:rsidRPr="00167FE8" w:rsidRDefault="00167FE8" w:rsidP="00DB6DB7">
      <w:pPr>
        <w:numPr>
          <w:ilvl w:val="0"/>
          <w:numId w:val="3"/>
        </w:numPr>
        <w:spacing w:after="120"/>
        <w:ind w:left="709" w:right="57" w:hanging="284"/>
        <w:jc w:val="both"/>
        <w:rPr>
          <w:iCs/>
          <w:lang w:eastAsia="en-US"/>
        </w:rPr>
      </w:pPr>
      <w:r w:rsidRPr="00167FE8">
        <w:rPr>
          <w:iCs/>
          <w:lang w:eastAsia="en-US"/>
        </w:rPr>
        <w:t>w sprawie przyjęcia Programu opieki nad zwierzętami bezdomnymi oraz zapobiegania bezdomności zwierząt na terenie Miasta Wałcz na rok 2025,</w:t>
      </w:r>
    </w:p>
    <w:p w:rsidR="00167FE8" w:rsidRPr="00167FE8" w:rsidRDefault="00167FE8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zmieniająca uchwałę nr VII/SXLV/307/18 w sprawie ustalenia trybu udzielania </w:t>
      </w:r>
      <w:r w:rsidRPr="0065677A">
        <w:rPr>
          <w:rFonts w:ascii="Times New Roman" w:hAnsi="Times New Roman" w:cs="Times New Roman"/>
          <w:iCs/>
          <w:lang w:eastAsia="en-US"/>
        </w:rPr>
        <w:br/>
        <w:t xml:space="preserve">i rozliczania dotacji dla niepublicznych przedszkoli i innych form wychowania przedszkolnego prowadzonych na terenie Gminy Miejskiej Wałcz oraz trybu </w:t>
      </w:r>
      <w:r w:rsidRPr="0065677A">
        <w:rPr>
          <w:rFonts w:ascii="Times New Roman" w:hAnsi="Times New Roman" w:cs="Times New Roman"/>
          <w:iCs/>
          <w:color w:val="FF0000"/>
          <w:lang w:eastAsia="en-US"/>
        </w:rPr>
        <w:t xml:space="preserve"> </w:t>
      </w:r>
      <w:r w:rsidRPr="0065677A">
        <w:rPr>
          <w:rFonts w:ascii="Times New Roman" w:hAnsi="Times New Roman" w:cs="Times New Roman"/>
          <w:iCs/>
          <w:lang w:eastAsia="en-US"/>
        </w:rPr>
        <w:t>przeprowadzania kontroli prawidłowości pobrania i wykorzystania tych dotacji,</w:t>
      </w:r>
    </w:p>
    <w:p w:rsidR="00167FE8" w:rsidRPr="00167FE8" w:rsidRDefault="00167FE8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w sprawie miejscowego planu zagospodarowania przestrzennego miasta Wałcz </w:t>
      </w:r>
      <w:r w:rsidRPr="0065677A">
        <w:rPr>
          <w:rFonts w:ascii="Times New Roman" w:hAnsi="Times New Roman" w:cs="Times New Roman"/>
          <w:iCs/>
          <w:lang w:eastAsia="en-US"/>
        </w:rPr>
        <w:br/>
        <w:t xml:space="preserve">w rejonie ulic: Orlej, Pocztowej i Sądowej, </w:t>
      </w:r>
    </w:p>
    <w:p w:rsidR="00167FE8" w:rsidRPr="00167FE8" w:rsidRDefault="00167FE8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w sprawie nadania nazwy skwerowi, </w:t>
      </w:r>
    </w:p>
    <w:p w:rsidR="00167FE8" w:rsidRDefault="00DB6DB7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zmieniająca uchwałę nr IX/II/25/24 w sprawie wprowadzenia Regulaminu korzystania z gminnych placów zabaw, siłowni plenerowych, </w:t>
      </w:r>
      <w:proofErr w:type="spellStart"/>
      <w:r w:rsidRPr="0065677A">
        <w:rPr>
          <w:rFonts w:ascii="Times New Roman" w:hAnsi="Times New Roman" w:cs="Times New Roman"/>
          <w:iCs/>
          <w:lang w:eastAsia="en-US"/>
        </w:rPr>
        <w:t>skateparków</w:t>
      </w:r>
      <w:proofErr w:type="spellEnd"/>
      <w:r w:rsidRPr="0065677A">
        <w:rPr>
          <w:rFonts w:ascii="Times New Roman" w:hAnsi="Times New Roman" w:cs="Times New Roman"/>
          <w:iCs/>
          <w:lang w:eastAsia="en-US"/>
        </w:rPr>
        <w:t xml:space="preserve">, </w:t>
      </w:r>
      <w:proofErr w:type="spellStart"/>
      <w:r w:rsidRPr="0065677A">
        <w:rPr>
          <w:rFonts w:ascii="Times New Roman" w:hAnsi="Times New Roman" w:cs="Times New Roman"/>
          <w:iCs/>
          <w:lang w:eastAsia="en-US"/>
        </w:rPr>
        <w:t>street</w:t>
      </w:r>
      <w:proofErr w:type="spellEnd"/>
      <w:r w:rsidRPr="0065677A">
        <w:rPr>
          <w:rFonts w:ascii="Times New Roman" w:hAnsi="Times New Roman" w:cs="Times New Roman"/>
          <w:iCs/>
          <w:lang w:eastAsia="en-US"/>
        </w:rPr>
        <w:t xml:space="preserve"> </w:t>
      </w:r>
      <w:proofErr w:type="spellStart"/>
      <w:r w:rsidRPr="0065677A">
        <w:rPr>
          <w:rFonts w:ascii="Times New Roman" w:hAnsi="Times New Roman" w:cs="Times New Roman"/>
          <w:iCs/>
          <w:lang w:eastAsia="en-US"/>
        </w:rPr>
        <w:t>workoutów</w:t>
      </w:r>
      <w:proofErr w:type="spellEnd"/>
      <w:r w:rsidRPr="0065677A">
        <w:rPr>
          <w:rFonts w:ascii="Times New Roman" w:hAnsi="Times New Roman" w:cs="Times New Roman"/>
          <w:iCs/>
          <w:lang w:eastAsia="en-US"/>
        </w:rPr>
        <w:t xml:space="preserve"> </w:t>
      </w:r>
      <w:r>
        <w:rPr>
          <w:rFonts w:ascii="Times New Roman" w:hAnsi="Times New Roman" w:cs="Times New Roman"/>
          <w:iCs/>
          <w:lang w:eastAsia="en-US"/>
        </w:rPr>
        <w:br/>
      </w:r>
      <w:r w:rsidRPr="0065677A">
        <w:rPr>
          <w:rFonts w:ascii="Times New Roman" w:hAnsi="Times New Roman" w:cs="Times New Roman"/>
          <w:iCs/>
          <w:lang w:eastAsia="en-US"/>
        </w:rPr>
        <w:t>i innej infrastruktury – zlokalizowanych na terenie Gminy Miejskiej Wałcz</w:t>
      </w:r>
      <w:r w:rsidR="00167FE8" w:rsidRPr="0065677A">
        <w:rPr>
          <w:rFonts w:ascii="Times New Roman" w:hAnsi="Times New Roman" w:cs="Times New Roman"/>
          <w:iCs/>
          <w:lang w:eastAsia="en-US"/>
        </w:rPr>
        <w:t>,</w:t>
      </w:r>
    </w:p>
    <w:p w:rsidR="00167FE8" w:rsidRPr="00167FE8" w:rsidRDefault="00167FE8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>w sprawie zmian budżetu Gminy Miejskiej Wałcz na 2025 r.,</w:t>
      </w:r>
    </w:p>
    <w:p w:rsidR="00167FE8" w:rsidRPr="00167FE8" w:rsidRDefault="00167FE8" w:rsidP="00DB6DB7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</w:rPr>
        <w:t>w sprawie zmian Wieloletniej Prognozy Finansowej Gminy Miejskiej Wałcz na lata 2025-2034.</w:t>
      </w:r>
    </w:p>
    <w:p w:rsidR="004E2843" w:rsidRPr="004E2843" w:rsidRDefault="00167FE8" w:rsidP="00666B48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10</w:t>
      </w:r>
      <w:r w:rsidR="004E2843" w:rsidRPr="004E2843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>INFORMACJA PRZEWODNICZĄCEGO</w:t>
      </w:r>
      <w:r w:rsidR="00666B48">
        <w:rPr>
          <w:lang w:eastAsia="en-US"/>
        </w:rPr>
        <w:t xml:space="preserve"> </w:t>
      </w:r>
      <w:r w:rsidR="004E2843" w:rsidRPr="004E2843">
        <w:rPr>
          <w:lang w:eastAsia="en-US"/>
        </w:rPr>
        <w:t>RA</w:t>
      </w:r>
      <w:r w:rsidR="00666B48">
        <w:rPr>
          <w:lang w:eastAsia="en-US"/>
        </w:rPr>
        <w:t xml:space="preserve">DY O DZIAŁANIACH </w:t>
      </w:r>
      <w:r w:rsidR="004E2843">
        <w:rPr>
          <w:lang w:eastAsia="en-US"/>
        </w:rPr>
        <w:t xml:space="preserve">PODEJMOWANYCH </w:t>
      </w:r>
      <w:r w:rsidR="004E2843" w:rsidRPr="004E2843">
        <w:rPr>
          <w:lang w:eastAsia="en-US"/>
        </w:rPr>
        <w:t>W OKRESIE MIĘDZYSESYJNYM.</w:t>
      </w:r>
    </w:p>
    <w:p w:rsidR="004E2843" w:rsidRPr="004E2843" w:rsidRDefault="00167FE8" w:rsidP="00666B48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11</w:t>
      </w:r>
      <w:r w:rsidR="00666B48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 xml:space="preserve">SPRAWOZDANIE BURMISTRZA MIASTA WAŁCZ Z DZIAŁALNOŚCI </w:t>
      </w:r>
      <w:r w:rsidR="00666B48">
        <w:rPr>
          <w:lang w:eastAsia="en-US"/>
        </w:rPr>
        <w:br/>
      </w:r>
      <w:r w:rsidR="004E2843" w:rsidRPr="004E2843">
        <w:rPr>
          <w:lang w:eastAsia="en-US"/>
        </w:rPr>
        <w:t>W OKRESIE MIĘDZYSESYJNYM.</w:t>
      </w:r>
    </w:p>
    <w:p w:rsidR="004E2843" w:rsidRPr="004E2843" w:rsidRDefault="00167FE8" w:rsidP="00E31C3F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12</w:t>
      </w:r>
      <w:r w:rsidR="004E2843" w:rsidRPr="004E2843">
        <w:rPr>
          <w:lang w:eastAsia="en-US"/>
        </w:rPr>
        <w:t>. INTERPELACJE I ZAPYTANIA RADNYCH ORAZ UDZIELONE ODPOWIEDZI.</w:t>
      </w:r>
    </w:p>
    <w:p w:rsidR="004E2843" w:rsidRPr="004E2843" w:rsidRDefault="004E2843" w:rsidP="00E31C3F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1</w:t>
      </w:r>
      <w:r w:rsidR="00167FE8">
        <w:rPr>
          <w:lang w:eastAsia="en-US"/>
        </w:rPr>
        <w:t>3</w:t>
      </w:r>
      <w:r w:rsidRPr="004E2843">
        <w:rPr>
          <w:lang w:eastAsia="en-US"/>
        </w:rPr>
        <w:t>. WOLNE WNIOSKI, OŚWIADCZENIA I KOMUNIKATY.</w:t>
      </w:r>
    </w:p>
    <w:p w:rsidR="004E2843" w:rsidRPr="004E2843" w:rsidRDefault="004E2843" w:rsidP="00E31C3F">
      <w:pPr>
        <w:ind w:right="57"/>
        <w:jc w:val="both"/>
        <w:rPr>
          <w:lang w:eastAsia="en-US"/>
        </w:rPr>
      </w:pPr>
      <w:r w:rsidRPr="004E2843">
        <w:rPr>
          <w:lang w:eastAsia="en-US"/>
        </w:rPr>
        <w:lastRenderedPageBreak/>
        <w:t>1</w:t>
      </w:r>
      <w:r w:rsidR="00167FE8">
        <w:rPr>
          <w:lang w:eastAsia="en-US"/>
        </w:rPr>
        <w:t>4</w:t>
      </w:r>
      <w:r w:rsidRPr="004E2843">
        <w:rPr>
          <w:lang w:eastAsia="en-US"/>
        </w:rPr>
        <w:t>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CD05B1">
        <w:rPr>
          <w:i/>
        </w:rPr>
        <w:t>c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575887" w:rsidRDefault="00575887" w:rsidP="00F028AD">
      <w:pPr>
        <w:ind w:right="57"/>
        <w:jc w:val="both"/>
        <w:rPr>
          <w:b/>
          <w:bCs/>
          <w:lang w:eastAsia="en-US"/>
        </w:rPr>
      </w:pPr>
    </w:p>
    <w:p w:rsidR="00575887" w:rsidRDefault="00575887" w:rsidP="00575887">
      <w:pPr>
        <w:spacing w:after="120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poinformował, że z</w:t>
      </w:r>
      <w:r>
        <w:rPr>
          <w:szCs w:val="28"/>
        </w:rPr>
        <w:t>godnie z art. 20 ust. 5 ustawy o samorządzie gminnym Burmistrz Miasta zwrócił się z wnioskiem o dodanie do porządku obrad dwóch projektów uchwał pod tytułem:</w:t>
      </w:r>
    </w:p>
    <w:p w:rsidR="00575887" w:rsidRPr="00575887" w:rsidRDefault="00575887" w:rsidP="00575887">
      <w:pPr>
        <w:spacing w:after="120"/>
        <w:jc w:val="both"/>
        <w:rPr>
          <w:iCs/>
          <w:lang w:eastAsia="en-US"/>
        </w:rPr>
      </w:pPr>
      <w:r>
        <w:rPr>
          <w:iCs/>
          <w:lang w:eastAsia="en-US"/>
        </w:rPr>
        <w:t>- „</w:t>
      </w:r>
      <w:r w:rsidR="00DB6DB7" w:rsidRPr="0065677A">
        <w:rPr>
          <w:iCs/>
          <w:lang w:eastAsia="en-US"/>
        </w:rPr>
        <w:t>w sprawie przyjęcia Regulaminu utrzymania czystości i porządku na terenie Miasta Wałcz</w:t>
      </w:r>
      <w:r>
        <w:rPr>
          <w:iCs/>
          <w:lang w:eastAsia="en-US"/>
        </w:rPr>
        <w:t>”</w:t>
      </w:r>
      <w:r w:rsidRPr="00575887">
        <w:rPr>
          <w:iCs/>
          <w:lang w:eastAsia="en-US"/>
        </w:rPr>
        <w:t>,</w:t>
      </w:r>
    </w:p>
    <w:p w:rsidR="001A3704" w:rsidRDefault="00575887" w:rsidP="00575887">
      <w:pPr>
        <w:jc w:val="both"/>
        <w:rPr>
          <w:iCs/>
          <w:lang w:eastAsia="en-US"/>
        </w:rPr>
      </w:pPr>
      <w:r>
        <w:rPr>
          <w:iCs/>
          <w:lang w:eastAsia="en-US"/>
        </w:rPr>
        <w:t>- „</w:t>
      </w:r>
      <w:r w:rsidR="001A3704" w:rsidRPr="001A3704">
        <w:rPr>
          <w:iCs/>
          <w:lang w:eastAsia="en-US"/>
        </w:rPr>
        <w:t xml:space="preserve">w sprawie wyboru metody ustalenia wysokości opłaty za gospodarowanie odpadami komunalnymi oraz ustalenia stawki opłaty dla nieruchomości zamieszkałych oraz nieruchomości </w:t>
      </w:r>
      <w:r w:rsidR="00B928B0">
        <w:rPr>
          <w:iCs/>
          <w:lang w:eastAsia="en-US"/>
        </w:rPr>
        <w:t>mieszanych</w:t>
      </w:r>
      <w:r w:rsidR="001A3704">
        <w:rPr>
          <w:iCs/>
          <w:lang w:eastAsia="en-US"/>
        </w:rPr>
        <w:t>”.</w:t>
      </w:r>
    </w:p>
    <w:p w:rsidR="00575887" w:rsidRPr="00575887" w:rsidRDefault="00575887" w:rsidP="00575887">
      <w:pPr>
        <w:jc w:val="both"/>
        <w:rPr>
          <w:iCs/>
          <w:lang w:eastAsia="en-US"/>
        </w:rPr>
      </w:pPr>
    </w:p>
    <w:p w:rsidR="00575887" w:rsidRPr="001A3704" w:rsidRDefault="00575887" w:rsidP="00575887">
      <w:pPr>
        <w:jc w:val="both"/>
        <w:rPr>
          <w:szCs w:val="28"/>
        </w:rPr>
      </w:pPr>
      <w:r>
        <w:rPr>
          <w:szCs w:val="28"/>
        </w:rPr>
        <w:t xml:space="preserve">Projekty uchwał otrzymują odpowiednio numery 9.6. – </w:t>
      </w:r>
      <w:r w:rsidR="00DB6DB7" w:rsidRPr="0065677A">
        <w:rPr>
          <w:iCs/>
          <w:lang w:eastAsia="en-US"/>
        </w:rPr>
        <w:t>w sprawie przyjęcia Regulaminu utrzymania czystości i porządku na terenie Miasta Wałcz</w:t>
      </w:r>
      <w:r w:rsidR="00DB6DB7">
        <w:rPr>
          <w:szCs w:val="28"/>
        </w:rPr>
        <w:t xml:space="preserve"> </w:t>
      </w:r>
      <w:r>
        <w:rPr>
          <w:szCs w:val="28"/>
        </w:rPr>
        <w:t xml:space="preserve">oraz 9.7. – </w:t>
      </w:r>
      <w:r w:rsidR="001A3704" w:rsidRPr="001A3704">
        <w:rPr>
          <w:szCs w:val="28"/>
        </w:rPr>
        <w:t xml:space="preserve">w sprawie wyboru metody ustalenia wysokości opłaty za gospodarowanie odpadami komunalnymi oraz ustalenia stawki opłaty dla nieruchomości zamieszkałych oraz nieruchomości </w:t>
      </w:r>
      <w:r w:rsidR="00CD05B1">
        <w:rPr>
          <w:szCs w:val="28"/>
        </w:rPr>
        <w:t>mieszanyc</w:t>
      </w:r>
      <w:r w:rsidR="001A3704" w:rsidRPr="001A3704">
        <w:rPr>
          <w:szCs w:val="28"/>
        </w:rPr>
        <w:t>h</w:t>
      </w:r>
      <w:r>
        <w:rPr>
          <w:szCs w:val="28"/>
        </w:rPr>
        <w:t>. Pozostałe numery zmieniają swoją kolejność o dwa.</w:t>
      </w:r>
      <w:r w:rsidRPr="00575887">
        <w:rPr>
          <w:rFonts w:eastAsia="Times New Roman"/>
          <w:b/>
          <w:bCs/>
          <w:szCs w:val="28"/>
        </w:rPr>
        <w:t xml:space="preserve"> </w:t>
      </w:r>
    </w:p>
    <w:p w:rsidR="00575887" w:rsidRDefault="00575887" w:rsidP="00575887">
      <w:pPr>
        <w:jc w:val="both"/>
        <w:rPr>
          <w:rFonts w:eastAsia="Times New Roman"/>
          <w:b/>
          <w:bCs/>
          <w:szCs w:val="28"/>
        </w:rPr>
      </w:pPr>
    </w:p>
    <w:p w:rsidR="00575887" w:rsidRDefault="00575887" w:rsidP="00575887">
      <w:pPr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Pr="00575887">
        <w:rPr>
          <w:rFonts w:eastAsia="Times New Roman"/>
          <w:bCs/>
          <w:szCs w:val="28"/>
        </w:rPr>
        <w:t>zapytał, czy są uwagi do porządku obrad?</w:t>
      </w:r>
    </w:p>
    <w:p w:rsidR="00CD05B1" w:rsidRDefault="00CD05B1" w:rsidP="00575887">
      <w:pPr>
        <w:jc w:val="both"/>
        <w:rPr>
          <w:rFonts w:eastAsia="Times New Roman"/>
          <w:bCs/>
          <w:szCs w:val="28"/>
        </w:rPr>
      </w:pPr>
    </w:p>
    <w:p w:rsidR="00CD05B1" w:rsidRPr="00CD05B1" w:rsidRDefault="00CD05B1" w:rsidP="00CD05B1">
      <w:pPr>
        <w:jc w:val="right"/>
        <w:rPr>
          <w:rFonts w:eastAsia="Times New Roman"/>
          <w:bCs/>
          <w:i/>
          <w:szCs w:val="28"/>
        </w:rPr>
      </w:pPr>
      <w:r w:rsidRPr="00CD05B1">
        <w:rPr>
          <w:rFonts w:eastAsia="Times New Roman"/>
          <w:bCs/>
          <w:i/>
          <w:szCs w:val="28"/>
        </w:rPr>
        <w:t>Do obrad dołączył:</w:t>
      </w:r>
    </w:p>
    <w:p w:rsidR="00CD05B1" w:rsidRPr="00CD05B1" w:rsidRDefault="00CD05B1" w:rsidP="00CD05B1">
      <w:pPr>
        <w:jc w:val="right"/>
        <w:rPr>
          <w:rFonts w:eastAsia="Times New Roman"/>
          <w:bCs/>
          <w:i/>
          <w:szCs w:val="28"/>
        </w:rPr>
      </w:pPr>
      <w:r w:rsidRPr="00CD05B1">
        <w:rPr>
          <w:rFonts w:eastAsia="Times New Roman"/>
          <w:bCs/>
          <w:i/>
          <w:szCs w:val="28"/>
        </w:rPr>
        <w:t>Maciej Goszczyński</w:t>
      </w:r>
    </w:p>
    <w:p w:rsidR="00CD05B1" w:rsidRDefault="00CD05B1" w:rsidP="00CD05B1">
      <w:pPr>
        <w:jc w:val="right"/>
        <w:rPr>
          <w:rFonts w:eastAsia="Times New Roman"/>
          <w:bCs/>
          <w:i/>
          <w:szCs w:val="28"/>
        </w:rPr>
      </w:pPr>
      <w:r w:rsidRPr="00CD05B1">
        <w:rPr>
          <w:rFonts w:eastAsia="Times New Roman"/>
          <w:bCs/>
          <w:i/>
          <w:szCs w:val="28"/>
        </w:rPr>
        <w:t>(obecnych 16 Radnych)</w:t>
      </w:r>
    </w:p>
    <w:p w:rsidR="00CD05B1" w:rsidRDefault="00CD05B1" w:rsidP="00CD05B1">
      <w:pPr>
        <w:jc w:val="right"/>
        <w:rPr>
          <w:rFonts w:eastAsia="Times New Roman"/>
          <w:bCs/>
          <w:i/>
          <w:szCs w:val="28"/>
        </w:rPr>
      </w:pPr>
    </w:p>
    <w:p w:rsidR="00CD05B1" w:rsidRDefault="00CD05B1" w:rsidP="00CD05B1">
      <w:pPr>
        <w:jc w:val="both"/>
        <w:rPr>
          <w:iCs/>
          <w:szCs w:val="24"/>
        </w:rPr>
      </w:pPr>
      <w:r w:rsidRPr="00CD05B1">
        <w:rPr>
          <w:rFonts w:eastAsia="Times New Roman"/>
          <w:b/>
          <w:bCs/>
          <w:szCs w:val="28"/>
        </w:rPr>
        <w:t xml:space="preserve">Wiceprzewodnicząca </w:t>
      </w:r>
      <w:r>
        <w:rPr>
          <w:rFonts w:eastAsia="Times New Roman"/>
          <w:b/>
          <w:bCs/>
          <w:szCs w:val="28"/>
        </w:rPr>
        <w:t>R</w:t>
      </w:r>
      <w:r w:rsidRPr="00CD05B1">
        <w:rPr>
          <w:rFonts w:eastAsia="Times New Roman"/>
          <w:b/>
          <w:bCs/>
          <w:szCs w:val="28"/>
        </w:rPr>
        <w:t xml:space="preserve">ady Miasta Ewa </w:t>
      </w:r>
      <w:proofErr w:type="spellStart"/>
      <w:r w:rsidRPr="00CD05B1">
        <w:rPr>
          <w:rFonts w:eastAsia="Times New Roman"/>
          <w:b/>
          <w:bCs/>
          <w:szCs w:val="28"/>
        </w:rPr>
        <w:t>Franaszek</w:t>
      </w:r>
      <w:proofErr w:type="spellEnd"/>
      <w:r w:rsidRPr="00CD05B1">
        <w:rPr>
          <w:rFonts w:eastAsia="Times New Roman"/>
          <w:bCs/>
          <w:szCs w:val="28"/>
        </w:rPr>
        <w:t xml:space="preserve"> zgłosiła wniosek o dodanie do porządku obrad projektu uchwały </w:t>
      </w:r>
      <w:r w:rsidRPr="00CD05B1">
        <w:rPr>
          <w:iCs/>
          <w:szCs w:val="24"/>
        </w:rPr>
        <w:t>zmieniającej uchwałę nr VIII/IX/91/19 w sprawie wprowadzenia zasad i trybu przeprowadzania konsultacji społecznych dotyczących Budżetu Obywatelskiego Gminy Miejskiej Wałcz oraz zmiany uchwały w sprawie określania zasad i trybu przeprowadzania konsultacji społecznych na terenie Gminy Miejskiej Wałcz.</w:t>
      </w:r>
    </w:p>
    <w:p w:rsidR="00CD05B1" w:rsidRPr="00CD05B1" w:rsidRDefault="00CD05B1" w:rsidP="00CD05B1">
      <w:pPr>
        <w:jc w:val="both"/>
        <w:rPr>
          <w:rFonts w:eastAsia="Times New Roman"/>
          <w:bCs/>
          <w:i/>
          <w:szCs w:val="28"/>
        </w:rPr>
      </w:pPr>
    </w:p>
    <w:p w:rsidR="00575887" w:rsidRPr="00CD05B1" w:rsidRDefault="00CD05B1" w:rsidP="00CD05B1">
      <w:pPr>
        <w:jc w:val="both"/>
        <w:rPr>
          <w:iCs/>
          <w:szCs w:val="24"/>
        </w:rPr>
      </w:pPr>
      <w:r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Pr="00CD05B1">
        <w:rPr>
          <w:rFonts w:eastAsia="Times New Roman"/>
          <w:bCs/>
          <w:szCs w:val="28"/>
        </w:rPr>
        <w:t>zapytał, czy są jeszcze inne uwagi do porządku obrad?</w:t>
      </w:r>
      <w:r>
        <w:rPr>
          <w:rFonts w:eastAsia="Times New Roman"/>
          <w:bCs/>
          <w:szCs w:val="28"/>
        </w:rPr>
        <w:t xml:space="preserve"> Zaproponował, aby </w:t>
      </w:r>
      <w:r w:rsidRPr="00CD05B1">
        <w:rPr>
          <w:rFonts w:eastAsia="Times New Roman"/>
          <w:bCs/>
          <w:szCs w:val="28"/>
        </w:rPr>
        <w:t xml:space="preserve">projekt uchwały </w:t>
      </w:r>
      <w:r w:rsidRPr="00CD05B1">
        <w:rPr>
          <w:iCs/>
          <w:szCs w:val="24"/>
        </w:rPr>
        <w:t xml:space="preserve">zmieniającej uchwałę nr VIII/IX/91/19 w sprawie wprowadzenia zasad i trybu przeprowadzania konsultacji społecznych dotyczących Budżetu Obywatelskiego Gminy Miejskiej Wałcz oraz zmiany uchwały w sprawie określania zasad </w:t>
      </w:r>
      <w:r>
        <w:rPr>
          <w:iCs/>
          <w:szCs w:val="24"/>
        </w:rPr>
        <w:br/>
      </w:r>
      <w:r w:rsidRPr="00CD05B1">
        <w:rPr>
          <w:iCs/>
          <w:szCs w:val="24"/>
        </w:rPr>
        <w:t>i trybu przeprowadzania konsultacji społecznych na terenie Gminy Miejskiej Wałcz</w:t>
      </w:r>
      <w:r>
        <w:rPr>
          <w:iCs/>
          <w:szCs w:val="24"/>
        </w:rPr>
        <w:t xml:space="preserve"> otrzymał podpunkt nr 9.10.</w:t>
      </w:r>
    </w:p>
    <w:p w:rsidR="00CD05B1" w:rsidRDefault="00CD05B1" w:rsidP="00CD05B1">
      <w:pPr>
        <w:rPr>
          <w:i/>
          <w:szCs w:val="28"/>
        </w:rPr>
      </w:pPr>
    </w:p>
    <w:p w:rsidR="00CD05B1" w:rsidRDefault="00CD05B1" w:rsidP="00CD05B1">
      <w:pPr>
        <w:autoSpaceDE w:val="0"/>
        <w:jc w:val="both"/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>
        <w:rPr>
          <w:lang w:eastAsia="en-US"/>
        </w:rPr>
        <w:t xml:space="preserve">poddał pod głosowanie wniosek zgłoszony przez </w:t>
      </w:r>
      <w:r w:rsidR="00666B48">
        <w:rPr>
          <w:rFonts w:eastAsia="Times New Roman"/>
          <w:bCs/>
          <w:szCs w:val="28"/>
        </w:rPr>
        <w:t>Wiceprzewodniczącą R</w:t>
      </w:r>
      <w:r w:rsidRPr="00CD05B1">
        <w:rPr>
          <w:rFonts w:eastAsia="Times New Roman"/>
          <w:bCs/>
          <w:szCs w:val="28"/>
        </w:rPr>
        <w:t>ady Miasta Ew</w:t>
      </w:r>
      <w:r w:rsidR="00666B48">
        <w:rPr>
          <w:rFonts w:eastAsia="Times New Roman"/>
          <w:bCs/>
          <w:szCs w:val="28"/>
        </w:rPr>
        <w:t>ę</w:t>
      </w:r>
      <w:r w:rsidRPr="00CD05B1">
        <w:rPr>
          <w:rFonts w:eastAsia="Times New Roman"/>
          <w:bCs/>
          <w:szCs w:val="28"/>
        </w:rPr>
        <w:t xml:space="preserve"> </w:t>
      </w:r>
      <w:proofErr w:type="spellStart"/>
      <w:r w:rsidRPr="00CD05B1">
        <w:rPr>
          <w:rFonts w:eastAsia="Times New Roman"/>
          <w:bCs/>
          <w:szCs w:val="28"/>
        </w:rPr>
        <w:t>Franaszek</w:t>
      </w:r>
      <w:proofErr w:type="spellEnd"/>
      <w:r w:rsidRPr="00CD05B1">
        <w:rPr>
          <w:rFonts w:eastAsia="Times New Roman"/>
          <w:bCs/>
          <w:szCs w:val="28"/>
        </w:rPr>
        <w:t xml:space="preserve"> o dodanie do porządku obrad projektu uchwały </w:t>
      </w:r>
      <w:r w:rsidRPr="00CD05B1">
        <w:rPr>
          <w:iCs/>
          <w:szCs w:val="24"/>
        </w:rPr>
        <w:t>zmieniającej uchwałę nr VIII/IX/91/19 w sprawie wprowadzenia zasad i trybu przeprowadzania konsultacji społecznych dotyczących Budżetu Obywatelskiego Gminy Miejskiej Wałcz oraz zmiany uchwały w sprawie określania zasad i trybu przeprowadzania konsultacji społecznych na terenie Gminy Miejskiej Wałcz</w:t>
      </w:r>
      <w:r>
        <w:rPr>
          <w:bCs/>
          <w:lang w:eastAsia="en-US"/>
        </w:rPr>
        <w:t xml:space="preserve"> </w:t>
      </w:r>
      <w:r>
        <w:rPr>
          <w:bCs/>
          <w:i/>
        </w:rPr>
        <w:t>(imienny wykaz głosowania stanowi załącznik nr 3 do protokołu)</w:t>
      </w:r>
      <w:r>
        <w:t xml:space="preserve">, po czym stwierdził, że Rada przyjęła </w:t>
      </w:r>
      <w:r w:rsidR="00E9094F">
        <w:t>wniosek jednogło</w:t>
      </w:r>
      <w:r>
        <w:t>śnie.</w:t>
      </w:r>
    </w:p>
    <w:p w:rsidR="00E9094F" w:rsidRPr="00CD05B1" w:rsidRDefault="00E9094F" w:rsidP="00CD05B1">
      <w:pPr>
        <w:autoSpaceDE w:val="0"/>
        <w:jc w:val="both"/>
        <w:rPr>
          <w:lang w:eastAsia="en-US"/>
        </w:rPr>
      </w:pPr>
    </w:p>
    <w:p w:rsidR="00575887" w:rsidRDefault="00E9094F" w:rsidP="00575887">
      <w:pPr>
        <w:autoSpaceDE w:val="0"/>
        <w:jc w:val="both"/>
        <w:rPr>
          <w:b/>
          <w:bCs/>
          <w:lang w:eastAsia="en-US"/>
        </w:rPr>
      </w:pPr>
      <w:r w:rsidRPr="00E9094F">
        <w:rPr>
          <w:szCs w:val="28"/>
        </w:rPr>
        <w:t xml:space="preserve">Następnie </w:t>
      </w:r>
      <w:r w:rsidR="00575887" w:rsidRPr="00E9094F">
        <w:rPr>
          <w:bCs/>
          <w:lang w:eastAsia="en-US"/>
        </w:rPr>
        <w:t xml:space="preserve"> </w:t>
      </w:r>
      <w:r w:rsidR="00575887">
        <w:rPr>
          <w:b/>
          <w:bCs/>
          <w:lang w:eastAsia="en-US"/>
        </w:rPr>
        <w:t xml:space="preserve">Przewodniczący Rady Miasta Dariusz </w:t>
      </w:r>
      <w:proofErr w:type="spellStart"/>
      <w:r w:rsidR="00575887">
        <w:rPr>
          <w:b/>
          <w:bCs/>
          <w:lang w:eastAsia="en-US"/>
        </w:rPr>
        <w:t>Szalla</w:t>
      </w:r>
      <w:proofErr w:type="spellEnd"/>
      <w:r w:rsidR="00575887">
        <w:rPr>
          <w:b/>
          <w:bCs/>
          <w:lang w:eastAsia="en-US"/>
        </w:rPr>
        <w:t xml:space="preserve"> </w:t>
      </w:r>
      <w:r w:rsidR="00575887">
        <w:rPr>
          <w:lang w:eastAsia="en-US"/>
        </w:rPr>
        <w:t xml:space="preserve">poddał pod głosowanie wniosek </w:t>
      </w:r>
      <w:r>
        <w:rPr>
          <w:lang w:eastAsia="en-US"/>
        </w:rPr>
        <w:br/>
      </w:r>
      <w:r w:rsidR="00575887">
        <w:rPr>
          <w:bCs/>
          <w:lang w:eastAsia="en-US"/>
        </w:rPr>
        <w:t xml:space="preserve">o przyjęcie porządku obrad </w:t>
      </w:r>
      <w:r>
        <w:rPr>
          <w:bCs/>
          <w:lang w:eastAsia="en-US"/>
        </w:rPr>
        <w:t>ze zmianami</w:t>
      </w:r>
      <w:r w:rsidR="00575887">
        <w:rPr>
          <w:bCs/>
          <w:lang w:eastAsia="en-US"/>
        </w:rPr>
        <w:t xml:space="preserve"> </w:t>
      </w:r>
      <w:r w:rsidR="00575887">
        <w:rPr>
          <w:bCs/>
          <w:i/>
        </w:rPr>
        <w:t xml:space="preserve">(imienny wykaz głosowania stanowi załącznik nr </w:t>
      </w:r>
      <w:r>
        <w:rPr>
          <w:bCs/>
          <w:i/>
        </w:rPr>
        <w:t>4</w:t>
      </w:r>
      <w:r w:rsidR="00575887">
        <w:rPr>
          <w:bCs/>
          <w:i/>
        </w:rPr>
        <w:t xml:space="preserve"> do protokołu)</w:t>
      </w:r>
      <w:r w:rsidR="00575887">
        <w:t>, po czym stwierdził, że Rada przyjęła porządek obrad jednogłośnie.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B928B0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B928B0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B928B0">
      <w:pPr>
        <w:pStyle w:val="Bezodstpw"/>
        <w:numPr>
          <w:ilvl w:val="0"/>
          <w:numId w:val="4"/>
        </w:numPr>
        <w:spacing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8128A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4E2843" w:rsidRPr="00575887" w:rsidRDefault="004E2843" w:rsidP="004E2843">
      <w:pPr>
        <w:pStyle w:val="Bezodstpw"/>
        <w:numPr>
          <w:ilvl w:val="0"/>
          <w:numId w:val="9"/>
        </w:numPr>
        <w:spacing w:after="120"/>
        <w:ind w:left="284" w:right="57" w:hanging="284"/>
        <w:jc w:val="both"/>
        <w:rPr>
          <w:rFonts w:cs="Times New Roman"/>
          <w:color w:val="auto"/>
          <w:szCs w:val="24"/>
        </w:rPr>
      </w:pPr>
      <w:r w:rsidRPr="00575887">
        <w:rPr>
          <w:rFonts w:cs="Times New Roman"/>
          <w:color w:val="auto"/>
        </w:rPr>
        <w:t>PRZYJĘCIE  PROTOKOŁÓW:</w:t>
      </w:r>
    </w:p>
    <w:p w:rsidR="00575887" w:rsidRPr="004E2843" w:rsidRDefault="00575887" w:rsidP="00575887">
      <w:pPr>
        <w:numPr>
          <w:ilvl w:val="0"/>
          <w:numId w:val="25"/>
        </w:numPr>
        <w:spacing w:after="120"/>
        <w:ind w:right="57"/>
        <w:jc w:val="both"/>
      </w:pPr>
      <w:r w:rsidRPr="004E2843">
        <w:t>NR 1</w:t>
      </w:r>
      <w:r>
        <w:t>2</w:t>
      </w:r>
      <w:r w:rsidRPr="004E2843">
        <w:t>/2</w:t>
      </w:r>
      <w:r>
        <w:t>5</w:t>
      </w:r>
      <w:r w:rsidRPr="004E2843">
        <w:t xml:space="preserve"> Z X</w:t>
      </w:r>
      <w:r>
        <w:t>II</w:t>
      </w:r>
      <w:r w:rsidRPr="004E2843">
        <w:t xml:space="preserve"> SESJI RADY MIASTA WAŁCZ, KTÓRA ODBYŁA SIĘ W DNIU </w:t>
      </w:r>
      <w:r w:rsidRPr="004E2843">
        <w:br/>
      </w:r>
      <w:r>
        <w:t>25 LUTEGO</w:t>
      </w:r>
      <w:r w:rsidRPr="004E2843">
        <w:t xml:space="preserve"> 202</w:t>
      </w:r>
      <w:r>
        <w:t>5</w:t>
      </w:r>
      <w:r w:rsidRPr="004E2843">
        <w:t xml:space="preserve"> ROKU,</w:t>
      </w:r>
    </w:p>
    <w:p w:rsidR="00575887" w:rsidRPr="004E2843" w:rsidRDefault="00575887" w:rsidP="00575887">
      <w:pPr>
        <w:numPr>
          <w:ilvl w:val="0"/>
          <w:numId w:val="25"/>
        </w:numPr>
        <w:spacing w:after="120"/>
        <w:ind w:right="57"/>
        <w:jc w:val="both"/>
      </w:pPr>
      <w:r w:rsidRPr="004E2843">
        <w:t>NR 1</w:t>
      </w:r>
      <w:r>
        <w:t>3/25</w:t>
      </w:r>
      <w:r w:rsidRPr="004E2843">
        <w:t xml:space="preserve"> Z </w:t>
      </w:r>
      <w:r w:rsidR="00B928B0">
        <w:t xml:space="preserve">NADZWYCZAJNEJ UROCZYSTEJ </w:t>
      </w:r>
      <w:r w:rsidRPr="004E2843">
        <w:t>X</w:t>
      </w:r>
      <w:r>
        <w:t>II</w:t>
      </w:r>
      <w:r w:rsidRPr="004E2843">
        <w:t xml:space="preserve">I SESJI RADY MIASTA </w:t>
      </w:r>
      <w:r w:rsidR="00B928B0">
        <w:t xml:space="preserve">WAŁCZ, KTÓRA ODBYŁA SIĘ W DNIU </w:t>
      </w:r>
      <w:r>
        <w:t xml:space="preserve">7 MARCA </w:t>
      </w:r>
      <w:r w:rsidRPr="004E2843">
        <w:t>202</w:t>
      </w:r>
      <w:r>
        <w:t>5</w:t>
      </w:r>
      <w:r w:rsidRPr="004E2843">
        <w:t xml:space="preserve"> ROKU.</w:t>
      </w:r>
    </w:p>
    <w:p w:rsidR="00575887" w:rsidRDefault="00666B48" w:rsidP="00575887">
      <w:pPr>
        <w:spacing w:after="120"/>
        <w:ind w:left="284" w:right="57" w:hanging="284"/>
        <w:jc w:val="both"/>
      </w:pPr>
      <w:r>
        <w:t>5.</w:t>
      </w:r>
      <w:r>
        <w:tab/>
      </w:r>
      <w:r w:rsidR="00575887">
        <w:t xml:space="preserve">SPRAWOZDANIE KOMISJI REWIZYJNEJ Z PRZEPROWADZONYCH </w:t>
      </w:r>
      <w:r w:rsidR="00575887">
        <w:br/>
        <w:t>I ZAKOŃCZONYCH KONTROLI.</w:t>
      </w:r>
    </w:p>
    <w:p w:rsidR="00575887" w:rsidRDefault="00575887" w:rsidP="00575887">
      <w:pPr>
        <w:spacing w:after="120"/>
        <w:ind w:left="284" w:right="57" w:hanging="284"/>
        <w:jc w:val="both"/>
      </w:pPr>
      <w:r>
        <w:t>6.</w:t>
      </w:r>
      <w:r>
        <w:tab/>
        <w:t xml:space="preserve">SPRAWOZDANIE MIEJSKIEGO OŚRODKA POMOCY SPOŁECZNEJ W WAŁCZU </w:t>
      </w:r>
      <w:r>
        <w:br/>
        <w:t>Z REALIZACJI ZADAŃ Z ZAKRESU WSPIERANIA RODZINY ZA ROK 2024 ORAZ POTRZEBY NA ROK 2025.</w:t>
      </w:r>
    </w:p>
    <w:p w:rsidR="00575887" w:rsidRDefault="00575887" w:rsidP="00575887">
      <w:pPr>
        <w:spacing w:after="120"/>
        <w:ind w:left="284" w:right="57" w:hanging="284"/>
        <w:jc w:val="both"/>
      </w:pPr>
      <w:r>
        <w:t>7.</w:t>
      </w:r>
      <w:r>
        <w:tab/>
        <w:t>SPRAWOZDANIE Z REALIZACJI PROGRAMU WSPIERANIA RODZINY DLA GMINY MIEJSKIEJ NA LATA 2024-2026 ZA ROK 2024.</w:t>
      </w:r>
    </w:p>
    <w:p w:rsidR="00575887" w:rsidRDefault="00575887" w:rsidP="00575887">
      <w:pPr>
        <w:spacing w:after="120"/>
        <w:ind w:left="284" w:right="57" w:hanging="284"/>
        <w:jc w:val="both"/>
      </w:pPr>
      <w:r>
        <w:t>8.</w:t>
      </w:r>
      <w:r>
        <w:tab/>
        <w:t>INFORMACJA NA TEMAT WYKONANIA PROGRAMU   OPIEKI NAD ZWIERZĘTAMI BEZDOMNYMI ORAZ   ZAPOBIEGANIU BEZDOMNOŚCI ZWIERZĄT NA TERENIE MIASTA  WAŁCZ ZA 2024 R.</w:t>
      </w:r>
    </w:p>
    <w:p w:rsidR="00575887" w:rsidRPr="00167FE8" w:rsidRDefault="00575887" w:rsidP="00575887">
      <w:pPr>
        <w:spacing w:after="120"/>
        <w:ind w:left="284" w:right="57" w:hanging="284"/>
        <w:jc w:val="both"/>
      </w:pPr>
      <w:r>
        <w:t xml:space="preserve">9. </w:t>
      </w:r>
      <w:r w:rsidRPr="004E2843">
        <w:t>ROZPATRZENIE PROJEKTÓW UCHWAŁ I GŁOSOWANIE NAD UCHWAŁAMI:</w:t>
      </w:r>
    </w:p>
    <w:p w:rsidR="00575887" w:rsidRPr="00167FE8" w:rsidRDefault="00575887" w:rsidP="00575887">
      <w:pPr>
        <w:numPr>
          <w:ilvl w:val="0"/>
          <w:numId w:val="29"/>
        </w:numPr>
        <w:spacing w:after="120"/>
        <w:ind w:left="709" w:right="57" w:hanging="283"/>
        <w:jc w:val="both"/>
        <w:rPr>
          <w:iCs/>
          <w:lang w:eastAsia="en-US"/>
        </w:rPr>
      </w:pPr>
      <w:r w:rsidRPr="00167FE8">
        <w:rPr>
          <w:iCs/>
          <w:lang w:eastAsia="en-US"/>
        </w:rPr>
        <w:t>w sprawie przyjęcia Programu opieki nad zwierzętami bezdomnymi oraz zapobiegania bezdomności zwierząt na terenie Miasta Wałcz na rok 2025,</w:t>
      </w:r>
    </w:p>
    <w:p w:rsidR="00575887" w:rsidRPr="00167FE8" w:rsidRDefault="00575887" w:rsidP="0057588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zmieniająca uchwałę nr VII/SXLV/307/18 w sprawie ustalenia trybu udzielania </w:t>
      </w:r>
      <w:r w:rsidRPr="0065677A">
        <w:rPr>
          <w:rFonts w:ascii="Times New Roman" w:hAnsi="Times New Roman" w:cs="Times New Roman"/>
          <w:iCs/>
          <w:lang w:eastAsia="en-US"/>
        </w:rPr>
        <w:br/>
        <w:t xml:space="preserve">i rozliczania dotacji dla niepublicznych przedszkoli i innych form wychowania przedszkolnego prowadzonych na terenie Gminy Miejskiej Wałcz oraz trybu </w:t>
      </w:r>
      <w:r w:rsidRPr="0065677A">
        <w:rPr>
          <w:rFonts w:ascii="Times New Roman" w:hAnsi="Times New Roman" w:cs="Times New Roman"/>
          <w:iCs/>
          <w:color w:val="FF0000"/>
          <w:lang w:eastAsia="en-US"/>
        </w:rPr>
        <w:t xml:space="preserve"> </w:t>
      </w:r>
      <w:r w:rsidRPr="0065677A">
        <w:rPr>
          <w:rFonts w:ascii="Times New Roman" w:hAnsi="Times New Roman" w:cs="Times New Roman"/>
          <w:iCs/>
          <w:lang w:eastAsia="en-US"/>
        </w:rPr>
        <w:t>przeprowadzania kontroli prawidłowości pobrania i wykorzystania tych dotacji,</w:t>
      </w:r>
    </w:p>
    <w:p w:rsidR="00575887" w:rsidRPr="00167FE8" w:rsidRDefault="00575887" w:rsidP="0057588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w sprawie miejscowego planu zagospodarowania przestrzennego miasta Wałcz </w:t>
      </w:r>
      <w:r w:rsidRPr="0065677A">
        <w:rPr>
          <w:rFonts w:ascii="Times New Roman" w:hAnsi="Times New Roman" w:cs="Times New Roman"/>
          <w:iCs/>
          <w:lang w:eastAsia="en-US"/>
        </w:rPr>
        <w:br/>
        <w:t xml:space="preserve">w rejonie ulic: Orlej, Pocztowej i Sądowej, </w:t>
      </w:r>
    </w:p>
    <w:p w:rsidR="00DB6DB7" w:rsidRDefault="00575887" w:rsidP="00DB6DB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 xml:space="preserve">w sprawie nadania nazwy skwerowi, </w:t>
      </w:r>
    </w:p>
    <w:p w:rsidR="00DB6DB7" w:rsidRDefault="00DB6DB7" w:rsidP="00DB6DB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DB6DB7">
        <w:rPr>
          <w:rFonts w:ascii="Times New Roman" w:hAnsi="Times New Roman" w:cs="Times New Roman"/>
          <w:iCs/>
          <w:lang w:eastAsia="en-US"/>
        </w:rPr>
        <w:t xml:space="preserve">zmieniająca uchwałę nr IX/II/25/24 w sprawie wprowadzenia Regulaminu korzystania z gminnych placów zabaw, siłowni plenerowych, </w:t>
      </w:r>
      <w:proofErr w:type="spellStart"/>
      <w:r w:rsidRPr="00DB6DB7">
        <w:rPr>
          <w:rFonts w:ascii="Times New Roman" w:hAnsi="Times New Roman" w:cs="Times New Roman"/>
          <w:iCs/>
          <w:lang w:eastAsia="en-US"/>
        </w:rPr>
        <w:t>skateparków</w:t>
      </w:r>
      <w:proofErr w:type="spellEnd"/>
      <w:r w:rsidRPr="00DB6DB7">
        <w:rPr>
          <w:rFonts w:ascii="Times New Roman" w:hAnsi="Times New Roman" w:cs="Times New Roman"/>
          <w:iCs/>
          <w:lang w:eastAsia="en-US"/>
        </w:rPr>
        <w:t xml:space="preserve">, </w:t>
      </w:r>
      <w:proofErr w:type="spellStart"/>
      <w:r w:rsidRPr="00DB6DB7">
        <w:rPr>
          <w:rFonts w:ascii="Times New Roman" w:hAnsi="Times New Roman" w:cs="Times New Roman"/>
          <w:iCs/>
          <w:lang w:eastAsia="en-US"/>
        </w:rPr>
        <w:t>street</w:t>
      </w:r>
      <w:proofErr w:type="spellEnd"/>
      <w:r w:rsidRPr="00DB6DB7">
        <w:rPr>
          <w:rFonts w:ascii="Times New Roman" w:hAnsi="Times New Roman" w:cs="Times New Roman"/>
          <w:iCs/>
          <w:lang w:eastAsia="en-US"/>
        </w:rPr>
        <w:t xml:space="preserve"> </w:t>
      </w:r>
      <w:proofErr w:type="spellStart"/>
      <w:r w:rsidRPr="00DB6DB7">
        <w:rPr>
          <w:rFonts w:ascii="Times New Roman" w:hAnsi="Times New Roman" w:cs="Times New Roman"/>
          <w:iCs/>
          <w:lang w:eastAsia="en-US"/>
        </w:rPr>
        <w:t>workoutów</w:t>
      </w:r>
      <w:proofErr w:type="spellEnd"/>
      <w:r w:rsidRPr="00DB6DB7">
        <w:rPr>
          <w:rFonts w:ascii="Times New Roman" w:hAnsi="Times New Roman" w:cs="Times New Roman"/>
          <w:iCs/>
          <w:lang w:eastAsia="en-US"/>
        </w:rPr>
        <w:t xml:space="preserve"> </w:t>
      </w:r>
      <w:r>
        <w:rPr>
          <w:rFonts w:ascii="Times New Roman" w:hAnsi="Times New Roman" w:cs="Times New Roman"/>
          <w:iCs/>
          <w:lang w:eastAsia="en-US"/>
        </w:rPr>
        <w:br/>
      </w:r>
      <w:r w:rsidRPr="00DB6DB7">
        <w:rPr>
          <w:rFonts w:ascii="Times New Roman" w:hAnsi="Times New Roman" w:cs="Times New Roman"/>
          <w:iCs/>
          <w:lang w:eastAsia="en-US"/>
        </w:rPr>
        <w:t>i innej infrastruktury – zlokalizowanych na terenie Gminy Miejskiej Wałcz,</w:t>
      </w:r>
    </w:p>
    <w:p w:rsidR="00DB6DB7" w:rsidRDefault="00DB6DB7" w:rsidP="00DB6DB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DB6DB7">
        <w:rPr>
          <w:rFonts w:ascii="Times New Roman" w:hAnsi="Times New Roman" w:cs="Times New Roman"/>
          <w:iCs/>
          <w:lang w:eastAsia="en-US"/>
        </w:rPr>
        <w:t>w sprawie przyjęcia Regulaminu utrzymania czystości i porządku na terenie Miasta Wałcz,</w:t>
      </w:r>
    </w:p>
    <w:p w:rsidR="001A3704" w:rsidRPr="001A3704" w:rsidRDefault="001A3704" w:rsidP="00E9094F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1A3704">
        <w:rPr>
          <w:rFonts w:ascii="Times New Roman" w:hAnsi="Times New Roman" w:cs="Times New Roman"/>
          <w:iCs/>
          <w:lang w:eastAsia="en-US"/>
        </w:rPr>
        <w:t>w sprawie wyboru metody ustalenia wysokości opłaty za gospodarowanie odpadami komunalnymi oraz ustalenia stawki opłaty dla nieruchomości zamieszkałych oraz nieruchomości mieszkalnych</w:t>
      </w:r>
      <w:r>
        <w:rPr>
          <w:rFonts w:ascii="Times New Roman" w:hAnsi="Times New Roman" w:cs="Times New Roman"/>
          <w:iCs/>
          <w:lang w:eastAsia="en-US"/>
        </w:rPr>
        <w:t>,</w:t>
      </w:r>
    </w:p>
    <w:p w:rsidR="00DB6DB7" w:rsidRDefault="00575887" w:rsidP="00DB6DB7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65677A">
        <w:rPr>
          <w:rFonts w:ascii="Times New Roman" w:hAnsi="Times New Roman" w:cs="Times New Roman"/>
          <w:iCs/>
          <w:lang w:eastAsia="en-US"/>
        </w:rPr>
        <w:t>w sprawie zmian budżetu Gminy Miejskiej Wałcz na 2025 r.,</w:t>
      </w:r>
    </w:p>
    <w:p w:rsidR="00E9094F" w:rsidRPr="00E9094F" w:rsidRDefault="00575887" w:rsidP="00E9094F">
      <w:pPr>
        <w:pStyle w:val="Akapitzlist"/>
        <w:numPr>
          <w:ilvl w:val="0"/>
          <w:numId w:val="29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lang w:eastAsia="en-US"/>
        </w:rPr>
      </w:pPr>
      <w:r w:rsidRPr="00DB6DB7">
        <w:rPr>
          <w:rFonts w:ascii="Times New Roman" w:hAnsi="Times New Roman" w:cs="Times New Roman"/>
        </w:rPr>
        <w:t>w sprawie zmian Wieloletniej Prognozy Finansowe</w:t>
      </w:r>
      <w:r w:rsidR="00DB6DB7" w:rsidRPr="00DB6DB7">
        <w:rPr>
          <w:rFonts w:ascii="Times New Roman" w:hAnsi="Times New Roman" w:cs="Times New Roman"/>
        </w:rPr>
        <w:t xml:space="preserve">j Gminy Miejskiej Wałcz na lata </w:t>
      </w:r>
      <w:r w:rsidR="00E9094F">
        <w:rPr>
          <w:rFonts w:ascii="Times New Roman" w:hAnsi="Times New Roman" w:cs="Times New Roman"/>
        </w:rPr>
        <w:t>2025-2034,</w:t>
      </w:r>
    </w:p>
    <w:p w:rsidR="00E9094F" w:rsidRPr="00E9094F" w:rsidRDefault="00E9094F" w:rsidP="00E9094F">
      <w:pPr>
        <w:pStyle w:val="Akapitzlist"/>
        <w:numPr>
          <w:ilvl w:val="0"/>
          <w:numId w:val="29"/>
        </w:numPr>
        <w:tabs>
          <w:tab w:val="clear" w:pos="9072"/>
          <w:tab w:val="left" w:pos="851"/>
          <w:tab w:val="left" w:pos="993"/>
        </w:tabs>
        <w:spacing w:line="240" w:lineRule="auto"/>
        <w:ind w:left="709" w:hanging="284"/>
        <w:rPr>
          <w:rFonts w:ascii="Times New Roman" w:hAnsi="Times New Roman" w:cs="Times New Roman"/>
          <w:iCs/>
          <w:lang w:eastAsia="en-US"/>
        </w:rPr>
      </w:pPr>
      <w:r w:rsidRPr="00E9094F">
        <w:rPr>
          <w:rFonts w:ascii="Times New Roman" w:hAnsi="Times New Roman" w:cs="Times New Roman"/>
          <w:iCs/>
          <w:lang w:eastAsia="en-US"/>
        </w:rPr>
        <w:t>zmieniając</w:t>
      </w:r>
      <w:r w:rsidR="00666B48">
        <w:rPr>
          <w:rFonts w:ascii="Times New Roman" w:hAnsi="Times New Roman" w:cs="Times New Roman"/>
          <w:iCs/>
          <w:lang w:eastAsia="en-US"/>
        </w:rPr>
        <w:t>a</w:t>
      </w:r>
      <w:r w:rsidRPr="00E9094F">
        <w:rPr>
          <w:rFonts w:ascii="Times New Roman" w:hAnsi="Times New Roman" w:cs="Times New Roman"/>
          <w:iCs/>
          <w:lang w:eastAsia="en-US"/>
        </w:rPr>
        <w:t xml:space="preserve"> uchwałę nr VIII/IX/91/19 w sprawie wprowadzenia zasad i trybu przeprowadzania konsultacji społecznych dotyczących Budżetu Obywatelskiego Gminy Miejskiej Wałcz oraz zmiany uchwały w sprawie określania zasad i trybu przeprowadzania konsultacji społecznych na terenie Gminy Miejskiej Wałcz</w:t>
      </w:r>
      <w:r>
        <w:rPr>
          <w:rFonts w:ascii="Times New Roman" w:hAnsi="Times New Roman" w:cs="Times New Roman"/>
          <w:iCs/>
          <w:lang w:eastAsia="en-US"/>
        </w:rPr>
        <w:t>.</w:t>
      </w:r>
    </w:p>
    <w:p w:rsidR="004E2843" w:rsidRPr="004E2843" w:rsidRDefault="00DB6DB7" w:rsidP="00E9094F">
      <w:pPr>
        <w:tabs>
          <w:tab w:val="left" w:pos="851"/>
        </w:tabs>
        <w:spacing w:after="120"/>
        <w:ind w:left="426" w:right="55" w:hanging="426"/>
        <w:jc w:val="both"/>
        <w:rPr>
          <w:lang w:eastAsia="en-US"/>
        </w:rPr>
      </w:pPr>
      <w:r>
        <w:rPr>
          <w:lang w:eastAsia="en-US"/>
        </w:rPr>
        <w:t>10</w:t>
      </w:r>
      <w:r w:rsidR="00666B48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>INFORMACJA PRZEWODNICZĄCEGO RA</w:t>
      </w:r>
      <w:r w:rsidR="004E2843">
        <w:rPr>
          <w:lang w:eastAsia="en-US"/>
        </w:rPr>
        <w:t>DY O</w:t>
      </w:r>
      <w:r w:rsidR="001A3704">
        <w:rPr>
          <w:lang w:eastAsia="en-US"/>
        </w:rPr>
        <w:t xml:space="preserve"> DZIAŁANIACH </w:t>
      </w:r>
      <w:r w:rsidR="004E2843">
        <w:rPr>
          <w:lang w:eastAsia="en-US"/>
        </w:rPr>
        <w:t xml:space="preserve">PODEJMOWANYCH </w:t>
      </w:r>
      <w:r w:rsidR="004E2843" w:rsidRPr="004E2843">
        <w:rPr>
          <w:lang w:eastAsia="en-US"/>
        </w:rPr>
        <w:t>W OKRESIE MIĘDZYSESYJNYM.</w:t>
      </w:r>
    </w:p>
    <w:p w:rsidR="004E2843" w:rsidRPr="004E2843" w:rsidRDefault="00DB6DB7" w:rsidP="004E2843">
      <w:pPr>
        <w:spacing w:after="120"/>
        <w:ind w:left="426" w:right="55" w:hanging="426"/>
        <w:jc w:val="both"/>
        <w:rPr>
          <w:lang w:eastAsia="en-US"/>
        </w:rPr>
      </w:pPr>
      <w:r>
        <w:rPr>
          <w:lang w:eastAsia="en-US"/>
        </w:rPr>
        <w:t>11</w:t>
      </w:r>
      <w:r w:rsidR="00666B48">
        <w:rPr>
          <w:lang w:eastAsia="en-US"/>
        </w:rPr>
        <w:t>.</w:t>
      </w:r>
      <w:r w:rsidR="00666B48">
        <w:rPr>
          <w:lang w:eastAsia="en-US"/>
        </w:rPr>
        <w:tab/>
      </w:r>
      <w:r w:rsidR="004E2843" w:rsidRPr="004E2843">
        <w:rPr>
          <w:lang w:eastAsia="en-US"/>
        </w:rPr>
        <w:t xml:space="preserve">SPRAWOZDANIE BURMISTRZA MIASTA WAŁCZ Z DZIAŁALNOŚCI </w:t>
      </w:r>
      <w:r w:rsidR="004E2843">
        <w:rPr>
          <w:lang w:eastAsia="en-US"/>
        </w:rPr>
        <w:br/>
      </w:r>
      <w:r w:rsidR="004E2843" w:rsidRPr="004E2843">
        <w:rPr>
          <w:lang w:eastAsia="en-US"/>
        </w:rPr>
        <w:t>W OKRESIE MIĘDZYSESYJNYM.</w:t>
      </w:r>
    </w:p>
    <w:p w:rsidR="004E2843" w:rsidRPr="004E2843" w:rsidRDefault="00DB6DB7" w:rsidP="00E31C3F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12</w:t>
      </w:r>
      <w:r w:rsidR="004E2843" w:rsidRPr="004E2843">
        <w:rPr>
          <w:lang w:eastAsia="en-US"/>
        </w:rPr>
        <w:t>. INTERPELACJE I ZAPYTANIA RADNYCH ORAZ UDZIELONE ODPOWIEDZI.</w:t>
      </w:r>
    </w:p>
    <w:p w:rsidR="004E2843" w:rsidRPr="004E2843" w:rsidRDefault="004E2843" w:rsidP="00E31C3F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1</w:t>
      </w:r>
      <w:r w:rsidR="00DB6DB7">
        <w:rPr>
          <w:lang w:eastAsia="en-US"/>
        </w:rPr>
        <w:t>3</w:t>
      </w:r>
      <w:r w:rsidRPr="004E2843">
        <w:rPr>
          <w:lang w:eastAsia="en-US"/>
        </w:rPr>
        <w:t>. WOLNE WNIOSKI, OŚWIADCZENIA I KOMUNIKATY.</w:t>
      </w:r>
    </w:p>
    <w:p w:rsidR="00E9094F" w:rsidRDefault="004E2843" w:rsidP="00E9094F">
      <w:pPr>
        <w:spacing w:after="120"/>
        <w:ind w:right="57"/>
        <w:jc w:val="both"/>
        <w:rPr>
          <w:lang w:eastAsia="en-US"/>
        </w:rPr>
      </w:pPr>
      <w:r w:rsidRPr="004E2843">
        <w:rPr>
          <w:lang w:eastAsia="en-US"/>
        </w:rPr>
        <w:t>1</w:t>
      </w:r>
      <w:r w:rsidR="00DB6DB7">
        <w:rPr>
          <w:lang w:eastAsia="en-US"/>
        </w:rPr>
        <w:t>4</w:t>
      </w:r>
      <w:r w:rsidR="00E9094F">
        <w:rPr>
          <w:lang w:eastAsia="en-US"/>
        </w:rPr>
        <w:t>. ZAMKNIĘCIE SESJI.</w:t>
      </w:r>
    </w:p>
    <w:p w:rsidR="00E9094F" w:rsidRPr="00E9094F" w:rsidRDefault="00E9094F" w:rsidP="00E9094F">
      <w:pPr>
        <w:spacing w:after="120"/>
        <w:ind w:right="57"/>
        <w:jc w:val="both"/>
        <w:rPr>
          <w:lang w:eastAsia="en-US"/>
        </w:rPr>
      </w:pPr>
    </w:p>
    <w:p w:rsidR="001E7CA6" w:rsidRPr="001E7CA6" w:rsidRDefault="00951A95" w:rsidP="001E7CA6">
      <w:pPr>
        <w:pStyle w:val="Bezodstpw"/>
        <w:ind w:left="284" w:right="57" w:hanging="284"/>
        <w:jc w:val="both"/>
        <w:rPr>
          <w:rFonts w:cs="Times New Roman"/>
          <w:b/>
          <w:color w:val="auto"/>
        </w:rPr>
      </w:pPr>
      <w:r w:rsidRPr="001E7CA6">
        <w:rPr>
          <w:rFonts w:cs="Times New Roman"/>
          <w:b/>
          <w:color w:val="auto"/>
        </w:rPr>
        <w:t>4</w:t>
      </w:r>
      <w:r w:rsidR="00A85A48" w:rsidRPr="001E7CA6">
        <w:rPr>
          <w:rFonts w:cs="Times New Roman"/>
          <w:b/>
          <w:color w:val="auto"/>
        </w:rPr>
        <w:t xml:space="preserve">. </w:t>
      </w:r>
      <w:r w:rsidR="001E7CA6" w:rsidRPr="001E7CA6">
        <w:rPr>
          <w:b/>
          <w:color w:val="auto"/>
        </w:rPr>
        <w:t>PRZYJĘCIE  PROTOKOŁÓW: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E9094F">
        <w:rPr>
          <w:i/>
        </w:rPr>
        <w:t>7:10</w:t>
      </w:r>
      <w:r w:rsidRPr="00DB1C68">
        <w:rPr>
          <w:i/>
        </w:rPr>
        <w:t xml:space="preserve"> – </w:t>
      </w:r>
      <w:r w:rsidR="00E9094F">
        <w:rPr>
          <w:i/>
        </w:rPr>
        <w:t>9:36</w:t>
      </w:r>
      <w:r w:rsidRPr="00DB1C68">
        <w:rPr>
          <w:i/>
        </w:rPr>
        <w:t>)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</w:p>
    <w:p w:rsidR="001E7CA6" w:rsidRPr="001E7CA6" w:rsidRDefault="001E7CA6" w:rsidP="001E7CA6">
      <w:pPr>
        <w:numPr>
          <w:ilvl w:val="0"/>
          <w:numId w:val="22"/>
        </w:numPr>
        <w:ind w:right="57"/>
        <w:jc w:val="both"/>
        <w:rPr>
          <w:b/>
          <w:szCs w:val="24"/>
        </w:rPr>
      </w:pPr>
      <w:r w:rsidRPr="001E7CA6">
        <w:rPr>
          <w:b/>
          <w:szCs w:val="24"/>
        </w:rPr>
        <w:t>NR 1</w:t>
      </w:r>
      <w:r w:rsidR="00D966E8">
        <w:rPr>
          <w:b/>
          <w:szCs w:val="24"/>
        </w:rPr>
        <w:t>2</w:t>
      </w:r>
      <w:r w:rsidRPr="001E7CA6">
        <w:rPr>
          <w:b/>
          <w:szCs w:val="24"/>
        </w:rPr>
        <w:t>/2</w:t>
      </w:r>
      <w:r w:rsidR="00D966E8">
        <w:rPr>
          <w:b/>
          <w:szCs w:val="24"/>
        </w:rPr>
        <w:t>5</w:t>
      </w:r>
      <w:r w:rsidRPr="001E7CA6">
        <w:rPr>
          <w:b/>
          <w:szCs w:val="24"/>
        </w:rPr>
        <w:t xml:space="preserve"> Z X</w:t>
      </w:r>
      <w:r w:rsidR="00D966E8">
        <w:rPr>
          <w:b/>
          <w:szCs w:val="24"/>
        </w:rPr>
        <w:t>II</w:t>
      </w:r>
      <w:r w:rsidRPr="001E7CA6">
        <w:rPr>
          <w:b/>
          <w:szCs w:val="24"/>
        </w:rPr>
        <w:t xml:space="preserve"> SESJI RADY MIASTA WAŁCZ, KTÓRA ODBYŁA SIĘ </w:t>
      </w:r>
      <w:r>
        <w:rPr>
          <w:b/>
          <w:szCs w:val="24"/>
        </w:rPr>
        <w:br/>
      </w:r>
      <w:r w:rsidRPr="001E7CA6">
        <w:rPr>
          <w:b/>
          <w:szCs w:val="24"/>
        </w:rPr>
        <w:t xml:space="preserve">W DNIU </w:t>
      </w:r>
      <w:r w:rsidR="00D966E8">
        <w:rPr>
          <w:b/>
          <w:szCs w:val="24"/>
        </w:rPr>
        <w:t>25 LUTEGO</w:t>
      </w:r>
      <w:r w:rsidRPr="001E7CA6">
        <w:rPr>
          <w:b/>
          <w:szCs w:val="24"/>
        </w:rPr>
        <w:t xml:space="preserve"> 202</w:t>
      </w:r>
      <w:r w:rsidR="00D966E8">
        <w:rPr>
          <w:b/>
          <w:szCs w:val="24"/>
        </w:rPr>
        <w:t>5</w:t>
      </w:r>
      <w:r w:rsidRPr="001E7CA6">
        <w:rPr>
          <w:b/>
          <w:szCs w:val="24"/>
        </w:rPr>
        <w:t xml:space="preserve"> ROKU</w:t>
      </w:r>
      <w:r>
        <w:rPr>
          <w:b/>
          <w:szCs w:val="24"/>
        </w:rPr>
        <w:t>.</w:t>
      </w:r>
    </w:p>
    <w:p w:rsidR="001E7CA6" w:rsidRPr="006E4CA5" w:rsidRDefault="001E7CA6" w:rsidP="001E7CA6">
      <w:pPr>
        <w:widowControl w:val="0"/>
        <w:rPr>
          <w:i/>
        </w:rPr>
      </w:pPr>
      <w:r>
        <w:rPr>
          <w:i/>
        </w:rPr>
        <w:t xml:space="preserve">           </w:t>
      </w:r>
      <w:r w:rsidRPr="006E4CA5">
        <w:rPr>
          <w:i/>
        </w:rPr>
        <w:t xml:space="preserve">(Nagranie </w:t>
      </w:r>
      <w:r w:rsidR="00E9094F">
        <w:rPr>
          <w:i/>
        </w:rPr>
        <w:t>7:10</w:t>
      </w:r>
      <w:r w:rsidRPr="006E4CA5">
        <w:rPr>
          <w:i/>
        </w:rPr>
        <w:t xml:space="preserve"> – </w:t>
      </w:r>
      <w:r w:rsidR="00E9094F">
        <w:rPr>
          <w:i/>
        </w:rPr>
        <w:t>8:20</w:t>
      </w:r>
      <w:r w:rsidRPr="006E4CA5">
        <w:rPr>
          <w:i/>
        </w:rPr>
        <w:t>)</w:t>
      </w:r>
    </w:p>
    <w:p w:rsidR="001E7CA6" w:rsidRDefault="001E7CA6" w:rsidP="001E7CA6">
      <w:pPr>
        <w:ind w:right="57"/>
        <w:jc w:val="both"/>
        <w:rPr>
          <w:b/>
          <w:szCs w:val="24"/>
        </w:rPr>
      </w:pPr>
    </w:p>
    <w:p w:rsidR="001E7CA6" w:rsidRPr="00AC7F10" w:rsidRDefault="00167FE8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>Przewodniczący Rady Miasta</w:t>
      </w:r>
      <w:r w:rsidR="00D966E8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="001E7CA6" w:rsidRPr="00AC7F10">
        <w:t xml:space="preserve">zapytał: „Czy są uwagi do protokołu”? </w:t>
      </w:r>
    </w:p>
    <w:p w:rsidR="001E7CA6" w:rsidRDefault="001E7CA6" w:rsidP="001E7CA6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E9094F">
        <w:rPr>
          <w:bCs/>
          <w:i/>
        </w:rPr>
        <w:t>5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>
        <w:t>jednogłośnie</w:t>
      </w:r>
      <w:r w:rsidRPr="00AC7F10">
        <w:t xml:space="preserve">. </w:t>
      </w:r>
    </w:p>
    <w:p w:rsidR="001E7CA6" w:rsidRPr="006E60CC" w:rsidRDefault="001E7CA6" w:rsidP="001E7CA6">
      <w:pPr>
        <w:ind w:right="57"/>
        <w:jc w:val="both"/>
        <w:rPr>
          <w:b/>
          <w:szCs w:val="24"/>
        </w:rPr>
      </w:pPr>
    </w:p>
    <w:p w:rsidR="001E7CA6" w:rsidRDefault="001E7CA6" w:rsidP="001E7CA6">
      <w:pPr>
        <w:numPr>
          <w:ilvl w:val="0"/>
          <w:numId w:val="22"/>
        </w:numPr>
        <w:ind w:right="57"/>
        <w:jc w:val="both"/>
        <w:rPr>
          <w:b/>
          <w:szCs w:val="24"/>
        </w:rPr>
      </w:pPr>
      <w:r w:rsidRPr="001E7CA6">
        <w:rPr>
          <w:b/>
          <w:szCs w:val="24"/>
        </w:rPr>
        <w:t>NR 1</w:t>
      </w:r>
      <w:r w:rsidR="00D966E8">
        <w:rPr>
          <w:b/>
          <w:szCs w:val="24"/>
        </w:rPr>
        <w:t>3/25</w:t>
      </w:r>
      <w:r w:rsidRPr="001E7CA6">
        <w:rPr>
          <w:b/>
          <w:szCs w:val="24"/>
        </w:rPr>
        <w:t xml:space="preserve"> Z </w:t>
      </w:r>
      <w:r w:rsidR="00E9094F">
        <w:rPr>
          <w:b/>
          <w:szCs w:val="24"/>
        </w:rPr>
        <w:t xml:space="preserve">NAZWYCZAJNEJ UROCZYSTEJ </w:t>
      </w:r>
      <w:r w:rsidRPr="001E7CA6">
        <w:rPr>
          <w:b/>
          <w:szCs w:val="24"/>
        </w:rPr>
        <w:t>X</w:t>
      </w:r>
      <w:r w:rsidR="00D966E8">
        <w:rPr>
          <w:b/>
          <w:szCs w:val="24"/>
        </w:rPr>
        <w:t>II</w:t>
      </w:r>
      <w:r w:rsidRPr="001E7CA6">
        <w:rPr>
          <w:b/>
          <w:szCs w:val="24"/>
        </w:rPr>
        <w:t xml:space="preserve">I SESJI RADY MIASTA WAŁCZ, KTÓRA ODBYŁA SIĘ W DNIU </w:t>
      </w:r>
      <w:r w:rsidR="00D966E8">
        <w:rPr>
          <w:b/>
          <w:szCs w:val="24"/>
        </w:rPr>
        <w:t>7 MARCA</w:t>
      </w:r>
      <w:r w:rsidRPr="001E7CA6">
        <w:rPr>
          <w:b/>
          <w:szCs w:val="24"/>
        </w:rPr>
        <w:t xml:space="preserve"> 202</w:t>
      </w:r>
      <w:r w:rsidR="00D966E8">
        <w:rPr>
          <w:b/>
          <w:szCs w:val="24"/>
        </w:rPr>
        <w:t>5</w:t>
      </w:r>
      <w:r w:rsidRPr="001E7CA6">
        <w:rPr>
          <w:b/>
          <w:szCs w:val="24"/>
        </w:rPr>
        <w:t xml:space="preserve"> ROKU</w:t>
      </w:r>
      <w:r>
        <w:rPr>
          <w:b/>
          <w:szCs w:val="24"/>
        </w:rPr>
        <w:t>.</w:t>
      </w:r>
    </w:p>
    <w:p w:rsidR="001E7CA6" w:rsidRDefault="001E7CA6" w:rsidP="001E7CA6">
      <w:pPr>
        <w:widowControl w:val="0"/>
        <w:rPr>
          <w:i/>
        </w:rPr>
      </w:pPr>
      <w:r>
        <w:rPr>
          <w:i/>
        </w:rPr>
        <w:t xml:space="preserve">            </w:t>
      </w:r>
      <w:r w:rsidRPr="006E4CA5">
        <w:rPr>
          <w:i/>
        </w:rPr>
        <w:t xml:space="preserve">(Nagranie </w:t>
      </w:r>
      <w:r w:rsidR="00E9094F">
        <w:rPr>
          <w:i/>
        </w:rPr>
        <w:t>8:21</w:t>
      </w:r>
      <w:r>
        <w:rPr>
          <w:i/>
        </w:rPr>
        <w:t xml:space="preserve"> – </w:t>
      </w:r>
      <w:r w:rsidR="00E9094F">
        <w:rPr>
          <w:i/>
        </w:rPr>
        <w:t>9:36</w:t>
      </w:r>
      <w:r>
        <w:rPr>
          <w:i/>
        </w:rPr>
        <w:t>)</w:t>
      </w:r>
    </w:p>
    <w:p w:rsidR="001E7CA6" w:rsidRPr="0005774C" w:rsidRDefault="001E7CA6" w:rsidP="001E7CA6">
      <w:pPr>
        <w:widowControl w:val="0"/>
        <w:rPr>
          <w:i/>
        </w:rPr>
      </w:pPr>
    </w:p>
    <w:p w:rsidR="001E7CA6" w:rsidRPr="00AC7F10" w:rsidRDefault="00167FE8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>Przewodniczący Rady Miasta</w:t>
      </w:r>
      <w:r w:rsidR="00D966E8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Dariusz </w:t>
      </w:r>
      <w:proofErr w:type="spellStart"/>
      <w:r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="001E7CA6" w:rsidRPr="00AC7F10">
        <w:t xml:space="preserve">zapytał: „Czy są uwagi do protokołu”? </w:t>
      </w:r>
    </w:p>
    <w:p w:rsidR="001E7CA6" w:rsidRDefault="001E7CA6" w:rsidP="001E7CA6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E9094F">
        <w:rPr>
          <w:bCs/>
          <w:i/>
        </w:rPr>
        <w:t>6</w:t>
      </w:r>
      <w:r w:rsidRPr="00AC7F10">
        <w:rPr>
          <w:bCs/>
          <w:i/>
        </w:rPr>
        <w:t xml:space="preserve"> do protokołu)</w:t>
      </w:r>
      <w:r w:rsidRPr="00AC7F10">
        <w:t>, po czym stwierdził, że Rada przyjęła protokół jednogłośnie.</w:t>
      </w:r>
    </w:p>
    <w:p w:rsidR="00BE6970" w:rsidRPr="00E420B6" w:rsidRDefault="00BE6970" w:rsidP="00C76B1E">
      <w:pPr>
        <w:tabs>
          <w:tab w:val="left" w:pos="284"/>
        </w:tabs>
        <w:jc w:val="both"/>
        <w:rPr>
          <w:szCs w:val="24"/>
        </w:rPr>
      </w:pPr>
    </w:p>
    <w:p w:rsidR="00E31C3F" w:rsidRDefault="00A85A48" w:rsidP="00D966E8">
      <w:pPr>
        <w:tabs>
          <w:tab w:val="left" w:pos="284"/>
        </w:tabs>
        <w:jc w:val="both"/>
        <w:rPr>
          <w:b/>
        </w:rPr>
      </w:pPr>
      <w:r>
        <w:rPr>
          <w:b/>
          <w:szCs w:val="24"/>
        </w:rPr>
        <w:t>5</w:t>
      </w:r>
      <w:r w:rsidR="00B8128A">
        <w:rPr>
          <w:b/>
          <w:szCs w:val="24"/>
        </w:rPr>
        <w:t xml:space="preserve">. </w:t>
      </w:r>
      <w:r w:rsidR="00D966E8" w:rsidRPr="00D966E8">
        <w:rPr>
          <w:b/>
        </w:rPr>
        <w:t xml:space="preserve">SPRAWOZDANIE KOMISJI REWIZYJNEJ Z PRZEPROWADZONYCH </w:t>
      </w:r>
      <w:r w:rsidR="00D966E8">
        <w:rPr>
          <w:b/>
        </w:rPr>
        <w:br/>
      </w:r>
      <w:r w:rsidR="00D966E8" w:rsidRPr="00D966E8">
        <w:rPr>
          <w:b/>
        </w:rPr>
        <w:t>I ZAKOŃCZONYCH KONTROLI.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Pr="00B64953">
        <w:rPr>
          <w:rFonts w:cs="Times New Roman"/>
          <w:i/>
          <w:color w:val="auto"/>
          <w:szCs w:val="24"/>
        </w:rPr>
        <w:t xml:space="preserve">stanowi załącznik nr </w:t>
      </w:r>
      <w:r w:rsidR="00E9094F">
        <w:rPr>
          <w:rFonts w:cs="Times New Roman"/>
          <w:i/>
          <w:color w:val="auto"/>
          <w:szCs w:val="24"/>
        </w:rPr>
        <w:t>7</w:t>
      </w:r>
      <w:r w:rsidRPr="00B64953">
        <w:rPr>
          <w:rFonts w:cs="Times New Roman"/>
          <w:i/>
          <w:color w:val="auto"/>
          <w:szCs w:val="24"/>
        </w:rPr>
        <w:t xml:space="preserve"> 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E9094F">
        <w:rPr>
          <w:i/>
        </w:rPr>
        <w:t>9:37</w:t>
      </w:r>
      <w:r>
        <w:rPr>
          <w:i/>
        </w:rPr>
        <w:t xml:space="preserve"> – 1</w:t>
      </w:r>
      <w:r w:rsidR="00E9094F">
        <w:rPr>
          <w:i/>
        </w:rPr>
        <w:t>0</w:t>
      </w:r>
      <w:r>
        <w:rPr>
          <w:i/>
        </w:rPr>
        <w:t>:</w:t>
      </w:r>
      <w:r w:rsidR="00E9094F">
        <w:rPr>
          <w:i/>
        </w:rPr>
        <w:t>34</w:t>
      </w:r>
      <w:r w:rsidRPr="00DB1C68">
        <w:rPr>
          <w:i/>
        </w:rPr>
        <w:t>)</w:t>
      </w:r>
    </w:p>
    <w:p w:rsidR="00E31C3F" w:rsidRDefault="00E31C3F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Pr="0096302F" w:rsidRDefault="00E31C3F" w:rsidP="00E31C3F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E31C3F" w:rsidRPr="00E31C3F" w:rsidRDefault="00E31C3F" w:rsidP="00E31C3F">
      <w:pPr>
        <w:jc w:val="both"/>
        <w:rPr>
          <w:color w:val="FF0000"/>
        </w:rPr>
      </w:pPr>
    </w:p>
    <w:p w:rsidR="00E31C3F" w:rsidRPr="004A29C3" w:rsidRDefault="00E31C3F" w:rsidP="00E31C3F">
      <w:pPr>
        <w:jc w:val="both"/>
      </w:pPr>
      <w:r w:rsidRPr="0080165A">
        <w:rPr>
          <w:color w:val="000000"/>
        </w:rPr>
        <w:t xml:space="preserve">W związku z </w:t>
      </w:r>
      <w:r w:rsidR="00E9094F">
        <w:rPr>
          <w:color w:val="000000"/>
        </w:rPr>
        <w:t>brakiem uwag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 xml:space="preserve">przyjęcie sprawozdania Komisji Rewizyjnej z przeprowadzonych </w:t>
      </w:r>
      <w:r>
        <w:rPr>
          <w:color w:val="000000"/>
          <w:lang w:eastAsia="en-US"/>
        </w:rPr>
        <w:br/>
        <w:t>i zakończonych kontroli</w:t>
      </w:r>
      <w:r>
        <w:rPr>
          <w:iCs/>
        </w:rPr>
        <w:t xml:space="preserve">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>
        <w:rPr>
          <w:bCs/>
          <w:i/>
        </w:rPr>
        <w:t xml:space="preserve"> </w:t>
      </w:r>
      <w:r w:rsidR="00E9094F">
        <w:rPr>
          <w:bCs/>
          <w:i/>
        </w:rPr>
        <w:t>8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E9094F">
        <w:t>jednogłośnie</w:t>
      </w:r>
      <w:r w:rsidRPr="00C76B1E">
        <w:t>.</w:t>
      </w:r>
    </w:p>
    <w:p w:rsidR="00E31C3F" w:rsidRPr="00D966E8" w:rsidRDefault="00E31C3F" w:rsidP="00D966E8">
      <w:pPr>
        <w:tabs>
          <w:tab w:val="left" w:pos="284"/>
        </w:tabs>
        <w:jc w:val="both"/>
        <w:rPr>
          <w:b/>
          <w:szCs w:val="24"/>
        </w:rPr>
      </w:pPr>
    </w:p>
    <w:p w:rsidR="00D966E8" w:rsidRDefault="00D966E8" w:rsidP="00E31C3F">
      <w:pPr>
        <w:numPr>
          <w:ilvl w:val="0"/>
          <w:numId w:val="32"/>
        </w:numPr>
        <w:tabs>
          <w:tab w:val="left" w:pos="0"/>
          <w:tab w:val="right" w:pos="284"/>
        </w:tabs>
        <w:ind w:left="0" w:right="57" w:firstLine="0"/>
        <w:jc w:val="both"/>
        <w:rPr>
          <w:b/>
        </w:rPr>
      </w:pPr>
      <w:r w:rsidRPr="00D966E8">
        <w:rPr>
          <w:b/>
        </w:rPr>
        <w:t xml:space="preserve">SPRAWOZDANIE MIEJSKIEGO OŚRODKA POMOCY SPOŁECZNEJ </w:t>
      </w:r>
      <w:r>
        <w:rPr>
          <w:b/>
        </w:rPr>
        <w:br/>
      </w:r>
      <w:r w:rsidRPr="00D966E8">
        <w:rPr>
          <w:b/>
        </w:rPr>
        <w:t>W WAŁCZU Z REALIZACJI ZADAŃ Z ZAKRESU WSPIERANIA RODZINY ZA ROK 2024 ORAZ POTRZEBY NA ROK 2025.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="00EC7E3F">
        <w:rPr>
          <w:rFonts w:cs="Times New Roman"/>
          <w:i/>
          <w:color w:val="auto"/>
          <w:szCs w:val="24"/>
        </w:rPr>
        <w:t>stanowi załącznik nr 9</w:t>
      </w:r>
      <w:r w:rsidRPr="00B64953">
        <w:rPr>
          <w:rFonts w:cs="Times New Roman"/>
          <w:i/>
          <w:color w:val="auto"/>
          <w:szCs w:val="24"/>
        </w:rPr>
        <w:t xml:space="preserve"> 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E9094F">
        <w:rPr>
          <w:i/>
        </w:rPr>
        <w:t>10:</w:t>
      </w:r>
      <w:r w:rsidR="00EC7E3F">
        <w:rPr>
          <w:i/>
        </w:rPr>
        <w:t>35</w:t>
      </w:r>
      <w:r>
        <w:rPr>
          <w:i/>
        </w:rPr>
        <w:t xml:space="preserve"> – </w:t>
      </w:r>
      <w:r w:rsidR="006D2375">
        <w:rPr>
          <w:i/>
        </w:rPr>
        <w:t>12:47</w:t>
      </w:r>
      <w:r w:rsidRPr="00DB1C68">
        <w:rPr>
          <w:i/>
        </w:rPr>
        <w:t>)</w:t>
      </w:r>
    </w:p>
    <w:p w:rsidR="00EC7E3F" w:rsidRDefault="00EC7E3F" w:rsidP="00E31C3F">
      <w:pPr>
        <w:tabs>
          <w:tab w:val="left" w:pos="284"/>
        </w:tabs>
        <w:jc w:val="both"/>
        <w:rPr>
          <w:b/>
          <w:szCs w:val="24"/>
        </w:rPr>
      </w:pPr>
    </w:p>
    <w:p w:rsidR="00EC7E3F" w:rsidRPr="007D4076" w:rsidRDefault="00EC7E3F" w:rsidP="00EC7E3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D4076">
        <w:rPr>
          <w:bCs/>
          <w:lang w:eastAsia="en-US"/>
        </w:rPr>
        <w:t xml:space="preserve">poprosił </w:t>
      </w:r>
      <w:r>
        <w:rPr>
          <w:bCs/>
          <w:lang w:eastAsia="en-US"/>
        </w:rPr>
        <w:t xml:space="preserve">Zastępcę </w:t>
      </w:r>
      <w:r w:rsidRPr="007D4076">
        <w:rPr>
          <w:bCs/>
          <w:lang w:eastAsia="en-US"/>
        </w:rPr>
        <w:t>Przewodnicząc</w:t>
      </w:r>
      <w:r>
        <w:rPr>
          <w:bCs/>
          <w:lang w:eastAsia="en-US"/>
        </w:rPr>
        <w:t xml:space="preserve">ej </w:t>
      </w:r>
      <w:r w:rsidRPr="00BB4892">
        <w:rPr>
          <w:lang w:eastAsia="en-US"/>
        </w:rPr>
        <w:t xml:space="preserve">Komisji </w:t>
      </w:r>
      <w:r>
        <w:rPr>
          <w:lang w:eastAsia="en-US"/>
        </w:rPr>
        <w:t xml:space="preserve">Spraw Społecznych Sebastiana Kwiatkowskiego </w:t>
      </w:r>
      <w:r w:rsidRPr="007D4076">
        <w:rPr>
          <w:bCs/>
          <w:lang w:eastAsia="en-US"/>
        </w:rPr>
        <w:t xml:space="preserve">o przedstawienie opinii na temat </w:t>
      </w:r>
      <w:r w:rsidR="006D2375">
        <w:rPr>
          <w:bCs/>
          <w:lang w:eastAsia="en-US"/>
        </w:rPr>
        <w:t>sprawozdania</w:t>
      </w:r>
      <w:r w:rsidRPr="007D4076">
        <w:rPr>
          <w:bCs/>
          <w:lang w:eastAsia="en-US"/>
        </w:rPr>
        <w:t>:</w:t>
      </w:r>
    </w:p>
    <w:p w:rsidR="00EC7E3F" w:rsidRDefault="00EC7E3F" w:rsidP="00EC7E3F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B4892">
        <w:rPr>
          <w:lang w:eastAsia="en-US"/>
        </w:rPr>
        <w:t xml:space="preserve">- </w:t>
      </w:r>
      <w:r w:rsidR="006D2375">
        <w:rPr>
          <w:lang w:eastAsia="en-US"/>
        </w:rPr>
        <w:t xml:space="preserve">Zastępca Przewodniczącej Komisji Spraw Społecznych Sebastian Kwiatkowski </w:t>
      </w:r>
      <w:r w:rsidRPr="00BB4892">
        <w:rPr>
          <w:lang w:eastAsia="en-US"/>
        </w:rPr>
        <w:t>- Komisja</w:t>
      </w:r>
      <w:r w:rsidRPr="00BB4892">
        <w:t xml:space="preserve"> pozytywnie zaopiniowała ww. </w:t>
      </w:r>
      <w:r w:rsidR="006D2375">
        <w:t>sprawozdanie</w:t>
      </w:r>
      <w:r w:rsidRPr="00BB4892">
        <w:t xml:space="preserve">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9a do protokołu).</w:t>
      </w:r>
    </w:p>
    <w:p w:rsidR="00EC7E3F" w:rsidRDefault="00EC7E3F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Default="00E31C3F" w:rsidP="006D2375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6D2375" w:rsidRPr="006D2375" w:rsidRDefault="006D2375" w:rsidP="006D2375">
      <w:pPr>
        <w:autoSpaceDE w:val="0"/>
        <w:jc w:val="both"/>
        <w:rPr>
          <w:color w:val="000000"/>
        </w:rPr>
      </w:pPr>
    </w:p>
    <w:p w:rsidR="00E31C3F" w:rsidRPr="00E31C3F" w:rsidRDefault="00E31C3F" w:rsidP="00E31C3F">
      <w:pPr>
        <w:jc w:val="both"/>
        <w:rPr>
          <w:color w:val="000000"/>
          <w:lang w:eastAsia="en-US"/>
        </w:rPr>
      </w:pPr>
      <w:r w:rsidRPr="0080165A">
        <w:rPr>
          <w:color w:val="000000"/>
        </w:rPr>
        <w:t xml:space="preserve">W związku z </w:t>
      </w:r>
      <w:r w:rsidR="006D2375">
        <w:rPr>
          <w:color w:val="000000"/>
        </w:rPr>
        <w:t>brakiem uwag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>przyjęcie sprawozdania M</w:t>
      </w:r>
      <w:r w:rsidRPr="00E31C3F">
        <w:rPr>
          <w:color w:val="000000"/>
          <w:lang w:eastAsia="en-US"/>
        </w:rPr>
        <w:t xml:space="preserve">iejskiego </w:t>
      </w:r>
      <w:r>
        <w:rPr>
          <w:color w:val="000000"/>
          <w:lang w:eastAsia="en-US"/>
        </w:rPr>
        <w:t>O</w:t>
      </w:r>
      <w:r w:rsidRPr="00E31C3F">
        <w:rPr>
          <w:color w:val="000000"/>
          <w:lang w:eastAsia="en-US"/>
        </w:rPr>
        <w:t xml:space="preserve">środka </w:t>
      </w:r>
      <w:r>
        <w:rPr>
          <w:color w:val="000000"/>
          <w:lang w:eastAsia="en-US"/>
        </w:rPr>
        <w:t>P</w:t>
      </w:r>
      <w:r w:rsidRPr="00E31C3F">
        <w:rPr>
          <w:color w:val="000000"/>
          <w:lang w:eastAsia="en-US"/>
        </w:rPr>
        <w:t xml:space="preserve">omocy </w:t>
      </w:r>
      <w:r>
        <w:rPr>
          <w:color w:val="000000"/>
          <w:lang w:eastAsia="en-US"/>
        </w:rPr>
        <w:t>S</w:t>
      </w:r>
      <w:r w:rsidRPr="00E31C3F">
        <w:rPr>
          <w:color w:val="000000"/>
          <w:lang w:eastAsia="en-US"/>
        </w:rPr>
        <w:t xml:space="preserve">połecznej </w:t>
      </w:r>
      <w:r>
        <w:rPr>
          <w:color w:val="000000"/>
          <w:lang w:eastAsia="en-US"/>
        </w:rPr>
        <w:br/>
      </w:r>
      <w:r w:rsidRPr="00E31C3F">
        <w:rPr>
          <w:color w:val="000000"/>
          <w:lang w:eastAsia="en-US"/>
        </w:rPr>
        <w:t xml:space="preserve">w </w:t>
      </w:r>
      <w:r>
        <w:rPr>
          <w:color w:val="000000"/>
          <w:lang w:eastAsia="en-US"/>
        </w:rPr>
        <w:t>W</w:t>
      </w:r>
      <w:r w:rsidRPr="00E31C3F">
        <w:rPr>
          <w:color w:val="000000"/>
          <w:lang w:eastAsia="en-US"/>
        </w:rPr>
        <w:t>ałczu z realizacji zadań z zakresu wspierania rodziny za rok 2024 oraz potrzeby na rok 20</w:t>
      </w:r>
      <w:r>
        <w:rPr>
          <w:color w:val="000000"/>
          <w:lang w:eastAsia="en-US"/>
        </w:rPr>
        <w:t>25</w:t>
      </w:r>
      <w:r>
        <w:rPr>
          <w:iCs/>
        </w:rPr>
        <w:t xml:space="preserve">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 w:rsidR="006D2375">
        <w:rPr>
          <w:bCs/>
          <w:i/>
        </w:rPr>
        <w:t xml:space="preserve"> 10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6D2375">
        <w:t>jednogłośnie</w:t>
      </w:r>
      <w:r w:rsidRPr="00C76B1E">
        <w:t>.</w:t>
      </w:r>
    </w:p>
    <w:p w:rsidR="00E31C3F" w:rsidRPr="00D966E8" w:rsidRDefault="00E31C3F" w:rsidP="00D966E8">
      <w:pPr>
        <w:tabs>
          <w:tab w:val="left" w:pos="284"/>
        </w:tabs>
        <w:ind w:left="284" w:right="57"/>
        <w:jc w:val="both"/>
        <w:rPr>
          <w:b/>
        </w:rPr>
      </w:pPr>
    </w:p>
    <w:p w:rsidR="00D966E8" w:rsidRPr="00D966E8" w:rsidRDefault="00D966E8" w:rsidP="00E31C3F">
      <w:pPr>
        <w:numPr>
          <w:ilvl w:val="0"/>
          <w:numId w:val="32"/>
        </w:numPr>
        <w:tabs>
          <w:tab w:val="left" w:pos="0"/>
          <w:tab w:val="center" w:pos="284"/>
        </w:tabs>
        <w:ind w:left="0" w:right="57" w:firstLine="0"/>
        <w:jc w:val="both"/>
        <w:rPr>
          <w:b/>
        </w:rPr>
      </w:pPr>
      <w:r w:rsidRPr="00D966E8">
        <w:rPr>
          <w:rFonts w:eastAsia="Times New Roman"/>
          <w:b/>
          <w:lang w:eastAsia="en-US"/>
        </w:rPr>
        <w:t>SPRAWOZDANIE Z REALIZACJI PROGRAMU WSPIERANIA RODZINY DLA GMINY MIEJSKIEJ NA LATA 2024-2026 ZA ROK 2024.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Sprawozdanie </w:t>
      </w:r>
      <w:r w:rsidRPr="00B64953">
        <w:rPr>
          <w:rFonts w:cs="Times New Roman"/>
          <w:i/>
          <w:color w:val="auto"/>
          <w:szCs w:val="24"/>
        </w:rPr>
        <w:t xml:space="preserve">stanowi załącznik nr </w:t>
      </w:r>
      <w:r w:rsidR="006D2375">
        <w:rPr>
          <w:rFonts w:cs="Times New Roman"/>
          <w:i/>
          <w:color w:val="auto"/>
          <w:szCs w:val="24"/>
        </w:rPr>
        <w:t>11</w:t>
      </w:r>
      <w:r w:rsidRPr="00B64953">
        <w:rPr>
          <w:rFonts w:cs="Times New Roman"/>
          <w:i/>
          <w:color w:val="auto"/>
          <w:szCs w:val="24"/>
        </w:rPr>
        <w:t xml:space="preserve"> 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6D2375">
        <w:rPr>
          <w:i/>
        </w:rPr>
        <w:t>12:48</w:t>
      </w:r>
      <w:r>
        <w:rPr>
          <w:i/>
        </w:rPr>
        <w:t xml:space="preserve"> – </w:t>
      </w:r>
      <w:r w:rsidR="006D2375">
        <w:rPr>
          <w:i/>
        </w:rPr>
        <w:t>14:55</w:t>
      </w:r>
      <w:r w:rsidRPr="00DB1C68">
        <w:rPr>
          <w:i/>
        </w:rPr>
        <w:t>)</w:t>
      </w:r>
    </w:p>
    <w:p w:rsidR="00E31C3F" w:rsidRDefault="00E31C3F" w:rsidP="00E31C3F">
      <w:pPr>
        <w:tabs>
          <w:tab w:val="left" w:pos="284"/>
        </w:tabs>
        <w:jc w:val="both"/>
        <w:rPr>
          <w:b/>
          <w:szCs w:val="24"/>
        </w:rPr>
      </w:pPr>
    </w:p>
    <w:p w:rsidR="006D2375" w:rsidRPr="007D4076" w:rsidRDefault="006D2375" w:rsidP="006D2375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D4076">
        <w:rPr>
          <w:bCs/>
          <w:lang w:eastAsia="en-US"/>
        </w:rPr>
        <w:t xml:space="preserve">poprosił </w:t>
      </w:r>
      <w:r>
        <w:rPr>
          <w:bCs/>
          <w:lang w:eastAsia="en-US"/>
        </w:rPr>
        <w:t xml:space="preserve">Zastępcę </w:t>
      </w:r>
      <w:r w:rsidRPr="007D4076">
        <w:rPr>
          <w:bCs/>
          <w:lang w:eastAsia="en-US"/>
        </w:rPr>
        <w:t>Przewodnicząc</w:t>
      </w:r>
      <w:r>
        <w:rPr>
          <w:bCs/>
          <w:lang w:eastAsia="en-US"/>
        </w:rPr>
        <w:t xml:space="preserve">ej </w:t>
      </w:r>
      <w:r w:rsidRPr="00BB4892">
        <w:rPr>
          <w:lang w:eastAsia="en-US"/>
        </w:rPr>
        <w:t xml:space="preserve">Komisji </w:t>
      </w:r>
      <w:r>
        <w:rPr>
          <w:lang w:eastAsia="en-US"/>
        </w:rPr>
        <w:t xml:space="preserve">Spraw Społecznych Sebastiana Kwiatkowskiego </w:t>
      </w:r>
      <w:r w:rsidRPr="007D4076">
        <w:rPr>
          <w:bCs/>
          <w:lang w:eastAsia="en-US"/>
        </w:rPr>
        <w:t xml:space="preserve">o przedstawienie opinii na temat </w:t>
      </w:r>
      <w:r>
        <w:rPr>
          <w:bCs/>
          <w:lang w:eastAsia="en-US"/>
        </w:rPr>
        <w:t>sprawozdania</w:t>
      </w:r>
      <w:r w:rsidRPr="007D4076">
        <w:rPr>
          <w:bCs/>
          <w:lang w:eastAsia="en-US"/>
        </w:rPr>
        <w:t>:</w:t>
      </w:r>
    </w:p>
    <w:p w:rsidR="006D2375" w:rsidRDefault="006D2375" w:rsidP="006D2375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B4892">
        <w:rPr>
          <w:lang w:eastAsia="en-US"/>
        </w:rPr>
        <w:t xml:space="preserve">- </w:t>
      </w:r>
      <w:r>
        <w:rPr>
          <w:lang w:eastAsia="en-US"/>
        </w:rPr>
        <w:t xml:space="preserve">Zastępca Przewodniczącej Komisji Spraw Społecznych Sebastian Kwiatkowski </w:t>
      </w:r>
      <w:r w:rsidRPr="00BB4892">
        <w:rPr>
          <w:lang w:eastAsia="en-US"/>
        </w:rPr>
        <w:t>- Komisja</w:t>
      </w:r>
      <w:r w:rsidRPr="00BB4892">
        <w:t xml:space="preserve"> pozytywnie zaopiniowała ww. </w:t>
      </w:r>
      <w:r>
        <w:t>sprawozdanie</w:t>
      </w:r>
      <w:r w:rsidRPr="00BB4892">
        <w:t xml:space="preserve">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11a do protokołu).</w:t>
      </w:r>
    </w:p>
    <w:p w:rsidR="006D2375" w:rsidRDefault="006D2375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Pr="0096302F" w:rsidRDefault="00E31C3F" w:rsidP="00E31C3F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sprawozdania? </w:t>
      </w:r>
    </w:p>
    <w:p w:rsidR="00E31C3F" w:rsidRDefault="00E31C3F" w:rsidP="00E31C3F">
      <w:pPr>
        <w:tabs>
          <w:tab w:val="left" w:pos="284"/>
        </w:tabs>
        <w:ind w:right="57"/>
        <w:jc w:val="both"/>
        <w:rPr>
          <w:b/>
        </w:rPr>
      </w:pPr>
    </w:p>
    <w:p w:rsidR="00E31C3F" w:rsidRDefault="006D2375" w:rsidP="00E31C3F">
      <w:pPr>
        <w:jc w:val="both"/>
        <w:rPr>
          <w:color w:val="FF0000"/>
        </w:rPr>
      </w:pPr>
      <w:r>
        <w:rPr>
          <w:i/>
          <w:color w:val="000000"/>
        </w:rPr>
        <w:t xml:space="preserve">Głos </w:t>
      </w:r>
      <w:r w:rsidR="00E31C3F" w:rsidRPr="0096302F">
        <w:rPr>
          <w:i/>
          <w:color w:val="000000"/>
        </w:rPr>
        <w:t>zabra</w:t>
      </w:r>
      <w:r>
        <w:rPr>
          <w:i/>
          <w:color w:val="000000"/>
        </w:rPr>
        <w:t>ł</w:t>
      </w:r>
      <w:r w:rsidR="00E31C3F" w:rsidRPr="0096302F">
        <w:rPr>
          <w:i/>
          <w:color w:val="000000"/>
        </w:rPr>
        <w:t>:</w:t>
      </w:r>
      <w:r w:rsidR="00E31C3F">
        <w:rPr>
          <w:color w:val="000000"/>
        </w:rPr>
        <w:t xml:space="preserve"> </w:t>
      </w:r>
      <w:r>
        <w:rPr>
          <w:color w:val="000000"/>
        </w:rPr>
        <w:t>Burmistrz Miasta Maciej Żebrowski</w:t>
      </w:r>
      <w:r w:rsidR="00E31C3F">
        <w:rPr>
          <w:color w:val="000000"/>
        </w:rPr>
        <w:t>.</w:t>
      </w:r>
    </w:p>
    <w:p w:rsidR="00E31C3F" w:rsidRDefault="00E31C3F" w:rsidP="00E31C3F">
      <w:pPr>
        <w:jc w:val="both"/>
        <w:rPr>
          <w:color w:val="FF0000"/>
        </w:rPr>
      </w:pPr>
    </w:p>
    <w:p w:rsidR="00E31C3F" w:rsidRPr="00E31C3F" w:rsidRDefault="00E31C3F" w:rsidP="00E31C3F">
      <w:pPr>
        <w:jc w:val="both"/>
        <w:rPr>
          <w:color w:val="000000"/>
          <w:lang w:eastAsia="en-US"/>
        </w:rPr>
      </w:pPr>
      <w:r w:rsidRPr="0080165A">
        <w:rPr>
          <w:color w:val="000000"/>
        </w:rPr>
        <w:t xml:space="preserve">W związku z </w:t>
      </w:r>
      <w:r w:rsidR="006D2375">
        <w:rPr>
          <w:color w:val="000000"/>
        </w:rPr>
        <w:t>brakiem uwag</w:t>
      </w:r>
      <w:r>
        <w:rPr>
          <w:color w:val="000000"/>
        </w:rP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</w:t>
      </w:r>
      <w:r>
        <w:rPr>
          <w:color w:val="000000"/>
          <w:lang w:eastAsia="en-US"/>
        </w:rPr>
        <w:t xml:space="preserve">przyjęcie sprawozdania </w:t>
      </w:r>
      <w:r>
        <w:rPr>
          <w:rFonts w:eastAsia="Times New Roman"/>
          <w:lang w:eastAsia="en-US"/>
        </w:rPr>
        <w:t>z realizacji P</w:t>
      </w:r>
      <w:r w:rsidRPr="00D966E8">
        <w:rPr>
          <w:rFonts w:eastAsia="Times New Roman"/>
          <w:lang w:eastAsia="en-US"/>
        </w:rPr>
        <w:t xml:space="preserve">rogramu wspierania rodziny dla </w:t>
      </w:r>
      <w:r>
        <w:rPr>
          <w:rFonts w:eastAsia="Times New Roman"/>
          <w:lang w:eastAsia="en-US"/>
        </w:rPr>
        <w:t>G</w:t>
      </w:r>
      <w:r w:rsidRPr="00D966E8">
        <w:rPr>
          <w:rFonts w:eastAsia="Times New Roman"/>
          <w:lang w:eastAsia="en-US"/>
        </w:rPr>
        <w:t xml:space="preserve">miny </w:t>
      </w:r>
      <w:r>
        <w:rPr>
          <w:rFonts w:eastAsia="Times New Roman"/>
          <w:lang w:eastAsia="en-US"/>
        </w:rPr>
        <w:t>M</w:t>
      </w:r>
      <w:r w:rsidRPr="00D966E8">
        <w:rPr>
          <w:rFonts w:eastAsia="Times New Roman"/>
          <w:lang w:eastAsia="en-US"/>
        </w:rPr>
        <w:t>iejskiej na lata 202</w:t>
      </w:r>
      <w:r>
        <w:rPr>
          <w:rFonts w:eastAsia="Times New Roman"/>
          <w:lang w:eastAsia="en-US"/>
        </w:rPr>
        <w:t>4-2026 za rok 2024</w:t>
      </w:r>
      <w:r>
        <w:rPr>
          <w:iCs/>
        </w:rPr>
        <w:t xml:space="preserve"> </w:t>
      </w:r>
      <w:r w:rsidRPr="0080165A">
        <w:rPr>
          <w:iCs/>
        </w:rPr>
        <w:t>(</w:t>
      </w:r>
      <w:r w:rsidRPr="0080165A">
        <w:rPr>
          <w:bCs/>
          <w:i/>
        </w:rPr>
        <w:t>imienny wykaz głosowania stanowi załącznik nr</w:t>
      </w:r>
      <w:r>
        <w:rPr>
          <w:bCs/>
          <w:i/>
        </w:rPr>
        <w:t xml:space="preserve"> </w:t>
      </w:r>
      <w:r w:rsidR="006D2375">
        <w:rPr>
          <w:bCs/>
          <w:i/>
        </w:rPr>
        <w:t>12</w:t>
      </w:r>
      <w:r w:rsidRPr="0080165A">
        <w:rPr>
          <w:bCs/>
          <w:i/>
        </w:rPr>
        <w:t xml:space="preserve"> do protokołu)</w:t>
      </w:r>
      <w:r>
        <w:t xml:space="preserve">, po czym </w:t>
      </w:r>
      <w:r w:rsidRPr="0080165A">
        <w:t xml:space="preserve">stwierdził, że </w:t>
      </w:r>
      <w:r>
        <w:t xml:space="preserve">Rada przyjęła sprawozdanie </w:t>
      </w:r>
      <w:r w:rsidR="006D2375">
        <w:t>jednogłośnie</w:t>
      </w:r>
      <w:r w:rsidRPr="00C76B1E">
        <w:t>.</w:t>
      </w:r>
    </w:p>
    <w:p w:rsidR="00E31C3F" w:rsidRPr="00D966E8" w:rsidRDefault="00E31C3F" w:rsidP="00D966E8">
      <w:pPr>
        <w:tabs>
          <w:tab w:val="left" w:pos="284"/>
        </w:tabs>
        <w:ind w:left="284" w:right="57"/>
        <w:jc w:val="both"/>
        <w:rPr>
          <w:b/>
        </w:rPr>
      </w:pPr>
    </w:p>
    <w:p w:rsidR="00E31C3F" w:rsidRDefault="00D966E8" w:rsidP="00E31C3F">
      <w:pPr>
        <w:numPr>
          <w:ilvl w:val="0"/>
          <w:numId w:val="32"/>
        </w:numPr>
        <w:tabs>
          <w:tab w:val="left" w:pos="0"/>
          <w:tab w:val="center" w:pos="284"/>
        </w:tabs>
        <w:ind w:left="0" w:right="57" w:firstLine="0"/>
        <w:jc w:val="both"/>
        <w:rPr>
          <w:b/>
        </w:rPr>
      </w:pPr>
      <w:r w:rsidRPr="00D966E8">
        <w:rPr>
          <w:b/>
        </w:rPr>
        <w:t>INFORMACJA NA TEMAT WYKONANIA PROGRAMU   OPIEKI NAD ZWIERZĘTAMI BEZDOMNYMI ORAZ   ZAPOBIEGANIU BEZDOMNOŚCI ZWIERZĄT NA TERENIE MIASTA  WAŁCZ ZA 2024 R.</w:t>
      </w:r>
    </w:p>
    <w:p w:rsidR="00E31C3F" w:rsidRDefault="00E31C3F" w:rsidP="00E31C3F">
      <w:pPr>
        <w:pStyle w:val="Bezodstpw"/>
        <w:tabs>
          <w:tab w:val="left" w:pos="-284"/>
          <w:tab w:val="left" w:pos="284"/>
        </w:tabs>
        <w:ind w:right="57"/>
        <w:jc w:val="both"/>
        <w:rPr>
          <w:rFonts w:cs="Times New Roman"/>
          <w:i/>
          <w:color w:val="auto"/>
          <w:szCs w:val="24"/>
        </w:rPr>
      </w:pPr>
      <w:r w:rsidRPr="00B64953">
        <w:rPr>
          <w:rFonts w:cs="Times New Roman"/>
          <w:i/>
          <w:color w:val="auto"/>
          <w:szCs w:val="24"/>
        </w:rPr>
        <w:t>(</w:t>
      </w:r>
      <w:r>
        <w:rPr>
          <w:rFonts w:cs="Times New Roman"/>
          <w:i/>
          <w:color w:val="auto"/>
          <w:szCs w:val="24"/>
        </w:rPr>
        <w:t xml:space="preserve">Informacja </w:t>
      </w:r>
      <w:r w:rsidRPr="00B64953">
        <w:rPr>
          <w:rFonts w:cs="Times New Roman"/>
          <w:i/>
          <w:color w:val="auto"/>
          <w:szCs w:val="24"/>
        </w:rPr>
        <w:t xml:space="preserve">stanowi załącznik nr </w:t>
      </w:r>
      <w:r w:rsidR="006D2375">
        <w:rPr>
          <w:rFonts w:cs="Times New Roman"/>
          <w:i/>
          <w:color w:val="auto"/>
          <w:szCs w:val="24"/>
        </w:rPr>
        <w:t>13</w:t>
      </w:r>
      <w:r w:rsidRPr="00B64953">
        <w:rPr>
          <w:rFonts w:cs="Times New Roman"/>
          <w:i/>
          <w:color w:val="auto"/>
          <w:szCs w:val="24"/>
        </w:rPr>
        <w:t xml:space="preserve"> do protokołu)</w:t>
      </w:r>
    </w:p>
    <w:p w:rsidR="00E31C3F" w:rsidRPr="00B64953" w:rsidRDefault="00E31C3F" w:rsidP="00E31C3F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6D2375">
        <w:rPr>
          <w:i/>
        </w:rPr>
        <w:t>14:56</w:t>
      </w:r>
      <w:r>
        <w:rPr>
          <w:i/>
        </w:rPr>
        <w:t xml:space="preserve"> – </w:t>
      </w:r>
      <w:r w:rsidR="006D2375">
        <w:rPr>
          <w:i/>
        </w:rPr>
        <w:t>15:44</w:t>
      </w:r>
      <w:r w:rsidRPr="00DB1C68">
        <w:rPr>
          <w:i/>
        </w:rPr>
        <w:t>)</w:t>
      </w:r>
    </w:p>
    <w:p w:rsidR="00E31C3F" w:rsidRDefault="00E31C3F" w:rsidP="00E31C3F">
      <w:pPr>
        <w:tabs>
          <w:tab w:val="left" w:pos="284"/>
        </w:tabs>
        <w:jc w:val="both"/>
        <w:rPr>
          <w:b/>
          <w:szCs w:val="24"/>
        </w:rPr>
      </w:pPr>
    </w:p>
    <w:p w:rsidR="00E31C3F" w:rsidRDefault="00E31C3F" w:rsidP="00E31C3F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informacji? </w:t>
      </w:r>
    </w:p>
    <w:p w:rsidR="006D2375" w:rsidRDefault="006D2375" w:rsidP="00E31C3F">
      <w:pPr>
        <w:autoSpaceDE w:val="0"/>
        <w:jc w:val="both"/>
        <w:rPr>
          <w:color w:val="000000"/>
        </w:rPr>
      </w:pPr>
    </w:p>
    <w:p w:rsidR="006D2375" w:rsidRPr="0024381A" w:rsidRDefault="006D2375" w:rsidP="006D2375">
      <w:pPr>
        <w:autoSpaceDE w:val="0"/>
        <w:jc w:val="both"/>
      </w:pPr>
      <w:r w:rsidRPr="0024381A">
        <w:t xml:space="preserve">W związku z brakiem uwag </w:t>
      </w:r>
      <w:r w:rsidRPr="0024381A">
        <w:rPr>
          <w:b/>
        </w:rPr>
        <w:t xml:space="preserve">Przewodniczący Rady Miasta Dariusz </w:t>
      </w:r>
      <w:proofErr w:type="spellStart"/>
      <w:r w:rsidRPr="0024381A">
        <w:rPr>
          <w:b/>
        </w:rPr>
        <w:t>Szalla</w:t>
      </w:r>
      <w:proofErr w:type="spellEnd"/>
      <w:r w:rsidRPr="0024381A">
        <w:rPr>
          <w:b/>
        </w:rPr>
        <w:t xml:space="preserve"> </w:t>
      </w:r>
      <w:r w:rsidRPr="0024381A">
        <w:t xml:space="preserve">stwierdził, że Rada przyjęła ww. informację. </w:t>
      </w:r>
    </w:p>
    <w:p w:rsidR="00E31C3F" w:rsidRPr="0024381A" w:rsidRDefault="00E31C3F" w:rsidP="00E31C3F">
      <w:pPr>
        <w:jc w:val="both"/>
      </w:pPr>
    </w:p>
    <w:p w:rsidR="002322CB" w:rsidRPr="00E31C3F" w:rsidRDefault="00564E2C" w:rsidP="00E31C3F">
      <w:pPr>
        <w:numPr>
          <w:ilvl w:val="0"/>
          <w:numId w:val="32"/>
        </w:numPr>
        <w:tabs>
          <w:tab w:val="left" w:pos="284"/>
        </w:tabs>
        <w:ind w:left="0" w:right="57" w:firstLine="0"/>
        <w:jc w:val="both"/>
        <w:rPr>
          <w:b/>
        </w:rPr>
      </w:pPr>
      <w:r w:rsidRPr="00E31C3F">
        <w:rPr>
          <w:b/>
          <w:szCs w:val="24"/>
        </w:rPr>
        <w:t>ROZPATRZENIE PROJEKTÓW UC</w:t>
      </w:r>
      <w:r w:rsidR="00A539C9" w:rsidRPr="00E31C3F">
        <w:rPr>
          <w:b/>
          <w:szCs w:val="24"/>
        </w:rPr>
        <w:t xml:space="preserve">HWAŁ I GŁOSOWANIE </w:t>
      </w:r>
      <w:r w:rsidR="00E31C3F" w:rsidRPr="00E31C3F">
        <w:rPr>
          <w:b/>
          <w:szCs w:val="24"/>
        </w:rPr>
        <w:br/>
      </w:r>
      <w:r w:rsidR="00A539C9" w:rsidRPr="00E31C3F">
        <w:rPr>
          <w:b/>
          <w:szCs w:val="24"/>
        </w:rPr>
        <w:t xml:space="preserve">NAD </w:t>
      </w:r>
      <w:r w:rsidRPr="00E31C3F">
        <w:rPr>
          <w:b/>
          <w:szCs w:val="24"/>
        </w:rPr>
        <w:t>UCHWAŁAMI</w:t>
      </w:r>
      <w:r w:rsidR="002322CB" w:rsidRPr="00E31C3F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E31C3F" w:rsidRDefault="007E4D85" w:rsidP="005D5790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E04119">
        <w:rPr>
          <w:b/>
          <w:iCs/>
        </w:rPr>
        <w:t xml:space="preserve"> </w:t>
      </w:r>
      <w:r w:rsidR="00E31C3F" w:rsidRPr="00E31C3F">
        <w:rPr>
          <w:b/>
          <w:iCs/>
        </w:rPr>
        <w:t>w sprawie przyjęcia Programu opieki nad zwierzętami bezdomnymi oraz zapobiegania bezdomności zwierząt na terenie Miasta Wałcz na rok 2025</w:t>
      </w:r>
      <w:r w:rsidR="00E31C3F">
        <w:rPr>
          <w:b/>
          <w:iCs/>
        </w:rPr>
        <w:t>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6D2375">
        <w:rPr>
          <w:bCs/>
          <w:i/>
        </w:rPr>
        <w:t>14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6D2375">
        <w:rPr>
          <w:bCs/>
          <w:i/>
        </w:rPr>
        <w:t xml:space="preserve">15:45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DF5BD3">
        <w:rPr>
          <w:bCs/>
          <w:i/>
        </w:rPr>
        <w:t>17:52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CA6443" w:rsidRPr="007D4076" w:rsidRDefault="00167FE8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Przewodniczący Rady Miasta</w:t>
      </w:r>
      <w:r w:rsidR="00E31C3F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="00CA6443" w:rsidRPr="007D4076">
        <w:rPr>
          <w:bCs/>
          <w:lang w:eastAsia="en-US"/>
        </w:rPr>
        <w:t>poprosił Przewodniczących Komisji Rady Miasta o przedstawienie opinii na temat projektu uchwały:</w:t>
      </w:r>
    </w:p>
    <w:p w:rsidR="00CA6443" w:rsidRDefault="00CA6443" w:rsidP="00A80864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 xml:space="preserve">(załącznik nr </w:t>
      </w:r>
      <w:r w:rsidR="00DF5BD3">
        <w:rPr>
          <w:i/>
          <w:iCs/>
          <w:lang w:eastAsia="en-US"/>
        </w:rPr>
        <w:t>14</w:t>
      </w:r>
      <w:r w:rsidR="00A80864">
        <w:rPr>
          <w:i/>
          <w:iCs/>
          <w:lang w:eastAsia="en-US"/>
        </w:rPr>
        <w:t>a</w:t>
      </w:r>
      <w:r w:rsidRPr="007D4076">
        <w:rPr>
          <w:i/>
          <w:iCs/>
          <w:lang w:eastAsia="en-US"/>
        </w:rPr>
        <w:t xml:space="preserve"> do protokołu)</w:t>
      </w:r>
      <w:r w:rsidR="00A80864">
        <w:t>,</w:t>
      </w:r>
    </w:p>
    <w:p w:rsidR="00A80864" w:rsidRPr="00BB4892" w:rsidRDefault="00A80864" w:rsidP="00A80864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F5BD3">
        <w:rPr>
          <w:lang w:eastAsia="en-US"/>
        </w:rPr>
        <w:t>Zastępca</w:t>
      </w:r>
      <w:r w:rsidR="00EC7E3F">
        <w:rPr>
          <w:lang w:eastAsia="en-US"/>
        </w:rPr>
        <w:t xml:space="preserve"> Przewodniczącej Komisji Spraw Społecznych Sebastian Kwiatkowsk</w:t>
      </w:r>
      <w:r w:rsidR="00DF5BD3">
        <w:rPr>
          <w:lang w:eastAsia="en-US"/>
        </w:rPr>
        <w:t xml:space="preserve">i </w:t>
      </w:r>
      <w:r w:rsidRPr="00BB4892">
        <w:rPr>
          <w:lang w:eastAsia="en-US"/>
        </w:rPr>
        <w:t>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DF5BD3">
        <w:rPr>
          <w:i/>
          <w:iCs/>
          <w:lang w:eastAsia="en-US"/>
        </w:rPr>
        <w:t>14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121DD2" w:rsidRPr="00121DD2" w:rsidRDefault="00121DD2" w:rsidP="00121DD2">
      <w:pPr>
        <w:autoSpaceDE w:val="0"/>
        <w:autoSpaceDN w:val="0"/>
        <w:adjustRightInd w:val="0"/>
        <w:jc w:val="both"/>
      </w:pPr>
    </w:p>
    <w:p w:rsidR="001E1E9C" w:rsidRDefault="00167FE8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08584C">
        <w:rPr>
          <w:color w:val="000000"/>
        </w:rPr>
        <w:t xml:space="preserve">zapytał,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A80864" w:rsidRDefault="00A80864" w:rsidP="00E04119">
      <w:pPr>
        <w:autoSpaceDE w:val="0"/>
        <w:jc w:val="both"/>
        <w:rPr>
          <w:i/>
          <w:color w:val="000000"/>
        </w:rPr>
      </w:pPr>
    </w:p>
    <w:p w:rsidR="00FF71B7" w:rsidRPr="00F22042" w:rsidRDefault="007A6B66" w:rsidP="007871AB">
      <w:pPr>
        <w:jc w:val="both"/>
        <w:rPr>
          <w:b/>
          <w:iCs/>
          <w:szCs w:val="24"/>
          <w:lang w:eastAsia="en-US"/>
        </w:rPr>
      </w:pPr>
      <w:r w:rsidRPr="0080165A">
        <w:rPr>
          <w:color w:val="000000"/>
        </w:rPr>
        <w:t xml:space="preserve">W związku z </w:t>
      </w:r>
      <w:r w:rsidR="00DF5BD3">
        <w:rPr>
          <w:color w:val="000000"/>
        </w:rPr>
        <w:t>brakiem uwag</w:t>
      </w:r>
      <w:r w:rsidR="008A011D">
        <w:rPr>
          <w:color w:val="000000"/>
        </w:rPr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1E7CA6" w:rsidRPr="001E7CA6">
        <w:rPr>
          <w:iCs/>
        </w:rPr>
        <w:t xml:space="preserve">w sprawie </w:t>
      </w:r>
      <w:r w:rsidR="00F22042" w:rsidRPr="00F22042">
        <w:rPr>
          <w:iCs/>
        </w:rPr>
        <w:t>przyjęcia Programu opieki nad zwierzętami bezdomnymi oraz zapobiegania bezdomności zwierząt na terenie Miasta Wałcz na rok 2025</w:t>
      </w:r>
      <w:r w:rsidR="00EA32BF">
        <w:rPr>
          <w:color w:val="000000"/>
          <w:lang w:eastAsia="en-US"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DF5BD3">
        <w:rPr>
          <w:bCs/>
          <w:i/>
        </w:rPr>
        <w:t>15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B8128A">
        <w:rPr>
          <w:b/>
          <w:iCs/>
          <w:szCs w:val="24"/>
          <w:lang w:eastAsia="en-US"/>
        </w:rPr>
        <w:t>X</w:t>
      </w:r>
      <w:r w:rsidR="00F22042">
        <w:rPr>
          <w:b/>
          <w:iCs/>
          <w:szCs w:val="24"/>
          <w:lang w:eastAsia="en-US"/>
        </w:rPr>
        <w:t>IV</w:t>
      </w:r>
      <w:r w:rsidR="00DB1C68" w:rsidRPr="00DB1C68">
        <w:rPr>
          <w:b/>
          <w:iCs/>
          <w:szCs w:val="24"/>
          <w:lang w:eastAsia="en-US"/>
        </w:rPr>
        <w:t>/</w:t>
      </w:r>
      <w:r w:rsidR="00DF5BD3">
        <w:rPr>
          <w:b/>
          <w:iCs/>
          <w:szCs w:val="24"/>
          <w:lang w:eastAsia="en-US"/>
        </w:rPr>
        <w:t>125</w:t>
      </w:r>
      <w:r w:rsidR="00A80864">
        <w:rPr>
          <w:b/>
          <w:iCs/>
          <w:szCs w:val="24"/>
          <w:lang w:eastAsia="en-US"/>
        </w:rPr>
        <w:t xml:space="preserve">/25 </w:t>
      </w:r>
      <w:r w:rsidR="00F22042" w:rsidRPr="00F22042">
        <w:rPr>
          <w:b/>
          <w:iCs/>
          <w:szCs w:val="24"/>
          <w:lang w:eastAsia="en-US"/>
        </w:rPr>
        <w:t>w sprawie przyjęcia Programu opieki nad zwierzętami bezdomnymi oraz zapobiegania bezdomności zwierząt na terenie Miasta Wałcz na rok 2025</w:t>
      </w:r>
      <w:r w:rsidR="00F22042">
        <w:rPr>
          <w:b/>
          <w:iCs/>
          <w:szCs w:val="24"/>
          <w:lang w:eastAsia="en-US"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DF5BD3">
        <w:t>jednogłośnie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DF5BD3">
        <w:rPr>
          <w:i/>
        </w:rPr>
        <w:t>16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1E7CA6" w:rsidRDefault="001E7CA6" w:rsidP="0008564C">
      <w:pPr>
        <w:jc w:val="both"/>
        <w:rPr>
          <w:color w:val="000000"/>
        </w:rPr>
      </w:pPr>
    </w:p>
    <w:p w:rsidR="00F22042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F22042" w:rsidRPr="00F22042">
        <w:rPr>
          <w:b/>
          <w:iCs/>
        </w:rPr>
        <w:t xml:space="preserve">zmieniająca uchwałę nr VII/SXLV/307/18 w sprawie ustalenia trybu udzielania </w:t>
      </w:r>
      <w:r w:rsidR="00F22042" w:rsidRPr="00F22042">
        <w:rPr>
          <w:b/>
          <w:iCs/>
        </w:rPr>
        <w:br/>
        <w:t>i rozliczania dotacji dla niepublicznych przedszkoli i innych form wychowania przedszkolnego prowadzonych na terenie Gminy Miejskiej Wałcz oraz trybu  przeprowadzania kontroli prawidłowości pobrania i wykorzystania tych dotacji</w:t>
      </w:r>
      <w:r w:rsidR="00F22042">
        <w:rPr>
          <w:b/>
          <w:iCs/>
        </w:rPr>
        <w:t>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DF5BD3">
        <w:rPr>
          <w:bCs/>
          <w:i/>
        </w:rPr>
        <w:t>17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DF5BD3">
        <w:rPr>
          <w:bCs/>
          <w:i/>
        </w:rPr>
        <w:t>17:53</w:t>
      </w:r>
      <w:r w:rsidRPr="00794677">
        <w:rPr>
          <w:bCs/>
          <w:i/>
        </w:rPr>
        <w:t xml:space="preserve"> – </w:t>
      </w:r>
      <w:r w:rsidR="00DF5BD3">
        <w:rPr>
          <w:bCs/>
          <w:i/>
        </w:rPr>
        <w:t>20:49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22042" w:rsidRPr="00F256B5" w:rsidRDefault="00167FE8" w:rsidP="00F22042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Przewodniczący Rady Miasta</w:t>
      </w:r>
      <w:r w:rsidR="00F22042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="00CA6443" w:rsidRPr="007D4076">
        <w:rPr>
          <w:bCs/>
          <w:lang w:eastAsia="en-US"/>
        </w:rPr>
        <w:t xml:space="preserve">poprosił </w:t>
      </w:r>
      <w:r w:rsidR="00F22042" w:rsidRPr="00F256B5">
        <w:rPr>
          <w:bCs/>
          <w:lang w:eastAsia="en-US"/>
        </w:rPr>
        <w:t>Przewodniczących Komisji Rady Miasta o przedstawienie opinii na temat projektu uchwały:</w:t>
      </w:r>
    </w:p>
    <w:p w:rsidR="00F22042" w:rsidRPr="00EF4363" w:rsidRDefault="00F22042" w:rsidP="00F22042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Przewodniczący Komisji Oświaty Piotr Filipiak - Komisja pozytywnie zaopiniowała ww. projekt uchwały </w:t>
      </w:r>
      <w:r w:rsidRPr="00A80864">
        <w:rPr>
          <w:i/>
          <w:lang w:eastAsia="en-US"/>
        </w:rPr>
        <w:t xml:space="preserve">(załącznik nr </w:t>
      </w:r>
      <w:r>
        <w:rPr>
          <w:i/>
          <w:lang w:eastAsia="en-US"/>
        </w:rPr>
        <w:t>1</w:t>
      </w:r>
      <w:r w:rsidR="00DF5BD3">
        <w:rPr>
          <w:i/>
          <w:lang w:eastAsia="en-US"/>
        </w:rPr>
        <w:t>7a</w:t>
      </w:r>
      <w:r w:rsidRPr="00A80864">
        <w:rPr>
          <w:i/>
          <w:lang w:eastAsia="en-US"/>
        </w:rPr>
        <w:t xml:space="preserve"> do protokołu)</w:t>
      </w:r>
      <w:r>
        <w:rPr>
          <w:lang w:eastAsia="en-US"/>
        </w:rPr>
        <w:t>,</w:t>
      </w:r>
    </w:p>
    <w:p w:rsidR="00F22042" w:rsidRDefault="00F22042" w:rsidP="00F22042">
      <w:pPr>
        <w:autoSpaceDE w:val="0"/>
        <w:autoSpaceDN w:val="0"/>
        <w:adjustRightInd w:val="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1</w:t>
      </w:r>
      <w:r w:rsidR="00DF5BD3">
        <w:rPr>
          <w:i/>
        </w:rPr>
        <w:t>7b</w:t>
      </w:r>
      <w:r w:rsidRPr="00EF4363">
        <w:rPr>
          <w:i/>
        </w:rPr>
        <w:t xml:space="preserve"> do protokołu)</w:t>
      </w:r>
      <w:r w:rsidRPr="00EF4363">
        <w:t>,</w:t>
      </w:r>
    </w:p>
    <w:p w:rsidR="00A80864" w:rsidRPr="007D4076" w:rsidRDefault="00A80864" w:rsidP="00A8086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966A7D">
        <w:rPr>
          <w:color w:val="000000"/>
        </w:rPr>
        <w:t xml:space="preserve">zapytał, </w:t>
      </w:r>
      <w:r w:rsidR="00966A7D" w:rsidRPr="00CD2D11">
        <w:rPr>
          <w:color w:val="000000"/>
        </w:rPr>
        <w:t xml:space="preserve">czy są uwagi do </w:t>
      </w:r>
      <w:r w:rsidR="00966A7D">
        <w:rPr>
          <w:color w:val="000000"/>
        </w:rPr>
        <w:t xml:space="preserve">projektu uchwały? </w:t>
      </w:r>
    </w:p>
    <w:p w:rsidR="00DC508C" w:rsidRDefault="00DC508C" w:rsidP="00966A7D">
      <w:pPr>
        <w:jc w:val="both"/>
      </w:pPr>
    </w:p>
    <w:p w:rsidR="00966A7D" w:rsidRPr="00A80864" w:rsidRDefault="00D03BA8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8A011D">
        <w:t>brakiem uwag</w:t>
      </w:r>
      <w:r w:rsidR="00446256"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966A7D" w:rsidRPr="009B2E0E">
        <w:rPr>
          <w:color w:val="000000"/>
          <w:lang w:eastAsia="en-US"/>
        </w:rPr>
        <w:t xml:space="preserve">uchwały </w:t>
      </w:r>
      <w:r w:rsidR="00F22042" w:rsidRPr="00F22042">
        <w:rPr>
          <w:color w:val="000000"/>
          <w:lang w:eastAsia="en-US"/>
        </w:rPr>
        <w:t>zmieniając</w:t>
      </w:r>
      <w:r w:rsidR="00F22042">
        <w:rPr>
          <w:color w:val="000000"/>
          <w:lang w:eastAsia="en-US"/>
        </w:rPr>
        <w:t>ej</w:t>
      </w:r>
      <w:r w:rsidR="00F22042" w:rsidRPr="00F22042">
        <w:rPr>
          <w:color w:val="000000"/>
          <w:lang w:eastAsia="en-US"/>
        </w:rPr>
        <w:t xml:space="preserve"> uchwałę nr VII/SXLV/307/18 w spra</w:t>
      </w:r>
      <w:r w:rsidR="00F22042">
        <w:rPr>
          <w:color w:val="000000"/>
          <w:lang w:eastAsia="en-US"/>
        </w:rPr>
        <w:t xml:space="preserve">wie ustalenia trybu udzielania </w:t>
      </w:r>
      <w:r w:rsidR="00F22042" w:rsidRPr="00F22042">
        <w:rPr>
          <w:color w:val="000000"/>
          <w:lang w:eastAsia="en-US"/>
        </w:rPr>
        <w:t>i rozliczania dotacji dla niepublicznych przedszkoli i innych form wychowania przedszkolnego prowadzonych na terenie Gminy Miejskiej Wałcz oraz trybu  przeprowadzania kontroli prawidłowości pobrania i wykorzystania tych dotacji</w:t>
      </w:r>
      <w:r w:rsidR="004A29C3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DF5BD3">
        <w:rPr>
          <w:bCs/>
          <w:i/>
        </w:rPr>
        <w:t>18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A80864">
        <w:rPr>
          <w:b/>
        </w:rPr>
        <w:t xml:space="preserve">uchwała </w:t>
      </w:r>
      <w:r w:rsidR="00F22042">
        <w:rPr>
          <w:b/>
        </w:rPr>
        <w:br/>
      </w:r>
      <w:r w:rsidR="00EA32BF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A80864">
        <w:rPr>
          <w:b/>
        </w:rPr>
        <w:t>I</w:t>
      </w:r>
      <w:r w:rsidR="00F22042">
        <w:rPr>
          <w:b/>
        </w:rPr>
        <w:t>V</w:t>
      </w:r>
      <w:r w:rsidR="00966A7D">
        <w:rPr>
          <w:b/>
        </w:rPr>
        <w:t>/</w:t>
      </w:r>
      <w:r w:rsidR="00DF5BD3">
        <w:rPr>
          <w:b/>
        </w:rPr>
        <w:t>126</w:t>
      </w:r>
      <w:r w:rsidR="00A80864">
        <w:rPr>
          <w:b/>
        </w:rPr>
        <w:t>/25</w:t>
      </w:r>
      <w:r w:rsidR="00A80864">
        <w:rPr>
          <w:color w:val="000000"/>
          <w:lang w:eastAsia="en-US"/>
        </w:rPr>
        <w:t xml:space="preserve"> </w:t>
      </w:r>
      <w:r w:rsidR="00F22042" w:rsidRPr="00F22042">
        <w:rPr>
          <w:b/>
          <w:color w:val="000000"/>
          <w:lang w:eastAsia="en-US"/>
        </w:rPr>
        <w:t>zmieniająca uchwałę nr VII/SXLV/307/18 w sprawie ustalenia trybu udzielania i rozliczania dotacji dla niepublicznych przedszkoli i innych form wychowania przedszkolnego prowadzonych na terenie Gminy Miejskiej Wałcz oraz trybu  przeprowadzania kontroli prawidłowości pobrania i wykorzystania tych dotacji</w:t>
      </w:r>
      <w:r w:rsidR="00F22042">
        <w:rPr>
          <w:color w:val="000000"/>
          <w:lang w:eastAsia="en-US"/>
        </w:rPr>
        <w:t xml:space="preserve"> </w:t>
      </w:r>
      <w:r w:rsidR="00966A7D">
        <w:t xml:space="preserve">została podjęta </w:t>
      </w:r>
      <w:r w:rsidR="008A011D">
        <w:t>jednogłośnie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</w:t>
      </w:r>
      <w:r w:rsidR="00DF5BD3">
        <w:rPr>
          <w:i/>
        </w:rPr>
        <w:t>9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F22042" w:rsidRDefault="00966A7D" w:rsidP="00F22042">
      <w:pPr>
        <w:jc w:val="both"/>
        <w:rPr>
          <w:b/>
          <w:iCs/>
        </w:rPr>
      </w:pPr>
      <w:r w:rsidRPr="00F256B5">
        <w:rPr>
          <w:b/>
          <w:iCs/>
        </w:rPr>
        <w:t>3</w:t>
      </w:r>
      <w:r w:rsidR="00DC508C" w:rsidRPr="00F256B5">
        <w:rPr>
          <w:b/>
          <w:iCs/>
        </w:rPr>
        <w:t xml:space="preserve">) </w:t>
      </w:r>
      <w:r w:rsidR="00F22042" w:rsidRPr="00F22042">
        <w:rPr>
          <w:b/>
          <w:iCs/>
        </w:rPr>
        <w:t>w sprawie miejscowego planu zagospodarowan</w:t>
      </w:r>
      <w:r w:rsidR="00F22042">
        <w:rPr>
          <w:b/>
          <w:iCs/>
        </w:rPr>
        <w:t xml:space="preserve">ia przestrzennego miasta Wałcz </w:t>
      </w:r>
      <w:r w:rsidR="00F22042">
        <w:rPr>
          <w:b/>
          <w:iCs/>
        </w:rPr>
        <w:br/>
      </w:r>
      <w:r w:rsidR="00F22042" w:rsidRPr="00F22042">
        <w:rPr>
          <w:b/>
          <w:iCs/>
        </w:rPr>
        <w:t>w rejonie ulic: Orlej, Pocztowej i Sądowej</w:t>
      </w:r>
      <w:r w:rsidR="00F22042">
        <w:rPr>
          <w:b/>
          <w:iCs/>
        </w:rPr>
        <w:t>.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(Projekt uchwały stanowi załącznik nr </w:t>
      </w:r>
      <w:r w:rsidR="00DF5BD3">
        <w:rPr>
          <w:bCs/>
          <w:i/>
        </w:rPr>
        <w:t>20</w:t>
      </w:r>
      <w:r w:rsidRPr="00F256B5">
        <w:rPr>
          <w:bCs/>
          <w:i/>
        </w:rPr>
        <w:t xml:space="preserve"> do protokołu)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(Nagranie </w:t>
      </w:r>
      <w:r w:rsidR="00DF5BD3">
        <w:rPr>
          <w:bCs/>
          <w:i/>
        </w:rPr>
        <w:t>20:50</w:t>
      </w:r>
      <w:r w:rsidRPr="00F256B5">
        <w:rPr>
          <w:bCs/>
          <w:i/>
        </w:rPr>
        <w:t xml:space="preserve"> – </w:t>
      </w:r>
      <w:r w:rsidR="00D34B01">
        <w:rPr>
          <w:bCs/>
          <w:i/>
        </w:rPr>
        <w:t>43:24</w:t>
      </w:r>
      <w:r w:rsidRPr="00F256B5">
        <w:rPr>
          <w:bCs/>
          <w:i/>
        </w:rPr>
        <w:t>)</w:t>
      </w:r>
    </w:p>
    <w:p w:rsidR="00DC508C" w:rsidRPr="00C15650" w:rsidRDefault="00DC508C" w:rsidP="00DC508C">
      <w:pPr>
        <w:jc w:val="both"/>
        <w:rPr>
          <w:bCs/>
          <w:i/>
          <w:color w:val="FF0000"/>
        </w:rPr>
      </w:pPr>
    </w:p>
    <w:p w:rsidR="00EA32BF" w:rsidRPr="00F256B5" w:rsidRDefault="00167FE8" w:rsidP="00EA32B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Przewodniczący Rady Miasta</w:t>
      </w:r>
      <w:r w:rsidR="00F22042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="00EA32BF" w:rsidRPr="00F256B5">
        <w:rPr>
          <w:bCs/>
          <w:lang w:eastAsia="en-US"/>
        </w:rPr>
        <w:t>poprosił Przewodniczących Komisji Rady Miasta o przedstawienie opinii na temat projektu uchwały:</w:t>
      </w:r>
    </w:p>
    <w:p w:rsidR="00A80864" w:rsidRDefault="00A80864" w:rsidP="00EF4363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A80864">
        <w:rPr>
          <w:i/>
          <w:lang w:eastAsia="en-US"/>
        </w:rPr>
        <w:t xml:space="preserve">(załącznik nr </w:t>
      </w:r>
      <w:r w:rsidR="00DF5BD3">
        <w:rPr>
          <w:i/>
          <w:lang w:eastAsia="en-US"/>
        </w:rPr>
        <w:t>20</w:t>
      </w:r>
      <w:r w:rsidRPr="00A80864">
        <w:rPr>
          <w:i/>
          <w:lang w:eastAsia="en-US"/>
        </w:rPr>
        <w:t>a do protokołu)</w:t>
      </w:r>
      <w:r>
        <w:rPr>
          <w:lang w:eastAsia="en-US"/>
        </w:rPr>
        <w:t>,</w:t>
      </w:r>
    </w:p>
    <w:p w:rsidR="00E105D7" w:rsidRPr="00EF4363" w:rsidRDefault="00A80864" w:rsidP="00EF4363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Przewodniczący Komisji Oświaty Piotr Filipiak - Komisja pozytywnie zaopiniowała ww. projekt uchwały </w:t>
      </w:r>
      <w:r w:rsidRPr="00A80864">
        <w:rPr>
          <w:i/>
          <w:lang w:eastAsia="en-US"/>
        </w:rPr>
        <w:t xml:space="preserve">(załącznik nr </w:t>
      </w:r>
      <w:r w:rsidR="00DF5BD3">
        <w:rPr>
          <w:i/>
          <w:lang w:eastAsia="en-US"/>
        </w:rPr>
        <w:t>20</w:t>
      </w:r>
      <w:r w:rsidRPr="00A80864">
        <w:rPr>
          <w:i/>
          <w:lang w:eastAsia="en-US"/>
        </w:rPr>
        <w:t>b do protokołu)</w:t>
      </w:r>
      <w:r>
        <w:rPr>
          <w:lang w:eastAsia="en-US"/>
        </w:rPr>
        <w:t>,</w:t>
      </w:r>
    </w:p>
    <w:p w:rsidR="00EF4363" w:rsidRDefault="00EF4363" w:rsidP="00F22042">
      <w:pPr>
        <w:autoSpaceDE w:val="0"/>
        <w:autoSpaceDN w:val="0"/>
        <w:adjustRightInd w:val="0"/>
        <w:spacing w:after="120"/>
        <w:jc w:val="both"/>
      </w:pPr>
      <w:r>
        <w:t xml:space="preserve">- </w:t>
      </w:r>
      <w:r w:rsidRPr="00EF4363">
        <w:t xml:space="preserve">Przewodniczący Komisji Budżetu i Gospodarki Andrzej </w:t>
      </w:r>
      <w:proofErr w:type="spellStart"/>
      <w:r w:rsidRPr="00EF4363">
        <w:t>Ksepko</w:t>
      </w:r>
      <w:proofErr w:type="spellEnd"/>
      <w:r w:rsidRPr="00EF4363">
        <w:t xml:space="preserve">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</w:t>
      </w:r>
      <w:r w:rsidR="00DF5BD3">
        <w:rPr>
          <w:i/>
        </w:rPr>
        <w:t>20</w:t>
      </w:r>
      <w:r>
        <w:rPr>
          <w:i/>
        </w:rPr>
        <w:t>c</w:t>
      </w:r>
      <w:r w:rsidRPr="00EF4363">
        <w:rPr>
          <w:i/>
        </w:rPr>
        <w:t xml:space="preserve"> do protokołu)</w:t>
      </w:r>
      <w:r w:rsidRPr="00EF4363">
        <w:t>,</w:t>
      </w:r>
    </w:p>
    <w:p w:rsidR="00E105D7" w:rsidRPr="00BB4892" w:rsidRDefault="00EF4363" w:rsidP="00E105D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DF5BD3">
        <w:rPr>
          <w:lang w:eastAsia="en-US"/>
        </w:rPr>
        <w:t>Zastępca</w:t>
      </w:r>
      <w:r w:rsidR="00EC7E3F">
        <w:rPr>
          <w:lang w:eastAsia="en-US"/>
        </w:rPr>
        <w:t xml:space="preserve"> Przewodniczącej Komisji Spraw Społecznych Sebastian Kwiatkowski</w:t>
      </w:r>
      <w:r w:rsidR="00E105D7" w:rsidRPr="00BB4892">
        <w:rPr>
          <w:lang w:eastAsia="en-US"/>
        </w:rPr>
        <w:t>- Komisja</w:t>
      </w:r>
      <w:r w:rsidR="00E105D7" w:rsidRPr="00BB4892">
        <w:t xml:space="preserve"> pozytywnie zaopiniowała ww. projekt uchwały </w:t>
      </w:r>
      <w:r w:rsidR="00E105D7"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DF5BD3">
        <w:rPr>
          <w:i/>
          <w:iCs/>
          <w:lang w:eastAsia="en-US"/>
        </w:rPr>
        <w:t>20</w:t>
      </w:r>
      <w:r>
        <w:rPr>
          <w:i/>
          <w:iCs/>
          <w:lang w:eastAsia="en-US"/>
        </w:rPr>
        <w:t>d</w:t>
      </w:r>
      <w:r w:rsidR="00E105D7" w:rsidRPr="00BB4892">
        <w:rPr>
          <w:i/>
          <w:iCs/>
          <w:lang w:eastAsia="en-US"/>
        </w:rPr>
        <w:t xml:space="preserve"> do protokołu)</w:t>
      </w:r>
      <w:r w:rsidR="00E105D7" w:rsidRPr="00BB4892">
        <w:t>.</w:t>
      </w:r>
    </w:p>
    <w:p w:rsidR="00EA32BF" w:rsidRPr="00BB4892" w:rsidRDefault="00EA32BF" w:rsidP="00EA32BF">
      <w:pPr>
        <w:autoSpaceDE w:val="0"/>
        <w:autoSpaceDN w:val="0"/>
        <w:adjustRightInd w:val="0"/>
        <w:jc w:val="both"/>
      </w:pPr>
    </w:p>
    <w:p w:rsidR="00DC508C" w:rsidRDefault="00167FE8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F22042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90F59">
        <w:rPr>
          <w:color w:val="000000"/>
        </w:rPr>
        <w:t>zapytał</w:t>
      </w:r>
      <w:r w:rsidR="00DC508C">
        <w:rPr>
          <w:color w:val="000000"/>
        </w:rPr>
        <w:t xml:space="preserve">, </w:t>
      </w:r>
      <w:r w:rsidR="00DC508C" w:rsidRPr="00CD2D11">
        <w:rPr>
          <w:color w:val="000000"/>
        </w:rPr>
        <w:t xml:space="preserve">czy są uwagi do </w:t>
      </w:r>
      <w:r w:rsidR="00DC508C">
        <w:rPr>
          <w:color w:val="000000"/>
        </w:rPr>
        <w:t xml:space="preserve">projektu uchwały? </w:t>
      </w:r>
    </w:p>
    <w:p w:rsidR="00DF5BD3" w:rsidRDefault="00DF5BD3" w:rsidP="00DC508C">
      <w:pPr>
        <w:autoSpaceDE w:val="0"/>
        <w:jc w:val="both"/>
        <w:rPr>
          <w:color w:val="000000"/>
        </w:rPr>
      </w:pPr>
    </w:p>
    <w:p w:rsidR="00DF5BD3" w:rsidRDefault="00DF5BD3" w:rsidP="00DC508C">
      <w:pPr>
        <w:autoSpaceDE w:val="0"/>
        <w:jc w:val="both"/>
        <w:rPr>
          <w:color w:val="000000"/>
        </w:rPr>
      </w:pPr>
      <w:r w:rsidRPr="00DF5BD3">
        <w:rPr>
          <w:b/>
          <w:color w:val="000000"/>
        </w:rPr>
        <w:t>Radny Sebastian Kwiatkowski</w:t>
      </w:r>
      <w:r>
        <w:rPr>
          <w:color w:val="000000"/>
        </w:rPr>
        <w:t xml:space="preserve"> zgłosił poprawki do projektu uchwały.</w:t>
      </w:r>
    </w:p>
    <w:p w:rsidR="00DF5BD3" w:rsidRPr="00DF5BD3" w:rsidRDefault="00DF5BD3" w:rsidP="00DC508C">
      <w:pPr>
        <w:autoSpaceDE w:val="0"/>
        <w:jc w:val="both"/>
        <w:rPr>
          <w:i/>
          <w:color w:val="000000"/>
        </w:rPr>
      </w:pPr>
      <w:r w:rsidRPr="00DF5BD3">
        <w:rPr>
          <w:i/>
          <w:color w:val="000000"/>
        </w:rPr>
        <w:t>(Poprawki stanowią załącznik nr 21 do protokołu)</w:t>
      </w:r>
    </w:p>
    <w:p w:rsidR="00240D50" w:rsidRDefault="00240D50" w:rsidP="00D90F59">
      <w:pPr>
        <w:jc w:val="both"/>
        <w:rPr>
          <w:b/>
        </w:rPr>
      </w:pPr>
    </w:p>
    <w:p w:rsidR="00DF5BD3" w:rsidRPr="00D34B01" w:rsidRDefault="00DF5BD3" w:rsidP="00D90F59">
      <w:pPr>
        <w:jc w:val="both"/>
      </w:pPr>
      <w:r w:rsidRPr="00DF5BD3">
        <w:rPr>
          <w:i/>
        </w:rPr>
        <w:t>Głos w temacie kolejno zabrali:</w:t>
      </w:r>
      <w:r>
        <w:t xml:space="preserve"> </w:t>
      </w:r>
      <w:r w:rsidRPr="006F29B6">
        <w:t xml:space="preserve">Radny Andrzej </w:t>
      </w:r>
      <w:proofErr w:type="spellStart"/>
      <w:r w:rsidRPr="006F29B6">
        <w:t>Subocz</w:t>
      </w:r>
      <w:proofErr w:type="spellEnd"/>
      <w:r w:rsidRPr="006F29B6">
        <w:t xml:space="preserve">, Burmistrz Miasta Maciej Żebrowski, Radny Maciej Goszczyński, </w:t>
      </w:r>
      <w:r w:rsidRPr="00D34B01">
        <w:t>Burmistrz Miasta Maciej Żebrowski, Radca Prawny Piotr Sydor,</w:t>
      </w:r>
      <w:r w:rsidR="00F54E41" w:rsidRPr="00D34B01">
        <w:t xml:space="preserve"> Radny Maciej Goszczyński, Radca Prawny Piotr Sydor.</w:t>
      </w:r>
    </w:p>
    <w:p w:rsidR="00DF5BD3" w:rsidRDefault="00DF5BD3" w:rsidP="00D90F59">
      <w:pPr>
        <w:jc w:val="both"/>
        <w:rPr>
          <w:b/>
        </w:rPr>
      </w:pPr>
    </w:p>
    <w:p w:rsidR="006F29B6" w:rsidRDefault="006F29B6" w:rsidP="006F29B6">
      <w:pPr>
        <w:autoSpaceDE w:val="0"/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 xml:space="preserve">Dariusz </w:t>
      </w:r>
      <w:proofErr w:type="spellStart"/>
      <w:r>
        <w:rPr>
          <w:b/>
        </w:rPr>
        <w:t>Szalla</w:t>
      </w:r>
      <w:proofErr w:type="spellEnd"/>
      <w:r>
        <w:t xml:space="preserve"> </w:t>
      </w:r>
      <w:r w:rsidRPr="00E420B6">
        <w:t xml:space="preserve">ogłosił przerwę, </w:t>
      </w:r>
      <w:r>
        <w:t>po której wznowił obrady.</w:t>
      </w:r>
    </w:p>
    <w:p w:rsidR="006F29B6" w:rsidRDefault="006F29B6" w:rsidP="006F29B6">
      <w:pPr>
        <w:autoSpaceDE w:val="0"/>
        <w:jc w:val="both"/>
      </w:pPr>
    </w:p>
    <w:p w:rsidR="006F29B6" w:rsidRDefault="006F29B6" w:rsidP="006F29B6">
      <w:pPr>
        <w:autoSpaceDE w:val="0"/>
        <w:jc w:val="right"/>
        <w:rPr>
          <w:i/>
        </w:rPr>
      </w:pPr>
      <w:r>
        <w:rPr>
          <w:i/>
        </w:rPr>
        <w:t>(Obecnych 16</w:t>
      </w:r>
      <w:r w:rsidRPr="00D64346">
        <w:rPr>
          <w:i/>
        </w:rPr>
        <w:t xml:space="preserve"> Radnych</w:t>
      </w:r>
      <w:r>
        <w:rPr>
          <w:i/>
        </w:rPr>
        <w:t>)</w:t>
      </w:r>
    </w:p>
    <w:p w:rsidR="006F29B6" w:rsidRDefault="006F29B6" w:rsidP="006F29B6">
      <w:pPr>
        <w:autoSpaceDE w:val="0"/>
        <w:jc w:val="both"/>
        <w:rPr>
          <w:i/>
        </w:rPr>
      </w:pPr>
    </w:p>
    <w:p w:rsidR="006F29B6" w:rsidRDefault="006F29B6" w:rsidP="006F29B6">
      <w:pPr>
        <w:autoSpaceDE w:val="0"/>
        <w:jc w:val="both"/>
      </w:pPr>
      <w:r>
        <w:rPr>
          <w:i/>
        </w:rPr>
        <w:t xml:space="preserve">C.d. dyskusji: </w:t>
      </w:r>
      <w:r>
        <w:t>Radca Prawny Piotr Sydor.</w:t>
      </w:r>
    </w:p>
    <w:p w:rsidR="006F29B6" w:rsidRDefault="006F29B6" w:rsidP="006F29B6">
      <w:pPr>
        <w:autoSpaceDE w:val="0"/>
        <w:jc w:val="both"/>
      </w:pPr>
    </w:p>
    <w:p w:rsidR="006F29B6" w:rsidRDefault="006F29B6" w:rsidP="006F29B6">
      <w:pPr>
        <w:autoSpaceDE w:val="0"/>
        <w:jc w:val="both"/>
      </w:pPr>
      <w:r w:rsidRPr="006F29B6">
        <w:rPr>
          <w:b/>
        </w:rPr>
        <w:t xml:space="preserve">Naczelnik Wydziału Planowania, Gospodarki Komunalnej i Środowiska Lucyna </w:t>
      </w:r>
      <w:proofErr w:type="spellStart"/>
      <w:r w:rsidRPr="006F29B6">
        <w:rPr>
          <w:b/>
        </w:rPr>
        <w:t>Kabs</w:t>
      </w:r>
      <w:proofErr w:type="spellEnd"/>
      <w:r>
        <w:t xml:space="preserve"> zgłosiła autopoprawkę do projektu uchwały.</w:t>
      </w:r>
    </w:p>
    <w:p w:rsidR="006F29B6" w:rsidRPr="006F29B6" w:rsidRDefault="006F29B6" w:rsidP="006F29B6">
      <w:pPr>
        <w:autoSpaceDE w:val="0"/>
        <w:jc w:val="both"/>
        <w:rPr>
          <w:i/>
        </w:rPr>
      </w:pPr>
      <w:r w:rsidRPr="006F29B6">
        <w:rPr>
          <w:i/>
        </w:rPr>
        <w:t>(Autopoprawka stanowi załącznik nr 22 do protokołu)</w:t>
      </w:r>
    </w:p>
    <w:p w:rsidR="00DF5BD3" w:rsidRDefault="00DF5BD3" w:rsidP="00D90F59">
      <w:pPr>
        <w:jc w:val="both"/>
        <w:rPr>
          <w:b/>
        </w:rPr>
      </w:pPr>
    </w:p>
    <w:p w:rsidR="00240D50" w:rsidRPr="00D90F59" w:rsidRDefault="00240D50" w:rsidP="00240D50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</w:t>
      </w:r>
      <w:r w:rsidRPr="00240D50">
        <w:rPr>
          <w:color w:val="000000"/>
          <w:lang w:eastAsia="en-US"/>
        </w:rPr>
        <w:t>głosowanie</w:t>
      </w:r>
      <w:r w:rsidRPr="00240D50">
        <w:rPr>
          <w:color w:val="000000"/>
        </w:rPr>
        <w:t xml:space="preserve"> </w:t>
      </w:r>
      <w:r w:rsidR="00666B48">
        <w:rPr>
          <w:color w:val="000000"/>
        </w:rPr>
        <w:t xml:space="preserve">wniosek o przyjęcie </w:t>
      </w:r>
      <w:r w:rsidRPr="00240D50">
        <w:rPr>
          <w:color w:val="000000"/>
        </w:rPr>
        <w:t>popraw</w:t>
      </w:r>
      <w:r w:rsidR="00666B48">
        <w:rPr>
          <w:color w:val="000000"/>
        </w:rPr>
        <w:t>ek</w:t>
      </w:r>
      <w:r w:rsidRPr="00240D50">
        <w:rPr>
          <w:color w:val="000000"/>
        </w:rPr>
        <w:t xml:space="preserve"> zgłoszon</w:t>
      </w:r>
      <w:r w:rsidR="00666B48">
        <w:rPr>
          <w:color w:val="000000"/>
        </w:rPr>
        <w:t>ych</w:t>
      </w:r>
      <w:r w:rsidRPr="00240D50">
        <w:rPr>
          <w:color w:val="000000"/>
        </w:rPr>
        <w:t xml:space="preserve"> przez Radnego Sebastiana Kwiatkowskiego </w:t>
      </w:r>
      <w:r w:rsidRPr="00240D50">
        <w:rPr>
          <w:bCs/>
          <w:i/>
        </w:rPr>
        <w:t>(i</w:t>
      </w:r>
      <w:r w:rsidRPr="0080165A">
        <w:rPr>
          <w:bCs/>
          <w:i/>
        </w:rPr>
        <w:t xml:space="preserve">mienny wykaz głosowania stanowi załącznik nr </w:t>
      </w:r>
      <w:r w:rsidR="00D34B01">
        <w:rPr>
          <w:bCs/>
          <w:i/>
        </w:rPr>
        <w:t>23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>Rada przyjęła wniosek  jednogłośnie.</w:t>
      </w:r>
    </w:p>
    <w:p w:rsidR="00240D50" w:rsidRDefault="00240D50" w:rsidP="00D90F59">
      <w:pPr>
        <w:jc w:val="both"/>
        <w:rPr>
          <w:b/>
        </w:rPr>
      </w:pPr>
    </w:p>
    <w:p w:rsidR="00D90F59" w:rsidRPr="00D90F59" w:rsidRDefault="00D90F59" w:rsidP="00D90F59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 pod głosowanie</w:t>
      </w:r>
      <w:r>
        <w:rPr>
          <w:b/>
          <w:color w:val="000000"/>
        </w:rPr>
        <w:t xml:space="preserve"> </w:t>
      </w:r>
      <w:r w:rsidRPr="00D90F59">
        <w:rPr>
          <w:color w:val="000000"/>
        </w:rPr>
        <w:t>wniosek w sprawie</w:t>
      </w:r>
      <w:r>
        <w:rPr>
          <w:b/>
          <w:color w:val="000000"/>
        </w:rPr>
        <w:t xml:space="preserve"> </w:t>
      </w:r>
      <w:r w:rsidR="007E2572" w:rsidRPr="00D90F59">
        <w:rPr>
          <w:color w:val="000000"/>
        </w:rPr>
        <w:t>stwierdzeni</w:t>
      </w:r>
      <w:r>
        <w:rPr>
          <w:color w:val="000000"/>
        </w:rPr>
        <w:t>a</w:t>
      </w:r>
      <w:r w:rsidR="007E2572" w:rsidRPr="00D90F59">
        <w:rPr>
          <w:color w:val="000000"/>
        </w:rPr>
        <w:t xml:space="preserve">, że miejscowy plan zagospodarowania przestrzennego miasta Wałcz  w rejonie ulic: Orlej, Pocztowej i Sądowej nie narusza ustaleń studium uwarunkowań i kierunków zagospodarowania przestrzennego miasta Wałcz </w:t>
      </w:r>
      <w:r w:rsidR="007E2572" w:rsidRPr="00D90F59">
        <w:rPr>
          <w:i/>
          <w:color w:val="000000"/>
        </w:rPr>
        <w:t>(załącznik nr 2)</w:t>
      </w:r>
      <w:r>
        <w:rPr>
          <w:i/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D34B01">
        <w:rPr>
          <w:bCs/>
          <w:i/>
        </w:rPr>
        <w:t>24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>
        <w:t xml:space="preserve">Rada przyjęła wniosek  </w:t>
      </w:r>
      <w:r w:rsidR="00D34B01">
        <w:t>większością głosów</w:t>
      </w:r>
      <w:r>
        <w:t>.</w:t>
      </w:r>
    </w:p>
    <w:p w:rsidR="00D90F59" w:rsidRDefault="00D90F59" w:rsidP="00DC508C">
      <w:pPr>
        <w:jc w:val="both"/>
        <w:rPr>
          <w:b/>
          <w:color w:val="000000"/>
        </w:rPr>
      </w:pPr>
    </w:p>
    <w:p w:rsidR="00F22042" w:rsidRDefault="00D90F59" w:rsidP="00DC508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 pod głosowanie</w:t>
      </w:r>
      <w:r>
        <w:rPr>
          <w:b/>
          <w:color w:val="000000"/>
        </w:rPr>
        <w:t xml:space="preserve"> </w:t>
      </w:r>
      <w:r w:rsidRPr="00D90F59">
        <w:rPr>
          <w:color w:val="000000"/>
        </w:rPr>
        <w:t>wniosek w sprawie</w:t>
      </w:r>
      <w:r w:rsidR="001721A1">
        <w:rPr>
          <w:b/>
          <w:color w:val="000000"/>
        </w:rPr>
        <w:t xml:space="preserve"> </w:t>
      </w:r>
      <w:r w:rsidR="007E2572" w:rsidRPr="00D90F59">
        <w:rPr>
          <w:color w:val="000000"/>
        </w:rPr>
        <w:t xml:space="preserve">rozstrzygnięć o sposobie rozpatrzenia uwag wniesionych do projektu miejscowego planu zagospodarowania przestrzennego miasta Wałcz  w rejonie ulic: Orlej, Pocztowej i Sądowej  </w:t>
      </w:r>
      <w:r w:rsidR="007E2572" w:rsidRPr="001721A1">
        <w:rPr>
          <w:i/>
          <w:color w:val="000000"/>
        </w:rPr>
        <w:t>(załącznik nr 3)</w:t>
      </w:r>
      <w:r w:rsidR="00D34B01">
        <w:rPr>
          <w:color w:val="000000"/>
        </w:rPr>
        <w:t>wraz z autopoprawką</w:t>
      </w:r>
      <w:r w:rsidR="001721A1">
        <w:rPr>
          <w:i/>
          <w:color w:val="000000"/>
        </w:rPr>
        <w:t xml:space="preserve"> </w:t>
      </w:r>
      <w:r w:rsidR="001721A1">
        <w:rPr>
          <w:bCs/>
          <w:i/>
        </w:rPr>
        <w:t>(</w:t>
      </w:r>
      <w:r w:rsidR="001721A1" w:rsidRPr="0080165A">
        <w:rPr>
          <w:bCs/>
          <w:i/>
        </w:rPr>
        <w:t xml:space="preserve">imienny wykaz głosowania stanowi załącznik nr </w:t>
      </w:r>
      <w:r w:rsidR="00D34B01">
        <w:rPr>
          <w:bCs/>
          <w:i/>
        </w:rPr>
        <w:t>25</w:t>
      </w:r>
      <w:r w:rsidR="001721A1">
        <w:rPr>
          <w:bCs/>
          <w:i/>
        </w:rPr>
        <w:t xml:space="preserve"> </w:t>
      </w:r>
      <w:r w:rsidR="001721A1" w:rsidRPr="0080165A">
        <w:rPr>
          <w:bCs/>
          <w:i/>
        </w:rPr>
        <w:t>do protokołu)</w:t>
      </w:r>
      <w:r w:rsidR="001721A1" w:rsidRPr="00BF0730">
        <w:rPr>
          <w:i/>
        </w:rPr>
        <w:t>,</w:t>
      </w:r>
      <w:r w:rsidR="001721A1">
        <w:t xml:space="preserve"> </w:t>
      </w:r>
      <w:r w:rsidR="001721A1" w:rsidRPr="009427A7">
        <w:t xml:space="preserve">po czym stwierdził, że </w:t>
      </w:r>
      <w:r w:rsidR="00D34B01">
        <w:t>Rada przyjęła wniosek większością głosów</w:t>
      </w:r>
      <w:r w:rsidR="001721A1">
        <w:t>.</w:t>
      </w:r>
    </w:p>
    <w:p w:rsidR="00240D50" w:rsidRPr="001721A1" w:rsidRDefault="00240D50" w:rsidP="00DC508C">
      <w:pPr>
        <w:jc w:val="both"/>
      </w:pPr>
    </w:p>
    <w:p w:rsidR="001721A1" w:rsidRPr="00D90F59" w:rsidRDefault="001721A1" w:rsidP="001721A1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 pod głosowanie</w:t>
      </w:r>
      <w:r>
        <w:rPr>
          <w:b/>
          <w:color w:val="000000"/>
        </w:rPr>
        <w:t xml:space="preserve"> </w:t>
      </w:r>
      <w:r w:rsidRPr="00D90F59">
        <w:rPr>
          <w:color w:val="000000"/>
        </w:rPr>
        <w:t>wniosek w sprawie</w:t>
      </w:r>
      <w:r>
        <w:rPr>
          <w:b/>
          <w:color w:val="000000"/>
        </w:rPr>
        <w:t xml:space="preserve"> </w:t>
      </w:r>
      <w:r w:rsidR="007E2572" w:rsidRPr="001721A1">
        <w:rPr>
          <w:color w:val="000000"/>
        </w:rPr>
        <w:t xml:space="preserve">rozstrzygnięć o sposobie realizacji, zapisanych w miejscowym planie zagospodarowania przestrzennego miasta Wałcz  w rejonie ulic: Orlej, Pocztowej i Sądowej - inwestycji z zakresu infrastruktury technicznej, które należą do zadań własnych gminy oraz zasadach ich finansowania </w:t>
      </w:r>
      <w:r w:rsidR="007E2572" w:rsidRPr="001721A1">
        <w:rPr>
          <w:i/>
          <w:color w:val="000000"/>
        </w:rPr>
        <w:t>(załącznik nr 4)</w:t>
      </w:r>
      <w:r>
        <w:rPr>
          <w:i/>
          <w:color w:val="000000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D34B01">
        <w:rPr>
          <w:bCs/>
          <w:i/>
        </w:rPr>
        <w:t>26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D34B01">
        <w:t>Rada przyjęła wniosek większością głosów</w:t>
      </w:r>
      <w:r>
        <w:t>.</w:t>
      </w:r>
    </w:p>
    <w:p w:rsidR="007E2572" w:rsidRDefault="007E2572" w:rsidP="00DC508C">
      <w:pPr>
        <w:jc w:val="both"/>
        <w:rPr>
          <w:b/>
          <w:iCs/>
        </w:rPr>
      </w:pPr>
    </w:p>
    <w:p w:rsidR="00DC508C" w:rsidRPr="00F22042" w:rsidRDefault="00DC508C" w:rsidP="00DC508C">
      <w:pPr>
        <w:jc w:val="both"/>
        <w:rPr>
          <w:b/>
          <w:lang w:eastAsia="en-US"/>
        </w:rPr>
      </w:pPr>
      <w:r>
        <w:t xml:space="preserve">W związku z </w:t>
      </w:r>
      <w:r w:rsidR="001721A1">
        <w:t>wyczerpaniem tematu</w:t>
      </w:r>
      <w:r>
        <w:t xml:space="preserve"> </w:t>
      </w:r>
      <w:r w:rsidR="00167FE8">
        <w:rPr>
          <w:b/>
        </w:rPr>
        <w:t>Przewodniczący Rady Miasta</w:t>
      </w:r>
      <w:r w:rsidR="00F22042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="00F22042" w:rsidRPr="00F22042">
        <w:rPr>
          <w:iCs/>
          <w:szCs w:val="22"/>
          <w:lang w:eastAsia="en-US"/>
        </w:rPr>
        <w:t>w sprawie miejscowego planu zagospodarowania przestrzennego miasta Wałcz w rejonie ulic: Orlej, Pocztowej i Sądowej</w:t>
      </w:r>
      <w:r w:rsidR="00240D50">
        <w:rPr>
          <w:iCs/>
          <w:szCs w:val="22"/>
          <w:lang w:eastAsia="en-US"/>
        </w:rPr>
        <w:t xml:space="preserve"> </w:t>
      </w:r>
      <w:r w:rsidR="00F22042">
        <w:rPr>
          <w:iCs/>
          <w:szCs w:val="22"/>
          <w:lang w:eastAsia="en-US"/>
        </w:rPr>
        <w:t>w</w:t>
      </w:r>
      <w:r w:rsidR="00F22042">
        <w:rPr>
          <w:color w:val="000000"/>
          <w:lang w:eastAsia="en-US"/>
        </w:rPr>
        <w:t xml:space="preserve">raz z </w:t>
      </w:r>
      <w:r w:rsidR="00D34B01">
        <w:rPr>
          <w:color w:val="000000"/>
          <w:lang w:eastAsia="en-US"/>
        </w:rPr>
        <w:t xml:space="preserve">autopoprawką i </w:t>
      </w:r>
      <w:r w:rsidR="00F22042">
        <w:rPr>
          <w:color w:val="000000"/>
          <w:lang w:eastAsia="en-US"/>
        </w:rPr>
        <w:t>przyjęt</w:t>
      </w:r>
      <w:r w:rsidR="00666B48">
        <w:rPr>
          <w:color w:val="000000"/>
          <w:lang w:eastAsia="en-US"/>
        </w:rPr>
        <w:t xml:space="preserve">ymi </w:t>
      </w:r>
      <w:r w:rsidR="00F22042">
        <w:rPr>
          <w:color w:val="000000"/>
          <w:lang w:eastAsia="en-US"/>
        </w:rPr>
        <w:t>poprawk</w:t>
      </w:r>
      <w:r w:rsidR="00666B48">
        <w:rPr>
          <w:color w:val="000000"/>
          <w:lang w:eastAsia="en-US"/>
        </w:rPr>
        <w:t>ami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D34B01">
        <w:rPr>
          <w:bCs/>
          <w:i/>
        </w:rPr>
        <w:t>27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F22042">
        <w:rPr>
          <w:b/>
        </w:rPr>
        <w:t>IV</w:t>
      </w:r>
      <w:r w:rsidRPr="00D34B01">
        <w:rPr>
          <w:b/>
        </w:rPr>
        <w:t>/</w:t>
      </w:r>
      <w:r w:rsidR="00EA32BF" w:rsidRPr="00D34B01">
        <w:rPr>
          <w:b/>
        </w:rPr>
        <w:t>1</w:t>
      </w:r>
      <w:r w:rsidR="00E105D7" w:rsidRPr="00D34B01">
        <w:rPr>
          <w:b/>
        </w:rPr>
        <w:t>2</w:t>
      </w:r>
      <w:r w:rsidR="00D34B01" w:rsidRPr="00D34B01">
        <w:rPr>
          <w:b/>
        </w:rPr>
        <w:t>7</w:t>
      </w:r>
      <w:r w:rsidR="00E105D7" w:rsidRPr="00D34B01">
        <w:rPr>
          <w:b/>
        </w:rPr>
        <w:t>/25</w:t>
      </w:r>
      <w:r w:rsidR="00E105D7" w:rsidRPr="00D34B01">
        <w:rPr>
          <w:lang w:eastAsia="en-US"/>
        </w:rPr>
        <w:t xml:space="preserve"> </w:t>
      </w:r>
      <w:r w:rsidR="00F22042">
        <w:rPr>
          <w:b/>
          <w:lang w:eastAsia="en-US"/>
        </w:rPr>
        <w:t xml:space="preserve">w sprawie miejscowego planu </w:t>
      </w:r>
      <w:r w:rsidR="00F22042" w:rsidRPr="00F22042">
        <w:rPr>
          <w:b/>
          <w:lang w:eastAsia="en-US"/>
        </w:rPr>
        <w:t xml:space="preserve">zagospodarowania przestrzennego miasta Wałcz w rejonie ulic: Orlej, Pocztowej </w:t>
      </w:r>
      <w:r w:rsidR="001721A1">
        <w:rPr>
          <w:b/>
          <w:lang w:eastAsia="en-US"/>
        </w:rPr>
        <w:br/>
      </w:r>
      <w:r w:rsidR="00F22042" w:rsidRPr="00F22042">
        <w:rPr>
          <w:b/>
          <w:lang w:eastAsia="en-US"/>
        </w:rPr>
        <w:t>i Sądowej</w:t>
      </w:r>
      <w:r w:rsidR="00F22042">
        <w:rPr>
          <w:b/>
          <w:lang w:eastAsia="en-US"/>
        </w:rPr>
        <w:t xml:space="preserve"> </w:t>
      </w:r>
      <w:r>
        <w:t xml:space="preserve">została podjęta </w:t>
      </w:r>
      <w:r w:rsidR="00D34B01">
        <w:t>większością głosów</w:t>
      </w:r>
      <w:r>
        <w:t>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D34B01">
        <w:rPr>
          <w:i/>
        </w:rPr>
        <w:t>28</w:t>
      </w:r>
      <w:r>
        <w:rPr>
          <w:i/>
        </w:rPr>
        <w:t xml:space="preserve"> do protokołu)</w:t>
      </w:r>
    </w:p>
    <w:p w:rsidR="00DC508C" w:rsidRPr="00DC508C" w:rsidRDefault="00DC508C" w:rsidP="00DC508C">
      <w:pPr>
        <w:jc w:val="both"/>
        <w:rPr>
          <w:b/>
          <w:iCs/>
        </w:rPr>
      </w:pPr>
    </w:p>
    <w:p w:rsidR="001E7CA6" w:rsidRPr="00566796" w:rsidRDefault="00B928B0" w:rsidP="00B928B0">
      <w:pPr>
        <w:tabs>
          <w:tab w:val="left" w:pos="426"/>
        </w:tabs>
        <w:jc w:val="both"/>
        <w:rPr>
          <w:b/>
          <w:iCs/>
        </w:rPr>
      </w:pPr>
      <w:r>
        <w:rPr>
          <w:b/>
          <w:iCs/>
        </w:rPr>
        <w:t xml:space="preserve">4)  </w:t>
      </w:r>
      <w:r w:rsidR="00F22042" w:rsidRPr="00566796">
        <w:rPr>
          <w:b/>
          <w:iCs/>
        </w:rPr>
        <w:t>w sprawie nadania nazwy skwerowi</w:t>
      </w:r>
      <w:r w:rsidR="001E7CA6" w:rsidRPr="00566796">
        <w:rPr>
          <w:b/>
          <w:iCs/>
        </w:rPr>
        <w:t>.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(Projekt uchwały stanowi załącznik nr </w:t>
      </w:r>
      <w:r w:rsidR="00566796" w:rsidRPr="00566796">
        <w:rPr>
          <w:bCs/>
          <w:i/>
        </w:rPr>
        <w:t>29</w:t>
      </w:r>
      <w:r w:rsidRPr="00566796">
        <w:rPr>
          <w:bCs/>
          <w:i/>
        </w:rPr>
        <w:t xml:space="preserve"> do protokołu)</w:t>
      </w:r>
    </w:p>
    <w:p w:rsidR="00DC508C" w:rsidRPr="00566796" w:rsidRDefault="00DC508C" w:rsidP="00DC508C">
      <w:pPr>
        <w:jc w:val="both"/>
        <w:rPr>
          <w:bCs/>
          <w:i/>
        </w:rPr>
      </w:pPr>
      <w:r w:rsidRPr="00566796">
        <w:rPr>
          <w:bCs/>
          <w:i/>
        </w:rPr>
        <w:t xml:space="preserve">(Nagranie </w:t>
      </w:r>
      <w:r w:rsidR="00D34B01" w:rsidRPr="00566796">
        <w:rPr>
          <w:bCs/>
          <w:i/>
        </w:rPr>
        <w:t>43:</w:t>
      </w:r>
      <w:r w:rsidR="00666B48">
        <w:rPr>
          <w:bCs/>
          <w:i/>
        </w:rPr>
        <w:t>25</w:t>
      </w:r>
      <w:r w:rsidRPr="00566796">
        <w:rPr>
          <w:bCs/>
          <w:i/>
        </w:rPr>
        <w:t xml:space="preserve"> – </w:t>
      </w:r>
      <w:r w:rsidR="00566796">
        <w:rPr>
          <w:bCs/>
          <w:i/>
        </w:rPr>
        <w:t>49:11</w:t>
      </w:r>
      <w:r w:rsidRPr="00566796">
        <w:rPr>
          <w:bCs/>
          <w:i/>
        </w:rPr>
        <w:t>)</w:t>
      </w:r>
    </w:p>
    <w:p w:rsidR="00DC508C" w:rsidRPr="00D34B01" w:rsidRDefault="00DC508C" w:rsidP="00966A7D">
      <w:pPr>
        <w:jc w:val="both"/>
        <w:rPr>
          <w:b/>
          <w:iCs/>
          <w:color w:val="FF0000"/>
        </w:rPr>
      </w:pPr>
    </w:p>
    <w:p w:rsidR="00A1732C" w:rsidRPr="00566796" w:rsidRDefault="00A1732C" w:rsidP="00A1732C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566796">
        <w:rPr>
          <w:b/>
        </w:rPr>
        <w:t xml:space="preserve">Przewodniczący Rady Miasta Dariusz </w:t>
      </w:r>
      <w:proofErr w:type="spellStart"/>
      <w:r w:rsidRPr="00566796">
        <w:rPr>
          <w:b/>
        </w:rPr>
        <w:t>Szalla</w:t>
      </w:r>
      <w:proofErr w:type="spellEnd"/>
      <w:r w:rsidRPr="00566796">
        <w:rPr>
          <w:b/>
        </w:rPr>
        <w:t xml:space="preserve"> </w:t>
      </w:r>
      <w:r w:rsidRPr="00566796">
        <w:rPr>
          <w:bCs/>
          <w:lang w:eastAsia="en-US"/>
        </w:rPr>
        <w:t xml:space="preserve">poprosił Przewodniczącego </w:t>
      </w:r>
      <w:r w:rsidRPr="00566796">
        <w:rPr>
          <w:lang w:eastAsia="en-US"/>
        </w:rPr>
        <w:t>Komisji Sportu, Kultury, Turystyki i Promocji Pawł</w:t>
      </w:r>
      <w:r w:rsidR="00566796">
        <w:rPr>
          <w:lang w:eastAsia="en-US"/>
        </w:rPr>
        <w:t>a</w:t>
      </w:r>
      <w:r w:rsidRPr="00566796">
        <w:rPr>
          <w:lang w:eastAsia="en-US"/>
        </w:rPr>
        <w:t xml:space="preserve"> Łakom</w:t>
      </w:r>
      <w:r w:rsidR="00566796">
        <w:rPr>
          <w:lang w:eastAsia="en-US"/>
        </w:rPr>
        <w:t>ego</w:t>
      </w:r>
      <w:r w:rsidRPr="00566796">
        <w:rPr>
          <w:bCs/>
          <w:lang w:eastAsia="en-US"/>
        </w:rPr>
        <w:t xml:space="preserve"> o przedstawienie opinii na temat projektu uchwały:</w:t>
      </w:r>
    </w:p>
    <w:p w:rsidR="00A1732C" w:rsidRPr="00566796" w:rsidRDefault="00A1732C" w:rsidP="00A1732C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566796">
        <w:rPr>
          <w:lang w:eastAsia="en-US"/>
        </w:rPr>
        <w:t>- Przewodniczący Komisji Sportu, Kultury, Turystyki i Promocji Paweł Łakomy - Komisja</w:t>
      </w:r>
      <w:r w:rsidRPr="00566796">
        <w:t xml:space="preserve"> pozytywnie zaopiniowała ww. projekt uchwały </w:t>
      </w:r>
      <w:r w:rsidRPr="00566796">
        <w:rPr>
          <w:i/>
          <w:iCs/>
          <w:lang w:eastAsia="en-US"/>
        </w:rPr>
        <w:t xml:space="preserve">(załącznik nr </w:t>
      </w:r>
      <w:r w:rsidR="00566796" w:rsidRPr="00566796">
        <w:rPr>
          <w:i/>
          <w:iCs/>
          <w:lang w:eastAsia="en-US"/>
        </w:rPr>
        <w:t>29</w:t>
      </w:r>
      <w:r w:rsidRPr="00566796">
        <w:rPr>
          <w:i/>
          <w:iCs/>
          <w:lang w:eastAsia="en-US"/>
        </w:rPr>
        <w:t>a do protokołu).</w:t>
      </w:r>
    </w:p>
    <w:p w:rsidR="00E105D7" w:rsidRPr="00CA6443" w:rsidRDefault="00E105D7" w:rsidP="00E105D7">
      <w:pPr>
        <w:autoSpaceDE w:val="0"/>
        <w:autoSpaceDN w:val="0"/>
        <w:adjustRightInd w:val="0"/>
        <w:jc w:val="both"/>
      </w:pPr>
    </w:p>
    <w:p w:rsidR="00DC508C" w:rsidRDefault="00167FE8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A1732C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C508C">
        <w:rPr>
          <w:color w:val="000000"/>
        </w:rPr>
        <w:t xml:space="preserve">zapytał, </w:t>
      </w:r>
      <w:r w:rsidR="00DC508C" w:rsidRPr="00CD2D11">
        <w:rPr>
          <w:color w:val="000000"/>
        </w:rPr>
        <w:t xml:space="preserve">czy są uwagi do </w:t>
      </w:r>
      <w:r w:rsidR="00DC508C">
        <w:rPr>
          <w:color w:val="000000"/>
        </w:rPr>
        <w:t xml:space="preserve">projektu uchwały? 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</w:t>
      </w:r>
      <w:r w:rsidR="00E105D7">
        <w:t>brakiem uwag</w:t>
      </w:r>
      <w:r>
        <w:t xml:space="preserve"> </w:t>
      </w:r>
      <w:r w:rsidR="00167FE8">
        <w:rPr>
          <w:b/>
        </w:rPr>
        <w:t>Przewodniczący Rady Miasta</w:t>
      </w:r>
      <w:r w:rsidR="00A1732C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 w:rsidR="00A1732C"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 w:rsidR="00E105D7">
        <w:rPr>
          <w:color w:val="000000"/>
          <w:lang w:eastAsia="en-US"/>
        </w:rPr>
        <w:t xml:space="preserve"> </w:t>
      </w:r>
      <w:r w:rsidR="00A1732C" w:rsidRPr="00A1732C">
        <w:rPr>
          <w:iCs/>
        </w:rPr>
        <w:t>w sprawie nadania nazwy skwerowi</w:t>
      </w:r>
      <w:r w:rsidR="00E105D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66796">
        <w:rPr>
          <w:bCs/>
          <w:i/>
        </w:rPr>
        <w:t>30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A1732C">
        <w:rPr>
          <w:b/>
        </w:rPr>
        <w:br/>
      </w:r>
      <w:r w:rsidRPr="009427A7">
        <w:rPr>
          <w:b/>
        </w:rPr>
        <w:t xml:space="preserve">nr </w:t>
      </w:r>
      <w:r>
        <w:rPr>
          <w:b/>
        </w:rPr>
        <w:t>IX/X</w:t>
      </w:r>
      <w:r w:rsidR="00A1732C">
        <w:rPr>
          <w:b/>
        </w:rPr>
        <w:t>IV</w:t>
      </w:r>
      <w:r w:rsidRPr="00D34B01">
        <w:rPr>
          <w:b/>
        </w:rPr>
        <w:t>/</w:t>
      </w:r>
      <w:r w:rsidR="00E105D7" w:rsidRPr="00D34B01">
        <w:rPr>
          <w:b/>
        </w:rPr>
        <w:t>12</w:t>
      </w:r>
      <w:r w:rsidR="00D34B01" w:rsidRPr="00D34B01">
        <w:rPr>
          <w:b/>
        </w:rPr>
        <w:t>8</w:t>
      </w:r>
      <w:r w:rsidR="00E105D7" w:rsidRPr="00D34B01">
        <w:rPr>
          <w:b/>
        </w:rPr>
        <w:t>/25</w:t>
      </w:r>
      <w:r w:rsidR="00E105D7" w:rsidRPr="00D34B01">
        <w:rPr>
          <w:lang w:eastAsia="en-US"/>
        </w:rPr>
        <w:t xml:space="preserve"> </w:t>
      </w:r>
      <w:r w:rsidR="00A1732C" w:rsidRPr="00A1732C">
        <w:rPr>
          <w:b/>
          <w:color w:val="000000"/>
          <w:lang w:eastAsia="en-US"/>
        </w:rPr>
        <w:t>w sprawie nadania nazwy skwerowi</w:t>
      </w:r>
      <w:r w:rsidR="00A1732C"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66796">
        <w:rPr>
          <w:i/>
        </w:rPr>
        <w:t>31</w:t>
      </w:r>
      <w:r>
        <w:rPr>
          <w:i/>
        </w:rPr>
        <w:t xml:space="preserve"> do protokołu)</w:t>
      </w:r>
    </w:p>
    <w:p w:rsidR="00566796" w:rsidRDefault="00566796" w:rsidP="00DC508C">
      <w:pPr>
        <w:autoSpaceDE w:val="0"/>
        <w:jc w:val="both"/>
        <w:rPr>
          <w:i/>
        </w:rPr>
      </w:pPr>
    </w:p>
    <w:p w:rsidR="00566796" w:rsidRPr="00566796" w:rsidRDefault="00566796" w:rsidP="00566796">
      <w:pPr>
        <w:autoSpaceDE w:val="0"/>
        <w:jc w:val="both"/>
      </w:pPr>
      <w:r>
        <w:rPr>
          <w:i/>
        </w:rPr>
        <w:t xml:space="preserve">Głos zabrali: </w:t>
      </w:r>
      <w:r w:rsidRPr="00566796">
        <w:t xml:space="preserve">Radna Maria Minkowska, Burmistrz Miasta Maciej Żebrowski, Radny Andrzej </w:t>
      </w:r>
      <w:proofErr w:type="spellStart"/>
      <w:r w:rsidRPr="00566796">
        <w:t>Ksepko</w:t>
      </w:r>
      <w:proofErr w:type="spellEnd"/>
      <w:r w:rsidRPr="00566796">
        <w:t>, Radny Paweł Łakom</w:t>
      </w:r>
      <w:r>
        <w:t xml:space="preserve">y, Radny Maciej Goszczyński, </w:t>
      </w:r>
      <w:r w:rsidRPr="00566796">
        <w:rPr>
          <w:color w:val="000000"/>
        </w:rPr>
        <w:t xml:space="preserve">Przewodniczący Rady Miasta Dariusz </w:t>
      </w:r>
      <w:proofErr w:type="spellStart"/>
      <w:r w:rsidRPr="00566796">
        <w:rPr>
          <w:color w:val="000000"/>
        </w:rPr>
        <w:t>Szalla</w:t>
      </w:r>
      <w:proofErr w:type="spellEnd"/>
      <w:r>
        <w:rPr>
          <w:color w:val="000000"/>
        </w:rPr>
        <w:t>.</w:t>
      </w:r>
    </w:p>
    <w:p w:rsidR="00A1732C" w:rsidRPr="00A1732C" w:rsidRDefault="00A1732C" w:rsidP="00A1732C">
      <w:pPr>
        <w:tabs>
          <w:tab w:val="left" w:pos="142"/>
          <w:tab w:val="left" w:pos="284"/>
          <w:tab w:val="left" w:pos="426"/>
        </w:tabs>
        <w:rPr>
          <w:b/>
          <w:iCs/>
        </w:rPr>
      </w:pPr>
    </w:p>
    <w:p w:rsidR="00A1732C" w:rsidRDefault="00A1732C" w:rsidP="00B928B0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1732C">
        <w:rPr>
          <w:rFonts w:ascii="Times New Roman" w:hAnsi="Times New Roman" w:cs="Times New Roman"/>
          <w:b/>
          <w:iCs/>
        </w:rPr>
        <w:t xml:space="preserve">zmieniająca uchwałę nr IX/II/25/24 w sprawie wprowadzenia Regulaminu korzystania z gminnych placów zabaw, siłowni plenerowych, </w:t>
      </w:r>
      <w:proofErr w:type="spellStart"/>
      <w:r w:rsidRPr="00A1732C">
        <w:rPr>
          <w:rFonts w:ascii="Times New Roman" w:hAnsi="Times New Roman" w:cs="Times New Roman"/>
          <w:b/>
          <w:iCs/>
        </w:rPr>
        <w:t>skateparków</w:t>
      </w:r>
      <w:proofErr w:type="spellEnd"/>
      <w:r w:rsidRPr="00A1732C">
        <w:rPr>
          <w:rFonts w:ascii="Times New Roman" w:hAnsi="Times New Roman" w:cs="Times New Roman"/>
          <w:b/>
          <w:iCs/>
        </w:rPr>
        <w:t xml:space="preserve">, </w:t>
      </w:r>
      <w:proofErr w:type="spellStart"/>
      <w:r w:rsidRPr="00A1732C">
        <w:rPr>
          <w:rFonts w:ascii="Times New Roman" w:hAnsi="Times New Roman" w:cs="Times New Roman"/>
          <w:b/>
          <w:iCs/>
        </w:rPr>
        <w:t>street</w:t>
      </w:r>
      <w:proofErr w:type="spellEnd"/>
      <w:r w:rsidRPr="00A1732C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A1732C">
        <w:rPr>
          <w:rFonts w:ascii="Times New Roman" w:hAnsi="Times New Roman" w:cs="Times New Roman"/>
          <w:b/>
          <w:iCs/>
        </w:rPr>
        <w:t>workoutów</w:t>
      </w:r>
      <w:proofErr w:type="spellEnd"/>
      <w:r w:rsidRPr="00A1732C">
        <w:rPr>
          <w:rFonts w:ascii="Times New Roman" w:hAnsi="Times New Roman" w:cs="Times New Roman"/>
          <w:b/>
          <w:iCs/>
        </w:rPr>
        <w:t xml:space="preserve"> i innej infrastruktury – zlokalizowanych na terenie Gminy Miejskiej Wałc</w:t>
      </w:r>
      <w:r>
        <w:rPr>
          <w:rFonts w:ascii="Times New Roman" w:hAnsi="Times New Roman" w:cs="Times New Roman"/>
          <w:b/>
          <w:iCs/>
        </w:rPr>
        <w:t>z.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566796">
        <w:rPr>
          <w:bCs/>
          <w:i/>
        </w:rPr>
        <w:t>32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566796">
        <w:rPr>
          <w:bCs/>
          <w:i/>
        </w:rPr>
        <w:t>49:12</w:t>
      </w:r>
      <w:r w:rsidRPr="00BB4892">
        <w:rPr>
          <w:bCs/>
          <w:i/>
        </w:rPr>
        <w:t xml:space="preserve"> – </w:t>
      </w:r>
      <w:r w:rsidR="00934AA3">
        <w:rPr>
          <w:bCs/>
          <w:i/>
        </w:rPr>
        <w:t>53:00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Pr="007D4076" w:rsidRDefault="001A3704" w:rsidP="001A370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D4076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</w:t>
      </w:r>
      <w:r w:rsidRPr="00BB4892">
        <w:rPr>
          <w:lang w:eastAsia="en-US"/>
        </w:rPr>
        <w:t>Komisji Sportu, Kul</w:t>
      </w:r>
      <w:r w:rsidR="00566796">
        <w:rPr>
          <w:lang w:eastAsia="en-US"/>
        </w:rPr>
        <w:t>tury, Turystyki i Promocji Pawła</w:t>
      </w:r>
      <w:r w:rsidRPr="00BB4892">
        <w:rPr>
          <w:lang w:eastAsia="en-US"/>
        </w:rPr>
        <w:t xml:space="preserve"> Łakom</w:t>
      </w:r>
      <w:r w:rsidR="00566796">
        <w:rPr>
          <w:lang w:eastAsia="en-US"/>
        </w:rPr>
        <w:t>ego</w:t>
      </w:r>
      <w:r>
        <w:rPr>
          <w:bCs/>
          <w:lang w:eastAsia="en-US"/>
        </w:rPr>
        <w:t xml:space="preserve"> </w:t>
      </w:r>
      <w:r w:rsidRPr="007D4076">
        <w:rPr>
          <w:bCs/>
          <w:lang w:eastAsia="en-US"/>
        </w:rPr>
        <w:t>o przedstawienie opinii na temat projektu uchwały:</w:t>
      </w:r>
    </w:p>
    <w:p w:rsidR="001A3704" w:rsidRDefault="001A3704" w:rsidP="001A370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566796">
        <w:rPr>
          <w:i/>
          <w:iCs/>
          <w:lang w:eastAsia="en-US"/>
        </w:rPr>
        <w:t>32</w:t>
      </w:r>
      <w:r>
        <w:rPr>
          <w:i/>
          <w:iCs/>
          <w:lang w:eastAsia="en-US"/>
        </w:rPr>
        <w:t>a do protokołu).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566796" w:rsidRDefault="00566796" w:rsidP="001A3704">
      <w:pPr>
        <w:autoSpaceDE w:val="0"/>
        <w:jc w:val="both"/>
        <w:rPr>
          <w:color w:val="000000"/>
        </w:rPr>
      </w:pPr>
    </w:p>
    <w:p w:rsidR="00566796" w:rsidRDefault="00566796" w:rsidP="001A3704">
      <w:pPr>
        <w:autoSpaceDE w:val="0"/>
        <w:jc w:val="both"/>
        <w:rPr>
          <w:color w:val="000000"/>
        </w:rPr>
      </w:pPr>
      <w:r w:rsidRPr="00566796">
        <w:rPr>
          <w:b/>
          <w:color w:val="000000"/>
        </w:rPr>
        <w:t>Z-ca Burmistrza Miasta Hanna Szynkaruk-Szpynda</w:t>
      </w:r>
      <w:r>
        <w:rPr>
          <w:color w:val="000000"/>
        </w:rPr>
        <w:t xml:space="preserve"> zgłosiła autopoprawkę do projektu uchwały.</w:t>
      </w:r>
    </w:p>
    <w:p w:rsidR="00566796" w:rsidRPr="00566796" w:rsidRDefault="00566796" w:rsidP="001A3704">
      <w:pPr>
        <w:autoSpaceDE w:val="0"/>
        <w:jc w:val="both"/>
        <w:rPr>
          <w:i/>
          <w:color w:val="000000"/>
        </w:rPr>
      </w:pPr>
      <w:r w:rsidRPr="00566796">
        <w:rPr>
          <w:i/>
          <w:color w:val="000000"/>
        </w:rPr>
        <w:t>(Autopoprawka stanowi załącznik nr 33 do protokołu)</w:t>
      </w:r>
    </w:p>
    <w:p w:rsidR="001A3704" w:rsidRPr="00DC508C" w:rsidRDefault="001A3704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1A3704">
        <w:rPr>
          <w:color w:val="000000"/>
          <w:lang w:eastAsia="en-US"/>
        </w:rPr>
        <w:t>zmieniając</w:t>
      </w:r>
      <w:r>
        <w:rPr>
          <w:color w:val="000000"/>
          <w:lang w:eastAsia="en-US"/>
        </w:rPr>
        <w:t>ej</w:t>
      </w:r>
      <w:r w:rsidRPr="001A3704">
        <w:rPr>
          <w:color w:val="000000"/>
          <w:lang w:eastAsia="en-US"/>
        </w:rPr>
        <w:t xml:space="preserve"> uchwałę nr IX/II/25/24 w sprawie wprowadzenia Regulaminu korzystania z gminnych placów zabaw, siłowni plenerowych, </w:t>
      </w:r>
      <w:proofErr w:type="spellStart"/>
      <w:r w:rsidRPr="001A3704">
        <w:rPr>
          <w:color w:val="000000"/>
          <w:lang w:eastAsia="en-US"/>
        </w:rPr>
        <w:t>skateparków</w:t>
      </w:r>
      <w:proofErr w:type="spellEnd"/>
      <w:r w:rsidRPr="001A3704">
        <w:rPr>
          <w:color w:val="000000"/>
          <w:lang w:eastAsia="en-US"/>
        </w:rPr>
        <w:t xml:space="preserve">, </w:t>
      </w:r>
      <w:proofErr w:type="spellStart"/>
      <w:r w:rsidRPr="001A3704">
        <w:rPr>
          <w:color w:val="000000"/>
          <w:lang w:eastAsia="en-US"/>
        </w:rPr>
        <w:t>street</w:t>
      </w:r>
      <w:proofErr w:type="spellEnd"/>
      <w:r w:rsidRPr="001A3704">
        <w:rPr>
          <w:color w:val="000000"/>
          <w:lang w:eastAsia="en-US"/>
        </w:rPr>
        <w:t xml:space="preserve"> </w:t>
      </w:r>
      <w:proofErr w:type="spellStart"/>
      <w:r w:rsidRPr="001A3704">
        <w:rPr>
          <w:color w:val="000000"/>
          <w:lang w:eastAsia="en-US"/>
        </w:rPr>
        <w:t>workoutów</w:t>
      </w:r>
      <w:proofErr w:type="spellEnd"/>
      <w:r w:rsidRPr="001A3704">
        <w:rPr>
          <w:color w:val="000000"/>
          <w:lang w:eastAsia="en-US"/>
        </w:rPr>
        <w:t xml:space="preserve"> i innej infrastruktury – zlokalizowanych na terenie Gminy Miejskiej Wałcz</w:t>
      </w:r>
      <w:r>
        <w:rPr>
          <w:color w:val="000000"/>
          <w:lang w:eastAsia="en-US"/>
        </w:rPr>
        <w:t xml:space="preserve"> </w:t>
      </w:r>
      <w:r w:rsidR="00934AA3">
        <w:rPr>
          <w:color w:val="000000"/>
          <w:lang w:eastAsia="en-US"/>
        </w:rPr>
        <w:t xml:space="preserve"> wraz z autopoprawką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66796">
        <w:rPr>
          <w:bCs/>
          <w:i/>
        </w:rPr>
        <w:t>34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Pr="00D34B01">
        <w:rPr>
          <w:b/>
        </w:rPr>
        <w:t>XIV/12</w:t>
      </w:r>
      <w:r w:rsidR="00D34B01" w:rsidRPr="00D34B01">
        <w:rPr>
          <w:b/>
        </w:rPr>
        <w:t>9</w:t>
      </w:r>
      <w:r w:rsidRPr="00D34B01">
        <w:rPr>
          <w:b/>
        </w:rPr>
        <w:t>/25</w:t>
      </w:r>
      <w:r w:rsidRPr="00D34B01">
        <w:rPr>
          <w:lang w:eastAsia="en-US"/>
        </w:rPr>
        <w:t xml:space="preserve"> </w:t>
      </w:r>
      <w:r w:rsidR="00A1732C" w:rsidRPr="00D34B01">
        <w:rPr>
          <w:b/>
          <w:iCs/>
          <w:lang w:eastAsia="en-US"/>
        </w:rPr>
        <w:t xml:space="preserve">zmieniająca </w:t>
      </w:r>
      <w:r w:rsidR="00A1732C" w:rsidRPr="001A3704">
        <w:rPr>
          <w:b/>
          <w:iCs/>
          <w:color w:val="000000"/>
          <w:lang w:eastAsia="en-US"/>
        </w:rPr>
        <w:t xml:space="preserve">uchwałę </w:t>
      </w:r>
      <w:r w:rsidR="00934AA3">
        <w:rPr>
          <w:b/>
          <w:iCs/>
          <w:color w:val="000000"/>
          <w:lang w:eastAsia="en-US"/>
        </w:rPr>
        <w:br/>
      </w:r>
      <w:r w:rsidR="00A1732C" w:rsidRPr="001A3704">
        <w:rPr>
          <w:b/>
          <w:iCs/>
          <w:color w:val="000000"/>
          <w:lang w:eastAsia="en-US"/>
        </w:rPr>
        <w:t xml:space="preserve">nr IX/II/25/24 w sprawie wprowadzenia Regulaminu korzystania z gminnych placów zabaw, siłowni plenerowych, </w:t>
      </w:r>
      <w:proofErr w:type="spellStart"/>
      <w:r w:rsidR="00A1732C" w:rsidRPr="001A3704">
        <w:rPr>
          <w:b/>
          <w:iCs/>
          <w:color w:val="000000"/>
          <w:lang w:eastAsia="en-US"/>
        </w:rPr>
        <w:t>skateparków</w:t>
      </w:r>
      <w:proofErr w:type="spellEnd"/>
      <w:r w:rsidR="00A1732C" w:rsidRPr="001A3704">
        <w:rPr>
          <w:b/>
          <w:iCs/>
          <w:color w:val="000000"/>
          <w:lang w:eastAsia="en-US"/>
        </w:rPr>
        <w:t xml:space="preserve">, </w:t>
      </w:r>
      <w:proofErr w:type="spellStart"/>
      <w:r w:rsidR="00A1732C" w:rsidRPr="001A3704">
        <w:rPr>
          <w:b/>
          <w:iCs/>
          <w:color w:val="000000"/>
          <w:lang w:eastAsia="en-US"/>
        </w:rPr>
        <w:t>street</w:t>
      </w:r>
      <w:proofErr w:type="spellEnd"/>
      <w:r w:rsidR="00A1732C" w:rsidRPr="001A3704">
        <w:rPr>
          <w:b/>
          <w:iCs/>
          <w:color w:val="000000"/>
          <w:lang w:eastAsia="en-US"/>
        </w:rPr>
        <w:t xml:space="preserve"> </w:t>
      </w:r>
      <w:proofErr w:type="spellStart"/>
      <w:r w:rsidR="00A1732C" w:rsidRPr="001A3704">
        <w:rPr>
          <w:b/>
          <w:iCs/>
          <w:color w:val="000000"/>
          <w:lang w:eastAsia="en-US"/>
        </w:rPr>
        <w:t>workoutów</w:t>
      </w:r>
      <w:proofErr w:type="spellEnd"/>
      <w:r w:rsidR="00A1732C" w:rsidRPr="001A3704">
        <w:rPr>
          <w:b/>
          <w:iCs/>
          <w:color w:val="000000"/>
          <w:lang w:eastAsia="en-US"/>
        </w:rPr>
        <w:t xml:space="preserve"> i innej infrastruktury – zlokalizowanych na terenie Gminy Miejskiej Wałc</w:t>
      </w:r>
      <w:r w:rsidRPr="001A3704">
        <w:rPr>
          <w:b/>
          <w:iCs/>
          <w:color w:val="000000"/>
          <w:lang w:eastAsia="en-US"/>
        </w:rPr>
        <w:t>z</w:t>
      </w:r>
      <w:r>
        <w:rPr>
          <w:color w:val="000000"/>
          <w:lang w:eastAsia="en-US"/>
        </w:rPr>
        <w:t xml:space="preserve"> </w:t>
      </w:r>
      <w:r>
        <w:t>została podjęta jednogłośnie.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66796">
        <w:rPr>
          <w:i/>
        </w:rPr>
        <w:t>35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1732C" w:rsidRDefault="00A1732C" w:rsidP="00B928B0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1732C">
        <w:rPr>
          <w:rFonts w:ascii="Times New Roman" w:hAnsi="Times New Roman" w:cs="Times New Roman"/>
          <w:b/>
          <w:iCs/>
        </w:rPr>
        <w:t>w sprawie przyjęcia Regulaminu utrzymania czystości i porządku na terenie Miasta Wałcz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34AA3">
        <w:rPr>
          <w:bCs/>
          <w:i/>
        </w:rPr>
        <w:t>36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934AA3">
        <w:rPr>
          <w:bCs/>
          <w:i/>
        </w:rPr>
        <w:t>53:01</w:t>
      </w:r>
      <w:r w:rsidRPr="00BB4892">
        <w:rPr>
          <w:bCs/>
          <w:i/>
        </w:rPr>
        <w:t xml:space="preserve"> – </w:t>
      </w:r>
      <w:r w:rsidR="00934AA3">
        <w:rPr>
          <w:bCs/>
          <w:i/>
        </w:rPr>
        <w:t>54:26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Pr="007D4076" w:rsidRDefault="001A3704" w:rsidP="001A370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7D4076">
        <w:rPr>
          <w:bCs/>
          <w:lang w:eastAsia="en-US"/>
        </w:rPr>
        <w:t xml:space="preserve">poprosił </w:t>
      </w:r>
      <w:r w:rsidR="00934AA3">
        <w:rPr>
          <w:bCs/>
          <w:lang w:eastAsia="en-US"/>
        </w:rPr>
        <w:t xml:space="preserve">Zastępcę </w:t>
      </w:r>
      <w:r w:rsidRPr="007D4076">
        <w:rPr>
          <w:bCs/>
          <w:lang w:eastAsia="en-US"/>
        </w:rPr>
        <w:t>Przewodnicząc</w:t>
      </w:r>
      <w:r w:rsidR="00934AA3">
        <w:rPr>
          <w:bCs/>
          <w:lang w:eastAsia="en-US"/>
        </w:rPr>
        <w:t>ej</w:t>
      </w:r>
      <w:r>
        <w:rPr>
          <w:bCs/>
          <w:lang w:eastAsia="en-US"/>
        </w:rPr>
        <w:t xml:space="preserve"> </w:t>
      </w:r>
      <w:r w:rsidRPr="00BB4892">
        <w:rPr>
          <w:lang w:eastAsia="en-US"/>
        </w:rPr>
        <w:t xml:space="preserve">Komisji </w:t>
      </w:r>
      <w:r>
        <w:rPr>
          <w:lang w:eastAsia="en-US"/>
        </w:rPr>
        <w:t xml:space="preserve">Spraw Społecznych </w:t>
      </w:r>
      <w:r w:rsidR="00934AA3">
        <w:rPr>
          <w:lang w:eastAsia="en-US"/>
        </w:rPr>
        <w:t>Sebastiana Kwiatkowskiego</w:t>
      </w:r>
      <w:r>
        <w:rPr>
          <w:bCs/>
          <w:lang w:eastAsia="en-US"/>
        </w:rPr>
        <w:t xml:space="preserve"> </w:t>
      </w:r>
      <w:r w:rsidRPr="007D4076">
        <w:rPr>
          <w:bCs/>
          <w:lang w:eastAsia="en-US"/>
        </w:rPr>
        <w:t>o przedstawienie opinii na temat projektu uchwały:</w:t>
      </w:r>
    </w:p>
    <w:p w:rsidR="001A3704" w:rsidRDefault="001A3704" w:rsidP="001A370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B4892">
        <w:rPr>
          <w:lang w:eastAsia="en-US"/>
        </w:rPr>
        <w:t xml:space="preserve">- </w:t>
      </w:r>
      <w:r w:rsidR="00934AA3">
        <w:rPr>
          <w:lang w:eastAsia="en-US"/>
        </w:rPr>
        <w:t>Zastępca</w:t>
      </w:r>
      <w:r w:rsidR="00EC7E3F">
        <w:rPr>
          <w:lang w:eastAsia="en-US"/>
        </w:rPr>
        <w:t xml:space="preserve"> Przewodniczącej Komisji Spraw Społecznych Sebastian Kwiatkowski</w:t>
      </w:r>
      <w:r w:rsidR="00934AA3">
        <w:rPr>
          <w:lang w:eastAsia="en-US"/>
        </w:rPr>
        <w:t xml:space="preserve"> </w:t>
      </w:r>
      <w:r w:rsidRPr="00BB4892">
        <w:rPr>
          <w:lang w:eastAsia="en-US"/>
        </w:rPr>
        <w:t>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34AA3">
        <w:rPr>
          <w:i/>
          <w:iCs/>
          <w:lang w:eastAsia="en-US"/>
        </w:rPr>
        <w:t>36</w:t>
      </w:r>
      <w:r>
        <w:rPr>
          <w:i/>
          <w:iCs/>
          <w:lang w:eastAsia="en-US"/>
        </w:rPr>
        <w:t>a do protokołu).</w:t>
      </w:r>
    </w:p>
    <w:p w:rsidR="00934AA3" w:rsidRPr="001A3704" w:rsidRDefault="00934AA3" w:rsidP="001A370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1A3704" w:rsidRPr="00DC508C" w:rsidRDefault="001A3704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1A3704">
        <w:rPr>
          <w:color w:val="000000"/>
          <w:lang w:eastAsia="en-US"/>
        </w:rPr>
        <w:t>w sprawie przyjęcia Regulaminu utrzymania czystości i porządku na terenie Miasta Wałcz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34AA3">
        <w:rPr>
          <w:bCs/>
          <w:i/>
        </w:rPr>
        <w:t>37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IX/XIV/1</w:t>
      </w:r>
      <w:r w:rsidR="00D34B01">
        <w:rPr>
          <w:b/>
        </w:rPr>
        <w:t>30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Pr="001A3704">
        <w:rPr>
          <w:b/>
          <w:color w:val="000000"/>
          <w:lang w:eastAsia="en-US"/>
        </w:rPr>
        <w:t>w sprawie przyjęcia Regulaminu utrzymania czystości i porządku na terenie Miasta Wałcz</w:t>
      </w:r>
      <w:r>
        <w:rPr>
          <w:color w:val="000000"/>
          <w:lang w:eastAsia="en-US"/>
        </w:rPr>
        <w:t xml:space="preserve"> </w:t>
      </w:r>
      <w:r>
        <w:t xml:space="preserve">została podjęta </w:t>
      </w:r>
      <w:r w:rsidR="00934AA3">
        <w:t>większością głosów</w:t>
      </w:r>
      <w:r>
        <w:t>.</w:t>
      </w:r>
    </w:p>
    <w:p w:rsidR="001A3704" w:rsidRDefault="001A3704" w:rsidP="001A370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34AA3">
        <w:rPr>
          <w:i/>
        </w:rPr>
        <w:t>38</w:t>
      </w:r>
      <w:r>
        <w:rPr>
          <w:i/>
        </w:rPr>
        <w:t xml:space="preserve"> do protokołu)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Pr="001A3704" w:rsidRDefault="001A3704" w:rsidP="00B928B0">
      <w:pPr>
        <w:pStyle w:val="Akapitzlist"/>
        <w:numPr>
          <w:ilvl w:val="0"/>
          <w:numId w:val="15"/>
        </w:numPr>
        <w:tabs>
          <w:tab w:val="clear" w:pos="9072"/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1A3704">
        <w:rPr>
          <w:rFonts w:ascii="Times New Roman" w:hAnsi="Times New Roman" w:cs="Times New Roman"/>
          <w:b/>
          <w:iCs/>
        </w:rPr>
        <w:t xml:space="preserve">w sprawie wyboru metody ustalenia wysokości opłaty za gospodarowanie odpadami komunalnymi oraz ustalenia stawki opłaty dla nieruchomości zamieszkałych oraz nieruchomości </w:t>
      </w:r>
      <w:r w:rsidR="00934AA3">
        <w:rPr>
          <w:rFonts w:ascii="Times New Roman" w:hAnsi="Times New Roman" w:cs="Times New Roman"/>
          <w:b/>
          <w:iCs/>
        </w:rPr>
        <w:t>mieszanych</w:t>
      </w:r>
      <w:r>
        <w:rPr>
          <w:rFonts w:ascii="Times New Roman" w:hAnsi="Times New Roman" w:cs="Times New Roman"/>
          <w:b/>
          <w:iCs/>
        </w:rPr>
        <w:t>.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34AA3">
        <w:rPr>
          <w:bCs/>
          <w:i/>
        </w:rPr>
        <w:t>39</w:t>
      </w:r>
      <w:r w:rsidRPr="00BB4892">
        <w:rPr>
          <w:bCs/>
          <w:i/>
        </w:rPr>
        <w:t xml:space="preserve"> do protokołu)</w:t>
      </w:r>
    </w:p>
    <w:p w:rsidR="00A1732C" w:rsidRPr="00BB4892" w:rsidRDefault="00A1732C" w:rsidP="00A1732C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934AA3">
        <w:rPr>
          <w:bCs/>
          <w:i/>
        </w:rPr>
        <w:t>54:27</w:t>
      </w:r>
      <w:r w:rsidRPr="00BB4892">
        <w:rPr>
          <w:bCs/>
          <w:i/>
        </w:rPr>
        <w:t xml:space="preserve"> – </w:t>
      </w:r>
      <w:r w:rsidR="00122650">
        <w:rPr>
          <w:bCs/>
          <w:i/>
        </w:rPr>
        <w:t>59:21</w:t>
      </w:r>
      <w:r w:rsidRPr="00BB4892">
        <w:rPr>
          <w:bCs/>
          <w:i/>
        </w:rPr>
        <w:t>)</w:t>
      </w:r>
    </w:p>
    <w:p w:rsidR="00A1732C" w:rsidRDefault="00A1732C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Pr="00BB4892" w:rsidRDefault="001A3704" w:rsidP="001A370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BB4892">
        <w:rPr>
          <w:bCs/>
          <w:lang w:eastAsia="en-US"/>
        </w:rPr>
        <w:t>poprosił Przewodniczących Komisji Rady Miasta o przedstawienie opinii na temat projektu uchwały:</w:t>
      </w:r>
    </w:p>
    <w:p w:rsidR="001A3704" w:rsidRPr="00BB4892" w:rsidRDefault="001A3704" w:rsidP="001A3704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 xml:space="preserve">- Przewodniczący Komisji Budżetu i Gospodarki Andrzej </w:t>
      </w:r>
      <w:proofErr w:type="spellStart"/>
      <w:r w:rsidRPr="00BB4892">
        <w:rPr>
          <w:lang w:eastAsia="en-US"/>
        </w:rPr>
        <w:t>Ksepko</w:t>
      </w:r>
      <w:proofErr w:type="spellEnd"/>
      <w:r w:rsidRPr="00BB4892">
        <w:rPr>
          <w:lang w:eastAsia="en-US"/>
        </w:rPr>
        <w:t xml:space="preserve">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22650">
        <w:rPr>
          <w:i/>
          <w:iCs/>
          <w:lang w:eastAsia="en-US"/>
        </w:rPr>
        <w:t>39</w:t>
      </w:r>
      <w:r>
        <w:rPr>
          <w:i/>
          <w:iCs/>
          <w:lang w:eastAsia="en-US"/>
        </w:rPr>
        <w:t>a</w:t>
      </w:r>
      <w:r w:rsidRPr="00BB4892">
        <w:rPr>
          <w:i/>
          <w:iCs/>
          <w:lang w:eastAsia="en-US"/>
        </w:rPr>
        <w:t xml:space="preserve"> do protokołu)</w:t>
      </w:r>
      <w:r w:rsidRPr="00BB4892">
        <w:t>,</w:t>
      </w:r>
    </w:p>
    <w:p w:rsidR="001A3704" w:rsidRPr="00BB4892" w:rsidRDefault="001A3704" w:rsidP="001A3704">
      <w:pPr>
        <w:autoSpaceDE w:val="0"/>
        <w:autoSpaceDN w:val="0"/>
        <w:adjustRightInd w:val="0"/>
        <w:jc w:val="both"/>
      </w:pPr>
      <w:r w:rsidRPr="00BB4892">
        <w:t xml:space="preserve">- </w:t>
      </w:r>
      <w:r w:rsidR="00EC7E3F">
        <w:rPr>
          <w:lang w:eastAsia="en-US"/>
        </w:rPr>
        <w:t>Zastępc</w:t>
      </w:r>
      <w:r w:rsidR="00934AA3">
        <w:rPr>
          <w:lang w:eastAsia="en-US"/>
        </w:rPr>
        <w:t>a</w:t>
      </w:r>
      <w:r w:rsidR="00EC7E3F">
        <w:rPr>
          <w:lang w:eastAsia="en-US"/>
        </w:rPr>
        <w:t xml:space="preserve"> Przewodniczącej Komisji Spraw Społecznych Sebastian Kwiatkowski</w:t>
      </w:r>
      <w:r w:rsidR="00934AA3">
        <w:rPr>
          <w:lang w:eastAsia="en-US"/>
        </w:rPr>
        <w:t xml:space="preserve"> </w:t>
      </w:r>
      <w:r w:rsidRPr="00BB4892">
        <w:rPr>
          <w:lang w:eastAsia="en-US"/>
        </w:rPr>
        <w:t>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22650">
        <w:rPr>
          <w:i/>
          <w:iCs/>
          <w:lang w:eastAsia="en-US"/>
        </w:rPr>
        <w:t>39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1A3704" w:rsidRDefault="001A3704" w:rsidP="00A1732C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1A3704" w:rsidRDefault="001A3704" w:rsidP="001A370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934AA3" w:rsidRDefault="00934AA3" w:rsidP="001A3704">
      <w:pPr>
        <w:autoSpaceDE w:val="0"/>
        <w:jc w:val="both"/>
        <w:rPr>
          <w:color w:val="000000"/>
        </w:rPr>
      </w:pPr>
      <w:r w:rsidRPr="00934AA3">
        <w:rPr>
          <w:i/>
          <w:color w:val="000000"/>
        </w:rPr>
        <w:t>Głos zabrali</w:t>
      </w:r>
      <w:r>
        <w:rPr>
          <w:color w:val="000000"/>
        </w:rPr>
        <w:t xml:space="preserve">: Wiceprzewodnicząca Rady Miasta Ewa </w:t>
      </w:r>
      <w:proofErr w:type="spellStart"/>
      <w:r>
        <w:rPr>
          <w:color w:val="000000"/>
        </w:rPr>
        <w:t>Franaszek</w:t>
      </w:r>
      <w:proofErr w:type="spellEnd"/>
      <w:r>
        <w:rPr>
          <w:color w:val="000000"/>
        </w:rPr>
        <w:t xml:space="preserve">, </w:t>
      </w:r>
      <w:r w:rsidRPr="00934AA3">
        <w:t xml:space="preserve">Przewodniczący Rady Miasta Dariusz </w:t>
      </w:r>
      <w:proofErr w:type="spellStart"/>
      <w:r w:rsidRPr="00934AA3">
        <w:t>Szalla</w:t>
      </w:r>
      <w:proofErr w:type="spellEnd"/>
      <w:r>
        <w:rPr>
          <w:color w:val="000000"/>
        </w:rPr>
        <w:t>, Radny Maciej Goszczyński.</w:t>
      </w:r>
    </w:p>
    <w:p w:rsidR="00934AA3" w:rsidRDefault="00934AA3" w:rsidP="001A3704">
      <w:pPr>
        <w:autoSpaceDE w:val="0"/>
        <w:jc w:val="both"/>
        <w:rPr>
          <w:color w:val="000000"/>
        </w:rPr>
      </w:pPr>
    </w:p>
    <w:p w:rsidR="00934AA3" w:rsidRDefault="00934AA3" w:rsidP="001A3704">
      <w:pPr>
        <w:autoSpaceDE w:val="0"/>
        <w:jc w:val="both"/>
        <w:rPr>
          <w:color w:val="000000"/>
        </w:rPr>
      </w:pPr>
      <w:r w:rsidRPr="00934AA3">
        <w:rPr>
          <w:b/>
          <w:color w:val="000000"/>
        </w:rPr>
        <w:t>Radca Prawny Piotr Sydor</w:t>
      </w:r>
      <w:r>
        <w:rPr>
          <w:color w:val="000000"/>
        </w:rPr>
        <w:t xml:space="preserve"> zgłosił autopoprawkę do projektu uchwały</w:t>
      </w:r>
      <w:r w:rsidR="00122650">
        <w:rPr>
          <w:color w:val="000000"/>
        </w:rPr>
        <w:t>.</w:t>
      </w:r>
    </w:p>
    <w:p w:rsidR="00122650" w:rsidRPr="00122650" w:rsidRDefault="00122650" w:rsidP="001A3704">
      <w:pPr>
        <w:autoSpaceDE w:val="0"/>
        <w:jc w:val="both"/>
        <w:rPr>
          <w:i/>
          <w:color w:val="000000"/>
        </w:rPr>
      </w:pPr>
      <w:r w:rsidRPr="00122650">
        <w:rPr>
          <w:i/>
          <w:color w:val="000000"/>
        </w:rPr>
        <w:t>(Autopoprawka stanowi załącznik nr 40 do protokołu)</w:t>
      </w:r>
    </w:p>
    <w:p w:rsidR="001A3704" w:rsidRPr="00DC508C" w:rsidRDefault="001A3704" w:rsidP="001A3704">
      <w:pPr>
        <w:autoSpaceDE w:val="0"/>
        <w:jc w:val="both"/>
        <w:rPr>
          <w:color w:val="000000"/>
        </w:rPr>
      </w:pPr>
    </w:p>
    <w:p w:rsidR="001A3704" w:rsidRPr="005614F5" w:rsidRDefault="001A3704" w:rsidP="001A370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>
        <w:rPr>
          <w:color w:val="000000"/>
          <w:lang w:eastAsia="en-US"/>
        </w:rPr>
        <w:t xml:space="preserve"> </w:t>
      </w:r>
      <w:r w:rsidRPr="00446256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1A3704">
        <w:rPr>
          <w:color w:val="000000"/>
          <w:lang w:eastAsia="en-US"/>
        </w:rPr>
        <w:t xml:space="preserve">w sprawie wyboru metody ustalenia wysokości opłaty za gospodarowanie odpadami komunalnymi oraz ustalenia stawki opłaty dla nieruchomości zamieszkałych oraz nieruchomości </w:t>
      </w:r>
      <w:r w:rsidR="00122650">
        <w:rPr>
          <w:color w:val="000000"/>
          <w:lang w:eastAsia="en-US"/>
        </w:rPr>
        <w:t>mieszanych wraz z autopoprawką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122650">
        <w:rPr>
          <w:bCs/>
          <w:i/>
        </w:rPr>
        <w:t>41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122650">
        <w:rPr>
          <w:b/>
        </w:rPr>
        <w:br/>
      </w:r>
      <w:r w:rsidRPr="009427A7">
        <w:rPr>
          <w:b/>
        </w:rPr>
        <w:t xml:space="preserve">nr </w:t>
      </w:r>
      <w:r>
        <w:rPr>
          <w:b/>
        </w:rPr>
        <w:t>IX/XIV/1</w:t>
      </w:r>
      <w:r w:rsidR="00D34B01">
        <w:rPr>
          <w:b/>
        </w:rPr>
        <w:t>31</w:t>
      </w:r>
      <w:r>
        <w:rPr>
          <w:b/>
        </w:rPr>
        <w:t>/25</w:t>
      </w:r>
      <w:r>
        <w:rPr>
          <w:color w:val="000000"/>
          <w:lang w:eastAsia="en-US"/>
        </w:rPr>
        <w:t xml:space="preserve"> </w:t>
      </w:r>
      <w:r w:rsidRPr="001A3704">
        <w:rPr>
          <w:b/>
        </w:rPr>
        <w:t xml:space="preserve">w sprawie wyboru metody ustalenia wysokości opłaty za gospodarowanie odpadami komunalnymi oraz ustalenia stawki opłaty dla nieruchomości zamieszkałych oraz nieruchomości </w:t>
      </w:r>
      <w:r w:rsidR="00934AA3">
        <w:rPr>
          <w:b/>
        </w:rPr>
        <w:t>mieszanych</w:t>
      </w:r>
      <w:r>
        <w:rPr>
          <w:color w:val="000000"/>
          <w:lang w:eastAsia="en-US"/>
        </w:rPr>
        <w:t xml:space="preserve"> </w:t>
      </w:r>
      <w:r>
        <w:t xml:space="preserve">została podjęta </w:t>
      </w:r>
      <w:r w:rsidR="00122650">
        <w:t>większością głosów</w:t>
      </w:r>
      <w:r>
        <w:t>.</w:t>
      </w:r>
    </w:p>
    <w:p w:rsidR="001A3704" w:rsidRDefault="00122650" w:rsidP="001A3704">
      <w:pPr>
        <w:autoSpaceDE w:val="0"/>
        <w:jc w:val="both"/>
        <w:rPr>
          <w:i/>
        </w:rPr>
      </w:pPr>
      <w:r>
        <w:rPr>
          <w:i/>
        </w:rPr>
        <w:t>(Uchwała stanowi załącznik nr 42</w:t>
      </w:r>
      <w:r w:rsidR="001A3704">
        <w:rPr>
          <w:i/>
        </w:rPr>
        <w:t xml:space="preserve"> do protokołu)</w:t>
      </w:r>
    </w:p>
    <w:p w:rsidR="00122650" w:rsidRDefault="00122650" w:rsidP="00122650">
      <w:pPr>
        <w:pStyle w:val="Akapitzlist"/>
        <w:tabs>
          <w:tab w:val="clear" w:pos="9072"/>
          <w:tab w:val="left" w:pos="0"/>
          <w:tab w:val="left" w:pos="14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B928B0" w:rsidRDefault="00B928B0" w:rsidP="00B928B0">
      <w:pPr>
        <w:autoSpaceDE w:val="0"/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 xml:space="preserve">Dariusz </w:t>
      </w:r>
      <w:proofErr w:type="spellStart"/>
      <w:r>
        <w:rPr>
          <w:b/>
        </w:rPr>
        <w:t>Szalla</w:t>
      </w:r>
      <w:proofErr w:type="spellEnd"/>
      <w:r>
        <w:t xml:space="preserve"> </w:t>
      </w:r>
      <w:r w:rsidRPr="00E420B6">
        <w:t xml:space="preserve">ogłosił przerwę, </w:t>
      </w:r>
      <w:r>
        <w:t>po której wznowił obrady.</w:t>
      </w:r>
    </w:p>
    <w:p w:rsidR="00122650" w:rsidRDefault="00122650" w:rsidP="00122650">
      <w:pPr>
        <w:tabs>
          <w:tab w:val="left" w:pos="0"/>
          <w:tab w:val="left" w:pos="142"/>
          <w:tab w:val="left" w:pos="426"/>
        </w:tabs>
        <w:rPr>
          <w:b/>
          <w:color w:val="000000"/>
        </w:rPr>
      </w:pPr>
    </w:p>
    <w:p w:rsidR="00122650" w:rsidRPr="00122650" w:rsidRDefault="00122650" w:rsidP="00122650">
      <w:pPr>
        <w:tabs>
          <w:tab w:val="left" w:pos="0"/>
          <w:tab w:val="left" w:pos="142"/>
          <w:tab w:val="left" w:pos="426"/>
        </w:tabs>
        <w:jc w:val="right"/>
        <w:rPr>
          <w:i/>
          <w:iCs/>
        </w:rPr>
      </w:pPr>
      <w:r w:rsidRPr="00122650">
        <w:rPr>
          <w:i/>
          <w:color w:val="000000"/>
        </w:rPr>
        <w:t>(Obecnych 16 Radnych)</w:t>
      </w:r>
    </w:p>
    <w:p w:rsidR="00122650" w:rsidRDefault="00122650" w:rsidP="00122650">
      <w:pPr>
        <w:pStyle w:val="Akapitzlist"/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Cs/>
        </w:rPr>
      </w:pPr>
    </w:p>
    <w:p w:rsidR="00E602A7" w:rsidRPr="00BB4892" w:rsidRDefault="00E602A7" w:rsidP="006176DB">
      <w:pPr>
        <w:pStyle w:val="Akapitzlist"/>
        <w:numPr>
          <w:ilvl w:val="0"/>
          <w:numId w:val="15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</w:t>
      </w:r>
      <w:r w:rsidR="001E7CA6">
        <w:rPr>
          <w:rFonts w:ascii="Times New Roman" w:hAnsi="Times New Roman" w:cs="Times New Roman"/>
          <w:b/>
          <w:iCs/>
        </w:rPr>
        <w:t>5</w:t>
      </w:r>
      <w:r w:rsidRPr="00BB4892">
        <w:rPr>
          <w:rFonts w:ascii="Times New Roman" w:hAnsi="Times New Roman" w:cs="Times New Roman"/>
          <w:b/>
          <w:iCs/>
        </w:rPr>
        <w:t xml:space="preserve">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122650">
        <w:rPr>
          <w:bCs/>
          <w:i/>
        </w:rPr>
        <w:t>43</w:t>
      </w:r>
      <w:r w:rsidRPr="00BB4892">
        <w:rPr>
          <w:bCs/>
          <w:i/>
        </w:rPr>
        <w:t xml:space="preserve">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122650">
        <w:rPr>
          <w:bCs/>
          <w:i/>
        </w:rPr>
        <w:t>59:22</w:t>
      </w:r>
      <w:r w:rsidRPr="00BB4892">
        <w:rPr>
          <w:bCs/>
          <w:i/>
        </w:rPr>
        <w:t xml:space="preserve"> – </w:t>
      </w:r>
      <w:r w:rsidR="00122650">
        <w:rPr>
          <w:bCs/>
          <w:i/>
        </w:rPr>
        <w:t>1:02:32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7D4076" w:rsidRPr="00BB4892" w:rsidRDefault="00167FE8" w:rsidP="007D407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Przewodniczący Rady Miasta</w:t>
      </w:r>
      <w:r w:rsidR="00714F46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="007D4076" w:rsidRPr="00BB4892">
        <w:rPr>
          <w:bCs/>
          <w:lang w:eastAsia="en-US"/>
        </w:rPr>
        <w:t>poprosił Przewodniczących Komisji Rady Miasta o przedstawienie opinii na temat projektu uchwały: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22650">
        <w:rPr>
          <w:i/>
          <w:iCs/>
          <w:lang w:eastAsia="en-US"/>
        </w:rPr>
        <w:t>43</w:t>
      </w:r>
      <w:r w:rsidRPr="00BB4892">
        <w:rPr>
          <w:i/>
          <w:iCs/>
          <w:lang w:eastAsia="en-US"/>
        </w:rPr>
        <w:t>a do protokołu),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</w:t>
      </w:r>
      <w:r w:rsidR="00EF4363">
        <w:br/>
      </w:r>
      <w:r w:rsidRPr="00BB4892">
        <w:t xml:space="preserve">ww. projekt uchwały </w:t>
      </w:r>
      <w:r w:rsidRPr="00BB4892">
        <w:rPr>
          <w:i/>
          <w:iCs/>
          <w:lang w:eastAsia="en-US"/>
        </w:rPr>
        <w:t>(załącznik nr</w:t>
      </w:r>
      <w:r w:rsidR="00EF4363">
        <w:rPr>
          <w:i/>
          <w:iCs/>
          <w:lang w:eastAsia="en-US"/>
        </w:rPr>
        <w:t xml:space="preserve"> </w:t>
      </w:r>
      <w:r w:rsidR="00122650">
        <w:rPr>
          <w:i/>
          <w:iCs/>
          <w:lang w:eastAsia="en-US"/>
        </w:rPr>
        <w:t>43</w:t>
      </w:r>
      <w:r w:rsidRPr="00BB4892">
        <w:rPr>
          <w:i/>
          <w:iCs/>
          <w:lang w:eastAsia="en-US"/>
        </w:rPr>
        <w:t>b do protokołu),</w:t>
      </w:r>
    </w:p>
    <w:p w:rsidR="007D4076" w:rsidRPr="00BB4892" w:rsidRDefault="007D4076" w:rsidP="00BB4892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 xml:space="preserve">- Przewodniczący Komisji Budżetu i Gospodarki Andrzej </w:t>
      </w:r>
      <w:proofErr w:type="spellStart"/>
      <w:r w:rsidRPr="00BB4892">
        <w:rPr>
          <w:lang w:eastAsia="en-US"/>
        </w:rPr>
        <w:t>Ksepko</w:t>
      </w:r>
      <w:proofErr w:type="spellEnd"/>
      <w:r w:rsidRPr="00BB4892">
        <w:rPr>
          <w:lang w:eastAsia="en-US"/>
        </w:rPr>
        <w:t xml:space="preserve">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22650">
        <w:rPr>
          <w:i/>
          <w:iCs/>
          <w:lang w:eastAsia="en-US"/>
        </w:rPr>
        <w:t>43</w:t>
      </w:r>
      <w:r w:rsidRPr="00BB4892">
        <w:rPr>
          <w:i/>
          <w:iCs/>
          <w:lang w:eastAsia="en-US"/>
        </w:rPr>
        <w:t>c do protokołu)</w:t>
      </w:r>
      <w:r w:rsidR="00BB4892" w:rsidRPr="00BB4892">
        <w:t>,</w:t>
      </w:r>
    </w:p>
    <w:p w:rsidR="00BB4892" w:rsidRPr="00BB4892" w:rsidRDefault="00BB4892" w:rsidP="00BB4892">
      <w:pPr>
        <w:autoSpaceDE w:val="0"/>
        <w:autoSpaceDN w:val="0"/>
        <w:adjustRightInd w:val="0"/>
        <w:jc w:val="both"/>
      </w:pPr>
      <w:r w:rsidRPr="00BB4892">
        <w:t xml:space="preserve">- </w:t>
      </w:r>
      <w:r w:rsidR="00EC7E3F">
        <w:rPr>
          <w:lang w:eastAsia="en-US"/>
        </w:rPr>
        <w:t>Zastępc</w:t>
      </w:r>
      <w:r w:rsidR="00122650">
        <w:rPr>
          <w:lang w:eastAsia="en-US"/>
        </w:rPr>
        <w:t>a</w:t>
      </w:r>
      <w:r w:rsidR="00EC7E3F">
        <w:rPr>
          <w:lang w:eastAsia="en-US"/>
        </w:rPr>
        <w:t xml:space="preserve"> Przewodniczącej Komisji Spraw Społecznych Sebastian Kwiatkowski</w:t>
      </w:r>
      <w:r w:rsidR="00122650">
        <w:rPr>
          <w:lang w:eastAsia="en-US"/>
        </w:rPr>
        <w:t xml:space="preserve"> </w:t>
      </w:r>
      <w:r w:rsidRPr="00BB4892">
        <w:rPr>
          <w:lang w:eastAsia="en-US"/>
        </w:rPr>
        <w:t>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22650">
        <w:rPr>
          <w:i/>
          <w:iCs/>
          <w:lang w:eastAsia="en-US"/>
        </w:rPr>
        <w:t>43</w:t>
      </w:r>
      <w:r w:rsidR="00965227"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Default="00167FE8" w:rsidP="00966A7D">
      <w:pPr>
        <w:autoSpaceDE w:val="0"/>
        <w:jc w:val="both"/>
      </w:pPr>
      <w:r>
        <w:rPr>
          <w:b/>
        </w:rPr>
        <w:t>Przewodniczący Rady Miasta</w:t>
      </w:r>
      <w:r w:rsidR="00714F46">
        <w:rPr>
          <w:b/>
        </w:rPr>
        <w:t xml:space="preserve"> </w:t>
      </w:r>
      <w:r>
        <w:rPr>
          <w:b/>
        </w:rPr>
        <w:t xml:space="preserve">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966A7D" w:rsidRPr="00BB4892">
        <w:t xml:space="preserve">zapytał, czy są uwagi do projektu uchwały? </w:t>
      </w:r>
    </w:p>
    <w:p w:rsidR="00122650" w:rsidRDefault="00122650" w:rsidP="00966A7D">
      <w:pPr>
        <w:autoSpaceDE w:val="0"/>
        <w:jc w:val="both"/>
      </w:pPr>
    </w:p>
    <w:p w:rsidR="00122650" w:rsidRDefault="00122650" w:rsidP="00966A7D">
      <w:pPr>
        <w:autoSpaceDE w:val="0"/>
        <w:jc w:val="both"/>
      </w:pPr>
      <w:r w:rsidRPr="00122650">
        <w:rPr>
          <w:b/>
        </w:rPr>
        <w:t>Skarbnik Miasta Elżbieta Stanisławek</w:t>
      </w:r>
      <w:r>
        <w:t xml:space="preserve"> zgłosiła autopoprawkę do projektu uchwały.</w:t>
      </w:r>
    </w:p>
    <w:p w:rsidR="00122650" w:rsidRPr="00122650" w:rsidRDefault="00122650" w:rsidP="00966A7D">
      <w:pPr>
        <w:autoSpaceDE w:val="0"/>
        <w:jc w:val="both"/>
        <w:rPr>
          <w:i/>
        </w:rPr>
      </w:pPr>
      <w:r w:rsidRPr="00122650">
        <w:rPr>
          <w:i/>
        </w:rPr>
        <w:t>(Autopoprawka stanowi załącznik nr 44 do protokołu)</w:t>
      </w:r>
    </w:p>
    <w:p w:rsidR="006F213F" w:rsidRPr="00813CF7" w:rsidRDefault="006F213F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122650">
        <w:t xml:space="preserve">brakiem </w:t>
      </w:r>
      <w:r w:rsidR="006C7C2E">
        <w:t>uwag</w:t>
      </w:r>
      <w:r w:rsidR="00D03BA8" w:rsidRPr="006F213F">
        <w:t xml:space="preserve"> </w:t>
      </w:r>
      <w:r w:rsidR="00167FE8">
        <w:rPr>
          <w:b/>
        </w:rPr>
        <w:t>Przewodniczący Rady Miasta</w:t>
      </w:r>
      <w:r w:rsidR="00714F46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Pr="006F213F">
        <w:rPr>
          <w:lang w:eastAsia="en-US"/>
        </w:rPr>
        <w:t xml:space="preserve">poddał pod głosowanie wniosek o podjęcie uchwały </w:t>
      </w:r>
      <w:r w:rsidR="00A07924" w:rsidRPr="006F213F">
        <w:rPr>
          <w:iCs/>
        </w:rPr>
        <w:t>w sprawie zmian budżetu Gminy Miejskiej Wałcz na 202</w:t>
      </w:r>
      <w:r w:rsidR="006C7C2E">
        <w:rPr>
          <w:iCs/>
        </w:rPr>
        <w:t>5</w:t>
      </w:r>
      <w:r w:rsidR="00A07924" w:rsidRPr="006F213F">
        <w:rPr>
          <w:iCs/>
        </w:rPr>
        <w:t xml:space="preserve"> r.</w:t>
      </w:r>
      <w:r w:rsidR="002466D6" w:rsidRPr="006F213F">
        <w:rPr>
          <w:iCs/>
        </w:rPr>
        <w:t xml:space="preserve"> </w:t>
      </w:r>
      <w:r w:rsidR="00122650">
        <w:rPr>
          <w:iCs/>
        </w:rPr>
        <w:t>wraz z autopoprawk</w:t>
      </w:r>
      <w:r w:rsidR="00666B48">
        <w:rPr>
          <w:iCs/>
        </w:rPr>
        <w:t>ą</w:t>
      </w:r>
      <w:r w:rsidR="00122650">
        <w:rPr>
          <w:iCs/>
        </w:rPr>
        <w:t xml:space="preserve"> </w:t>
      </w:r>
      <w:r w:rsidRPr="006F213F">
        <w:rPr>
          <w:bCs/>
          <w:i/>
        </w:rPr>
        <w:t xml:space="preserve">(imienny wykaz głosowania stanowi załącznik nr </w:t>
      </w:r>
      <w:r w:rsidR="00122650">
        <w:rPr>
          <w:bCs/>
          <w:i/>
        </w:rPr>
        <w:t>45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714F46">
        <w:rPr>
          <w:b/>
        </w:rPr>
        <w:t>IV</w:t>
      </w:r>
      <w:r w:rsidR="0045446D" w:rsidRPr="006F213F">
        <w:rPr>
          <w:b/>
        </w:rPr>
        <w:t>/</w:t>
      </w:r>
      <w:r w:rsidR="0072410B">
        <w:rPr>
          <w:b/>
        </w:rPr>
        <w:t>1</w:t>
      </w:r>
      <w:r w:rsidR="00D34B01">
        <w:rPr>
          <w:b/>
        </w:rPr>
        <w:t>32</w:t>
      </w:r>
      <w:r w:rsidRPr="006F213F">
        <w:rPr>
          <w:b/>
        </w:rPr>
        <w:t>/2</w:t>
      </w:r>
      <w:r w:rsidR="006C7C2E">
        <w:rPr>
          <w:b/>
        </w:rPr>
        <w:t>5</w:t>
      </w:r>
      <w:r w:rsidRPr="006F213F">
        <w:rPr>
          <w:b/>
        </w:rPr>
        <w:t xml:space="preserve"> </w:t>
      </w:r>
      <w:r w:rsidR="00A07924" w:rsidRPr="006F213F">
        <w:rPr>
          <w:b/>
          <w:iCs/>
        </w:rPr>
        <w:t>w sprawie zmian budżetu Gminy Miejskiej Wałcz na 202</w:t>
      </w:r>
      <w:r w:rsidR="006C7C2E">
        <w:rPr>
          <w:b/>
          <w:iCs/>
        </w:rPr>
        <w:t>5</w:t>
      </w:r>
      <w:r w:rsidR="00A07924" w:rsidRPr="006F213F">
        <w:rPr>
          <w:b/>
          <w:iCs/>
        </w:rPr>
        <w:t xml:space="preserve">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122650">
        <w:t>jednogłośnie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122650">
        <w:rPr>
          <w:i/>
        </w:rPr>
        <w:t>46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Pr="0024381A" w:rsidRDefault="00D34B01" w:rsidP="00966A7D">
      <w:pPr>
        <w:jc w:val="both"/>
        <w:rPr>
          <w:b/>
          <w:iCs/>
        </w:rPr>
      </w:pPr>
      <w:r w:rsidRPr="0024381A">
        <w:rPr>
          <w:b/>
          <w:iCs/>
        </w:rPr>
        <w:t>9</w:t>
      </w:r>
      <w:r w:rsidR="008F4383" w:rsidRPr="0024381A">
        <w:rPr>
          <w:b/>
          <w:iCs/>
        </w:rPr>
        <w:t xml:space="preserve">) </w:t>
      </w:r>
      <w:r w:rsidR="00E602A7" w:rsidRPr="0024381A">
        <w:rPr>
          <w:b/>
          <w:iCs/>
        </w:rPr>
        <w:t>w sprawie zmiany Wieloletniej Prognozy Finansowej Gminy Miejskiej Wałcz na lata 202</w:t>
      </w:r>
      <w:r w:rsidR="001E7CA6" w:rsidRPr="0024381A">
        <w:rPr>
          <w:b/>
          <w:iCs/>
        </w:rPr>
        <w:t>5</w:t>
      </w:r>
      <w:r w:rsidR="00E602A7" w:rsidRPr="0024381A">
        <w:rPr>
          <w:b/>
          <w:iCs/>
        </w:rPr>
        <w:t xml:space="preserve"> – 203</w:t>
      </w:r>
      <w:r w:rsidR="004A29C3" w:rsidRPr="0024381A">
        <w:rPr>
          <w:b/>
          <w:iCs/>
        </w:rPr>
        <w:t>4</w:t>
      </w:r>
      <w:r w:rsidR="00E602A7" w:rsidRPr="0024381A">
        <w:rPr>
          <w:b/>
          <w:iCs/>
        </w:rPr>
        <w:t>.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>(Projekt uchwały stanowi załącznik nr</w:t>
      </w:r>
      <w:r w:rsidR="00347328" w:rsidRPr="0024381A">
        <w:rPr>
          <w:bCs/>
          <w:i/>
        </w:rPr>
        <w:t xml:space="preserve"> </w:t>
      </w:r>
      <w:r w:rsidR="00122650" w:rsidRPr="0024381A">
        <w:rPr>
          <w:bCs/>
          <w:i/>
        </w:rPr>
        <w:t>47</w:t>
      </w:r>
      <w:r w:rsidRPr="0024381A">
        <w:rPr>
          <w:bCs/>
          <w:i/>
        </w:rPr>
        <w:t xml:space="preserve"> do protokołu</w:t>
      </w:r>
      <w:r w:rsidR="00990A76" w:rsidRPr="0024381A">
        <w:rPr>
          <w:bCs/>
          <w:i/>
        </w:rPr>
        <w:t>)</w:t>
      </w:r>
    </w:p>
    <w:p w:rsidR="00966A7D" w:rsidRPr="0024381A" w:rsidRDefault="00966A7D" w:rsidP="00966A7D">
      <w:pPr>
        <w:jc w:val="both"/>
        <w:rPr>
          <w:bCs/>
          <w:i/>
        </w:rPr>
      </w:pPr>
      <w:r w:rsidRPr="0024381A">
        <w:rPr>
          <w:bCs/>
          <w:i/>
        </w:rPr>
        <w:t xml:space="preserve">(Nagranie </w:t>
      </w:r>
      <w:r w:rsidR="00122650" w:rsidRPr="0024381A">
        <w:rPr>
          <w:bCs/>
          <w:i/>
        </w:rPr>
        <w:t>1:02:33</w:t>
      </w:r>
      <w:r w:rsidRPr="0024381A">
        <w:rPr>
          <w:bCs/>
          <w:i/>
        </w:rPr>
        <w:t xml:space="preserve"> – </w:t>
      </w:r>
      <w:r w:rsidR="0024381A" w:rsidRPr="0024381A">
        <w:rPr>
          <w:bCs/>
          <w:i/>
        </w:rPr>
        <w:t>1:05:39</w:t>
      </w:r>
      <w:r w:rsidRPr="0024381A">
        <w:rPr>
          <w:bCs/>
          <w:i/>
        </w:rPr>
        <w:t>)</w:t>
      </w:r>
    </w:p>
    <w:p w:rsidR="00966A7D" w:rsidRPr="0024381A" w:rsidRDefault="00966A7D" w:rsidP="00966A7D">
      <w:pPr>
        <w:autoSpaceDE w:val="0"/>
        <w:jc w:val="both"/>
      </w:pPr>
    </w:p>
    <w:p w:rsidR="005F0187" w:rsidRPr="0024381A" w:rsidRDefault="00167FE8" w:rsidP="005F018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24381A">
        <w:rPr>
          <w:b/>
          <w:bCs/>
          <w:lang w:eastAsia="en-US"/>
        </w:rPr>
        <w:t>Przewodniczący Rady Miasta</w:t>
      </w:r>
      <w:r w:rsidR="00714F46" w:rsidRPr="0024381A">
        <w:rPr>
          <w:b/>
          <w:bCs/>
          <w:lang w:eastAsia="en-US"/>
        </w:rPr>
        <w:t xml:space="preserve"> </w:t>
      </w:r>
      <w:r w:rsidRPr="0024381A">
        <w:rPr>
          <w:b/>
          <w:bCs/>
          <w:lang w:eastAsia="en-US"/>
        </w:rPr>
        <w:t xml:space="preserve">Dariusz </w:t>
      </w:r>
      <w:proofErr w:type="spellStart"/>
      <w:r w:rsidRPr="0024381A">
        <w:rPr>
          <w:b/>
          <w:bCs/>
          <w:lang w:eastAsia="en-US"/>
        </w:rPr>
        <w:t>Szalla</w:t>
      </w:r>
      <w:proofErr w:type="spellEnd"/>
      <w:r w:rsidRPr="0024381A">
        <w:rPr>
          <w:b/>
          <w:bCs/>
          <w:lang w:eastAsia="en-US"/>
        </w:rPr>
        <w:t xml:space="preserve"> </w:t>
      </w:r>
      <w:r w:rsidR="005F0187" w:rsidRPr="0024381A">
        <w:rPr>
          <w:bCs/>
          <w:lang w:eastAsia="en-US"/>
        </w:rPr>
        <w:t>poprosił Przewodniczących Komisji Rady Miasta o przedstawienie opinii na temat projektu uchwały: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446ED8">
        <w:rPr>
          <w:i/>
          <w:iCs/>
          <w:lang w:eastAsia="en-US"/>
        </w:rPr>
        <w:t>47</w:t>
      </w:r>
      <w:r w:rsidRPr="007D4076">
        <w:rPr>
          <w:i/>
          <w:iCs/>
          <w:lang w:eastAsia="en-US"/>
        </w:rPr>
        <w:t>a do protokołu),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446ED8">
        <w:rPr>
          <w:i/>
          <w:iCs/>
          <w:lang w:eastAsia="en-US"/>
        </w:rPr>
        <w:t>47</w:t>
      </w:r>
      <w:r w:rsidR="00347328">
        <w:rPr>
          <w:i/>
          <w:iCs/>
          <w:lang w:eastAsia="en-US"/>
        </w:rPr>
        <w:t>b</w:t>
      </w:r>
      <w:r w:rsidRPr="007D4076">
        <w:rPr>
          <w:i/>
          <w:iCs/>
          <w:lang w:eastAsia="en-US"/>
        </w:rPr>
        <w:t xml:space="preserve"> do protokołu),</w:t>
      </w:r>
    </w:p>
    <w:p w:rsidR="005F0187" w:rsidRDefault="005F0187" w:rsidP="005F0187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="00990A76">
        <w:rPr>
          <w:i/>
          <w:iCs/>
          <w:lang w:eastAsia="en-US"/>
        </w:rPr>
        <w:t xml:space="preserve">(załącznik nr </w:t>
      </w:r>
      <w:r w:rsidR="00446ED8">
        <w:rPr>
          <w:i/>
          <w:iCs/>
          <w:lang w:eastAsia="en-US"/>
        </w:rPr>
        <w:t>47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5F0187" w:rsidRDefault="005F0187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 xml:space="preserve">- </w:t>
      </w:r>
      <w:r w:rsidR="00EC7E3F">
        <w:rPr>
          <w:lang w:eastAsia="en-US"/>
        </w:rPr>
        <w:t>Zastępc</w:t>
      </w:r>
      <w:r w:rsidR="00446ED8">
        <w:rPr>
          <w:lang w:eastAsia="en-US"/>
        </w:rPr>
        <w:t>a</w:t>
      </w:r>
      <w:r w:rsidR="00EC7E3F">
        <w:rPr>
          <w:lang w:eastAsia="en-US"/>
        </w:rPr>
        <w:t xml:space="preserve"> Przewodniczącej Komi</w:t>
      </w:r>
      <w:r w:rsidR="00446ED8">
        <w:rPr>
          <w:lang w:eastAsia="en-US"/>
        </w:rPr>
        <w:t>sji Spraw Społecznych Sebastian</w:t>
      </w:r>
      <w:r w:rsidR="00EC7E3F">
        <w:rPr>
          <w:lang w:eastAsia="en-US"/>
        </w:rPr>
        <w:t xml:space="preserve"> Kwiatkowski</w:t>
      </w:r>
      <w:r w:rsidR="00446ED8">
        <w:rPr>
          <w:lang w:eastAsia="en-US"/>
        </w:rPr>
        <w:t xml:space="preserve"> </w:t>
      </w:r>
      <w:r w:rsidRPr="007D4076">
        <w:rPr>
          <w:lang w:eastAsia="en-US"/>
        </w:rPr>
        <w:t>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446ED8">
        <w:rPr>
          <w:i/>
          <w:iCs/>
          <w:lang w:eastAsia="en-US"/>
        </w:rPr>
        <w:t>47</w:t>
      </w:r>
      <w:r w:rsidR="00347328">
        <w:rPr>
          <w:i/>
          <w:iCs/>
          <w:lang w:eastAsia="en-US"/>
        </w:rPr>
        <w:t>d</w:t>
      </w:r>
      <w:r w:rsidR="00133386">
        <w:rPr>
          <w:i/>
          <w:iCs/>
          <w:lang w:eastAsia="en-US"/>
        </w:rPr>
        <w:t xml:space="preserve"> do protokołu).</w:t>
      </w:r>
    </w:p>
    <w:p w:rsidR="00446ED8" w:rsidRPr="00446ED8" w:rsidRDefault="00446ED8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167FE8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</w:t>
      </w:r>
      <w:r w:rsidR="00714F46">
        <w:rPr>
          <w:b/>
          <w:color w:val="000000"/>
        </w:rPr>
        <w:t xml:space="preserve"> </w:t>
      </w:r>
      <w:r>
        <w:rPr>
          <w:b/>
          <w:color w:val="000000"/>
        </w:rPr>
        <w:t xml:space="preserve">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966A7D">
        <w:rPr>
          <w:color w:val="000000"/>
        </w:rPr>
        <w:t xml:space="preserve">zapytał, </w:t>
      </w:r>
      <w:r w:rsidR="00966A7D" w:rsidRPr="00CD2D11">
        <w:rPr>
          <w:color w:val="000000"/>
        </w:rPr>
        <w:t xml:space="preserve">czy są uwagi do </w:t>
      </w:r>
      <w:r w:rsidR="00966A7D">
        <w:rPr>
          <w:color w:val="000000"/>
        </w:rPr>
        <w:t xml:space="preserve">projektu uchwały? </w:t>
      </w:r>
    </w:p>
    <w:p w:rsidR="00446ED8" w:rsidRDefault="00446ED8" w:rsidP="00966A7D">
      <w:pPr>
        <w:autoSpaceDE w:val="0"/>
        <w:jc w:val="both"/>
        <w:rPr>
          <w:color w:val="000000"/>
        </w:rPr>
      </w:pPr>
    </w:p>
    <w:p w:rsidR="00446ED8" w:rsidRDefault="00446ED8" w:rsidP="00446ED8">
      <w:pPr>
        <w:autoSpaceDE w:val="0"/>
        <w:jc w:val="both"/>
      </w:pPr>
      <w:r w:rsidRPr="00122650">
        <w:rPr>
          <w:b/>
        </w:rPr>
        <w:t>Skarbnik Miasta Elżbieta Stanisławek</w:t>
      </w:r>
      <w:r>
        <w:t xml:space="preserve"> zgłosiła autopoprawkę do projektu uchwały.</w:t>
      </w:r>
    </w:p>
    <w:p w:rsidR="00446ED8" w:rsidRPr="00122650" w:rsidRDefault="00446ED8" w:rsidP="00446ED8">
      <w:pPr>
        <w:autoSpaceDE w:val="0"/>
        <w:jc w:val="both"/>
        <w:rPr>
          <w:i/>
        </w:rPr>
      </w:pPr>
      <w:r w:rsidRPr="00122650">
        <w:rPr>
          <w:i/>
        </w:rPr>
        <w:t>(Autopoprawka stanowi załącznik nr 4</w:t>
      </w:r>
      <w:r>
        <w:rPr>
          <w:i/>
        </w:rPr>
        <w:t>8</w:t>
      </w:r>
      <w:r w:rsidRPr="00122650">
        <w:rPr>
          <w:i/>
        </w:rPr>
        <w:t xml:space="preserve"> do protokołu)</w:t>
      </w:r>
    </w:p>
    <w:p w:rsidR="0072410B" w:rsidRDefault="0072410B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brakiem uwag</w:t>
      </w:r>
      <w:r>
        <w:t xml:space="preserve"> </w:t>
      </w:r>
      <w:r w:rsidR="00167FE8">
        <w:rPr>
          <w:b/>
        </w:rPr>
        <w:t>Przewodniczący Rady Miasta</w:t>
      </w:r>
      <w:r w:rsidR="0024381A">
        <w:rPr>
          <w:b/>
        </w:rPr>
        <w:t xml:space="preserve"> </w:t>
      </w:r>
      <w:r w:rsidR="00167FE8">
        <w:rPr>
          <w:b/>
        </w:rPr>
        <w:t xml:space="preserve">Dariusz </w:t>
      </w:r>
      <w:proofErr w:type="spellStart"/>
      <w:r w:rsidR="00167FE8">
        <w:rPr>
          <w:b/>
        </w:rPr>
        <w:t>Szalla</w:t>
      </w:r>
      <w:proofErr w:type="spellEnd"/>
      <w:r w:rsidR="00167FE8">
        <w:rPr>
          <w:b/>
        </w:rPr>
        <w:t xml:space="preserve"> </w:t>
      </w:r>
      <w:r w:rsidR="006C7C2E">
        <w:rPr>
          <w:color w:val="000000"/>
          <w:lang w:eastAsia="en-US"/>
        </w:rPr>
        <w:t xml:space="preserve">poddała </w:t>
      </w:r>
      <w:r w:rsidRPr="0080165A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</w:t>
      </w:r>
      <w:r w:rsidR="006C7C2E">
        <w:rPr>
          <w:color w:val="000000"/>
          <w:lang w:eastAsia="en-US"/>
        </w:rPr>
        <w:t>5</w:t>
      </w:r>
      <w:r w:rsidR="004A29C3">
        <w:rPr>
          <w:color w:val="000000"/>
          <w:lang w:eastAsia="en-US"/>
        </w:rPr>
        <w:t xml:space="preserve"> – 2034</w:t>
      </w:r>
      <w:r w:rsidR="00E602A7">
        <w:rPr>
          <w:color w:val="000000"/>
          <w:lang w:eastAsia="en-US"/>
        </w:rPr>
        <w:t xml:space="preserve"> </w:t>
      </w:r>
      <w:r w:rsidR="00446ED8">
        <w:rPr>
          <w:color w:val="000000"/>
          <w:lang w:eastAsia="en-US"/>
        </w:rPr>
        <w:t xml:space="preserve">wraz z autopoprawką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446ED8">
        <w:rPr>
          <w:bCs/>
          <w:i/>
        </w:rPr>
        <w:t>49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 w:rsidR="004A29C3">
        <w:rPr>
          <w:b/>
        </w:rPr>
        <w:t>X</w:t>
      </w:r>
      <w:r w:rsidR="0072410B">
        <w:rPr>
          <w:b/>
        </w:rPr>
        <w:t>I</w:t>
      </w:r>
      <w:r w:rsidR="00714F46">
        <w:rPr>
          <w:b/>
        </w:rPr>
        <w:t>V</w:t>
      </w:r>
      <w:r>
        <w:rPr>
          <w:b/>
        </w:rPr>
        <w:t>/</w:t>
      </w:r>
      <w:r w:rsidR="0072410B">
        <w:rPr>
          <w:b/>
        </w:rPr>
        <w:t>1</w:t>
      </w:r>
      <w:r w:rsidR="00D34B01">
        <w:rPr>
          <w:b/>
        </w:rPr>
        <w:t>33</w:t>
      </w:r>
      <w:r>
        <w:rPr>
          <w:b/>
        </w:rPr>
        <w:t>/2</w:t>
      </w:r>
      <w:r w:rsidR="006C7C2E">
        <w:rPr>
          <w:b/>
        </w:rPr>
        <w:t>5</w:t>
      </w:r>
      <w:r>
        <w:rPr>
          <w:b/>
        </w:rPr>
        <w:t xml:space="preserve"> </w:t>
      </w:r>
      <w:r w:rsidR="00446ED8">
        <w:rPr>
          <w:b/>
        </w:rPr>
        <w:br/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 xml:space="preserve">ny Miejskiej Wałcz na lata </w:t>
      </w:r>
      <w:r w:rsidR="00446ED8">
        <w:rPr>
          <w:b/>
        </w:rPr>
        <w:br/>
      </w:r>
      <w:r w:rsidR="002466D6">
        <w:rPr>
          <w:b/>
        </w:rPr>
        <w:t>202</w:t>
      </w:r>
      <w:r w:rsidR="00B027C0">
        <w:rPr>
          <w:b/>
        </w:rPr>
        <w:t>5</w:t>
      </w:r>
      <w:r w:rsidR="002466D6">
        <w:rPr>
          <w:b/>
        </w:rPr>
        <w:t xml:space="preserve">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446ED8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446ED8">
        <w:rPr>
          <w:i/>
        </w:rPr>
        <w:t>50</w:t>
      </w:r>
      <w:r>
        <w:rPr>
          <w:i/>
        </w:rPr>
        <w:t xml:space="preserve"> do protokołu)</w:t>
      </w:r>
    </w:p>
    <w:p w:rsidR="00D34B01" w:rsidRDefault="00D34B01" w:rsidP="00966A7D">
      <w:pPr>
        <w:autoSpaceDE w:val="0"/>
        <w:jc w:val="both"/>
        <w:rPr>
          <w:i/>
        </w:rPr>
      </w:pPr>
    </w:p>
    <w:p w:rsidR="00D34B01" w:rsidRPr="00D34B01" w:rsidRDefault="00D34B01" w:rsidP="00D34B01">
      <w:pPr>
        <w:jc w:val="both"/>
        <w:rPr>
          <w:b/>
          <w:iCs/>
        </w:rPr>
      </w:pPr>
      <w:r>
        <w:rPr>
          <w:b/>
          <w:iCs/>
        </w:rPr>
        <w:t xml:space="preserve">10) </w:t>
      </w:r>
      <w:r w:rsidRPr="00D34B01">
        <w:rPr>
          <w:b/>
          <w:iCs/>
        </w:rPr>
        <w:t>zmieni</w:t>
      </w:r>
      <w:r>
        <w:rPr>
          <w:b/>
          <w:iCs/>
        </w:rPr>
        <w:t xml:space="preserve">ająca uchwałę nr VIII/IX/91/19 </w:t>
      </w:r>
      <w:r w:rsidRPr="00D34B01">
        <w:rPr>
          <w:b/>
          <w:iCs/>
        </w:rPr>
        <w:t>w sprawie wprowadzenia zasad i trybu przeprowadzania konsultacji społecznych dotyczących Budżetu Obywatelskiego Gminy Miejskiej Wałcz oraz zmiany uchwały w sprawie określania zasad i trybu przeprowadzania konsultacji społecznych na terenie Gminy Miejskiej Wałcz.</w:t>
      </w:r>
    </w:p>
    <w:p w:rsidR="00D34B01" w:rsidRPr="00794677" w:rsidRDefault="00D34B01" w:rsidP="00D34B01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>
        <w:rPr>
          <w:bCs/>
          <w:i/>
        </w:rPr>
        <w:t xml:space="preserve"> </w:t>
      </w:r>
      <w:r w:rsidR="0024381A">
        <w:rPr>
          <w:bCs/>
          <w:i/>
        </w:rPr>
        <w:t>51</w:t>
      </w:r>
      <w:r w:rsidRPr="00794677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D34B01" w:rsidRPr="00794677" w:rsidRDefault="00D34B01" w:rsidP="00D34B01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381A">
        <w:rPr>
          <w:bCs/>
          <w:i/>
        </w:rPr>
        <w:t>1:05:40</w:t>
      </w:r>
      <w:r w:rsidRPr="00794677">
        <w:rPr>
          <w:bCs/>
          <w:i/>
        </w:rPr>
        <w:t xml:space="preserve"> –</w:t>
      </w:r>
      <w:r w:rsidR="0024381A">
        <w:rPr>
          <w:bCs/>
          <w:i/>
        </w:rPr>
        <w:t xml:space="preserve"> 1:11:01</w:t>
      </w:r>
      <w:r w:rsidRPr="00794677">
        <w:rPr>
          <w:bCs/>
          <w:i/>
        </w:rPr>
        <w:t>)</w:t>
      </w:r>
    </w:p>
    <w:p w:rsidR="00D34B01" w:rsidRDefault="00D34B01" w:rsidP="00D34B01">
      <w:pPr>
        <w:autoSpaceDE w:val="0"/>
        <w:jc w:val="both"/>
        <w:rPr>
          <w:color w:val="000000"/>
        </w:rPr>
      </w:pPr>
    </w:p>
    <w:p w:rsidR="00D34B01" w:rsidRDefault="00D34B01" w:rsidP="00D34B0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24381A" w:rsidRDefault="0024381A" w:rsidP="00D34B01">
      <w:pPr>
        <w:autoSpaceDE w:val="0"/>
        <w:jc w:val="both"/>
        <w:rPr>
          <w:color w:val="000000"/>
        </w:rPr>
      </w:pPr>
    </w:p>
    <w:p w:rsidR="0024381A" w:rsidRDefault="0024381A" w:rsidP="00D34B01">
      <w:pPr>
        <w:autoSpaceDE w:val="0"/>
        <w:jc w:val="both"/>
        <w:rPr>
          <w:color w:val="000000"/>
        </w:rPr>
      </w:pPr>
      <w:r w:rsidRPr="0024381A">
        <w:rPr>
          <w:b/>
          <w:color w:val="000000"/>
        </w:rPr>
        <w:t xml:space="preserve">Wiceprzewodnicząca Rady Miasta Ewa </w:t>
      </w:r>
      <w:proofErr w:type="spellStart"/>
      <w:r w:rsidRPr="0024381A">
        <w:rPr>
          <w:b/>
          <w:color w:val="000000"/>
        </w:rPr>
        <w:t>Franaszek</w:t>
      </w:r>
      <w:proofErr w:type="spellEnd"/>
      <w:r>
        <w:rPr>
          <w:color w:val="000000"/>
        </w:rPr>
        <w:t xml:space="preserve"> przestawiła projekt uchwały.</w:t>
      </w:r>
    </w:p>
    <w:p w:rsidR="00D34B01" w:rsidRDefault="00D34B01" w:rsidP="00D34B01">
      <w:pPr>
        <w:jc w:val="both"/>
        <w:rPr>
          <w:i/>
          <w:iCs/>
        </w:rPr>
      </w:pPr>
    </w:p>
    <w:p w:rsidR="00D34B01" w:rsidRPr="00D34B01" w:rsidRDefault="00D34B01" w:rsidP="00D34B01">
      <w:pPr>
        <w:jc w:val="both"/>
        <w:rPr>
          <w:b/>
        </w:rPr>
      </w:pPr>
      <w:r>
        <w:t xml:space="preserve">W związku z brakiem uwag </w:t>
      </w:r>
      <w:r>
        <w:rPr>
          <w:b/>
        </w:rPr>
        <w:t>Przewodniczący Rady Miasta</w:t>
      </w:r>
      <w:r w:rsidR="0024381A">
        <w:rPr>
          <w:b/>
        </w:rPr>
        <w:t xml:space="preserve"> </w:t>
      </w:r>
      <w:r>
        <w:rPr>
          <w:b/>
        </w:rPr>
        <w:t xml:space="preserve">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>
        <w:rPr>
          <w:color w:val="000000"/>
          <w:lang w:eastAsia="en-US"/>
        </w:rPr>
        <w:t xml:space="preserve">poddał </w:t>
      </w:r>
      <w:r w:rsidRPr="0080165A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Pr="00D34B01">
        <w:rPr>
          <w:iCs/>
          <w:szCs w:val="24"/>
        </w:rPr>
        <w:t>zmieniając</w:t>
      </w:r>
      <w:r>
        <w:rPr>
          <w:iCs/>
          <w:szCs w:val="24"/>
        </w:rPr>
        <w:t>ej</w:t>
      </w:r>
      <w:r w:rsidRPr="00D34B01">
        <w:rPr>
          <w:iCs/>
          <w:szCs w:val="24"/>
        </w:rPr>
        <w:t xml:space="preserve"> uchwałę nr VIII/IX/91/19 </w:t>
      </w:r>
      <w:r w:rsidRPr="00D34B01">
        <w:rPr>
          <w:iCs/>
          <w:szCs w:val="24"/>
        </w:rPr>
        <w:br/>
        <w:t>w sprawie wprowadzenia zasad i trybu przeprowadzania konsultacji społecznych dotyczących Budżetu Obywatelskiego Gminy Miejskiej Wałcz oraz zmiany uchwały w sprawie określania zasad i trybu przeprowadzania konsultacji społecznych na terenie Gminy Miejskiej Wałcz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4381A">
        <w:rPr>
          <w:bCs/>
          <w:i/>
        </w:rPr>
        <w:t>52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</w:t>
      </w:r>
      <w:bookmarkStart w:id="0" w:name="_GoBack"/>
      <w:bookmarkEnd w:id="0"/>
      <w:r w:rsidRPr="009427A7">
        <w:t xml:space="preserve">, że </w:t>
      </w:r>
      <w:r w:rsidRPr="009427A7">
        <w:rPr>
          <w:b/>
        </w:rPr>
        <w:t xml:space="preserve">uchwała nr </w:t>
      </w:r>
      <w:r>
        <w:rPr>
          <w:b/>
        </w:rPr>
        <w:t xml:space="preserve">IX/XIV/134/25 </w:t>
      </w:r>
      <w:r w:rsidRPr="00D34B01">
        <w:rPr>
          <w:b/>
        </w:rPr>
        <w:t>zmieni</w:t>
      </w:r>
      <w:r>
        <w:rPr>
          <w:b/>
        </w:rPr>
        <w:t xml:space="preserve">ająca uchwałę nr VIII/IX/91/19 </w:t>
      </w:r>
      <w:r w:rsidRPr="00D34B01">
        <w:rPr>
          <w:b/>
        </w:rPr>
        <w:t>w sprawie wprowadzenia zasad i trybu przeprowadzania konsultacji społecznych dotyczących Budżetu Obywatelskiego Gminy Miejskiej Wałcz oraz zmiany uchwały w sprawie określania zasad i trybu przeprowadzania konsultacji społecznych na</w:t>
      </w:r>
      <w:r>
        <w:rPr>
          <w:b/>
        </w:rPr>
        <w:t xml:space="preserve"> terenie Gminy Miejskiej Wałcz </w:t>
      </w:r>
      <w:r>
        <w:t>została podjęta większością głosów.</w:t>
      </w:r>
    </w:p>
    <w:p w:rsidR="00D34B01" w:rsidRDefault="00D34B01" w:rsidP="00D34B01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4381A">
        <w:rPr>
          <w:i/>
        </w:rPr>
        <w:t>53</w:t>
      </w:r>
      <w:r>
        <w:rPr>
          <w:i/>
        </w:rPr>
        <w:t xml:space="preserve"> do protokołu)</w:t>
      </w:r>
    </w:p>
    <w:p w:rsidR="00BE6970" w:rsidRDefault="00BE6970" w:rsidP="00966A7D">
      <w:pPr>
        <w:autoSpaceDE w:val="0"/>
        <w:jc w:val="both"/>
        <w:rPr>
          <w:i/>
        </w:rPr>
      </w:pPr>
    </w:p>
    <w:p w:rsidR="005360C3" w:rsidRPr="00771D66" w:rsidRDefault="00D966E8" w:rsidP="00771D66">
      <w:pPr>
        <w:jc w:val="both"/>
        <w:rPr>
          <w:b/>
        </w:rPr>
      </w:pPr>
      <w:r>
        <w:rPr>
          <w:b/>
          <w:color w:val="000000"/>
        </w:rPr>
        <w:t>10</w:t>
      </w:r>
      <w:r w:rsidR="00E70739" w:rsidRPr="00E70739">
        <w:rPr>
          <w:b/>
          <w:color w:val="000000"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  <w:r w:rsidR="00F27D5A"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24381A">
        <w:rPr>
          <w:i/>
        </w:rPr>
        <w:t>54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24381A">
        <w:rPr>
          <w:bCs/>
          <w:i/>
        </w:rPr>
        <w:t>1:11:02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24381A">
        <w:rPr>
          <w:bCs/>
          <w:i/>
        </w:rPr>
        <w:t>1:11:32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24381A" w:rsidRPr="0024381A" w:rsidRDefault="0024381A" w:rsidP="0024381A">
      <w:pPr>
        <w:autoSpaceDE w:val="0"/>
        <w:jc w:val="both"/>
      </w:pPr>
      <w:r w:rsidRPr="0024381A">
        <w:t xml:space="preserve">W związku z brakiem uwag </w:t>
      </w:r>
      <w:r w:rsidRPr="0024381A">
        <w:rPr>
          <w:b/>
        </w:rPr>
        <w:t xml:space="preserve">Przewodniczący Rady Miasta Dariusz </w:t>
      </w:r>
      <w:proofErr w:type="spellStart"/>
      <w:r w:rsidRPr="0024381A">
        <w:rPr>
          <w:b/>
        </w:rPr>
        <w:t>Szalla</w:t>
      </w:r>
      <w:proofErr w:type="spellEnd"/>
      <w:r w:rsidRPr="0024381A">
        <w:rPr>
          <w:b/>
        </w:rPr>
        <w:t xml:space="preserve"> </w:t>
      </w:r>
      <w:r w:rsidRPr="0024381A">
        <w:t xml:space="preserve">stwierdził, że Rada przyjęła ww. informację. </w:t>
      </w:r>
    </w:p>
    <w:p w:rsidR="0024381A" w:rsidRDefault="0024381A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B928B0" w:rsidRDefault="00B928B0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B928B0" w:rsidRPr="00B04753" w:rsidRDefault="00B928B0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D87867" w:rsidRDefault="00D966E8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24381A">
        <w:rPr>
          <w:i/>
        </w:rPr>
        <w:t>55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E602A7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24381A">
        <w:rPr>
          <w:bCs/>
          <w:i/>
        </w:rPr>
        <w:t>1:11:33</w:t>
      </w:r>
      <w:r w:rsidRPr="00D87867">
        <w:rPr>
          <w:bCs/>
          <w:i/>
        </w:rPr>
        <w:t xml:space="preserve"> – </w:t>
      </w:r>
      <w:r w:rsidR="0024381A">
        <w:rPr>
          <w:bCs/>
          <w:i/>
        </w:rPr>
        <w:t>1:12:31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471C52" w:rsidRPr="00471C52" w:rsidRDefault="00471C52" w:rsidP="001C1F90">
      <w:pPr>
        <w:jc w:val="both"/>
        <w:rPr>
          <w:i/>
        </w:rPr>
      </w:pPr>
    </w:p>
    <w:p w:rsidR="008F0368" w:rsidRDefault="00167FE8" w:rsidP="0089307A">
      <w:pPr>
        <w:jc w:val="both"/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B32DD2" w:rsidRDefault="00B32DD2" w:rsidP="00AE6918">
      <w:pPr>
        <w:jc w:val="both"/>
        <w:rPr>
          <w:bCs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771D66">
        <w:rPr>
          <w:bCs/>
        </w:rPr>
        <w:t>brakiem uwag</w:t>
      </w:r>
      <w:r w:rsidR="00622225">
        <w:rPr>
          <w:bCs/>
        </w:rPr>
        <w:t xml:space="preserve"> </w:t>
      </w:r>
      <w:r w:rsidR="00167FE8"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 w:rsidR="00167FE8">
        <w:rPr>
          <w:b/>
          <w:bCs/>
        </w:rPr>
        <w:t xml:space="preserve">Dariusz </w:t>
      </w:r>
      <w:proofErr w:type="spellStart"/>
      <w:r w:rsidR="00167FE8">
        <w:rPr>
          <w:b/>
          <w:bCs/>
        </w:rPr>
        <w:t>Szalla</w:t>
      </w:r>
      <w:proofErr w:type="spellEnd"/>
      <w:r w:rsidR="00167FE8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24381A">
        <w:rPr>
          <w:bCs/>
          <w:i/>
        </w:rPr>
        <w:t>56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E90403" w:rsidRPr="00A9408C" w:rsidRDefault="00E90403" w:rsidP="009D3C57">
      <w:pPr>
        <w:autoSpaceDE w:val="0"/>
        <w:jc w:val="both"/>
        <w:rPr>
          <w:bCs/>
        </w:rPr>
      </w:pPr>
    </w:p>
    <w:p w:rsidR="005614DA" w:rsidRPr="00C26738" w:rsidRDefault="00D966E8" w:rsidP="00CD0246">
      <w:pPr>
        <w:jc w:val="both"/>
        <w:rPr>
          <w:b/>
        </w:rPr>
      </w:pPr>
      <w:r>
        <w:rPr>
          <w:b/>
        </w:rPr>
        <w:t>12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C26738" w:rsidRDefault="0096157D" w:rsidP="0096157D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>(Nagranie</w:t>
      </w:r>
      <w:r w:rsidR="004F5DAE" w:rsidRPr="00C26738">
        <w:rPr>
          <w:i/>
        </w:rPr>
        <w:t xml:space="preserve"> </w:t>
      </w:r>
      <w:r w:rsidR="0024381A">
        <w:rPr>
          <w:i/>
        </w:rPr>
        <w:t>1:12:32</w:t>
      </w:r>
      <w:r w:rsidR="002D2E0E" w:rsidRPr="00C26738">
        <w:rPr>
          <w:i/>
        </w:rPr>
        <w:t xml:space="preserve"> </w:t>
      </w:r>
      <w:r w:rsidR="00C67B82" w:rsidRPr="00C26738">
        <w:rPr>
          <w:i/>
        </w:rPr>
        <w:t>–</w:t>
      </w:r>
      <w:r w:rsidR="009757B4" w:rsidRPr="00C26738">
        <w:rPr>
          <w:i/>
        </w:rPr>
        <w:t xml:space="preserve"> </w:t>
      </w:r>
      <w:r w:rsidR="0024381A">
        <w:rPr>
          <w:i/>
        </w:rPr>
        <w:t>1:13:11</w:t>
      </w:r>
      <w:r w:rsidR="0054251C" w:rsidRPr="00C26738">
        <w:rPr>
          <w:i/>
        </w:rPr>
        <w:t>)</w:t>
      </w:r>
    </w:p>
    <w:p w:rsidR="00090C25" w:rsidRPr="00C26738" w:rsidRDefault="00090C25" w:rsidP="0096157D">
      <w:pPr>
        <w:autoSpaceDE w:val="0"/>
        <w:autoSpaceDN w:val="0"/>
        <w:adjustRightInd w:val="0"/>
        <w:rPr>
          <w:i/>
        </w:rPr>
      </w:pPr>
    </w:p>
    <w:p w:rsidR="009D3C57" w:rsidRPr="0024381A" w:rsidRDefault="0024381A" w:rsidP="0096157D">
      <w:pPr>
        <w:autoSpaceDE w:val="0"/>
        <w:autoSpaceDN w:val="0"/>
        <w:adjustRightInd w:val="0"/>
        <w:rPr>
          <w:i/>
        </w:rPr>
      </w:pPr>
      <w:r>
        <w:rPr>
          <w:i/>
        </w:rPr>
        <w:t>B</w:t>
      </w:r>
      <w:r w:rsidRPr="0024381A">
        <w:rPr>
          <w:i/>
        </w:rPr>
        <w:t>rak</w:t>
      </w:r>
    </w:p>
    <w:p w:rsidR="0024381A" w:rsidRPr="00C26738" w:rsidRDefault="0024381A" w:rsidP="0096157D">
      <w:pPr>
        <w:autoSpaceDE w:val="0"/>
        <w:autoSpaceDN w:val="0"/>
        <w:adjustRightInd w:val="0"/>
        <w:rPr>
          <w:i/>
          <w:color w:val="FF0000"/>
        </w:rPr>
      </w:pPr>
    </w:p>
    <w:p w:rsidR="00455A3C" w:rsidRPr="00C26738" w:rsidRDefault="00D966E8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13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24381A">
        <w:rPr>
          <w:i/>
        </w:rPr>
        <w:t>1:13:12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D63B9E">
        <w:rPr>
          <w:i/>
        </w:rPr>
        <w:t>1:</w:t>
      </w:r>
      <w:r w:rsidR="00B928B0">
        <w:rPr>
          <w:i/>
        </w:rPr>
        <w:t>24:58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767896" w:rsidRPr="00B928B0" w:rsidRDefault="00E1238A" w:rsidP="00133C37">
      <w:pPr>
        <w:jc w:val="both"/>
      </w:pPr>
      <w:r w:rsidRPr="00F67AEB">
        <w:rPr>
          <w:i/>
        </w:rPr>
        <w:t xml:space="preserve">Głos </w:t>
      </w:r>
      <w:r w:rsidR="00EC16E9" w:rsidRPr="00F67AEB">
        <w:rPr>
          <w:i/>
        </w:rPr>
        <w:t xml:space="preserve">kolejno </w:t>
      </w:r>
      <w:r w:rsidR="00C33FF9" w:rsidRPr="00F67AEB">
        <w:rPr>
          <w:i/>
        </w:rPr>
        <w:t>zabrali</w:t>
      </w:r>
      <w:r w:rsidR="008E55AE" w:rsidRPr="00F67AEB">
        <w:rPr>
          <w:i/>
        </w:rPr>
        <w:t>:</w:t>
      </w:r>
      <w:r w:rsidR="008210B7" w:rsidRPr="00F67AEB">
        <w:t xml:space="preserve"> </w:t>
      </w:r>
      <w:r w:rsidR="0024381A" w:rsidRPr="0024381A">
        <w:rPr>
          <w:iCs/>
        </w:rPr>
        <w:t xml:space="preserve">Radny Piotr Filipiak, </w:t>
      </w:r>
      <w:r w:rsidR="0024381A" w:rsidRPr="00B928B0">
        <w:rPr>
          <w:iCs/>
        </w:rPr>
        <w:t xml:space="preserve">Radny Andrzej </w:t>
      </w:r>
      <w:proofErr w:type="spellStart"/>
      <w:r w:rsidR="0024381A" w:rsidRPr="00B928B0">
        <w:rPr>
          <w:iCs/>
        </w:rPr>
        <w:t>Ksepko</w:t>
      </w:r>
      <w:proofErr w:type="spellEnd"/>
      <w:r w:rsidR="0024381A" w:rsidRPr="00B928B0">
        <w:rPr>
          <w:iCs/>
        </w:rPr>
        <w:t xml:space="preserve">, Burmistrz Miasta Maciej Żebrowski, </w:t>
      </w:r>
      <w:r w:rsidR="00767896" w:rsidRPr="00B928B0">
        <w:rPr>
          <w:iCs/>
        </w:rPr>
        <w:t xml:space="preserve">Radny Paweł Łakomy, Radna Halina Kuch, </w:t>
      </w:r>
      <w:r w:rsidR="00771D66" w:rsidRPr="00B928B0">
        <w:t xml:space="preserve">Radny Andrzej </w:t>
      </w:r>
      <w:proofErr w:type="spellStart"/>
      <w:r w:rsidR="00771D66" w:rsidRPr="00B928B0">
        <w:t>Subocz</w:t>
      </w:r>
      <w:proofErr w:type="spellEnd"/>
      <w:r w:rsidR="00771D66" w:rsidRPr="00B928B0">
        <w:t>,</w:t>
      </w:r>
      <w:r w:rsidR="00767896" w:rsidRPr="00B928B0">
        <w:rPr>
          <w:iCs/>
        </w:rPr>
        <w:t xml:space="preserve"> Radny Mateusz Bąk, Radna Małgorzata Zielonka-Rucińska.</w:t>
      </w:r>
    </w:p>
    <w:p w:rsidR="00757113" w:rsidRPr="00757113" w:rsidRDefault="00757113" w:rsidP="00757113">
      <w:pPr>
        <w:jc w:val="both"/>
        <w:rPr>
          <w:bCs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D966E8">
        <w:rPr>
          <w:rFonts w:cs="Times New Roman"/>
          <w:b/>
          <w:color w:val="auto"/>
          <w:szCs w:val="24"/>
        </w:rPr>
        <w:t>4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462864" w:rsidRDefault="00C154B9" w:rsidP="00D63B9E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D63B9E">
        <w:rPr>
          <w:i/>
        </w:rPr>
        <w:t>1:</w:t>
      </w:r>
      <w:r w:rsidR="00B928B0">
        <w:rPr>
          <w:i/>
        </w:rPr>
        <w:t>24:59</w:t>
      </w:r>
      <w:r w:rsidR="00623E94">
        <w:rPr>
          <w:i/>
        </w:rPr>
        <w:t xml:space="preserve"> – </w:t>
      </w:r>
      <w:r w:rsidR="00E90403">
        <w:rPr>
          <w:i/>
        </w:rPr>
        <w:t>1:</w:t>
      </w:r>
      <w:r w:rsidR="00B928B0">
        <w:rPr>
          <w:i/>
        </w:rPr>
        <w:t>25:22</w:t>
      </w:r>
      <w:r w:rsidR="00FA0BD0">
        <w:rPr>
          <w:i/>
        </w:rPr>
        <w:t>)</w:t>
      </w:r>
    </w:p>
    <w:p w:rsidR="00D63B9E" w:rsidRPr="00FD1B74" w:rsidRDefault="00D63B9E" w:rsidP="00D63B9E">
      <w:pPr>
        <w:autoSpaceDE w:val="0"/>
        <w:autoSpaceDN w:val="0"/>
        <w:adjustRightInd w:val="0"/>
        <w:rPr>
          <w:b/>
          <w:szCs w:val="24"/>
        </w:rPr>
      </w:pPr>
    </w:p>
    <w:p w:rsidR="00623E94" w:rsidRPr="00BD4258" w:rsidRDefault="00167FE8" w:rsidP="00623E94">
      <w:pPr>
        <w:autoSpaceDE w:val="0"/>
        <w:jc w:val="both"/>
        <w:rPr>
          <w:b/>
          <w:bCs/>
        </w:rPr>
      </w:pPr>
      <w:r>
        <w:rPr>
          <w:b/>
          <w:bCs/>
        </w:rPr>
        <w:t>Przewodniczący Rady Miasta</w:t>
      </w:r>
      <w:r w:rsidR="00D966E8">
        <w:rPr>
          <w:b/>
          <w:bCs/>
        </w:rPr>
        <w:t xml:space="preserve">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D966E8">
        <w:rPr>
          <w:color w:val="000000"/>
        </w:rPr>
        <w:t>zamknął</w:t>
      </w:r>
      <w:r w:rsidR="00623E94">
        <w:rPr>
          <w:color w:val="000000"/>
        </w:rPr>
        <w:t xml:space="preserve"> </w:t>
      </w:r>
      <w:r w:rsidR="004A29C3">
        <w:rPr>
          <w:color w:val="000000"/>
        </w:rPr>
        <w:t>X</w:t>
      </w:r>
      <w:r w:rsidR="00D966E8">
        <w:rPr>
          <w:color w:val="000000"/>
        </w:rPr>
        <w:t>IV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F15248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D966E8">
        <w:rPr>
          <w:sz w:val="24"/>
          <w:szCs w:val="16"/>
        </w:rPr>
        <w:t>P</w:t>
      </w:r>
      <w:r w:rsidR="00A80864">
        <w:rPr>
          <w:sz w:val="24"/>
          <w:szCs w:val="16"/>
        </w:rPr>
        <w:t>rzewodnicząc</w:t>
      </w:r>
      <w:r w:rsidR="00D966E8">
        <w:rPr>
          <w:sz w:val="24"/>
          <w:szCs w:val="16"/>
        </w:rPr>
        <w:t>y</w:t>
      </w:r>
      <w:r w:rsidR="00544F8B">
        <w:rPr>
          <w:sz w:val="24"/>
          <w:szCs w:val="16"/>
        </w:rPr>
        <w:t xml:space="preserve">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</w:t>
      </w:r>
      <w:r w:rsidR="00D966E8">
        <w:rPr>
          <w:sz w:val="24"/>
          <w:szCs w:val="16"/>
        </w:rPr>
        <w:t xml:space="preserve">Dariusz </w:t>
      </w:r>
      <w:proofErr w:type="spellStart"/>
      <w:r w:rsidR="00D966E8"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928B0" w:rsidRDefault="00B928B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928B0" w:rsidRDefault="00B928B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928B0" w:rsidRDefault="00B928B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A80864">
        <w:t xml:space="preserve"> </w:t>
      </w:r>
      <w:r w:rsidR="00B928B0">
        <w:t>3 kwietnia</w:t>
      </w:r>
      <w:r w:rsidR="00733920">
        <w:t xml:space="preserve"> 2025</w:t>
      </w:r>
      <w:r w:rsidR="00DA2DA2">
        <w:t xml:space="preserve"> r.</w:t>
      </w:r>
    </w:p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1A" w:rsidRDefault="0024381A">
      <w:r>
        <w:separator/>
      </w:r>
    </w:p>
  </w:endnote>
  <w:endnote w:type="continuationSeparator" w:id="0">
    <w:p w:rsidR="0024381A" w:rsidRDefault="002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1A" w:rsidRDefault="0024381A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32A4A">
      <w:rPr>
        <w:noProof/>
      </w:rPr>
      <w:t>13</w:t>
    </w:r>
    <w:r>
      <w:rPr>
        <w:noProof/>
      </w:rPr>
      <w:fldChar w:fldCharType="end"/>
    </w:r>
  </w:p>
  <w:p w:rsidR="0024381A" w:rsidRDefault="002438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1A" w:rsidRDefault="0024381A">
      <w:r>
        <w:separator/>
      </w:r>
    </w:p>
  </w:footnote>
  <w:footnote w:type="continuationSeparator" w:id="0">
    <w:p w:rsidR="0024381A" w:rsidRDefault="0024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48C2632"/>
    <w:multiLevelType w:val="hybridMultilevel"/>
    <w:tmpl w:val="2AD450B6"/>
    <w:lvl w:ilvl="0" w:tplc="BE1CC0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BA6"/>
    <w:multiLevelType w:val="hybridMultilevel"/>
    <w:tmpl w:val="AF4EC5FC"/>
    <w:lvl w:ilvl="0" w:tplc="6222183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B0A0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D6DD8"/>
    <w:multiLevelType w:val="hybridMultilevel"/>
    <w:tmpl w:val="9E2CAF6A"/>
    <w:lvl w:ilvl="0" w:tplc="7EFAC73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1CED"/>
    <w:multiLevelType w:val="hybridMultilevel"/>
    <w:tmpl w:val="DC22A1B4"/>
    <w:lvl w:ilvl="0" w:tplc="E64C8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1C27"/>
    <w:multiLevelType w:val="hybridMultilevel"/>
    <w:tmpl w:val="5D0E7C00"/>
    <w:lvl w:ilvl="0" w:tplc="5D4EF13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E3A98"/>
    <w:multiLevelType w:val="hybridMultilevel"/>
    <w:tmpl w:val="F224F9AC"/>
    <w:lvl w:ilvl="0" w:tplc="D6C4AB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47C8B"/>
    <w:multiLevelType w:val="hybridMultilevel"/>
    <w:tmpl w:val="421A2E98"/>
    <w:lvl w:ilvl="0" w:tplc="CDE8C7CA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2D4D"/>
    <w:multiLevelType w:val="hybridMultilevel"/>
    <w:tmpl w:val="6A8C09DA"/>
    <w:lvl w:ilvl="0" w:tplc="AA18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878D8"/>
    <w:multiLevelType w:val="hybridMultilevel"/>
    <w:tmpl w:val="965A72D4"/>
    <w:lvl w:ilvl="0" w:tplc="9790F8E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51E1"/>
    <w:multiLevelType w:val="hybridMultilevel"/>
    <w:tmpl w:val="E4DA158E"/>
    <w:lvl w:ilvl="0" w:tplc="D9C61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B5059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48B6"/>
    <w:multiLevelType w:val="hybridMultilevel"/>
    <w:tmpl w:val="58CAB454"/>
    <w:lvl w:ilvl="0" w:tplc="70420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381D"/>
    <w:multiLevelType w:val="hybridMultilevel"/>
    <w:tmpl w:val="C7B2AF60"/>
    <w:lvl w:ilvl="0" w:tplc="75ACB5A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7D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32E9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06065"/>
    <w:multiLevelType w:val="hybridMultilevel"/>
    <w:tmpl w:val="9F529900"/>
    <w:lvl w:ilvl="0" w:tplc="D78A8786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86BA0"/>
    <w:multiLevelType w:val="hybridMultilevel"/>
    <w:tmpl w:val="9A88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7302C"/>
    <w:multiLevelType w:val="hybridMultilevel"/>
    <w:tmpl w:val="C5E21848"/>
    <w:lvl w:ilvl="0" w:tplc="0010B5B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D7A72"/>
    <w:multiLevelType w:val="hybridMultilevel"/>
    <w:tmpl w:val="52D2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76E06"/>
    <w:multiLevelType w:val="hybridMultilevel"/>
    <w:tmpl w:val="75DE60F2"/>
    <w:lvl w:ilvl="0" w:tplc="773A5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35E9"/>
    <w:multiLevelType w:val="hybridMultilevel"/>
    <w:tmpl w:val="107E0E48"/>
    <w:lvl w:ilvl="0" w:tplc="942867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54DCE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 w15:restartNumberingAfterBreak="0">
    <w:nsid w:val="5CC96227"/>
    <w:multiLevelType w:val="hybridMultilevel"/>
    <w:tmpl w:val="778237E8"/>
    <w:lvl w:ilvl="0" w:tplc="28A6F29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42EEC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B152C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63531"/>
    <w:multiLevelType w:val="hybridMultilevel"/>
    <w:tmpl w:val="A4C246C6"/>
    <w:lvl w:ilvl="0" w:tplc="D41827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51388"/>
    <w:multiLevelType w:val="hybridMultilevel"/>
    <w:tmpl w:val="1EFAE1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314B8"/>
    <w:multiLevelType w:val="hybridMultilevel"/>
    <w:tmpl w:val="B122D82A"/>
    <w:lvl w:ilvl="0" w:tplc="3738BB3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31"/>
  </w:num>
  <w:num w:numId="4">
    <w:abstractNumId w:val="13"/>
  </w:num>
  <w:num w:numId="5">
    <w:abstractNumId w:val="23"/>
  </w:num>
  <w:num w:numId="6">
    <w:abstractNumId w:val="25"/>
  </w:num>
  <w:num w:numId="7">
    <w:abstractNumId w:val="24"/>
  </w:num>
  <w:num w:numId="8">
    <w:abstractNumId w:val="4"/>
  </w:num>
  <w:num w:numId="9">
    <w:abstractNumId w:val="19"/>
  </w:num>
  <w:num w:numId="10">
    <w:abstractNumId w:val="16"/>
  </w:num>
  <w:num w:numId="11">
    <w:abstractNumId w:val="32"/>
  </w:num>
  <w:num w:numId="12">
    <w:abstractNumId w:val="10"/>
  </w:num>
  <w:num w:numId="13">
    <w:abstractNumId w:val="18"/>
  </w:num>
  <w:num w:numId="14">
    <w:abstractNumId w:val="26"/>
  </w:num>
  <w:num w:numId="15">
    <w:abstractNumId w:val="22"/>
  </w:num>
  <w:num w:numId="16">
    <w:abstractNumId w:val="14"/>
  </w:num>
  <w:num w:numId="17">
    <w:abstractNumId w:val="21"/>
  </w:num>
  <w:num w:numId="18">
    <w:abstractNumId w:val="33"/>
  </w:num>
  <w:num w:numId="19">
    <w:abstractNumId w:val="12"/>
  </w:num>
  <w:num w:numId="20">
    <w:abstractNumId w:val="15"/>
  </w:num>
  <w:num w:numId="21">
    <w:abstractNumId w:val="29"/>
  </w:num>
  <w:num w:numId="22">
    <w:abstractNumId w:val="5"/>
  </w:num>
  <w:num w:numId="23">
    <w:abstractNumId w:val="20"/>
  </w:num>
  <w:num w:numId="24">
    <w:abstractNumId w:val="35"/>
  </w:num>
  <w:num w:numId="25">
    <w:abstractNumId w:val="8"/>
  </w:num>
  <w:num w:numId="26">
    <w:abstractNumId w:val="30"/>
  </w:num>
  <w:num w:numId="27">
    <w:abstractNumId w:val="28"/>
  </w:num>
  <w:num w:numId="28">
    <w:abstractNumId w:val="6"/>
  </w:num>
  <w:num w:numId="29">
    <w:abstractNumId w:val="17"/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11"/>
  </w:num>
  <w:num w:numId="3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8DE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5CFA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650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67FE8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1A1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04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065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232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E7CA6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525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D50"/>
    <w:rsid w:val="00240F35"/>
    <w:rsid w:val="0024134E"/>
    <w:rsid w:val="00241E98"/>
    <w:rsid w:val="0024204D"/>
    <w:rsid w:val="00242486"/>
    <w:rsid w:val="00242FD0"/>
    <w:rsid w:val="002432ED"/>
    <w:rsid w:val="0024381A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779FF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C1A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E78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B2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6ED8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D73F9"/>
    <w:rsid w:val="004E0B99"/>
    <w:rsid w:val="004E0CAD"/>
    <w:rsid w:val="004E1E4F"/>
    <w:rsid w:val="004E1EDD"/>
    <w:rsid w:val="004E24CF"/>
    <w:rsid w:val="004E2546"/>
    <w:rsid w:val="004E265B"/>
    <w:rsid w:val="004E2843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404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796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0C1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887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6DB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5789D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48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15D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C2E"/>
    <w:rsid w:val="006C7DEB"/>
    <w:rsid w:val="006D0188"/>
    <w:rsid w:val="006D0B3E"/>
    <w:rsid w:val="006D0FAD"/>
    <w:rsid w:val="006D1A66"/>
    <w:rsid w:val="006D1D06"/>
    <w:rsid w:val="006D2375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29B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4F46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10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20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896"/>
    <w:rsid w:val="00767A6A"/>
    <w:rsid w:val="00767E11"/>
    <w:rsid w:val="007702B5"/>
    <w:rsid w:val="00771228"/>
    <w:rsid w:val="0077143D"/>
    <w:rsid w:val="007714E2"/>
    <w:rsid w:val="00771C02"/>
    <w:rsid w:val="00771D66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6C8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572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10A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717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1D85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B62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2A27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AA3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A95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924"/>
    <w:rsid w:val="00961CE8"/>
    <w:rsid w:val="00962200"/>
    <w:rsid w:val="00962409"/>
    <w:rsid w:val="009624B9"/>
    <w:rsid w:val="00962711"/>
    <w:rsid w:val="00962714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3F75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6E1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32C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81A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864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A48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7C0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3D54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092D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074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0AE7"/>
    <w:rsid w:val="00B31100"/>
    <w:rsid w:val="00B31526"/>
    <w:rsid w:val="00B316E7"/>
    <w:rsid w:val="00B3176D"/>
    <w:rsid w:val="00B31931"/>
    <w:rsid w:val="00B31A55"/>
    <w:rsid w:val="00B32154"/>
    <w:rsid w:val="00B32451"/>
    <w:rsid w:val="00B32D4A"/>
    <w:rsid w:val="00B32DD2"/>
    <w:rsid w:val="00B33040"/>
    <w:rsid w:val="00B33317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477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8B0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970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650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C65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02B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5B1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1268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4B01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B9E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0F59"/>
    <w:rsid w:val="00D9138A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6E8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DB7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BD3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19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5D7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1E20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C3F"/>
    <w:rsid w:val="00E31D58"/>
    <w:rsid w:val="00E31E96"/>
    <w:rsid w:val="00E31EA9"/>
    <w:rsid w:val="00E31FD6"/>
    <w:rsid w:val="00E32022"/>
    <w:rsid w:val="00E32A4A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0B6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B50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4FDD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403"/>
    <w:rsid w:val="00E9059C"/>
    <w:rsid w:val="00E9094F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32BF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C7E3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363"/>
    <w:rsid w:val="00EF4420"/>
    <w:rsid w:val="00EF44BF"/>
    <w:rsid w:val="00EF50FE"/>
    <w:rsid w:val="00EF53B8"/>
    <w:rsid w:val="00EF53C9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26C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8D4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199"/>
    <w:rsid w:val="00F12F05"/>
    <w:rsid w:val="00F133B0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042"/>
    <w:rsid w:val="00F2279A"/>
    <w:rsid w:val="00F2284A"/>
    <w:rsid w:val="00F22B86"/>
    <w:rsid w:val="00F23766"/>
    <w:rsid w:val="00F2439A"/>
    <w:rsid w:val="00F24A64"/>
    <w:rsid w:val="00F24BE5"/>
    <w:rsid w:val="00F24DBA"/>
    <w:rsid w:val="00F256B5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E7A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41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4C7EFD8"/>
  <w15:docId w15:val="{F080A56F-F55D-4916-BB10-7B6ACF5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F59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5817-4EFB-40BF-BF3F-0A1ECA99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4337</Words>
  <Characters>28684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12</cp:revision>
  <cp:lastPrinted>2025-04-03T09:47:00Z</cp:lastPrinted>
  <dcterms:created xsi:type="dcterms:W3CDTF">2025-03-13T12:11:00Z</dcterms:created>
  <dcterms:modified xsi:type="dcterms:W3CDTF">2025-04-23T08:21:00Z</dcterms:modified>
</cp:coreProperties>
</file>