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B0" w:rsidRDefault="00B928B0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6203AE" w:rsidRDefault="006203AE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951A95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AB298C">
        <w:rPr>
          <w:b w:val="0"/>
          <w:sz w:val="24"/>
          <w:szCs w:val="24"/>
        </w:rPr>
        <w:t>4</w:t>
      </w:r>
      <w:r w:rsidR="005F7112" w:rsidRPr="008F4383">
        <w:rPr>
          <w:b w:val="0"/>
          <w:sz w:val="24"/>
          <w:szCs w:val="24"/>
        </w:rPr>
        <w:t>.</w:t>
      </w:r>
      <w:r w:rsidR="004E2843">
        <w:rPr>
          <w:b w:val="0"/>
          <w:sz w:val="24"/>
          <w:szCs w:val="24"/>
        </w:rPr>
        <w:t>2025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32951">
        <w:rPr>
          <w:sz w:val="24"/>
          <w:szCs w:val="24"/>
          <w:u w:val="single"/>
        </w:rPr>
        <w:t>1</w:t>
      </w:r>
      <w:r w:rsidR="00AB298C">
        <w:rPr>
          <w:sz w:val="24"/>
          <w:szCs w:val="24"/>
          <w:u w:val="single"/>
        </w:rPr>
        <w:t>5</w:t>
      </w:r>
      <w:r w:rsidR="004E2843">
        <w:rPr>
          <w:sz w:val="24"/>
          <w:szCs w:val="24"/>
          <w:u w:val="single"/>
        </w:rPr>
        <w:t>/25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B8128A">
        <w:rPr>
          <w:sz w:val="24"/>
          <w:szCs w:val="24"/>
          <w:u w:val="single"/>
        </w:rPr>
        <w:t>X</w:t>
      </w:r>
      <w:r w:rsidR="00F0226C">
        <w:rPr>
          <w:sz w:val="24"/>
          <w:szCs w:val="24"/>
          <w:u w:val="single"/>
        </w:rPr>
        <w:t>V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4E2843">
        <w:rPr>
          <w:sz w:val="24"/>
          <w:szCs w:val="24"/>
          <w:u w:val="single"/>
        </w:rPr>
        <w:t>2</w:t>
      </w:r>
      <w:r w:rsidR="00AB298C">
        <w:rPr>
          <w:sz w:val="24"/>
          <w:szCs w:val="24"/>
          <w:u w:val="single"/>
        </w:rPr>
        <w:t>9 kwietnia</w:t>
      </w:r>
      <w:r w:rsidR="00CB002B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E2843">
        <w:rPr>
          <w:sz w:val="24"/>
          <w:szCs w:val="24"/>
          <w:u w:val="single"/>
        </w:rPr>
        <w:t>5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F0226C">
        <w:rPr>
          <w:sz w:val="24"/>
          <w:szCs w:val="24"/>
          <w:u w:val="single"/>
        </w:rPr>
        <w:t>3</w:t>
      </w:r>
      <w:r w:rsidR="0006069E" w:rsidRPr="00110AF3">
        <w:rPr>
          <w:sz w:val="24"/>
          <w:szCs w:val="24"/>
          <w:u w:val="single"/>
        </w:rPr>
        <w:t>:</w:t>
      </w:r>
      <w:r w:rsidR="0006069E" w:rsidRPr="00A80864">
        <w:rPr>
          <w:sz w:val="24"/>
          <w:szCs w:val="24"/>
          <w:u w:val="single"/>
        </w:rPr>
        <w:t>00</w:t>
      </w:r>
      <w:r w:rsidR="00824504" w:rsidRPr="00A80864">
        <w:rPr>
          <w:sz w:val="24"/>
          <w:szCs w:val="24"/>
          <w:u w:val="single"/>
        </w:rPr>
        <w:t xml:space="preserve">  </w:t>
      </w:r>
      <w:r w:rsidR="00824504" w:rsidRPr="00E21E20">
        <w:rPr>
          <w:sz w:val="24"/>
          <w:szCs w:val="24"/>
          <w:u w:val="single"/>
        </w:rPr>
        <w:t xml:space="preserve">do </w:t>
      </w:r>
      <w:r w:rsidR="003E68A1" w:rsidRPr="00E21E20">
        <w:rPr>
          <w:sz w:val="24"/>
          <w:szCs w:val="24"/>
          <w:u w:val="single"/>
        </w:rPr>
        <w:t>1</w:t>
      </w:r>
      <w:r w:rsidR="00AB298C">
        <w:rPr>
          <w:sz w:val="24"/>
          <w:szCs w:val="24"/>
          <w:u w:val="single"/>
        </w:rPr>
        <w:t>6:30</w:t>
      </w:r>
      <w:r w:rsidR="00824504" w:rsidRPr="00E21E20">
        <w:rPr>
          <w:sz w:val="24"/>
          <w:szCs w:val="24"/>
          <w:u w:val="single"/>
        </w:rPr>
        <w:t xml:space="preserve"> w </w:t>
      </w:r>
      <w:r w:rsidR="00824504" w:rsidRPr="00A80864">
        <w:rPr>
          <w:sz w:val="24"/>
          <w:szCs w:val="24"/>
          <w:u w:val="single"/>
        </w:rPr>
        <w:t>Urzędzie</w:t>
      </w:r>
      <w:r w:rsidR="00824504" w:rsidRPr="00A85A48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9627B2">
        <w:rPr>
          <w:bCs/>
          <w:i/>
        </w:rPr>
        <w:t>1:20</w:t>
      </w:r>
      <w:r w:rsidRPr="001415B8">
        <w:rPr>
          <w:bCs/>
          <w:i/>
        </w:rPr>
        <w:t>)</w:t>
      </w:r>
    </w:p>
    <w:p w:rsidR="00340D9F" w:rsidRDefault="00340D9F" w:rsidP="001F050F">
      <w:pPr>
        <w:autoSpaceDE w:val="0"/>
        <w:jc w:val="both"/>
        <w:rPr>
          <w:b/>
        </w:rPr>
      </w:pPr>
    </w:p>
    <w:p w:rsidR="00690D8C" w:rsidRDefault="00167FE8" w:rsidP="001F050F">
      <w:pPr>
        <w:autoSpaceDE w:val="0"/>
        <w:jc w:val="both"/>
      </w:pPr>
      <w:r>
        <w:rPr>
          <w:b/>
        </w:rPr>
        <w:t xml:space="preserve">Przewodniczący Rady Miasta Dariusz Szalla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 w:rsidR="00B8128A">
        <w:t>X</w:t>
      </w:r>
      <w:r>
        <w:t>V</w:t>
      </w:r>
      <w:r w:rsidR="00010F41">
        <w:t xml:space="preserve"> </w:t>
      </w:r>
      <w:r w:rsidR="00690D8C">
        <w:t>s</w:t>
      </w:r>
      <w:r w:rsidR="00690D8C" w:rsidRPr="00690D8C">
        <w:t>esję Rady Miasta Wałcz</w:t>
      </w:r>
      <w:r w:rsidR="00133C37">
        <w:t xml:space="preserve"> IX kadencji</w:t>
      </w:r>
      <w:r w:rsidR="00690D8C" w:rsidRPr="00690D8C">
        <w:t>.</w:t>
      </w:r>
    </w:p>
    <w:p w:rsidR="00E21E20" w:rsidRPr="00CA4187" w:rsidRDefault="00E21E20" w:rsidP="00E21E20">
      <w:pPr>
        <w:autoSpaceDE w:val="0"/>
        <w:jc w:val="both"/>
      </w:pPr>
    </w:p>
    <w:p w:rsidR="00DE656D" w:rsidRPr="003F6B13" w:rsidRDefault="00167FE8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340D9F" w:rsidRPr="006972E4" w:rsidRDefault="00340D9F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Adama Biernackiego </w:t>
      </w:r>
      <w:r w:rsidR="005E7308">
        <w:rPr>
          <w:szCs w:val="28"/>
        </w:rPr>
        <w:t>-</w:t>
      </w:r>
      <w:r>
        <w:rPr>
          <w:szCs w:val="28"/>
        </w:rPr>
        <w:t xml:space="preserve"> Zastępcę Burmistrza Miasta Wałcz, </w:t>
      </w:r>
    </w:p>
    <w:p w:rsidR="00272E68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Hannę 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 -</w:t>
      </w:r>
      <w:r w:rsidR="00272E68">
        <w:rPr>
          <w:szCs w:val="28"/>
        </w:rPr>
        <w:t xml:space="preserve"> Zastępcę Burmistrza Miasta Wałcz,</w:t>
      </w:r>
    </w:p>
    <w:p w:rsidR="00B8128A" w:rsidRPr="006972E4" w:rsidRDefault="00B8128A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Magdalenę Krawczyk</w:t>
      </w:r>
      <w:r w:rsidR="005E7308">
        <w:rPr>
          <w:szCs w:val="28"/>
        </w:rPr>
        <w:t xml:space="preserve"> -</w:t>
      </w:r>
      <w:r>
        <w:rPr>
          <w:szCs w:val="28"/>
        </w:rPr>
        <w:t xml:space="preserve"> Sekretarza Miasta Wałcz,</w:t>
      </w:r>
    </w:p>
    <w:p w:rsid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E21E20" w:rsidRPr="00E21E20" w:rsidRDefault="00E21E20" w:rsidP="00E21E2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Pr="006972E4">
        <w:rPr>
          <w:szCs w:val="28"/>
        </w:rPr>
        <w:t>- Radcę  Prawnego Urzędu Miasta,</w:t>
      </w:r>
    </w:p>
    <w:p w:rsidR="004E2843" w:rsidRDefault="00B2307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</w:t>
      </w:r>
      <w:r w:rsidR="00167FE8">
        <w:rPr>
          <w:szCs w:val="28"/>
        </w:rPr>
        <w:t>ią Annę Czerniewicz</w:t>
      </w:r>
      <w:r>
        <w:rPr>
          <w:szCs w:val="28"/>
        </w:rPr>
        <w:t xml:space="preserve"> - </w:t>
      </w:r>
      <w:r w:rsidR="004E2843">
        <w:rPr>
          <w:szCs w:val="28"/>
        </w:rPr>
        <w:t xml:space="preserve">Naczelnika Wydziału </w:t>
      </w:r>
      <w:r w:rsidR="00167FE8">
        <w:rPr>
          <w:szCs w:val="28"/>
        </w:rPr>
        <w:t>Spraw Społecznych</w:t>
      </w:r>
      <w:r w:rsidR="004E2843">
        <w:rPr>
          <w:szCs w:val="28"/>
        </w:rPr>
        <w:t>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CB002B">
        <w:rPr>
          <w:szCs w:val="28"/>
        </w:rPr>
        <w:t>zedstawicieli prasy i telewizji.</w:t>
      </w:r>
    </w:p>
    <w:p w:rsidR="00CB002B" w:rsidRPr="0068489F" w:rsidRDefault="00CB002B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3F7979">
        <w:rPr>
          <w:bCs/>
          <w:i/>
        </w:rPr>
        <w:t>1</w:t>
      </w:r>
      <w:r w:rsidR="00E21E20">
        <w:rPr>
          <w:bCs/>
          <w:i/>
        </w:rPr>
        <w:t>:</w:t>
      </w:r>
      <w:r w:rsidR="009627B2">
        <w:rPr>
          <w:bCs/>
          <w:i/>
        </w:rPr>
        <w:t>21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6D0FAD">
        <w:rPr>
          <w:bCs/>
          <w:i/>
        </w:rPr>
        <w:t>2:</w:t>
      </w:r>
      <w:r w:rsidR="009627B2">
        <w:rPr>
          <w:bCs/>
          <w:i/>
        </w:rPr>
        <w:t>28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AB298C" w:rsidRDefault="00167FE8" w:rsidP="003E44E3">
      <w:pPr>
        <w:jc w:val="both"/>
      </w:pPr>
      <w:r>
        <w:rPr>
          <w:b/>
        </w:rPr>
        <w:t xml:space="preserve">Przewodniczący Rady Miasta Dariusz Szalla </w:t>
      </w:r>
      <w:r w:rsidR="00EA0266" w:rsidRPr="00340D9F">
        <w:t>na</w:t>
      </w:r>
      <w:r w:rsidR="00EA0266" w:rsidRPr="00340D9F">
        <w:rPr>
          <w:b/>
        </w:rPr>
        <w:t xml:space="preserve"> </w:t>
      </w:r>
      <w:r w:rsidR="00EA0266" w:rsidRPr="00340D9F">
        <w:rPr>
          <w:szCs w:val="28"/>
        </w:rPr>
        <w:t>podstawie § 36 ust. 2 Statutu Miasta Wałcz stwierdził, że</w:t>
      </w:r>
      <w:r w:rsidR="00EA0266" w:rsidRPr="00340D9F">
        <w:t xml:space="preserve"> na 2</w:t>
      </w:r>
      <w:r w:rsidR="006853E8" w:rsidRPr="00340D9F">
        <w:t>1</w:t>
      </w:r>
      <w:r w:rsidR="00EA0266" w:rsidRPr="00340D9F">
        <w:t xml:space="preserve"> osób ustawowego składu Rady, obecnych </w:t>
      </w:r>
      <w:r w:rsidR="00EA0266" w:rsidRPr="00CB544E">
        <w:t xml:space="preserve">jest </w:t>
      </w:r>
      <w:r w:rsidR="004E2843">
        <w:t>1</w:t>
      </w:r>
      <w:r w:rsidR="00AB298C">
        <w:t>7</w:t>
      </w:r>
      <w:r w:rsidR="00EA0266" w:rsidRPr="00CB544E">
        <w:t xml:space="preserve"> Radnych, </w:t>
      </w:r>
      <w:r w:rsidR="00EA0266" w:rsidRPr="00340D9F">
        <w:t>co</w:t>
      </w:r>
      <w:r w:rsidR="00F873AD" w:rsidRPr="00340D9F">
        <w:t xml:space="preserve"> stanowi quorum i</w:t>
      </w:r>
      <w:r w:rsidR="00EA0266" w:rsidRPr="00340D9F">
        <w:t xml:space="preserve"> uprawnia Radę do podejmowania </w:t>
      </w:r>
      <w:r w:rsidR="00EA0266" w:rsidRPr="00E21E20">
        <w:t>prawomocnych uchwał.</w:t>
      </w:r>
      <w:r w:rsidR="008D2CD5" w:rsidRPr="00E21E20">
        <w:t xml:space="preserve"> Nieobecn</w:t>
      </w:r>
      <w:r w:rsidR="004E2843" w:rsidRPr="00E21E20">
        <w:t>i</w:t>
      </w:r>
      <w:r w:rsidR="008D2CD5" w:rsidRPr="00E21E20">
        <w:t xml:space="preserve"> Radn</w:t>
      </w:r>
      <w:r w:rsidR="004E2843" w:rsidRPr="00E21E20">
        <w:t>i</w:t>
      </w:r>
      <w:r w:rsidR="00FA7C98" w:rsidRPr="00E21E20">
        <w:t xml:space="preserve">: </w:t>
      </w:r>
      <w:r w:rsidR="00AB298C">
        <w:t xml:space="preserve">Monika Biesiada, Krzysztof Kałamoniak, </w:t>
      </w:r>
      <w:r w:rsidR="00E21E20" w:rsidRPr="00E21E20">
        <w:t xml:space="preserve">Krzysztof Piotrowski, </w:t>
      </w:r>
      <w:r w:rsidR="00AB298C">
        <w:t>Magdalena Terefenko.</w:t>
      </w:r>
    </w:p>
    <w:p w:rsidR="00EA0266" w:rsidRPr="00340D9F" w:rsidRDefault="00EA0266" w:rsidP="003E44E3">
      <w:pPr>
        <w:jc w:val="both"/>
        <w:rPr>
          <w:bCs/>
          <w:i/>
          <w:iCs/>
        </w:rPr>
      </w:pPr>
      <w:r w:rsidRPr="00340D9F">
        <w:rPr>
          <w:bCs/>
          <w:i/>
          <w:iCs/>
        </w:rPr>
        <w:t>(Lista obecności Radnych stanowi załącznik nr 1</w:t>
      </w:r>
      <w:r w:rsidR="003E44E3" w:rsidRPr="00340D9F">
        <w:rPr>
          <w:bCs/>
          <w:i/>
          <w:iCs/>
        </w:rPr>
        <w:t xml:space="preserve"> </w:t>
      </w:r>
      <w:r w:rsidRPr="00340D9F">
        <w:rPr>
          <w:bCs/>
          <w:i/>
          <w:iCs/>
        </w:rPr>
        <w:t>do protokołu</w:t>
      </w:r>
      <w:r w:rsidR="00055103" w:rsidRPr="00340D9F">
        <w:rPr>
          <w:bCs/>
          <w:i/>
          <w:iCs/>
        </w:rPr>
        <w:t>)</w:t>
      </w:r>
    </w:p>
    <w:p w:rsidR="00B928B0" w:rsidRDefault="00B928B0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</w:t>
      </w:r>
      <w:r w:rsidR="009627B2">
        <w:rPr>
          <w:bCs/>
          <w:i/>
        </w:rPr>
        <w:t>2:29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9627B2">
        <w:rPr>
          <w:bCs/>
          <w:i/>
        </w:rPr>
        <w:t>3:13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CB002B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 xml:space="preserve">OTWARCIE SESJI. </w:t>
      </w:r>
    </w:p>
    <w:p w:rsidR="004E2843" w:rsidRPr="004E2843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STWIERDZENIE QUORUM.</w:t>
      </w:r>
    </w:p>
    <w:p w:rsidR="00B51E4D" w:rsidRPr="00B51E4D" w:rsidRDefault="004E2843" w:rsidP="00B51E4D">
      <w:pPr>
        <w:pStyle w:val="Bezodstpw"/>
        <w:numPr>
          <w:ilvl w:val="0"/>
          <w:numId w:val="2"/>
        </w:numPr>
        <w:spacing w:after="120"/>
        <w:ind w:left="284" w:right="57" w:hanging="284"/>
        <w:rPr>
          <w:rFonts w:cs="Times New Roman"/>
          <w:color w:val="auto"/>
          <w:sz w:val="32"/>
          <w:szCs w:val="24"/>
        </w:rPr>
      </w:pPr>
      <w:r w:rsidRPr="004E2843">
        <w:rPr>
          <w:rFonts w:cs="Times New Roman"/>
          <w:color w:val="auto"/>
        </w:rPr>
        <w:t>USTALENIE PORZĄDKU OBRAD.</w:t>
      </w:r>
    </w:p>
    <w:p w:rsidR="00B51E4D" w:rsidRPr="00B51E4D" w:rsidRDefault="00AB298C" w:rsidP="00B51E4D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AB298C">
        <w:t>PRZYJĘCIE  PROTOKOŁU NR 14/25 Z XIV SESJI RADY MIASTA WAŁCZ, KTÓRA ODBYŁA SIĘ W DNIU 25 MARCA 2025 ROKU.</w:t>
      </w:r>
    </w:p>
    <w:p w:rsidR="00B51E4D" w:rsidRPr="00B51E4D" w:rsidRDefault="00B51E4D" w:rsidP="00B51E4D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>
        <w:lastRenderedPageBreak/>
        <w:t xml:space="preserve">SPRAWOZDANIE KOMISJI </w:t>
      </w:r>
      <w:r w:rsidR="00AB298C" w:rsidRPr="00AB298C">
        <w:t>REWIZYJNEJ Z PRZEPROWADZONYCH</w:t>
      </w:r>
      <w:r w:rsidR="00AB298C">
        <w:br/>
      </w:r>
      <w:r w:rsidR="00AB298C" w:rsidRPr="00AB298C">
        <w:t>I ZAKOŃCZONYCH KONTROLI.</w:t>
      </w:r>
    </w:p>
    <w:p w:rsidR="00AB298C" w:rsidRPr="00B51E4D" w:rsidRDefault="00AB298C" w:rsidP="00B51E4D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AB298C">
        <w:t>SPRAWOZDANIE Z REALIZACJI ROCZNEGO PROGRAMU  WSPÓŁPRACY GMINY MIEJSKIEJ WAŁCZ ZA ROK 2024 Z  ORGANIZACJAMI POZARZĄDOWYMI I PODMIOTAMI, O KTÓRYCH MOWA W ART. 3 UST. 3 USTAWY Z DNIA 24 KWIETNIA 2003 R. O DZIAŁALNOŚCI POŻYTKU PUBLICZNEGO I O WOLONTARIACIE.</w:t>
      </w:r>
    </w:p>
    <w:p w:rsidR="00AB298C" w:rsidRPr="00AB298C" w:rsidRDefault="00AB298C" w:rsidP="00AB298C">
      <w:pPr>
        <w:spacing w:after="120"/>
        <w:ind w:right="57"/>
        <w:jc w:val="both"/>
      </w:pPr>
      <w:r>
        <w:t xml:space="preserve">7. </w:t>
      </w:r>
      <w:r w:rsidRPr="00AB298C">
        <w:t>ROZPATRZENIE PROJEKTÓW UCHWAŁ I GŁOSOWANIE NAD UCHWAŁAMI: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 xml:space="preserve">uchylająca uchwałę w sprawie przystąpienia do sporządzenia zmiany do zmiany miejscowego planu ogólnego zagospodarowania przestrzennego miasta Wałcza </w:t>
      </w:r>
      <w:r w:rsidRPr="00AB298C">
        <w:rPr>
          <w:iCs/>
        </w:rPr>
        <w:br/>
        <w:t>w rejonie osiedla Olimpijskiego,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uchylająca uchwałę w sprawie przystąpienia do sporządzenia miejscowego planu zagospodarowania przestrzennego miasta Wałcz w rejonie ul. Gen. Leopolda Okulickiego,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uchylająca uchwałę w sprawie przystąpienia do sporządzenia miejscowego planu zagospodarowania przestrzennego miasta Wałcz w rejonie ul. Kilińszczaków,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uchylająca uchwałę w sprawie przystąpienia do sporządzenia miejscowego planu zagospodarowania przestrzennego miasta Wałcz w rejonie ul. Generała Władysława Andersa (tereny usług i zieleni),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przystąpienia do sporządzenia miejscowego planu zagospodarowania przestrzennego miasta Wałcz w rejonie ul. Nadjeziornej – strona północna,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przystąpienia do sporządzenia miejscowego planu zagospodarowania przestrzennego miasta Wałcz w rejonie ul. Wroniej – strona północna,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wykazu kąpielisk na terenie Gminy Miejskiej Wałcz oraz określenia sezonu kąpielowego w 2025 roku,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zmieniająca uchwałę Nr VIII/XXI/192/20 w sprawie wzoru deklaracji o wysokości opłaty za gospodarowanie odpadami komunalnymi,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określenia szczegółowego sposobu i zakresu świadczenia usług odbierania odpadów komunalnych od właścicieli nieruchomości i zagospodarowania tych odpadów, w zamian za uiszczoną przez właściciela nieruchomości opłatę za gospodarowanie odpadami komunalnymi,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ustalenia ryczałtowej stawki opłaty za gospodarowanie odpadami komunalnymi dla nieruchomości, na których znajdują się domki letniskowe lub innych nieruchomości wykorzystywanych na cele rekreacyjno-wypoczynkowe, położonych na ter</w:t>
      </w:r>
      <w:r w:rsidR="003F7979">
        <w:rPr>
          <w:iCs/>
        </w:rPr>
        <w:t>e</w:t>
      </w:r>
      <w:r w:rsidRPr="00AB298C">
        <w:rPr>
          <w:iCs/>
        </w:rPr>
        <w:t>nie Gminy Miejskiej Wałcz,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udzielenia pomocy finansowej Gminie Wałcz na dofinansowanie realizacji zadań bieżących przez ochotnicze straże pożarne,</w:t>
      </w:r>
    </w:p>
    <w:p w:rsidR="00AB298C" w:rsidRPr="00AB298C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 xml:space="preserve"> w sprawie zmian budżetu Gminy Miejskiej Wałcz na 2025 r.,</w:t>
      </w:r>
    </w:p>
    <w:p w:rsidR="00AB298C" w:rsidRPr="0023471F" w:rsidRDefault="00AB298C" w:rsidP="00AB298C">
      <w:pPr>
        <w:numPr>
          <w:ilvl w:val="0"/>
          <w:numId w:val="3"/>
        </w:numPr>
        <w:spacing w:after="120"/>
        <w:ind w:left="567" w:right="57" w:hanging="283"/>
        <w:jc w:val="both"/>
        <w:rPr>
          <w:iCs/>
        </w:rPr>
      </w:pPr>
      <w:r w:rsidRPr="00AB298C">
        <w:t xml:space="preserve"> w sprawie zmian Wieloletniej Prognozy Finansowej Gminy Miejskiej Wałcz na lata 2025-2034.</w:t>
      </w:r>
    </w:p>
    <w:p w:rsidR="0023471F" w:rsidRPr="004E2843" w:rsidRDefault="0023471F" w:rsidP="0023471F">
      <w:pPr>
        <w:tabs>
          <w:tab w:val="left" w:pos="851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8.</w:t>
      </w:r>
      <w:r>
        <w:rPr>
          <w:lang w:eastAsia="en-US"/>
        </w:rPr>
        <w:tab/>
      </w:r>
      <w:r w:rsidRPr="004E2843">
        <w:rPr>
          <w:lang w:eastAsia="en-US"/>
        </w:rPr>
        <w:t>INFORMACJA PRZEWODNICZĄCEGO RA</w:t>
      </w:r>
      <w:r>
        <w:rPr>
          <w:lang w:eastAsia="en-US"/>
        </w:rPr>
        <w:t xml:space="preserve">DY O DZIAŁANIACH PODEJMOWANYCH </w:t>
      </w:r>
      <w:r w:rsidRPr="004E2843">
        <w:rPr>
          <w:lang w:eastAsia="en-US"/>
        </w:rPr>
        <w:t>W OKRESIE MIĘDZYSESYJNYM.</w:t>
      </w:r>
    </w:p>
    <w:p w:rsidR="0023471F" w:rsidRPr="004E2843" w:rsidRDefault="0023471F" w:rsidP="0023471F">
      <w:pPr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9.</w:t>
      </w:r>
      <w:r>
        <w:rPr>
          <w:lang w:eastAsia="en-US"/>
        </w:rPr>
        <w:tab/>
      </w:r>
      <w:r w:rsidRPr="004E2843">
        <w:rPr>
          <w:lang w:eastAsia="en-US"/>
        </w:rPr>
        <w:t xml:space="preserve">SPRAWOZDANIE BURMISTRZA MIASTA WAŁCZ Z DZIAŁALNOŚCI </w:t>
      </w:r>
      <w:r>
        <w:rPr>
          <w:lang w:eastAsia="en-US"/>
        </w:rPr>
        <w:br/>
      </w:r>
      <w:r w:rsidRPr="004E2843">
        <w:rPr>
          <w:lang w:eastAsia="en-US"/>
        </w:rPr>
        <w:t>W OKRESIE MIĘDZYSESYJNYM.</w:t>
      </w:r>
    </w:p>
    <w:p w:rsidR="0023471F" w:rsidRPr="004E2843" w:rsidRDefault="0023471F" w:rsidP="0023471F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10</w:t>
      </w:r>
      <w:r w:rsidRPr="004E2843">
        <w:rPr>
          <w:lang w:eastAsia="en-US"/>
        </w:rPr>
        <w:t>. INTERPELACJE I ZAPYTANIA RADNYCH ORAZ UDZIELONE ODPOWIEDZI.</w:t>
      </w:r>
    </w:p>
    <w:p w:rsidR="0023471F" w:rsidRPr="004E2843" w:rsidRDefault="0023471F" w:rsidP="0023471F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lastRenderedPageBreak/>
        <w:t>1</w:t>
      </w:r>
      <w:r>
        <w:rPr>
          <w:lang w:eastAsia="en-US"/>
        </w:rPr>
        <w:t>1</w:t>
      </w:r>
      <w:r w:rsidRPr="004E2843">
        <w:rPr>
          <w:lang w:eastAsia="en-US"/>
        </w:rPr>
        <w:t>. WOLNE WNIOSKI, OŚWIADCZENIA I KOMUNIKATY.</w:t>
      </w:r>
    </w:p>
    <w:p w:rsidR="0023471F" w:rsidRDefault="0023471F" w:rsidP="0023471F">
      <w:pPr>
        <w:ind w:right="57"/>
        <w:jc w:val="both"/>
        <w:rPr>
          <w:lang w:eastAsia="en-US"/>
        </w:rPr>
      </w:pPr>
      <w:r w:rsidRPr="004E2843">
        <w:rPr>
          <w:lang w:eastAsia="en-US"/>
        </w:rPr>
        <w:t>1</w:t>
      </w:r>
      <w:r>
        <w:rPr>
          <w:lang w:eastAsia="en-US"/>
        </w:rPr>
        <w:t>2.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</w:t>
      </w:r>
      <w:r w:rsidRPr="002D0788">
        <w:rPr>
          <w:i/>
        </w:rPr>
        <w:t xml:space="preserve">załączniki nr </w:t>
      </w:r>
      <w:r w:rsidR="00B64953" w:rsidRPr="002D0788">
        <w:rPr>
          <w:i/>
        </w:rPr>
        <w:t>2</w:t>
      </w:r>
      <w:r w:rsidR="00424D0B" w:rsidRPr="002D0788">
        <w:rPr>
          <w:i/>
        </w:rPr>
        <w:t xml:space="preserve">, </w:t>
      </w:r>
      <w:r w:rsidR="00B64953" w:rsidRPr="002D0788">
        <w:rPr>
          <w:i/>
        </w:rPr>
        <w:t>2</w:t>
      </w:r>
      <w:r w:rsidR="007E6F48" w:rsidRPr="002D0788">
        <w:rPr>
          <w:i/>
        </w:rPr>
        <w:t>a-</w:t>
      </w:r>
      <w:r w:rsidR="009627B2">
        <w:rPr>
          <w:i/>
        </w:rPr>
        <w:t>b</w:t>
      </w:r>
      <w:r w:rsidR="001155FC" w:rsidRPr="002D0788">
        <w:rPr>
          <w:i/>
        </w:rPr>
        <w:t xml:space="preserve"> </w:t>
      </w:r>
      <w:r w:rsidRPr="002D0788">
        <w:rPr>
          <w:i/>
        </w:rPr>
        <w:t>do protokołu</w:t>
      </w:r>
      <w:r w:rsidRPr="00E60BC5">
        <w:rPr>
          <w:i/>
        </w:rPr>
        <w:t>)</w:t>
      </w:r>
    </w:p>
    <w:p w:rsidR="00575887" w:rsidRDefault="00575887" w:rsidP="00F028AD">
      <w:pPr>
        <w:ind w:right="57"/>
        <w:jc w:val="both"/>
        <w:rPr>
          <w:b/>
          <w:bCs/>
          <w:lang w:eastAsia="en-US"/>
        </w:rPr>
      </w:pPr>
    </w:p>
    <w:p w:rsidR="00575887" w:rsidRPr="00AB298C" w:rsidRDefault="00575887" w:rsidP="00AB298C">
      <w:pPr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Przewodniczący Rady Miasta Dariusz Szalla </w:t>
      </w:r>
      <w:r w:rsidRPr="00575887">
        <w:rPr>
          <w:rFonts w:eastAsia="Times New Roman"/>
          <w:bCs/>
          <w:szCs w:val="28"/>
        </w:rPr>
        <w:t>zapytał, czy są uwagi do porządku obrad?</w:t>
      </w:r>
      <w:r w:rsidR="00AB298C">
        <w:rPr>
          <w:rFonts w:eastAsia="Times New Roman"/>
          <w:bCs/>
          <w:szCs w:val="28"/>
        </w:rPr>
        <w:t xml:space="preserve"> </w:t>
      </w:r>
      <w:r w:rsidR="00AB298C">
        <w:rPr>
          <w:rFonts w:eastAsia="Times New Roman"/>
          <w:bCs/>
          <w:szCs w:val="28"/>
        </w:rPr>
        <w:br/>
        <w:t>W związku z brakiem uwag</w:t>
      </w:r>
      <w:r w:rsidR="00E9094F" w:rsidRPr="00E9094F">
        <w:rPr>
          <w:szCs w:val="28"/>
        </w:rPr>
        <w:t xml:space="preserve"> </w:t>
      </w:r>
      <w:r w:rsidRPr="00E9094F">
        <w:rPr>
          <w:bCs/>
          <w:lang w:eastAsia="en-US"/>
        </w:rPr>
        <w:t xml:space="preserve"> </w:t>
      </w:r>
      <w:r>
        <w:rPr>
          <w:lang w:eastAsia="en-US"/>
        </w:rPr>
        <w:t xml:space="preserve">poddał pod głosowanie wniosek </w:t>
      </w:r>
      <w:r>
        <w:rPr>
          <w:bCs/>
          <w:lang w:eastAsia="en-US"/>
        </w:rPr>
        <w:t xml:space="preserve">o przyjęcie porządku obrad </w:t>
      </w:r>
      <w:r>
        <w:rPr>
          <w:bCs/>
          <w:i/>
        </w:rPr>
        <w:t xml:space="preserve">(imienny wykaz głosowania stanowi załącznik nr </w:t>
      </w:r>
      <w:r w:rsidR="00AB298C">
        <w:rPr>
          <w:bCs/>
          <w:i/>
        </w:rPr>
        <w:t>3</w:t>
      </w:r>
      <w:r>
        <w:rPr>
          <w:bCs/>
          <w:i/>
        </w:rPr>
        <w:t xml:space="preserve"> do protokołu)</w:t>
      </w:r>
      <w:r>
        <w:t>, po czym stwierdził, że Rada przyjęła porządek obrad jednogłośnie.</w:t>
      </w:r>
    </w:p>
    <w:p w:rsidR="004F1C7A" w:rsidRPr="00E20331" w:rsidRDefault="004F1C7A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B928B0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B928B0">
      <w:pPr>
        <w:tabs>
          <w:tab w:val="left" w:pos="360"/>
        </w:tabs>
        <w:jc w:val="both"/>
        <w:rPr>
          <w:bCs/>
          <w:lang w:eastAsia="en-US"/>
        </w:rPr>
      </w:pPr>
    </w:p>
    <w:p w:rsidR="00B8128A" w:rsidRPr="00B266E7" w:rsidRDefault="00B8128A" w:rsidP="00B928B0">
      <w:pPr>
        <w:pStyle w:val="Bezodstpw"/>
        <w:numPr>
          <w:ilvl w:val="0"/>
          <w:numId w:val="4"/>
        </w:numPr>
        <w:spacing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51E4D" w:rsidRPr="00B51E4D" w:rsidRDefault="00B8128A" w:rsidP="00B51E4D">
      <w:pPr>
        <w:pStyle w:val="Bezodstpw"/>
        <w:numPr>
          <w:ilvl w:val="0"/>
          <w:numId w:val="4"/>
        </w:numPr>
        <w:spacing w:before="120" w:after="120"/>
        <w:ind w:left="284" w:right="57" w:hanging="284"/>
        <w:jc w:val="both"/>
        <w:rPr>
          <w:rFonts w:cs="Times New Roman"/>
          <w:szCs w:val="24"/>
        </w:rPr>
      </w:pPr>
      <w:r w:rsidRPr="00B51E4D">
        <w:rPr>
          <w:rFonts w:cs="Times New Roman"/>
          <w:szCs w:val="24"/>
        </w:rPr>
        <w:t>USTALENIE PORZĄDKU OBRAD.</w:t>
      </w:r>
    </w:p>
    <w:p w:rsidR="00B51E4D" w:rsidRPr="00B51E4D" w:rsidRDefault="0023471F" w:rsidP="00B51E4D">
      <w:pPr>
        <w:pStyle w:val="Bezodstpw"/>
        <w:numPr>
          <w:ilvl w:val="0"/>
          <w:numId w:val="4"/>
        </w:numPr>
        <w:spacing w:before="120" w:after="120"/>
        <w:ind w:left="284" w:right="57" w:hanging="284"/>
        <w:jc w:val="both"/>
        <w:rPr>
          <w:rFonts w:cs="Times New Roman"/>
          <w:szCs w:val="24"/>
        </w:rPr>
      </w:pPr>
      <w:r w:rsidRPr="00B51E4D">
        <w:t>PRZYJĘCIE  PROTOKOŁU NR 14/25 Z XIV SESJI RADY MIASTA WAŁCZ, KTÓRA ODBYŁA SIĘ W DNIU 25 MARCA 2025 ROKU.</w:t>
      </w:r>
    </w:p>
    <w:p w:rsidR="00B51E4D" w:rsidRPr="00B51E4D" w:rsidRDefault="0023471F" w:rsidP="00B51E4D">
      <w:pPr>
        <w:pStyle w:val="Bezodstpw"/>
        <w:numPr>
          <w:ilvl w:val="0"/>
          <w:numId w:val="4"/>
        </w:numPr>
        <w:spacing w:before="120" w:after="120"/>
        <w:ind w:left="284" w:right="57" w:hanging="284"/>
        <w:jc w:val="both"/>
        <w:rPr>
          <w:rFonts w:cs="Times New Roman"/>
          <w:szCs w:val="24"/>
        </w:rPr>
      </w:pPr>
      <w:r w:rsidRPr="00B51E4D">
        <w:t>SPRAWOZDANIE KOMISJI REWIZYJNEJ Z PRZEPROWADZONYCH</w:t>
      </w:r>
      <w:r w:rsidRPr="00B51E4D">
        <w:br/>
        <w:t>I ZAKOŃCZONYCH KONTROLI.</w:t>
      </w:r>
    </w:p>
    <w:p w:rsidR="0023471F" w:rsidRPr="00B51E4D" w:rsidRDefault="0023471F" w:rsidP="00B51E4D">
      <w:pPr>
        <w:pStyle w:val="Bezodstpw"/>
        <w:numPr>
          <w:ilvl w:val="0"/>
          <w:numId w:val="4"/>
        </w:numPr>
        <w:spacing w:before="120" w:after="120"/>
        <w:ind w:left="284" w:right="57" w:hanging="284"/>
        <w:jc w:val="both"/>
        <w:rPr>
          <w:rFonts w:cs="Times New Roman"/>
          <w:szCs w:val="24"/>
        </w:rPr>
      </w:pPr>
      <w:r w:rsidRPr="00B51E4D">
        <w:t>SPRAWOZDANIE Z REALIZACJI ROCZNEGO PROGRAMU  WSPÓŁPRACY GMINY MIEJSKIEJ WAŁCZ ZA ROK 2024 Z  ORGANIZACJAMI POZARZĄDOWYMI I PODMIOTAMI, O KTÓRYCH MOWA W ART. 3 UST. 3 USTAWY Z DNIA 24 KWIETNIA 2003 R. O DZIAŁALNOŚCI POŻYTKU PUBLICZNEGO I O WOLONTARIACIE.</w:t>
      </w:r>
    </w:p>
    <w:p w:rsidR="0023471F" w:rsidRPr="00B51E4D" w:rsidRDefault="0023471F" w:rsidP="00B51E4D">
      <w:pPr>
        <w:spacing w:after="120"/>
        <w:ind w:right="57"/>
        <w:jc w:val="both"/>
        <w:rPr>
          <w:color w:val="000000" w:themeColor="text1"/>
        </w:rPr>
      </w:pPr>
      <w:r w:rsidRPr="00B51E4D">
        <w:rPr>
          <w:color w:val="000000" w:themeColor="text1"/>
        </w:rPr>
        <w:t>7. ROZPATRZENIE PROJEKTÓW UCHWAŁ I GŁOSOWANIE NAD UCHWAŁAMI: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 xml:space="preserve">uchylająca uchwałę w sprawie przystąpienia do sporządzenia zmiany do zmiany miejscowego planu ogólnego zagospodarowania przestrzennego miasta Wałcza </w:t>
      </w:r>
      <w:r w:rsidRPr="00AB298C">
        <w:rPr>
          <w:iCs/>
        </w:rPr>
        <w:br/>
        <w:t>w rejonie osiedla Olimpijskiego,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uchylająca uchwałę w sprawie przystąpienia do sporządzenia miejscowego planu zagospodarowania przestrzennego miasta Wałcz w rejonie ul. Gen. Leopolda Okulickiego,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uchylająca uchwałę w sprawie przystąpienia do sporządzenia miejscowego planu zagospodarowania przestrzennego miasta Wałcz w rejonie ul. Kilińszczaków,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uchylająca uchwałę w sprawie przystąpienia do sporządzenia miejscowego planu zagospodarowania przestrzennego miasta Wałcz w rejonie ul. Generała Władysława Andersa (tereny usług i zieleni),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przystąpienia do sporządzenia miejscowego planu zagospodarowania przestrzennego miasta Wałcz w rejonie ul. Nadjeziornej – strona północna,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przystąpienia do sporządzenia miejscowego planu zagospodarowania przestrzennego miasta Wałcz w rejonie ul. Wroniej – strona północna,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wykazu kąpielisk na terenie Gminy Miejskiej Wałcz oraz określenia sezonu kąpielowego w 2025 roku,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zmieniająca uchwałę Nr VIII/XXI/192/20 w sprawie wzoru deklaracji o wysokości opłaty za gospodarowanie odpadami komunalnymi,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 xml:space="preserve">w sprawie określenia szczegółowego sposobu i zakresu świadczenia usług odbierania odpadów komunalnych od właścicieli nieruchomości i zagospodarowania tych </w:t>
      </w:r>
      <w:r w:rsidRPr="00AB298C">
        <w:rPr>
          <w:iCs/>
        </w:rPr>
        <w:lastRenderedPageBreak/>
        <w:t>odpadów, w zamian za uiszczoną przez właściciela nieruchomości opłatę za gospodarowanie odpadami komunalnymi,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ustalenia ryczałtowej stawki opłaty za gospodarowanie odpadami komunalnymi dla nieruchomości, na których znajdują się domki letniskowe lub innych nieruchomości wykorzystywanych na cele rekreacyjno-wypoczynkowe, położonych na ternie Gminy Miejskiej Wałcz,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>w sprawie udzielenia pomocy finansowej Gminie Wałcz na dofinansowanie realizacji zadań bieżących przez ochotnicze straże pożarne,</w:t>
      </w:r>
    </w:p>
    <w:p w:rsidR="0023471F" w:rsidRPr="00AB298C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rPr>
          <w:iCs/>
        </w:rPr>
        <w:t xml:space="preserve"> w sprawie zmian budżetu Gminy Miejskiej Wałcz na 2025 r.,</w:t>
      </w:r>
    </w:p>
    <w:p w:rsidR="0023471F" w:rsidRPr="0023471F" w:rsidRDefault="0023471F" w:rsidP="0023471F">
      <w:pPr>
        <w:numPr>
          <w:ilvl w:val="0"/>
          <w:numId w:val="36"/>
        </w:numPr>
        <w:spacing w:after="120"/>
        <w:ind w:left="567" w:right="57" w:hanging="283"/>
        <w:jc w:val="both"/>
        <w:rPr>
          <w:iCs/>
        </w:rPr>
      </w:pPr>
      <w:r w:rsidRPr="00AB298C">
        <w:t xml:space="preserve"> w sprawie zmian Wieloletniej Prognozy Finansowej Gminy Miejskiej Wałcz na lata 2025-2034.</w:t>
      </w:r>
    </w:p>
    <w:p w:rsidR="004E2843" w:rsidRPr="004E2843" w:rsidRDefault="0023471F" w:rsidP="0023471F">
      <w:pPr>
        <w:tabs>
          <w:tab w:val="left" w:pos="851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8</w:t>
      </w:r>
      <w:r w:rsidR="00666B48">
        <w:rPr>
          <w:lang w:eastAsia="en-US"/>
        </w:rPr>
        <w:t>.</w:t>
      </w:r>
      <w:r w:rsidR="00666B48">
        <w:rPr>
          <w:lang w:eastAsia="en-US"/>
        </w:rPr>
        <w:tab/>
      </w:r>
      <w:r w:rsidR="004E2843" w:rsidRPr="004E2843">
        <w:rPr>
          <w:lang w:eastAsia="en-US"/>
        </w:rPr>
        <w:t>INFORMACJA PRZEWODNICZĄCEGO RA</w:t>
      </w:r>
      <w:r w:rsidR="004E2843">
        <w:rPr>
          <w:lang w:eastAsia="en-US"/>
        </w:rPr>
        <w:t>DY O</w:t>
      </w:r>
      <w:r w:rsidR="001A3704">
        <w:rPr>
          <w:lang w:eastAsia="en-US"/>
        </w:rPr>
        <w:t xml:space="preserve"> DZIAŁANIACH </w:t>
      </w:r>
      <w:r w:rsidR="004E2843">
        <w:rPr>
          <w:lang w:eastAsia="en-US"/>
        </w:rPr>
        <w:t xml:space="preserve">PODEJMOWANYCH </w:t>
      </w:r>
      <w:r w:rsidR="004E2843" w:rsidRPr="004E2843">
        <w:rPr>
          <w:lang w:eastAsia="en-US"/>
        </w:rPr>
        <w:t>W OKRESIE MIĘDZYSESYJNYM.</w:t>
      </w:r>
    </w:p>
    <w:p w:rsidR="004E2843" w:rsidRPr="004E2843" w:rsidRDefault="0023471F" w:rsidP="0023471F">
      <w:pPr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9</w:t>
      </w:r>
      <w:r w:rsidR="00666B48">
        <w:rPr>
          <w:lang w:eastAsia="en-US"/>
        </w:rPr>
        <w:t>.</w:t>
      </w:r>
      <w:r w:rsidR="00666B48">
        <w:rPr>
          <w:lang w:eastAsia="en-US"/>
        </w:rPr>
        <w:tab/>
      </w:r>
      <w:r w:rsidR="004E2843" w:rsidRPr="004E2843">
        <w:rPr>
          <w:lang w:eastAsia="en-US"/>
        </w:rPr>
        <w:t xml:space="preserve">SPRAWOZDANIE BURMISTRZA MIASTA WAŁCZ Z DZIAŁALNOŚCI </w:t>
      </w:r>
      <w:r w:rsidR="004E2843">
        <w:rPr>
          <w:lang w:eastAsia="en-US"/>
        </w:rPr>
        <w:br/>
      </w:r>
      <w:r w:rsidR="004E2843" w:rsidRPr="004E2843">
        <w:rPr>
          <w:lang w:eastAsia="en-US"/>
        </w:rPr>
        <w:t>W OKRESIE MIĘDZYSESYJNYM.</w:t>
      </w:r>
    </w:p>
    <w:p w:rsidR="004E2843" w:rsidRPr="004E2843" w:rsidRDefault="00DB6DB7" w:rsidP="00E31C3F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1</w:t>
      </w:r>
      <w:r w:rsidR="0023471F">
        <w:rPr>
          <w:lang w:eastAsia="en-US"/>
        </w:rPr>
        <w:t>0</w:t>
      </w:r>
      <w:r w:rsidR="004E2843" w:rsidRPr="004E2843">
        <w:rPr>
          <w:lang w:eastAsia="en-US"/>
        </w:rPr>
        <w:t>. INTERPELACJE I ZAPYTANIA RADNYCH ORAZ UDZIELONE ODPOWIEDZI.</w:t>
      </w:r>
    </w:p>
    <w:p w:rsidR="004E2843" w:rsidRPr="004E2843" w:rsidRDefault="004E2843" w:rsidP="00E31C3F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1</w:t>
      </w:r>
      <w:r w:rsidR="0023471F">
        <w:rPr>
          <w:lang w:eastAsia="en-US"/>
        </w:rPr>
        <w:t>1</w:t>
      </w:r>
      <w:r w:rsidRPr="004E2843">
        <w:rPr>
          <w:lang w:eastAsia="en-US"/>
        </w:rPr>
        <w:t>. WOLNE WNIOSKI, OŚWIADCZENIA I KOMUNIKATY.</w:t>
      </w:r>
    </w:p>
    <w:p w:rsidR="00E9094F" w:rsidRDefault="004E2843" w:rsidP="00E9094F">
      <w:pPr>
        <w:spacing w:after="120"/>
        <w:ind w:right="57"/>
        <w:jc w:val="both"/>
        <w:rPr>
          <w:lang w:eastAsia="en-US"/>
        </w:rPr>
      </w:pPr>
      <w:r w:rsidRPr="004E2843">
        <w:rPr>
          <w:lang w:eastAsia="en-US"/>
        </w:rPr>
        <w:t>1</w:t>
      </w:r>
      <w:r w:rsidR="0023471F">
        <w:rPr>
          <w:lang w:eastAsia="en-US"/>
        </w:rPr>
        <w:t>2</w:t>
      </w:r>
      <w:r w:rsidR="00E9094F">
        <w:rPr>
          <w:lang w:eastAsia="en-US"/>
        </w:rPr>
        <w:t>. ZAMKNIĘCIE SESJI.</w:t>
      </w:r>
    </w:p>
    <w:p w:rsidR="00E9094F" w:rsidRPr="00E9094F" w:rsidRDefault="00E9094F" w:rsidP="00E9094F">
      <w:pPr>
        <w:spacing w:after="120"/>
        <w:ind w:right="57"/>
        <w:jc w:val="both"/>
        <w:rPr>
          <w:lang w:eastAsia="en-US"/>
        </w:rPr>
      </w:pPr>
    </w:p>
    <w:p w:rsidR="001E7CA6" w:rsidRPr="001E7CA6" w:rsidRDefault="00951A95" w:rsidP="0023471F">
      <w:pPr>
        <w:pStyle w:val="Bezodstpw"/>
        <w:ind w:right="57"/>
        <w:jc w:val="both"/>
        <w:rPr>
          <w:rFonts w:cs="Times New Roman"/>
          <w:b/>
          <w:color w:val="auto"/>
        </w:rPr>
      </w:pPr>
      <w:r w:rsidRPr="001E7CA6">
        <w:rPr>
          <w:rFonts w:cs="Times New Roman"/>
          <w:b/>
          <w:color w:val="auto"/>
        </w:rPr>
        <w:t>4</w:t>
      </w:r>
      <w:r w:rsidR="00A85A48" w:rsidRPr="001E7CA6">
        <w:rPr>
          <w:rFonts w:cs="Times New Roman"/>
          <w:b/>
          <w:color w:val="auto"/>
        </w:rPr>
        <w:t xml:space="preserve">. </w:t>
      </w:r>
      <w:r w:rsidR="0023471F" w:rsidRPr="0023471F">
        <w:rPr>
          <w:rFonts w:cs="Times New Roman"/>
          <w:b/>
          <w:color w:val="auto"/>
        </w:rPr>
        <w:t>PRZYJĘCIE  PROTOKOŁU NR 14/25 Z XIV SESJI RADY MIASTA WAŁCZ, KTÓRA ODBYŁA SIĘ W DNIU 25 MARCA 2025 ROKU</w:t>
      </w:r>
      <w:r w:rsidR="0023471F">
        <w:rPr>
          <w:b/>
          <w:color w:val="auto"/>
        </w:rPr>
        <w:t>.</w:t>
      </w:r>
    </w:p>
    <w:p w:rsidR="001E7CA6" w:rsidRDefault="001E7CA6" w:rsidP="001E7CA6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9627B2">
        <w:rPr>
          <w:i/>
        </w:rPr>
        <w:t>3:14</w:t>
      </w:r>
      <w:r w:rsidRPr="00DB1C68">
        <w:rPr>
          <w:i/>
        </w:rPr>
        <w:t xml:space="preserve"> – </w:t>
      </w:r>
      <w:r w:rsidR="009627B2">
        <w:rPr>
          <w:i/>
        </w:rPr>
        <w:t>4:30</w:t>
      </w:r>
      <w:r w:rsidRPr="00DB1C68">
        <w:rPr>
          <w:i/>
        </w:rPr>
        <w:t>)</w:t>
      </w:r>
    </w:p>
    <w:p w:rsidR="001E7CA6" w:rsidRDefault="001E7CA6" w:rsidP="001E7CA6">
      <w:pPr>
        <w:ind w:right="57"/>
        <w:jc w:val="both"/>
        <w:rPr>
          <w:b/>
          <w:szCs w:val="24"/>
        </w:rPr>
      </w:pPr>
    </w:p>
    <w:p w:rsidR="001E7CA6" w:rsidRPr="00AC7F10" w:rsidRDefault="00167FE8" w:rsidP="001E7CA6">
      <w:pPr>
        <w:autoSpaceDE w:val="0"/>
        <w:autoSpaceDN w:val="0"/>
        <w:adjustRightInd w:val="0"/>
        <w:jc w:val="both"/>
      </w:pPr>
      <w:r>
        <w:rPr>
          <w:rFonts w:eastAsia="Times New Roman"/>
          <w:b/>
          <w:bCs/>
          <w:szCs w:val="28"/>
        </w:rPr>
        <w:t>Przewodniczący Rady Miasta</w:t>
      </w:r>
      <w:r w:rsidR="00D966E8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Dariusz Szalla </w:t>
      </w:r>
      <w:r w:rsidR="001E7CA6" w:rsidRPr="00AC7F10">
        <w:t xml:space="preserve">zapytał: „Czy są uwagi do protokołu”? </w:t>
      </w:r>
    </w:p>
    <w:p w:rsidR="0023471F" w:rsidRDefault="001E7CA6" w:rsidP="001E7CA6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23471F">
        <w:rPr>
          <w:bCs/>
          <w:i/>
        </w:rPr>
        <w:t>4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</w:t>
      </w:r>
      <w:r w:rsidR="0023471F">
        <w:t>większością głosów.</w:t>
      </w:r>
    </w:p>
    <w:p w:rsidR="00BE6970" w:rsidRPr="00E420B6" w:rsidRDefault="00BE6970" w:rsidP="00C76B1E">
      <w:pPr>
        <w:tabs>
          <w:tab w:val="left" w:pos="284"/>
        </w:tabs>
        <w:jc w:val="both"/>
        <w:rPr>
          <w:szCs w:val="24"/>
        </w:rPr>
      </w:pPr>
    </w:p>
    <w:p w:rsidR="00E31C3F" w:rsidRPr="0023471F" w:rsidRDefault="00A85A48" w:rsidP="009627B2">
      <w:pPr>
        <w:tabs>
          <w:tab w:val="left" w:pos="142"/>
        </w:tabs>
        <w:jc w:val="both"/>
        <w:rPr>
          <w:b/>
          <w:szCs w:val="24"/>
        </w:rPr>
      </w:pPr>
      <w:r>
        <w:rPr>
          <w:b/>
          <w:szCs w:val="24"/>
        </w:rPr>
        <w:t>5</w:t>
      </w:r>
      <w:r w:rsidR="00B8128A">
        <w:rPr>
          <w:b/>
          <w:szCs w:val="24"/>
        </w:rPr>
        <w:t xml:space="preserve">. </w:t>
      </w:r>
      <w:r w:rsidR="00D966E8" w:rsidRPr="00D966E8">
        <w:rPr>
          <w:b/>
        </w:rPr>
        <w:t xml:space="preserve">SPRAWOZDANIE KOMISJI REWIZYJNEJ Z PRZEPROWADZONYCH </w:t>
      </w:r>
      <w:r w:rsidR="00D966E8">
        <w:rPr>
          <w:b/>
        </w:rPr>
        <w:br/>
      </w:r>
      <w:r w:rsidR="00D966E8" w:rsidRPr="00D966E8">
        <w:rPr>
          <w:b/>
        </w:rPr>
        <w:t>I ZAKOŃCZONYCH KONTROLI.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Sprawozdanie </w:t>
      </w:r>
      <w:r w:rsidRPr="00B64953">
        <w:rPr>
          <w:rFonts w:cs="Times New Roman"/>
          <w:i/>
          <w:color w:val="auto"/>
          <w:szCs w:val="24"/>
        </w:rPr>
        <w:t xml:space="preserve">stanowi załącznik nr </w:t>
      </w:r>
      <w:r w:rsidR="009627B2">
        <w:rPr>
          <w:rFonts w:cs="Times New Roman"/>
          <w:i/>
          <w:color w:val="auto"/>
          <w:szCs w:val="24"/>
        </w:rPr>
        <w:t xml:space="preserve">5 </w:t>
      </w:r>
      <w:r w:rsidRPr="00B64953">
        <w:rPr>
          <w:rFonts w:cs="Times New Roman"/>
          <w:i/>
          <w:color w:val="auto"/>
          <w:szCs w:val="24"/>
        </w:rPr>
        <w:t>do protokołu)</w:t>
      </w:r>
    </w:p>
    <w:p w:rsidR="00E31C3F" w:rsidRPr="00B64953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9627B2">
        <w:rPr>
          <w:i/>
        </w:rPr>
        <w:t>4:31</w:t>
      </w:r>
      <w:r>
        <w:rPr>
          <w:i/>
        </w:rPr>
        <w:t xml:space="preserve"> – </w:t>
      </w:r>
      <w:r w:rsidR="009627B2">
        <w:rPr>
          <w:i/>
        </w:rPr>
        <w:t>5:27</w:t>
      </w:r>
      <w:r w:rsidRPr="00DB1C68">
        <w:rPr>
          <w:i/>
        </w:rPr>
        <w:t>)</w:t>
      </w:r>
    </w:p>
    <w:p w:rsidR="00E31C3F" w:rsidRDefault="00E31C3F" w:rsidP="00E31C3F">
      <w:pPr>
        <w:tabs>
          <w:tab w:val="left" w:pos="284"/>
        </w:tabs>
        <w:jc w:val="both"/>
        <w:rPr>
          <w:b/>
          <w:szCs w:val="24"/>
        </w:rPr>
      </w:pPr>
    </w:p>
    <w:p w:rsidR="00E31C3F" w:rsidRPr="0096302F" w:rsidRDefault="00E31C3F" w:rsidP="00E31C3F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sprawozdania? </w:t>
      </w:r>
    </w:p>
    <w:p w:rsidR="00E31C3F" w:rsidRPr="00E31C3F" w:rsidRDefault="00E31C3F" w:rsidP="00E31C3F">
      <w:pPr>
        <w:jc w:val="both"/>
        <w:rPr>
          <w:color w:val="FF0000"/>
        </w:rPr>
      </w:pPr>
    </w:p>
    <w:p w:rsidR="00E31C3F" w:rsidRPr="004A29C3" w:rsidRDefault="00E31C3F" w:rsidP="00E31C3F">
      <w:pPr>
        <w:jc w:val="both"/>
      </w:pPr>
      <w:r w:rsidRPr="0080165A">
        <w:rPr>
          <w:color w:val="000000"/>
        </w:rPr>
        <w:t xml:space="preserve">W związku z </w:t>
      </w:r>
      <w:r w:rsidR="00E9094F">
        <w:rPr>
          <w:color w:val="000000"/>
        </w:rPr>
        <w:t>brakiem uwag</w:t>
      </w:r>
      <w:r>
        <w:rPr>
          <w:color w:val="000000"/>
        </w:rPr>
        <w:t xml:space="preserve"> </w:t>
      </w:r>
      <w:r>
        <w:rPr>
          <w:b/>
        </w:rPr>
        <w:t xml:space="preserve">Przewodniczący Rady Miasta Dariusz Szalla </w:t>
      </w:r>
      <w:r w:rsidRPr="0080165A">
        <w:rPr>
          <w:color w:val="000000"/>
          <w:lang w:eastAsia="en-US"/>
        </w:rPr>
        <w:t xml:space="preserve">poddał pod głosowanie wniosek o </w:t>
      </w:r>
      <w:r>
        <w:rPr>
          <w:color w:val="000000"/>
          <w:lang w:eastAsia="en-US"/>
        </w:rPr>
        <w:t xml:space="preserve">przyjęcie sprawozdania Komisji Rewizyjnej z przeprowadzonych </w:t>
      </w:r>
      <w:r>
        <w:rPr>
          <w:color w:val="000000"/>
          <w:lang w:eastAsia="en-US"/>
        </w:rPr>
        <w:br/>
        <w:t>i zakończonych kontroli</w:t>
      </w:r>
      <w:r>
        <w:rPr>
          <w:iCs/>
        </w:rPr>
        <w:t xml:space="preserve"> </w:t>
      </w:r>
      <w:r w:rsidRPr="0080165A">
        <w:rPr>
          <w:iCs/>
        </w:rPr>
        <w:t>(</w:t>
      </w:r>
      <w:r w:rsidRPr="0080165A">
        <w:rPr>
          <w:bCs/>
          <w:i/>
        </w:rPr>
        <w:t>imienny wykaz głosowania stanowi załącznik nr</w:t>
      </w:r>
      <w:r>
        <w:rPr>
          <w:bCs/>
          <w:i/>
        </w:rPr>
        <w:t xml:space="preserve"> </w:t>
      </w:r>
      <w:r w:rsidR="009627B2">
        <w:rPr>
          <w:bCs/>
          <w:i/>
        </w:rPr>
        <w:t>6</w:t>
      </w:r>
      <w:r w:rsidRPr="0080165A">
        <w:rPr>
          <w:bCs/>
          <w:i/>
        </w:rPr>
        <w:t xml:space="preserve"> do protokołu)</w:t>
      </w:r>
      <w:r>
        <w:t xml:space="preserve">, po czym </w:t>
      </w:r>
      <w:r w:rsidRPr="0080165A">
        <w:t xml:space="preserve">stwierdził, że </w:t>
      </w:r>
      <w:r>
        <w:t xml:space="preserve">Rada przyjęła sprawozdanie </w:t>
      </w:r>
      <w:r w:rsidR="0023471F">
        <w:t>większością głosów</w:t>
      </w:r>
      <w:r w:rsidRPr="00C76B1E">
        <w:t>.</w:t>
      </w:r>
    </w:p>
    <w:p w:rsidR="00E31C3F" w:rsidRPr="00D966E8" w:rsidRDefault="00E31C3F" w:rsidP="00D966E8">
      <w:pPr>
        <w:tabs>
          <w:tab w:val="left" w:pos="284"/>
        </w:tabs>
        <w:jc w:val="both"/>
        <w:rPr>
          <w:b/>
          <w:szCs w:val="24"/>
        </w:rPr>
      </w:pPr>
    </w:p>
    <w:p w:rsidR="0023471F" w:rsidRPr="0023471F" w:rsidRDefault="0023471F" w:rsidP="0023471F">
      <w:pPr>
        <w:numPr>
          <w:ilvl w:val="0"/>
          <w:numId w:val="32"/>
        </w:numPr>
        <w:tabs>
          <w:tab w:val="left" w:pos="0"/>
          <w:tab w:val="right" w:pos="284"/>
        </w:tabs>
        <w:ind w:left="0" w:right="57" w:firstLine="0"/>
        <w:jc w:val="both"/>
        <w:rPr>
          <w:b/>
        </w:rPr>
      </w:pPr>
      <w:r w:rsidRPr="0023471F">
        <w:rPr>
          <w:b/>
        </w:rPr>
        <w:t>SPRAWOZDANIE Z REALIZACJI ROCZNEGO PROGRAMU  WSPÓŁPRACY GMINY MIEJSKIEJ WAŁCZ ZA ROK 2024 Z  ORGANIZACJAMI POZARZĄDOWYMI I PODMIOTAMI, O KTÓRYCH MOWA W ART. 3 UST. 3 USTAWY Z DNIA 24 KWIETNIA 2003 R. O DZIAŁALNOŚCI POŻYTKU PUBLICZNEGO I O WOLONTARIACIE</w:t>
      </w:r>
      <w:r>
        <w:rPr>
          <w:b/>
        </w:rPr>
        <w:t>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Sprawozdanie </w:t>
      </w:r>
      <w:r w:rsidR="00EC7E3F">
        <w:rPr>
          <w:rFonts w:cs="Times New Roman"/>
          <w:i/>
          <w:color w:val="auto"/>
          <w:szCs w:val="24"/>
        </w:rPr>
        <w:t xml:space="preserve">stanowi załącznik nr </w:t>
      </w:r>
      <w:r w:rsidR="009627B2">
        <w:rPr>
          <w:rFonts w:cs="Times New Roman"/>
          <w:i/>
          <w:color w:val="auto"/>
          <w:szCs w:val="24"/>
        </w:rPr>
        <w:t>7</w:t>
      </w:r>
      <w:r w:rsidRPr="00B64953">
        <w:rPr>
          <w:rFonts w:cs="Times New Roman"/>
          <w:i/>
          <w:color w:val="auto"/>
          <w:szCs w:val="24"/>
        </w:rPr>
        <w:t xml:space="preserve"> do protokołu)</w:t>
      </w:r>
    </w:p>
    <w:p w:rsidR="00E31C3F" w:rsidRPr="00B64953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9627B2">
        <w:rPr>
          <w:i/>
        </w:rPr>
        <w:t>5:28</w:t>
      </w:r>
      <w:r>
        <w:rPr>
          <w:i/>
        </w:rPr>
        <w:t xml:space="preserve"> – </w:t>
      </w:r>
      <w:r w:rsidR="006D2375">
        <w:rPr>
          <w:i/>
        </w:rPr>
        <w:t>1</w:t>
      </w:r>
      <w:r w:rsidR="00D61AD9">
        <w:rPr>
          <w:i/>
        </w:rPr>
        <w:t>7:31</w:t>
      </w:r>
      <w:r w:rsidRPr="00DB1C68">
        <w:rPr>
          <w:i/>
        </w:rPr>
        <w:t>)</w:t>
      </w:r>
    </w:p>
    <w:p w:rsidR="00EC7E3F" w:rsidRPr="0023471F" w:rsidRDefault="00EC7E3F" w:rsidP="00E31C3F">
      <w:pPr>
        <w:tabs>
          <w:tab w:val="left" w:pos="284"/>
        </w:tabs>
        <w:jc w:val="both"/>
        <w:rPr>
          <w:b/>
          <w:color w:val="FF0000"/>
          <w:szCs w:val="24"/>
        </w:rPr>
      </w:pPr>
    </w:p>
    <w:p w:rsidR="00E31C3F" w:rsidRDefault="00E31C3F" w:rsidP="006D2375">
      <w:pPr>
        <w:autoSpaceDE w:val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Przewodniczący Rady Miasta Dariusz Szalla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sprawozdania? </w:t>
      </w:r>
    </w:p>
    <w:p w:rsidR="006D2375" w:rsidRDefault="006D2375" w:rsidP="006D2375">
      <w:pPr>
        <w:autoSpaceDE w:val="0"/>
        <w:jc w:val="both"/>
        <w:rPr>
          <w:color w:val="000000"/>
        </w:rPr>
      </w:pPr>
    </w:p>
    <w:p w:rsidR="0023471F" w:rsidRDefault="0023471F" w:rsidP="006D2375">
      <w:pPr>
        <w:autoSpaceDE w:val="0"/>
        <w:jc w:val="both"/>
        <w:rPr>
          <w:color w:val="000000"/>
        </w:rPr>
      </w:pPr>
      <w:r w:rsidRPr="009627B2">
        <w:rPr>
          <w:i/>
        </w:rPr>
        <w:t>Głos w temacie zabrali:</w:t>
      </w:r>
      <w:r w:rsidRPr="0023471F">
        <w:rPr>
          <w:color w:val="FF0000"/>
        </w:rPr>
        <w:t xml:space="preserve"> </w:t>
      </w:r>
      <w:r>
        <w:rPr>
          <w:color w:val="000000"/>
        </w:rPr>
        <w:t xml:space="preserve">Radna Bogusława Towalewska, </w:t>
      </w:r>
      <w:r w:rsidR="009627B2">
        <w:rPr>
          <w:color w:val="000000"/>
        </w:rPr>
        <w:t>Z-ca Burmistrza Miasta Adam Biernacki, Naczelnik Wydziału Spraw Społecznych Anna Czerniewicz, Radna Bogusława Towalewska, Radny Andrzej Subocz, Naczelnik Wydziału Spraw Społecznych Anna Czerniewicz.</w:t>
      </w:r>
    </w:p>
    <w:p w:rsidR="00D61AD9" w:rsidRDefault="00D61AD9" w:rsidP="006D2375">
      <w:pPr>
        <w:autoSpaceDE w:val="0"/>
        <w:jc w:val="both"/>
        <w:rPr>
          <w:color w:val="000000"/>
        </w:rPr>
      </w:pPr>
    </w:p>
    <w:p w:rsidR="00D61AD9" w:rsidRPr="00F256B5" w:rsidRDefault="00D61AD9" w:rsidP="00D61AD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 xml:space="preserve">poprosił Przewodniczących Komisji Rady Miasta o przedstawienie opinii na temat </w:t>
      </w:r>
      <w:r>
        <w:rPr>
          <w:bCs/>
          <w:lang w:eastAsia="en-US"/>
        </w:rPr>
        <w:t>sprawozdania</w:t>
      </w:r>
      <w:r w:rsidRPr="00F256B5">
        <w:rPr>
          <w:bCs/>
          <w:lang w:eastAsia="en-US"/>
        </w:rPr>
        <w:t>:</w:t>
      </w:r>
    </w:p>
    <w:p w:rsidR="00D61AD9" w:rsidRDefault="00D61AD9" w:rsidP="00D61AD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</w:t>
      </w:r>
      <w:r>
        <w:rPr>
          <w:lang w:eastAsia="en-US"/>
        </w:rPr>
        <w:t>sprawozdanie</w:t>
      </w:r>
      <w:r w:rsidRPr="0023471F">
        <w:rPr>
          <w:lang w:eastAsia="en-US"/>
        </w:rPr>
        <w:t xml:space="preserve"> </w:t>
      </w:r>
      <w:r w:rsidRPr="0023471F">
        <w:rPr>
          <w:i/>
          <w:lang w:eastAsia="en-US"/>
        </w:rPr>
        <w:t xml:space="preserve">(załącznik nr </w:t>
      </w:r>
      <w:r>
        <w:rPr>
          <w:i/>
          <w:lang w:eastAsia="en-US"/>
        </w:rPr>
        <w:t>7a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D61AD9" w:rsidRDefault="00D61AD9" w:rsidP="00D61AD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</w:t>
      </w:r>
      <w:r>
        <w:t>sprawozdanie</w:t>
      </w:r>
      <w:r w:rsidRPr="00EF4363">
        <w:t xml:space="preserve"> </w:t>
      </w:r>
      <w:r w:rsidRPr="00EF4363">
        <w:rPr>
          <w:i/>
        </w:rPr>
        <w:t>(załącznik nr</w:t>
      </w:r>
      <w:r>
        <w:rPr>
          <w:i/>
        </w:rPr>
        <w:t xml:space="preserve"> 7b</w:t>
      </w:r>
      <w:r w:rsidRPr="00EF4363">
        <w:rPr>
          <w:i/>
        </w:rPr>
        <w:t xml:space="preserve"> do protokołu)</w:t>
      </w:r>
      <w:r w:rsidRPr="00EF4363">
        <w:t>,</w:t>
      </w:r>
    </w:p>
    <w:p w:rsidR="00D61AD9" w:rsidRPr="00BB4892" w:rsidRDefault="00D61AD9" w:rsidP="00D61AD9">
      <w:pPr>
        <w:tabs>
          <w:tab w:val="left" w:pos="142"/>
        </w:tabs>
        <w:autoSpaceDE w:val="0"/>
        <w:autoSpaceDN w:val="0"/>
        <w:adjustRightInd w:val="0"/>
        <w:jc w:val="both"/>
      </w:pPr>
      <w:r>
        <w:rPr>
          <w:lang w:eastAsia="en-US"/>
        </w:rPr>
        <w:t xml:space="preserve">- Przewodnicząca Komisji Spraw Społecznych Magdalena Świątkowska </w:t>
      </w:r>
      <w:r w:rsidRPr="00BB4892">
        <w:rPr>
          <w:lang w:eastAsia="en-US"/>
        </w:rPr>
        <w:t>- Komisja</w:t>
      </w:r>
      <w:r w:rsidRPr="00BB4892">
        <w:t xml:space="preserve"> pozytywnie zaopiniowała ww. </w:t>
      </w:r>
      <w:r>
        <w:t>sprawozdanie</w:t>
      </w:r>
      <w:r w:rsidRPr="00BB4892">
        <w:t xml:space="preserve">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7c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23471F" w:rsidRPr="006D2375" w:rsidRDefault="0023471F" w:rsidP="006D2375">
      <w:pPr>
        <w:autoSpaceDE w:val="0"/>
        <w:jc w:val="both"/>
        <w:rPr>
          <w:color w:val="000000"/>
        </w:rPr>
      </w:pPr>
    </w:p>
    <w:p w:rsidR="00E31C3F" w:rsidRPr="00E31C3F" w:rsidRDefault="009627B2" w:rsidP="00E31C3F">
      <w:pPr>
        <w:jc w:val="both"/>
        <w:rPr>
          <w:color w:val="000000"/>
          <w:lang w:eastAsia="en-US"/>
        </w:rPr>
      </w:pPr>
      <w:r>
        <w:rPr>
          <w:color w:val="000000"/>
        </w:rPr>
        <w:t xml:space="preserve">W związku z wyczerpaniem tematu </w:t>
      </w:r>
      <w:r w:rsidR="00E31C3F">
        <w:rPr>
          <w:b/>
        </w:rPr>
        <w:t xml:space="preserve">Przewodniczący Rady Miasta Dariusz Szalla </w:t>
      </w:r>
      <w:r w:rsidR="00E31C3F" w:rsidRPr="0080165A">
        <w:rPr>
          <w:color w:val="000000"/>
          <w:lang w:eastAsia="en-US"/>
        </w:rPr>
        <w:t xml:space="preserve">poddał pod głosowanie wniosek o </w:t>
      </w:r>
      <w:r w:rsidR="00E31C3F">
        <w:rPr>
          <w:color w:val="000000"/>
          <w:lang w:eastAsia="en-US"/>
        </w:rPr>
        <w:t xml:space="preserve">przyjęcie </w:t>
      </w:r>
      <w:r w:rsidR="00D61AD9" w:rsidRPr="00D61AD9">
        <w:t>sprawozdani</w:t>
      </w:r>
      <w:r w:rsidR="00D61AD9">
        <w:t>a</w:t>
      </w:r>
      <w:r w:rsidR="00D61AD9" w:rsidRPr="00D61AD9">
        <w:t xml:space="preserve"> z realizacji</w:t>
      </w:r>
      <w:r w:rsidR="00D61AD9">
        <w:t xml:space="preserve"> rocznego programu  współpracy G</w:t>
      </w:r>
      <w:r w:rsidR="00D61AD9" w:rsidRPr="00D61AD9">
        <w:t xml:space="preserve">miny </w:t>
      </w:r>
      <w:r w:rsidR="00D61AD9">
        <w:t>M</w:t>
      </w:r>
      <w:r w:rsidR="00D61AD9" w:rsidRPr="00D61AD9">
        <w:t xml:space="preserve">iejskiej </w:t>
      </w:r>
      <w:r w:rsidR="00D61AD9">
        <w:t>W</w:t>
      </w:r>
      <w:r w:rsidR="00D61AD9" w:rsidRPr="00D61AD9">
        <w:t xml:space="preserve">ałcz za rok 2024 z  organizacjami pozarządowymi </w:t>
      </w:r>
      <w:r w:rsidR="00D61AD9">
        <w:br/>
      </w:r>
      <w:r w:rsidR="00D61AD9" w:rsidRPr="00D61AD9">
        <w:t>i podmiotami, o których mowa w art. 3 ust. 3 ustawy z dnia 24 kwietnia 2003 r. o działalności pożytku publicznego i o wolontariacie</w:t>
      </w:r>
      <w:r w:rsidR="00E31C3F">
        <w:rPr>
          <w:iCs/>
        </w:rPr>
        <w:t xml:space="preserve"> </w:t>
      </w:r>
      <w:r w:rsidR="00E31C3F" w:rsidRPr="0080165A">
        <w:rPr>
          <w:iCs/>
        </w:rPr>
        <w:t>(</w:t>
      </w:r>
      <w:r w:rsidR="00E31C3F" w:rsidRPr="0080165A">
        <w:rPr>
          <w:bCs/>
          <w:i/>
        </w:rPr>
        <w:t>imienny wykaz głosowania stanowi załącznik nr</w:t>
      </w:r>
      <w:r w:rsidR="006D2375">
        <w:rPr>
          <w:bCs/>
          <w:i/>
        </w:rPr>
        <w:t xml:space="preserve"> </w:t>
      </w:r>
      <w:r w:rsidR="00D61AD9">
        <w:rPr>
          <w:bCs/>
          <w:i/>
        </w:rPr>
        <w:t>8</w:t>
      </w:r>
      <w:r w:rsidR="00E31C3F" w:rsidRPr="0080165A">
        <w:rPr>
          <w:bCs/>
          <w:i/>
        </w:rPr>
        <w:t xml:space="preserve"> do protokołu)</w:t>
      </w:r>
      <w:r w:rsidR="00E31C3F">
        <w:t xml:space="preserve">, po czym </w:t>
      </w:r>
      <w:r w:rsidR="00E31C3F" w:rsidRPr="0080165A">
        <w:t xml:space="preserve">stwierdził, że </w:t>
      </w:r>
      <w:r w:rsidR="00E31C3F">
        <w:t xml:space="preserve">Rada przyjęła sprawozdanie </w:t>
      </w:r>
      <w:r w:rsidR="0023471F">
        <w:t>większością głosów</w:t>
      </w:r>
      <w:r w:rsidR="00E31C3F" w:rsidRPr="00C76B1E">
        <w:t>.</w:t>
      </w:r>
    </w:p>
    <w:p w:rsidR="00E31C3F" w:rsidRPr="00D966E8" w:rsidRDefault="00E31C3F" w:rsidP="00D966E8">
      <w:pPr>
        <w:tabs>
          <w:tab w:val="left" w:pos="284"/>
        </w:tabs>
        <w:ind w:left="284" w:right="57"/>
        <w:jc w:val="both"/>
        <w:rPr>
          <w:b/>
        </w:rPr>
      </w:pPr>
    </w:p>
    <w:p w:rsidR="002322CB" w:rsidRPr="00E31C3F" w:rsidRDefault="00564E2C" w:rsidP="00E31C3F">
      <w:pPr>
        <w:numPr>
          <w:ilvl w:val="0"/>
          <w:numId w:val="32"/>
        </w:numPr>
        <w:tabs>
          <w:tab w:val="left" w:pos="284"/>
        </w:tabs>
        <w:ind w:left="0" w:right="57" w:firstLine="0"/>
        <w:jc w:val="both"/>
        <w:rPr>
          <w:b/>
        </w:rPr>
      </w:pPr>
      <w:r w:rsidRPr="00E31C3F">
        <w:rPr>
          <w:b/>
          <w:szCs w:val="24"/>
        </w:rPr>
        <w:t>ROZPATRZENIE PROJEKTÓW UC</w:t>
      </w:r>
      <w:r w:rsidR="00A539C9" w:rsidRPr="00E31C3F">
        <w:rPr>
          <w:b/>
          <w:szCs w:val="24"/>
        </w:rPr>
        <w:t xml:space="preserve">HWAŁ I GŁOSOWANIE </w:t>
      </w:r>
      <w:r w:rsidR="00E31C3F" w:rsidRPr="00E31C3F">
        <w:rPr>
          <w:b/>
          <w:szCs w:val="24"/>
        </w:rPr>
        <w:br/>
      </w:r>
      <w:r w:rsidR="00A539C9" w:rsidRPr="00E31C3F">
        <w:rPr>
          <w:b/>
          <w:szCs w:val="24"/>
        </w:rPr>
        <w:t xml:space="preserve">NAD </w:t>
      </w:r>
      <w:r w:rsidRPr="00E31C3F">
        <w:rPr>
          <w:b/>
          <w:szCs w:val="24"/>
        </w:rPr>
        <w:t>UCHWAŁAMI</w:t>
      </w:r>
      <w:r w:rsidR="002322CB" w:rsidRPr="00E31C3F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23471F" w:rsidRDefault="007E4D85" w:rsidP="0023471F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E04119">
        <w:rPr>
          <w:b/>
          <w:iCs/>
        </w:rPr>
        <w:t xml:space="preserve"> </w:t>
      </w:r>
      <w:r w:rsidR="0023471F" w:rsidRPr="0023471F">
        <w:rPr>
          <w:b/>
          <w:iCs/>
        </w:rPr>
        <w:t>uchylająca uchwałę w sprawie przystąpienia do sporządzenia zmiany do zmiany miejscowego planu ogólnego zagospodarowania przestrzennego mi</w:t>
      </w:r>
      <w:r w:rsidR="0023471F">
        <w:rPr>
          <w:b/>
          <w:iCs/>
        </w:rPr>
        <w:t xml:space="preserve">asta Wałcza </w:t>
      </w:r>
      <w:r w:rsidR="0023471F" w:rsidRPr="0023471F">
        <w:rPr>
          <w:b/>
          <w:iCs/>
        </w:rPr>
        <w:t>w rejonie osiedla Olimpijskiego</w:t>
      </w:r>
      <w:r w:rsidR="0023471F">
        <w:rPr>
          <w:b/>
          <w:iCs/>
        </w:rPr>
        <w:t>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D61AD9">
        <w:rPr>
          <w:bCs/>
          <w:i/>
        </w:rPr>
        <w:t>9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D61AD9">
        <w:rPr>
          <w:bCs/>
          <w:i/>
        </w:rPr>
        <w:t>17:32</w:t>
      </w:r>
      <w:r w:rsidR="006D2375">
        <w:rPr>
          <w:bCs/>
          <w:i/>
        </w:rPr>
        <w:t xml:space="preserve">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C36957">
        <w:rPr>
          <w:bCs/>
          <w:i/>
        </w:rPr>
        <w:t>28:37</w:t>
      </w:r>
      <w:r w:rsidR="007A2B50" w:rsidRPr="00D64346">
        <w:rPr>
          <w:bCs/>
          <w:i/>
        </w:rPr>
        <w:t>)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23471F" w:rsidRPr="00F256B5" w:rsidRDefault="0023471F" w:rsidP="0023471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23471F" w:rsidRDefault="0023471F" w:rsidP="0023471F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D61AD9">
        <w:rPr>
          <w:i/>
          <w:lang w:eastAsia="en-US"/>
        </w:rPr>
        <w:t>9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23471F" w:rsidRDefault="003F7979" w:rsidP="0023471F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23471F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23471F" w:rsidRPr="00A80864">
        <w:rPr>
          <w:i/>
          <w:lang w:eastAsia="en-US"/>
        </w:rPr>
        <w:t xml:space="preserve">(załącznik nr </w:t>
      </w:r>
      <w:r w:rsidR="00D61AD9">
        <w:rPr>
          <w:i/>
          <w:lang w:eastAsia="en-US"/>
        </w:rPr>
        <w:t>9</w:t>
      </w:r>
      <w:r w:rsidR="0023471F">
        <w:rPr>
          <w:i/>
          <w:lang w:eastAsia="en-US"/>
        </w:rPr>
        <w:t>b</w:t>
      </w:r>
      <w:r w:rsidR="0023471F" w:rsidRPr="00A80864">
        <w:rPr>
          <w:i/>
          <w:lang w:eastAsia="en-US"/>
        </w:rPr>
        <w:t xml:space="preserve"> do protokołu)</w:t>
      </w:r>
      <w:r w:rsidR="0023471F">
        <w:rPr>
          <w:lang w:eastAsia="en-US"/>
        </w:rPr>
        <w:t>,</w:t>
      </w:r>
    </w:p>
    <w:p w:rsidR="0023471F" w:rsidRDefault="0023471F" w:rsidP="0023471F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D61AD9">
        <w:rPr>
          <w:i/>
        </w:rPr>
        <w:t>9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23471F" w:rsidRPr="00BB4892" w:rsidRDefault="0023471F" w:rsidP="0023471F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 xml:space="preserve">Przewodnicząca Komisji Spraw Społecznych Magdalena Świątkowska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D61AD9">
        <w:rPr>
          <w:i/>
          <w:iCs/>
          <w:lang w:eastAsia="en-US"/>
        </w:rPr>
        <w:t>9</w:t>
      </w:r>
      <w:r w:rsidR="003F7979"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121DD2" w:rsidRPr="00121DD2" w:rsidRDefault="00121DD2" w:rsidP="00121DD2">
      <w:pPr>
        <w:autoSpaceDE w:val="0"/>
        <w:autoSpaceDN w:val="0"/>
        <w:adjustRightInd w:val="0"/>
        <w:jc w:val="both"/>
      </w:pPr>
    </w:p>
    <w:p w:rsidR="001E1E9C" w:rsidRDefault="00167FE8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Szalla </w:t>
      </w:r>
      <w:r w:rsidR="00D61AD9">
        <w:rPr>
          <w:color w:val="000000"/>
        </w:rPr>
        <w:t>otworzył dyskusję.</w:t>
      </w:r>
    </w:p>
    <w:p w:rsidR="00A80864" w:rsidRDefault="00A80864" w:rsidP="00E04119">
      <w:pPr>
        <w:autoSpaceDE w:val="0"/>
        <w:jc w:val="both"/>
        <w:rPr>
          <w:i/>
          <w:color w:val="000000"/>
        </w:rPr>
      </w:pPr>
    </w:p>
    <w:p w:rsidR="00D61AD9" w:rsidRPr="00D61AD9" w:rsidRDefault="00A11B85" w:rsidP="00D61AD9">
      <w:pPr>
        <w:autoSpaceDE w:val="0"/>
        <w:jc w:val="both"/>
        <w:rPr>
          <w:color w:val="000000"/>
        </w:rPr>
      </w:pPr>
      <w:r>
        <w:rPr>
          <w:i/>
          <w:color w:val="000000"/>
        </w:rPr>
        <w:t>Głos w temacie kolejno zabrali:</w:t>
      </w:r>
      <w:r w:rsidR="00D61AD9">
        <w:rPr>
          <w:color w:val="000000"/>
        </w:rPr>
        <w:t xml:space="preserve"> Rad</w:t>
      </w:r>
      <w:r w:rsidR="003F7979">
        <w:rPr>
          <w:color w:val="000000"/>
        </w:rPr>
        <w:t>n</w:t>
      </w:r>
      <w:r w:rsidR="00D61AD9">
        <w:rPr>
          <w:color w:val="000000"/>
        </w:rPr>
        <w:t>y Maciej Goszczyński, Burmistrz Miasta Maciej Żebrowski, Rad</w:t>
      </w:r>
      <w:r w:rsidR="003F7979">
        <w:rPr>
          <w:color w:val="000000"/>
        </w:rPr>
        <w:t>n</w:t>
      </w:r>
      <w:r w:rsidR="00D61AD9">
        <w:rPr>
          <w:color w:val="000000"/>
        </w:rPr>
        <w:t>y Maciej Goszczyński, Burmistrz Miasta Maciej Żebrowski, Radna Bogusława Towalewska, Z-ca Burmistrza Miasta Hanna Szynkaruk-Szpynda.</w:t>
      </w:r>
    </w:p>
    <w:p w:rsidR="00A11B85" w:rsidRPr="00D61AD9" w:rsidRDefault="00A11B85" w:rsidP="00E04119">
      <w:pPr>
        <w:autoSpaceDE w:val="0"/>
        <w:jc w:val="both"/>
        <w:rPr>
          <w:color w:val="000000"/>
        </w:rPr>
      </w:pPr>
    </w:p>
    <w:p w:rsidR="00A11B85" w:rsidRDefault="00A11B85" w:rsidP="00E04119">
      <w:pPr>
        <w:autoSpaceDE w:val="0"/>
        <w:jc w:val="both"/>
        <w:rPr>
          <w:i/>
          <w:color w:val="000000"/>
        </w:rPr>
      </w:pPr>
    </w:p>
    <w:p w:rsidR="00FF71B7" w:rsidRPr="00C36957" w:rsidRDefault="007A6B66" w:rsidP="007871AB">
      <w:pPr>
        <w:jc w:val="both"/>
        <w:rPr>
          <w:color w:val="000000"/>
          <w:lang w:eastAsia="en-US"/>
        </w:rPr>
      </w:pPr>
      <w:r w:rsidRPr="0080165A">
        <w:rPr>
          <w:color w:val="000000"/>
        </w:rPr>
        <w:t xml:space="preserve">W związku z </w:t>
      </w:r>
      <w:r w:rsidR="00A11B85">
        <w:rPr>
          <w:color w:val="000000"/>
        </w:rPr>
        <w:t>wyczerpaniem tematu</w:t>
      </w:r>
      <w:r w:rsidR="008A011D">
        <w:rPr>
          <w:color w:val="000000"/>
        </w:rPr>
        <w:t xml:space="preserve"> </w:t>
      </w:r>
      <w:r w:rsidR="00167FE8">
        <w:rPr>
          <w:b/>
        </w:rPr>
        <w:t>Przewodniczący Rady Miasta</w:t>
      </w:r>
      <w:r w:rsidR="00F22042">
        <w:rPr>
          <w:b/>
        </w:rPr>
        <w:t xml:space="preserve"> </w:t>
      </w:r>
      <w:r w:rsidR="00167FE8">
        <w:rPr>
          <w:b/>
        </w:rPr>
        <w:t xml:space="preserve">Dariusz Szalla </w:t>
      </w:r>
      <w:r w:rsidR="00BF0E06" w:rsidRPr="0080165A">
        <w:rPr>
          <w:color w:val="000000"/>
          <w:lang w:eastAsia="en-US"/>
        </w:rPr>
        <w:t>poddał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A11B85" w:rsidRPr="00A11B85">
        <w:rPr>
          <w:color w:val="000000"/>
          <w:lang w:eastAsia="en-US"/>
        </w:rPr>
        <w:t>uchylając</w:t>
      </w:r>
      <w:r w:rsidR="00B33BB2">
        <w:rPr>
          <w:color w:val="000000"/>
          <w:lang w:eastAsia="en-US"/>
        </w:rPr>
        <w:t>ej</w:t>
      </w:r>
      <w:r w:rsidR="00A11B85" w:rsidRPr="00A11B85">
        <w:rPr>
          <w:color w:val="000000"/>
          <w:lang w:eastAsia="en-US"/>
        </w:rPr>
        <w:t xml:space="preserve"> uchwałę w sprawie przystąpienia do sporządzenia zmiany do zmiany miejscowego planu ogólnego zagospodarowania przestrzennego miasta Wałcza w rejonie osiedla Olimpijskiego</w:t>
      </w:r>
      <w:r w:rsidR="00C36957">
        <w:rPr>
          <w:color w:val="000000"/>
          <w:lang w:eastAsia="en-US"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DF5BD3">
        <w:rPr>
          <w:bCs/>
          <w:i/>
        </w:rPr>
        <w:t>1</w:t>
      </w:r>
      <w:r w:rsidR="00C36957">
        <w:rPr>
          <w:bCs/>
          <w:i/>
        </w:rPr>
        <w:t>0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 xml:space="preserve">stwierdził, że </w:t>
      </w:r>
      <w:r w:rsidR="00BF0E06" w:rsidRPr="00DB1C68">
        <w:rPr>
          <w:b/>
        </w:rPr>
        <w:t xml:space="preserve">uchwała nr </w:t>
      </w:r>
      <w:r w:rsidR="00966A7D">
        <w:rPr>
          <w:b/>
          <w:iCs/>
          <w:szCs w:val="24"/>
          <w:lang w:eastAsia="en-US"/>
        </w:rPr>
        <w:t>IX/</w:t>
      </w:r>
      <w:r w:rsidR="00B8128A">
        <w:rPr>
          <w:b/>
          <w:iCs/>
          <w:szCs w:val="24"/>
          <w:lang w:eastAsia="en-US"/>
        </w:rPr>
        <w:t>X</w:t>
      </w:r>
      <w:r w:rsidR="00F22042">
        <w:rPr>
          <w:b/>
          <w:iCs/>
          <w:szCs w:val="24"/>
          <w:lang w:eastAsia="en-US"/>
        </w:rPr>
        <w:t>V</w:t>
      </w:r>
      <w:r w:rsidR="00DB1C68" w:rsidRPr="00DB1C68">
        <w:rPr>
          <w:b/>
          <w:iCs/>
          <w:szCs w:val="24"/>
          <w:lang w:eastAsia="en-US"/>
        </w:rPr>
        <w:t>/</w:t>
      </w:r>
      <w:r w:rsidR="00DF5BD3">
        <w:rPr>
          <w:b/>
          <w:iCs/>
          <w:szCs w:val="24"/>
          <w:lang w:eastAsia="en-US"/>
        </w:rPr>
        <w:t>1</w:t>
      </w:r>
      <w:r w:rsidR="00A11B85">
        <w:rPr>
          <w:b/>
          <w:iCs/>
          <w:szCs w:val="24"/>
          <w:lang w:eastAsia="en-US"/>
        </w:rPr>
        <w:t>3</w:t>
      </w:r>
      <w:r w:rsidR="00DF5BD3">
        <w:rPr>
          <w:b/>
          <w:iCs/>
          <w:szCs w:val="24"/>
          <w:lang w:eastAsia="en-US"/>
        </w:rPr>
        <w:t>5</w:t>
      </w:r>
      <w:r w:rsidR="00A80864">
        <w:rPr>
          <w:b/>
          <w:iCs/>
          <w:szCs w:val="24"/>
          <w:lang w:eastAsia="en-US"/>
        </w:rPr>
        <w:t xml:space="preserve">/25 </w:t>
      </w:r>
      <w:r w:rsidR="00A11B85" w:rsidRPr="00A11B85">
        <w:rPr>
          <w:b/>
          <w:iCs/>
          <w:szCs w:val="24"/>
          <w:lang w:eastAsia="en-US"/>
        </w:rPr>
        <w:t>uchylająca uchwałę w sprawie przystąpienia do sporządzenia zmiany do zmiany miejscowego planu ogólnego zagospodarowania przestrzennego miasta Wałcza w rejonie osiedla Olimpijskiego</w:t>
      </w:r>
      <w:r w:rsidR="00C36957">
        <w:rPr>
          <w:color w:val="000000"/>
          <w:lang w:eastAsia="en-US"/>
        </w:rPr>
        <w:t xml:space="preserve"> </w:t>
      </w:r>
      <w:r w:rsidR="00FF71B7">
        <w:t xml:space="preserve">została </w:t>
      </w:r>
      <w:r w:rsidR="00FF71B7" w:rsidRPr="00C76B1E">
        <w:t xml:space="preserve">podjęta </w:t>
      </w:r>
      <w:r w:rsidR="00DF5BD3">
        <w:t>jednogłośnie</w:t>
      </w:r>
      <w:r w:rsidR="00FF71B7"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DF5BD3">
        <w:rPr>
          <w:i/>
        </w:rPr>
        <w:t>1</w:t>
      </w:r>
      <w:r w:rsidR="00C36957">
        <w:rPr>
          <w:i/>
        </w:rPr>
        <w:t>1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1E7CA6" w:rsidRDefault="001E7CA6" w:rsidP="0008564C">
      <w:pPr>
        <w:jc w:val="both"/>
        <w:rPr>
          <w:color w:val="000000"/>
        </w:rPr>
      </w:pPr>
    </w:p>
    <w:p w:rsidR="00A11B85" w:rsidRDefault="00966A7D" w:rsidP="005614F5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5614F5">
        <w:rPr>
          <w:b/>
          <w:iCs/>
        </w:rPr>
        <w:t xml:space="preserve"> </w:t>
      </w:r>
      <w:r w:rsidR="00A11B85" w:rsidRPr="00A11B85">
        <w:rPr>
          <w:b/>
          <w:iCs/>
        </w:rPr>
        <w:t>uchylająca uchwałę w sprawie przystąpienia do sporządzenia miejscowego planu zagospodarowania przestrzennego miasta Wałcz w rejonie ul. Gen. Leopolda Okulickiego</w:t>
      </w:r>
      <w:r w:rsidR="00A11B85">
        <w:rPr>
          <w:b/>
          <w:iCs/>
        </w:rPr>
        <w:t>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DF5BD3">
        <w:rPr>
          <w:bCs/>
          <w:i/>
        </w:rPr>
        <w:t>1</w:t>
      </w:r>
      <w:r w:rsidR="00C36957">
        <w:rPr>
          <w:bCs/>
          <w:i/>
        </w:rPr>
        <w:t>2</w:t>
      </w:r>
      <w:r w:rsidRPr="00E67CCA">
        <w:rPr>
          <w:bCs/>
          <w:i/>
        </w:rPr>
        <w:t xml:space="preserve"> do protokołu</w:t>
      </w:r>
      <w:r w:rsidR="00DC508C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C36957">
        <w:rPr>
          <w:bCs/>
          <w:i/>
        </w:rPr>
        <w:t>28:38</w:t>
      </w:r>
      <w:r w:rsidRPr="00794677">
        <w:rPr>
          <w:bCs/>
          <w:i/>
        </w:rPr>
        <w:t xml:space="preserve"> – </w:t>
      </w:r>
      <w:r w:rsidR="00C36957">
        <w:rPr>
          <w:bCs/>
          <w:i/>
        </w:rPr>
        <w:t>31:13</w:t>
      </w:r>
      <w:r w:rsidR="009B2E0E">
        <w:rPr>
          <w:bCs/>
          <w:i/>
        </w:rPr>
        <w:t>)</w:t>
      </w:r>
    </w:p>
    <w:p w:rsidR="00113F33" w:rsidRDefault="00113F33" w:rsidP="00113F3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C36957">
        <w:rPr>
          <w:i/>
          <w:lang w:eastAsia="en-US"/>
        </w:rPr>
        <w:t>12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C36957">
        <w:rPr>
          <w:i/>
          <w:lang w:eastAsia="en-US"/>
        </w:rPr>
        <w:t>12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C36957">
        <w:rPr>
          <w:i/>
        </w:rPr>
        <w:t>12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C36957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C36957">
        <w:rPr>
          <w:i/>
          <w:iCs/>
          <w:lang w:eastAsia="en-US"/>
        </w:rPr>
        <w:t>12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A80864" w:rsidRPr="007D4076" w:rsidRDefault="00A80864" w:rsidP="00A8086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167FE8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Szalla </w:t>
      </w:r>
      <w:r w:rsidR="00C36957">
        <w:rPr>
          <w:color w:val="000000"/>
        </w:rPr>
        <w:t>otworzył dyskusję.</w:t>
      </w:r>
      <w:r w:rsidR="00966A7D">
        <w:rPr>
          <w:color w:val="000000"/>
        </w:rPr>
        <w:t xml:space="preserve"> </w:t>
      </w:r>
    </w:p>
    <w:p w:rsidR="00DC508C" w:rsidRDefault="00DC508C" w:rsidP="00966A7D">
      <w:pPr>
        <w:jc w:val="both"/>
      </w:pPr>
    </w:p>
    <w:p w:rsidR="00966A7D" w:rsidRPr="00C36957" w:rsidRDefault="00D03BA8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C36957">
        <w:t>brakiem zgłoszeń</w:t>
      </w:r>
      <w:r w:rsidR="006203AE">
        <w:t xml:space="preserve"> do dyskusji</w:t>
      </w:r>
      <w:r w:rsidR="00C36957">
        <w:t xml:space="preserve"> </w:t>
      </w:r>
      <w:r w:rsidR="00167FE8">
        <w:rPr>
          <w:b/>
        </w:rPr>
        <w:t>Przewodniczący Rady Miasta</w:t>
      </w:r>
      <w:r w:rsidR="00F22042">
        <w:rPr>
          <w:b/>
        </w:rPr>
        <w:t xml:space="preserve"> </w:t>
      </w:r>
      <w:r w:rsidR="00167FE8">
        <w:rPr>
          <w:b/>
        </w:rPr>
        <w:t xml:space="preserve">Dariusz Szalla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A11B85">
        <w:rPr>
          <w:color w:val="000000"/>
          <w:lang w:eastAsia="en-US"/>
        </w:rPr>
        <w:t>uchwały</w:t>
      </w:r>
      <w:r w:rsidR="00C36957">
        <w:rPr>
          <w:color w:val="000000"/>
          <w:lang w:eastAsia="en-US"/>
        </w:rPr>
        <w:t xml:space="preserve"> </w:t>
      </w:r>
      <w:r w:rsidR="00A11B85" w:rsidRPr="00A11B85">
        <w:rPr>
          <w:color w:val="000000"/>
          <w:lang w:eastAsia="en-US"/>
        </w:rPr>
        <w:t>uchylając</w:t>
      </w:r>
      <w:r w:rsidR="00A11B85">
        <w:rPr>
          <w:color w:val="000000"/>
          <w:lang w:eastAsia="en-US"/>
        </w:rPr>
        <w:t>ej</w:t>
      </w:r>
      <w:r w:rsidR="00A11B85" w:rsidRPr="00A11B85">
        <w:rPr>
          <w:color w:val="000000"/>
          <w:lang w:eastAsia="en-US"/>
        </w:rPr>
        <w:t xml:space="preserve"> uchwałę w sprawie przystąpienia do sporządzenia miejscowego planu zagospodarowania przestrzennego miasta Wałcz w rejonie ul. Gen. Leopolda Okulickiego</w:t>
      </w:r>
      <w:r w:rsidR="00C36957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DF5BD3">
        <w:rPr>
          <w:bCs/>
          <w:i/>
        </w:rPr>
        <w:t>1</w:t>
      </w:r>
      <w:r w:rsidR="00C36957">
        <w:rPr>
          <w:bCs/>
          <w:i/>
        </w:rPr>
        <w:t>3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A80864">
        <w:rPr>
          <w:b/>
        </w:rPr>
        <w:t xml:space="preserve">uchwała </w:t>
      </w:r>
      <w:r w:rsidR="00EA32BF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F22042">
        <w:rPr>
          <w:b/>
        </w:rPr>
        <w:t>V</w:t>
      </w:r>
      <w:r w:rsidR="00966A7D">
        <w:rPr>
          <w:b/>
        </w:rPr>
        <w:t>/</w:t>
      </w:r>
      <w:r w:rsidR="00DF5BD3">
        <w:rPr>
          <w:b/>
        </w:rPr>
        <w:t>1</w:t>
      </w:r>
      <w:r w:rsidR="00A11B85">
        <w:rPr>
          <w:b/>
        </w:rPr>
        <w:t>3</w:t>
      </w:r>
      <w:r w:rsidR="00DF5BD3">
        <w:rPr>
          <w:b/>
        </w:rPr>
        <w:t>6</w:t>
      </w:r>
      <w:r w:rsidR="00A80864">
        <w:rPr>
          <w:b/>
        </w:rPr>
        <w:t>/25</w:t>
      </w:r>
      <w:r w:rsidR="00A80864">
        <w:rPr>
          <w:color w:val="000000"/>
          <w:lang w:eastAsia="en-US"/>
        </w:rPr>
        <w:t xml:space="preserve"> </w:t>
      </w:r>
      <w:r w:rsidR="00A11B85" w:rsidRPr="00A11B85">
        <w:rPr>
          <w:b/>
          <w:color w:val="000000"/>
          <w:lang w:eastAsia="en-US"/>
        </w:rPr>
        <w:t>uchylająca uchwałę w sprawie przystąpienia do sporządzenia miejscowego planu zagospodarowania przestrzennego miasta Wałcz w rejonie ul. Gen. Leopolda Okulickiego</w:t>
      </w:r>
      <w:r w:rsidR="00C36957">
        <w:rPr>
          <w:b/>
          <w:color w:val="000000"/>
          <w:lang w:eastAsia="en-US"/>
        </w:rPr>
        <w:t xml:space="preserve"> </w:t>
      </w:r>
      <w:r w:rsidR="00966A7D">
        <w:t xml:space="preserve">została podjęta </w:t>
      </w:r>
      <w:r w:rsidR="008A011D">
        <w:t>jednogłośnie</w:t>
      </w:r>
      <w:r w:rsidR="00966A7D"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1</w:t>
      </w:r>
      <w:r w:rsidR="00C36957">
        <w:rPr>
          <w:i/>
        </w:rPr>
        <w:t>4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A11B85" w:rsidRDefault="00966A7D" w:rsidP="00F22042">
      <w:pPr>
        <w:jc w:val="both"/>
        <w:rPr>
          <w:b/>
          <w:iCs/>
        </w:rPr>
      </w:pPr>
      <w:r w:rsidRPr="00F256B5">
        <w:rPr>
          <w:b/>
          <w:iCs/>
        </w:rPr>
        <w:t>3</w:t>
      </w:r>
      <w:r w:rsidR="00DC508C" w:rsidRPr="00F256B5">
        <w:rPr>
          <w:b/>
          <w:iCs/>
        </w:rPr>
        <w:t xml:space="preserve">) </w:t>
      </w:r>
      <w:r w:rsidR="00A11B85" w:rsidRPr="00A11B85">
        <w:rPr>
          <w:b/>
          <w:iCs/>
        </w:rPr>
        <w:t>uchylająca uchwałę w sprawie przystąpienia do sporządzenia miejscowego planu zagospodarowania przestrzennego miasta Wałcz w rejonie ul. Kilińszczaków</w:t>
      </w:r>
      <w:r w:rsidR="00A11B85">
        <w:rPr>
          <w:b/>
          <w:iCs/>
        </w:rPr>
        <w:t>.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(Projekt uchwały stanowi załącznik nr </w:t>
      </w:r>
      <w:r w:rsidR="00C36957">
        <w:rPr>
          <w:bCs/>
          <w:i/>
        </w:rPr>
        <w:t>15</w:t>
      </w:r>
      <w:r w:rsidRPr="00F256B5">
        <w:rPr>
          <w:bCs/>
          <w:i/>
        </w:rPr>
        <w:t xml:space="preserve"> do protokołu)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(Nagranie </w:t>
      </w:r>
      <w:r w:rsidR="00C36957">
        <w:rPr>
          <w:bCs/>
          <w:i/>
        </w:rPr>
        <w:t>31:14</w:t>
      </w:r>
      <w:r w:rsidRPr="00F256B5">
        <w:rPr>
          <w:bCs/>
          <w:i/>
        </w:rPr>
        <w:t xml:space="preserve"> – </w:t>
      </w:r>
      <w:r w:rsidR="006A4ED9">
        <w:rPr>
          <w:bCs/>
          <w:i/>
        </w:rPr>
        <w:t>33:37</w:t>
      </w:r>
      <w:r w:rsidRPr="00F256B5">
        <w:rPr>
          <w:bCs/>
          <w:i/>
        </w:rPr>
        <w:t>)</w:t>
      </w:r>
    </w:p>
    <w:p w:rsidR="00DC508C" w:rsidRPr="00C15650" w:rsidRDefault="00DC508C" w:rsidP="00DC508C">
      <w:pPr>
        <w:jc w:val="both"/>
        <w:rPr>
          <w:bCs/>
          <w:i/>
          <w:color w:val="FF0000"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C36957">
        <w:rPr>
          <w:i/>
          <w:lang w:eastAsia="en-US"/>
        </w:rPr>
        <w:t>15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C36957">
        <w:rPr>
          <w:i/>
          <w:lang w:eastAsia="en-US"/>
        </w:rPr>
        <w:t>15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C36957">
        <w:rPr>
          <w:i/>
        </w:rPr>
        <w:t>15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C36957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C36957">
        <w:rPr>
          <w:i/>
          <w:iCs/>
          <w:lang w:eastAsia="en-US"/>
        </w:rPr>
        <w:t>15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DF5BD3" w:rsidRDefault="00DF5BD3" w:rsidP="00D90F59">
      <w:pPr>
        <w:jc w:val="both"/>
        <w:rPr>
          <w:b/>
        </w:rPr>
      </w:pPr>
    </w:p>
    <w:p w:rsidR="006F29B6" w:rsidRPr="00D64B76" w:rsidRDefault="006F29B6" w:rsidP="00A11B85">
      <w:pPr>
        <w:autoSpaceDE w:val="0"/>
        <w:jc w:val="both"/>
      </w:pPr>
      <w:r w:rsidRPr="00D64346">
        <w:rPr>
          <w:b/>
        </w:rPr>
        <w:t xml:space="preserve">Przewodniczący Rady Miasta </w:t>
      </w:r>
      <w:r>
        <w:rPr>
          <w:b/>
        </w:rPr>
        <w:t>Dariusz Szalla</w:t>
      </w:r>
      <w:r w:rsidR="00C36957">
        <w:rPr>
          <w:b/>
        </w:rPr>
        <w:t xml:space="preserve"> </w:t>
      </w:r>
      <w:r w:rsidR="00C36957" w:rsidRPr="00D64B76">
        <w:t xml:space="preserve">przywitał Zastępcę Naczelnika Wydziału Planowania, Gospodarki Komunalnej i </w:t>
      </w:r>
      <w:r w:rsidR="00D64B76" w:rsidRPr="00D64B76">
        <w:t>Środowiska</w:t>
      </w:r>
      <w:r w:rsidR="00C36957" w:rsidRPr="00D64B76">
        <w:t xml:space="preserve"> Michała Kamińskiego.</w:t>
      </w:r>
      <w:r w:rsidRPr="00D64B76">
        <w:t xml:space="preserve"> </w:t>
      </w:r>
    </w:p>
    <w:p w:rsidR="00C36957" w:rsidRPr="00D64B76" w:rsidRDefault="00C36957" w:rsidP="00A11B85">
      <w:pPr>
        <w:autoSpaceDE w:val="0"/>
        <w:jc w:val="both"/>
      </w:pPr>
    </w:p>
    <w:p w:rsidR="00C36957" w:rsidRDefault="00C36957" w:rsidP="00C36957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</w:rPr>
        <w:t xml:space="preserve">otworzył dyskusję. </w:t>
      </w:r>
    </w:p>
    <w:p w:rsidR="00DF5BD3" w:rsidRDefault="00DF5BD3" w:rsidP="00D90F59">
      <w:pPr>
        <w:jc w:val="both"/>
        <w:rPr>
          <w:b/>
        </w:rPr>
      </w:pPr>
    </w:p>
    <w:p w:rsidR="00DC508C" w:rsidRPr="00C36957" w:rsidRDefault="00C36957" w:rsidP="00DC508C">
      <w:pPr>
        <w:jc w:val="both"/>
        <w:rPr>
          <w:color w:val="000000"/>
        </w:rPr>
      </w:pPr>
      <w:r>
        <w:t xml:space="preserve">W związku z brakiem zgłoszeń </w:t>
      </w:r>
      <w:r w:rsidR="00D64B76">
        <w:t xml:space="preserve">do dyskusji </w:t>
      </w:r>
      <w:r w:rsidR="00A11B85">
        <w:rPr>
          <w:b/>
        </w:rPr>
        <w:t>P</w:t>
      </w:r>
      <w:r w:rsidR="00240D50">
        <w:rPr>
          <w:b/>
        </w:rPr>
        <w:t xml:space="preserve">rzewodniczący Rady Miasta Dariusz Szalla </w:t>
      </w:r>
      <w:r w:rsidR="00240D50" w:rsidRPr="00446256">
        <w:rPr>
          <w:color w:val="000000"/>
          <w:lang w:eastAsia="en-US"/>
        </w:rPr>
        <w:t xml:space="preserve">poddał pod </w:t>
      </w:r>
      <w:r w:rsidR="00240D50" w:rsidRPr="00240D50">
        <w:rPr>
          <w:color w:val="000000"/>
          <w:lang w:eastAsia="en-US"/>
        </w:rPr>
        <w:t>głosowanie</w:t>
      </w:r>
      <w:r w:rsidR="00240D50" w:rsidRPr="00240D50">
        <w:rPr>
          <w:color w:val="000000"/>
        </w:rPr>
        <w:t xml:space="preserve"> </w:t>
      </w:r>
      <w:r w:rsidR="00666B48">
        <w:rPr>
          <w:color w:val="000000"/>
        </w:rPr>
        <w:t xml:space="preserve">wniosek o </w:t>
      </w:r>
      <w:r w:rsidR="003F7979">
        <w:rPr>
          <w:color w:val="000000"/>
        </w:rPr>
        <w:t>podjęcie</w:t>
      </w:r>
      <w:r w:rsidR="00666B48">
        <w:rPr>
          <w:color w:val="000000"/>
        </w:rPr>
        <w:t xml:space="preserve"> </w:t>
      </w:r>
      <w:r w:rsidR="00A11B85">
        <w:rPr>
          <w:color w:val="000000"/>
        </w:rPr>
        <w:t xml:space="preserve">uchwały </w:t>
      </w:r>
      <w:r w:rsidR="00A11B85" w:rsidRPr="00A11B85">
        <w:t>uchylając</w:t>
      </w:r>
      <w:r w:rsidR="00A11B85">
        <w:t>ej</w:t>
      </w:r>
      <w:r w:rsidR="00A11B85" w:rsidRPr="00A11B85">
        <w:t xml:space="preserve"> uchwałę w sprawie przystąpienia do sporządzenia miejscowego planu zagospodarowania przestrzennego miasta Wałcz w rejonie ul. Kilińszczaków</w:t>
      </w:r>
      <w:r>
        <w:rPr>
          <w:color w:val="000000"/>
        </w:rPr>
        <w:t xml:space="preserve"> </w:t>
      </w:r>
      <w:r w:rsidR="00DC508C">
        <w:rPr>
          <w:bCs/>
          <w:i/>
        </w:rPr>
        <w:t>(</w:t>
      </w:r>
      <w:r w:rsidR="00DC508C"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16</w:t>
      </w:r>
      <w:r w:rsidR="00DC508C">
        <w:rPr>
          <w:bCs/>
          <w:i/>
        </w:rPr>
        <w:t xml:space="preserve"> </w:t>
      </w:r>
      <w:r w:rsidR="00DC508C" w:rsidRPr="0080165A">
        <w:rPr>
          <w:bCs/>
          <w:i/>
        </w:rPr>
        <w:t>do protokołu)</w:t>
      </w:r>
      <w:r w:rsidR="00DC508C" w:rsidRPr="00BF0730">
        <w:rPr>
          <w:i/>
        </w:rPr>
        <w:t>,</w:t>
      </w:r>
      <w:r w:rsidR="00DC508C">
        <w:t xml:space="preserve"> </w:t>
      </w:r>
      <w:r w:rsidR="00DC508C" w:rsidRPr="009427A7">
        <w:t xml:space="preserve">po czym stwierdził, że </w:t>
      </w:r>
      <w:r w:rsidR="00DC508C" w:rsidRPr="009427A7">
        <w:rPr>
          <w:b/>
        </w:rPr>
        <w:t xml:space="preserve">uchwała nr </w:t>
      </w:r>
      <w:r w:rsidR="00DC508C">
        <w:rPr>
          <w:b/>
        </w:rPr>
        <w:t>IX/X</w:t>
      </w:r>
      <w:r w:rsidR="00F22042">
        <w:rPr>
          <w:b/>
        </w:rPr>
        <w:t>V</w:t>
      </w:r>
      <w:r w:rsidR="00DC508C" w:rsidRPr="00D34B01">
        <w:rPr>
          <w:b/>
        </w:rPr>
        <w:t>/</w:t>
      </w:r>
      <w:r w:rsidR="00EA32BF" w:rsidRPr="00D34B01">
        <w:rPr>
          <w:b/>
        </w:rPr>
        <w:t>1</w:t>
      </w:r>
      <w:r w:rsidR="00A11B85">
        <w:rPr>
          <w:b/>
        </w:rPr>
        <w:t>3</w:t>
      </w:r>
      <w:r w:rsidR="00D34B01" w:rsidRPr="00D34B01">
        <w:rPr>
          <w:b/>
        </w:rPr>
        <w:t>7</w:t>
      </w:r>
      <w:r w:rsidR="00E105D7" w:rsidRPr="00D34B01">
        <w:rPr>
          <w:b/>
        </w:rPr>
        <w:t>/25</w:t>
      </w:r>
      <w:r w:rsidR="00E105D7" w:rsidRPr="00D34B01">
        <w:rPr>
          <w:lang w:eastAsia="en-US"/>
        </w:rPr>
        <w:t xml:space="preserve"> </w:t>
      </w:r>
      <w:r w:rsidR="00A11B85" w:rsidRPr="00A11B85">
        <w:rPr>
          <w:b/>
          <w:lang w:eastAsia="en-US"/>
        </w:rPr>
        <w:t xml:space="preserve">uchylająca uchwałę </w:t>
      </w:r>
      <w:r w:rsidR="00D64B76">
        <w:rPr>
          <w:b/>
          <w:lang w:eastAsia="en-US"/>
        </w:rPr>
        <w:br/>
      </w:r>
      <w:r w:rsidR="00A11B85" w:rsidRPr="00A11B85">
        <w:rPr>
          <w:b/>
          <w:lang w:eastAsia="en-US"/>
        </w:rPr>
        <w:t>w sprawie przystąpienia do sporządzenia miejscowego planu zagospodarowania przestrzennego miasta Wałcz w rejonie ul. Kilińszczaków</w:t>
      </w:r>
      <w:r>
        <w:rPr>
          <w:color w:val="000000"/>
        </w:rPr>
        <w:t xml:space="preserve"> </w:t>
      </w:r>
      <w:r w:rsidR="00DC508C">
        <w:t xml:space="preserve">została podjęta </w:t>
      </w:r>
      <w:r w:rsidR="00A11B85">
        <w:t>jednogłośnie</w:t>
      </w:r>
      <w:r w:rsidR="00DC508C">
        <w:t>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C36957">
        <w:rPr>
          <w:i/>
        </w:rPr>
        <w:t>17</w:t>
      </w:r>
      <w:r>
        <w:rPr>
          <w:i/>
        </w:rPr>
        <w:t xml:space="preserve"> do protokołu)</w:t>
      </w:r>
    </w:p>
    <w:p w:rsidR="00DC508C" w:rsidRPr="00DC508C" w:rsidRDefault="00DC508C" w:rsidP="00DC508C">
      <w:pPr>
        <w:jc w:val="both"/>
        <w:rPr>
          <w:b/>
          <w:iCs/>
        </w:rPr>
      </w:pPr>
    </w:p>
    <w:p w:rsidR="00A11B85" w:rsidRDefault="00B928B0" w:rsidP="00B928B0">
      <w:pPr>
        <w:tabs>
          <w:tab w:val="left" w:pos="426"/>
        </w:tabs>
        <w:jc w:val="both"/>
        <w:rPr>
          <w:b/>
          <w:iCs/>
        </w:rPr>
      </w:pPr>
      <w:r>
        <w:rPr>
          <w:b/>
          <w:iCs/>
        </w:rPr>
        <w:t xml:space="preserve">4)  </w:t>
      </w:r>
      <w:r w:rsidR="00A11B85" w:rsidRPr="00A11B85">
        <w:rPr>
          <w:b/>
          <w:iCs/>
        </w:rPr>
        <w:t>uchylająca uchwałę w sprawie przystąpienia do sporządzenia miejscowego planu zagospodarowania przestrzennego miasta Wałcz w rejonie ul. Generała Władysława Andersa (tereny usług i ziel</w:t>
      </w:r>
      <w:r w:rsidR="00A11B85">
        <w:rPr>
          <w:b/>
          <w:iCs/>
        </w:rPr>
        <w:t>eni).</w:t>
      </w:r>
    </w:p>
    <w:p w:rsidR="00DC508C" w:rsidRPr="00566796" w:rsidRDefault="00DC508C" w:rsidP="00DC508C">
      <w:pPr>
        <w:jc w:val="both"/>
        <w:rPr>
          <w:bCs/>
          <w:i/>
        </w:rPr>
      </w:pPr>
      <w:r w:rsidRPr="00566796">
        <w:rPr>
          <w:bCs/>
          <w:i/>
        </w:rPr>
        <w:t xml:space="preserve">(Projekt uchwały stanowi załącznik nr </w:t>
      </w:r>
      <w:r w:rsidR="006A4ED9">
        <w:rPr>
          <w:bCs/>
          <w:i/>
        </w:rPr>
        <w:t>18</w:t>
      </w:r>
      <w:r w:rsidRPr="00566796">
        <w:rPr>
          <w:bCs/>
          <w:i/>
        </w:rPr>
        <w:t xml:space="preserve"> do protokołu)</w:t>
      </w:r>
    </w:p>
    <w:p w:rsidR="00DC508C" w:rsidRPr="00566796" w:rsidRDefault="00DC508C" w:rsidP="00DC508C">
      <w:pPr>
        <w:jc w:val="both"/>
        <w:rPr>
          <w:bCs/>
          <w:i/>
        </w:rPr>
      </w:pPr>
      <w:r w:rsidRPr="00566796">
        <w:rPr>
          <w:bCs/>
          <w:i/>
        </w:rPr>
        <w:t xml:space="preserve">(Nagranie </w:t>
      </w:r>
      <w:r w:rsidR="006A4ED9">
        <w:rPr>
          <w:bCs/>
          <w:i/>
        </w:rPr>
        <w:t>33:38</w:t>
      </w:r>
      <w:r w:rsidRPr="00566796">
        <w:rPr>
          <w:bCs/>
          <w:i/>
        </w:rPr>
        <w:t xml:space="preserve"> – </w:t>
      </w:r>
      <w:r w:rsidR="006A4ED9">
        <w:rPr>
          <w:bCs/>
          <w:i/>
        </w:rPr>
        <w:t>36:10</w:t>
      </w:r>
      <w:r w:rsidRPr="00566796">
        <w:rPr>
          <w:bCs/>
          <w:i/>
        </w:rPr>
        <w:t>)</w:t>
      </w:r>
    </w:p>
    <w:p w:rsidR="00DC508C" w:rsidRPr="00D34B01" w:rsidRDefault="00DC508C" w:rsidP="00966A7D">
      <w:pPr>
        <w:jc w:val="both"/>
        <w:rPr>
          <w:b/>
          <w:iCs/>
          <w:color w:val="FF0000"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6A4ED9">
        <w:rPr>
          <w:i/>
          <w:lang w:eastAsia="en-US"/>
        </w:rPr>
        <w:t>18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6A4ED9">
        <w:rPr>
          <w:i/>
          <w:lang w:eastAsia="en-US"/>
        </w:rPr>
        <w:t>18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6A4ED9">
        <w:rPr>
          <w:i/>
        </w:rPr>
        <w:t>18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6A4ED9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6A4ED9">
        <w:rPr>
          <w:i/>
          <w:iCs/>
          <w:lang w:eastAsia="en-US"/>
        </w:rPr>
        <w:t>18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EB3919" w:rsidRPr="00121DD2" w:rsidRDefault="00EB3919" w:rsidP="00EB3919">
      <w:pPr>
        <w:autoSpaceDE w:val="0"/>
        <w:autoSpaceDN w:val="0"/>
        <w:adjustRightInd w:val="0"/>
        <w:jc w:val="both"/>
      </w:pPr>
    </w:p>
    <w:p w:rsidR="00DC508C" w:rsidRDefault="00167FE8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A1732C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Szalla </w:t>
      </w:r>
      <w:r w:rsidR="006A4ED9">
        <w:rPr>
          <w:color w:val="000000"/>
        </w:rPr>
        <w:t>otworzył dyskusję.</w:t>
      </w:r>
      <w:r w:rsidR="00DC508C">
        <w:rPr>
          <w:color w:val="000000"/>
        </w:rPr>
        <w:t xml:space="preserve"> </w:t>
      </w:r>
    </w:p>
    <w:p w:rsidR="00EE4089" w:rsidRPr="00DC508C" w:rsidRDefault="00EE4089" w:rsidP="00DC508C">
      <w:pPr>
        <w:autoSpaceDE w:val="0"/>
        <w:jc w:val="both"/>
        <w:rPr>
          <w:color w:val="000000"/>
        </w:rPr>
      </w:pPr>
    </w:p>
    <w:p w:rsidR="00DC508C" w:rsidRPr="005614F5" w:rsidRDefault="006A4ED9" w:rsidP="00DC508C">
      <w:pPr>
        <w:jc w:val="both"/>
        <w:rPr>
          <w:color w:val="000000"/>
          <w:lang w:eastAsia="en-US"/>
        </w:rPr>
      </w:pPr>
      <w:r>
        <w:t xml:space="preserve">W związku z brakiem zgłoszeń </w:t>
      </w:r>
      <w:r w:rsidR="00D64B76">
        <w:t xml:space="preserve">do dyskusji </w:t>
      </w:r>
      <w:r w:rsidR="00167FE8">
        <w:rPr>
          <w:b/>
        </w:rPr>
        <w:t>Przewodniczący Rady Miasta</w:t>
      </w:r>
      <w:r w:rsidR="00A1732C">
        <w:rPr>
          <w:b/>
        </w:rPr>
        <w:t xml:space="preserve"> </w:t>
      </w:r>
      <w:r w:rsidR="00167FE8">
        <w:rPr>
          <w:b/>
        </w:rPr>
        <w:t xml:space="preserve">Dariusz Szalla </w:t>
      </w:r>
      <w:r w:rsidR="00DC508C" w:rsidRPr="00446256">
        <w:rPr>
          <w:color w:val="000000"/>
          <w:lang w:eastAsia="en-US"/>
        </w:rPr>
        <w:t>poddał</w:t>
      </w:r>
      <w:r w:rsidR="00A1732C">
        <w:rPr>
          <w:color w:val="000000"/>
          <w:lang w:eastAsia="en-US"/>
        </w:rPr>
        <w:t xml:space="preserve"> </w:t>
      </w:r>
      <w:r w:rsidR="00DC508C" w:rsidRPr="00446256">
        <w:rPr>
          <w:color w:val="000000"/>
          <w:lang w:eastAsia="en-US"/>
        </w:rPr>
        <w:t>pod głosowanie wniosek o podjęcie uchwały</w:t>
      </w:r>
      <w:r w:rsidR="00E105D7">
        <w:rPr>
          <w:color w:val="000000"/>
          <w:lang w:eastAsia="en-US"/>
        </w:rPr>
        <w:t xml:space="preserve"> </w:t>
      </w:r>
      <w:r w:rsidR="00A11B85">
        <w:rPr>
          <w:color w:val="000000"/>
          <w:lang w:eastAsia="en-US"/>
        </w:rPr>
        <w:t>uchylającej</w:t>
      </w:r>
      <w:r w:rsidR="00A11B85" w:rsidRPr="00A11B85">
        <w:rPr>
          <w:color w:val="000000"/>
          <w:lang w:eastAsia="en-US"/>
        </w:rPr>
        <w:t xml:space="preserve"> uchwałę w sprawie przystąpienia do sporządzenia miejscowego planu zagospodarowania przestrzennego miasta Wałcz w rejonie ul. Generała Władysława A</w:t>
      </w:r>
      <w:r w:rsidR="00A11B85">
        <w:rPr>
          <w:color w:val="000000"/>
          <w:lang w:eastAsia="en-US"/>
        </w:rPr>
        <w:t>ndersa (tereny usług i zieleni)</w:t>
      </w:r>
      <w:r>
        <w:rPr>
          <w:color w:val="000000"/>
          <w:lang w:eastAsia="en-US"/>
        </w:rPr>
        <w:t xml:space="preserve"> </w:t>
      </w:r>
      <w:r w:rsidR="00DC508C">
        <w:rPr>
          <w:bCs/>
          <w:i/>
        </w:rPr>
        <w:t>(</w:t>
      </w:r>
      <w:r w:rsidR="00DC508C"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19</w:t>
      </w:r>
      <w:r w:rsidR="00DC508C">
        <w:rPr>
          <w:bCs/>
          <w:i/>
        </w:rPr>
        <w:t xml:space="preserve"> </w:t>
      </w:r>
      <w:r w:rsidR="00DC508C" w:rsidRPr="0080165A">
        <w:rPr>
          <w:bCs/>
          <w:i/>
        </w:rPr>
        <w:t>do protokołu)</w:t>
      </w:r>
      <w:r w:rsidR="00DC508C" w:rsidRPr="00BF0730">
        <w:rPr>
          <w:i/>
        </w:rPr>
        <w:t>,</w:t>
      </w:r>
      <w:r w:rsidR="00DC508C">
        <w:t xml:space="preserve"> </w:t>
      </w:r>
      <w:r w:rsidR="00DC508C" w:rsidRPr="009427A7">
        <w:t xml:space="preserve">po czym stwierdził, że </w:t>
      </w:r>
      <w:r w:rsidR="00DC508C" w:rsidRPr="009427A7">
        <w:rPr>
          <w:b/>
        </w:rPr>
        <w:t xml:space="preserve">uchwała </w:t>
      </w:r>
      <w:r w:rsidR="00D64B76">
        <w:rPr>
          <w:b/>
        </w:rPr>
        <w:br/>
      </w:r>
      <w:r w:rsidR="00DC508C" w:rsidRPr="009427A7">
        <w:rPr>
          <w:b/>
        </w:rPr>
        <w:t xml:space="preserve">nr </w:t>
      </w:r>
      <w:r w:rsidR="00DC508C">
        <w:rPr>
          <w:b/>
        </w:rPr>
        <w:t>IX/X</w:t>
      </w:r>
      <w:r w:rsidR="00A1732C">
        <w:rPr>
          <w:b/>
        </w:rPr>
        <w:t>V</w:t>
      </w:r>
      <w:r w:rsidR="00DC508C" w:rsidRPr="00D34B01">
        <w:rPr>
          <w:b/>
        </w:rPr>
        <w:t>/</w:t>
      </w:r>
      <w:r w:rsidR="00E105D7" w:rsidRPr="00D34B01">
        <w:rPr>
          <w:b/>
        </w:rPr>
        <w:t>1</w:t>
      </w:r>
      <w:r w:rsidR="00A11B85">
        <w:rPr>
          <w:b/>
        </w:rPr>
        <w:t>3</w:t>
      </w:r>
      <w:r w:rsidR="00D34B01" w:rsidRPr="00D34B01">
        <w:rPr>
          <w:b/>
        </w:rPr>
        <w:t>8</w:t>
      </w:r>
      <w:r w:rsidR="00E105D7" w:rsidRPr="00D34B01">
        <w:rPr>
          <w:b/>
        </w:rPr>
        <w:t>/25</w:t>
      </w:r>
      <w:r w:rsidR="00E105D7" w:rsidRPr="00D34B01">
        <w:rPr>
          <w:lang w:eastAsia="en-US"/>
        </w:rPr>
        <w:t xml:space="preserve"> </w:t>
      </w:r>
      <w:r w:rsidR="00A11B85" w:rsidRPr="00A11B85">
        <w:rPr>
          <w:b/>
          <w:lang w:eastAsia="en-US"/>
        </w:rPr>
        <w:t xml:space="preserve">uchylająca uchwałę w sprawie przystąpienia do sporządzenia miejscowego planu zagospodarowania przestrzennego miasta Wałcz w rejonie </w:t>
      </w:r>
      <w:r w:rsidR="00D64B76">
        <w:rPr>
          <w:b/>
          <w:lang w:eastAsia="en-US"/>
        </w:rPr>
        <w:br/>
      </w:r>
      <w:r w:rsidR="00A11B85" w:rsidRPr="00A11B85">
        <w:rPr>
          <w:b/>
          <w:lang w:eastAsia="en-US"/>
        </w:rPr>
        <w:t>ul. Generała Władysława A</w:t>
      </w:r>
      <w:r w:rsidR="00A11B85">
        <w:rPr>
          <w:b/>
          <w:lang w:eastAsia="en-US"/>
        </w:rPr>
        <w:t>ndersa (tereny usług i zieleni)</w:t>
      </w:r>
      <w:r>
        <w:rPr>
          <w:color w:val="000000"/>
          <w:lang w:eastAsia="en-US"/>
        </w:rPr>
        <w:t xml:space="preserve"> </w:t>
      </w:r>
      <w:r w:rsidR="00DC508C"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6A4ED9">
        <w:rPr>
          <w:i/>
        </w:rPr>
        <w:t>20</w:t>
      </w:r>
      <w:r>
        <w:rPr>
          <w:i/>
        </w:rPr>
        <w:t xml:space="preserve"> do protokołu)</w:t>
      </w:r>
    </w:p>
    <w:p w:rsidR="00566796" w:rsidRDefault="00566796" w:rsidP="00DC508C">
      <w:pPr>
        <w:autoSpaceDE w:val="0"/>
        <w:jc w:val="both"/>
        <w:rPr>
          <w:i/>
        </w:rPr>
      </w:pPr>
    </w:p>
    <w:p w:rsidR="00A11B85" w:rsidRPr="00A11B85" w:rsidRDefault="00A11B85" w:rsidP="00A11B85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11B85">
        <w:rPr>
          <w:rFonts w:ascii="Times New Roman" w:hAnsi="Times New Roman" w:cs="Times New Roman"/>
          <w:b/>
          <w:iCs/>
        </w:rPr>
        <w:t>w sprawie przystąpienia do sporządzenia miejscowego planu zagospodarowania przestrzennego miasta Wałcz w rejonie ul. Nadjeziornej – strona północna</w:t>
      </w:r>
      <w:r>
        <w:rPr>
          <w:rFonts w:ascii="Times New Roman" w:hAnsi="Times New Roman" w:cs="Times New Roman"/>
          <w:b/>
          <w:iCs/>
        </w:rPr>
        <w:t>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6A4ED9">
        <w:rPr>
          <w:bCs/>
          <w:i/>
        </w:rPr>
        <w:t>21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6A4ED9">
        <w:rPr>
          <w:bCs/>
          <w:i/>
        </w:rPr>
        <w:t>36:11</w:t>
      </w:r>
      <w:r w:rsidRPr="00BB4892">
        <w:rPr>
          <w:bCs/>
          <w:i/>
        </w:rPr>
        <w:t xml:space="preserve"> – </w:t>
      </w:r>
      <w:r w:rsidR="006A4ED9">
        <w:rPr>
          <w:bCs/>
          <w:i/>
        </w:rPr>
        <w:t>44:24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6A4ED9">
        <w:rPr>
          <w:i/>
          <w:lang w:eastAsia="en-US"/>
        </w:rPr>
        <w:t>21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EB3919">
        <w:rPr>
          <w:i/>
          <w:lang w:eastAsia="en-US"/>
        </w:rPr>
        <w:t>2</w:t>
      </w:r>
      <w:r w:rsidR="006A4ED9">
        <w:rPr>
          <w:i/>
          <w:lang w:eastAsia="en-US"/>
        </w:rPr>
        <w:t>1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2</w:t>
      </w:r>
      <w:r w:rsidR="006A4ED9">
        <w:rPr>
          <w:i/>
        </w:rPr>
        <w:t>1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6A4ED9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2</w:t>
      </w:r>
      <w:r w:rsidR="006A4ED9">
        <w:rPr>
          <w:i/>
          <w:iCs/>
          <w:lang w:eastAsia="en-US"/>
        </w:rPr>
        <w:t>1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A1732C" w:rsidRPr="00EB3919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  <w:color w:val="FF0000"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6A4ED9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566796" w:rsidRDefault="00566796" w:rsidP="001A3704">
      <w:pPr>
        <w:autoSpaceDE w:val="0"/>
        <w:jc w:val="both"/>
        <w:rPr>
          <w:color w:val="000000"/>
        </w:rPr>
      </w:pPr>
    </w:p>
    <w:p w:rsidR="001A3704" w:rsidRPr="006A4ED9" w:rsidRDefault="00A11B85" w:rsidP="001A3704">
      <w:pPr>
        <w:autoSpaceDE w:val="0"/>
        <w:jc w:val="both"/>
        <w:rPr>
          <w:color w:val="000000"/>
        </w:rPr>
      </w:pPr>
      <w:r w:rsidRPr="00A11B85">
        <w:rPr>
          <w:i/>
          <w:color w:val="000000"/>
        </w:rPr>
        <w:t xml:space="preserve">Głos w temacie kolejno zabrali: </w:t>
      </w:r>
      <w:r w:rsidR="006A4ED9">
        <w:rPr>
          <w:color w:val="000000"/>
        </w:rPr>
        <w:t>Radna Bogusława Towalewska, Z-ca Burmistrza Miasta Hanna Szynkaruk-Szpynda, Radny Zdzisław Ryder, Burmistrz Miasta Maciej Żebrowski.</w:t>
      </w:r>
    </w:p>
    <w:p w:rsidR="00A11B85" w:rsidRPr="00DC508C" w:rsidRDefault="00A11B85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</w:t>
      </w:r>
      <w:r w:rsidR="00A11B85">
        <w:t>wyczerpanie</w:t>
      </w:r>
      <w:r w:rsidR="003F7979">
        <w:t>m</w:t>
      </w:r>
      <w:r w:rsidR="00A11B85">
        <w:t xml:space="preserve"> tematu </w:t>
      </w: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A11B85" w:rsidRPr="00A11B85">
        <w:rPr>
          <w:color w:val="000000"/>
          <w:lang w:eastAsia="en-US"/>
        </w:rPr>
        <w:t xml:space="preserve">w sprawie przystąpienia do sporządzenia miejscowego planu zagospodarowania przestrzennego miasta Wałcz w rejonie </w:t>
      </w:r>
      <w:r w:rsidR="006A4ED9">
        <w:rPr>
          <w:color w:val="000000"/>
          <w:lang w:eastAsia="en-US"/>
        </w:rPr>
        <w:br/>
      </w:r>
      <w:r w:rsidR="00A11B85" w:rsidRPr="00A11B85">
        <w:rPr>
          <w:color w:val="000000"/>
          <w:lang w:eastAsia="en-US"/>
        </w:rPr>
        <w:t>ul. Nadjeziornej – strona północna</w:t>
      </w:r>
      <w:r w:rsidR="006A4ED9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6A4ED9">
        <w:rPr>
          <w:bCs/>
          <w:i/>
        </w:rPr>
        <w:t>22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A11B85">
        <w:rPr>
          <w:b/>
        </w:rPr>
        <w:t>X</w:t>
      </w:r>
      <w:r w:rsidRPr="00D34B01">
        <w:rPr>
          <w:b/>
        </w:rPr>
        <w:t>V/1</w:t>
      </w:r>
      <w:r w:rsidR="00A11B85">
        <w:rPr>
          <w:b/>
        </w:rPr>
        <w:t>3</w:t>
      </w:r>
      <w:r w:rsidR="00D34B01" w:rsidRPr="00D34B01">
        <w:rPr>
          <w:b/>
        </w:rPr>
        <w:t>9</w:t>
      </w:r>
      <w:r w:rsidRPr="00D34B01">
        <w:rPr>
          <w:b/>
        </w:rPr>
        <w:t>/25</w:t>
      </w:r>
      <w:r w:rsidRPr="00D34B01">
        <w:rPr>
          <w:lang w:eastAsia="en-US"/>
        </w:rPr>
        <w:t xml:space="preserve"> </w:t>
      </w:r>
      <w:r w:rsidR="00A11B85" w:rsidRPr="00A11B85">
        <w:rPr>
          <w:b/>
          <w:lang w:eastAsia="en-US"/>
        </w:rPr>
        <w:t xml:space="preserve">w sprawie przystąpienia do sporządzenia miejscowego planu zagospodarowania przestrzennego miasta Wałcz </w:t>
      </w:r>
      <w:r w:rsidR="006A4ED9">
        <w:rPr>
          <w:b/>
          <w:lang w:eastAsia="en-US"/>
        </w:rPr>
        <w:br/>
      </w:r>
      <w:r w:rsidR="00A11B85" w:rsidRPr="00A11B85">
        <w:rPr>
          <w:b/>
          <w:lang w:eastAsia="en-US"/>
        </w:rPr>
        <w:t>w rejonie ul. Nadjeziornej – strona północna</w:t>
      </w:r>
      <w:r w:rsidR="006A4ED9">
        <w:rPr>
          <w:color w:val="000000"/>
          <w:lang w:eastAsia="en-US"/>
        </w:rPr>
        <w:t xml:space="preserve"> </w:t>
      </w:r>
      <w:r>
        <w:t xml:space="preserve">została podjęta </w:t>
      </w:r>
      <w:r w:rsidR="00A11B85">
        <w:t>większością głosów</w:t>
      </w:r>
      <w:r>
        <w:t>.</w:t>
      </w:r>
    </w:p>
    <w:p w:rsidR="001A3704" w:rsidRDefault="001A3704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6A4ED9">
        <w:rPr>
          <w:i/>
        </w:rPr>
        <w:t>23</w:t>
      </w:r>
      <w:r>
        <w:rPr>
          <w:i/>
        </w:rPr>
        <w:t xml:space="preserve"> do protokołu)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11B85" w:rsidRPr="00A11B85" w:rsidRDefault="00A11B85" w:rsidP="00A11B85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11B85">
        <w:rPr>
          <w:rFonts w:ascii="Times New Roman" w:hAnsi="Times New Roman" w:cs="Times New Roman"/>
          <w:b/>
          <w:iCs/>
        </w:rPr>
        <w:t>w sprawie przystąpienia do sporządzenia miejscowego planu zagospodarowania przestrzennego miasta Wałcz w rejonie ul. Wroniej – strona północna</w:t>
      </w:r>
      <w:r>
        <w:rPr>
          <w:rFonts w:ascii="Times New Roman" w:hAnsi="Times New Roman" w:cs="Times New Roman"/>
          <w:b/>
          <w:iCs/>
        </w:rPr>
        <w:t>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6A4ED9">
        <w:rPr>
          <w:bCs/>
          <w:i/>
        </w:rPr>
        <w:t>24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6A4ED9">
        <w:rPr>
          <w:bCs/>
          <w:i/>
        </w:rPr>
        <w:t>44:25</w:t>
      </w:r>
      <w:r w:rsidRPr="00BB4892">
        <w:rPr>
          <w:bCs/>
          <w:i/>
        </w:rPr>
        <w:t xml:space="preserve"> – </w:t>
      </w:r>
      <w:r w:rsidR="005F7E19">
        <w:rPr>
          <w:bCs/>
          <w:i/>
        </w:rPr>
        <w:t>1:28:20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>(załącznik nr 2</w:t>
      </w:r>
      <w:r w:rsidR="006A4ED9">
        <w:rPr>
          <w:i/>
          <w:lang w:eastAsia="en-US"/>
        </w:rPr>
        <w:t>4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EB3919">
        <w:rPr>
          <w:i/>
          <w:lang w:eastAsia="en-US"/>
        </w:rPr>
        <w:t>2</w:t>
      </w:r>
      <w:r w:rsidR="006A4ED9">
        <w:rPr>
          <w:i/>
          <w:lang w:eastAsia="en-US"/>
        </w:rPr>
        <w:t>4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2</w:t>
      </w:r>
      <w:r w:rsidR="006A4ED9">
        <w:rPr>
          <w:i/>
        </w:rPr>
        <w:t>4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6A4ED9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2</w:t>
      </w:r>
      <w:r w:rsidR="006A4ED9">
        <w:rPr>
          <w:i/>
          <w:iCs/>
          <w:lang w:eastAsia="en-US"/>
        </w:rPr>
        <w:t>4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934AA3" w:rsidRPr="001A3704" w:rsidRDefault="00934AA3" w:rsidP="001A370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6A4ED9">
        <w:rPr>
          <w:color w:val="000000"/>
        </w:rPr>
        <w:t>otworzył dyskusję.</w:t>
      </w:r>
    </w:p>
    <w:p w:rsidR="001A3704" w:rsidRDefault="001A3704" w:rsidP="001A3704">
      <w:pPr>
        <w:autoSpaceDE w:val="0"/>
        <w:jc w:val="both"/>
        <w:rPr>
          <w:color w:val="000000"/>
        </w:rPr>
      </w:pPr>
    </w:p>
    <w:p w:rsidR="00D913E3" w:rsidRPr="005F7E19" w:rsidRDefault="00A11B85" w:rsidP="00D913E3">
      <w:pPr>
        <w:autoSpaceDE w:val="0"/>
        <w:jc w:val="both"/>
      </w:pPr>
      <w:r w:rsidRPr="00A11B85">
        <w:rPr>
          <w:i/>
          <w:color w:val="000000"/>
        </w:rPr>
        <w:t>Głos w temacie kolejno zabrali:</w:t>
      </w:r>
      <w:r w:rsidR="00D913E3">
        <w:rPr>
          <w:color w:val="000000"/>
        </w:rPr>
        <w:t xml:space="preserve"> Radny Andrzej Subocz, Z-ca Burmistrza Miasta Hanna Szynkaruk-Szpynda, Burmistrz Miasta Maciej Żebrowski, </w:t>
      </w:r>
      <w:r w:rsidR="00D913E3" w:rsidRPr="00D913E3">
        <w:t>Radny Andrzej Subocz,</w:t>
      </w:r>
      <w:r w:rsidR="00D913E3" w:rsidRPr="00D913E3">
        <w:rPr>
          <w:color w:val="FF0000"/>
        </w:rPr>
        <w:t xml:space="preserve"> </w:t>
      </w:r>
      <w:r w:rsidR="00D913E3" w:rsidRPr="00D913E3">
        <w:t>Burmistrz Miasta Maciej Żebrowski, Radna Bogusława Towalewska,</w:t>
      </w:r>
      <w:r w:rsidR="00D913E3" w:rsidRPr="00D913E3">
        <w:rPr>
          <w:color w:val="FF0000"/>
        </w:rPr>
        <w:t xml:space="preserve"> </w:t>
      </w:r>
      <w:r w:rsidR="00D913E3" w:rsidRPr="00D913E3">
        <w:t xml:space="preserve">Burmistrz Miasta Maciej Żebrowski, </w:t>
      </w:r>
      <w:r w:rsidR="00D913E3" w:rsidRPr="00262768">
        <w:t>Radna Bogusława Towalewska,</w:t>
      </w:r>
      <w:r w:rsidR="00D913E3" w:rsidRPr="00D913E3">
        <w:rPr>
          <w:color w:val="FF0000"/>
        </w:rPr>
        <w:t xml:space="preserve"> </w:t>
      </w:r>
      <w:r w:rsidR="00D913E3" w:rsidRPr="00262768">
        <w:t>Radny Zdzisław Ryder,</w:t>
      </w:r>
      <w:r w:rsidR="00D913E3" w:rsidRPr="00D913E3">
        <w:rPr>
          <w:color w:val="FF0000"/>
        </w:rPr>
        <w:t xml:space="preserve"> </w:t>
      </w:r>
      <w:r w:rsidR="00D913E3" w:rsidRPr="00262768">
        <w:t>Z-ca Burmistrza Miasta Hanna Szynkaruk-Szpynda,</w:t>
      </w:r>
      <w:r w:rsidR="00D913E3" w:rsidRPr="00D913E3">
        <w:rPr>
          <w:color w:val="FF0000"/>
        </w:rPr>
        <w:t xml:space="preserve"> </w:t>
      </w:r>
      <w:r w:rsidR="00D913E3" w:rsidRPr="00262768">
        <w:t>Radny Zdzisław Ryder,</w:t>
      </w:r>
      <w:r w:rsidR="00262768">
        <w:rPr>
          <w:color w:val="FF0000"/>
        </w:rPr>
        <w:t xml:space="preserve"> </w:t>
      </w:r>
      <w:r w:rsidR="00262768">
        <w:rPr>
          <w:color w:val="000000"/>
        </w:rPr>
        <w:t>Z-ca Burmistrza Miasta Hanna Szynkaruk-Szpynda,</w:t>
      </w:r>
      <w:r w:rsidR="00262768">
        <w:rPr>
          <w:color w:val="FF0000"/>
        </w:rPr>
        <w:t xml:space="preserve"> </w:t>
      </w:r>
      <w:r w:rsidR="00262768" w:rsidRPr="00262768">
        <w:t>R</w:t>
      </w:r>
      <w:r w:rsidR="00D913E3" w:rsidRPr="00262768">
        <w:t>adna Bogusława Towalewska,</w:t>
      </w:r>
      <w:r w:rsidR="00D913E3" w:rsidRPr="00D913E3">
        <w:rPr>
          <w:color w:val="FF0000"/>
        </w:rPr>
        <w:t xml:space="preserve"> </w:t>
      </w:r>
      <w:r w:rsidR="00262768" w:rsidRPr="00262768">
        <w:t>Wiceprzewodnicząca Rady Miasta Ewa Franaszek,</w:t>
      </w:r>
      <w:r w:rsidR="00262768" w:rsidRPr="00262768">
        <w:rPr>
          <w:color w:val="FF0000"/>
        </w:rPr>
        <w:t xml:space="preserve"> </w:t>
      </w:r>
      <w:r w:rsidR="00262768" w:rsidRPr="00262768">
        <w:t>Radna Bogusława Towalewska</w:t>
      </w:r>
      <w:r w:rsidR="00262768">
        <w:t xml:space="preserve">, </w:t>
      </w:r>
      <w:r w:rsidR="00262768" w:rsidRPr="00262768">
        <w:t>Radny Andrzej Subocz</w:t>
      </w:r>
      <w:r w:rsidR="00262768">
        <w:t xml:space="preserve">, </w:t>
      </w:r>
      <w:r w:rsidR="00D913E3" w:rsidRPr="00262768">
        <w:t>Radny Piotr Filipiak,</w:t>
      </w:r>
      <w:r w:rsidR="00D913E3" w:rsidRPr="00D913E3">
        <w:rPr>
          <w:color w:val="FF0000"/>
        </w:rPr>
        <w:t xml:space="preserve"> </w:t>
      </w:r>
      <w:r w:rsidR="00D913E3" w:rsidRPr="00262768">
        <w:t>Wiceprzewodnicząca Rady Miasta Ewa Franaszek,</w:t>
      </w:r>
      <w:r w:rsidR="00D913E3" w:rsidRPr="00D913E3">
        <w:rPr>
          <w:color w:val="FF0000"/>
        </w:rPr>
        <w:t xml:space="preserve"> </w:t>
      </w:r>
      <w:r w:rsidR="00D913E3" w:rsidRPr="00262768">
        <w:t>Radny Andrzej Ksepko,</w:t>
      </w:r>
      <w:r w:rsidR="00D913E3" w:rsidRPr="00D913E3">
        <w:rPr>
          <w:color w:val="FF0000"/>
        </w:rPr>
        <w:t xml:space="preserve"> </w:t>
      </w:r>
      <w:r w:rsidR="00D913E3" w:rsidRPr="00262768">
        <w:t>Radny Zdzisław Ryder,</w:t>
      </w:r>
      <w:r w:rsidR="00D913E3" w:rsidRPr="00D913E3">
        <w:rPr>
          <w:color w:val="FF0000"/>
        </w:rPr>
        <w:t xml:space="preserve"> </w:t>
      </w:r>
      <w:r w:rsidR="00D913E3" w:rsidRPr="00262768">
        <w:t>Radna Bogusława Towalewska,</w:t>
      </w:r>
      <w:r w:rsidR="00D913E3" w:rsidRPr="00D913E3">
        <w:rPr>
          <w:color w:val="FF0000"/>
        </w:rPr>
        <w:t xml:space="preserve"> </w:t>
      </w:r>
      <w:r w:rsidR="00D913E3" w:rsidRPr="005F7E19">
        <w:t>Radny Andrzej Ksepko,</w:t>
      </w:r>
      <w:r w:rsidR="00D913E3" w:rsidRPr="00D913E3">
        <w:rPr>
          <w:color w:val="FF0000"/>
        </w:rPr>
        <w:t xml:space="preserve"> </w:t>
      </w:r>
      <w:r w:rsidR="00D913E3" w:rsidRPr="005F7E19">
        <w:t>Radny Piotr Filipiak,</w:t>
      </w:r>
      <w:r w:rsidR="00D913E3" w:rsidRPr="00D913E3">
        <w:rPr>
          <w:color w:val="FF0000"/>
        </w:rPr>
        <w:t xml:space="preserve"> </w:t>
      </w:r>
      <w:r w:rsidR="00D913E3" w:rsidRPr="005F7E19">
        <w:t>Radna Maria Minkowska.</w:t>
      </w:r>
    </w:p>
    <w:p w:rsidR="00D913E3" w:rsidRDefault="00D913E3" w:rsidP="00D913E3">
      <w:pPr>
        <w:autoSpaceDE w:val="0"/>
        <w:jc w:val="both"/>
        <w:rPr>
          <w:color w:val="000000"/>
        </w:rPr>
      </w:pPr>
    </w:p>
    <w:p w:rsidR="00D913E3" w:rsidRPr="006A4ED9" w:rsidRDefault="00D913E3" w:rsidP="00D913E3">
      <w:pPr>
        <w:autoSpaceDE w:val="0"/>
        <w:jc w:val="both"/>
        <w:rPr>
          <w:color w:val="000000"/>
        </w:rPr>
      </w:pPr>
      <w:r w:rsidRPr="00D913E3">
        <w:rPr>
          <w:b/>
          <w:color w:val="000000"/>
        </w:rPr>
        <w:t>Radny Mateusz Bąk</w:t>
      </w:r>
      <w:r>
        <w:rPr>
          <w:color w:val="000000"/>
        </w:rPr>
        <w:t xml:space="preserve"> zgłosił wniosek formalny o zamknięcie dyskusji i przejście do głosowania nad projektem uchwały.</w:t>
      </w:r>
    </w:p>
    <w:p w:rsidR="00D913E3" w:rsidRPr="006A4ED9" w:rsidRDefault="00D913E3" w:rsidP="00D913E3">
      <w:pPr>
        <w:autoSpaceDE w:val="0"/>
        <w:jc w:val="both"/>
        <w:rPr>
          <w:color w:val="000000"/>
        </w:rPr>
      </w:pPr>
    </w:p>
    <w:p w:rsidR="00D913E3" w:rsidRDefault="00D913E3" w:rsidP="00D913E3">
      <w:pPr>
        <w:jc w:val="both"/>
      </w:pP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wniosek </w:t>
      </w:r>
      <w:r>
        <w:rPr>
          <w:color w:val="000000"/>
          <w:lang w:eastAsia="en-US"/>
        </w:rPr>
        <w:t xml:space="preserve">formalny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25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przyjęła wniosek większością głosów.</w:t>
      </w:r>
    </w:p>
    <w:p w:rsidR="00A11B85" w:rsidRPr="00DC508C" w:rsidRDefault="00A11B85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</w:t>
      </w:r>
      <w:r w:rsidR="005F7E19">
        <w:t>przyjęciem wniosku</w:t>
      </w:r>
      <w:r>
        <w:t xml:space="preserve"> </w:t>
      </w: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A11B85" w:rsidRPr="00A11B85">
        <w:rPr>
          <w:color w:val="000000"/>
          <w:lang w:eastAsia="en-US"/>
        </w:rPr>
        <w:t>w sprawie przystąpienia do sporządzenia miejscowego planu zagospodarowania przestrzennego miasta Wałcz w rejonie ul. Wroniej – strona północna</w:t>
      </w:r>
      <w:r w:rsidR="00D913E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D913E3">
        <w:rPr>
          <w:bCs/>
          <w:i/>
        </w:rPr>
        <w:t>26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11B85">
        <w:rPr>
          <w:b/>
        </w:rPr>
        <w:t>IX/X</w:t>
      </w:r>
      <w:r>
        <w:rPr>
          <w:b/>
        </w:rPr>
        <w:t>V/1</w:t>
      </w:r>
      <w:r w:rsidR="00A11B85">
        <w:rPr>
          <w:b/>
        </w:rPr>
        <w:t>4</w:t>
      </w:r>
      <w:r w:rsidR="00D34B01">
        <w:rPr>
          <w:b/>
        </w:rPr>
        <w:t>0</w:t>
      </w:r>
      <w:r>
        <w:rPr>
          <w:b/>
        </w:rPr>
        <w:t>/25</w:t>
      </w:r>
      <w:r>
        <w:rPr>
          <w:color w:val="000000"/>
          <w:lang w:eastAsia="en-US"/>
        </w:rPr>
        <w:t xml:space="preserve"> </w:t>
      </w:r>
      <w:r w:rsidR="00A11B85" w:rsidRPr="00A11B85">
        <w:rPr>
          <w:b/>
          <w:color w:val="000000"/>
          <w:lang w:eastAsia="en-US"/>
        </w:rPr>
        <w:t xml:space="preserve">w sprawie przystąpienia do sporządzenia miejscowego planu zagospodarowania przestrzennego miasta Wałcz w rejonie </w:t>
      </w:r>
      <w:r w:rsidR="00D913E3">
        <w:rPr>
          <w:b/>
          <w:color w:val="000000"/>
          <w:lang w:eastAsia="en-US"/>
        </w:rPr>
        <w:br/>
      </w:r>
      <w:r w:rsidR="00A11B85" w:rsidRPr="00A11B85">
        <w:rPr>
          <w:b/>
          <w:color w:val="000000"/>
          <w:lang w:eastAsia="en-US"/>
        </w:rPr>
        <w:t>ul. Wroniej – strona północna</w:t>
      </w:r>
      <w:r w:rsidR="00D913E3">
        <w:rPr>
          <w:color w:val="000000"/>
          <w:lang w:eastAsia="en-US"/>
        </w:rPr>
        <w:t xml:space="preserve"> </w:t>
      </w:r>
      <w:r>
        <w:t xml:space="preserve">została podjęta </w:t>
      </w:r>
      <w:r w:rsidR="00934AA3">
        <w:t>większością głosów</w:t>
      </w:r>
      <w:r>
        <w:t>.</w:t>
      </w:r>
    </w:p>
    <w:p w:rsidR="001A3704" w:rsidRDefault="001A3704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D913E3">
        <w:rPr>
          <w:i/>
        </w:rPr>
        <w:t>27</w:t>
      </w:r>
      <w:r>
        <w:rPr>
          <w:i/>
        </w:rPr>
        <w:t xml:space="preserve"> do protokołu)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11B85" w:rsidRPr="00A11B85" w:rsidRDefault="00A11B85" w:rsidP="00A11B85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11B85">
        <w:rPr>
          <w:rFonts w:ascii="Times New Roman" w:hAnsi="Times New Roman" w:cs="Times New Roman"/>
          <w:b/>
          <w:iCs/>
        </w:rPr>
        <w:t>w sprawie wykazu kąpielisk na terenie Gminy Miejskiej Wałcz oraz określenia sezonu kąpielowego w 2025 roku</w:t>
      </w:r>
      <w:r>
        <w:rPr>
          <w:rFonts w:ascii="Times New Roman" w:hAnsi="Times New Roman" w:cs="Times New Roman"/>
          <w:b/>
          <w:iCs/>
        </w:rPr>
        <w:t>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D913E3">
        <w:rPr>
          <w:bCs/>
          <w:i/>
        </w:rPr>
        <w:t>28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5F7E19">
        <w:rPr>
          <w:bCs/>
          <w:i/>
        </w:rPr>
        <w:t>1:28:21</w:t>
      </w:r>
      <w:r w:rsidRPr="00BB4892">
        <w:rPr>
          <w:bCs/>
          <w:i/>
        </w:rPr>
        <w:t xml:space="preserve"> – </w:t>
      </w:r>
      <w:r w:rsidR="005F7E19">
        <w:rPr>
          <w:bCs/>
          <w:i/>
        </w:rPr>
        <w:t>1:33:34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B3919" w:rsidRPr="00EB3919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EB3919">
        <w:rPr>
          <w:b/>
        </w:rPr>
        <w:t xml:space="preserve">Przewodniczący Rady Miasta Dariusz Szalla </w:t>
      </w:r>
      <w:r w:rsidRPr="00EB3919">
        <w:rPr>
          <w:bCs/>
          <w:lang w:eastAsia="en-US"/>
        </w:rPr>
        <w:t xml:space="preserve">poprosił Przewodniczącego </w:t>
      </w:r>
      <w:r w:rsidRPr="00EB3919">
        <w:rPr>
          <w:lang w:eastAsia="en-US"/>
        </w:rPr>
        <w:t>Komisji Sportu, Kultury, Turystyki i Promocji Pawła Łakomego</w:t>
      </w:r>
      <w:r w:rsidRPr="00EB3919">
        <w:rPr>
          <w:bCs/>
          <w:lang w:eastAsia="en-US"/>
        </w:rPr>
        <w:t xml:space="preserve"> o przedstawienie opinii na temat projektu uchwały:</w:t>
      </w:r>
    </w:p>
    <w:p w:rsidR="00EB3919" w:rsidRPr="00EB3919" w:rsidRDefault="00EB3919" w:rsidP="00EB3919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EB3919">
        <w:rPr>
          <w:lang w:eastAsia="en-US"/>
        </w:rPr>
        <w:t>- Przewodniczący Komisji Sportu, Kultury, Turystyki i Promocji Paweł Łakomy - Komisja</w:t>
      </w:r>
      <w:r w:rsidRPr="00EB3919">
        <w:t xml:space="preserve"> pozytywnie zaopiniowała ww. projekt uchwały </w:t>
      </w:r>
      <w:r w:rsidRPr="00EB3919">
        <w:rPr>
          <w:i/>
          <w:iCs/>
          <w:lang w:eastAsia="en-US"/>
        </w:rPr>
        <w:t xml:space="preserve">(załącznik nr </w:t>
      </w:r>
      <w:r w:rsidR="005F7E19">
        <w:rPr>
          <w:i/>
          <w:iCs/>
          <w:lang w:eastAsia="en-US"/>
        </w:rPr>
        <w:t>28</w:t>
      </w:r>
      <w:r w:rsidRPr="00EB3919">
        <w:rPr>
          <w:i/>
          <w:iCs/>
          <w:lang w:eastAsia="en-US"/>
        </w:rPr>
        <w:t>a do protokołu).</w:t>
      </w:r>
    </w:p>
    <w:p w:rsidR="00EB3919" w:rsidRPr="00EB3919" w:rsidRDefault="00EB3919" w:rsidP="00EB3919">
      <w:pPr>
        <w:autoSpaceDE w:val="0"/>
        <w:autoSpaceDN w:val="0"/>
        <w:adjustRightInd w:val="0"/>
        <w:jc w:val="both"/>
        <w:rPr>
          <w:i/>
          <w:iCs/>
          <w:color w:val="FF0000"/>
          <w:lang w:eastAsia="en-US"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5F7E19">
        <w:rPr>
          <w:color w:val="000000"/>
        </w:rPr>
        <w:t>otworzył dyskusję.</w:t>
      </w:r>
    </w:p>
    <w:p w:rsidR="00934AA3" w:rsidRDefault="00934AA3" w:rsidP="001A3704">
      <w:pPr>
        <w:autoSpaceDE w:val="0"/>
        <w:jc w:val="both"/>
        <w:rPr>
          <w:color w:val="000000"/>
        </w:rPr>
      </w:pPr>
    </w:p>
    <w:p w:rsidR="00934AA3" w:rsidRDefault="00934AA3" w:rsidP="001A3704">
      <w:pPr>
        <w:autoSpaceDE w:val="0"/>
        <w:jc w:val="both"/>
        <w:rPr>
          <w:color w:val="000000"/>
        </w:rPr>
      </w:pPr>
      <w:r w:rsidRPr="00934AA3">
        <w:rPr>
          <w:i/>
          <w:color w:val="000000"/>
        </w:rPr>
        <w:t xml:space="preserve">Głos </w:t>
      </w:r>
      <w:r w:rsidR="00BF4F2B">
        <w:rPr>
          <w:i/>
          <w:color w:val="000000"/>
        </w:rPr>
        <w:t xml:space="preserve">kolejno </w:t>
      </w:r>
      <w:r w:rsidRPr="00934AA3">
        <w:rPr>
          <w:i/>
          <w:color w:val="000000"/>
        </w:rPr>
        <w:t>zabrali</w:t>
      </w:r>
      <w:r>
        <w:rPr>
          <w:color w:val="000000"/>
        </w:rPr>
        <w:t>:</w:t>
      </w:r>
      <w:r w:rsidR="005F7E19">
        <w:rPr>
          <w:color w:val="000000"/>
        </w:rPr>
        <w:t xml:space="preserve"> Radny Zdzisław Ryder, </w:t>
      </w:r>
      <w:r w:rsidR="005F7E19" w:rsidRPr="00262768">
        <w:t>Z-ca Burmistrza Miasta Hanna Szynkaruk-Szpynda</w:t>
      </w:r>
      <w:r w:rsidR="005F7E19">
        <w:rPr>
          <w:color w:val="000000"/>
        </w:rPr>
        <w:t xml:space="preserve">, Radny Zdzisław Ryder, </w:t>
      </w:r>
      <w:r w:rsidR="005F7E19" w:rsidRPr="00262768">
        <w:t>Z-ca Burmistrza Miasta Hanna Szynkaruk-Szpynda</w:t>
      </w:r>
      <w:r w:rsidR="005F7E19">
        <w:t>.</w:t>
      </w:r>
    </w:p>
    <w:p w:rsidR="00934AA3" w:rsidRDefault="00934AA3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</w:t>
      </w:r>
      <w:r w:rsidR="00BF4F2B">
        <w:t>wyczerpaniem tematu</w:t>
      </w:r>
      <w:r>
        <w:t xml:space="preserve"> </w:t>
      </w:r>
      <w:r>
        <w:rPr>
          <w:b/>
        </w:rPr>
        <w:t xml:space="preserve">Przewodniczący Rady Miasta Dariusz Szalla </w:t>
      </w:r>
      <w:r w:rsidR="005F7E19" w:rsidRPr="005F7E19">
        <w:t xml:space="preserve">zamknął dyskusję i </w:t>
      </w:r>
      <w:r w:rsidRPr="005F7E19">
        <w:rPr>
          <w:color w:val="000000"/>
          <w:lang w:eastAsia="en-US"/>
        </w:rPr>
        <w:t>po</w:t>
      </w:r>
      <w:r w:rsidRPr="00446256">
        <w:rPr>
          <w:color w:val="000000"/>
          <w:lang w:eastAsia="en-US"/>
        </w:rPr>
        <w:t>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BF4F2B" w:rsidRPr="00BF4F2B">
        <w:rPr>
          <w:color w:val="000000"/>
          <w:lang w:eastAsia="en-US"/>
        </w:rPr>
        <w:t>w sprawie wykazu kąpielisk na terenie Gminy Miejskiej Wałcz oraz określenia sezonu kąpielowego w 2025 roku</w:t>
      </w:r>
      <w:r w:rsidR="005F7E19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F7E19">
        <w:rPr>
          <w:bCs/>
          <w:i/>
        </w:rPr>
        <w:t>29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5F7E19">
        <w:rPr>
          <w:b/>
        </w:rPr>
        <w:br/>
      </w:r>
      <w:r w:rsidRPr="009427A7">
        <w:rPr>
          <w:b/>
        </w:rPr>
        <w:t xml:space="preserve">nr </w:t>
      </w:r>
      <w:r w:rsidR="00BF4F2B">
        <w:rPr>
          <w:b/>
        </w:rPr>
        <w:t>IX/X</w:t>
      </w:r>
      <w:r>
        <w:rPr>
          <w:b/>
        </w:rPr>
        <w:t>V/1</w:t>
      </w:r>
      <w:r w:rsidR="00BF4F2B">
        <w:rPr>
          <w:b/>
        </w:rPr>
        <w:t>4</w:t>
      </w:r>
      <w:r w:rsidR="00D34B01">
        <w:rPr>
          <w:b/>
        </w:rPr>
        <w:t>1</w:t>
      </w:r>
      <w:r>
        <w:rPr>
          <w:b/>
        </w:rPr>
        <w:t>/25</w:t>
      </w:r>
      <w:r>
        <w:rPr>
          <w:color w:val="000000"/>
          <w:lang w:eastAsia="en-US"/>
        </w:rPr>
        <w:t xml:space="preserve"> </w:t>
      </w:r>
      <w:r w:rsidR="00BF4F2B" w:rsidRPr="00BF4F2B">
        <w:rPr>
          <w:b/>
          <w:color w:val="000000"/>
          <w:lang w:eastAsia="en-US"/>
        </w:rPr>
        <w:t>w sprawie wykazu kąpielisk na terenie Gminy Miejskiej Wałcz oraz określenia sezonu kąpielowego w 2025 rok</w:t>
      </w:r>
      <w:r w:rsidR="005F7E19">
        <w:rPr>
          <w:b/>
          <w:color w:val="000000"/>
          <w:lang w:eastAsia="en-US"/>
        </w:rPr>
        <w:t xml:space="preserve">u </w:t>
      </w:r>
      <w:r>
        <w:t xml:space="preserve">została podjęta </w:t>
      </w:r>
      <w:r w:rsidR="00BF4F2B">
        <w:t>jednogłośnie</w:t>
      </w:r>
      <w:r>
        <w:t>.</w:t>
      </w:r>
    </w:p>
    <w:p w:rsidR="001A3704" w:rsidRDefault="00122650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F7E19">
        <w:rPr>
          <w:i/>
        </w:rPr>
        <w:t>30</w:t>
      </w:r>
      <w:r w:rsidR="001A3704">
        <w:rPr>
          <w:i/>
        </w:rPr>
        <w:t xml:space="preserve"> do protokołu)</w:t>
      </w:r>
    </w:p>
    <w:p w:rsidR="00122650" w:rsidRDefault="00122650" w:rsidP="00122650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6203AE" w:rsidRDefault="006203AE" w:rsidP="00122650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928B0" w:rsidRDefault="00B928B0" w:rsidP="00B928B0">
      <w:pPr>
        <w:autoSpaceDE w:val="0"/>
        <w:jc w:val="both"/>
      </w:pPr>
      <w:r w:rsidRPr="00D64346">
        <w:rPr>
          <w:b/>
        </w:rPr>
        <w:t xml:space="preserve">Przewodniczący Rady Miasta </w:t>
      </w:r>
      <w:r>
        <w:rPr>
          <w:b/>
        </w:rPr>
        <w:t>Dariusz Szalla</w:t>
      </w:r>
      <w:r>
        <w:t xml:space="preserve"> </w:t>
      </w:r>
      <w:r w:rsidRPr="00E420B6">
        <w:t xml:space="preserve">ogłosił przerwę, </w:t>
      </w:r>
      <w:r>
        <w:t>po której wznowił obrady.</w:t>
      </w:r>
    </w:p>
    <w:p w:rsidR="00122650" w:rsidRDefault="00122650" w:rsidP="00122650">
      <w:pPr>
        <w:tabs>
          <w:tab w:val="left" w:pos="0"/>
          <w:tab w:val="left" w:pos="142"/>
          <w:tab w:val="left" w:pos="426"/>
        </w:tabs>
        <w:rPr>
          <w:b/>
          <w:color w:val="000000"/>
        </w:rPr>
      </w:pPr>
    </w:p>
    <w:p w:rsidR="00122650" w:rsidRPr="00122650" w:rsidRDefault="00122650" w:rsidP="00122650">
      <w:pPr>
        <w:tabs>
          <w:tab w:val="left" w:pos="0"/>
          <w:tab w:val="left" w:pos="142"/>
          <w:tab w:val="left" w:pos="426"/>
        </w:tabs>
        <w:jc w:val="right"/>
        <w:rPr>
          <w:i/>
          <w:iCs/>
        </w:rPr>
      </w:pPr>
      <w:r w:rsidRPr="00122650">
        <w:rPr>
          <w:i/>
          <w:color w:val="000000"/>
        </w:rPr>
        <w:t>(Obecnych 1</w:t>
      </w:r>
      <w:r w:rsidR="00BF4F2B">
        <w:rPr>
          <w:i/>
          <w:color w:val="000000"/>
        </w:rPr>
        <w:t>7</w:t>
      </w:r>
      <w:r w:rsidRPr="00122650">
        <w:rPr>
          <w:i/>
          <w:color w:val="000000"/>
        </w:rPr>
        <w:t xml:space="preserve"> Radnych)</w:t>
      </w:r>
    </w:p>
    <w:p w:rsidR="00122650" w:rsidRDefault="00122650" w:rsidP="00122650">
      <w:pPr>
        <w:pStyle w:val="Akapitzlist"/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Cs/>
        </w:rPr>
      </w:pPr>
    </w:p>
    <w:p w:rsidR="006203AE" w:rsidRDefault="006203AE" w:rsidP="00122650">
      <w:pPr>
        <w:pStyle w:val="Akapitzlist"/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Cs/>
        </w:rPr>
      </w:pPr>
    </w:p>
    <w:p w:rsidR="00BF4F2B" w:rsidRDefault="00BF4F2B" w:rsidP="00BF4F2B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BF4F2B">
        <w:rPr>
          <w:rFonts w:ascii="Times New Roman" w:hAnsi="Times New Roman" w:cs="Times New Roman"/>
          <w:b/>
          <w:iCs/>
        </w:rPr>
        <w:t>zmieniająca uchwałę Nr VIII/XXI/192/20 w sprawie wzoru deklaracji o wysokości opłaty za gospodarowanie odpadami komunalnymi</w:t>
      </w:r>
      <w:r>
        <w:rPr>
          <w:rFonts w:ascii="Times New Roman" w:hAnsi="Times New Roman" w:cs="Times New Roman"/>
          <w:b/>
          <w:iCs/>
        </w:rPr>
        <w:t>.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5F7E19">
        <w:rPr>
          <w:bCs/>
          <w:i/>
        </w:rPr>
        <w:t>31</w:t>
      </w:r>
      <w:r w:rsidRPr="00BB4892">
        <w:rPr>
          <w:bCs/>
          <w:i/>
        </w:rPr>
        <w:t xml:space="preserve"> do protokołu)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5F7E19">
        <w:rPr>
          <w:bCs/>
          <w:i/>
        </w:rPr>
        <w:t>1:33:35</w:t>
      </w:r>
      <w:r w:rsidRPr="00BB4892">
        <w:rPr>
          <w:bCs/>
          <w:i/>
        </w:rPr>
        <w:t xml:space="preserve"> – </w:t>
      </w:r>
      <w:r>
        <w:rPr>
          <w:bCs/>
          <w:i/>
        </w:rPr>
        <w:t>1:</w:t>
      </w:r>
      <w:r w:rsidR="005F6A58">
        <w:rPr>
          <w:bCs/>
          <w:i/>
        </w:rPr>
        <w:t>36:34</w:t>
      </w:r>
      <w:r w:rsidRPr="00BB4892">
        <w:rPr>
          <w:bCs/>
          <w:i/>
        </w:rPr>
        <w:t>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5F7E19">
        <w:rPr>
          <w:i/>
        </w:rPr>
        <w:t>31</w:t>
      </w:r>
      <w:r>
        <w:rPr>
          <w:i/>
        </w:rPr>
        <w:t>a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5F7E19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5F7E19">
        <w:rPr>
          <w:i/>
          <w:iCs/>
          <w:lang w:eastAsia="en-US"/>
        </w:rPr>
        <w:t>31</w:t>
      </w:r>
      <w:r>
        <w:rPr>
          <w:i/>
          <w:iCs/>
          <w:lang w:eastAsia="en-US"/>
        </w:rPr>
        <w:t>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EB3919" w:rsidRDefault="00EB3919" w:rsidP="00EB3919">
      <w:pPr>
        <w:autoSpaceDE w:val="0"/>
        <w:autoSpaceDN w:val="0"/>
        <w:adjustRightInd w:val="0"/>
        <w:jc w:val="both"/>
      </w:pPr>
    </w:p>
    <w:p w:rsidR="00AA13D1" w:rsidRDefault="00AA13D1" w:rsidP="00AA13D1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5F7E19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AA13D1" w:rsidRPr="00121DD2" w:rsidRDefault="00AA13D1" w:rsidP="00EB3919">
      <w:pPr>
        <w:autoSpaceDE w:val="0"/>
        <w:autoSpaceDN w:val="0"/>
        <w:adjustRightInd w:val="0"/>
        <w:jc w:val="both"/>
      </w:pPr>
    </w:p>
    <w:p w:rsidR="00EB3919" w:rsidRDefault="007736F1" w:rsidP="00AA13D1">
      <w:pPr>
        <w:jc w:val="both"/>
        <w:rPr>
          <w:szCs w:val="28"/>
        </w:rPr>
      </w:pPr>
      <w:r>
        <w:rPr>
          <w:b/>
          <w:szCs w:val="28"/>
        </w:rPr>
        <w:t>Z-ca Burmistrza Miasta Hanna Szynkaruk-Szpynda</w:t>
      </w:r>
      <w:r w:rsidR="00AA13D1">
        <w:rPr>
          <w:szCs w:val="28"/>
        </w:rPr>
        <w:t xml:space="preserve"> w imieniu Burmistrza Miasta Wałcz zgłosiła autopoprawkę do projektu uchwały. </w:t>
      </w:r>
    </w:p>
    <w:p w:rsidR="00AA13D1" w:rsidRPr="00AA13D1" w:rsidRDefault="00AA13D1" w:rsidP="00AA13D1">
      <w:pPr>
        <w:spacing w:after="120"/>
        <w:jc w:val="both"/>
        <w:rPr>
          <w:i/>
          <w:szCs w:val="28"/>
        </w:rPr>
      </w:pPr>
      <w:r w:rsidRPr="00AA13D1">
        <w:rPr>
          <w:i/>
          <w:szCs w:val="28"/>
        </w:rPr>
        <w:t>(Autopoprawka stanowi załącznik nr</w:t>
      </w:r>
      <w:r w:rsidR="005F7E19">
        <w:rPr>
          <w:i/>
          <w:szCs w:val="28"/>
        </w:rPr>
        <w:t xml:space="preserve"> 32</w:t>
      </w:r>
      <w:r w:rsidRPr="00AA13D1">
        <w:rPr>
          <w:i/>
          <w:szCs w:val="28"/>
        </w:rPr>
        <w:t xml:space="preserve"> do protokołu)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13D1" w:rsidRPr="005614F5" w:rsidRDefault="00AA13D1" w:rsidP="00AA13D1">
      <w:pPr>
        <w:jc w:val="both"/>
        <w:rPr>
          <w:color w:val="000000"/>
          <w:lang w:eastAsia="en-US"/>
        </w:rPr>
      </w:pPr>
      <w:r>
        <w:t xml:space="preserve">W związku z </w:t>
      </w:r>
      <w:r w:rsidR="003F7979">
        <w:t xml:space="preserve">brakiem </w:t>
      </w:r>
      <w:r w:rsidR="00D64B76">
        <w:t>zgłoszeń do dyskusji</w:t>
      </w:r>
      <w:r>
        <w:t xml:space="preserve"> </w:t>
      </w: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BF4F2B">
        <w:rPr>
          <w:b/>
          <w:iCs/>
        </w:rPr>
        <w:t>zmieniając</w:t>
      </w:r>
      <w:r>
        <w:rPr>
          <w:b/>
          <w:iCs/>
        </w:rPr>
        <w:t>ej</w:t>
      </w:r>
      <w:r w:rsidRPr="00BF4F2B">
        <w:rPr>
          <w:b/>
          <w:iCs/>
        </w:rPr>
        <w:t xml:space="preserve"> uchwałę </w:t>
      </w:r>
      <w:r w:rsidR="003F7979">
        <w:rPr>
          <w:b/>
          <w:iCs/>
        </w:rPr>
        <w:br/>
      </w:r>
      <w:r w:rsidRPr="00BF4F2B">
        <w:rPr>
          <w:b/>
          <w:iCs/>
        </w:rPr>
        <w:t>Nr VIII/XXI/192/20 w sprawie wzoru deklaracji o wysokości opłaty za gospodarowanie odpadami komunalnymi</w:t>
      </w:r>
      <w:r>
        <w:rPr>
          <w:b/>
          <w:iCs/>
        </w:rPr>
        <w:t xml:space="preserve"> wraz z autopoprawką</w:t>
      </w:r>
      <w:r w:rsidR="005F6A58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F6A58">
        <w:rPr>
          <w:bCs/>
          <w:i/>
        </w:rPr>
        <w:t>33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IX/XV/142/25</w:t>
      </w:r>
      <w:r>
        <w:rPr>
          <w:color w:val="000000"/>
          <w:lang w:eastAsia="en-US"/>
        </w:rPr>
        <w:t xml:space="preserve"> </w:t>
      </w:r>
      <w:r w:rsidRPr="00AA13D1">
        <w:rPr>
          <w:b/>
          <w:color w:val="000000"/>
          <w:lang w:eastAsia="en-US"/>
        </w:rPr>
        <w:t>zmieniająca uchwałę Nr VIII/XXI/192/20 w sprawie wzoru deklaracji o wysokości opłaty za gospodarowanie odpadami komunalnymi</w:t>
      </w:r>
      <w:r w:rsidR="005F6A58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13D1" w:rsidRDefault="00AA13D1" w:rsidP="00AA13D1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F6A58">
        <w:rPr>
          <w:i/>
        </w:rPr>
        <w:t>34</w:t>
      </w:r>
      <w:r>
        <w:rPr>
          <w:i/>
        </w:rPr>
        <w:t xml:space="preserve"> do protokołu)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F4F2B" w:rsidRDefault="00BF4F2B" w:rsidP="00BF4F2B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BF4F2B">
        <w:rPr>
          <w:rFonts w:ascii="Times New Roman" w:hAnsi="Times New Roman" w:cs="Times New Roman"/>
          <w:b/>
          <w:iCs/>
        </w:rPr>
        <w:t>w sprawie określenia szczegółowego sposobu i zakresu świadczenia usług odbierania odpadów komunalnych od właścicieli nieruchomości i zagospodarowania tych odpadów, w zamian za uiszczoną przez właściciela nieruchomości opłatę za gospodarowanie odpadami komunalnymi</w:t>
      </w:r>
      <w:r>
        <w:rPr>
          <w:rFonts w:ascii="Times New Roman" w:hAnsi="Times New Roman" w:cs="Times New Roman"/>
          <w:b/>
          <w:iCs/>
        </w:rPr>
        <w:t>.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5F6A58">
        <w:rPr>
          <w:bCs/>
          <w:i/>
        </w:rPr>
        <w:t>35</w:t>
      </w:r>
      <w:r w:rsidRPr="00BB4892">
        <w:rPr>
          <w:bCs/>
          <w:i/>
        </w:rPr>
        <w:t xml:space="preserve"> do protokołu)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5F6A58">
        <w:rPr>
          <w:bCs/>
          <w:i/>
        </w:rPr>
        <w:t>1:36:35</w:t>
      </w:r>
      <w:r w:rsidRPr="00BB4892">
        <w:rPr>
          <w:bCs/>
          <w:i/>
        </w:rPr>
        <w:t xml:space="preserve"> – </w:t>
      </w:r>
      <w:r>
        <w:rPr>
          <w:bCs/>
          <w:i/>
        </w:rPr>
        <w:t>1:</w:t>
      </w:r>
      <w:r w:rsidR="005F6A58">
        <w:rPr>
          <w:bCs/>
          <w:i/>
        </w:rPr>
        <w:t>41:10</w:t>
      </w:r>
      <w:r w:rsidRPr="00BB4892">
        <w:rPr>
          <w:bCs/>
          <w:i/>
        </w:rPr>
        <w:t>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5F6A58">
        <w:rPr>
          <w:i/>
        </w:rPr>
        <w:t>35</w:t>
      </w:r>
      <w:r>
        <w:rPr>
          <w:i/>
        </w:rPr>
        <w:t>a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5F6A58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5F6A58">
        <w:rPr>
          <w:i/>
          <w:iCs/>
          <w:lang w:eastAsia="en-US"/>
        </w:rPr>
        <w:t>35</w:t>
      </w:r>
      <w:r>
        <w:rPr>
          <w:i/>
          <w:iCs/>
          <w:lang w:eastAsia="en-US"/>
        </w:rPr>
        <w:t>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13D1" w:rsidRDefault="00AA13D1" w:rsidP="00AA13D1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5F6A58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AA13D1" w:rsidRDefault="00AA13D1" w:rsidP="005F6A58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13D1" w:rsidRDefault="007736F1" w:rsidP="00AA13D1">
      <w:pPr>
        <w:jc w:val="both"/>
        <w:rPr>
          <w:szCs w:val="28"/>
        </w:rPr>
      </w:pPr>
      <w:r>
        <w:rPr>
          <w:b/>
          <w:szCs w:val="28"/>
        </w:rPr>
        <w:t>Z-ca Burmistrza Miasta Hanna Szynkaruk-Szpynda</w:t>
      </w:r>
      <w:r w:rsidR="00AA13D1">
        <w:rPr>
          <w:szCs w:val="28"/>
        </w:rPr>
        <w:t xml:space="preserve"> w imieniu Burmistrza Miasta Wałcz zgłosiła autopoprawkę do projektu uchwały. </w:t>
      </w:r>
    </w:p>
    <w:p w:rsidR="00BF4F2B" w:rsidRDefault="00AA13D1" w:rsidP="005F6A58">
      <w:pPr>
        <w:jc w:val="both"/>
        <w:rPr>
          <w:i/>
          <w:szCs w:val="28"/>
        </w:rPr>
      </w:pPr>
      <w:r w:rsidRPr="00AA13D1">
        <w:rPr>
          <w:i/>
          <w:szCs w:val="28"/>
        </w:rPr>
        <w:t>(Autopoprawka stanowi załącznik nr</w:t>
      </w:r>
      <w:r w:rsidR="005F6A58">
        <w:rPr>
          <w:i/>
          <w:szCs w:val="28"/>
        </w:rPr>
        <w:t xml:space="preserve"> 36 </w:t>
      </w:r>
      <w:r w:rsidRPr="00AA13D1">
        <w:rPr>
          <w:i/>
          <w:szCs w:val="28"/>
        </w:rPr>
        <w:t>do protokołu)</w:t>
      </w:r>
    </w:p>
    <w:p w:rsidR="005F6A58" w:rsidRPr="005F6A58" w:rsidRDefault="005F6A58" w:rsidP="005F6A58">
      <w:pPr>
        <w:jc w:val="both"/>
        <w:rPr>
          <w:i/>
          <w:szCs w:val="28"/>
        </w:rPr>
      </w:pPr>
    </w:p>
    <w:p w:rsidR="00AA13D1" w:rsidRPr="005F6A58" w:rsidRDefault="00AA13D1" w:rsidP="00AA13D1">
      <w:pPr>
        <w:jc w:val="both"/>
        <w:rPr>
          <w:color w:val="000000"/>
          <w:lang w:eastAsia="en-US"/>
        </w:rPr>
      </w:pPr>
      <w:r>
        <w:t xml:space="preserve">W związku z </w:t>
      </w:r>
      <w:r w:rsidR="003F7979">
        <w:t xml:space="preserve">brakiem </w:t>
      </w:r>
      <w:r w:rsidR="005F6A58">
        <w:t xml:space="preserve">zgłoszeń do dyskusji </w:t>
      </w: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5F6A58">
        <w:rPr>
          <w:iCs/>
        </w:rPr>
        <w:t>w sprawie określenia szczegółowego sposobu i zakresu świadczenia usług odbierania odpadów komunalnych od właścicieli nieruchomości i zagospodarowania tych odpadów, w zamian za uiszczoną przez właściciela nieruchomości opłatę za gospodarowanie odpadami komunalnymi</w:t>
      </w:r>
      <w:r w:rsidR="005F6A58">
        <w:rPr>
          <w:iCs/>
        </w:rPr>
        <w:t xml:space="preserve"> wraz z autopoprawką</w:t>
      </w:r>
      <w:r w:rsidR="005F6A58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F6A58">
        <w:rPr>
          <w:bCs/>
          <w:i/>
        </w:rPr>
        <w:t>37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IX/XV/143/25</w:t>
      </w:r>
      <w:r>
        <w:rPr>
          <w:color w:val="000000"/>
          <w:lang w:eastAsia="en-US"/>
        </w:rPr>
        <w:t xml:space="preserve"> </w:t>
      </w:r>
      <w:r w:rsidRPr="00BF4F2B">
        <w:rPr>
          <w:b/>
          <w:iCs/>
        </w:rPr>
        <w:t xml:space="preserve">w sprawie określenia szczegółowego sposobu i zakresu świadczenia usług odbierania odpadów komunalnych od właścicieli nieruchomości </w:t>
      </w:r>
      <w:r w:rsidR="005F6A58">
        <w:rPr>
          <w:b/>
          <w:iCs/>
        </w:rPr>
        <w:br/>
      </w:r>
      <w:r w:rsidRPr="00BF4F2B">
        <w:rPr>
          <w:b/>
          <w:iCs/>
        </w:rPr>
        <w:t>i zagospodarowania tych odpadów, w zamian za uiszczoną przez właściciela nieruchomości opłatę za gospodarowanie odpadami komunalnymi</w:t>
      </w:r>
    </w:p>
    <w:p w:rsidR="00AA13D1" w:rsidRPr="005614F5" w:rsidRDefault="00AA13D1" w:rsidP="00AA13D1">
      <w:pPr>
        <w:jc w:val="both"/>
        <w:rPr>
          <w:color w:val="000000"/>
          <w:lang w:eastAsia="en-US"/>
        </w:rPr>
      </w:pPr>
      <w:r>
        <w:t>została podjęta większością głosów.</w:t>
      </w:r>
    </w:p>
    <w:p w:rsidR="00AA13D1" w:rsidRDefault="00AA13D1" w:rsidP="00AA13D1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F6A58">
        <w:rPr>
          <w:i/>
        </w:rPr>
        <w:t>38</w:t>
      </w:r>
      <w:r>
        <w:rPr>
          <w:i/>
        </w:rPr>
        <w:t xml:space="preserve"> do protokołu)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F4F2B" w:rsidRDefault="00BF4F2B" w:rsidP="00BF4F2B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BF4F2B">
        <w:rPr>
          <w:rFonts w:ascii="Times New Roman" w:hAnsi="Times New Roman" w:cs="Times New Roman"/>
          <w:b/>
          <w:iCs/>
        </w:rPr>
        <w:t>w sprawie ustalenia ryczałtowej stawki opłaty za gospodarowanie odpadami komunalnymi dla nieruchomości, na których znajdują się domki letniskowe lub innych nieruchomości wykorzystywanych na cele rekreacyjno-wypoczynkowe, położonych na ter</w:t>
      </w:r>
      <w:r w:rsidR="003F7979">
        <w:rPr>
          <w:rFonts w:ascii="Times New Roman" w:hAnsi="Times New Roman" w:cs="Times New Roman"/>
          <w:b/>
          <w:iCs/>
        </w:rPr>
        <w:t>e</w:t>
      </w:r>
      <w:r w:rsidRPr="00BF4F2B">
        <w:rPr>
          <w:rFonts w:ascii="Times New Roman" w:hAnsi="Times New Roman" w:cs="Times New Roman"/>
          <w:b/>
          <w:iCs/>
        </w:rPr>
        <w:t>nie Gminy Miejskiej Wałcz</w:t>
      </w:r>
      <w:r>
        <w:rPr>
          <w:rFonts w:ascii="Times New Roman" w:hAnsi="Times New Roman" w:cs="Times New Roman"/>
          <w:b/>
          <w:iCs/>
        </w:rPr>
        <w:t>.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5F6A58">
        <w:rPr>
          <w:bCs/>
          <w:i/>
        </w:rPr>
        <w:t>39</w:t>
      </w:r>
      <w:r w:rsidRPr="00BB4892">
        <w:rPr>
          <w:bCs/>
          <w:i/>
        </w:rPr>
        <w:t xml:space="preserve"> do protokołu)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5F6A58">
        <w:rPr>
          <w:bCs/>
          <w:i/>
        </w:rPr>
        <w:t>1:41:11</w:t>
      </w:r>
      <w:r w:rsidRPr="00BB4892">
        <w:rPr>
          <w:bCs/>
          <w:i/>
        </w:rPr>
        <w:t xml:space="preserve"> – </w:t>
      </w:r>
      <w:r>
        <w:rPr>
          <w:bCs/>
          <w:i/>
        </w:rPr>
        <w:t>1:</w:t>
      </w:r>
      <w:r w:rsidR="005F6A58">
        <w:rPr>
          <w:bCs/>
          <w:i/>
        </w:rPr>
        <w:t>43:21</w:t>
      </w:r>
      <w:r w:rsidRPr="00BB4892">
        <w:rPr>
          <w:bCs/>
          <w:i/>
        </w:rPr>
        <w:t>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5F6A58">
        <w:rPr>
          <w:i/>
        </w:rPr>
        <w:t>39</w:t>
      </w:r>
      <w:r>
        <w:rPr>
          <w:i/>
        </w:rPr>
        <w:t>a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5F6A58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5F6A58">
        <w:rPr>
          <w:i/>
          <w:iCs/>
          <w:lang w:eastAsia="en-US"/>
        </w:rPr>
        <w:t>39</w:t>
      </w:r>
      <w:r>
        <w:rPr>
          <w:i/>
          <w:iCs/>
          <w:lang w:eastAsia="en-US"/>
        </w:rPr>
        <w:t>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EB3919" w:rsidRPr="00121DD2" w:rsidRDefault="00EB3919" w:rsidP="00EB3919">
      <w:pPr>
        <w:autoSpaceDE w:val="0"/>
        <w:autoSpaceDN w:val="0"/>
        <w:adjustRightInd w:val="0"/>
        <w:jc w:val="both"/>
      </w:pPr>
    </w:p>
    <w:p w:rsidR="00AA13D1" w:rsidRDefault="00AA13D1" w:rsidP="00AA13D1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5F6A58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13D1" w:rsidRPr="005614F5" w:rsidRDefault="00AA13D1" w:rsidP="00AA13D1">
      <w:pPr>
        <w:jc w:val="both"/>
        <w:rPr>
          <w:color w:val="000000"/>
          <w:lang w:eastAsia="en-US"/>
        </w:rPr>
      </w:pPr>
      <w:r>
        <w:t xml:space="preserve">W związku z brakiem </w:t>
      </w:r>
      <w:r w:rsidR="005F6A58">
        <w:t>zgłoszeń do dyskusji</w:t>
      </w:r>
      <w:r>
        <w:t xml:space="preserve"> </w:t>
      </w: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5F6A58">
        <w:rPr>
          <w:iCs/>
        </w:rPr>
        <w:t>w sprawie ustalenia ryczałtowej stawki opłaty za gospodarowanie odpadami komunalnymi dla nieruchomości, na których znajdują się domki letniskowe lub innych nieruchomości wykorzystywanych na cele rekreacyjno-wypoczynkowe, położonych na ter</w:t>
      </w:r>
      <w:r w:rsidR="003F7979">
        <w:rPr>
          <w:iCs/>
        </w:rPr>
        <w:t>e</w:t>
      </w:r>
      <w:r w:rsidRPr="005F6A58">
        <w:rPr>
          <w:iCs/>
        </w:rPr>
        <w:t>nie Gminy Miejskiej Wałcz</w:t>
      </w:r>
      <w:r w:rsidR="005F6A58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4</w:t>
      </w:r>
      <w:r w:rsidR="005F6A58">
        <w:rPr>
          <w:bCs/>
          <w:i/>
        </w:rPr>
        <w:t>0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IX/XV/144/25</w:t>
      </w:r>
      <w:r>
        <w:rPr>
          <w:color w:val="000000"/>
          <w:lang w:eastAsia="en-US"/>
        </w:rPr>
        <w:t xml:space="preserve"> </w:t>
      </w:r>
      <w:r w:rsidR="005F6A58">
        <w:rPr>
          <w:color w:val="000000"/>
          <w:lang w:eastAsia="en-US"/>
        </w:rPr>
        <w:br/>
      </w:r>
      <w:r w:rsidRPr="00BF4F2B">
        <w:rPr>
          <w:b/>
          <w:iCs/>
        </w:rPr>
        <w:t>w sprawie ustalenia ryczałtowej stawki opłaty za gospodarowanie odpadami komunalnymi dla nieruchomości, na których znajdują się domki letniskowe lub innych nieruchomości wykorzystywanych na cele rekreacyjno-wypoczynkowe, położonych na ter</w:t>
      </w:r>
      <w:r w:rsidR="003F7979">
        <w:rPr>
          <w:b/>
          <w:iCs/>
        </w:rPr>
        <w:t>e</w:t>
      </w:r>
      <w:r w:rsidRPr="00BF4F2B">
        <w:rPr>
          <w:b/>
          <w:iCs/>
        </w:rPr>
        <w:t>nie Gminy Miejskiej Wałcz</w:t>
      </w:r>
      <w:r w:rsidR="005F6A58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13D1" w:rsidRDefault="00AA13D1" w:rsidP="00AA13D1">
      <w:pPr>
        <w:autoSpaceDE w:val="0"/>
        <w:jc w:val="both"/>
        <w:rPr>
          <w:i/>
        </w:rPr>
      </w:pPr>
      <w:r>
        <w:rPr>
          <w:i/>
        </w:rPr>
        <w:t>(Uchwała stanowi załącznik nr 4</w:t>
      </w:r>
      <w:r w:rsidR="005F6A58">
        <w:rPr>
          <w:i/>
        </w:rPr>
        <w:t>1</w:t>
      </w:r>
      <w:r>
        <w:rPr>
          <w:i/>
        </w:rPr>
        <w:t xml:space="preserve"> do protokołu)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F4F2B" w:rsidRDefault="00BF4F2B" w:rsidP="00BF4F2B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BF4F2B">
        <w:rPr>
          <w:rFonts w:ascii="Times New Roman" w:hAnsi="Times New Roman" w:cs="Times New Roman"/>
          <w:b/>
          <w:iCs/>
        </w:rPr>
        <w:t>w sprawie udzielenia pomocy finansowej Gminie Wałcz na dofinansowanie realizacji zadań bieżących przez ochotnicze straże pożarne</w:t>
      </w:r>
      <w:r>
        <w:rPr>
          <w:rFonts w:ascii="Times New Roman" w:hAnsi="Times New Roman" w:cs="Times New Roman"/>
          <w:b/>
          <w:iCs/>
        </w:rPr>
        <w:t>.</w:t>
      </w:r>
    </w:p>
    <w:p w:rsidR="00BF4F2B" w:rsidRPr="00BB4892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>
        <w:rPr>
          <w:bCs/>
          <w:i/>
        </w:rPr>
        <w:t>4</w:t>
      </w:r>
      <w:r w:rsidR="005F6A58">
        <w:rPr>
          <w:bCs/>
          <w:i/>
        </w:rPr>
        <w:t>2</w:t>
      </w:r>
      <w:r w:rsidRPr="00BB4892">
        <w:rPr>
          <w:bCs/>
          <w:i/>
        </w:rPr>
        <w:t xml:space="preserve"> do protokołu)</w:t>
      </w:r>
    </w:p>
    <w:p w:rsidR="00BF4F2B" w:rsidRDefault="00BF4F2B" w:rsidP="00BF4F2B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5F6A58">
        <w:rPr>
          <w:bCs/>
          <w:i/>
        </w:rPr>
        <w:t>1:43:22</w:t>
      </w:r>
      <w:r w:rsidRPr="00BB4892">
        <w:rPr>
          <w:bCs/>
          <w:i/>
        </w:rPr>
        <w:t xml:space="preserve"> – </w:t>
      </w:r>
      <w:r>
        <w:rPr>
          <w:bCs/>
          <w:i/>
        </w:rPr>
        <w:t>1:</w:t>
      </w:r>
      <w:r w:rsidR="007D6C3E">
        <w:rPr>
          <w:bCs/>
          <w:i/>
        </w:rPr>
        <w:t>46:01</w:t>
      </w:r>
      <w:r w:rsidRPr="00BB4892">
        <w:rPr>
          <w:bCs/>
          <w:i/>
        </w:rPr>
        <w:t>)</w:t>
      </w:r>
    </w:p>
    <w:p w:rsidR="00EB3919" w:rsidRPr="00BB4892" w:rsidRDefault="00EB3919" w:rsidP="00BF4F2B">
      <w:pPr>
        <w:jc w:val="both"/>
        <w:rPr>
          <w:bCs/>
          <w:i/>
        </w:rPr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5F6A58">
        <w:rPr>
          <w:i/>
          <w:lang w:eastAsia="en-US"/>
        </w:rPr>
        <w:t>42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5F6A58">
        <w:rPr>
          <w:i/>
          <w:lang w:eastAsia="en-US"/>
        </w:rPr>
        <w:t>42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5F6A58">
        <w:rPr>
          <w:i/>
        </w:rPr>
        <w:t>42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5F6A58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5F6A58">
        <w:rPr>
          <w:i/>
          <w:iCs/>
          <w:lang w:eastAsia="en-US"/>
        </w:rPr>
        <w:t>42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13D1" w:rsidRDefault="00AA13D1" w:rsidP="00AA13D1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5F6A58">
        <w:rPr>
          <w:color w:val="000000"/>
        </w:rPr>
        <w:t>otworzył dyskusję.</w:t>
      </w:r>
      <w:r>
        <w:rPr>
          <w:color w:val="000000"/>
        </w:rPr>
        <w:t xml:space="preserve"> </w:t>
      </w:r>
    </w:p>
    <w:p w:rsidR="00EB3919" w:rsidRDefault="00EB3919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5F6A58" w:rsidRPr="007D6C3E" w:rsidRDefault="005F6A58" w:rsidP="005F6A58">
      <w:pPr>
        <w:jc w:val="both"/>
        <w:rPr>
          <w:b/>
        </w:rPr>
      </w:pPr>
      <w:r>
        <w:t xml:space="preserve">W związku z brakiem zgłoszeń do dyskusji </w:t>
      </w: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5F6A58">
        <w:rPr>
          <w:iCs/>
        </w:rPr>
        <w:t>w sprawie udzielenia pomocy finansowej Gminie Wałcz na dofinansowanie realizacji zadań bieżących przez ochotnicze straże pożarne</w:t>
      </w:r>
      <w:r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43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IX/XV/14</w:t>
      </w:r>
      <w:r w:rsidR="007D6C3E">
        <w:rPr>
          <w:b/>
        </w:rPr>
        <w:t>5</w:t>
      </w:r>
      <w:r>
        <w:rPr>
          <w:b/>
        </w:rPr>
        <w:t>/25</w:t>
      </w:r>
      <w:r w:rsidR="007D6C3E">
        <w:rPr>
          <w:b/>
        </w:rPr>
        <w:t xml:space="preserve"> </w:t>
      </w:r>
      <w:r w:rsidR="007D6C3E" w:rsidRPr="00BF4F2B">
        <w:rPr>
          <w:b/>
          <w:iCs/>
        </w:rPr>
        <w:t>w sprawie udzielenia pomocy finansowej Gminie Wałcz na dofinansowanie realizacji zadań bieżących przez ochotnicze straże pożarne</w:t>
      </w:r>
      <w:r w:rsidR="007D6C3E">
        <w:rPr>
          <w:b/>
        </w:rPr>
        <w:t xml:space="preserve"> </w:t>
      </w:r>
      <w:r>
        <w:t xml:space="preserve">została podjęta </w:t>
      </w:r>
      <w:r w:rsidR="007D6C3E">
        <w:t>jednogłośnie</w:t>
      </w:r>
      <w:r>
        <w:t>.</w:t>
      </w:r>
    </w:p>
    <w:p w:rsidR="005F6A58" w:rsidRDefault="005F6A58" w:rsidP="005F6A58">
      <w:pPr>
        <w:autoSpaceDE w:val="0"/>
        <w:jc w:val="both"/>
        <w:rPr>
          <w:i/>
        </w:rPr>
      </w:pPr>
      <w:r>
        <w:rPr>
          <w:i/>
        </w:rPr>
        <w:t>(Uchwała stanowi załącznik nr 4</w:t>
      </w:r>
      <w:r w:rsidR="007D6C3E">
        <w:rPr>
          <w:i/>
        </w:rPr>
        <w:t>4</w:t>
      </w:r>
      <w:r>
        <w:rPr>
          <w:i/>
        </w:rPr>
        <w:t xml:space="preserve"> do protokołu)</w:t>
      </w:r>
    </w:p>
    <w:p w:rsidR="00BF4F2B" w:rsidRPr="00BF4F2B" w:rsidRDefault="00BF4F2B" w:rsidP="00BF4F2B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602A7" w:rsidRPr="00BB4892" w:rsidRDefault="00E602A7" w:rsidP="006176DB">
      <w:pPr>
        <w:pStyle w:val="Akapitzlist"/>
        <w:numPr>
          <w:ilvl w:val="0"/>
          <w:numId w:val="15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iCs/>
        </w:rPr>
      </w:pPr>
      <w:r w:rsidRPr="00BB4892">
        <w:rPr>
          <w:rFonts w:ascii="Times New Roman" w:hAnsi="Times New Roman" w:cs="Times New Roman"/>
          <w:b/>
          <w:iCs/>
        </w:rPr>
        <w:t>w sprawie zmian budżetu Gminy Miejskiej Wałcz na 202</w:t>
      </w:r>
      <w:r w:rsidR="001E7CA6">
        <w:rPr>
          <w:rFonts w:ascii="Times New Roman" w:hAnsi="Times New Roman" w:cs="Times New Roman"/>
          <w:b/>
          <w:iCs/>
        </w:rPr>
        <w:t>5</w:t>
      </w:r>
      <w:r w:rsidRPr="00BB4892">
        <w:rPr>
          <w:rFonts w:ascii="Times New Roman" w:hAnsi="Times New Roman" w:cs="Times New Roman"/>
          <w:b/>
          <w:iCs/>
        </w:rPr>
        <w:t xml:space="preserve"> r.</w:t>
      </w:r>
    </w:p>
    <w:p w:rsidR="00E602A7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122650">
        <w:rPr>
          <w:bCs/>
          <w:i/>
        </w:rPr>
        <w:t>4</w:t>
      </w:r>
      <w:r w:rsidR="007D6C3E">
        <w:rPr>
          <w:bCs/>
          <w:i/>
        </w:rPr>
        <w:t>5</w:t>
      </w:r>
      <w:r w:rsidRPr="00BB4892">
        <w:rPr>
          <w:bCs/>
          <w:i/>
        </w:rPr>
        <w:t xml:space="preserve"> do protokołu</w:t>
      </w:r>
      <w:r w:rsidR="00E602A7" w:rsidRPr="00BB4892">
        <w:rPr>
          <w:bCs/>
          <w:i/>
        </w:rPr>
        <w:t>)</w:t>
      </w:r>
    </w:p>
    <w:p w:rsidR="00966A7D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7D6C3E">
        <w:rPr>
          <w:bCs/>
          <w:i/>
        </w:rPr>
        <w:t>1:46:02</w:t>
      </w:r>
      <w:r w:rsidRPr="00BB4892">
        <w:rPr>
          <w:bCs/>
          <w:i/>
        </w:rPr>
        <w:t xml:space="preserve"> – </w:t>
      </w:r>
      <w:r w:rsidR="00A61B4D">
        <w:rPr>
          <w:bCs/>
          <w:i/>
        </w:rPr>
        <w:t>2:19:03</w:t>
      </w:r>
      <w:r w:rsidRPr="00BB4892">
        <w:rPr>
          <w:bCs/>
          <w:i/>
        </w:rPr>
        <w:t>)</w:t>
      </w:r>
    </w:p>
    <w:p w:rsidR="00966A7D" w:rsidRPr="00BB4892" w:rsidRDefault="00966A7D" w:rsidP="00966A7D">
      <w:pPr>
        <w:autoSpaceDE w:val="0"/>
        <w:jc w:val="both"/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7D6C3E">
        <w:rPr>
          <w:i/>
          <w:lang w:eastAsia="en-US"/>
        </w:rPr>
        <w:t>45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7D6C3E">
        <w:rPr>
          <w:i/>
          <w:lang w:eastAsia="en-US"/>
        </w:rPr>
        <w:t>45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7D6C3E">
        <w:rPr>
          <w:i/>
        </w:rPr>
        <w:t>45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7D6C3E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7D6C3E">
        <w:rPr>
          <w:i/>
          <w:iCs/>
          <w:lang w:eastAsia="en-US"/>
        </w:rPr>
        <w:t>45d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7D4076" w:rsidRPr="0045446D" w:rsidRDefault="007D4076" w:rsidP="007D4076">
      <w:pPr>
        <w:autoSpaceDE w:val="0"/>
        <w:autoSpaceDN w:val="0"/>
        <w:adjustRightInd w:val="0"/>
        <w:jc w:val="both"/>
        <w:rPr>
          <w:color w:val="FF0000"/>
        </w:rPr>
      </w:pPr>
    </w:p>
    <w:p w:rsidR="00966A7D" w:rsidRDefault="00167FE8" w:rsidP="00966A7D">
      <w:pPr>
        <w:autoSpaceDE w:val="0"/>
        <w:jc w:val="both"/>
      </w:pPr>
      <w:r>
        <w:rPr>
          <w:b/>
        </w:rPr>
        <w:t>Przewodniczący Rady Miasta</w:t>
      </w:r>
      <w:r w:rsidR="00714F46">
        <w:rPr>
          <w:b/>
        </w:rPr>
        <w:t xml:space="preserve"> </w:t>
      </w:r>
      <w:r>
        <w:rPr>
          <w:b/>
        </w:rPr>
        <w:t xml:space="preserve">Dariusz Szalla </w:t>
      </w:r>
      <w:r w:rsidR="00966A7D" w:rsidRPr="00BB4892">
        <w:t xml:space="preserve">zapytał, czy są uwagi do projektu uchwały? </w:t>
      </w:r>
    </w:p>
    <w:p w:rsidR="007D6C3E" w:rsidRDefault="007D6C3E" w:rsidP="00966A7D">
      <w:pPr>
        <w:autoSpaceDE w:val="0"/>
        <w:jc w:val="both"/>
      </w:pPr>
    </w:p>
    <w:p w:rsidR="007D6C3E" w:rsidRPr="007736F1" w:rsidRDefault="007D6C3E" w:rsidP="00966A7D">
      <w:pPr>
        <w:autoSpaceDE w:val="0"/>
        <w:jc w:val="both"/>
      </w:pPr>
      <w:r w:rsidRPr="007D6C3E">
        <w:rPr>
          <w:i/>
        </w:rPr>
        <w:t xml:space="preserve">Głos w temacie kolejno zabrali: </w:t>
      </w:r>
      <w:r w:rsidRPr="007736F1">
        <w:t xml:space="preserve">Radna Bogusława Towalewska, </w:t>
      </w:r>
      <w:r w:rsidRPr="007736F1">
        <w:rPr>
          <w:szCs w:val="28"/>
        </w:rPr>
        <w:t>Z-ca Burmistrza Miasta Hanna Szynkaruk-Szpynda,</w:t>
      </w:r>
      <w:r w:rsidRPr="007D6C3E">
        <w:rPr>
          <w:color w:val="FF0000"/>
        </w:rPr>
        <w:t xml:space="preserve"> </w:t>
      </w:r>
      <w:r w:rsidRPr="007736F1">
        <w:t>Radna Bogusława Towalewska,</w:t>
      </w:r>
      <w:r w:rsidRPr="007D6C3E">
        <w:rPr>
          <w:color w:val="FF0000"/>
        </w:rPr>
        <w:t xml:space="preserve"> </w:t>
      </w:r>
      <w:r w:rsidRPr="007736F1">
        <w:rPr>
          <w:szCs w:val="28"/>
        </w:rPr>
        <w:t>Z-ca Burmistrza Miasta Hanna Szynkaruk-Szpynda,</w:t>
      </w:r>
      <w:r w:rsidRPr="007D6C3E">
        <w:rPr>
          <w:color w:val="FF0000"/>
          <w:szCs w:val="28"/>
        </w:rPr>
        <w:t xml:space="preserve"> </w:t>
      </w:r>
      <w:r w:rsidRPr="007736F1">
        <w:t>Radna Bogusława Towalewska,</w:t>
      </w:r>
      <w:r w:rsidRPr="007D6C3E">
        <w:rPr>
          <w:color w:val="FF0000"/>
        </w:rPr>
        <w:t xml:space="preserve"> </w:t>
      </w:r>
      <w:r w:rsidRPr="007736F1">
        <w:rPr>
          <w:szCs w:val="28"/>
        </w:rPr>
        <w:t xml:space="preserve">Z-ca Burmistrza Miasta Hanna Szynkaruk-Szpynda, </w:t>
      </w:r>
      <w:r w:rsidRPr="007736F1">
        <w:t>Radny Zdzisław Ryder,</w:t>
      </w:r>
      <w:r w:rsidRPr="007D6C3E">
        <w:rPr>
          <w:color w:val="FF0000"/>
        </w:rPr>
        <w:t xml:space="preserve"> </w:t>
      </w:r>
      <w:r w:rsidRPr="007736F1">
        <w:t>Burmistrz Miasta Maciej Żebrowski,</w:t>
      </w:r>
      <w:r w:rsidRPr="007D6C3E">
        <w:rPr>
          <w:color w:val="FF0000"/>
        </w:rPr>
        <w:t xml:space="preserve"> </w:t>
      </w:r>
      <w:r w:rsidRPr="007736F1">
        <w:t>Skarbnik Miasta Elżbieta Stanisławek, Radny Zdzisław Ryder,</w:t>
      </w:r>
      <w:r w:rsidRPr="007D6C3E">
        <w:rPr>
          <w:color w:val="FF0000"/>
        </w:rPr>
        <w:t xml:space="preserve"> </w:t>
      </w:r>
      <w:r w:rsidRPr="007736F1">
        <w:t>Radna Bogusława Towalewska,</w:t>
      </w:r>
      <w:r w:rsidRPr="007D6C3E">
        <w:rPr>
          <w:color w:val="FF0000"/>
        </w:rPr>
        <w:t xml:space="preserve"> </w:t>
      </w:r>
      <w:r w:rsidRPr="007736F1">
        <w:t>Skarbnik Miasta Elżbieta Stanisławek,</w:t>
      </w:r>
      <w:r w:rsidRPr="007D6C3E">
        <w:rPr>
          <w:color w:val="FF0000"/>
        </w:rPr>
        <w:t xml:space="preserve"> </w:t>
      </w:r>
      <w:r w:rsidRPr="007736F1">
        <w:t>Burmistrz Miasta Maciej Żebrowski,</w:t>
      </w:r>
      <w:r w:rsidRPr="007D6C3E">
        <w:rPr>
          <w:color w:val="FF0000"/>
        </w:rPr>
        <w:t xml:space="preserve"> </w:t>
      </w:r>
      <w:r w:rsidR="007736F1" w:rsidRPr="007736F1">
        <w:t xml:space="preserve">Radna Bogusława Towalewska, </w:t>
      </w:r>
      <w:r w:rsidRPr="007736F1">
        <w:t>Radca Prawny Piotr Sydor,</w:t>
      </w:r>
      <w:r w:rsidRPr="007D6C3E">
        <w:rPr>
          <w:color w:val="FF0000"/>
        </w:rPr>
        <w:t xml:space="preserve"> </w:t>
      </w:r>
      <w:r w:rsidRPr="007736F1">
        <w:t>Radna Bogusława Towalewska,</w:t>
      </w:r>
      <w:r w:rsidRPr="007D6C3E">
        <w:rPr>
          <w:color w:val="FF0000"/>
        </w:rPr>
        <w:t xml:space="preserve"> </w:t>
      </w:r>
      <w:r w:rsidRPr="007736F1">
        <w:t>Radny Zdzisław Ryder,</w:t>
      </w:r>
      <w:r w:rsidRPr="007D6C3E">
        <w:rPr>
          <w:color w:val="FF0000"/>
        </w:rPr>
        <w:t xml:space="preserve"> </w:t>
      </w:r>
      <w:r w:rsidRPr="007736F1">
        <w:t>Burmistrz Miasta Maciej Żebrowski,</w:t>
      </w:r>
      <w:r w:rsidRPr="007D6C3E">
        <w:rPr>
          <w:color w:val="FF0000"/>
        </w:rPr>
        <w:t xml:space="preserve"> </w:t>
      </w:r>
      <w:r w:rsidRPr="007736F1">
        <w:t>Radny Andrzej Subocz,</w:t>
      </w:r>
      <w:r w:rsidRPr="007D6C3E">
        <w:rPr>
          <w:color w:val="FF0000"/>
        </w:rPr>
        <w:t xml:space="preserve"> </w:t>
      </w:r>
      <w:r w:rsidRPr="007736F1">
        <w:t>Radny Mateusz Bąk, Burmistrz Miasta Maciej Żebrowski,</w:t>
      </w:r>
      <w:r w:rsidRPr="007D6C3E">
        <w:rPr>
          <w:color w:val="FF0000"/>
        </w:rPr>
        <w:t xml:space="preserve"> </w:t>
      </w:r>
      <w:r w:rsidRPr="007736F1">
        <w:t>Radny Andrzej Subocz,</w:t>
      </w:r>
      <w:r w:rsidRPr="007736F1">
        <w:rPr>
          <w:color w:val="FF0000"/>
        </w:rPr>
        <w:t xml:space="preserve"> </w:t>
      </w:r>
      <w:r w:rsidRPr="007736F1">
        <w:t>Burmistrz Miasta Maciej Żebrowski,</w:t>
      </w:r>
      <w:r>
        <w:rPr>
          <w:color w:val="FF0000"/>
        </w:rPr>
        <w:t xml:space="preserve"> </w:t>
      </w:r>
      <w:r w:rsidRPr="007736F1">
        <w:t>Radny Andrzej Subocz.</w:t>
      </w:r>
    </w:p>
    <w:p w:rsidR="007D6C3E" w:rsidRDefault="007D6C3E" w:rsidP="00966A7D">
      <w:pPr>
        <w:autoSpaceDE w:val="0"/>
        <w:jc w:val="both"/>
      </w:pPr>
    </w:p>
    <w:p w:rsidR="007D6C3E" w:rsidRPr="007D6C3E" w:rsidRDefault="007D6C3E" w:rsidP="007D6C3E">
      <w:pPr>
        <w:autoSpaceDE w:val="0"/>
        <w:jc w:val="both"/>
      </w:pPr>
      <w:r w:rsidRPr="007D6C3E">
        <w:rPr>
          <w:b/>
        </w:rPr>
        <w:t>Radny Piotr Filipiak</w:t>
      </w:r>
      <w:r>
        <w:t xml:space="preserve"> </w:t>
      </w:r>
      <w:r>
        <w:rPr>
          <w:color w:val="000000"/>
        </w:rPr>
        <w:t>zgłosił wniosek formalny o zamknięcie dyskusji i przejście do głosowania nad projektem uchwały.</w:t>
      </w:r>
    </w:p>
    <w:p w:rsidR="007D6C3E" w:rsidRPr="006A4ED9" w:rsidRDefault="007D6C3E" w:rsidP="007D6C3E">
      <w:pPr>
        <w:autoSpaceDE w:val="0"/>
        <w:jc w:val="both"/>
        <w:rPr>
          <w:color w:val="000000"/>
        </w:rPr>
      </w:pPr>
    </w:p>
    <w:p w:rsidR="007D6C3E" w:rsidRDefault="007D6C3E" w:rsidP="007736F1">
      <w:pPr>
        <w:jc w:val="both"/>
      </w:pPr>
      <w:r>
        <w:rPr>
          <w:b/>
        </w:rPr>
        <w:t xml:space="preserve">Przewodniczący Rady Miasta Dariusz Szalla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 xml:space="preserve">pod głosowanie wniosek </w:t>
      </w:r>
      <w:r>
        <w:rPr>
          <w:color w:val="000000"/>
          <w:lang w:eastAsia="en-US"/>
        </w:rPr>
        <w:t xml:space="preserve">formalny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736F1">
        <w:rPr>
          <w:bCs/>
          <w:i/>
        </w:rPr>
        <w:t>46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przyjęła wniosek większością głosó</w:t>
      </w:r>
      <w:r w:rsidR="007736F1">
        <w:t>w.</w:t>
      </w:r>
    </w:p>
    <w:p w:rsidR="006F213F" w:rsidRPr="00813CF7" w:rsidRDefault="006F213F" w:rsidP="00966A7D">
      <w:pPr>
        <w:autoSpaceDE w:val="0"/>
        <w:jc w:val="both"/>
      </w:pPr>
    </w:p>
    <w:p w:rsidR="00966A7D" w:rsidRPr="006F213F" w:rsidRDefault="00966A7D" w:rsidP="00966A7D">
      <w:pPr>
        <w:jc w:val="both"/>
        <w:rPr>
          <w:lang w:eastAsia="en-US"/>
        </w:rPr>
      </w:pPr>
      <w:r w:rsidRPr="006F213F">
        <w:t xml:space="preserve">W związku z </w:t>
      </w:r>
      <w:r w:rsidR="00122650">
        <w:t xml:space="preserve">brakiem </w:t>
      </w:r>
      <w:r w:rsidR="006C7C2E">
        <w:t>uwag</w:t>
      </w:r>
      <w:r w:rsidR="00D03BA8" w:rsidRPr="006F213F">
        <w:t xml:space="preserve"> </w:t>
      </w:r>
      <w:r w:rsidR="00167FE8">
        <w:rPr>
          <w:b/>
        </w:rPr>
        <w:t>Przewodniczący Rady Miasta</w:t>
      </w:r>
      <w:r w:rsidR="00714F46">
        <w:rPr>
          <w:b/>
        </w:rPr>
        <w:t xml:space="preserve"> </w:t>
      </w:r>
      <w:r w:rsidR="00167FE8">
        <w:rPr>
          <w:b/>
        </w:rPr>
        <w:t xml:space="preserve">Dariusz Szalla </w:t>
      </w:r>
      <w:r w:rsidRPr="006F213F">
        <w:rPr>
          <w:lang w:eastAsia="en-US"/>
        </w:rPr>
        <w:t xml:space="preserve">poddał pod głosowanie wniosek o podjęcie uchwały </w:t>
      </w:r>
      <w:r w:rsidR="00A07924" w:rsidRPr="006F213F">
        <w:rPr>
          <w:iCs/>
        </w:rPr>
        <w:t>w sprawie zmian budżetu Gminy Miejskiej Wałcz na 202</w:t>
      </w:r>
      <w:r w:rsidR="006C7C2E">
        <w:rPr>
          <w:iCs/>
        </w:rPr>
        <w:t>5</w:t>
      </w:r>
      <w:r w:rsidR="00A07924" w:rsidRPr="006F213F">
        <w:rPr>
          <w:iCs/>
        </w:rPr>
        <w:t xml:space="preserve"> r.</w:t>
      </w:r>
      <w:r w:rsidR="002466D6" w:rsidRPr="006F213F">
        <w:rPr>
          <w:iCs/>
        </w:rPr>
        <w:t xml:space="preserve"> </w:t>
      </w:r>
      <w:r w:rsidRPr="006F213F">
        <w:rPr>
          <w:bCs/>
          <w:i/>
        </w:rPr>
        <w:t xml:space="preserve">(imienny wykaz głosowania stanowi załącznik nr </w:t>
      </w:r>
      <w:r w:rsidR="007736F1">
        <w:rPr>
          <w:bCs/>
          <w:i/>
        </w:rPr>
        <w:t>47</w:t>
      </w:r>
      <w:r w:rsidRPr="006F213F">
        <w:rPr>
          <w:bCs/>
          <w:i/>
        </w:rPr>
        <w:t xml:space="preserve"> do protokołu)</w:t>
      </w:r>
      <w:r w:rsidRPr="006F213F">
        <w:rPr>
          <w:i/>
        </w:rPr>
        <w:t>,</w:t>
      </w:r>
      <w:r w:rsidRPr="006F213F">
        <w:t xml:space="preserve"> po czym stwierdził, że </w:t>
      </w:r>
      <w:r w:rsidRPr="006F213F">
        <w:rPr>
          <w:b/>
        </w:rPr>
        <w:t>uchwała nr IX/</w:t>
      </w:r>
      <w:r w:rsidR="004A29C3" w:rsidRPr="006F213F">
        <w:rPr>
          <w:b/>
        </w:rPr>
        <w:t>X</w:t>
      </w:r>
      <w:r w:rsidR="00714F46">
        <w:rPr>
          <w:b/>
        </w:rPr>
        <w:t>V</w:t>
      </w:r>
      <w:r w:rsidR="0045446D" w:rsidRPr="006F213F">
        <w:rPr>
          <w:b/>
        </w:rPr>
        <w:t>/</w:t>
      </w:r>
      <w:r w:rsidR="0072410B">
        <w:rPr>
          <w:b/>
        </w:rPr>
        <w:t>1</w:t>
      </w:r>
      <w:r w:rsidR="007736F1">
        <w:rPr>
          <w:b/>
        </w:rPr>
        <w:t>46</w:t>
      </w:r>
      <w:r w:rsidRPr="006F213F">
        <w:rPr>
          <w:b/>
        </w:rPr>
        <w:t>/2</w:t>
      </w:r>
      <w:r w:rsidR="006C7C2E">
        <w:rPr>
          <w:b/>
        </w:rPr>
        <w:t>5</w:t>
      </w:r>
      <w:r w:rsidRPr="006F213F">
        <w:rPr>
          <w:b/>
        </w:rPr>
        <w:t xml:space="preserve"> </w:t>
      </w:r>
      <w:r w:rsidR="00A07924" w:rsidRPr="006F213F">
        <w:rPr>
          <w:b/>
          <w:iCs/>
        </w:rPr>
        <w:t>w sprawie zmian budżetu Gminy Miejskiej Wałcz na 202</w:t>
      </w:r>
      <w:r w:rsidR="006C7C2E">
        <w:rPr>
          <w:b/>
          <w:iCs/>
        </w:rPr>
        <w:t>5</w:t>
      </w:r>
      <w:r w:rsidR="00A07924" w:rsidRPr="006F213F">
        <w:rPr>
          <w:b/>
          <w:iCs/>
        </w:rPr>
        <w:t xml:space="preserve"> r.</w:t>
      </w:r>
      <w:r w:rsidR="002466D6" w:rsidRPr="006F213F">
        <w:rPr>
          <w:lang w:eastAsia="en-US"/>
        </w:rPr>
        <w:t xml:space="preserve"> </w:t>
      </w:r>
      <w:r w:rsidRPr="006F213F">
        <w:t xml:space="preserve">została podjęta </w:t>
      </w:r>
      <w:r w:rsidR="00A61B4D">
        <w:t>większością głosów</w:t>
      </w:r>
      <w:r w:rsidRPr="006F213F"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736F1">
        <w:rPr>
          <w:i/>
        </w:rPr>
        <w:t>48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Pr="0024381A" w:rsidRDefault="00BF4F2B" w:rsidP="00966A7D">
      <w:pPr>
        <w:jc w:val="both"/>
        <w:rPr>
          <w:b/>
          <w:iCs/>
        </w:rPr>
      </w:pPr>
      <w:r>
        <w:rPr>
          <w:b/>
          <w:iCs/>
        </w:rPr>
        <w:t>13</w:t>
      </w:r>
      <w:r w:rsidR="008F4383" w:rsidRPr="0024381A">
        <w:rPr>
          <w:b/>
          <w:iCs/>
        </w:rPr>
        <w:t xml:space="preserve">) </w:t>
      </w:r>
      <w:r w:rsidR="00E602A7" w:rsidRPr="0024381A">
        <w:rPr>
          <w:b/>
          <w:iCs/>
        </w:rPr>
        <w:t>w sprawie zmiany Wieloletniej Prognozy Finansowej Gminy Miejskiej Wałcz na lata 202</w:t>
      </w:r>
      <w:r w:rsidR="001E7CA6" w:rsidRPr="0024381A">
        <w:rPr>
          <w:b/>
          <w:iCs/>
        </w:rPr>
        <w:t>5</w:t>
      </w:r>
      <w:r w:rsidR="00E602A7" w:rsidRPr="0024381A">
        <w:rPr>
          <w:b/>
          <w:iCs/>
        </w:rPr>
        <w:t xml:space="preserve"> – 203</w:t>
      </w:r>
      <w:r w:rsidR="004A29C3" w:rsidRPr="0024381A">
        <w:rPr>
          <w:b/>
          <w:iCs/>
        </w:rPr>
        <w:t>4</w:t>
      </w:r>
      <w:r w:rsidR="00E602A7" w:rsidRPr="0024381A">
        <w:rPr>
          <w:b/>
          <w:iCs/>
        </w:rPr>
        <w:t>.</w:t>
      </w:r>
    </w:p>
    <w:p w:rsidR="00966A7D" w:rsidRPr="0024381A" w:rsidRDefault="00966A7D" w:rsidP="00966A7D">
      <w:pPr>
        <w:jc w:val="both"/>
        <w:rPr>
          <w:bCs/>
          <w:i/>
        </w:rPr>
      </w:pPr>
      <w:r w:rsidRPr="0024381A">
        <w:rPr>
          <w:bCs/>
          <w:i/>
        </w:rPr>
        <w:t>(Projekt uchwały stanowi załącznik nr</w:t>
      </w:r>
      <w:r w:rsidR="00347328" w:rsidRPr="0024381A">
        <w:rPr>
          <w:bCs/>
          <w:i/>
        </w:rPr>
        <w:t xml:space="preserve"> </w:t>
      </w:r>
      <w:r w:rsidR="00122650" w:rsidRPr="0024381A">
        <w:rPr>
          <w:bCs/>
          <w:i/>
        </w:rPr>
        <w:t>4</w:t>
      </w:r>
      <w:r w:rsidR="00A61B4D">
        <w:rPr>
          <w:bCs/>
          <w:i/>
        </w:rPr>
        <w:t>9</w:t>
      </w:r>
      <w:r w:rsidRPr="0024381A">
        <w:rPr>
          <w:bCs/>
          <w:i/>
        </w:rPr>
        <w:t xml:space="preserve"> do protokołu</w:t>
      </w:r>
      <w:r w:rsidR="00990A76" w:rsidRPr="0024381A">
        <w:rPr>
          <w:bCs/>
          <w:i/>
        </w:rPr>
        <w:t>)</w:t>
      </w:r>
    </w:p>
    <w:p w:rsidR="00966A7D" w:rsidRPr="0024381A" w:rsidRDefault="00966A7D" w:rsidP="00966A7D">
      <w:pPr>
        <w:jc w:val="both"/>
        <w:rPr>
          <w:bCs/>
          <w:i/>
        </w:rPr>
      </w:pPr>
      <w:r w:rsidRPr="0024381A">
        <w:rPr>
          <w:bCs/>
          <w:i/>
        </w:rPr>
        <w:t xml:space="preserve">(Nagranie </w:t>
      </w:r>
      <w:r w:rsidR="00A61B4D">
        <w:rPr>
          <w:bCs/>
          <w:i/>
        </w:rPr>
        <w:t>2:19:04</w:t>
      </w:r>
      <w:r w:rsidRPr="0024381A">
        <w:rPr>
          <w:bCs/>
          <w:i/>
        </w:rPr>
        <w:t xml:space="preserve"> – </w:t>
      </w:r>
      <w:r w:rsidR="00A61B4D">
        <w:rPr>
          <w:bCs/>
          <w:i/>
        </w:rPr>
        <w:t>2:21:40</w:t>
      </w:r>
      <w:r w:rsidRPr="0024381A">
        <w:rPr>
          <w:bCs/>
          <w:i/>
        </w:rPr>
        <w:t>)</w:t>
      </w:r>
    </w:p>
    <w:p w:rsidR="00966A7D" w:rsidRPr="0024381A" w:rsidRDefault="00966A7D" w:rsidP="00966A7D">
      <w:pPr>
        <w:autoSpaceDE w:val="0"/>
        <w:jc w:val="both"/>
      </w:pPr>
    </w:p>
    <w:p w:rsidR="00EB3919" w:rsidRPr="00F256B5" w:rsidRDefault="00EB3919" w:rsidP="00EB39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3471F">
        <w:rPr>
          <w:lang w:eastAsia="en-US"/>
        </w:rPr>
        <w:t xml:space="preserve">Przewodniczący Komisji Oświaty Piotr Filipiak - Komisja pozytywnie zaopiniowała ww. projekt uchwały </w:t>
      </w:r>
      <w:r w:rsidRPr="0023471F">
        <w:rPr>
          <w:i/>
          <w:lang w:eastAsia="en-US"/>
        </w:rPr>
        <w:t xml:space="preserve">(załącznik nr </w:t>
      </w:r>
      <w:r w:rsidR="00A61B4D">
        <w:rPr>
          <w:i/>
          <w:lang w:eastAsia="en-US"/>
        </w:rPr>
        <w:t>49</w:t>
      </w:r>
      <w:r>
        <w:rPr>
          <w:i/>
          <w:lang w:eastAsia="en-US"/>
        </w:rPr>
        <w:t>a</w:t>
      </w:r>
      <w:r w:rsidRPr="0023471F">
        <w:rPr>
          <w:i/>
          <w:lang w:eastAsia="en-US"/>
        </w:rPr>
        <w:t xml:space="preserve"> do protokołu)</w:t>
      </w:r>
      <w:r w:rsidRPr="0023471F">
        <w:rPr>
          <w:lang w:eastAsia="en-US"/>
        </w:rPr>
        <w:t>,</w:t>
      </w:r>
    </w:p>
    <w:p w:rsidR="00EB3919" w:rsidRDefault="003F7979" w:rsidP="00EB3919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B3919">
        <w:rPr>
          <w:lang w:eastAsia="en-US"/>
        </w:rPr>
        <w:t xml:space="preserve">Przewodniczący Komisji Sportu, Kultury, Turystyki i Promocji Paweł Łakomy - Komisja pozytywnie zaopiniowała ww. projekt uchwały </w:t>
      </w:r>
      <w:r w:rsidR="00EB3919" w:rsidRPr="00A80864">
        <w:rPr>
          <w:i/>
          <w:lang w:eastAsia="en-US"/>
        </w:rPr>
        <w:t xml:space="preserve">(załącznik nr </w:t>
      </w:r>
      <w:r w:rsidR="00A61B4D">
        <w:rPr>
          <w:i/>
          <w:lang w:eastAsia="en-US"/>
        </w:rPr>
        <w:t>49</w:t>
      </w:r>
      <w:r w:rsidR="00EB3919">
        <w:rPr>
          <w:i/>
          <w:lang w:eastAsia="en-US"/>
        </w:rPr>
        <w:t>b</w:t>
      </w:r>
      <w:r w:rsidR="00EB3919" w:rsidRPr="00A80864">
        <w:rPr>
          <w:i/>
          <w:lang w:eastAsia="en-US"/>
        </w:rPr>
        <w:t xml:space="preserve"> do protokołu)</w:t>
      </w:r>
      <w:r w:rsidR="00EB3919">
        <w:rPr>
          <w:lang w:eastAsia="en-US"/>
        </w:rPr>
        <w:t>,</w:t>
      </w:r>
    </w:p>
    <w:p w:rsidR="00EB3919" w:rsidRDefault="00EB3919" w:rsidP="00EB3919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A61B4D">
        <w:rPr>
          <w:i/>
        </w:rPr>
        <w:t>49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B3919" w:rsidRPr="00BB4892" w:rsidRDefault="00EB3919" w:rsidP="00EB3919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61AD9">
        <w:rPr>
          <w:lang w:eastAsia="en-US"/>
        </w:rPr>
        <w:t>Przewodnicząca Komisji Spraw Społecznych Magdalena Świątkowska</w:t>
      </w:r>
      <w:r w:rsidR="00A61B4D">
        <w:rPr>
          <w:lang w:eastAsia="en-US"/>
        </w:rPr>
        <w:t xml:space="preserve"> - </w:t>
      </w:r>
      <w:r w:rsidRPr="00BB4892">
        <w:rPr>
          <w:lang w:eastAsia="en-US"/>
        </w:rPr>
        <w:t>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A61B4D">
        <w:rPr>
          <w:i/>
          <w:iCs/>
          <w:lang w:eastAsia="en-US"/>
        </w:rPr>
        <w:t>49</w:t>
      </w:r>
      <w:r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446ED8" w:rsidRPr="00446ED8" w:rsidRDefault="00446ED8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167FE8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714F46">
        <w:rPr>
          <w:b/>
          <w:color w:val="000000"/>
        </w:rPr>
        <w:t xml:space="preserve"> </w:t>
      </w:r>
      <w:r>
        <w:rPr>
          <w:b/>
          <w:color w:val="000000"/>
        </w:rPr>
        <w:t>Dariusz Szalla</w:t>
      </w:r>
      <w:r w:rsidR="00A61B4D">
        <w:rPr>
          <w:b/>
          <w:color w:val="000000"/>
        </w:rPr>
        <w:t xml:space="preserve"> </w:t>
      </w:r>
      <w:r w:rsidR="00A61B4D">
        <w:rPr>
          <w:color w:val="000000"/>
        </w:rPr>
        <w:t>otworzył dyskusję.</w:t>
      </w:r>
      <w:r w:rsidR="00966A7D">
        <w:rPr>
          <w:color w:val="000000"/>
        </w:rPr>
        <w:t xml:space="preserve"> </w:t>
      </w:r>
    </w:p>
    <w:p w:rsidR="0072410B" w:rsidRDefault="0072410B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3F7979">
        <w:t xml:space="preserve">brakiem </w:t>
      </w:r>
      <w:r w:rsidR="00A61B4D">
        <w:t>zgłoszeń do dyskusji</w:t>
      </w:r>
      <w:r>
        <w:t xml:space="preserve"> </w:t>
      </w:r>
      <w:r w:rsidR="00167FE8">
        <w:rPr>
          <w:b/>
        </w:rPr>
        <w:t>Przewodniczący Rady Miasta</w:t>
      </w:r>
      <w:r w:rsidR="0024381A">
        <w:rPr>
          <w:b/>
        </w:rPr>
        <w:t xml:space="preserve"> </w:t>
      </w:r>
      <w:r w:rsidR="00167FE8">
        <w:rPr>
          <w:b/>
        </w:rPr>
        <w:t xml:space="preserve">Dariusz Szalla </w:t>
      </w:r>
      <w:r w:rsidR="003F7979">
        <w:rPr>
          <w:color w:val="000000"/>
          <w:lang w:eastAsia="en-US"/>
        </w:rPr>
        <w:t>poddał</w:t>
      </w:r>
      <w:r w:rsidR="006C7C2E">
        <w:rPr>
          <w:color w:val="000000"/>
          <w:lang w:eastAsia="en-US"/>
        </w:rPr>
        <w:t xml:space="preserve"> </w:t>
      </w:r>
      <w:r w:rsidRPr="0080165A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</w:t>
      </w:r>
      <w:r w:rsidR="004A29C3">
        <w:rPr>
          <w:color w:val="000000"/>
          <w:lang w:eastAsia="en-US"/>
        </w:rPr>
        <w:t>skiej Wałcz na lata 202</w:t>
      </w:r>
      <w:r w:rsidR="006C7C2E">
        <w:rPr>
          <w:color w:val="000000"/>
          <w:lang w:eastAsia="en-US"/>
        </w:rPr>
        <w:t>5</w:t>
      </w:r>
      <w:r w:rsidR="004A29C3">
        <w:rPr>
          <w:color w:val="000000"/>
          <w:lang w:eastAsia="en-US"/>
        </w:rPr>
        <w:t xml:space="preserve"> – 2034</w:t>
      </w:r>
      <w:r w:rsidR="00E602A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A61B4D">
        <w:rPr>
          <w:bCs/>
          <w:i/>
        </w:rPr>
        <w:t>50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3F7979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714F46">
        <w:rPr>
          <w:b/>
        </w:rPr>
        <w:t>V</w:t>
      </w:r>
      <w:r>
        <w:rPr>
          <w:b/>
        </w:rPr>
        <w:t>/</w:t>
      </w:r>
      <w:r w:rsidR="0072410B">
        <w:rPr>
          <w:b/>
        </w:rPr>
        <w:t>1</w:t>
      </w:r>
      <w:r w:rsidR="00A61B4D">
        <w:rPr>
          <w:b/>
        </w:rPr>
        <w:t>47</w:t>
      </w:r>
      <w:r>
        <w:rPr>
          <w:b/>
        </w:rPr>
        <w:t>/2</w:t>
      </w:r>
      <w:r w:rsidR="006C7C2E">
        <w:rPr>
          <w:b/>
        </w:rPr>
        <w:t>5</w:t>
      </w:r>
      <w:r>
        <w:rPr>
          <w:b/>
        </w:rPr>
        <w:t xml:space="preserve"> </w:t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>ny Miejskiej Wałcz na lata 202</w:t>
      </w:r>
      <w:r w:rsidR="00B027C0">
        <w:rPr>
          <w:b/>
        </w:rPr>
        <w:t>5</w:t>
      </w:r>
      <w:r w:rsidR="002466D6">
        <w:rPr>
          <w:b/>
        </w:rPr>
        <w:t xml:space="preserve"> </w:t>
      </w:r>
      <w:r w:rsidR="00E602A7" w:rsidRPr="00E602A7">
        <w:rPr>
          <w:b/>
        </w:rPr>
        <w:t>– 203</w:t>
      </w:r>
      <w:r w:rsidR="004A29C3">
        <w:rPr>
          <w:b/>
        </w:rPr>
        <w:t>4</w:t>
      </w:r>
      <w:r w:rsidR="00E602A7">
        <w:rPr>
          <w:b/>
        </w:rPr>
        <w:t xml:space="preserve"> </w:t>
      </w:r>
      <w:r>
        <w:t xml:space="preserve">została podjęta </w:t>
      </w:r>
      <w:r w:rsidR="00A61B4D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A61B4D">
        <w:rPr>
          <w:i/>
        </w:rPr>
        <w:t>51</w:t>
      </w:r>
      <w:r>
        <w:rPr>
          <w:i/>
        </w:rPr>
        <w:t xml:space="preserve"> do protokołu)</w:t>
      </w:r>
    </w:p>
    <w:p w:rsidR="00D34B01" w:rsidRDefault="00D34B01" w:rsidP="00966A7D">
      <w:pPr>
        <w:autoSpaceDE w:val="0"/>
        <w:jc w:val="both"/>
        <w:rPr>
          <w:i/>
        </w:rPr>
      </w:pPr>
    </w:p>
    <w:p w:rsidR="005360C3" w:rsidRPr="00771D66" w:rsidRDefault="00BF4F2B" w:rsidP="00BF4F2B">
      <w:pPr>
        <w:tabs>
          <w:tab w:val="left" w:pos="142"/>
        </w:tabs>
        <w:jc w:val="both"/>
        <w:rPr>
          <w:b/>
        </w:rPr>
      </w:pPr>
      <w:r>
        <w:rPr>
          <w:b/>
          <w:color w:val="000000"/>
        </w:rPr>
        <w:t>8</w:t>
      </w:r>
      <w:r w:rsidR="00E70739" w:rsidRPr="00E70739">
        <w:rPr>
          <w:b/>
          <w:color w:val="000000"/>
        </w:rPr>
        <w:t xml:space="preserve">. </w:t>
      </w:r>
      <w:r w:rsidR="00F27D5A" w:rsidRPr="00E70739">
        <w:rPr>
          <w:b/>
        </w:rPr>
        <w:t>INFORMACJA PRZE</w:t>
      </w:r>
      <w:r w:rsidR="001331E6" w:rsidRPr="00E70739">
        <w:rPr>
          <w:b/>
        </w:rPr>
        <w:t xml:space="preserve">WODNICZĄCEGO RADY O DZIAŁANIACH </w:t>
      </w:r>
      <w:r w:rsidR="00F27D5A" w:rsidRPr="00E70739">
        <w:rPr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24381A">
        <w:rPr>
          <w:i/>
        </w:rPr>
        <w:t>5</w:t>
      </w:r>
      <w:r w:rsidR="00A61B4D">
        <w:rPr>
          <w:i/>
        </w:rPr>
        <w:t>2</w:t>
      </w:r>
      <w:r w:rsidR="002E1077">
        <w:rPr>
          <w:i/>
        </w:rPr>
        <w:t xml:space="preserve">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 xml:space="preserve">(Nagranie </w:t>
      </w:r>
      <w:r w:rsidR="00A61B4D">
        <w:rPr>
          <w:bCs/>
          <w:i/>
        </w:rPr>
        <w:t>2:21:41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A61B4D">
        <w:rPr>
          <w:bCs/>
          <w:i/>
        </w:rPr>
        <w:t>2:22:11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24381A" w:rsidRPr="0024381A" w:rsidRDefault="0024381A" w:rsidP="0024381A">
      <w:pPr>
        <w:autoSpaceDE w:val="0"/>
        <w:jc w:val="both"/>
      </w:pPr>
      <w:r w:rsidRPr="0024381A">
        <w:t xml:space="preserve">W związku z brakiem uwag </w:t>
      </w:r>
      <w:r w:rsidRPr="0024381A">
        <w:rPr>
          <w:b/>
        </w:rPr>
        <w:t xml:space="preserve">Przewodniczący Rady Miasta Dariusz Szalla </w:t>
      </w:r>
      <w:r w:rsidRPr="0024381A">
        <w:t xml:space="preserve">stwierdził, że Rada przyjęła ww. informację. </w:t>
      </w:r>
    </w:p>
    <w:p w:rsidR="00B928B0" w:rsidRPr="00B04753" w:rsidRDefault="00B928B0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0A0761" w:rsidRDefault="00BF4F2B" w:rsidP="00303E8B">
      <w:pPr>
        <w:pStyle w:val="Bezodstpw"/>
        <w:rPr>
          <w:rFonts w:cs="Times New Roman"/>
          <w:i/>
          <w:color w:val="auto"/>
          <w:szCs w:val="24"/>
        </w:rPr>
      </w:pPr>
      <w:r w:rsidRPr="000A0761">
        <w:rPr>
          <w:rFonts w:cs="Times New Roman"/>
          <w:b/>
          <w:color w:val="auto"/>
          <w:szCs w:val="24"/>
        </w:rPr>
        <w:t>9</w:t>
      </w:r>
      <w:r w:rsidR="00CD0246" w:rsidRPr="000A0761">
        <w:rPr>
          <w:rFonts w:cs="Times New Roman"/>
          <w:b/>
          <w:color w:val="auto"/>
          <w:szCs w:val="24"/>
        </w:rPr>
        <w:t xml:space="preserve">. </w:t>
      </w:r>
      <w:r w:rsidR="00303E8B" w:rsidRPr="000A0761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0A0761" w:rsidRDefault="00303E8B" w:rsidP="00303E8B">
      <w:pPr>
        <w:jc w:val="both"/>
        <w:rPr>
          <w:i/>
        </w:rPr>
      </w:pPr>
      <w:r w:rsidRPr="000A0761">
        <w:rPr>
          <w:i/>
        </w:rPr>
        <w:t>(Sprawozdanie stanowi załącznik nr</w:t>
      </w:r>
      <w:r w:rsidR="0032065A" w:rsidRPr="000A0761">
        <w:rPr>
          <w:i/>
        </w:rPr>
        <w:t xml:space="preserve"> </w:t>
      </w:r>
      <w:r w:rsidR="0024381A" w:rsidRPr="000A0761">
        <w:rPr>
          <w:i/>
        </w:rPr>
        <w:t>5</w:t>
      </w:r>
      <w:r w:rsidR="00A61B4D" w:rsidRPr="000A0761">
        <w:rPr>
          <w:i/>
        </w:rPr>
        <w:t>3</w:t>
      </w:r>
      <w:r w:rsidR="008757E4" w:rsidRPr="000A0761">
        <w:rPr>
          <w:i/>
        </w:rPr>
        <w:t xml:space="preserve"> </w:t>
      </w:r>
      <w:r w:rsidRPr="000A0761">
        <w:rPr>
          <w:i/>
        </w:rPr>
        <w:t>do protokołu)</w:t>
      </w:r>
    </w:p>
    <w:p w:rsidR="00E602A7" w:rsidRPr="000A0761" w:rsidRDefault="00303E8B" w:rsidP="001C1F90">
      <w:pPr>
        <w:jc w:val="both"/>
        <w:rPr>
          <w:i/>
        </w:rPr>
      </w:pPr>
      <w:r w:rsidRPr="000A0761">
        <w:rPr>
          <w:bCs/>
          <w:i/>
        </w:rPr>
        <w:t xml:space="preserve">(Nagranie </w:t>
      </w:r>
      <w:r w:rsidR="00A61B4D" w:rsidRPr="000A0761">
        <w:rPr>
          <w:bCs/>
          <w:i/>
        </w:rPr>
        <w:t>2:22:12</w:t>
      </w:r>
      <w:r w:rsidRPr="000A0761">
        <w:rPr>
          <w:bCs/>
          <w:i/>
        </w:rPr>
        <w:t xml:space="preserve"> – </w:t>
      </w:r>
      <w:r w:rsidR="000A0761">
        <w:rPr>
          <w:bCs/>
          <w:i/>
        </w:rPr>
        <w:t>2:28:44</w:t>
      </w:r>
      <w:r w:rsidRPr="000A0761">
        <w:rPr>
          <w:bCs/>
          <w:i/>
        </w:rPr>
        <w:t>)</w:t>
      </w:r>
      <w:r w:rsidR="0003147F" w:rsidRPr="000A0761">
        <w:rPr>
          <w:i/>
        </w:rPr>
        <w:tab/>
      </w:r>
    </w:p>
    <w:p w:rsidR="00471C52" w:rsidRPr="000A0761" w:rsidRDefault="00471C52" w:rsidP="001C1F90">
      <w:pPr>
        <w:jc w:val="both"/>
        <w:rPr>
          <w:i/>
        </w:rPr>
      </w:pPr>
    </w:p>
    <w:p w:rsidR="008F0368" w:rsidRDefault="00167FE8" w:rsidP="0089307A">
      <w:pPr>
        <w:jc w:val="both"/>
      </w:pPr>
      <w:r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>
        <w:rPr>
          <w:b/>
          <w:bCs/>
        </w:rPr>
        <w:t xml:space="preserve">Dariusz Szalla </w:t>
      </w:r>
      <w:r w:rsidR="00303E8B" w:rsidRPr="00B26E3B">
        <w:t xml:space="preserve">zapytał, czy są uwagi do przedstawionego sprawozdania? </w:t>
      </w:r>
    </w:p>
    <w:p w:rsidR="00B32DD2" w:rsidRDefault="00B32DD2" w:rsidP="00AE6918">
      <w:pPr>
        <w:jc w:val="both"/>
        <w:rPr>
          <w:bCs/>
        </w:rPr>
      </w:pPr>
    </w:p>
    <w:p w:rsidR="000A0761" w:rsidRPr="000A0761" w:rsidRDefault="00B33BB2" w:rsidP="000A0761">
      <w:pPr>
        <w:jc w:val="both"/>
        <w:rPr>
          <w:bCs/>
          <w:i/>
        </w:rPr>
      </w:pPr>
      <w:r w:rsidRPr="00B33BB2">
        <w:rPr>
          <w:bCs/>
          <w:i/>
        </w:rPr>
        <w:t>Głos w temacie kolejno zabrali:</w:t>
      </w:r>
      <w:r>
        <w:rPr>
          <w:bCs/>
          <w:i/>
        </w:rPr>
        <w:t xml:space="preserve"> </w:t>
      </w:r>
      <w:r w:rsidRPr="000A0761">
        <w:rPr>
          <w:bCs/>
        </w:rPr>
        <w:t xml:space="preserve">Radna Maria Minkowska, </w:t>
      </w:r>
      <w:r w:rsidRPr="000A0761">
        <w:rPr>
          <w:szCs w:val="28"/>
        </w:rPr>
        <w:t>Z-ca Burmistrza Miasta Hanna Szynkaruk-Szpynda,</w:t>
      </w:r>
      <w:r w:rsidRPr="000A0761">
        <w:rPr>
          <w:color w:val="FF0000"/>
          <w:szCs w:val="28"/>
        </w:rPr>
        <w:t xml:space="preserve"> </w:t>
      </w:r>
      <w:r w:rsidRPr="000A0761">
        <w:rPr>
          <w:bCs/>
        </w:rPr>
        <w:t>Radna Maria Minkowska,</w:t>
      </w:r>
      <w:r w:rsidRPr="000A0761">
        <w:rPr>
          <w:color w:val="FF0000"/>
          <w:szCs w:val="28"/>
        </w:rPr>
        <w:t xml:space="preserve"> </w:t>
      </w:r>
      <w:r w:rsidRPr="000A0761">
        <w:rPr>
          <w:szCs w:val="28"/>
        </w:rPr>
        <w:t xml:space="preserve">Z-ca Burmistrza Miasta Hanna Szynkaruk-Szpynda, </w:t>
      </w:r>
      <w:r w:rsidRPr="000A0761">
        <w:rPr>
          <w:bCs/>
        </w:rPr>
        <w:t>Radna Maria Minkowska,</w:t>
      </w:r>
      <w:r w:rsidRPr="000A0761">
        <w:rPr>
          <w:bCs/>
          <w:color w:val="FF0000"/>
        </w:rPr>
        <w:t xml:space="preserve"> </w:t>
      </w:r>
      <w:r w:rsidRPr="000A0761">
        <w:rPr>
          <w:szCs w:val="28"/>
        </w:rPr>
        <w:t>Z-ca Burmistrza Miasta Hanna Szynkaruk-Szpynda,</w:t>
      </w:r>
      <w:r w:rsidR="000A0761">
        <w:rPr>
          <w:color w:val="FF0000"/>
          <w:szCs w:val="28"/>
        </w:rPr>
        <w:t xml:space="preserve"> </w:t>
      </w:r>
      <w:r w:rsidR="000A0761" w:rsidRPr="000A0761">
        <w:rPr>
          <w:szCs w:val="28"/>
        </w:rPr>
        <w:t xml:space="preserve">Radna Maria Minkowska, </w:t>
      </w:r>
      <w:r w:rsidRPr="000A0761">
        <w:rPr>
          <w:szCs w:val="28"/>
        </w:rPr>
        <w:t>Burmistrz Miasta Maciej Żebrowski</w:t>
      </w:r>
      <w:r w:rsidR="000A0761">
        <w:rPr>
          <w:szCs w:val="28"/>
        </w:rPr>
        <w:t xml:space="preserve">, </w:t>
      </w:r>
      <w:r w:rsidR="000A0761" w:rsidRPr="000A0761">
        <w:rPr>
          <w:szCs w:val="28"/>
        </w:rPr>
        <w:t>Radna Maria Minkowska, Burmistrz Miasta Maciej Żebrowski.</w:t>
      </w:r>
    </w:p>
    <w:p w:rsidR="00B33BB2" w:rsidRDefault="00B33BB2" w:rsidP="00AE6918">
      <w:pPr>
        <w:jc w:val="both"/>
        <w:rPr>
          <w:bCs/>
        </w:rPr>
      </w:pPr>
    </w:p>
    <w:p w:rsidR="00E90403" w:rsidRDefault="00303E8B" w:rsidP="000A0761">
      <w:pPr>
        <w:jc w:val="both"/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4D4A20">
        <w:rPr>
          <w:bCs/>
        </w:rPr>
        <w:t>wyczerpaniem tematu</w:t>
      </w:r>
      <w:r w:rsidR="00622225">
        <w:rPr>
          <w:bCs/>
        </w:rPr>
        <w:t xml:space="preserve"> </w:t>
      </w:r>
      <w:r w:rsidR="00167FE8"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 w:rsidR="00167FE8">
        <w:rPr>
          <w:b/>
          <w:bCs/>
        </w:rPr>
        <w:t xml:space="preserve">Dariusz Szalla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24381A">
        <w:rPr>
          <w:bCs/>
          <w:i/>
        </w:rPr>
        <w:t>5</w:t>
      </w:r>
      <w:r w:rsidR="00A61B4D">
        <w:rPr>
          <w:bCs/>
          <w:i/>
        </w:rPr>
        <w:t>4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6203AE" w:rsidRPr="00A9408C" w:rsidRDefault="006203AE" w:rsidP="000A0761">
      <w:pPr>
        <w:jc w:val="both"/>
        <w:rPr>
          <w:bCs/>
        </w:rPr>
      </w:pPr>
    </w:p>
    <w:p w:rsidR="005614DA" w:rsidRPr="00C26738" w:rsidRDefault="00D966E8" w:rsidP="00CD0246">
      <w:pPr>
        <w:jc w:val="both"/>
        <w:rPr>
          <w:b/>
        </w:rPr>
      </w:pPr>
      <w:r>
        <w:rPr>
          <w:b/>
        </w:rPr>
        <w:t>1</w:t>
      </w:r>
      <w:r w:rsidR="00BF4F2B">
        <w:rPr>
          <w:b/>
        </w:rPr>
        <w:t>0</w:t>
      </w:r>
      <w:r w:rsidR="00396AE6" w:rsidRPr="00C26738">
        <w:rPr>
          <w:b/>
        </w:rPr>
        <w:t>.</w:t>
      </w:r>
      <w:r w:rsidR="005614DA" w:rsidRPr="00C26738">
        <w:rPr>
          <w:b/>
        </w:rPr>
        <w:t xml:space="preserve"> INTERPELACJE </w:t>
      </w:r>
      <w:r w:rsidR="00904FAE" w:rsidRPr="00C26738">
        <w:rPr>
          <w:b/>
        </w:rPr>
        <w:t>I ZAPYTANIA</w:t>
      </w:r>
      <w:r w:rsidR="005614DA" w:rsidRPr="00C26738">
        <w:rPr>
          <w:b/>
        </w:rPr>
        <w:t xml:space="preserve"> RADNYCH</w:t>
      </w:r>
      <w:r w:rsidR="00BD7F6C" w:rsidRPr="00C26738">
        <w:rPr>
          <w:b/>
        </w:rPr>
        <w:t xml:space="preserve"> ORAZ UDZIELONE </w:t>
      </w:r>
      <w:r w:rsidR="00904FAE" w:rsidRPr="00C26738">
        <w:rPr>
          <w:b/>
        </w:rPr>
        <w:t>ODPOWIEDZI</w:t>
      </w:r>
      <w:r w:rsidR="005614DA" w:rsidRPr="00C26738">
        <w:rPr>
          <w:b/>
        </w:rPr>
        <w:t>.</w:t>
      </w:r>
    </w:p>
    <w:p w:rsidR="005C4182" w:rsidRPr="00C26738" w:rsidRDefault="0096157D" w:rsidP="0096157D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>(Nagranie</w:t>
      </w:r>
      <w:r w:rsidR="004F5DAE" w:rsidRPr="00C26738">
        <w:rPr>
          <w:i/>
        </w:rPr>
        <w:t xml:space="preserve"> </w:t>
      </w:r>
      <w:r w:rsidR="000A0761">
        <w:rPr>
          <w:i/>
        </w:rPr>
        <w:t>2:28:45</w:t>
      </w:r>
      <w:r w:rsidR="002D2E0E" w:rsidRPr="00C26738">
        <w:rPr>
          <w:i/>
        </w:rPr>
        <w:t xml:space="preserve"> </w:t>
      </w:r>
      <w:r w:rsidR="00C67B82" w:rsidRPr="00C26738">
        <w:rPr>
          <w:i/>
        </w:rPr>
        <w:t>–</w:t>
      </w:r>
      <w:r w:rsidR="009757B4" w:rsidRPr="00C26738">
        <w:rPr>
          <w:i/>
        </w:rPr>
        <w:t xml:space="preserve"> </w:t>
      </w:r>
      <w:r w:rsidR="000A0761">
        <w:rPr>
          <w:i/>
        </w:rPr>
        <w:t>2:48:27</w:t>
      </w:r>
      <w:r w:rsidR="0054251C" w:rsidRPr="00C26738">
        <w:rPr>
          <w:i/>
        </w:rPr>
        <w:t>)</w:t>
      </w:r>
    </w:p>
    <w:p w:rsidR="00090C25" w:rsidRPr="00C26738" w:rsidRDefault="00090C25" w:rsidP="0096157D">
      <w:pPr>
        <w:autoSpaceDE w:val="0"/>
        <w:autoSpaceDN w:val="0"/>
        <w:adjustRightInd w:val="0"/>
        <w:rPr>
          <w:i/>
        </w:rPr>
      </w:pPr>
    </w:p>
    <w:p w:rsidR="009D3C57" w:rsidRPr="000A0761" w:rsidRDefault="004D4A20" w:rsidP="004D4A20">
      <w:pPr>
        <w:autoSpaceDE w:val="0"/>
        <w:autoSpaceDN w:val="0"/>
        <w:adjustRightInd w:val="0"/>
        <w:jc w:val="both"/>
      </w:pPr>
      <w:r w:rsidRPr="004D4A20">
        <w:rPr>
          <w:i/>
        </w:rPr>
        <w:t xml:space="preserve">Głos kolejno zabrali: </w:t>
      </w:r>
      <w:r w:rsidRPr="000A0761">
        <w:t>Radny Zdzisław Ryder, Radny Mateusz Bąk,</w:t>
      </w:r>
      <w:r w:rsidRPr="000A0761">
        <w:rPr>
          <w:color w:val="FF0000"/>
        </w:rPr>
        <w:t xml:space="preserve"> </w:t>
      </w:r>
      <w:r w:rsidRPr="000A0761">
        <w:t>Radny Zdzisław Ryder,</w:t>
      </w:r>
      <w:r w:rsidRPr="000A0761">
        <w:rPr>
          <w:color w:val="FF0000"/>
        </w:rPr>
        <w:t xml:space="preserve"> </w:t>
      </w:r>
      <w:r w:rsidRPr="000A0761">
        <w:t>Radna Bogusława Towalewska,</w:t>
      </w:r>
      <w:r w:rsidRPr="000A0761">
        <w:rPr>
          <w:color w:val="FF0000"/>
        </w:rPr>
        <w:t xml:space="preserve"> </w:t>
      </w:r>
      <w:r w:rsidRPr="000A0761">
        <w:t>Radna Halina Kuch,</w:t>
      </w:r>
      <w:r w:rsidRPr="000A0761">
        <w:rPr>
          <w:color w:val="FF0000"/>
        </w:rPr>
        <w:t xml:space="preserve"> </w:t>
      </w:r>
      <w:r w:rsidRPr="000A0761">
        <w:rPr>
          <w:bCs/>
        </w:rPr>
        <w:t xml:space="preserve">Przewodniczący Rady Miasta Dariusz Szalla, Radna Halina Kuch, </w:t>
      </w:r>
      <w:r w:rsidR="000A0761" w:rsidRPr="000A0761">
        <w:rPr>
          <w:bCs/>
        </w:rPr>
        <w:t xml:space="preserve">Przewodniczący Rady Miasta Dariusz Szalla, </w:t>
      </w:r>
      <w:r w:rsidRPr="000A0761">
        <w:rPr>
          <w:szCs w:val="28"/>
        </w:rPr>
        <w:t>Z-ca Burmistrza Miasta Hanna Szynkaruk-Szpynda.</w:t>
      </w:r>
    </w:p>
    <w:p w:rsidR="0024381A" w:rsidRPr="00C26738" w:rsidRDefault="0024381A" w:rsidP="0096157D">
      <w:pPr>
        <w:autoSpaceDE w:val="0"/>
        <w:autoSpaceDN w:val="0"/>
        <w:adjustRightInd w:val="0"/>
        <w:rPr>
          <w:i/>
          <w:color w:val="FF0000"/>
        </w:rPr>
      </w:pPr>
    </w:p>
    <w:p w:rsidR="00455A3C" w:rsidRPr="00C26738" w:rsidRDefault="00D966E8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BF4F2B">
        <w:rPr>
          <w:rFonts w:cs="Times New Roman"/>
          <w:b/>
          <w:color w:val="auto"/>
          <w:szCs w:val="24"/>
        </w:rPr>
        <w:t>1</w:t>
      </w:r>
      <w:r w:rsidR="00565EF5" w:rsidRPr="00C26738">
        <w:rPr>
          <w:rFonts w:cs="Times New Roman"/>
          <w:b/>
          <w:color w:val="auto"/>
          <w:szCs w:val="24"/>
        </w:rPr>
        <w:t>.</w:t>
      </w:r>
      <w:r w:rsidR="00455A3C" w:rsidRPr="00C26738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C26738">
        <w:rPr>
          <w:rFonts w:cs="Times New Roman"/>
          <w:b/>
          <w:color w:val="auto"/>
          <w:szCs w:val="24"/>
        </w:rPr>
        <w:t xml:space="preserve"> </w:t>
      </w:r>
    </w:p>
    <w:p w:rsidR="00A81CE2" w:rsidRPr="00C26738" w:rsidRDefault="00A81CE2" w:rsidP="00A81CE2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 xml:space="preserve">(Nagranie </w:t>
      </w:r>
      <w:r w:rsidR="000A0761">
        <w:rPr>
          <w:i/>
        </w:rPr>
        <w:t>2:48:28</w:t>
      </w:r>
      <w:r w:rsidR="00077DEA" w:rsidRPr="00C26738">
        <w:rPr>
          <w:i/>
        </w:rPr>
        <w:t xml:space="preserve"> </w:t>
      </w:r>
      <w:r w:rsidR="00436661" w:rsidRPr="00C26738">
        <w:rPr>
          <w:i/>
        </w:rPr>
        <w:t>–</w:t>
      </w:r>
      <w:r w:rsidR="00077DEA" w:rsidRPr="00C26738">
        <w:rPr>
          <w:i/>
        </w:rPr>
        <w:t xml:space="preserve"> </w:t>
      </w:r>
      <w:r w:rsidR="004E028D">
        <w:rPr>
          <w:i/>
        </w:rPr>
        <w:t>3:17:37</w:t>
      </w:r>
      <w:r w:rsidRPr="00C26738">
        <w:rPr>
          <w:i/>
        </w:rPr>
        <w:t>)</w:t>
      </w:r>
    </w:p>
    <w:p w:rsidR="0047797F" w:rsidRPr="005956FB" w:rsidRDefault="0047797F" w:rsidP="007F73A3">
      <w:pPr>
        <w:jc w:val="both"/>
        <w:rPr>
          <w:bCs/>
          <w:color w:val="FF0000"/>
        </w:rPr>
      </w:pPr>
    </w:p>
    <w:p w:rsidR="004D4A20" w:rsidRPr="004E028D" w:rsidRDefault="00E1238A" w:rsidP="004E028D">
      <w:pPr>
        <w:jc w:val="both"/>
        <w:rPr>
          <w:bCs/>
        </w:rPr>
      </w:pPr>
      <w:r w:rsidRPr="004D4A20">
        <w:rPr>
          <w:i/>
        </w:rPr>
        <w:t xml:space="preserve">Głos </w:t>
      </w:r>
      <w:r w:rsidR="00EC16E9" w:rsidRPr="004D4A20">
        <w:rPr>
          <w:i/>
        </w:rPr>
        <w:t xml:space="preserve">kolejno </w:t>
      </w:r>
      <w:r w:rsidR="00C33FF9" w:rsidRPr="004D4A20">
        <w:rPr>
          <w:i/>
        </w:rPr>
        <w:t>zabrali</w:t>
      </w:r>
      <w:r w:rsidR="008E55AE" w:rsidRPr="004D4A20">
        <w:rPr>
          <w:i/>
        </w:rPr>
        <w:t>:</w:t>
      </w:r>
      <w:r w:rsidR="008210B7" w:rsidRPr="004D4A20">
        <w:t xml:space="preserve"> </w:t>
      </w:r>
      <w:r w:rsidR="004D4A20" w:rsidRPr="000A0761">
        <w:t>Radna Magdalena Świątkowska,</w:t>
      </w:r>
      <w:r w:rsidR="004D4A20" w:rsidRPr="000A0761">
        <w:rPr>
          <w:color w:val="FF0000"/>
        </w:rPr>
        <w:t xml:space="preserve"> </w:t>
      </w:r>
      <w:r w:rsidR="004D4A20" w:rsidRPr="000A0761">
        <w:t>Radna Bogusława Towalewska,</w:t>
      </w:r>
      <w:r w:rsidR="004D4A20" w:rsidRPr="000A0761">
        <w:rPr>
          <w:color w:val="FF0000"/>
        </w:rPr>
        <w:t xml:space="preserve"> </w:t>
      </w:r>
      <w:r w:rsidR="004D4A20" w:rsidRPr="004E028D">
        <w:t xml:space="preserve">Radna Maria Minkowska, </w:t>
      </w:r>
      <w:r w:rsidR="004D4A20" w:rsidRPr="004E028D">
        <w:rPr>
          <w:szCs w:val="28"/>
        </w:rPr>
        <w:t>Z-ca Burmistrza Miasta Hanna Szynkaruk-Szpynda,</w:t>
      </w:r>
      <w:r w:rsidR="004D4A20" w:rsidRPr="000A0761">
        <w:rPr>
          <w:color w:val="FF0000"/>
          <w:szCs w:val="28"/>
        </w:rPr>
        <w:t xml:space="preserve"> </w:t>
      </w:r>
      <w:r w:rsidR="004D4A20" w:rsidRPr="004E028D">
        <w:rPr>
          <w:szCs w:val="28"/>
        </w:rPr>
        <w:t xml:space="preserve">Radna Maria Minkowska, </w:t>
      </w:r>
      <w:r w:rsidR="004E028D" w:rsidRPr="004E028D">
        <w:rPr>
          <w:szCs w:val="28"/>
        </w:rPr>
        <w:t>Z-ca Burmistrza Miasta Hanna Szynkaruk-Szpynda,</w:t>
      </w:r>
      <w:r w:rsidR="004E028D" w:rsidRPr="000A0761">
        <w:rPr>
          <w:color w:val="FF0000"/>
          <w:szCs w:val="28"/>
        </w:rPr>
        <w:t xml:space="preserve"> </w:t>
      </w:r>
      <w:r w:rsidR="004E028D" w:rsidRPr="004E028D">
        <w:rPr>
          <w:szCs w:val="28"/>
        </w:rPr>
        <w:t xml:space="preserve">Radna Maria Minkowska, </w:t>
      </w:r>
      <w:r w:rsidR="004D4A20" w:rsidRPr="004E028D">
        <w:rPr>
          <w:bCs/>
        </w:rPr>
        <w:t>Przewodniczący Rady Miasta Dariusz Szalla, Z-ca Burmistrza Miasta Adam Biernacki,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Radny Piotr Filipiak,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Radny Zdzisław Ryder, Burmistrz Miasta Maciej Żebrowski, Radna Małgorzata Piesiak, Radny Zdzisław Ryder,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Burmistrz Miasta Maciej Żebrowski, Radny Zdzisław Ryder,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Radny Sebastian Kwiatkowski,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Radny Andrzej Subocz,</w:t>
      </w:r>
      <w:r w:rsidR="004D4A20" w:rsidRPr="000A0761">
        <w:rPr>
          <w:bCs/>
          <w:color w:val="FF0000"/>
        </w:rPr>
        <w:t xml:space="preserve"> </w:t>
      </w:r>
      <w:r w:rsidR="004D4A20" w:rsidRPr="000A0761">
        <w:rPr>
          <w:bCs/>
          <w:color w:val="FF0000"/>
        </w:rPr>
        <w:br/>
      </w:r>
      <w:r w:rsidR="004D4A20" w:rsidRPr="004E028D">
        <w:rPr>
          <w:szCs w:val="28"/>
        </w:rPr>
        <w:t>Z-ca Burmistrza Miasta Hanna Szynkaruk-Szpynda</w:t>
      </w:r>
      <w:r w:rsidR="004D4A20" w:rsidRPr="004E028D">
        <w:rPr>
          <w:bCs/>
        </w:rPr>
        <w:t>,</w:t>
      </w:r>
      <w:r w:rsidR="004D4A20" w:rsidRPr="000A0761">
        <w:rPr>
          <w:bCs/>
          <w:color w:val="FF0000"/>
        </w:rPr>
        <w:t xml:space="preserve"> </w:t>
      </w:r>
      <w:r w:rsidR="004E028D" w:rsidRPr="004E028D">
        <w:rPr>
          <w:bCs/>
        </w:rPr>
        <w:t>Radny Andrzej Subocz,</w:t>
      </w:r>
      <w:r w:rsidR="004E028D" w:rsidRPr="000A0761">
        <w:rPr>
          <w:bCs/>
          <w:color w:val="FF0000"/>
        </w:rPr>
        <w:t xml:space="preserve"> </w:t>
      </w:r>
      <w:r w:rsidR="004E028D" w:rsidRPr="000A0761">
        <w:rPr>
          <w:bCs/>
          <w:color w:val="FF0000"/>
        </w:rPr>
        <w:br/>
      </w:r>
      <w:r w:rsidR="004E028D" w:rsidRPr="004E028D">
        <w:rPr>
          <w:szCs w:val="28"/>
        </w:rPr>
        <w:t>Z-ca Burmistrza Miasta Hanna Szynkaruk-Szpynda</w:t>
      </w:r>
      <w:r w:rsidR="004E028D" w:rsidRPr="004E028D">
        <w:rPr>
          <w:bCs/>
        </w:rPr>
        <w:t>,</w:t>
      </w:r>
      <w:r w:rsidR="004E028D" w:rsidRPr="000A0761">
        <w:rPr>
          <w:bCs/>
          <w:color w:val="FF0000"/>
        </w:rPr>
        <w:t xml:space="preserve"> </w:t>
      </w:r>
      <w:r w:rsidR="004E028D" w:rsidRPr="004E028D">
        <w:rPr>
          <w:bCs/>
        </w:rPr>
        <w:t>Radny Andrzej Subocz,</w:t>
      </w:r>
      <w:r w:rsidR="004E028D" w:rsidRPr="000A0761">
        <w:rPr>
          <w:bCs/>
          <w:color w:val="FF0000"/>
        </w:rPr>
        <w:t xml:space="preserve"> </w:t>
      </w:r>
      <w:r w:rsidR="004E028D" w:rsidRPr="000A0761">
        <w:rPr>
          <w:bCs/>
          <w:color w:val="FF0000"/>
        </w:rPr>
        <w:br/>
      </w:r>
      <w:r w:rsidR="004E028D" w:rsidRPr="004E028D">
        <w:rPr>
          <w:szCs w:val="28"/>
        </w:rPr>
        <w:t>Z-ca Burmistrza Miasta Hanna Szynkaruk-Szpynda</w:t>
      </w:r>
      <w:r w:rsidR="004E028D" w:rsidRPr="004E028D">
        <w:rPr>
          <w:bCs/>
        </w:rPr>
        <w:t>,</w:t>
      </w:r>
      <w:r w:rsidR="004E028D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Radna Małgorzata Zielonka-Rucińska,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Sekretarz Miasta Magdalena Krawczyk, Radny Sebastian Kwiatkowski,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bCs/>
        </w:rPr>
        <w:t>Radna Bogusława Towalewska, Radna Halina Kuch,</w:t>
      </w:r>
      <w:r w:rsidR="004D4A20" w:rsidRPr="000A0761">
        <w:rPr>
          <w:bCs/>
          <w:color w:val="FF0000"/>
        </w:rPr>
        <w:t xml:space="preserve"> </w:t>
      </w:r>
      <w:r w:rsidR="004D4A20" w:rsidRPr="004E028D">
        <w:rPr>
          <w:szCs w:val="28"/>
        </w:rPr>
        <w:t>Z-ca Burmistrza Miasta Hanna Szynkaruk-Szpynda,</w:t>
      </w:r>
      <w:r w:rsidR="004D4A20" w:rsidRPr="000A0761">
        <w:rPr>
          <w:color w:val="FF0000"/>
          <w:szCs w:val="28"/>
        </w:rPr>
        <w:t xml:space="preserve"> </w:t>
      </w:r>
      <w:r w:rsidR="004D4A20" w:rsidRPr="004E028D">
        <w:rPr>
          <w:szCs w:val="28"/>
        </w:rPr>
        <w:t>Radna Halina Kuch,</w:t>
      </w:r>
      <w:r w:rsidR="004D4A20" w:rsidRPr="000A0761">
        <w:rPr>
          <w:color w:val="FF0000"/>
          <w:szCs w:val="28"/>
        </w:rPr>
        <w:t xml:space="preserve"> </w:t>
      </w:r>
      <w:r w:rsidR="004D4A20" w:rsidRPr="004E028D">
        <w:rPr>
          <w:szCs w:val="28"/>
        </w:rPr>
        <w:t>Z-ca Burmistrza Miasta Hanna Szynkaruk-Szpynda,</w:t>
      </w:r>
      <w:r w:rsidR="004D4A20" w:rsidRPr="000A0761">
        <w:rPr>
          <w:color w:val="FF0000"/>
          <w:szCs w:val="28"/>
        </w:rPr>
        <w:t xml:space="preserve"> </w:t>
      </w:r>
      <w:r w:rsidR="004D4A20" w:rsidRPr="004E028D">
        <w:rPr>
          <w:szCs w:val="28"/>
        </w:rPr>
        <w:t xml:space="preserve">Burmistrz Miasta Maciej Żebrowski, </w:t>
      </w:r>
      <w:r w:rsidR="004D4A20" w:rsidRPr="004E028D">
        <w:rPr>
          <w:bCs/>
        </w:rPr>
        <w:t>Rad</w:t>
      </w:r>
      <w:r w:rsidR="004E028D">
        <w:rPr>
          <w:bCs/>
        </w:rPr>
        <w:t xml:space="preserve">na Małgorzata Zielonka-Rucińska, </w:t>
      </w:r>
      <w:r w:rsidR="004E028D" w:rsidRPr="004E028D">
        <w:rPr>
          <w:bCs/>
        </w:rPr>
        <w:t>Przewodniczący Rady Miasta Dariusz Szalla.</w:t>
      </w:r>
    </w:p>
    <w:p w:rsidR="00757113" w:rsidRPr="004D4A20" w:rsidRDefault="00757113" w:rsidP="00757113">
      <w:pPr>
        <w:jc w:val="both"/>
        <w:rPr>
          <w:bCs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BF4F2B">
        <w:rPr>
          <w:rFonts w:cs="Times New Roman"/>
          <w:b/>
          <w:color w:val="auto"/>
          <w:szCs w:val="24"/>
        </w:rPr>
        <w:t>2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462864" w:rsidRDefault="00C154B9" w:rsidP="00D63B9E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4E028D">
        <w:rPr>
          <w:i/>
        </w:rPr>
        <w:t>3:17:38</w:t>
      </w:r>
      <w:r w:rsidR="00623E94">
        <w:rPr>
          <w:i/>
        </w:rPr>
        <w:t xml:space="preserve"> – </w:t>
      </w:r>
      <w:r w:rsidR="004E028D">
        <w:rPr>
          <w:i/>
        </w:rPr>
        <w:t>3:17:55)</w:t>
      </w:r>
    </w:p>
    <w:p w:rsidR="00D63B9E" w:rsidRPr="00FD1B74" w:rsidRDefault="00D63B9E" w:rsidP="00D63B9E">
      <w:pPr>
        <w:autoSpaceDE w:val="0"/>
        <w:autoSpaceDN w:val="0"/>
        <w:adjustRightInd w:val="0"/>
        <w:rPr>
          <w:b/>
          <w:szCs w:val="24"/>
        </w:rPr>
      </w:pPr>
    </w:p>
    <w:p w:rsidR="00623E94" w:rsidRPr="00BD4258" w:rsidRDefault="00167FE8" w:rsidP="00623E94">
      <w:pPr>
        <w:autoSpaceDE w:val="0"/>
        <w:jc w:val="both"/>
        <w:rPr>
          <w:b/>
          <w:bCs/>
        </w:rPr>
      </w:pPr>
      <w:r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>
        <w:rPr>
          <w:b/>
          <w:bCs/>
        </w:rPr>
        <w:t xml:space="preserve">Dariusz Szalla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D966E8">
        <w:rPr>
          <w:color w:val="000000"/>
        </w:rPr>
        <w:t>zamknął</w:t>
      </w:r>
      <w:r w:rsidR="00623E94">
        <w:rPr>
          <w:color w:val="000000"/>
        </w:rPr>
        <w:t xml:space="preserve"> </w:t>
      </w:r>
      <w:r w:rsidR="004A29C3">
        <w:rPr>
          <w:color w:val="000000"/>
        </w:rPr>
        <w:t>X</w:t>
      </w:r>
      <w:r w:rsidR="00D966E8">
        <w:rPr>
          <w:color w:val="000000"/>
        </w:rPr>
        <w:t>V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133C37">
        <w:rPr>
          <w:color w:val="000000"/>
        </w:rPr>
        <w:t xml:space="preserve"> IX kadencji</w:t>
      </w:r>
      <w:r w:rsidR="00623E94" w:rsidRPr="00BD4258">
        <w:rPr>
          <w:color w:val="000000"/>
        </w:rPr>
        <w:t xml:space="preserve">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6203AE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D966E8">
        <w:rPr>
          <w:sz w:val="24"/>
          <w:szCs w:val="16"/>
        </w:rPr>
        <w:t>P</w:t>
      </w:r>
      <w:r w:rsidR="00A80864">
        <w:rPr>
          <w:sz w:val="24"/>
          <w:szCs w:val="16"/>
        </w:rPr>
        <w:t>rzewodnicząc</w:t>
      </w:r>
      <w:r w:rsidR="00D966E8">
        <w:rPr>
          <w:sz w:val="24"/>
          <w:szCs w:val="16"/>
        </w:rPr>
        <w:t>y</w:t>
      </w:r>
      <w:r w:rsidR="00544F8B">
        <w:rPr>
          <w:sz w:val="24"/>
          <w:szCs w:val="16"/>
        </w:rPr>
        <w:t xml:space="preserve">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</w:t>
      </w:r>
      <w:r w:rsidR="00D966E8">
        <w:rPr>
          <w:sz w:val="24"/>
          <w:szCs w:val="16"/>
        </w:rPr>
        <w:t>Dariusz Szalla</w:t>
      </w:r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3F7979" w:rsidRDefault="003F7979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76B1E" w:rsidRPr="00E16A8A" w:rsidRDefault="004D0119" w:rsidP="004E1EDD">
      <w:r w:rsidRPr="00E16A8A">
        <w:t>Wałcz,</w:t>
      </w:r>
      <w:r w:rsidR="00D2589E" w:rsidRPr="00E16A8A">
        <w:t xml:space="preserve"> </w:t>
      </w:r>
      <w:r w:rsidR="00B32DD2">
        <w:t>dnia</w:t>
      </w:r>
      <w:r w:rsidR="008210B7">
        <w:t xml:space="preserve"> </w:t>
      </w:r>
      <w:r w:rsidR="00A80864">
        <w:t xml:space="preserve"> </w:t>
      </w:r>
      <w:r w:rsidR="004E028D">
        <w:t>1</w:t>
      </w:r>
      <w:r w:rsidR="00C64EF0">
        <w:t>2 maja</w:t>
      </w:r>
      <w:bookmarkStart w:id="0" w:name="_GoBack"/>
      <w:bookmarkEnd w:id="0"/>
      <w:r w:rsidR="00733920">
        <w:t xml:space="preserve"> 2025</w:t>
      </w:r>
      <w:r w:rsidR="00DA2DA2">
        <w:t xml:space="preserve"> r.</w:t>
      </w:r>
    </w:p>
    <w:sectPr w:rsidR="00C76B1E" w:rsidRPr="00E16A8A" w:rsidSect="00AA5FF4">
      <w:footerReference w:type="default" r:id="rId8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29" w:rsidRDefault="00E53029">
      <w:r>
        <w:separator/>
      </w:r>
    </w:p>
  </w:endnote>
  <w:endnote w:type="continuationSeparator" w:id="0">
    <w:p w:rsidR="00E53029" w:rsidRDefault="00E5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61" w:rsidRDefault="000A0761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4EF0">
      <w:rPr>
        <w:noProof/>
      </w:rPr>
      <w:t>13</w:t>
    </w:r>
    <w:r>
      <w:rPr>
        <w:noProof/>
      </w:rPr>
      <w:fldChar w:fldCharType="end"/>
    </w:r>
  </w:p>
  <w:p w:rsidR="000A0761" w:rsidRDefault="000A07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29" w:rsidRDefault="00E53029">
      <w:r>
        <w:separator/>
      </w:r>
    </w:p>
  </w:footnote>
  <w:footnote w:type="continuationSeparator" w:id="0">
    <w:p w:rsidR="00E53029" w:rsidRDefault="00E5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48C2632"/>
    <w:multiLevelType w:val="hybridMultilevel"/>
    <w:tmpl w:val="2AD450B6"/>
    <w:lvl w:ilvl="0" w:tplc="BE1CC0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BA6"/>
    <w:multiLevelType w:val="hybridMultilevel"/>
    <w:tmpl w:val="AF4EC5FC"/>
    <w:lvl w:ilvl="0" w:tplc="6222183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B0A0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D6DD8"/>
    <w:multiLevelType w:val="hybridMultilevel"/>
    <w:tmpl w:val="9E2CAF6A"/>
    <w:lvl w:ilvl="0" w:tplc="7EFAC73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1CED"/>
    <w:multiLevelType w:val="hybridMultilevel"/>
    <w:tmpl w:val="DC22A1B4"/>
    <w:lvl w:ilvl="0" w:tplc="E64C8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1C27"/>
    <w:multiLevelType w:val="hybridMultilevel"/>
    <w:tmpl w:val="5D0E7C00"/>
    <w:lvl w:ilvl="0" w:tplc="5D4EF13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E3A98"/>
    <w:multiLevelType w:val="hybridMultilevel"/>
    <w:tmpl w:val="F224F9AC"/>
    <w:lvl w:ilvl="0" w:tplc="D6C4AB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7C8B"/>
    <w:multiLevelType w:val="hybridMultilevel"/>
    <w:tmpl w:val="421A2E98"/>
    <w:lvl w:ilvl="0" w:tplc="CDE8C7CA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247F4665"/>
    <w:multiLevelType w:val="hybridMultilevel"/>
    <w:tmpl w:val="CD245A7A"/>
    <w:lvl w:ilvl="0" w:tplc="AD38BF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D4D"/>
    <w:multiLevelType w:val="hybridMultilevel"/>
    <w:tmpl w:val="6A8C09DA"/>
    <w:lvl w:ilvl="0" w:tplc="AA18C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78D8"/>
    <w:multiLevelType w:val="hybridMultilevel"/>
    <w:tmpl w:val="965A72D4"/>
    <w:lvl w:ilvl="0" w:tplc="9790F8E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51E1"/>
    <w:multiLevelType w:val="hybridMultilevel"/>
    <w:tmpl w:val="E4DA158E"/>
    <w:lvl w:ilvl="0" w:tplc="D9C61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059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4DF1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C48B6"/>
    <w:multiLevelType w:val="hybridMultilevel"/>
    <w:tmpl w:val="58CAB454"/>
    <w:lvl w:ilvl="0" w:tplc="70420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381D"/>
    <w:multiLevelType w:val="hybridMultilevel"/>
    <w:tmpl w:val="C7B2AF60"/>
    <w:lvl w:ilvl="0" w:tplc="75ACB5AE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C027D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632E9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06065"/>
    <w:multiLevelType w:val="hybridMultilevel"/>
    <w:tmpl w:val="9F529900"/>
    <w:lvl w:ilvl="0" w:tplc="D78A8786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86BA0"/>
    <w:multiLevelType w:val="hybridMultilevel"/>
    <w:tmpl w:val="9A88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7302C"/>
    <w:multiLevelType w:val="hybridMultilevel"/>
    <w:tmpl w:val="C5E21848"/>
    <w:lvl w:ilvl="0" w:tplc="0010B5B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7A72"/>
    <w:multiLevelType w:val="hybridMultilevel"/>
    <w:tmpl w:val="52D2B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76E06"/>
    <w:multiLevelType w:val="hybridMultilevel"/>
    <w:tmpl w:val="75DE60F2"/>
    <w:lvl w:ilvl="0" w:tplc="773A5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9759B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735E9"/>
    <w:multiLevelType w:val="hybridMultilevel"/>
    <w:tmpl w:val="107E0E48"/>
    <w:lvl w:ilvl="0" w:tplc="942867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4DCE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 w15:restartNumberingAfterBreak="0">
    <w:nsid w:val="5CC96227"/>
    <w:multiLevelType w:val="hybridMultilevel"/>
    <w:tmpl w:val="778237E8"/>
    <w:lvl w:ilvl="0" w:tplc="28A6F29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42EEC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B152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63531"/>
    <w:multiLevelType w:val="hybridMultilevel"/>
    <w:tmpl w:val="A4C246C6"/>
    <w:lvl w:ilvl="0" w:tplc="D418270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51388"/>
    <w:multiLevelType w:val="hybridMultilevel"/>
    <w:tmpl w:val="1EFAE1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314B8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33"/>
  </w:num>
  <w:num w:numId="4">
    <w:abstractNumId w:val="13"/>
  </w:num>
  <w:num w:numId="5">
    <w:abstractNumId w:val="24"/>
  </w:num>
  <w:num w:numId="6">
    <w:abstractNumId w:val="26"/>
  </w:num>
  <w:num w:numId="7">
    <w:abstractNumId w:val="25"/>
  </w:num>
  <w:num w:numId="8">
    <w:abstractNumId w:val="4"/>
  </w:num>
  <w:num w:numId="9">
    <w:abstractNumId w:val="20"/>
  </w:num>
  <w:num w:numId="10">
    <w:abstractNumId w:val="16"/>
  </w:num>
  <w:num w:numId="11">
    <w:abstractNumId w:val="34"/>
  </w:num>
  <w:num w:numId="12">
    <w:abstractNumId w:val="10"/>
  </w:num>
  <w:num w:numId="13">
    <w:abstractNumId w:val="19"/>
  </w:num>
  <w:num w:numId="14">
    <w:abstractNumId w:val="27"/>
  </w:num>
  <w:num w:numId="15">
    <w:abstractNumId w:val="23"/>
  </w:num>
  <w:num w:numId="16">
    <w:abstractNumId w:val="14"/>
  </w:num>
  <w:num w:numId="17">
    <w:abstractNumId w:val="22"/>
  </w:num>
  <w:num w:numId="18">
    <w:abstractNumId w:val="35"/>
  </w:num>
  <w:num w:numId="19">
    <w:abstractNumId w:val="12"/>
  </w:num>
  <w:num w:numId="20">
    <w:abstractNumId w:val="15"/>
  </w:num>
  <w:num w:numId="21">
    <w:abstractNumId w:val="31"/>
  </w:num>
  <w:num w:numId="22">
    <w:abstractNumId w:val="5"/>
  </w:num>
  <w:num w:numId="23">
    <w:abstractNumId w:val="21"/>
  </w:num>
  <w:num w:numId="24">
    <w:abstractNumId w:val="37"/>
  </w:num>
  <w:num w:numId="25">
    <w:abstractNumId w:val="8"/>
  </w:num>
  <w:num w:numId="26">
    <w:abstractNumId w:val="32"/>
  </w:num>
  <w:num w:numId="27">
    <w:abstractNumId w:val="30"/>
  </w:num>
  <w:num w:numId="28">
    <w:abstractNumId w:val="6"/>
  </w:num>
  <w:num w:numId="29">
    <w:abstractNumId w:val="17"/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9"/>
  </w:num>
  <w:num w:numId="33">
    <w:abstractNumId w:val="11"/>
  </w:num>
  <w:num w:numId="34">
    <w:abstractNumId w:val="3"/>
  </w:num>
  <w:num w:numId="35">
    <w:abstractNumId w:val="18"/>
  </w:num>
  <w:num w:numId="36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8DE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5F39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0761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5CFA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1DD2"/>
    <w:rsid w:val="0012229B"/>
    <w:rsid w:val="0012244E"/>
    <w:rsid w:val="00122650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386"/>
    <w:rsid w:val="001338A9"/>
    <w:rsid w:val="00133C37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67FE8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1A1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04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065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B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232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E7CA6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525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71F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D50"/>
    <w:rsid w:val="00240F35"/>
    <w:rsid w:val="0024134E"/>
    <w:rsid w:val="00241E98"/>
    <w:rsid w:val="0024204D"/>
    <w:rsid w:val="00242486"/>
    <w:rsid w:val="00242FD0"/>
    <w:rsid w:val="002432ED"/>
    <w:rsid w:val="0024381A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768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779FF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5EB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0788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0D9F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328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C1A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8A1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97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E78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51"/>
    <w:rsid w:val="00432988"/>
    <w:rsid w:val="0043299F"/>
    <w:rsid w:val="00432A3F"/>
    <w:rsid w:val="00433854"/>
    <w:rsid w:val="00433F63"/>
    <w:rsid w:val="00433FB2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6ED8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6D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C52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9C3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8A7"/>
    <w:rsid w:val="004D395A"/>
    <w:rsid w:val="004D3ADD"/>
    <w:rsid w:val="004D3B64"/>
    <w:rsid w:val="004D3C3C"/>
    <w:rsid w:val="004D4368"/>
    <w:rsid w:val="004D4A20"/>
    <w:rsid w:val="004D4C4E"/>
    <w:rsid w:val="004D4DD2"/>
    <w:rsid w:val="004D585F"/>
    <w:rsid w:val="004D7110"/>
    <w:rsid w:val="004D739F"/>
    <w:rsid w:val="004D73F9"/>
    <w:rsid w:val="004E028D"/>
    <w:rsid w:val="004E0B99"/>
    <w:rsid w:val="004E0CAD"/>
    <w:rsid w:val="004E1E4F"/>
    <w:rsid w:val="004E1EDD"/>
    <w:rsid w:val="004E24CF"/>
    <w:rsid w:val="004E2546"/>
    <w:rsid w:val="004E265B"/>
    <w:rsid w:val="004E2843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C7A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376"/>
    <w:rsid w:val="00555C5C"/>
    <w:rsid w:val="00555D05"/>
    <w:rsid w:val="00555D7A"/>
    <w:rsid w:val="00555F7E"/>
    <w:rsid w:val="0055625E"/>
    <w:rsid w:val="00556293"/>
    <w:rsid w:val="0055637C"/>
    <w:rsid w:val="00556404"/>
    <w:rsid w:val="005566B6"/>
    <w:rsid w:val="00556A31"/>
    <w:rsid w:val="00556F59"/>
    <w:rsid w:val="00557199"/>
    <w:rsid w:val="00557DF5"/>
    <w:rsid w:val="00561117"/>
    <w:rsid w:val="005614DA"/>
    <w:rsid w:val="005614F5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796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0C1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887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6FB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308"/>
    <w:rsid w:val="005E7882"/>
    <w:rsid w:val="005E78E5"/>
    <w:rsid w:val="005E7B81"/>
    <w:rsid w:val="005E7D84"/>
    <w:rsid w:val="005F0187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58"/>
    <w:rsid w:val="005F6AAD"/>
    <w:rsid w:val="005F6C08"/>
    <w:rsid w:val="005F7112"/>
    <w:rsid w:val="005F731E"/>
    <w:rsid w:val="005F7919"/>
    <w:rsid w:val="005F7A28"/>
    <w:rsid w:val="005F7E19"/>
    <w:rsid w:val="005F7FA5"/>
    <w:rsid w:val="006003D0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480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6DB"/>
    <w:rsid w:val="00617A16"/>
    <w:rsid w:val="00617CA6"/>
    <w:rsid w:val="006200AB"/>
    <w:rsid w:val="006203AE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30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5789D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48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15D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4ED9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C2E"/>
    <w:rsid w:val="006C7DEB"/>
    <w:rsid w:val="006D0188"/>
    <w:rsid w:val="006D0B3E"/>
    <w:rsid w:val="006D0FAD"/>
    <w:rsid w:val="006D1A66"/>
    <w:rsid w:val="006D1D06"/>
    <w:rsid w:val="006D2375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3F"/>
    <w:rsid w:val="006F21D8"/>
    <w:rsid w:val="006F2697"/>
    <w:rsid w:val="006F2936"/>
    <w:rsid w:val="006F29B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83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4F46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10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20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BDB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113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896"/>
    <w:rsid w:val="00767A6A"/>
    <w:rsid w:val="00767E11"/>
    <w:rsid w:val="007702B5"/>
    <w:rsid w:val="00771228"/>
    <w:rsid w:val="0077143D"/>
    <w:rsid w:val="007714E2"/>
    <w:rsid w:val="00771C02"/>
    <w:rsid w:val="00771D66"/>
    <w:rsid w:val="0077270F"/>
    <w:rsid w:val="007728F3"/>
    <w:rsid w:val="00772BBF"/>
    <w:rsid w:val="00772D9E"/>
    <w:rsid w:val="00772DA8"/>
    <w:rsid w:val="00773168"/>
    <w:rsid w:val="0077331F"/>
    <w:rsid w:val="007736F1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6C8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710"/>
    <w:rsid w:val="007D6A52"/>
    <w:rsid w:val="007D6C3E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572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10A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717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1D85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11D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B62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2A27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AA3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A95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924"/>
    <w:rsid w:val="00961CE8"/>
    <w:rsid w:val="00962200"/>
    <w:rsid w:val="00962409"/>
    <w:rsid w:val="009624B9"/>
    <w:rsid w:val="00962711"/>
    <w:rsid w:val="00962714"/>
    <w:rsid w:val="009627B2"/>
    <w:rsid w:val="00962C76"/>
    <w:rsid w:val="00962CDB"/>
    <w:rsid w:val="0096302F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227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05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0A76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3F75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6E1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85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32C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8F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B4D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81A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864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A48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3D1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8C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7D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578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1D6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7C0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3D54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092D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074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0AE7"/>
    <w:rsid w:val="00B31100"/>
    <w:rsid w:val="00B31526"/>
    <w:rsid w:val="00B316E7"/>
    <w:rsid w:val="00B3176D"/>
    <w:rsid w:val="00B31931"/>
    <w:rsid w:val="00B31A55"/>
    <w:rsid w:val="00B32154"/>
    <w:rsid w:val="00B32451"/>
    <w:rsid w:val="00B32D4A"/>
    <w:rsid w:val="00B32DD2"/>
    <w:rsid w:val="00B33040"/>
    <w:rsid w:val="00B33317"/>
    <w:rsid w:val="00B337AA"/>
    <w:rsid w:val="00B33854"/>
    <w:rsid w:val="00B33BB2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477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1E4D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953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28A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8B0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892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970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4F2B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650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46C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738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957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8A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4EF0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C65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443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02B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44E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5B1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1268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4B01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AD9"/>
    <w:rsid w:val="00D61C15"/>
    <w:rsid w:val="00D63499"/>
    <w:rsid w:val="00D634E5"/>
    <w:rsid w:val="00D63733"/>
    <w:rsid w:val="00D63B9E"/>
    <w:rsid w:val="00D63DDA"/>
    <w:rsid w:val="00D6414E"/>
    <w:rsid w:val="00D64346"/>
    <w:rsid w:val="00D64372"/>
    <w:rsid w:val="00D64730"/>
    <w:rsid w:val="00D64B76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58E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0F59"/>
    <w:rsid w:val="00D9138A"/>
    <w:rsid w:val="00D913E3"/>
    <w:rsid w:val="00D91727"/>
    <w:rsid w:val="00D91B9D"/>
    <w:rsid w:val="00D91EE3"/>
    <w:rsid w:val="00D92845"/>
    <w:rsid w:val="00D92A16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6E8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DB7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08C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3E64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BD3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19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5D7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1E20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C3F"/>
    <w:rsid w:val="00E31D58"/>
    <w:rsid w:val="00E31E96"/>
    <w:rsid w:val="00E31EA9"/>
    <w:rsid w:val="00E31FD6"/>
    <w:rsid w:val="00E32022"/>
    <w:rsid w:val="00E32A4A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0B6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29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B50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3A9"/>
    <w:rsid w:val="00E835E4"/>
    <w:rsid w:val="00E83691"/>
    <w:rsid w:val="00E837C9"/>
    <w:rsid w:val="00E83B92"/>
    <w:rsid w:val="00E846ED"/>
    <w:rsid w:val="00E84B27"/>
    <w:rsid w:val="00E84FDD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403"/>
    <w:rsid w:val="00E9059C"/>
    <w:rsid w:val="00E9094F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32BF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919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24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C7E3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712"/>
    <w:rsid w:val="00EE3BA2"/>
    <w:rsid w:val="00EE3EA3"/>
    <w:rsid w:val="00EE4089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363"/>
    <w:rsid w:val="00EF4420"/>
    <w:rsid w:val="00EF44BF"/>
    <w:rsid w:val="00EF50FE"/>
    <w:rsid w:val="00EF53B8"/>
    <w:rsid w:val="00EF53C9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26C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8D4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199"/>
    <w:rsid w:val="00F12F05"/>
    <w:rsid w:val="00F133B0"/>
    <w:rsid w:val="00F13D04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042"/>
    <w:rsid w:val="00F2279A"/>
    <w:rsid w:val="00F2284A"/>
    <w:rsid w:val="00F22B86"/>
    <w:rsid w:val="00F23766"/>
    <w:rsid w:val="00F2439A"/>
    <w:rsid w:val="00F24A64"/>
    <w:rsid w:val="00F24BE5"/>
    <w:rsid w:val="00F24DBA"/>
    <w:rsid w:val="00F256B5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E7A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41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AEB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60A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C99745"/>
  <w15:docId w15:val="{C0A546FC-CADC-47CF-81B3-8149D29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2B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B51E4D"/>
    <w:rPr>
      <w:rFonts w:cs="Calibri"/>
      <w:color w:val="000000" w:themeColor="text1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E663-68C1-4A7E-A2F6-4B5C48CE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5403</Words>
  <Characters>32418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11</cp:revision>
  <cp:lastPrinted>2025-05-23T10:03:00Z</cp:lastPrinted>
  <dcterms:created xsi:type="dcterms:W3CDTF">2025-05-05T10:00:00Z</dcterms:created>
  <dcterms:modified xsi:type="dcterms:W3CDTF">2025-05-23T11:14:00Z</dcterms:modified>
</cp:coreProperties>
</file>