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B0" w:rsidRDefault="00B928B0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6203AE" w:rsidRDefault="006203AE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951A95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1A5816">
        <w:rPr>
          <w:b w:val="0"/>
          <w:sz w:val="24"/>
          <w:szCs w:val="24"/>
        </w:rPr>
        <w:t>5</w:t>
      </w:r>
      <w:r w:rsidR="005F7112" w:rsidRPr="008F4383">
        <w:rPr>
          <w:b w:val="0"/>
          <w:sz w:val="24"/>
          <w:szCs w:val="24"/>
        </w:rPr>
        <w:t>.</w:t>
      </w:r>
      <w:r w:rsidR="004E2843">
        <w:rPr>
          <w:b w:val="0"/>
          <w:sz w:val="24"/>
          <w:szCs w:val="24"/>
        </w:rPr>
        <w:t>2025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432951">
        <w:rPr>
          <w:sz w:val="24"/>
          <w:szCs w:val="24"/>
          <w:u w:val="single"/>
        </w:rPr>
        <w:t>1</w:t>
      </w:r>
      <w:r w:rsidR="001A5816">
        <w:rPr>
          <w:sz w:val="24"/>
          <w:szCs w:val="24"/>
          <w:u w:val="single"/>
        </w:rPr>
        <w:t>6</w:t>
      </w:r>
      <w:r w:rsidR="004E2843">
        <w:rPr>
          <w:sz w:val="24"/>
          <w:szCs w:val="24"/>
          <w:u w:val="single"/>
        </w:rPr>
        <w:t>/25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B8128A">
        <w:rPr>
          <w:sz w:val="24"/>
          <w:szCs w:val="24"/>
          <w:u w:val="single"/>
        </w:rPr>
        <w:t>X</w:t>
      </w:r>
      <w:r w:rsidR="00F0226C">
        <w:rPr>
          <w:sz w:val="24"/>
          <w:szCs w:val="24"/>
          <w:u w:val="single"/>
        </w:rPr>
        <w:t>V</w:t>
      </w:r>
      <w:r w:rsidR="001A5816">
        <w:rPr>
          <w:sz w:val="24"/>
          <w:szCs w:val="24"/>
          <w:u w:val="single"/>
        </w:rPr>
        <w:t>I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 </w:t>
      </w:r>
      <w:r w:rsidR="00B6613C">
        <w:rPr>
          <w:sz w:val="24"/>
          <w:szCs w:val="24"/>
          <w:u w:val="single"/>
        </w:rPr>
        <w:t>27</w:t>
      </w:r>
      <w:r w:rsidR="001A5816">
        <w:rPr>
          <w:sz w:val="24"/>
          <w:szCs w:val="24"/>
          <w:u w:val="single"/>
        </w:rPr>
        <w:t xml:space="preserve"> maja</w:t>
      </w:r>
      <w:r w:rsidR="00CB002B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>202</w:t>
      </w:r>
      <w:r w:rsidR="004E2843">
        <w:rPr>
          <w:sz w:val="24"/>
          <w:szCs w:val="24"/>
          <w:u w:val="single"/>
        </w:rPr>
        <w:t>5</w:t>
      </w:r>
      <w:r w:rsidR="00824504" w:rsidRPr="00824504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br/>
        <w:t>w godz</w:t>
      </w:r>
      <w:r w:rsidR="00824504" w:rsidRPr="00110AF3">
        <w:rPr>
          <w:sz w:val="24"/>
          <w:szCs w:val="24"/>
          <w:u w:val="single"/>
        </w:rPr>
        <w:t xml:space="preserve">. od </w:t>
      </w:r>
      <w:r w:rsidR="0006069E" w:rsidRPr="00110AF3">
        <w:rPr>
          <w:sz w:val="24"/>
          <w:szCs w:val="24"/>
          <w:u w:val="single"/>
        </w:rPr>
        <w:t>1</w:t>
      </w:r>
      <w:r w:rsidR="00F0226C">
        <w:rPr>
          <w:sz w:val="24"/>
          <w:szCs w:val="24"/>
          <w:u w:val="single"/>
        </w:rPr>
        <w:t>3</w:t>
      </w:r>
      <w:r w:rsidR="0006069E" w:rsidRPr="00110AF3">
        <w:rPr>
          <w:sz w:val="24"/>
          <w:szCs w:val="24"/>
          <w:u w:val="single"/>
        </w:rPr>
        <w:t>:</w:t>
      </w:r>
      <w:r w:rsidR="0006069E" w:rsidRPr="00016C05">
        <w:rPr>
          <w:sz w:val="24"/>
          <w:szCs w:val="24"/>
          <w:u w:val="single"/>
        </w:rPr>
        <w:t>00</w:t>
      </w:r>
      <w:r w:rsidR="00824504" w:rsidRPr="00016C05">
        <w:rPr>
          <w:sz w:val="24"/>
          <w:szCs w:val="24"/>
          <w:u w:val="single"/>
        </w:rPr>
        <w:t xml:space="preserve">  do </w:t>
      </w:r>
      <w:r w:rsidR="003E68A1" w:rsidRPr="00016C05">
        <w:rPr>
          <w:sz w:val="24"/>
          <w:szCs w:val="24"/>
          <w:u w:val="single"/>
        </w:rPr>
        <w:t>1</w:t>
      </w:r>
      <w:r w:rsidR="00016C05" w:rsidRPr="00016C05">
        <w:rPr>
          <w:sz w:val="24"/>
          <w:szCs w:val="24"/>
          <w:u w:val="single"/>
        </w:rPr>
        <w:t>7:15</w:t>
      </w:r>
      <w:r w:rsidR="00824504" w:rsidRPr="00016C05">
        <w:rPr>
          <w:sz w:val="24"/>
          <w:szCs w:val="24"/>
          <w:u w:val="single"/>
        </w:rPr>
        <w:t xml:space="preserve"> w Urzędzie </w:t>
      </w:r>
      <w:r w:rsidR="00824504" w:rsidRPr="00824504">
        <w:rPr>
          <w:sz w:val="24"/>
          <w:szCs w:val="24"/>
          <w:u w:val="single"/>
        </w:rPr>
        <w:t xml:space="preserve">Miasta 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430E40">
        <w:rPr>
          <w:bCs/>
          <w:i/>
        </w:rPr>
        <w:t>20:38</w:t>
      </w:r>
      <w:r w:rsidRPr="001415B8">
        <w:rPr>
          <w:bCs/>
          <w:i/>
        </w:rPr>
        <w:t>)</w:t>
      </w:r>
    </w:p>
    <w:p w:rsidR="00340D9F" w:rsidRDefault="00340D9F" w:rsidP="001F050F">
      <w:pPr>
        <w:autoSpaceDE w:val="0"/>
        <w:jc w:val="both"/>
        <w:rPr>
          <w:b/>
        </w:rPr>
      </w:pPr>
    </w:p>
    <w:p w:rsidR="00690D8C" w:rsidRDefault="00167FE8" w:rsidP="001F050F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690D8C" w:rsidRPr="00690D8C">
        <w:t xml:space="preserve">powołując się na § </w:t>
      </w:r>
      <w:r w:rsidR="004F123F">
        <w:t>36 ust. 1</w:t>
      </w:r>
      <w:r w:rsidR="00690D8C" w:rsidRPr="00690D8C">
        <w:t xml:space="preserve"> Statutu Miasta Wałcz otworzył</w:t>
      </w:r>
      <w:r w:rsidR="00C46F61">
        <w:t xml:space="preserve"> </w:t>
      </w:r>
      <w:r w:rsidR="00B8128A">
        <w:t>X</w:t>
      </w:r>
      <w:r>
        <w:t>V</w:t>
      </w:r>
      <w:r w:rsidR="002459AC">
        <w:t>I</w:t>
      </w:r>
      <w:r w:rsidR="00010F41">
        <w:t xml:space="preserve"> </w:t>
      </w:r>
      <w:r w:rsidR="00690D8C">
        <w:t>s</w:t>
      </w:r>
      <w:r w:rsidR="00690D8C" w:rsidRPr="00690D8C">
        <w:t>esję Rady Miasta Wałcz</w:t>
      </w:r>
      <w:r w:rsidR="00133C37">
        <w:t xml:space="preserve"> IX kadencji</w:t>
      </w:r>
      <w:r w:rsidR="00690D8C" w:rsidRPr="00690D8C">
        <w:t>.</w:t>
      </w:r>
    </w:p>
    <w:p w:rsidR="00E21E20" w:rsidRPr="00CA4187" w:rsidRDefault="00E21E20" w:rsidP="00E21E20">
      <w:pPr>
        <w:autoSpaceDE w:val="0"/>
        <w:jc w:val="both"/>
      </w:pPr>
    </w:p>
    <w:p w:rsidR="00DE656D" w:rsidRPr="003F6B13" w:rsidRDefault="00167FE8" w:rsidP="00DE656D">
      <w:pPr>
        <w:autoSpaceDE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DE656D" w:rsidRPr="001F050F">
        <w:rPr>
          <w:color w:val="000000"/>
        </w:rPr>
        <w:t>powitał osoby obecne na sesji:</w:t>
      </w:r>
    </w:p>
    <w:p w:rsidR="0001582D" w:rsidRDefault="0001582D" w:rsidP="006323F5">
      <w:pPr>
        <w:numPr>
          <w:ilvl w:val="0"/>
          <w:numId w:val="1"/>
        </w:numPr>
        <w:spacing w:after="80"/>
      </w:pPr>
      <w:r>
        <w:t>Panie i Panów Radnych,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="006972E4" w:rsidRPr="006972E4">
        <w:rPr>
          <w:szCs w:val="28"/>
        </w:rPr>
        <w:t xml:space="preserve"> Burmistrza Miasta Wałcz,</w:t>
      </w:r>
    </w:p>
    <w:p w:rsidR="00340D9F" w:rsidRPr="006972E4" w:rsidRDefault="00340D9F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Adama Biernackiego </w:t>
      </w:r>
      <w:r w:rsidR="005E7308">
        <w:rPr>
          <w:szCs w:val="28"/>
        </w:rPr>
        <w:t>-</w:t>
      </w:r>
      <w:r>
        <w:rPr>
          <w:szCs w:val="28"/>
        </w:rPr>
        <w:t xml:space="preserve"> Zastępcę Burmistrza Miasta Wałcz, </w:t>
      </w:r>
    </w:p>
    <w:p w:rsidR="00272E68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Hannę </w:t>
      </w:r>
      <w:proofErr w:type="spellStart"/>
      <w:r>
        <w:rPr>
          <w:szCs w:val="28"/>
        </w:rPr>
        <w:t>Szynkaruk</w:t>
      </w:r>
      <w:r w:rsidR="004229C3">
        <w:rPr>
          <w:szCs w:val="28"/>
        </w:rPr>
        <w:t>-</w:t>
      </w:r>
      <w:r>
        <w:rPr>
          <w:szCs w:val="28"/>
        </w:rPr>
        <w:t>Szpyn</w:t>
      </w:r>
      <w:r w:rsidR="004229C3">
        <w:rPr>
          <w:szCs w:val="28"/>
        </w:rPr>
        <w:t>d</w:t>
      </w:r>
      <w:r>
        <w:rPr>
          <w:szCs w:val="28"/>
        </w:rPr>
        <w:t>ę</w:t>
      </w:r>
      <w:proofErr w:type="spellEnd"/>
      <w:r>
        <w:rPr>
          <w:szCs w:val="28"/>
        </w:rPr>
        <w:t xml:space="preserve"> -</w:t>
      </w:r>
      <w:r w:rsidR="00272E68">
        <w:rPr>
          <w:szCs w:val="28"/>
        </w:rPr>
        <w:t xml:space="preserve"> Zastępcę Burmistrza Miasta Wałcz,</w:t>
      </w:r>
    </w:p>
    <w:p w:rsidR="00B8128A" w:rsidRPr="006972E4" w:rsidRDefault="00B8128A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Magdalenę Krawczyk</w:t>
      </w:r>
      <w:r w:rsidR="005E7308">
        <w:rPr>
          <w:szCs w:val="28"/>
        </w:rPr>
        <w:t xml:space="preserve"> -</w:t>
      </w:r>
      <w:r>
        <w:rPr>
          <w:szCs w:val="28"/>
        </w:rPr>
        <w:t xml:space="preserve"> Sekretarza Miasta Wałcz,</w:t>
      </w:r>
    </w:p>
    <w:p w:rsid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 w:rsidR="00A034A4"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E21E20" w:rsidRDefault="00E21E20" w:rsidP="00E21E20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Pr="006972E4">
        <w:rPr>
          <w:szCs w:val="28"/>
        </w:rPr>
        <w:t>- Radcę  Prawnego Urzędu Miasta,</w:t>
      </w:r>
    </w:p>
    <w:p w:rsidR="002459AC" w:rsidRPr="00E21E20" w:rsidRDefault="002459AC" w:rsidP="00E21E20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</w:t>
      </w:r>
      <w:r w:rsidR="00CA4629">
        <w:rPr>
          <w:szCs w:val="28"/>
        </w:rPr>
        <w:t xml:space="preserve">Małgorzatę </w:t>
      </w:r>
      <w:proofErr w:type="spellStart"/>
      <w:r w:rsidR="00CA4629">
        <w:rPr>
          <w:szCs w:val="28"/>
        </w:rPr>
        <w:t>Ejmę</w:t>
      </w:r>
      <w:proofErr w:type="spellEnd"/>
      <w:r w:rsidR="00CA4629">
        <w:rPr>
          <w:szCs w:val="28"/>
        </w:rPr>
        <w:t xml:space="preserve"> – Dyrektora Gabinetu Burmistrza,</w:t>
      </w:r>
    </w:p>
    <w:p w:rsidR="00CA4629" w:rsidRDefault="00B2307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</w:t>
      </w:r>
      <w:r w:rsidR="00167FE8">
        <w:rPr>
          <w:szCs w:val="28"/>
        </w:rPr>
        <w:t xml:space="preserve">ią Annę </w:t>
      </w:r>
      <w:r w:rsidR="00CA4629">
        <w:rPr>
          <w:szCs w:val="28"/>
        </w:rPr>
        <w:t>Bacule</w:t>
      </w:r>
      <w:r w:rsidR="00CE5B04">
        <w:rPr>
          <w:szCs w:val="28"/>
        </w:rPr>
        <w:t>w</w:t>
      </w:r>
      <w:r w:rsidR="00CA4629">
        <w:rPr>
          <w:szCs w:val="28"/>
        </w:rPr>
        <w:t xml:space="preserve">ską – Kierownika Środowiskowego Domu Samopomocy </w:t>
      </w:r>
      <w:r w:rsidR="00CE5B04">
        <w:rPr>
          <w:szCs w:val="28"/>
        </w:rPr>
        <w:br/>
      </w:r>
      <w:r w:rsidR="00CA4629">
        <w:rPr>
          <w:szCs w:val="28"/>
        </w:rPr>
        <w:t>w Wałczu,</w:t>
      </w:r>
    </w:p>
    <w:p w:rsidR="00CA4629" w:rsidRDefault="00CA462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Beatę Kidę – Dyrektora Miejskiego Ośrodka Pomocy Społecznej w Wałczu, </w:t>
      </w:r>
    </w:p>
    <w:p w:rsidR="00CA4629" w:rsidRDefault="00CA462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Aleksandrę Szczepanek – Dyrektora Miejskiego Ośrodka Sportu i Rekreacji </w:t>
      </w:r>
      <w:r>
        <w:rPr>
          <w:szCs w:val="28"/>
        </w:rPr>
        <w:br/>
        <w:t>w Wałczu,</w:t>
      </w:r>
    </w:p>
    <w:p w:rsidR="00CA4629" w:rsidRDefault="00CE5B0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Alicję</w:t>
      </w:r>
      <w:r w:rsidR="00CA4629">
        <w:rPr>
          <w:szCs w:val="28"/>
        </w:rPr>
        <w:t xml:space="preserve"> Kowalczyk – Głównego Specjalistę ds. Architektury Miejskiej, 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mieszkańców przed monitorami i publiczność na balkonie,</w:t>
      </w:r>
    </w:p>
    <w:p w:rsid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oraz pr</w:t>
      </w:r>
      <w:r w:rsidR="00CB002B">
        <w:rPr>
          <w:szCs w:val="28"/>
        </w:rPr>
        <w:t>zedstawicieli prasy i telewizji.</w:t>
      </w:r>
    </w:p>
    <w:p w:rsidR="00CA4629" w:rsidRDefault="00CA4629" w:rsidP="00CA4629">
      <w:pPr>
        <w:spacing w:after="120"/>
        <w:jc w:val="both"/>
        <w:rPr>
          <w:szCs w:val="28"/>
        </w:rPr>
      </w:pPr>
    </w:p>
    <w:p w:rsidR="00CA4629" w:rsidRDefault="00CA4629" w:rsidP="00CA4629">
      <w:pPr>
        <w:jc w:val="both"/>
        <w:rPr>
          <w:rStyle w:val="markedcontent"/>
          <w:szCs w:val="28"/>
        </w:rPr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>
        <w:rPr>
          <w:szCs w:val="28"/>
        </w:rPr>
        <w:t>–</w:t>
      </w:r>
      <w:r w:rsidRPr="0068790E">
        <w:rPr>
          <w:rStyle w:val="markedcontent"/>
          <w:szCs w:val="28"/>
        </w:rPr>
        <w:t xml:space="preserve"> </w:t>
      </w:r>
      <w:r>
        <w:rPr>
          <w:rStyle w:val="markedcontent"/>
          <w:szCs w:val="28"/>
        </w:rPr>
        <w:t xml:space="preserve">wydał komendę </w:t>
      </w:r>
      <w:r w:rsidR="00430E40">
        <w:rPr>
          <w:rStyle w:val="markedcontent"/>
          <w:szCs w:val="28"/>
        </w:rPr>
        <w:t>„</w:t>
      </w:r>
      <w:r w:rsidRPr="0068790E">
        <w:rPr>
          <w:rStyle w:val="markedcontent"/>
          <w:szCs w:val="28"/>
        </w:rPr>
        <w:t>Całość powstań!</w:t>
      </w:r>
      <w:r w:rsidR="00430E40">
        <w:rPr>
          <w:rStyle w:val="markedcontent"/>
          <w:szCs w:val="28"/>
        </w:rPr>
        <w:t>”</w:t>
      </w:r>
      <w:r w:rsidRPr="0068790E">
        <w:rPr>
          <w:rStyle w:val="markedcontent"/>
          <w:szCs w:val="28"/>
        </w:rPr>
        <w:t xml:space="preserve"> </w:t>
      </w:r>
      <w:r>
        <w:rPr>
          <w:rStyle w:val="markedcontent"/>
          <w:szCs w:val="28"/>
        </w:rPr>
        <w:t>Baczność! Sztandar wprowadzić!</w:t>
      </w:r>
      <w:r w:rsidR="00430E40">
        <w:rPr>
          <w:rStyle w:val="markedcontent"/>
          <w:szCs w:val="28"/>
        </w:rPr>
        <w:t>”</w:t>
      </w:r>
    </w:p>
    <w:p w:rsidR="00CA4629" w:rsidRPr="0068790E" w:rsidRDefault="00CA4629" w:rsidP="00CA4629">
      <w:pPr>
        <w:jc w:val="both"/>
        <w:rPr>
          <w:rStyle w:val="markedcontent"/>
          <w:szCs w:val="28"/>
        </w:rPr>
      </w:pPr>
    </w:p>
    <w:p w:rsidR="00CA4629" w:rsidRPr="0068790E" w:rsidRDefault="00CA4629" w:rsidP="00CA4629">
      <w:pPr>
        <w:jc w:val="both"/>
        <w:rPr>
          <w:rStyle w:val="markedcontent"/>
          <w:szCs w:val="28"/>
        </w:rPr>
      </w:pPr>
      <w:r w:rsidRPr="0068790E">
        <w:rPr>
          <w:rStyle w:val="markedcontent"/>
          <w:szCs w:val="28"/>
        </w:rPr>
        <w:t xml:space="preserve">Po zajęciu miejsca przez poczet sztandarowy </w:t>
      </w:r>
    </w:p>
    <w:p w:rsidR="00CA4629" w:rsidRPr="0068790E" w:rsidRDefault="00CA4629" w:rsidP="00CA4629">
      <w:pPr>
        <w:jc w:val="both"/>
        <w:rPr>
          <w:rStyle w:val="markedcontent"/>
          <w:szCs w:val="28"/>
        </w:rPr>
      </w:pPr>
    </w:p>
    <w:p w:rsidR="00CA4629" w:rsidRDefault="00CA4629" w:rsidP="00CA4629">
      <w:pPr>
        <w:jc w:val="both"/>
        <w:rPr>
          <w:rStyle w:val="markedcontent"/>
          <w:szCs w:val="28"/>
        </w:rPr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>
        <w:rPr>
          <w:szCs w:val="28"/>
        </w:rPr>
        <w:t>–</w:t>
      </w:r>
      <w:r w:rsidRPr="0068790E">
        <w:rPr>
          <w:szCs w:val="28"/>
        </w:rPr>
        <w:t xml:space="preserve"> </w:t>
      </w:r>
      <w:r>
        <w:rPr>
          <w:szCs w:val="28"/>
        </w:rPr>
        <w:t xml:space="preserve">wydał komendę </w:t>
      </w:r>
      <w:r w:rsidR="00430E40">
        <w:rPr>
          <w:rStyle w:val="markedcontent"/>
          <w:szCs w:val="28"/>
        </w:rPr>
        <w:t>„</w:t>
      </w:r>
      <w:r w:rsidRPr="0068790E">
        <w:rPr>
          <w:rStyle w:val="markedcontent"/>
          <w:szCs w:val="28"/>
        </w:rPr>
        <w:t>Spocznij!</w:t>
      </w:r>
      <w:r w:rsidR="00430E40">
        <w:rPr>
          <w:rStyle w:val="markedcontent"/>
          <w:szCs w:val="28"/>
        </w:rPr>
        <w:t xml:space="preserve"> </w:t>
      </w:r>
      <w:r>
        <w:rPr>
          <w:rStyle w:val="markedcontent"/>
          <w:szCs w:val="28"/>
        </w:rPr>
        <w:t>Do hymnu</w:t>
      </w:r>
      <w:r w:rsidR="00430E40">
        <w:rPr>
          <w:rStyle w:val="markedcontent"/>
          <w:szCs w:val="28"/>
        </w:rPr>
        <w:t>”</w:t>
      </w:r>
      <w:r>
        <w:rPr>
          <w:rStyle w:val="markedcontent"/>
          <w:szCs w:val="28"/>
        </w:rPr>
        <w:t>.</w:t>
      </w:r>
    </w:p>
    <w:p w:rsidR="00CA4629" w:rsidRDefault="00CA4629" w:rsidP="00CA4629">
      <w:pPr>
        <w:jc w:val="both"/>
        <w:rPr>
          <w:rStyle w:val="markedcontent"/>
          <w:szCs w:val="28"/>
        </w:rPr>
      </w:pPr>
    </w:p>
    <w:p w:rsidR="00CA4629" w:rsidRDefault="00CA4629" w:rsidP="00CA4629">
      <w:pPr>
        <w:jc w:val="both"/>
        <w:rPr>
          <w:rStyle w:val="markedcontent"/>
          <w:i/>
          <w:szCs w:val="28"/>
        </w:rPr>
      </w:pPr>
      <w:r w:rsidRPr="00CA4629">
        <w:rPr>
          <w:rStyle w:val="markedcontent"/>
          <w:i/>
          <w:szCs w:val="28"/>
        </w:rPr>
        <w:t>Zgromadzeni na sesji Rady Miasta Wałcz odśpiewali hymn państwowy.</w:t>
      </w:r>
    </w:p>
    <w:p w:rsidR="00CA4629" w:rsidRDefault="00CA4629" w:rsidP="00CA4629">
      <w:pPr>
        <w:jc w:val="both"/>
        <w:rPr>
          <w:rStyle w:val="markedcontent"/>
          <w:i/>
          <w:szCs w:val="28"/>
        </w:rPr>
      </w:pPr>
    </w:p>
    <w:p w:rsidR="00CA4629" w:rsidRDefault="00CA4629" w:rsidP="00CA4629">
      <w:pPr>
        <w:jc w:val="both"/>
        <w:rPr>
          <w:rStyle w:val="markedcontent"/>
          <w:szCs w:val="28"/>
        </w:rPr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>
        <w:rPr>
          <w:szCs w:val="28"/>
        </w:rPr>
        <w:t>–</w:t>
      </w:r>
      <w:r w:rsidRPr="0068790E">
        <w:rPr>
          <w:szCs w:val="28"/>
        </w:rPr>
        <w:t xml:space="preserve"> </w:t>
      </w:r>
      <w:r>
        <w:rPr>
          <w:szCs w:val="28"/>
        </w:rPr>
        <w:t xml:space="preserve">wydał komendę </w:t>
      </w:r>
      <w:r w:rsidR="00430E40">
        <w:rPr>
          <w:rStyle w:val="markedcontent"/>
          <w:szCs w:val="28"/>
        </w:rPr>
        <w:t>„Po hymnie”</w:t>
      </w:r>
      <w:r>
        <w:rPr>
          <w:rStyle w:val="markedcontent"/>
          <w:szCs w:val="28"/>
        </w:rPr>
        <w:t xml:space="preserve">. </w:t>
      </w:r>
      <w:r w:rsidR="00F20B44">
        <w:rPr>
          <w:rStyle w:val="markedcontent"/>
          <w:szCs w:val="28"/>
        </w:rPr>
        <w:t>Przedstawił historię samorządu terytorialnego. Następnie odczytał nazwiska zmarłych Radnych. Poprosił wszystkich o powstanie</w:t>
      </w:r>
      <w:r w:rsidR="00CE5B04">
        <w:rPr>
          <w:rStyle w:val="markedcontent"/>
          <w:szCs w:val="28"/>
        </w:rPr>
        <w:t xml:space="preserve"> i uczczenie chwilą ciszy pamięci</w:t>
      </w:r>
      <w:r w:rsidR="00F20B44">
        <w:rPr>
          <w:rStyle w:val="markedcontent"/>
          <w:szCs w:val="28"/>
        </w:rPr>
        <w:t xml:space="preserve"> zmarłych Pań i Panów Radnych. </w:t>
      </w:r>
      <w:r w:rsidR="00F20B44">
        <w:rPr>
          <w:rStyle w:val="markedcontent"/>
          <w:szCs w:val="28"/>
        </w:rPr>
        <w:lastRenderedPageBreak/>
        <w:t>Zostały wyróżnione dwie osoby: Radna Maria Minkowska i Naczelnik Wydział</w:t>
      </w:r>
      <w:r w:rsidR="00CE5B04">
        <w:rPr>
          <w:rStyle w:val="markedcontent"/>
          <w:szCs w:val="28"/>
        </w:rPr>
        <w:t xml:space="preserve">u Organizacyjnego Dorota Draus, wykonującej mandat Radnej Miasta Wałcz i pracującej </w:t>
      </w:r>
      <w:r w:rsidR="00CE5B04">
        <w:rPr>
          <w:rStyle w:val="markedcontent"/>
          <w:szCs w:val="28"/>
        </w:rPr>
        <w:br/>
        <w:t xml:space="preserve">w Urzędzie Miasta od początku funkcjonowania samorządu gminnego. </w:t>
      </w:r>
    </w:p>
    <w:p w:rsidR="00CA4629" w:rsidRDefault="00CA4629" w:rsidP="00CA4629">
      <w:pPr>
        <w:jc w:val="both"/>
        <w:rPr>
          <w:szCs w:val="28"/>
        </w:rPr>
      </w:pPr>
    </w:p>
    <w:p w:rsidR="00CA4629" w:rsidRPr="00F20B44" w:rsidRDefault="00CA4629" w:rsidP="00CA4629">
      <w:pPr>
        <w:jc w:val="both"/>
        <w:rPr>
          <w:i/>
          <w:szCs w:val="28"/>
        </w:rPr>
      </w:pPr>
      <w:r w:rsidRPr="00F20B44">
        <w:rPr>
          <w:i/>
          <w:szCs w:val="28"/>
        </w:rPr>
        <w:t>Wręcz</w:t>
      </w:r>
      <w:r w:rsidR="00F20B44">
        <w:rPr>
          <w:i/>
          <w:szCs w:val="28"/>
        </w:rPr>
        <w:t xml:space="preserve">ono </w:t>
      </w:r>
      <w:r w:rsidRPr="00F20B44">
        <w:rPr>
          <w:i/>
          <w:szCs w:val="28"/>
        </w:rPr>
        <w:t>kwiat</w:t>
      </w:r>
      <w:r w:rsidR="00F20B44">
        <w:rPr>
          <w:i/>
          <w:szCs w:val="28"/>
        </w:rPr>
        <w:t>y</w:t>
      </w:r>
      <w:r w:rsidRPr="00F20B44">
        <w:rPr>
          <w:i/>
          <w:szCs w:val="28"/>
        </w:rPr>
        <w:t xml:space="preserve"> dla Radnej Marii Minkowskiej i Naczelnika Wydziału Organizacyjnego Dorota Draus.</w:t>
      </w:r>
    </w:p>
    <w:p w:rsidR="00CA4629" w:rsidRDefault="00CA4629" w:rsidP="00CA4629">
      <w:pPr>
        <w:jc w:val="both"/>
        <w:rPr>
          <w:szCs w:val="28"/>
        </w:rPr>
      </w:pPr>
    </w:p>
    <w:p w:rsidR="00F20B44" w:rsidRDefault="00364E3C" w:rsidP="00CA4629">
      <w:pPr>
        <w:jc w:val="both"/>
        <w:rPr>
          <w:szCs w:val="28"/>
        </w:rPr>
      </w:pPr>
      <w:r w:rsidRPr="00364E3C">
        <w:rPr>
          <w:i/>
          <w:szCs w:val="28"/>
        </w:rPr>
        <w:t>Głos zabra</w:t>
      </w:r>
      <w:r>
        <w:rPr>
          <w:i/>
          <w:szCs w:val="28"/>
        </w:rPr>
        <w:t>li</w:t>
      </w:r>
      <w:r>
        <w:rPr>
          <w:szCs w:val="28"/>
        </w:rPr>
        <w:t>: Burmistrz Miasta Maciej Żebrowski, Radna Maria Minkowska.</w:t>
      </w:r>
    </w:p>
    <w:p w:rsidR="00364E3C" w:rsidRDefault="00364E3C" w:rsidP="00CA4629">
      <w:pPr>
        <w:jc w:val="both"/>
        <w:rPr>
          <w:szCs w:val="28"/>
        </w:rPr>
      </w:pPr>
    </w:p>
    <w:p w:rsidR="00CA4629" w:rsidRDefault="007950F9" w:rsidP="00430E40">
      <w:pPr>
        <w:tabs>
          <w:tab w:val="left" w:pos="360"/>
        </w:tabs>
        <w:ind w:right="-357"/>
        <w:jc w:val="both"/>
        <w:rPr>
          <w:rStyle w:val="markedcontent"/>
        </w:rPr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430E40">
        <w:t xml:space="preserve">poprosił </w:t>
      </w:r>
      <w:r w:rsidR="00430E40" w:rsidRPr="00430E40">
        <w:t xml:space="preserve">wszystkich o powstanie. </w:t>
      </w:r>
      <w:r w:rsidR="00430E40">
        <w:t xml:space="preserve">Wydał komendę - </w:t>
      </w:r>
      <w:r w:rsidR="00430E40" w:rsidRPr="00430E40">
        <w:rPr>
          <w:rStyle w:val="markedcontent"/>
        </w:rPr>
        <w:t>„</w:t>
      </w:r>
      <w:r w:rsidR="00CA4629" w:rsidRPr="00430E40">
        <w:rPr>
          <w:rStyle w:val="markedcontent"/>
        </w:rPr>
        <w:t>Baczność! Sztandar wyprowadzić!</w:t>
      </w:r>
      <w:r w:rsidR="00430E40" w:rsidRPr="00430E40">
        <w:rPr>
          <w:rStyle w:val="markedcontent"/>
        </w:rPr>
        <w:t>”</w:t>
      </w:r>
      <w:r w:rsidR="00430E40">
        <w:rPr>
          <w:rStyle w:val="markedcontent"/>
        </w:rPr>
        <w:t>. „Spocznij”.</w:t>
      </w:r>
    </w:p>
    <w:p w:rsidR="00CB002B" w:rsidRPr="0068489F" w:rsidRDefault="00CB002B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E21E20">
        <w:rPr>
          <w:bCs/>
          <w:i/>
        </w:rPr>
        <w:t>2</w:t>
      </w:r>
      <w:r w:rsidR="00430E40">
        <w:rPr>
          <w:bCs/>
          <w:i/>
        </w:rPr>
        <w:t>0</w:t>
      </w:r>
      <w:r w:rsidR="00E21E20">
        <w:rPr>
          <w:bCs/>
          <w:i/>
        </w:rPr>
        <w:t>:</w:t>
      </w:r>
      <w:r w:rsidR="00430E40">
        <w:rPr>
          <w:bCs/>
          <w:i/>
        </w:rPr>
        <w:t>39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6D0FAD">
        <w:rPr>
          <w:bCs/>
          <w:i/>
        </w:rPr>
        <w:t>2</w:t>
      </w:r>
      <w:r w:rsidR="00430E40">
        <w:rPr>
          <w:bCs/>
          <w:i/>
        </w:rPr>
        <w:t>1:28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AB298C" w:rsidRDefault="00167FE8" w:rsidP="003E44E3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EA0266" w:rsidRPr="00340D9F">
        <w:t>na</w:t>
      </w:r>
      <w:r w:rsidR="00EA0266" w:rsidRPr="00340D9F">
        <w:rPr>
          <w:b/>
        </w:rPr>
        <w:t xml:space="preserve"> </w:t>
      </w:r>
      <w:r w:rsidR="00EA0266" w:rsidRPr="00340D9F">
        <w:rPr>
          <w:szCs w:val="28"/>
        </w:rPr>
        <w:t>podstawie § 36 ust. 2 Statutu Miasta Wałcz stwierdził, że</w:t>
      </w:r>
      <w:r w:rsidR="00EA0266" w:rsidRPr="00340D9F">
        <w:t xml:space="preserve"> na 2</w:t>
      </w:r>
      <w:r w:rsidR="006853E8" w:rsidRPr="00340D9F">
        <w:t>1</w:t>
      </w:r>
      <w:r w:rsidR="00EA0266" w:rsidRPr="00340D9F">
        <w:t xml:space="preserve"> osób ustawowego składu Rady, obecnych </w:t>
      </w:r>
      <w:r w:rsidR="00EA0266" w:rsidRPr="00CB544E">
        <w:t xml:space="preserve">jest </w:t>
      </w:r>
      <w:r w:rsidR="004E2843">
        <w:t>1</w:t>
      </w:r>
      <w:r w:rsidR="00AB298C">
        <w:t>7</w:t>
      </w:r>
      <w:r w:rsidR="00EA0266" w:rsidRPr="00CB544E">
        <w:t xml:space="preserve"> Radnych, </w:t>
      </w:r>
      <w:r w:rsidR="00EA0266" w:rsidRPr="00340D9F">
        <w:t>co</w:t>
      </w:r>
      <w:r w:rsidR="00F873AD" w:rsidRPr="00340D9F">
        <w:t xml:space="preserve"> stanowi quorum i</w:t>
      </w:r>
      <w:r w:rsidR="00EA0266" w:rsidRPr="00340D9F">
        <w:t xml:space="preserve"> uprawnia Radę do podejmowania </w:t>
      </w:r>
      <w:r w:rsidR="00EA0266" w:rsidRPr="00E21E20">
        <w:t>prawomocnych uchwał.</w:t>
      </w:r>
      <w:r w:rsidR="008D2CD5" w:rsidRPr="00E21E20">
        <w:t xml:space="preserve"> Nieobecn</w:t>
      </w:r>
      <w:r w:rsidR="004E2843" w:rsidRPr="00E21E20">
        <w:t>i</w:t>
      </w:r>
      <w:r w:rsidR="008D2CD5" w:rsidRPr="00E21E20">
        <w:t xml:space="preserve"> Radn</w:t>
      </w:r>
      <w:r w:rsidR="004E2843" w:rsidRPr="00E21E20">
        <w:t>i</w:t>
      </w:r>
      <w:r w:rsidR="00FA7C98" w:rsidRPr="00E21E20">
        <w:t xml:space="preserve">: </w:t>
      </w:r>
      <w:r w:rsidR="00AB298C">
        <w:t xml:space="preserve">Monika Biesiada, </w:t>
      </w:r>
      <w:r w:rsidR="00E21E20" w:rsidRPr="00E21E20">
        <w:t xml:space="preserve">Krzysztof Piotrowski, </w:t>
      </w:r>
      <w:r w:rsidR="00867AF9">
        <w:t xml:space="preserve">Zdzisław </w:t>
      </w:r>
      <w:proofErr w:type="spellStart"/>
      <w:r w:rsidR="00867AF9">
        <w:t>Ryder</w:t>
      </w:r>
      <w:proofErr w:type="spellEnd"/>
      <w:r w:rsidR="00867AF9">
        <w:t xml:space="preserve">, </w:t>
      </w:r>
      <w:r w:rsidR="00AB298C">
        <w:t xml:space="preserve">Magdalena </w:t>
      </w:r>
      <w:r w:rsidR="00867AF9">
        <w:t>Świątkowska.</w:t>
      </w:r>
    </w:p>
    <w:p w:rsidR="00EA0266" w:rsidRPr="00340D9F" w:rsidRDefault="00EA0266" w:rsidP="003E44E3">
      <w:pPr>
        <w:jc w:val="both"/>
        <w:rPr>
          <w:bCs/>
          <w:i/>
          <w:iCs/>
        </w:rPr>
      </w:pPr>
      <w:r w:rsidRPr="00340D9F">
        <w:rPr>
          <w:bCs/>
          <w:i/>
          <w:iCs/>
        </w:rPr>
        <w:t>(Lista obecności Radnych stanowi załącznik nr 1</w:t>
      </w:r>
      <w:r w:rsidR="003E44E3" w:rsidRPr="00340D9F">
        <w:rPr>
          <w:bCs/>
          <w:i/>
          <w:iCs/>
        </w:rPr>
        <w:t xml:space="preserve"> </w:t>
      </w:r>
      <w:r w:rsidRPr="00340D9F">
        <w:rPr>
          <w:bCs/>
          <w:i/>
          <w:iCs/>
        </w:rPr>
        <w:t>do protokołu</w:t>
      </w:r>
      <w:r w:rsidR="00055103" w:rsidRPr="00340D9F">
        <w:rPr>
          <w:bCs/>
          <w:i/>
          <w:iCs/>
        </w:rPr>
        <w:t>)</w:t>
      </w:r>
    </w:p>
    <w:p w:rsidR="00B928B0" w:rsidRDefault="00B928B0" w:rsidP="00A24999">
      <w:pPr>
        <w:autoSpaceDE w:val="0"/>
        <w:autoSpaceDN w:val="0"/>
        <w:adjustRightInd w:val="0"/>
        <w:rPr>
          <w:b/>
          <w:color w:val="000000"/>
        </w:rPr>
      </w:pPr>
    </w:p>
    <w:p w:rsidR="00C70702" w:rsidRPr="00C57995" w:rsidRDefault="00C70702" w:rsidP="00C70702">
      <w:pPr>
        <w:tabs>
          <w:tab w:val="left" w:pos="360"/>
        </w:tabs>
        <w:jc w:val="both"/>
        <w:rPr>
          <w:b/>
          <w:bCs/>
        </w:rPr>
      </w:pPr>
      <w:r w:rsidRPr="00C57995">
        <w:rPr>
          <w:b/>
          <w:bCs/>
        </w:rPr>
        <w:t>3. USTALENIE PORZĄDKU OBRAD</w:t>
      </w:r>
    </w:p>
    <w:p w:rsidR="005D5790" w:rsidRDefault="005D5790" w:rsidP="005D5790">
      <w:pPr>
        <w:jc w:val="both"/>
        <w:rPr>
          <w:bCs/>
          <w:i/>
        </w:rPr>
      </w:pPr>
      <w:r>
        <w:rPr>
          <w:bCs/>
          <w:i/>
        </w:rPr>
        <w:t>(Nagranie</w:t>
      </w:r>
      <w:r w:rsidR="004D73F9">
        <w:rPr>
          <w:bCs/>
          <w:i/>
        </w:rPr>
        <w:t xml:space="preserve"> </w:t>
      </w:r>
      <w:r w:rsidR="00430E40">
        <w:rPr>
          <w:bCs/>
          <w:i/>
        </w:rPr>
        <w:t>21:29</w:t>
      </w:r>
      <w:r w:rsidR="00DC25AF">
        <w:rPr>
          <w:bCs/>
          <w:i/>
        </w:rPr>
        <w:t xml:space="preserve"> </w:t>
      </w:r>
      <w:r w:rsidR="006920AB">
        <w:rPr>
          <w:bCs/>
          <w:i/>
        </w:rPr>
        <w:t>–</w:t>
      </w:r>
      <w:r w:rsidR="007C2DF4">
        <w:rPr>
          <w:bCs/>
          <w:i/>
        </w:rPr>
        <w:t xml:space="preserve"> </w:t>
      </w:r>
      <w:r w:rsidR="0060040A">
        <w:rPr>
          <w:bCs/>
          <w:i/>
        </w:rPr>
        <w:t>25:16</w:t>
      </w:r>
      <w:r w:rsidR="000E3F0A">
        <w:rPr>
          <w:bCs/>
          <w:i/>
        </w:rPr>
        <w:t>)</w:t>
      </w:r>
    </w:p>
    <w:p w:rsidR="006C6460" w:rsidRPr="00C57995" w:rsidRDefault="006C6460" w:rsidP="00C70702">
      <w:pPr>
        <w:tabs>
          <w:tab w:val="left" w:pos="360"/>
        </w:tabs>
        <w:jc w:val="both"/>
        <w:rPr>
          <w:b/>
          <w:bCs/>
        </w:rPr>
      </w:pPr>
    </w:p>
    <w:p w:rsidR="00B61FA8" w:rsidRPr="0017307C" w:rsidRDefault="00F873AD" w:rsidP="00153525">
      <w:pPr>
        <w:tabs>
          <w:tab w:val="left" w:pos="360"/>
        </w:tabs>
        <w:jc w:val="both"/>
      </w:pPr>
      <w:r w:rsidRPr="00F873AD">
        <w:rPr>
          <w:bCs/>
          <w:color w:val="000000"/>
          <w:lang w:eastAsia="en-US"/>
        </w:rPr>
        <w:t>Porządek obrad</w:t>
      </w:r>
      <w:r>
        <w:rPr>
          <w:b/>
          <w:bCs/>
          <w:color w:val="000000"/>
          <w:lang w:eastAsia="en-US"/>
        </w:rPr>
        <w:t xml:space="preserve"> </w:t>
      </w:r>
      <w:r w:rsidR="00C70702" w:rsidRPr="00C57995">
        <w:rPr>
          <w:bCs/>
          <w:color w:val="000000"/>
          <w:lang w:eastAsia="en-US"/>
        </w:rPr>
        <w:t>przedstawia się następująco:</w:t>
      </w:r>
      <w:r w:rsidR="00DE656D" w:rsidRPr="00DE656D">
        <w:t xml:space="preserve"> </w:t>
      </w:r>
    </w:p>
    <w:p w:rsidR="003542AF" w:rsidRPr="00CB002B" w:rsidRDefault="003542AF" w:rsidP="004E2843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 xml:space="preserve">OTWARCIE SESJI. </w:t>
      </w:r>
    </w:p>
    <w:p w:rsidR="004E2843" w:rsidRPr="004E2843" w:rsidRDefault="003542AF" w:rsidP="004E2843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>STWIERDZENIE QUORUM.</w:t>
      </w:r>
    </w:p>
    <w:p w:rsidR="002459AC" w:rsidRPr="002459AC" w:rsidRDefault="004E2843" w:rsidP="002459AC">
      <w:pPr>
        <w:pStyle w:val="Bezodstpw"/>
        <w:numPr>
          <w:ilvl w:val="0"/>
          <w:numId w:val="2"/>
        </w:numPr>
        <w:spacing w:after="120"/>
        <w:ind w:left="284" w:right="57" w:hanging="284"/>
        <w:rPr>
          <w:rFonts w:cs="Times New Roman"/>
          <w:color w:val="auto"/>
          <w:sz w:val="32"/>
          <w:szCs w:val="24"/>
        </w:rPr>
      </w:pPr>
      <w:r w:rsidRPr="004E2843">
        <w:rPr>
          <w:rFonts w:cs="Times New Roman"/>
          <w:color w:val="auto"/>
        </w:rPr>
        <w:t>USTALENIE PORZĄDKU OBRAD.</w:t>
      </w:r>
    </w:p>
    <w:p w:rsidR="002459AC" w:rsidRPr="002459AC" w:rsidRDefault="00AB298C" w:rsidP="002459AC">
      <w:pPr>
        <w:pStyle w:val="Bezodstpw"/>
        <w:numPr>
          <w:ilvl w:val="0"/>
          <w:numId w:val="2"/>
        </w:numPr>
        <w:spacing w:after="120"/>
        <w:ind w:left="284" w:right="57" w:hanging="284"/>
        <w:rPr>
          <w:rFonts w:cs="Times New Roman"/>
          <w:color w:val="auto"/>
          <w:sz w:val="32"/>
          <w:szCs w:val="24"/>
        </w:rPr>
      </w:pPr>
      <w:r w:rsidRPr="002459AC">
        <w:rPr>
          <w:color w:val="auto"/>
        </w:rPr>
        <w:t>PRZYJĘCIE  PROTOKOŁU NR 1</w:t>
      </w:r>
      <w:r w:rsidR="002459AC" w:rsidRPr="002459AC">
        <w:rPr>
          <w:color w:val="auto"/>
        </w:rPr>
        <w:t>5/25 Z X</w:t>
      </w:r>
      <w:r w:rsidRPr="002459AC">
        <w:rPr>
          <w:color w:val="auto"/>
        </w:rPr>
        <w:t>V SESJI RADY MIASTA WAŁCZ, KTÓRA ODBYŁA SIĘ W DNIU 2</w:t>
      </w:r>
      <w:r w:rsidR="002459AC" w:rsidRPr="002459AC">
        <w:rPr>
          <w:color w:val="auto"/>
        </w:rPr>
        <w:t xml:space="preserve">9 KWIETNIA </w:t>
      </w:r>
      <w:r w:rsidRPr="002459AC">
        <w:rPr>
          <w:color w:val="auto"/>
        </w:rPr>
        <w:t>2025 ROKU.</w:t>
      </w:r>
    </w:p>
    <w:p w:rsidR="002459AC" w:rsidRPr="002459AC" w:rsidRDefault="002459AC" w:rsidP="002459AC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2459AC">
        <w:rPr>
          <w:color w:val="auto"/>
        </w:rPr>
        <w:t>SPRAWOZDANIE Z  DZIAŁALNOŚCI ŚRODOWISKOWEGO DOMU SAMOPOMOCY ZA 2024 R.</w:t>
      </w:r>
    </w:p>
    <w:p w:rsidR="002459AC" w:rsidRPr="002459AC" w:rsidRDefault="002459AC" w:rsidP="002459AC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2459AC">
        <w:rPr>
          <w:color w:val="auto"/>
        </w:rPr>
        <w:t>INFORMACJA NA TEMAT DZIAŁALNOŚCI ZESPOŁU INTERDYSCYPLINARNEGO DS. PRZECIWDZIAŁANIA PRZEMOCY DOMOWEJ GMINY MIEJSKIEJ WAŁCZ.</w:t>
      </w:r>
    </w:p>
    <w:p w:rsidR="002459AC" w:rsidRPr="002459AC" w:rsidRDefault="002459AC" w:rsidP="002459AC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2459AC">
        <w:rPr>
          <w:color w:val="auto"/>
        </w:rPr>
        <w:t>OCENA ZASOBÓW POMOCY SPOŁECZNEJ GMINY MIEJSKIEJ WAŁCZ.</w:t>
      </w:r>
    </w:p>
    <w:p w:rsidR="002459AC" w:rsidRPr="002459AC" w:rsidRDefault="002459AC" w:rsidP="002459AC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2459AC">
        <w:rPr>
          <w:color w:val="auto"/>
        </w:rPr>
        <w:t>SPRAWOZDANIE Z DZIAŁALNOŚCI MIEJSKIEGO OŚRODKA POMOCY SPOŁECZNEJ ZA 2024 ROK ORAZ POTRZEBY NA 2025 R.</w:t>
      </w:r>
    </w:p>
    <w:p w:rsidR="00AB298C" w:rsidRPr="002459AC" w:rsidRDefault="00AB298C" w:rsidP="002459AC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2459AC">
        <w:rPr>
          <w:rFonts w:cs="Times New Roman"/>
          <w:color w:val="auto"/>
          <w:szCs w:val="24"/>
        </w:rPr>
        <w:t>ROZPATRZENIE PROJEKTÓW UCHWAŁ I GŁOSOWANIE NAD UCHWAŁAMI:</w:t>
      </w:r>
    </w:p>
    <w:p w:rsidR="002459AC" w:rsidRPr="002459AC" w:rsidRDefault="002459AC" w:rsidP="002459A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>w sprawie przekształcenia samorządowego zakładu budżetowego pod nazwą Miejskiego Ośrodka Sportu i Rekreacji w Wałczu w jednostkę budżetową pod nazwą Miejski Ośrodek Sportu i Rekreacji w Wałczu,</w:t>
      </w:r>
    </w:p>
    <w:p w:rsidR="002459AC" w:rsidRPr="002459AC" w:rsidRDefault="002459AC" w:rsidP="002459A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>w sprawie wyrażenia zgody na odstąpienie od obowiązku przetargowego zawarcia umowy najmu nieruchomości stanowiących własność Gminy Miejskiej Wałcz na okres do 5 lat,</w:t>
      </w:r>
    </w:p>
    <w:p w:rsidR="002459AC" w:rsidRPr="002459AC" w:rsidRDefault="002459AC" w:rsidP="002459A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 xml:space="preserve">zmieniająca uchwałę nr VIII/LXXXIII/647/24 w sprawie przyjęcia Miejskiego Programu Stypendialnego i określenia szczegółowych warunków udzielania stypendiów za szczególne osiągnięcia naukowe, osiągnięcia artystyczne oraz za wysokie wyniki </w:t>
      </w:r>
      <w:r>
        <w:rPr>
          <w:iCs/>
          <w:szCs w:val="24"/>
          <w:lang w:eastAsia="en-US"/>
        </w:rPr>
        <w:br/>
      </w:r>
      <w:r w:rsidRPr="002459AC">
        <w:rPr>
          <w:iCs/>
          <w:szCs w:val="24"/>
          <w:lang w:eastAsia="en-US"/>
        </w:rPr>
        <w:t>w nauce,</w:t>
      </w:r>
    </w:p>
    <w:p w:rsidR="002459AC" w:rsidRPr="002459AC" w:rsidRDefault="002459AC" w:rsidP="002459A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lastRenderedPageBreak/>
        <w:t>w sprawie zasad i warunków sytuowania tablic reklamowych i urządzeń reklamowych oraz szyldów na terenie Gminy Miejskiej Wałcz,</w:t>
      </w:r>
    </w:p>
    <w:p w:rsidR="002459AC" w:rsidRPr="002459AC" w:rsidRDefault="002459AC" w:rsidP="002459A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 xml:space="preserve">w sprawie miejscowego planu zagospodarowania przestrzennego Miasta Wałcz </w:t>
      </w:r>
      <w:r w:rsidRPr="002459AC">
        <w:rPr>
          <w:iCs/>
          <w:szCs w:val="24"/>
          <w:lang w:eastAsia="en-US"/>
        </w:rPr>
        <w:br/>
        <w:t>w rejonie ul. Wroniej,</w:t>
      </w:r>
    </w:p>
    <w:p w:rsidR="002459AC" w:rsidRPr="002459AC" w:rsidRDefault="002459AC" w:rsidP="002459A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 xml:space="preserve">w sprawie miejscowego planu zagospodarowania przestrzennego Miasta Wałcz </w:t>
      </w:r>
      <w:r w:rsidRPr="002459AC">
        <w:rPr>
          <w:iCs/>
          <w:szCs w:val="24"/>
          <w:lang w:eastAsia="en-US"/>
        </w:rPr>
        <w:br/>
        <w:t>w rejonie ulic Nowomiejskiej i Chrząstkowo,</w:t>
      </w:r>
    </w:p>
    <w:p w:rsidR="002459AC" w:rsidRPr="002459AC" w:rsidRDefault="002459AC" w:rsidP="002459A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>w sprawie przystąpienia do Związku Miast Polskich,</w:t>
      </w:r>
    </w:p>
    <w:p w:rsidR="002459AC" w:rsidRPr="002459AC" w:rsidRDefault="002459AC" w:rsidP="002459A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>w sprawie zmian budżetu Gminy Miejskiej Wałcz na 2025 rok,</w:t>
      </w:r>
    </w:p>
    <w:p w:rsidR="002459AC" w:rsidRPr="002459AC" w:rsidRDefault="002459AC" w:rsidP="002459A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szCs w:val="24"/>
        </w:rPr>
        <w:t>w sprawie zmian Wieloletniej Prognozy Finansowej Gminy Miejskiej Wałcz na lata 2025-2034.</w:t>
      </w:r>
    </w:p>
    <w:p w:rsidR="002459AC" w:rsidRPr="002459AC" w:rsidRDefault="0023471F" w:rsidP="002459AC">
      <w:pPr>
        <w:pStyle w:val="Akapitzlist"/>
        <w:numPr>
          <w:ilvl w:val="0"/>
          <w:numId w:val="38"/>
        </w:numPr>
        <w:tabs>
          <w:tab w:val="left" w:pos="851"/>
        </w:tabs>
        <w:spacing w:line="240" w:lineRule="auto"/>
        <w:ind w:left="425" w:hanging="425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>INFORMACJA PRZEWODNICZĄCEGO RADY O DZIAŁANIACH PODEJMOWANYCH W OKRESIE MIĘDZYSESYJNYM.</w:t>
      </w:r>
    </w:p>
    <w:p w:rsidR="002459AC" w:rsidRPr="002459AC" w:rsidRDefault="0023471F" w:rsidP="002459AC">
      <w:pPr>
        <w:pStyle w:val="Akapitzlist"/>
        <w:numPr>
          <w:ilvl w:val="0"/>
          <w:numId w:val="38"/>
        </w:numPr>
        <w:tabs>
          <w:tab w:val="left" w:pos="851"/>
        </w:tabs>
        <w:spacing w:line="240" w:lineRule="auto"/>
        <w:ind w:left="425" w:hanging="425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 xml:space="preserve">SPRAWOZDANIE BURMISTRZA MIASTA WAŁCZ Z DZIAŁALNOŚCI </w:t>
      </w:r>
      <w:r w:rsidRPr="002459AC">
        <w:rPr>
          <w:rFonts w:ascii="Times New Roman" w:hAnsi="Times New Roman" w:cs="Times New Roman"/>
          <w:lang w:eastAsia="en-US"/>
        </w:rPr>
        <w:br/>
        <w:t>W OKRESIE MIĘDZYSESYJNYM.</w:t>
      </w:r>
    </w:p>
    <w:p w:rsidR="002459AC" w:rsidRPr="002459AC" w:rsidRDefault="0023471F" w:rsidP="002459AC">
      <w:pPr>
        <w:pStyle w:val="Akapitzlist"/>
        <w:numPr>
          <w:ilvl w:val="0"/>
          <w:numId w:val="38"/>
        </w:numPr>
        <w:tabs>
          <w:tab w:val="left" w:pos="851"/>
        </w:tabs>
        <w:spacing w:line="240" w:lineRule="auto"/>
        <w:ind w:left="425" w:hanging="425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>INTERPELACJE I ZAPYTANIA RADNYCH ORAZ UDZIELONE ODPOWIEDZI.</w:t>
      </w:r>
    </w:p>
    <w:p w:rsidR="002459AC" w:rsidRPr="002459AC" w:rsidRDefault="0023471F" w:rsidP="002459AC">
      <w:pPr>
        <w:pStyle w:val="Akapitzlist"/>
        <w:numPr>
          <w:ilvl w:val="0"/>
          <w:numId w:val="38"/>
        </w:numPr>
        <w:tabs>
          <w:tab w:val="left" w:pos="851"/>
        </w:tabs>
        <w:spacing w:line="240" w:lineRule="auto"/>
        <w:ind w:left="425" w:hanging="425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>WOLNE WNIOSKI, OŚWIADCZENIA I KOMUNIKATY.</w:t>
      </w:r>
    </w:p>
    <w:p w:rsidR="0023471F" w:rsidRPr="002459AC" w:rsidRDefault="0023471F" w:rsidP="002459AC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425" w:hanging="425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>ZAMKNIĘCIE SESJI.</w:t>
      </w:r>
    </w:p>
    <w:p w:rsidR="008F7020" w:rsidRPr="00E60BC5" w:rsidRDefault="00EE7BA7" w:rsidP="00E60BC5">
      <w:pPr>
        <w:tabs>
          <w:tab w:val="left" w:pos="426"/>
        </w:tabs>
        <w:ind w:right="57"/>
        <w:jc w:val="both"/>
      </w:pPr>
      <w:r w:rsidRPr="00E60BC5">
        <w:rPr>
          <w:i/>
        </w:rPr>
        <w:t>(Komplet dokumentów związanych z ustaleniem porząd</w:t>
      </w:r>
      <w:r w:rsidR="00F60745" w:rsidRPr="00E60BC5">
        <w:rPr>
          <w:i/>
        </w:rPr>
        <w:t xml:space="preserve">ku: zawiadomienie o sesji wraz </w:t>
      </w:r>
      <w:r w:rsidR="00F60745" w:rsidRPr="00E60BC5">
        <w:rPr>
          <w:i/>
        </w:rPr>
        <w:br/>
      </w:r>
      <w:r w:rsidRPr="00E60BC5">
        <w:rPr>
          <w:i/>
        </w:rPr>
        <w:t xml:space="preserve">z obwieszczeniem stanowią </w:t>
      </w:r>
      <w:r w:rsidRPr="002D0788">
        <w:rPr>
          <w:i/>
        </w:rPr>
        <w:t xml:space="preserve">załączniki nr </w:t>
      </w:r>
      <w:r w:rsidR="00B64953" w:rsidRPr="002D0788">
        <w:rPr>
          <w:i/>
        </w:rPr>
        <w:t>2</w:t>
      </w:r>
      <w:r w:rsidR="00424D0B" w:rsidRPr="002D0788">
        <w:rPr>
          <w:i/>
        </w:rPr>
        <w:t xml:space="preserve">, </w:t>
      </w:r>
      <w:r w:rsidR="00B64953" w:rsidRPr="002D0788">
        <w:rPr>
          <w:i/>
        </w:rPr>
        <w:t>2</w:t>
      </w:r>
      <w:r w:rsidR="007E6F48" w:rsidRPr="002D0788">
        <w:rPr>
          <w:i/>
        </w:rPr>
        <w:t>a-</w:t>
      </w:r>
      <w:r w:rsidR="00B6613C">
        <w:rPr>
          <w:i/>
        </w:rPr>
        <w:t>c</w:t>
      </w:r>
      <w:r w:rsidR="001155FC" w:rsidRPr="002D0788">
        <w:rPr>
          <w:i/>
        </w:rPr>
        <w:t xml:space="preserve"> </w:t>
      </w:r>
      <w:r w:rsidRPr="002D0788">
        <w:rPr>
          <w:i/>
        </w:rPr>
        <w:t>do protokołu</w:t>
      </w:r>
      <w:r w:rsidRPr="00E60BC5">
        <w:rPr>
          <w:i/>
        </w:rPr>
        <w:t>)</w:t>
      </w:r>
    </w:p>
    <w:p w:rsidR="00575887" w:rsidRDefault="00575887" w:rsidP="00F028AD">
      <w:pPr>
        <w:ind w:right="57"/>
        <w:jc w:val="both"/>
        <w:rPr>
          <w:b/>
          <w:bCs/>
          <w:lang w:eastAsia="en-US"/>
        </w:rPr>
      </w:pPr>
    </w:p>
    <w:p w:rsidR="00430E40" w:rsidRDefault="00575887" w:rsidP="00430E40">
      <w:pPr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Przewodniczący Rady Miasta Dariusz </w:t>
      </w:r>
      <w:proofErr w:type="spellStart"/>
      <w:r>
        <w:rPr>
          <w:rFonts w:eastAsia="Times New Roman"/>
          <w:b/>
          <w:bCs/>
          <w:szCs w:val="28"/>
        </w:rPr>
        <w:t>Szalla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 w:rsidRPr="00575887">
        <w:rPr>
          <w:rFonts w:eastAsia="Times New Roman"/>
          <w:bCs/>
          <w:szCs w:val="28"/>
        </w:rPr>
        <w:t>zapytał, czy są uwagi do porządku obrad?</w:t>
      </w:r>
      <w:r w:rsidR="00AB298C">
        <w:rPr>
          <w:rFonts w:eastAsia="Times New Roman"/>
          <w:bCs/>
          <w:szCs w:val="28"/>
        </w:rPr>
        <w:t xml:space="preserve"> </w:t>
      </w:r>
      <w:r w:rsidR="00430E40">
        <w:rPr>
          <w:rFonts w:eastAsia="Times New Roman"/>
          <w:bCs/>
          <w:szCs w:val="28"/>
        </w:rPr>
        <w:t xml:space="preserve">Poinformował, że </w:t>
      </w:r>
      <w:r w:rsidR="00430E40" w:rsidRPr="00430E40">
        <w:rPr>
          <w:rFonts w:eastAsia="Times New Roman"/>
          <w:bCs/>
          <w:szCs w:val="28"/>
        </w:rPr>
        <w:t>Burmistrz Miasta Wałcz zgodnie z art. 20 ust. 5 ustawy o samorządzie gminnym złożył wniosek o dodanie do porządku obrad projektu uchwały w sprawie pr</w:t>
      </w:r>
      <w:r w:rsidR="00430E40">
        <w:rPr>
          <w:rFonts w:eastAsia="Times New Roman"/>
          <w:bCs/>
          <w:szCs w:val="28"/>
        </w:rPr>
        <w:t xml:space="preserve">zyjęcia regulaminu korzystania </w:t>
      </w:r>
      <w:r w:rsidR="00430E40" w:rsidRPr="00430E40">
        <w:rPr>
          <w:rFonts w:eastAsia="Times New Roman"/>
          <w:bCs/>
          <w:szCs w:val="28"/>
        </w:rPr>
        <w:t>z toalety publicznej i stanowiska serwisowego dla</w:t>
      </w:r>
      <w:r w:rsidR="00430E40">
        <w:rPr>
          <w:rFonts w:eastAsia="Times New Roman"/>
          <w:bCs/>
          <w:szCs w:val="28"/>
        </w:rPr>
        <w:t xml:space="preserve"> kamperów zlokalizowanych przy </w:t>
      </w:r>
      <w:r w:rsidR="00430E40" w:rsidRPr="00430E40">
        <w:rPr>
          <w:rFonts w:eastAsia="Times New Roman"/>
          <w:bCs/>
          <w:szCs w:val="28"/>
        </w:rPr>
        <w:t>ul. Bydgoskiej w Wałczu. Projekt uchwały otrzymuje numery 9.7.</w:t>
      </w:r>
    </w:p>
    <w:p w:rsidR="00430E40" w:rsidRPr="00430E40" w:rsidRDefault="00430E40" w:rsidP="00430E40">
      <w:pPr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Cs/>
          <w:szCs w:val="28"/>
        </w:rPr>
        <w:br/>
      </w:r>
      <w:r w:rsidRPr="00430E40">
        <w:rPr>
          <w:rFonts w:eastAsia="Times New Roman"/>
          <w:b/>
          <w:bCs/>
          <w:szCs w:val="28"/>
        </w:rPr>
        <w:t xml:space="preserve">Z-ca Burmistrza Miasta Adam Biernacki </w:t>
      </w:r>
      <w:r w:rsidRPr="00430E40">
        <w:rPr>
          <w:rFonts w:eastAsia="Times New Roman"/>
          <w:bCs/>
          <w:szCs w:val="28"/>
        </w:rPr>
        <w:t xml:space="preserve">zgłosił wniosek o zdjęcie z porządku obrad projektu uchwały zmieniającego uchwałę nr VIII/LXXXIII/647/24 w sprawie przyjęcia Miejskiego Programu Stypendialnego i określenia szczegółowych warunków udzielania stypendiów za szczególne osiągnięcia naukowe, osiągnięcia artystyczne oraz za wysokie wyniki </w:t>
      </w:r>
      <w:r>
        <w:rPr>
          <w:rFonts w:eastAsia="Times New Roman"/>
          <w:bCs/>
          <w:szCs w:val="28"/>
        </w:rPr>
        <w:t>w nauce.</w:t>
      </w:r>
    </w:p>
    <w:p w:rsidR="00430E40" w:rsidRDefault="00AB298C" w:rsidP="00430E40">
      <w:pPr>
        <w:jc w:val="both"/>
      </w:pPr>
      <w:r w:rsidRPr="00430E40">
        <w:rPr>
          <w:rFonts w:eastAsia="Times New Roman"/>
          <w:bCs/>
          <w:szCs w:val="28"/>
        </w:rPr>
        <w:br/>
      </w:r>
      <w:r w:rsidR="00430E40">
        <w:rPr>
          <w:rFonts w:eastAsia="Times New Roman"/>
          <w:b/>
          <w:bCs/>
          <w:szCs w:val="28"/>
        </w:rPr>
        <w:t xml:space="preserve">Przewodniczący Rady Miasta Dariusz </w:t>
      </w:r>
      <w:proofErr w:type="spellStart"/>
      <w:r w:rsidR="00430E40">
        <w:rPr>
          <w:rFonts w:eastAsia="Times New Roman"/>
          <w:b/>
          <w:bCs/>
          <w:szCs w:val="28"/>
        </w:rPr>
        <w:t>Szalla</w:t>
      </w:r>
      <w:proofErr w:type="spellEnd"/>
      <w:r w:rsidR="00430E40">
        <w:rPr>
          <w:rFonts w:eastAsia="Times New Roman"/>
          <w:bCs/>
          <w:szCs w:val="28"/>
        </w:rPr>
        <w:t xml:space="preserve"> powiedział, że w </w:t>
      </w:r>
      <w:r>
        <w:rPr>
          <w:rFonts w:eastAsia="Times New Roman"/>
          <w:bCs/>
          <w:szCs w:val="28"/>
        </w:rPr>
        <w:t xml:space="preserve">związku z brakiem </w:t>
      </w:r>
      <w:r w:rsidR="00430E40">
        <w:rPr>
          <w:rFonts w:eastAsia="Times New Roman"/>
          <w:bCs/>
          <w:szCs w:val="28"/>
        </w:rPr>
        <w:t xml:space="preserve">innych uwag </w:t>
      </w:r>
      <w:r w:rsidR="00575887">
        <w:rPr>
          <w:lang w:eastAsia="en-US"/>
        </w:rPr>
        <w:t>poddał pod głosowanie wniosek</w:t>
      </w:r>
      <w:r w:rsidR="00430E40">
        <w:rPr>
          <w:lang w:eastAsia="en-US"/>
        </w:rPr>
        <w:t xml:space="preserve"> zgłoszony przez </w:t>
      </w:r>
      <w:r w:rsidR="00430E40" w:rsidRPr="00430E40">
        <w:rPr>
          <w:rFonts w:eastAsia="Times New Roman"/>
          <w:bCs/>
          <w:szCs w:val="28"/>
        </w:rPr>
        <w:t>Z-</w:t>
      </w:r>
      <w:proofErr w:type="spellStart"/>
      <w:r w:rsidR="00430E40" w:rsidRPr="00430E40">
        <w:rPr>
          <w:rFonts w:eastAsia="Times New Roman"/>
          <w:bCs/>
          <w:szCs w:val="28"/>
        </w:rPr>
        <w:t>c</w:t>
      </w:r>
      <w:r w:rsidR="00430E40">
        <w:rPr>
          <w:rFonts w:eastAsia="Times New Roman"/>
          <w:bCs/>
          <w:szCs w:val="28"/>
        </w:rPr>
        <w:t>ę</w:t>
      </w:r>
      <w:proofErr w:type="spellEnd"/>
      <w:r w:rsidR="00430E40" w:rsidRPr="00430E40">
        <w:rPr>
          <w:rFonts w:eastAsia="Times New Roman"/>
          <w:bCs/>
          <w:szCs w:val="28"/>
        </w:rPr>
        <w:t xml:space="preserve"> Burmistrza Miasta Adam</w:t>
      </w:r>
      <w:r w:rsidR="00CE5B04">
        <w:rPr>
          <w:rFonts w:eastAsia="Times New Roman"/>
          <w:bCs/>
          <w:szCs w:val="28"/>
        </w:rPr>
        <w:t>a</w:t>
      </w:r>
      <w:r w:rsidR="00430E40" w:rsidRPr="00430E40">
        <w:rPr>
          <w:rFonts w:eastAsia="Times New Roman"/>
          <w:bCs/>
          <w:szCs w:val="28"/>
        </w:rPr>
        <w:t xml:space="preserve"> Biernacki</w:t>
      </w:r>
      <w:r w:rsidR="00CE5B04">
        <w:rPr>
          <w:rFonts w:eastAsia="Times New Roman"/>
          <w:bCs/>
          <w:szCs w:val="28"/>
        </w:rPr>
        <w:t>ego</w:t>
      </w:r>
      <w:r w:rsidR="00430E40" w:rsidRPr="00430E40">
        <w:rPr>
          <w:rFonts w:eastAsia="Times New Roman"/>
          <w:bCs/>
          <w:szCs w:val="28"/>
        </w:rPr>
        <w:t xml:space="preserve"> o zdjęcie z porządku obrad projektu uchwały zmieniające</w:t>
      </w:r>
      <w:r w:rsidR="00CE5B04">
        <w:rPr>
          <w:rFonts w:eastAsia="Times New Roman"/>
          <w:bCs/>
          <w:szCs w:val="28"/>
        </w:rPr>
        <w:t>j</w:t>
      </w:r>
      <w:r w:rsidR="00430E40" w:rsidRPr="00430E40">
        <w:rPr>
          <w:rFonts w:eastAsia="Times New Roman"/>
          <w:bCs/>
          <w:szCs w:val="28"/>
        </w:rPr>
        <w:t xml:space="preserve"> uchwałę </w:t>
      </w:r>
      <w:r w:rsidR="00430E40">
        <w:rPr>
          <w:rFonts w:eastAsia="Times New Roman"/>
          <w:bCs/>
          <w:szCs w:val="28"/>
        </w:rPr>
        <w:br/>
      </w:r>
      <w:r w:rsidR="00430E40" w:rsidRPr="00430E40">
        <w:rPr>
          <w:rFonts w:eastAsia="Times New Roman"/>
          <w:bCs/>
          <w:szCs w:val="28"/>
        </w:rPr>
        <w:t xml:space="preserve">nr VIII/LXXXIII/647/24 w sprawie przyjęcia Miejskiego Programu Stypendialnego </w:t>
      </w:r>
      <w:r w:rsidR="0060040A">
        <w:rPr>
          <w:rFonts w:eastAsia="Times New Roman"/>
          <w:bCs/>
          <w:szCs w:val="28"/>
        </w:rPr>
        <w:br/>
      </w:r>
      <w:r w:rsidR="00430E40" w:rsidRPr="00430E40">
        <w:rPr>
          <w:rFonts w:eastAsia="Times New Roman"/>
          <w:bCs/>
          <w:szCs w:val="28"/>
        </w:rPr>
        <w:t xml:space="preserve">i określenia szczegółowych warunków udzielania stypendiów za szczególne osiągnięcia naukowe, osiągnięcia artystyczne oraz za wysokie wyniki </w:t>
      </w:r>
      <w:r w:rsidR="00430E40">
        <w:rPr>
          <w:rFonts w:eastAsia="Times New Roman"/>
          <w:bCs/>
          <w:szCs w:val="28"/>
        </w:rPr>
        <w:t xml:space="preserve">w nauce </w:t>
      </w:r>
      <w:r w:rsidR="00430E40">
        <w:rPr>
          <w:bCs/>
          <w:i/>
        </w:rPr>
        <w:t>(imienny wykaz głosowania stanowi załącznik nr 3 do protokołu)</w:t>
      </w:r>
      <w:r w:rsidR="00430E40">
        <w:t xml:space="preserve">, po czym stwierdził, że Rada przyjęła </w:t>
      </w:r>
      <w:r w:rsidR="0060040A">
        <w:t>wniosek większością głosów.</w:t>
      </w:r>
    </w:p>
    <w:p w:rsidR="00430E40" w:rsidRDefault="00430E40" w:rsidP="00430E40">
      <w:pPr>
        <w:jc w:val="both"/>
        <w:rPr>
          <w:lang w:eastAsia="en-US"/>
        </w:rPr>
      </w:pPr>
    </w:p>
    <w:p w:rsidR="00575887" w:rsidRPr="00AB298C" w:rsidRDefault="0060040A" w:rsidP="00430E40">
      <w:pPr>
        <w:jc w:val="both"/>
        <w:rPr>
          <w:rFonts w:eastAsia="Times New Roman"/>
          <w:bCs/>
          <w:szCs w:val="28"/>
        </w:rPr>
      </w:pPr>
      <w:r>
        <w:rPr>
          <w:lang w:eastAsia="en-US"/>
        </w:rPr>
        <w:t xml:space="preserve">Następnie </w:t>
      </w:r>
      <w:r>
        <w:rPr>
          <w:rFonts w:eastAsia="Times New Roman"/>
          <w:b/>
          <w:bCs/>
          <w:szCs w:val="28"/>
        </w:rPr>
        <w:t xml:space="preserve">Przewodniczący Rady Miasta Dariusz </w:t>
      </w:r>
      <w:proofErr w:type="spellStart"/>
      <w:r>
        <w:rPr>
          <w:rFonts w:eastAsia="Times New Roman"/>
          <w:b/>
          <w:bCs/>
          <w:szCs w:val="28"/>
        </w:rPr>
        <w:t>Szalla</w:t>
      </w:r>
      <w:proofErr w:type="spellEnd"/>
      <w:r w:rsidR="00575887">
        <w:rPr>
          <w:lang w:eastAsia="en-US"/>
        </w:rPr>
        <w:t xml:space="preserve"> </w:t>
      </w:r>
      <w:r>
        <w:rPr>
          <w:lang w:eastAsia="en-US"/>
        </w:rPr>
        <w:t xml:space="preserve">poddał pod głosowanie wniosek </w:t>
      </w:r>
      <w:r>
        <w:rPr>
          <w:lang w:eastAsia="en-US"/>
        </w:rPr>
        <w:br/>
      </w:r>
      <w:r w:rsidR="00575887">
        <w:rPr>
          <w:bCs/>
          <w:lang w:eastAsia="en-US"/>
        </w:rPr>
        <w:t xml:space="preserve">o przyjęcie porządku obrad </w:t>
      </w:r>
      <w:r>
        <w:rPr>
          <w:bCs/>
          <w:lang w:eastAsia="en-US"/>
        </w:rPr>
        <w:t xml:space="preserve">ze zmianami </w:t>
      </w:r>
      <w:r w:rsidR="00575887">
        <w:rPr>
          <w:bCs/>
          <w:i/>
        </w:rPr>
        <w:t xml:space="preserve">(imienny wykaz głosowania stanowi załącznik nr </w:t>
      </w:r>
      <w:r>
        <w:rPr>
          <w:bCs/>
          <w:i/>
        </w:rPr>
        <w:t>4</w:t>
      </w:r>
      <w:r w:rsidR="00575887">
        <w:rPr>
          <w:bCs/>
          <w:i/>
        </w:rPr>
        <w:t xml:space="preserve"> do protokołu)</w:t>
      </w:r>
      <w:r w:rsidR="00575887">
        <w:t>, po czym stwierdził, ż</w:t>
      </w:r>
      <w:r>
        <w:t>e Rada przyjęła porządek obrad większością głosów</w:t>
      </w:r>
      <w:r w:rsidR="00575887">
        <w:t>.</w:t>
      </w:r>
    </w:p>
    <w:p w:rsidR="004F1C7A" w:rsidRPr="00E20331" w:rsidRDefault="004F1C7A" w:rsidP="00954EC6">
      <w:pPr>
        <w:tabs>
          <w:tab w:val="left" w:pos="3402"/>
          <w:tab w:val="left" w:pos="5103"/>
        </w:tabs>
        <w:jc w:val="both"/>
        <w:rPr>
          <w:color w:val="FF0000"/>
        </w:rPr>
      </w:pPr>
    </w:p>
    <w:p w:rsidR="00912367" w:rsidRPr="00367BCA" w:rsidRDefault="00B87DD1" w:rsidP="00B928B0">
      <w:pPr>
        <w:tabs>
          <w:tab w:val="left" w:pos="3402"/>
          <w:tab w:val="left" w:pos="5103"/>
        </w:tabs>
        <w:jc w:val="both"/>
      </w:pPr>
      <w:r w:rsidRPr="00367BCA">
        <w:t>Porządek obrad przedstawia się następująco:</w:t>
      </w:r>
    </w:p>
    <w:p w:rsidR="00386559" w:rsidRPr="00367BCA" w:rsidRDefault="00386559" w:rsidP="00B928B0">
      <w:pPr>
        <w:tabs>
          <w:tab w:val="left" w:pos="360"/>
        </w:tabs>
        <w:jc w:val="both"/>
        <w:rPr>
          <w:bCs/>
          <w:lang w:eastAsia="en-US"/>
        </w:rPr>
      </w:pPr>
    </w:p>
    <w:p w:rsidR="00B8128A" w:rsidRPr="00B266E7" w:rsidRDefault="00B8128A" w:rsidP="00B928B0">
      <w:pPr>
        <w:pStyle w:val="Bezodstpw"/>
        <w:numPr>
          <w:ilvl w:val="0"/>
          <w:numId w:val="4"/>
        </w:numPr>
        <w:spacing w:after="120"/>
        <w:ind w:left="284" w:right="57" w:hanging="284"/>
        <w:rPr>
          <w:rFonts w:cs="Times New Roman"/>
          <w:b/>
          <w:color w:val="auto"/>
        </w:rPr>
      </w:pPr>
      <w:r w:rsidRPr="00B266E7">
        <w:rPr>
          <w:rFonts w:cs="Times New Roman"/>
          <w:color w:val="auto"/>
        </w:rPr>
        <w:t xml:space="preserve">OTWARCIE SESJI. </w:t>
      </w:r>
    </w:p>
    <w:p w:rsidR="00B8128A" w:rsidRPr="00B266E7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B266E7">
        <w:rPr>
          <w:rFonts w:cs="Times New Roman"/>
          <w:color w:val="auto"/>
          <w:szCs w:val="24"/>
        </w:rPr>
        <w:t>STWIERDZENIE QUORUM.</w:t>
      </w:r>
    </w:p>
    <w:p w:rsidR="00B8128A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color w:val="auto"/>
          <w:szCs w:val="24"/>
        </w:rPr>
      </w:pPr>
      <w:r w:rsidRPr="00B62E4A">
        <w:rPr>
          <w:rFonts w:cs="Times New Roman"/>
          <w:color w:val="auto"/>
          <w:szCs w:val="24"/>
        </w:rPr>
        <w:t>USTALENIE PORZĄDKU OBRAD.</w:t>
      </w:r>
    </w:p>
    <w:p w:rsidR="002459AC" w:rsidRPr="002459AC" w:rsidRDefault="0023471F" w:rsidP="002459AC">
      <w:pPr>
        <w:spacing w:after="120"/>
        <w:ind w:left="284" w:right="57" w:hanging="284"/>
        <w:jc w:val="both"/>
      </w:pPr>
      <w:r w:rsidRPr="004E2843">
        <w:t xml:space="preserve">4. </w:t>
      </w:r>
      <w:r w:rsidRPr="00AB298C">
        <w:t>PRZYJĘCIE  PROTOKOŁU NR 1</w:t>
      </w:r>
      <w:r w:rsidR="002459AC">
        <w:t>5/25 Z X</w:t>
      </w:r>
      <w:r w:rsidRPr="00AB298C">
        <w:t xml:space="preserve">V SESJI RADY MIASTA WAŁCZ, KTÓRA </w:t>
      </w:r>
      <w:r w:rsidRPr="002459AC">
        <w:t>ODBYŁA SIĘ W DNIU 2</w:t>
      </w:r>
      <w:r w:rsidR="002459AC" w:rsidRPr="002459AC">
        <w:t>9 KWIETNIA 2025 ROKU.</w:t>
      </w:r>
    </w:p>
    <w:p w:rsidR="002459AC" w:rsidRPr="002459AC" w:rsidRDefault="002459AC" w:rsidP="002459AC">
      <w:pPr>
        <w:pStyle w:val="Akapitzlist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2459AC">
        <w:rPr>
          <w:rFonts w:ascii="Times New Roman" w:hAnsi="Times New Roman" w:cs="Times New Roman"/>
        </w:rPr>
        <w:t>SPRAWOZDANIE Z  DZIAŁALNOŚCI ŚRODOWISKOWEGO DOMU SAMOPOMOCY ZA 2024 R.</w:t>
      </w:r>
    </w:p>
    <w:p w:rsidR="002459AC" w:rsidRPr="002459AC" w:rsidRDefault="002459AC" w:rsidP="002459AC">
      <w:pPr>
        <w:pStyle w:val="Akapitzlist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2459AC">
        <w:rPr>
          <w:rFonts w:ascii="Times New Roman" w:hAnsi="Times New Roman" w:cs="Times New Roman"/>
        </w:rPr>
        <w:t>INFORMACJA NA TEMAT DZIAŁALNOŚCI ZESPOŁU INTERDYSCYPLINARNEGO DS. PRZECIWDZIAŁANIA PRZEMOCY DOMOWEJ GMINY MIEJSKIEJ WAŁCZ.</w:t>
      </w:r>
    </w:p>
    <w:p w:rsidR="002459AC" w:rsidRPr="002459AC" w:rsidRDefault="002459AC" w:rsidP="002459AC">
      <w:pPr>
        <w:pStyle w:val="Akapitzlist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2459AC">
        <w:rPr>
          <w:rFonts w:ascii="Times New Roman" w:hAnsi="Times New Roman" w:cs="Times New Roman"/>
        </w:rPr>
        <w:t>OCENA ZASOBÓW POMOCY SPOŁECZNEJ GMINY MIEJSKIEJ WAŁCZ.</w:t>
      </w:r>
    </w:p>
    <w:p w:rsidR="002459AC" w:rsidRPr="002459AC" w:rsidRDefault="002459AC" w:rsidP="002459AC">
      <w:pPr>
        <w:pStyle w:val="Akapitzlist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2459AC">
        <w:rPr>
          <w:rFonts w:ascii="Times New Roman" w:hAnsi="Times New Roman" w:cs="Times New Roman"/>
        </w:rPr>
        <w:t>SPRAWOZDANIE Z DZIAŁALNOŚCI MIEJSKIEGO OŚRODKA POMOCY SPOŁECZNEJ ZA 2024 ROK ORAZ POTRZEBY NA 2025 R.</w:t>
      </w:r>
    </w:p>
    <w:p w:rsidR="002459AC" w:rsidRPr="002459AC" w:rsidRDefault="002459AC" w:rsidP="002459AC">
      <w:pPr>
        <w:pStyle w:val="Akapitzlist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2459AC">
        <w:rPr>
          <w:rFonts w:ascii="Times New Roman" w:hAnsi="Times New Roman" w:cs="Times New Roman"/>
          <w:szCs w:val="24"/>
        </w:rPr>
        <w:t>ROZPATRZENIE PROJEKTÓW UCHWAŁ I GŁOSOWANIE NAD UCHWAŁAMI:</w:t>
      </w:r>
    </w:p>
    <w:p w:rsidR="002459AC" w:rsidRPr="002459AC" w:rsidRDefault="002459AC" w:rsidP="002459AC">
      <w:pPr>
        <w:numPr>
          <w:ilvl w:val="0"/>
          <w:numId w:val="42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>w sprawie przekształcenia samorządowego zakładu budżetowego pod nazwą Miejskiego Ośrodka Sportu i Rekreacji w Wałczu w jednostkę budżetową pod nazwą Miejski Ośrodek Sportu i Rekreacji w Wałczu,</w:t>
      </w:r>
    </w:p>
    <w:p w:rsidR="002459AC" w:rsidRPr="002459AC" w:rsidRDefault="002459AC" w:rsidP="002459AC">
      <w:pPr>
        <w:numPr>
          <w:ilvl w:val="0"/>
          <w:numId w:val="42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>w sprawie wyrażenia zgody na odstąpienie od obowiązku przetargowego zawarcia umowy najmu nieruchomości stanowiących własność Gminy Miejskiej Wałcz na okres do 5 lat,</w:t>
      </w:r>
    </w:p>
    <w:p w:rsidR="002459AC" w:rsidRPr="002459AC" w:rsidRDefault="002459AC" w:rsidP="002459AC">
      <w:pPr>
        <w:numPr>
          <w:ilvl w:val="0"/>
          <w:numId w:val="42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>w sprawie zasad i warunków sytuowania tablic reklamowych i urządzeń reklamowych oraz szyldów na terenie Gminy Miejskiej Wałcz,</w:t>
      </w:r>
    </w:p>
    <w:p w:rsidR="002459AC" w:rsidRPr="002459AC" w:rsidRDefault="002459AC" w:rsidP="002459AC">
      <w:pPr>
        <w:numPr>
          <w:ilvl w:val="0"/>
          <w:numId w:val="42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 xml:space="preserve">w sprawie miejscowego planu zagospodarowania przestrzennego Miasta Wałcz </w:t>
      </w:r>
      <w:r w:rsidRPr="002459AC">
        <w:rPr>
          <w:iCs/>
          <w:szCs w:val="24"/>
          <w:lang w:eastAsia="en-US"/>
        </w:rPr>
        <w:br/>
        <w:t>w rejonie ul. Wroniej,</w:t>
      </w:r>
    </w:p>
    <w:p w:rsidR="0060040A" w:rsidRDefault="002459AC" w:rsidP="0060040A">
      <w:pPr>
        <w:numPr>
          <w:ilvl w:val="0"/>
          <w:numId w:val="42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 xml:space="preserve">w sprawie miejscowego planu zagospodarowania przestrzennego Miasta Wałcz </w:t>
      </w:r>
      <w:r w:rsidRPr="002459AC">
        <w:rPr>
          <w:iCs/>
          <w:szCs w:val="24"/>
          <w:lang w:eastAsia="en-US"/>
        </w:rPr>
        <w:br/>
        <w:t>w rejonie ulic Nowomiejskiej i Chrząstkowo,</w:t>
      </w:r>
    </w:p>
    <w:p w:rsidR="0060040A" w:rsidRPr="0060040A" w:rsidRDefault="0060040A" w:rsidP="0060040A">
      <w:pPr>
        <w:numPr>
          <w:ilvl w:val="0"/>
          <w:numId w:val="42"/>
        </w:numPr>
        <w:spacing w:after="120"/>
        <w:ind w:left="567" w:right="57" w:hanging="283"/>
        <w:jc w:val="both"/>
        <w:rPr>
          <w:iCs/>
          <w:szCs w:val="24"/>
        </w:rPr>
      </w:pPr>
      <w:r w:rsidRPr="0060040A">
        <w:rPr>
          <w:iCs/>
          <w:szCs w:val="24"/>
        </w:rPr>
        <w:t>w sprawie przyjęcia regulaminu korzystania z toalety publicznej i stanowiska serwisowego dla kamperów zlokalizowanych przy ul. Bydgoskiej w Wałczu</w:t>
      </w:r>
      <w:r>
        <w:rPr>
          <w:iCs/>
          <w:szCs w:val="24"/>
        </w:rPr>
        <w:t>,</w:t>
      </w:r>
    </w:p>
    <w:p w:rsidR="002459AC" w:rsidRPr="002459AC" w:rsidRDefault="002459AC" w:rsidP="002459AC">
      <w:pPr>
        <w:numPr>
          <w:ilvl w:val="0"/>
          <w:numId w:val="42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>w sprawie przystąpienia do Związku Miast Polskich,</w:t>
      </w:r>
    </w:p>
    <w:p w:rsidR="002459AC" w:rsidRPr="002459AC" w:rsidRDefault="002459AC" w:rsidP="002459AC">
      <w:pPr>
        <w:numPr>
          <w:ilvl w:val="0"/>
          <w:numId w:val="42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iCs/>
          <w:szCs w:val="24"/>
          <w:lang w:eastAsia="en-US"/>
        </w:rPr>
        <w:t>w sprawie zmian budżetu Gminy Miejskiej Wałcz na 2025 rok,</w:t>
      </w:r>
    </w:p>
    <w:p w:rsidR="002459AC" w:rsidRPr="002459AC" w:rsidRDefault="002459AC" w:rsidP="002459AC">
      <w:pPr>
        <w:numPr>
          <w:ilvl w:val="0"/>
          <w:numId w:val="42"/>
        </w:numPr>
        <w:spacing w:after="120"/>
        <w:ind w:left="567" w:right="57" w:hanging="283"/>
        <w:jc w:val="both"/>
        <w:rPr>
          <w:iCs/>
          <w:szCs w:val="24"/>
        </w:rPr>
      </w:pPr>
      <w:r w:rsidRPr="002459AC">
        <w:rPr>
          <w:szCs w:val="24"/>
        </w:rPr>
        <w:t>w sprawie zmian Wieloletniej Prognozy Finansowej Gminy Miejskiej Wałcz na lata 2025-2034.</w:t>
      </w:r>
    </w:p>
    <w:p w:rsidR="002459AC" w:rsidRPr="002459AC" w:rsidRDefault="002459AC" w:rsidP="002459AC">
      <w:pPr>
        <w:pStyle w:val="Akapitzlist"/>
        <w:numPr>
          <w:ilvl w:val="0"/>
          <w:numId w:val="43"/>
        </w:numPr>
        <w:tabs>
          <w:tab w:val="left" w:pos="851"/>
        </w:tabs>
        <w:spacing w:line="240" w:lineRule="auto"/>
        <w:ind w:left="426" w:hanging="426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>INFORMACJA PRZEWODNICZĄCEGO RADY O DZIAŁANIACH PODEJMOWANYCH W OKRESIE MIĘDZYSESYJNYM.</w:t>
      </w:r>
    </w:p>
    <w:p w:rsidR="002459AC" w:rsidRPr="002459AC" w:rsidRDefault="002459AC" w:rsidP="002459AC">
      <w:pPr>
        <w:pStyle w:val="Akapitzlist"/>
        <w:numPr>
          <w:ilvl w:val="0"/>
          <w:numId w:val="43"/>
        </w:numPr>
        <w:tabs>
          <w:tab w:val="left" w:pos="851"/>
        </w:tabs>
        <w:spacing w:line="240" w:lineRule="auto"/>
        <w:ind w:left="425" w:hanging="425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 xml:space="preserve">SPRAWOZDANIE BURMISTRZA MIASTA WAŁCZ Z DZIAŁALNOŚCI </w:t>
      </w:r>
      <w:r w:rsidRPr="002459AC">
        <w:rPr>
          <w:rFonts w:ascii="Times New Roman" w:hAnsi="Times New Roman" w:cs="Times New Roman"/>
          <w:lang w:eastAsia="en-US"/>
        </w:rPr>
        <w:br/>
        <w:t>W OKRESIE MIĘDZYSESYJNYM.</w:t>
      </w:r>
    </w:p>
    <w:p w:rsidR="002459AC" w:rsidRPr="002459AC" w:rsidRDefault="002459AC" w:rsidP="002459AC">
      <w:pPr>
        <w:pStyle w:val="Akapitzlist"/>
        <w:numPr>
          <w:ilvl w:val="0"/>
          <w:numId w:val="43"/>
        </w:numPr>
        <w:tabs>
          <w:tab w:val="left" w:pos="851"/>
        </w:tabs>
        <w:spacing w:line="240" w:lineRule="auto"/>
        <w:ind w:left="425" w:hanging="425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>INTERPELACJE I ZAPYTANIA RADNYCH ORAZ UDZIELONE ODPOWIEDZI.</w:t>
      </w:r>
    </w:p>
    <w:p w:rsidR="002459AC" w:rsidRPr="002459AC" w:rsidRDefault="002459AC" w:rsidP="002459AC">
      <w:pPr>
        <w:pStyle w:val="Akapitzlist"/>
        <w:numPr>
          <w:ilvl w:val="0"/>
          <w:numId w:val="43"/>
        </w:numPr>
        <w:tabs>
          <w:tab w:val="left" w:pos="851"/>
        </w:tabs>
        <w:spacing w:line="240" w:lineRule="auto"/>
        <w:ind w:left="425" w:hanging="425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>WOLNE WNIOSKI, OŚWIADCZENIA I KOMUNIKATY.</w:t>
      </w:r>
    </w:p>
    <w:p w:rsidR="002459AC" w:rsidRDefault="002459AC" w:rsidP="002459AC">
      <w:pPr>
        <w:pStyle w:val="Akapitzlist"/>
        <w:numPr>
          <w:ilvl w:val="0"/>
          <w:numId w:val="43"/>
        </w:numPr>
        <w:tabs>
          <w:tab w:val="left" w:pos="851"/>
        </w:tabs>
        <w:spacing w:after="0" w:line="240" w:lineRule="auto"/>
        <w:ind w:left="425" w:hanging="425"/>
        <w:rPr>
          <w:rFonts w:ascii="Times New Roman" w:hAnsi="Times New Roman" w:cs="Times New Roman"/>
          <w:lang w:eastAsia="en-US"/>
        </w:rPr>
      </w:pPr>
      <w:r w:rsidRPr="002459AC">
        <w:rPr>
          <w:rFonts w:ascii="Times New Roman" w:hAnsi="Times New Roman" w:cs="Times New Roman"/>
          <w:lang w:eastAsia="en-US"/>
        </w:rPr>
        <w:t>ZAMKNIĘCIE SESJI.</w:t>
      </w:r>
    </w:p>
    <w:p w:rsidR="0060040A" w:rsidRDefault="0060040A" w:rsidP="0060040A">
      <w:pPr>
        <w:tabs>
          <w:tab w:val="left" w:pos="851"/>
        </w:tabs>
        <w:rPr>
          <w:lang w:eastAsia="en-US"/>
        </w:rPr>
      </w:pPr>
    </w:p>
    <w:p w:rsidR="0060040A" w:rsidRPr="0060040A" w:rsidRDefault="0060040A" w:rsidP="0060040A">
      <w:pPr>
        <w:tabs>
          <w:tab w:val="left" w:pos="851"/>
        </w:tabs>
        <w:rPr>
          <w:i/>
          <w:lang w:eastAsia="en-US"/>
        </w:rPr>
      </w:pPr>
      <w:r w:rsidRPr="0060040A">
        <w:rPr>
          <w:i/>
          <w:lang w:eastAsia="en-US"/>
        </w:rPr>
        <w:t>Projekt uchwały zdjęty z porządku obrad stanowi załącznik nr 5 do protokołu.</w:t>
      </w:r>
    </w:p>
    <w:p w:rsidR="0060040A" w:rsidRDefault="0060040A" w:rsidP="0060040A">
      <w:pPr>
        <w:tabs>
          <w:tab w:val="left" w:pos="851"/>
        </w:tabs>
        <w:rPr>
          <w:lang w:eastAsia="en-US"/>
        </w:rPr>
      </w:pPr>
    </w:p>
    <w:p w:rsidR="007854CF" w:rsidRPr="0060040A" w:rsidRDefault="007854CF" w:rsidP="0060040A">
      <w:pPr>
        <w:tabs>
          <w:tab w:val="left" w:pos="851"/>
        </w:tabs>
        <w:rPr>
          <w:lang w:eastAsia="en-US"/>
        </w:rPr>
      </w:pPr>
    </w:p>
    <w:p w:rsidR="001E7CA6" w:rsidRPr="001E7CA6" w:rsidRDefault="00951A95" w:rsidP="0023471F">
      <w:pPr>
        <w:pStyle w:val="Bezodstpw"/>
        <w:ind w:right="57"/>
        <w:jc w:val="both"/>
        <w:rPr>
          <w:rFonts w:cs="Times New Roman"/>
          <w:b/>
          <w:color w:val="auto"/>
        </w:rPr>
      </w:pPr>
      <w:r w:rsidRPr="001E7CA6">
        <w:rPr>
          <w:rFonts w:cs="Times New Roman"/>
          <w:b/>
          <w:color w:val="auto"/>
        </w:rPr>
        <w:t>4</w:t>
      </w:r>
      <w:r w:rsidR="00A85A48" w:rsidRPr="001E7CA6">
        <w:rPr>
          <w:rFonts w:cs="Times New Roman"/>
          <w:b/>
          <w:color w:val="auto"/>
        </w:rPr>
        <w:t xml:space="preserve">. </w:t>
      </w:r>
      <w:r w:rsidR="0023471F" w:rsidRPr="0023471F">
        <w:rPr>
          <w:rFonts w:cs="Times New Roman"/>
          <w:b/>
          <w:color w:val="auto"/>
        </w:rPr>
        <w:t>PRZYJĘCIE  PROTOKOŁU NR 1</w:t>
      </w:r>
      <w:r w:rsidR="002459AC">
        <w:rPr>
          <w:rFonts w:cs="Times New Roman"/>
          <w:b/>
          <w:color w:val="auto"/>
        </w:rPr>
        <w:t>5/25 Z X</w:t>
      </w:r>
      <w:r w:rsidR="0023471F" w:rsidRPr="0023471F">
        <w:rPr>
          <w:rFonts w:cs="Times New Roman"/>
          <w:b/>
          <w:color w:val="auto"/>
        </w:rPr>
        <w:t>V SESJI RADY MIASTA WAŁCZ, KTÓRA ODBYŁA SIĘ W DNIU 2</w:t>
      </w:r>
      <w:r w:rsidR="002459AC">
        <w:rPr>
          <w:rFonts w:cs="Times New Roman"/>
          <w:b/>
          <w:color w:val="auto"/>
        </w:rPr>
        <w:t>9 KWIETNIA</w:t>
      </w:r>
      <w:r w:rsidR="0023471F" w:rsidRPr="0023471F">
        <w:rPr>
          <w:rFonts w:cs="Times New Roman"/>
          <w:b/>
          <w:color w:val="auto"/>
        </w:rPr>
        <w:t xml:space="preserve"> 2025 ROKU</w:t>
      </w:r>
      <w:r w:rsidR="0023471F">
        <w:rPr>
          <w:b/>
          <w:color w:val="auto"/>
        </w:rPr>
        <w:t>.</w:t>
      </w:r>
    </w:p>
    <w:p w:rsidR="001E7CA6" w:rsidRDefault="001E7CA6" w:rsidP="001E7CA6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60040A">
        <w:rPr>
          <w:i/>
        </w:rPr>
        <w:t>25:17</w:t>
      </w:r>
      <w:r w:rsidRPr="00DB1C68">
        <w:rPr>
          <w:i/>
        </w:rPr>
        <w:t xml:space="preserve"> – </w:t>
      </w:r>
      <w:r w:rsidR="0060040A">
        <w:rPr>
          <w:i/>
        </w:rPr>
        <w:t>26:23</w:t>
      </w:r>
      <w:r w:rsidRPr="00DB1C68">
        <w:rPr>
          <w:i/>
        </w:rPr>
        <w:t>)</w:t>
      </w:r>
    </w:p>
    <w:p w:rsidR="001E7CA6" w:rsidRDefault="001E7CA6" w:rsidP="001E7CA6">
      <w:pPr>
        <w:ind w:right="57"/>
        <w:jc w:val="both"/>
        <w:rPr>
          <w:b/>
          <w:szCs w:val="24"/>
        </w:rPr>
      </w:pPr>
    </w:p>
    <w:p w:rsidR="001E7CA6" w:rsidRPr="00AC7F10" w:rsidRDefault="00167FE8" w:rsidP="001E7CA6">
      <w:pPr>
        <w:autoSpaceDE w:val="0"/>
        <w:autoSpaceDN w:val="0"/>
        <w:adjustRightInd w:val="0"/>
        <w:jc w:val="both"/>
      </w:pPr>
      <w:r>
        <w:rPr>
          <w:rFonts w:eastAsia="Times New Roman"/>
          <w:b/>
          <w:bCs/>
          <w:szCs w:val="28"/>
        </w:rPr>
        <w:t>Przewodniczący Rady Miasta</w:t>
      </w:r>
      <w:r w:rsidR="00D966E8"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 xml:space="preserve">Dariusz </w:t>
      </w:r>
      <w:proofErr w:type="spellStart"/>
      <w:r>
        <w:rPr>
          <w:rFonts w:eastAsia="Times New Roman"/>
          <w:b/>
          <w:bCs/>
          <w:szCs w:val="28"/>
        </w:rPr>
        <w:t>Szalla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 w:rsidR="001E7CA6" w:rsidRPr="00AC7F10">
        <w:t xml:space="preserve">zapytał: „Czy są uwagi do protokołu”? </w:t>
      </w:r>
    </w:p>
    <w:p w:rsidR="0023471F" w:rsidRDefault="001E7CA6" w:rsidP="001E7CA6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60040A">
        <w:rPr>
          <w:bCs/>
          <w:i/>
        </w:rPr>
        <w:t>6</w:t>
      </w:r>
      <w:r w:rsidRPr="00AC7F10">
        <w:rPr>
          <w:bCs/>
          <w:i/>
        </w:rPr>
        <w:t xml:space="preserve"> do protokołu)</w:t>
      </w:r>
      <w:r w:rsidRPr="00AC7F10">
        <w:t xml:space="preserve">, po czym stwierdził, że Rada przyjęła protokół </w:t>
      </w:r>
      <w:r w:rsidR="0060040A">
        <w:t>jednogłośnie</w:t>
      </w:r>
      <w:r w:rsidR="0023471F">
        <w:t>.</w:t>
      </w:r>
    </w:p>
    <w:p w:rsidR="00BE6970" w:rsidRPr="00E420B6" w:rsidRDefault="00BE6970" w:rsidP="00C76B1E">
      <w:pPr>
        <w:tabs>
          <w:tab w:val="left" w:pos="284"/>
        </w:tabs>
        <w:jc w:val="both"/>
        <w:rPr>
          <w:szCs w:val="24"/>
        </w:rPr>
      </w:pPr>
    </w:p>
    <w:p w:rsidR="002459AC" w:rsidRPr="00B05E67" w:rsidRDefault="002459AC" w:rsidP="00B05E67">
      <w:pPr>
        <w:pStyle w:val="Akapitzlist"/>
        <w:numPr>
          <w:ilvl w:val="0"/>
          <w:numId w:val="44"/>
        </w:numPr>
        <w:tabs>
          <w:tab w:val="clear" w:pos="9072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B05E67">
        <w:rPr>
          <w:rFonts w:ascii="Times New Roman" w:hAnsi="Times New Roman" w:cs="Times New Roman"/>
          <w:b/>
          <w:szCs w:val="24"/>
        </w:rPr>
        <w:t>SPRAWOZDANIE Z  DZIAŁALNOŚCI ŚRODOWISKOWEGO DOMU SAMOPOMOCY ZA 2024 R.</w:t>
      </w:r>
    </w:p>
    <w:p w:rsidR="00E31C3F" w:rsidRDefault="00E31C3F" w:rsidP="00E31C3F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B64953">
        <w:rPr>
          <w:rFonts w:cs="Times New Roman"/>
          <w:i/>
          <w:color w:val="auto"/>
          <w:szCs w:val="24"/>
        </w:rPr>
        <w:t>(</w:t>
      </w:r>
      <w:r>
        <w:rPr>
          <w:rFonts w:cs="Times New Roman"/>
          <w:i/>
          <w:color w:val="auto"/>
          <w:szCs w:val="24"/>
        </w:rPr>
        <w:t xml:space="preserve">Sprawozdanie </w:t>
      </w:r>
      <w:r w:rsidRPr="00B64953">
        <w:rPr>
          <w:rFonts w:cs="Times New Roman"/>
          <w:i/>
          <w:color w:val="auto"/>
          <w:szCs w:val="24"/>
        </w:rPr>
        <w:t xml:space="preserve">stanowi załącznik nr </w:t>
      </w:r>
      <w:r w:rsidR="0060040A">
        <w:rPr>
          <w:rFonts w:cs="Times New Roman"/>
          <w:i/>
          <w:color w:val="auto"/>
          <w:szCs w:val="24"/>
        </w:rPr>
        <w:t>7</w:t>
      </w:r>
      <w:r w:rsidR="009627B2">
        <w:rPr>
          <w:rFonts w:cs="Times New Roman"/>
          <w:i/>
          <w:color w:val="auto"/>
          <w:szCs w:val="24"/>
        </w:rPr>
        <w:t xml:space="preserve"> </w:t>
      </w:r>
      <w:r w:rsidRPr="00B64953">
        <w:rPr>
          <w:rFonts w:cs="Times New Roman"/>
          <w:i/>
          <w:color w:val="auto"/>
          <w:szCs w:val="24"/>
        </w:rPr>
        <w:t>do protokołu)</w:t>
      </w:r>
    </w:p>
    <w:p w:rsidR="00E31C3F" w:rsidRDefault="00E31C3F" w:rsidP="00E31C3F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60040A">
        <w:rPr>
          <w:i/>
        </w:rPr>
        <w:t>26:24</w:t>
      </w:r>
      <w:r>
        <w:rPr>
          <w:i/>
        </w:rPr>
        <w:t xml:space="preserve"> – </w:t>
      </w:r>
      <w:r w:rsidR="0060040A">
        <w:rPr>
          <w:i/>
        </w:rPr>
        <w:t>30:17</w:t>
      </w:r>
      <w:r w:rsidRPr="00DB1C68">
        <w:rPr>
          <w:i/>
        </w:rPr>
        <w:t>)</w:t>
      </w:r>
    </w:p>
    <w:p w:rsidR="00B05E67" w:rsidRPr="00B64953" w:rsidRDefault="00B05E67" w:rsidP="00E31C3F">
      <w:pPr>
        <w:widowControl w:val="0"/>
        <w:ind w:right="57"/>
        <w:jc w:val="both"/>
        <w:rPr>
          <w:i/>
        </w:rPr>
      </w:pPr>
    </w:p>
    <w:p w:rsidR="00B05E67" w:rsidRPr="0060040A" w:rsidRDefault="00B05E67" w:rsidP="0060040A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F256B5">
        <w:rPr>
          <w:bCs/>
          <w:lang w:eastAsia="en-US"/>
        </w:rPr>
        <w:t xml:space="preserve">poprosił </w:t>
      </w:r>
      <w:r w:rsidR="0060040A">
        <w:rPr>
          <w:bCs/>
          <w:lang w:eastAsia="en-US"/>
        </w:rPr>
        <w:t xml:space="preserve">Zastępcę </w:t>
      </w:r>
      <w:r w:rsidRPr="00F256B5">
        <w:rPr>
          <w:bCs/>
          <w:lang w:eastAsia="en-US"/>
        </w:rPr>
        <w:t>Przewodnicząc</w:t>
      </w:r>
      <w:r w:rsidR="0060040A">
        <w:rPr>
          <w:bCs/>
          <w:lang w:eastAsia="en-US"/>
        </w:rPr>
        <w:t xml:space="preserve">ej </w:t>
      </w:r>
      <w:r w:rsidRPr="00F256B5">
        <w:rPr>
          <w:bCs/>
          <w:lang w:eastAsia="en-US"/>
        </w:rPr>
        <w:t xml:space="preserve">Komisji </w:t>
      </w:r>
      <w:r w:rsidR="0060040A">
        <w:rPr>
          <w:bCs/>
          <w:lang w:eastAsia="en-US"/>
        </w:rPr>
        <w:t xml:space="preserve">Spraw Społecznych </w:t>
      </w:r>
      <w:r w:rsidRPr="00F256B5">
        <w:rPr>
          <w:bCs/>
          <w:lang w:eastAsia="en-US"/>
        </w:rPr>
        <w:t xml:space="preserve">o przedstawienie opinii na temat </w:t>
      </w:r>
      <w:r>
        <w:rPr>
          <w:bCs/>
          <w:lang w:eastAsia="en-US"/>
        </w:rPr>
        <w:t>sprawozdania</w:t>
      </w:r>
      <w:r w:rsidRPr="00F256B5">
        <w:rPr>
          <w:bCs/>
          <w:lang w:eastAsia="en-US"/>
        </w:rPr>
        <w:t>:</w:t>
      </w:r>
    </w:p>
    <w:p w:rsidR="00B05E67" w:rsidRPr="00BB4892" w:rsidRDefault="00B05E67" w:rsidP="00B05E6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60040A">
        <w:rPr>
          <w:lang w:eastAsia="en-US"/>
        </w:rPr>
        <w:t xml:space="preserve">Zastępca </w:t>
      </w:r>
      <w:r>
        <w:rPr>
          <w:lang w:eastAsia="en-US"/>
        </w:rPr>
        <w:t>Przewodnicząc</w:t>
      </w:r>
      <w:r w:rsidR="0060040A">
        <w:rPr>
          <w:lang w:eastAsia="en-US"/>
        </w:rPr>
        <w:t>ej</w:t>
      </w:r>
      <w:r>
        <w:rPr>
          <w:lang w:eastAsia="en-US"/>
        </w:rPr>
        <w:t xml:space="preserve"> Komisji Spraw Społecznych </w:t>
      </w:r>
      <w:r w:rsidR="0060040A">
        <w:rPr>
          <w:lang w:eastAsia="en-US"/>
        </w:rPr>
        <w:t>Sebastian Kwiatkowski</w:t>
      </w:r>
      <w:r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</w:t>
      </w:r>
      <w:r>
        <w:rPr>
          <w:lang w:eastAsia="en-US"/>
        </w:rPr>
        <w:t>sprawozdanie</w:t>
      </w:r>
      <w:r w:rsidRPr="00BB4892">
        <w:rPr>
          <w:i/>
          <w:iCs/>
          <w:lang w:eastAsia="en-US"/>
        </w:rPr>
        <w:t xml:space="preserve"> (załącznik nr</w:t>
      </w:r>
      <w:r>
        <w:rPr>
          <w:i/>
          <w:iCs/>
          <w:lang w:eastAsia="en-US"/>
        </w:rPr>
        <w:t xml:space="preserve"> </w:t>
      </w:r>
      <w:r w:rsidR="0060040A">
        <w:rPr>
          <w:i/>
          <w:iCs/>
          <w:lang w:eastAsia="en-US"/>
        </w:rPr>
        <w:t>7a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E31C3F" w:rsidRDefault="00E31C3F" w:rsidP="00E31C3F">
      <w:pPr>
        <w:tabs>
          <w:tab w:val="left" w:pos="284"/>
        </w:tabs>
        <w:jc w:val="both"/>
        <w:rPr>
          <w:b/>
          <w:szCs w:val="24"/>
        </w:rPr>
      </w:pPr>
    </w:p>
    <w:p w:rsidR="00E31C3F" w:rsidRPr="0096302F" w:rsidRDefault="00E31C3F" w:rsidP="00E31C3F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sprawozdania? </w:t>
      </w:r>
    </w:p>
    <w:p w:rsidR="00E31C3F" w:rsidRDefault="00E31C3F" w:rsidP="00E31C3F">
      <w:pPr>
        <w:jc w:val="both"/>
        <w:rPr>
          <w:color w:val="FF0000"/>
        </w:rPr>
      </w:pPr>
    </w:p>
    <w:p w:rsidR="002459AC" w:rsidRPr="0060040A" w:rsidRDefault="0060040A" w:rsidP="00E31C3F">
      <w:pPr>
        <w:jc w:val="both"/>
      </w:pPr>
      <w:r w:rsidRPr="0060040A">
        <w:rPr>
          <w:i/>
        </w:rPr>
        <w:t>Głos w temacie kolejno zabrali:</w:t>
      </w:r>
      <w:r w:rsidRPr="0060040A">
        <w:t xml:space="preserve"> Radna Bogusława </w:t>
      </w:r>
      <w:proofErr w:type="spellStart"/>
      <w:r w:rsidRPr="0060040A">
        <w:t>Towalewska</w:t>
      </w:r>
      <w:proofErr w:type="spellEnd"/>
      <w:r w:rsidRPr="0060040A">
        <w:t xml:space="preserve">, Kierownik Środowiskowego Domu Samopomocy Anna Baculewska, Radna Bogusława </w:t>
      </w:r>
      <w:proofErr w:type="spellStart"/>
      <w:r w:rsidRPr="0060040A">
        <w:t>Towalewska</w:t>
      </w:r>
      <w:proofErr w:type="spellEnd"/>
      <w:r w:rsidRPr="0060040A">
        <w:t xml:space="preserve">, Burmistrz Miasta Wałcz Maciej Żebrowski. </w:t>
      </w:r>
    </w:p>
    <w:p w:rsidR="00B05E67" w:rsidRPr="00E31C3F" w:rsidRDefault="00B05E67" w:rsidP="00E31C3F">
      <w:pPr>
        <w:jc w:val="both"/>
        <w:rPr>
          <w:color w:val="FF0000"/>
        </w:rPr>
      </w:pPr>
    </w:p>
    <w:p w:rsidR="00E31C3F" w:rsidRPr="002459AC" w:rsidRDefault="00E31C3F" w:rsidP="00E31C3F">
      <w:pPr>
        <w:jc w:val="both"/>
        <w:rPr>
          <w:color w:val="000000"/>
          <w:lang w:eastAsia="en-US"/>
        </w:rPr>
      </w:pPr>
      <w:r w:rsidRPr="0080165A">
        <w:rPr>
          <w:color w:val="000000"/>
        </w:rPr>
        <w:t xml:space="preserve">W związku z </w:t>
      </w:r>
      <w:r w:rsidR="0060040A">
        <w:rPr>
          <w:color w:val="000000"/>
        </w:rPr>
        <w:t>wyczerpaniem tematu</w:t>
      </w:r>
      <w:r>
        <w:rPr>
          <w:color w:val="000000"/>
        </w:rP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o </w:t>
      </w:r>
      <w:r>
        <w:rPr>
          <w:color w:val="000000"/>
          <w:lang w:eastAsia="en-US"/>
        </w:rPr>
        <w:t xml:space="preserve">przyjęcie sprawozdania </w:t>
      </w:r>
      <w:r w:rsidR="002459AC">
        <w:rPr>
          <w:color w:val="000000"/>
          <w:lang w:eastAsia="en-US"/>
        </w:rPr>
        <w:t>z  działalności  Ś</w:t>
      </w:r>
      <w:r w:rsidR="002459AC" w:rsidRPr="002459AC">
        <w:rPr>
          <w:color w:val="000000"/>
          <w:lang w:eastAsia="en-US"/>
        </w:rPr>
        <w:t xml:space="preserve">rodowiskowego </w:t>
      </w:r>
      <w:r w:rsidR="002459AC">
        <w:rPr>
          <w:color w:val="000000"/>
          <w:lang w:eastAsia="en-US"/>
        </w:rPr>
        <w:t>Domu S</w:t>
      </w:r>
      <w:r w:rsidR="002459AC" w:rsidRPr="002459AC">
        <w:rPr>
          <w:color w:val="000000"/>
          <w:lang w:eastAsia="en-US"/>
        </w:rPr>
        <w:t>amopomocy za 2024 r.</w:t>
      </w:r>
      <w:r>
        <w:rPr>
          <w:iCs/>
        </w:rPr>
        <w:t xml:space="preserve"> </w:t>
      </w:r>
      <w:r w:rsidRPr="0080165A">
        <w:rPr>
          <w:iCs/>
        </w:rPr>
        <w:t>(</w:t>
      </w:r>
      <w:r w:rsidRPr="0080165A">
        <w:rPr>
          <w:bCs/>
          <w:i/>
        </w:rPr>
        <w:t>imienny wykaz głosowania stanowi załącznik nr</w:t>
      </w:r>
      <w:r>
        <w:rPr>
          <w:bCs/>
          <w:i/>
        </w:rPr>
        <w:t xml:space="preserve"> </w:t>
      </w:r>
      <w:r w:rsidR="0060040A">
        <w:rPr>
          <w:bCs/>
          <w:i/>
        </w:rPr>
        <w:t>8</w:t>
      </w:r>
      <w:r w:rsidRPr="0080165A">
        <w:rPr>
          <w:bCs/>
          <w:i/>
        </w:rPr>
        <w:t xml:space="preserve"> do protokołu)</w:t>
      </w:r>
      <w:r>
        <w:t xml:space="preserve">, po czym </w:t>
      </w:r>
      <w:r w:rsidRPr="0080165A">
        <w:t xml:space="preserve">stwierdził, że </w:t>
      </w:r>
      <w:r>
        <w:t xml:space="preserve">Rada przyjęła sprawozdanie </w:t>
      </w:r>
      <w:r w:rsidR="0060040A">
        <w:t>jednogłośnie.</w:t>
      </w:r>
    </w:p>
    <w:p w:rsidR="00B05E67" w:rsidRPr="00D966E8" w:rsidRDefault="00B05E67" w:rsidP="00D966E8">
      <w:pPr>
        <w:tabs>
          <w:tab w:val="left" w:pos="284"/>
        </w:tabs>
        <w:jc w:val="both"/>
        <w:rPr>
          <w:b/>
          <w:szCs w:val="24"/>
        </w:rPr>
      </w:pPr>
    </w:p>
    <w:p w:rsidR="00B05E67" w:rsidRPr="00B05E67" w:rsidRDefault="00B05E67" w:rsidP="00B05E67">
      <w:pPr>
        <w:numPr>
          <w:ilvl w:val="0"/>
          <w:numId w:val="32"/>
        </w:numPr>
        <w:tabs>
          <w:tab w:val="left" w:pos="0"/>
          <w:tab w:val="right" w:pos="284"/>
        </w:tabs>
        <w:ind w:left="0" w:right="57" w:firstLine="0"/>
        <w:jc w:val="both"/>
        <w:rPr>
          <w:b/>
        </w:rPr>
      </w:pPr>
      <w:r w:rsidRPr="00B05E67">
        <w:rPr>
          <w:b/>
        </w:rPr>
        <w:t>INFORMACJA NA TEMAT DZIAŁALNOŚCI ZESPOŁU INTERDYSCYPLINARNEGO DS. PRZECIWDZIAŁANIA PRZEMOCY DOMOWEJ GMINY MIEJSKIEJ WAŁCZ.</w:t>
      </w:r>
    </w:p>
    <w:p w:rsidR="00E31C3F" w:rsidRDefault="00E31C3F" w:rsidP="00E31C3F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B64953">
        <w:rPr>
          <w:rFonts w:cs="Times New Roman"/>
          <w:i/>
          <w:color w:val="auto"/>
          <w:szCs w:val="24"/>
        </w:rPr>
        <w:t>(</w:t>
      </w:r>
      <w:r w:rsidR="00B05E67">
        <w:rPr>
          <w:rFonts w:cs="Times New Roman"/>
          <w:i/>
          <w:color w:val="auto"/>
          <w:szCs w:val="24"/>
        </w:rPr>
        <w:t xml:space="preserve">Informacja </w:t>
      </w:r>
      <w:r w:rsidR="00EC7E3F">
        <w:rPr>
          <w:rFonts w:cs="Times New Roman"/>
          <w:i/>
          <w:color w:val="auto"/>
          <w:szCs w:val="24"/>
        </w:rPr>
        <w:t xml:space="preserve">stanowi załącznik nr </w:t>
      </w:r>
      <w:r w:rsidR="0060040A">
        <w:rPr>
          <w:rFonts w:cs="Times New Roman"/>
          <w:i/>
          <w:color w:val="auto"/>
          <w:szCs w:val="24"/>
        </w:rPr>
        <w:t>9</w:t>
      </w:r>
      <w:r w:rsidRPr="00B64953">
        <w:rPr>
          <w:rFonts w:cs="Times New Roman"/>
          <w:i/>
          <w:color w:val="auto"/>
          <w:szCs w:val="24"/>
        </w:rPr>
        <w:t xml:space="preserve"> do protokołu</w:t>
      </w:r>
      <w:r w:rsidR="0060040A">
        <w:rPr>
          <w:rFonts w:cs="Times New Roman"/>
          <w:i/>
          <w:color w:val="auto"/>
          <w:szCs w:val="24"/>
        </w:rPr>
        <w:t xml:space="preserve">. Informacja </w:t>
      </w:r>
      <w:r w:rsidR="00E35134">
        <w:rPr>
          <w:rFonts w:cs="Times New Roman"/>
          <w:i/>
          <w:color w:val="auto"/>
          <w:szCs w:val="24"/>
        </w:rPr>
        <w:t xml:space="preserve">z głosowania </w:t>
      </w:r>
      <w:r w:rsidR="0060040A">
        <w:rPr>
          <w:rFonts w:cs="Times New Roman"/>
          <w:i/>
          <w:color w:val="auto"/>
          <w:szCs w:val="24"/>
        </w:rPr>
        <w:t>Komisji Spraw Społecznych stanowi załącznik nr 9a do protokołu</w:t>
      </w:r>
      <w:r w:rsidRPr="00B64953">
        <w:rPr>
          <w:rFonts w:cs="Times New Roman"/>
          <w:i/>
          <w:color w:val="auto"/>
          <w:szCs w:val="24"/>
        </w:rPr>
        <w:t>)</w:t>
      </w:r>
    </w:p>
    <w:p w:rsidR="00E31C3F" w:rsidRDefault="00E31C3F" w:rsidP="00E31C3F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60040A">
        <w:rPr>
          <w:i/>
        </w:rPr>
        <w:t>30:18</w:t>
      </w:r>
      <w:r>
        <w:rPr>
          <w:i/>
        </w:rPr>
        <w:t xml:space="preserve"> – </w:t>
      </w:r>
      <w:r w:rsidR="00E35134">
        <w:rPr>
          <w:i/>
        </w:rPr>
        <w:t>38:58</w:t>
      </w:r>
      <w:r w:rsidRPr="00DB1C68">
        <w:rPr>
          <w:i/>
        </w:rPr>
        <w:t>)</w:t>
      </w:r>
    </w:p>
    <w:p w:rsidR="00B05E67" w:rsidRPr="0023471F" w:rsidRDefault="00B05E67" w:rsidP="00E31C3F">
      <w:pPr>
        <w:tabs>
          <w:tab w:val="left" w:pos="284"/>
        </w:tabs>
        <w:jc w:val="both"/>
        <w:rPr>
          <w:b/>
          <w:color w:val="FF0000"/>
          <w:szCs w:val="24"/>
        </w:rPr>
      </w:pPr>
    </w:p>
    <w:p w:rsidR="00E31C3F" w:rsidRDefault="00E31C3F" w:rsidP="006D2375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 w:rsidR="00E35134">
        <w:rPr>
          <w:color w:val="000000"/>
        </w:rPr>
        <w:t>materiału</w:t>
      </w:r>
      <w:r>
        <w:rPr>
          <w:color w:val="000000"/>
        </w:rPr>
        <w:t xml:space="preserve">? </w:t>
      </w:r>
    </w:p>
    <w:p w:rsidR="006D2375" w:rsidRDefault="006D2375" w:rsidP="006D2375">
      <w:pPr>
        <w:autoSpaceDE w:val="0"/>
        <w:jc w:val="both"/>
        <w:rPr>
          <w:color w:val="000000"/>
        </w:rPr>
      </w:pPr>
    </w:p>
    <w:p w:rsidR="00E35134" w:rsidRPr="00E35134" w:rsidRDefault="0023471F" w:rsidP="006D2375">
      <w:pPr>
        <w:autoSpaceDE w:val="0"/>
        <w:jc w:val="both"/>
      </w:pPr>
      <w:r w:rsidRPr="009627B2">
        <w:rPr>
          <w:i/>
        </w:rPr>
        <w:t>Głos w temacie zabrali:</w:t>
      </w:r>
      <w:r w:rsidRPr="0023471F">
        <w:rPr>
          <w:color w:val="FF0000"/>
        </w:rPr>
        <w:t xml:space="preserve"> </w:t>
      </w:r>
      <w:r w:rsidR="00E35134" w:rsidRPr="00E35134">
        <w:t xml:space="preserve">Wiceprzewodnicząca Rady Miasta Monika Biesiada, Dyrektor Miejskiego Ośrodka Pomocy Społecznej Beata Kida, </w:t>
      </w:r>
      <w:r w:rsidRPr="00E35134">
        <w:t xml:space="preserve">Radna Bogusława </w:t>
      </w:r>
      <w:proofErr w:type="spellStart"/>
      <w:r w:rsidRPr="00E35134">
        <w:t>Towalewska</w:t>
      </w:r>
      <w:proofErr w:type="spellEnd"/>
      <w:r w:rsidRPr="00E35134">
        <w:t xml:space="preserve">, </w:t>
      </w:r>
      <w:r w:rsidR="00E35134" w:rsidRPr="00E35134">
        <w:t>Dyrektor Miejskiego Ośrodka Pomocy Społecznej Beata Kida, Radny Piotr Filipiak, Dyrektor Miejskiego Ośrodka Pomocy Społecznej Beata Kida,</w:t>
      </w:r>
      <w:r w:rsidR="00E35134" w:rsidRPr="00E35134">
        <w:rPr>
          <w:color w:val="FF0000"/>
        </w:rPr>
        <w:t xml:space="preserve"> </w:t>
      </w:r>
      <w:r w:rsidR="00E35134" w:rsidRPr="00E35134">
        <w:t>Radny Piotr Filipiak, Dyrektor Miejskiego Ośrodka Pomocy Społecznej Beata Kida.</w:t>
      </w:r>
    </w:p>
    <w:p w:rsidR="00E35134" w:rsidRPr="00E35134" w:rsidRDefault="00E35134" w:rsidP="006D2375">
      <w:pPr>
        <w:autoSpaceDE w:val="0"/>
        <w:jc w:val="both"/>
        <w:rPr>
          <w:color w:val="FF0000"/>
        </w:rPr>
      </w:pPr>
    </w:p>
    <w:p w:rsidR="00E35134" w:rsidRPr="00E35134" w:rsidRDefault="00E35134" w:rsidP="00E3513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CE5B04">
        <w:rPr>
          <w:color w:val="000000"/>
        </w:rPr>
        <w:t>stwierdził</w:t>
      </w:r>
      <w:r w:rsidRPr="00E35134">
        <w:rPr>
          <w:color w:val="000000"/>
        </w:rPr>
        <w:t xml:space="preserve">, że Rada zapoznała się z informacją. </w:t>
      </w:r>
    </w:p>
    <w:p w:rsidR="00D61AD9" w:rsidRDefault="00D61AD9" w:rsidP="006D2375">
      <w:pPr>
        <w:autoSpaceDE w:val="0"/>
        <w:jc w:val="both"/>
        <w:rPr>
          <w:color w:val="000000"/>
        </w:rPr>
      </w:pPr>
    </w:p>
    <w:p w:rsidR="00B05E67" w:rsidRPr="00B05E67" w:rsidRDefault="00B05E67" w:rsidP="00B05E67">
      <w:pPr>
        <w:numPr>
          <w:ilvl w:val="0"/>
          <w:numId w:val="32"/>
        </w:numPr>
        <w:tabs>
          <w:tab w:val="left" w:pos="284"/>
        </w:tabs>
        <w:ind w:left="0" w:right="57" w:firstLine="0"/>
        <w:jc w:val="both"/>
        <w:rPr>
          <w:b/>
        </w:rPr>
      </w:pPr>
      <w:r w:rsidRPr="00B05E67">
        <w:rPr>
          <w:b/>
        </w:rPr>
        <w:t>OCENA ZASOBÓW POMOCY SPOŁECZNEJ GMINY MIEJSKIEJ WAŁCZ</w:t>
      </w:r>
      <w:r>
        <w:rPr>
          <w:b/>
        </w:rPr>
        <w:t>.</w:t>
      </w:r>
    </w:p>
    <w:p w:rsidR="00B05E67" w:rsidRDefault="00B05E67" w:rsidP="00B05E67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B64953">
        <w:rPr>
          <w:rFonts w:cs="Times New Roman"/>
          <w:i/>
          <w:color w:val="auto"/>
          <w:szCs w:val="24"/>
        </w:rPr>
        <w:t>(</w:t>
      </w:r>
      <w:r>
        <w:rPr>
          <w:rFonts w:cs="Times New Roman"/>
          <w:i/>
          <w:color w:val="auto"/>
          <w:szCs w:val="24"/>
        </w:rPr>
        <w:t xml:space="preserve">Materiał stanowi załącznik nr </w:t>
      </w:r>
      <w:r w:rsidR="00E35134">
        <w:rPr>
          <w:rFonts w:cs="Times New Roman"/>
          <w:i/>
          <w:color w:val="auto"/>
          <w:szCs w:val="24"/>
        </w:rPr>
        <w:t>10</w:t>
      </w:r>
      <w:r w:rsidRPr="00B64953">
        <w:rPr>
          <w:rFonts w:cs="Times New Roman"/>
          <w:i/>
          <w:color w:val="auto"/>
          <w:szCs w:val="24"/>
        </w:rPr>
        <w:t xml:space="preserve"> do protokołu</w:t>
      </w:r>
      <w:r w:rsidR="00E35134">
        <w:rPr>
          <w:rFonts w:cs="Times New Roman"/>
          <w:i/>
          <w:color w:val="auto"/>
          <w:szCs w:val="24"/>
        </w:rPr>
        <w:t>. Informacja z głosowania Komisji Spraw Społecznych stanowi załącznik nr 10a do protokołu</w:t>
      </w:r>
      <w:r w:rsidRPr="00B64953">
        <w:rPr>
          <w:rFonts w:cs="Times New Roman"/>
          <w:i/>
          <w:color w:val="auto"/>
          <w:szCs w:val="24"/>
        </w:rPr>
        <w:t>)</w:t>
      </w:r>
    </w:p>
    <w:p w:rsidR="00B05E67" w:rsidRDefault="00B05E67" w:rsidP="00B05E67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E35134">
        <w:rPr>
          <w:i/>
        </w:rPr>
        <w:t>38:59</w:t>
      </w:r>
      <w:r>
        <w:rPr>
          <w:i/>
        </w:rPr>
        <w:t xml:space="preserve"> – </w:t>
      </w:r>
      <w:r w:rsidR="007032F8">
        <w:rPr>
          <w:i/>
        </w:rPr>
        <w:t>1:00:32</w:t>
      </w:r>
      <w:r w:rsidRPr="00DB1C68">
        <w:rPr>
          <w:i/>
        </w:rPr>
        <w:t>)</w:t>
      </w:r>
    </w:p>
    <w:p w:rsidR="00B05E67" w:rsidRPr="0023471F" w:rsidRDefault="00B05E67" w:rsidP="00B05E67">
      <w:pPr>
        <w:tabs>
          <w:tab w:val="left" w:pos="284"/>
        </w:tabs>
        <w:jc w:val="both"/>
        <w:rPr>
          <w:b/>
          <w:color w:val="FF0000"/>
          <w:szCs w:val="24"/>
        </w:rPr>
      </w:pPr>
    </w:p>
    <w:p w:rsidR="00B05E67" w:rsidRDefault="00B05E67" w:rsidP="00B05E67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E35134">
        <w:rPr>
          <w:color w:val="000000"/>
        </w:rPr>
        <w:t>otworzył dyskusję.</w:t>
      </w:r>
      <w:r>
        <w:rPr>
          <w:color w:val="000000"/>
        </w:rPr>
        <w:t xml:space="preserve"> </w:t>
      </w:r>
    </w:p>
    <w:p w:rsidR="00B05E67" w:rsidRDefault="00B05E67" w:rsidP="00B05E67">
      <w:pPr>
        <w:autoSpaceDE w:val="0"/>
        <w:jc w:val="both"/>
        <w:rPr>
          <w:color w:val="000000"/>
        </w:rPr>
      </w:pPr>
    </w:p>
    <w:p w:rsidR="00E35134" w:rsidRPr="00E35134" w:rsidRDefault="00B05E67" w:rsidP="00E35134">
      <w:pPr>
        <w:autoSpaceDE w:val="0"/>
        <w:jc w:val="both"/>
        <w:rPr>
          <w:color w:val="FF0000"/>
        </w:rPr>
      </w:pPr>
      <w:r w:rsidRPr="009627B2">
        <w:rPr>
          <w:i/>
        </w:rPr>
        <w:t>Głos w temacie zabrali:</w:t>
      </w:r>
      <w:r w:rsidRPr="0023471F">
        <w:rPr>
          <w:color w:val="FF0000"/>
        </w:rPr>
        <w:t xml:space="preserve"> </w:t>
      </w:r>
      <w:r w:rsidR="00E35134" w:rsidRPr="00E35134">
        <w:t xml:space="preserve">Radny Wiktor Kwaśniewski, Radna Bogusława </w:t>
      </w:r>
      <w:proofErr w:type="spellStart"/>
      <w:r w:rsidR="00E35134" w:rsidRPr="00E35134">
        <w:t>Towalewska</w:t>
      </w:r>
      <w:proofErr w:type="spellEnd"/>
      <w:r w:rsidR="00E35134" w:rsidRPr="00E35134">
        <w:t>,</w:t>
      </w:r>
      <w:r w:rsidR="00E35134" w:rsidRPr="00E35134">
        <w:rPr>
          <w:color w:val="FF0000"/>
        </w:rPr>
        <w:t xml:space="preserve"> </w:t>
      </w:r>
      <w:r w:rsidR="00E35134" w:rsidRPr="007032F8">
        <w:t xml:space="preserve">Przewodniczący Rady Miasta Dariusz </w:t>
      </w:r>
      <w:proofErr w:type="spellStart"/>
      <w:r w:rsidR="00E35134" w:rsidRPr="007032F8">
        <w:t>Szalla</w:t>
      </w:r>
      <w:proofErr w:type="spellEnd"/>
      <w:r w:rsidR="00E35134" w:rsidRPr="007032F8">
        <w:t xml:space="preserve">, Radna Bogusława </w:t>
      </w:r>
      <w:proofErr w:type="spellStart"/>
      <w:r w:rsidR="00E35134" w:rsidRPr="007032F8">
        <w:t>Towalewska</w:t>
      </w:r>
      <w:proofErr w:type="spellEnd"/>
      <w:r w:rsidR="00E35134" w:rsidRPr="007032F8">
        <w:t xml:space="preserve">, Przewodniczący Rady Miasta Dariusz </w:t>
      </w:r>
      <w:proofErr w:type="spellStart"/>
      <w:r w:rsidR="00E35134" w:rsidRPr="007032F8">
        <w:t>Szalla</w:t>
      </w:r>
      <w:proofErr w:type="spellEnd"/>
      <w:r w:rsidR="00E35134" w:rsidRPr="007032F8">
        <w:t xml:space="preserve">, Radna Bogusława </w:t>
      </w:r>
      <w:proofErr w:type="spellStart"/>
      <w:r w:rsidR="00E35134" w:rsidRPr="007032F8">
        <w:t>Towalewska</w:t>
      </w:r>
      <w:proofErr w:type="spellEnd"/>
      <w:r w:rsidR="00E35134" w:rsidRPr="007032F8">
        <w:t xml:space="preserve">, Dyrektor Miejskiego Ośrodka Pomocy Społecznej Beata Kida, Radna Bogusława </w:t>
      </w:r>
      <w:proofErr w:type="spellStart"/>
      <w:r w:rsidR="00E35134" w:rsidRPr="007032F8">
        <w:t>Towalewska</w:t>
      </w:r>
      <w:proofErr w:type="spellEnd"/>
      <w:r w:rsidR="00E35134" w:rsidRPr="007032F8">
        <w:t xml:space="preserve">, Radny Andrzej </w:t>
      </w:r>
      <w:proofErr w:type="spellStart"/>
      <w:r w:rsidR="00E35134" w:rsidRPr="007032F8">
        <w:t>Subocz</w:t>
      </w:r>
      <w:proofErr w:type="spellEnd"/>
      <w:r w:rsidR="00E35134" w:rsidRPr="007032F8">
        <w:t>, Radny Piotr Filipiak, Dyrektor Miejskiego Ośrodka Pomocy Społecznej Beata Kida.</w:t>
      </w:r>
    </w:p>
    <w:p w:rsidR="00E35134" w:rsidRDefault="00E35134" w:rsidP="00E35134">
      <w:pPr>
        <w:autoSpaceDE w:val="0"/>
        <w:jc w:val="both"/>
        <w:rPr>
          <w:color w:val="000000"/>
        </w:rPr>
      </w:pPr>
    </w:p>
    <w:p w:rsidR="00E35134" w:rsidRPr="00E35134" w:rsidRDefault="00E35134" w:rsidP="00E3513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E35134">
        <w:rPr>
          <w:color w:val="000000"/>
        </w:rPr>
        <w:t xml:space="preserve">powiedział, że Rada zapoznała się </w:t>
      </w:r>
      <w:r>
        <w:rPr>
          <w:color w:val="000000"/>
        </w:rPr>
        <w:br/>
      </w:r>
      <w:r w:rsidRPr="00E35134">
        <w:rPr>
          <w:color w:val="000000"/>
        </w:rPr>
        <w:t xml:space="preserve">z </w:t>
      </w:r>
      <w:r>
        <w:rPr>
          <w:color w:val="000000"/>
        </w:rPr>
        <w:t>materiałem</w:t>
      </w:r>
      <w:r w:rsidRPr="00E35134">
        <w:rPr>
          <w:color w:val="000000"/>
        </w:rPr>
        <w:t xml:space="preserve">. </w:t>
      </w:r>
    </w:p>
    <w:p w:rsidR="00B05E67" w:rsidRDefault="00B05E67" w:rsidP="00B05E67">
      <w:pPr>
        <w:tabs>
          <w:tab w:val="left" w:pos="284"/>
        </w:tabs>
        <w:ind w:right="57"/>
        <w:jc w:val="both"/>
        <w:rPr>
          <w:b/>
        </w:rPr>
      </w:pPr>
    </w:p>
    <w:p w:rsidR="00B05E67" w:rsidRPr="007032F8" w:rsidRDefault="00B05E67" w:rsidP="00B05E67">
      <w:pPr>
        <w:numPr>
          <w:ilvl w:val="0"/>
          <w:numId w:val="32"/>
        </w:numPr>
        <w:tabs>
          <w:tab w:val="left" w:pos="284"/>
        </w:tabs>
        <w:ind w:left="0" w:right="57" w:firstLine="0"/>
        <w:jc w:val="both"/>
        <w:rPr>
          <w:b/>
        </w:rPr>
      </w:pPr>
      <w:r w:rsidRPr="007032F8">
        <w:rPr>
          <w:b/>
        </w:rPr>
        <w:t>SPRAWOZDANIE Z DZIAŁALNOŚCI MIEJSKIEGO OŚRODKA POMOCY SPOŁECZNEJ ZA 2024 ROK ORAZ POTRZEBY NA 2025 R.</w:t>
      </w:r>
    </w:p>
    <w:p w:rsidR="00B05E67" w:rsidRPr="007032F8" w:rsidRDefault="00B05E67" w:rsidP="00B05E67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7032F8">
        <w:rPr>
          <w:rFonts w:cs="Times New Roman"/>
          <w:i/>
          <w:color w:val="auto"/>
          <w:szCs w:val="24"/>
        </w:rPr>
        <w:t xml:space="preserve">(Sprawozdanie stanowi załącznik nr </w:t>
      </w:r>
      <w:r w:rsidR="007032F8" w:rsidRPr="007032F8">
        <w:rPr>
          <w:rFonts w:cs="Times New Roman"/>
          <w:i/>
          <w:color w:val="auto"/>
          <w:szCs w:val="24"/>
        </w:rPr>
        <w:t>11</w:t>
      </w:r>
      <w:r w:rsidRPr="007032F8">
        <w:rPr>
          <w:rFonts w:cs="Times New Roman"/>
          <w:i/>
          <w:color w:val="auto"/>
          <w:szCs w:val="24"/>
        </w:rPr>
        <w:t xml:space="preserve"> do protokołu)</w:t>
      </w:r>
    </w:p>
    <w:p w:rsidR="00B05E67" w:rsidRPr="007032F8" w:rsidRDefault="00B05E67" w:rsidP="00B05E67">
      <w:pPr>
        <w:widowControl w:val="0"/>
        <w:ind w:right="57"/>
        <w:jc w:val="both"/>
        <w:rPr>
          <w:i/>
        </w:rPr>
      </w:pPr>
      <w:r w:rsidRPr="007032F8">
        <w:rPr>
          <w:i/>
        </w:rPr>
        <w:t xml:space="preserve">(Nagranie </w:t>
      </w:r>
      <w:r w:rsidR="007032F8" w:rsidRPr="007032F8">
        <w:rPr>
          <w:i/>
        </w:rPr>
        <w:t>1:00:33</w:t>
      </w:r>
      <w:r w:rsidRPr="007032F8">
        <w:rPr>
          <w:i/>
        </w:rPr>
        <w:t xml:space="preserve"> – </w:t>
      </w:r>
      <w:r w:rsidR="007032F8">
        <w:rPr>
          <w:i/>
        </w:rPr>
        <w:t>1:04:03</w:t>
      </w:r>
      <w:r w:rsidRPr="007032F8">
        <w:rPr>
          <w:i/>
        </w:rPr>
        <w:t>)</w:t>
      </w:r>
    </w:p>
    <w:p w:rsidR="00B05E67" w:rsidRPr="007032F8" w:rsidRDefault="00B05E67" w:rsidP="00B05E67">
      <w:pPr>
        <w:widowControl w:val="0"/>
        <w:ind w:right="57"/>
        <w:jc w:val="both"/>
        <w:rPr>
          <w:i/>
        </w:rPr>
      </w:pPr>
    </w:p>
    <w:p w:rsidR="00B05E67" w:rsidRPr="007032F8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032F8">
        <w:rPr>
          <w:b/>
          <w:bCs/>
          <w:lang w:eastAsia="en-US"/>
        </w:rPr>
        <w:t xml:space="preserve">Przewodniczący Rady Miasta Dariusz </w:t>
      </w:r>
      <w:proofErr w:type="spellStart"/>
      <w:r w:rsidRPr="007032F8">
        <w:rPr>
          <w:b/>
          <w:bCs/>
          <w:lang w:eastAsia="en-US"/>
        </w:rPr>
        <w:t>Szalla</w:t>
      </w:r>
      <w:proofErr w:type="spellEnd"/>
      <w:r w:rsidRPr="007032F8">
        <w:rPr>
          <w:b/>
          <w:bCs/>
          <w:lang w:eastAsia="en-US"/>
        </w:rPr>
        <w:t xml:space="preserve"> </w:t>
      </w:r>
      <w:r w:rsidRPr="007032F8">
        <w:rPr>
          <w:bCs/>
          <w:lang w:eastAsia="en-US"/>
        </w:rPr>
        <w:t>poprosił Przewodniczących Komisji Rady Miasta o przedstawienie opinii na temat sprawozdania: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</w:t>
      </w:r>
      <w:r>
        <w:rPr>
          <w:lang w:eastAsia="en-US"/>
        </w:rPr>
        <w:t>sprawozdanie</w:t>
      </w:r>
      <w:r w:rsidRPr="00EF4363">
        <w:rPr>
          <w:i/>
        </w:rPr>
        <w:t xml:space="preserve"> (załącznik nr</w:t>
      </w:r>
      <w:r>
        <w:rPr>
          <w:i/>
        </w:rPr>
        <w:t xml:space="preserve"> </w:t>
      </w:r>
      <w:r w:rsidR="007032F8">
        <w:rPr>
          <w:i/>
        </w:rPr>
        <w:t>11a</w:t>
      </w:r>
      <w:r w:rsidRPr="00EF4363">
        <w:rPr>
          <w:i/>
        </w:rPr>
        <w:t xml:space="preserve"> do protokołu)</w:t>
      </w:r>
      <w:r w:rsidRPr="00EF4363">
        <w:t>,</w:t>
      </w:r>
    </w:p>
    <w:p w:rsidR="00B05E67" w:rsidRPr="00BB4892" w:rsidRDefault="00B05E67" w:rsidP="00B05E6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CE5B04">
        <w:rPr>
          <w:lang w:eastAsia="en-US"/>
        </w:rPr>
        <w:t>Zastępca Przewodniczącej</w:t>
      </w:r>
      <w:r w:rsidR="007032F8">
        <w:rPr>
          <w:lang w:eastAsia="en-US"/>
        </w:rPr>
        <w:t xml:space="preserve"> Komisji Spraw Społecznych Sebastian Kwiatkowski </w:t>
      </w:r>
      <w:r>
        <w:rPr>
          <w:lang w:eastAsia="en-US"/>
        </w:rPr>
        <w:t xml:space="preserve">- </w:t>
      </w:r>
      <w:r w:rsidRPr="00BB4892">
        <w:rPr>
          <w:lang w:eastAsia="en-US"/>
        </w:rPr>
        <w:t>Komisja</w:t>
      </w:r>
      <w:r w:rsidRPr="00BB4892">
        <w:t xml:space="preserve"> pozytywnie zaopiniowała ww. </w:t>
      </w:r>
      <w:r>
        <w:rPr>
          <w:lang w:eastAsia="en-US"/>
        </w:rPr>
        <w:t>sprawozdanie</w:t>
      </w:r>
      <w:r w:rsidRPr="00BB4892">
        <w:rPr>
          <w:i/>
          <w:iCs/>
          <w:lang w:eastAsia="en-US"/>
        </w:rPr>
        <w:t xml:space="preserve"> (załącznik nr</w:t>
      </w:r>
      <w:r>
        <w:rPr>
          <w:i/>
          <w:iCs/>
          <w:lang w:eastAsia="en-US"/>
        </w:rPr>
        <w:t xml:space="preserve"> </w:t>
      </w:r>
      <w:r w:rsidR="007032F8">
        <w:rPr>
          <w:i/>
          <w:iCs/>
          <w:lang w:eastAsia="en-US"/>
        </w:rPr>
        <w:t>11b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B05E67" w:rsidRDefault="00B05E67" w:rsidP="00B05E67">
      <w:pPr>
        <w:tabs>
          <w:tab w:val="left" w:pos="284"/>
        </w:tabs>
        <w:jc w:val="both"/>
        <w:rPr>
          <w:b/>
          <w:szCs w:val="24"/>
        </w:rPr>
      </w:pPr>
    </w:p>
    <w:p w:rsidR="007032F8" w:rsidRDefault="00B05E67" w:rsidP="00B05E67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CE5B04">
        <w:rPr>
          <w:color w:val="000000"/>
        </w:rPr>
        <w:t>otworzył dyskusję</w:t>
      </w:r>
      <w:r w:rsidR="007032F8">
        <w:rPr>
          <w:color w:val="000000"/>
        </w:rPr>
        <w:t xml:space="preserve">. </w:t>
      </w:r>
    </w:p>
    <w:p w:rsidR="00B05E67" w:rsidRPr="00E31C3F" w:rsidRDefault="00B05E67" w:rsidP="00B05E67">
      <w:pPr>
        <w:jc w:val="both"/>
        <w:rPr>
          <w:color w:val="FF0000"/>
        </w:rPr>
      </w:pPr>
    </w:p>
    <w:p w:rsidR="00B05E67" w:rsidRDefault="00B05E67" w:rsidP="00B05E67">
      <w:pPr>
        <w:jc w:val="both"/>
      </w:pPr>
      <w:r w:rsidRPr="0080165A">
        <w:rPr>
          <w:color w:val="000000"/>
        </w:rPr>
        <w:t xml:space="preserve">W związku z </w:t>
      </w:r>
      <w:r>
        <w:rPr>
          <w:color w:val="000000"/>
        </w:rPr>
        <w:t xml:space="preserve">brakiem </w:t>
      </w:r>
      <w:r w:rsidR="007032F8">
        <w:rPr>
          <w:color w:val="000000"/>
        </w:rPr>
        <w:t>zgłoszeń do dyskusji</w:t>
      </w:r>
      <w:r>
        <w:rPr>
          <w:color w:val="000000"/>
        </w:rP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o </w:t>
      </w:r>
      <w:r>
        <w:rPr>
          <w:color w:val="000000"/>
          <w:lang w:eastAsia="en-US"/>
        </w:rPr>
        <w:t xml:space="preserve">przyjęcie sprawozdania z  działalności  </w:t>
      </w:r>
      <w:r w:rsidR="00CE5B04">
        <w:rPr>
          <w:color w:val="000000"/>
          <w:lang w:eastAsia="en-US"/>
        </w:rPr>
        <w:t xml:space="preserve">Miejskiego Ośrodka Pomocy Społecznej </w:t>
      </w:r>
      <w:r w:rsidRPr="002459AC">
        <w:rPr>
          <w:color w:val="000000"/>
          <w:lang w:eastAsia="en-US"/>
        </w:rPr>
        <w:t>za 2024 r.</w:t>
      </w:r>
      <w:r>
        <w:rPr>
          <w:iCs/>
        </w:rPr>
        <w:t xml:space="preserve"> </w:t>
      </w:r>
      <w:r w:rsidR="00CE5B04">
        <w:rPr>
          <w:iCs/>
        </w:rPr>
        <w:t xml:space="preserve">oraz potrzeby na 2025 r. </w:t>
      </w:r>
      <w:r w:rsidRPr="0080165A">
        <w:rPr>
          <w:iCs/>
        </w:rPr>
        <w:t>(</w:t>
      </w:r>
      <w:r w:rsidRPr="0080165A">
        <w:rPr>
          <w:bCs/>
          <w:i/>
        </w:rPr>
        <w:t>imienny wykaz głosowania stanowi załącznik nr</w:t>
      </w:r>
      <w:r>
        <w:rPr>
          <w:bCs/>
          <w:i/>
        </w:rPr>
        <w:t xml:space="preserve"> </w:t>
      </w:r>
      <w:r w:rsidR="007032F8">
        <w:rPr>
          <w:bCs/>
          <w:i/>
        </w:rPr>
        <w:t>12</w:t>
      </w:r>
      <w:r w:rsidRPr="0080165A">
        <w:rPr>
          <w:bCs/>
          <w:i/>
        </w:rPr>
        <w:t xml:space="preserve"> do protokołu)</w:t>
      </w:r>
      <w:r>
        <w:t xml:space="preserve">, po czym </w:t>
      </w:r>
      <w:r w:rsidRPr="0080165A">
        <w:t xml:space="preserve">stwierdził, że </w:t>
      </w:r>
      <w:r>
        <w:t xml:space="preserve">Rada przyjęła sprawozdanie </w:t>
      </w:r>
      <w:r w:rsidR="007032F8">
        <w:t>jednogłośnie</w:t>
      </w:r>
      <w:r w:rsidRPr="00C76B1E">
        <w:t>.</w:t>
      </w:r>
    </w:p>
    <w:p w:rsidR="007032F8" w:rsidRDefault="007032F8" w:rsidP="00B05E67">
      <w:pPr>
        <w:jc w:val="both"/>
      </w:pPr>
    </w:p>
    <w:p w:rsidR="007032F8" w:rsidRPr="002459AC" w:rsidRDefault="007032F8" w:rsidP="00B05E67">
      <w:pPr>
        <w:jc w:val="both"/>
        <w:rPr>
          <w:color w:val="000000"/>
          <w:lang w:eastAsia="en-US"/>
        </w:rPr>
      </w:pPr>
      <w:r w:rsidRPr="007032F8">
        <w:rPr>
          <w:i/>
        </w:rPr>
        <w:t>Głos zabra</w:t>
      </w:r>
      <w:r>
        <w:rPr>
          <w:i/>
        </w:rPr>
        <w:t>li</w:t>
      </w:r>
      <w:r w:rsidRPr="007032F8">
        <w:rPr>
          <w:i/>
        </w:rPr>
        <w:t>:</w:t>
      </w:r>
      <w:r>
        <w:t xml:space="preserve"> Burmistrz Miasta Maciej Żebrowski, </w:t>
      </w:r>
      <w:r w:rsidRPr="007032F8">
        <w:t>Dyrektor Miejskiego Ośrodka Pomocy Społecznej Beata Kida</w:t>
      </w:r>
      <w:r>
        <w:t>.</w:t>
      </w:r>
    </w:p>
    <w:p w:rsidR="00B05E67" w:rsidRDefault="00B05E67" w:rsidP="00B05E67">
      <w:pPr>
        <w:tabs>
          <w:tab w:val="left" w:pos="284"/>
        </w:tabs>
        <w:ind w:right="57"/>
        <w:jc w:val="both"/>
        <w:rPr>
          <w:b/>
        </w:rPr>
      </w:pPr>
    </w:p>
    <w:p w:rsidR="00B05E67" w:rsidRPr="007032F8" w:rsidRDefault="007032F8" w:rsidP="007032F8">
      <w:pPr>
        <w:tabs>
          <w:tab w:val="left" w:pos="284"/>
        </w:tabs>
        <w:ind w:right="57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7032F8">
        <w:rPr>
          <w:color w:val="000000"/>
        </w:rPr>
        <w:t>ogłosił przerwę, po przerwie wznowił obrady.</w:t>
      </w:r>
    </w:p>
    <w:p w:rsidR="007032F8" w:rsidRDefault="007032F8" w:rsidP="007032F8">
      <w:pPr>
        <w:tabs>
          <w:tab w:val="left" w:pos="284"/>
        </w:tabs>
        <w:ind w:right="57"/>
        <w:jc w:val="both"/>
        <w:rPr>
          <w:b/>
          <w:color w:val="000000"/>
        </w:rPr>
      </w:pPr>
    </w:p>
    <w:p w:rsidR="007032F8" w:rsidRPr="007032F8" w:rsidRDefault="007032F8" w:rsidP="007032F8">
      <w:pPr>
        <w:tabs>
          <w:tab w:val="left" w:pos="284"/>
        </w:tabs>
        <w:ind w:right="57"/>
        <w:jc w:val="right"/>
        <w:rPr>
          <w:i/>
        </w:rPr>
      </w:pPr>
      <w:r w:rsidRPr="007032F8">
        <w:rPr>
          <w:i/>
          <w:color w:val="000000"/>
        </w:rPr>
        <w:t>Obecnych 17 Radnych</w:t>
      </w:r>
    </w:p>
    <w:p w:rsidR="007032F8" w:rsidRPr="00B05E67" w:rsidRDefault="007032F8" w:rsidP="00B05E67">
      <w:pPr>
        <w:tabs>
          <w:tab w:val="left" w:pos="284"/>
        </w:tabs>
        <w:ind w:right="57"/>
        <w:jc w:val="both"/>
        <w:rPr>
          <w:b/>
        </w:rPr>
      </w:pPr>
    </w:p>
    <w:p w:rsidR="002322CB" w:rsidRPr="00E31C3F" w:rsidRDefault="00564E2C" w:rsidP="00E31C3F">
      <w:pPr>
        <w:numPr>
          <w:ilvl w:val="0"/>
          <w:numId w:val="32"/>
        </w:numPr>
        <w:tabs>
          <w:tab w:val="left" w:pos="284"/>
        </w:tabs>
        <w:ind w:left="0" w:right="57" w:firstLine="0"/>
        <w:jc w:val="both"/>
        <w:rPr>
          <w:b/>
        </w:rPr>
      </w:pPr>
      <w:r w:rsidRPr="00E31C3F">
        <w:rPr>
          <w:b/>
          <w:szCs w:val="24"/>
        </w:rPr>
        <w:t>ROZPATRZENIE PROJEKTÓW UC</w:t>
      </w:r>
      <w:r w:rsidR="00A539C9" w:rsidRPr="00E31C3F">
        <w:rPr>
          <w:b/>
          <w:szCs w:val="24"/>
        </w:rPr>
        <w:t xml:space="preserve">HWAŁ I GŁOSOWANIE </w:t>
      </w:r>
      <w:r w:rsidR="00E31C3F" w:rsidRPr="00E31C3F">
        <w:rPr>
          <w:b/>
          <w:szCs w:val="24"/>
        </w:rPr>
        <w:br/>
      </w:r>
      <w:r w:rsidR="00A539C9" w:rsidRPr="00E31C3F">
        <w:rPr>
          <w:b/>
          <w:szCs w:val="24"/>
        </w:rPr>
        <w:t xml:space="preserve">NAD </w:t>
      </w:r>
      <w:r w:rsidRPr="00E31C3F">
        <w:rPr>
          <w:b/>
          <w:szCs w:val="24"/>
        </w:rPr>
        <w:t>UCHWAŁAMI</w:t>
      </w:r>
      <w:r w:rsidR="002322CB" w:rsidRPr="00E31C3F">
        <w:rPr>
          <w:b/>
          <w:szCs w:val="24"/>
        </w:rPr>
        <w:t>:</w:t>
      </w:r>
    </w:p>
    <w:p w:rsidR="007E54EE" w:rsidRPr="00E01096" w:rsidRDefault="007E54EE" w:rsidP="0043049B">
      <w:pPr>
        <w:jc w:val="both"/>
        <w:rPr>
          <w:i/>
          <w:color w:val="FF0000"/>
        </w:rPr>
      </w:pPr>
    </w:p>
    <w:p w:rsidR="00B05E67" w:rsidRPr="00016C05" w:rsidRDefault="007E4D85" w:rsidP="0023471F">
      <w:pPr>
        <w:jc w:val="both"/>
        <w:rPr>
          <w:b/>
          <w:iCs/>
        </w:rPr>
      </w:pPr>
      <w:r w:rsidRPr="00016C05">
        <w:rPr>
          <w:b/>
          <w:iCs/>
        </w:rPr>
        <w:t>1</w:t>
      </w:r>
      <w:r w:rsidR="006A5AAD" w:rsidRPr="00016C05">
        <w:rPr>
          <w:b/>
          <w:iCs/>
        </w:rPr>
        <w:t>)</w:t>
      </w:r>
      <w:r w:rsidR="00E04119" w:rsidRPr="00016C05">
        <w:rPr>
          <w:b/>
          <w:iCs/>
        </w:rPr>
        <w:t xml:space="preserve"> </w:t>
      </w:r>
      <w:r w:rsidR="00B05E67" w:rsidRPr="00016C05">
        <w:rPr>
          <w:b/>
          <w:iCs/>
        </w:rPr>
        <w:t>w sprawie przekształcenia samorządowego zakładu budżetowego pod nazwą Miejskiego Ośrodka Sportu i Rekreacji w Wałczu w jednostkę budżetową pod nazwą Miejski Ośrodek Sportu i Rekreacji w Wałczu.</w:t>
      </w:r>
    </w:p>
    <w:p w:rsidR="00A71A1D" w:rsidRPr="00016C05" w:rsidRDefault="00001C45" w:rsidP="005D5790">
      <w:pPr>
        <w:jc w:val="both"/>
        <w:rPr>
          <w:b/>
          <w:iCs/>
        </w:rPr>
      </w:pPr>
      <w:r w:rsidRPr="00016C05">
        <w:rPr>
          <w:bCs/>
          <w:i/>
        </w:rPr>
        <w:t xml:space="preserve">(Projekt </w:t>
      </w:r>
      <w:r w:rsidR="009712EA" w:rsidRPr="00016C05">
        <w:rPr>
          <w:bCs/>
          <w:i/>
        </w:rPr>
        <w:t xml:space="preserve">uchwały </w:t>
      </w:r>
      <w:r w:rsidRPr="00016C05">
        <w:rPr>
          <w:bCs/>
          <w:i/>
        </w:rPr>
        <w:t>stanowi załącznik nr</w:t>
      </w:r>
      <w:r w:rsidR="00606888" w:rsidRPr="00016C05">
        <w:rPr>
          <w:bCs/>
          <w:i/>
        </w:rPr>
        <w:t xml:space="preserve"> </w:t>
      </w:r>
      <w:r w:rsidR="007032F8" w:rsidRPr="00016C05">
        <w:rPr>
          <w:bCs/>
          <w:i/>
        </w:rPr>
        <w:t>13</w:t>
      </w:r>
      <w:r w:rsidR="00A71A1D" w:rsidRPr="00016C05">
        <w:rPr>
          <w:bCs/>
          <w:i/>
        </w:rPr>
        <w:t xml:space="preserve"> do protokołu</w:t>
      </w:r>
      <w:r w:rsidR="00297619" w:rsidRPr="00016C05">
        <w:rPr>
          <w:bCs/>
          <w:i/>
        </w:rPr>
        <w:t>)</w:t>
      </w:r>
    </w:p>
    <w:p w:rsidR="00F5632B" w:rsidRPr="00016C05" w:rsidRDefault="005D5790" w:rsidP="005D5790">
      <w:pPr>
        <w:jc w:val="both"/>
        <w:rPr>
          <w:bCs/>
          <w:i/>
        </w:rPr>
      </w:pPr>
      <w:r w:rsidRPr="00016C05">
        <w:rPr>
          <w:bCs/>
          <w:i/>
        </w:rPr>
        <w:t>(Nagranie</w:t>
      </w:r>
      <w:r w:rsidR="006529F5" w:rsidRPr="00016C05">
        <w:rPr>
          <w:bCs/>
          <w:i/>
        </w:rPr>
        <w:t xml:space="preserve"> </w:t>
      </w:r>
      <w:r w:rsidR="007032F8" w:rsidRPr="00016C05">
        <w:rPr>
          <w:bCs/>
          <w:i/>
        </w:rPr>
        <w:t>1:04:04</w:t>
      </w:r>
      <w:r w:rsidR="006D2375" w:rsidRPr="00016C05">
        <w:rPr>
          <w:bCs/>
          <w:i/>
        </w:rPr>
        <w:t xml:space="preserve"> </w:t>
      </w:r>
      <w:r w:rsidR="0027722B" w:rsidRPr="00016C05">
        <w:rPr>
          <w:bCs/>
          <w:i/>
        </w:rPr>
        <w:t>–</w:t>
      </w:r>
      <w:r w:rsidR="00606888" w:rsidRPr="00016C05">
        <w:rPr>
          <w:bCs/>
          <w:i/>
        </w:rPr>
        <w:t xml:space="preserve"> </w:t>
      </w:r>
      <w:r w:rsidR="00917630">
        <w:rPr>
          <w:bCs/>
          <w:i/>
        </w:rPr>
        <w:t>1:59:15</w:t>
      </w:r>
      <w:r w:rsidR="007A2B50" w:rsidRPr="00016C05">
        <w:rPr>
          <w:bCs/>
          <w:i/>
        </w:rPr>
        <w:t>)</w:t>
      </w:r>
    </w:p>
    <w:p w:rsidR="00113F33" w:rsidRPr="00016C05" w:rsidRDefault="00113F33" w:rsidP="0008584C">
      <w:pPr>
        <w:autoSpaceDE w:val="0"/>
        <w:jc w:val="both"/>
        <w:rPr>
          <w:b/>
        </w:rPr>
      </w:pPr>
    </w:p>
    <w:p w:rsidR="00B05E67" w:rsidRPr="00016C05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016C05">
        <w:rPr>
          <w:b/>
          <w:bCs/>
          <w:lang w:eastAsia="en-US"/>
        </w:rPr>
        <w:t xml:space="preserve">Przewodniczący Rady Miasta Dariusz </w:t>
      </w:r>
      <w:proofErr w:type="spellStart"/>
      <w:r w:rsidRPr="00016C05">
        <w:rPr>
          <w:b/>
          <w:bCs/>
          <w:lang w:eastAsia="en-US"/>
        </w:rPr>
        <w:t>Szalla</w:t>
      </w:r>
      <w:proofErr w:type="spellEnd"/>
      <w:r w:rsidRPr="00016C05">
        <w:rPr>
          <w:b/>
          <w:bCs/>
          <w:lang w:eastAsia="en-US"/>
        </w:rPr>
        <w:t xml:space="preserve"> </w:t>
      </w:r>
      <w:r w:rsidRPr="00016C05">
        <w:rPr>
          <w:bCs/>
          <w:lang w:eastAsia="en-US"/>
        </w:rPr>
        <w:t>poprosił Przewodniczących Komisji Rady Miasta o przedstawienie opinii na temat projektu uchwały:</w:t>
      </w:r>
    </w:p>
    <w:p w:rsidR="00B05E67" w:rsidRPr="00016C05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016C05">
        <w:rPr>
          <w:lang w:eastAsia="en-US"/>
        </w:rPr>
        <w:t xml:space="preserve">- Przewodniczący Komisji Sportu, Kultury, Turystyki i Promocji Paweł Łakomy - Komisja pozytywnie zaopiniowała ww. projekt uchwały </w:t>
      </w:r>
      <w:r w:rsidRPr="00016C05">
        <w:rPr>
          <w:i/>
          <w:lang w:eastAsia="en-US"/>
        </w:rPr>
        <w:t xml:space="preserve">(załącznik nr </w:t>
      </w:r>
      <w:r w:rsidR="007032F8" w:rsidRPr="00016C05">
        <w:rPr>
          <w:i/>
          <w:lang w:eastAsia="en-US"/>
        </w:rPr>
        <w:t>13</w:t>
      </w:r>
      <w:r w:rsidRPr="00016C05">
        <w:rPr>
          <w:i/>
          <w:lang w:eastAsia="en-US"/>
        </w:rPr>
        <w:t>a do protokołu)</w:t>
      </w:r>
      <w:r w:rsidRPr="00016C05">
        <w:rPr>
          <w:lang w:eastAsia="en-US"/>
        </w:rPr>
        <w:t>,</w:t>
      </w:r>
    </w:p>
    <w:p w:rsidR="00B05E67" w:rsidRPr="00016C05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016C05">
        <w:rPr>
          <w:lang w:eastAsia="en-US"/>
        </w:rPr>
        <w:t xml:space="preserve">- Przewodniczący Komisji Oświaty Piotr Filipiak - Komisja pozytywnie zaopiniowała ww. projekt uchwały </w:t>
      </w:r>
      <w:r w:rsidRPr="00016C05">
        <w:rPr>
          <w:i/>
          <w:lang w:eastAsia="en-US"/>
        </w:rPr>
        <w:t xml:space="preserve">(załącznik nr </w:t>
      </w:r>
      <w:r w:rsidR="007032F8" w:rsidRPr="00016C05">
        <w:rPr>
          <w:i/>
          <w:lang w:eastAsia="en-US"/>
        </w:rPr>
        <w:t>13</w:t>
      </w:r>
      <w:r w:rsidRPr="00016C05">
        <w:rPr>
          <w:i/>
          <w:lang w:eastAsia="en-US"/>
        </w:rPr>
        <w:t>b do protokołu)</w:t>
      </w:r>
      <w:r w:rsidRPr="00016C05">
        <w:rPr>
          <w:lang w:eastAsia="en-US"/>
        </w:rPr>
        <w:t>,</w:t>
      </w:r>
    </w:p>
    <w:p w:rsidR="00B05E67" w:rsidRPr="00016C05" w:rsidRDefault="00B05E67" w:rsidP="00B05E67">
      <w:pPr>
        <w:autoSpaceDE w:val="0"/>
        <w:autoSpaceDN w:val="0"/>
        <w:adjustRightInd w:val="0"/>
        <w:spacing w:after="120"/>
        <w:jc w:val="both"/>
      </w:pPr>
      <w:r w:rsidRPr="00016C05">
        <w:t xml:space="preserve">- Przewodniczący Komisji Budżetu i Gospodarki Andrzej </w:t>
      </w:r>
      <w:proofErr w:type="spellStart"/>
      <w:r w:rsidRPr="00016C05">
        <w:t>Ksepko</w:t>
      </w:r>
      <w:proofErr w:type="spellEnd"/>
      <w:r w:rsidRPr="00016C05">
        <w:t xml:space="preserve"> - Komisja pozytywnie zaopiniowała ww. projekt uchwały </w:t>
      </w:r>
      <w:r w:rsidRPr="00016C05">
        <w:rPr>
          <w:i/>
        </w:rPr>
        <w:t xml:space="preserve">(załącznik nr </w:t>
      </w:r>
      <w:r w:rsidR="007032F8" w:rsidRPr="00016C05">
        <w:rPr>
          <w:i/>
        </w:rPr>
        <w:t>13</w:t>
      </w:r>
      <w:r w:rsidRPr="00016C05">
        <w:rPr>
          <w:i/>
        </w:rPr>
        <w:t>c do protokołu)</w:t>
      </w:r>
      <w:r w:rsidRPr="00016C05">
        <w:t>,</w:t>
      </w:r>
    </w:p>
    <w:p w:rsidR="00016C05" w:rsidRDefault="00B05E67" w:rsidP="00121DD2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CE5B04">
        <w:rPr>
          <w:lang w:eastAsia="en-US"/>
        </w:rPr>
        <w:t>Zastępca Przewodniczącej</w:t>
      </w:r>
      <w:r w:rsidR="007032F8">
        <w:rPr>
          <w:lang w:eastAsia="en-US"/>
        </w:rPr>
        <w:t xml:space="preserve"> Komisji Spraw Społecznych Sebastian Kwiatkowski</w:t>
      </w:r>
      <w:r w:rsidR="00016C05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016C05">
        <w:rPr>
          <w:i/>
          <w:iCs/>
          <w:lang w:eastAsia="en-US"/>
        </w:rPr>
        <w:t>13d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CE5B04" w:rsidRPr="00121DD2" w:rsidRDefault="00CE5B04" w:rsidP="00121DD2">
      <w:pPr>
        <w:autoSpaceDE w:val="0"/>
        <w:autoSpaceDN w:val="0"/>
        <w:adjustRightInd w:val="0"/>
        <w:jc w:val="both"/>
      </w:pPr>
    </w:p>
    <w:p w:rsidR="001E1E9C" w:rsidRDefault="00167FE8" w:rsidP="0008584C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F22042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</w:t>
      </w:r>
      <w:proofErr w:type="spellStart"/>
      <w:r>
        <w:rPr>
          <w:b/>
          <w:color w:val="000000"/>
        </w:rPr>
        <w:t>Szalla</w:t>
      </w:r>
      <w:proofErr w:type="spellEnd"/>
      <w:r w:rsidR="00016C05">
        <w:rPr>
          <w:b/>
          <w:color w:val="000000"/>
        </w:rPr>
        <w:t xml:space="preserve"> </w:t>
      </w:r>
      <w:r w:rsidR="00016C05" w:rsidRPr="00016C05">
        <w:rPr>
          <w:color w:val="000000"/>
        </w:rPr>
        <w:t xml:space="preserve">przywitał Naczelnika Wydziału Planowania, Gospodarki Komunalnej i Środowiska Lucynę </w:t>
      </w:r>
      <w:proofErr w:type="spellStart"/>
      <w:r w:rsidR="00016C05" w:rsidRPr="00016C05">
        <w:rPr>
          <w:color w:val="000000"/>
        </w:rPr>
        <w:t>Kabs</w:t>
      </w:r>
      <w:proofErr w:type="spellEnd"/>
      <w:r w:rsidR="00016C05">
        <w:rPr>
          <w:color w:val="000000"/>
        </w:rPr>
        <w:t xml:space="preserve"> i </w:t>
      </w:r>
      <w:r w:rsidR="00D61AD9">
        <w:rPr>
          <w:color w:val="000000"/>
        </w:rPr>
        <w:t>otworzył dyskusję.</w:t>
      </w:r>
    </w:p>
    <w:p w:rsidR="00016C05" w:rsidRDefault="00016C05" w:rsidP="0008584C">
      <w:pPr>
        <w:autoSpaceDE w:val="0"/>
        <w:jc w:val="both"/>
        <w:rPr>
          <w:color w:val="000000"/>
        </w:rPr>
      </w:pPr>
    </w:p>
    <w:p w:rsidR="00016C05" w:rsidRDefault="00016C05" w:rsidP="0008584C">
      <w:pPr>
        <w:autoSpaceDE w:val="0"/>
        <w:jc w:val="both"/>
        <w:rPr>
          <w:color w:val="000000"/>
        </w:rPr>
      </w:pPr>
      <w:r w:rsidRPr="00016C05">
        <w:rPr>
          <w:b/>
          <w:color w:val="000000"/>
        </w:rPr>
        <w:t>Burmistrz Miasta Maciej Żebrowski</w:t>
      </w:r>
      <w:r>
        <w:rPr>
          <w:color w:val="000000"/>
        </w:rPr>
        <w:t xml:space="preserve"> zgłosił autopoprawki do projektów uchwał, polegające na dodaniu publikatorów w podstawie prawnej. Autopoprawki zostały przesłane Radnym.</w:t>
      </w:r>
    </w:p>
    <w:p w:rsidR="00016C05" w:rsidRPr="00016C05" w:rsidRDefault="00016C05" w:rsidP="0008584C">
      <w:pPr>
        <w:autoSpaceDE w:val="0"/>
        <w:jc w:val="both"/>
        <w:rPr>
          <w:i/>
          <w:color w:val="000000"/>
        </w:rPr>
      </w:pPr>
      <w:r w:rsidRPr="00016C05">
        <w:rPr>
          <w:i/>
          <w:color w:val="000000"/>
        </w:rPr>
        <w:t>(Autopoprawki stanowią załącznik nr 14 do protokołu)</w:t>
      </w:r>
    </w:p>
    <w:p w:rsidR="00A80864" w:rsidRDefault="00A80864" w:rsidP="00E04119">
      <w:pPr>
        <w:autoSpaceDE w:val="0"/>
        <w:jc w:val="both"/>
        <w:rPr>
          <w:i/>
          <w:color w:val="000000"/>
        </w:rPr>
      </w:pPr>
    </w:p>
    <w:p w:rsidR="00016C05" w:rsidRPr="00DB5BC1" w:rsidRDefault="00A11B85" w:rsidP="00A778AC">
      <w:pPr>
        <w:autoSpaceDE w:val="0"/>
        <w:jc w:val="both"/>
        <w:rPr>
          <w:szCs w:val="28"/>
        </w:rPr>
      </w:pPr>
      <w:r w:rsidRPr="00A778AC">
        <w:rPr>
          <w:i/>
        </w:rPr>
        <w:t>Głos w temacie kolejno zabrali:</w:t>
      </w:r>
      <w:r w:rsidR="00D61AD9" w:rsidRPr="00A778AC">
        <w:t xml:space="preserve"> </w:t>
      </w:r>
      <w:r w:rsidR="00016C05" w:rsidRPr="00A778AC">
        <w:t xml:space="preserve">Wiceprzewodnicząca Rady Miasta Monika Biesiada, Przewodniczący Rady Miasta Dariusz </w:t>
      </w:r>
      <w:proofErr w:type="spellStart"/>
      <w:r w:rsidR="00016C05" w:rsidRPr="00A778AC">
        <w:t>Szalla</w:t>
      </w:r>
      <w:proofErr w:type="spellEnd"/>
      <w:r w:rsidR="00016C05" w:rsidRPr="00A778AC">
        <w:t xml:space="preserve">, Dyrektor Miejskiego Ośrodka Sportu i Rekreacji Aleksandra Szczepanek, Radna Bogusława </w:t>
      </w:r>
      <w:proofErr w:type="spellStart"/>
      <w:r w:rsidR="00016C05" w:rsidRPr="00A778AC">
        <w:t>Towalewska</w:t>
      </w:r>
      <w:proofErr w:type="spellEnd"/>
      <w:r w:rsidR="00016C05" w:rsidRPr="00A778AC">
        <w:t xml:space="preserve">, Burmistrz Miasta Maciej Żebrowski, Dyrektor Miejskiego Ośrodka Sportu i Rekreacji Aleksandra Szczepanek, </w:t>
      </w:r>
      <w:r w:rsidR="00016C05" w:rsidRPr="00DE4F1E">
        <w:t xml:space="preserve">Przewodniczący Rady Miasta Dariusz </w:t>
      </w:r>
      <w:proofErr w:type="spellStart"/>
      <w:r w:rsidR="00016C05" w:rsidRPr="00DE4F1E">
        <w:t>Szalla</w:t>
      </w:r>
      <w:proofErr w:type="spellEnd"/>
      <w:r w:rsidR="00016C05" w:rsidRPr="00DE4F1E">
        <w:t xml:space="preserve">, Radna Bogusława </w:t>
      </w:r>
      <w:proofErr w:type="spellStart"/>
      <w:r w:rsidR="00016C05" w:rsidRPr="00DE4F1E">
        <w:t>Towalewska</w:t>
      </w:r>
      <w:proofErr w:type="spellEnd"/>
      <w:r w:rsidR="00016C05" w:rsidRPr="00DE4F1E">
        <w:t>,</w:t>
      </w:r>
      <w:r w:rsidR="00016C05" w:rsidRPr="00DE4F1E">
        <w:rPr>
          <w:color w:val="FF0000"/>
        </w:rPr>
        <w:t xml:space="preserve"> </w:t>
      </w:r>
      <w:r w:rsidR="00016C05" w:rsidRPr="00DE4F1E">
        <w:t xml:space="preserve">Radny Andrzej </w:t>
      </w:r>
      <w:proofErr w:type="spellStart"/>
      <w:r w:rsidR="00016C05" w:rsidRPr="00DE4F1E">
        <w:t>Subocz</w:t>
      </w:r>
      <w:proofErr w:type="spellEnd"/>
      <w:r w:rsidR="00016C05" w:rsidRPr="00DE4F1E">
        <w:t xml:space="preserve">, </w:t>
      </w:r>
      <w:r w:rsidR="00DE4F1E" w:rsidRPr="00DE4F1E">
        <w:t>Burmistrz Miasta Maciej Żebrowski</w:t>
      </w:r>
      <w:r w:rsidR="00016C05" w:rsidRPr="00DE4F1E">
        <w:t xml:space="preserve">, </w:t>
      </w:r>
      <w:r w:rsidR="00016C05" w:rsidRPr="00DE4F1E">
        <w:rPr>
          <w:szCs w:val="28"/>
        </w:rPr>
        <w:t xml:space="preserve">Z-ca Burmistrza Miasta Hanna Szynkaruk-Szpynda, Radny Piotr Filipiak, Radna Bogusława </w:t>
      </w:r>
      <w:proofErr w:type="spellStart"/>
      <w:r w:rsidR="00016C05" w:rsidRPr="00DE4F1E">
        <w:rPr>
          <w:szCs w:val="28"/>
        </w:rPr>
        <w:t>Towalewska</w:t>
      </w:r>
      <w:proofErr w:type="spellEnd"/>
      <w:r w:rsidR="00016C05" w:rsidRPr="00DE4F1E">
        <w:rPr>
          <w:szCs w:val="28"/>
        </w:rPr>
        <w:t xml:space="preserve">, Radny Paweł Łakomy, </w:t>
      </w:r>
      <w:r w:rsidR="00016C05" w:rsidRPr="00DB5BC1">
        <w:rPr>
          <w:szCs w:val="28"/>
        </w:rPr>
        <w:t xml:space="preserve">Radna Bogusława </w:t>
      </w:r>
      <w:proofErr w:type="spellStart"/>
      <w:r w:rsidR="00016C05" w:rsidRPr="00DB5BC1">
        <w:rPr>
          <w:szCs w:val="28"/>
        </w:rPr>
        <w:t>Towalewska</w:t>
      </w:r>
      <w:proofErr w:type="spellEnd"/>
      <w:r w:rsidR="00016C05" w:rsidRPr="00DB5BC1">
        <w:rPr>
          <w:szCs w:val="28"/>
        </w:rPr>
        <w:t xml:space="preserve">, Radna Halina Kuch, Burmistrz Miasta Maciej Żebrowski, </w:t>
      </w:r>
      <w:r w:rsidR="00A778AC" w:rsidRPr="00DB5BC1">
        <w:t xml:space="preserve">Przewodniczący Rady Miasta Dariusz </w:t>
      </w:r>
      <w:proofErr w:type="spellStart"/>
      <w:r w:rsidR="00A778AC" w:rsidRPr="00DB5BC1">
        <w:t>Szalla</w:t>
      </w:r>
      <w:proofErr w:type="spellEnd"/>
      <w:r w:rsidR="00A778AC" w:rsidRPr="00DB5BC1">
        <w:t xml:space="preserve">, Radny Andrzej </w:t>
      </w:r>
      <w:proofErr w:type="spellStart"/>
      <w:r w:rsidR="00A778AC" w:rsidRPr="00DB5BC1">
        <w:t>Ksepko</w:t>
      </w:r>
      <w:proofErr w:type="spellEnd"/>
      <w:r w:rsidR="00A778AC" w:rsidRPr="00DB5BC1">
        <w:t xml:space="preserve">, Przewodniczący Rady Miasta Dariusz </w:t>
      </w:r>
      <w:proofErr w:type="spellStart"/>
      <w:r w:rsidR="00A778AC" w:rsidRPr="00DB5BC1">
        <w:t>Szalla</w:t>
      </w:r>
      <w:proofErr w:type="spellEnd"/>
      <w:r w:rsidR="00A778AC" w:rsidRPr="00DB5BC1">
        <w:t xml:space="preserve">, Radny Andrzej </w:t>
      </w:r>
      <w:proofErr w:type="spellStart"/>
      <w:r w:rsidR="00A778AC" w:rsidRPr="00DB5BC1">
        <w:t>Ksepko</w:t>
      </w:r>
      <w:proofErr w:type="spellEnd"/>
      <w:r w:rsidR="00A778AC" w:rsidRPr="00DB5BC1">
        <w:t xml:space="preserve">, Radna Małgorzata Zielonka-Rucińska, Radna Bogusława </w:t>
      </w:r>
      <w:proofErr w:type="spellStart"/>
      <w:r w:rsidR="00A778AC" w:rsidRPr="00DB5BC1">
        <w:t>Towalewska</w:t>
      </w:r>
      <w:proofErr w:type="spellEnd"/>
      <w:r w:rsidR="00A778AC" w:rsidRPr="00DB5BC1">
        <w:t>, Radny Piotr Filipiak</w:t>
      </w:r>
      <w:r w:rsidR="00DB5BC1" w:rsidRPr="00DB5BC1">
        <w:t>.</w:t>
      </w:r>
      <w:r w:rsidR="00A778AC" w:rsidRPr="00DB5BC1">
        <w:t xml:space="preserve"> </w:t>
      </w:r>
    </w:p>
    <w:p w:rsidR="00A778AC" w:rsidRDefault="00A778AC" w:rsidP="00016C05">
      <w:pPr>
        <w:autoSpaceDE w:val="0"/>
        <w:jc w:val="both"/>
        <w:rPr>
          <w:szCs w:val="28"/>
        </w:rPr>
      </w:pPr>
    </w:p>
    <w:p w:rsidR="00FF71B7" w:rsidRPr="00A778AC" w:rsidRDefault="007A6B66" w:rsidP="007871AB">
      <w:pPr>
        <w:jc w:val="both"/>
        <w:rPr>
          <w:b/>
          <w:iCs/>
          <w:szCs w:val="24"/>
          <w:lang w:eastAsia="en-US"/>
        </w:rPr>
      </w:pPr>
      <w:r w:rsidRPr="00A778AC">
        <w:t xml:space="preserve">W związku z </w:t>
      </w:r>
      <w:r w:rsidR="00A11B85" w:rsidRPr="00A778AC">
        <w:t>wyczerpaniem tematu</w:t>
      </w:r>
      <w:r w:rsidR="008A011D" w:rsidRPr="00A778AC">
        <w:t xml:space="preserve"> </w:t>
      </w:r>
      <w:r w:rsidR="00167FE8" w:rsidRPr="00A778AC">
        <w:rPr>
          <w:b/>
        </w:rPr>
        <w:t>Przewodniczący Rady Miasta</w:t>
      </w:r>
      <w:r w:rsidR="00F22042" w:rsidRPr="00A778AC">
        <w:rPr>
          <w:b/>
        </w:rPr>
        <w:t xml:space="preserve"> </w:t>
      </w:r>
      <w:r w:rsidR="00167FE8" w:rsidRPr="00A778AC">
        <w:rPr>
          <w:b/>
        </w:rPr>
        <w:t xml:space="preserve">Dariusz </w:t>
      </w:r>
      <w:proofErr w:type="spellStart"/>
      <w:r w:rsidR="00167FE8" w:rsidRPr="00A778AC">
        <w:rPr>
          <w:b/>
        </w:rPr>
        <w:t>Szalla</w:t>
      </w:r>
      <w:proofErr w:type="spellEnd"/>
      <w:r w:rsidR="00167FE8" w:rsidRPr="00A778AC">
        <w:rPr>
          <w:b/>
        </w:rPr>
        <w:t xml:space="preserve"> </w:t>
      </w:r>
      <w:r w:rsidR="00BF0E06" w:rsidRPr="00A778AC">
        <w:rPr>
          <w:lang w:eastAsia="en-US"/>
        </w:rPr>
        <w:t>poddał pod głosowanie wniosek o podjęcie uchwały</w:t>
      </w:r>
      <w:r w:rsidR="0097675E" w:rsidRPr="00A778AC">
        <w:rPr>
          <w:lang w:eastAsia="en-US"/>
        </w:rPr>
        <w:t xml:space="preserve"> </w:t>
      </w:r>
      <w:r w:rsidR="00A778AC" w:rsidRPr="00A778AC">
        <w:rPr>
          <w:iCs/>
        </w:rPr>
        <w:t>w sprawie przekształcenia samorządowego zakładu budżetowego pod nazwą Miejski</w:t>
      </w:r>
      <w:r w:rsidR="00CE5B04">
        <w:rPr>
          <w:iCs/>
        </w:rPr>
        <w:t xml:space="preserve">ego Ośrodka Sportu i Rekreacji </w:t>
      </w:r>
      <w:r w:rsidR="00A778AC" w:rsidRPr="00A778AC">
        <w:rPr>
          <w:iCs/>
        </w:rPr>
        <w:t>w Wałczu w jednostkę budżetową pod nazwą Miejski Ośrodek Sportu i Rekreacji w Wałczu</w:t>
      </w:r>
      <w:r w:rsidR="00A778AC" w:rsidRPr="00A778AC">
        <w:rPr>
          <w:lang w:eastAsia="en-US"/>
        </w:rPr>
        <w:t xml:space="preserve"> wraz z autopoprawką</w:t>
      </w:r>
      <w:r w:rsidR="00C36957" w:rsidRPr="00A778AC">
        <w:rPr>
          <w:lang w:eastAsia="en-US"/>
        </w:rPr>
        <w:t xml:space="preserve"> </w:t>
      </w:r>
      <w:r w:rsidR="00BF0E06" w:rsidRPr="00A778AC">
        <w:rPr>
          <w:iCs/>
        </w:rPr>
        <w:t>(</w:t>
      </w:r>
      <w:r w:rsidR="00BF0E06" w:rsidRPr="00A778AC">
        <w:rPr>
          <w:bCs/>
          <w:i/>
        </w:rPr>
        <w:t>imienny wykaz głosowania stanowi załącznik nr</w:t>
      </w:r>
      <w:r w:rsidR="000A5CE1" w:rsidRPr="00A778AC">
        <w:rPr>
          <w:bCs/>
          <w:i/>
        </w:rPr>
        <w:t xml:space="preserve"> </w:t>
      </w:r>
      <w:r w:rsidR="00A778AC" w:rsidRPr="00A778AC">
        <w:rPr>
          <w:bCs/>
          <w:i/>
        </w:rPr>
        <w:t>15</w:t>
      </w:r>
      <w:r w:rsidR="00BF0E06" w:rsidRPr="00A778AC">
        <w:rPr>
          <w:bCs/>
          <w:i/>
        </w:rPr>
        <w:t xml:space="preserve"> do protokołu)</w:t>
      </w:r>
      <w:r w:rsidR="001166D4" w:rsidRPr="00A778AC">
        <w:t xml:space="preserve">, po czym </w:t>
      </w:r>
      <w:r w:rsidR="00BF0E06" w:rsidRPr="00A778AC">
        <w:t xml:space="preserve">stwierdził, że </w:t>
      </w:r>
      <w:r w:rsidR="00BF0E06" w:rsidRPr="00A778AC">
        <w:rPr>
          <w:b/>
        </w:rPr>
        <w:t xml:space="preserve">uchwała nr </w:t>
      </w:r>
      <w:r w:rsidR="00966A7D" w:rsidRPr="00A778AC">
        <w:rPr>
          <w:b/>
          <w:iCs/>
          <w:szCs w:val="24"/>
          <w:lang w:eastAsia="en-US"/>
        </w:rPr>
        <w:t>IX/</w:t>
      </w:r>
      <w:r w:rsidR="00B8128A" w:rsidRPr="00A778AC">
        <w:rPr>
          <w:b/>
          <w:iCs/>
          <w:szCs w:val="24"/>
          <w:lang w:eastAsia="en-US"/>
        </w:rPr>
        <w:t>X</w:t>
      </w:r>
      <w:r w:rsidR="00F22042" w:rsidRPr="00A778AC">
        <w:rPr>
          <w:b/>
          <w:iCs/>
          <w:szCs w:val="24"/>
          <w:lang w:eastAsia="en-US"/>
        </w:rPr>
        <w:t>V</w:t>
      </w:r>
      <w:r w:rsidR="00A778AC" w:rsidRPr="00A778AC">
        <w:rPr>
          <w:b/>
          <w:iCs/>
          <w:szCs w:val="24"/>
          <w:lang w:eastAsia="en-US"/>
        </w:rPr>
        <w:t>I</w:t>
      </w:r>
      <w:r w:rsidR="00DB1C68" w:rsidRPr="00A778AC">
        <w:rPr>
          <w:b/>
          <w:iCs/>
          <w:szCs w:val="24"/>
          <w:lang w:eastAsia="en-US"/>
        </w:rPr>
        <w:t>/</w:t>
      </w:r>
      <w:r w:rsidR="00DF5BD3" w:rsidRPr="00A778AC">
        <w:rPr>
          <w:b/>
          <w:iCs/>
          <w:szCs w:val="24"/>
          <w:lang w:eastAsia="en-US"/>
        </w:rPr>
        <w:t>1</w:t>
      </w:r>
      <w:r w:rsidR="00A778AC" w:rsidRPr="00A778AC">
        <w:rPr>
          <w:b/>
          <w:iCs/>
          <w:szCs w:val="24"/>
          <w:lang w:eastAsia="en-US"/>
        </w:rPr>
        <w:t>48</w:t>
      </w:r>
      <w:r w:rsidR="00A80864" w:rsidRPr="00A778AC">
        <w:rPr>
          <w:b/>
          <w:iCs/>
          <w:szCs w:val="24"/>
          <w:lang w:eastAsia="en-US"/>
        </w:rPr>
        <w:t xml:space="preserve">/25 </w:t>
      </w:r>
      <w:r w:rsidR="00A778AC" w:rsidRPr="00A778AC">
        <w:rPr>
          <w:b/>
          <w:iCs/>
          <w:szCs w:val="24"/>
          <w:lang w:eastAsia="en-US"/>
        </w:rPr>
        <w:t xml:space="preserve">w sprawie przekształcenia samorządowego zakładu budżetowego pod nazwą Miejskiego Ośrodka Sportu i Rekreacji w Wałczu </w:t>
      </w:r>
      <w:r w:rsidR="00A778AC">
        <w:rPr>
          <w:b/>
          <w:iCs/>
          <w:szCs w:val="24"/>
          <w:lang w:eastAsia="en-US"/>
        </w:rPr>
        <w:br/>
      </w:r>
      <w:r w:rsidR="00A778AC" w:rsidRPr="00A778AC">
        <w:rPr>
          <w:b/>
          <w:iCs/>
          <w:szCs w:val="24"/>
          <w:lang w:eastAsia="en-US"/>
        </w:rPr>
        <w:t xml:space="preserve">w jednostkę budżetową pod nazwą Miejski Ośrodek Sportu i Rekreacji w Wałczu </w:t>
      </w:r>
      <w:r w:rsidR="00FF71B7" w:rsidRPr="00A778AC">
        <w:t xml:space="preserve">została podjęta </w:t>
      </w:r>
      <w:r w:rsidR="00A778AC" w:rsidRPr="00A778AC">
        <w:t>większością głosów</w:t>
      </w:r>
      <w:r w:rsidR="00FF71B7" w:rsidRPr="00A778AC">
        <w:t>.</w:t>
      </w:r>
    </w:p>
    <w:p w:rsidR="00BF0E06" w:rsidRPr="00A778AC" w:rsidRDefault="00BF0E06" w:rsidP="00BF0E06">
      <w:pPr>
        <w:autoSpaceDE w:val="0"/>
        <w:jc w:val="both"/>
        <w:rPr>
          <w:i/>
        </w:rPr>
      </w:pPr>
      <w:r w:rsidRPr="00A778AC">
        <w:rPr>
          <w:i/>
        </w:rPr>
        <w:t>(Uchwała stanowi załącznik nr</w:t>
      </w:r>
      <w:r w:rsidR="00ED00BC" w:rsidRPr="00A778AC">
        <w:rPr>
          <w:i/>
        </w:rPr>
        <w:t xml:space="preserve"> </w:t>
      </w:r>
      <w:r w:rsidR="00A778AC" w:rsidRPr="00A778AC">
        <w:rPr>
          <w:i/>
        </w:rPr>
        <w:t>16</w:t>
      </w:r>
      <w:r w:rsidRPr="00A778AC">
        <w:rPr>
          <w:i/>
        </w:rPr>
        <w:t xml:space="preserve"> do protokołu)</w:t>
      </w:r>
    </w:p>
    <w:p w:rsidR="001E7CA6" w:rsidRDefault="001E7CA6" w:rsidP="0008564C">
      <w:pPr>
        <w:jc w:val="both"/>
        <w:rPr>
          <w:color w:val="000000"/>
        </w:rPr>
      </w:pPr>
    </w:p>
    <w:p w:rsidR="00A778AC" w:rsidRDefault="00966A7D" w:rsidP="005614F5">
      <w:pPr>
        <w:jc w:val="both"/>
        <w:rPr>
          <w:b/>
          <w:iCs/>
        </w:rPr>
      </w:pPr>
      <w:r w:rsidRPr="000F5A10">
        <w:rPr>
          <w:b/>
          <w:iCs/>
        </w:rPr>
        <w:t>2)</w:t>
      </w:r>
      <w:r w:rsidR="005614F5">
        <w:rPr>
          <w:b/>
          <w:iCs/>
        </w:rPr>
        <w:t xml:space="preserve"> </w:t>
      </w:r>
      <w:r w:rsidR="00A778AC" w:rsidRPr="00A778AC">
        <w:rPr>
          <w:b/>
          <w:iCs/>
        </w:rPr>
        <w:t>w sprawie wyrażenia zgody na odstąpienie od obowiązku przetargowego zawarcia umowy najmu nieruchomości stanowiących własność Gminy Mi</w:t>
      </w:r>
      <w:r w:rsidR="00A778AC">
        <w:rPr>
          <w:b/>
          <w:iCs/>
        </w:rPr>
        <w:t>ejskiej Wałcz na okres do 5 lat.</w:t>
      </w:r>
    </w:p>
    <w:p w:rsidR="00966A7D" w:rsidRPr="00E67CCA" w:rsidRDefault="00966A7D" w:rsidP="00966A7D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 w:rsidR="00DF5BD3">
        <w:rPr>
          <w:bCs/>
          <w:i/>
        </w:rPr>
        <w:t>1</w:t>
      </w:r>
      <w:r w:rsidR="00A778AC">
        <w:rPr>
          <w:bCs/>
          <w:i/>
        </w:rPr>
        <w:t>7</w:t>
      </w:r>
      <w:r w:rsidRPr="00E67CCA">
        <w:rPr>
          <w:bCs/>
          <w:i/>
        </w:rPr>
        <w:t xml:space="preserve"> do protokołu</w:t>
      </w:r>
      <w:r w:rsidR="00DC508C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 w:rsidR="00E67CCA">
        <w:rPr>
          <w:bCs/>
          <w:i/>
        </w:rPr>
        <w:t xml:space="preserve"> </w:t>
      </w:r>
      <w:r w:rsidR="00917630">
        <w:rPr>
          <w:bCs/>
          <w:i/>
        </w:rPr>
        <w:t>1:59:16</w:t>
      </w:r>
      <w:r w:rsidRPr="00794677">
        <w:rPr>
          <w:bCs/>
          <w:i/>
        </w:rPr>
        <w:t xml:space="preserve"> – </w:t>
      </w:r>
      <w:r w:rsidR="00306907">
        <w:rPr>
          <w:bCs/>
          <w:i/>
        </w:rPr>
        <w:t>2:01:22</w:t>
      </w:r>
      <w:r w:rsidR="009B2E0E">
        <w:rPr>
          <w:bCs/>
          <w:i/>
        </w:rPr>
        <w:t>)</w:t>
      </w:r>
    </w:p>
    <w:p w:rsidR="00113F33" w:rsidRDefault="00113F33" w:rsidP="00113F33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B05E67" w:rsidRPr="00F256B5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F256B5">
        <w:rPr>
          <w:bCs/>
          <w:lang w:eastAsia="en-US"/>
        </w:rPr>
        <w:t>poprosił Przewodnicząc</w:t>
      </w:r>
      <w:r w:rsidR="00917630">
        <w:rPr>
          <w:bCs/>
          <w:lang w:eastAsia="en-US"/>
        </w:rPr>
        <w:t xml:space="preserve">ego </w:t>
      </w:r>
      <w:r w:rsidRPr="00F256B5">
        <w:rPr>
          <w:bCs/>
          <w:lang w:eastAsia="en-US"/>
        </w:rPr>
        <w:t>Komisji</w:t>
      </w:r>
      <w:r w:rsidR="00917630">
        <w:rPr>
          <w:bCs/>
          <w:lang w:eastAsia="en-US"/>
        </w:rPr>
        <w:t xml:space="preserve"> Budżetu </w:t>
      </w:r>
      <w:r w:rsidR="00917630">
        <w:rPr>
          <w:bCs/>
          <w:lang w:eastAsia="en-US"/>
        </w:rPr>
        <w:br/>
        <w:t>i Gospodarki</w:t>
      </w:r>
      <w:r w:rsidRPr="00F256B5">
        <w:rPr>
          <w:bCs/>
          <w:lang w:eastAsia="en-US"/>
        </w:rPr>
        <w:t xml:space="preserve"> Rady Miasta </w:t>
      </w:r>
      <w:r w:rsidR="00917630">
        <w:rPr>
          <w:bCs/>
          <w:lang w:eastAsia="en-US"/>
        </w:rPr>
        <w:t xml:space="preserve">Andrzeja </w:t>
      </w:r>
      <w:proofErr w:type="spellStart"/>
      <w:r w:rsidR="00917630">
        <w:rPr>
          <w:bCs/>
          <w:lang w:eastAsia="en-US"/>
        </w:rPr>
        <w:t>Ksepko</w:t>
      </w:r>
      <w:proofErr w:type="spellEnd"/>
      <w:r w:rsidR="00917630">
        <w:rPr>
          <w:bCs/>
          <w:lang w:eastAsia="en-US"/>
        </w:rPr>
        <w:t xml:space="preserve"> </w:t>
      </w:r>
      <w:r w:rsidRPr="00F256B5">
        <w:rPr>
          <w:bCs/>
          <w:lang w:eastAsia="en-US"/>
        </w:rPr>
        <w:t xml:space="preserve">o przedstawienie opinii na temat </w:t>
      </w:r>
      <w:r>
        <w:rPr>
          <w:bCs/>
          <w:lang w:eastAsia="en-US"/>
        </w:rPr>
        <w:t>projektu uchwały</w:t>
      </w:r>
      <w:r w:rsidRPr="00F256B5">
        <w:rPr>
          <w:bCs/>
          <w:lang w:eastAsia="en-US"/>
        </w:rPr>
        <w:t>:</w:t>
      </w:r>
    </w:p>
    <w:p w:rsidR="00A80864" w:rsidRDefault="00B05E67" w:rsidP="00917630">
      <w:pPr>
        <w:autoSpaceDE w:val="0"/>
        <w:autoSpaceDN w:val="0"/>
        <w:adjustRightInd w:val="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917630">
        <w:rPr>
          <w:i/>
        </w:rPr>
        <w:t>17a</w:t>
      </w:r>
      <w:r w:rsidRPr="00EF4363">
        <w:rPr>
          <w:i/>
        </w:rPr>
        <w:t xml:space="preserve"> do protokołu)</w:t>
      </w:r>
      <w:r w:rsidR="00917630">
        <w:t>.</w:t>
      </w:r>
    </w:p>
    <w:p w:rsidR="00917630" w:rsidRPr="00917630" w:rsidRDefault="00917630" w:rsidP="00917630">
      <w:pPr>
        <w:autoSpaceDE w:val="0"/>
        <w:autoSpaceDN w:val="0"/>
        <w:adjustRightInd w:val="0"/>
        <w:jc w:val="both"/>
      </w:pPr>
    </w:p>
    <w:p w:rsidR="00966A7D" w:rsidRDefault="00167FE8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F22042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C36957">
        <w:rPr>
          <w:color w:val="000000"/>
        </w:rPr>
        <w:t>otworzył dyskusję.</w:t>
      </w:r>
      <w:r w:rsidR="00966A7D">
        <w:rPr>
          <w:color w:val="000000"/>
        </w:rPr>
        <w:t xml:space="preserve"> </w:t>
      </w:r>
    </w:p>
    <w:p w:rsidR="00DC508C" w:rsidRDefault="00DC508C" w:rsidP="00966A7D">
      <w:pPr>
        <w:jc w:val="both"/>
      </w:pPr>
    </w:p>
    <w:p w:rsidR="00966A7D" w:rsidRPr="00C36957" w:rsidRDefault="00D03BA8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C36957">
        <w:t>brakiem zgłoszeń</w:t>
      </w:r>
      <w:r w:rsidR="006203AE">
        <w:t xml:space="preserve"> do dyskusji</w:t>
      </w:r>
      <w:r w:rsidR="00C36957">
        <w:t xml:space="preserve"> </w:t>
      </w:r>
      <w:r w:rsidR="00167FE8">
        <w:rPr>
          <w:b/>
        </w:rPr>
        <w:t>Przewodniczący Rady Miasta</w:t>
      </w:r>
      <w:r w:rsidR="00F22042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>
        <w:rPr>
          <w:b/>
        </w:rPr>
        <w:t>Szalla</w:t>
      </w:r>
      <w:proofErr w:type="spellEnd"/>
      <w:r w:rsidR="00167FE8">
        <w:rPr>
          <w:b/>
        </w:rPr>
        <w:t xml:space="preserve"> </w:t>
      </w:r>
      <w:r w:rsidRPr="0080165A">
        <w:rPr>
          <w:color w:val="000000"/>
          <w:lang w:eastAsia="en-US"/>
        </w:rPr>
        <w:t>poddał pod</w:t>
      </w:r>
      <w:r>
        <w:rPr>
          <w:b/>
          <w:iCs/>
        </w:rPr>
        <w:t xml:space="preserve"> </w:t>
      </w:r>
      <w:r w:rsidR="00966A7D" w:rsidRPr="0080165A">
        <w:rPr>
          <w:color w:val="000000"/>
          <w:lang w:eastAsia="en-US"/>
        </w:rPr>
        <w:t xml:space="preserve">głosowanie wniosek o podjęcie </w:t>
      </w:r>
      <w:r w:rsidR="00A11B85">
        <w:rPr>
          <w:color w:val="000000"/>
          <w:lang w:eastAsia="en-US"/>
        </w:rPr>
        <w:t>uchwały</w:t>
      </w:r>
      <w:r w:rsidR="00C36957">
        <w:rPr>
          <w:color w:val="000000"/>
          <w:lang w:eastAsia="en-US"/>
        </w:rPr>
        <w:t xml:space="preserve"> </w:t>
      </w:r>
      <w:r w:rsidR="00A778AC" w:rsidRPr="00A778AC">
        <w:rPr>
          <w:color w:val="000000"/>
          <w:lang w:eastAsia="en-US"/>
        </w:rPr>
        <w:t>sprawie wyrażenia zgody na odstąpienie od obowiązku przetargowego zawarcia umowy najmu nieruchomości stanowiących własność Gminy Miejskiej Wałcz</w:t>
      </w:r>
      <w:r w:rsidR="00A778AC">
        <w:rPr>
          <w:color w:val="000000"/>
          <w:lang w:eastAsia="en-US"/>
        </w:rPr>
        <w:t xml:space="preserve"> na okres do 5 lat</w:t>
      </w:r>
      <w:r w:rsidR="00306907">
        <w:rPr>
          <w:color w:val="000000"/>
          <w:lang w:eastAsia="en-US"/>
        </w:rPr>
        <w:t xml:space="preserve"> </w:t>
      </w:r>
      <w:r w:rsidR="00966A7D" w:rsidRPr="009B2E0E">
        <w:rPr>
          <w:bCs/>
          <w:i/>
        </w:rPr>
        <w:t>(imienny</w:t>
      </w:r>
      <w:r w:rsidR="00966A7D" w:rsidRPr="0080165A">
        <w:rPr>
          <w:bCs/>
          <w:i/>
        </w:rPr>
        <w:t xml:space="preserve"> wykaz głosowania stanowi załącznik nr </w:t>
      </w:r>
      <w:r w:rsidR="00DF5BD3">
        <w:rPr>
          <w:bCs/>
          <w:i/>
        </w:rPr>
        <w:t>1</w:t>
      </w:r>
      <w:r w:rsidR="00306907">
        <w:rPr>
          <w:bCs/>
          <w:i/>
        </w:rPr>
        <w:t>8</w:t>
      </w:r>
      <w:r w:rsidR="00966A7D">
        <w:rPr>
          <w:bCs/>
          <w:i/>
        </w:rPr>
        <w:t xml:space="preserve"> </w:t>
      </w:r>
      <w:r w:rsidR="00966A7D" w:rsidRPr="0080165A">
        <w:rPr>
          <w:bCs/>
          <w:i/>
        </w:rPr>
        <w:t>do protokołu)</w:t>
      </w:r>
      <w:r w:rsidR="00966A7D" w:rsidRPr="00BF0730">
        <w:rPr>
          <w:i/>
        </w:rPr>
        <w:t>,</w:t>
      </w:r>
      <w:r w:rsidR="00966A7D">
        <w:t xml:space="preserve"> </w:t>
      </w:r>
      <w:r w:rsidR="00966A7D" w:rsidRPr="009427A7">
        <w:t xml:space="preserve">po czym stwierdził, że </w:t>
      </w:r>
      <w:r w:rsidR="00A80864">
        <w:rPr>
          <w:b/>
        </w:rPr>
        <w:t xml:space="preserve">uchwała </w:t>
      </w:r>
      <w:r w:rsidR="00EA32BF">
        <w:rPr>
          <w:b/>
        </w:rPr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 w:rsidR="00F22042">
        <w:rPr>
          <w:b/>
        </w:rPr>
        <w:t>V</w:t>
      </w:r>
      <w:r w:rsidR="00A778AC">
        <w:rPr>
          <w:b/>
        </w:rPr>
        <w:t>I</w:t>
      </w:r>
      <w:r w:rsidR="00966A7D">
        <w:rPr>
          <w:b/>
        </w:rPr>
        <w:t>/</w:t>
      </w:r>
      <w:r w:rsidR="00DF5BD3">
        <w:rPr>
          <w:b/>
        </w:rPr>
        <w:t>1</w:t>
      </w:r>
      <w:r w:rsidR="00A778AC">
        <w:rPr>
          <w:b/>
        </w:rPr>
        <w:t>49</w:t>
      </w:r>
      <w:r w:rsidR="00A80864">
        <w:rPr>
          <w:b/>
        </w:rPr>
        <w:t>/25</w:t>
      </w:r>
      <w:r w:rsidR="00A80864">
        <w:rPr>
          <w:color w:val="000000"/>
          <w:lang w:eastAsia="en-US"/>
        </w:rPr>
        <w:t xml:space="preserve"> </w:t>
      </w:r>
      <w:r w:rsidR="00A778AC" w:rsidRPr="00A778AC">
        <w:rPr>
          <w:b/>
          <w:color w:val="000000"/>
          <w:lang w:eastAsia="en-US"/>
        </w:rPr>
        <w:t>w sprawie wyrażenia zgody na odstąpienie od obowiązku przetargowego zawarcia umowy najmu nieruchomości stanowiących własność Gminy Miejskiej Wałcz na okres do 5 lat</w:t>
      </w:r>
      <w:r w:rsidR="00CE5B04">
        <w:rPr>
          <w:color w:val="000000"/>
          <w:lang w:eastAsia="en-US"/>
        </w:rPr>
        <w:t xml:space="preserve"> </w:t>
      </w:r>
      <w:r w:rsidR="00966A7D">
        <w:t xml:space="preserve">została podjęta </w:t>
      </w:r>
      <w:r w:rsidR="00306907">
        <w:t>większością głosów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F4363">
        <w:rPr>
          <w:i/>
        </w:rPr>
        <w:t>1</w:t>
      </w:r>
      <w:r w:rsidR="00306907">
        <w:rPr>
          <w:i/>
        </w:rPr>
        <w:t>9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A778AC" w:rsidRDefault="00966A7D" w:rsidP="00F22042">
      <w:pPr>
        <w:jc w:val="both"/>
        <w:rPr>
          <w:b/>
          <w:iCs/>
        </w:rPr>
      </w:pPr>
      <w:r w:rsidRPr="00F256B5">
        <w:rPr>
          <w:b/>
          <w:iCs/>
        </w:rPr>
        <w:t>3</w:t>
      </w:r>
      <w:r w:rsidR="00DC508C" w:rsidRPr="00F256B5">
        <w:rPr>
          <w:b/>
          <w:iCs/>
        </w:rPr>
        <w:t xml:space="preserve">) </w:t>
      </w:r>
      <w:r w:rsidR="00A778AC" w:rsidRPr="00A778AC">
        <w:rPr>
          <w:b/>
          <w:iCs/>
        </w:rPr>
        <w:t>w sprawie zasad i warunków sytuowania tablic reklamowych i urządzeń reklamowych oraz szyldów n</w:t>
      </w:r>
      <w:r w:rsidR="00A778AC">
        <w:rPr>
          <w:b/>
          <w:iCs/>
        </w:rPr>
        <w:t>a terenie Gminy Miejskiej Wałcz.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 xml:space="preserve">(Projekt uchwały stanowi załącznik nr </w:t>
      </w:r>
      <w:r w:rsidR="00306907">
        <w:rPr>
          <w:bCs/>
          <w:i/>
        </w:rPr>
        <w:t>20</w:t>
      </w:r>
      <w:r w:rsidRPr="00F256B5">
        <w:rPr>
          <w:bCs/>
          <w:i/>
        </w:rPr>
        <w:t xml:space="preserve"> do protokołu)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 xml:space="preserve">(Nagranie </w:t>
      </w:r>
      <w:r w:rsidR="00306907">
        <w:rPr>
          <w:bCs/>
          <w:i/>
        </w:rPr>
        <w:t>2:01:23</w:t>
      </w:r>
      <w:r w:rsidRPr="00F256B5">
        <w:rPr>
          <w:bCs/>
          <w:i/>
        </w:rPr>
        <w:t xml:space="preserve"> – </w:t>
      </w:r>
      <w:r w:rsidR="00BD0F25">
        <w:rPr>
          <w:bCs/>
          <w:i/>
        </w:rPr>
        <w:t>2:40:49</w:t>
      </w:r>
      <w:r w:rsidRPr="00F256B5">
        <w:rPr>
          <w:bCs/>
          <w:i/>
        </w:rPr>
        <w:t>)</w:t>
      </w:r>
    </w:p>
    <w:p w:rsidR="00DC508C" w:rsidRPr="00C15650" w:rsidRDefault="00DC508C" w:rsidP="00DC508C">
      <w:pPr>
        <w:jc w:val="both"/>
        <w:rPr>
          <w:bCs/>
          <w:i/>
          <w:color w:val="FF0000"/>
        </w:rPr>
      </w:pPr>
    </w:p>
    <w:p w:rsidR="00B05E67" w:rsidRPr="00F256B5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F256B5">
        <w:rPr>
          <w:bCs/>
          <w:lang w:eastAsia="en-US"/>
        </w:rPr>
        <w:t xml:space="preserve">poprosił Przewodniczących Komisji Rady Miasta o przedstawienie opinii na temat </w:t>
      </w:r>
      <w:r>
        <w:rPr>
          <w:bCs/>
          <w:lang w:eastAsia="en-US"/>
        </w:rPr>
        <w:t>projektu uchwały</w:t>
      </w:r>
      <w:r w:rsidRPr="00F256B5">
        <w:rPr>
          <w:bCs/>
          <w:lang w:eastAsia="en-US"/>
        </w:rPr>
        <w:t>: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67">
        <w:rPr>
          <w:lang w:eastAsia="en-US"/>
        </w:rPr>
        <w:t xml:space="preserve">- Przewodniczący Komisji Sportu, Kultury, Turystyki i Promocji Paweł Łakomy - Komisja pozytywnie zaopiniowała ww. projekt uchwały </w:t>
      </w:r>
      <w:r w:rsidRPr="00B05E67">
        <w:rPr>
          <w:i/>
          <w:lang w:eastAsia="en-US"/>
        </w:rPr>
        <w:t xml:space="preserve">(załącznik nr </w:t>
      </w:r>
      <w:r w:rsidR="00306907">
        <w:rPr>
          <w:i/>
          <w:lang w:eastAsia="en-US"/>
        </w:rPr>
        <w:t>20</w:t>
      </w:r>
      <w:r>
        <w:rPr>
          <w:i/>
          <w:lang w:eastAsia="en-US"/>
        </w:rPr>
        <w:t>a</w:t>
      </w:r>
      <w:r w:rsidRPr="00B05E67">
        <w:rPr>
          <w:i/>
          <w:lang w:eastAsia="en-US"/>
        </w:rPr>
        <w:t xml:space="preserve"> do protokołu)</w:t>
      </w:r>
      <w:r w:rsidRPr="00B05E67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306907">
        <w:rPr>
          <w:i/>
          <w:lang w:eastAsia="en-US"/>
        </w:rPr>
        <w:t>20</w:t>
      </w:r>
      <w:r>
        <w:rPr>
          <w:i/>
          <w:lang w:eastAsia="en-US"/>
        </w:rPr>
        <w:t>b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306907">
        <w:rPr>
          <w:i/>
        </w:rPr>
        <w:t>20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B05E67" w:rsidRDefault="00B05E67" w:rsidP="00B05E6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7032F8">
        <w:rPr>
          <w:lang w:eastAsia="en-US"/>
        </w:rPr>
        <w:t>Zastępca Przewodnicząc</w:t>
      </w:r>
      <w:r w:rsidR="00CE5B04">
        <w:rPr>
          <w:lang w:eastAsia="en-US"/>
        </w:rPr>
        <w:t>ej</w:t>
      </w:r>
      <w:r w:rsidR="007032F8">
        <w:rPr>
          <w:lang w:eastAsia="en-US"/>
        </w:rPr>
        <w:t xml:space="preserve"> Komisji Spraw Społecznych Sebastian Kwiatkowski</w:t>
      </w:r>
      <w:r w:rsidR="00306907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306907">
        <w:rPr>
          <w:i/>
          <w:iCs/>
          <w:lang w:eastAsia="en-US"/>
        </w:rPr>
        <w:t>20d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C36957" w:rsidRPr="00D64B76" w:rsidRDefault="00C36957" w:rsidP="00A11B85">
      <w:pPr>
        <w:autoSpaceDE w:val="0"/>
        <w:jc w:val="both"/>
      </w:pPr>
    </w:p>
    <w:p w:rsidR="00C36957" w:rsidRDefault="00C36957" w:rsidP="00C36957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otworzył dyskusję. </w:t>
      </w:r>
    </w:p>
    <w:p w:rsidR="00306907" w:rsidRDefault="00306907" w:rsidP="00C36957">
      <w:pPr>
        <w:autoSpaceDE w:val="0"/>
        <w:jc w:val="both"/>
        <w:rPr>
          <w:color w:val="000000"/>
        </w:rPr>
      </w:pPr>
    </w:p>
    <w:p w:rsidR="00306907" w:rsidRDefault="00306907" w:rsidP="00C36957">
      <w:pPr>
        <w:autoSpaceDE w:val="0"/>
        <w:jc w:val="both"/>
        <w:rPr>
          <w:color w:val="000000"/>
        </w:rPr>
      </w:pPr>
      <w:r w:rsidRPr="00306907">
        <w:rPr>
          <w:b/>
          <w:color w:val="000000"/>
        </w:rPr>
        <w:t xml:space="preserve">Wiceprzewodnicząca Rady Miasta Ewa </w:t>
      </w:r>
      <w:proofErr w:type="spellStart"/>
      <w:r w:rsidRPr="00306907">
        <w:rPr>
          <w:b/>
          <w:color w:val="000000"/>
        </w:rPr>
        <w:t>Fran</w:t>
      </w:r>
      <w:r>
        <w:rPr>
          <w:b/>
          <w:color w:val="000000"/>
        </w:rPr>
        <w:t>a</w:t>
      </w:r>
      <w:r w:rsidRPr="00306907">
        <w:rPr>
          <w:b/>
          <w:color w:val="000000"/>
        </w:rPr>
        <w:t>szek</w:t>
      </w:r>
      <w:proofErr w:type="spellEnd"/>
      <w:r>
        <w:rPr>
          <w:color w:val="000000"/>
        </w:rPr>
        <w:t xml:space="preserve"> zgłosiła poprawk</w:t>
      </w:r>
      <w:r w:rsidR="00CE5B04">
        <w:rPr>
          <w:color w:val="000000"/>
        </w:rPr>
        <w:t>ę</w:t>
      </w:r>
      <w:r>
        <w:rPr>
          <w:color w:val="000000"/>
        </w:rPr>
        <w:t xml:space="preserve"> do projektu uchwały.</w:t>
      </w:r>
    </w:p>
    <w:p w:rsidR="00306907" w:rsidRPr="00306907" w:rsidRDefault="00306907" w:rsidP="00C36957">
      <w:pPr>
        <w:autoSpaceDE w:val="0"/>
        <w:jc w:val="both"/>
        <w:rPr>
          <w:i/>
          <w:color w:val="000000"/>
        </w:rPr>
      </w:pPr>
      <w:r w:rsidRPr="00306907">
        <w:rPr>
          <w:i/>
          <w:color w:val="000000"/>
        </w:rPr>
        <w:t>(Poprawka stanowi załącznik nr 21 do protokołu)</w:t>
      </w:r>
    </w:p>
    <w:p w:rsidR="00DF5BD3" w:rsidRDefault="00DF5BD3" w:rsidP="00D90F59">
      <w:pPr>
        <w:jc w:val="both"/>
        <w:rPr>
          <w:b/>
        </w:rPr>
      </w:pPr>
    </w:p>
    <w:p w:rsidR="00306907" w:rsidRPr="00580967" w:rsidRDefault="00306907" w:rsidP="00DC508C">
      <w:pPr>
        <w:jc w:val="both"/>
      </w:pPr>
      <w:r w:rsidRPr="00306907">
        <w:rPr>
          <w:i/>
        </w:rPr>
        <w:t>Głos kolejno zabrali:</w:t>
      </w:r>
      <w:r>
        <w:t xml:space="preserve"> Radna Bogusława </w:t>
      </w:r>
      <w:proofErr w:type="spellStart"/>
      <w:r>
        <w:t>Towalewska</w:t>
      </w:r>
      <w:proofErr w:type="spellEnd"/>
      <w:r>
        <w:t xml:space="preserve">, </w:t>
      </w:r>
      <w:r w:rsidRPr="00580967">
        <w:t>Radny Sebastian Kwiatkowski,</w:t>
      </w:r>
      <w:r w:rsidRPr="00580967">
        <w:rPr>
          <w:color w:val="FF0000"/>
        </w:rPr>
        <w:t xml:space="preserve"> </w:t>
      </w:r>
      <w:r w:rsidRPr="00580967">
        <w:t xml:space="preserve">Radna Bogusława </w:t>
      </w:r>
      <w:proofErr w:type="spellStart"/>
      <w:r w:rsidRPr="00580967">
        <w:t>Towalewska</w:t>
      </w:r>
      <w:proofErr w:type="spellEnd"/>
      <w:r w:rsidRPr="00580967">
        <w:t>, Burmistrz Miasta Maciej Żebrowski.</w:t>
      </w:r>
    </w:p>
    <w:p w:rsidR="00306907" w:rsidRDefault="00306907" w:rsidP="00DC508C">
      <w:pPr>
        <w:jc w:val="both"/>
      </w:pPr>
    </w:p>
    <w:p w:rsidR="00580967" w:rsidRDefault="00C36957" w:rsidP="00DC508C">
      <w:pPr>
        <w:jc w:val="both"/>
      </w:pPr>
      <w:r>
        <w:t xml:space="preserve">W związku z </w:t>
      </w:r>
      <w:r w:rsidR="00580967">
        <w:t>wyczerpaniem tematu</w:t>
      </w:r>
      <w:r w:rsidR="00D64B76">
        <w:t xml:space="preserve"> </w:t>
      </w:r>
      <w:r w:rsidR="00A11B85">
        <w:rPr>
          <w:b/>
        </w:rPr>
        <w:t>P</w:t>
      </w:r>
      <w:r w:rsidR="00240D50">
        <w:rPr>
          <w:b/>
        </w:rPr>
        <w:t xml:space="preserve">rzewodniczący Rady Miasta Dariusz </w:t>
      </w:r>
      <w:proofErr w:type="spellStart"/>
      <w:r w:rsidR="00240D50">
        <w:rPr>
          <w:b/>
        </w:rPr>
        <w:t>Szalla</w:t>
      </w:r>
      <w:proofErr w:type="spellEnd"/>
      <w:r w:rsidR="00240D50">
        <w:rPr>
          <w:b/>
        </w:rPr>
        <w:t xml:space="preserve"> </w:t>
      </w:r>
      <w:r w:rsidR="00240D50" w:rsidRPr="00446256">
        <w:rPr>
          <w:color w:val="000000"/>
          <w:lang w:eastAsia="en-US"/>
        </w:rPr>
        <w:t xml:space="preserve">poddał pod </w:t>
      </w:r>
      <w:r w:rsidR="00240D50" w:rsidRPr="00240D50">
        <w:rPr>
          <w:color w:val="000000"/>
          <w:lang w:eastAsia="en-US"/>
        </w:rPr>
        <w:t>głosowanie</w:t>
      </w:r>
      <w:r w:rsidR="00240D50" w:rsidRPr="00240D50">
        <w:rPr>
          <w:color w:val="000000"/>
        </w:rPr>
        <w:t xml:space="preserve"> </w:t>
      </w:r>
      <w:r w:rsidR="00580967">
        <w:rPr>
          <w:color w:val="000000"/>
        </w:rPr>
        <w:t xml:space="preserve">poprawki zgłoszone przez Wiceprzewodniczącą Ewę </w:t>
      </w:r>
      <w:proofErr w:type="spellStart"/>
      <w:r w:rsidR="00580967">
        <w:rPr>
          <w:color w:val="000000"/>
        </w:rPr>
        <w:t>Franaszek</w:t>
      </w:r>
      <w:proofErr w:type="spellEnd"/>
      <w:r w:rsidR="00580967">
        <w:rPr>
          <w:color w:val="000000"/>
        </w:rPr>
        <w:t xml:space="preserve"> do projektu uchwały </w:t>
      </w:r>
      <w:r w:rsidR="00580967" w:rsidRPr="00580967">
        <w:rPr>
          <w:color w:val="000000"/>
        </w:rPr>
        <w:t>w sprawie zasad i warunków sytuowania tablic reklamowych i urządzeń reklamowych oraz szyldów na terenie Gminy Miejskiej Wałcz</w:t>
      </w:r>
      <w:r w:rsidR="00580967">
        <w:rPr>
          <w:color w:val="000000"/>
        </w:rPr>
        <w:t xml:space="preserve"> </w:t>
      </w:r>
      <w:r w:rsidR="00DC508C">
        <w:rPr>
          <w:bCs/>
          <w:i/>
        </w:rPr>
        <w:t>(</w:t>
      </w:r>
      <w:r w:rsidR="00DC508C" w:rsidRPr="0080165A">
        <w:rPr>
          <w:bCs/>
          <w:i/>
        </w:rPr>
        <w:t xml:space="preserve">imienny wykaz głosowania stanowi załącznik nr </w:t>
      </w:r>
      <w:r w:rsidR="00580967">
        <w:rPr>
          <w:bCs/>
          <w:i/>
        </w:rPr>
        <w:t>22</w:t>
      </w:r>
      <w:r w:rsidR="00DC508C">
        <w:rPr>
          <w:bCs/>
          <w:i/>
        </w:rPr>
        <w:t xml:space="preserve"> </w:t>
      </w:r>
      <w:r w:rsidR="00DC508C" w:rsidRPr="0080165A">
        <w:rPr>
          <w:bCs/>
          <w:i/>
        </w:rPr>
        <w:t>do protokołu)</w:t>
      </w:r>
      <w:r w:rsidR="00DC508C" w:rsidRPr="00BF0730">
        <w:rPr>
          <w:i/>
        </w:rPr>
        <w:t>,</w:t>
      </w:r>
      <w:r w:rsidR="00DC508C">
        <w:t xml:space="preserve"> </w:t>
      </w:r>
      <w:r w:rsidR="00DC508C" w:rsidRPr="009427A7">
        <w:t xml:space="preserve">po czym stwierdził, że </w:t>
      </w:r>
      <w:r w:rsidR="00580967">
        <w:t>Rada przyjęła poprawk</w:t>
      </w:r>
      <w:r w:rsidR="00CE5B04">
        <w:t>ę</w:t>
      </w:r>
      <w:r w:rsidR="00580967">
        <w:t xml:space="preserve"> większością głosów.</w:t>
      </w:r>
    </w:p>
    <w:p w:rsidR="00580967" w:rsidRDefault="00580967" w:rsidP="00DC508C">
      <w:pPr>
        <w:jc w:val="both"/>
      </w:pPr>
    </w:p>
    <w:p w:rsidR="00580967" w:rsidRDefault="00580967" w:rsidP="00580967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1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23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>Rada przyjęła uwagę nr 1 większością głosów.</w:t>
      </w:r>
    </w:p>
    <w:p w:rsidR="00580967" w:rsidRDefault="00580967" w:rsidP="00580967">
      <w:pPr>
        <w:jc w:val="both"/>
      </w:pPr>
    </w:p>
    <w:p w:rsidR="00580967" w:rsidRDefault="00580967" w:rsidP="00580967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2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24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 xml:space="preserve">Rada przyjęła uwagę nr </w:t>
      </w:r>
      <w:r w:rsidR="0072549A">
        <w:t>2</w:t>
      </w:r>
      <w:r>
        <w:t xml:space="preserve"> większością głosów.</w:t>
      </w:r>
    </w:p>
    <w:p w:rsidR="00580967" w:rsidRDefault="00580967" w:rsidP="00580967">
      <w:pPr>
        <w:jc w:val="both"/>
      </w:pPr>
    </w:p>
    <w:p w:rsidR="0072549A" w:rsidRDefault="00580967" w:rsidP="00580967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</w:t>
      </w:r>
      <w:r w:rsidR="0072549A">
        <w:rPr>
          <w:color w:val="000000"/>
        </w:rPr>
        <w:t>3</w:t>
      </w:r>
      <w:r>
        <w:rPr>
          <w:color w:val="000000"/>
        </w:rPr>
        <w:t xml:space="preserve">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2</w:t>
      </w:r>
      <w:r w:rsidR="0072549A">
        <w:rPr>
          <w:bCs/>
          <w:i/>
        </w:rPr>
        <w:t>5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="0072549A">
        <w:t>Rada przyjęła uwagę nr 3</w:t>
      </w:r>
      <w:r>
        <w:t xml:space="preserve"> większością głosów.</w:t>
      </w:r>
    </w:p>
    <w:p w:rsidR="00580967" w:rsidRDefault="00580967" w:rsidP="00580967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>wniosek w</w:t>
      </w:r>
      <w:r w:rsidR="0072549A">
        <w:rPr>
          <w:color w:val="000000"/>
        </w:rPr>
        <w:t xml:space="preserve"> sprawie rozpatrzenia uwagi nr 4</w:t>
      </w:r>
      <w:r>
        <w:rPr>
          <w:color w:val="000000"/>
        </w:rPr>
        <w:t xml:space="preserve">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2</w:t>
      </w:r>
      <w:r w:rsidR="0072549A">
        <w:rPr>
          <w:bCs/>
          <w:i/>
        </w:rPr>
        <w:t>6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="0072549A">
        <w:t>Rada odrzuciła uwagę nr 4</w:t>
      </w:r>
      <w:r>
        <w:t xml:space="preserve"> większością głosów</w:t>
      </w:r>
      <w:r w:rsidR="0072549A">
        <w:t>.</w:t>
      </w:r>
    </w:p>
    <w:p w:rsidR="0072549A" w:rsidRDefault="0072549A" w:rsidP="00580967">
      <w:pPr>
        <w:jc w:val="both"/>
      </w:pPr>
    </w:p>
    <w:p w:rsidR="00580967" w:rsidRDefault="00580967" w:rsidP="00580967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>wniosek w</w:t>
      </w:r>
      <w:r w:rsidR="0072549A">
        <w:rPr>
          <w:color w:val="000000"/>
        </w:rPr>
        <w:t xml:space="preserve"> sprawie rozpatrzenia uwagi nr 5</w:t>
      </w:r>
      <w:r>
        <w:rPr>
          <w:color w:val="000000"/>
        </w:rPr>
        <w:t xml:space="preserve">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2</w:t>
      </w:r>
      <w:r w:rsidR="0072549A">
        <w:rPr>
          <w:bCs/>
          <w:i/>
        </w:rPr>
        <w:t>7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="0072549A">
        <w:t>Rada odrzuciła uwagę nr 5</w:t>
      </w:r>
      <w:r>
        <w:t xml:space="preserve"> większością głosów.</w:t>
      </w:r>
    </w:p>
    <w:p w:rsidR="0072549A" w:rsidRDefault="0072549A" w:rsidP="00580967">
      <w:pPr>
        <w:jc w:val="both"/>
      </w:pPr>
    </w:p>
    <w:p w:rsidR="00580967" w:rsidRDefault="00580967" w:rsidP="00580967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>wniosek w</w:t>
      </w:r>
      <w:r w:rsidR="0072549A">
        <w:rPr>
          <w:color w:val="000000"/>
        </w:rPr>
        <w:t xml:space="preserve"> sprawie rozpatrzenia uwagi nr 6</w:t>
      </w:r>
      <w:r>
        <w:rPr>
          <w:color w:val="000000"/>
        </w:rPr>
        <w:t xml:space="preserve">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2</w:t>
      </w:r>
      <w:r w:rsidR="0072549A">
        <w:rPr>
          <w:bCs/>
          <w:i/>
        </w:rPr>
        <w:t>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="0072549A">
        <w:t>Rada odrzuciła uwagę nr 6</w:t>
      </w:r>
      <w:r>
        <w:t xml:space="preserve"> większością głosów.</w:t>
      </w:r>
    </w:p>
    <w:p w:rsidR="0072549A" w:rsidRDefault="0072549A" w:rsidP="00580967">
      <w:pPr>
        <w:jc w:val="both"/>
      </w:pPr>
    </w:p>
    <w:p w:rsidR="00580967" w:rsidRDefault="00580967" w:rsidP="00580967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>wniosek w</w:t>
      </w:r>
      <w:r w:rsidR="0072549A">
        <w:rPr>
          <w:color w:val="000000"/>
        </w:rPr>
        <w:t xml:space="preserve"> sprawie rozpatrzenia uwagi nr 7</w:t>
      </w:r>
      <w:r>
        <w:rPr>
          <w:color w:val="000000"/>
        </w:rPr>
        <w:t xml:space="preserve">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72549A">
        <w:rPr>
          <w:bCs/>
          <w:i/>
        </w:rPr>
        <w:t>29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="0072549A">
        <w:t>Rada odrzuciła uwagę nr 7</w:t>
      </w:r>
      <w:r>
        <w:t xml:space="preserve"> większością głosów.</w:t>
      </w:r>
    </w:p>
    <w:p w:rsidR="00F13C63" w:rsidRDefault="00F13C63" w:rsidP="00F13C63">
      <w:pPr>
        <w:tabs>
          <w:tab w:val="left" w:pos="284"/>
        </w:tabs>
        <w:ind w:right="57"/>
        <w:jc w:val="both"/>
        <w:rPr>
          <w:b/>
        </w:rPr>
      </w:pPr>
    </w:p>
    <w:p w:rsidR="00F13C63" w:rsidRPr="007032F8" w:rsidRDefault="00F13C63" w:rsidP="00F13C63">
      <w:pPr>
        <w:tabs>
          <w:tab w:val="left" w:pos="284"/>
        </w:tabs>
        <w:ind w:right="57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7032F8">
        <w:rPr>
          <w:color w:val="000000"/>
        </w:rPr>
        <w:t>ogłosił przerwę, po przerwie wznowił obrady.</w:t>
      </w:r>
    </w:p>
    <w:p w:rsidR="00F13C63" w:rsidRDefault="00F13C63" w:rsidP="00F13C63">
      <w:pPr>
        <w:tabs>
          <w:tab w:val="left" w:pos="284"/>
        </w:tabs>
        <w:ind w:right="57"/>
        <w:jc w:val="both"/>
        <w:rPr>
          <w:b/>
          <w:color w:val="000000"/>
        </w:rPr>
      </w:pPr>
    </w:p>
    <w:p w:rsidR="00F13C63" w:rsidRDefault="00F13C63" w:rsidP="00F13C63">
      <w:pPr>
        <w:tabs>
          <w:tab w:val="left" w:pos="284"/>
        </w:tabs>
        <w:ind w:right="57"/>
        <w:jc w:val="right"/>
        <w:rPr>
          <w:i/>
          <w:color w:val="000000"/>
        </w:rPr>
      </w:pPr>
      <w:r w:rsidRPr="007032F8">
        <w:rPr>
          <w:i/>
          <w:color w:val="000000"/>
        </w:rPr>
        <w:t>Obecnych 17 Radnych</w:t>
      </w:r>
    </w:p>
    <w:p w:rsidR="000B1591" w:rsidRDefault="000B1591" w:rsidP="00F13C63">
      <w:pPr>
        <w:tabs>
          <w:tab w:val="left" w:pos="284"/>
        </w:tabs>
        <w:ind w:right="57"/>
        <w:jc w:val="right"/>
        <w:rPr>
          <w:i/>
          <w:color w:val="000000"/>
        </w:rPr>
      </w:pPr>
    </w:p>
    <w:p w:rsidR="000B1591" w:rsidRDefault="00F13C63" w:rsidP="00F13C63">
      <w:pPr>
        <w:tabs>
          <w:tab w:val="left" w:pos="284"/>
        </w:tabs>
        <w:ind w:right="57"/>
        <w:jc w:val="both"/>
        <w:rPr>
          <w:color w:val="000000"/>
        </w:rPr>
      </w:pPr>
      <w:r w:rsidRPr="000B1591">
        <w:rPr>
          <w:b/>
          <w:color w:val="000000"/>
        </w:rPr>
        <w:t xml:space="preserve">Radny Andrzej </w:t>
      </w:r>
      <w:proofErr w:type="spellStart"/>
      <w:r w:rsidRPr="000B1591">
        <w:rPr>
          <w:b/>
          <w:color w:val="000000"/>
        </w:rPr>
        <w:t>Ksepko</w:t>
      </w:r>
      <w:proofErr w:type="spellEnd"/>
      <w:r w:rsidRPr="000B1591">
        <w:rPr>
          <w:color w:val="000000"/>
        </w:rPr>
        <w:t xml:space="preserve"> zgłosił wniosek formalny o</w:t>
      </w:r>
      <w:r w:rsidR="000B1591" w:rsidRPr="000B1591">
        <w:rPr>
          <w:color w:val="000000"/>
        </w:rPr>
        <w:t xml:space="preserve"> reasumpcję głosowań uwag do projektu uchwały w sprawie zasad i warunków sytuowania tablic reklamowych i urządzeń reklamowych oraz szyldów na terenie Gminy Miejskiej Wałcz</w:t>
      </w:r>
      <w:r w:rsidR="000B1591">
        <w:rPr>
          <w:color w:val="000000"/>
        </w:rPr>
        <w:t>.</w:t>
      </w:r>
    </w:p>
    <w:p w:rsidR="000B1591" w:rsidRDefault="000B1591" w:rsidP="00F13C63">
      <w:pPr>
        <w:tabs>
          <w:tab w:val="left" w:pos="284"/>
        </w:tabs>
        <w:ind w:right="57"/>
        <w:jc w:val="both"/>
        <w:rPr>
          <w:color w:val="000000"/>
        </w:rPr>
      </w:pPr>
    </w:p>
    <w:p w:rsidR="000B1591" w:rsidRDefault="000B1591" w:rsidP="000B1591">
      <w:pPr>
        <w:jc w:val="both"/>
        <w:rPr>
          <w:szCs w:val="28"/>
        </w:rPr>
      </w:pPr>
      <w:r w:rsidRPr="000B1591">
        <w:rPr>
          <w:b/>
          <w:szCs w:val="28"/>
        </w:rPr>
        <w:t>Z-ca Burmistrza Miasta Hanna Szynkaruk-Szpynda</w:t>
      </w:r>
      <w:r>
        <w:rPr>
          <w:szCs w:val="28"/>
        </w:rPr>
        <w:t xml:space="preserve"> zgłosiła w imieniu Burmistrza Miasta Wałcz autopoprawkę do projektu uchwały.</w:t>
      </w:r>
    </w:p>
    <w:p w:rsidR="000B1591" w:rsidRPr="000B1591" w:rsidRDefault="000B1591" w:rsidP="000B1591">
      <w:pPr>
        <w:jc w:val="both"/>
        <w:rPr>
          <w:i/>
          <w:szCs w:val="28"/>
        </w:rPr>
      </w:pPr>
      <w:r w:rsidRPr="000B1591">
        <w:rPr>
          <w:i/>
          <w:szCs w:val="28"/>
        </w:rPr>
        <w:t>(Autopoprawka stanowi załącznik nr 30 do protokołu)</w:t>
      </w:r>
    </w:p>
    <w:p w:rsidR="000B1591" w:rsidRDefault="000B1591" w:rsidP="00F13C63">
      <w:pPr>
        <w:tabs>
          <w:tab w:val="left" w:pos="284"/>
        </w:tabs>
        <w:ind w:right="57"/>
        <w:jc w:val="both"/>
        <w:rPr>
          <w:color w:val="000000"/>
        </w:rPr>
      </w:pPr>
    </w:p>
    <w:p w:rsidR="000B1591" w:rsidRPr="00D73686" w:rsidRDefault="000B1591" w:rsidP="000B1591">
      <w:pPr>
        <w:tabs>
          <w:tab w:val="left" w:pos="284"/>
        </w:tabs>
        <w:ind w:right="57"/>
        <w:jc w:val="both"/>
      </w:pPr>
      <w:r w:rsidRPr="00D73686">
        <w:rPr>
          <w:i/>
        </w:rPr>
        <w:t>C.d. dyskusji:</w:t>
      </w:r>
      <w:r w:rsidRPr="00D73686">
        <w:t xml:space="preserve"> Radny Andrzej </w:t>
      </w:r>
      <w:proofErr w:type="spellStart"/>
      <w:r w:rsidRPr="00D73686">
        <w:t>Ksepko</w:t>
      </w:r>
      <w:proofErr w:type="spellEnd"/>
      <w:r w:rsidRPr="00D73686">
        <w:t>,</w:t>
      </w:r>
      <w:r w:rsidRPr="00D73686">
        <w:rPr>
          <w:b/>
        </w:rPr>
        <w:t xml:space="preserve"> </w:t>
      </w:r>
      <w:r w:rsidRPr="00D73686">
        <w:t>Przewodnic</w:t>
      </w:r>
      <w:r w:rsidR="00D73686">
        <w:t xml:space="preserve">zący Rady Miasta Dariusz </w:t>
      </w:r>
      <w:proofErr w:type="spellStart"/>
      <w:r w:rsidR="00D73686">
        <w:t>Szalla</w:t>
      </w:r>
      <w:proofErr w:type="spellEnd"/>
      <w:r w:rsidR="00D73686">
        <w:t xml:space="preserve">, Burmistrz </w:t>
      </w:r>
      <w:r w:rsidR="00CE5B04">
        <w:t xml:space="preserve">Miasta </w:t>
      </w:r>
      <w:r w:rsidR="00D73686">
        <w:t xml:space="preserve">Maciej Żebrowski, </w:t>
      </w:r>
      <w:r w:rsidR="00D73686" w:rsidRPr="00D73686">
        <w:t>Przewodnic</w:t>
      </w:r>
      <w:r w:rsidR="00D73686">
        <w:t xml:space="preserve">zący Rady Miasta Dariusz </w:t>
      </w:r>
      <w:proofErr w:type="spellStart"/>
      <w:r w:rsidR="00D73686">
        <w:t>Szalla</w:t>
      </w:r>
      <w:proofErr w:type="spellEnd"/>
      <w:r w:rsidR="00D73686">
        <w:t xml:space="preserve">, Radny Piotr Filipiak, Radna Bogusława </w:t>
      </w:r>
      <w:proofErr w:type="spellStart"/>
      <w:r w:rsidR="00D73686">
        <w:t>Towalewska</w:t>
      </w:r>
      <w:proofErr w:type="spellEnd"/>
      <w:r w:rsidR="00D73686">
        <w:t xml:space="preserve">, </w:t>
      </w:r>
      <w:r w:rsidR="00D73686" w:rsidRPr="00D73686">
        <w:t>Przewodnic</w:t>
      </w:r>
      <w:r w:rsidR="00D73686">
        <w:t xml:space="preserve">zący Rady Miasta Dariusz </w:t>
      </w:r>
      <w:proofErr w:type="spellStart"/>
      <w:r w:rsidR="00D73686">
        <w:t>Szalla</w:t>
      </w:r>
      <w:proofErr w:type="spellEnd"/>
      <w:r w:rsidR="00D73686">
        <w:t xml:space="preserve">, Radna Maria Minkowska, Radny Andrzej </w:t>
      </w:r>
      <w:proofErr w:type="spellStart"/>
      <w:r w:rsidR="00D73686">
        <w:t>Ksepko</w:t>
      </w:r>
      <w:proofErr w:type="spellEnd"/>
      <w:r w:rsidR="00D73686">
        <w:t xml:space="preserve">, Radna Małgorzata Zielonka-Rucińska, </w:t>
      </w:r>
      <w:r w:rsidR="00D73686" w:rsidRPr="00D73686">
        <w:t>Przewodnic</w:t>
      </w:r>
      <w:r w:rsidR="00D73686">
        <w:t xml:space="preserve">zący Rady Miasta Dariusz </w:t>
      </w:r>
      <w:proofErr w:type="spellStart"/>
      <w:r w:rsidR="00D73686">
        <w:t>Szalla</w:t>
      </w:r>
      <w:proofErr w:type="spellEnd"/>
      <w:r w:rsidR="00D73686">
        <w:t xml:space="preserve">, Radna Małgorzata Zielonka-Rucińska, Radca Prawny Piotr Sydor, </w:t>
      </w:r>
      <w:r w:rsidR="00D73686" w:rsidRPr="00D73686">
        <w:t>Przewodnic</w:t>
      </w:r>
      <w:r w:rsidR="00D73686">
        <w:t xml:space="preserve">zący Rady Miasta Dariusz </w:t>
      </w:r>
      <w:proofErr w:type="spellStart"/>
      <w:r w:rsidR="00D73686">
        <w:t>Szalla</w:t>
      </w:r>
      <w:proofErr w:type="spellEnd"/>
      <w:r w:rsidR="00D73686">
        <w:t xml:space="preserve">. </w:t>
      </w:r>
    </w:p>
    <w:p w:rsidR="000B1591" w:rsidRPr="00D30F18" w:rsidRDefault="000B1591" w:rsidP="00F13C63">
      <w:pPr>
        <w:tabs>
          <w:tab w:val="left" w:pos="284"/>
        </w:tabs>
        <w:ind w:right="57"/>
        <w:jc w:val="both"/>
        <w:rPr>
          <w:color w:val="FF0000"/>
        </w:rPr>
      </w:pPr>
    </w:p>
    <w:p w:rsidR="00F13C63" w:rsidRPr="00D73686" w:rsidRDefault="000B1591" w:rsidP="00F13C63">
      <w:pPr>
        <w:tabs>
          <w:tab w:val="left" w:pos="284"/>
        </w:tabs>
        <w:ind w:right="57"/>
        <w:jc w:val="both"/>
      </w:pPr>
      <w:r w:rsidRPr="00D73686">
        <w:rPr>
          <w:b/>
        </w:rPr>
        <w:t xml:space="preserve">Radny Andrzej </w:t>
      </w:r>
      <w:proofErr w:type="spellStart"/>
      <w:r w:rsidRPr="00D73686">
        <w:rPr>
          <w:b/>
        </w:rPr>
        <w:t>Subocz</w:t>
      </w:r>
      <w:proofErr w:type="spellEnd"/>
      <w:r w:rsidRPr="00D73686">
        <w:t xml:space="preserve"> zgłosił wniosek o zdjęcie z porządku obrad projektu uchwały </w:t>
      </w:r>
      <w:r w:rsidR="00D73686">
        <w:br/>
      </w:r>
      <w:r w:rsidRPr="00D73686">
        <w:t xml:space="preserve">w </w:t>
      </w:r>
      <w:r w:rsidR="00D73686" w:rsidRPr="00D73686">
        <w:t>sprawie zasad i warunków sytuowania tablic reklamowych i urządzeń reklamowych oraz szyldów na terenie Gminy Miejskiej Wałcz</w:t>
      </w:r>
      <w:r w:rsidR="00D73686">
        <w:t xml:space="preserve">. </w:t>
      </w:r>
    </w:p>
    <w:p w:rsidR="00F13C63" w:rsidRPr="00D30F18" w:rsidRDefault="00F13C63" w:rsidP="00F13C63">
      <w:pPr>
        <w:tabs>
          <w:tab w:val="left" w:pos="284"/>
        </w:tabs>
        <w:ind w:right="57"/>
        <w:jc w:val="both"/>
        <w:rPr>
          <w:b/>
          <w:color w:val="FF0000"/>
        </w:rPr>
      </w:pPr>
    </w:p>
    <w:p w:rsidR="000B1591" w:rsidRDefault="00D73686" w:rsidP="00580967">
      <w:pPr>
        <w:jc w:val="both"/>
        <w:rPr>
          <w:b/>
          <w:color w:val="FF0000"/>
        </w:rPr>
      </w:pPr>
      <w:r w:rsidRPr="00D73686">
        <w:rPr>
          <w:i/>
        </w:rPr>
        <w:t>C.d. dyskusji:</w:t>
      </w:r>
      <w:r>
        <w:t xml:space="preserve"> </w:t>
      </w:r>
      <w:r w:rsidRPr="00D73686">
        <w:t>Przewodnic</w:t>
      </w:r>
      <w:r>
        <w:t xml:space="preserve">zący Rady Miasta Dariusz </w:t>
      </w:r>
      <w:proofErr w:type="spellStart"/>
      <w:r>
        <w:t>Szalla</w:t>
      </w:r>
      <w:proofErr w:type="spellEnd"/>
      <w:r>
        <w:t xml:space="preserve">, </w:t>
      </w:r>
      <w:r w:rsidRPr="00D73686">
        <w:t xml:space="preserve">Radny Andrzej </w:t>
      </w:r>
      <w:proofErr w:type="spellStart"/>
      <w:r w:rsidRPr="00D73686">
        <w:t>Ksepko</w:t>
      </w:r>
      <w:proofErr w:type="spellEnd"/>
      <w:r w:rsidR="0098731C">
        <w:t>.</w:t>
      </w:r>
    </w:p>
    <w:p w:rsidR="00D73686" w:rsidRPr="00D30F18" w:rsidRDefault="00D73686" w:rsidP="00580967">
      <w:pPr>
        <w:jc w:val="both"/>
        <w:rPr>
          <w:b/>
          <w:color w:val="FF0000"/>
        </w:rPr>
      </w:pPr>
    </w:p>
    <w:p w:rsidR="0098731C" w:rsidRPr="0098731C" w:rsidRDefault="0098731C" w:rsidP="00580967">
      <w:pPr>
        <w:jc w:val="both"/>
      </w:pPr>
      <w:r w:rsidRPr="0098731C">
        <w:rPr>
          <w:b/>
        </w:rPr>
        <w:t xml:space="preserve">Przewodniczący Rady Miasta Dariusz </w:t>
      </w:r>
      <w:proofErr w:type="spellStart"/>
      <w:r w:rsidRPr="0098731C">
        <w:rPr>
          <w:b/>
        </w:rPr>
        <w:t>Szalla</w:t>
      </w:r>
      <w:proofErr w:type="spellEnd"/>
      <w:r w:rsidRPr="00D30F18">
        <w:rPr>
          <w:color w:val="FF0000"/>
          <w:lang w:eastAsia="en-US"/>
        </w:rPr>
        <w:t xml:space="preserve"> </w:t>
      </w:r>
      <w:r w:rsidR="00580967" w:rsidRPr="0098731C">
        <w:rPr>
          <w:lang w:eastAsia="en-US"/>
        </w:rPr>
        <w:t>poddał pod głosowanie</w:t>
      </w:r>
      <w:r w:rsidR="00580967" w:rsidRPr="0098731C">
        <w:t xml:space="preserve"> wniosek </w:t>
      </w:r>
      <w:r w:rsidRPr="0098731C">
        <w:t xml:space="preserve">zgłoszony przez Radnego Andrzeja </w:t>
      </w:r>
      <w:proofErr w:type="spellStart"/>
      <w:r w:rsidRPr="0098731C">
        <w:t>Subocza</w:t>
      </w:r>
      <w:proofErr w:type="spellEnd"/>
      <w:r w:rsidRPr="0098731C">
        <w:t xml:space="preserve"> o zdjęcie z porządku obrad projektu uchwały w sprawie zasad </w:t>
      </w:r>
      <w:r w:rsidRPr="0098731C">
        <w:br/>
        <w:t xml:space="preserve">i warunków sytuowania tablic reklamowych i urządzeń reklamowych oraz szyldów na terenie Gminy Miejskiej Wałcz </w:t>
      </w:r>
      <w:r w:rsidRPr="0098731C">
        <w:rPr>
          <w:bCs/>
          <w:i/>
        </w:rPr>
        <w:t>(imienny wykaz głosowania stanowi załącznik nr 31 do protokołu)</w:t>
      </w:r>
      <w:r w:rsidRPr="0098731C">
        <w:rPr>
          <w:i/>
        </w:rPr>
        <w:t>,</w:t>
      </w:r>
      <w:r w:rsidRPr="0098731C">
        <w:t xml:space="preserve"> po czym stwierdził, że Rada nie przyjęła wniosku</w:t>
      </w:r>
      <w:r>
        <w:t>.</w:t>
      </w:r>
    </w:p>
    <w:p w:rsidR="0098731C" w:rsidRDefault="0098731C" w:rsidP="00580967">
      <w:pPr>
        <w:jc w:val="both"/>
        <w:rPr>
          <w:color w:val="FF0000"/>
        </w:rPr>
      </w:pPr>
    </w:p>
    <w:p w:rsidR="0098731C" w:rsidRPr="0098731C" w:rsidRDefault="0098731C" w:rsidP="0098731C">
      <w:pPr>
        <w:jc w:val="both"/>
      </w:pPr>
      <w:r w:rsidRPr="0098731C">
        <w:t>Następnie</w:t>
      </w:r>
      <w:r>
        <w:rPr>
          <w:b/>
        </w:rPr>
        <w:t xml:space="preserve"> </w:t>
      </w:r>
      <w:r w:rsidRPr="0098731C">
        <w:rPr>
          <w:b/>
        </w:rPr>
        <w:t xml:space="preserve">Przewodniczący Rady Miasta Dariusz </w:t>
      </w:r>
      <w:proofErr w:type="spellStart"/>
      <w:r w:rsidRPr="0098731C">
        <w:rPr>
          <w:b/>
        </w:rPr>
        <w:t>Szalla</w:t>
      </w:r>
      <w:proofErr w:type="spellEnd"/>
      <w:r w:rsidRPr="00D30F18">
        <w:rPr>
          <w:color w:val="FF0000"/>
          <w:lang w:eastAsia="en-US"/>
        </w:rPr>
        <w:t xml:space="preserve"> </w:t>
      </w:r>
      <w:r w:rsidRPr="0098731C">
        <w:rPr>
          <w:lang w:eastAsia="en-US"/>
        </w:rPr>
        <w:t>poddał pod głosowanie</w:t>
      </w:r>
      <w:r w:rsidRPr="0098731C">
        <w:t xml:space="preserve"> wniosek zgłoszony przez Radnego Andrzeja </w:t>
      </w:r>
      <w:proofErr w:type="spellStart"/>
      <w:r>
        <w:t>Ksepko</w:t>
      </w:r>
      <w:proofErr w:type="spellEnd"/>
      <w:r>
        <w:t xml:space="preserve"> o</w:t>
      </w:r>
      <w:r w:rsidRPr="0098731C">
        <w:t xml:space="preserve"> reasumpcję głosowań uwag do projektu</w:t>
      </w:r>
      <w:r>
        <w:t xml:space="preserve"> </w:t>
      </w:r>
      <w:r>
        <w:br/>
      </w:r>
      <w:r w:rsidRPr="0098731C">
        <w:t xml:space="preserve">w sprawie zasad i warunków sytuowania tablic reklamowych i urządzeń reklamowych oraz szyldów na terenie Gminy Miejskiej Wałcz </w:t>
      </w:r>
      <w:r w:rsidRPr="0098731C">
        <w:rPr>
          <w:bCs/>
          <w:i/>
        </w:rPr>
        <w:t xml:space="preserve">(imienny wykaz głosowania stanowi załącznik </w:t>
      </w:r>
      <w:r>
        <w:rPr>
          <w:bCs/>
          <w:i/>
        </w:rPr>
        <w:br/>
      </w:r>
      <w:r w:rsidRPr="0098731C">
        <w:rPr>
          <w:bCs/>
          <w:i/>
        </w:rPr>
        <w:t>nr 3</w:t>
      </w:r>
      <w:r>
        <w:rPr>
          <w:bCs/>
          <w:i/>
        </w:rPr>
        <w:t>2</w:t>
      </w:r>
      <w:r w:rsidRPr="0098731C">
        <w:rPr>
          <w:bCs/>
          <w:i/>
        </w:rPr>
        <w:t xml:space="preserve"> do protokołu)</w:t>
      </w:r>
      <w:r w:rsidRPr="0098731C">
        <w:rPr>
          <w:i/>
        </w:rPr>
        <w:t>,</w:t>
      </w:r>
      <w:r w:rsidRPr="0098731C">
        <w:t xml:space="preserve"> po czym stwierdził, że Rada przyjęła wnios</w:t>
      </w:r>
      <w:r w:rsidR="00F07124">
        <w:t>ek</w:t>
      </w:r>
      <w:r>
        <w:t xml:space="preserve"> większością głosów.</w:t>
      </w:r>
    </w:p>
    <w:p w:rsidR="0098731C" w:rsidRDefault="0098731C" w:rsidP="00580967">
      <w:pPr>
        <w:jc w:val="both"/>
        <w:rPr>
          <w:color w:val="FF0000"/>
        </w:rPr>
      </w:pPr>
    </w:p>
    <w:p w:rsidR="0098731C" w:rsidRDefault="0098731C" w:rsidP="0098731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1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33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>Rada odrzuciła uwagę nr 1 większością głosów.</w:t>
      </w:r>
    </w:p>
    <w:p w:rsidR="0098731C" w:rsidRDefault="0098731C" w:rsidP="00580967">
      <w:pPr>
        <w:jc w:val="both"/>
        <w:rPr>
          <w:color w:val="FF0000"/>
        </w:rPr>
      </w:pPr>
    </w:p>
    <w:p w:rsidR="0098731C" w:rsidRDefault="0098731C" w:rsidP="0098731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2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34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>Rada odrzuciła uwagę nr 2 większością głosów.</w:t>
      </w:r>
    </w:p>
    <w:p w:rsidR="0093196A" w:rsidRDefault="0093196A" w:rsidP="0098731C">
      <w:pPr>
        <w:jc w:val="both"/>
      </w:pPr>
    </w:p>
    <w:p w:rsidR="0093196A" w:rsidRPr="0093196A" w:rsidRDefault="0093196A" w:rsidP="0093196A">
      <w:pPr>
        <w:jc w:val="right"/>
        <w:rPr>
          <w:i/>
        </w:rPr>
      </w:pPr>
      <w:r w:rsidRPr="0093196A">
        <w:rPr>
          <w:i/>
        </w:rPr>
        <w:t xml:space="preserve">Radny Andrzej </w:t>
      </w:r>
      <w:proofErr w:type="spellStart"/>
      <w:r w:rsidRPr="0093196A">
        <w:rPr>
          <w:i/>
        </w:rPr>
        <w:t>Subocz</w:t>
      </w:r>
      <w:proofErr w:type="spellEnd"/>
      <w:r w:rsidRPr="0093196A">
        <w:rPr>
          <w:i/>
        </w:rPr>
        <w:t xml:space="preserve"> nie brał udziału w głosowaniu </w:t>
      </w:r>
    </w:p>
    <w:p w:rsidR="0098731C" w:rsidRDefault="0098731C" w:rsidP="00580967">
      <w:pPr>
        <w:jc w:val="both"/>
        <w:rPr>
          <w:color w:val="FF0000"/>
        </w:rPr>
      </w:pPr>
    </w:p>
    <w:p w:rsidR="0098731C" w:rsidRDefault="0098731C" w:rsidP="0098731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3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35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>Rada odrzuciła uwagę nr 3 większością głosów.</w:t>
      </w:r>
    </w:p>
    <w:p w:rsidR="0098731C" w:rsidRDefault="0098731C" w:rsidP="00580967">
      <w:pPr>
        <w:jc w:val="both"/>
        <w:rPr>
          <w:color w:val="FF0000"/>
        </w:rPr>
      </w:pPr>
    </w:p>
    <w:p w:rsidR="0098731C" w:rsidRDefault="0098731C" w:rsidP="0098731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4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36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>Rada odrzuciła uwagę nr 4 większością głosów.</w:t>
      </w:r>
    </w:p>
    <w:p w:rsidR="0098731C" w:rsidRDefault="0098731C" w:rsidP="00580967">
      <w:pPr>
        <w:jc w:val="both"/>
        <w:rPr>
          <w:color w:val="FF0000"/>
        </w:rPr>
      </w:pPr>
    </w:p>
    <w:p w:rsidR="0098731C" w:rsidRDefault="0098731C" w:rsidP="0098731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5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93196A">
        <w:rPr>
          <w:bCs/>
          <w:i/>
        </w:rPr>
        <w:t>37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>Rada odrzuciła uwagę nr 5 większością głosów.</w:t>
      </w:r>
    </w:p>
    <w:p w:rsidR="0098731C" w:rsidRDefault="0098731C" w:rsidP="00580967">
      <w:pPr>
        <w:jc w:val="both"/>
        <w:rPr>
          <w:color w:val="FF0000"/>
        </w:rPr>
      </w:pPr>
    </w:p>
    <w:p w:rsidR="0098731C" w:rsidRDefault="0098731C" w:rsidP="0098731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</w:t>
      </w:r>
      <w:r w:rsidR="0093196A">
        <w:rPr>
          <w:color w:val="000000"/>
        </w:rPr>
        <w:t>6</w:t>
      </w:r>
      <w:r>
        <w:rPr>
          <w:color w:val="000000"/>
        </w:rPr>
        <w:t xml:space="preserve">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93196A">
        <w:rPr>
          <w:bCs/>
          <w:i/>
        </w:rPr>
        <w:t>38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="0093196A">
        <w:t>Rada odrzuciła uwagę nr 6</w:t>
      </w:r>
      <w:r>
        <w:t xml:space="preserve"> większością głosów.</w:t>
      </w:r>
    </w:p>
    <w:p w:rsidR="0098731C" w:rsidRDefault="0098731C" w:rsidP="00580967">
      <w:pPr>
        <w:jc w:val="both"/>
        <w:rPr>
          <w:color w:val="FF0000"/>
        </w:rPr>
      </w:pPr>
    </w:p>
    <w:p w:rsidR="0098731C" w:rsidRDefault="0098731C" w:rsidP="0098731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</w:t>
      </w:r>
      <w:r w:rsidR="0093196A">
        <w:rPr>
          <w:color w:val="000000"/>
        </w:rPr>
        <w:t>7</w:t>
      </w:r>
      <w:r>
        <w:rPr>
          <w:color w:val="000000"/>
        </w:rPr>
        <w:t xml:space="preserve">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93196A">
        <w:rPr>
          <w:bCs/>
          <w:i/>
        </w:rPr>
        <w:t>39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 xml:space="preserve">Rada odrzuciła uwagę nr </w:t>
      </w:r>
      <w:r w:rsidR="0093196A">
        <w:t>7</w:t>
      </w:r>
      <w:r>
        <w:t xml:space="preserve"> większością głosów.</w:t>
      </w:r>
    </w:p>
    <w:p w:rsidR="0098731C" w:rsidRDefault="0098731C" w:rsidP="00580967">
      <w:pPr>
        <w:jc w:val="both"/>
        <w:rPr>
          <w:color w:val="FF0000"/>
        </w:rPr>
      </w:pPr>
    </w:p>
    <w:p w:rsidR="0098731C" w:rsidRDefault="0098731C" w:rsidP="0098731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>
        <w:rPr>
          <w:color w:val="000000"/>
        </w:rPr>
        <w:t xml:space="preserve">wniosek w sprawie rozpatrzenia uwagi nr </w:t>
      </w:r>
      <w:r w:rsidR="0093196A">
        <w:rPr>
          <w:color w:val="000000"/>
        </w:rPr>
        <w:t>9</w:t>
      </w:r>
      <w:r>
        <w:rPr>
          <w:color w:val="000000"/>
        </w:rPr>
        <w:t xml:space="preserve"> do projektu uchwały </w:t>
      </w:r>
      <w:r w:rsidRPr="00580967">
        <w:rPr>
          <w:color w:val="000000"/>
        </w:rPr>
        <w:t>w sprawie zasad i warunków sytuowania tablic reklamowych i urządzeń reklamowych oraz szyldów na terenie Gminy Miejskiej Wałcz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93196A">
        <w:rPr>
          <w:bCs/>
          <w:i/>
        </w:rPr>
        <w:t>40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 xml:space="preserve">Rada odrzuciła uwagę nr </w:t>
      </w:r>
      <w:r w:rsidR="0093196A">
        <w:t>9</w:t>
      </w:r>
      <w:r>
        <w:t xml:space="preserve"> większością głosów.</w:t>
      </w:r>
    </w:p>
    <w:p w:rsidR="0098731C" w:rsidRDefault="0098731C" w:rsidP="00580967">
      <w:pPr>
        <w:jc w:val="both"/>
        <w:rPr>
          <w:color w:val="FF0000"/>
        </w:rPr>
      </w:pPr>
    </w:p>
    <w:p w:rsidR="00A778AC" w:rsidRPr="00F07124" w:rsidRDefault="0093196A" w:rsidP="00A778AC">
      <w:pPr>
        <w:jc w:val="both"/>
        <w:rPr>
          <w:color w:val="FF0000"/>
          <w:lang w:eastAsia="en-US"/>
        </w:rPr>
      </w:pPr>
      <w:r>
        <w:t xml:space="preserve">Następnie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 xml:space="preserve">pod głosowanie wniosek </w:t>
      </w:r>
      <w:r>
        <w:rPr>
          <w:color w:val="000000"/>
          <w:lang w:eastAsia="en-US"/>
        </w:rPr>
        <w:br/>
      </w:r>
      <w:r w:rsidRPr="00446256">
        <w:rPr>
          <w:color w:val="000000"/>
          <w:lang w:eastAsia="en-US"/>
        </w:rPr>
        <w:t>o podjęcie uchwały</w:t>
      </w:r>
      <w:r>
        <w:rPr>
          <w:color w:val="000000"/>
          <w:lang w:eastAsia="en-US"/>
        </w:rPr>
        <w:t xml:space="preserve"> </w:t>
      </w:r>
      <w:r w:rsidRPr="0093196A">
        <w:rPr>
          <w:color w:val="000000"/>
          <w:lang w:eastAsia="en-US"/>
        </w:rPr>
        <w:t xml:space="preserve">w sprawie zasad i warunków sytuowania tablic reklamowych i urządzeń reklamowych oraz szyldów na terenie Gminy Miejskiej </w:t>
      </w:r>
      <w:r w:rsidRPr="00F07124">
        <w:rPr>
          <w:lang w:eastAsia="en-US"/>
        </w:rPr>
        <w:t xml:space="preserve">Wałcz wraz z autopoprawkami </w:t>
      </w:r>
      <w:r w:rsidR="00F07124" w:rsidRPr="00F07124">
        <w:rPr>
          <w:lang w:eastAsia="en-US"/>
        </w:rPr>
        <w:t xml:space="preserve">zgłoszonymi w załączniku nr 14 i 30 </w:t>
      </w:r>
      <w:r w:rsidRPr="00F07124">
        <w:rPr>
          <w:lang w:eastAsia="en-US"/>
        </w:rPr>
        <w:t>i przyjętą poprawką</w:t>
      </w:r>
      <w:r w:rsidR="00F07124" w:rsidRPr="00F07124">
        <w:rPr>
          <w:lang w:eastAsia="en-US"/>
        </w:rPr>
        <w:t xml:space="preserve"> zgłoszoną w załączniku nr 21</w:t>
      </w:r>
      <w:r w:rsidRPr="00F07124">
        <w:rPr>
          <w:lang w:eastAsia="en-US"/>
        </w:rPr>
        <w:t xml:space="preserve"> </w:t>
      </w:r>
      <w:r w:rsidRPr="00F07124">
        <w:rPr>
          <w:bCs/>
          <w:i/>
        </w:rPr>
        <w:t xml:space="preserve">(imienny </w:t>
      </w:r>
      <w:r w:rsidRPr="0080165A">
        <w:rPr>
          <w:bCs/>
          <w:i/>
        </w:rPr>
        <w:t xml:space="preserve">wykaz głosowania stanowi załącznik nr </w:t>
      </w:r>
      <w:r>
        <w:rPr>
          <w:bCs/>
          <w:i/>
        </w:rPr>
        <w:t xml:space="preserve">41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="00DC508C" w:rsidRPr="009427A7">
        <w:rPr>
          <w:b/>
        </w:rPr>
        <w:t xml:space="preserve">uchwała </w:t>
      </w:r>
      <w:r w:rsidR="00BD0F25">
        <w:rPr>
          <w:b/>
        </w:rPr>
        <w:br/>
      </w:r>
      <w:r w:rsidR="00DC508C" w:rsidRPr="009427A7">
        <w:rPr>
          <w:b/>
        </w:rPr>
        <w:t xml:space="preserve">nr </w:t>
      </w:r>
      <w:r w:rsidR="00DC508C">
        <w:rPr>
          <w:b/>
        </w:rPr>
        <w:t>IX/X</w:t>
      </w:r>
      <w:r w:rsidR="00F22042">
        <w:rPr>
          <w:b/>
        </w:rPr>
        <w:t>V</w:t>
      </w:r>
      <w:r w:rsidR="00A778AC">
        <w:rPr>
          <w:b/>
        </w:rPr>
        <w:t>I</w:t>
      </w:r>
      <w:r w:rsidR="00DC508C" w:rsidRPr="00D34B01">
        <w:rPr>
          <w:b/>
        </w:rPr>
        <w:t>/</w:t>
      </w:r>
      <w:r w:rsidR="00EA32BF" w:rsidRPr="00D34B01">
        <w:rPr>
          <w:b/>
        </w:rPr>
        <w:t>1</w:t>
      </w:r>
      <w:r w:rsidR="00A778AC">
        <w:rPr>
          <w:b/>
        </w:rPr>
        <w:t>50</w:t>
      </w:r>
      <w:r w:rsidR="00E105D7" w:rsidRPr="00D34B01">
        <w:rPr>
          <w:b/>
        </w:rPr>
        <w:t>/25</w:t>
      </w:r>
      <w:r>
        <w:rPr>
          <w:i/>
        </w:rPr>
        <w:t xml:space="preserve"> </w:t>
      </w:r>
      <w:r w:rsidR="00A778AC" w:rsidRPr="00A778AC">
        <w:rPr>
          <w:b/>
          <w:iCs/>
        </w:rPr>
        <w:t xml:space="preserve">w sprawie zasad i warunków sytuowania tablic reklamowych </w:t>
      </w:r>
      <w:r w:rsidR="00BD0F25">
        <w:rPr>
          <w:b/>
          <w:iCs/>
        </w:rPr>
        <w:br/>
      </w:r>
      <w:r w:rsidR="00A778AC" w:rsidRPr="00A778AC">
        <w:rPr>
          <w:b/>
          <w:iCs/>
        </w:rPr>
        <w:t>i urządzeń reklamowych oraz szyldów n</w:t>
      </w:r>
      <w:r w:rsidR="00A778AC">
        <w:rPr>
          <w:b/>
          <w:iCs/>
        </w:rPr>
        <w:t>a terenie Gminy Miejskiej Wałcz</w:t>
      </w:r>
    </w:p>
    <w:p w:rsidR="00DC508C" w:rsidRPr="00C36957" w:rsidRDefault="00DC508C" w:rsidP="00DC508C">
      <w:pPr>
        <w:jc w:val="both"/>
        <w:rPr>
          <w:color w:val="000000"/>
        </w:rPr>
      </w:pPr>
      <w:r>
        <w:t xml:space="preserve">została podjęta </w:t>
      </w:r>
      <w:r w:rsidR="0093196A">
        <w:t xml:space="preserve">większością głosów. 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93196A">
        <w:rPr>
          <w:i/>
        </w:rPr>
        <w:t>42</w:t>
      </w:r>
      <w:r>
        <w:rPr>
          <w:i/>
        </w:rPr>
        <w:t xml:space="preserve"> do protokołu)</w:t>
      </w:r>
    </w:p>
    <w:p w:rsidR="0093196A" w:rsidRPr="00DC508C" w:rsidRDefault="0093196A" w:rsidP="00DC508C">
      <w:pPr>
        <w:jc w:val="both"/>
        <w:rPr>
          <w:b/>
          <w:iCs/>
        </w:rPr>
      </w:pPr>
    </w:p>
    <w:p w:rsidR="00BD0F25" w:rsidRDefault="00784365" w:rsidP="00B928B0">
      <w:pPr>
        <w:tabs>
          <w:tab w:val="left" w:pos="426"/>
        </w:tabs>
        <w:jc w:val="both"/>
        <w:rPr>
          <w:b/>
          <w:iCs/>
        </w:rPr>
      </w:pPr>
      <w:r>
        <w:rPr>
          <w:b/>
          <w:iCs/>
        </w:rPr>
        <w:t xml:space="preserve">4) </w:t>
      </w:r>
      <w:r w:rsidR="00BD0F25" w:rsidRPr="00BD0F25">
        <w:rPr>
          <w:b/>
          <w:iCs/>
        </w:rPr>
        <w:t xml:space="preserve">w sprawie miejscowego planu zagospodarowania przestrzennego Miasta Wałcz </w:t>
      </w:r>
      <w:r w:rsidR="00BD0F25">
        <w:rPr>
          <w:b/>
          <w:iCs/>
        </w:rPr>
        <w:br/>
      </w:r>
      <w:r w:rsidR="00BD0F25" w:rsidRPr="00BD0F25">
        <w:rPr>
          <w:b/>
          <w:iCs/>
        </w:rPr>
        <w:t>w rejonie ul. Wroniej</w:t>
      </w:r>
      <w:r w:rsidR="00BD0F25">
        <w:rPr>
          <w:b/>
          <w:iCs/>
        </w:rPr>
        <w:t>.</w:t>
      </w:r>
    </w:p>
    <w:p w:rsidR="00DC508C" w:rsidRPr="00566796" w:rsidRDefault="00DC508C" w:rsidP="00DC508C">
      <w:pPr>
        <w:jc w:val="both"/>
        <w:rPr>
          <w:bCs/>
          <w:i/>
        </w:rPr>
      </w:pPr>
      <w:r w:rsidRPr="00566796">
        <w:rPr>
          <w:bCs/>
          <w:i/>
        </w:rPr>
        <w:t xml:space="preserve">(Projekt uchwały stanowi załącznik nr </w:t>
      </w:r>
      <w:r w:rsidR="00BD0F25">
        <w:rPr>
          <w:bCs/>
          <w:i/>
        </w:rPr>
        <w:t>43</w:t>
      </w:r>
      <w:r w:rsidRPr="00566796">
        <w:rPr>
          <w:bCs/>
          <w:i/>
        </w:rPr>
        <w:t xml:space="preserve"> do protokołu)</w:t>
      </w:r>
    </w:p>
    <w:p w:rsidR="00DC508C" w:rsidRPr="00566796" w:rsidRDefault="00DC508C" w:rsidP="00DC508C">
      <w:pPr>
        <w:jc w:val="both"/>
        <w:rPr>
          <w:bCs/>
          <w:i/>
        </w:rPr>
      </w:pPr>
      <w:r w:rsidRPr="00566796">
        <w:rPr>
          <w:bCs/>
          <w:i/>
        </w:rPr>
        <w:t xml:space="preserve">(Nagranie </w:t>
      </w:r>
      <w:r w:rsidR="00BD0F25">
        <w:rPr>
          <w:bCs/>
          <w:i/>
        </w:rPr>
        <w:t>2:40:50</w:t>
      </w:r>
      <w:r w:rsidRPr="00566796">
        <w:rPr>
          <w:bCs/>
          <w:i/>
        </w:rPr>
        <w:t xml:space="preserve"> – </w:t>
      </w:r>
      <w:r w:rsidR="00784365">
        <w:rPr>
          <w:bCs/>
          <w:i/>
        </w:rPr>
        <w:t>2:47:07</w:t>
      </w:r>
      <w:r w:rsidRPr="00566796">
        <w:rPr>
          <w:bCs/>
          <w:i/>
        </w:rPr>
        <w:t>)</w:t>
      </w:r>
    </w:p>
    <w:p w:rsidR="00DC508C" w:rsidRPr="00D34B01" w:rsidRDefault="00DC508C" w:rsidP="00966A7D">
      <w:pPr>
        <w:jc w:val="both"/>
        <w:rPr>
          <w:b/>
          <w:iCs/>
          <w:color w:val="FF0000"/>
        </w:rPr>
      </w:pPr>
    </w:p>
    <w:p w:rsidR="00B05E67" w:rsidRPr="00F256B5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F256B5">
        <w:rPr>
          <w:bCs/>
          <w:lang w:eastAsia="en-US"/>
        </w:rPr>
        <w:t xml:space="preserve">poprosił Przewodniczących Komisji Rady Miasta o przedstawienie opinii na temat </w:t>
      </w:r>
      <w:r>
        <w:rPr>
          <w:bCs/>
          <w:lang w:eastAsia="en-US"/>
        </w:rPr>
        <w:t>projektu uchwały</w:t>
      </w:r>
      <w:r w:rsidRPr="00F256B5">
        <w:rPr>
          <w:bCs/>
          <w:lang w:eastAsia="en-US"/>
        </w:rPr>
        <w:t>: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67">
        <w:rPr>
          <w:lang w:eastAsia="en-US"/>
        </w:rPr>
        <w:t xml:space="preserve">- Przewodniczący Komisji Sportu, Kultury, Turystyki i Promocji Paweł Łakomy - Komisja pozytywnie zaopiniowała ww. projekt uchwały </w:t>
      </w:r>
      <w:r w:rsidRPr="00B05E67">
        <w:rPr>
          <w:i/>
          <w:lang w:eastAsia="en-US"/>
        </w:rPr>
        <w:t xml:space="preserve">(załącznik nr </w:t>
      </w:r>
      <w:r w:rsidR="00BD0F25">
        <w:rPr>
          <w:i/>
          <w:lang w:eastAsia="en-US"/>
        </w:rPr>
        <w:t>43</w:t>
      </w:r>
      <w:r>
        <w:rPr>
          <w:i/>
          <w:lang w:eastAsia="en-US"/>
        </w:rPr>
        <w:t>a</w:t>
      </w:r>
      <w:r w:rsidRPr="00B05E67">
        <w:rPr>
          <w:i/>
          <w:lang w:eastAsia="en-US"/>
        </w:rPr>
        <w:t xml:space="preserve"> do protokołu)</w:t>
      </w:r>
      <w:r w:rsidRPr="00B05E67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BD0F25">
        <w:rPr>
          <w:i/>
          <w:lang w:eastAsia="en-US"/>
        </w:rPr>
        <w:t>43b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BD0F25">
        <w:rPr>
          <w:i/>
        </w:rPr>
        <w:t>43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B05E67" w:rsidRPr="00BB4892" w:rsidRDefault="00B05E67" w:rsidP="00B05E6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7032F8">
        <w:rPr>
          <w:lang w:eastAsia="en-US"/>
        </w:rPr>
        <w:t>Zastępca Przewodnicząc</w:t>
      </w:r>
      <w:r w:rsidR="00F07124">
        <w:rPr>
          <w:lang w:eastAsia="en-US"/>
        </w:rPr>
        <w:t>ej</w:t>
      </w:r>
      <w:r w:rsidR="007032F8">
        <w:rPr>
          <w:lang w:eastAsia="en-US"/>
        </w:rPr>
        <w:t xml:space="preserve"> Komisji Spraw Społecznych Sebastian Kwiatkowski</w:t>
      </w:r>
      <w:r w:rsidR="00BD0F25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BD0F25">
        <w:rPr>
          <w:i/>
          <w:iCs/>
          <w:lang w:eastAsia="en-US"/>
        </w:rPr>
        <w:t>43d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EB3919" w:rsidRPr="00121DD2" w:rsidRDefault="00EB3919" w:rsidP="00EB3919">
      <w:pPr>
        <w:autoSpaceDE w:val="0"/>
        <w:autoSpaceDN w:val="0"/>
        <w:adjustRightInd w:val="0"/>
        <w:jc w:val="both"/>
      </w:pPr>
    </w:p>
    <w:p w:rsidR="00DC508C" w:rsidRDefault="00167FE8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A1732C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6A4ED9">
        <w:rPr>
          <w:color w:val="000000"/>
        </w:rPr>
        <w:t>otworzył dyskusję.</w:t>
      </w:r>
      <w:r w:rsidR="00DC508C">
        <w:rPr>
          <w:color w:val="000000"/>
        </w:rPr>
        <w:t xml:space="preserve"> </w:t>
      </w:r>
    </w:p>
    <w:p w:rsidR="00EE4089" w:rsidRPr="00DC508C" w:rsidRDefault="00EE4089" w:rsidP="00DC508C">
      <w:pPr>
        <w:autoSpaceDE w:val="0"/>
        <w:jc w:val="both"/>
        <w:rPr>
          <w:color w:val="000000"/>
        </w:rPr>
      </w:pPr>
    </w:p>
    <w:p w:rsidR="00BD0F25" w:rsidRDefault="00BD0F25" w:rsidP="00DC508C">
      <w:pPr>
        <w:jc w:val="both"/>
      </w:pPr>
      <w:r w:rsidRPr="00BD0F25">
        <w:rPr>
          <w:i/>
        </w:rPr>
        <w:t>Głos w temacie zabrały:</w:t>
      </w:r>
      <w:r>
        <w:t xml:space="preserve"> Radna Bogusława </w:t>
      </w:r>
      <w:proofErr w:type="spellStart"/>
      <w:r>
        <w:t>Towalewska</w:t>
      </w:r>
      <w:proofErr w:type="spellEnd"/>
      <w:r>
        <w:t xml:space="preserve">, Naczelnik Wydziału Planowania, Gospodarki Komunalnej i Środowiska Lucyna </w:t>
      </w:r>
      <w:proofErr w:type="spellStart"/>
      <w:r>
        <w:t>Kabs</w:t>
      </w:r>
      <w:proofErr w:type="spellEnd"/>
      <w:r>
        <w:t xml:space="preserve">. </w:t>
      </w:r>
    </w:p>
    <w:p w:rsidR="00BD0F25" w:rsidRDefault="00BD0F25" w:rsidP="00DC508C">
      <w:pPr>
        <w:jc w:val="both"/>
      </w:pPr>
    </w:p>
    <w:p w:rsidR="00BD0F25" w:rsidRDefault="00784365" w:rsidP="00784365">
      <w:pPr>
        <w:jc w:val="both"/>
      </w:pPr>
      <w:r>
        <w:t xml:space="preserve">W związku z wyczerpaniem tematu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 xml:space="preserve">pod głosowanie </w:t>
      </w:r>
      <w:r w:rsidR="00BD0F25" w:rsidRPr="00BD0F25">
        <w:t>rozstrzygnię</w:t>
      </w:r>
      <w:r>
        <w:t>cie</w:t>
      </w:r>
      <w:r w:rsidR="00BD0F25" w:rsidRPr="00BD0F25">
        <w:t xml:space="preserve"> w sprawie rozpatrzenia uwag wniesionych do projektu  miejscowego planu zagospodarowania przestrzennego Miasta Wałcz w rejonie ul. Wroniej (załącznik nr 2)</w:t>
      </w:r>
      <w: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44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>po czym stwierdził, że</w:t>
      </w:r>
      <w:r>
        <w:t xml:space="preserve"> Rada przejęła rozstrzygnięcie </w:t>
      </w:r>
      <w:r w:rsidRPr="00BD0F25">
        <w:t xml:space="preserve">w sprawie rozpatrzenia uwag </w:t>
      </w:r>
      <w:r>
        <w:t>jednogłośnie.</w:t>
      </w:r>
    </w:p>
    <w:p w:rsidR="00BD0F25" w:rsidRDefault="00BD0F25" w:rsidP="00DC508C">
      <w:pPr>
        <w:jc w:val="both"/>
      </w:pPr>
    </w:p>
    <w:p w:rsidR="00784365" w:rsidRDefault="00784365" w:rsidP="00784365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 xml:space="preserve">pod głosowanie </w:t>
      </w:r>
      <w:r w:rsidRPr="00BD0F25">
        <w:t>rozstrzygnię</w:t>
      </w:r>
      <w:r>
        <w:t xml:space="preserve">cie </w:t>
      </w:r>
      <w:r>
        <w:br/>
      </w:r>
      <w:r w:rsidR="00BD0F25" w:rsidRPr="00BD0F25">
        <w:t>o sposobie realizacji - zapisanych w miejscowym planie zagospodarowania przestrzennego Miasta Wałcz w rejonie ul. Wroniej - inwestycji z zakresu infrastruktury technicznej, które należą do zadań własnych gminy oraz zasadach ich finansowania (załącznik nr 3)</w:t>
      </w:r>
      <w: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45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>po czym stwierdził, że</w:t>
      </w:r>
      <w:r>
        <w:t xml:space="preserve"> Rada przejęła rozstrzygnięcie o sposobie realizacji większością głosów.</w:t>
      </w:r>
    </w:p>
    <w:p w:rsidR="00BD0F25" w:rsidRDefault="00BD0F25" w:rsidP="00DC508C">
      <w:pPr>
        <w:jc w:val="both"/>
      </w:pPr>
    </w:p>
    <w:p w:rsidR="00DC508C" w:rsidRPr="00784365" w:rsidRDefault="00784365" w:rsidP="00DC508C">
      <w:pPr>
        <w:jc w:val="both"/>
        <w:rPr>
          <w:lang w:eastAsia="en-US"/>
        </w:rPr>
      </w:pPr>
      <w:r>
        <w:t xml:space="preserve">Następnie </w:t>
      </w:r>
      <w:r w:rsidR="00167FE8">
        <w:rPr>
          <w:b/>
        </w:rPr>
        <w:t>Przewodniczący Rady Miasta</w:t>
      </w:r>
      <w:r w:rsidR="00A1732C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>
        <w:rPr>
          <w:b/>
        </w:rPr>
        <w:t>Szalla</w:t>
      </w:r>
      <w:proofErr w:type="spellEnd"/>
      <w:r w:rsidR="00167FE8">
        <w:rPr>
          <w:b/>
        </w:rPr>
        <w:t xml:space="preserve"> </w:t>
      </w:r>
      <w:r w:rsidR="00DC508C" w:rsidRPr="00446256">
        <w:rPr>
          <w:color w:val="000000"/>
          <w:lang w:eastAsia="en-US"/>
        </w:rPr>
        <w:t>poddał</w:t>
      </w:r>
      <w:r w:rsidR="00A1732C">
        <w:rPr>
          <w:color w:val="000000"/>
          <w:lang w:eastAsia="en-US"/>
        </w:rPr>
        <w:t xml:space="preserve"> </w:t>
      </w:r>
      <w:r w:rsidR="00DC508C" w:rsidRPr="00446256">
        <w:rPr>
          <w:color w:val="000000"/>
          <w:lang w:eastAsia="en-US"/>
        </w:rPr>
        <w:t xml:space="preserve">pod głosowanie wniosek </w:t>
      </w:r>
      <w:r>
        <w:rPr>
          <w:color w:val="000000"/>
          <w:lang w:eastAsia="en-US"/>
        </w:rPr>
        <w:br/>
      </w:r>
      <w:r w:rsidR="00DC508C" w:rsidRPr="00446256">
        <w:rPr>
          <w:color w:val="000000"/>
          <w:lang w:eastAsia="en-US"/>
        </w:rPr>
        <w:t xml:space="preserve">o podjęcie </w:t>
      </w:r>
      <w:r w:rsidR="00F07124">
        <w:rPr>
          <w:color w:val="000000"/>
          <w:lang w:eastAsia="en-US"/>
        </w:rPr>
        <w:t xml:space="preserve">uchwały </w:t>
      </w:r>
      <w:r w:rsidRPr="00784365">
        <w:rPr>
          <w:iCs/>
        </w:rPr>
        <w:t xml:space="preserve">w sprawie miejscowego planu zagospodarowania przestrzennego Miasta </w:t>
      </w:r>
      <w:r w:rsidR="00F07124" w:rsidRPr="00F07124">
        <w:rPr>
          <w:iCs/>
        </w:rPr>
        <w:t xml:space="preserve">Wałcz </w:t>
      </w:r>
      <w:r w:rsidRPr="00F07124">
        <w:rPr>
          <w:iCs/>
        </w:rPr>
        <w:t>w rejonie ul. Wroniej</w:t>
      </w:r>
      <w:r w:rsidR="006A4ED9" w:rsidRPr="00F07124">
        <w:rPr>
          <w:lang w:eastAsia="en-US"/>
        </w:rPr>
        <w:t xml:space="preserve"> </w:t>
      </w:r>
      <w:r w:rsidRPr="00F07124">
        <w:rPr>
          <w:lang w:eastAsia="en-US"/>
        </w:rPr>
        <w:t>wraz z autopoprawką zgłoszoną w załączniku nr 14 do protokołu</w:t>
      </w:r>
      <w:r w:rsidR="009D374C" w:rsidRPr="00F07124">
        <w:rPr>
          <w:i/>
          <w:lang w:eastAsia="en-US"/>
        </w:rPr>
        <w:t xml:space="preserve"> </w:t>
      </w:r>
      <w:r w:rsidR="00DC508C" w:rsidRPr="00F07124">
        <w:rPr>
          <w:bCs/>
          <w:i/>
        </w:rPr>
        <w:t xml:space="preserve">(imienny wykaz głosowania stanowi załącznik nr </w:t>
      </w:r>
      <w:r w:rsidRPr="00F07124">
        <w:rPr>
          <w:bCs/>
          <w:i/>
        </w:rPr>
        <w:t>46</w:t>
      </w:r>
      <w:r w:rsidR="00DC508C" w:rsidRPr="00F07124">
        <w:rPr>
          <w:bCs/>
          <w:i/>
        </w:rPr>
        <w:t xml:space="preserve"> do protokołu)</w:t>
      </w:r>
      <w:r w:rsidR="00DC508C" w:rsidRPr="00F07124">
        <w:rPr>
          <w:i/>
        </w:rPr>
        <w:t>,</w:t>
      </w:r>
      <w:r w:rsidR="00DC508C" w:rsidRPr="00F07124">
        <w:t xml:space="preserve"> po czym stwierdził, że </w:t>
      </w:r>
      <w:r w:rsidR="00DC508C" w:rsidRPr="009427A7">
        <w:rPr>
          <w:b/>
        </w:rPr>
        <w:t xml:space="preserve">uchwała nr </w:t>
      </w:r>
      <w:r w:rsidR="00DC508C">
        <w:rPr>
          <w:b/>
        </w:rPr>
        <w:t>IX/X</w:t>
      </w:r>
      <w:r w:rsidR="00A1732C">
        <w:rPr>
          <w:b/>
        </w:rPr>
        <w:t>V</w:t>
      </w:r>
      <w:r>
        <w:rPr>
          <w:b/>
        </w:rPr>
        <w:t>I</w:t>
      </w:r>
      <w:r w:rsidR="00DC508C" w:rsidRPr="00D34B01">
        <w:rPr>
          <w:b/>
        </w:rPr>
        <w:t>/</w:t>
      </w:r>
      <w:r w:rsidR="00E105D7" w:rsidRPr="00D34B01">
        <w:rPr>
          <w:b/>
        </w:rPr>
        <w:t>1</w:t>
      </w:r>
      <w:r>
        <w:rPr>
          <w:b/>
        </w:rPr>
        <w:t>51</w:t>
      </w:r>
      <w:r w:rsidR="00E105D7" w:rsidRPr="00D34B01">
        <w:rPr>
          <w:b/>
        </w:rPr>
        <w:t>/25</w:t>
      </w:r>
      <w:r>
        <w:rPr>
          <w:lang w:eastAsia="en-US"/>
        </w:rPr>
        <w:t xml:space="preserve"> </w:t>
      </w:r>
      <w:r w:rsidRPr="00784365">
        <w:rPr>
          <w:b/>
          <w:lang w:eastAsia="en-US"/>
        </w:rPr>
        <w:t xml:space="preserve">w sprawie miejscowego planu zagospodarowania przestrzennego Miasta Wałcz </w:t>
      </w:r>
      <w:r>
        <w:rPr>
          <w:b/>
          <w:lang w:eastAsia="en-US"/>
        </w:rPr>
        <w:t>w rejonie ul. Wroniej</w:t>
      </w:r>
      <w:r w:rsidR="006A4ED9">
        <w:rPr>
          <w:color w:val="000000"/>
          <w:lang w:eastAsia="en-US"/>
        </w:rPr>
        <w:t xml:space="preserve"> </w:t>
      </w:r>
      <w:r w:rsidR="00DC508C">
        <w:t>została podjęta jednogłośnie.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84365">
        <w:rPr>
          <w:i/>
        </w:rPr>
        <w:t>47</w:t>
      </w:r>
      <w:r>
        <w:rPr>
          <w:i/>
        </w:rPr>
        <w:t xml:space="preserve"> do protokołu)</w:t>
      </w:r>
    </w:p>
    <w:p w:rsidR="00566796" w:rsidRDefault="00566796" w:rsidP="00DC508C">
      <w:pPr>
        <w:autoSpaceDE w:val="0"/>
        <w:jc w:val="both"/>
        <w:rPr>
          <w:i/>
        </w:rPr>
      </w:pPr>
    </w:p>
    <w:p w:rsidR="00784365" w:rsidRPr="00784365" w:rsidRDefault="00784365" w:rsidP="00784365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784365">
        <w:rPr>
          <w:rFonts w:ascii="Times New Roman" w:hAnsi="Times New Roman" w:cs="Times New Roman"/>
          <w:b/>
          <w:iCs/>
        </w:rPr>
        <w:t xml:space="preserve">w sprawie miejscowego planu zagospodarowania przestrzennego Miasta Wałcz </w:t>
      </w:r>
      <w:r>
        <w:rPr>
          <w:rFonts w:ascii="Times New Roman" w:hAnsi="Times New Roman" w:cs="Times New Roman"/>
          <w:b/>
          <w:iCs/>
        </w:rPr>
        <w:br/>
      </w:r>
      <w:r w:rsidRPr="00784365">
        <w:rPr>
          <w:rFonts w:ascii="Times New Roman" w:hAnsi="Times New Roman" w:cs="Times New Roman"/>
          <w:b/>
          <w:iCs/>
        </w:rPr>
        <w:t xml:space="preserve">w rejonie ulic Nowomiejskiej </w:t>
      </w:r>
      <w:r>
        <w:rPr>
          <w:rFonts w:ascii="Times New Roman" w:hAnsi="Times New Roman" w:cs="Times New Roman"/>
          <w:b/>
          <w:iCs/>
        </w:rPr>
        <w:t>i Chrząstkowo.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784365">
        <w:rPr>
          <w:bCs/>
          <w:i/>
        </w:rPr>
        <w:t>48</w:t>
      </w:r>
      <w:r w:rsidRPr="00BB4892">
        <w:rPr>
          <w:bCs/>
          <w:i/>
        </w:rPr>
        <w:t xml:space="preserve"> do protokołu)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784365">
        <w:rPr>
          <w:bCs/>
          <w:i/>
        </w:rPr>
        <w:t>2:47:08</w:t>
      </w:r>
      <w:r w:rsidRPr="00BB4892">
        <w:rPr>
          <w:bCs/>
          <w:i/>
        </w:rPr>
        <w:t xml:space="preserve"> – </w:t>
      </w:r>
      <w:r w:rsidR="009D374C">
        <w:rPr>
          <w:bCs/>
          <w:i/>
        </w:rPr>
        <w:t>2:52:11</w:t>
      </w:r>
      <w:r w:rsidRPr="00BB4892">
        <w:rPr>
          <w:bCs/>
          <w:i/>
        </w:rPr>
        <w:t>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B05E67" w:rsidRPr="00F256B5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F256B5">
        <w:rPr>
          <w:bCs/>
          <w:lang w:eastAsia="en-US"/>
        </w:rPr>
        <w:t xml:space="preserve">poprosił Przewodniczących Komisji Rady Miasta o przedstawienie opinii na temat </w:t>
      </w:r>
      <w:r>
        <w:rPr>
          <w:bCs/>
          <w:lang w:eastAsia="en-US"/>
        </w:rPr>
        <w:t>projektu uchwały</w:t>
      </w:r>
      <w:r w:rsidRPr="00F256B5">
        <w:rPr>
          <w:bCs/>
          <w:lang w:eastAsia="en-US"/>
        </w:rPr>
        <w:t>: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67">
        <w:rPr>
          <w:lang w:eastAsia="en-US"/>
        </w:rPr>
        <w:t xml:space="preserve">- Przewodniczący Komisji Sportu, Kultury, Turystyki i Promocji Paweł Łakomy - Komisja pozytywnie zaopiniowała ww. projekt uchwały </w:t>
      </w:r>
      <w:r w:rsidRPr="00B05E67">
        <w:rPr>
          <w:i/>
          <w:lang w:eastAsia="en-US"/>
        </w:rPr>
        <w:t xml:space="preserve">(załącznik nr </w:t>
      </w:r>
      <w:r w:rsidR="00784365">
        <w:rPr>
          <w:i/>
          <w:lang w:eastAsia="en-US"/>
        </w:rPr>
        <w:t>48</w:t>
      </w:r>
      <w:r>
        <w:rPr>
          <w:i/>
          <w:lang w:eastAsia="en-US"/>
        </w:rPr>
        <w:t>a</w:t>
      </w:r>
      <w:r w:rsidRPr="00B05E67">
        <w:rPr>
          <w:i/>
          <w:lang w:eastAsia="en-US"/>
        </w:rPr>
        <w:t xml:space="preserve"> do protokołu)</w:t>
      </w:r>
      <w:r w:rsidRPr="00B05E67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784365">
        <w:rPr>
          <w:i/>
          <w:lang w:eastAsia="en-US"/>
        </w:rPr>
        <w:t>48</w:t>
      </w:r>
      <w:r>
        <w:rPr>
          <w:i/>
          <w:lang w:eastAsia="en-US"/>
        </w:rPr>
        <w:t>b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784365">
        <w:rPr>
          <w:i/>
        </w:rPr>
        <w:t>48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B05E67" w:rsidRPr="00BB4892" w:rsidRDefault="00B05E67" w:rsidP="00B05E6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7032F8">
        <w:rPr>
          <w:lang w:eastAsia="en-US"/>
        </w:rPr>
        <w:t>Zastępca Przewodnicząc</w:t>
      </w:r>
      <w:r w:rsidR="00F07124">
        <w:rPr>
          <w:lang w:eastAsia="en-US"/>
        </w:rPr>
        <w:t>ej</w:t>
      </w:r>
      <w:r w:rsidR="007032F8">
        <w:rPr>
          <w:lang w:eastAsia="en-US"/>
        </w:rPr>
        <w:t xml:space="preserve"> Komisji Spraw Społecznych Sebastian Kwiatkowski</w:t>
      </w:r>
      <w:r w:rsidR="00784365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784365">
        <w:rPr>
          <w:i/>
          <w:iCs/>
          <w:lang w:eastAsia="en-US"/>
        </w:rPr>
        <w:t>48d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A1732C" w:rsidRPr="00EB3919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  <w:color w:val="FF0000"/>
        </w:rPr>
      </w:pPr>
    </w:p>
    <w:p w:rsidR="001A3704" w:rsidRDefault="001A3704" w:rsidP="001A370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6A4ED9">
        <w:rPr>
          <w:color w:val="000000"/>
        </w:rPr>
        <w:t>otworzył dyskusję.</w:t>
      </w:r>
      <w:r>
        <w:rPr>
          <w:color w:val="000000"/>
        </w:rPr>
        <w:t xml:space="preserve"> </w:t>
      </w:r>
    </w:p>
    <w:p w:rsidR="00784365" w:rsidRDefault="00784365" w:rsidP="001A3704">
      <w:pPr>
        <w:autoSpaceDE w:val="0"/>
        <w:jc w:val="both"/>
        <w:rPr>
          <w:color w:val="000000"/>
        </w:rPr>
      </w:pPr>
    </w:p>
    <w:p w:rsidR="00784365" w:rsidRPr="00784365" w:rsidRDefault="00784365" w:rsidP="00784365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W związku z brakiem zgłoszeń do dyskusji </w:t>
      </w: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color w:val="000000"/>
        </w:rPr>
        <w:t xml:space="preserve">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 xml:space="preserve">pod głosowanie </w:t>
      </w:r>
      <w:r w:rsidRPr="00BD0F25">
        <w:t>rozstrzygnię</w:t>
      </w:r>
      <w:r>
        <w:t>cie</w:t>
      </w:r>
      <w:r>
        <w:rPr>
          <w:color w:val="000000"/>
        </w:rPr>
        <w:t xml:space="preserve"> </w:t>
      </w:r>
      <w:r w:rsidRPr="00784365">
        <w:rPr>
          <w:color w:val="000000"/>
        </w:rPr>
        <w:t>w sprawie rozpatrzenia uwag wniesionych do projektu miejscowego planu zagospodarowania przestrzennego Miasta Wałcz  w rejonie ulic Nowomiejskiej i Chrząstkowo (załącznik nr 2)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49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>po czym stwierdził, że</w:t>
      </w:r>
      <w:r>
        <w:t xml:space="preserve"> Rada przejęła rozstrzygnięcie </w:t>
      </w:r>
      <w:r w:rsidRPr="00BD0F25">
        <w:t xml:space="preserve">w sprawie rozpatrzenia uwag </w:t>
      </w:r>
      <w:r>
        <w:t>jednogłośnie.</w:t>
      </w:r>
    </w:p>
    <w:p w:rsidR="00784365" w:rsidRDefault="00784365" w:rsidP="001A3704">
      <w:pPr>
        <w:autoSpaceDE w:val="0"/>
        <w:jc w:val="both"/>
        <w:rPr>
          <w:color w:val="000000"/>
        </w:rPr>
      </w:pPr>
    </w:p>
    <w:p w:rsidR="009D374C" w:rsidRPr="009D374C" w:rsidRDefault="009D374C" w:rsidP="009D374C">
      <w:pPr>
        <w:autoSpaceDE w:val="0"/>
        <w:jc w:val="both"/>
        <w:rPr>
          <w:color w:val="000000"/>
        </w:rPr>
      </w:pPr>
      <w:r>
        <w:rPr>
          <w:b/>
        </w:rPr>
        <w:t>Pr</w:t>
      </w:r>
      <w:bookmarkStart w:id="0" w:name="_GoBack"/>
      <w:bookmarkEnd w:id="0"/>
      <w:r>
        <w:rPr>
          <w:b/>
        </w:rPr>
        <w:t xml:space="preserve">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 xml:space="preserve">pod głosowanie </w:t>
      </w:r>
      <w:r w:rsidRPr="00BD0F25">
        <w:t>rozstrzygnię</w:t>
      </w:r>
      <w:r>
        <w:t xml:space="preserve">cie </w:t>
      </w:r>
      <w:r>
        <w:br/>
      </w:r>
      <w:r w:rsidRPr="00BD0F25">
        <w:t>o sposobie realizacji</w:t>
      </w:r>
      <w:r>
        <w:rPr>
          <w:color w:val="000000"/>
        </w:rPr>
        <w:t xml:space="preserve"> </w:t>
      </w:r>
      <w:r w:rsidR="00784365" w:rsidRPr="00784365">
        <w:rPr>
          <w:color w:val="000000"/>
        </w:rPr>
        <w:t>- zapisanych w miejscowym planie zagospodarowania przestrzennego Miasta Wałcz w rejonie ulic Nowomiejskiej i Chrząstkowo - inwestycji z zakresu infrastruktury technicznej, które należą do zadań własnych gminy oraz zasadach ich finansowania (załącznik nr 3)</w:t>
      </w:r>
      <w:r>
        <w:rPr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50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>po czym stwierdził, że</w:t>
      </w:r>
      <w:r>
        <w:t xml:space="preserve"> Rada przejęła rozstrzygnięcie o sposobie realizacji jednogłośnie.</w:t>
      </w:r>
    </w:p>
    <w:p w:rsidR="00784365" w:rsidRPr="00DC508C" w:rsidRDefault="00784365" w:rsidP="001A3704">
      <w:pPr>
        <w:autoSpaceDE w:val="0"/>
        <w:jc w:val="both"/>
        <w:rPr>
          <w:color w:val="000000"/>
        </w:rPr>
      </w:pPr>
    </w:p>
    <w:p w:rsidR="001A3704" w:rsidRPr="009D374C" w:rsidRDefault="009D374C" w:rsidP="001A3704">
      <w:pPr>
        <w:jc w:val="both"/>
        <w:rPr>
          <w:lang w:eastAsia="en-US"/>
        </w:rPr>
      </w:pPr>
      <w:r>
        <w:t xml:space="preserve">Następnie </w:t>
      </w:r>
      <w:r w:rsidR="001A3704">
        <w:rPr>
          <w:b/>
        </w:rPr>
        <w:t xml:space="preserve">Przewodniczący Rady Miasta Dariusz </w:t>
      </w:r>
      <w:proofErr w:type="spellStart"/>
      <w:r w:rsidR="001A3704">
        <w:rPr>
          <w:b/>
        </w:rPr>
        <w:t>Szalla</w:t>
      </w:r>
      <w:proofErr w:type="spellEnd"/>
      <w:r w:rsidR="001A3704">
        <w:rPr>
          <w:b/>
        </w:rPr>
        <w:t xml:space="preserve"> </w:t>
      </w:r>
      <w:r w:rsidR="001A3704" w:rsidRPr="00446256">
        <w:rPr>
          <w:color w:val="000000"/>
          <w:lang w:eastAsia="en-US"/>
        </w:rPr>
        <w:t>poddał</w:t>
      </w:r>
      <w:r w:rsidR="001A3704">
        <w:rPr>
          <w:color w:val="000000"/>
          <w:lang w:eastAsia="en-US"/>
        </w:rPr>
        <w:t xml:space="preserve"> </w:t>
      </w:r>
      <w:r w:rsidR="001A3704" w:rsidRPr="00446256">
        <w:rPr>
          <w:color w:val="000000"/>
          <w:lang w:eastAsia="en-US"/>
        </w:rPr>
        <w:t xml:space="preserve">pod głosowanie wniosek </w:t>
      </w:r>
      <w:r>
        <w:rPr>
          <w:color w:val="000000"/>
          <w:lang w:eastAsia="en-US"/>
        </w:rPr>
        <w:br/>
      </w:r>
      <w:r w:rsidR="001A3704" w:rsidRPr="00446256">
        <w:rPr>
          <w:color w:val="000000"/>
          <w:lang w:eastAsia="en-US"/>
        </w:rPr>
        <w:t>o podjęcie uchwały</w:t>
      </w:r>
      <w:r w:rsidR="001A3704">
        <w:rPr>
          <w:color w:val="000000"/>
          <w:lang w:eastAsia="en-US"/>
        </w:rPr>
        <w:t xml:space="preserve"> </w:t>
      </w:r>
      <w:r w:rsidR="00A11B85" w:rsidRPr="00A11B85">
        <w:rPr>
          <w:color w:val="000000"/>
          <w:lang w:eastAsia="en-US"/>
        </w:rPr>
        <w:t xml:space="preserve">w sprawie </w:t>
      </w:r>
      <w:r w:rsidRPr="009D374C">
        <w:rPr>
          <w:color w:val="000000"/>
          <w:lang w:eastAsia="en-US"/>
        </w:rPr>
        <w:t>miejscowego planu zagospodarowania przestrzennego Miasta Wałc</w:t>
      </w:r>
      <w:r>
        <w:rPr>
          <w:color w:val="000000"/>
          <w:lang w:eastAsia="en-US"/>
        </w:rPr>
        <w:t xml:space="preserve">z w rejonie ulic Nowomiejskiej i Chrząstkowo </w:t>
      </w:r>
      <w:r w:rsidRPr="00F07124">
        <w:rPr>
          <w:lang w:eastAsia="en-US"/>
        </w:rPr>
        <w:t xml:space="preserve">wraz z autopoprawką zgłoszoną </w:t>
      </w:r>
      <w:r w:rsidR="00F07124">
        <w:rPr>
          <w:lang w:eastAsia="en-US"/>
        </w:rPr>
        <w:br/>
      </w:r>
      <w:r w:rsidRPr="00F07124">
        <w:rPr>
          <w:lang w:eastAsia="en-US"/>
        </w:rPr>
        <w:t xml:space="preserve">w załączniku nr 14 do protokołu </w:t>
      </w:r>
      <w:r w:rsidR="001A3704">
        <w:rPr>
          <w:bCs/>
          <w:i/>
        </w:rPr>
        <w:t>(</w:t>
      </w:r>
      <w:r w:rsidR="001A3704" w:rsidRPr="0080165A">
        <w:rPr>
          <w:bCs/>
          <w:i/>
        </w:rPr>
        <w:t xml:space="preserve">imienny wykaz głosowania stanowi załącznik </w:t>
      </w:r>
      <w:r>
        <w:rPr>
          <w:bCs/>
          <w:i/>
        </w:rPr>
        <w:br/>
      </w:r>
      <w:r w:rsidR="001A3704" w:rsidRPr="0080165A">
        <w:rPr>
          <w:bCs/>
          <w:i/>
        </w:rPr>
        <w:t xml:space="preserve">nr </w:t>
      </w:r>
      <w:r>
        <w:rPr>
          <w:bCs/>
          <w:i/>
        </w:rPr>
        <w:t>51</w:t>
      </w:r>
      <w:r w:rsidR="001A3704">
        <w:rPr>
          <w:bCs/>
          <w:i/>
        </w:rPr>
        <w:t xml:space="preserve"> </w:t>
      </w:r>
      <w:r w:rsidR="001A3704" w:rsidRPr="0080165A">
        <w:rPr>
          <w:bCs/>
          <w:i/>
        </w:rPr>
        <w:t>do protokołu)</w:t>
      </w:r>
      <w:r w:rsidR="001A3704" w:rsidRPr="00BF0730">
        <w:rPr>
          <w:i/>
        </w:rPr>
        <w:t>,</w:t>
      </w:r>
      <w:r w:rsidR="001A3704">
        <w:t xml:space="preserve"> </w:t>
      </w:r>
      <w:r w:rsidR="001A3704" w:rsidRPr="009427A7">
        <w:t xml:space="preserve">po czym stwierdził, że </w:t>
      </w:r>
      <w:r w:rsidR="001A3704" w:rsidRPr="009427A7">
        <w:rPr>
          <w:b/>
        </w:rPr>
        <w:t xml:space="preserve">uchwała nr </w:t>
      </w:r>
      <w:r w:rsidR="001A3704">
        <w:rPr>
          <w:b/>
        </w:rPr>
        <w:t>IX/</w:t>
      </w:r>
      <w:r w:rsidR="00A11B85">
        <w:rPr>
          <w:b/>
        </w:rPr>
        <w:t>X</w:t>
      </w:r>
      <w:r w:rsidR="001A3704" w:rsidRPr="00D34B01">
        <w:rPr>
          <w:b/>
        </w:rPr>
        <w:t>V</w:t>
      </w:r>
      <w:r>
        <w:rPr>
          <w:b/>
        </w:rPr>
        <w:t>I</w:t>
      </w:r>
      <w:r w:rsidR="001A3704" w:rsidRPr="00D34B01">
        <w:rPr>
          <w:b/>
        </w:rPr>
        <w:t>/1</w:t>
      </w:r>
      <w:r>
        <w:rPr>
          <w:b/>
        </w:rPr>
        <w:t>52</w:t>
      </w:r>
      <w:r w:rsidR="001A3704" w:rsidRPr="00D34B01">
        <w:rPr>
          <w:b/>
        </w:rPr>
        <w:t>/25</w:t>
      </w:r>
      <w:r w:rsidR="001A3704" w:rsidRPr="00D34B01">
        <w:rPr>
          <w:lang w:eastAsia="en-US"/>
        </w:rPr>
        <w:t xml:space="preserve"> </w:t>
      </w:r>
      <w:r w:rsidRPr="009D374C">
        <w:rPr>
          <w:b/>
          <w:iCs/>
        </w:rPr>
        <w:t xml:space="preserve">w sprawie miejscowego planu zagospodarowania przestrzennego Miasta Wałcz w rejonie ulic Nowomiejskiej </w:t>
      </w:r>
      <w:r>
        <w:rPr>
          <w:b/>
          <w:iCs/>
        </w:rPr>
        <w:t>i Chrząstkowo</w:t>
      </w:r>
      <w:r>
        <w:rPr>
          <w:lang w:eastAsia="en-US"/>
        </w:rPr>
        <w:t xml:space="preserve"> </w:t>
      </w:r>
      <w:r w:rsidR="001A3704">
        <w:t xml:space="preserve">została podjęta </w:t>
      </w:r>
      <w:r>
        <w:t>jednogłośnie</w:t>
      </w:r>
      <w:r w:rsidR="001A3704">
        <w:t>.</w:t>
      </w:r>
    </w:p>
    <w:p w:rsidR="001A3704" w:rsidRDefault="001A3704" w:rsidP="001A370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9D374C">
        <w:rPr>
          <w:i/>
        </w:rPr>
        <w:t>52</w:t>
      </w:r>
      <w:r>
        <w:rPr>
          <w:i/>
        </w:rPr>
        <w:t xml:space="preserve"> do protokołu)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9D374C" w:rsidRPr="009D374C" w:rsidRDefault="009D374C" w:rsidP="009D374C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9D374C">
        <w:rPr>
          <w:rFonts w:ascii="Times New Roman" w:hAnsi="Times New Roman" w:cs="Times New Roman"/>
          <w:b/>
          <w:iCs/>
        </w:rPr>
        <w:t>w sprawie p</w:t>
      </w:r>
      <w:r>
        <w:rPr>
          <w:rFonts w:ascii="Times New Roman" w:hAnsi="Times New Roman" w:cs="Times New Roman"/>
          <w:b/>
          <w:iCs/>
        </w:rPr>
        <w:t xml:space="preserve">rzyjęcia regulaminu korzystania </w:t>
      </w:r>
      <w:r w:rsidRPr="009D374C">
        <w:rPr>
          <w:rFonts w:ascii="Times New Roman" w:hAnsi="Times New Roman" w:cs="Times New Roman"/>
          <w:b/>
          <w:iCs/>
        </w:rPr>
        <w:t>z toalety publicznej i stanowiska serwisowego dl</w:t>
      </w:r>
      <w:r>
        <w:rPr>
          <w:rFonts w:ascii="Times New Roman" w:hAnsi="Times New Roman" w:cs="Times New Roman"/>
          <w:b/>
          <w:iCs/>
        </w:rPr>
        <w:t xml:space="preserve">a kamperów zlokalizowanych przy </w:t>
      </w:r>
      <w:r w:rsidRPr="009D374C">
        <w:rPr>
          <w:rFonts w:ascii="Times New Roman" w:hAnsi="Times New Roman" w:cs="Times New Roman"/>
          <w:b/>
          <w:iCs/>
        </w:rPr>
        <w:t>ul. Bydgoskiej w Wałczu</w:t>
      </w:r>
      <w:r>
        <w:rPr>
          <w:rFonts w:ascii="Times New Roman" w:hAnsi="Times New Roman" w:cs="Times New Roman"/>
          <w:b/>
          <w:iCs/>
        </w:rPr>
        <w:t>.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9D374C">
        <w:rPr>
          <w:bCs/>
          <w:i/>
        </w:rPr>
        <w:t>53</w:t>
      </w:r>
      <w:r w:rsidRPr="00BB4892">
        <w:rPr>
          <w:bCs/>
          <w:i/>
        </w:rPr>
        <w:t xml:space="preserve"> do protokołu)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9D374C">
        <w:rPr>
          <w:bCs/>
          <w:i/>
        </w:rPr>
        <w:t>2:52:12</w:t>
      </w:r>
      <w:r w:rsidRPr="00BB4892">
        <w:rPr>
          <w:bCs/>
          <w:i/>
        </w:rPr>
        <w:t xml:space="preserve"> – </w:t>
      </w:r>
      <w:r w:rsidR="009D374C">
        <w:rPr>
          <w:bCs/>
          <w:i/>
        </w:rPr>
        <w:t>2:54:57</w:t>
      </w:r>
      <w:r w:rsidRPr="00BB4892">
        <w:rPr>
          <w:bCs/>
          <w:i/>
        </w:rPr>
        <w:t>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B05E67" w:rsidRPr="00F256B5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F256B5">
        <w:rPr>
          <w:bCs/>
          <w:lang w:eastAsia="en-US"/>
        </w:rPr>
        <w:t xml:space="preserve">poprosił Przewodniczących Komisji Rady Miasta o przedstawienie opinii na temat </w:t>
      </w:r>
      <w:r>
        <w:rPr>
          <w:bCs/>
          <w:lang w:eastAsia="en-US"/>
        </w:rPr>
        <w:t>projektu uchwały</w:t>
      </w:r>
      <w:r w:rsidRPr="00F256B5">
        <w:rPr>
          <w:bCs/>
          <w:lang w:eastAsia="en-US"/>
        </w:rPr>
        <w:t>: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9D374C">
        <w:rPr>
          <w:i/>
        </w:rPr>
        <w:t>53a</w:t>
      </w:r>
      <w:r w:rsidRPr="00EF4363">
        <w:rPr>
          <w:i/>
        </w:rPr>
        <w:t xml:space="preserve"> do protokołu)</w:t>
      </w:r>
      <w:r w:rsidRPr="00EF4363">
        <w:t>,</w:t>
      </w:r>
    </w:p>
    <w:p w:rsidR="00B05E67" w:rsidRPr="00BB4892" w:rsidRDefault="00B05E67" w:rsidP="00B05E6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7032F8">
        <w:rPr>
          <w:lang w:eastAsia="en-US"/>
        </w:rPr>
        <w:t>Zastępca Przewodnicząc</w:t>
      </w:r>
      <w:r w:rsidR="00F07124">
        <w:rPr>
          <w:lang w:eastAsia="en-US"/>
        </w:rPr>
        <w:t>ej</w:t>
      </w:r>
      <w:r w:rsidR="007032F8">
        <w:rPr>
          <w:lang w:eastAsia="en-US"/>
        </w:rPr>
        <w:t xml:space="preserve"> Komisji Spraw Społecznych Sebastian Kwiatkowski</w:t>
      </w:r>
      <w:r w:rsidR="009D374C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9D374C">
        <w:rPr>
          <w:i/>
          <w:iCs/>
          <w:lang w:eastAsia="en-US"/>
        </w:rPr>
        <w:t>53b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934AA3" w:rsidRPr="001A3704" w:rsidRDefault="00934AA3" w:rsidP="001A3704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1A3704" w:rsidRDefault="001A3704" w:rsidP="001A370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6A4ED9">
        <w:rPr>
          <w:color w:val="000000"/>
        </w:rPr>
        <w:t>otworzył dyskusję.</w:t>
      </w:r>
    </w:p>
    <w:p w:rsidR="001A3704" w:rsidRDefault="001A3704" w:rsidP="001A3704">
      <w:pPr>
        <w:autoSpaceDE w:val="0"/>
        <w:jc w:val="both"/>
        <w:rPr>
          <w:color w:val="000000"/>
        </w:rPr>
      </w:pPr>
    </w:p>
    <w:p w:rsidR="009D374C" w:rsidRDefault="00A11B85" w:rsidP="009D374C">
      <w:pPr>
        <w:autoSpaceDE w:val="0"/>
        <w:jc w:val="both"/>
        <w:rPr>
          <w:color w:val="000000"/>
        </w:rPr>
      </w:pPr>
      <w:r w:rsidRPr="00A11B85">
        <w:rPr>
          <w:i/>
          <w:color w:val="000000"/>
        </w:rPr>
        <w:t>Głos w temacie kolejno zabrali:</w:t>
      </w:r>
      <w:r w:rsidR="00D913E3">
        <w:rPr>
          <w:color w:val="000000"/>
        </w:rPr>
        <w:t xml:space="preserve"> </w:t>
      </w:r>
      <w:r w:rsidR="009D374C">
        <w:rPr>
          <w:color w:val="000000"/>
        </w:rPr>
        <w:t>Radna Maria Minkowska, Burmistrz Miasta Maciej Żebrowski,</w:t>
      </w:r>
      <w:r w:rsidR="009D374C" w:rsidRPr="009D374C">
        <w:rPr>
          <w:color w:val="000000"/>
        </w:rPr>
        <w:t xml:space="preserve"> </w:t>
      </w:r>
      <w:r w:rsidR="009D374C">
        <w:rPr>
          <w:color w:val="000000"/>
        </w:rPr>
        <w:t>Radna Maria Minkowska, Burmistrz Miasta Maciej Żebrowski.</w:t>
      </w:r>
    </w:p>
    <w:p w:rsidR="009D374C" w:rsidRDefault="009D374C" w:rsidP="00D913E3">
      <w:pPr>
        <w:autoSpaceDE w:val="0"/>
        <w:jc w:val="both"/>
        <w:rPr>
          <w:color w:val="000000"/>
        </w:rPr>
      </w:pPr>
    </w:p>
    <w:p w:rsidR="001A3704" w:rsidRPr="005614F5" w:rsidRDefault="001A3704" w:rsidP="001A3704">
      <w:pPr>
        <w:jc w:val="both"/>
        <w:rPr>
          <w:color w:val="000000"/>
          <w:lang w:eastAsia="en-US"/>
        </w:rPr>
      </w:pPr>
      <w:r>
        <w:t xml:space="preserve">W związku z </w:t>
      </w:r>
      <w:r w:rsidR="009D374C">
        <w:t xml:space="preserve">wyczerpaniem tematu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F07124">
        <w:t>zamknął dyskusję</w:t>
      </w:r>
      <w:r w:rsidR="00CF3704" w:rsidRPr="00CF3704">
        <w:t xml:space="preserve"> i </w:t>
      </w:r>
      <w:r w:rsidRPr="00CF3704">
        <w:rPr>
          <w:color w:val="000000"/>
          <w:lang w:eastAsia="en-US"/>
        </w:rPr>
        <w:t xml:space="preserve">poddał pod głosowanie wniosek o podjęcie uchwały </w:t>
      </w:r>
      <w:r w:rsidR="00A11B85" w:rsidRPr="00CF3704">
        <w:rPr>
          <w:color w:val="000000"/>
          <w:lang w:eastAsia="en-US"/>
        </w:rPr>
        <w:t xml:space="preserve">w sprawie </w:t>
      </w:r>
      <w:r w:rsidR="009D374C" w:rsidRPr="00CF3704">
        <w:rPr>
          <w:color w:val="000000"/>
          <w:lang w:eastAsia="en-US"/>
        </w:rPr>
        <w:t>pr</w:t>
      </w:r>
      <w:r w:rsidR="009D374C" w:rsidRPr="009D374C">
        <w:rPr>
          <w:color w:val="000000"/>
          <w:lang w:eastAsia="en-US"/>
        </w:rPr>
        <w:t>zyjęcia regulaminu korzystania z toalety publicznej i stanowiska serwisowego dla kamperów zlokalizowanych przy ul. Bydgoskiej w Wałczu</w:t>
      </w:r>
      <w:r w:rsidR="00D913E3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9D374C">
        <w:rPr>
          <w:bCs/>
          <w:i/>
        </w:rPr>
        <w:t>54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 w:rsidR="00A11B85">
        <w:rPr>
          <w:b/>
        </w:rPr>
        <w:t>IX/X</w:t>
      </w:r>
      <w:r>
        <w:rPr>
          <w:b/>
        </w:rPr>
        <w:t>V</w:t>
      </w:r>
      <w:r w:rsidR="009D374C">
        <w:rPr>
          <w:b/>
        </w:rPr>
        <w:t>I</w:t>
      </w:r>
      <w:r>
        <w:rPr>
          <w:b/>
        </w:rPr>
        <w:t>/1</w:t>
      </w:r>
      <w:r w:rsidR="009D374C">
        <w:rPr>
          <w:b/>
        </w:rPr>
        <w:t>53</w:t>
      </w:r>
      <w:r>
        <w:rPr>
          <w:b/>
        </w:rPr>
        <w:t>/25</w:t>
      </w:r>
      <w:r>
        <w:rPr>
          <w:color w:val="000000"/>
          <w:lang w:eastAsia="en-US"/>
        </w:rPr>
        <w:t xml:space="preserve"> </w:t>
      </w:r>
      <w:r w:rsidR="009D374C" w:rsidRPr="009D374C">
        <w:rPr>
          <w:b/>
          <w:iCs/>
        </w:rPr>
        <w:t>w sprawie p</w:t>
      </w:r>
      <w:r w:rsidR="009D374C">
        <w:rPr>
          <w:b/>
          <w:iCs/>
        </w:rPr>
        <w:t xml:space="preserve">rzyjęcia regulaminu korzystania </w:t>
      </w:r>
      <w:r w:rsidR="009D374C" w:rsidRPr="009D374C">
        <w:rPr>
          <w:b/>
          <w:iCs/>
        </w:rPr>
        <w:t>z toalety publicznej i stanowiska serwisowego dl</w:t>
      </w:r>
      <w:r w:rsidR="009D374C">
        <w:rPr>
          <w:b/>
          <w:iCs/>
        </w:rPr>
        <w:t xml:space="preserve">a kamperów zlokalizowanych przy </w:t>
      </w:r>
      <w:r w:rsidR="009D374C" w:rsidRPr="009D374C">
        <w:rPr>
          <w:b/>
          <w:iCs/>
        </w:rPr>
        <w:t>ul. Bydgoskiej w Wałczu</w:t>
      </w:r>
      <w:r w:rsidR="009D374C">
        <w:rPr>
          <w:color w:val="000000"/>
          <w:lang w:eastAsia="en-US"/>
        </w:rPr>
        <w:t xml:space="preserve"> </w:t>
      </w:r>
      <w:r>
        <w:t xml:space="preserve">została podjęta </w:t>
      </w:r>
      <w:r w:rsidR="009D374C">
        <w:t>jednogłośnie</w:t>
      </w:r>
      <w:r>
        <w:t>.</w:t>
      </w:r>
    </w:p>
    <w:p w:rsidR="001A3704" w:rsidRDefault="001A3704" w:rsidP="001A370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9D374C">
        <w:rPr>
          <w:i/>
        </w:rPr>
        <w:t>55</w:t>
      </w:r>
      <w:r>
        <w:rPr>
          <w:i/>
        </w:rPr>
        <w:t xml:space="preserve"> do protokołu)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9D374C" w:rsidRPr="009D374C" w:rsidRDefault="009D374C" w:rsidP="009D374C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9D374C">
        <w:rPr>
          <w:rFonts w:ascii="Times New Roman" w:hAnsi="Times New Roman" w:cs="Times New Roman"/>
          <w:b/>
          <w:iCs/>
        </w:rPr>
        <w:t>w sprawie przystąp</w:t>
      </w:r>
      <w:r>
        <w:rPr>
          <w:rFonts w:ascii="Times New Roman" w:hAnsi="Times New Roman" w:cs="Times New Roman"/>
          <w:b/>
          <w:iCs/>
        </w:rPr>
        <w:t>ienia do Związku Miast Polskich.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9D374C">
        <w:rPr>
          <w:bCs/>
          <w:i/>
        </w:rPr>
        <w:t>56</w:t>
      </w:r>
      <w:r w:rsidRPr="00BB4892">
        <w:rPr>
          <w:bCs/>
          <w:i/>
        </w:rPr>
        <w:t xml:space="preserve"> do protokołu)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9D374C">
        <w:rPr>
          <w:bCs/>
          <w:i/>
        </w:rPr>
        <w:t>2:54:58</w:t>
      </w:r>
      <w:r w:rsidRPr="00BB4892">
        <w:rPr>
          <w:bCs/>
          <w:i/>
        </w:rPr>
        <w:t xml:space="preserve"> – </w:t>
      </w:r>
      <w:r w:rsidR="00CF3704">
        <w:rPr>
          <w:bCs/>
          <w:i/>
        </w:rPr>
        <w:t>2:58:28</w:t>
      </w:r>
      <w:r w:rsidRPr="00BB4892">
        <w:rPr>
          <w:bCs/>
          <w:i/>
        </w:rPr>
        <w:t>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B05E67" w:rsidRPr="00F256B5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F256B5">
        <w:rPr>
          <w:bCs/>
          <w:lang w:eastAsia="en-US"/>
        </w:rPr>
        <w:t xml:space="preserve">poprosił Przewodniczących Komisji Rady Miasta o przedstawienie opinii na temat </w:t>
      </w:r>
      <w:r>
        <w:rPr>
          <w:bCs/>
          <w:lang w:eastAsia="en-US"/>
        </w:rPr>
        <w:t>projektu uchwały</w:t>
      </w:r>
      <w:r w:rsidRPr="00F256B5">
        <w:rPr>
          <w:bCs/>
          <w:lang w:eastAsia="en-US"/>
        </w:rPr>
        <w:t>: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67">
        <w:rPr>
          <w:lang w:eastAsia="en-US"/>
        </w:rPr>
        <w:t xml:space="preserve">- Przewodniczący Komisji Sportu, Kultury, Turystyki i Promocji Paweł Łakomy - Komisja pozytywnie zaopiniowała ww. projekt uchwały </w:t>
      </w:r>
      <w:r w:rsidRPr="00B05E67">
        <w:rPr>
          <w:i/>
          <w:lang w:eastAsia="en-US"/>
        </w:rPr>
        <w:t xml:space="preserve">(załącznik nr </w:t>
      </w:r>
      <w:r w:rsidR="009D374C">
        <w:rPr>
          <w:i/>
          <w:lang w:eastAsia="en-US"/>
        </w:rPr>
        <w:t>56</w:t>
      </w:r>
      <w:r>
        <w:rPr>
          <w:i/>
          <w:lang w:eastAsia="en-US"/>
        </w:rPr>
        <w:t>a</w:t>
      </w:r>
      <w:r w:rsidRPr="00B05E67">
        <w:rPr>
          <w:i/>
          <w:lang w:eastAsia="en-US"/>
        </w:rPr>
        <w:t xml:space="preserve"> do protokołu)</w:t>
      </w:r>
      <w:r w:rsidRPr="00B05E67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>(załącznik nr</w:t>
      </w:r>
      <w:r w:rsidR="009D374C">
        <w:rPr>
          <w:i/>
          <w:lang w:eastAsia="en-US"/>
        </w:rPr>
        <w:t xml:space="preserve"> 56</w:t>
      </w:r>
      <w:r>
        <w:rPr>
          <w:i/>
          <w:lang w:eastAsia="en-US"/>
        </w:rPr>
        <w:t>b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9D374C">
        <w:rPr>
          <w:i/>
        </w:rPr>
        <w:t>56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B05E67" w:rsidRDefault="00B05E67" w:rsidP="00B05E6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7032F8">
        <w:rPr>
          <w:lang w:eastAsia="en-US"/>
        </w:rPr>
        <w:t>Zastępca Przewodnicząc</w:t>
      </w:r>
      <w:r w:rsidR="00F07124">
        <w:rPr>
          <w:lang w:eastAsia="en-US"/>
        </w:rPr>
        <w:t>ej</w:t>
      </w:r>
      <w:r w:rsidR="007032F8">
        <w:rPr>
          <w:lang w:eastAsia="en-US"/>
        </w:rPr>
        <w:t xml:space="preserve"> Komisji Spraw Społecznych Sebastian Kwiatkowski</w:t>
      </w:r>
      <w:r w:rsidR="009D374C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9D374C">
        <w:rPr>
          <w:i/>
          <w:iCs/>
          <w:lang w:eastAsia="en-US"/>
        </w:rPr>
        <w:t>56b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B05E67" w:rsidRPr="00BB4892" w:rsidRDefault="00B05E67" w:rsidP="00B05E67">
      <w:pPr>
        <w:autoSpaceDE w:val="0"/>
        <w:autoSpaceDN w:val="0"/>
        <w:adjustRightInd w:val="0"/>
        <w:jc w:val="both"/>
      </w:pPr>
    </w:p>
    <w:p w:rsidR="001A3704" w:rsidRDefault="001A3704" w:rsidP="001A370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5F7E19">
        <w:rPr>
          <w:color w:val="000000"/>
        </w:rPr>
        <w:t>otworzył dyskusję.</w:t>
      </w:r>
    </w:p>
    <w:p w:rsidR="00934AA3" w:rsidRDefault="00934AA3" w:rsidP="001A3704">
      <w:pPr>
        <w:autoSpaceDE w:val="0"/>
        <w:jc w:val="both"/>
        <w:rPr>
          <w:color w:val="000000"/>
        </w:rPr>
      </w:pPr>
    </w:p>
    <w:p w:rsidR="00934AA3" w:rsidRDefault="00934AA3" w:rsidP="001A3704">
      <w:pPr>
        <w:autoSpaceDE w:val="0"/>
        <w:jc w:val="both"/>
        <w:rPr>
          <w:color w:val="000000"/>
        </w:rPr>
      </w:pPr>
      <w:r w:rsidRPr="00934AA3">
        <w:rPr>
          <w:i/>
          <w:color w:val="000000"/>
        </w:rPr>
        <w:t>Głos zabrali</w:t>
      </w:r>
      <w:r>
        <w:rPr>
          <w:color w:val="000000"/>
        </w:rPr>
        <w:t>:</w:t>
      </w:r>
      <w:r w:rsidR="005F7E19">
        <w:rPr>
          <w:color w:val="000000"/>
        </w:rPr>
        <w:t xml:space="preserve"> </w:t>
      </w:r>
      <w:r w:rsidR="009D374C">
        <w:rPr>
          <w:color w:val="000000"/>
        </w:rPr>
        <w:t xml:space="preserve">Radny Wiktor Kwaśniewski, </w:t>
      </w:r>
      <w:r w:rsidR="005F7E19" w:rsidRPr="00262768">
        <w:t>Z-ca Burmistrza Miasta Hanna Szynkaruk-Szpynda</w:t>
      </w:r>
      <w:r w:rsidR="005F7E19">
        <w:t>.</w:t>
      </w:r>
    </w:p>
    <w:p w:rsidR="00934AA3" w:rsidRDefault="00934AA3" w:rsidP="001A3704">
      <w:pPr>
        <w:autoSpaceDE w:val="0"/>
        <w:jc w:val="both"/>
        <w:rPr>
          <w:color w:val="000000"/>
        </w:rPr>
      </w:pPr>
    </w:p>
    <w:p w:rsidR="001A3704" w:rsidRPr="005614F5" w:rsidRDefault="001A3704" w:rsidP="001A3704">
      <w:pPr>
        <w:jc w:val="both"/>
        <w:rPr>
          <w:color w:val="000000"/>
          <w:lang w:eastAsia="en-US"/>
        </w:rPr>
      </w:pPr>
      <w:r>
        <w:t xml:space="preserve">W związku z </w:t>
      </w:r>
      <w:r w:rsidR="00BF4F2B">
        <w:t>wyczerpaniem tematu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5F7E19" w:rsidRPr="005F7E19">
        <w:t xml:space="preserve">zamknął dyskusję i </w:t>
      </w:r>
      <w:r w:rsidRPr="005F7E19">
        <w:rPr>
          <w:color w:val="000000"/>
          <w:lang w:eastAsia="en-US"/>
        </w:rPr>
        <w:t>po</w:t>
      </w:r>
      <w:r w:rsidRPr="00446256">
        <w:rPr>
          <w:color w:val="000000"/>
          <w:lang w:eastAsia="en-US"/>
        </w:rPr>
        <w:t>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="00CF3704" w:rsidRPr="00CF3704">
        <w:rPr>
          <w:color w:val="000000"/>
          <w:lang w:eastAsia="en-US"/>
        </w:rPr>
        <w:t>w sprawie przystąp</w:t>
      </w:r>
      <w:r w:rsidR="00CF3704">
        <w:rPr>
          <w:color w:val="000000"/>
          <w:lang w:eastAsia="en-US"/>
        </w:rPr>
        <w:t>ienia do Związku Miast Polskich</w:t>
      </w:r>
      <w:r w:rsidR="005F7E19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CF3704">
        <w:rPr>
          <w:bCs/>
          <w:i/>
        </w:rPr>
        <w:t>57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 w:rsidR="00BF4F2B">
        <w:rPr>
          <w:b/>
        </w:rPr>
        <w:t>IX/X</w:t>
      </w:r>
      <w:r>
        <w:rPr>
          <w:b/>
        </w:rPr>
        <w:t>V</w:t>
      </w:r>
      <w:r w:rsidR="00CF3704">
        <w:rPr>
          <w:b/>
        </w:rPr>
        <w:t>I</w:t>
      </w:r>
      <w:r>
        <w:rPr>
          <w:b/>
        </w:rPr>
        <w:t>/1</w:t>
      </w:r>
      <w:r w:rsidR="00CF3704">
        <w:rPr>
          <w:b/>
        </w:rPr>
        <w:t>54</w:t>
      </w:r>
      <w:r>
        <w:rPr>
          <w:b/>
        </w:rPr>
        <w:t>/25</w:t>
      </w:r>
      <w:r>
        <w:rPr>
          <w:color w:val="000000"/>
          <w:lang w:eastAsia="en-US"/>
        </w:rPr>
        <w:t xml:space="preserve"> </w:t>
      </w:r>
      <w:r w:rsidR="00CF3704" w:rsidRPr="00CF3704">
        <w:rPr>
          <w:b/>
          <w:color w:val="000000"/>
          <w:lang w:eastAsia="en-US"/>
        </w:rPr>
        <w:t>w sprawie przystąp</w:t>
      </w:r>
      <w:r w:rsidR="00CF3704">
        <w:rPr>
          <w:b/>
          <w:color w:val="000000"/>
          <w:lang w:eastAsia="en-US"/>
        </w:rPr>
        <w:t>ienia do Związku Miast Polskich</w:t>
      </w:r>
      <w:r w:rsidR="00CF3704">
        <w:rPr>
          <w:color w:val="000000"/>
          <w:lang w:eastAsia="en-US"/>
        </w:rPr>
        <w:t xml:space="preserve"> </w:t>
      </w:r>
      <w:r>
        <w:t xml:space="preserve">została podjęta </w:t>
      </w:r>
      <w:r w:rsidR="00BF4F2B">
        <w:t>jednogłośnie</w:t>
      </w:r>
      <w:r>
        <w:t>.</w:t>
      </w:r>
    </w:p>
    <w:p w:rsidR="001A3704" w:rsidRDefault="00122650" w:rsidP="001A370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CF3704">
        <w:rPr>
          <w:i/>
        </w:rPr>
        <w:t>58</w:t>
      </w:r>
      <w:r w:rsidR="001A3704">
        <w:rPr>
          <w:i/>
        </w:rPr>
        <w:t xml:space="preserve"> do protokołu)</w:t>
      </w:r>
    </w:p>
    <w:p w:rsidR="00F07124" w:rsidRPr="00CF3704" w:rsidRDefault="00F07124" w:rsidP="00CF3704">
      <w:pPr>
        <w:tabs>
          <w:tab w:val="left" w:pos="142"/>
          <w:tab w:val="left" w:pos="284"/>
          <w:tab w:val="left" w:pos="426"/>
        </w:tabs>
        <w:rPr>
          <w:b/>
          <w:iCs/>
        </w:rPr>
      </w:pPr>
    </w:p>
    <w:p w:rsidR="00E602A7" w:rsidRPr="00BB4892" w:rsidRDefault="00E602A7" w:rsidP="006176DB">
      <w:pPr>
        <w:pStyle w:val="Akapitzlist"/>
        <w:numPr>
          <w:ilvl w:val="0"/>
          <w:numId w:val="15"/>
        </w:numPr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iCs/>
        </w:rPr>
      </w:pPr>
      <w:r w:rsidRPr="00BB4892">
        <w:rPr>
          <w:rFonts w:ascii="Times New Roman" w:hAnsi="Times New Roman" w:cs="Times New Roman"/>
          <w:b/>
          <w:iCs/>
        </w:rPr>
        <w:t>w sprawie zmian budżetu Gminy Miejskiej Wałcz na 202</w:t>
      </w:r>
      <w:r w:rsidR="001E7CA6">
        <w:rPr>
          <w:rFonts w:ascii="Times New Roman" w:hAnsi="Times New Roman" w:cs="Times New Roman"/>
          <w:b/>
          <w:iCs/>
        </w:rPr>
        <w:t>5</w:t>
      </w:r>
      <w:r w:rsidRPr="00BB4892">
        <w:rPr>
          <w:rFonts w:ascii="Times New Roman" w:hAnsi="Times New Roman" w:cs="Times New Roman"/>
          <w:b/>
          <w:iCs/>
        </w:rPr>
        <w:t xml:space="preserve"> r.</w:t>
      </w:r>
    </w:p>
    <w:p w:rsidR="00E602A7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CF3704">
        <w:rPr>
          <w:bCs/>
          <w:i/>
        </w:rPr>
        <w:t>59</w:t>
      </w:r>
      <w:r w:rsidRPr="00BB4892">
        <w:rPr>
          <w:bCs/>
          <w:i/>
        </w:rPr>
        <w:t xml:space="preserve"> do protokołu</w:t>
      </w:r>
      <w:r w:rsidR="00E602A7" w:rsidRPr="00BB4892">
        <w:rPr>
          <w:bCs/>
          <w:i/>
        </w:rPr>
        <w:t>)</w:t>
      </w:r>
    </w:p>
    <w:p w:rsidR="00966A7D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CF3704">
        <w:rPr>
          <w:bCs/>
          <w:i/>
        </w:rPr>
        <w:t>2:58:29</w:t>
      </w:r>
      <w:r w:rsidRPr="00BB4892">
        <w:rPr>
          <w:bCs/>
          <w:i/>
        </w:rPr>
        <w:t xml:space="preserve"> – </w:t>
      </w:r>
      <w:r w:rsidR="00CF3704">
        <w:rPr>
          <w:bCs/>
          <w:i/>
        </w:rPr>
        <w:t>3:01:30</w:t>
      </w:r>
      <w:r w:rsidRPr="00BB4892">
        <w:rPr>
          <w:bCs/>
          <w:i/>
        </w:rPr>
        <w:t>)</w:t>
      </w:r>
    </w:p>
    <w:p w:rsidR="00966A7D" w:rsidRPr="00BB4892" w:rsidRDefault="00966A7D" w:rsidP="00966A7D">
      <w:pPr>
        <w:autoSpaceDE w:val="0"/>
        <w:jc w:val="both"/>
      </w:pPr>
    </w:p>
    <w:p w:rsidR="00B05E67" w:rsidRPr="00F256B5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F256B5">
        <w:rPr>
          <w:bCs/>
          <w:lang w:eastAsia="en-US"/>
        </w:rPr>
        <w:t xml:space="preserve">poprosił Przewodniczących Komisji Rady Miasta o przedstawienie opinii na temat </w:t>
      </w:r>
      <w:r>
        <w:rPr>
          <w:bCs/>
          <w:lang w:eastAsia="en-US"/>
        </w:rPr>
        <w:t>projektu uchwały</w:t>
      </w:r>
      <w:r w:rsidRPr="00F256B5">
        <w:rPr>
          <w:bCs/>
          <w:lang w:eastAsia="en-US"/>
        </w:rPr>
        <w:t>: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67">
        <w:rPr>
          <w:lang w:eastAsia="en-US"/>
        </w:rPr>
        <w:t xml:space="preserve">- Przewodniczący Komisji Sportu, Kultury, Turystyki i Promocji Paweł Łakomy - Komisja pozytywnie zaopiniowała ww. projekt uchwały </w:t>
      </w:r>
      <w:r w:rsidRPr="00B05E67">
        <w:rPr>
          <w:i/>
          <w:lang w:eastAsia="en-US"/>
        </w:rPr>
        <w:t xml:space="preserve">(załącznik nr </w:t>
      </w:r>
      <w:r w:rsidR="00CF3704">
        <w:rPr>
          <w:i/>
          <w:lang w:eastAsia="en-US"/>
        </w:rPr>
        <w:t>5</w:t>
      </w:r>
      <w:r w:rsidRPr="00B05E67">
        <w:rPr>
          <w:i/>
          <w:lang w:eastAsia="en-US"/>
        </w:rPr>
        <w:t>9</w:t>
      </w:r>
      <w:r>
        <w:rPr>
          <w:i/>
          <w:lang w:eastAsia="en-US"/>
        </w:rPr>
        <w:t>a</w:t>
      </w:r>
      <w:r w:rsidRPr="00B05E67">
        <w:rPr>
          <w:i/>
          <w:lang w:eastAsia="en-US"/>
        </w:rPr>
        <w:t xml:space="preserve"> do protokołu)</w:t>
      </w:r>
      <w:r w:rsidRPr="00B05E67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CF3704">
        <w:rPr>
          <w:i/>
          <w:lang w:eastAsia="en-US"/>
        </w:rPr>
        <w:t>5</w:t>
      </w:r>
      <w:r>
        <w:rPr>
          <w:i/>
          <w:lang w:eastAsia="en-US"/>
        </w:rPr>
        <w:t>9b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CF3704">
        <w:rPr>
          <w:i/>
        </w:rPr>
        <w:t>5</w:t>
      </w:r>
      <w:r>
        <w:rPr>
          <w:i/>
        </w:rPr>
        <w:t>9c</w:t>
      </w:r>
      <w:r w:rsidRPr="00EF4363">
        <w:rPr>
          <w:i/>
        </w:rPr>
        <w:t xml:space="preserve"> do protokołu)</w:t>
      </w:r>
      <w:r w:rsidRPr="00EF4363">
        <w:t>,</w:t>
      </w:r>
    </w:p>
    <w:p w:rsidR="00B05E67" w:rsidRPr="00BB4892" w:rsidRDefault="00B05E67" w:rsidP="00B05E6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7032F8">
        <w:rPr>
          <w:lang w:eastAsia="en-US"/>
        </w:rPr>
        <w:t>Zastępca Przewodnicząc</w:t>
      </w:r>
      <w:r w:rsidR="00F07124">
        <w:rPr>
          <w:lang w:eastAsia="en-US"/>
        </w:rPr>
        <w:t>ej</w:t>
      </w:r>
      <w:r w:rsidR="007032F8">
        <w:rPr>
          <w:lang w:eastAsia="en-US"/>
        </w:rPr>
        <w:t xml:space="preserve"> Komisji Spraw Społecznych Sebastian Kwiatkowski</w:t>
      </w:r>
      <w:r w:rsidR="00CF3704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CF3704">
        <w:rPr>
          <w:i/>
          <w:iCs/>
          <w:lang w:eastAsia="en-US"/>
        </w:rPr>
        <w:t>5</w:t>
      </w:r>
      <w:r>
        <w:rPr>
          <w:i/>
          <w:iCs/>
          <w:lang w:eastAsia="en-US"/>
        </w:rPr>
        <w:t>9</w:t>
      </w:r>
      <w:r w:rsidR="00CF3704"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7D4076" w:rsidRPr="0045446D" w:rsidRDefault="007D4076" w:rsidP="007D4076">
      <w:pPr>
        <w:autoSpaceDE w:val="0"/>
        <w:autoSpaceDN w:val="0"/>
        <w:adjustRightInd w:val="0"/>
        <w:jc w:val="both"/>
        <w:rPr>
          <w:color w:val="FF0000"/>
        </w:rPr>
      </w:pPr>
    </w:p>
    <w:p w:rsidR="00966A7D" w:rsidRDefault="00167FE8" w:rsidP="00966A7D">
      <w:pPr>
        <w:autoSpaceDE w:val="0"/>
        <w:jc w:val="both"/>
      </w:pPr>
      <w:r>
        <w:rPr>
          <w:b/>
        </w:rPr>
        <w:t>Przewodniczący Rady Miasta</w:t>
      </w:r>
      <w:r w:rsidR="00714F46">
        <w:rPr>
          <w:b/>
        </w:rPr>
        <w:t xml:space="preserve"> </w:t>
      </w:r>
      <w:r>
        <w:rPr>
          <w:b/>
        </w:rPr>
        <w:t xml:space="preserve">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CF3704">
        <w:t>otworzył dyskusję.</w:t>
      </w:r>
      <w:r w:rsidR="00966A7D" w:rsidRPr="00BB4892">
        <w:t xml:space="preserve"> </w:t>
      </w:r>
    </w:p>
    <w:p w:rsidR="00CF3704" w:rsidRDefault="00CF3704" w:rsidP="00966A7D">
      <w:pPr>
        <w:autoSpaceDE w:val="0"/>
        <w:jc w:val="both"/>
      </w:pPr>
    </w:p>
    <w:p w:rsidR="00CF3704" w:rsidRDefault="00CF3704" w:rsidP="00CF3704">
      <w:pPr>
        <w:autoSpaceDE w:val="0"/>
        <w:jc w:val="both"/>
      </w:pPr>
      <w:r w:rsidRPr="00CF3704">
        <w:rPr>
          <w:b/>
        </w:rPr>
        <w:t>Burmistrz Miasta Maciej Żebrowski</w:t>
      </w:r>
      <w:r>
        <w:t xml:space="preserve"> zgłosił autopoprawkę do projektu uchwały, która w dniu wczorajszym została przesłana Radnym.</w:t>
      </w:r>
    </w:p>
    <w:p w:rsidR="00CF3704" w:rsidRPr="00CF3704" w:rsidRDefault="00CF3704" w:rsidP="00CF3704">
      <w:pPr>
        <w:autoSpaceDE w:val="0"/>
        <w:jc w:val="both"/>
        <w:rPr>
          <w:i/>
        </w:rPr>
      </w:pPr>
      <w:r w:rsidRPr="00CF3704">
        <w:rPr>
          <w:i/>
        </w:rPr>
        <w:t>(Autopoprawka stanowi załącznik nr 60 do protokołu)</w:t>
      </w:r>
    </w:p>
    <w:p w:rsidR="00CF3704" w:rsidRDefault="00CF3704" w:rsidP="00966A7D">
      <w:pPr>
        <w:autoSpaceDE w:val="0"/>
        <w:jc w:val="both"/>
      </w:pPr>
    </w:p>
    <w:p w:rsidR="00966A7D" w:rsidRPr="006F213F" w:rsidRDefault="00966A7D" w:rsidP="00966A7D">
      <w:pPr>
        <w:jc w:val="both"/>
        <w:rPr>
          <w:lang w:eastAsia="en-US"/>
        </w:rPr>
      </w:pPr>
      <w:r w:rsidRPr="006F213F">
        <w:t xml:space="preserve">W związku z </w:t>
      </w:r>
      <w:r w:rsidR="00122650">
        <w:t xml:space="preserve">brakiem </w:t>
      </w:r>
      <w:r w:rsidR="00CF3704">
        <w:t xml:space="preserve">zgłoszeń do dyskusji </w:t>
      </w:r>
      <w:r w:rsidR="00167FE8">
        <w:rPr>
          <w:b/>
        </w:rPr>
        <w:t>Przewodniczący Rady Miasta</w:t>
      </w:r>
      <w:r w:rsidR="00714F46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>
        <w:rPr>
          <w:b/>
        </w:rPr>
        <w:t>Szalla</w:t>
      </w:r>
      <w:proofErr w:type="spellEnd"/>
      <w:r w:rsidR="00167FE8">
        <w:rPr>
          <w:b/>
        </w:rPr>
        <w:t xml:space="preserve"> </w:t>
      </w:r>
      <w:r w:rsidRPr="006F213F">
        <w:rPr>
          <w:lang w:eastAsia="en-US"/>
        </w:rPr>
        <w:t xml:space="preserve">poddał pod głosowanie wniosek o podjęcie uchwały </w:t>
      </w:r>
      <w:r w:rsidR="00A07924" w:rsidRPr="006F213F">
        <w:rPr>
          <w:iCs/>
        </w:rPr>
        <w:t>w sprawie zmian budżetu Gminy Miejskiej Wałcz na 202</w:t>
      </w:r>
      <w:r w:rsidR="006C7C2E">
        <w:rPr>
          <w:iCs/>
        </w:rPr>
        <w:t>5</w:t>
      </w:r>
      <w:r w:rsidR="00A07924" w:rsidRPr="006F213F">
        <w:rPr>
          <w:iCs/>
        </w:rPr>
        <w:t xml:space="preserve"> r.</w:t>
      </w:r>
      <w:r w:rsidR="002466D6" w:rsidRPr="006F213F">
        <w:rPr>
          <w:iCs/>
        </w:rPr>
        <w:t xml:space="preserve"> </w:t>
      </w:r>
      <w:r w:rsidR="00CF3704">
        <w:rPr>
          <w:iCs/>
        </w:rPr>
        <w:t xml:space="preserve">wraz z autopoprawką </w:t>
      </w:r>
      <w:r w:rsidRPr="006F213F">
        <w:rPr>
          <w:bCs/>
          <w:i/>
        </w:rPr>
        <w:t xml:space="preserve">(imienny wykaz głosowania stanowi załącznik nr </w:t>
      </w:r>
      <w:r w:rsidR="00CF3704">
        <w:rPr>
          <w:bCs/>
          <w:i/>
        </w:rPr>
        <w:t>61</w:t>
      </w:r>
      <w:r w:rsidRPr="006F213F">
        <w:rPr>
          <w:bCs/>
          <w:i/>
        </w:rPr>
        <w:t xml:space="preserve"> do protokołu)</w:t>
      </w:r>
      <w:r w:rsidRPr="006F213F">
        <w:rPr>
          <w:i/>
        </w:rPr>
        <w:t>,</w:t>
      </w:r>
      <w:r w:rsidRPr="006F213F">
        <w:t xml:space="preserve"> po czym stwierdził, że </w:t>
      </w:r>
      <w:r w:rsidRPr="006F213F">
        <w:rPr>
          <w:b/>
        </w:rPr>
        <w:t>uchwała nr IX/</w:t>
      </w:r>
      <w:r w:rsidR="004A29C3" w:rsidRPr="006F213F">
        <w:rPr>
          <w:b/>
        </w:rPr>
        <w:t>X</w:t>
      </w:r>
      <w:r w:rsidR="00714F46">
        <w:rPr>
          <w:b/>
        </w:rPr>
        <w:t>V</w:t>
      </w:r>
      <w:r w:rsidR="00CF3704">
        <w:rPr>
          <w:b/>
        </w:rPr>
        <w:t>I</w:t>
      </w:r>
      <w:r w:rsidR="0045446D" w:rsidRPr="006F213F">
        <w:rPr>
          <w:b/>
        </w:rPr>
        <w:t>/</w:t>
      </w:r>
      <w:r w:rsidR="0072410B">
        <w:rPr>
          <w:b/>
        </w:rPr>
        <w:t>1</w:t>
      </w:r>
      <w:r w:rsidR="00CF3704">
        <w:rPr>
          <w:b/>
        </w:rPr>
        <w:t>55</w:t>
      </w:r>
      <w:r w:rsidRPr="006F213F">
        <w:rPr>
          <w:b/>
        </w:rPr>
        <w:t>/2</w:t>
      </w:r>
      <w:r w:rsidR="006C7C2E">
        <w:rPr>
          <w:b/>
        </w:rPr>
        <w:t>5</w:t>
      </w:r>
      <w:r w:rsidRPr="006F213F">
        <w:rPr>
          <w:b/>
        </w:rPr>
        <w:t xml:space="preserve"> </w:t>
      </w:r>
      <w:r w:rsidR="00A07924" w:rsidRPr="006F213F">
        <w:rPr>
          <w:b/>
          <w:iCs/>
        </w:rPr>
        <w:t>w sprawie zmian budżetu Gminy Miejskiej Wałcz na 202</w:t>
      </w:r>
      <w:r w:rsidR="006C7C2E">
        <w:rPr>
          <w:b/>
          <w:iCs/>
        </w:rPr>
        <w:t>5</w:t>
      </w:r>
      <w:r w:rsidR="00A07924" w:rsidRPr="006F213F">
        <w:rPr>
          <w:b/>
          <w:iCs/>
        </w:rPr>
        <w:t xml:space="preserve"> r.</w:t>
      </w:r>
      <w:r w:rsidR="002466D6" w:rsidRPr="006F213F">
        <w:rPr>
          <w:lang w:eastAsia="en-US"/>
        </w:rPr>
        <w:t xml:space="preserve"> </w:t>
      </w:r>
      <w:r w:rsidRPr="006F213F">
        <w:t xml:space="preserve">została podjęta </w:t>
      </w:r>
      <w:r w:rsidR="00A61B4D">
        <w:t>większością głosów</w:t>
      </w:r>
      <w:r w:rsidRPr="006F213F">
        <w:t>.</w:t>
      </w:r>
    </w:p>
    <w:p w:rsidR="00966A7D" w:rsidRDefault="00966A7D" w:rsidP="001C1F90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CF3704">
        <w:rPr>
          <w:i/>
        </w:rPr>
        <w:t>62</w:t>
      </w:r>
      <w:r>
        <w:rPr>
          <w:i/>
        </w:rPr>
        <w:t xml:space="preserve"> do protokołu)</w:t>
      </w:r>
    </w:p>
    <w:p w:rsidR="00E602A7" w:rsidRPr="001C1F90" w:rsidRDefault="00E602A7" w:rsidP="001C1F90">
      <w:pPr>
        <w:autoSpaceDE w:val="0"/>
        <w:jc w:val="both"/>
        <w:rPr>
          <w:i/>
        </w:rPr>
      </w:pPr>
    </w:p>
    <w:p w:rsidR="00E602A7" w:rsidRPr="0024381A" w:rsidRDefault="00CF3704" w:rsidP="00966A7D">
      <w:pPr>
        <w:jc w:val="both"/>
        <w:rPr>
          <w:b/>
          <w:iCs/>
        </w:rPr>
      </w:pPr>
      <w:r>
        <w:rPr>
          <w:b/>
          <w:iCs/>
        </w:rPr>
        <w:t>9</w:t>
      </w:r>
      <w:r w:rsidR="008F4383" w:rsidRPr="0024381A">
        <w:rPr>
          <w:b/>
          <w:iCs/>
        </w:rPr>
        <w:t xml:space="preserve">) </w:t>
      </w:r>
      <w:r w:rsidR="00E602A7" w:rsidRPr="0024381A">
        <w:rPr>
          <w:b/>
          <w:iCs/>
        </w:rPr>
        <w:t>w sprawie zmiany Wieloletniej Prognozy Finansowej Gminy Miejskiej Wałcz na lata 202</w:t>
      </w:r>
      <w:r w:rsidR="001E7CA6" w:rsidRPr="0024381A">
        <w:rPr>
          <w:b/>
          <w:iCs/>
        </w:rPr>
        <w:t>5</w:t>
      </w:r>
      <w:r w:rsidR="00E602A7" w:rsidRPr="0024381A">
        <w:rPr>
          <w:b/>
          <w:iCs/>
        </w:rPr>
        <w:t xml:space="preserve"> – 203</w:t>
      </w:r>
      <w:r w:rsidR="004A29C3" w:rsidRPr="0024381A">
        <w:rPr>
          <w:b/>
          <w:iCs/>
        </w:rPr>
        <w:t>4</w:t>
      </w:r>
      <w:r w:rsidR="00E602A7" w:rsidRPr="0024381A">
        <w:rPr>
          <w:b/>
          <w:iCs/>
        </w:rPr>
        <w:t>.</w:t>
      </w:r>
    </w:p>
    <w:p w:rsidR="00966A7D" w:rsidRPr="0024381A" w:rsidRDefault="00966A7D" w:rsidP="00966A7D">
      <w:pPr>
        <w:jc w:val="both"/>
        <w:rPr>
          <w:bCs/>
          <w:i/>
        </w:rPr>
      </w:pPr>
      <w:r w:rsidRPr="0024381A">
        <w:rPr>
          <w:bCs/>
          <w:i/>
        </w:rPr>
        <w:t>(Projekt uchwały stanowi załącznik nr</w:t>
      </w:r>
      <w:r w:rsidR="00347328" w:rsidRPr="0024381A">
        <w:rPr>
          <w:bCs/>
          <w:i/>
        </w:rPr>
        <w:t xml:space="preserve"> </w:t>
      </w:r>
      <w:r w:rsidR="00CF3704">
        <w:rPr>
          <w:bCs/>
          <w:i/>
        </w:rPr>
        <w:t>63</w:t>
      </w:r>
      <w:r w:rsidRPr="0024381A">
        <w:rPr>
          <w:bCs/>
          <w:i/>
        </w:rPr>
        <w:t xml:space="preserve"> do protokołu</w:t>
      </w:r>
      <w:r w:rsidR="00990A76" w:rsidRPr="0024381A">
        <w:rPr>
          <w:bCs/>
          <w:i/>
        </w:rPr>
        <w:t>)</w:t>
      </w:r>
    </w:p>
    <w:p w:rsidR="00966A7D" w:rsidRPr="0024381A" w:rsidRDefault="00966A7D" w:rsidP="00966A7D">
      <w:pPr>
        <w:jc w:val="both"/>
        <w:rPr>
          <w:bCs/>
          <w:i/>
        </w:rPr>
      </w:pPr>
      <w:r w:rsidRPr="0024381A">
        <w:rPr>
          <w:bCs/>
          <w:i/>
        </w:rPr>
        <w:t xml:space="preserve">(Nagranie </w:t>
      </w:r>
      <w:r w:rsidR="00CF3704">
        <w:rPr>
          <w:bCs/>
          <w:i/>
        </w:rPr>
        <w:t>3:01:31</w:t>
      </w:r>
      <w:r w:rsidRPr="0024381A">
        <w:rPr>
          <w:bCs/>
          <w:i/>
        </w:rPr>
        <w:t xml:space="preserve"> – </w:t>
      </w:r>
      <w:r w:rsidR="00FA06E1">
        <w:rPr>
          <w:bCs/>
          <w:i/>
        </w:rPr>
        <w:t>3:04:26</w:t>
      </w:r>
      <w:r w:rsidRPr="0024381A">
        <w:rPr>
          <w:bCs/>
          <w:i/>
        </w:rPr>
        <w:t>)</w:t>
      </w:r>
    </w:p>
    <w:p w:rsidR="00966A7D" w:rsidRPr="0024381A" w:rsidRDefault="00966A7D" w:rsidP="00966A7D">
      <w:pPr>
        <w:autoSpaceDE w:val="0"/>
        <w:jc w:val="both"/>
      </w:pPr>
    </w:p>
    <w:p w:rsidR="00B05E67" w:rsidRPr="00F256B5" w:rsidRDefault="00B05E67" w:rsidP="00B05E6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F256B5">
        <w:rPr>
          <w:bCs/>
          <w:lang w:eastAsia="en-US"/>
        </w:rPr>
        <w:t xml:space="preserve">poprosił Przewodniczących Komisji Rady Miasta o przedstawienie opinii na temat </w:t>
      </w:r>
      <w:r>
        <w:rPr>
          <w:bCs/>
          <w:lang w:eastAsia="en-US"/>
        </w:rPr>
        <w:t>projektu uchwały</w:t>
      </w:r>
      <w:r w:rsidRPr="00F256B5">
        <w:rPr>
          <w:bCs/>
          <w:lang w:eastAsia="en-US"/>
        </w:rPr>
        <w:t>: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67">
        <w:rPr>
          <w:lang w:eastAsia="en-US"/>
        </w:rPr>
        <w:t xml:space="preserve">- Przewodniczący Komisji Sportu, Kultury, Turystyki i Promocji Paweł Łakomy - Komisja pozytywnie zaopiniowała ww. projekt uchwały </w:t>
      </w:r>
      <w:r w:rsidRPr="00B05E67">
        <w:rPr>
          <w:i/>
          <w:lang w:eastAsia="en-US"/>
        </w:rPr>
        <w:t xml:space="preserve">(załącznik nr </w:t>
      </w:r>
      <w:r w:rsidR="00CF3704">
        <w:rPr>
          <w:i/>
          <w:lang w:eastAsia="en-US"/>
        </w:rPr>
        <w:t>63</w:t>
      </w:r>
      <w:r>
        <w:rPr>
          <w:i/>
          <w:lang w:eastAsia="en-US"/>
        </w:rPr>
        <w:t>a</w:t>
      </w:r>
      <w:r w:rsidRPr="00B05E67">
        <w:rPr>
          <w:i/>
          <w:lang w:eastAsia="en-US"/>
        </w:rPr>
        <w:t xml:space="preserve"> do protokołu)</w:t>
      </w:r>
      <w:r w:rsidRPr="00B05E67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CF3704">
        <w:rPr>
          <w:i/>
          <w:lang w:eastAsia="en-US"/>
        </w:rPr>
        <w:t>63</w:t>
      </w:r>
      <w:r>
        <w:rPr>
          <w:i/>
          <w:lang w:eastAsia="en-US"/>
        </w:rPr>
        <w:t>b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B05E67" w:rsidRDefault="00B05E67" w:rsidP="00B05E67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CF3704">
        <w:rPr>
          <w:i/>
        </w:rPr>
        <w:t>63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B05E67" w:rsidRPr="00BB4892" w:rsidRDefault="00B05E67" w:rsidP="00B05E6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7032F8">
        <w:rPr>
          <w:lang w:eastAsia="en-US"/>
        </w:rPr>
        <w:t>Zastępca Przewodnicząc</w:t>
      </w:r>
      <w:r w:rsidR="00F07124">
        <w:rPr>
          <w:lang w:eastAsia="en-US"/>
        </w:rPr>
        <w:t>ej</w:t>
      </w:r>
      <w:r w:rsidR="007032F8">
        <w:rPr>
          <w:lang w:eastAsia="en-US"/>
        </w:rPr>
        <w:t xml:space="preserve"> Komisji Spraw Społecznych Sebastian Kwiatkowski</w:t>
      </w:r>
      <w:r w:rsidR="00CF3704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CF3704">
        <w:rPr>
          <w:i/>
          <w:iCs/>
          <w:lang w:eastAsia="en-US"/>
        </w:rPr>
        <w:t>63d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446ED8" w:rsidRPr="00446ED8" w:rsidRDefault="00446ED8" w:rsidP="00133386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966A7D" w:rsidRDefault="00167FE8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714F46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</w:t>
      </w:r>
      <w:proofErr w:type="spellStart"/>
      <w:r>
        <w:rPr>
          <w:b/>
          <w:color w:val="000000"/>
        </w:rPr>
        <w:t>Szalla</w:t>
      </w:r>
      <w:proofErr w:type="spellEnd"/>
      <w:r w:rsidR="00A61B4D">
        <w:rPr>
          <w:b/>
          <w:color w:val="000000"/>
        </w:rPr>
        <w:t xml:space="preserve"> </w:t>
      </w:r>
      <w:r w:rsidR="00A61B4D">
        <w:rPr>
          <w:color w:val="000000"/>
        </w:rPr>
        <w:t>otworzył dyskusję.</w:t>
      </w:r>
      <w:r w:rsidR="00966A7D">
        <w:rPr>
          <w:color w:val="000000"/>
        </w:rPr>
        <w:t xml:space="preserve"> </w:t>
      </w:r>
    </w:p>
    <w:p w:rsidR="00CF3704" w:rsidRDefault="00CF3704" w:rsidP="00966A7D">
      <w:pPr>
        <w:autoSpaceDE w:val="0"/>
        <w:jc w:val="both"/>
        <w:rPr>
          <w:color w:val="000000"/>
        </w:rPr>
      </w:pPr>
    </w:p>
    <w:p w:rsidR="00CF3704" w:rsidRDefault="00CF3704" w:rsidP="00CF3704">
      <w:pPr>
        <w:autoSpaceDE w:val="0"/>
        <w:jc w:val="both"/>
      </w:pPr>
      <w:r w:rsidRPr="00CF3704">
        <w:rPr>
          <w:b/>
        </w:rPr>
        <w:t>Burmistrz Miasta Maciej Żebrowski</w:t>
      </w:r>
      <w:r>
        <w:t xml:space="preserve"> zgłosił autopoprawkę do projektu uchwały, która w dniu wczorajszym została przesłana Radnym.</w:t>
      </w:r>
    </w:p>
    <w:p w:rsidR="00CF3704" w:rsidRPr="00CF3704" w:rsidRDefault="00CF3704" w:rsidP="00CF3704">
      <w:pPr>
        <w:autoSpaceDE w:val="0"/>
        <w:jc w:val="both"/>
        <w:rPr>
          <w:i/>
        </w:rPr>
      </w:pPr>
      <w:r w:rsidRPr="00CF3704">
        <w:rPr>
          <w:i/>
        </w:rPr>
        <w:t xml:space="preserve">(Autopoprawka stanowi załącznik nr </w:t>
      </w:r>
      <w:r w:rsidR="00FA06E1">
        <w:rPr>
          <w:i/>
        </w:rPr>
        <w:t>64</w:t>
      </w:r>
      <w:r w:rsidRPr="00CF3704">
        <w:rPr>
          <w:i/>
        </w:rPr>
        <w:t xml:space="preserve"> do protokołu)</w:t>
      </w:r>
    </w:p>
    <w:p w:rsidR="0072410B" w:rsidRDefault="0072410B" w:rsidP="00E43E9C">
      <w:pPr>
        <w:jc w:val="both"/>
        <w:rPr>
          <w:i/>
          <w:iCs/>
        </w:rPr>
      </w:pPr>
    </w:p>
    <w:p w:rsidR="00966A7D" w:rsidRPr="00A07924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867AF9">
        <w:t xml:space="preserve">brakiem </w:t>
      </w:r>
      <w:r w:rsidR="00A61B4D">
        <w:t>zgłoszeń do dyskusji</w:t>
      </w:r>
      <w:r>
        <w:t xml:space="preserve"> </w:t>
      </w:r>
      <w:r w:rsidR="00167FE8">
        <w:rPr>
          <w:b/>
        </w:rPr>
        <w:t>Przewodniczący Rady Miasta</w:t>
      </w:r>
      <w:r w:rsidR="0024381A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 w:rsidRPr="00FA06E1">
        <w:rPr>
          <w:b/>
        </w:rPr>
        <w:t>Szalla</w:t>
      </w:r>
      <w:proofErr w:type="spellEnd"/>
      <w:r w:rsidR="00167FE8" w:rsidRPr="00FA06E1">
        <w:rPr>
          <w:b/>
        </w:rPr>
        <w:t xml:space="preserve"> </w:t>
      </w:r>
      <w:r w:rsidR="006C7C2E" w:rsidRPr="00FA06E1">
        <w:rPr>
          <w:color w:val="000000"/>
          <w:lang w:eastAsia="en-US"/>
        </w:rPr>
        <w:t>p</w:t>
      </w:r>
      <w:r w:rsidR="006C7C2E">
        <w:rPr>
          <w:color w:val="000000"/>
          <w:lang w:eastAsia="en-US"/>
        </w:rPr>
        <w:t xml:space="preserve">oddała </w:t>
      </w:r>
      <w:r w:rsidRPr="0080165A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zmiany Wieloletniej Prognozy Finansowej Gminy Miej</w:t>
      </w:r>
      <w:r w:rsidR="004A29C3">
        <w:rPr>
          <w:color w:val="000000"/>
          <w:lang w:eastAsia="en-US"/>
        </w:rPr>
        <w:t>skiej Wałcz na lata 202</w:t>
      </w:r>
      <w:r w:rsidR="006C7C2E">
        <w:rPr>
          <w:color w:val="000000"/>
          <w:lang w:eastAsia="en-US"/>
        </w:rPr>
        <w:t>5</w:t>
      </w:r>
      <w:r w:rsidR="004A29C3">
        <w:rPr>
          <w:color w:val="000000"/>
          <w:lang w:eastAsia="en-US"/>
        </w:rPr>
        <w:t xml:space="preserve"> – 2034</w:t>
      </w:r>
      <w:r w:rsidR="00FA06E1">
        <w:rPr>
          <w:color w:val="000000"/>
          <w:lang w:eastAsia="en-US"/>
        </w:rPr>
        <w:t xml:space="preserve"> wraz z autopoprawką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FA06E1">
        <w:rPr>
          <w:bCs/>
          <w:i/>
        </w:rPr>
        <w:t>65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867AF9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 w:rsidR="00714F46">
        <w:rPr>
          <w:b/>
        </w:rPr>
        <w:t>V</w:t>
      </w:r>
      <w:r w:rsidR="00FA06E1">
        <w:rPr>
          <w:b/>
        </w:rPr>
        <w:t>I</w:t>
      </w:r>
      <w:r>
        <w:rPr>
          <w:b/>
        </w:rPr>
        <w:t>/</w:t>
      </w:r>
      <w:r w:rsidR="0072410B">
        <w:rPr>
          <w:b/>
        </w:rPr>
        <w:t>1</w:t>
      </w:r>
      <w:r w:rsidR="00FA06E1">
        <w:rPr>
          <w:b/>
        </w:rPr>
        <w:t>56</w:t>
      </w:r>
      <w:r>
        <w:rPr>
          <w:b/>
        </w:rPr>
        <w:t>/2</w:t>
      </w:r>
      <w:r w:rsidR="006C7C2E">
        <w:rPr>
          <w:b/>
        </w:rPr>
        <w:t>5</w:t>
      </w:r>
      <w:r>
        <w:rPr>
          <w:b/>
        </w:rPr>
        <w:t xml:space="preserve"> </w:t>
      </w:r>
      <w:r w:rsidR="00E602A7" w:rsidRPr="00E602A7">
        <w:rPr>
          <w:b/>
        </w:rPr>
        <w:t>w sprawie zmiany Wieloletniej Prognozy Finansowej Gmi</w:t>
      </w:r>
      <w:r w:rsidR="002466D6">
        <w:rPr>
          <w:b/>
        </w:rPr>
        <w:t>ny Miejskiej Wałcz na lata 202</w:t>
      </w:r>
      <w:r w:rsidR="00B027C0">
        <w:rPr>
          <w:b/>
        </w:rPr>
        <w:t>5</w:t>
      </w:r>
      <w:r w:rsidR="002466D6">
        <w:rPr>
          <w:b/>
        </w:rPr>
        <w:t xml:space="preserve"> </w:t>
      </w:r>
      <w:r w:rsidR="00E602A7" w:rsidRPr="00E602A7">
        <w:rPr>
          <w:b/>
        </w:rPr>
        <w:t>– 203</w:t>
      </w:r>
      <w:r w:rsidR="004A29C3">
        <w:rPr>
          <w:b/>
        </w:rPr>
        <w:t>4</w:t>
      </w:r>
      <w:r w:rsidR="00E602A7">
        <w:rPr>
          <w:b/>
        </w:rPr>
        <w:t xml:space="preserve"> </w:t>
      </w:r>
      <w:r>
        <w:t xml:space="preserve">została podjęta </w:t>
      </w:r>
      <w:r w:rsidR="00A61B4D">
        <w:t>większością głosów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FA06E1">
        <w:rPr>
          <w:i/>
        </w:rPr>
        <w:t>66</w:t>
      </w:r>
      <w:r>
        <w:rPr>
          <w:i/>
        </w:rPr>
        <w:t xml:space="preserve"> do protokołu)</w:t>
      </w:r>
    </w:p>
    <w:p w:rsidR="00D34B01" w:rsidRDefault="00D34B01" w:rsidP="00966A7D">
      <w:pPr>
        <w:autoSpaceDE w:val="0"/>
        <w:jc w:val="both"/>
        <w:rPr>
          <w:i/>
        </w:rPr>
      </w:pPr>
    </w:p>
    <w:p w:rsidR="005360C3" w:rsidRPr="00833423" w:rsidRDefault="00F27D5A" w:rsidP="00833423">
      <w:pPr>
        <w:pStyle w:val="Akapitzlist"/>
        <w:numPr>
          <w:ilvl w:val="0"/>
          <w:numId w:val="47"/>
        </w:numPr>
        <w:tabs>
          <w:tab w:val="clear" w:pos="9072"/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833423">
        <w:rPr>
          <w:rFonts w:ascii="Times New Roman" w:hAnsi="Times New Roman" w:cs="Times New Roman"/>
          <w:b/>
        </w:rPr>
        <w:t>INFORMACJA PRZE</w:t>
      </w:r>
      <w:r w:rsidR="001331E6" w:rsidRPr="00833423">
        <w:rPr>
          <w:rFonts w:ascii="Times New Roman" w:hAnsi="Times New Roman" w:cs="Times New Roman"/>
          <w:b/>
        </w:rPr>
        <w:t xml:space="preserve">WODNICZĄCEGO RADY O DZIAŁANIACH </w:t>
      </w:r>
      <w:r w:rsidRPr="00833423">
        <w:rPr>
          <w:rFonts w:ascii="Times New Roman" w:hAnsi="Times New Roman" w:cs="Times New Roman"/>
          <w:b/>
        </w:rPr>
        <w:t>PODEJMOWANYCH W OKRESIE MIĘDZYSESYJNYM.</w:t>
      </w:r>
    </w:p>
    <w:p w:rsidR="001331E6" w:rsidRPr="00E70739" w:rsidRDefault="001331E6" w:rsidP="001331E6">
      <w:pPr>
        <w:jc w:val="both"/>
        <w:rPr>
          <w:i/>
        </w:rPr>
      </w:pPr>
      <w:r w:rsidRPr="00E70739">
        <w:rPr>
          <w:i/>
        </w:rPr>
        <w:t>(Informacja stanowi załącznik nr</w:t>
      </w:r>
      <w:r w:rsidR="006071D3" w:rsidRPr="00E70739">
        <w:rPr>
          <w:i/>
        </w:rPr>
        <w:t xml:space="preserve"> </w:t>
      </w:r>
      <w:r w:rsidR="00FA06E1">
        <w:rPr>
          <w:i/>
        </w:rPr>
        <w:t>67</w:t>
      </w:r>
      <w:r w:rsidR="002E1077">
        <w:rPr>
          <w:i/>
        </w:rPr>
        <w:t xml:space="preserve"> </w:t>
      </w:r>
      <w:r w:rsidRPr="00E70739">
        <w:rPr>
          <w:i/>
        </w:rPr>
        <w:t>do protokołu)</w:t>
      </w:r>
    </w:p>
    <w:p w:rsidR="008A5EF9" w:rsidRPr="00E70739" w:rsidRDefault="001331E6" w:rsidP="008826FF">
      <w:pPr>
        <w:jc w:val="both"/>
        <w:rPr>
          <w:bCs/>
          <w:i/>
        </w:rPr>
      </w:pPr>
      <w:r w:rsidRPr="00E70739">
        <w:rPr>
          <w:bCs/>
          <w:i/>
        </w:rPr>
        <w:t>(Nagranie</w:t>
      </w:r>
      <w:r w:rsidR="00FA06E1">
        <w:rPr>
          <w:bCs/>
          <w:i/>
        </w:rPr>
        <w:t xml:space="preserve"> 3:04:27</w:t>
      </w:r>
      <w:r w:rsidRPr="00E70739">
        <w:rPr>
          <w:bCs/>
          <w:i/>
        </w:rPr>
        <w:t xml:space="preserve"> –</w:t>
      </w:r>
      <w:r w:rsidR="00A2768B" w:rsidRPr="00E70739">
        <w:rPr>
          <w:bCs/>
          <w:i/>
        </w:rPr>
        <w:t xml:space="preserve"> </w:t>
      </w:r>
      <w:r w:rsidR="00FA06E1">
        <w:rPr>
          <w:bCs/>
          <w:i/>
        </w:rPr>
        <w:t>3:04:49</w:t>
      </w:r>
      <w:r w:rsidR="00E572D3" w:rsidRPr="00E70739">
        <w:rPr>
          <w:bCs/>
          <w:i/>
        </w:rPr>
        <w:t>)</w:t>
      </w:r>
    </w:p>
    <w:p w:rsidR="0080247A" w:rsidRPr="00AA5FF4" w:rsidRDefault="0080247A" w:rsidP="008826FF">
      <w:pPr>
        <w:jc w:val="both"/>
        <w:rPr>
          <w:bCs/>
          <w:i/>
          <w:color w:val="FF0000"/>
        </w:rPr>
      </w:pPr>
    </w:p>
    <w:p w:rsidR="0024381A" w:rsidRPr="0024381A" w:rsidRDefault="0024381A" w:rsidP="0024381A">
      <w:pPr>
        <w:autoSpaceDE w:val="0"/>
        <w:jc w:val="both"/>
      </w:pPr>
      <w:r w:rsidRPr="0024381A">
        <w:t xml:space="preserve">W związku z brakiem uwag </w:t>
      </w:r>
      <w:r w:rsidRPr="0024381A">
        <w:rPr>
          <w:b/>
        </w:rPr>
        <w:t xml:space="preserve">Przewodniczący Rady Miasta Dariusz </w:t>
      </w:r>
      <w:proofErr w:type="spellStart"/>
      <w:r w:rsidRPr="0024381A">
        <w:rPr>
          <w:b/>
        </w:rPr>
        <w:t>Szalla</w:t>
      </w:r>
      <w:proofErr w:type="spellEnd"/>
      <w:r w:rsidRPr="0024381A">
        <w:rPr>
          <w:b/>
        </w:rPr>
        <w:t xml:space="preserve"> </w:t>
      </w:r>
      <w:r w:rsidRPr="0024381A">
        <w:t>stwierdził, że Rada</w:t>
      </w:r>
      <w:r w:rsidR="00867AF9">
        <w:t xml:space="preserve"> zapoznała się z </w:t>
      </w:r>
      <w:r w:rsidRPr="0024381A">
        <w:t xml:space="preserve">informację. </w:t>
      </w:r>
    </w:p>
    <w:p w:rsidR="00B928B0" w:rsidRPr="00B04753" w:rsidRDefault="00B928B0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303E8B" w:rsidRPr="000A0761" w:rsidRDefault="00833423" w:rsidP="00303E8B">
      <w:pPr>
        <w:pStyle w:val="Bezodstpw"/>
        <w:rPr>
          <w:rFonts w:cs="Times New Roman"/>
          <w:i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11</w:t>
      </w:r>
      <w:r w:rsidR="00CD0246" w:rsidRPr="000A0761">
        <w:rPr>
          <w:rFonts w:cs="Times New Roman"/>
          <w:b/>
          <w:color w:val="auto"/>
          <w:szCs w:val="24"/>
        </w:rPr>
        <w:t xml:space="preserve">. </w:t>
      </w:r>
      <w:r w:rsidR="00303E8B" w:rsidRPr="000A0761">
        <w:rPr>
          <w:rFonts w:cs="Times New Roman"/>
          <w:b/>
          <w:color w:val="auto"/>
          <w:szCs w:val="24"/>
        </w:rPr>
        <w:t xml:space="preserve"> SPRAWOZDANIE    BURMISTRZA  Z DZIAŁALNOŚCI W OKRESIE MIĘDZYSESYJNYM. </w:t>
      </w:r>
    </w:p>
    <w:p w:rsidR="00303E8B" w:rsidRPr="000A0761" w:rsidRDefault="00303E8B" w:rsidP="00303E8B">
      <w:pPr>
        <w:jc w:val="both"/>
        <w:rPr>
          <w:i/>
        </w:rPr>
      </w:pPr>
      <w:r w:rsidRPr="000A0761">
        <w:rPr>
          <w:i/>
        </w:rPr>
        <w:t>(Sprawozdanie stanowi załącznik nr</w:t>
      </w:r>
      <w:r w:rsidR="0032065A" w:rsidRPr="000A0761">
        <w:rPr>
          <w:i/>
        </w:rPr>
        <w:t xml:space="preserve"> </w:t>
      </w:r>
      <w:r w:rsidR="00FA06E1">
        <w:rPr>
          <w:i/>
        </w:rPr>
        <w:t>68</w:t>
      </w:r>
      <w:r w:rsidR="008757E4" w:rsidRPr="000A0761">
        <w:rPr>
          <w:i/>
        </w:rPr>
        <w:t xml:space="preserve"> </w:t>
      </w:r>
      <w:r w:rsidRPr="000A0761">
        <w:rPr>
          <w:i/>
        </w:rPr>
        <w:t>do protokołu)</w:t>
      </w:r>
    </w:p>
    <w:p w:rsidR="00E602A7" w:rsidRPr="000A0761" w:rsidRDefault="00303E8B" w:rsidP="001C1F90">
      <w:pPr>
        <w:jc w:val="both"/>
        <w:rPr>
          <w:i/>
        </w:rPr>
      </w:pPr>
      <w:r w:rsidRPr="000A0761">
        <w:rPr>
          <w:bCs/>
          <w:i/>
        </w:rPr>
        <w:t xml:space="preserve">(Nagranie </w:t>
      </w:r>
      <w:r w:rsidR="00FA06E1">
        <w:rPr>
          <w:bCs/>
          <w:i/>
        </w:rPr>
        <w:t>3:04:50</w:t>
      </w:r>
      <w:r w:rsidRPr="000A0761">
        <w:rPr>
          <w:bCs/>
          <w:i/>
        </w:rPr>
        <w:t xml:space="preserve"> – </w:t>
      </w:r>
      <w:r w:rsidR="00FA06E1">
        <w:rPr>
          <w:bCs/>
          <w:i/>
        </w:rPr>
        <w:t>3:05:44</w:t>
      </w:r>
      <w:r w:rsidRPr="000A0761">
        <w:rPr>
          <w:bCs/>
          <w:i/>
        </w:rPr>
        <w:t>)</w:t>
      </w:r>
      <w:r w:rsidR="0003147F" w:rsidRPr="000A0761">
        <w:rPr>
          <w:i/>
        </w:rPr>
        <w:tab/>
      </w:r>
    </w:p>
    <w:p w:rsidR="00471C52" w:rsidRPr="000A0761" w:rsidRDefault="00471C52" w:rsidP="001C1F90">
      <w:pPr>
        <w:jc w:val="both"/>
        <w:rPr>
          <w:i/>
        </w:rPr>
      </w:pPr>
    </w:p>
    <w:p w:rsidR="008F0368" w:rsidRDefault="00167FE8" w:rsidP="0089307A">
      <w:pPr>
        <w:jc w:val="both"/>
      </w:pPr>
      <w:r>
        <w:rPr>
          <w:b/>
          <w:bCs/>
        </w:rPr>
        <w:t>Przewodniczący Rady Miasta</w:t>
      </w:r>
      <w:r w:rsidR="00D966E8">
        <w:rPr>
          <w:b/>
          <w:bCs/>
        </w:rPr>
        <w:t xml:space="preserve">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>
        <w:rPr>
          <w:b/>
          <w:bCs/>
        </w:rPr>
        <w:t xml:space="preserve"> </w:t>
      </w:r>
      <w:r w:rsidR="00303E8B" w:rsidRPr="00B26E3B">
        <w:t xml:space="preserve">zapytał, czy są uwagi do przedstawionego sprawozdania? </w:t>
      </w:r>
    </w:p>
    <w:p w:rsidR="00B33BB2" w:rsidRDefault="00B33BB2" w:rsidP="00AE6918">
      <w:pPr>
        <w:jc w:val="both"/>
        <w:rPr>
          <w:bCs/>
        </w:rPr>
      </w:pPr>
    </w:p>
    <w:p w:rsidR="00E90403" w:rsidRDefault="00303E8B" w:rsidP="000A0761">
      <w:pPr>
        <w:jc w:val="both"/>
      </w:pPr>
      <w:r w:rsidRPr="0089307A">
        <w:rPr>
          <w:bCs/>
        </w:rPr>
        <w:t xml:space="preserve">W związku </w:t>
      </w:r>
      <w:r w:rsidR="00EE5F56">
        <w:rPr>
          <w:bCs/>
        </w:rPr>
        <w:t xml:space="preserve">z </w:t>
      </w:r>
      <w:r w:rsidR="00867AF9">
        <w:rPr>
          <w:bCs/>
        </w:rPr>
        <w:t>brakiem</w:t>
      </w:r>
      <w:r w:rsidR="004D4A20">
        <w:rPr>
          <w:bCs/>
        </w:rPr>
        <w:t xml:space="preserve"> </w:t>
      </w:r>
      <w:r w:rsidR="00FA06E1">
        <w:rPr>
          <w:bCs/>
        </w:rPr>
        <w:t>uwag</w:t>
      </w:r>
      <w:r w:rsidR="00622225">
        <w:rPr>
          <w:bCs/>
        </w:rPr>
        <w:t xml:space="preserve"> </w:t>
      </w:r>
      <w:r w:rsidR="00167FE8">
        <w:rPr>
          <w:b/>
          <w:bCs/>
        </w:rPr>
        <w:t>Przewodniczący Rady Miasta</w:t>
      </w:r>
      <w:r w:rsidR="00D966E8">
        <w:rPr>
          <w:b/>
          <w:bCs/>
        </w:rPr>
        <w:t xml:space="preserve"> </w:t>
      </w:r>
      <w:r w:rsidR="00167FE8">
        <w:rPr>
          <w:b/>
          <w:bCs/>
        </w:rPr>
        <w:t xml:space="preserve">Dariusz </w:t>
      </w:r>
      <w:proofErr w:type="spellStart"/>
      <w:r w:rsidR="00167FE8">
        <w:rPr>
          <w:b/>
          <w:bCs/>
        </w:rPr>
        <w:t>Szalla</w:t>
      </w:r>
      <w:proofErr w:type="spellEnd"/>
      <w:r w:rsidR="00167FE8">
        <w:rPr>
          <w:b/>
          <w:bCs/>
        </w:rPr>
        <w:t xml:space="preserve"> </w:t>
      </w:r>
      <w:r w:rsidR="00AE6918" w:rsidRPr="0089307A">
        <w:rPr>
          <w:lang w:eastAsia="en-US"/>
        </w:rPr>
        <w:t xml:space="preserve">poddał pod głosowanie wniosek o </w:t>
      </w:r>
      <w:r w:rsidR="001166D4" w:rsidRPr="0089307A">
        <w:rPr>
          <w:lang w:eastAsia="en-US"/>
        </w:rPr>
        <w:t>przyjęcie</w:t>
      </w:r>
      <w:r w:rsidR="00AE6918" w:rsidRPr="0089307A">
        <w:rPr>
          <w:lang w:eastAsia="en-US"/>
        </w:rPr>
        <w:t xml:space="preserve"> ww. sprawozdania </w:t>
      </w:r>
      <w:r w:rsidR="00AE6918" w:rsidRPr="0089307A">
        <w:rPr>
          <w:iCs/>
        </w:rPr>
        <w:t>(</w:t>
      </w:r>
      <w:r w:rsidR="00AE6918" w:rsidRPr="0089307A">
        <w:rPr>
          <w:bCs/>
          <w:i/>
        </w:rPr>
        <w:t xml:space="preserve">imienny wykaz głosowania stanowi załącznik nr </w:t>
      </w:r>
      <w:r w:rsidR="00FA06E1">
        <w:rPr>
          <w:bCs/>
          <w:i/>
        </w:rPr>
        <w:t>69</w:t>
      </w:r>
      <w:r w:rsidR="00AE6918" w:rsidRPr="0089307A">
        <w:rPr>
          <w:bCs/>
          <w:i/>
        </w:rPr>
        <w:t xml:space="preserve"> do protokołu)</w:t>
      </w:r>
      <w:r w:rsidR="001166D4" w:rsidRPr="0089307A">
        <w:t xml:space="preserve">, po czym </w:t>
      </w:r>
      <w:r w:rsidR="00AE6918" w:rsidRPr="0089307A">
        <w:t xml:space="preserve">stwierdził, że Rada przyjęła sprawozdanie </w:t>
      </w:r>
      <w:r w:rsidR="00E602A7">
        <w:t>jednogłośnie.</w:t>
      </w:r>
    </w:p>
    <w:p w:rsidR="006203AE" w:rsidRPr="00A9408C" w:rsidRDefault="006203AE" w:rsidP="000A0761">
      <w:pPr>
        <w:jc w:val="both"/>
        <w:rPr>
          <w:bCs/>
        </w:rPr>
      </w:pPr>
    </w:p>
    <w:p w:rsidR="005614DA" w:rsidRPr="00C26738" w:rsidRDefault="00D966E8" w:rsidP="00CD0246">
      <w:pPr>
        <w:jc w:val="both"/>
        <w:rPr>
          <w:b/>
        </w:rPr>
      </w:pPr>
      <w:r>
        <w:rPr>
          <w:b/>
        </w:rPr>
        <w:t>1</w:t>
      </w:r>
      <w:r w:rsidR="00833423">
        <w:rPr>
          <w:b/>
        </w:rPr>
        <w:t>2</w:t>
      </w:r>
      <w:r w:rsidR="00396AE6" w:rsidRPr="00C26738">
        <w:rPr>
          <w:b/>
        </w:rPr>
        <w:t>.</w:t>
      </w:r>
      <w:r w:rsidR="005614DA" w:rsidRPr="00C26738">
        <w:rPr>
          <w:b/>
        </w:rPr>
        <w:t xml:space="preserve"> INTERPELACJE </w:t>
      </w:r>
      <w:r w:rsidR="00904FAE" w:rsidRPr="00C26738">
        <w:rPr>
          <w:b/>
        </w:rPr>
        <w:t>I ZAPYTANIA</w:t>
      </w:r>
      <w:r w:rsidR="005614DA" w:rsidRPr="00C26738">
        <w:rPr>
          <w:b/>
        </w:rPr>
        <w:t xml:space="preserve"> RADNYCH</w:t>
      </w:r>
      <w:r w:rsidR="00BD7F6C" w:rsidRPr="00C26738">
        <w:rPr>
          <w:b/>
        </w:rPr>
        <w:t xml:space="preserve"> ORAZ UDZIELONE </w:t>
      </w:r>
      <w:r w:rsidR="00904FAE" w:rsidRPr="00C26738">
        <w:rPr>
          <w:b/>
        </w:rPr>
        <w:t>ODPOWIEDZI</w:t>
      </w:r>
      <w:r w:rsidR="005614DA" w:rsidRPr="00C26738">
        <w:rPr>
          <w:b/>
        </w:rPr>
        <w:t>.</w:t>
      </w:r>
    </w:p>
    <w:p w:rsidR="005C4182" w:rsidRPr="00450580" w:rsidRDefault="0096157D" w:rsidP="0096157D">
      <w:pPr>
        <w:autoSpaceDE w:val="0"/>
        <w:autoSpaceDN w:val="0"/>
        <w:adjustRightInd w:val="0"/>
        <w:rPr>
          <w:i/>
        </w:rPr>
      </w:pPr>
      <w:r w:rsidRPr="00450580">
        <w:rPr>
          <w:i/>
        </w:rPr>
        <w:t>(Nagranie</w:t>
      </w:r>
      <w:r w:rsidR="004F5DAE" w:rsidRPr="00450580">
        <w:rPr>
          <w:i/>
        </w:rPr>
        <w:t xml:space="preserve"> </w:t>
      </w:r>
      <w:r w:rsidR="00FA06E1" w:rsidRPr="00450580">
        <w:rPr>
          <w:i/>
        </w:rPr>
        <w:t>3:05:45</w:t>
      </w:r>
      <w:r w:rsidR="002D2E0E" w:rsidRPr="00450580">
        <w:rPr>
          <w:i/>
        </w:rPr>
        <w:t xml:space="preserve"> </w:t>
      </w:r>
      <w:r w:rsidR="00C67B82" w:rsidRPr="00450580">
        <w:rPr>
          <w:i/>
        </w:rPr>
        <w:t>–</w:t>
      </w:r>
      <w:r w:rsidR="009757B4" w:rsidRPr="00450580">
        <w:rPr>
          <w:i/>
        </w:rPr>
        <w:t xml:space="preserve"> </w:t>
      </w:r>
      <w:r w:rsidR="00450580" w:rsidRPr="00450580">
        <w:rPr>
          <w:i/>
        </w:rPr>
        <w:t>3:06:05</w:t>
      </w:r>
      <w:r w:rsidR="0054251C" w:rsidRPr="00450580">
        <w:rPr>
          <w:i/>
        </w:rPr>
        <w:t>)</w:t>
      </w:r>
    </w:p>
    <w:p w:rsidR="00090C25" w:rsidRPr="00C4095C" w:rsidRDefault="00090C25" w:rsidP="0096157D">
      <w:pPr>
        <w:autoSpaceDE w:val="0"/>
        <w:autoSpaceDN w:val="0"/>
        <w:adjustRightInd w:val="0"/>
        <w:rPr>
          <w:i/>
          <w:sz w:val="18"/>
        </w:rPr>
      </w:pPr>
    </w:p>
    <w:p w:rsidR="009D3C57" w:rsidRPr="000A0761" w:rsidRDefault="00450580" w:rsidP="004D4A20">
      <w:pPr>
        <w:autoSpaceDE w:val="0"/>
        <w:autoSpaceDN w:val="0"/>
        <w:adjustRightInd w:val="0"/>
        <w:jc w:val="both"/>
      </w:pPr>
      <w:r>
        <w:rPr>
          <w:i/>
        </w:rPr>
        <w:t xml:space="preserve">Brak </w:t>
      </w:r>
    </w:p>
    <w:p w:rsidR="0024381A" w:rsidRPr="00C4095C" w:rsidRDefault="0024381A" w:rsidP="0096157D">
      <w:pPr>
        <w:autoSpaceDE w:val="0"/>
        <w:autoSpaceDN w:val="0"/>
        <w:adjustRightInd w:val="0"/>
        <w:rPr>
          <w:i/>
          <w:color w:val="FF0000"/>
          <w:sz w:val="18"/>
        </w:rPr>
      </w:pPr>
    </w:p>
    <w:p w:rsidR="00455A3C" w:rsidRPr="00C26738" w:rsidRDefault="00D966E8" w:rsidP="00A81CE2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833423">
        <w:rPr>
          <w:rFonts w:cs="Times New Roman"/>
          <w:b/>
          <w:color w:val="auto"/>
          <w:szCs w:val="24"/>
        </w:rPr>
        <w:t>3</w:t>
      </w:r>
      <w:r w:rsidR="00565EF5" w:rsidRPr="00C26738">
        <w:rPr>
          <w:rFonts w:cs="Times New Roman"/>
          <w:b/>
          <w:color w:val="auto"/>
          <w:szCs w:val="24"/>
        </w:rPr>
        <w:t>.</w:t>
      </w:r>
      <w:r w:rsidR="00455A3C" w:rsidRPr="00C26738">
        <w:rPr>
          <w:rFonts w:cs="Times New Roman"/>
          <w:b/>
          <w:color w:val="auto"/>
          <w:szCs w:val="24"/>
        </w:rPr>
        <w:t xml:space="preserve"> WOLNE WNIOSKI, OŚWIADCZENIA I KOMUNIKATY.</w:t>
      </w:r>
      <w:r w:rsidR="005614DA" w:rsidRPr="00C26738">
        <w:rPr>
          <w:rFonts w:cs="Times New Roman"/>
          <w:b/>
          <w:color w:val="auto"/>
          <w:szCs w:val="24"/>
        </w:rPr>
        <w:t xml:space="preserve"> </w:t>
      </w:r>
    </w:p>
    <w:p w:rsidR="00A81CE2" w:rsidRPr="00C26738" w:rsidRDefault="00A81CE2" w:rsidP="00A81CE2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 xml:space="preserve">(Nagranie </w:t>
      </w:r>
      <w:r w:rsidR="00450580">
        <w:rPr>
          <w:i/>
        </w:rPr>
        <w:t>3:06:06</w:t>
      </w:r>
      <w:r w:rsidR="00077DEA" w:rsidRPr="00C26738">
        <w:rPr>
          <w:i/>
        </w:rPr>
        <w:t xml:space="preserve"> </w:t>
      </w:r>
      <w:r w:rsidR="00436661" w:rsidRPr="00C26738">
        <w:rPr>
          <w:i/>
        </w:rPr>
        <w:t>–</w:t>
      </w:r>
      <w:r w:rsidR="00077DEA" w:rsidRPr="00C26738">
        <w:rPr>
          <w:i/>
        </w:rPr>
        <w:t xml:space="preserve"> </w:t>
      </w:r>
      <w:r w:rsidR="003F3D7C">
        <w:rPr>
          <w:i/>
        </w:rPr>
        <w:t>3:22:23</w:t>
      </w:r>
      <w:r w:rsidRPr="00C26738">
        <w:rPr>
          <w:i/>
        </w:rPr>
        <w:t>)</w:t>
      </w:r>
    </w:p>
    <w:p w:rsidR="0047797F" w:rsidRPr="005956FB" w:rsidRDefault="0047797F" w:rsidP="007F73A3">
      <w:pPr>
        <w:jc w:val="both"/>
        <w:rPr>
          <w:bCs/>
          <w:color w:val="FF0000"/>
        </w:rPr>
      </w:pPr>
    </w:p>
    <w:p w:rsidR="00450580" w:rsidRPr="00C4095C" w:rsidRDefault="00E1238A" w:rsidP="00450580">
      <w:pPr>
        <w:jc w:val="both"/>
        <w:rPr>
          <w:color w:val="FF0000"/>
        </w:rPr>
      </w:pPr>
      <w:r w:rsidRPr="004D4A20">
        <w:rPr>
          <w:i/>
        </w:rPr>
        <w:t xml:space="preserve">Głos </w:t>
      </w:r>
      <w:r w:rsidR="00EC16E9" w:rsidRPr="004D4A20">
        <w:rPr>
          <w:i/>
        </w:rPr>
        <w:t xml:space="preserve">kolejno </w:t>
      </w:r>
      <w:r w:rsidR="00C33FF9" w:rsidRPr="004D4A20">
        <w:rPr>
          <w:i/>
        </w:rPr>
        <w:t>zabrali</w:t>
      </w:r>
      <w:r w:rsidR="008E55AE" w:rsidRPr="004D4A20">
        <w:rPr>
          <w:i/>
        </w:rPr>
        <w:t>:</w:t>
      </w:r>
      <w:r w:rsidR="008210B7" w:rsidRPr="004D4A20">
        <w:t xml:space="preserve"> </w:t>
      </w:r>
      <w:r w:rsidR="00450580" w:rsidRPr="000A0761">
        <w:t xml:space="preserve">Radna Bogusława </w:t>
      </w:r>
      <w:proofErr w:type="spellStart"/>
      <w:r w:rsidR="00450580" w:rsidRPr="000A0761">
        <w:t>Towalewska</w:t>
      </w:r>
      <w:proofErr w:type="spellEnd"/>
      <w:r w:rsidR="00450580">
        <w:t xml:space="preserve">, </w:t>
      </w:r>
      <w:r w:rsidR="00450580" w:rsidRPr="004E028D">
        <w:rPr>
          <w:szCs w:val="28"/>
        </w:rPr>
        <w:t>Z-ca Burmistrza Miasta Hanna Szynkaruk-Szpynda,</w:t>
      </w:r>
      <w:r w:rsidR="00450580">
        <w:rPr>
          <w:szCs w:val="28"/>
        </w:rPr>
        <w:t xml:space="preserve"> Radna Bogusława </w:t>
      </w:r>
      <w:proofErr w:type="spellStart"/>
      <w:r w:rsidR="00450580">
        <w:rPr>
          <w:szCs w:val="28"/>
        </w:rPr>
        <w:t>Towalewska</w:t>
      </w:r>
      <w:proofErr w:type="spellEnd"/>
      <w:r w:rsidR="00450580">
        <w:rPr>
          <w:szCs w:val="28"/>
        </w:rPr>
        <w:t xml:space="preserve">, </w:t>
      </w:r>
      <w:r w:rsidR="00450580" w:rsidRPr="00C4095C">
        <w:rPr>
          <w:szCs w:val="28"/>
        </w:rPr>
        <w:t xml:space="preserve">Z-ca Burmistrza Miasta Hanna Szynkaruk-Szpynda, Radny Krzysztof </w:t>
      </w:r>
      <w:proofErr w:type="spellStart"/>
      <w:r w:rsidR="00450580" w:rsidRPr="00C4095C">
        <w:rPr>
          <w:szCs w:val="28"/>
        </w:rPr>
        <w:t>Kałamoniak</w:t>
      </w:r>
      <w:proofErr w:type="spellEnd"/>
      <w:r w:rsidR="00450580" w:rsidRPr="00C4095C">
        <w:rPr>
          <w:szCs w:val="28"/>
        </w:rPr>
        <w:t xml:space="preserve">, Radny </w:t>
      </w:r>
      <w:r w:rsidR="00C4095C" w:rsidRPr="00C4095C">
        <w:rPr>
          <w:szCs w:val="28"/>
        </w:rPr>
        <w:t>Piotr Filipiak</w:t>
      </w:r>
      <w:r w:rsidR="00867AF9">
        <w:rPr>
          <w:szCs w:val="28"/>
        </w:rPr>
        <w:t>,</w:t>
      </w:r>
      <w:r w:rsidR="00C4095C" w:rsidRPr="00C4095C">
        <w:rPr>
          <w:szCs w:val="28"/>
        </w:rPr>
        <w:t xml:space="preserve"> </w:t>
      </w:r>
      <w:r w:rsidR="00C4095C" w:rsidRPr="00C4095C">
        <w:rPr>
          <w:i/>
          <w:szCs w:val="28"/>
        </w:rPr>
        <w:t>[wyszła Magdalena Terefenko (obecnych 16 Radnych)]</w:t>
      </w:r>
      <w:r w:rsidR="00C4095C" w:rsidRPr="00C4095C">
        <w:rPr>
          <w:szCs w:val="28"/>
        </w:rPr>
        <w:t>,</w:t>
      </w:r>
      <w:r w:rsidR="00C4095C" w:rsidRPr="00C4095C">
        <w:rPr>
          <w:color w:val="FF0000"/>
          <w:szCs w:val="28"/>
        </w:rPr>
        <w:t xml:space="preserve"> </w:t>
      </w:r>
      <w:r w:rsidR="00C4095C" w:rsidRPr="00C4095C">
        <w:rPr>
          <w:szCs w:val="28"/>
        </w:rPr>
        <w:t xml:space="preserve">Radny Andrzej </w:t>
      </w:r>
      <w:proofErr w:type="spellStart"/>
      <w:r w:rsidR="00C4095C" w:rsidRPr="00C4095C">
        <w:rPr>
          <w:szCs w:val="28"/>
        </w:rPr>
        <w:t>Subocz</w:t>
      </w:r>
      <w:proofErr w:type="spellEnd"/>
      <w:r w:rsidR="00C4095C" w:rsidRPr="00C4095C">
        <w:rPr>
          <w:szCs w:val="28"/>
        </w:rPr>
        <w:t xml:space="preserve">, Radny Krzysztof </w:t>
      </w:r>
      <w:proofErr w:type="spellStart"/>
      <w:r w:rsidR="00C4095C" w:rsidRPr="00C4095C">
        <w:rPr>
          <w:szCs w:val="28"/>
        </w:rPr>
        <w:t>Kałamoniak</w:t>
      </w:r>
      <w:proofErr w:type="spellEnd"/>
      <w:r w:rsidR="00C4095C" w:rsidRPr="00C4095C">
        <w:rPr>
          <w:szCs w:val="28"/>
        </w:rPr>
        <w:t xml:space="preserve">, </w:t>
      </w:r>
      <w:r w:rsidR="00C4095C" w:rsidRPr="00C4095C">
        <w:rPr>
          <w:bCs/>
        </w:rPr>
        <w:t xml:space="preserve">Burmistrz Miasta Maciej Żebrowski, Radny Maciej Goszczyński, </w:t>
      </w:r>
      <w:r w:rsidR="00C4095C" w:rsidRPr="003F3D7C">
        <w:rPr>
          <w:bCs/>
        </w:rPr>
        <w:t xml:space="preserve">Radny Andrzej </w:t>
      </w:r>
      <w:proofErr w:type="spellStart"/>
      <w:r w:rsidR="00C4095C" w:rsidRPr="003F3D7C">
        <w:rPr>
          <w:bCs/>
        </w:rPr>
        <w:t>Subocz</w:t>
      </w:r>
      <w:proofErr w:type="spellEnd"/>
      <w:r w:rsidR="00C4095C" w:rsidRPr="003F3D7C">
        <w:rPr>
          <w:bCs/>
        </w:rPr>
        <w:t xml:space="preserve">, Radny Paweł Łakomy, Radca Prawny Piotr Sydor, Radny Andrzej </w:t>
      </w:r>
      <w:proofErr w:type="spellStart"/>
      <w:r w:rsidR="00C4095C" w:rsidRPr="003F3D7C">
        <w:rPr>
          <w:bCs/>
        </w:rPr>
        <w:t>Ksepko</w:t>
      </w:r>
      <w:proofErr w:type="spellEnd"/>
      <w:r w:rsidR="00C4095C" w:rsidRPr="00C4095C">
        <w:rPr>
          <w:bCs/>
          <w:color w:val="FF0000"/>
        </w:rPr>
        <w:t>.</w:t>
      </w:r>
      <w:r w:rsidR="00C4095C" w:rsidRPr="00C4095C">
        <w:rPr>
          <w:color w:val="FF0000"/>
          <w:szCs w:val="28"/>
        </w:rPr>
        <w:t xml:space="preserve"> </w:t>
      </w:r>
    </w:p>
    <w:p w:rsidR="00757113" w:rsidRPr="00C4095C" w:rsidRDefault="00757113" w:rsidP="00757113">
      <w:pPr>
        <w:jc w:val="both"/>
        <w:rPr>
          <w:bCs/>
          <w:color w:val="FF0000"/>
        </w:rPr>
      </w:pPr>
    </w:p>
    <w:p w:rsidR="00FD1B74" w:rsidRDefault="00EC731F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833423">
        <w:rPr>
          <w:rFonts w:cs="Times New Roman"/>
          <w:b/>
          <w:color w:val="auto"/>
          <w:szCs w:val="24"/>
        </w:rPr>
        <w:t>4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SESJI.</w:t>
      </w:r>
    </w:p>
    <w:p w:rsidR="00462864" w:rsidRDefault="00C154B9" w:rsidP="00D63B9E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4E028D">
        <w:rPr>
          <w:i/>
        </w:rPr>
        <w:t>3:</w:t>
      </w:r>
      <w:r w:rsidR="003F3D7C">
        <w:rPr>
          <w:i/>
        </w:rPr>
        <w:t>22:24</w:t>
      </w:r>
      <w:r w:rsidR="00623E94">
        <w:rPr>
          <w:i/>
        </w:rPr>
        <w:t xml:space="preserve"> – </w:t>
      </w:r>
      <w:r w:rsidR="004E028D">
        <w:rPr>
          <w:i/>
        </w:rPr>
        <w:t>3:</w:t>
      </w:r>
      <w:r w:rsidR="00C4095C">
        <w:rPr>
          <w:i/>
        </w:rPr>
        <w:t>22:39</w:t>
      </w:r>
      <w:r w:rsidR="004E028D">
        <w:rPr>
          <w:i/>
        </w:rPr>
        <w:t>)</w:t>
      </w:r>
    </w:p>
    <w:p w:rsidR="00D63B9E" w:rsidRPr="00FD1B74" w:rsidRDefault="00D63B9E" w:rsidP="00D63B9E">
      <w:pPr>
        <w:autoSpaceDE w:val="0"/>
        <w:autoSpaceDN w:val="0"/>
        <w:adjustRightInd w:val="0"/>
        <w:rPr>
          <w:b/>
          <w:szCs w:val="24"/>
        </w:rPr>
      </w:pPr>
    </w:p>
    <w:p w:rsidR="00623E94" w:rsidRPr="00BD4258" w:rsidRDefault="00167FE8" w:rsidP="00623E94">
      <w:pPr>
        <w:autoSpaceDE w:val="0"/>
        <w:jc w:val="both"/>
        <w:rPr>
          <w:b/>
          <w:bCs/>
        </w:rPr>
      </w:pPr>
      <w:r>
        <w:rPr>
          <w:b/>
          <w:bCs/>
        </w:rPr>
        <w:t>Przewodniczący Rady Miasta</w:t>
      </w:r>
      <w:r w:rsidR="00D966E8">
        <w:rPr>
          <w:b/>
          <w:bCs/>
        </w:rPr>
        <w:t xml:space="preserve">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>
        <w:rPr>
          <w:b/>
          <w:bCs/>
        </w:rPr>
        <w:t xml:space="preserve"> </w:t>
      </w:r>
      <w:r w:rsidR="00623E94" w:rsidRPr="00BD4258">
        <w:rPr>
          <w:color w:val="000000"/>
        </w:rPr>
        <w:t xml:space="preserve">na podstawie </w:t>
      </w:r>
      <w:r w:rsidR="00623E94">
        <w:rPr>
          <w:color w:val="000000"/>
        </w:rPr>
        <w:t>§ 48 ust.</w:t>
      </w:r>
      <w:r w:rsidR="00623E94" w:rsidRPr="00BD4258">
        <w:rPr>
          <w:color w:val="000000"/>
        </w:rPr>
        <w:t xml:space="preserve"> 1 Statutu Miasta Wałcz, </w:t>
      </w:r>
      <w:r w:rsidR="00D966E8">
        <w:rPr>
          <w:color w:val="000000"/>
        </w:rPr>
        <w:t>zamknął</w:t>
      </w:r>
      <w:r w:rsidR="00623E94">
        <w:rPr>
          <w:color w:val="000000"/>
        </w:rPr>
        <w:t xml:space="preserve"> </w:t>
      </w:r>
      <w:r w:rsidR="004A29C3">
        <w:rPr>
          <w:color w:val="000000"/>
        </w:rPr>
        <w:t>X</w:t>
      </w:r>
      <w:r w:rsidR="00D966E8">
        <w:rPr>
          <w:color w:val="000000"/>
        </w:rPr>
        <w:t>V</w:t>
      </w:r>
      <w:r w:rsidR="00C4095C">
        <w:rPr>
          <w:color w:val="000000"/>
        </w:rPr>
        <w:t>I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>esję Rady Miasta Wałcz</w:t>
      </w:r>
      <w:r w:rsidR="00133C37">
        <w:rPr>
          <w:color w:val="000000"/>
        </w:rPr>
        <w:t xml:space="preserve"> IX kadencji</w:t>
      </w:r>
      <w:r w:rsidR="00623E94" w:rsidRPr="00BD4258">
        <w:rPr>
          <w:color w:val="000000"/>
        </w:rPr>
        <w:t xml:space="preserve">. </w:t>
      </w: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6203AE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</w:t>
      </w:r>
      <w:r w:rsidR="00544F8B">
        <w:rPr>
          <w:sz w:val="24"/>
          <w:szCs w:val="16"/>
        </w:rPr>
        <w:t xml:space="preserve">                                                                    </w:t>
      </w:r>
      <w:r>
        <w:rPr>
          <w:sz w:val="24"/>
          <w:szCs w:val="16"/>
        </w:rPr>
        <w:t xml:space="preserve"> </w:t>
      </w:r>
      <w:r w:rsidR="00C4095C">
        <w:rPr>
          <w:sz w:val="24"/>
          <w:szCs w:val="16"/>
        </w:rPr>
        <w:t xml:space="preserve">  </w:t>
      </w:r>
      <w:r w:rsidR="00D966E8">
        <w:rPr>
          <w:sz w:val="24"/>
          <w:szCs w:val="16"/>
        </w:rPr>
        <w:t>P</w:t>
      </w:r>
      <w:r w:rsidR="00A80864">
        <w:rPr>
          <w:sz w:val="24"/>
          <w:szCs w:val="16"/>
        </w:rPr>
        <w:t>rzewodnicząc</w:t>
      </w:r>
      <w:r w:rsidR="00D966E8">
        <w:rPr>
          <w:sz w:val="24"/>
          <w:szCs w:val="16"/>
        </w:rPr>
        <w:t>y</w:t>
      </w:r>
      <w:r w:rsidR="00544F8B">
        <w:rPr>
          <w:sz w:val="24"/>
          <w:szCs w:val="16"/>
        </w:rPr>
        <w:t xml:space="preserve"> Rady Miasta </w:t>
      </w:r>
      <w:r w:rsidR="0036375D">
        <w:rPr>
          <w:sz w:val="24"/>
          <w:szCs w:val="16"/>
        </w:rPr>
        <w:t>Wałcz</w:t>
      </w:r>
    </w:p>
    <w:p w:rsidR="00B027C0" w:rsidRPr="00C4095C" w:rsidRDefault="00544F8B" w:rsidP="00C4095C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</w:t>
      </w:r>
      <w:r w:rsidR="00E70739">
        <w:rPr>
          <w:sz w:val="24"/>
          <w:szCs w:val="16"/>
        </w:rPr>
        <w:t xml:space="preserve">    </w:t>
      </w:r>
      <w:r>
        <w:rPr>
          <w:sz w:val="24"/>
          <w:szCs w:val="16"/>
        </w:rPr>
        <w:t xml:space="preserve">  /-/ </w:t>
      </w:r>
      <w:r w:rsidR="00D966E8">
        <w:rPr>
          <w:sz w:val="24"/>
          <w:szCs w:val="16"/>
        </w:rPr>
        <w:t xml:space="preserve">Dariusz </w:t>
      </w:r>
      <w:proofErr w:type="spellStart"/>
      <w:r w:rsidR="00D966E8">
        <w:rPr>
          <w:sz w:val="24"/>
          <w:szCs w:val="16"/>
        </w:rPr>
        <w:t>Szalla</w:t>
      </w:r>
      <w:proofErr w:type="spellEnd"/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013FD2" w:rsidRPr="00950290" w:rsidRDefault="00396E00" w:rsidP="00C4095C">
      <w:pPr>
        <w:tabs>
          <w:tab w:val="left" w:pos="5670"/>
        </w:tabs>
        <w:spacing w:after="12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  <w:r w:rsidR="00013FD2">
        <w:rPr>
          <w:sz w:val="20"/>
        </w:rPr>
        <w:tab/>
      </w:r>
    </w:p>
    <w:p w:rsidR="00C76B1E" w:rsidRPr="00E16A8A" w:rsidRDefault="004D0119" w:rsidP="004E1EDD">
      <w:r w:rsidRPr="00E16A8A">
        <w:t>Wałcz,</w:t>
      </w:r>
      <w:r w:rsidR="00D2589E" w:rsidRPr="00E16A8A">
        <w:t xml:space="preserve"> </w:t>
      </w:r>
      <w:r w:rsidR="00B32DD2">
        <w:t>dnia</w:t>
      </w:r>
      <w:r w:rsidR="008210B7">
        <w:t xml:space="preserve"> </w:t>
      </w:r>
      <w:r w:rsidR="00A80864">
        <w:t xml:space="preserve"> </w:t>
      </w:r>
      <w:r w:rsidR="004E028D">
        <w:t>1</w:t>
      </w:r>
      <w:r w:rsidR="00C4095C">
        <w:t>0 czerwca</w:t>
      </w:r>
      <w:r w:rsidR="00733920">
        <w:t xml:space="preserve"> 2025</w:t>
      </w:r>
      <w:r w:rsidR="00DA2DA2">
        <w:t xml:space="preserve"> r.</w:t>
      </w:r>
    </w:p>
    <w:sectPr w:rsidR="00C76B1E" w:rsidRPr="00E16A8A" w:rsidSect="00C4095C">
      <w:footerReference w:type="default" r:id="rId8"/>
      <w:pgSz w:w="11906" w:h="16838"/>
      <w:pgMar w:top="709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04" w:rsidRDefault="00CE5B04">
      <w:r>
        <w:separator/>
      </w:r>
    </w:p>
  </w:endnote>
  <w:endnote w:type="continuationSeparator" w:id="0">
    <w:p w:rsidR="00CE5B04" w:rsidRDefault="00CE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04" w:rsidRDefault="00CE5B04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54CF">
      <w:rPr>
        <w:noProof/>
      </w:rPr>
      <w:t>13</w:t>
    </w:r>
    <w:r>
      <w:rPr>
        <w:noProof/>
      </w:rPr>
      <w:fldChar w:fldCharType="end"/>
    </w:r>
  </w:p>
  <w:p w:rsidR="00CE5B04" w:rsidRDefault="00CE5B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04" w:rsidRDefault="00CE5B04">
      <w:r>
        <w:separator/>
      </w:r>
    </w:p>
  </w:footnote>
  <w:footnote w:type="continuationSeparator" w:id="0">
    <w:p w:rsidR="00CE5B04" w:rsidRDefault="00CE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48C2632"/>
    <w:multiLevelType w:val="hybridMultilevel"/>
    <w:tmpl w:val="2AD450B6"/>
    <w:lvl w:ilvl="0" w:tplc="BE1CC0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BA6"/>
    <w:multiLevelType w:val="hybridMultilevel"/>
    <w:tmpl w:val="AF4EC5FC"/>
    <w:lvl w:ilvl="0" w:tplc="6222183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6B54"/>
    <w:multiLevelType w:val="hybridMultilevel"/>
    <w:tmpl w:val="B4F0F950"/>
    <w:lvl w:ilvl="0" w:tplc="2C9EF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B0A0C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D6DD8"/>
    <w:multiLevelType w:val="hybridMultilevel"/>
    <w:tmpl w:val="9E2CAF6A"/>
    <w:lvl w:ilvl="0" w:tplc="7EFAC73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91B2C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E1CED"/>
    <w:multiLevelType w:val="hybridMultilevel"/>
    <w:tmpl w:val="DC22A1B4"/>
    <w:lvl w:ilvl="0" w:tplc="E64C8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A1C27"/>
    <w:multiLevelType w:val="hybridMultilevel"/>
    <w:tmpl w:val="5D0E7C00"/>
    <w:lvl w:ilvl="0" w:tplc="5D4EF13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E3A98"/>
    <w:multiLevelType w:val="hybridMultilevel"/>
    <w:tmpl w:val="F224F9AC"/>
    <w:lvl w:ilvl="0" w:tplc="D6C4AB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47C8B"/>
    <w:multiLevelType w:val="hybridMultilevel"/>
    <w:tmpl w:val="421A2E98"/>
    <w:lvl w:ilvl="0" w:tplc="CDE8C7CA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4" w15:restartNumberingAfterBreak="0">
    <w:nsid w:val="23523DDC"/>
    <w:multiLevelType w:val="hybridMultilevel"/>
    <w:tmpl w:val="D1E82C1C"/>
    <w:lvl w:ilvl="0" w:tplc="FFE8EC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F4665"/>
    <w:multiLevelType w:val="hybridMultilevel"/>
    <w:tmpl w:val="CD245A7A"/>
    <w:lvl w:ilvl="0" w:tplc="AD38BF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E2D4D"/>
    <w:multiLevelType w:val="hybridMultilevel"/>
    <w:tmpl w:val="6A8C09DA"/>
    <w:lvl w:ilvl="0" w:tplc="AA18C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878D8"/>
    <w:multiLevelType w:val="hybridMultilevel"/>
    <w:tmpl w:val="965A72D4"/>
    <w:lvl w:ilvl="0" w:tplc="9790F8E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F51E1"/>
    <w:multiLevelType w:val="hybridMultilevel"/>
    <w:tmpl w:val="E4DA158E"/>
    <w:lvl w:ilvl="0" w:tplc="D9C61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B5059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F4DF1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35B0B"/>
    <w:multiLevelType w:val="hybridMultilevel"/>
    <w:tmpl w:val="EF2E5E98"/>
    <w:lvl w:ilvl="0" w:tplc="A370958A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C48B6"/>
    <w:multiLevelType w:val="hybridMultilevel"/>
    <w:tmpl w:val="58CAB454"/>
    <w:lvl w:ilvl="0" w:tplc="70420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D4871"/>
    <w:multiLevelType w:val="hybridMultilevel"/>
    <w:tmpl w:val="80607EBA"/>
    <w:lvl w:ilvl="0" w:tplc="CE705D7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CE7381D"/>
    <w:multiLevelType w:val="hybridMultilevel"/>
    <w:tmpl w:val="C7B2AF60"/>
    <w:lvl w:ilvl="0" w:tplc="75ACB5AE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C027D"/>
    <w:multiLevelType w:val="hybridMultilevel"/>
    <w:tmpl w:val="39DE4FCA"/>
    <w:lvl w:ilvl="0" w:tplc="B44A071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16619"/>
    <w:multiLevelType w:val="hybridMultilevel"/>
    <w:tmpl w:val="4B10F3EE"/>
    <w:lvl w:ilvl="0" w:tplc="2E6C4A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B3294"/>
    <w:multiLevelType w:val="hybridMultilevel"/>
    <w:tmpl w:val="14E268AC"/>
    <w:lvl w:ilvl="0" w:tplc="FFE8EC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15C2D"/>
    <w:multiLevelType w:val="hybridMultilevel"/>
    <w:tmpl w:val="CA967908"/>
    <w:lvl w:ilvl="0" w:tplc="C7B02E0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632E9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B0726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065"/>
    <w:multiLevelType w:val="hybridMultilevel"/>
    <w:tmpl w:val="9F529900"/>
    <w:lvl w:ilvl="0" w:tplc="D78A8786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86BA0"/>
    <w:multiLevelType w:val="hybridMultilevel"/>
    <w:tmpl w:val="9A88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7302C"/>
    <w:multiLevelType w:val="hybridMultilevel"/>
    <w:tmpl w:val="C5E21848"/>
    <w:lvl w:ilvl="0" w:tplc="0010B5B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D7A72"/>
    <w:multiLevelType w:val="hybridMultilevel"/>
    <w:tmpl w:val="52D2B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76E06"/>
    <w:multiLevelType w:val="hybridMultilevel"/>
    <w:tmpl w:val="75DE60F2"/>
    <w:lvl w:ilvl="0" w:tplc="773A5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62AD0"/>
    <w:multiLevelType w:val="hybridMultilevel"/>
    <w:tmpl w:val="0B68FB14"/>
    <w:lvl w:ilvl="0" w:tplc="41A4AAC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9759B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735E9"/>
    <w:multiLevelType w:val="hybridMultilevel"/>
    <w:tmpl w:val="107E0E48"/>
    <w:lvl w:ilvl="0" w:tplc="942867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54DCE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0" w15:restartNumberingAfterBreak="0">
    <w:nsid w:val="5CC96227"/>
    <w:multiLevelType w:val="hybridMultilevel"/>
    <w:tmpl w:val="778237E8"/>
    <w:lvl w:ilvl="0" w:tplc="28A6F29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B5CCE"/>
    <w:multiLevelType w:val="hybridMultilevel"/>
    <w:tmpl w:val="FFACF68A"/>
    <w:lvl w:ilvl="0" w:tplc="2E6C4A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42EEC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B152C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63531"/>
    <w:multiLevelType w:val="hybridMultilevel"/>
    <w:tmpl w:val="A4C246C6"/>
    <w:lvl w:ilvl="0" w:tplc="D418270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51388"/>
    <w:multiLevelType w:val="hybridMultilevel"/>
    <w:tmpl w:val="1EFAE1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31E1D1E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11C2D"/>
    <w:multiLevelType w:val="hybridMultilevel"/>
    <w:tmpl w:val="1D36E386"/>
    <w:lvl w:ilvl="0" w:tplc="84A639CC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314B8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7"/>
  </w:num>
  <w:num w:numId="3">
    <w:abstractNumId w:val="43"/>
  </w:num>
  <w:num w:numId="4">
    <w:abstractNumId w:val="15"/>
  </w:num>
  <w:num w:numId="5">
    <w:abstractNumId w:val="32"/>
  </w:num>
  <w:num w:numId="6">
    <w:abstractNumId w:val="34"/>
  </w:num>
  <w:num w:numId="7">
    <w:abstractNumId w:val="33"/>
  </w:num>
  <w:num w:numId="8">
    <w:abstractNumId w:val="4"/>
  </w:num>
  <w:num w:numId="9">
    <w:abstractNumId w:val="24"/>
  </w:num>
  <w:num w:numId="10">
    <w:abstractNumId w:val="18"/>
  </w:num>
  <w:num w:numId="11">
    <w:abstractNumId w:val="44"/>
  </w:num>
  <w:num w:numId="12">
    <w:abstractNumId w:val="11"/>
  </w:num>
  <w:num w:numId="13">
    <w:abstractNumId w:val="22"/>
  </w:num>
  <w:num w:numId="14">
    <w:abstractNumId w:val="35"/>
  </w:num>
  <w:num w:numId="15">
    <w:abstractNumId w:val="31"/>
  </w:num>
  <w:num w:numId="16">
    <w:abstractNumId w:val="16"/>
  </w:num>
  <w:num w:numId="17">
    <w:abstractNumId w:val="29"/>
  </w:num>
  <w:num w:numId="18">
    <w:abstractNumId w:val="45"/>
  </w:num>
  <w:num w:numId="19">
    <w:abstractNumId w:val="13"/>
  </w:num>
  <w:num w:numId="20">
    <w:abstractNumId w:val="17"/>
  </w:num>
  <w:num w:numId="21">
    <w:abstractNumId w:val="40"/>
  </w:num>
  <w:num w:numId="22">
    <w:abstractNumId w:val="5"/>
  </w:num>
  <w:num w:numId="23">
    <w:abstractNumId w:val="25"/>
  </w:num>
  <w:num w:numId="24">
    <w:abstractNumId w:val="48"/>
  </w:num>
  <w:num w:numId="25">
    <w:abstractNumId w:val="9"/>
  </w:num>
  <w:num w:numId="26">
    <w:abstractNumId w:val="42"/>
  </w:num>
  <w:num w:numId="27">
    <w:abstractNumId w:val="39"/>
  </w:num>
  <w:num w:numId="28">
    <w:abstractNumId w:val="6"/>
  </w:num>
  <w:num w:numId="29">
    <w:abstractNumId w:val="19"/>
  </w:num>
  <w:num w:numId="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8"/>
  </w:num>
  <w:num w:numId="33">
    <w:abstractNumId w:val="12"/>
  </w:num>
  <w:num w:numId="34">
    <w:abstractNumId w:val="3"/>
  </w:num>
  <w:num w:numId="35">
    <w:abstractNumId w:val="20"/>
  </w:num>
  <w:num w:numId="36">
    <w:abstractNumId w:val="37"/>
  </w:num>
  <w:num w:numId="37">
    <w:abstractNumId w:val="30"/>
  </w:num>
  <w:num w:numId="38">
    <w:abstractNumId w:val="41"/>
  </w:num>
  <w:num w:numId="39">
    <w:abstractNumId w:val="26"/>
  </w:num>
  <w:num w:numId="40">
    <w:abstractNumId w:val="14"/>
  </w:num>
  <w:num w:numId="41">
    <w:abstractNumId w:val="27"/>
  </w:num>
  <w:num w:numId="42">
    <w:abstractNumId w:val="21"/>
  </w:num>
  <w:num w:numId="43">
    <w:abstractNumId w:val="28"/>
  </w:num>
  <w:num w:numId="44">
    <w:abstractNumId w:val="23"/>
  </w:num>
  <w:num w:numId="45">
    <w:abstractNumId w:val="8"/>
  </w:num>
  <w:num w:numId="46">
    <w:abstractNumId w:val="46"/>
  </w:num>
  <w:num w:numId="47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E25"/>
    <w:rsid w:val="00004F63"/>
    <w:rsid w:val="000054E3"/>
    <w:rsid w:val="00005A3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A47"/>
    <w:rsid w:val="00016C05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3411"/>
    <w:rsid w:val="000237E6"/>
    <w:rsid w:val="00023BEE"/>
    <w:rsid w:val="00023FD2"/>
    <w:rsid w:val="00023FE7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42F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8DE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5F39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0761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591"/>
    <w:rsid w:val="000B1766"/>
    <w:rsid w:val="000B1878"/>
    <w:rsid w:val="000B1BF7"/>
    <w:rsid w:val="000B1FC3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9F2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5CFA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3F33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1DD2"/>
    <w:rsid w:val="0012229B"/>
    <w:rsid w:val="0012244E"/>
    <w:rsid w:val="00122650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386"/>
    <w:rsid w:val="001338A9"/>
    <w:rsid w:val="00133C37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67FE8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1A1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04"/>
    <w:rsid w:val="001A3723"/>
    <w:rsid w:val="001A3802"/>
    <w:rsid w:val="001A4035"/>
    <w:rsid w:val="001A48BB"/>
    <w:rsid w:val="001A4978"/>
    <w:rsid w:val="001A51C2"/>
    <w:rsid w:val="001A547B"/>
    <w:rsid w:val="001A55CE"/>
    <w:rsid w:val="001A5816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065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2D07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B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232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E7CA6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525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71F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D50"/>
    <w:rsid w:val="00240F35"/>
    <w:rsid w:val="0024134E"/>
    <w:rsid w:val="00241E98"/>
    <w:rsid w:val="0024204D"/>
    <w:rsid w:val="00242486"/>
    <w:rsid w:val="00242FD0"/>
    <w:rsid w:val="002432ED"/>
    <w:rsid w:val="0024381A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9AC"/>
    <w:rsid w:val="00245D29"/>
    <w:rsid w:val="002460DF"/>
    <w:rsid w:val="002465E6"/>
    <w:rsid w:val="002466D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768"/>
    <w:rsid w:val="00262C74"/>
    <w:rsid w:val="0026324A"/>
    <w:rsid w:val="00263536"/>
    <w:rsid w:val="00263537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E68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779FF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5EB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1E07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0788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077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907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7DA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0E3"/>
    <w:rsid w:val="003403AE"/>
    <w:rsid w:val="00340447"/>
    <w:rsid w:val="003405F6"/>
    <w:rsid w:val="0034092A"/>
    <w:rsid w:val="00340D9F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328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4E3C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CB3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C1A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6FA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8A1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3D7C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E78"/>
    <w:rsid w:val="00417FD8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29C3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0E40"/>
    <w:rsid w:val="004311B4"/>
    <w:rsid w:val="004312DF"/>
    <w:rsid w:val="00431858"/>
    <w:rsid w:val="00431B18"/>
    <w:rsid w:val="00432081"/>
    <w:rsid w:val="004320AF"/>
    <w:rsid w:val="00432473"/>
    <w:rsid w:val="00432951"/>
    <w:rsid w:val="00432988"/>
    <w:rsid w:val="0043299F"/>
    <w:rsid w:val="00432A3F"/>
    <w:rsid w:val="00433854"/>
    <w:rsid w:val="00433F63"/>
    <w:rsid w:val="00433FB2"/>
    <w:rsid w:val="00433FCE"/>
    <w:rsid w:val="00434002"/>
    <w:rsid w:val="004347FF"/>
    <w:rsid w:val="0043481D"/>
    <w:rsid w:val="00434935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D5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256"/>
    <w:rsid w:val="004465C9"/>
    <w:rsid w:val="0044679F"/>
    <w:rsid w:val="00446CB5"/>
    <w:rsid w:val="00446E76"/>
    <w:rsid w:val="00446ED8"/>
    <w:rsid w:val="00447482"/>
    <w:rsid w:val="0044755C"/>
    <w:rsid w:val="00447AAA"/>
    <w:rsid w:val="00447E89"/>
    <w:rsid w:val="00450580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6D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C52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9C3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8A7"/>
    <w:rsid w:val="004D395A"/>
    <w:rsid w:val="004D3ADD"/>
    <w:rsid w:val="004D3B64"/>
    <w:rsid w:val="004D3C3C"/>
    <w:rsid w:val="004D4368"/>
    <w:rsid w:val="004D4A20"/>
    <w:rsid w:val="004D4C4E"/>
    <w:rsid w:val="004D4DD2"/>
    <w:rsid w:val="004D585F"/>
    <w:rsid w:val="004D7110"/>
    <w:rsid w:val="004D739F"/>
    <w:rsid w:val="004D73F9"/>
    <w:rsid w:val="004E028D"/>
    <w:rsid w:val="004E0B99"/>
    <w:rsid w:val="004E0CAD"/>
    <w:rsid w:val="004E1E4F"/>
    <w:rsid w:val="004E1EDD"/>
    <w:rsid w:val="004E24CF"/>
    <w:rsid w:val="004E2546"/>
    <w:rsid w:val="004E265B"/>
    <w:rsid w:val="004E2843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C7A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49E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51C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376"/>
    <w:rsid w:val="00555C5C"/>
    <w:rsid w:val="00555D05"/>
    <w:rsid w:val="00555D7A"/>
    <w:rsid w:val="00555F7E"/>
    <w:rsid w:val="0055625E"/>
    <w:rsid w:val="00556293"/>
    <w:rsid w:val="0055637C"/>
    <w:rsid w:val="00556404"/>
    <w:rsid w:val="005566B6"/>
    <w:rsid w:val="00556A31"/>
    <w:rsid w:val="00556F59"/>
    <w:rsid w:val="00557199"/>
    <w:rsid w:val="00557DF5"/>
    <w:rsid w:val="00561117"/>
    <w:rsid w:val="005614DA"/>
    <w:rsid w:val="005614F5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796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0C1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887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967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6FB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E7E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528"/>
    <w:rsid w:val="005E5FB6"/>
    <w:rsid w:val="005E5FF9"/>
    <w:rsid w:val="005E62C1"/>
    <w:rsid w:val="005E7308"/>
    <w:rsid w:val="005E7882"/>
    <w:rsid w:val="005E78E5"/>
    <w:rsid w:val="005E7B81"/>
    <w:rsid w:val="005E7D84"/>
    <w:rsid w:val="005F0187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58"/>
    <w:rsid w:val="005F6AAD"/>
    <w:rsid w:val="005F6C08"/>
    <w:rsid w:val="005F7112"/>
    <w:rsid w:val="005F731E"/>
    <w:rsid w:val="005F7919"/>
    <w:rsid w:val="005F7A28"/>
    <w:rsid w:val="005F7E19"/>
    <w:rsid w:val="005F7FA5"/>
    <w:rsid w:val="006003D0"/>
    <w:rsid w:val="0060040A"/>
    <w:rsid w:val="006005C8"/>
    <w:rsid w:val="00600DCC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480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6DB"/>
    <w:rsid w:val="00617A16"/>
    <w:rsid w:val="00617CA6"/>
    <w:rsid w:val="006200AB"/>
    <w:rsid w:val="006203AE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30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5789D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48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15D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4ED9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C2E"/>
    <w:rsid w:val="006C7DEB"/>
    <w:rsid w:val="006D0188"/>
    <w:rsid w:val="006D0B3E"/>
    <w:rsid w:val="006D0FAD"/>
    <w:rsid w:val="006D1A66"/>
    <w:rsid w:val="006D1D06"/>
    <w:rsid w:val="006D2375"/>
    <w:rsid w:val="006D2524"/>
    <w:rsid w:val="006D25A0"/>
    <w:rsid w:val="006D2626"/>
    <w:rsid w:val="006D26DF"/>
    <w:rsid w:val="006D28EF"/>
    <w:rsid w:val="006D29A2"/>
    <w:rsid w:val="006D2A71"/>
    <w:rsid w:val="006D2F1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3F"/>
    <w:rsid w:val="006F21D8"/>
    <w:rsid w:val="006F2697"/>
    <w:rsid w:val="006F2936"/>
    <w:rsid w:val="006F29B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830"/>
    <w:rsid w:val="00700D05"/>
    <w:rsid w:val="00700E5D"/>
    <w:rsid w:val="00701A97"/>
    <w:rsid w:val="007022ED"/>
    <w:rsid w:val="00702443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2F8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4F46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10B"/>
    <w:rsid w:val="00724908"/>
    <w:rsid w:val="00724A1F"/>
    <w:rsid w:val="00724A47"/>
    <w:rsid w:val="00724C74"/>
    <w:rsid w:val="00725163"/>
    <w:rsid w:val="0072549A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20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BDB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113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896"/>
    <w:rsid w:val="00767A6A"/>
    <w:rsid w:val="00767E11"/>
    <w:rsid w:val="007702B5"/>
    <w:rsid w:val="00771228"/>
    <w:rsid w:val="0077143D"/>
    <w:rsid w:val="007714E2"/>
    <w:rsid w:val="00771C02"/>
    <w:rsid w:val="00771D66"/>
    <w:rsid w:val="0077270F"/>
    <w:rsid w:val="007728F3"/>
    <w:rsid w:val="00772BBF"/>
    <w:rsid w:val="00772D9E"/>
    <w:rsid w:val="00772DA8"/>
    <w:rsid w:val="00773168"/>
    <w:rsid w:val="0077331F"/>
    <w:rsid w:val="007736F1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365"/>
    <w:rsid w:val="00784A85"/>
    <w:rsid w:val="00784F1D"/>
    <w:rsid w:val="007851E2"/>
    <w:rsid w:val="0078543A"/>
    <w:rsid w:val="007854CF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0F9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0D0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6C8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076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710"/>
    <w:rsid w:val="007D6A52"/>
    <w:rsid w:val="007D6C3E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572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E7E9D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10A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CF7"/>
    <w:rsid w:val="00813FE2"/>
    <w:rsid w:val="00814124"/>
    <w:rsid w:val="008149BD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0B7"/>
    <w:rsid w:val="008219E6"/>
    <w:rsid w:val="00821C98"/>
    <w:rsid w:val="00821CB1"/>
    <w:rsid w:val="00821DD3"/>
    <w:rsid w:val="00822118"/>
    <w:rsid w:val="00822B4B"/>
    <w:rsid w:val="00822B69"/>
    <w:rsid w:val="00822B8C"/>
    <w:rsid w:val="008232DE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062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423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717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AF9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1D85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11D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5FA"/>
    <w:rsid w:val="008D281A"/>
    <w:rsid w:val="008D2A54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B62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2A27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630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6A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41C3"/>
    <w:rsid w:val="0093464C"/>
    <w:rsid w:val="00934AA3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A95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924"/>
    <w:rsid w:val="00961CE8"/>
    <w:rsid w:val="00962200"/>
    <w:rsid w:val="00962409"/>
    <w:rsid w:val="009624B9"/>
    <w:rsid w:val="00962711"/>
    <w:rsid w:val="00962714"/>
    <w:rsid w:val="009627B2"/>
    <w:rsid w:val="00962C76"/>
    <w:rsid w:val="00962CDB"/>
    <w:rsid w:val="0096302F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227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05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710"/>
    <w:rsid w:val="00973C5A"/>
    <w:rsid w:val="00973F9C"/>
    <w:rsid w:val="0097411A"/>
    <w:rsid w:val="009742C0"/>
    <w:rsid w:val="00974304"/>
    <w:rsid w:val="009748AB"/>
    <w:rsid w:val="00974C5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31C"/>
    <w:rsid w:val="00987926"/>
    <w:rsid w:val="00987A0D"/>
    <w:rsid w:val="00987A28"/>
    <w:rsid w:val="00987AA9"/>
    <w:rsid w:val="00987D65"/>
    <w:rsid w:val="0099007A"/>
    <w:rsid w:val="00990641"/>
    <w:rsid w:val="00990A1F"/>
    <w:rsid w:val="00990A76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3F75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2E0E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74C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6E1E"/>
    <w:rsid w:val="009F75DA"/>
    <w:rsid w:val="009F781D"/>
    <w:rsid w:val="00A00143"/>
    <w:rsid w:val="00A0019F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9FD"/>
    <w:rsid w:val="00A05E8A"/>
    <w:rsid w:val="00A0630D"/>
    <w:rsid w:val="00A069FC"/>
    <w:rsid w:val="00A06F3C"/>
    <w:rsid w:val="00A06FCD"/>
    <w:rsid w:val="00A0784D"/>
    <w:rsid w:val="00A07924"/>
    <w:rsid w:val="00A07BE7"/>
    <w:rsid w:val="00A10390"/>
    <w:rsid w:val="00A10F1B"/>
    <w:rsid w:val="00A1102B"/>
    <w:rsid w:val="00A11938"/>
    <w:rsid w:val="00A11B60"/>
    <w:rsid w:val="00A11B85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32C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8F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B4D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81A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AC"/>
    <w:rsid w:val="00A778F0"/>
    <w:rsid w:val="00A77CBE"/>
    <w:rsid w:val="00A77E06"/>
    <w:rsid w:val="00A77E56"/>
    <w:rsid w:val="00A8004D"/>
    <w:rsid w:val="00A800A7"/>
    <w:rsid w:val="00A80415"/>
    <w:rsid w:val="00A80864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A48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25D"/>
    <w:rsid w:val="00AA12CF"/>
    <w:rsid w:val="00AA13D1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5FF4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8C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7D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578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1D6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7C0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3D54"/>
    <w:rsid w:val="00B0414F"/>
    <w:rsid w:val="00B0436D"/>
    <w:rsid w:val="00B04753"/>
    <w:rsid w:val="00B04E8F"/>
    <w:rsid w:val="00B05321"/>
    <w:rsid w:val="00B05694"/>
    <w:rsid w:val="00B056A8"/>
    <w:rsid w:val="00B056F5"/>
    <w:rsid w:val="00B05E67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092D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074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0AE7"/>
    <w:rsid w:val="00B31100"/>
    <w:rsid w:val="00B31526"/>
    <w:rsid w:val="00B316E7"/>
    <w:rsid w:val="00B3176D"/>
    <w:rsid w:val="00B31931"/>
    <w:rsid w:val="00B31A55"/>
    <w:rsid w:val="00B32154"/>
    <w:rsid w:val="00B32451"/>
    <w:rsid w:val="00B32D4A"/>
    <w:rsid w:val="00B32DD2"/>
    <w:rsid w:val="00B33040"/>
    <w:rsid w:val="00B33317"/>
    <w:rsid w:val="00B337AA"/>
    <w:rsid w:val="00B33854"/>
    <w:rsid w:val="00B33BB2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145A"/>
    <w:rsid w:val="00B41527"/>
    <w:rsid w:val="00B421DE"/>
    <w:rsid w:val="00B42477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953"/>
    <w:rsid w:val="00B64C79"/>
    <w:rsid w:val="00B64C8B"/>
    <w:rsid w:val="00B64E0B"/>
    <w:rsid w:val="00B64E50"/>
    <w:rsid w:val="00B64F16"/>
    <w:rsid w:val="00B65DD2"/>
    <w:rsid w:val="00B6613C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28A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8B0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892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0F25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970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4F2B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650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46C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738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957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95C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93"/>
    <w:rsid w:val="00C5749A"/>
    <w:rsid w:val="00C57995"/>
    <w:rsid w:val="00C57C91"/>
    <w:rsid w:val="00C6031A"/>
    <w:rsid w:val="00C60537"/>
    <w:rsid w:val="00C608A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C65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629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443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02B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BE8"/>
    <w:rsid w:val="00CB3D1F"/>
    <w:rsid w:val="00CB476A"/>
    <w:rsid w:val="00CB4905"/>
    <w:rsid w:val="00CB4B84"/>
    <w:rsid w:val="00CB5336"/>
    <w:rsid w:val="00CB544E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5B1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1268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420"/>
    <w:rsid w:val="00CE550C"/>
    <w:rsid w:val="00CE5B04"/>
    <w:rsid w:val="00CE5C11"/>
    <w:rsid w:val="00CE5FAF"/>
    <w:rsid w:val="00CE6A8F"/>
    <w:rsid w:val="00CE6AFB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704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0F18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4B01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493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AD9"/>
    <w:rsid w:val="00D61C15"/>
    <w:rsid w:val="00D63499"/>
    <w:rsid w:val="00D634E5"/>
    <w:rsid w:val="00D63733"/>
    <w:rsid w:val="00D63B9E"/>
    <w:rsid w:val="00D63DDA"/>
    <w:rsid w:val="00D6414E"/>
    <w:rsid w:val="00D64346"/>
    <w:rsid w:val="00D64372"/>
    <w:rsid w:val="00D64730"/>
    <w:rsid w:val="00D64B76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371"/>
    <w:rsid w:val="00D733F7"/>
    <w:rsid w:val="00D734A6"/>
    <w:rsid w:val="00D7368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58E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0F59"/>
    <w:rsid w:val="00D9138A"/>
    <w:rsid w:val="00D913E3"/>
    <w:rsid w:val="00D91727"/>
    <w:rsid w:val="00D91B9D"/>
    <w:rsid w:val="00D91EE3"/>
    <w:rsid w:val="00D92845"/>
    <w:rsid w:val="00D92A16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6E8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78B"/>
    <w:rsid w:val="00DB57C8"/>
    <w:rsid w:val="00DB59D7"/>
    <w:rsid w:val="00DB5B04"/>
    <w:rsid w:val="00DB5BC1"/>
    <w:rsid w:val="00DB6491"/>
    <w:rsid w:val="00DB64D2"/>
    <w:rsid w:val="00DB68CB"/>
    <w:rsid w:val="00DB6A1F"/>
    <w:rsid w:val="00DB6BDA"/>
    <w:rsid w:val="00DB6DB7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08C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3E64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4F1E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BD3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19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5D7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1E20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C3F"/>
    <w:rsid w:val="00E31D58"/>
    <w:rsid w:val="00E31E96"/>
    <w:rsid w:val="00E31EA9"/>
    <w:rsid w:val="00E31FD6"/>
    <w:rsid w:val="00E32022"/>
    <w:rsid w:val="00E32A4A"/>
    <w:rsid w:val="00E32CFA"/>
    <w:rsid w:val="00E32E2F"/>
    <w:rsid w:val="00E33DD3"/>
    <w:rsid w:val="00E33EE1"/>
    <w:rsid w:val="00E34102"/>
    <w:rsid w:val="00E349EC"/>
    <w:rsid w:val="00E34A66"/>
    <w:rsid w:val="00E34F36"/>
    <w:rsid w:val="00E35134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0B6"/>
    <w:rsid w:val="00E42125"/>
    <w:rsid w:val="00E42B2A"/>
    <w:rsid w:val="00E4306D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0EC"/>
    <w:rsid w:val="00E5231D"/>
    <w:rsid w:val="00E52A15"/>
    <w:rsid w:val="00E52BCD"/>
    <w:rsid w:val="00E53029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B50"/>
    <w:rsid w:val="00E67CCA"/>
    <w:rsid w:val="00E67F64"/>
    <w:rsid w:val="00E70678"/>
    <w:rsid w:val="00E70739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3A9"/>
    <w:rsid w:val="00E835E4"/>
    <w:rsid w:val="00E83691"/>
    <w:rsid w:val="00E837C9"/>
    <w:rsid w:val="00E83B92"/>
    <w:rsid w:val="00E846ED"/>
    <w:rsid w:val="00E84B27"/>
    <w:rsid w:val="00E84FDD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403"/>
    <w:rsid w:val="00E9059C"/>
    <w:rsid w:val="00E9094F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32BF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919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BBD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24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C7E3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712"/>
    <w:rsid w:val="00EE3BA2"/>
    <w:rsid w:val="00EE3EA3"/>
    <w:rsid w:val="00EE4089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363"/>
    <w:rsid w:val="00EF4420"/>
    <w:rsid w:val="00EF44BF"/>
    <w:rsid w:val="00EF50FE"/>
    <w:rsid w:val="00EF53B8"/>
    <w:rsid w:val="00EF53C9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26C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8D4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24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199"/>
    <w:rsid w:val="00F12F05"/>
    <w:rsid w:val="00F133B0"/>
    <w:rsid w:val="00F13C63"/>
    <w:rsid w:val="00F13D04"/>
    <w:rsid w:val="00F140AD"/>
    <w:rsid w:val="00F14555"/>
    <w:rsid w:val="00F14B12"/>
    <w:rsid w:val="00F14F7F"/>
    <w:rsid w:val="00F15248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B44"/>
    <w:rsid w:val="00F20D86"/>
    <w:rsid w:val="00F20DA8"/>
    <w:rsid w:val="00F20F6E"/>
    <w:rsid w:val="00F21062"/>
    <w:rsid w:val="00F2144E"/>
    <w:rsid w:val="00F218CF"/>
    <w:rsid w:val="00F22042"/>
    <w:rsid w:val="00F2279A"/>
    <w:rsid w:val="00F2284A"/>
    <w:rsid w:val="00F22B86"/>
    <w:rsid w:val="00F23766"/>
    <w:rsid w:val="00F2439A"/>
    <w:rsid w:val="00F24A64"/>
    <w:rsid w:val="00F24BE5"/>
    <w:rsid w:val="00F24DBA"/>
    <w:rsid w:val="00F256B5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E7A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41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AEB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6E1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60A"/>
    <w:rsid w:val="00FA38CE"/>
    <w:rsid w:val="00FA44D8"/>
    <w:rsid w:val="00FA4BEE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C98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41FCC63"/>
  <w15:docId w15:val="{C0A546FC-CADC-47CF-81B3-8149D29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365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9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5EF9-4D87-447C-ADCB-7A26497B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15</Pages>
  <Words>5497</Words>
  <Characters>35862</Characters>
  <Application>Microsoft Office Word</Application>
  <DocSecurity>0</DocSecurity>
  <Lines>298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11</cp:revision>
  <cp:lastPrinted>2025-06-10T08:04:00Z</cp:lastPrinted>
  <dcterms:created xsi:type="dcterms:W3CDTF">2025-05-15T12:28:00Z</dcterms:created>
  <dcterms:modified xsi:type="dcterms:W3CDTF">2025-06-23T07:33:00Z</dcterms:modified>
</cp:coreProperties>
</file>