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28" w:rsidRDefault="006F0A28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5C7F6F" w:rsidRPr="005C7F6F">
        <w:rPr>
          <w:b w:val="0"/>
          <w:sz w:val="24"/>
          <w:szCs w:val="24"/>
        </w:rPr>
        <w:t>7</w:t>
      </w:r>
      <w:r w:rsidR="005F7112" w:rsidRPr="005C7F6F">
        <w:rPr>
          <w:b w:val="0"/>
          <w:sz w:val="24"/>
          <w:szCs w:val="24"/>
        </w:rPr>
        <w:t>.</w:t>
      </w:r>
      <w:r w:rsidR="00DE594B" w:rsidRPr="005C7F6F">
        <w:rPr>
          <w:b w:val="0"/>
          <w:sz w:val="24"/>
          <w:szCs w:val="24"/>
        </w:rPr>
        <w:t>2025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DE594B">
        <w:rPr>
          <w:sz w:val="24"/>
          <w:szCs w:val="24"/>
          <w:u w:val="single"/>
        </w:rPr>
        <w:t>18/25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XVIII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DE594B">
        <w:rPr>
          <w:sz w:val="24"/>
          <w:szCs w:val="24"/>
          <w:u w:val="single"/>
        </w:rPr>
        <w:t>24</w:t>
      </w:r>
      <w:r w:rsidR="00F8141B">
        <w:rPr>
          <w:sz w:val="24"/>
          <w:szCs w:val="24"/>
          <w:u w:val="single"/>
        </w:rPr>
        <w:t xml:space="preserve"> czerwca</w:t>
      </w:r>
      <w:r w:rsidR="0068489F">
        <w:rPr>
          <w:sz w:val="24"/>
          <w:szCs w:val="24"/>
          <w:u w:val="single"/>
        </w:rPr>
        <w:t xml:space="preserve"> </w:t>
      </w:r>
      <w:r w:rsidR="00824504" w:rsidRPr="00824504">
        <w:rPr>
          <w:sz w:val="24"/>
          <w:szCs w:val="24"/>
          <w:u w:val="single"/>
        </w:rPr>
        <w:t>202</w:t>
      </w:r>
      <w:r w:rsidR="00DE594B">
        <w:rPr>
          <w:sz w:val="24"/>
          <w:szCs w:val="24"/>
          <w:u w:val="single"/>
        </w:rPr>
        <w:t>5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5C7F6F" w:rsidRPr="005C7F6F">
        <w:rPr>
          <w:sz w:val="24"/>
          <w:szCs w:val="24"/>
          <w:u w:val="single"/>
        </w:rPr>
        <w:t>1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do </w:t>
      </w:r>
      <w:r w:rsidR="0006069E" w:rsidRPr="005C7F6F">
        <w:rPr>
          <w:sz w:val="24"/>
          <w:szCs w:val="24"/>
          <w:u w:val="single"/>
        </w:rPr>
        <w:t>1</w:t>
      </w:r>
      <w:r w:rsidR="005C7F6F" w:rsidRPr="005C7F6F">
        <w:rPr>
          <w:sz w:val="24"/>
          <w:szCs w:val="24"/>
          <w:u w:val="single"/>
        </w:rPr>
        <w:t>5</w:t>
      </w:r>
      <w:r w:rsidR="00110AF3" w:rsidRPr="005C7F6F">
        <w:rPr>
          <w:sz w:val="24"/>
          <w:szCs w:val="24"/>
          <w:u w:val="single"/>
        </w:rPr>
        <w:t>:</w:t>
      </w:r>
      <w:r w:rsidR="005C7F6F" w:rsidRPr="005C7F6F">
        <w:rPr>
          <w:sz w:val="24"/>
          <w:szCs w:val="24"/>
          <w:u w:val="single"/>
        </w:rPr>
        <w:t>3</w:t>
      </w:r>
      <w:r w:rsidR="00110AF3" w:rsidRPr="005C7F6F">
        <w:rPr>
          <w:sz w:val="24"/>
          <w:szCs w:val="24"/>
          <w:u w:val="single"/>
        </w:rPr>
        <w:t>5</w:t>
      </w:r>
      <w:r w:rsidR="00824504" w:rsidRPr="005C7F6F">
        <w:rPr>
          <w:sz w:val="24"/>
          <w:szCs w:val="24"/>
          <w:u w:val="single"/>
        </w:rPr>
        <w:t xml:space="preserve"> w Urzędzie Miasta Wałcz </w:t>
      </w:r>
    </w:p>
    <w:p w:rsidR="00367BCA" w:rsidRDefault="00367BCA" w:rsidP="006F0A28">
      <w:pPr>
        <w:autoSpaceDE w:val="0"/>
        <w:spacing w:after="12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0:01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8D2CD5">
        <w:rPr>
          <w:bCs/>
          <w:i/>
        </w:rPr>
        <w:t>1:</w:t>
      </w:r>
      <w:r w:rsidR="006A4E6B">
        <w:rPr>
          <w:bCs/>
          <w:i/>
        </w:rPr>
        <w:t>38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XVIII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</w:t>
      </w:r>
      <w:proofErr w:type="spellStart"/>
      <w:r w:rsidRPr="000712D5">
        <w:rPr>
          <w:b/>
        </w:rPr>
        <w:t>Szalla</w:t>
      </w:r>
      <w:proofErr w:type="spellEnd"/>
      <w:r w:rsidRPr="000712D5">
        <w:rPr>
          <w:b/>
        </w:rPr>
        <w:t xml:space="preserve">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6972E4" w:rsidRPr="000712D5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Macieja Żebrowskiego -</w:t>
      </w:r>
      <w:r w:rsidR="006972E4" w:rsidRPr="000712D5">
        <w:rPr>
          <w:szCs w:val="28"/>
        </w:rPr>
        <w:t xml:space="preserve"> Burmistrza Miasta Wałcz,</w:t>
      </w:r>
    </w:p>
    <w:p w:rsidR="006972E4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Adama Biernackiego - Zastępcę Burmistrza Miasta Wałcz,</w:t>
      </w:r>
    </w:p>
    <w:p w:rsidR="000712D5" w:rsidRPr="000712D5" w:rsidRDefault="000712D5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Hannę </w:t>
      </w:r>
      <w:proofErr w:type="spellStart"/>
      <w:r>
        <w:rPr>
          <w:szCs w:val="28"/>
        </w:rPr>
        <w:t>Szynkaruk-Szpyndę</w:t>
      </w:r>
      <w:proofErr w:type="spellEnd"/>
      <w:r>
        <w:rPr>
          <w:szCs w:val="28"/>
        </w:rPr>
        <w:t xml:space="preserve"> – Zastępcę Burmistrza Miasta Wałcz, 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6972E4" w:rsidRPr="000712D5">
        <w:rPr>
          <w:szCs w:val="28"/>
        </w:rPr>
        <w:t>- Radcę  Prawnego Urzędu Miasta,</w:t>
      </w:r>
    </w:p>
    <w:p w:rsidR="000712D5" w:rsidRPr="000712D5" w:rsidRDefault="000712D5" w:rsidP="000712D5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Małgorzatę </w:t>
      </w:r>
      <w:proofErr w:type="spellStart"/>
      <w:r>
        <w:rPr>
          <w:szCs w:val="28"/>
        </w:rPr>
        <w:t>Ejmę</w:t>
      </w:r>
      <w:proofErr w:type="spellEnd"/>
      <w:r>
        <w:rPr>
          <w:szCs w:val="28"/>
        </w:rPr>
        <w:t xml:space="preserve"> – Dyrektora Gabinetu Burmistrza,</w:t>
      </w:r>
    </w:p>
    <w:p w:rsidR="00F8141B" w:rsidRPr="000712D5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Prezesów Spółek Gminy Miejskiej Wałcz,</w:t>
      </w:r>
    </w:p>
    <w:p w:rsidR="00F8141B" w:rsidRPr="000712D5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dyrektorów i kierowników jednostek budżetowych,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 xml:space="preserve">naczelników </w:t>
      </w:r>
      <w:r w:rsidR="00AA111C" w:rsidRPr="006A4E6B">
        <w:rPr>
          <w:szCs w:val="28"/>
        </w:rPr>
        <w:t>w</w:t>
      </w:r>
      <w:r w:rsidR="008D2CD5" w:rsidRPr="006A4E6B">
        <w:rPr>
          <w:szCs w:val="28"/>
        </w:rPr>
        <w:t xml:space="preserve">ydziałów </w:t>
      </w:r>
      <w:r w:rsidRPr="006A4E6B">
        <w:rPr>
          <w:szCs w:val="28"/>
        </w:rPr>
        <w:t>Urzędu Miasta,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Pr="006A4E6B" w:rsidRDefault="00F8141B" w:rsidP="003A62EA">
      <w:pPr>
        <w:numPr>
          <w:ilvl w:val="0"/>
          <w:numId w:val="1"/>
        </w:numPr>
        <w:ind w:left="714" w:hanging="357"/>
        <w:jc w:val="both"/>
        <w:rPr>
          <w:szCs w:val="28"/>
        </w:rPr>
      </w:pPr>
      <w:r w:rsidRPr="006A4E6B">
        <w:rPr>
          <w:szCs w:val="28"/>
        </w:rPr>
        <w:t>oraz pr</w:t>
      </w:r>
      <w:r w:rsidR="00432C03">
        <w:rPr>
          <w:szCs w:val="28"/>
        </w:rPr>
        <w:t>zedstawicieli prasy i telewizji.</w:t>
      </w: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8D2CD5">
        <w:rPr>
          <w:bCs/>
          <w:i/>
        </w:rPr>
        <w:t>1:</w:t>
      </w:r>
      <w:r w:rsidR="006A4E6B">
        <w:rPr>
          <w:bCs/>
          <w:i/>
        </w:rPr>
        <w:t>39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6A4E6B">
        <w:rPr>
          <w:bCs/>
          <w:i/>
        </w:rPr>
        <w:t>3:19</w:t>
      </w:r>
      <w:r w:rsidRPr="001415B8">
        <w:rPr>
          <w:bCs/>
          <w:i/>
        </w:rPr>
        <w:t>)</w:t>
      </w:r>
    </w:p>
    <w:p w:rsidR="00DE656D" w:rsidRDefault="00DE656D" w:rsidP="00A24999">
      <w:pPr>
        <w:autoSpaceDE w:val="0"/>
        <w:autoSpaceDN w:val="0"/>
        <w:adjustRightInd w:val="0"/>
        <w:rPr>
          <w:b/>
          <w:color w:val="000000"/>
        </w:rPr>
      </w:pPr>
    </w:p>
    <w:p w:rsidR="0068489F" w:rsidRPr="006A4E6B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5C7F6F" w:rsidRPr="005C7F6F">
        <w:t>17</w:t>
      </w:r>
      <w:r w:rsidR="00EA0266" w:rsidRPr="005C7F6F">
        <w:t xml:space="preserve"> Radnych</w:t>
      </w:r>
      <w:r w:rsidR="00EA0266">
        <w:t>, co</w:t>
      </w:r>
      <w:r w:rsidR="00F873AD">
        <w:t xml:space="preserve"> stanowi quorum i</w:t>
      </w:r>
      <w:r w:rsidR="00EA0266">
        <w:t xml:space="preserve"> uprawnia Radę do podejmowania prawomocnych uchwał.</w:t>
      </w:r>
      <w:r w:rsidR="008D2CD5">
        <w:t xml:space="preserve"> Nieobecn</w:t>
      </w:r>
      <w:r w:rsidR="005C7F6F">
        <w:t>i</w:t>
      </w:r>
      <w:r w:rsidR="008D2CD5">
        <w:t xml:space="preserve"> Radn</w:t>
      </w:r>
      <w:r w:rsidR="005C7F6F">
        <w:t>i:</w:t>
      </w:r>
      <w:r w:rsidR="006A4E6B">
        <w:t xml:space="preserve"> </w:t>
      </w:r>
      <w:r w:rsidR="005C7F6F">
        <w:t>Maciej Goszczyński, Halina Kuch, Maria Minkowska, Krzysztof Piotrowski.</w:t>
      </w:r>
      <w:r w:rsidR="000A060A" w:rsidRPr="00DE594B">
        <w:rPr>
          <w:color w:val="FF0000"/>
        </w:rPr>
        <w:t xml:space="preserve"> 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F028AD" w:rsidRDefault="00F028AD" w:rsidP="00A24999">
      <w:pPr>
        <w:autoSpaceDE w:val="0"/>
        <w:autoSpaceDN w:val="0"/>
        <w:adjustRightInd w:val="0"/>
        <w:rPr>
          <w:b/>
          <w:color w:val="000000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6A4E6B">
        <w:rPr>
          <w:bCs/>
          <w:i/>
        </w:rPr>
        <w:t>3:20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6A4E6B">
        <w:rPr>
          <w:bCs/>
          <w:i/>
        </w:rPr>
        <w:t>6:48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Pr="0017307C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3542AF" w:rsidRPr="00B266E7" w:rsidRDefault="003542AF" w:rsidP="006E60CC">
      <w:pPr>
        <w:pStyle w:val="Bezodstpw"/>
        <w:numPr>
          <w:ilvl w:val="0"/>
          <w:numId w:val="3"/>
        </w:numPr>
        <w:spacing w:before="120"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3542AF" w:rsidRPr="00B266E7" w:rsidRDefault="003542AF" w:rsidP="006E60CC">
      <w:pPr>
        <w:pStyle w:val="Bezodstpw"/>
        <w:numPr>
          <w:ilvl w:val="0"/>
          <w:numId w:val="3"/>
        </w:numPr>
        <w:spacing w:before="120"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DE594B" w:rsidRDefault="003542AF" w:rsidP="00DE594B">
      <w:pPr>
        <w:pStyle w:val="Bezodstpw"/>
        <w:numPr>
          <w:ilvl w:val="0"/>
          <w:numId w:val="3"/>
        </w:numPr>
        <w:spacing w:before="120"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lastRenderedPageBreak/>
        <w:t>USTALENIE PORZĄDKU OBRAD.</w:t>
      </w:r>
    </w:p>
    <w:p w:rsidR="00DE594B" w:rsidRPr="00DE594B" w:rsidRDefault="00DE594B" w:rsidP="00DE594B">
      <w:pPr>
        <w:pStyle w:val="Bezodstpw"/>
        <w:numPr>
          <w:ilvl w:val="0"/>
          <w:numId w:val="3"/>
        </w:numPr>
        <w:spacing w:before="120" w:after="120"/>
        <w:ind w:left="284" w:hanging="284"/>
        <w:rPr>
          <w:rFonts w:cs="Times New Roman"/>
          <w:color w:val="auto"/>
          <w:szCs w:val="24"/>
        </w:rPr>
      </w:pPr>
      <w:r w:rsidRPr="00DE594B">
        <w:rPr>
          <w:rFonts w:cs="Times New Roman"/>
          <w:color w:val="auto"/>
        </w:rPr>
        <w:t>PRZYJĘCIE  PROTOKOŁU NR 16/25 Z XVI SESJI RADY MIASTA WAŁCZ</w:t>
      </w:r>
      <w:r>
        <w:rPr>
          <w:rFonts w:cs="Times New Roman"/>
          <w:color w:val="auto"/>
        </w:rPr>
        <w:t xml:space="preserve">, </w:t>
      </w:r>
      <w:r w:rsidRPr="00DE594B">
        <w:rPr>
          <w:rFonts w:cs="Times New Roman"/>
          <w:color w:val="auto"/>
        </w:rPr>
        <w:t>KTÓRA ODBYŁA SIĘ W DNIU 27 MAJA 2025 ROKU</w:t>
      </w:r>
      <w:r>
        <w:rPr>
          <w:rFonts w:cs="Times New Roman"/>
          <w:color w:val="auto"/>
        </w:rPr>
        <w:t>.</w:t>
      </w:r>
    </w:p>
    <w:p w:rsidR="00DE594B" w:rsidRDefault="007F2EAA" w:rsidP="00DE594B">
      <w:pPr>
        <w:spacing w:after="120"/>
        <w:ind w:left="284" w:right="57" w:hanging="284"/>
        <w:jc w:val="both"/>
      </w:pPr>
      <w:r w:rsidRPr="007F2EAA">
        <w:t>5. RAPORT Z WYKONANIA PROGRAMU PROFILAKTYKI I ROZWIĄZYWANIA PROBLEMÓW ALKOHOLOWYCH ORAZ PRZECIWDZIAŁANIA NARKOMANII DLA MIASTA WAŁCZ I EFEKTÓW JEGO REALIZACJI.</w:t>
      </w:r>
    </w:p>
    <w:p w:rsidR="007F2EAA" w:rsidRPr="00DE594B" w:rsidRDefault="007F2EAA" w:rsidP="00DE594B">
      <w:pPr>
        <w:pStyle w:val="Akapitzlist"/>
        <w:numPr>
          <w:ilvl w:val="0"/>
          <w:numId w:val="45"/>
        </w:numPr>
        <w:ind w:left="284" w:hanging="284"/>
        <w:rPr>
          <w:rFonts w:ascii="Times New Roman" w:hAnsi="Times New Roman" w:cs="Times New Roman"/>
        </w:rPr>
      </w:pPr>
      <w:r w:rsidRPr="00DE594B">
        <w:rPr>
          <w:rFonts w:ascii="Times New Roman" w:hAnsi="Times New Roman" w:cs="Times New Roman"/>
        </w:rPr>
        <w:t xml:space="preserve">SPRAWOZDANIE KOMISJI REWIZYJNEJ Z PRZEPROWADZONYCH </w:t>
      </w:r>
      <w:r w:rsidRPr="00DE594B">
        <w:rPr>
          <w:rFonts w:ascii="Times New Roman" w:hAnsi="Times New Roman" w:cs="Times New Roman"/>
        </w:rPr>
        <w:br/>
        <w:t>I ZAKOŃCZONYCH KONTROLI.</w:t>
      </w:r>
    </w:p>
    <w:p w:rsidR="007F2EAA" w:rsidRPr="007F2EAA" w:rsidRDefault="007F2EAA" w:rsidP="007F2EAA">
      <w:pPr>
        <w:spacing w:after="120"/>
        <w:ind w:left="284" w:right="57" w:hanging="284"/>
      </w:pPr>
      <w:r w:rsidRPr="007F2EAA">
        <w:t>7. RAPORT O STANIE GMINY MIEJSKIEJ WAŁCZ ZA 202</w:t>
      </w:r>
      <w:r w:rsidR="005C7F6F">
        <w:t>4</w:t>
      </w:r>
      <w:r w:rsidRPr="007F2EAA">
        <w:t xml:space="preserve"> ROK:</w:t>
      </w:r>
    </w:p>
    <w:p w:rsidR="007F2EAA" w:rsidRPr="007F2EAA" w:rsidRDefault="007F2EAA" w:rsidP="007F2EAA">
      <w:pPr>
        <w:numPr>
          <w:ilvl w:val="0"/>
          <w:numId w:val="25"/>
        </w:numPr>
        <w:spacing w:after="120" w:line="259" w:lineRule="auto"/>
        <w:ind w:left="714" w:right="55" w:hanging="357"/>
        <w:jc w:val="both"/>
      </w:pPr>
      <w:r w:rsidRPr="007F2EAA">
        <w:t xml:space="preserve">wystąpienie Burmistrza Miasta Wałcz Macieja Żebrowskiego, </w:t>
      </w:r>
    </w:p>
    <w:p w:rsidR="007F2EAA" w:rsidRPr="007F2EAA" w:rsidRDefault="007F2EAA" w:rsidP="007F2EAA">
      <w:pPr>
        <w:numPr>
          <w:ilvl w:val="0"/>
          <w:numId w:val="25"/>
        </w:numPr>
        <w:spacing w:after="120" w:line="259" w:lineRule="auto"/>
        <w:ind w:left="714" w:right="55" w:hanging="357"/>
        <w:jc w:val="both"/>
      </w:pPr>
      <w:r w:rsidRPr="007F2EAA">
        <w:t>debata nad raportem,</w:t>
      </w:r>
    </w:p>
    <w:p w:rsidR="007F2EAA" w:rsidRPr="007F2EAA" w:rsidRDefault="007F2EAA" w:rsidP="007F2EAA">
      <w:pPr>
        <w:numPr>
          <w:ilvl w:val="0"/>
          <w:numId w:val="25"/>
        </w:numPr>
        <w:spacing w:after="120" w:line="259" w:lineRule="auto"/>
        <w:ind w:right="55"/>
        <w:jc w:val="both"/>
        <w:rPr>
          <w:i/>
        </w:rPr>
      </w:pPr>
      <w:r w:rsidRPr="007F2EAA">
        <w:t>podjęcie uchwały w sprawie udzielenia Burmistrzowi Miasta Wałcz wotum zaufania za 202</w:t>
      </w:r>
      <w:r w:rsidR="005C7F6F">
        <w:t>4</w:t>
      </w:r>
      <w:r w:rsidRPr="007F2EAA">
        <w:t xml:space="preserve"> rok</w:t>
      </w:r>
      <w:r w:rsidRPr="007F2EAA">
        <w:rPr>
          <w:i/>
        </w:rPr>
        <w:t>.</w:t>
      </w:r>
    </w:p>
    <w:p w:rsidR="007F2EAA" w:rsidRPr="007F2EAA" w:rsidRDefault="007F2EAA" w:rsidP="007F2EAA">
      <w:pPr>
        <w:spacing w:after="120"/>
        <w:ind w:left="284" w:right="55" w:hanging="284"/>
        <w:jc w:val="both"/>
      </w:pPr>
      <w:r w:rsidRPr="007F2EAA">
        <w:t>8. SPRAWOZDANIE Z WYKONANIA BUDŻETU GMINY MIEJSKIEJ WAŁCZ ZA 202</w:t>
      </w:r>
      <w:r w:rsidR="005C7F6F">
        <w:t>4</w:t>
      </w:r>
      <w:r w:rsidRPr="007F2EAA">
        <w:t xml:space="preserve"> ROK ORAZ SPRAWOZDANIE  FINANSOWE GMINY MIEJSKIEJ WAŁCZ SPORZĄDZONE NA DZIEŃ 31 GRUDNIA 202</w:t>
      </w:r>
      <w:r w:rsidR="005C7F6F">
        <w:t>4</w:t>
      </w:r>
      <w:r w:rsidRPr="007F2EAA">
        <w:t xml:space="preserve"> ROKU:</w:t>
      </w:r>
    </w:p>
    <w:p w:rsidR="007F2EAA" w:rsidRPr="007F2EAA" w:rsidRDefault="007F2EAA" w:rsidP="007F2EAA">
      <w:pPr>
        <w:numPr>
          <w:ilvl w:val="0"/>
          <w:numId w:val="26"/>
        </w:numPr>
        <w:spacing w:after="120" w:line="259" w:lineRule="auto"/>
        <w:ind w:left="714" w:right="55" w:hanging="357"/>
        <w:jc w:val="both"/>
      </w:pPr>
      <w:r w:rsidRPr="007F2EAA">
        <w:t>przedstawienie sprawozdania finansowego i sprawozdania z wykonania budżetu Gminy Miejskiej Wałcz za 202</w:t>
      </w:r>
      <w:r w:rsidR="005C7F6F">
        <w:t>4</w:t>
      </w:r>
      <w:r w:rsidRPr="007F2EAA">
        <w:t xml:space="preserve"> rok,</w:t>
      </w:r>
    </w:p>
    <w:p w:rsidR="007F2EAA" w:rsidRPr="007F2EAA" w:rsidRDefault="007F2EAA" w:rsidP="007F2EAA">
      <w:pPr>
        <w:numPr>
          <w:ilvl w:val="0"/>
          <w:numId w:val="26"/>
        </w:numPr>
        <w:spacing w:after="120" w:line="259" w:lineRule="auto"/>
        <w:ind w:left="714" w:right="55" w:hanging="357"/>
        <w:jc w:val="both"/>
      </w:pPr>
      <w:r w:rsidRPr="007F2EAA">
        <w:t xml:space="preserve">uchwała Regionalnej Izby Obrachunkowej w Szczecinie w sprawie wydania opinii </w:t>
      </w:r>
      <w:r w:rsidRPr="007F2EAA">
        <w:br/>
        <w:t>o sprawozdaniu z wykonania budżetu za 202</w:t>
      </w:r>
      <w:r w:rsidR="005C7F6F">
        <w:t>4</w:t>
      </w:r>
      <w:r w:rsidRPr="007F2EAA">
        <w:t xml:space="preserve"> rok,</w:t>
      </w:r>
    </w:p>
    <w:p w:rsidR="007F2EAA" w:rsidRPr="007F2EAA" w:rsidRDefault="007F2EAA" w:rsidP="007F2EAA">
      <w:pPr>
        <w:numPr>
          <w:ilvl w:val="0"/>
          <w:numId w:val="26"/>
        </w:numPr>
        <w:spacing w:after="120" w:line="259" w:lineRule="auto"/>
        <w:ind w:left="714" w:right="55" w:hanging="357"/>
        <w:jc w:val="both"/>
      </w:pPr>
      <w:r w:rsidRPr="007F2EAA">
        <w:t>dyskusja nad przedstawionym sprawozdaniem z wykonania budżetu Gminy Miejskiej Wałcz za 202</w:t>
      </w:r>
      <w:r w:rsidR="005C7F6F">
        <w:t xml:space="preserve">4 rok </w:t>
      </w:r>
      <w:r w:rsidR="005C7F6F" w:rsidRPr="007F2EAA">
        <w:t>oraz sprawozdanie</w:t>
      </w:r>
      <w:r w:rsidR="005C7F6F">
        <w:t>m</w:t>
      </w:r>
      <w:r w:rsidR="005C7F6F" w:rsidRPr="007F2EAA">
        <w:t xml:space="preserve">  finansow</w:t>
      </w:r>
      <w:r w:rsidR="005C7F6F">
        <w:t>ym G</w:t>
      </w:r>
      <w:r w:rsidR="005C7F6F" w:rsidRPr="007F2EAA">
        <w:t xml:space="preserve">miny </w:t>
      </w:r>
      <w:r w:rsidR="005C7F6F">
        <w:t>M</w:t>
      </w:r>
      <w:r w:rsidR="005C7F6F" w:rsidRPr="007F2EAA">
        <w:t xml:space="preserve">iejskiej </w:t>
      </w:r>
      <w:r w:rsidR="005C7F6F">
        <w:t>W</w:t>
      </w:r>
      <w:r w:rsidR="005C7F6F" w:rsidRPr="007F2EAA">
        <w:t>ałcz sporządzon</w:t>
      </w:r>
      <w:r w:rsidR="005C7F6F">
        <w:t>ym</w:t>
      </w:r>
      <w:r w:rsidR="005C7F6F" w:rsidRPr="007F2EAA">
        <w:t xml:space="preserve"> na dzień 31 grudnia 202</w:t>
      </w:r>
      <w:r w:rsidR="005C7F6F">
        <w:t>4</w:t>
      </w:r>
      <w:r w:rsidR="005C7F6F" w:rsidRPr="007F2EAA">
        <w:t xml:space="preserve"> roku</w:t>
      </w:r>
      <w:r w:rsidR="005C7F6F">
        <w:t>,</w:t>
      </w:r>
    </w:p>
    <w:p w:rsidR="007F2EAA" w:rsidRPr="007F2EAA" w:rsidRDefault="007F2EAA" w:rsidP="006853E8">
      <w:pPr>
        <w:numPr>
          <w:ilvl w:val="0"/>
          <w:numId w:val="25"/>
        </w:numPr>
        <w:spacing w:after="120" w:line="259" w:lineRule="auto"/>
        <w:ind w:right="55"/>
        <w:jc w:val="both"/>
      </w:pPr>
      <w:r w:rsidRPr="007F2EAA">
        <w:t>podjęcie uchwały w sprawie zatwierdzenia sprawozdania z wykonania budżetu Gminy Miejskiej Wałcz za 202</w:t>
      </w:r>
      <w:r w:rsidR="005C7F6F">
        <w:t>4</w:t>
      </w:r>
      <w:r w:rsidRPr="007F2EAA">
        <w:t xml:space="preserve"> rok oraz sprawozdania finansowego Gminy Miejskiej Wałcz sporządzonego na dzień 31 grudnia 202</w:t>
      </w:r>
      <w:r w:rsidR="005C7F6F">
        <w:t>4</w:t>
      </w:r>
      <w:r w:rsidRPr="007F2EAA">
        <w:t xml:space="preserve"> roku</w:t>
      </w:r>
      <w:r>
        <w:t>.</w:t>
      </w:r>
      <w:r w:rsidRPr="007F2EAA">
        <w:t xml:space="preserve"> </w:t>
      </w:r>
    </w:p>
    <w:p w:rsidR="007F2EAA" w:rsidRPr="007F2EAA" w:rsidRDefault="007F2EAA" w:rsidP="007F2EAA">
      <w:pPr>
        <w:spacing w:after="120" w:line="259" w:lineRule="auto"/>
        <w:ind w:left="360" w:right="55" w:hanging="360"/>
        <w:jc w:val="both"/>
      </w:pPr>
      <w:r w:rsidRPr="007F2EAA">
        <w:t>9. ABSOLUTORIUM BURMISTRZA MIASTA WAŁCZ ZA 202</w:t>
      </w:r>
      <w:r w:rsidR="005C7F6F">
        <w:t>4</w:t>
      </w:r>
      <w:r w:rsidRPr="007F2EAA">
        <w:t xml:space="preserve"> ROK:</w:t>
      </w:r>
    </w:p>
    <w:p w:rsidR="007F2EAA" w:rsidRPr="007F2EAA" w:rsidRDefault="007F2EAA" w:rsidP="007F2EAA">
      <w:pPr>
        <w:numPr>
          <w:ilvl w:val="0"/>
          <w:numId w:val="27"/>
        </w:numPr>
        <w:spacing w:after="120" w:line="259" w:lineRule="auto"/>
        <w:ind w:right="55"/>
        <w:jc w:val="both"/>
      </w:pPr>
      <w:r w:rsidRPr="007F2EAA">
        <w:t xml:space="preserve">wystąpienie Burmistrza Miasta Wałcz Macieja Żebrowskiego, </w:t>
      </w:r>
    </w:p>
    <w:p w:rsidR="007F2EAA" w:rsidRPr="007F2EAA" w:rsidRDefault="007F2EAA" w:rsidP="007F2EAA">
      <w:pPr>
        <w:numPr>
          <w:ilvl w:val="0"/>
          <w:numId w:val="27"/>
        </w:numPr>
        <w:spacing w:after="120" w:line="259" w:lineRule="auto"/>
        <w:ind w:right="55"/>
        <w:jc w:val="both"/>
        <w:rPr>
          <w:i/>
        </w:rPr>
      </w:pPr>
      <w:r w:rsidRPr="007F2EAA">
        <w:t xml:space="preserve">uchwała Regionalnej Izby Obrachunkowej w Szczecinie w sprawie wydania opinii </w:t>
      </w:r>
      <w:r w:rsidRPr="007F2EAA">
        <w:br/>
        <w:t xml:space="preserve">o wniosku Komisji Rewizyjnej Rady Miasta Wałcz w sprawie absolutorium </w:t>
      </w:r>
      <w:r w:rsidRPr="007F2EAA">
        <w:br/>
        <w:t>za 202</w:t>
      </w:r>
      <w:r w:rsidR="005C7F6F">
        <w:t>4</w:t>
      </w:r>
      <w:r w:rsidRPr="007F2EAA">
        <w:t xml:space="preserve"> rok</w:t>
      </w:r>
      <w:r w:rsidRPr="007F2EAA">
        <w:rPr>
          <w:i/>
        </w:rPr>
        <w:t>,</w:t>
      </w:r>
    </w:p>
    <w:p w:rsidR="007F2EAA" w:rsidRPr="007F2EAA" w:rsidRDefault="007F2EAA" w:rsidP="007F2EAA">
      <w:pPr>
        <w:numPr>
          <w:ilvl w:val="0"/>
          <w:numId w:val="27"/>
        </w:numPr>
        <w:spacing w:after="120" w:line="259" w:lineRule="auto"/>
        <w:ind w:right="55"/>
        <w:jc w:val="both"/>
      </w:pPr>
      <w:r w:rsidRPr="007F2EAA">
        <w:t xml:space="preserve">wystąpienie Przewodniczącej Komisji Rewizyjnej Rady Miasta – Radnej Małgorzaty </w:t>
      </w:r>
      <w:proofErr w:type="spellStart"/>
      <w:r w:rsidRPr="007F2EAA">
        <w:t>Piesiak</w:t>
      </w:r>
      <w:proofErr w:type="spellEnd"/>
      <w:r w:rsidRPr="007F2EAA">
        <w:t xml:space="preserve">, </w:t>
      </w:r>
    </w:p>
    <w:p w:rsidR="007F2EAA" w:rsidRPr="007F2EAA" w:rsidRDefault="007F2EAA" w:rsidP="007F2EAA">
      <w:pPr>
        <w:numPr>
          <w:ilvl w:val="0"/>
          <w:numId w:val="27"/>
        </w:numPr>
        <w:spacing w:after="120" w:line="259" w:lineRule="auto"/>
        <w:ind w:right="55"/>
        <w:jc w:val="both"/>
      </w:pPr>
      <w:r w:rsidRPr="007F2EAA">
        <w:t xml:space="preserve">wystąpienie Przewodniczącego Komisji Budżetu i Gospodarki Rady Miasta Wałcz – Radnego Andrzeja </w:t>
      </w:r>
      <w:proofErr w:type="spellStart"/>
      <w:r w:rsidRPr="007F2EAA">
        <w:t>Ksepko</w:t>
      </w:r>
      <w:proofErr w:type="spellEnd"/>
      <w:r w:rsidRPr="007F2EAA">
        <w:t xml:space="preserve">, </w:t>
      </w:r>
    </w:p>
    <w:p w:rsidR="007F2EAA" w:rsidRPr="007F2EAA" w:rsidRDefault="007F2EAA" w:rsidP="007F2EAA">
      <w:pPr>
        <w:numPr>
          <w:ilvl w:val="0"/>
          <w:numId w:val="27"/>
        </w:numPr>
        <w:spacing w:after="120" w:line="259" w:lineRule="auto"/>
        <w:ind w:right="55"/>
        <w:jc w:val="both"/>
      </w:pPr>
      <w:r w:rsidRPr="007F2EAA">
        <w:t xml:space="preserve">dyskusja, </w:t>
      </w:r>
    </w:p>
    <w:p w:rsidR="007F2EAA" w:rsidRPr="007F2EAA" w:rsidRDefault="007F2EAA" w:rsidP="007F2EAA">
      <w:pPr>
        <w:numPr>
          <w:ilvl w:val="0"/>
          <w:numId w:val="27"/>
        </w:numPr>
        <w:spacing w:after="120" w:line="259" w:lineRule="auto"/>
        <w:ind w:right="55"/>
        <w:jc w:val="both"/>
        <w:rPr>
          <w:i/>
        </w:rPr>
      </w:pPr>
      <w:r w:rsidRPr="007F2EAA">
        <w:t xml:space="preserve">podjęcie uchwały w sprawie absolutorium z tytułu wykonania budżetu </w:t>
      </w:r>
      <w:r w:rsidRPr="007F2EAA">
        <w:br/>
        <w:t>za 202</w:t>
      </w:r>
      <w:r w:rsidR="005C7F6F">
        <w:t>4</w:t>
      </w:r>
      <w:r w:rsidRPr="007F2EAA">
        <w:t xml:space="preserve"> rok</w:t>
      </w:r>
      <w:r w:rsidRPr="007F2EAA">
        <w:rPr>
          <w:i/>
        </w:rPr>
        <w:t>.</w:t>
      </w:r>
    </w:p>
    <w:p w:rsidR="007F2EAA" w:rsidRPr="007F2EAA" w:rsidRDefault="007F2EAA" w:rsidP="007F2EAA">
      <w:pPr>
        <w:spacing w:after="120"/>
        <w:ind w:right="55"/>
      </w:pPr>
      <w:r w:rsidRPr="007F2EAA">
        <w:t>10. ROZPATRZENIE PROJEKTÓW UCHWAŁ I GŁOSOWANIE NAD UCHWAŁAMI:</w:t>
      </w:r>
    </w:p>
    <w:p w:rsidR="005C7F6F" w:rsidRPr="005C7F6F" w:rsidRDefault="005C7F6F" w:rsidP="005C7F6F">
      <w:pPr>
        <w:numPr>
          <w:ilvl w:val="0"/>
          <w:numId w:val="24"/>
        </w:numPr>
        <w:spacing w:after="120" w:line="259" w:lineRule="auto"/>
        <w:ind w:left="777" w:right="55" w:hanging="357"/>
        <w:jc w:val="both"/>
        <w:rPr>
          <w:iCs/>
          <w:lang w:eastAsia="en-US"/>
        </w:rPr>
      </w:pPr>
      <w:r w:rsidRPr="005C7F6F">
        <w:rPr>
          <w:iCs/>
          <w:lang w:eastAsia="en-US"/>
        </w:rPr>
        <w:t xml:space="preserve">w sprawie przystąpienia do sporządzenia miejscowego planu zagospodarowania przestrzennego miasta Wałcz w rejonie ul. Królowej Jadwigi, Tęczowej, </w:t>
      </w:r>
      <w:proofErr w:type="spellStart"/>
      <w:r w:rsidRPr="005C7F6F">
        <w:rPr>
          <w:iCs/>
          <w:lang w:eastAsia="en-US"/>
        </w:rPr>
        <w:t>Kilińszczaków</w:t>
      </w:r>
      <w:proofErr w:type="spellEnd"/>
      <w:r w:rsidRPr="005C7F6F">
        <w:rPr>
          <w:iCs/>
          <w:lang w:eastAsia="en-US"/>
        </w:rPr>
        <w:t xml:space="preserve"> i T. Kościuszki,</w:t>
      </w:r>
    </w:p>
    <w:p w:rsidR="007F2EAA" w:rsidRPr="007F2EAA" w:rsidRDefault="007F2EAA" w:rsidP="007F2EAA">
      <w:pPr>
        <w:numPr>
          <w:ilvl w:val="0"/>
          <w:numId w:val="24"/>
        </w:numPr>
        <w:spacing w:after="120" w:line="259" w:lineRule="auto"/>
        <w:ind w:left="777" w:right="55" w:hanging="357"/>
        <w:jc w:val="both"/>
        <w:rPr>
          <w:iCs/>
          <w:lang w:eastAsia="en-US"/>
        </w:rPr>
      </w:pPr>
      <w:r w:rsidRPr="007F2EAA">
        <w:rPr>
          <w:iCs/>
          <w:lang w:eastAsia="en-US"/>
        </w:rPr>
        <w:lastRenderedPageBreak/>
        <w:t>w sprawie zmian budżetu Gminy Miejskiej Wałcz na 202</w:t>
      </w:r>
      <w:r w:rsidR="00432C03">
        <w:rPr>
          <w:iCs/>
          <w:lang w:eastAsia="en-US"/>
        </w:rPr>
        <w:t>5</w:t>
      </w:r>
      <w:r w:rsidRPr="007F2EAA">
        <w:rPr>
          <w:iCs/>
          <w:lang w:eastAsia="en-US"/>
        </w:rPr>
        <w:t xml:space="preserve"> r.,</w:t>
      </w:r>
    </w:p>
    <w:p w:rsidR="007F2EAA" w:rsidRPr="007F2EAA" w:rsidRDefault="007F2EAA" w:rsidP="007F2EAA">
      <w:pPr>
        <w:numPr>
          <w:ilvl w:val="0"/>
          <w:numId w:val="24"/>
        </w:numPr>
        <w:spacing w:after="120" w:line="259" w:lineRule="auto"/>
        <w:ind w:left="777" w:right="55" w:hanging="357"/>
        <w:jc w:val="both"/>
        <w:rPr>
          <w:iCs/>
          <w:lang w:eastAsia="en-US"/>
        </w:rPr>
      </w:pPr>
      <w:r w:rsidRPr="007F2EAA">
        <w:rPr>
          <w:iCs/>
          <w:lang w:eastAsia="en-US"/>
        </w:rPr>
        <w:t xml:space="preserve">w sprawie zmian Wieloletniej Prognozy Finansowej Gminy Miejskiej Wałcz na </w:t>
      </w:r>
      <w:r w:rsidRPr="007F2EAA">
        <w:rPr>
          <w:iCs/>
          <w:lang w:eastAsia="en-US"/>
        </w:rPr>
        <w:br/>
        <w:t>lata 202</w:t>
      </w:r>
      <w:r w:rsidR="00432C03">
        <w:rPr>
          <w:iCs/>
          <w:lang w:eastAsia="en-US"/>
        </w:rPr>
        <w:t>5 – 2034</w:t>
      </w:r>
      <w:r w:rsidRPr="007F2EAA">
        <w:rPr>
          <w:iCs/>
          <w:lang w:eastAsia="en-US"/>
        </w:rPr>
        <w:t>.</w:t>
      </w:r>
    </w:p>
    <w:p w:rsidR="00DE0C4F" w:rsidRDefault="007F2EAA" w:rsidP="00DE0C4F">
      <w:pPr>
        <w:pStyle w:val="Akapitzlist"/>
        <w:numPr>
          <w:ilvl w:val="0"/>
          <w:numId w:val="46"/>
        </w:numPr>
        <w:ind w:left="426" w:right="55" w:hanging="426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7F2EAA" w:rsidRPr="00DE0C4F" w:rsidRDefault="007F2EAA" w:rsidP="00DE0C4F">
      <w:pPr>
        <w:pStyle w:val="Akapitzlist"/>
        <w:numPr>
          <w:ilvl w:val="0"/>
          <w:numId w:val="46"/>
        </w:numPr>
        <w:ind w:left="426" w:right="55" w:hanging="426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="00EC1764" w:rsidRPr="00DE0C4F">
        <w:rPr>
          <w:rFonts w:ascii="Times New Roman" w:hAnsi="Times New Roman" w:cs="Times New Roman"/>
          <w:lang w:eastAsia="en-US"/>
        </w:rPr>
        <w:br/>
      </w:r>
      <w:r w:rsidRPr="00DE0C4F">
        <w:rPr>
          <w:rFonts w:ascii="Times New Roman" w:hAnsi="Times New Roman" w:cs="Times New Roman"/>
          <w:lang w:eastAsia="en-US"/>
        </w:rPr>
        <w:t>W OKRESIE MIĘDZYSESYJNYM.</w:t>
      </w:r>
    </w:p>
    <w:p w:rsidR="007F2EAA" w:rsidRPr="007F2EAA" w:rsidRDefault="007F2EAA" w:rsidP="007F2EAA">
      <w:pPr>
        <w:spacing w:after="120"/>
        <w:ind w:right="55"/>
        <w:jc w:val="both"/>
        <w:rPr>
          <w:lang w:eastAsia="en-US"/>
        </w:rPr>
      </w:pPr>
      <w:r w:rsidRPr="007F2EAA">
        <w:rPr>
          <w:lang w:eastAsia="en-US"/>
        </w:rPr>
        <w:t>13. INTERPELACJE I ZAPYTANIA RADNYCH ORAZ UDZIELONE ODPOWIEDZI.</w:t>
      </w:r>
    </w:p>
    <w:p w:rsidR="007F2EAA" w:rsidRPr="007F2EAA" w:rsidRDefault="007F2EAA" w:rsidP="007F2EAA">
      <w:pPr>
        <w:spacing w:after="120"/>
        <w:ind w:right="55"/>
        <w:jc w:val="both"/>
        <w:rPr>
          <w:lang w:eastAsia="en-US"/>
        </w:rPr>
      </w:pPr>
      <w:r w:rsidRPr="007F2EAA">
        <w:rPr>
          <w:lang w:eastAsia="en-US"/>
        </w:rPr>
        <w:t>14. WOLNE GŁOSY, OŚWIADCZENIA I KOMUNIKATY.</w:t>
      </w:r>
    </w:p>
    <w:p w:rsidR="007F2EAA" w:rsidRPr="00EC1764" w:rsidRDefault="007F2EAA" w:rsidP="00EC1764">
      <w:pPr>
        <w:pStyle w:val="Bezodstpw"/>
        <w:ind w:right="57"/>
        <w:jc w:val="both"/>
        <w:rPr>
          <w:rFonts w:cs="Times New Roman"/>
          <w:color w:val="auto"/>
          <w:sz w:val="32"/>
          <w:szCs w:val="24"/>
        </w:rPr>
      </w:pPr>
      <w:r w:rsidRPr="007F2EAA">
        <w:rPr>
          <w:rFonts w:cs="Times New Roman"/>
          <w:color w:val="auto"/>
          <w:lang w:eastAsia="en-US"/>
        </w:rPr>
        <w:t>15. 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E60BC5">
        <w:rPr>
          <w:i/>
        </w:rPr>
        <w:t xml:space="preserve">, </w:t>
      </w:r>
      <w:r w:rsidR="00EC1764">
        <w:rPr>
          <w:i/>
        </w:rPr>
        <w:t>2</w:t>
      </w:r>
      <w:r w:rsidR="007E6F48" w:rsidRPr="00E60BC5">
        <w:rPr>
          <w:i/>
        </w:rPr>
        <w:t>a-</w:t>
      </w:r>
      <w:r w:rsidR="00DE0C4F">
        <w:rPr>
          <w:i/>
        </w:rPr>
        <w:t>c</w:t>
      </w:r>
      <w:r w:rsidR="001155FC" w:rsidRPr="00E60BC5">
        <w:rPr>
          <w:i/>
        </w:rPr>
        <w:t xml:space="preserve"> </w:t>
      </w:r>
      <w:r w:rsidRPr="00E60BC5">
        <w:rPr>
          <w:i/>
        </w:rPr>
        <w:t>do protokołu)</w:t>
      </w:r>
    </w:p>
    <w:p w:rsidR="00EC1764" w:rsidRDefault="00EC1764" w:rsidP="00F028AD">
      <w:pPr>
        <w:ind w:right="57"/>
        <w:jc w:val="both"/>
        <w:rPr>
          <w:b/>
          <w:bCs/>
          <w:lang w:eastAsia="en-US"/>
        </w:rPr>
      </w:pPr>
    </w:p>
    <w:p w:rsidR="00510C1F" w:rsidRPr="00510C1F" w:rsidRDefault="00EC1764" w:rsidP="00EC1764">
      <w:pPr>
        <w:jc w:val="both"/>
        <w:rPr>
          <w:rFonts w:eastAsia="Times New Roman"/>
          <w:bCs/>
          <w:szCs w:val="28"/>
        </w:rPr>
      </w:pPr>
      <w:r w:rsidRPr="00EC1764">
        <w:rPr>
          <w:rFonts w:eastAsia="Times New Roman"/>
          <w:b/>
          <w:bCs/>
          <w:szCs w:val="28"/>
        </w:rPr>
        <w:t xml:space="preserve">Przewodniczący Rady </w:t>
      </w:r>
      <w:r>
        <w:rPr>
          <w:rFonts w:eastAsia="Times New Roman"/>
          <w:b/>
          <w:bCs/>
          <w:szCs w:val="28"/>
        </w:rPr>
        <w:t xml:space="preserve">Miasta </w:t>
      </w:r>
      <w:r w:rsidRPr="00EC1764">
        <w:rPr>
          <w:rFonts w:eastAsia="Times New Roman"/>
          <w:b/>
          <w:bCs/>
          <w:szCs w:val="28"/>
        </w:rPr>
        <w:t xml:space="preserve">Dariusz </w:t>
      </w:r>
      <w:proofErr w:type="spellStart"/>
      <w:r w:rsidRPr="00EC1764">
        <w:rPr>
          <w:rFonts w:eastAsia="Times New Roman"/>
          <w:b/>
          <w:bCs/>
          <w:szCs w:val="28"/>
        </w:rPr>
        <w:t>Szalla</w:t>
      </w:r>
      <w:proofErr w:type="spellEnd"/>
      <w:r w:rsidRPr="00EC1764">
        <w:rPr>
          <w:rFonts w:eastAsia="Times New Roman"/>
          <w:b/>
          <w:bCs/>
          <w:szCs w:val="28"/>
        </w:rPr>
        <w:t xml:space="preserve"> </w:t>
      </w:r>
      <w:r w:rsidR="00510C1F" w:rsidRPr="00510C1F">
        <w:rPr>
          <w:rFonts w:eastAsia="Times New Roman"/>
          <w:bCs/>
          <w:szCs w:val="28"/>
        </w:rPr>
        <w:t xml:space="preserve">powiedział, że w związku ze sporządzeniem protokołu z nadzwyczajnej XVII sesji Rady Miasta Wałcz, która odbyła się 12 czerwca </w:t>
      </w:r>
      <w:r w:rsidR="00510C1F">
        <w:rPr>
          <w:rFonts w:eastAsia="Times New Roman"/>
          <w:bCs/>
          <w:szCs w:val="28"/>
        </w:rPr>
        <w:br/>
      </w:r>
      <w:r w:rsidR="00510C1F" w:rsidRPr="00510C1F">
        <w:rPr>
          <w:rFonts w:eastAsia="Times New Roman"/>
          <w:bCs/>
          <w:szCs w:val="28"/>
        </w:rPr>
        <w:t>2025 roku punkt 4 otrzymuje brzmienie:</w:t>
      </w:r>
    </w:p>
    <w:p w:rsidR="00510C1F" w:rsidRPr="00510C1F" w:rsidRDefault="00510C1F" w:rsidP="006F0A28">
      <w:pPr>
        <w:spacing w:after="120"/>
        <w:jc w:val="both"/>
        <w:rPr>
          <w:rFonts w:eastAsia="Times New Roman"/>
          <w:bCs/>
          <w:szCs w:val="28"/>
        </w:rPr>
      </w:pPr>
      <w:r w:rsidRPr="00510C1F">
        <w:rPr>
          <w:rFonts w:eastAsia="Times New Roman"/>
          <w:bCs/>
          <w:szCs w:val="28"/>
        </w:rPr>
        <w:t>„4. PRZYJĘCIE PROTOKOŁÓW:</w:t>
      </w:r>
    </w:p>
    <w:p w:rsidR="00510C1F" w:rsidRPr="00510C1F" w:rsidRDefault="00510C1F" w:rsidP="006F0A28">
      <w:pPr>
        <w:pStyle w:val="Akapitzlist"/>
        <w:numPr>
          <w:ilvl w:val="0"/>
          <w:numId w:val="49"/>
        </w:numPr>
        <w:spacing w:line="240" w:lineRule="auto"/>
        <w:rPr>
          <w:rFonts w:ascii="Times New Roman" w:eastAsia="Times New Roman" w:hAnsi="Times New Roman" w:cs="Times New Roman"/>
          <w:bCs/>
          <w:szCs w:val="28"/>
        </w:rPr>
      </w:pPr>
      <w:r w:rsidRPr="00510C1F">
        <w:rPr>
          <w:rFonts w:ascii="Times New Roman" w:eastAsia="Times New Roman" w:hAnsi="Times New Roman" w:cs="Times New Roman"/>
          <w:bCs/>
          <w:szCs w:val="28"/>
        </w:rPr>
        <w:t xml:space="preserve">NR 16/25 Z XVI SESJI RADY MIASTA WAŁCZ, KTÓRA ODBYŁA SIĘ </w:t>
      </w:r>
      <w:r w:rsidRPr="00510C1F">
        <w:rPr>
          <w:rFonts w:ascii="Times New Roman" w:eastAsia="Times New Roman" w:hAnsi="Times New Roman" w:cs="Times New Roman"/>
          <w:bCs/>
          <w:szCs w:val="28"/>
        </w:rPr>
        <w:br/>
        <w:t>W DNIU 27 MAJA 2025 ROKU,</w:t>
      </w:r>
    </w:p>
    <w:p w:rsidR="00DE0C4F" w:rsidRDefault="00510C1F" w:rsidP="006F0A28">
      <w:pPr>
        <w:pStyle w:val="Akapitzlist"/>
        <w:numPr>
          <w:ilvl w:val="0"/>
          <w:numId w:val="4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Cs w:val="28"/>
        </w:rPr>
      </w:pPr>
      <w:r w:rsidRPr="00510C1F">
        <w:rPr>
          <w:rFonts w:ascii="Times New Roman" w:eastAsia="Times New Roman" w:hAnsi="Times New Roman" w:cs="Times New Roman"/>
          <w:bCs/>
          <w:szCs w:val="28"/>
        </w:rPr>
        <w:t xml:space="preserve">NR 17/25 Z NADZWYCZAJNEJ XVII SESJI RADY MIASTA WAŁCZ, KTÓRA ODBYŁA </w:t>
      </w:r>
      <w:r w:rsidR="0042642E">
        <w:rPr>
          <w:rFonts w:ascii="Times New Roman" w:eastAsia="Times New Roman" w:hAnsi="Times New Roman" w:cs="Times New Roman"/>
          <w:bCs/>
          <w:szCs w:val="28"/>
        </w:rPr>
        <w:t>SIĘ W DNIU 12 CZERWCA 2025 ROKU”.</w:t>
      </w:r>
    </w:p>
    <w:p w:rsidR="00510C1F" w:rsidRPr="00510C1F" w:rsidRDefault="00510C1F" w:rsidP="00510C1F">
      <w:pPr>
        <w:pStyle w:val="Akapitzlist"/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8"/>
        </w:rPr>
      </w:pPr>
    </w:p>
    <w:p w:rsidR="00DE0C4F" w:rsidRDefault="00DE0C4F" w:rsidP="00064CD1">
      <w:pPr>
        <w:pStyle w:val="Tekstpodstawowy2"/>
        <w:spacing w:after="0" w:line="240" w:lineRule="auto"/>
        <w:jc w:val="both"/>
        <w:rPr>
          <w:rFonts w:eastAsia="Times New Roman"/>
          <w:bCs/>
          <w:szCs w:val="24"/>
        </w:rPr>
      </w:pPr>
      <w:r w:rsidRPr="00EC1764">
        <w:rPr>
          <w:rFonts w:eastAsia="Times New Roman"/>
          <w:b/>
          <w:bCs/>
          <w:szCs w:val="28"/>
        </w:rPr>
        <w:t xml:space="preserve">Przewodniczący Rady </w:t>
      </w:r>
      <w:r>
        <w:rPr>
          <w:rFonts w:eastAsia="Times New Roman"/>
          <w:b/>
          <w:bCs/>
          <w:szCs w:val="28"/>
        </w:rPr>
        <w:t xml:space="preserve">Miasta </w:t>
      </w:r>
      <w:r w:rsidRPr="00EC1764">
        <w:rPr>
          <w:rFonts w:eastAsia="Times New Roman"/>
          <w:b/>
          <w:bCs/>
          <w:szCs w:val="28"/>
        </w:rPr>
        <w:t xml:space="preserve">Dariusz </w:t>
      </w:r>
      <w:proofErr w:type="spellStart"/>
      <w:r w:rsidRPr="00EC1764">
        <w:rPr>
          <w:rFonts w:eastAsia="Times New Roman"/>
          <w:b/>
          <w:bCs/>
          <w:szCs w:val="28"/>
        </w:rPr>
        <w:t>Szalla</w:t>
      </w:r>
      <w:proofErr w:type="spellEnd"/>
      <w:r w:rsidRPr="00EC1764">
        <w:rPr>
          <w:rFonts w:eastAsia="Times New Roman"/>
          <w:b/>
          <w:bCs/>
          <w:szCs w:val="28"/>
        </w:rPr>
        <w:t xml:space="preserve"> </w:t>
      </w:r>
      <w:r w:rsidRPr="00DE0C4F">
        <w:rPr>
          <w:rFonts w:eastAsia="Times New Roman"/>
          <w:bCs/>
          <w:szCs w:val="28"/>
        </w:rPr>
        <w:t xml:space="preserve">powiedział, </w:t>
      </w:r>
      <w:r w:rsidRPr="00DE0C4F">
        <w:t>Burmistrz</w:t>
      </w:r>
      <w:r w:rsidRPr="00F73F8E">
        <w:t xml:space="preserve"> Miasta Wałcz zgodnie </w:t>
      </w:r>
      <w:r>
        <w:br/>
      </w:r>
      <w:r w:rsidRPr="00F73F8E">
        <w:t xml:space="preserve">z art. 20 ust. 5 ustawy o samorządzie gminnym złożył wniosek o dodanie do porządku obrad projektu uchwały </w:t>
      </w:r>
      <w:r>
        <w:t>zmieniającej uchwałę nr VIII/LXXII/573/23 w sprawie przystąpienia do sporządzania zmiany uchwały nr II/</w:t>
      </w:r>
      <w:proofErr w:type="spellStart"/>
      <w:r>
        <w:t>sXXXVI</w:t>
      </w:r>
      <w:proofErr w:type="spellEnd"/>
      <w:r>
        <w:t xml:space="preserve">/251/01 w sprawie zmiany miejscowego planu ogólnego zagospodarowania przestrzennego miasta Wałcz – Al. Zdobywców Wału Pomorskiego. </w:t>
      </w:r>
      <w:r w:rsidRPr="00DE0C4F">
        <w:rPr>
          <w:bCs/>
          <w:lang w:eastAsia="en-US"/>
        </w:rPr>
        <w:t>Poinformował</w:t>
      </w:r>
      <w:r w:rsidRPr="00DE0C4F">
        <w:rPr>
          <w:rFonts w:eastAsia="Times New Roman"/>
          <w:bCs/>
          <w:szCs w:val="28"/>
        </w:rPr>
        <w:t xml:space="preserve"> że ww. </w:t>
      </w:r>
      <w:r>
        <w:rPr>
          <w:rFonts w:eastAsia="Times New Roman"/>
          <w:bCs/>
          <w:szCs w:val="28"/>
        </w:rPr>
        <w:t xml:space="preserve">projekt </w:t>
      </w:r>
      <w:r w:rsidRPr="00DE0C4F">
        <w:rPr>
          <w:rFonts w:eastAsia="Times New Roman"/>
          <w:bCs/>
          <w:szCs w:val="28"/>
        </w:rPr>
        <w:t>uchwał</w:t>
      </w:r>
      <w:r>
        <w:rPr>
          <w:rFonts w:eastAsia="Times New Roman"/>
          <w:bCs/>
          <w:szCs w:val="28"/>
        </w:rPr>
        <w:t>y zostanie</w:t>
      </w:r>
      <w:r w:rsidRPr="00DE0C4F">
        <w:rPr>
          <w:rFonts w:eastAsia="Times New Roman"/>
          <w:bCs/>
          <w:szCs w:val="28"/>
        </w:rPr>
        <w:t xml:space="preserve"> dodan</w:t>
      </w:r>
      <w:r>
        <w:rPr>
          <w:rFonts w:eastAsia="Times New Roman"/>
          <w:bCs/>
          <w:szCs w:val="28"/>
        </w:rPr>
        <w:t>y</w:t>
      </w:r>
      <w:r w:rsidRPr="00DE0C4F">
        <w:rPr>
          <w:rFonts w:eastAsia="Times New Roman"/>
          <w:bCs/>
          <w:szCs w:val="28"/>
        </w:rPr>
        <w:t xml:space="preserve"> w punkcie 10 jako podpunkt 2. </w:t>
      </w:r>
      <w:r w:rsidRPr="00DE0C4F">
        <w:rPr>
          <w:rFonts w:eastAsia="Times New Roman"/>
          <w:bCs/>
          <w:szCs w:val="24"/>
        </w:rPr>
        <w:t>Pozostałe podpunkty zmieniają swoją kolejność.</w:t>
      </w:r>
    </w:p>
    <w:p w:rsidR="00064CD1" w:rsidRPr="00064CD1" w:rsidRDefault="00064CD1" w:rsidP="00064CD1">
      <w:pPr>
        <w:pStyle w:val="Tekstpodstawowy2"/>
        <w:spacing w:after="0" w:line="240" w:lineRule="auto"/>
        <w:jc w:val="both"/>
      </w:pPr>
    </w:p>
    <w:p w:rsidR="00DE0C4F" w:rsidRDefault="00DE0C4F" w:rsidP="00DE0C4F">
      <w:pPr>
        <w:jc w:val="both"/>
        <w:rPr>
          <w:rFonts w:eastAsia="Times New Roman"/>
          <w:bCs/>
          <w:szCs w:val="28"/>
        </w:rPr>
      </w:pPr>
      <w:r w:rsidRPr="00EC1764">
        <w:rPr>
          <w:rFonts w:eastAsia="Times New Roman"/>
          <w:b/>
          <w:bCs/>
          <w:szCs w:val="28"/>
        </w:rPr>
        <w:t xml:space="preserve">Przewodniczący Rady </w:t>
      </w:r>
      <w:r>
        <w:rPr>
          <w:rFonts w:eastAsia="Times New Roman"/>
          <w:b/>
          <w:bCs/>
          <w:szCs w:val="28"/>
        </w:rPr>
        <w:t xml:space="preserve">Miasta </w:t>
      </w:r>
      <w:r w:rsidRPr="00EC1764">
        <w:rPr>
          <w:rFonts w:eastAsia="Times New Roman"/>
          <w:b/>
          <w:bCs/>
          <w:szCs w:val="28"/>
        </w:rPr>
        <w:t xml:space="preserve">Dariusz </w:t>
      </w:r>
      <w:proofErr w:type="spellStart"/>
      <w:r w:rsidRPr="00EC1764">
        <w:rPr>
          <w:rFonts w:eastAsia="Times New Roman"/>
          <w:b/>
          <w:bCs/>
          <w:szCs w:val="28"/>
        </w:rPr>
        <w:t>Szalla</w:t>
      </w:r>
      <w:proofErr w:type="spellEnd"/>
      <w:r w:rsidRPr="00EC1764">
        <w:rPr>
          <w:rFonts w:eastAsia="Times New Roman"/>
          <w:b/>
          <w:bCs/>
          <w:szCs w:val="28"/>
        </w:rPr>
        <w:t xml:space="preserve"> </w:t>
      </w:r>
      <w:r w:rsidRPr="006A4E6B">
        <w:rPr>
          <w:rFonts w:eastAsia="Times New Roman"/>
          <w:bCs/>
          <w:szCs w:val="28"/>
        </w:rPr>
        <w:t xml:space="preserve">dodał </w:t>
      </w:r>
      <w:r w:rsidRPr="00DE0C4F">
        <w:rPr>
          <w:rFonts w:eastAsia="Times New Roman"/>
          <w:bCs/>
          <w:szCs w:val="28"/>
        </w:rPr>
        <w:t>również</w:t>
      </w:r>
      <w:r>
        <w:rPr>
          <w:rFonts w:eastAsia="Times New Roman"/>
          <w:bCs/>
          <w:szCs w:val="28"/>
        </w:rPr>
        <w:t xml:space="preserve"> do porządku obrad </w:t>
      </w:r>
      <w:r>
        <w:rPr>
          <w:rFonts w:eastAsia="Times New Roman"/>
          <w:bCs/>
          <w:szCs w:val="28"/>
        </w:rPr>
        <w:br/>
        <w:t>w punkcie 10 następujące projektu uchwał:</w:t>
      </w:r>
      <w:r w:rsidR="00064CD1">
        <w:rPr>
          <w:rFonts w:eastAsia="Times New Roman"/>
          <w:bCs/>
          <w:szCs w:val="28"/>
        </w:rPr>
        <w:t xml:space="preserve"> </w:t>
      </w:r>
    </w:p>
    <w:p w:rsidR="00064CD1" w:rsidRPr="00064CD1" w:rsidRDefault="00064CD1" w:rsidP="00DE0C4F">
      <w:pPr>
        <w:jc w:val="both"/>
        <w:rPr>
          <w:rFonts w:eastAsia="Times New Roman"/>
          <w:bCs/>
          <w:szCs w:val="28"/>
        </w:rPr>
      </w:pPr>
    </w:p>
    <w:p w:rsidR="00DE0C4F" w:rsidRPr="006F0A28" w:rsidRDefault="00DE0C4F" w:rsidP="006F0A28">
      <w:pPr>
        <w:spacing w:after="120"/>
        <w:jc w:val="both"/>
        <w:rPr>
          <w:rFonts w:eastAsia="Times New Roman"/>
          <w:bCs/>
          <w:i/>
          <w:szCs w:val="28"/>
        </w:rPr>
      </w:pPr>
      <w:r w:rsidRPr="00DE0C4F">
        <w:rPr>
          <w:rFonts w:eastAsia="Times New Roman"/>
          <w:bCs/>
          <w:szCs w:val="28"/>
        </w:rPr>
        <w:t>- podpunkt 5 „w sprawie rozpatrzeni</w:t>
      </w:r>
      <w:r w:rsidR="00432C03">
        <w:rPr>
          <w:rFonts w:eastAsia="Times New Roman"/>
          <w:bCs/>
          <w:szCs w:val="28"/>
        </w:rPr>
        <w:t>a</w:t>
      </w:r>
      <w:r w:rsidRPr="00DE0C4F">
        <w:rPr>
          <w:rFonts w:eastAsia="Times New Roman"/>
          <w:bCs/>
          <w:szCs w:val="28"/>
        </w:rPr>
        <w:t xml:space="preserve"> petycji”</w:t>
      </w:r>
      <w:r w:rsidRPr="00DE0C4F">
        <w:rPr>
          <w:rFonts w:eastAsia="Times New Roman"/>
          <w:bCs/>
          <w:i/>
          <w:szCs w:val="28"/>
        </w:rPr>
        <w:t xml:space="preserve"> </w:t>
      </w:r>
      <w:r w:rsidR="00432C03">
        <w:rPr>
          <w:rFonts w:eastAsia="Times New Roman"/>
          <w:bCs/>
          <w:i/>
          <w:szCs w:val="28"/>
        </w:rPr>
        <w:t>(s</w:t>
      </w:r>
      <w:r w:rsidRPr="00DE0C4F">
        <w:rPr>
          <w:rFonts w:eastAsia="Times New Roman"/>
          <w:bCs/>
          <w:i/>
          <w:szCs w:val="28"/>
        </w:rPr>
        <w:t>ądy</w:t>
      </w:r>
      <w:r w:rsidR="00432C03">
        <w:rPr>
          <w:rFonts w:eastAsia="Times New Roman"/>
          <w:bCs/>
          <w:i/>
          <w:szCs w:val="28"/>
        </w:rPr>
        <w:t>)</w:t>
      </w:r>
      <w:r w:rsidR="003A62EA">
        <w:rPr>
          <w:rFonts w:eastAsia="Times New Roman"/>
          <w:bCs/>
          <w:i/>
          <w:szCs w:val="28"/>
        </w:rPr>
        <w:t>,</w:t>
      </w:r>
    </w:p>
    <w:p w:rsidR="00DE0C4F" w:rsidRDefault="00DE0C4F" w:rsidP="00DE0C4F">
      <w:pPr>
        <w:jc w:val="both"/>
        <w:rPr>
          <w:rFonts w:eastAsia="Times New Roman"/>
          <w:bCs/>
          <w:i/>
          <w:szCs w:val="28"/>
        </w:rPr>
      </w:pPr>
      <w:r>
        <w:rPr>
          <w:rFonts w:eastAsia="Times New Roman"/>
          <w:b/>
          <w:bCs/>
          <w:szCs w:val="24"/>
        </w:rPr>
        <w:t xml:space="preserve">- </w:t>
      </w:r>
      <w:r w:rsidRPr="00DE0C4F">
        <w:rPr>
          <w:rFonts w:eastAsia="Times New Roman"/>
          <w:bCs/>
          <w:szCs w:val="24"/>
        </w:rPr>
        <w:t>podpunkt 6 „</w:t>
      </w:r>
      <w:r w:rsidRPr="00DE0C4F">
        <w:rPr>
          <w:rFonts w:eastAsia="Times New Roman"/>
          <w:bCs/>
          <w:szCs w:val="28"/>
        </w:rPr>
        <w:t>w sprawie rozpatrzeni</w:t>
      </w:r>
      <w:r w:rsidR="00432C03">
        <w:rPr>
          <w:rFonts w:eastAsia="Times New Roman"/>
          <w:bCs/>
          <w:szCs w:val="28"/>
        </w:rPr>
        <w:t>a petycji” (p</w:t>
      </w:r>
      <w:r w:rsidRPr="00DE0C4F">
        <w:rPr>
          <w:rFonts w:eastAsia="Times New Roman"/>
          <w:bCs/>
          <w:i/>
          <w:szCs w:val="28"/>
        </w:rPr>
        <w:t>omniki przyrod</w:t>
      </w:r>
      <w:r w:rsidR="00432C03">
        <w:rPr>
          <w:rFonts w:eastAsia="Times New Roman"/>
          <w:bCs/>
          <w:i/>
          <w:szCs w:val="28"/>
        </w:rPr>
        <w:t>)</w:t>
      </w:r>
      <w:r w:rsidRPr="00DE0C4F">
        <w:rPr>
          <w:rFonts w:eastAsia="Times New Roman"/>
          <w:bCs/>
          <w:i/>
          <w:szCs w:val="28"/>
        </w:rPr>
        <w:t>y.</w:t>
      </w:r>
    </w:p>
    <w:p w:rsidR="00064CD1" w:rsidRDefault="00064CD1" w:rsidP="00DE0C4F">
      <w:pPr>
        <w:jc w:val="both"/>
        <w:rPr>
          <w:rFonts w:eastAsia="Times New Roman"/>
          <w:bCs/>
          <w:i/>
          <w:szCs w:val="28"/>
        </w:rPr>
      </w:pPr>
    </w:p>
    <w:p w:rsidR="00064CD1" w:rsidRDefault="00064CD1" w:rsidP="00064CD1">
      <w:pPr>
        <w:jc w:val="right"/>
        <w:rPr>
          <w:rFonts w:eastAsia="Times New Roman"/>
          <w:bCs/>
          <w:i/>
          <w:szCs w:val="28"/>
        </w:rPr>
      </w:pPr>
      <w:r>
        <w:rPr>
          <w:rFonts w:eastAsia="Times New Roman"/>
          <w:bCs/>
          <w:i/>
          <w:szCs w:val="28"/>
        </w:rPr>
        <w:t>Do obrad dołączyła</w:t>
      </w:r>
    </w:p>
    <w:p w:rsidR="00064CD1" w:rsidRDefault="00064CD1" w:rsidP="00064CD1">
      <w:pPr>
        <w:jc w:val="right"/>
        <w:rPr>
          <w:rFonts w:eastAsia="Times New Roman"/>
          <w:bCs/>
          <w:i/>
          <w:szCs w:val="28"/>
        </w:rPr>
      </w:pPr>
      <w:r>
        <w:rPr>
          <w:rFonts w:eastAsia="Times New Roman"/>
          <w:bCs/>
          <w:i/>
          <w:szCs w:val="28"/>
        </w:rPr>
        <w:t>Halina Kuch</w:t>
      </w:r>
    </w:p>
    <w:p w:rsidR="00064CD1" w:rsidRPr="00DE0C4F" w:rsidRDefault="00064CD1" w:rsidP="00064CD1">
      <w:pPr>
        <w:jc w:val="right"/>
        <w:rPr>
          <w:rFonts w:eastAsia="Times New Roman"/>
          <w:bCs/>
          <w:i/>
          <w:szCs w:val="24"/>
        </w:rPr>
      </w:pPr>
      <w:r>
        <w:rPr>
          <w:rFonts w:eastAsia="Times New Roman"/>
          <w:bCs/>
          <w:i/>
          <w:szCs w:val="28"/>
        </w:rPr>
        <w:t>(obecnych 18 Radnych)</w:t>
      </w:r>
    </w:p>
    <w:p w:rsidR="00DE0C4F" w:rsidRPr="00DE0C4F" w:rsidRDefault="00DE0C4F" w:rsidP="00DE0C4F">
      <w:pPr>
        <w:ind w:right="57"/>
        <w:jc w:val="both"/>
        <w:rPr>
          <w:b/>
          <w:bCs/>
          <w:sz w:val="22"/>
          <w:lang w:eastAsia="en-US"/>
        </w:rPr>
      </w:pPr>
    </w:p>
    <w:p w:rsidR="00954EC6" w:rsidRPr="00544AB5" w:rsidRDefault="00064CD1" w:rsidP="00064CD1">
      <w:pPr>
        <w:ind w:right="5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Przewodniczący Rady Miasta Dariusz </w:t>
      </w:r>
      <w:proofErr w:type="spellStart"/>
      <w:r>
        <w:rPr>
          <w:b/>
          <w:bCs/>
          <w:lang w:eastAsia="en-US"/>
        </w:rPr>
        <w:t>Szalla</w:t>
      </w:r>
      <w:proofErr w:type="spellEnd"/>
      <w:r>
        <w:rPr>
          <w:b/>
          <w:bCs/>
          <w:lang w:eastAsia="en-US"/>
        </w:rPr>
        <w:t xml:space="preserve"> </w:t>
      </w:r>
      <w:r w:rsidRPr="00064CD1">
        <w:rPr>
          <w:bCs/>
          <w:lang w:eastAsia="en-US"/>
        </w:rPr>
        <w:t xml:space="preserve">zapytał, czy są inne wnioski do </w:t>
      </w:r>
      <w:r w:rsidR="00432C03">
        <w:rPr>
          <w:bCs/>
          <w:lang w:eastAsia="en-US"/>
        </w:rPr>
        <w:t>porządku</w:t>
      </w:r>
      <w:r w:rsidRPr="00064CD1">
        <w:rPr>
          <w:bCs/>
          <w:lang w:eastAsia="en-US"/>
        </w:rPr>
        <w:t xml:space="preserve"> obrad? </w:t>
      </w:r>
      <w:r w:rsidR="00FB7BAD" w:rsidRPr="00E20331">
        <w:rPr>
          <w:bCs/>
          <w:lang w:eastAsia="en-US"/>
        </w:rPr>
        <w:t xml:space="preserve">W związku z brakiem </w:t>
      </w:r>
      <w:r w:rsidR="00824700" w:rsidRPr="00E20331">
        <w:rPr>
          <w:bCs/>
          <w:lang w:eastAsia="en-US"/>
        </w:rPr>
        <w:t>innych wniosków</w:t>
      </w:r>
      <w:r w:rsidR="00FB7BAD" w:rsidRPr="00E20331">
        <w:rPr>
          <w:bCs/>
          <w:lang w:eastAsia="en-US"/>
        </w:rPr>
        <w:t xml:space="preserve"> </w:t>
      </w:r>
      <w:r w:rsidR="00703025" w:rsidRPr="00E20331">
        <w:rPr>
          <w:bCs/>
          <w:lang w:eastAsia="en-US"/>
        </w:rPr>
        <w:t xml:space="preserve">poddał </w:t>
      </w:r>
      <w:r w:rsidR="005904F7" w:rsidRPr="00544AB5">
        <w:rPr>
          <w:lang w:eastAsia="en-US"/>
        </w:rPr>
        <w:t xml:space="preserve">pod głosowanie wniosek </w:t>
      </w:r>
      <w:r w:rsidR="00954EC6" w:rsidRPr="00544AB5">
        <w:rPr>
          <w:bCs/>
          <w:lang w:eastAsia="en-US"/>
        </w:rPr>
        <w:t xml:space="preserve">o przyjęcie porządku obrad </w:t>
      </w:r>
      <w:r w:rsidR="00DF5D4F" w:rsidRPr="00544AB5">
        <w:rPr>
          <w:bCs/>
          <w:lang w:eastAsia="en-US"/>
        </w:rPr>
        <w:t xml:space="preserve">wraz </w:t>
      </w:r>
      <w:r w:rsidR="00862B73" w:rsidRPr="00544AB5">
        <w:rPr>
          <w:bCs/>
          <w:lang w:eastAsia="en-US"/>
        </w:rPr>
        <w:t>ze</w:t>
      </w:r>
      <w:r w:rsidR="00A16608" w:rsidRPr="00544AB5">
        <w:rPr>
          <w:bCs/>
          <w:lang w:eastAsia="en-US"/>
        </w:rPr>
        <w:t xml:space="preserve"> </w:t>
      </w:r>
      <w:r w:rsidR="00862B73" w:rsidRPr="00544AB5">
        <w:rPr>
          <w:bCs/>
          <w:lang w:eastAsia="en-US"/>
        </w:rPr>
        <w:t>zmian</w:t>
      </w:r>
      <w:r w:rsidR="006853E8">
        <w:rPr>
          <w:bCs/>
          <w:lang w:eastAsia="en-US"/>
        </w:rPr>
        <w:t>ami</w:t>
      </w:r>
      <w:r w:rsidR="00464E74" w:rsidRPr="00544AB5">
        <w:rPr>
          <w:bCs/>
          <w:lang w:eastAsia="en-US"/>
        </w:rPr>
        <w:t xml:space="preserve"> </w:t>
      </w:r>
      <w:r w:rsidR="00954EC6" w:rsidRPr="00544AB5">
        <w:rPr>
          <w:bCs/>
          <w:i/>
        </w:rPr>
        <w:t>(imienny wykaz g</w:t>
      </w:r>
      <w:r w:rsidR="00A539C9" w:rsidRPr="00544AB5">
        <w:rPr>
          <w:bCs/>
          <w:i/>
        </w:rPr>
        <w:t xml:space="preserve">łosowania stanowi załącznik </w:t>
      </w:r>
      <w:r w:rsidR="0068489F">
        <w:rPr>
          <w:bCs/>
          <w:i/>
        </w:rPr>
        <w:br/>
      </w:r>
      <w:r w:rsidR="00A539C9" w:rsidRPr="00544AB5">
        <w:rPr>
          <w:bCs/>
          <w:i/>
        </w:rPr>
        <w:t xml:space="preserve">nr </w:t>
      </w:r>
      <w:r>
        <w:rPr>
          <w:bCs/>
          <w:i/>
        </w:rPr>
        <w:t>3</w:t>
      </w:r>
      <w:r w:rsidR="00954EC6" w:rsidRPr="00544AB5">
        <w:rPr>
          <w:bCs/>
          <w:i/>
        </w:rPr>
        <w:t xml:space="preserve"> do protokołu)</w:t>
      </w:r>
      <w:r w:rsidR="003B7DBA" w:rsidRPr="00544AB5">
        <w:t xml:space="preserve">, po czym </w:t>
      </w:r>
      <w:r w:rsidR="00954EC6" w:rsidRPr="00544AB5">
        <w:t xml:space="preserve">stwierdził, że Rada przyjęła </w:t>
      </w:r>
      <w:r w:rsidR="00FB7BAD" w:rsidRPr="00544AB5">
        <w:t xml:space="preserve">porządek obrad </w:t>
      </w:r>
      <w:r w:rsidR="00AE4EB5">
        <w:t>jednogłośnie</w:t>
      </w:r>
      <w:r w:rsidR="00A034A4" w:rsidRPr="00544AB5">
        <w:t>.</w:t>
      </w:r>
    </w:p>
    <w:p w:rsidR="00EC731F" w:rsidRPr="00E20331" w:rsidRDefault="00EC731F" w:rsidP="00954EC6">
      <w:pPr>
        <w:tabs>
          <w:tab w:val="left" w:pos="3402"/>
          <w:tab w:val="left" w:pos="5103"/>
        </w:tabs>
        <w:jc w:val="both"/>
        <w:rPr>
          <w:color w:val="FF0000"/>
        </w:rPr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386559" w:rsidRPr="00367BCA" w:rsidRDefault="00386559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386559" w:rsidRPr="00367BCA" w:rsidRDefault="00386559" w:rsidP="00E64347">
      <w:pPr>
        <w:pStyle w:val="Bezodstpw"/>
        <w:numPr>
          <w:ilvl w:val="0"/>
          <w:numId w:val="4"/>
        </w:numPr>
        <w:spacing w:after="80"/>
        <w:ind w:left="284" w:right="57" w:hanging="284"/>
        <w:jc w:val="both"/>
        <w:rPr>
          <w:rFonts w:cs="Times New Roman"/>
          <w:b/>
          <w:color w:val="auto"/>
        </w:rPr>
      </w:pPr>
      <w:r w:rsidRPr="00367BCA">
        <w:rPr>
          <w:rFonts w:cs="Times New Roman"/>
          <w:color w:val="auto"/>
        </w:rPr>
        <w:t xml:space="preserve">OTWARCIE SESJI. </w:t>
      </w:r>
    </w:p>
    <w:p w:rsidR="00386559" w:rsidRPr="00367BCA" w:rsidRDefault="00386559" w:rsidP="00E64347">
      <w:pPr>
        <w:pStyle w:val="Bezodstpw"/>
        <w:numPr>
          <w:ilvl w:val="0"/>
          <w:numId w:val="4"/>
        </w:numPr>
        <w:spacing w:after="80"/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STWIERDZENIE QUORUM.</w:t>
      </w:r>
    </w:p>
    <w:p w:rsidR="00E64347" w:rsidRDefault="00386559" w:rsidP="00E64347">
      <w:pPr>
        <w:pStyle w:val="Bezodstpw"/>
        <w:numPr>
          <w:ilvl w:val="0"/>
          <w:numId w:val="4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USTALENIE PORZĄDKU OBRAD.</w:t>
      </w:r>
    </w:p>
    <w:p w:rsidR="006853E8" w:rsidRPr="006853E8" w:rsidRDefault="006853E8" w:rsidP="006853E8">
      <w:pPr>
        <w:pStyle w:val="Bezodstpw"/>
        <w:numPr>
          <w:ilvl w:val="0"/>
          <w:numId w:val="4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6853E8">
        <w:rPr>
          <w:rFonts w:cs="Times New Roman"/>
          <w:color w:val="auto"/>
        </w:rPr>
        <w:t>PRZYJĘCIE PROTOKOŁÓW:</w:t>
      </w:r>
    </w:p>
    <w:p w:rsidR="006853E8" w:rsidRPr="007F2EAA" w:rsidRDefault="006853E8" w:rsidP="006853E8">
      <w:pPr>
        <w:numPr>
          <w:ilvl w:val="0"/>
          <w:numId w:val="33"/>
        </w:numPr>
        <w:spacing w:after="120" w:line="259" w:lineRule="auto"/>
        <w:ind w:right="57"/>
        <w:jc w:val="both"/>
      </w:pPr>
      <w:r w:rsidRPr="007F2EAA">
        <w:t>NR 1</w:t>
      </w:r>
      <w:r w:rsidR="00064CD1">
        <w:t>6</w:t>
      </w:r>
      <w:r w:rsidRPr="007F2EAA">
        <w:t>/</w:t>
      </w:r>
      <w:r w:rsidR="00064CD1">
        <w:t>25</w:t>
      </w:r>
      <w:r w:rsidRPr="007F2EAA">
        <w:t xml:space="preserve"> Z </w:t>
      </w:r>
      <w:r w:rsidR="00064CD1">
        <w:t>XV</w:t>
      </w:r>
      <w:r w:rsidRPr="007F2EAA">
        <w:t>I SESJI RADY MIASTA WAŁCZ, KTÓRA ODBYŁA SIĘ W DNI</w:t>
      </w:r>
      <w:r w:rsidR="00064CD1">
        <w:t xml:space="preserve">U 27 </w:t>
      </w:r>
      <w:r w:rsidRPr="007F2EAA">
        <w:t>MAJA 202</w:t>
      </w:r>
      <w:r w:rsidR="00064CD1">
        <w:t>5</w:t>
      </w:r>
      <w:r w:rsidRPr="007F2EAA">
        <w:t xml:space="preserve"> ROKU,</w:t>
      </w:r>
    </w:p>
    <w:p w:rsidR="006853E8" w:rsidRDefault="006853E8" w:rsidP="006853E8">
      <w:pPr>
        <w:numPr>
          <w:ilvl w:val="0"/>
          <w:numId w:val="33"/>
        </w:numPr>
        <w:spacing w:after="120" w:line="259" w:lineRule="auto"/>
        <w:ind w:right="57"/>
        <w:jc w:val="both"/>
      </w:pPr>
      <w:r w:rsidRPr="007F2EAA">
        <w:t xml:space="preserve">NR </w:t>
      </w:r>
      <w:r w:rsidR="00064CD1">
        <w:t>17/25</w:t>
      </w:r>
      <w:r w:rsidRPr="007F2EAA">
        <w:t xml:space="preserve"> Z </w:t>
      </w:r>
      <w:r w:rsidR="00064CD1">
        <w:t>NADZWYCZAJNEJ XV</w:t>
      </w:r>
      <w:r w:rsidRPr="007F2EAA">
        <w:t xml:space="preserve">II SESJI RADY MIASTA WAŁCZ, KTÓRA ODBYŁA SIĘ W DNIU </w:t>
      </w:r>
      <w:r w:rsidR="00064CD1">
        <w:t xml:space="preserve">12 CZERWCA </w:t>
      </w:r>
      <w:r w:rsidRPr="007F2EAA">
        <w:t>202</w:t>
      </w:r>
      <w:r w:rsidR="00064CD1">
        <w:t>5</w:t>
      </w:r>
      <w:r>
        <w:t xml:space="preserve"> ROKU,</w:t>
      </w:r>
    </w:p>
    <w:p w:rsidR="00064CD1" w:rsidRDefault="006853E8" w:rsidP="00064CD1">
      <w:pPr>
        <w:spacing w:after="120"/>
        <w:ind w:left="284" w:right="57" w:hanging="284"/>
        <w:jc w:val="both"/>
      </w:pPr>
      <w:r w:rsidRPr="007F2EAA">
        <w:t>5. RAPORT Z WYKONANIA PROGRAMU PROFILAKTYKI I ROZWIĄZYWANIA PROBLEMÓW ALKOHOLOWYCH ORAZ PRZECIWDZIAŁANIA NARKOMANII DLA MIASTA WAŁCZ I EFEKTÓW JEGO REALIZACJI</w:t>
      </w:r>
      <w:r w:rsidR="00064CD1">
        <w:t>.</w:t>
      </w:r>
    </w:p>
    <w:p w:rsidR="006853E8" w:rsidRPr="00064CD1" w:rsidRDefault="006853E8" w:rsidP="00064CD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 w:cs="Times New Roman"/>
        </w:rPr>
      </w:pPr>
      <w:r w:rsidRPr="00064CD1">
        <w:rPr>
          <w:rFonts w:ascii="Times New Roman" w:hAnsi="Times New Roman" w:cs="Times New Roman"/>
        </w:rPr>
        <w:t xml:space="preserve">SPRAWOZDANIE KOMISJI REWIZYJNEJ Z PRZEPROWADZONYCH </w:t>
      </w:r>
      <w:r w:rsidRPr="00064CD1">
        <w:rPr>
          <w:rFonts w:ascii="Times New Roman" w:hAnsi="Times New Roman" w:cs="Times New Roman"/>
        </w:rPr>
        <w:br/>
        <w:t>I ZAKOŃCZONYCH KONTROLI.</w:t>
      </w:r>
    </w:p>
    <w:p w:rsidR="006853E8" w:rsidRPr="007F2EAA" w:rsidRDefault="006853E8" w:rsidP="006853E8">
      <w:pPr>
        <w:spacing w:after="120"/>
        <w:ind w:left="284" w:right="57" w:hanging="284"/>
      </w:pPr>
      <w:r w:rsidRPr="007F2EAA">
        <w:t>7. RAPORT O STANIE GMINY MIEJSKIEJ WAŁCZ ZA 202</w:t>
      </w:r>
      <w:r w:rsidR="00064CD1">
        <w:t>4</w:t>
      </w:r>
      <w:r w:rsidRPr="007F2EAA">
        <w:t xml:space="preserve"> ROK:</w:t>
      </w:r>
    </w:p>
    <w:p w:rsidR="006853E8" w:rsidRPr="007F2EAA" w:rsidRDefault="006853E8" w:rsidP="006853E8">
      <w:pPr>
        <w:numPr>
          <w:ilvl w:val="0"/>
          <w:numId w:val="34"/>
        </w:numPr>
        <w:spacing w:after="120" w:line="259" w:lineRule="auto"/>
        <w:ind w:right="55"/>
        <w:jc w:val="both"/>
      </w:pPr>
      <w:r w:rsidRPr="007F2EAA">
        <w:t xml:space="preserve">wystąpienie Burmistrza Miasta Wałcz Macieja Żebrowskiego, </w:t>
      </w:r>
    </w:p>
    <w:p w:rsidR="006853E8" w:rsidRPr="007F2EAA" w:rsidRDefault="006853E8" w:rsidP="006853E8">
      <w:pPr>
        <w:numPr>
          <w:ilvl w:val="0"/>
          <w:numId w:val="34"/>
        </w:numPr>
        <w:spacing w:after="120" w:line="259" w:lineRule="auto"/>
        <w:ind w:left="714" w:right="55" w:hanging="357"/>
        <w:jc w:val="both"/>
      </w:pPr>
      <w:r w:rsidRPr="007F2EAA">
        <w:t>debata nad raportem,</w:t>
      </w:r>
    </w:p>
    <w:p w:rsidR="006853E8" w:rsidRPr="007F2EAA" w:rsidRDefault="006853E8" w:rsidP="006853E8">
      <w:pPr>
        <w:numPr>
          <w:ilvl w:val="0"/>
          <w:numId w:val="34"/>
        </w:numPr>
        <w:spacing w:after="120" w:line="259" w:lineRule="auto"/>
        <w:ind w:right="55"/>
        <w:jc w:val="both"/>
        <w:rPr>
          <w:i/>
        </w:rPr>
      </w:pPr>
      <w:r w:rsidRPr="007F2EAA">
        <w:t>podjęcie uchwały w sprawie udzielenia Burmistrzowi Miasta Wałcz wotum zaufania za 202</w:t>
      </w:r>
      <w:r w:rsidR="00064CD1">
        <w:t>4</w:t>
      </w:r>
      <w:r w:rsidRPr="007F2EAA">
        <w:t xml:space="preserve"> rok</w:t>
      </w:r>
      <w:r w:rsidRPr="007F2EAA">
        <w:rPr>
          <w:i/>
        </w:rPr>
        <w:t>.</w:t>
      </w:r>
    </w:p>
    <w:p w:rsidR="006853E8" w:rsidRPr="007F2EAA" w:rsidRDefault="006853E8" w:rsidP="006853E8">
      <w:pPr>
        <w:spacing w:after="120"/>
        <w:ind w:left="284" w:right="55" w:hanging="284"/>
        <w:jc w:val="both"/>
      </w:pPr>
      <w:r w:rsidRPr="007F2EAA">
        <w:t>8. SPRAWOZDANIE Z WYKONANIA BUDŻETU GMINY MIEJSKIEJ WAŁCZ ZA 202</w:t>
      </w:r>
      <w:r w:rsidR="00064CD1">
        <w:t>4</w:t>
      </w:r>
      <w:r w:rsidRPr="007F2EAA">
        <w:t xml:space="preserve"> ROK ORAZ SPRAWOZDANIE  FINANSOWE GMINY MIEJSKIEJ WAŁCZ SPORZĄDZONE NA DZIEŃ 31 GRUDNIA 202</w:t>
      </w:r>
      <w:r w:rsidR="00064CD1">
        <w:t>4</w:t>
      </w:r>
      <w:r w:rsidRPr="007F2EAA">
        <w:t xml:space="preserve"> ROKU:</w:t>
      </w:r>
    </w:p>
    <w:p w:rsidR="006853E8" w:rsidRPr="007F2EAA" w:rsidRDefault="006853E8" w:rsidP="006853E8">
      <w:pPr>
        <w:numPr>
          <w:ilvl w:val="0"/>
          <w:numId w:val="35"/>
        </w:numPr>
        <w:spacing w:after="120" w:line="259" w:lineRule="auto"/>
        <w:ind w:right="55"/>
        <w:jc w:val="both"/>
      </w:pPr>
      <w:r w:rsidRPr="007F2EAA">
        <w:t>przedstawienie sprawozdania finansowego i sprawozdania z wykonania budżetu Gminy Miejskiej Wałcz za 202</w:t>
      </w:r>
      <w:r w:rsidR="00064CD1">
        <w:t>4</w:t>
      </w:r>
      <w:r w:rsidRPr="007F2EAA">
        <w:t xml:space="preserve"> rok,</w:t>
      </w:r>
    </w:p>
    <w:p w:rsidR="006853E8" w:rsidRPr="007F2EAA" w:rsidRDefault="006853E8" w:rsidP="006853E8">
      <w:pPr>
        <w:numPr>
          <w:ilvl w:val="0"/>
          <w:numId w:val="35"/>
        </w:numPr>
        <w:spacing w:after="120" w:line="259" w:lineRule="auto"/>
        <w:ind w:left="714" w:right="55" w:hanging="357"/>
        <w:jc w:val="both"/>
      </w:pPr>
      <w:r w:rsidRPr="007F2EAA">
        <w:t xml:space="preserve">uchwała Regionalnej Izby Obrachunkowej w Szczecinie w sprawie wydania opinii </w:t>
      </w:r>
      <w:r w:rsidRPr="007F2EAA">
        <w:br/>
        <w:t>o sprawozdaniu z wykonania budżetu za 202</w:t>
      </w:r>
      <w:r w:rsidR="00064CD1">
        <w:t>4</w:t>
      </w:r>
      <w:r w:rsidRPr="007F2EAA">
        <w:t xml:space="preserve"> rok,</w:t>
      </w:r>
    </w:p>
    <w:p w:rsidR="00064CD1" w:rsidRPr="00064CD1" w:rsidRDefault="00064CD1" w:rsidP="00064CD1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064CD1">
        <w:rPr>
          <w:rFonts w:ascii="Times New Roman" w:hAnsi="Times New Roman" w:cs="Times New Roman"/>
        </w:rPr>
        <w:t>dyskusja nad przedstawionym sprawozdaniem z wykonania budżetu Gminy Miejskiej Wałcz za 2024 rok oraz sprawozdaniem  finansowym Gminy Miejskiej Wałcz sporządzonym na dzień 31 grudnia 2024 roku,</w:t>
      </w:r>
    </w:p>
    <w:p w:rsidR="006853E8" w:rsidRPr="007F2EAA" w:rsidRDefault="006853E8" w:rsidP="006853E8">
      <w:pPr>
        <w:numPr>
          <w:ilvl w:val="0"/>
          <w:numId w:val="34"/>
        </w:numPr>
        <w:spacing w:after="120" w:line="259" w:lineRule="auto"/>
        <w:ind w:right="55"/>
        <w:jc w:val="both"/>
      </w:pPr>
      <w:r w:rsidRPr="007F2EAA">
        <w:t>podjęcie uchwały w sprawie zatwierdzenia sprawozdania z wykonania budżetu Gminy Miejskiej Wałcz za 202</w:t>
      </w:r>
      <w:r w:rsidR="00064CD1">
        <w:t>4</w:t>
      </w:r>
      <w:r w:rsidRPr="007F2EAA">
        <w:t xml:space="preserve"> rok oraz sprawozdania finansowego Gminy Miejskiej Wałcz sporządzonego na dzień 31 grudnia 202</w:t>
      </w:r>
      <w:r w:rsidR="00064CD1">
        <w:t>4</w:t>
      </w:r>
      <w:r w:rsidRPr="007F2EAA">
        <w:t xml:space="preserve"> roku</w:t>
      </w:r>
      <w:r>
        <w:t>.</w:t>
      </w:r>
      <w:r w:rsidRPr="007F2EAA">
        <w:t xml:space="preserve"> </w:t>
      </w:r>
    </w:p>
    <w:p w:rsidR="006853E8" w:rsidRPr="007F2EAA" w:rsidRDefault="006853E8" w:rsidP="006853E8">
      <w:pPr>
        <w:spacing w:after="120" w:line="259" w:lineRule="auto"/>
        <w:ind w:left="360" w:right="55" w:hanging="360"/>
        <w:jc w:val="both"/>
      </w:pPr>
      <w:r w:rsidRPr="007F2EAA">
        <w:t>9. ABSOLUTORIUM BURMISTRZA MIASTA WAŁCZ ZA 202</w:t>
      </w:r>
      <w:r w:rsidR="00064CD1">
        <w:t>4</w:t>
      </w:r>
      <w:r w:rsidRPr="007F2EAA">
        <w:t xml:space="preserve"> ROK:</w:t>
      </w:r>
    </w:p>
    <w:p w:rsidR="006853E8" w:rsidRPr="007F2EAA" w:rsidRDefault="006853E8" w:rsidP="006853E8">
      <w:pPr>
        <w:numPr>
          <w:ilvl w:val="0"/>
          <w:numId w:val="36"/>
        </w:numPr>
        <w:spacing w:after="120" w:line="259" w:lineRule="auto"/>
        <w:ind w:right="55"/>
        <w:jc w:val="both"/>
      </w:pPr>
      <w:r w:rsidRPr="007F2EAA">
        <w:t xml:space="preserve">wystąpienie Burmistrza Miasta Wałcz Macieja Żebrowskiego, </w:t>
      </w:r>
    </w:p>
    <w:p w:rsidR="006853E8" w:rsidRPr="007F2EAA" w:rsidRDefault="006853E8" w:rsidP="006853E8">
      <w:pPr>
        <w:numPr>
          <w:ilvl w:val="0"/>
          <w:numId w:val="36"/>
        </w:numPr>
        <w:spacing w:after="120" w:line="259" w:lineRule="auto"/>
        <w:ind w:right="55"/>
        <w:jc w:val="both"/>
        <w:rPr>
          <w:i/>
        </w:rPr>
      </w:pPr>
      <w:r w:rsidRPr="007F2EAA">
        <w:t xml:space="preserve">uchwała Regionalnej Izby Obrachunkowej w Szczecinie w sprawie wydania opinii </w:t>
      </w:r>
      <w:r w:rsidRPr="007F2EAA">
        <w:br/>
        <w:t xml:space="preserve">o wniosku Komisji Rewizyjnej Rady Miasta Wałcz w sprawie absolutorium </w:t>
      </w:r>
      <w:r w:rsidRPr="007F2EAA">
        <w:br/>
        <w:t>za 202</w:t>
      </w:r>
      <w:r w:rsidR="00064CD1">
        <w:t>4</w:t>
      </w:r>
      <w:r w:rsidRPr="007F2EAA">
        <w:t xml:space="preserve"> rok</w:t>
      </w:r>
      <w:r w:rsidRPr="007F2EAA">
        <w:rPr>
          <w:i/>
        </w:rPr>
        <w:t>,</w:t>
      </w:r>
    </w:p>
    <w:p w:rsidR="006853E8" w:rsidRPr="007F2EAA" w:rsidRDefault="006853E8" w:rsidP="006853E8">
      <w:pPr>
        <w:numPr>
          <w:ilvl w:val="0"/>
          <w:numId w:val="36"/>
        </w:numPr>
        <w:spacing w:after="120" w:line="259" w:lineRule="auto"/>
        <w:ind w:right="55"/>
        <w:jc w:val="both"/>
      </w:pPr>
      <w:r w:rsidRPr="007F2EAA">
        <w:t xml:space="preserve">wystąpienie Przewodniczącej Komisji Rewizyjnej Rady Miasta – Radnej Małgorzaty </w:t>
      </w:r>
      <w:proofErr w:type="spellStart"/>
      <w:r w:rsidRPr="007F2EAA">
        <w:t>Piesiak</w:t>
      </w:r>
      <w:proofErr w:type="spellEnd"/>
      <w:r w:rsidRPr="007F2EAA">
        <w:t xml:space="preserve">, </w:t>
      </w:r>
    </w:p>
    <w:p w:rsidR="006853E8" w:rsidRPr="007F2EAA" w:rsidRDefault="006853E8" w:rsidP="006853E8">
      <w:pPr>
        <w:numPr>
          <w:ilvl w:val="0"/>
          <w:numId w:val="36"/>
        </w:numPr>
        <w:spacing w:after="120" w:line="259" w:lineRule="auto"/>
        <w:ind w:right="55"/>
        <w:jc w:val="both"/>
      </w:pPr>
      <w:r w:rsidRPr="007F2EAA">
        <w:t xml:space="preserve">wystąpienie Przewodniczącego Komisji Budżetu i Gospodarki Rady Miasta Wałcz – Radnego Andrzeja </w:t>
      </w:r>
      <w:proofErr w:type="spellStart"/>
      <w:r w:rsidRPr="007F2EAA">
        <w:t>Ksepko</w:t>
      </w:r>
      <w:proofErr w:type="spellEnd"/>
      <w:r w:rsidRPr="007F2EAA">
        <w:t xml:space="preserve">, </w:t>
      </w:r>
    </w:p>
    <w:p w:rsidR="006853E8" w:rsidRPr="007F2EAA" w:rsidRDefault="006853E8" w:rsidP="006853E8">
      <w:pPr>
        <w:numPr>
          <w:ilvl w:val="0"/>
          <w:numId w:val="36"/>
        </w:numPr>
        <w:spacing w:after="120" w:line="259" w:lineRule="auto"/>
        <w:ind w:right="55"/>
        <w:jc w:val="both"/>
      </w:pPr>
      <w:r w:rsidRPr="007F2EAA">
        <w:t xml:space="preserve">dyskusja, </w:t>
      </w:r>
    </w:p>
    <w:p w:rsidR="006853E8" w:rsidRDefault="006853E8" w:rsidP="006853E8">
      <w:pPr>
        <w:numPr>
          <w:ilvl w:val="0"/>
          <w:numId w:val="36"/>
        </w:numPr>
        <w:spacing w:after="120" w:line="259" w:lineRule="auto"/>
        <w:ind w:right="55"/>
        <w:jc w:val="both"/>
        <w:rPr>
          <w:i/>
        </w:rPr>
      </w:pPr>
      <w:r w:rsidRPr="007F2EAA">
        <w:t xml:space="preserve">podjęcie uchwały w sprawie absolutorium z tytułu wykonania budżetu </w:t>
      </w:r>
      <w:r w:rsidRPr="007F2EAA">
        <w:br/>
        <w:t>za 202</w:t>
      </w:r>
      <w:r w:rsidR="00064CD1">
        <w:t>4</w:t>
      </w:r>
      <w:r w:rsidRPr="007F2EAA">
        <w:t xml:space="preserve"> rok </w:t>
      </w:r>
      <w:r w:rsidRPr="007F2EAA">
        <w:rPr>
          <w:i/>
        </w:rPr>
        <w:t>.</w:t>
      </w:r>
    </w:p>
    <w:p w:rsidR="006F0A28" w:rsidRPr="007F2EAA" w:rsidRDefault="006F0A28" w:rsidP="006F0A28">
      <w:pPr>
        <w:spacing w:after="120" w:line="259" w:lineRule="auto"/>
        <w:ind w:left="720" w:right="55"/>
        <w:jc w:val="both"/>
        <w:rPr>
          <w:i/>
        </w:rPr>
      </w:pPr>
    </w:p>
    <w:p w:rsidR="006853E8" w:rsidRPr="007F2EAA" w:rsidRDefault="006853E8" w:rsidP="006853E8">
      <w:pPr>
        <w:spacing w:after="120"/>
        <w:ind w:right="55"/>
      </w:pPr>
      <w:r w:rsidRPr="007F2EAA">
        <w:t>10. ROZPATRZENIE PROJEKTÓW UCHWAŁ I GŁOSOWANIE NAD UCHWAŁAMI:</w:t>
      </w:r>
    </w:p>
    <w:p w:rsidR="00064CD1" w:rsidRPr="00064CD1" w:rsidRDefault="00064CD1" w:rsidP="00064CD1">
      <w:pPr>
        <w:numPr>
          <w:ilvl w:val="0"/>
          <w:numId w:val="37"/>
        </w:numPr>
        <w:spacing w:after="120" w:line="259" w:lineRule="auto"/>
        <w:ind w:left="709" w:right="55" w:hanging="283"/>
        <w:jc w:val="both"/>
        <w:rPr>
          <w:iCs/>
          <w:lang w:eastAsia="en-US"/>
        </w:rPr>
      </w:pPr>
      <w:r w:rsidRPr="00064CD1">
        <w:rPr>
          <w:iCs/>
          <w:lang w:eastAsia="en-US"/>
        </w:rPr>
        <w:t xml:space="preserve">w sprawie przystąpienia do sporządzenia miejscowego planu zagospodarowania przestrzennego miasta Wałcz w rejonie ul. Królowej Jadwigi, Tęczowej, </w:t>
      </w:r>
      <w:proofErr w:type="spellStart"/>
      <w:r w:rsidRPr="00064CD1">
        <w:rPr>
          <w:iCs/>
          <w:lang w:eastAsia="en-US"/>
        </w:rPr>
        <w:t>Kilińszczaków</w:t>
      </w:r>
      <w:proofErr w:type="spellEnd"/>
      <w:r w:rsidRPr="00064CD1">
        <w:rPr>
          <w:iCs/>
          <w:lang w:eastAsia="en-US"/>
        </w:rPr>
        <w:t xml:space="preserve"> i T. Kościuszki,</w:t>
      </w:r>
    </w:p>
    <w:p w:rsidR="00064CD1" w:rsidRDefault="00064CD1" w:rsidP="00064CD1">
      <w:pPr>
        <w:numPr>
          <w:ilvl w:val="0"/>
          <w:numId w:val="37"/>
        </w:numPr>
        <w:spacing w:after="120" w:line="259" w:lineRule="auto"/>
        <w:ind w:left="709" w:right="55" w:hanging="283"/>
        <w:jc w:val="both"/>
        <w:rPr>
          <w:iCs/>
          <w:lang w:eastAsia="en-US"/>
        </w:rPr>
      </w:pPr>
      <w:r w:rsidRPr="00064CD1">
        <w:rPr>
          <w:iCs/>
          <w:lang w:eastAsia="en-US"/>
        </w:rPr>
        <w:t>zmieniająca uchwałę nr VIII/LXXII/573/23 w sprawie przystąpienia do sporządzania zmiany uchwały nr II/</w:t>
      </w:r>
      <w:proofErr w:type="spellStart"/>
      <w:r w:rsidRPr="00064CD1">
        <w:rPr>
          <w:iCs/>
          <w:lang w:eastAsia="en-US"/>
        </w:rPr>
        <w:t>sXXXVI</w:t>
      </w:r>
      <w:proofErr w:type="spellEnd"/>
      <w:r w:rsidRPr="00064CD1">
        <w:rPr>
          <w:iCs/>
          <w:lang w:eastAsia="en-US"/>
        </w:rPr>
        <w:t>/251/01 w sprawie zmiany miejscowego planu ogólnego zagospodarowania przestrzennego miasta Wałcz –</w:t>
      </w:r>
      <w:r>
        <w:rPr>
          <w:iCs/>
          <w:lang w:eastAsia="en-US"/>
        </w:rPr>
        <w:t xml:space="preserve"> Al. Zdobywców Wału Pomorskiego,</w:t>
      </w:r>
    </w:p>
    <w:p w:rsidR="00064CD1" w:rsidRPr="00064CD1" w:rsidRDefault="00064CD1" w:rsidP="00064CD1">
      <w:pPr>
        <w:numPr>
          <w:ilvl w:val="0"/>
          <w:numId w:val="37"/>
        </w:numPr>
        <w:spacing w:after="120" w:line="259" w:lineRule="auto"/>
        <w:ind w:left="709" w:right="55" w:hanging="283"/>
        <w:jc w:val="both"/>
        <w:rPr>
          <w:iCs/>
          <w:lang w:eastAsia="en-US"/>
        </w:rPr>
      </w:pPr>
      <w:r w:rsidRPr="00064CD1">
        <w:rPr>
          <w:iCs/>
          <w:lang w:eastAsia="en-US"/>
        </w:rPr>
        <w:t>w sprawie zmian budżetu Gminy Miejskiej Wałcz na 2025 r.</w:t>
      </w:r>
      <w:r>
        <w:rPr>
          <w:iCs/>
          <w:lang w:eastAsia="en-US"/>
        </w:rPr>
        <w:t>,</w:t>
      </w:r>
    </w:p>
    <w:p w:rsidR="00064CD1" w:rsidRPr="00064CD1" w:rsidRDefault="00064CD1" w:rsidP="00064CD1">
      <w:pPr>
        <w:numPr>
          <w:ilvl w:val="0"/>
          <w:numId w:val="37"/>
        </w:numPr>
        <w:spacing w:after="120" w:line="259" w:lineRule="auto"/>
        <w:ind w:left="709" w:right="55" w:hanging="283"/>
        <w:jc w:val="both"/>
        <w:rPr>
          <w:iCs/>
          <w:lang w:eastAsia="en-US"/>
        </w:rPr>
      </w:pPr>
      <w:r w:rsidRPr="00064CD1">
        <w:rPr>
          <w:iCs/>
          <w:lang w:eastAsia="en-US"/>
        </w:rPr>
        <w:t>w sprawie zmian Wieloletniej Prognozy Finansowej Gminy Miejskiej Wałcz na lata 2025 – 2034</w:t>
      </w:r>
      <w:r>
        <w:rPr>
          <w:iCs/>
          <w:lang w:eastAsia="en-US"/>
        </w:rPr>
        <w:t>,</w:t>
      </w:r>
    </w:p>
    <w:p w:rsidR="00064CD1" w:rsidRDefault="00064CD1" w:rsidP="00064CD1">
      <w:pPr>
        <w:numPr>
          <w:ilvl w:val="0"/>
          <w:numId w:val="37"/>
        </w:numPr>
        <w:spacing w:after="120" w:line="259" w:lineRule="auto"/>
        <w:ind w:left="709" w:right="55" w:hanging="283"/>
        <w:jc w:val="both"/>
        <w:rPr>
          <w:iCs/>
          <w:lang w:eastAsia="en-US"/>
        </w:rPr>
      </w:pPr>
      <w:r w:rsidRPr="00064CD1">
        <w:rPr>
          <w:iCs/>
          <w:lang w:eastAsia="en-US"/>
        </w:rPr>
        <w:t xml:space="preserve">w sprawie rozpatrzenia petycji </w:t>
      </w:r>
      <w:r w:rsidRPr="00064CD1">
        <w:rPr>
          <w:i/>
          <w:iCs/>
          <w:lang w:eastAsia="en-US"/>
        </w:rPr>
        <w:t>(sądy)</w:t>
      </w:r>
      <w:r>
        <w:rPr>
          <w:i/>
          <w:iCs/>
          <w:lang w:eastAsia="en-US"/>
        </w:rPr>
        <w:t>,</w:t>
      </w:r>
    </w:p>
    <w:p w:rsidR="00064CD1" w:rsidRPr="00064CD1" w:rsidRDefault="00064CD1" w:rsidP="00064CD1">
      <w:pPr>
        <w:numPr>
          <w:ilvl w:val="0"/>
          <w:numId w:val="37"/>
        </w:numPr>
        <w:spacing w:after="120" w:line="259" w:lineRule="auto"/>
        <w:ind w:left="709" w:right="55" w:hanging="283"/>
        <w:jc w:val="both"/>
        <w:rPr>
          <w:iCs/>
          <w:lang w:eastAsia="en-US"/>
        </w:rPr>
      </w:pPr>
      <w:r w:rsidRPr="00064CD1">
        <w:rPr>
          <w:iCs/>
          <w:lang w:eastAsia="en-US"/>
        </w:rPr>
        <w:t xml:space="preserve">w sprawie rozpatrzenia petycji </w:t>
      </w:r>
      <w:r w:rsidRPr="00064CD1">
        <w:rPr>
          <w:i/>
          <w:iCs/>
          <w:lang w:eastAsia="en-US"/>
        </w:rPr>
        <w:t>(pomniki przyrody)</w:t>
      </w:r>
      <w:r>
        <w:rPr>
          <w:iCs/>
          <w:lang w:eastAsia="en-US"/>
        </w:rPr>
        <w:t>.</w:t>
      </w:r>
    </w:p>
    <w:p w:rsidR="00064CD1" w:rsidRDefault="006853E8" w:rsidP="00064CD1">
      <w:pPr>
        <w:pStyle w:val="Akapitzlist"/>
        <w:numPr>
          <w:ilvl w:val="0"/>
          <w:numId w:val="48"/>
        </w:numPr>
        <w:tabs>
          <w:tab w:val="left" w:pos="142"/>
          <w:tab w:val="left" w:pos="426"/>
        </w:tabs>
        <w:ind w:left="426" w:right="55" w:hanging="426"/>
        <w:rPr>
          <w:rFonts w:ascii="Times New Roman" w:hAnsi="Times New Roman" w:cs="Times New Roman"/>
          <w:lang w:eastAsia="en-US"/>
        </w:rPr>
      </w:pPr>
      <w:r w:rsidRPr="00064CD1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6853E8" w:rsidRPr="00064CD1" w:rsidRDefault="006853E8" w:rsidP="00064CD1">
      <w:pPr>
        <w:pStyle w:val="Akapitzlist"/>
        <w:numPr>
          <w:ilvl w:val="0"/>
          <w:numId w:val="48"/>
        </w:numPr>
        <w:tabs>
          <w:tab w:val="left" w:pos="142"/>
          <w:tab w:val="left" w:pos="426"/>
        </w:tabs>
        <w:ind w:left="426" w:right="55" w:hanging="426"/>
        <w:rPr>
          <w:rFonts w:ascii="Times New Roman" w:hAnsi="Times New Roman" w:cs="Times New Roman"/>
          <w:lang w:eastAsia="en-US"/>
        </w:rPr>
      </w:pPr>
      <w:r w:rsidRPr="00064CD1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Pr="00064CD1">
        <w:rPr>
          <w:rFonts w:ascii="Times New Roman" w:hAnsi="Times New Roman" w:cs="Times New Roman"/>
          <w:lang w:eastAsia="en-US"/>
        </w:rPr>
        <w:br/>
        <w:t>W OKRESIE MIĘDZYSESYJNYM.</w:t>
      </w:r>
    </w:p>
    <w:p w:rsidR="006853E8" w:rsidRPr="007F2EAA" w:rsidRDefault="006853E8" w:rsidP="006853E8">
      <w:pPr>
        <w:spacing w:after="120"/>
        <w:ind w:right="55"/>
        <w:jc w:val="both"/>
        <w:rPr>
          <w:lang w:eastAsia="en-US"/>
        </w:rPr>
      </w:pPr>
      <w:r w:rsidRPr="007F2EAA">
        <w:rPr>
          <w:lang w:eastAsia="en-US"/>
        </w:rPr>
        <w:t>13. INTERPELACJE I ZAPYTANIA RADNYCH ORAZ UDZIELONE ODPOWIEDZI.</w:t>
      </w:r>
    </w:p>
    <w:p w:rsidR="006853E8" w:rsidRPr="007F2EAA" w:rsidRDefault="006853E8" w:rsidP="006853E8">
      <w:pPr>
        <w:spacing w:after="120"/>
        <w:ind w:right="55"/>
        <w:jc w:val="both"/>
        <w:rPr>
          <w:lang w:eastAsia="en-US"/>
        </w:rPr>
      </w:pPr>
      <w:r w:rsidRPr="007F2EAA">
        <w:rPr>
          <w:lang w:eastAsia="en-US"/>
        </w:rPr>
        <w:t>14. WOLNE GŁOSY, OŚWIADCZENIA I KOMUNIKATY.</w:t>
      </w:r>
    </w:p>
    <w:p w:rsidR="006853E8" w:rsidRPr="00EC1764" w:rsidRDefault="006853E8" w:rsidP="006853E8">
      <w:pPr>
        <w:pStyle w:val="Bezodstpw"/>
        <w:ind w:right="57"/>
        <w:jc w:val="both"/>
        <w:rPr>
          <w:rFonts w:cs="Times New Roman"/>
          <w:color w:val="auto"/>
          <w:sz w:val="32"/>
          <w:szCs w:val="24"/>
        </w:rPr>
      </w:pPr>
      <w:r w:rsidRPr="007F2EAA">
        <w:rPr>
          <w:rFonts w:cs="Times New Roman"/>
          <w:color w:val="auto"/>
          <w:lang w:eastAsia="en-US"/>
        </w:rPr>
        <w:t>15. ZAMKNIĘCIE SESJI.</w:t>
      </w:r>
    </w:p>
    <w:p w:rsidR="00367BCA" w:rsidRPr="00C269A2" w:rsidRDefault="00367BCA" w:rsidP="00F20F6E">
      <w:pPr>
        <w:ind w:right="57"/>
        <w:jc w:val="both"/>
        <w:rPr>
          <w:b/>
        </w:rPr>
      </w:pPr>
    </w:p>
    <w:p w:rsidR="006853E8" w:rsidRPr="006853E8" w:rsidRDefault="007E4D85" w:rsidP="00301C0E">
      <w:pPr>
        <w:ind w:right="57"/>
        <w:jc w:val="both"/>
        <w:rPr>
          <w:b/>
        </w:rPr>
      </w:pPr>
      <w:r w:rsidRPr="006853E8">
        <w:rPr>
          <w:b/>
          <w:szCs w:val="24"/>
        </w:rPr>
        <w:t>4.</w:t>
      </w:r>
      <w:r w:rsidR="00E64347" w:rsidRPr="006853E8">
        <w:rPr>
          <w:b/>
        </w:rPr>
        <w:t xml:space="preserve"> </w:t>
      </w:r>
      <w:r w:rsidR="006853E8" w:rsidRPr="006853E8">
        <w:rPr>
          <w:b/>
        </w:rPr>
        <w:t>PRZYJĘCIE  PROTOKOŁÓW</w:t>
      </w:r>
      <w:r w:rsidR="006853E8">
        <w:rPr>
          <w:b/>
        </w:rPr>
        <w:t>:</w:t>
      </w:r>
    </w:p>
    <w:p w:rsidR="00DB1C68" w:rsidRDefault="00DB1C68" w:rsidP="00DB1C6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 w:rsidR="006A4E6B">
        <w:rPr>
          <w:i/>
        </w:rPr>
        <w:t>6:49</w:t>
      </w:r>
      <w:r w:rsidRPr="00DB1C68">
        <w:rPr>
          <w:i/>
        </w:rPr>
        <w:t xml:space="preserve"> – </w:t>
      </w:r>
      <w:r w:rsidR="006A4E6B">
        <w:rPr>
          <w:i/>
        </w:rPr>
        <w:t>9:40</w:t>
      </w:r>
      <w:r w:rsidRPr="00DB1C68">
        <w:rPr>
          <w:i/>
        </w:rPr>
        <w:t>)</w:t>
      </w:r>
    </w:p>
    <w:p w:rsidR="006853E8" w:rsidRDefault="006853E8" w:rsidP="00DB1C68">
      <w:pPr>
        <w:widowControl w:val="0"/>
        <w:ind w:right="57"/>
        <w:jc w:val="both"/>
        <w:rPr>
          <w:i/>
        </w:rPr>
      </w:pPr>
    </w:p>
    <w:p w:rsidR="0005774C" w:rsidRPr="0005774C" w:rsidRDefault="0005774C" w:rsidP="0005774C">
      <w:pPr>
        <w:numPr>
          <w:ilvl w:val="0"/>
          <w:numId w:val="14"/>
        </w:numPr>
        <w:ind w:right="57"/>
        <w:jc w:val="both"/>
        <w:rPr>
          <w:b/>
          <w:szCs w:val="24"/>
        </w:rPr>
      </w:pPr>
      <w:r w:rsidRPr="0005774C">
        <w:rPr>
          <w:b/>
          <w:szCs w:val="24"/>
        </w:rPr>
        <w:t>NR 1</w:t>
      </w:r>
      <w:r w:rsidR="00844834">
        <w:rPr>
          <w:b/>
          <w:szCs w:val="24"/>
        </w:rPr>
        <w:t>6</w:t>
      </w:r>
      <w:r w:rsidRPr="0005774C">
        <w:rPr>
          <w:b/>
          <w:szCs w:val="24"/>
        </w:rPr>
        <w:t>/</w:t>
      </w:r>
      <w:r w:rsidR="00844834">
        <w:rPr>
          <w:b/>
          <w:szCs w:val="24"/>
        </w:rPr>
        <w:t>25</w:t>
      </w:r>
      <w:r w:rsidRPr="0005774C">
        <w:rPr>
          <w:b/>
          <w:szCs w:val="24"/>
        </w:rPr>
        <w:t xml:space="preserve"> Z </w:t>
      </w:r>
      <w:r w:rsidR="00844834">
        <w:rPr>
          <w:b/>
          <w:szCs w:val="24"/>
        </w:rPr>
        <w:t>XV</w:t>
      </w:r>
      <w:r w:rsidRPr="0005774C">
        <w:rPr>
          <w:b/>
          <w:szCs w:val="24"/>
        </w:rPr>
        <w:t xml:space="preserve">I SESJI RADY MIASTA WAŁCZ, KTÓRA ODBYŁA SIĘ </w:t>
      </w:r>
      <w:r>
        <w:rPr>
          <w:b/>
          <w:szCs w:val="24"/>
        </w:rPr>
        <w:br/>
      </w:r>
      <w:r w:rsidR="00435073">
        <w:rPr>
          <w:b/>
          <w:szCs w:val="24"/>
        </w:rPr>
        <w:t>W DNI</w:t>
      </w:r>
      <w:r w:rsidR="00844834">
        <w:rPr>
          <w:b/>
          <w:szCs w:val="24"/>
        </w:rPr>
        <w:t>U 27</w:t>
      </w:r>
      <w:r w:rsidRPr="0005774C">
        <w:rPr>
          <w:b/>
          <w:szCs w:val="24"/>
        </w:rPr>
        <w:t xml:space="preserve"> MAJA 202</w:t>
      </w:r>
      <w:r w:rsidR="00844834">
        <w:rPr>
          <w:b/>
          <w:szCs w:val="24"/>
        </w:rPr>
        <w:t>5</w:t>
      </w:r>
      <w:r w:rsidRPr="0005774C">
        <w:rPr>
          <w:b/>
          <w:szCs w:val="24"/>
        </w:rPr>
        <w:t xml:space="preserve"> ROKU</w:t>
      </w:r>
      <w:r>
        <w:rPr>
          <w:b/>
          <w:szCs w:val="24"/>
        </w:rPr>
        <w:t>.</w:t>
      </w:r>
    </w:p>
    <w:p w:rsidR="006853E8" w:rsidRPr="006E4CA5" w:rsidRDefault="006853E8" w:rsidP="006853E8">
      <w:pPr>
        <w:widowControl w:val="0"/>
        <w:rPr>
          <w:i/>
        </w:rPr>
      </w:pPr>
      <w:r>
        <w:rPr>
          <w:i/>
        </w:rPr>
        <w:t xml:space="preserve">           </w:t>
      </w:r>
      <w:r w:rsidRPr="006E4CA5">
        <w:rPr>
          <w:i/>
        </w:rPr>
        <w:t xml:space="preserve">(Nagranie </w:t>
      </w:r>
      <w:r w:rsidR="006A4E6B">
        <w:rPr>
          <w:i/>
        </w:rPr>
        <w:t>6:49</w:t>
      </w:r>
      <w:r w:rsidRPr="006E4CA5">
        <w:rPr>
          <w:i/>
        </w:rPr>
        <w:t xml:space="preserve"> – </w:t>
      </w:r>
      <w:r w:rsidR="006A4E6B">
        <w:rPr>
          <w:i/>
        </w:rPr>
        <w:t>8:36</w:t>
      </w:r>
      <w:r w:rsidRPr="006E4CA5">
        <w:rPr>
          <w:i/>
        </w:rPr>
        <w:t>)</w:t>
      </w:r>
    </w:p>
    <w:p w:rsidR="006853E8" w:rsidRDefault="006853E8" w:rsidP="0005774C">
      <w:pPr>
        <w:ind w:right="57"/>
        <w:jc w:val="both"/>
        <w:rPr>
          <w:b/>
          <w:szCs w:val="24"/>
        </w:rPr>
      </w:pPr>
    </w:p>
    <w:p w:rsidR="006853E8" w:rsidRPr="00AC7F10" w:rsidRDefault="006853E8" w:rsidP="006853E8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6853E8" w:rsidRDefault="006853E8" w:rsidP="006853E8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</w:t>
      </w:r>
      <w:r w:rsidR="00844834">
        <w:rPr>
          <w:bCs/>
          <w:i/>
        </w:rPr>
        <w:t>4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jednogłośnie. </w:t>
      </w:r>
    </w:p>
    <w:p w:rsidR="006853E8" w:rsidRPr="006E60CC" w:rsidRDefault="006853E8" w:rsidP="006853E8">
      <w:pPr>
        <w:ind w:right="57"/>
        <w:jc w:val="both"/>
        <w:rPr>
          <w:b/>
          <w:szCs w:val="24"/>
        </w:rPr>
      </w:pPr>
    </w:p>
    <w:p w:rsidR="0005774C" w:rsidRDefault="0005774C" w:rsidP="0005774C">
      <w:pPr>
        <w:numPr>
          <w:ilvl w:val="0"/>
          <w:numId w:val="14"/>
        </w:numPr>
        <w:ind w:right="57"/>
        <w:jc w:val="both"/>
        <w:rPr>
          <w:b/>
          <w:szCs w:val="24"/>
        </w:rPr>
      </w:pPr>
      <w:r w:rsidRPr="0005774C">
        <w:rPr>
          <w:b/>
          <w:szCs w:val="24"/>
        </w:rPr>
        <w:t xml:space="preserve">NR </w:t>
      </w:r>
      <w:r w:rsidR="00844834">
        <w:rPr>
          <w:b/>
          <w:szCs w:val="24"/>
        </w:rPr>
        <w:t>17</w:t>
      </w:r>
      <w:r w:rsidRPr="0005774C">
        <w:rPr>
          <w:b/>
          <w:szCs w:val="24"/>
        </w:rPr>
        <w:t>/2</w:t>
      </w:r>
      <w:r w:rsidR="00844834">
        <w:rPr>
          <w:b/>
          <w:szCs w:val="24"/>
        </w:rPr>
        <w:t>5</w:t>
      </w:r>
      <w:r w:rsidRPr="0005774C">
        <w:rPr>
          <w:b/>
          <w:szCs w:val="24"/>
        </w:rPr>
        <w:t xml:space="preserve"> Z </w:t>
      </w:r>
      <w:r w:rsidR="00844834">
        <w:rPr>
          <w:b/>
          <w:szCs w:val="24"/>
        </w:rPr>
        <w:t>NADZWYCZAJNEJ XV</w:t>
      </w:r>
      <w:r w:rsidRPr="0005774C">
        <w:rPr>
          <w:b/>
          <w:szCs w:val="24"/>
        </w:rPr>
        <w:t xml:space="preserve">II SESJI RADY MIASTA WAŁCZ, KTÓRA ODBYŁA SIĘ W DNIU </w:t>
      </w:r>
      <w:r w:rsidR="00844834">
        <w:rPr>
          <w:b/>
          <w:szCs w:val="24"/>
        </w:rPr>
        <w:t>12 CZERWCA</w:t>
      </w:r>
      <w:r w:rsidRPr="0005774C">
        <w:rPr>
          <w:b/>
          <w:szCs w:val="24"/>
        </w:rPr>
        <w:t xml:space="preserve"> 202</w:t>
      </w:r>
      <w:r w:rsidR="00844834">
        <w:rPr>
          <w:b/>
          <w:szCs w:val="24"/>
        </w:rPr>
        <w:t>5</w:t>
      </w:r>
      <w:r w:rsidRPr="0005774C">
        <w:rPr>
          <w:b/>
          <w:szCs w:val="24"/>
        </w:rPr>
        <w:t xml:space="preserve"> ROKU</w:t>
      </w:r>
      <w:r>
        <w:rPr>
          <w:b/>
          <w:szCs w:val="24"/>
        </w:rPr>
        <w:t>.</w:t>
      </w:r>
    </w:p>
    <w:p w:rsidR="006853E8" w:rsidRDefault="006853E8" w:rsidP="0005774C">
      <w:pPr>
        <w:widowControl w:val="0"/>
        <w:rPr>
          <w:i/>
        </w:rPr>
      </w:pPr>
      <w:r>
        <w:rPr>
          <w:i/>
        </w:rPr>
        <w:t xml:space="preserve">            </w:t>
      </w:r>
      <w:r w:rsidRPr="006E4CA5">
        <w:rPr>
          <w:i/>
        </w:rPr>
        <w:t xml:space="preserve">(Nagranie </w:t>
      </w:r>
      <w:r w:rsidR="008D2CD5">
        <w:rPr>
          <w:i/>
        </w:rPr>
        <w:t>8:</w:t>
      </w:r>
      <w:r w:rsidR="006A4E6B">
        <w:rPr>
          <w:i/>
        </w:rPr>
        <w:t>37</w:t>
      </w:r>
      <w:r>
        <w:rPr>
          <w:i/>
        </w:rPr>
        <w:t xml:space="preserve"> – </w:t>
      </w:r>
      <w:r w:rsidR="00A83B18">
        <w:rPr>
          <w:i/>
        </w:rPr>
        <w:t>9:</w:t>
      </w:r>
      <w:r w:rsidR="006A4E6B">
        <w:rPr>
          <w:i/>
        </w:rPr>
        <w:t>40</w:t>
      </w:r>
      <w:r w:rsidR="0005774C">
        <w:rPr>
          <w:i/>
        </w:rPr>
        <w:t>)</w:t>
      </w:r>
    </w:p>
    <w:p w:rsidR="0005774C" w:rsidRPr="0005774C" w:rsidRDefault="0005774C" w:rsidP="0005774C">
      <w:pPr>
        <w:widowControl w:val="0"/>
        <w:rPr>
          <w:i/>
        </w:rPr>
      </w:pPr>
    </w:p>
    <w:p w:rsidR="006853E8" w:rsidRPr="00AC7F10" w:rsidRDefault="006853E8" w:rsidP="006853E8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6853E8" w:rsidRDefault="006853E8" w:rsidP="006853E8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 w:rsidR="00844834">
        <w:rPr>
          <w:bCs/>
          <w:i/>
        </w:rPr>
        <w:t xml:space="preserve"> 5 </w:t>
      </w:r>
      <w:r w:rsidRPr="00AC7F10">
        <w:rPr>
          <w:bCs/>
          <w:i/>
        </w:rPr>
        <w:t>do protokołu)</w:t>
      </w:r>
      <w:r w:rsidRPr="00AC7F10">
        <w:t xml:space="preserve">, po czym stwierdził, że Rada przyjęła protokół </w:t>
      </w:r>
      <w:r w:rsidR="00844834">
        <w:t>większością głosów</w:t>
      </w:r>
      <w:r w:rsidRPr="00AC7F10">
        <w:t>.</w:t>
      </w:r>
    </w:p>
    <w:p w:rsidR="0017307C" w:rsidRDefault="0017307C" w:rsidP="00DB1C68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05774C" w:rsidRDefault="0005774C" w:rsidP="00B75FB4">
      <w:pPr>
        <w:pStyle w:val="Bezodstpw"/>
        <w:numPr>
          <w:ilvl w:val="0"/>
          <w:numId w:val="20"/>
        </w:numPr>
        <w:tabs>
          <w:tab w:val="left" w:pos="-284"/>
          <w:tab w:val="left" w:pos="284"/>
        </w:tabs>
        <w:ind w:left="0" w:right="57" w:firstLine="0"/>
        <w:jc w:val="both"/>
        <w:rPr>
          <w:rFonts w:cs="Times New Roman"/>
          <w:b/>
          <w:color w:val="auto"/>
          <w:szCs w:val="24"/>
        </w:rPr>
      </w:pPr>
      <w:r w:rsidRPr="0005774C">
        <w:rPr>
          <w:rFonts w:cs="Times New Roman"/>
          <w:b/>
          <w:color w:val="auto"/>
          <w:szCs w:val="24"/>
        </w:rPr>
        <w:t>RAPORT Z WYKONANIA PROGRAMU PROFILAKTYKI I ROZWIĄZYWA</w:t>
      </w:r>
      <w:r>
        <w:rPr>
          <w:rFonts w:cs="Times New Roman"/>
          <w:b/>
          <w:color w:val="auto"/>
          <w:szCs w:val="24"/>
        </w:rPr>
        <w:t xml:space="preserve">NIA PROBLEMÓW ALKOHOLOWYCH ORAZ </w:t>
      </w:r>
      <w:r w:rsidRPr="0005774C">
        <w:rPr>
          <w:rFonts w:cs="Times New Roman"/>
          <w:b/>
          <w:color w:val="auto"/>
          <w:szCs w:val="24"/>
        </w:rPr>
        <w:t>PRZECIWDZIAŁA</w:t>
      </w:r>
      <w:r>
        <w:rPr>
          <w:rFonts w:cs="Times New Roman"/>
          <w:b/>
          <w:color w:val="auto"/>
          <w:szCs w:val="24"/>
        </w:rPr>
        <w:t>NIA NARKOMANII DLA MIASTA WAŁCZ.</w:t>
      </w:r>
    </w:p>
    <w:p w:rsidR="002D3886" w:rsidRPr="00DB1C68" w:rsidRDefault="002D3886" w:rsidP="002D3886">
      <w:pPr>
        <w:widowControl w:val="0"/>
        <w:ind w:right="57"/>
        <w:jc w:val="both"/>
        <w:rPr>
          <w:i/>
        </w:rPr>
      </w:pPr>
      <w:r w:rsidRPr="00DB1C68">
        <w:rPr>
          <w:i/>
        </w:rPr>
        <w:t>(</w:t>
      </w:r>
      <w:r w:rsidR="0005774C">
        <w:rPr>
          <w:i/>
        </w:rPr>
        <w:t xml:space="preserve">Raport </w:t>
      </w:r>
      <w:r w:rsidRPr="00DB1C68">
        <w:rPr>
          <w:i/>
        </w:rPr>
        <w:t xml:space="preserve">stanowi załącznik nr </w:t>
      </w:r>
      <w:r w:rsidR="00844834">
        <w:rPr>
          <w:i/>
        </w:rPr>
        <w:t>6</w:t>
      </w:r>
      <w:r w:rsidRPr="00DB1C68">
        <w:rPr>
          <w:i/>
        </w:rPr>
        <w:t xml:space="preserve"> do protokołu)</w:t>
      </w:r>
    </w:p>
    <w:p w:rsidR="002D3886" w:rsidRDefault="002D3886" w:rsidP="002D3886">
      <w:pPr>
        <w:widowControl w:val="0"/>
        <w:ind w:right="57"/>
        <w:jc w:val="both"/>
        <w:rPr>
          <w:i/>
        </w:rPr>
      </w:pPr>
      <w:r w:rsidRPr="005E542C">
        <w:rPr>
          <w:i/>
        </w:rPr>
        <w:t xml:space="preserve">(Nagranie </w:t>
      </w:r>
      <w:r w:rsidR="006A4E6B">
        <w:rPr>
          <w:i/>
        </w:rPr>
        <w:t>9:41</w:t>
      </w:r>
      <w:r w:rsidR="002F7860" w:rsidRPr="005E542C">
        <w:rPr>
          <w:i/>
        </w:rPr>
        <w:t xml:space="preserve"> </w:t>
      </w:r>
      <w:r w:rsidRPr="005E542C">
        <w:rPr>
          <w:i/>
        </w:rPr>
        <w:t xml:space="preserve">– </w:t>
      </w:r>
      <w:r w:rsidR="00CE6B6C" w:rsidRPr="005E542C">
        <w:rPr>
          <w:i/>
        </w:rPr>
        <w:t>1</w:t>
      </w:r>
      <w:r w:rsidR="006A4E6B">
        <w:rPr>
          <w:i/>
        </w:rPr>
        <w:t>1:18</w:t>
      </w:r>
      <w:r w:rsidRPr="005E542C">
        <w:rPr>
          <w:i/>
        </w:rPr>
        <w:t>)</w:t>
      </w:r>
    </w:p>
    <w:p w:rsidR="00844834" w:rsidRDefault="00844834" w:rsidP="002D3886">
      <w:pPr>
        <w:widowControl w:val="0"/>
        <w:ind w:right="57"/>
        <w:jc w:val="both"/>
        <w:rPr>
          <w:i/>
        </w:rPr>
      </w:pPr>
    </w:p>
    <w:p w:rsidR="00844834" w:rsidRPr="00887695" w:rsidRDefault="00844834" w:rsidP="00844834">
      <w:pPr>
        <w:autoSpaceDE w:val="0"/>
        <w:autoSpaceDN w:val="0"/>
        <w:adjustRightInd w:val="0"/>
        <w:spacing w:after="120"/>
        <w:jc w:val="both"/>
        <w:rPr>
          <w:rFonts w:eastAsia="Times New Roman"/>
          <w:bCs/>
          <w:szCs w:val="24"/>
          <w:lang w:eastAsia="en-US"/>
        </w:rPr>
      </w:pPr>
      <w:r w:rsidRPr="00887695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887695">
        <w:rPr>
          <w:rFonts w:eastAsia="Times New Roman"/>
          <w:b/>
          <w:szCs w:val="24"/>
        </w:rPr>
        <w:t>Szalla</w:t>
      </w:r>
      <w:proofErr w:type="spellEnd"/>
      <w:r w:rsidRPr="00887695">
        <w:rPr>
          <w:rFonts w:eastAsia="Times New Roman"/>
          <w:b/>
          <w:szCs w:val="24"/>
        </w:rPr>
        <w:t xml:space="preserve"> </w:t>
      </w:r>
      <w:r w:rsidRPr="00887695">
        <w:rPr>
          <w:rFonts w:eastAsia="Times New Roman"/>
          <w:bCs/>
          <w:szCs w:val="24"/>
          <w:lang w:eastAsia="en-US"/>
        </w:rPr>
        <w:t xml:space="preserve">poprosił Przewodniczących Komisji Rady Miasta o przedstawienie opinii na temat </w:t>
      </w:r>
      <w:r>
        <w:rPr>
          <w:rFonts w:eastAsia="Times New Roman"/>
          <w:bCs/>
          <w:szCs w:val="24"/>
          <w:lang w:eastAsia="en-US"/>
        </w:rPr>
        <w:t>ww. raportu</w:t>
      </w:r>
      <w:r w:rsidRPr="00887695">
        <w:rPr>
          <w:rFonts w:eastAsia="Times New Roman"/>
          <w:bCs/>
          <w:szCs w:val="24"/>
          <w:lang w:eastAsia="en-US"/>
        </w:rPr>
        <w:t>:</w:t>
      </w:r>
    </w:p>
    <w:p w:rsidR="00844834" w:rsidRPr="00844834" w:rsidRDefault="00844834" w:rsidP="00844834">
      <w:pPr>
        <w:autoSpaceDE w:val="0"/>
        <w:autoSpaceDN w:val="0"/>
        <w:adjustRightInd w:val="0"/>
        <w:spacing w:after="120"/>
        <w:jc w:val="both"/>
        <w:rPr>
          <w:rFonts w:eastAsia="Times New Roman"/>
          <w:bCs/>
          <w:i/>
          <w:szCs w:val="24"/>
          <w:lang w:eastAsia="en-US"/>
        </w:rPr>
      </w:pPr>
      <w:r>
        <w:rPr>
          <w:rFonts w:eastAsia="Times New Roman"/>
          <w:bCs/>
          <w:szCs w:val="24"/>
          <w:lang w:eastAsia="en-US"/>
        </w:rPr>
        <w:t xml:space="preserve">- </w:t>
      </w:r>
      <w:r w:rsidRPr="00844834">
        <w:rPr>
          <w:rFonts w:eastAsia="Times New Roman"/>
          <w:bCs/>
          <w:szCs w:val="24"/>
          <w:lang w:eastAsia="en-US"/>
        </w:rPr>
        <w:t xml:space="preserve">Przewodnicząca Komisji Spraw Społecznych Magdalena Świątkowska - Komisja </w:t>
      </w:r>
      <w:r>
        <w:rPr>
          <w:rFonts w:eastAsia="Times New Roman"/>
          <w:bCs/>
          <w:szCs w:val="24"/>
          <w:lang w:eastAsia="en-US"/>
        </w:rPr>
        <w:t xml:space="preserve">zapoznała się z raportem </w:t>
      </w:r>
      <w:r>
        <w:rPr>
          <w:rFonts w:eastAsia="Times New Roman"/>
          <w:bCs/>
          <w:i/>
          <w:szCs w:val="24"/>
          <w:lang w:eastAsia="en-US"/>
        </w:rPr>
        <w:t>(załącznik nr 6a do protokołu),</w:t>
      </w:r>
    </w:p>
    <w:p w:rsidR="00844834" w:rsidRPr="00844834" w:rsidRDefault="00844834" w:rsidP="00844834">
      <w:pPr>
        <w:autoSpaceDE w:val="0"/>
        <w:autoSpaceDN w:val="0"/>
        <w:adjustRightInd w:val="0"/>
        <w:jc w:val="both"/>
        <w:rPr>
          <w:rFonts w:eastAsia="Times New Roman"/>
          <w:bCs/>
          <w:szCs w:val="24"/>
          <w:lang w:eastAsia="en-US"/>
        </w:rPr>
      </w:pPr>
      <w:r w:rsidRPr="00887695">
        <w:rPr>
          <w:rFonts w:eastAsia="Times New Roman"/>
          <w:bCs/>
          <w:szCs w:val="24"/>
          <w:lang w:eastAsia="en-US"/>
        </w:rPr>
        <w:t xml:space="preserve">- Przewodniczący Komisji Oświaty, Kultury i Sportu Piotr Filipiak – Komisja </w:t>
      </w:r>
      <w:r>
        <w:rPr>
          <w:rFonts w:eastAsia="Times New Roman"/>
          <w:bCs/>
          <w:szCs w:val="24"/>
          <w:lang w:eastAsia="en-US"/>
        </w:rPr>
        <w:t xml:space="preserve">zapoznała się </w:t>
      </w:r>
      <w:r w:rsidR="006A4E6B">
        <w:rPr>
          <w:rFonts w:eastAsia="Times New Roman"/>
          <w:bCs/>
          <w:szCs w:val="24"/>
          <w:lang w:eastAsia="en-US"/>
        </w:rPr>
        <w:br/>
      </w:r>
      <w:r>
        <w:rPr>
          <w:rFonts w:eastAsia="Times New Roman"/>
          <w:bCs/>
          <w:szCs w:val="24"/>
          <w:lang w:eastAsia="en-US"/>
        </w:rPr>
        <w:t>z raportem</w:t>
      </w:r>
      <w:r w:rsidRPr="00887695">
        <w:rPr>
          <w:rFonts w:eastAsia="Times New Roman"/>
          <w:bCs/>
          <w:i/>
          <w:szCs w:val="24"/>
          <w:lang w:eastAsia="en-US"/>
        </w:rPr>
        <w:t xml:space="preserve"> (załącznik nr </w:t>
      </w:r>
      <w:r>
        <w:rPr>
          <w:rFonts w:eastAsia="Times New Roman"/>
          <w:bCs/>
          <w:i/>
          <w:szCs w:val="24"/>
          <w:lang w:eastAsia="en-US"/>
        </w:rPr>
        <w:t>6b do protokołu).</w:t>
      </w:r>
    </w:p>
    <w:p w:rsidR="002D3886" w:rsidRPr="00BD6632" w:rsidRDefault="002D3886" w:rsidP="002D3886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</w:p>
    <w:p w:rsidR="0017307C" w:rsidRDefault="0068489F" w:rsidP="00CF784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17307C">
        <w:rPr>
          <w:b/>
          <w:color w:val="000000"/>
        </w:rPr>
        <w:t xml:space="preserve"> </w:t>
      </w:r>
      <w:r w:rsidR="00CF784D">
        <w:rPr>
          <w:color w:val="000000"/>
        </w:rPr>
        <w:t xml:space="preserve">zapytał, </w:t>
      </w:r>
      <w:r w:rsidR="00CF784D" w:rsidRPr="00CD2D11">
        <w:rPr>
          <w:color w:val="000000"/>
        </w:rPr>
        <w:t xml:space="preserve">czy są uwagi do </w:t>
      </w:r>
      <w:r w:rsidR="00844834">
        <w:rPr>
          <w:color w:val="000000"/>
        </w:rPr>
        <w:t>raportu</w:t>
      </w:r>
      <w:r w:rsidR="0017307C">
        <w:rPr>
          <w:color w:val="000000"/>
        </w:rPr>
        <w:t>?</w:t>
      </w:r>
    </w:p>
    <w:p w:rsidR="00ED7999" w:rsidRDefault="00ED7999" w:rsidP="00CF784D">
      <w:pPr>
        <w:autoSpaceDE w:val="0"/>
        <w:jc w:val="both"/>
        <w:rPr>
          <w:color w:val="000000"/>
        </w:rPr>
      </w:pPr>
    </w:p>
    <w:p w:rsidR="00AE4EB5" w:rsidRPr="00ED7999" w:rsidRDefault="00ED7999" w:rsidP="00CF784D">
      <w:pPr>
        <w:autoSpaceDE w:val="0"/>
        <w:jc w:val="both"/>
        <w:rPr>
          <w:i/>
          <w:color w:val="000000"/>
        </w:rPr>
      </w:pPr>
      <w:r w:rsidRPr="00ED7999">
        <w:rPr>
          <w:i/>
          <w:color w:val="000000"/>
        </w:rPr>
        <w:t>Brak uwag</w:t>
      </w:r>
    </w:p>
    <w:p w:rsidR="00ED7999" w:rsidRDefault="00ED7999" w:rsidP="00CF784D">
      <w:pPr>
        <w:autoSpaceDE w:val="0"/>
        <w:jc w:val="both"/>
        <w:rPr>
          <w:color w:val="000000"/>
        </w:rPr>
      </w:pPr>
    </w:p>
    <w:p w:rsidR="00844834" w:rsidRPr="00E35134" w:rsidRDefault="00844834" w:rsidP="00844834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 w:rsidRPr="00E35134">
        <w:rPr>
          <w:color w:val="000000"/>
        </w:rPr>
        <w:t xml:space="preserve">powiedział, że Rada zapoznała się </w:t>
      </w:r>
      <w:r>
        <w:rPr>
          <w:color w:val="000000"/>
        </w:rPr>
        <w:br/>
      </w:r>
      <w:r w:rsidRPr="00E35134">
        <w:rPr>
          <w:color w:val="000000"/>
        </w:rPr>
        <w:t xml:space="preserve">z </w:t>
      </w:r>
      <w:r>
        <w:rPr>
          <w:color w:val="000000"/>
        </w:rPr>
        <w:t>raportem</w:t>
      </w:r>
      <w:r w:rsidRPr="00E35134">
        <w:rPr>
          <w:color w:val="000000"/>
        </w:rPr>
        <w:t xml:space="preserve">. </w:t>
      </w:r>
    </w:p>
    <w:p w:rsidR="00E64347" w:rsidRDefault="00E64347" w:rsidP="0095145F">
      <w:pPr>
        <w:jc w:val="both"/>
        <w:rPr>
          <w:b/>
        </w:rPr>
      </w:pPr>
    </w:p>
    <w:p w:rsidR="00B75FB4" w:rsidRDefault="00B75FB4" w:rsidP="00B75FB4">
      <w:pPr>
        <w:pStyle w:val="Bezodstpw"/>
        <w:numPr>
          <w:ilvl w:val="0"/>
          <w:numId w:val="20"/>
        </w:numPr>
        <w:tabs>
          <w:tab w:val="left" w:pos="284"/>
        </w:tabs>
        <w:ind w:left="0" w:right="57" w:firstLine="0"/>
        <w:jc w:val="both"/>
        <w:rPr>
          <w:rFonts w:cs="Times New Roman"/>
          <w:b/>
          <w:color w:val="auto"/>
          <w:szCs w:val="24"/>
        </w:rPr>
      </w:pPr>
      <w:r w:rsidRPr="00B75FB4">
        <w:rPr>
          <w:rFonts w:cs="Times New Roman"/>
          <w:b/>
          <w:color w:val="auto"/>
          <w:szCs w:val="24"/>
        </w:rPr>
        <w:t xml:space="preserve">SPRAWOZDANIE KOMISJI REWIZYJNEJ Z PRZEPROWADZONYCH </w:t>
      </w:r>
      <w:r>
        <w:rPr>
          <w:rFonts w:cs="Times New Roman"/>
          <w:b/>
          <w:color w:val="auto"/>
          <w:szCs w:val="24"/>
        </w:rPr>
        <w:br/>
      </w:r>
      <w:r w:rsidRPr="00B75FB4">
        <w:rPr>
          <w:rFonts w:cs="Times New Roman"/>
          <w:b/>
          <w:color w:val="auto"/>
          <w:szCs w:val="24"/>
        </w:rPr>
        <w:t>I ZAKOŃCZONYCH KONTROLI.</w:t>
      </w:r>
    </w:p>
    <w:p w:rsidR="008F4383" w:rsidRPr="008F4383" w:rsidRDefault="008F4383" w:rsidP="008F4383">
      <w:pPr>
        <w:widowControl w:val="0"/>
        <w:rPr>
          <w:i/>
        </w:rPr>
      </w:pPr>
      <w:r w:rsidRPr="008F4383">
        <w:rPr>
          <w:i/>
        </w:rPr>
        <w:t>(</w:t>
      </w:r>
      <w:r w:rsidR="00B75FB4">
        <w:rPr>
          <w:i/>
        </w:rPr>
        <w:t>Sprawozdanie</w:t>
      </w:r>
      <w:r w:rsidRPr="008F4383">
        <w:rPr>
          <w:i/>
        </w:rPr>
        <w:t xml:space="preserve"> stanowi załącznik nr </w:t>
      </w:r>
      <w:r w:rsidR="00844834">
        <w:rPr>
          <w:i/>
        </w:rPr>
        <w:t>7</w:t>
      </w:r>
      <w:r w:rsidRPr="008F4383">
        <w:rPr>
          <w:i/>
        </w:rPr>
        <w:t xml:space="preserve"> do protokołu)</w:t>
      </w:r>
    </w:p>
    <w:p w:rsidR="008F4383" w:rsidRDefault="008F4383" w:rsidP="008F4383">
      <w:pPr>
        <w:widowControl w:val="0"/>
        <w:rPr>
          <w:i/>
        </w:rPr>
      </w:pPr>
      <w:r w:rsidRPr="008F4383">
        <w:rPr>
          <w:i/>
        </w:rPr>
        <w:t xml:space="preserve">(Nagranie </w:t>
      </w:r>
      <w:r w:rsidR="006A4E6B">
        <w:rPr>
          <w:i/>
        </w:rPr>
        <w:t>11:19</w:t>
      </w:r>
      <w:r w:rsidRPr="008F4383">
        <w:rPr>
          <w:i/>
        </w:rPr>
        <w:t xml:space="preserve"> – </w:t>
      </w:r>
      <w:r w:rsidR="00D16EE5">
        <w:rPr>
          <w:i/>
        </w:rPr>
        <w:t>28:39</w:t>
      </w:r>
      <w:r w:rsidRPr="008F4383">
        <w:rPr>
          <w:i/>
        </w:rPr>
        <w:t>)</w:t>
      </w:r>
    </w:p>
    <w:p w:rsidR="00A83B18" w:rsidRDefault="00A83B18" w:rsidP="007B1BFB">
      <w:pPr>
        <w:jc w:val="both"/>
        <w:rPr>
          <w:b/>
          <w:bCs/>
          <w:color w:val="FF0000"/>
        </w:rPr>
      </w:pPr>
    </w:p>
    <w:p w:rsidR="00B75FB4" w:rsidRDefault="007B1BFB" w:rsidP="00A83B18">
      <w:pPr>
        <w:jc w:val="both"/>
      </w:pPr>
      <w:r w:rsidRPr="00887695">
        <w:rPr>
          <w:b/>
          <w:bCs/>
        </w:rPr>
        <w:t xml:space="preserve">Przewodniczący Rady Miasta Dariusz </w:t>
      </w:r>
      <w:proofErr w:type="spellStart"/>
      <w:r w:rsidRPr="00887695">
        <w:rPr>
          <w:b/>
          <w:bCs/>
        </w:rPr>
        <w:t>Szalla</w:t>
      </w:r>
      <w:proofErr w:type="spellEnd"/>
      <w:r w:rsidRPr="00887695">
        <w:rPr>
          <w:b/>
          <w:bCs/>
        </w:rPr>
        <w:t xml:space="preserve"> </w:t>
      </w:r>
      <w:r w:rsidRPr="00887695">
        <w:t>zapytał</w:t>
      </w:r>
      <w:r w:rsidR="00A83B18" w:rsidRPr="00887695">
        <w:t>, czy są uwagi do sprawozdania?</w:t>
      </w:r>
    </w:p>
    <w:p w:rsidR="00844834" w:rsidRDefault="00844834" w:rsidP="00A83B18">
      <w:pPr>
        <w:jc w:val="both"/>
      </w:pPr>
    </w:p>
    <w:p w:rsidR="00844834" w:rsidRPr="002326E3" w:rsidRDefault="00844834" w:rsidP="00844834">
      <w:pPr>
        <w:jc w:val="both"/>
        <w:rPr>
          <w:bCs/>
        </w:rPr>
      </w:pPr>
      <w:r w:rsidRPr="00844834">
        <w:rPr>
          <w:i/>
        </w:rPr>
        <w:t xml:space="preserve">Głos w temacie kolejno zabrali: </w:t>
      </w:r>
      <w:r w:rsidRPr="006A4E6B">
        <w:t xml:space="preserve">Radny Zdzisław </w:t>
      </w:r>
      <w:proofErr w:type="spellStart"/>
      <w:r w:rsidRPr="006A4E6B">
        <w:t>Ryder</w:t>
      </w:r>
      <w:proofErr w:type="spellEnd"/>
      <w:r w:rsidRPr="006A4E6B">
        <w:t xml:space="preserve">, </w:t>
      </w:r>
      <w:r w:rsidRPr="006A4E6B">
        <w:rPr>
          <w:bCs/>
        </w:rPr>
        <w:t xml:space="preserve">Przewodniczący Rady Miasta Dariusz </w:t>
      </w:r>
      <w:proofErr w:type="spellStart"/>
      <w:r w:rsidRPr="006A4E6B">
        <w:rPr>
          <w:bCs/>
        </w:rPr>
        <w:t>Szalla</w:t>
      </w:r>
      <w:proofErr w:type="spellEnd"/>
      <w:r w:rsidRPr="006A4E6B">
        <w:rPr>
          <w:bCs/>
        </w:rPr>
        <w:t xml:space="preserve">, Radny Zdzisław </w:t>
      </w:r>
      <w:proofErr w:type="spellStart"/>
      <w:r w:rsidRPr="006A4E6B">
        <w:rPr>
          <w:bCs/>
        </w:rPr>
        <w:t>Ryder</w:t>
      </w:r>
      <w:proofErr w:type="spellEnd"/>
      <w:r w:rsidRPr="006A4E6B">
        <w:rPr>
          <w:bCs/>
        </w:rPr>
        <w:t xml:space="preserve">, </w:t>
      </w:r>
      <w:r w:rsidRPr="002326E3">
        <w:rPr>
          <w:bCs/>
        </w:rPr>
        <w:t xml:space="preserve">Radna Małgorzata </w:t>
      </w:r>
      <w:proofErr w:type="spellStart"/>
      <w:r w:rsidRPr="002326E3">
        <w:rPr>
          <w:bCs/>
        </w:rPr>
        <w:t>Piesiak</w:t>
      </w:r>
      <w:proofErr w:type="spellEnd"/>
      <w:r w:rsidRPr="002326E3">
        <w:rPr>
          <w:bCs/>
        </w:rPr>
        <w:t>, Z-ca Burmistrza Miasta Hanna Szynkaruk-Szpynda,</w:t>
      </w:r>
      <w:r w:rsidRPr="002326E3">
        <w:rPr>
          <w:bCs/>
          <w:color w:val="FF0000"/>
        </w:rPr>
        <w:t xml:space="preserve"> </w:t>
      </w:r>
      <w:r w:rsidRPr="002326E3">
        <w:rPr>
          <w:bCs/>
        </w:rPr>
        <w:t xml:space="preserve">Radny Wiktor Kwaśniewski, Radny Zdzisław </w:t>
      </w:r>
      <w:proofErr w:type="spellStart"/>
      <w:r w:rsidRPr="002326E3">
        <w:rPr>
          <w:bCs/>
        </w:rPr>
        <w:t>Ryder</w:t>
      </w:r>
      <w:proofErr w:type="spellEnd"/>
      <w:r w:rsidRPr="002326E3">
        <w:rPr>
          <w:bCs/>
        </w:rPr>
        <w:t xml:space="preserve">, Przewodniczący Rady Miasta Dariusz </w:t>
      </w:r>
      <w:proofErr w:type="spellStart"/>
      <w:r w:rsidRPr="002326E3">
        <w:rPr>
          <w:bCs/>
        </w:rPr>
        <w:t>Szalla</w:t>
      </w:r>
      <w:proofErr w:type="spellEnd"/>
      <w:r w:rsidRPr="002326E3">
        <w:rPr>
          <w:bCs/>
        </w:rPr>
        <w:t xml:space="preserve">, Radna Magdalena Terefenko, Burmistrz Miasta Maciej Żebrowski, Radny Zdzisław </w:t>
      </w:r>
      <w:proofErr w:type="spellStart"/>
      <w:r w:rsidRPr="002326E3">
        <w:rPr>
          <w:bCs/>
        </w:rPr>
        <w:t>Ryder</w:t>
      </w:r>
      <w:proofErr w:type="spellEnd"/>
      <w:r w:rsidRPr="002326E3">
        <w:rPr>
          <w:bCs/>
        </w:rPr>
        <w:t>, Burmistrz Miasta Maciej Żebrowski.</w:t>
      </w:r>
    </w:p>
    <w:p w:rsidR="00844834" w:rsidRPr="006A4E6B" w:rsidRDefault="00844834" w:rsidP="00844834">
      <w:pPr>
        <w:jc w:val="both"/>
        <w:rPr>
          <w:b/>
          <w:bCs/>
          <w:color w:val="FF0000"/>
        </w:rPr>
      </w:pPr>
    </w:p>
    <w:p w:rsidR="00844834" w:rsidRDefault="00432C03" w:rsidP="00844834">
      <w:pPr>
        <w:jc w:val="both"/>
        <w:rPr>
          <w:bCs/>
        </w:rPr>
      </w:pPr>
      <w:r>
        <w:rPr>
          <w:b/>
          <w:bCs/>
        </w:rPr>
        <w:t>Radna Magdalena Świą</w:t>
      </w:r>
      <w:r w:rsidR="00844834" w:rsidRPr="002326E3">
        <w:rPr>
          <w:b/>
          <w:bCs/>
        </w:rPr>
        <w:t xml:space="preserve">tkowska </w:t>
      </w:r>
      <w:r w:rsidR="00844834" w:rsidRPr="002326E3">
        <w:rPr>
          <w:bCs/>
        </w:rPr>
        <w:t xml:space="preserve">zgłosiła wniosek formalny o zamknięcie dyskusji i przejście do głosowania. </w:t>
      </w:r>
    </w:p>
    <w:p w:rsidR="002326E3" w:rsidRDefault="002326E3" w:rsidP="00844834">
      <w:pPr>
        <w:jc w:val="both"/>
        <w:rPr>
          <w:bCs/>
        </w:rPr>
      </w:pPr>
    </w:p>
    <w:p w:rsidR="002326E3" w:rsidRPr="002326E3" w:rsidRDefault="002326E3" w:rsidP="002326E3">
      <w:pPr>
        <w:jc w:val="both"/>
      </w:pPr>
      <w:r>
        <w:rPr>
          <w:bCs/>
        </w:rPr>
        <w:t xml:space="preserve">C.d. dyskusji: </w:t>
      </w:r>
      <w:r w:rsidRPr="002326E3">
        <w:rPr>
          <w:bCs/>
        </w:rPr>
        <w:t xml:space="preserve">Przewodniczący Rady Miasta Dariusz </w:t>
      </w:r>
      <w:proofErr w:type="spellStart"/>
      <w:r w:rsidRPr="002326E3">
        <w:rPr>
          <w:bCs/>
        </w:rPr>
        <w:t>Szalla</w:t>
      </w:r>
      <w:proofErr w:type="spellEnd"/>
      <w:r w:rsidRPr="002326E3">
        <w:rPr>
          <w:bCs/>
        </w:rPr>
        <w:t xml:space="preserve">, Radna Magdalena Świątkowska, Przewodniczący Rady Miasta Dariusz </w:t>
      </w:r>
      <w:proofErr w:type="spellStart"/>
      <w:r w:rsidRPr="002326E3">
        <w:rPr>
          <w:bCs/>
        </w:rPr>
        <w:t>Szalla</w:t>
      </w:r>
      <w:proofErr w:type="spellEnd"/>
      <w:r w:rsidRPr="002326E3">
        <w:rPr>
          <w:bCs/>
        </w:rPr>
        <w:t xml:space="preserve">, Radna Magdalena Świątkowska, Przewodniczący Rady Miasta Dariusz </w:t>
      </w:r>
      <w:proofErr w:type="spellStart"/>
      <w:r w:rsidRPr="002326E3">
        <w:rPr>
          <w:bCs/>
        </w:rPr>
        <w:t>Szalla</w:t>
      </w:r>
      <w:proofErr w:type="spellEnd"/>
      <w:r w:rsidRPr="002326E3">
        <w:rPr>
          <w:bCs/>
        </w:rPr>
        <w:t xml:space="preserve">, Radna Magdalena Świątkowska, Przewodniczący Rady Miasta Dariusz </w:t>
      </w:r>
      <w:proofErr w:type="spellStart"/>
      <w:r w:rsidRPr="002326E3">
        <w:rPr>
          <w:bCs/>
        </w:rPr>
        <w:t>Szalla</w:t>
      </w:r>
      <w:proofErr w:type="spellEnd"/>
      <w:r w:rsidRPr="002326E3">
        <w:rPr>
          <w:bCs/>
        </w:rPr>
        <w:t>, Radna Magdalena Świątkowska.</w:t>
      </w:r>
    </w:p>
    <w:p w:rsidR="00844834" w:rsidRPr="002326E3" w:rsidRDefault="00844834" w:rsidP="00A83B18">
      <w:pPr>
        <w:jc w:val="both"/>
        <w:rPr>
          <w:color w:val="FF0000"/>
        </w:rPr>
      </w:pPr>
    </w:p>
    <w:p w:rsidR="004D09AA" w:rsidRPr="002326E3" w:rsidRDefault="004D09AA" w:rsidP="004D09AA">
      <w:pPr>
        <w:jc w:val="both"/>
      </w:pPr>
      <w:r w:rsidRPr="002326E3">
        <w:rPr>
          <w:b/>
          <w:bCs/>
        </w:rPr>
        <w:t xml:space="preserve">Przewodniczący Rady Miasta Dariusz </w:t>
      </w:r>
      <w:proofErr w:type="spellStart"/>
      <w:r w:rsidRPr="002326E3">
        <w:rPr>
          <w:b/>
          <w:bCs/>
        </w:rPr>
        <w:t>Szalla</w:t>
      </w:r>
      <w:proofErr w:type="spellEnd"/>
      <w:r w:rsidRPr="002326E3">
        <w:t xml:space="preserve"> poddał pod głosowanie wniosek formalny </w:t>
      </w:r>
      <w:r w:rsidRPr="002326E3">
        <w:br/>
        <w:t xml:space="preserve">o </w:t>
      </w:r>
      <w:r w:rsidRPr="002326E3">
        <w:rPr>
          <w:bCs/>
        </w:rPr>
        <w:t>zamknięcie dyskusji i przejście do głosowania</w:t>
      </w:r>
      <w:r w:rsidRPr="002326E3">
        <w:t xml:space="preserve"> </w:t>
      </w:r>
      <w:r w:rsidRPr="002326E3">
        <w:rPr>
          <w:bCs/>
          <w:i/>
        </w:rPr>
        <w:t>(imienny wykaz głosowania stanowi załącznik nr 8 do protokołu)</w:t>
      </w:r>
      <w:r w:rsidRPr="002326E3">
        <w:t>, po czym stwierdził, że Rada przyjęła wniosek większością głosów.</w:t>
      </w:r>
    </w:p>
    <w:p w:rsidR="00844834" w:rsidRPr="006A4E6B" w:rsidRDefault="00844834" w:rsidP="00A83B18">
      <w:pPr>
        <w:jc w:val="both"/>
        <w:rPr>
          <w:color w:val="FF0000"/>
        </w:rPr>
      </w:pPr>
    </w:p>
    <w:p w:rsidR="00B75FB4" w:rsidRPr="002326E3" w:rsidRDefault="00B75FB4" w:rsidP="00B75FB4">
      <w:pPr>
        <w:autoSpaceDE w:val="0"/>
        <w:autoSpaceDN w:val="0"/>
        <w:adjustRightInd w:val="0"/>
        <w:jc w:val="both"/>
      </w:pPr>
      <w:r w:rsidRPr="002326E3">
        <w:rPr>
          <w:bCs/>
        </w:rPr>
        <w:t xml:space="preserve">W związku z </w:t>
      </w:r>
      <w:r w:rsidR="004D09AA" w:rsidRPr="002326E3">
        <w:rPr>
          <w:bCs/>
        </w:rPr>
        <w:t xml:space="preserve">powyższym </w:t>
      </w:r>
      <w:r w:rsidRPr="002326E3">
        <w:rPr>
          <w:b/>
          <w:bCs/>
        </w:rPr>
        <w:t xml:space="preserve">Przewodniczący Rady Miasta Dariusz </w:t>
      </w:r>
      <w:proofErr w:type="spellStart"/>
      <w:r w:rsidRPr="002326E3">
        <w:rPr>
          <w:b/>
          <w:bCs/>
        </w:rPr>
        <w:t>Szalla</w:t>
      </w:r>
      <w:proofErr w:type="spellEnd"/>
      <w:r w:rsidRPr="002326E3">
        <w:t xml:space="preserve"> poddał pod głosowanie wniosek o przyjęcie ww. sprawozdania </w:t>
      </w:r>
      <w:r w:rsidRPr="002326E3">
        <w:rPr>
          <w:bCs/>
          <w:i/>
        </w:rPr>
        <w:t xml:space="preserve">(imienny wykaz głosowania stanowi załącznik nr </w:t>
      </w:r>
      <w:r w:rsidR="004D09AA" w:rsidRPr="002326E3">
        <w:rPr>
          <w:bCs/>
          <w:i/>
        </w:rPr>
        <w:t>9</w:t>
      </w:r>
      <w:r w:rsidRPr="002326E3">
        <w:rPr>
          <w:bCs/>
          <w:i/>
        </w:rPr>
        <w:t xml:space="preserve"> do protokołu)</w:t>
      </w:r>
      <w:r w:rsidRPr="002326E3">
        <w:t xml:space="preserve">, po czym stwierdził, że Rada przyjęła sprawozdanie </w:t>
      </w:r>
      <w:r w:rsidR="004D09AA" w:rsidRPr="002326E3">
        <w:t>większością głosów</w:t>
      </w:r>
      <w:r w:rsidRPr="002326E3">
        <w:t>.</w:t>
      </w:r>
    </w:p>
    <w:p w:rsidR="00ED7999" w:rsidRPr="006A4E6B" w:rsidRDefault="00ED7999" w:rsidP="0017307C">
      <w:pPr>
        <w:autoSpaceDE w:val="0"/>
        <w:jc w:val="both"/>
        <w:rPr>
          <w:i/>
          <w:color w:val="FF0000"/>
        </w:rPr>
      </w:pPr>
    </w:p>
    <w:p w:rsidR="007B1BFB" w:rsidRPr="007B1BFB" w:rsidRDefault="00B75FB4" w:rsidP="007B1BFB">
      <w:pPr>
        <w:pStyle w:val="Bezodstpw"/>
        <w:numPr>
          <w:ilvl w:val="0"/>
          <w:numId w:val="20"/>
        </w:numPr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B75FB4">
        <w:rPr>
          <w:b/>
          <w:color w:val="auto"/>
        </w:rPr>
        <w:t>RAPORT O STANIE GMINY MIEJSKIEJ WAŁCZ ZA 202</w:t>
      </w:r>
      <w:r w:rsidR="004D09AA">
        <w:rPr>
          <w:b/>
          <w:color w:val="auto"/>
        </w:rPr>
        <w:t>4</w:t>
      </w:r>
      <w:r w:rsidRPr="00B75FB4">
        <w:rPr>
          <w:b/>
          <w:color w:val="auto"/>
        </w:rPr>
        <w:t xml:space="preserve"> ROK:</w:t>
      </w:r>
    </w:p>
    <w:p w:rsidR="007B1BFB" w:rsidRPr="007B1BFB" w:rsidRDefault="007B1BFB" w:rsidP="007B1BFB">
      <w:pPr>
        <w:pStyle w:val="Bezodstpw"/>
        <w:ind w:right="57"/>
        <w:jc w:val="both"/>
        <w:rPr>
          <w:rFonts w:cs="Times New Roman"/>
          <w:i/>
          <w:color w:val="auto"/>
          <w:szCs w:val="24"/>
        </w:rPr>
      </w:pPr>
      <w:r w:rsidRPr="007B1BFB">
        <w:rPr>
          <w:rFonts w:cs="Times New Roman"/>
          <w:i/>
          <w:color w:val="auto"/>
          <w:szCs w:val="24"/>
        </w:rPr>
        <w:t>(Raport stanowi załącznik nr 1</w:t>
      </w:r>
      <w:r w:rsidR="004D09AA">
        <w:rPr>
          <w:rFonts w:cs="Times New Roman"/>
          <w:i/>
          <w:color w:val="auto"/>
          <w:szCs w:val="24"/>
        </w:rPr>
        <w:t>0</w:t>
      </w:r>
      <w:r w:rsidRPr="007B1BFB">
        <w:rPr>
          <w:rFonts w:cs="Times New Roman"/>
          <w:i/>
          <w:color w:val="auto"/>
          <w:szCs w:val="24"/>
        </w:rPr>
        <w:t xml:space="preserve"> do protokołu</w:t>
      </w:r>
      <w:r w:rsidR="004D09AA">
        <w:rPr>
          <w:rFonts w:cs="Times New Roman"/>
          <w:i/>
          <w:color w:val="auto"/>
          <w:szCs w:val="24"/>
        </w:rPr>
        <w:t>. Errata do raportu stanowi załącznik nr 10a do protokołu</w:t>
      </w:r>
      <w:r w:rsidRPr="007B1BFB">
        <w:rPr>
          <w:rFonts w:cs="Times New Roman"/>
          <w:i/>
          <w:color w:val="auto"/>
          <w:szCs w:val="24"/>
        </w:rPr>
        <w:t>)</w:t>
      </w:r>
    </w:p>
    <w:p w:rsidR="007B1BFB" w:rsidRPr="004B798B" w:rsidRDefault="007B1BFB" w:rsidP="007B1BFB">
      <w:pPr>
        <w:pStyle w:val="Bezodstpw"/>
        <w:ind w:right="57"/>
        <w:jc w:val="both"/>
        <w:rPr>
          <w:rFonts w:cs="Times New Roman"/>
          <w:i/>
          <w:color w:val="auto"/>
          <w:szCs w:val="24"/>
        </w:rPr>
      </w:pPr>
      <w:r w:rsidRPr="004B798B">
        <w:rPr>
          <w:rFonts w:cs="Times New Roman"/>
          <w:i/>
          <w:color w:val="auto"/>
          <w:szCs w:val="24"/>
        </w:rPr>
        <w:t>(Nagranie</w:t>
      </w:r>
      <w:r w:rsidR="00D16EE5">
        <w:rPr>
          <w:rFonts w:cs="Times New Roman"/>
          <w:i/>
          <w:color w:val="auto"/>
          <w:szCs w:val="24"/>
        </w:rPr>
        <w:t xml:space="preserve"> 28:40 </w:t>
      </w:r>
      <w:r w:rsidRPr="004B798B">
        <w:rPr>
          <w:rFonts w:cs="Times New Roman"/>
          <w:i/>
          <w:color w:val="auto"/>
          <w:szCs w:val="24"/>
        </w:rPr>
        <w:t xml:space="preserve">– </w:t>
      </w:r>
      <w:r w:rsidR="00DB12B1">
        <w:rPr>
          <w:rFonts w:cs="Times New Roman"/>
          <w:i/>
          <w:color w:val="auto"/>
          <w:szCs w:val="24"/>
        </w:rPr>
        <w:t>2:15:20</w:t>
      </w:r>
      <w:r w:rsidRPr="004B798B">
        <w:rPr>
          <w:rFonts w:cs="Times New Roman"/>
          <w:i/>
          <w:color w:val="auto"/>
          <w:szCs w:val="24"/>
        </w:rPr>
        <w:t>)</w:t>
      </w:r>
    </w:p>
    <w:p w:rsidR="007B1BFB" w:rsidRPr="007B1BFB" w:rsidRDefault="007B1BFB" w:rsidP="007B1BFB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</w:p>
    <w:p w:rsidR="00B75FB4" w:rsidRDefault="00B75FB4" w:rsidP="007B1BFB">
      <w:pPr>
        <w:numPr>
          <w:ilvl w:val="0"/>
          <w:numId w:val="39"/>
        </w:numPr>
        <w:ind w:right="57"/>
        <w:jc w:val="both"/>
        <w:rPr>
          <w:b/>
        </w:rPr>
      </w:pPr>
      <w:r w:rsidRPr="007B1BFB">
        <w:rPr>
          <w:b/>
        </w:rPr>
        <w:t>wystąpienie Burmistrza Mia</w:t>
      </w:r>
      <w:r w:rsidR="007B1BFB">
        <w:rPr>
          <w:b/>
        </w:rPr>
        <w:t>sta Wałcz Macieja Żebrowskiego</w:t>
      </w:r>
      <w:r w:rsidR="00A61D69">
        <w:rPr>
          <w:b/>
        </w:rPr>
        <w:t>.</w:t>
      </w:r>
    </w:p>
    <w:p w:rsidR="007B1BFB" w:rsidRDefault="007B1BFB" w:rsidP="007B1BFB">
      <w:pPr>
        <w:pStyle w:val="Akapitzlist"/>
        <w:ind w:left="720"/>
        <w:rPr>
          <w:rFonts w:ascii="Times New Roman" w:hAnsi="Times New Roman" w:cs="Times New Roman"/>
          <w:i/>
        </w:rPr>
      </w:pPr>
      <w:r w:rsidRPr="007B1BFB">
        <w:rPr>
          <w:rFonts w:ascii="Times New Roman" w:hAnsi="Times New Roman" w:cs="Times New Roman"/>
          <w:i/>
        </w:rPr>
        <w:t xml:space="preserve">(Nagranie </w:t>
      </w:r>
      <w:r w:rsidR="00D16EE5">
        <w:rPr>
          <w:rFonts w:ascii="Times New Roman" w:hAnsi="Times New Roman" w:cs="Times New Roman"/>
          <w:i/>
        </w:rPr>
        <w:t>28:40</w:t>
      </w:r>
      <w:r w:rsidRPr="007B1BFB">
        <w:rPr>
          <w:rFonts w:ascii="Times New Roman" w:hAnsi="Times New Roman" w:cs="Times New Roman"/>
          <w:i/>
        </w:rPr>
        <w:t xml:space="preserve"> – </w:t>
      </w:r>
      <w:r w:rsidR="00D16EE5">
        <w:rPr>
          <w:rFonts w:ascii="Times New Roman" w:hAnsi="Times New Roman" w:cs="Times New Roman"/>
          <w:i/>
        </w:rPr>
        <w:t>38:22</w:t>
      </w:r>
      <w:r w:rsidRPr="007B1BFB">
        <w:rPr>
          <w:rFonts w:ascii="Times New Roman" w:hAnsi="Times New Roman" w:cs="Times New Roman"/>
          <w:i/>
        </w:rPr>
        <w:t>)</w:t>
      </w:r>
    </w:p>
    <w:p w:rsidR="007B1BFB" w:rsidRPr="00CB33A0" w:rsidRDefault="007B1BFB" w:rsidP="007B1BFB">
      <w:pPr>
        <w:jc w:val="both"/>
        <w:rPr>
          <w:color w:val="FF0000"/>
          <w:szCs w:val="24"/>
        </w:rPr>
      </w:pPr>
      <w:r w:rsidRPr="00933C42">
        <w:rPr>
          <w:b/>
          <w:szCs w:val="24"/>
        </w:rPr>
        <w:t xml:space="preserve">Burmistrz Miasta Maciej Żebrowski </w:t>
      </w:r>
      <w:r w:rsidRPr="00A4510A">
        <w:rPr>
          <w:szCs w:val="24"/>
        </w:rPr>
        <w:t>odniósł się do raportu</w:t>
      </w:r>
      <w:r w:rsidRPr="00933C42">
        <w:rPr>
          <w:szCs w:val="24"/>
        </w:rPr>
        <w:t xml:space="preserve"> o stanie Gminy Miejskiej Wałcz za 202</w:t>
      </w:r>
      <w:r w:rsidR="004D09AA">
        <w:rPr>
          <w:szCs w:val="24"/>
        </w:rPr>
        <w:t>4</w:t>
      </w:r>
      <w:r w:rsidRPr="00933C42">
        <w:rPr>
          <w:szCs w:val="24"/>
        </w:rPr>
        <w:t xml:space="preserve"> rok</w:t>
      </w:r>
      <w:r>
        <w:rPr>
          <w:szCs w:val="24"/>
        </w:rPr>
        <w:t xml:space="preserve">. </w:t>
      </w:r>
    </w:p>
    <w:p w:rsidR="004D09AA" w:rsidRDefault="004D09AA" w:rsidP="007B1BFB">
      <w:pPr>
        <w:ind w:right="57"/>
        <w:jc w:val="both"/>
        <w:rPr>
          <w:b/>
        </w:rPr>
      </w:pPr>
    </w:p>
    <w:p w:rsidR="00D75201" w:rsidRPr="00F33B0C" w:rsidRDefault="00D75201" w:rsidP="00D7520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D75201" w:rsidRDefault="00D75201" w:rsidP="00D75201">
      <w:pPr>
        <w:autoSpaceDE w:val="0"/>
        <w:autoSpaceDN w:val="0"/>
        <w:adjustRightInd w:val="0"/>
        <w:spacing w:after="120"/>
        <w:jc w:val="both"/>
      </w:pPr>
      <w:r w:rsidRPr="00F33B0C">
        <w:t>- Przewodnicząc</w:t>
      </w:r>
      <w:r>
        <w:t>a</w:t>
      </w:r>
      <w:r w:rsidRPr="00F33B0C">
        <w:t xml:space="preserve"> Komisji Spraw Społecznych </w:t>
      </w:r>
      <w:r>
        <w:t>Magdalena Świątkowska</w:t>
      </w:r>
      <w:r w:rsidRPr="00F33B0C">
        <w:t xml:space="preserve"> - Komisja </w:t>
      </w:r>
      <w:r>
        <w:t xml:space="preserve">zapoznała się z raportem </w:t>
      </w:r>
      <w:r>
        <w:rPr>
          <w:i/>
        </w:rPr>
        <w:t>(załącznik nr 10</w:t>
      </w:r>
      <w:r w:rsidR="00D16EE5">
        <w:rPr>
          <w:i/>
        </w:rPr>
        <w:t>b</w:t>
      </w:r>
      <w:r>
        <w:rPr>
          <w:i/>
        </w:rPr>
        <w:t xml:space="preserve"> do protokołu),</w:t>
      </w:r>
    </w:p>
    <w:p w:rsidR="00D75201" w:rsidRPr="00F33B0C" w:rsidRDefault="00D75201" w:rsidP="00D75201">
      <w:pPr>
        <w:autoSpaceDE w:val="0"/>
        <w:autoSpaceDN w:val="0"/>
        <w:adjustRightInd w:val="0"/>
        <w:spacing w:after="120"/>
        <w:jc w:val="both"/>
      </w:pPr>
      <w:r w:rsidRPr="00F33B0C">
        <w:t xml:space="preserve">- </w:t>
      </w:r>
      <w:r>
        <w:t xml:space="preserve">Zastępca </w:t>
      </w:r>
      <w:r w:rsidRPr="00F33B0C">
        <w:t>Przewodnicząc</w:t>
      </w:r>
      <w:r>
        <w:t>ego</w:t>
      </w:r>
      <w:r w:rsidRPr="00F33B0C">
        <w:t xml:space="preserve"> Komisji Sportu, Kultury, Turystyki i Promocji </w:t>
      </w:r>
      <w:r>
        <w:t>Mateusz Bąk</w:t>
      </w:r>
      <w:r w:rsidRPr="00F33B0C">
        <w:t xml:space="preserve"> - Komisja </w:t>
      </w:r>
      <w:r>
        <w:t>zapoznała się z raportem</w:t>
      </w:r>
      <w:r w:rsidRPr="00F33B0C">
        <w:t xml:space="preserve"> </w:t>
      </w:r>
      <w:r w:rsidRPr="00F33B0C">
        <w:rPr>
          <w:i/>
        </w:rPr>
        <w:t>(załącznik nr 1</w:t>
      </w:r>
      <w:r>
        <w:rPr>
          <w:i/>
        </w:rPr>
        <w:t>0</w:t>
      </w:r>
      <w:r w:rsidR="00D16EE5">
        <w:rPr>
          <w:i/>
        </w:rPr>
        <w:t>c</w:t>
      </w:r>
      <w:r w:rsidRPr="00F33B0C">
        <w:rPr>
          <w:i/>
        </w:rPr>
        <w:t xml:space="preserve"> do protokołu)</w:t>
      </w:r>
      <w:r w:rsidRPr="00F33B0C">
        <w:t>,</w:t>
      </w:r>
    </w:p>
    <w:p w:rsidR="00D75201" w:rsidRPr="00F33B0C" w:rsidRDefault="00D75201" w:rsidP="00D75201">
      <w:pPr>
        <w:autoSpaceDE w:val="0"/>
        <w:autoSpaceDN w:val="0"/>
        <w:adjustRightInd w:val="0"/>
        <w:spacing w:after="120"/>
        <w:jc w:val="both"/>
      </w:pPr>
      <w:r w:rsidRPr="00F33B0C">
        <w:t xml:space="preserve">- Przewodniczący Komisji Oświaty Piotr Filipiak - Komisja </w:t>
      </w:r>
      <w:r>
        <w:t xml:space="preserve">zapoznała się z raportem </w:t>
      </w:r>
      <w:r w:rsidRPr="00F33B0C">
        <w:rPr>
          <w:i/>
        </w:rPr>
        <w:t>(załącznik nr 1</w:t>
      </w:r>
      <w:r>
        <w:rPr>
          <w:i/>
        </w:rPr>
        <w:t>0</w:t>
      </w:r>
      <w:r w:rsidR="00D16EE5">
        <w:rPr>
          <w:i/>
        </w:rPr>
        <w:t>d</w:t>
      </w:r>
      <w:r w:rsidRPr="00F33B0C">
        <w:rPr>
          <w:i/>
        </w:rPr>
        <w:t xml:space="preserve"> do protokołu)</w:t>
      </w:r>
      <w:r w:rsidRPr="00F33B0C">
        <w:t>,</w:t>
      </w:r>
    </w:p>
    <w:p w:rsidR="004D09AA" w:rsidRDefault="00D75201" w:rsidP="00D75201">
      <w:pPr>
        <w:autoSpaceDE w:val="0"/>
        <w:autoSpaceDN w:val="0"/>
        <w:adjustRightInd w:val="0"/>
        <w:spacing w:after="120"/>
        <w:jc w:val="both"/>
      </w:pPr>
      <w:r w:rsidRPr="00F33B0C">
        <w:t xml:space="preserve">- Przewodniczący Komisji Budżetu i Gospodarki Andrzej </w:t>
      </w:r>
      <w:proofErr w:type="spellStart"/>
      <w:r w:rsidRPr="00F33B0C">
        <w:t>Ksepko</w:t>
      </w:r>
      <w:proofErr w:type="spellEnd"/>
      <w:r w:rsidRPr="00F33B0C">
        <w:t xml:space="preserve"> - Komisja </w:t>
      </w:r>
      <w:r>
        <w:t xml:space="preserve">zapoznała się </w:t>
      </w:r>
      <w:r>
        <w:br/>
        <w:t>z raportem</w:t>
      </w:r>
      <w:r w:rsidRPr="00F33B0C">
        <w:t xml:space="preserve"> </w:t>
      </w:r>
      <w:r w:rsidRPr="00F33B0C">
        <w:rPr>
          <w:i/>
        </w:rPr>
        <w:t>(załącznik nr 1</w:t>
      </w:r>
      <w:r>
        <w:rPr>
          <w:i/>
        </w:rPr>
        <w:t>0</w:t>
      </w:r>
      <w:r w:rsidR="00D16EE5">
        <w:rPr>
          <w:i/>
        </w:rPr>
        <w:t>e</w:t>
      </w:r>
      <w:r w:rsidRPr="00F33B0C">
        <w:rPr>
          <w:i/>
        </w:rPr>
        <w:t xml:space="preserve"> do protokołu)</w:t>
      </w:r>
      <w:r>
        <w:t>.</w:t>
      </w:r>
    </w:p>
    <w:p w:rsidR="00D75201" w:rsidRPr="00D75201" w:rsidRDefault="00D75201" w:rsidP="00D75201">
      <w:pPr>
        <w:autoSpaceDE w:val="0"/>
        <w:autoSpaceDN w:val="0"/>
        <w:adjustRightInd w:val="0"/>
        <w:jc w:val="both"/>
      </w:pPr>
    </w:p>
    <w:p w:rsidR="00B75FB4" w:rsidRDefault="007B1BFB" w:rsidP="007B1BFB">
      <w:pPr>
        <w:numPr>
          <w:ilvl w:val="0"/>
          <w:numId w:val="39"/>
        </w:numPr>
        <w:ind w:left="714" w:right="57" w:hanging="357"/>
        <w:jc w:val="both"/>
        <w:rPr>
          <w:b/>
        </w:rPr>
      </w:pPr>
      <w:r>
        <w:rPr>
          <w:b/>
        </w:rPr>
        <w:t>debata nad raportem</w:t>
      </w:r>
      <w:r w:rsidR="00A61D69">
        <w:rPr>
          <w:b/>
        </w:rPr>
        <w:t>.</w:t>
      </w:r>
    </w:p>
    <w:p w:rsidR="007B1BFB" w:rsidRPr="007B1BFB" w:rsidRDefault="007B1BFB" w:rsidP="007B1BFB">
      <w:pPr>
        <w:autoSpaceDE w:val="0"/>
        <w:autoSpaceDN w:val="0"/>
        <w:adjustRightInd w:val="0"/>
        <w:ind w:left="709"/>
        <w:jc w:val="both"/>
        <w:rPr>
          <w:i/>
          <w:color w:val="000000"/>
        </w:rPr>
      </w:pPr>
      <w:r w:rsidRPr="00933C42">
        <w:rPr>
          <w:i/>
          <w:color w:val="000000"/>
        </w:rPr>
        <w:t xml:space="preserve">(Informacja Przewodniczącego Rady Miasta Wałcz dotycząca zgłaszania się mieszkańców do udziału w debacie stanowi załącznik nr </w:t>
      </w:r>
      <w:r>
        <w:rPr>
          <w:i/>
          <w:color w:val="000000"/>
        </w:rPr>
        <w:t>1</w:t>
      </w:r>
      <w:r w:rsidR="004D09AA">
        <w:rPr>
          <w:i/>
          <w:color w:val="000000"/>
        </w:rPr>
        <w:t>1</w:t>
      </w:r>
      <w:r w:rsidRPr="00933C42">
        <w:rPr>
          <w:i/>
          <w:color w:val="000000"/>
        </w:rPr>
        <w:t xml:space="preserve"> do protokołu</w:t>
      </w:r>
      <w:r w:rsidRPr="00933C42">
        <w:rPr>
          <w:rFonts w:eastAsia="Times New Roman"/>
          <w:i/>
          <w:color w:val="000000"/>
          <w:szCs w:val="24"/>
        </w:rPr>
        <w:t>, zgłoszeni</w:t>
      </w:r>
      <w:r>
        <w:rPr>
          <w:rFonts w:eastAsia="Times New Roman"/>
          <w:i/>
          <w:color w:val="000000"/>
          <w:szCs w:val="24"/>
        </w:rPr>
        <w:t>e</w:t>
      </w:r>
      <w:r w:rsidRPr="00933C42">
        <w:rPr>
          <w:rFonts w:eastAsia="Times New Roman"/>
          <w:i/>
          <w:color w:val="000000"/>
          <w:szCs w:val="24"/>
        </w:rPr>
        <w:t xml:space="preserve"> mieszkańc</w:t>
      </w:r>
      <w:r>
        <w:rPr>
          <w:rFonts w:eastAsia="Times New Roman"/>
          <w:i/>
          <w:color w:val="000000"/>
          <w:szCs w:val="24"/>
        </w:rPr>
        <w:t>a</w:t>
      </w:r>
      <w:r w:rsidRPr="00933C42">
        <w:rPr>
          <w:rFonts w:eastAsia="Times New Roman"/>
          <w:i/>
          <w:color w:val="000000"/>
          <w:szCs w:val="24"/>
        </w:rPr>
        <w:t xml:space="preserve"> miasta Wałcz stanow</w:t>
      </w:r>
      <w:r>
        <w:rPr>
          <w:rFonts w:eastAsia="Times New Roman"/>
          <w:i/>
          <w:color w:val="000000"/>
          <w:szCs w:val="24"/>
        </w:rPr>
        <w:t>i</w:t>
      </w:r>
      <w:r w:rsidRPr="00933C42">
        <w:rPr>
          <w:rFonts w:eastAsia="Times New Roman"/>
          <w:i/>
          <w:color w:val="000000"/>
          <w:szCs w:val="24"/>
        </w:rPr>
        <w:t xml:space="preserve"> załącznik</w:t>
      </w:r>
      <w:r>
        <w:rPr>
          <w:rFonts w:eastAsia="Times New Roman"/>
          <w:i/>
          <w:color w:val="000000"/>
          <w:szCs w:val="24"/>
        </w:rPr>
        <w:t xml:space="preserve"> nr </w:t>
      </w:r>
      <w:r w:rsidR="004D09AA">
        <w:rPr>
          <w:rFonts w:eastAsia="Times New Roman"/>
          <w:i/>
          <w:color w:val="000000"/>
          <w:szCs w:val="24"/>
        </w:rPr>
        <w:t>11</w:t>
      </w:r>
      <w:r w:rsidRPr="00933C42">
        <w:rPr>
          <w:rFonts w:eastAsia="Times New Roman"/>
          <w:i/>
          <w:color w:val="000000"/>
          <w:szCs w:val="24"/>
        </w:rPr>
        <w:t>a do protokołu)</w:t>
      </w:r>
    </w:p>
    <w:p w:rsidR="007B1BFB" w:rsidRPr="007B1BFB" w:rsidRDefault="007B1BFB" w:rsidP="007B1BFB">
      <w:pPr>
        <w:ind w:left="714" w:right="57"/>
        <w:jc w:val="both"/>
        <w:rPr>
          <w:i/>
        </w:rPr>
      </w:pPr>
      <w:r w:rsidRPr="007B1BFB">
        <w:rPr>
          <w:i/>
        </w:rPr>
        <w:t xml:space="preserve">(Nagranie </w:t>
      </w:r>
      <w:r w:rsidR="00D16EE5">
        <w:rPr>
          <w:i/>
        </w:rPr>
        <w:t>38:23</w:t>
      </w:r>
      <w:r w:rsidRPr="007B1BFB">
        <w:rPr>
          <w:i/>
        </w:rPr>
        <w:t xml:space="preserve"> – </w:t>
      </w:r>
      <w:r w:rsidR="00DB12B1">
        <w:rPr>
          <w:i/>
        </w:rPr>
        <w:t>2:13:18</w:t>
      </w:r>
      <w:r w:rsidRPr="007B1BFB">
        <w:rPr>
          <w:i/>
        </w:rPr>
        <w:t>)</w:t>
      </w:r>
    </w:p>
    <w:p w:rsidR="005C1B42" w:rsidRDefault="005C1B42" w:rsidP="007B1BFB">
      <w:pPr>
        <w:jc w:val="both"/>
        <w:rPr>
          <w:rFonts w:eastAsia="Times New Roman"/>
          <w:b/>
          <w:bCs/>
          <w:color w:val="FF0000"/>
          <w:szCs w:val="24"/>
        </w:rPr>
      </w:pPr>
    </w:p>
    <w:p w:rsidR="005C1B42" w:rsidRDefault="005C1B42" w:rsidP="005C1B42">
      <w:pPr>
        <w:jc w:val="both"/>
        <w:rPr>
          <w:rFonts w:eastAsia="Times New Roman"/>
          <w:bCs/>
          <w:szCs w:val="24"/>
        </w:rPr>
      </w:pPr>
      <w:r w:rsidRPr="005C1B42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5C1B42">
        <w:rPr>
          <w:rFonts w:eastAsia="Times New Roman"/>
          <w:b/>
          <w:szCs w:val="24"/>
        </w:rPr>
        <w:t>Szalla</w:t>
      </w:r>
      <w:proofErr w:type="spellEnd"/>
      <w:r w:rsidRPr="005C1B42">
        <w:rPr>
          <w:rFonts w:eastAsia="Times New Roman"/>
          <w:b/>
          <w:szCs w:val="24"/>
        </w:rPr>
        <w:t xml:space="preserve"> </w:t>
      </w:r>
      <w:r w:rsidRPr="005C1B42">
        <w:rPr>
          <w:rFonts w:eastAsia="Times New Roman"/>
          <w:bCs/>
          <w:szCs w:val="24"/>
        </w:rPr>
        <w:t>poinformował, że do Biura Rady wpłynęło zgłoszenie o udziale w debacie nad Raportem o stanie Gminy Miejskiej Wałcz złożone przez Pana Adriana Zalewskiego. Zgłoszenie wypełnia wszystkie wymogi formalne w związku z tym Przewodniczący zaprosił mieszkańca do zabrania głosu.</w:t>
      </w:r>
      <w:r>
        <w:rPr>
          <w:rFonts w:eastAsia="Times New Roman"/>
          <w:bCs/>
          <w:szCs w:val="24"/>
        </w:rPr>
        <w:t xml:space="preserve"> </w:t>
      </w:r>
    </w:p>
    <w:p w:rsidR="00D16EE5" w:rsidRDefault="00D16EE5" w:rsidP="005C1B42">
      <w:pPr>
        <w:jc w:val="both"/>
        <w:rPr>
          <w:rFonts w:eastAsia="Times New Roman"/>
          <w:b/>
          <w:bCs/>
          <w:color w:val="FF0000"/>
          <w:szCs w:val="24"/>
        </w:rPr>
      </w:pPr>
    </w:p>
    <w:p w:rsidR="007B1BFB" w:rsidRPr="00145607" w:rsidRDefault="007B1BFB" w:rsidP="007B1BFB">
      <w:pPr>
        <w:jc w:val="both"/>
        <w:rPr>
          <w:rFonts w:eastAsia="Times New Roman"/>
          <w:bCs/>
          <w:szCs w:val="24"/>
        </w:rPr>
      </w:pPr>
      <w:r w:rsidRPr="00145607">
        <w:rPr>
          <w:rFonts w:eastAsia="Times New Roman"/>
          <w:bCs/>
          <w:szCs w:val="24"/>
        </w:rPr>
        <w:t>Głos nad raportem zabrał mieszkaniec miasta Wałcz Pan Adrian Zalewski.</w:t>
      </w:r>
    </w:p>
    <w:p w:rsidR="00110AF3" w:rsidRPr="00145607" w:rsidRDefault="00110AF3" w:rsidP="007B1BFB">
      <w:pPr>
        <w:jc w:val="both"/>
        <w:rPr>
          <w:rFonts w:eastAsia="Times New Roman"/>
          <w:bCs/>
          <w:szCs w:val="24"/>
        </w:rPr>
      </w:pPr>
    </w:p>
    <w:p w:rsidR="00110AF3" w:rsidRPr="00145607" w:rsidRDefault="005C1B42" w:rsidP="00110AF3">
      <w:pPr>
        <w:jc w:val="right"/>
        <w:rPr>
          <w:rFonts w:eastAsia="Times New Roman"/>
          <w:bCs/>
          <w:i/>
          <w:szCs w:val="24"/>
        </w:rPr>
      </w:pPr>
      <w:r w:rsidRPr="00145607">
        <w:rPr>
          <w:rFonts w:eastAsia="Times New Roman"/>
          <w:bCs/>
          <w:i/>
          <w:szCs w:val="24"/>
        </w:rPr>
        <w:t>s</w:t>
      </w:r>
      <w:r w:rsidR="00110AF3" w:rsidRPr="00145607">
        <w:rPr>
          <w:rFonts w:eastAsia="Times New Roman"/>
          <w:bCs/>
          <w:i/>
          <w:szCs w:val="24"/>
        </w:rPr>
        <w:t>alę opuściła</w:t>
      </w:r>
    </w:p>
    <w:p w:rsidR="00110AF3" w:rsidRPr="00145607" w:rsidRDefault="00110AF3" w:rsidP="00110AF3">
      <w:pPr>
        <w:jc w:val="right"/>
        <w:rPr>
          <w:rFonts w:eastAsia="Times New Roman"/>
          <w:bCs/>
          <w:i/>
          <w:szCs w:val="24"/>
        </w:rPr>
      </w:pPr>
      <w:r w:rsidRPr="00145607">
        <w:rPr>
          <w:rFonts w:eastAsia="Times New Roman"/>
          <w:bCs/>
          <w:i/>
          <w:szCs w:val="24"/>
        </w:rPr>
        <w:t xml:space="preserve">Bogusława </w:t>
      </w:r>
      <w:proofErr w:type="spellStart"/>
      <w:r w:rsidRPr="00145607">
        <w:rPr>
          <w:rFonts w:eastAsia="Times New Roman"/>
          <w:bCs/>
          <w:i/>
          <w:szCs w:val="24"/>
        </w:rPr>
        <w:t>Towalewska</w:t>
      </w:r>
      <w:proofErr w:type="spellEnd"/>
    </w:p>
    <w:p w:rsidR="00D75201" w:rsidRDefault="00110AF3" w:rsidP="00110AF3">
      <w:pPr>
        <w:jc w:val="right"/>
        <w:rPr>
          <w:rFonts w:eastAsia="Times New Roman"/>
          <w:bCs/>
          <w:i/>
          <w:szCs w:val="24"/>
        </w:rPr>
      </w:pPr>
      <w:r w:rsidRPr="00145607">
        <w:rPr>
          <w:rFonts w:eastAsia="Times New Roman"/>
          <w:bCs/>
          <w:i/>
          <w:szCs w:val="24"/>
        </w:rPr>
        <w:t>(obecnych 1</w:t>
      </w:r>
      <w:r w:rsidR="00D75201">
        <w:rPr>
          <w:rFonts w:eastAsia="Times New Roman"/>
          <w:bCs/>
          <w:i/>
          <w:szCs w:val="24"/>
        </w:rPr>
        <w:t>7</w:t>
      </w:r>
      <w:r w:rsidRPr="00145607">
        <w:rPr>
          <w:rFonts w:eastAsia="Times New Roman"/>
          <w:bCs/>
          <w:i/>
          <w:szCs w:val="24"/>
        </w:rPr>
        <w:t xml:space="preserve"> Radnych)</w:t>
      </w:r>
      <w:r w:rsidR="00D75201">
        <w:rPr>
          <w:rFonts w:eastAsia="Times New Roman"/>
          <w:bCs/>
          <w:i/>
          <w:szCs w:val="24"/>
        </w:rPr>
        <w:t xml:space="preserve"> </w:t>
      </w:r>
    </w:p>
    <w:p w:rsidR="00110AF3" w:rsidRDefault="00D75201" w:rsidP="00110AF3">
      <w:pPr>
        <w:jc w:val="right"/>
        <w:rPr>
          <w:rFonts w:eastAsia="Times New Roman"/>
          <w:bCs/>
          <w:i/>
          <w:szCs w:val="24"/>
        </w:rPr>
      </w:pPr>
      <w:r>
        <w:rPr>
          <w:rFonts w:eastAsia="Times New Roman"/>
          <w:bCs/>
          <w:i/>
          <w:szCs w:val="24"/>
        </w:rPr>
        <w:t xml:space="preserve">po kilku </w:t>
      </w:r>
      <w:r w:rsidR="00432C03">
        <w:rPr>
          <w:rFonts w:eastAsia="Times New Roman"/>
          <w:bCs/>
          <w:i/>
          <w:szCs w:val="24"/>
        </w:rPr>
        <w:t>minutach</w:t>
      </w:r>
      <w:r>
        <w:rPr>
          <w:rFonts w:eastAsia="Times New Roman"/>
          <w:bCs/>
          <w:i/>
          <w:szCs w:val="24"/>
        </w:rPr>
        <w:t xml:space="preserve"> wróciła</w:t>
      </w:r>
    </w:p>
    <w:p w:rsidR="00D75201" w:rsidRDefault="00D75201" w:rsidP="00D75201">
      <w:pPr>
        <w:jc w:val="right"/>
        <w:rPr>
          <w:rFonts w:eastAsia="Times New Roman"/>
          <w:bCs/>
          <w:i/>
          <w:szCs w:val="24"/>
        </w:rPr>
      </w:pPr>
      <w:r w:rsidRPr="00145607">
        <w:rPr>
          <w:rFonts w:eastAsia="Times New Roman"/>
          <w:bCs/>
          <w:i/>
          <w:szCs w:val="24"/>
        </w:rPr>
        <w:t xml:space="preserve">(obecnych </w:t>
      </w:r>
      <w:r>
        <w:rPr>
          <w:rFonts w:eastAsia="Times New Roman"/>
          <w:bCs/>
          <w:i/>
          <w:szCs w:val="24"/>
        </w:rPr>
        <w:t>18</w:t>
      </w:r>
      <w:r w:rsidRPr="00145607">
        <w:rPr>
          <w:rFonts w:eastAsia="Times New Roman"/>
          <w:bCs/>
          <w:i/>
          <w:szCs w:val="24"/>
        </w:rPr>
        <w:t xml:space="preserve"> Radnych)</w:t>
      </w:r>
      <w:r>
        <w:rPr>
          <w:rFonts w:eastAsia="Times New Roman"/>
          <w:bCs/>
          <w:i/>
          <w:szCs w:val="24"/>
        </w:rPr>
        <w:t xml:space="preserve"> </w:t>
      </w:r>
    </w:p>
    <w:p w:rsidR="007B1BFB" w:rsidRPr="003C5989" w:rsidRDefault="007B1BFB" w:rsidP="007B1BFB">
      <w:pPr>
        <w:ind w:right="57"/>
        <w:jc w:val="both"/>
        <w:rPr>
          <w:b/>
          <w:color w:val="FF0000"/>
        </w:rPr>
      </w:pPr>
    </w:p>
    <w:p w:rsidR="00D75201" w:rsidRPr="00D16EE5" w:rsidRDefault="005C1B42" w:rsidP="00D75201">
      <w:pPr>
        <w:tabs>
          <w:tab w:val="left" w:pos="5629"/>
        </w:tabs>
        <w:ind w:right="57"/>
        <w:jc w:val="both"/>
        <w:rPr>
          <w:rFonts w:eastAsia="Times New Roman"/>
          <w:bCs/>
          <w:color w:val="FF0000"/>
          <w:szCs w:val="24"/>
        </w:rPr>
      </w:pPr>
      <w:r w:rsidRPr="00145607">
        <w:rPr>
          <w:bCs/>
          <w:i/>
        </w:rPr>
        <w:t>Ciąg dalszy deba</w:t>
      </w:r>
      <w:r w:rsidR="00145607" w:rsidRPr="00145607">
        <w:rPr>
          <w:bCs/>
          <w:i/>
        </w:rPr>
        <w:t>t</w:t>
      </w:r>
      <w:r w:rsidRPr="00145607">
        <w:rPr>
          <w:bCs/>
          <w:i/>
        </w:rPr>
        <w:t xml:space="preserve">y: </w:t>
      </w:r>
      <w:r w:rsidR="00110AF3" w:rsidRPr="00D16EE5">
        <w:t xml:space="preserve">Radny Andrzej </w:t>
      </w:r>
      <w:proofErr w:type="spellStart"/>
      <w:r w:rsidR="00110AF3" w:rsidRPr="00D16EE5">
        <w:t>Ksepko</w:t>
      </w:r>
      <w:proofErr w:type="spellEnd"/>
      <w:r w:rsidR="00110AF3" w:rsidRPr="00D16EE5">
        <w:t xml:space="preserve">, </w:t>
      </w:r>
      <w:r w:rsidR="00D75201" w:rsidRPr="00D16EE5">
        <w:t xml:space="preserve">Radny Mateusz Bąk, Radny Paweł Łakomy, Radna Bogusława </w:t>
      </w:r>
      <w:proofErr w:type="spellStart"/>
      <w:r w:rsidR="00D75201" w:rsidRPr="00D16EE5">
        <w:t>Towalewska</w:t>
      </w:r>
      <w:proofErr w:type="spellEnd"/>
      <w:r w:rsidR="00D75201" w:rsidRPr="00D16EE5">
        <w:t xml:space="preserve">, Radny Zdzisław </w:t>
      </w:r>
      <w:proofErr w:type="spellStart"/>
      <w:r w:rsidR="00D75201" w:rsidRPr="00D16EE5">
        <w:t>Ryder</w:t>
      </w:r>
      <w:proofErr w:type="spellEnd"/>
      <w:r w:rsidR="00D75201" w:rsidRPr="00D16EE5">
        <w:t xml:space="preserve">, Radny Piotr Filipiak, Radny Andrzej </w:t>
      </w:r>
      <w:proofErr w:type="spellStart"/>
      <w:r w:rsidR="00D75201" w:rsidRPr="00D16EE5">
        <w:t>Subocz</w:t>
      </w:r>
      <w:proofErr w:type="spellEnd"/>
      <w:r w:rsidR="00D75201" w:rsidRPr="00D16EE5">
        <w:t xml:space="preserve">, Wiceprzewodnicząca Rady Miasta Monika Biesiada, </w:t>
      </w:r>
      <w:r w:rsidR="00D75201" w:rsidRPr="00D16EE5">
        <w:rPr>
          <w:i/>
        </w:rPr>
        <w:t xml:space="preserve">[salę opuściła Halina Kuch (obecnych 17 Radnych) </w:t>
      </w:r>
      <w:r w:rsidR="00D75201" w:rsidRPr="00D16EE5">
        <w:rPr>
          <w:rFonts w:eastAsia="Times New Roman"/>
          <w:bCs/>
          <w:i/>
          <w:szCs w:val="24"/>
        </w:rPr>
        <w:t xml:space="preserve">po kilku </w:t>
      </w:r>
      <w:r w:rsidR="00432C03">
        <w:rPr>
          <w:rFonts w:eastAsia="Times New Roman"/>
          <w:bCs/>
          <w:i/>
          <w:szCs w:val="24"/>
        </w:rPr>
        <w:t>minutach</w:t>
      </w:r>
      <w:r w:rsidR="00D75201" w:rsidRPr="00D16EE5">
        <w:rPr>
          <w:rFonts w:eastAsia="Times New Roman"/>
          <w:bCs/>
          <w:i/>
          <w:szCs w:val="24"/>
        </w:rPr>
        <w:t xml:space="preserve"> wróciła</w:t>
      </w:r>
      <w:r w:rsidR="00D75201" w:rsidRPr="00D16EE5">
        <w:rPr>
          <w:i/>
        </w:rPr>
        <w:t xml:space="preserve"> </w:t>
      </w:r>
      <w:r w:rsidR="00D75201" w:rsidRPr="00D16EE5">
        <w:rPr>
          <w:rFonts w:eastAsia="Times New Roman"/>
          <w:bCs/>
          <w:i/>
          <w:szCs w:val="24"/>
        </w:rPr>
        <w:t xml:space="preserve">(obecnych 18 Radnych)] </w:t>
      </w:r>
      <w:r w:rsidR="00D75201" w:rsidRPr="00D16EE5">
        <w:rPr>
          <w:rFonts w:eastAsia="Times New Roman"/>
          <w:bCs/>
          <w:szCs w:val="24"/>
        </w:rPr>
        <w:t xml:space="preserve">Wiceprzewodnicząca Rady Miasta Ewa </w:t>
      </w:r>
      <w:proofErr w:type="spellStart"/>
      <w:r w:rsidR="00D75201" w:rsidRPr="00D16EE5">
        <w:rPr>
          <w:rFonts w:eastAsia="Times New Roman"/>
          <w:bCs/>
          <w:szCs w:val="24"/>
        </w:rPr>
        <w:t>Franaszek</w:t>
      </w:r>
      <w:proofErr w:type="spellEnd"/>
      <w:r w:rsidR="00D75201" w:rsidRPr="00D16EE5">
        <w:rPr>
          <w:rFonts w:eastAsia="Times New Roman"/>
          <w:bCs/>
          <w:szCs w:val="24"/>
        </w:rPr>
        <w:t xml:space="preserve">, Radna Małgorzata Zielonka-Rucińska, Radny Andrzej </w:t>
      </w:r>
      <w:proofErr w:type="spellStart"/>
      <w:r w:rsidR="00D75201" w:rsidRPr="00D16EE5">
        <w:rPr>
          <w:rFonts w:eastAsia="Times New Roman"/>
          <w:bCs/>
          <w:szCs w:val="24"/>
        </w:rPr>
        <w:t>Ksepko</w:t>
      </w:r>
      <w:proofErr w:type="spellEnd"/>
      <w:r w:rsidR="00D75201" w:rsidRPr="00D16EE5">
        <w:rPr>
          <w:rFonts w:eastAsia="Times New Roman"/>
          <w:bCs/>
          <w:szCs w:val="24"/>
        </w:rPr>
        <w:t xml:space="preserve">, Radny Mateusz Bąk, </w:t>
      </w:r>
      <w:r w:rsidR="00D75201" w:rsidRPr="00DB12B1">
        <w:rPr>
          <w:rFonts w:eastAsia="Times New Roman"/>
          <w:bCs/>
          <w:szCs w:val="24"/>
        </w:rPr>
        <w:t xml:space="preserve">Radna Bogusława </w:t>
      </w:r>
      <w:proofErr w:type="spellStart"/>
      <w:r w:rsidR="00D75201" w:rsidRPr="00DB12B1">
        <w:rPr>
          <w:rFonts w:eastAsia="Times New Roman"/>
          <w:bCs/>
          <w:szCs w:val="24"/>
        </w:rPr>
        <w:t>Towalewska</w:t>
      </w:r>
      <w:proofErr w:type="spellEnd"/>
      <w:r w:rsidR="00D75201" w:rsidRPr="00DB12B1">
        <w:rPr>
          <w:rFonts w:eastAsia="Times New Roman"/>
          <w:bCs/>
          <w:szCs w:val="24"/>
        </w:rPr>
        <w:t xml:space="preserve">, Radny Zdzisław </w:t>
      </w:r>
      <w:proofErr w:type="spellStart"/>
      <w:r w:rsidR="00D75201" w:rsidRPr="00DB12B1">
        <w:rPr>
          <w:rFonts w:eastAsia="Times New Roman"/>
          <w:bCs/>
          <w:szCs w:val="24"/>
        </w:rPr>
        <w:t>Ryder</w:t>
      </w:r>
      <w:proofErr w:type="spellEnd"/>
      <w:r w:rsidR="00D75201" w:rsidRPr="00DB12B1">
        <w:rPr>
          <w:rFonts w:eastAsia="Times New Roman"/>
          <w:bCs/>
          <w:szCs w:val="24"/>
        </w:rPr>
        <w:t xml:space="preserve">, </w:t>
      </w:r>
      <w:r w:rsidR="00D75201" w:rsidRPr="00DB12B1">
        <w:rPr>
          <w:i/>
        </w:rPr>
        <w:t xml:space="preserve">[salę opuścił Andrzej </w:t>
      </w:r>
      <w:proofErr w:type="spellStart"/>
      <w:r w:rsidR="00D75201" w:rsidRPr="00DB12B1">
        <w:rPr>
          <w:i/>
        </w:rPr>
        <w:t>Subocz</w:t>
      </w:r>
      <w:proofErr w:type="spellEnd"/>
      <w:r w:rsidR="00D75201" w:rsidRPr="00DB12B1">
        <w:rPr>
          <w:i/>
        </w:rPr>
        <w:t xml:space="preserve"> (obecnych 17 Radnych) </w:t>
      </w:r>
      <w:r w:rsidR="00D75201" w:rsidRPr="00DB12B1">
        <w:rPr>
          <w:rFonts w:eastAsia="Times New Roman"/>
          <w:bCs/>
          <w:i/>
          <w:szCs w:val="24"/>
        </w:rPr>
        <w:t xml:space="preserve">po kilku </w:t>
      </w:r>
      <w:r w:rsidR="00432C03">
        <w:rPr>
          <w:rFonts w:eastAsia="Times New Roman"/>
          <w:bCs/>
          <w:i/>
          <w:szCs w:val="24"/>
        </w:rPr>
        <w:t>minutach</w:t>
      </w:r>
      <w:r w:rsidR="00D75201" w:rsidRPr="00DB12B1">
        <w:rPr>
          <w:rFonts w:eastAsia="Times New Roman"/>
          <w:bCs/>
          <w:i/>
          <w:szCs w:val="24"/>
        </w:rPr>
        <w:t xml:space="preserve"> wrócił</w:t>
      </w:r>
      <w:r w:rsidR="00D75201" w:rsidRPr="00DB12B1">
        <w:rPr>
          <w:i/>
        </w:rPr>
        <w:t xml:space="preserve"> </w:t>
      </w:r>
      <w:r w:rsidR="00D75201" w:rsidRPr="00DB12B1">
        <w:rPr>
          <w:rFonts w:eastAsia="Times New Roman"/>
          <w:bCs/>
          <w:i/>
          <w:szCs w:val="24"/>
        </w:rPr>
        <w:t>(obecnych 18 Radnych)]</w:t>
      </w:r>
      <w:r w:rsidR="00D75201" w:rsidRPr="00DB12B1">
        <w:rPr>
          <w:rFonts w:eastAsia="Times New Roman"/>
          <w:bCs/>
          <w:szCs w:val="24"/>
        </w:rPr>
        <w:t xml:space="preserve"> </w:t>
      </w:r>
      <w:r w:rsidR="00D16EE5" w:rsidRPr="00DB12B1">
        <w:rPr>
          <w:rFonts w:eastAsia="Times New Roman"/>
          <w:bCs/>
          <w:szCs w:val="24"/>
        </w:rPr>
        <w:t>Radny Wiktor Kwaśniewski.</w:t>
      </w:r>
    </w:p>
    <w:p w:rsidR="00D75201" w:rsidRDefault="00D75201" w:rsidP="007B1BFB">
      <w:pPr>
        <w:tabs>
          <w:tab w:val="left" w:pos="5629"/>
        </w:tabs>
        <w:ind w:right="57"/>
        <w:jc w:val="both"/>
      </w:pPr>
    </w:p>
    <w:p w:rsidR="00B75FB4" w:rsidRPr="00145607" w:rsidRDefault="00B75FB4" w:rsidP="007B1BFB">
      <w:pPr>
        <w:numPr>
          <w:ilvl w:val="0"/>
          <w:numId w:val="39"/>
        </w:numPr>
        <w:ind w:right="57"/>
        <w:jc w:val="both"/>
        <w:rPr>
          <w:b/>
          <w:i/>
          <w:szCs w:val="24"/>
        </w:rPr>
      </w:pPr>
      <w:r w:rsidRPr="00145607">
        <w:rPr>
          <w:b/>
          <w:szCs w:val="24"/>
        </w:rPr>
        <w:t>podjęcie uchwały w sprawie udzielenia Burmistrzowi Miasta Wałcz wotum zaufania za 202</w:t>
      </w:r>
      <w:r w:rsidR="00D75201">
        <w:rPr>
          <w:b/>
          <w:szCs w:val="24"/>
        </w:rPr>
        <w:t>4</w:t>
      </w:r>
      <w:r w:rsidRPr="00145607">
        <w:rPr>
          <w:b/>
          <w:szCs w:val="24"/>
        </w:rPr>
        <w:t xml:space="preserve"> rok</w:t>
      </w:r>
      <w:r w:rsidR="00A61D69" w:rsidRPr="00145607">
        <w:rPr>
          <w:b/>
          <w:szCs w:val="24"/>
        </w:rPr>
        <w:t>.</w:t>
      </w:r>
    </w:p>
    <w:p w:rsidR="00E0282E" w:rsidRPr="00145607" w:rsidRDefault="00E0282E" w:rsidP="00E0282E">
      <w:pPr>
        <w:ind w:left="360" w:right="57"/>
        <w:jc w:val="both"/>
        <w:rPr>
          <w:i/>
          <w:szCs w:val="24"/>
        </w:rPr>
      </w:pPr>
      <w:r w:rsidRPr="00145607">
        <w:rPr>
          <w:i/>
          <w:szCs w:val="24"/>
        </w:rPr>
        <w:t xml:space="preserve">     (Projekt uchwały stanowi załącznik nr 1</w:t>
      </w:r>
      <w:r w:rsidR="00D75201">
        <w:rPr>
          <w:i/>
          <w:szCs w:val="24"/>
        </w:rPr>
        <w:t>2</w:t>
      </w:r>
      <w:r w:rsidRPr="00145607">
        <w:rPr>
          <w:i/>
          <w:szCs w:val="24"/>
        </w:rPr>
        <w:t xml:space="preserve"> do protokołu)</w:t>
      </w:r>
    </w:p>
    <w:p w:rsidR="007B1BFB" w:rsidRPr="00145607" w:rsidRDefault="00E0282E" w:rsidP="00E0282E">
      <w:pPr>
        <w:ind w:right="57"/>
        <w:jc w:val="both"/>
        <w:rPr>
          <w:i/>
          <w:szCs w:val="24"/>
        </w:rPr>
      </w:pPr>
      <w:r w:rsidRPr="00145607">
        <w:rPr>
          <w:i/>
          <w:szCs w:val="24"/>
        </w:rPr>
        <w:t xml:space="preserve">           </w:t>
      </w:r>
      <w:r w:rsidR="007B1BFB" w:rsidRPr="00145607">
        <w:rPr>
          <w:i/>
          <w:szCs w:val="24"/>
        </w:rPr>
        <w:t xml:space="preserve">(Nagranie </w:t>
      </w:r>
      <w:r w:rsidR="00DB12B1">
        <w:rPr>
          <w:i/>
          <w:szCs w:val="24"/>
        </w:rPr>
        <w:t>2:13:19</w:t>
      </w:r>
      <w:r w:rsidR="007B1BFB" w:rsidRPr="00145607">
        <w:rPr>
          <w:i/>
          <w:szCs w:val="24"/>
        </w:rPr>
        <w:t xml:space="preserve"> – </w:t>
      </w:r>
      <w:r w:rsidR="00DB12B1">
        <w:rPr>
          <w:i/>
          <w:szCs w:val="24"/>
        </w:rPr>
        <w:t>2:15:20</w:t>
      </w:r>
      <w:r w:rsidR="007B1BFB" w:rsidRPr="00145607">
        <w:rPr>
          <w:i/>
          <w:szCs w:val="24"/>
        </w:rPr>
        <w:t>)</w:t>
      </w:r>
    </w:p>
    <w:p w:rsidR="00B75FB4" w:rsidRPr="00145607" w:rsidRDefault="00B75FB4" w:rsidP="007B1BFB">
      <w:pPr>
        <w:pStyle w:val="Bezodstpw"/>
        <w:ind w:left="284" w:right="57"/>
        <w:jc w:val="both"/>
        <w:rPr>
          <w:rFonts w:cs="Times New Roman"/>
          <w:b/>
          <w:color w:val="auto"/>
          <w:szCs w:val="24"/>
        </w:rPr>
      </w:pPr>
    </w:p>
    <w:p w:rsidR="00110AF3" w:rsidRPr="00145607" w:rsidRDefault="00110AF3" w:rsidP="00110AF3">
      <w:pPr>
        <w:ind w:right="23"/>
        <w:jc w:val="both"/>
        <w:rPr>
          <w:szCs w:val="24"/>
        </w:rPr>
      </w:pPr>
      <w:r w:rsidRPr="00145607">
        <w:rPr>
          <w:b/>
          <w:szCs w:val="24"/>
        </w:rPr>
        <w:t xml:space="preserve">Przewodniczący Rady Miasta Dariusz </w:t>
      </w:r>
      <w:proofErr w:type="spellStart"/>
      <w:r w:rsidRPr="00145607">
        <w:rPr>
          <w:b/>
          <w:szCs w:val="24"/>
        </w:rPr>
        <w:t>Szalla</w:t>
      </w:r>
      <w:proofErr w:type="spellEnd"/>
      <w:r w:rsidRPr="00145607">
        <w:rPr>
          <w:b/>
          <w:szCs w:val="24"/>
        </w:rPr>
        <w:t xml:space="preserve"> </w:t>
      </w:r>
      <w:r w:rsidRPr="00145607">
        <w:rPr>
          <w:szCs w:val="24"/>
        </w:rPr>
        <w:t xml:space="preserve">poinformował, że zgodnie z art. 28aa ust. 9 ustawy o samorządzie gminnym: „Uchwałę o udzieleniu </w:t>
      </w:r>
      <w:r w:rsidR="00376D10">
        <w:rPr>
          <w:szCs w:val="24"/>
        </w:rPr>
        <w:t>wójtowi</w:t>
      </w:r>
      <w:r w:rsidRPr="00145607">
        <w:rPr>
          <w:szCs w:val="24"/>
        </w:rPr>
        <w:t xml:space="preserve"> wotum zaufania rada </w:t>
      </w:r>
      <w:r w:rsidR="00376D10">
        <w:rPr>
          <w:szCs w:val="24"/>
        </w:rPr>
        <w:t>gminy</w:t>
      </w:r>
      <w:r w:rsidRPr="00145607">
        <w:rPr>
          <w:szCs w:val="24"/>
        </w:rPr>
        <w:t xml:space="preserve"> podejmuje bezwzględną większością głosów ustawowego składu rady </w:t>
      </w:r>
      <w:r w:rsidR="00376D10">
        <w:rPr>
          <w:szCs w:val="24"/>
        </w:rPr>
        <w:t>gminy</w:t>
      </w:r>
      <w:r w:rsidRPr="00145607">
        <w:rPr>
          <w:szCs w:val="24"/>
        </w:rPr>
        <w:t xml:space="preserve">. Niepodjęcie </w:t>
      </w:r>
      <w:r w:rsidR="00376D10">
        <w:rPr>
          <w:szCs w:val="24"/>
        </w:rPr>
        <w:t>uchwały o udzieleniu wójtowi</w:t>
      </w:r>
      <w:r w:rsidRPr="00145607">
        <w:rPr>
          <w:szCs w:val="24"/>
        </w:rPr>
        <w:t xml:space="preserve"> wo</w:t>
      </w:r>
      <w:r w:rsidR="00376D10">
        <w:rPr>
          <w:szCs w:val="24"/>
        </w:rPr>
        <w:t xml:space="preserve">tum zaufania jest równoznaczne </w:t>
      </w:r>
      <w:r w:rsidRPr="00145607">
        <w:rPr>
          <w:szCs w:val="24"/>
        </w:rPr>
        <w:t xml:space="preserve">z podjęciem uchwały </w:t>
      </w:r>
      <w:r w:rsidR="00376D10">
        <w:rPr>
          <w:szCs w:val="24"/>
        </w:rPr>
        <w:br/>
      </w:r>
      <w:r w:rsidRPr="00145607">
        <w:rPr>
          <w:szCs w:val="24"/>
        </w:rPr>
        <w:t xml:space="preserve">o nieudzieleniu </w:t>
      </w:r>
      <w:r w:rsidR="00376D10">
        <w:rPr>
          <w:szCs w:val="24"/>
        </w:rPr>
        <w:t>wójtowi</w:t>
      </w:r>
      <w:r w:rsidRPr="00145607">
        <w:rPr>
          <w:szCs w:val="24"/>
        </w:rPr>
        <w:t xml:space="preserve"> wotum zaufania”.</w:t>
      </w:r>
    </w:p>
    <w:p w:rsidR="00110AF3" w:rsidRPr="001E0A9A" w:rsidRDefault="00110AF3" w:rsidP="00110AF3">
      <w:pPr>
        <w:jc w:val="both"/>
        <w:rPr>
          <w:color w:val="FF0000"/>
          <w:szCs w:val="24"/>
        </w:rPr>
      </w:pPr>
    </w:p>
    <w:p w:rsidR="00110AF3" w:rsidRPr="00145607" w:rsidRDefault="00110AF3" w:rsidP="00110AF3">
      <w:pPr>
        <w:autoSpaceDE w:val="0"/>
        <w:jc w:val="both"/>
        <w:rPr>
          <w:iCs/>
          <w:szCs w:val="24"/>
          <w:lang w:eastAsia="en-US"/>
        </w:rPr>
      </w:pPr>
      <w:r w:rsidRPr="00145607">
        <w:rPr>
          <w:rFonts w:eastAsia="Times New Roman"/>
          <w:szCs w:val="24"/>
        </w:rPr>
        <w:t xml:space="preserve">Następnie </w:t>
      </w:r>
      <w:r w:rsidRPr="00145607">
        <w:rPr>
          <w:b/>
          <w:szCs w:val="24"/>
        </w:rPr>
        <w:t xml:space="preserve">Przewodniczący Rady Miasta Dariusz </w:t>
      </w:r>
      <w:proofErr w:type="spellStart"/>
      <w:r w:rsidRPr="00145607">
        <w:rPr>
          <w:b/>
          <w:szCs w:val="24"/>
        </w:rPr>
        <w:t>Szalla</w:t>
      </w:r>
      <w:proofErr w:type="spellEnd"/>
      <w:r w:rsidRPr="00145607">
        <w:rPr>
          <w:b/>
          <w:szCs w:val="24"/>
        </w:rPr>
        <w:t xml:space="preserve"> </w:t>
      </w:r>
      <w:r w:rsidRPr="00145607">
        <w:rPr>
          <w:rFonts w:eastAsia="Times New Roman"/>
          <w:szCs w:val="24"/>
          <w:lang w:eastAsia="en-US"/>
        </w:rPr>
        <w:t xml:space="preserve">poddał pod głosowanie wniosek </w:t>
      </w:r>
      <w:r w:rsidRPr="00145607">
        <w:rPr>
          <w:rFonts w:eastAsia="Times New Roman"/>
          <w:szCs w:val="24"/>
          <w:lang w:eastAsia="en-US"/>
        </w:rPr>
        <w:br/>
        <w:t xml:space="preserve">o podjęcie uchwały </w:t>
      </w:r>
      <w:r w:rsidRPr="00145607">
        <w:rPr>
          <w:rFonts w:eastAsia="Times New Roman"/>
          <w:iCs/>
          <w:szCs w:val="24"/>
        </w:rPr>
        <w:t xml:space="preserve">w sprawie </w:t>
      </w:r>
      <w:r w:rsidRPr="00145607">
        <w:rPr>
          <w:szCs w:val="24"/>
        </w:rPr>
        <w:t xml:space="preserve">udzielenia Burmistrzowi Miasta Wałcz wotum zaufania  za </w:t>
      </w:r>
      <w:r w:rsidRPr="00145607">
        <w:rPr>
          <w:szCs w:val="24"/>
        </w:rPr>
        <w:br/>
        <w:t>202</w:t>
      </w:r>
      <w:r w:rsidR="00D75201">
        <w:rPr>
          <w:szCs w:val="24"/>
        </w:rPr>
        <w:t>4</w:t>
      </w:r>
      <w:r w:rsidRPr="00145607">
        <w:rPr>
          <w:szCs w:val="24"/>
        </w:rPr>
        <w:t xml:space="preserve"> rok </w:t>
      </w:r>
      <w:r w:rsidRPr="00145607">
        <w:rPr>
          <w:rFonts w:eastAsia="Times New Roman"/>
          <w:bCs/>
          <w:i/>
          <w:szCs w:val="24"/>
        </w:rPr>
        <w:t xml:space="preserve">(imienny wykaz głosowania stanowi załącznik nr </w:t>
      </w:r>
      <w:r w:rsidR="00E0282E" w:rsidRPr="00145607">
        <w:rPr>
          <w:rFonts w:eastAsia="Times New Roman"/>
          <w:bCs/>
          <w:i/>
          <w:szCs w:val="24"/>
        </w:rPr>
        <w:t>1</w:t>
      </w:r>
      <w:r w:rsidR="00D75201">
        <w:rPr>
          <w:rFonts w:eastAsia="Times New Roman"/>
          <w:bCs/>
          <w:i/>
          <w:szCs w:val="24"/>
        </w:rPr>
        <w:t>3</w:t>
      </w:r>
      <w:r w:rsidRPr="00145607">
        <w:rPr>
          <w:rFonts w:eastAsia="Times New Roman"/>
          <w:bCs/>
          <w:i/>
          <w:szCs w:val="24"/>
        </w:rPr>
        <w:t xml:space="preserve"> do protokołu</w:t>
      </w:r>
      <w:r w:rsidRPr="00145607">
        <w:rPr>
          <w:rFonts w:eastAsia="Times New Roman"/>
          <w:bCs/>
          <w:szCs w:val="24"/>
        </w:rPr>
        <w:t xml:space="preserve">), </w:t>
      </w:r>
      <w:r w:rsidRPr="00145607">
        <w:rPr>
          <w:szCs w:val="24"/>
        </w:rPr>
        <w:t xml:space="preserve">po czym stwierdził, że </w:t>
      </w:r>
      <w:r w:rsidRPr="00145607">
        <w:rPr>
          <w:b/>
          <w:szCs w:val="24"/>
        </w:rPr>
        <w:t xml:space="preserve">uchwała nr </w:t>
      </w:r>
      <w:r w:rsidRPr="00145607">
        <w:rPr>
          <w:b/>
          <w:iCs/>
          <w:szCs w:val="24"/>
          <w:lang w:eastAsia="en-US"/>
        </w:rPr>
        <w:t>IX/</w:t>
      </w:r>
      <w:r w:rsidR="00D75201">
        <w:rPr>
          <w:b/>
          <w:iCs/>
          <w:szCs w:val="24"/>
          <w:lang w:eastAsia="en-US"/>
        </w:rPr>
        <w:t>XVIII</w:t>
      </w:r>
      <w:r w:rsidRPr="00145607">
        <w:rPr>
          <w:b/>
          <w:iCs/>
          <w:szCs w:val="24"/>
          <w:lang w:eastAsia="en-US"/>
        </w:rPr>
        <w:t>/</w:t>
      </w:r>
      <w:r w:rsidR="00D75201">
        <w:rPr>
          <w:b/>
          <w:iCs/>
          <w:szCs w:val="24"/>
          <w:lang w:eastAsia="en-US"/>
        </w:rPr>
        <w:t>158/25</w:t>
      </w:r>
      <w:r w:rsidRPr="00145607">
        <w:rPr>
          <w:b/>
          <w:iCs/>
          <w:szCs w:val="24"/>
          <w:lang w:eastAsia="en-US"/>
        </w:rPr>
        <w:t xml:space="preserve"> w sprawie udzielenia Burmistrzowi Miasta Wałcz wotum zaufania za 202</w:t>
      </w:r>
      <w:r w:rsidR="00D75201">
        <w:rPr>
          <w:b/>
          <w:iCs/>
          <w:szCs w:val="24"/>
          <w:lang w:eastAsia="en-US"/>
        </w:rPr>
        <w:t>4</w:t>
      </w:r>
      <w:r w:rsidRPr="00145607">
        <w:rPr>
          <w:b/>
          <w:iCs/>
          <w:szCs w:val="24"/>
          <w:lang w:eastAsia="en-US"/>
        </w:rPr>
        <w:t xml:space="preserve"> rok </w:t>
      </w:r>
      <w:r w:rsidRPr="00145607">
        <w:rPr>
          <w:szCs w:val="24"/>
        </w:rPr>
        <w:t>została podjęta większością głosów.</w:t>
      </w:r>
    </w:p>
    <w:p w:rsidR="00110AF3" w:rsidRPr="00145607" w:rsidRDefault="00110AF3" w:rsidP="00110AF3">
      <w:pPr>
        <w:autoSpaceDE w:val="0"/>
        <w:jc w:val="both"/>
        <w:rPr>
          <w:i/>
          <w:szCs w:val="24"/>
        </w:rPr>
      </w:pPr>
      <w:r w:rsidRPr="00145607">
        <w:rPr>
          <w:i/>
          <w:szCs w:val="24"/>
        </w:rPr>
        <w:t>(Uchwała stanowi załącznik nr 1</w:t>
      </w:r>
      <w:r w:rsidR="00D75201">
        <w:rPr>
          <w:i/>
          <w:szCs w:val="24"/>
        </w:rPr>
        <w:t>4</w:t>
      </w:r>
      <w:r w:rsidRPr="00145607">
        <w:rPr>
          <w:i/>
          <w:szCs w:val="24"/>
        </w:rPr>
        <w:t xml:space="preserve"> do protokołu)</w:t>
      </w:r>
    </w:p>
    <w:p w:rsidR="003A62EA" w:rsidRDefault="003A62EA" w:rsidP="00E0282E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</w:p>
    <w:p w:rsidR="00DB12B1" w:rsidRPr="00E67CCA" w:rsidRDefault="00DB12B1" w:rsidP="00DB12B1">
      <w:pPr>
        <w:autoSpaceDE w:val="0"/>
        <w:autoSpaceDN w:val="0"/>
        <w:adjustRightInd w:val="0"/>
        <w:jc w:val="both"/>
        <w:rPr>
          <w:szCs w:val="24"/>
        </w:rPr>
      </w:pPr>
      <w:r w:rsidRPr="00E67CCA">
        <w:rPr>
          <w:b/>
          <w:szCs w:val="24"/>
        </w:rPr>
        <w:t xml:space="preserve">Przewodniczący Rady Miasta Dariusz </w:t>
      </w:r>
      <w:proofErr w:type="spellStart"/>
      <w:r w:rsidRPr="00E67CCA">
        <w:rPr>
          <w:b/>
          <w:szCs w:val="24"/>
        </w:rPr>
        <w:t>Szalla</w:t>
      </w:r>
      <w:proofErr w:type="spellEnd"/>
      <w:r w:rsidRPr="00E67CCA">
        <w:rPr>
          <w:b/>
          <w:szCs w:val="24"/>
        </w:rPr>
        <w:t xml:space="preserve"> </w:t>
      </w:r>
      <w:r w:rsidRPr="00E67CCA">
        <w:rPr>
          <w:szCs w:val="24"/>
        </w:rPr>
        <w:t>ogłosił przerwę, po przerwie wznowił obrady.</w:t>
      </w:r>
    </w:p>
    <w:p w:rsidR="003A62EA" w:rsidRPr="00E67CCA" w:rsidRDefault="003A62EA" w:rsidP="00DB12B1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DB12B1" w:rsidRDefault="00DB12B1" w:rsidP="00DB12B1">
      <w:pPr>
        <w:autoSpaceDE w:val="0"/>
        <w:autoSpaceDN w:val="0"/>
        <w:adjustRightInd w:val="0"/>
        <w:jc w:val="right"/>
        <w:rPr>
          <w:i/>
          <w:szCs w:val="24"/>
        </w:rPr>
      </w:pPr>
      <w:r w:rsidRPr="00E67CCA">
        <w:rPr>
          <w:i/>
          <w:szCs w:val="24"/>
        </w:rPr>
        <w:t xml:space="preserve">Obecnych </w:t>
      </w:r>
      <w:r>
        <w:rPr>
          <w:i/>
          <w:szCs w:val="24"/>
        </w:rPr>
        <w:t>18 Radnych</w:t>
      </w:r>
    </w:p>
    <w:p w:rsidR="003A62EA" w:rsidRPr="00887695" w:rsidRDefault="003A62EA" w:rsidP="00E0282E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</w:p>
    <w:p w:rsidR="00110AF3" w:rsidRPr="00887695" w:rsidRDefault="00110AF3" w:rsidP="00110AF3">
      <w:pPr>
        <w:pStyle w:val="Bezodstpw"/>
        <w:numPr>
          <w:ilvl w:val="0"/>
          <w:numId w:val="20"/>
        </w:numPr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887695">
        <w:rPr>
          <w:rFonts w:cs="Times New Roman"/>
          <w:b/>
          <w:color w:val="auto"/>
          <w:szCs w:val="24"/>
        </w:rPr>
        <w:t>SPRAWOZDANIE Z WYKONANIA BUDŻETU GMINY MIEJSKIEJ WAŁCZ ZA 202</w:t>
      </w:r>
      <w:r w:rsidR="002C1F30">
        <w:rPr>
          <w:rFonts w:cs="Times New Roman"/>
          <w:b/>
          <w:color w:val="auto"/>
          <w:szCs w:val="24"/>
        </w:rPr>
        <w:t>4</w:t>
      </w:r>
      <w:r w:rsidRPr="00887695">
        <w:rPr>
          <w:rFonts w:cs="Times New Roman"/>
          <w:b/>
          <w:color w:val="auto"/>
          <w:szCs w:val="24"/>
        </w:rPr>
        <w:t xml:space="preserve"> ROK ORAZ SPRAWOZDANIE  FINANSOWE GMINY MIEJSKIEJ WAŁCZ SPORZĄDZONE NA DZIEŃ 31 GRUDNIA 202</w:t>
      </w:r>
      <w:r w:rsidR="002C1F30">
        <w:rPr>
          <w:rFonts w:cs="Times New Roman"/>
          <w:b/>
          <w:color w:val="auto"/>
          <w:szCs w:val="24"/>
        </w:rPr>
        <w:t>4</w:t>
      </w:r>
      <w:r w:rsidRPr="00887695">
        <w:rPr>
          <w:rFonts w:cs="Times New Roman"/>
          <w:b/>
          <w:color w:val="auto"/>
          <w:szCs w:val="24"/>
        </w:rPr>
        <w:t xml:space="preserve"> ROKU:</w:t>
      </w:r>
    </w:p>
    <w:p w:rsidR="00110AF3" w:rsidRPr="00887695" w:rsidRDefault="00110AF3" w:rsidP="002C1F30">
      <w:pPr>
        <w:ind w:left="284"/>
        <w:jc w:val="both"/>
        <w:rPr>
          <w:rFonts w:eastAsia="Times New Roman"/>
          <w:i/>
          <w:szCs w:val="24"/>
        </w:rPr>
      </w:pPr>
      <w:r w:rsidRPr="00887695">
        <w:rPr>
          <w:rFonts w:eastAsia="Times New Roman"/>
          <w:i/>
          <w:szCs w:val="24"/>
        </w:rPr>
        <w:t>(Sprawozdanie z wykonania budżetu za 202</w:t>
      </w:r>
      <w:r w:rsidR="002C1F30">
        <w:rPr>
          <w:rFonts w:eastAsia="Times New Roman"/>
          <w:i/>
          <w:szCs w:val="24"/>
        </w:rPr>
        <w:t>4</w:t>
      </w:r>
      <w:r w:rsidRPr="00887695">
        <w:rPr>
          <w:rFonts w:eastAsia="Times New Roman"/>
          <w:i/>
          <w:szCs w:val="24"/>
        </w:rPr>
        <w:t xml:space="preserve"> rok stanowi załącznik nr </w:t>
      </w:r>
      <w:r w:rsidR="00E0282E" w:rsidRPr="00887695">
        <w:rPr>
          <w:rFonts w:eastAsia="Times New Roman"/>
          <w:i/>
          <w:szCs w:val="24"/>
        </w:rPr>
        <w:t>1</w:t>
      </w:r>
      <w:r w:rsidR="002C1F30">
        <w:rPr>
          <w:rFonts w:eastAsia="Times New Roman"/>
          <w:i/>
          <w:szCs w:val="24"/>
        </w:rPr>
        <w:t>5. Sprostowanie błędu w sprawozdaniu stanowi załącznik nr 15a. Dodatkowa dokumentacja do sprawozdania stanowi załącznik nr 15b</w:t>
      </w:r>
      <w:r w:rsidR="00E0282E" w:rsidRPr="00887695">
        <w:rPr>
          <w:rFonts w:eastAsia="Times New Roman"/>
          <w:i/>
          <w:szCs w:val="24"/>
        </w:rPr>
        <w:t xml:space="preserve"> </w:t>
      </w:r>
      <w:r w:rsidRPr="00887695">
        <w:rPr>
          <w:rFonts w:eastAsia="Times New Roman"/>
          <w:i/>
          <w:szCs w:val="24"/>
        </w:rPr>
        <w:t>do protokołu)</w:t>
      </w:r>
    </w:p>
    <w:p w:rsidR="00110AF3" w:rsidRPr="00887695" w:rsidRDefault="00110AF3" w:rsidP="00110AF3">
      <w:pPr>
        <w:jc w:val="both"/>
        <w:rPr>
          <w:rFonts w:eastAsia="Times New Roman"/>
          <w:bCs/>
          <w:i/>
          <w:szCs w:val="24"/>
        </w:rPr>
      </w:pPr>
      <w:r w:rsidRPr="00887695">
        <w:rPr>
          <w:rFonts w:eastAsia="Times New Roman"/>
          <w:bCs/>
          <w:i/>
          <w:szCs w:val="24"/>
        </w:rPr>
        <w:t xml:space="preserve">     (Nagranie </w:t>
      </w:r>
      <w:r w:rsidR="00DB12B1">
        <w:rPr>
          <w:rFonts w:eastAsia="Times New Roman"/>
          <w:bCs/>
          <w:i/>
          <w:szCs w:val="24"/>
        </w:rPr>
        <w:t>2:15:21</w:t>
      </w:r>
      <w:r w:rsidRPr="00887695">
        <w:rPr>
          <w:rFonts w:eastAsia="Times New Roman"/>
          <w:bCs/>
          <w:i/>
          <w:szCs w:val="24"/>
        </w:rPr>
        <w:t xml:space="preserve"> – </w:t>
      </w:r>
      <w:r w:rsidR="0063562C">
        <w:rPr>
          <w:rFonts w:eastAsia="Times New Roman"/>
          <w:bCs/>
          <w:i/>
          <w:szCs w:val="24"/>
        </w:rPr>
        <w:t>2:48:49</w:t>
      </w:r>
      <w:r w:rsidRPr="00887695">
        <w:rPr>
          <w:rFonts w:eastAsia="Times New Roman"/>
          <w:bCs/>
          <w:i/>
          <w:szCs w:val="24"/>
        </w:rPr>
        <w:t>)</w:t>
      </w:r>
    </w:p>
    <w:p w:rsidR="00110AF3" w:rsidRPr="001E0A9A" w:rsidRDefault="00110AF3" w:rsidP="00110AF3">
      <w:pPr>
        <w:pStyle w:val="Bezodstpw"/>
        <w:ind w:right="57"/>
        <w:jc w:val="both"/>
        <w:rPr>
          <w:rFonts w:cs="Times New Roman"/>
          <w:b/>
          <w:color w:val="FF0000"/>
          <w:szCs w:val="24"/>
        </w:rPr>
      </w:pPr>
    </w:p>
    <w:p w:rsidR="00110AF3" w:rsidRPr="00887695" w:rsidRDefault="00110AF3" w:rsidP="00A61D69">
      <w:pPr>
        <w:numPr>
          <w:ilvl w:val="0"/>
          <w:numId w:val="40"/>
        </w:numPr>
        <w:ind w:right="57"/>
        <w:jc w:val="both"/>
        <w:rPr>
          <w:b/>
          <w:szCs w:val="24"/>
        </w:rPr>
      </w:pPr>
      <w:r w:rsidRPr="00887695">
        <w:rPr>
          <w:b/>
          <w:szCs w:val="24"/>
        </w:rPr>
        <w:t>przedstawienie sprawozdania finansowego i sprawozdania z wykonania budżetu Gm</w:t>
      </w:r>
      <w:r w:rsidR="00A61D69" w:rsidRPr="00887695">
        <w:rPr>
          <w:b/>
          <w:szCs w:val="24"/>
        </w:rPr>
        <w:t>iny Miejskiej Wałcz za 202</w:t>
      </w:r>
      <w:r w:rsidR="002C1F30">
        <w:rPr>
          <w:b/>
          <w:szCs w:val="24"/>
        </w:rPr>
        <w:t>4</w:t>
      </w:r>
      <w:r w:rsidR="00A61D69" w:rsidRPr="00887695">
        <w:rPr>
          <w:b/>
          <w:szCs w:val="24"/>
        </w:rPr>
        <w:t xml:space="preserve"> rok.</w:t>
      </w:r>
    </w:p>
    <w:p w:rsidR="00A61D69" w:rsidRPr="00887695" w:rsidRDefault="00A61D69" w:rsidP="00A61D69">
      <w:pPr>
        <w:ind w:left="720" w:right="57"/>
        <w:jc w:val="both"/>
        <w:rPr>
          <w:i/>
          <w:szCs w:val="24"/>
        </w:rPr>
      </w:pPr>
      <w:r w:rsidRPr="00887695">
        <w:rPr>
          <w:i/>
          <w:szCs w:val="24"/>
        </w:rPr>
        <w:t xml:space="preserve">(Nagranie </w:t>
      </w:r>
      <w:r w:rsidR="006871AA">
        <w:rPr>
          <w:i/>
          <w:szCs w:val="24"/>
        </w:rPr>
        <w:t>2:15:21</w:t>
      </w:r>
      <w:r w:rsidRPr="00887695">
        <w:rPr>
          <w:i/>
          <w:szCs w:val="24"/>
        </w:rPr>
        <w:t xml:space="preserve"> – </w:t>
      </w:r>
      <w:r w:rsidR="006871AA">
        <w:rPr>
          <w:i/>
          <w:szCs w:val="24"/>
        </w:rPr>
        <w:t>2:37:05</w:t>
      </w:r>
      <w:r w:rsidRPr="00887695">
        <w:rPr>
          <w:i/>
          <w:szCs w:val="24"/>
        </w:rPr>
        <w:t>)</w:t>
      </w:r>
    </w:p>
    <w:p w:rsidR="00A61D69" w:rsidRPr="001E0A9A" w:rsidRDefault="00A61D69" w:rsidP="00A61D69">
      <w:pPr>
        <w:ind w:right="57"/>
        <w:jc w:val="both"/>
        <w:rPr>
          <w:color w:val="FF0000"/>
          <w:szCs w:val="24"/>
        </w:rPr>
      </w:pPr>
    </w:p>
    <w:p w:rsidR="00A61D69" w:rsidRPr="00887695" w:rsidRDefault="00A61D69" w:rsidP="00A61D69">
      <w:pPr>
        <w:ind w:right="55"/>
        <w:jc w:val="both"/>
        <w:rPr>
          <w:szCs w:val="24"/>
        </w:rPr>
      </w:pPr>
      <w:r w:rsidRPr="00887695">
        <w:rPr>
          <w:b/>
          <w:szCs w:val="24"/>
        </w:rPr>
        <w:t>Skarbnik Miasta Elżbieta Stanisławek</w:t>
      </w:r>
      <w:r w:rsidRPr="00887695">
        <w:rPr>
          <w:szCs w:val="24"/>
        </w:rPr>
        <w:t xml:space="preserve"> omówiła sprawozdanie finansowe za 202</w:t>
      </w:r>
      <w:r w:rsidR="002C1F30">
        <w:rPr>
          <w:szCs w:val="24"/>
        </w:rPr>
        <w:t>4</w:t>
      </w:r>
      <w:r w:rsidRPr="00887695">
        <w:rPr>
          <w:szCs w:val="24"/>
        </w:rPr>
        <w:t xml:space="preserve"> rok. Podczas omawiania sprawozdania była wyświetlona prezentacja multimedialna.</w:t>
      </w:r>
    </w:p>
    <w:p w:rsidR="00A61D69" w:rsidRPr="001E0A9A" w:rsidRDefault="00A61D69" w:rsidP="00A61D69">
      <w:pPr>
        <w:ind w:right="55"/>
        <w:jc w:val="both"/>
        <w:rPr>
          <w:color w:val="FF0000"/>
          <w:szCs w:val="24"/>
        </w:rPr>
      </w:pPr>
      <w:bookmarkStart w:id="0" w:name="_GoBack"/>
      <w:bookmarkEnd w:id="0"/>
    </w:p>
    <w:p w:rsidR="00110AF3" w:rsidRPr="00887695" w:rsidRDefault="00110AF3" w:rsidP="00A61D69">
      <w:pPr>
        <w:numPr>
          <w:ilvl w:val="0"/>
          <w:numId w:val="40"/>
        </w:numPr>
        <w:ind w:left="714" w:right="55" w:hanging="357"/>
        <w:jc w:val="both"/>
        <w:rPr>
          <w:b/>
          <w:szCs w:val="24"/>
        </w:rPr>
      </w:pPr>
      <w:r w:rsidRPr="00887695">
        <w:rPr>
          <w:b/>
          <w:szCs w:val="24"/>
        </w:rPr>
        <w:t xml:space="preserve">uchwała Regionalnej Izby Obrachunkowej w Szczecinie w sprawie wydania opinii </w:t>
      </w:r>
      <w:r w:rsidRPr="00887695">
        <w:rPr>
          <w:b/>
          <w:szCs w:val="24"/>
        </w:rPr>
        <w:br/>
        <w:t xml:space="preserve">o sprawozdaniu </w:t>
      </w:r>
      <w:r w:rsidR="00A61D69" w:rsidRPr="00887695">
        <w:rPr>
          <w:b/>
          <w:szCs w:val="24"/>
        </w:rPr>
        <w:t>z wykonania budżetu za 202</w:t>
      </w:r>
      <w:r w:rsidR="002C1F30">
        <w:rPr>
          <w:b/>
          <w:szCs w:val="24"/>
        </w:rPr>
        <w:t>4</w:t>
      </w:r>
      <w:r w:rsidR="00A61D69" w:rsidRPr="00887695">
        <w:rPr>
          <w:b/>
          <w:szCs w:val="24"/>
        </w:rPr>
        <w:t xml:space="preserve"> rok.</w:t>
      </w:r>
    </w:p>
    <w:p w:rsidR="00E0282E" w:rsidRPr="00887695" w:rsidRDefault="00E0282E" w:rsidP="00E0282E">
      <w:pPr>
        <w:ind w:left="714" w:right="55"/>
        <w:jc w:val="both"/>
        <w:rPr>
          <w:i/>
          <w:szCs w:val="24"/>
        </w:rPr>
      </w:pPr>
      <w:r w:rsidRPr="00887695">
        <w:rPr>
          <w:i/>
          <w:szCs w:val="24"/>
        </w:rPr>
        <w:t>(Opinia Regionalnej Izby Obrachunkowej w Szczecinie stanowi załącznik nr 1</w:t>
      </w:r>
      <w:r w:rsidR="002C1F30">
        <w:rPr>
          <w:i/>
          <w:szCs w:val="24"/>
        </w:rPr>
        <w:t>6</w:t>
      </w:r>
      <w:r w:rsidRPr="00887695">
        <w:rPr>
          <w:i/>
          <w:szCs w:val="24"/>
        </w:rPr>
        <w:t xml:space="preserve"> do protokołu)</w:t>
      </w:r>
    </w:p>
    <w:p w:rsidR="00A61D69" w:rsidRPr="00887695" w:rsidRDefault="000D0262" w:rsidP="000D0262">
      <w:pPr>
        <w:ind w:right="57"/>
        <w:jc w:val="both"/>
        <w:rPr>
          <w:i/>
          <w:szCs w:val="24"/>
        </w:rPr>
      </w:pPr>
      <w:r>
        <w:rPr>
          <w:i/>
          <w:szCs w:val="24"/>
        </w:rPr>
        <w:t xml:space="preserve">           </w:t>
      </w:r>
      <w:r w:rsidR="00A61D69" w:rsidRPr="00887695">
        <w:rPr>
          <w:i/>
          <w:szCs w:val="24"/>
        </w:rPr>
        <w:t xml:space="preserve">(Nagranie </w:t>
      </w:r>
      <w:r w:rsidR="006871AA">
        <w:rPr>
          <w:i/>
          <w:szCs w:val="24"/>
        </w:rPr>
        <w:t>2:37:06</w:t>
      </w:r>
      <w:r w:rsidR="00A61D69" w:rsidRPr="00887695">
        <w:rPr>
          <w:i/>
          <w:szCs w:val="24"/>
        </w:rPr>
        <w:t xml:space="preserve"> – </w:t>
      </w:r>
      <w:r w:rsidR="006871AA">
        <w:rPr>
          <w:i/>
          <w:szCs w:val="24"/>
        </w:rPr>
        <w:t>2:38:28</w:t>
      </w:r>
      <w:r w:rsidR="00A61D69" w:rsidRPr="00887695">
        <w:rPr>
          <w:i/>
          <w:szCs w:val="24"/>
        </w:rPr>
        <w:t>)</w:t>
      </w:r>
    </w:p>
    <w:p w:rsidR="00A61D69" w:rsidRPr="00887695" w:rsidRDefault="00A61D69" w:rsidP="00A61D69">
      <w:pPr>
        <w:ind w:left="720" w:right="57"/>
        <w:jc w:val="both"/>
        <w:rPr>
          <w:i/>
          <w:szCs w:val="24"/>
        </w:rPr>
      </w:pPr>
    </w:p>
    <w:p w:rsidR="00A61D69" w:rsidRPr="00887695" w:rsidRDefault="00A61D69" w:rsidP="00A61D69">
      <w:pPr>
        <w:ind w:right="57"/>
        <w:jc w:val="both"/>
        <w:rPr>
          <w:szCs w:val="24"/>
        </w:rPr>
      </w:pPr>
      <w:r w:rsidRPr="00887695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887695">
        <w:rPr>
          <w:rFonts w:eastAsia="Times New Roman"/>
          <w:b/>
          <w:szCs w:val="24"/>
        </w:rPr>
        <w:t>Szalla</w:t>
      </w:r>
      <w:proofErr w:type="spellEnd"/>
      <w:r w:rsidRPr="00887695">
        <w:rPr>
          <w:rFonts w:eastAsia="Times New Roman"/>
          <w:b/>
          <w:szCs w:val="24"/>
        </w:rPr>
        <w:t xml:space="preserve"> </w:t>
      </w:r>
      <w:r w:rsidRPr="00887695">
        <w:rPr>
          <w:szCs w:val="24"/>
        </w:rPr>
        <w:t xml:space="preserve">odczytał </w:t>
      </w:r>
      <w:r w:rsidR="0042642E">
        <w:rPr>
          <w:szCs w:val="24"/>
        </w:rPr>
        <w:t>treść uchwały „U</w:t>
      </w:r>
      <w:r w:rsidRPr="00887695">
        <w:rPr>
          <w:szCs w:val="24"/>
        </w:rPr>
        <w:t>chwał</w:t>
      </w:r>
      <w:r w:rsidR="0042642E">
        <w:rPr>
          <w:szCs w:val="24"/>
        </w:rPr>
        <w:t>a</w:t>
      </w:r>
      <w:r w:rsidRPr="00887695">
        <w:rPr>
          <w:szCs w:val="24"/>
        </w:rPr>
        <w:t xml:space="preserve"> </w:t>
      </w:r>
      <w:r w:rsidR="0042642E">
        <w:rPr>
          <w:szCs w:val="24"/>
        </w:rPr>
        <w:br/>
      </w:r>
      <w:r w:rsidR="00887695">
        <w:rPr>
          <w:szCs w:val="24"/>
        </w:rPr>
        <w:t>nr 50.126.3.202</w:t>
      </w:r>
      <w:r w:rsidR="002C1F30">
        <w:rPr>
          <w:szCs w:val="24"/>
        </w:rPr>
        <w:t>5</w:t>
      </w:r>
      <w:r w:rsidR="00887695">
        <w:rPr>
          <w:szCs w:val="24"/>
        </w:rPr>
        <w:t xml:space="preserve"> </w:t>
      </w:r>
      <w:r w:rsidRPr="00887695">
        <w:rPr>
          <w:szCs w:val="24"/>
        </w:rPr>
        <w:t xml:space="preserve">składu orzekającego Regionalnej Izby Obrachunkowej w Szczecinie z dnia </w:t>
      </w:r>
      <w:r w:rsidR="00E0282E" w:rsidRPr="00887695">
        <w:rPr>
          <w:szCs w:val="24"/>
        </w:rPr>
        <w:t>1</w:t>
      </w:r>
      <w:r w:rsidR="002C1F30">
        <w:rPr>
          <w:szCs w:val="24"/>
        </w:rPr>
        <w:t>0</w:t>
      </w:r>
      <w:r w:rsidRPr="00887695">
        <w:rPr>
          <w:szCs w:val="24"/>
        </w:rPr>
        <w:t xml:space="preserve"> kwietnia 202</w:t>
      </w:r>
      <w:r w:rsidR="002C1F30">
        <w:rPr>
          <w:szCs w:val="24"/>
        </w:rPr>
        <w:t>5</w:t>
      </w:r>
      <w:r w:rsidRPr="00887695">
        <w:rPr>
          <w:szCs w:val="24"/>
        </w:rPr>
        <w:t xml:space="preserve"> r. w sprawie wydania opinii o sprawozdaniu z wykonania budżetu Gminy Miejskiej Wałcz za 202</w:t>
      </w:r>
      <w:r w:rsidR="002C1F30">
        <w:rPr>
          <w:szCs w:val="24"/>
        </w:rPr>
        <w:t>4</w:t>
      </w:r>
      <w:r w:rsidR="00887695">
        <w:rPr>
          <w:szCs w:val="24"/>
        </w:rPr>
        <w:t xml:space="preserve"> rok wraz </w:t>
      </w:r>
      <w:r w:rsidRPr="00887695">
        <w:rPr>
          <w:szCs w:val="24"/>
        </w:rPr>
        <w:t>z informacją o stanie mienia.</w:t>
      </w:r>
      <w:r w:rsidR="00887695">
        <w:rPr>
          <w:szCs w:val="24"/>
        </w:rPr>
        <w:t xml:space="preserve"> Na podstawie art. 13 pkt 5 </w:t>
      </w:r>
      <w:r w:rsidR="0042642E">
        <w:rPr>
          <w:szCs w:val="24"/>
        </w:rPr>
        <w:br/>
      </w:r>
      <w:r w:rsidR="00887695">
        <w:rPr>
          <w:szCs w:val="24"/>
        </w:rPr>
        <w:t>w związku z art. 19 ust. 2 ustawy z dnia 7 października 1992 r.  o regionalnych izbach obrachunkowych (Dz. U. z 202</w:t>
      </w:r>
      <w:r w:rsidR="002C1F30">
        <w:rPr>
          <w:szCs w:val="24"/>
        </w:rPr>
        <w:t>5</w:t>
      </w:r>
      <w:r w:rsidR="00887695">
        <w:rPr>
          <w:szCs w:val="24"/>
        </w:rPr>
        <w:t xml:space="preserve"> r. poz. </w:t>
      </w:r>
      <w:r w:rsidR="002C1F30">
        <w:rPr>
          <w:szCs w:val="24"/>
        </w:rPr>
        <w:t>7</w:t>
      </w:r>
      <w:r w:rsidR="00887695">
        <w:rPr>
          <w:szCs w:val="24"/>
        </w:rPr>
        <w:t xml:space="preserve">) </w:t>
      </w:r>
      <w:r w:rsidRPr="00887695">
        <w:rPr>
          <w:szCs w:val="24"/>
        </w:rPr>
        <w:t xml:space="preserve">Skład Orzekający Regionalnej Izby Obrachunkowej w Szczecinie w osobach </w:t>
      </w:r>
      <w:r w:rsidR="002C1F30">
        <w:rPr>
          <w:szCs w:val="24"/>
        </w:rPr>
        <w:t xml:space="preserve">Sylwia </w:t>
      </w:r>
      <w:proofErr w:type="spellStart"/>
      <w:r w:rsidR="002C1F30">
        <w:rPr>
          <w:szCs w:val="24"/>
        </w:rPr>
        <w:t>Litman</w:t>
      </w:r>
      <w:proofErr w:type="spellEnd"/>
      <w:r w:rsidR="002C1F30">
        <w:rPr>
          <w:szCs w:val="24"/>
        </w:rPr>
        <w:t xml:space="preserve"> </w:t>
      </w:r>
      <w:r w:rsidRPr="00887695">
        <w:rPr>
          <w:szCs w:val="24"/>
        </w:rPr>
        <w:t>– Przewodnicząc</w:t>
      </w:r>
      <w:r w:rsidR="002C1F30">
        <w:rPr>
          <w:szCs w:val="24"/>
        </w:rPr>
        <w:t>a</w:t>
      </w:r>
      <w:r w:rsidRPr="00887695">
        <w:rPr>
          <w:szCs w:val="24"/>
        </w:rPr>
        <w:t xml:space="preserve">, </w:t>
      </w:r>
      <w:r w:rsidR="002C1F30">
        <w:rPr>
          <w:szCs w:val="24"/>
        </w:rPr>
        <w:t xml:space="preserve">Katarzyna </w:t>
      </w:r>
      <w:proofErr w:type="spellStart"/>
      <w:r w:rsidR="002C1F30">
        <w:rPr>
          <w:szCs w:val="24"/>
        </w:rPr>
        <w:t>Korkus</w:t>
      </w:r>
      <w:proofErr w:type="spellEnd"/>
      <w:r w:rsidR="002C1F30">
        <w:rPr>
          <w:szCs w:val="24"/>
        </w:rPr>
        <w:t xml:space="preserve"> </w:t>
      </w:r>
      <w:r w:rsidRPr="00887695">
        <w:rPr>
          <w:szCs w:val="24"/>
        </w:rPr>
        <w:t xml:space="preserve">– Członek, </w:t>
      </w:r>
      <w:r w:rsidR="002C1F30">
        <w:rPr>
          <w:szCs w:val="24"/>
        </w:rPr>
        <w:t>Izabela Zakrzewska</w:t>
      </w:r>
      <w:r w:rsidR="00E0282E" w:rsidRPr="00887695">
        <w:rPr>
          <w:szCs w:val="24"/>
        </w:rPr>
        <w:t xml:space="preserve"> </w:t>
      </w:r>
      <w:r w:rsidRPr="00887695">
        <w:rPr>
          <w:szCs w:val="24"/>
        </w:rPr>
        <w:t>– Członek pozytywnie opiniuje sprawozdanie z wykonania budżetu Gminy Miejskiej Wałcz za 202</w:t>
      </w:r>
      <w:r w:rsidR="002C1F30">
        <w:rPr>
          <w:szCs w:val="24"/>
        </w:rPr>
        <w:t>4</w:t>
      </w:r>
      <w:r w:rsidRPr="00887695">
        <w:rPr>
          <w:szCs w:val="24"/>
        </w:rPr>
        <w:t xml:space="preserve"> rok, przedłożone wraz z informacją o stanie mienia</w:t>
      </w:r>
      <w:r w:rsidR="0042642E">
        <w:rPr>
          <w:szCs w:val="24"/>
        </w:rPr>
        <w:t>.”</w:t>
      </w:r>
      <w:r w:rsidRPr="00887695">
        <w:rPr>
          <w:szCs w:val="24"/>
        </w:rPr>
        <w:t xml:space="preserve"> </w:t>
      </w:r>
    </w:p>
    <w:p w:rsidR="00A61D69" w:rsidRPr="001E0A9A" w:rsidRDefault="00A61D69" w:rsidP="00A61D69">
      <w:pPr>
        <w:ind w:right="55"/>
        <w:jc w:val="both"/>
        <w:rPr>
          <w:color w:val="FF0000"/>
          <w:szCs w:val="24"/>
        </w:rPr>
      </w:pPr>
    </w:p>
    <w:p w:rsidR="002C1F30" w:rsidRPr="002C1F30" w:rsidRDefault="002C1F30" w:rsidP="002C1F30">
      <w:pPr>
        <w:numPr>
          <w:ilvl w:val="0"/>
          <w:numId w:val="40"/>
        </w:numPr>
        <w:ind w:left="714" w:right="55" w:hanging="357"/>
        <w:jc w:val="both"/>
        <w:rPr>
          <w:b/>
          <w:szCs w:val="24"/>
        </w:rPr>
      </w:pPr>
      <w:r w:rsidRPr="002C1F30">
        <w:rPr>
          <w:b/>
          <w:szCs w:val="24"/>
        </w:rPr>
        <w:t>dyskusja nad przedstawionym sprawozdaniem z wykonania budżetu Gminy Miejskiej Wałcz za 2024 rok oraz sprawozdaniem  finansowym Gminy Miejskiej Wałcz sporządzony</w:t>
      </w:r>
      <w:r>
        <w:rPr>
          <w:b/>
          <w:szCs w:val="24"/>
        </w:rPr>
        <w:t>m na dzień 31 grudnia 2024 roku.</w:t>
      </w:r>
    </w:p>
    <w:p w:rsidR="00A61D69" w:rsidRDefault="002C1F30" w:rsidP="002C1F30">
      <w:pPr>
        <w:ind w:left="709" w:right="57"/>
        <w:jc w:val="both"/>
        <w:rPr>
          <w:i/>
          <w:szCs w:val="24"/>
        </w:rPr>
      </w:pPr>
      <w:r w:rsidRPr="00887695">
        <w:rPr>
          <w:i/>
          <w:szCs w:val="24"/>
        </w:rPr>
        <w:t xml:space="preserve"> </w:t>
      </w:r>
      <w:r w:rsidR="00A61D69" w:rsidRPr="00887695">
        <w:rPr>
          <w:i/>
          <w:szCs w:val="24"/>
        </w:rPr>
        <w:t>(Nagranie</w:t>
      </w:r>
      <w:r w:rsidR="00887695" w:rsidRPr="00887695">
        <w:rPr>
          <w:i/>
          <w:szCs w:val="24"/>
        </w:rPr>
        <w:t xml:space="preserve"> </w:t>
      </w:r>
      <w:r w:rsidR="006871AA">
        <w:rPr>
          <w:i/>
          <w:szCs w:val="24"/>
        </w:rPr>
        <w:t>3:38:29</w:t>
      </w:r>
      <w:r w:rsidR="00A61D69" w:rsidRPr="00887695">
        <w:rPr>
          <w:i/>
          <w:szCs w:val="24"/>
        </w:rPr>
        <w:t xml:space="preserve"> – </w:t>
      </w:r>
      <w:r w:rsidR="006871AA">
        <w:rPr>
          <w:i/>
          <w:szCs w:val="24"/>
        </w:rPr>
        <w:t>2:47:52</w:t>
      </w:r>
      <w:r w:rsidR="00A61D69" w:rsidRPr="00887695">
        <w:rPr>
          <w:i/>
          <w:szCs w:val="24"/>
        </w:rPr>
        <w:t>)</w:t>
      </w:r>
    </w:p>
    <w:p w:rsidR="00D63396" w:rsidRDefault="00D63396" w:rsidP="003A62EA">
      <w:pPr>
        <w:autoSpaceDE w:val="0"/>
        <w:autoSpaceDN w:val="0"/>
        <w:adjustRightInd w:val="0"/>
        <w:jc w:val="both"/>
        <w:rPr>
          <w:rFonts w:eastAsia="Times New Roman"/>
          <w:b/>
          <w:szCs w:val="24"/>
        </w:rPr>
      </w:pPr>
    </w:p>
    <w:p w:rsidR="00D63396" w:rsidRPr="00F33B0C" w:rsidRDefault="00D63396" w:rsidP="00D63396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D63396" w:rsidRDefault="00D63396" w:rsidP="00D63396">
      <w:pPr>
        <w:autoSpaceDE w:val="0"/>
        <w:autoSpaceDN w:val="0"/>
        <w:adjustRightInd w:val="0"/>
        <w:spacing w:after="120"/>
        <w:jc w:val="both"/>
      </w:pPr>
      <w:r w:rsidRPr="00F33B0C">
        <w:t>- Przewodnicząc</w:t>
      </w:r>
      <w:r>
        <w:t>a</w:t>
      </w:r>
      <w:r w:rsidRPr="00F33B0C">
        <w:t xml:space="preserve"> Komisji Spraw Społecznych </w:t>
      </w:r>
      <w:r>
        <w:t>Magdalena Świątkowska</w:t>
      </w:r>
      <w:r w:rsidRPr="00F33B0C">
        <w:t xml:space="preserve"> - </w:t>
      </w:r>
      <w:r w:rsidRPr="00887695">
        <w:rPr>
          <w:rFonts w:eastAsia="Times New Roman"/>
          <w:bCs/>
          <w:szCs w:val="24"/>
          <w:lang w:eastAsia="en-US"/>
        </w:rPr>
        <w:t xml:space="preserve">Komisja pozytywnie zaopiniowała projekt uchwały </w:t>
      </w:r>
      <w:r w:rsidRPr="00887695">
        <w:rPr>
          <w:szCs w:val="24"/>
        </w:rPr>
        <w:t>w sprawie zatwierdzenia sprawozdania z wykonania budżetu Gminy Miejskiej Wałcz za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 oraz sprawozdania finansowego Gminy Miejskiej Wałcz sporządzonego na dzień 31 grudnia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roku</w:t>
      </w:r>
      <w:r>
        <w:t xml:space="preserve"> </w:t>
      </w:r>
      <w:r>
        <w:rPr>
          <w:i/>
        </w:rPr>
        <w:t>(załącznik nr 17a do protokołu),</w:t>
      </w:r>
    </w:p>
    <w:p w:rsidR="00D63396" w:rsidRPr="00F33B0C" w:rsidRDefault="00D63396" w:rsidP="00D63396">
      <w:pPr>
        <w:autoSpaceDE w:val="0"/>
        <w:autoSpaceDN w:val="0"/>
        <w:adjustRightInd w:val="0"/>
        <w:spacing w:after="120"/>
        <w:jc w:val="both"/>
      </w:pPr>
      <w:r w:rsidRPr="00F33B0C">
        <w:t xml:space="preserve">- </w:t>
      </w:r>
      <w:r>
        <w:t xml:space="preserve">Zastępca </w:t>
      </w:r>
      <w:r w:rsidRPr="00F33B0C">
        <w:t>Przewodnicząc</w:t>
      </w:r>
      <w:r>
        <w:t>ego</w:t>
      </w:r>
      <w:r w:rsidRPr="00F33B0C">
        <w:t xml:space="preserve"> Komisji Sportu, Kultury, Turystyki i Promocji </w:t>
      </w:r>
      <w:r>
        <w:t>Mateusz Bąk</w:t>
      </w:r>
      <w:r w:rsidRPr="00F33B0C">
        <w:t xml:space="preserve"> - </w:t>
      </w:r>
      <w:r w:rsidRPr="00887695">
        <w:rPr>
          <w:rFonts w:eastAsia="Times New Roman"/>
          <w:bCs/>
          <w:szCs w:val="24"/>
          <w:lang w:eastAsia="en-US"/>
        </w:rPr>
        <w:t xml:space="preserve">Komisja pozytywnie zaopiniowała projekt uchwały </w:t>
      </w:r>
      <w:r w:rsidRPr="00887695">
        <w:rPr>
          <w:szCs w:val="24"/>
        </w:rPr>
        <w:t xml:space="preserve">w sprawie zatwierdzenia sprawozdania </w:t>
      </w:r>
      <w:r w:rsidR="0042642E">
        <w:rPr>
          <w:szCs w:val="24"/>
        </w:rPr>
        <w:br/>
      </w:r>
      <w:r w:rsidRPr="00887695">
        <w:rPr>
          <w:szCs w:val="24"/>
        </w:rPr>
        <w:t>z wykonania budżetu Gminy Miejskiej Wałcz za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 oraz sprawozdania finansowego Gminy Miejskiej Wałcz sporządzonego na dzień 31 grudnia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roku</w:t>
      </w:r>
      <w:r w:rsidRPr="00F33B0C">
        <w:rPr>
          <w:i/>
        </w:rPr>
        <w:t xml:space="preserve"> (załącznik nr 1</w:t>
      </w:r>
      <w:r>
        <w:rPr>
          <w:i/>
        </w:rPr>
        <w:t>7b</w:t>
      </w:r>
      <w:r w:rsidRPr="00F33B0C">
        <w:rPr>
          <w:i/>
        </w:rPr>
        <w:t xml:space="preserve"> do protokołu)</w:t>
      </w:r>
      <w:r w:rsidRPr="00F33B0C">
        <w:t>,</w:t>
      </w:r>
    </w:p>
    <w:p w:rsidR="00D63396" w:rsidRPr="00F33B0C" w:rsidRDefault="00D63396" w:rsidP="00D63396">
      <w:pPr>
        <w:autoSpaceDE w:val="0"/>
        <w:autoSpaceDN w:val="0"/>
        <w:adjustRightInd w:val="0"/>
        <w:spacing w:after="120"/>
        <w:jc w:val="both"/>
      </w:pPr>
      <w:r w:rsidRPr="00F33B0C">
        <w:t xml:space="preserve">- Przewodniczący Komisji Oświaty Piotr Filipiak - </w:t>
      </w:r>
      <w:r w:rsidRPr="00887695">
        <w:rPr>
          <w:rFonts w:eastAsia="Times New Roman"/>
          <w:bCs/>
          <w:szCs w:val="24"/>
          <w:lang w:eastAsia="en-US"/>
        </w:rPr>
        <w:t xml:space="preserve">Komisja pozytywnie zaopiniowała projekt uchwały </w:t>
      </w:r>
      <w:r w:rsidRPr="00887695">
        <w:rPr>
          <w:szCs w:val="24"/>
        </w:rPr>
        <w:t>w sprawie zatwierdzenia sprawozdania z wykonania budżetu Gminy Miejskiej Wałcz za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 oraz sprawozdania finansowego Gminy Miejskiej Wałcz sporządzonego na dzień 31 grudnia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roku</w:t>
      </w:r>
      <w:r w:rsidRPr="00F33B0C">
        <w:rPr>
          <w:i/>
        </w:rPr>
        <w:t xml:space="preserve"> (załącznik nr 1</w:t>
      </w:r>
      <w:r>
        <w:rPr>
          <w:i/>
        </w:rPr>
        <w:t>7c</w:t>
      </w:r>
      <w:r w:rsidRPr="00F33B0C">
        <w:rPr>
          <w:i/>
        </w:rPr>
        <w:t xml:space="preserve"> do protokołu)</w:t>
      </w:r>
      <w:r w:rsidRPr="00F33B0C">
        <w:t>,</w:t>
      </w:r>
    </w:p>
    <w:p w:rsidR="00D63396" w:rsidRDefault="00D63396" w:rsidP="00D63396">
      <w:pPr>
        <w:autoSpaceDE w:val="0"/>
        <w:autoSpaceDN w:val="0"/>
        <w:adjustRightInd w:val="0"/>
        <w:jc w:val="both"/>
      </w:pPr>
      <w:r w:rsidRPr="00F33B0C">
        <w:t xml:space="preserve">- Przewodniczący Komisji Budżetu i Gospodarki Andrzej </w:t>
      </w:r>
      <w:proofErr w:type="spellStart"/>
      <w:r w:rsidRPr="00F33B0C">
        <w:t>Ksepko</w:t>
      </w:r>
      <w:proofErr w:type="spellEnd"/>
      <w:r w:rsidRPr="00F33B0C">
        <w:t xml:space="preserve"> - </w:t>
      </w:r>
      <w:r w:rsidRPr="00887695">
        <w:rPr>
          <w:rFonts w:eastAsia="Times New Roman"/>
          <w:bCs/>
          <w:szCs w:val="24"/>
          <w:lang w:eastAsia="en-US"/>
        </w:rPr>
        <w:t xml:space="preserve">Komisja pozytywnie zaopiniowała projekt uchwały </w:t>
      </w:r>
      <w:r w:rsidRPr="00887695">
        <w:rPr>
          <w:szCs w:val="24"/>
        </w:rPr>
        <w:t>w sprawie zatwierdzenia sprawozdania z wykonania budżetu Gminy Miejskiej Wałcz za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 oraz sprawozdania finansowego Gminy Miejskiej Wałcz sporządzonego na dzień 31 grudnia 202</w:t>
      </w:r>
      <w:r w:rsidR="006871AA">
        <w:rPr>
          <w:szCs w:val="24"/>
        </w:rPr>
        <w:t>4</w:t>
      </w:r>
      <w:r w:rsidRPr="00887695">
        <w:rPr>
          <w:szCs w:val="24"/>
        </w:rPr>
        <w:t xml:space="preserve"> roku</w:t>
      </w:r>
      <w:r w:rsidRPr="00F33B0C">
        <w:t xml:space="preserve"> </w:t>
      </w:r>
      <w:r w:rsidRPr="00F33B0C">
        <w:rPr>
          <w:i/>
        </w:rPr>
        <w:t>(załącznik nr 1</w:t>
      </w:r>
      <w:r>
        <w:rPr>
          <w:i/>
        </w:rPr>
        <w:t>7d</w:t>
      </w:r>
      <w:r w:rsidRPr="00F33B0C">
        <w:rPr>
          <w:i/>
        </w:rPr>
        <w:t xml:space="preserve"> do protokołu)</w:t>
      </w:r>
      <w:r>
        <w:t>.</w:t>
      </w:r>
    </w:p>
    <w:p w:rsidR="00D63396" w:rsidRDefault="00D63396" w:rsidP="00D63396">
      <w:pPr>
        <w:autoSpaceDE w:val="0"/>
        <w:autoSpaceDN w:val="0"/>
        <w:adjustRightInd w:val="0"/>
        <w:jc w:val="both"/>
        <w:rPr>
          <w:rFonts w:eastAsia="Times New Roman"/>
          <w:b/>
          <w:szCs w:val="24"/>
        </w:rPr>
      </w:pPr>
    </w:p>
    <w:p w:rsidR="00D63396" w:rsidRPr="006871AA" w:rsidRDefault="00A61D69" w:rsidP="00D63396">
      <w:pPr>
        <w:ind w:right="57"/>
        <w:jc w:val="both"/>
        <w:rPr>
          <w:szCs w:val="24"/>
        </w:rPr>
      </w:pPr>
      <w:r w:rsidRPr="00887695">
        <w:rPr>
          <w:i/>
          <w:szCs w:val="24"/>
        </w:rPr>
        <w:t xml:space="preserve">Głos w temacie kolejno zabrali: </w:t>
      </w:r>
      <w:r w:rsidR="00D63396" w:rsidRPr="006871AA">
        <w:rPr>
          <w:szCs w:val="24"/>
        </w:rPr>
        <w:t xml:space="preserve">Radna Bogusława </w:t>
      </w:r>
      <w:proofErr w:type="spellStart"/>
      <w:r w:rsidR="00D63396" w:rsidRPr="006871AA">
        <w:rPr>
          <w:szCs w:val="24"/>
        </w:rPr>
        <w:t>Towalewska</w:t>
      </w:r>
      <w:proofErr w:type="spellEnd"/>
      <w:r w:rsidR="00D63396" w:rsidRPr="006871AA">
        <w:rPr>
          <w:szCs w:val="24"/>
        </w:rPr>
        <w:t xml:space="preserve">, Skarbnik Miasta Elżbieta Stanisławek, Radna Bogusława </w:t>
      </w:r>
      <w:proofErr w:type="spellStart"/>
      <w:r w:rsidR="00D63396" w:rsidRPr="006871AA">
        <w:rPr>
          <w:szCs w:val="24"/>
        </w:rPr>
        <w:t>Towalewska</w:t>
      </w:r>
      <w:proofErr w:type="spellEnd"/>
      <w:r w:rsidR="00D63396" w:rsidRPr="006871AA">
        <w:rPr>
          <w:szCs w:val="24"/>
        </w:rPr>
        <w:t>,</w:t>
      </w:r>
      <w:r w:rsidR="00D63396" w:rsidRPr="006871AA">
        <w:rPr>
          <w:color w:val="FF0000"/>
          <w:szCs w:val="24"/>
        </w:rPr>
        <w:t xml:space="preserve"> </w:t>
      </w:r>
      <w:r w:rsidR="00D63396" w:rsidRPr="006871AA">
        <w:rPr>
          <w:szCs w:val="24"/>
        </w:rPr>
        <w:t xml:space="preserve">Skarbnik Miasta Elżbieta Stanisławek, Radna Bogusława </w:t>
      </w:r>
      <w:proofErr w:type="spellStart"/>
      <w:r w:rsidR="00D63396" w:rsidRPr="006871AA">
        <w:rPr>
          <w:szCs w:val="24"/>
        </w:rPr>
        <w:t>Towalewska</w:t>
      </w:r>
      <w:proofErr w:type="spellEnd"/>
      <w:r w:rsidR="00D63396" w:rsidRPr="006871AA">
        <w:rPr>
          <w:szCs w:val="24"/>
        </w:rPr>
        <w:t xml:space="preserve">, Radny Andrzej </w:t>
      </w:r>
      <w:proofErr w:type="spellStart"/>
      <w:r w:rsidR="00D63396" w:rsidRPr="006871AA">
        <w:rPr>
          <w:szCs w:val="24"/>
        </w:rPr>
        <w:t>Ksepko</w:t>
      </w:r>
      <w:proofErr w:type="spellEnd"/>
      <w:r w:rsidR="00D63396" w:rsidRPr="006871AA">
        <w:rPr>
          <w:szCs w:val="24"/>
        </w:rPr>
        <w:t>, Radny Paweł Łakomy, Radny Mateusz Bąk.</w:t>
      </w:r>
    </w:p>
    <w:p w:rsidR="00A61D69" w:rsidRPr="00887695" w:rsidRDefault="00A61D69" w:rsidP="00C76B1E">
      <w:pPr>
        <w:ind w:right="55"/>
        <w:jc w:val="both"/>
        <w:rPr>
          <w:color w:val="FF0000"/>
          <w:szCs w:val="24"/>
        </w:rPr>
      </w:pPr>
    </w:p>
    <w:p w:rsidR="00110AF3" w:rsidRPr="00386567" w:rsidRDefault="00110AF3" w:rsidP="00A61D69">
      <w:pPr>
        <w:numPr>
          <w:ilvl w:val="0"/>
          <w:numId w:val="41"/>
        </w:numPr>
        <w:ind w:right="55"/>
        <w:jc w:val="both"/>
        <w:rPr>
          <w:b/>
          <w:szCs w:val="24"/>
        </w:rPr>
      </w:pPr>
      <w:r w:rsidRPr="00386567">
        <w:rPr>
          <w:b/>
          <w:szCs w:val="24"/>
        </w:rPr>
        <w:t>podjęcie uchwały w sprawie zatwierdzenia sprawozdania z wykonania budżetu Gminy Miejskiej Wałcz za 202</w:t>
      </w:r>
      <w:r w:rsidR="00D63396">
        <w:rPr>
          <w:b/>
          <w:szCs w:val="24"/>
        </w:rPr>
        <w:t>4</w:t>
      </w:r>
      <w:r w:rsidRPr="00386567">
        <w:rPr>
          <w:b/>
          <w:szCs w:val="24"/>
        </w:rPr>
        <w:t xml:space="preserve"> rok oraz sprawozdania finansowego Gminy Miejskiej Wałcz sporządzonego</w:t>
      </w:r>
      <w:r w:rsidR="00A61D69" w:rsidRPr="00386567">
        <w:rPr>
          <w:b/>
          <w:szCs w:val="24"/>
        </w:rPr>
        <w:t xml:space="preserve"> na dzień 31 grudnia 202</w:t>
      </w:r>
      <w:r w:rsidR="00D63396">
        <w:rPr>
          <w:b/>
          <w:szCs w:val="24"/>
        </w:rPr>
        <w:t>4</w:t>
      </w:r>
      <w:r w:rsidR="00A61D69" w:rsidRPr="00386567">
        <w:rPr>
          <w:b/>
          <w:szCs w:val="24"/>
        </w:rPr>
        <w:t xml:space="preserve"> roku.</w:t>
      </w:r>
    </w:p>
    <w:p w:rsidR="00E0282E" w:rsidRPr="00386567" w:rsidRDefault="00E0282E" w:rsidP="00E0282E">
      <w:pPr>
        <w:ind w:left="720" w:right="55"/>
        <w:jc w:val="both"/>
        <w:rPr>
          <w:i/>
          <w:szCs w:val="24"/>
        </w:rPr>
      </w:pPr>
      <w:r w:rsidRPr="00386567">
        <w:rPr>
          <w:i/>
          <w:szCs w:val="24"/>
        </w:rPr>
        <w:t xml:space="preserve">(Projekt uchwały stanowi załącznik nr </w:t>
      </w:r>
      <w:r w:rsidR="00700D05" w:rsidRPr="00386567">
        <w:rPr>
          <w:i/>
          <w:szCs w:val="24"/>
        </w:rPr>
        <w:t>1</w:t>
      </w:r>
      <w:r w:rsidR="00D63396">
        <w:rPr>
          <w:i/>
          <w:szCs w:val="24"/>
        </w:rPr>
        <w:t>7</w:t>
      </w:r>
      <w:r w:rsidRPr="00386567">
        <w:rPr>
          <w:i/>
          <w:szCs w:val="24"/>
        </w:rPr>
        <w:t xml:space="preserve"> do protokołu)</w:t>
      </w:r>
    </w:p>
    <w:p w:rsidR="00A61D69" w:rsidRPr="00386567" w:rsidRDefault="00A61D69" w:rsidP="00A61D69">
      <w:pPr>
        <w:ind w:left="720" w:right="57"/>
        <w:jc w:val="both"/>
        <w:rPr>
          <w:i/>
          <w:szCs w:val="24"/>
        </w:rPr>
      </w:pPr>
      <w:r w:rsidRPr="00386567">
        <w:rPr>
          <w:i/>
          <w:szCs w:val="24"/>
        </w:rPr>
        <w:t xml:space="preserve">(Nagranie </w:t>
      </w:r>
      <w:r w:rsidR="006871AA">
        <w:rPr>
          <w:i/>
          <w:szCs w:val="24"/>
        </w:rPr>
        <w:t>2:47:53</w:t>
      </w:r>
      <w:r w:rsidRPr="00386567">
        <w:rPr>
          <w:i/>
          <w:szCs w:val="24"/>
        </w:rPr>
        <w:t xml:space="preserve"> – </w:t>
      </w:r>
      <w:r w:rsidR="0063562C">
        <w:rPr>
          <w:i/>
          <w:szCs w:val="24"/>
        </w:rPr>
        <w:t>2:48:49</w:t>
      </w:r>
      <w:r w:rsidRPr="00386567">
        <w:rPr>
          <w:i/>
          <w:szCs w:val="24"/>
        </w:rPr>
        <w:t>)</w:t>
      </w:r>
    </w:p>
    <w:p w:rsidR="00110AF3" w:rsidRPr="001E0A9A" w:rsidRDefault="00110AF3" w:rsidP="00A61D69">
      <w:pPr>
        <w:pStyle w:val="Bezodstpw"/>
        <w:ind w:right="57"/>
        <w:jc w:val="both"/>
        <w:rPr>
          <w:rFonts w:cs="Times New Roman"/>
          <w:b/>
          <w:color w:val="FF0000"/>
          <w:szCs w:val="24"/>
        </w:rPr>
      </w:pPr>
    </w:p>
    <w:p w:rsidR="00A61D69" w:rsidRPr="00386567" w:rsidRDefault="00A61D69" w:rsidP="00A61D69">
      <w:pPr>
        <w:autoSpaceDE w:val="0"/>
        <w:jc w:val="both"/>
        <w:rPr>
          <w:b/>
          <w:iCs/>
          <w:szCs w:val="24"/>
          <w:lang w:eastAsia="en-US"/>
        </w:rPr>
      </w:pPr>
      <w:r w:rsidRPr="00386567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386567">
        <w:rPr>
          <w:rFonts w:eastAsia="Times New Roman"/>
          <w:b/>
          <w:szCs w:val="24"/>
        </w:rPr>
        <w:t>Szalla</w:t>
      </w:r>
      <w:proofErr w:type="spellEnd"/>
      <w:r w:rsidRPr="00386567">
        <w:rPr>
          <w:rFonts w:eastAsia="Times New Roman"/>
          <w:b/>
          <w:szCs w:val="24"/>
        </w:rPr>
        <w:t xml:space="preserve"> </w:t>
      </w:r>
      <w:r w:rsidRPr="00386567">
        <w:rPr>
          <w:rFonts w:eastAsia="Times New Roman"/>
          <w:szCs w:val="24"/>
          <w:lang w:eastAsia="en-US"/>
        </w:rPr>
        <w:t xml:space="preserve">poddał pod głosowanie wniosek </w:t>
      </w:r>
      <w:r w:rsidRPr="00386567">
        <w:rPr>
          <w:rFonts w:eastAsia="Times New Roman"/>
          <w:szCs w:val="24"/>
          <w:lang w:eastAsia="en-US"/>
        </w:rPr>
        <w:br/>
        <w:t xml:space="preserve">o podjęcie uchwały </w:t>
      </w:r>
      <w:r w:rsidRPr="00386567">
        <w:rPr>
          <w:szCs w:val="24"/>
        </w:rPr>
        <w:t>w sprawie zatwierdzenia sprawozdania z wykonania budżetu Gminy Miejskiej Wałcz za 202</w:t>
      </w:r>
      <w:r w:rsidR="00D63396">
        <w:rPr>
          <w:szCs w:val="24"/>
        </w:rPr>
        <w:t>4</w:t>
      </w:r>
      <w:r w:rsidRPr="00386567">
        <w:rPr>
          <w:szCs w:val="24"/>
        </w:rPr>
        <w:t xml:space="preserve"> rok oraz sprawozdania finansowego Gminy Miejskiej Wałcz sporządzonego na dzień 31 grudnia 202</w:t>
      </w:r>
      <w:r w:rsidR="00D63396">
        <w:rPr>
          <w:szCs w:val="24"/>
        </w:rPr>
        <w:t>4</w:t>
      </w:r>
      <w:r w:rsidRPr="00386567">
        <w:rPr>
          <w:szCs w:val="24"/>
        </w:rPr>
        <w:t xml:space="preserve"> roku</w:t>
      </w:r>
      <w:r w:rsidRPr="00386567">
        <w:rPr>
          <w:rFonts w:eastAsia="Times New Roman"/>
          <w:szCs w:val="24"/>
          <w:lang w:eastAsia="en-US"/>
        </w:rPr>
        <w:t xml:space="preserve"> </w:t>
      </w:r>
      <w:r w:rsidRPr="00386567">
        <w:rPr>
          <w:rFonts w:eastAsia="Times New Roman"/>
          <w:iCs/>
          <w:szCs w:val="24"/>
        </w:rPr>
        <w:t>(</w:t>
      </w:r>
      <w:r w:rsidRPr="00386567">
        <w:rPr>
          <w:rFonts w:eastAsia="Times New Roman"/>
          <w:bCs/>
          <w:i/>
          <w:szCs w:val="24"/>
        </w:rPr>
        <w:t xml:space="preserve">imienny wykaz głosowania stanowi załącznik nr </w:t>
      </w:r>
      <w:r w:rsidR="00700D05" w:rsidRPr="00386567">
        <w:rPr>
          <w:rFonts w:eastAsia="Times New Roman"/>
          <w:bCs/>
          <w:i/>
          <w:szCs w:val="24"/>
        </w:rPr>
        <w:t>1</w:t>
      </w:r>
      <w:r w:rsidR="00D63396">
        <w:rPr>
          <w:rFonts w:eastAsia="Times New Roman"/>
          <w:bCs/>
          <w:i/>
          <w:szCs w:val="24"/>
        </w:rPr>
        <w:t>8</w:t>
      </w:r>
      <w:r w:rsidRPr="00386567">
        <w:rPr>
          <w:rFonts w:eastAsia="Times New Roman"/>
          <w:bCs/>
          <w:i/>
          <w:szCs w:val="24"/>
        </w:rPr>
        <w:t xml:space="preserve"> do protokołu)</w:t>
      </w:r>
      <w:r w:rsidRPr="00386567">
        <w:rPr>
          <w:rFonts w:eastAsia="Times New Roman"/>
          <w:szCs w:val="24"/>
        </w:rPr>
        <w:t xml:space="preserve">, </w:t>
      </w:r>
      <w:r w:rsidRPr="00386567">
        <w:rPr>
          <w:szCs w:val="24"/>
        </w:rPr>
        <w:t xml:space="preserve">po czym stwierdził, że </w:t>
      </w:r>
      <w:r w:rsidRPr="00386567">
        <w:rPr>
          <w:b/>
          <w:szCs w:val="24"/>
        </w:rPr>
        <w:t xml:space="preserve">uchwała nr </w:t>
      </w:r>
      <w:r w:rsidR="00D63396">
        <w:rPr>
          <w:b/>
          <w:iCs/>
          <w:szCs w:val="24"/>
          <w:lang w:eastAsia="en-US"/>
        </w:rPr>
        <w:t>IX/XVIII</w:t>
      </w:r>
      <w:r w:rsidRPr="00386567">
        <w:rPr>
          <w:b/>
          <w:iCs/>
          <w:szCs w:val="24"/>
          <w:lang w:eastAsia="en-US"/>
        </w:rPr>
        <w:t>/</w:t>
      </w:r>
      <w:r w:rsidR="00D63396">
        <w:rPr>
          <w:b/>
          <w:iCs/>
          <w:szCs w:val="24"/>
          <w:lang w:eastAsia="en-US"/>
        </w:rPr>
        <w:t>159/25</w:t>
      </w:r>
      <w:r w:rsidRPr="00386567">
        <w:rPr>
          <w:b/>
          <w:iCs/>
          <w:szCs w:val="24"/>
          <w:lang w:eastAsia="en-US"/>
        </w:rPr>
        <w:t xml:space="preserve"> </w:t>
      </w:r>
      <w:r w:rsidRPr="00386567">
        <w:rPr>
          <w:b/>
          <w:szCs w:val="24"/>
        </w:rPr>
        <w:t>w sprawie zatwierdzenia sprawozdania z wykonania budżetu Gminy Miejskiej Wałcz za 202</w:t>
      </w:r>
      <w:r w:rsidR="00D63396">
        <w:rPr>
          <w:b/>
          <w:szCs w:val="24"/>
        </w:rPr>
        <w:t>4</w:t>
      </w:r>
      <w:r w:rsidRPr="00386567">
        <w:rPr>
          <w:b/>
          <w:szCs w:val="24"/>
        </w:rPr>
        <w:t xml:space="preserve"> rok oraz sprawozdania finansowego Gminy Miejskiej Wałcz sporządzonego na dzień </w:t>
      </w:r>
      <w:r w:rsidR="0063562C">
        <w:rPr>
          <w:b/>
          <w:szCs w:val="24"/>
        </w:rPr>
        <w:br/>
      </w:r>
      <w:r w:rsidRPr="00386567">
        <w:rPr>
          <w:b/>
          <w:szCs w:val="24"/>
        </w:rPr>
        <w:t>31 grudnia 202</w:t>
      </w:r>
      <w:r w:rsidR="00D63396">
        <w:rPr>
          <w:b/>
          <w:szCs w:val="24"/>
        </w:rPr>
        <w:t>4</w:t>
      </w:r>
      <w:r w:rsidRPr="00386567">
        <w:rPr>
          <w:b/>
          <w:szCs w:val="24"/>
        </w:rPr>
        <w:t xml:space="preserve"> roku</w:t>
      </w:r>
      <w:r w:rsidRPr="00386567">
        <w:rPr>
          <w:b/>
          <w:iCs/>
          <w:szCs w:val="24"/>
          <w:lang w:eastAsia="en-US"/>
        </w:rPr>
        <w:t xml:space="preserve"> </w:t>
      </w:r>
      <w:r w:rsidRPr="00386567">
        <w:rPr>
          <w:szCs w:val="24"/>
        </w:rPr>
        <w:t xml:space="preserve">została podjęta </w:t>
      </w:r>
      <w:r w:rsidR="00D63396">
        <w:rPr>
          <w:szCs w:val="24"/>
        </w:rPr>
        <w:t>większością głosów</w:t>
      </w:r>
      <w:r w:rsidRPr="00386567">
        <w:rPr>
          <w:szCs w:val="24"/>
        </w:rPr>
        <w:t>.</w:t>
      </w:r>
    </w:p>
    <w:p w:rsidR="00A61D69" w:rsidRPr="00386567" w:rsidRDefault="00A61D69" w:rsidP="00A61D69">
      <w:pPr>
        <w:autoSpaceDE w:val="0"/>
        <w:jc w:val="both"/>
        <w:rPr>
          <w:i/>
          <w:szCs w:val="24"/>
        </w:rPr>
      </w:pPr>
      <w:r w:rsidRPr="00386567">
        <w:rPr>
          <w:i/>
          <w:szCs w:val="24"/>
        </w:rPr>
        <w:t xml:space="preserve">(Uchwała stanowi załącznik nr </w:t>
      </w:r>
      <w:r w:rsidR="00D63396">
        <w:rPr>
          <w:i/>
          <w:szCs w:val="24"/>
        </w:rPr>
        <w:t>19</w:t>
      </w:r>
      <w:r w:rsidRPr="00386567">
        <w:rPr>
          <w:i/>
          <w:szCs w:val="24"/>
        </w:rPr>
        <w:t xml:space="preserve"> do protokołu)</w:t>
      </w:r>
    </w:p>
    <w:p w:rsidR="00ED7999" w:rsidRPr="001E0A9A" w:rsidRDefault="00ED7999" w:rsidP="008F4383">
      <w:pPr>
        <w:pStyle w:val="Bezodstpw"/>
        <w:ind w:right="57"/>
        <w:jc w:val="both"/>
        <w:rPr>
          <w:rFonts w:cs="Times New Roman"/>
          <w:b/>
          <w:color w:val="FF0000"/>
          <w:szCs w:val="24"/>
        </w:rPr>
      </w:pPr>
    </w:p>
    <w:p w:rsidR="00A61D69" w:rsidRPr="000A57E6" w:rsidRDefault="00A61D69" w:rsidP="00A61D69">
      <w:pPr>
        <w:pStyle w:val="Bezodstpw"/>
        <w:numPr>
          <w:ilvl w:val="0"/>
          <w:numId w:val="20"/>
        </w:numPr>
        <w:tabs>
          <w:tab w:val="left" w:pos="284"/>
        </w:tabs>
        <w:ind w:left="0" w:right="57" w:firstLine="0"/>
        <w:jc w:val="both"/>
        <w:rPr>
          <w:rFonts w:cs="Times New Roman"/>
          <w:b/>
          <w:color w:val="auto"/>
          <w:szCs w:val="24"/>
        </w:rPr>
      </w:pPr>
      <w:r w:rsidRPr="000A57E6">
        <w:rPr>
          <w:rFonts w:cs="Times New Roman"/>
          <w:b/>
          <w:color w:val="auto"/>
          <w:szCs w:val="24"/>
        </w:rPr>
        <w:t>ABSOLUTORIUM BURMISTRZA MIASTA WAŁCZ ZA 202</w:t>
      </w:r>
      <w:r w:rsidR="00D63396">
        <w:rPr>
          <w:rFonts w:cs="Times New Roman"/>
          <w:b/>
          <w:color w:val="auto"/>
          <w:szCs w:val="24"/>
        </w:rPr>
        <w:t>4</w:t>
      </w:r>
      <w:r w:rsidRPr="000A57E6">
        <w:rPr>
          <w:rFonts w:cs="Times New Roman"/>
          <w:b/>
          <w:color w:val="auto"/>
          <w:szCs w:val="24"/>
        </w:rPr>
        <w:t xml:space="preserve"> ROK:</w:t>
      </w:r>
    </w:p>
    <w:p w:rsidR="00A61D69" w:rsidRPr="000A57E6" w:rsidRDefault="00A61D69" w:rsidP="00A61D69">
      <w:pPr>
        <w:jc w:val="both"/>
        <w:rPr>
          <w:rFonts w:eastAsia="Times New Roman"/>
          <w:bCs/>
          <w:i/>
          <w:szCs w:val="24"/>
        </w:rPr>
      </w:pPr>
      <w:r w:rsidRPr="000A57E6">
        <w:rPr>
          <w:i/>
          <w:szCs w:val="24"/>
        </w:rPr>
        <w:t xml:space="preserve">(Pismo wraz z załącznikami Komisji Rewizyjnej Rady Miasta Wałcz dotyczące udzielenia absolutorium Burmistrzowi Miasta Wałcz stanowi załącznik nr </w:t>
      </w:r>
      <w:r w:rsidR="00700D05" w:rsidRPr="000A57E6">
        <w:rPr>
          <w:i/>
          <w:szCs w:val="24"/>
        </w:rPr>
        <w:t>2</w:t>
      </w:r>
      <w:r w:rsidR="00D63396">
        <w:rPr>
          <w:i/>
          <w:szCs w:val="24"/>
        </w:rPr>
        <w:t>0</w:t>
      </w:r>
      <w:r w:rsidRPr="000A57E6">
        <w:rPr>
          <w:i/>
          <w:szCs w:val="24"/>
        </w:rPr>
        <w:t xml:space="preserve"> do protokołu)</w:t>
      </w:r>
    </w:p>
    <w:p w:rsidR="00A61D69" w:rsidRPr="000A57E6" w:rsidRDefault="00A61D69" w:rsidP="00A61D69">
      <w:pPr>
        <w:ind w:right="57"/>
        <w:jc w:val="both"/>
        <w:rPr>
          <w:i/>
          <w:szCs w:val="24"/>
        </w:rPr>
      </w:pPr>
      <w:r w:rsidRPr="000A57E6">
        <w:rPr>
          <w:i/>
          <w:szCs w:val="24"/>
        </w:rPr>
        <w:t xml:space="preserve">(Nagranie </w:t>
      </w:r>
      <w:r w:rsidR="0063562C">
        <w:rPr>
          <w:i/>
          <w:szCs w:val="24"/>
        </w:rPr>
        <w:t>2:48:50</w:t>
      </w:r>
      <w:r w:rsidRPr="000A57E6">
        <w:rPr>
          <w:i/>
          <w:szCs w:val="24"/>
        </w:rPr>
        <w:t xml:space="preserve"> – </w:t>
      </w:r>
      <w:r w:rsidR="009D1F3F">
        <w:rPr>
          <w:i/>
          <w:szCs w:val="24"/>
        </w:rPr>
        <w:t>3:12:26</w:t>
      </w:r>
      <w:r w:rsidRPr="000A57E6">
        <w:rPr>
          <w:i/>
          <w:szCs w:val="24"/>
        </w:rPr>
        <w:t>)</w:t>
      </w:r>
    </w:p>
    <w:p w:rsidR="00A61D69" w:rsidRPr="001E0A9A" w:rsidRDefault="00A61D69" w:rsidP="00A61D69">
      <w:pPr>
        <w:pStyle w:val="Bezodstpw"/>
        <w:tabs>
          <w:tab w:val="left" w:pos="284"/>
        </w:tabs>
        <w:ind w:right="57"/>
        <w:jc w:val="both"/>
        <w:rPr>
          <w:rFonts w:cs="Times New Roman"/>
          <w:b/>
          <w:color w:val="FF0000"/>
          <w:szCs w:val="24"/>
        </w:rPr>
      </w:pPr>
    </w:p>
    <w:p w:rsidR="00A61D69" w:rsidRPr="000A57E6" w:rsidRDefault="00A61D69" w:rsidP="00A61D69">
      <w:pPr>
        <w:numPr>
          <w:ilvl w:val="0"/>
          <w:numId w:val="42"/>
        </w:numPr>
        <w:ind w:left="714" w:right="57" w:hanging="357"/>
        <w:jc w:val="both"/>
        <w:rPr>
          <w:b/>
          <w:szCs w:val="24"/>
        </w:rPr>
      </w:pPr>
      <w:r w:rsidRPr="000A57E6">
        <w:rPr>
          <w:b/>
          <w:szCs w:val="24"/>
        </w:rPr>
        <w:t>wystąpienie Burmistrza Miasta Wałcz Macieja Żebrowskiego.</w:t>
      </w:r>
    </w:p>
    <w:p w:rsidR="00A61D69" w:rsidRPr="000A57E6" w:rsidRDefault="00A61D69" w:rsidP="00A61D69">
      <w:pPr>
        <w:ind w:right="57"/>
        <w:jc w:val="both"/>
        <w:rPr>
          <w:i/>
          <w:szCs w:val="24"/>
        </w:rPr>
      </w:pPr>
      <w:r w:rsidRPr="000A57E6">
        <w:rPr>
          <w:i/>
          <w:szCs w:val="24"/>
        </w:rPr>
        <w:t xml:space="preserve">     </w:t>
      </w:r>
      <w:r w:rsidR="001E0A9A" w:rsidRPr="000A57E6">
        <w:rPr>
          <w:i/>
          <w:szCs w:val="24"/>
        </w:rPr>
        <w:t xml:space="preserve">      </w:t>
      </w:r>
      <w:r w:rsidRPr="000A57E6">
        <w:rPr>
          <w:i/>
          <w:szCs w:val="24"/>
        </w:rPr>
        <w:t xml:space="preserve"> (Nagranie </w:t>
      </w:r>
      <w:r w:rsidR="0063562C">
        <w:rPr>
          <w:i/>
          <w:szCs w:val="24"/>
        </w:rPr>
        <w:t>2:48:50</w:t>
      </w:r>
      <w:r w:rsidRPr="000A57E6">
        <w:rPr>
          <w:i/>
          <w:szCs w:val="24"/>
        </w:rPr>
        <w:t xml:space="preserve"> – </w:t>
      </w:r>
      <w:r w:rsidR="0063562C">
        <w:rPr>
          <w:i/>
          <w:szCs w:val="24"/>
        </w:rPr>
        <w:t>2:54:20</w:t>
      </w:r>
      <w:r w:rsidRPr="000A57E6">
        <w:rPr>
          <w:i/>
          <w:szCs w:val="24"/>
        </w:rPr>
        <w:t>)</w:t>
      </w:r>
    </w:p>
    <w:p w:rsidR="001E0A9A" w:rsidRPr="000A57E6" w:rsidRDefault="001E0A9A" w:rsidP="00A61D69">
      <w:pPr>
        <w:ind w:right="57"/>
        <w:jc w:val="both"/>
        <w:rPr>
          <w:i/>
          <w:szCs w:val="24"/>
        </w:rPr>
      </w:pPr>
    </w:p>
    <w:p w:rsidR="001E0A9A" w:rsidRPr="000A57E6" w:rsidRDefault="001E0A9A" w:rsidP="001E0A9A">
      <w:pPr>
        <w:ind w:right="57"/>
        <w:jc w:val="both"/>
        <w:rPr>
          <w:szCs w:val="24"/>
        </w:rPr>
      </w:pPr>
      <w:r w:rsidRPr="000A57E6">
        <w:rPr>
          <w:i/>
          <w:szCs w:val="24"/>
        </w:rPr>
        <w:t xml:space="preserve">Głos zabrał: </w:t>
      </w:r>
      <w:r w:rsidRPr="000A57E6">
        <w:rPr>
          <w:szCs w:val="24"/>
        </w:rPr>
        <w:t>Burmistrz Miasta Maciej Żebrowski.</w:t>
      </w:r>
    </w:p>
    <w:p w:rsidR="00A61D69" w:rsidRPr="001E0A9A" w:rsidRDefault="00A61D69" w:rsidP="001E0A9A">
      <w:pPr>
        <w:ind w:right="57"/>
        <w:jc w:val="both"/>
        <w:rPr>
          <w:b/>
          <w:color w:val="FF0000"/>
          <w:szCs w:val="24"/>
        </w:rPr>
      </w:pPr>
    </w:p>
    <w:p w:rsidR="00A61D69" w:rsidRPr="000A57E6" w:rsidRDefault="00A61D69" w:rsidP="00A61D69">
      <w:pPr>
        <w:numPr>
          <w:ilvl w:val="0"/>
          <w:numId w:val="42"/>
        </w:numPr>
        <w:ind w:left="714" w:right="57" w:hanging="357"/>
        <w:jc w:val="both"/>
        <w:rPr>
          <w:b/>
          <w:i/>
          <w:szCs w:val="24"/>
        </w:rPr>
      </w:pPr>
      <w:r w:rsidRPr="000A57E6">
        <w:rPr>
          <w:b/>
          <w:szCs w:val="24"/>
        </w:rPr>
        <w:t xml:space="preserve">uchwała Regionalnej Izby Obrachunkowej w Szczecinie w sprawie wydania opinii </w:t>
      </w:r>
      <w:r w:rsidRPr="000A57E6">
        <w:rPr>
          <w:b/>
          <w:szCs w:val="24"/>
        </w:rPr>
        <w:br/>
        <w:t xml:space="preserve">o wniosku Komisji Rewizyjnej Rady Miasta Wałcz w sprawie absolutorium </w:t>
      </w:r>
      <w:r w:rsidRPr="000A57E6">
        <w:rPr>
          <w:b/>
          <w:szCs w:val="24"/>
        </w:rPr>
        <w:br/>
        <w:t>za 202</w:t>
      </w:r>
      <w:r w:rsidR="00D63396">
        <w:rPr>
          <w:b/>
          <w:szCs w:val="24"/>
        </w:rPr>
        <w:t>4</w:t>
      </w:r>
      <w:r w:rsidRPr="000A57E6">
        <w:rPr>
          <w:b/>
          <w:szCs w:val="24"/>
        </w:rPr>
        <w:t xml:space="preserve"> rok</w:t>
      </w:r>
      <w:r w:rsidRPr="000A57E6">
        <w:rPr>
          <w:b/>
          <w:i/>
          <w:szCs w:val="24"/>
        </w:rPr>
        <w:t>.</w:t>
      </w:r>
    </w:p>
    <w:p w:rsidR="00700D05" w:rsidRPr="000A57E6" w:rsidRDefault="00700D05" w:rsidP="00700D05">
      <w:pPr>
        <w:ind w:left="714" w:right="57"/>
        <w:jc w:val="both"/>
        <w:rPr>
          <w:i/>
          <w:szCs w:val="24"/>
        </w:rPr>
      </w:pPr>
      <w:r w:rsidRPr="000A57E6">
        <w:rPr>
          <w:i/>
          <w:szCs w:val="24"/>
        </w:rPr>
        <w:t>(Opinia Regionalnej Izby Obrachunkowej w Szczecinie w sprawie wniosku Komisji Rewizyjnej stanowi załącznik nr 2</w:t>
      </w:r>
      <w:r w:rsidR="00D63396">
        <w:rPr>
          <w:i/>
          <w:szCs w:val="24"/>
        </w:rPr>
        <w:t>1</w:t>
      </w:r>
      <w:r w:rsidRPr="000A57E6">
        <w:rPr>
          <w:i/>
          <w:szCs w:val="24"/>
        </w:rPr>
        <w:t xml:space="preserve"> do protokołu)</w:t>
      </w:r>
    </w:p>
    <w:p w:rsidR="00A61D69" w:rsidRPr="000A57E6" w:rsidRDefault="00A61D69" w:rsidP="00A61D69">
      <w:pPr>
        <w:ind w:left="714" w:right="57"/>
        <w:jc w:val="both"/>
        <w:rPr>
          <w:i/>
          <w:szCs w:val="24"/>
        </w:rPr>
      </w:pPr>
      <w:r w:rsidRPr="000A57E6">
        <w:rPr>
          <w:i/>
          <w:szCs w:val="24"/>
        </w:rPr>
        <w:t xml:space="preserve">(Nagranie </w:t>
      </w:r>
      <w:r w:rsidR="0063562C">
        <w:rPr>
          <w:i/>
          <w:szCs w:val="24"/>
        </w:rPr>
        <w:t>2:54:21</w:t>
      </w:r>
      <w:r w:rsidR="00010D70">
        <w:rPr>
          <w:i/>
          <w:szCs w:val="24"/>
        </w:rPr>
        <w:t xml:space="preserve"> – </w:t>
      </w:r>
      <w:r w:rsidR="0063562C">
        <w:rPr>
          <w:i/>
          <w:szCs w:val="24"/>
        </w:rPr>
        <w:t>2:55:35</w:t>
      </w:r>
      <w:r w:rsidRPr="000A57E6">
        <w:rPr>
          <w:i/>
          <w:szCs w:val="24"/>
        </w:rPr>
        <w:t>)</w:t>
      </w:r>
    </w:p>
    <w:p w:rsidR="001E0A9A" w:rsidRPr="001E0A9A" w:rsidRDefault="001E0A9A" w:rsidP="00A61D69">
      <w:pPr>
        <w:ind w:left="714" w:right="57"/>
        <w:jc w:val="both"/>
        <w:rPr>
          <w:i/>
          <w:color w:val="FF0000"/>
          <w:szCs w:val="24"/>
        </w:rPr>
      </w:pPr>
    </w:p>
    <w:p w:rsidR="00864C76" w:rsidRPr="00864C76" w:rsidRDefault="001E0A9A" w:rsidP="00D63396">
      <w:pPr>
        <w:ind w:right="57"/>
        <w:jc w:val="both"/>
        <w:rPr>
          <w:rFonts w:eastAsia="Times New Roman"/>
          <w:szCs w:val="24"/>
        </w:rPr>
      </w:pPr>
      <w:r w:rsidRPr="000A57E6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Pr="000A57E6">
        <w:rPr>
          <w:rFonts w:eastAsia="Times New Roman"/>
          <w:b/>
          <w:szCs w:val="24"/>
        </w:rPr>
        <w:t>Szalla</w:t>
      </w:r>
      <w:proofErr w:type="spellEnd"/>
      <w:r w:rsidRPr="000A57E6">
        <w:rPr>
          <w:rFonts w:eastAsia="Times New Roman"/>
          <w:b/>
          <w:szCs w:val="24"/>
        </w:rPr>
        <w:t xml:space="preserve"> </w:t>
      </w:r>
      <w:r w:rsidR="00D63396" w:rsidRPr="00864C76">
        <w:rPr>
          <w:rFonts w:eastAsia="Times New Roman"/>
          <w:szCs w:val="24"/>
        </w:rPr>
        <w:t xml:space="preserve">odczytał </w:t>
      </w:r>
      <w:r w:rsidR="0042642E">
        <w:rPr>
          <w:rFonts w:eastAsia="Times New Roman"/>
          <w:szCs w:val="24"/>
        </w:rPr>
        <w:t xml:space="preserve">treść </w:t>
      </w:r>
      <w:r w:rsidR="00D63396" w:rsidRPr="00864C76">
        <w:rPr>
          <w:rFonts w:eastAsia="Times New Roman"/>
          <w:szCs w:val="24"/>
        </w:rPr>
        <w:t>uchwał</w:t>
      </w:r>
      <w:r w:rsidR="0042642E">
        <w:rPr>
          <w:rFonts w:eastAsia="Times New Roman"/>
          <w:szCs w:val="24"/>
        </w:rPr>
        <w:t xml:space="preserve">y” Uchwała </w:t>
      </w:r>
      <w:r w:rsidR="0042642E">
        <w:rPr>
          <w:rFonts w:eastAsia="Times New Roman"/>
          <w:szCs w:val="24"/>
        </w:rPr>
        <w:br/>
      </w:r>
      <w:r w:rsidR="00D63396" w:rsidRPr="00864C76">
        <w:rPr>
          <w:rFonts w:eastAsia="Times New Roman"/>
          <w:szCs w:val="24"/>
        </w:rPr>
        <w:t>nr 50.126.5.2025 składu orzekającego Regionalnej Izby Obrachunkowej w Szczecinie z dnia 18 czerwca</w:t>
      </w:r>
      <w:r w:rsidR="0042642E">
        <w:rPr>
          <w:rFonts w:eastAsia="Times New Roman"/>
          <w:szCs w:val="24"/>
        </w:rPr>
        <w:t xml:space="preserve"> 2025 r. </w:t>
      </w:r>
      <w:r w:rsidR="00D63396" w:rsidRPr="00864C76">
        <w:rPr>
          <w:rFonts w:eastAsia="Times New Roman"/>
          <w:szCs w:val="24"/>
        </w:rPr>
        <w:t>w sprawie wydania opinii o wniosku Komisji Rewizyjnej Rady Mias</w:t>
      </w:r>
      <w:r w:rsidR="00864C76" w:rsidRPr="00864C76">
        <w:rPr>
          <w:rFonts w:eastAsia="Times New Roman"/>
          <w:szCs w:val="24"/>
        </w:rPr>
        <w:t xml:space="preserve">ta Wałcz w sprawie absolutorium. </w:t>
      </w:r>
      <w:r w:rsidR="00D63396" w:rsidRPr="00864C76">
        <w:rPr>
          <w:rFonts w:eastAsia="Times New Roman"/>
          <w:szCs w:val="24"/>
        </w:rPr>
        <w:t xml:space="preserve">Na podstawie art. 13 pkt </w:t>
      </w:r>
      <w:r w:rsidR="00864C76" w:rsidRPr="00864C76">
        <w:rPr>
          <w:rFonts w:eastAsia="Times New Roman"/>
          <w:szCs w:val="24"/>
        </w:rPr>
        <w:t>8</w:t>
      </w:r>
      <w:r w:rsidR="00D63396" w:rsidRPr="00864C76">
        <w:rPr>
          <w:rFonts w:eastAsia="Times New Roman"/>
          <w:szCs w:val="24"/>
        </w:rPr>
        <w:t xml:space="preserve"> w związku z art. 19 ust. 2 ustawy </w:t>
      </w:r>
      <w:r w:rsidR="0042642E">
        <w:rPr>
          <w:rFonts w:eastAsia="Times New Roman"/>
          <w:szCs w:val="24"/>
        </w:rPr>
        <w:br/>
      </w:r>
      <w:r w:rsidR="00D63396" w:rsidRPr="00864C76">
        <w:rPr>
          <w:rFonts w:eastAsia="Times New Roman"/>
          <w:szCs w:val="24"/>
        </w:rPr>
        <w:t xml:space="preserve">z dnia 7 października 1992 r.  o regionalnych izbach obrachunkowych (Dz. U. z 2025 r. </w:t>
      </w:r>
      <w:r w:rsidR="0042642E">
        <w:rPr>
          <w:rFonts w:eastAsia="Times New Roman"/>
          <w:szCs w:val="24"/>
        </w:rPr>
        <w:br/>
      </w:r>
      <w:r w:rsidR="00D63396" w:rsidRPr="00864C76">
        <w:rPr>
          <w:rFonts w:eastAsia="Times New Roman"/>
          <w:szCs w:val="24"/>
        </w:rPr>
        <w:t xml:space="preserve">poz. 7) Skład Orzekający Regionalnej Izby Obrachunkowej w Szczecinie w osobach Sylwia </w:t>
      </w:r>
      <w:proofErr w:type="spellStart"/>
      <w:r w:rsidR="00D63396" w:rsidRPr="00864C76">
        <w:rPr>
          <w:rFonts w:eastAsia="Times New Roman"/>
          <w:szCs w:val="24"/>
        </w:rPr>
        <w:t>Litman</w:t>
      </w:r>
      <w:proofErr w:type="spellEnd"/>
      <w:r w:rsidR="00D63396" w:rsidRPr="00864C76">
        <w:rPr>
          <w:rFonts w:eastAsia="Times New Roman"/>
          <w:szCs w:val="24"/>
        </w:rPr>
        <w:t xml:space="preserve"> – Przewodnicząca, Katarzyna </w:t>
      </w:r>
      <w:proofErr w:type="spellStart"/>
      <w:r w:rsidR="00D63396" w:rsidRPr="00864C76">
        <w:rPr>
          <w:rFonts w:eastAsia="Times New Roman"/>
          <w:szCs w:val="24"/>
        </w:rPr>
        <w:t>Korkus</w:t>
      </w:r>
      <w:proofErr w:type="spellEnd"/>
      <w:r w:rsidR="00D63396" w:rsidRPr="00864C76">
        <w:rPr>
          <w:rFonts w:eastAsia="Times New Roman"/>
          <w:szCs w:val="24"/>
        </w:rPr>
        <w:t xml:space="preserve"> – Członek, Izabela Zakrzewska – Członek pozytywnie opiniuje</w:t>
      </w:r>
      <w:r w:rsidR="00864C76" w:rsidRPr="00864C76">
        <w:rPr>
          <w:rFonts w:eastAsia="Times New Roman"/>
          <w:szCs w:val="24"/>
        </w:rPr>
        <w:t xml:space="preserve"> wniosek Komisji Rewizyjnej Rady Miasta Wałcz w sprawie udzielenia absolutorium Burmistrzowie Miasta Wałcz z tytułu wykonania budżetu za 2024 rok</w:t>
      </w:r>
      <w:r w:rsidR="0042642E">
        <w:rPr>
          <w:rFonts w:eastAsia="Times New Roman"/>
          <w:szCs w:val="24"/>
        </w:rPr>
        <w:t>”</w:t>
      </w:r>
      <w:r w:rsidR="00864C76" w:rsidRPr="00864C76">
        <w:rPr>
          <w:rFonts w:eastAsia="Times New Roman"/>
          <w:szCs w:val="24"/>
        </w:rPr>
        <w:t>.</w:t>
      </w:r>
    </w:p>
    <w:p w:rsidR="00010D70" w:rsidRPr="001E0A9A" w:rsidRDefault="00010D70" w:rsidP="001E0A9A">
      <w:pPr>
        <w:ind w:right="57"/>
        <w:jc w:val="both"/>
        <w:rPr>
          <w:i/>
          <w:color w:val="FF0000"/>
          <w:szCs w:val="24"/>
        </w:rPr>
      </w:pPr>
    </w:p>
    <w:p w:rsidR="00A61D69" w:rsidRPr="007C7E1C" w:rsidRDefault="00A61D69" w:rsidP="00A61D69">
      <w:pPr>
        <w:numPr>
          <w:ilvl w:val="0"/>
          <w:numId w:val="42"/>
        </w:numPr>
        <w:ind w:left="714" w:right="57" w:hanging="357"/>
        <w:jc w:val="both"/>
        <w:rPr>
          <w:b/>
          <w:szCs w:val="24"/>
        </w:rPr>
      </w:pPr>
      <w:r w:rsidRPr="007C7E1C">
        <w:rPr>
          <w:b/>
          <w:szCs w:val="24"/>
        </w:rPr>
        <w:t xml:space="preserve">wystąpienie Przewodniczącej Komisji Rewizyjnej Rady Miasta – Radnej Małgorzaty </w:t>
      </w:r>
      <w:proofErr w:type="spellStart"/>
      <w:r w:rsidRPr="007C7E1C">
        <w:rPr>
          <w:b/>
          <w:szCs w:val="24"/>
        </w:rPr>
        <w:t>Piesiak</w:t>
      </w:r>
      <w:proofErr w:type="spellEnd"/>
      <w:r w:rsidRPr="007C7E1C">
        <w:rPr>
          <w:b/>
          <w:szCs w:val="24"/>
        </w:rPr>
        <w:t>.</w:t>
      </w:r>
    </w:p>
    <w:p w:rsidR="00A61D69" w:rsidRPr="007C7E1C" w:rsidRDefault="00A61D69" w:rsidP="00A61D69">
      <w:pPr>
        <w:ind w:left="714" w:right="57"/>
        <w:jc w:val="both"/>
        <w:rPr>
          <w:i/>
          <w:szCs w:val="24"/>
        </w:rPr>
      </w:pPr>
      <w:r w:rsidRPr="007C7E1C">
        <w:rPr>
          <w:i/>
          <w:szCs w:val="24"/>
        </w:rPr>
        <w:t xml:space="preserve">(Nagranie </w:t>
      </w:r>
      <w:r w:rsidR="0063562C" w:rsidRPr="007C7E1C">
        <w:rPr>
          <w:i/>
          <w:szCs w:val="24"/>
        </w:rPr>
        <w:t>2:55:36</w:t>
      </w:r>
      <w:r w:rsidRPr="007C7E1C">
        <w:rPr>
          <w:i/>
          <w:szCs w:val="24"/>
        </w:rPr>
        <w:t xml:space="preserve"> – </w:t>
      </w:r>
      <w:r w:rsidR="00010D70" w:rsidRPr="007C7E1C">
        <w:rPr>
          <w:i/>
          <w:szCs w:val="24"/>
        </w:rPr>
        <w:t>2:</w:t>
      </w:r>
      <w:r w:rsidR="007C7E1C">
        <w:rPr>
          <w:i/>
          <w:szCs w:val="24"/>
        </w:rPr>
        <w:t>58:17</w:t>
      </w:r>
      <w:r w:rsidRPr="007C7E1C">
        <w:rPr>
          <w:i/>
          <w:szCs w:val="24"/>
        </w:rPr>
        <w:t>)</w:t>
      </w:r>
    </w:p>
    <w:p w:rsidR="001E0A9A" w:rsidRPr="007C7E1C" w:rsidRDefault="001E0A9A" w:rsidP="001E0A9A">
      <w:pPr>
        <w:ind w:right="57"/>
        <w:jc w:val="both"/>
        <w:rPr>
          <w:i/>
          <w:szCs w:val="24"/>
        </w:rPr>
      </w:pPr>
    </w:p>
    <w:p w:rsidR="001E0A9A" w:rsidRPr="007C7E1C" w:rsidRDefault="001E0A9A" w:rsidP="001E0A9A">
      <w:pPr>
        <w:ind w:right="57"/>
        <w:jc w:val="both"/>
        <w:rPr>
          <w:szCs w:val="24"/>
        </w:rPr>
      </w:pPr>
      <w:r w:rsidRPr="007C7E1C">
        <w:rPr>
          <w:szCs w:val="24"/>
        </w:rPr>
        <w:t>Głos zabrała</w:t>
      </w:r>
      <w:r w:rsidRPr="007C7E1C">
        <w:rPr>
          <w:i/>
          <w:szCs w:val="24"/>
        </w:rPr>
        <w:t xml:space="preserve"> </w:t>
      </w:r>
      <w:r w:rsidRPr="007C7E1C">
        <w:rPr>
          <w:szCs w:val="24"/>
        </w:rPr>
        <w:t>Przewodnicząc</w:t>
      </w:r>
      <w:r w:rsidR="00432C03">
        <w:rPr>
          <w:szCs w:val="24"/>
        </w:rPr>
        <w:t>a</w:t>
      </w:r>
      <w:r w:rsidRPr="007C7E1C">
        <w:rPr>
          <w:szCs w:val="24"/>
        </w:rPr>
        <w:t xml:space="preserve"> Komisji Rewizyjnej Rady Miasta Małgorzata </w:t>
      </w:r>
      <w:proofErr w:type="spellStart"/>
      <w:r w:rsidRPr="007C7E1C">
        <w:rPr>
          <w:szCs w:val="24"/>
        </w:rPr>
        <w:t>Piesiak</w:t>
      </w:r>
      <w:proofErr w:type="spellEnd"/>
      <w:r w:rsidRPr="007C7E1C">
        <w:rPr>
          <w:szCs w:val="24"/>
        </w:rPr>
        <w:t>.</w:t>
      </w:r>
    </w:p>
    <w:p w:rsidR="001E0A9A" w:rsidRPr="0063562C" w:rsidRDefault="001E0A9A" w:rsidP="00A61D69">
      <w:pPr>
        <w:ind w:left="714" w:right="57"/>
        <w:jc w:val="both"/>
        <w:rPr>
          <w:i/>
          <w:color w:val="FF0000"/>
          <w:szCs w:val="24"/>
        </w:rPr>
      </w:pPr>
    </w:p>
    <w:p w:rsidR="00A61D69" w:rsidRPr="007C7E1C" w:rsidRDefault="00A61D69" w:rsidP="00A61D69">
      <w:pPr>
        <w:numPr>
          <w:ilvl w:val="0"/>
          <w:numId w:val="42"/>
        </w:numPr>
        <w:ind w:left="714" w:right="57" w:hanging="357"/>
        <w:jc w:val="both"/>
        <w:rPr>
          <w:b/>
          <w:szCs w:val="24"/>
        </w:rPr>
      </w:pPr>
      <w:r w:rsidRPr="007C7E1C">
        <w:rPr>
          <w:b/>
          <w:szCs w:val="24"/>
        </w:rPr>
        <w:t xml:space="preserve">wystąpienie Przewodniczącego Komisji Budżetu i Gospodarki Rady Miasta Wałcz – Radnego Andrzeja </w:t>
      </w:r>
      <w:proofErr w:type="spellStart"/>
      <w:r w:rsidRPr="007C7E1C">
        <w:rPr>
          <w:b/>
          <w:szCs w:val="24"/>
        </w:rPr>
        <w:t>Ksepko</w:t>
      </w:r>
      <w:proofErr w:type="spellEnd"/>
      <w:r w:rsidRPr="007C7E1C">
        <w:rPr>
          <w:b/>
          <w:szCs w:val="24"/>
        </w:rPr>
        <w:t>.</w:t>
      </w:r>
    </w:p>
    <w:p w:rsidR="00A61D69" w:rsidRPr="007C7E1C" w:rsidRDefault="00A61D69" w:rsidP="00A61D69">
      <w:pPr>
        <w:ind w:left="714" w:right="57"/>
        <w:jc w:val="both"/>
        <w:rPr>
          <w:i/>
          <w:szCs w:val="24"/>
        </w:rPr>
      </w:pPr>
      <w:r w:rsidRPr="007C7E1C">
        <w:rPr>
          <w:i/>
          <w:szCs w:val="24"/>
        </w:rPr>
        <w:t xml:space="preserve">(Nagranie </w:t>
      </w:r>
      <w:r w:rsidR="007C7E1C" w:rsidRPr="007C7E1C">
        <w:rPr>
          <w:i/>
          <w:szCs w:val="24"/>
        </w:rPr>
        <w:t>2:58:18</w:t>
      </w:r>
      <w:r w:rsidR="00010D70" w:rsidRPr="007C7E1C">
        <w:rPr>
          <w:i/>
          <w:szCs w:val="24"/>
        </w:rPr>
        <w:t xml:space="preserve"> – </w:t>
      </w:r>
      <w:r w:rsidR="007C7E1C">
        <w:rPr>
          <w:i/>
          <w:szCs w:val="24"/>
        </w:rPr>
        <w:t>3:01:23</w:t>
      </w:r>
      <w:r w:rsidRPr="007C7E1C">
        <w:rPr>
          <w:i/>
          <w:szCs w:val="24"/>
        </w:rPr>
        <w:t>)</w:t>
      </w:r>
    </w:p>
    <w:p w:rsidR="001E0A9A" w:rsidRPr="001E0A9A" w:rsidRDefault="001E0A9A" w:rsidP="001E0A9A">
      <w:pPr>
        <w:ind w:right="57"/>
        <w:jc w:val="both"/>
        <w:rPr>
          <w:i/>
          <w:color w:val="FF0000"/>
          <w:szCs w:val="24"/>
        </w:rPr>
      </w:pPr>
    </w:p>
    <w:p w:rsidR="001E0A9A" w:rsidRPr="00010D70" w:rsidRDefault="001E0A9A" w:rsidP="001E0A9A">
      <w:pPr>
        <w:jc w:val="both"/>
        <w:rPr>
          <w:szCs w:val="24"/>
        </w:rPr>
      </w:pPr>
      <w:r w:rsidRPr="00010D70">
        <w:rPr>
          <w:szCs w:val="24"/>
        </w:rPr>
        <w:t xml:space="preserve">Głos zabrał Przewodniczący Komisji Budżetu i Gospodarki Rady Miasta Wałcz Andrzej </w:t>
      </w:r>
      <w:proofErr w:type="spellStart"/>
      <w:r w:rsidRPr="00010D70">
        <w:rPr>
          <w:szCs w:val="24"/>
        </w:rPr>
        <w:t>Ksepko</w:t>
      </w:r>
      <w:proofErr w:type="spellEnd"/>
      <w:r w:rsidRPr="00010D70">
        <w:rPr>
          <w:szCs w:val="24"/>
        </w:rPr>
        <w:t>.</w:t>
      </w:r>
    </w:p>
    <w:p w:rsidR="001E0A9A" w:rsidRPr="00010D70" w:rsidRDefault="001E0A9A" w:rsidP="001E0A9A">
      <w:pPr>
        <w:ind w:right="57"/>
        <w:jc w:val="both"/>
        <w:rPr>
          <w:i/>
          <w:szCs w:val="24"/>
        </w:rPr>
      </w:pPr>
    </w:p>
    <w:p w:rsidR="00A61D69" w:rsidRPr="00010D70" w:rsidRDefault="00A61D69" w:rsidP="00A61D69">
      <w:pPr>
        <w:numPr>
          <w:ilvl w:val="0"/>
          <w:numId w:val="42"/>
        </w:numPr>
        <w:ind w:left="714" w:right="57" w:hanging="357"/>
        <w:jc w:val="both"/>
        <w:rPr>
          <w:b/>
          <w:szCs w:val="24"/>
        </w:rPr>
      </w:pPr>
      <w:r w:rsidRPr="00010D70">
        <w:rPr>
          <w:b/>
          <w:szCs w:val="24"/>
        </w:rPr>
        <w:t>dyskusja.</w:t>
      </w:r>
    </w:p>
    <w:p w:rsidR="001E0A9A" w:rsidRPr="00010D70" w:rsidRDefault="00A61D69" w:rsidP="001E0A9A">
      <w:pPr>
        <w:ind w:left="714" w:right="57"/>
        <w:jc w:val="both"/>
        <w:rPr>
          <w:i/>
          <w:szCs w:val="24"/>
        </w:rPr>
      </w:pPr>
      <w:r w:rsidRPr="00010D70">
        <w:rPr>
          <w:i/>
          <w:szCs w:val="24"/>
        </w:rPr>
        <w:t xml:space="preserve">(Nagranie </w:t>
      </w:r>
      <w:r w:rsidR="007C7E1C">
        <w:rPr>
          <w:i/>
          <w:szCs w:val="24"/>
        </w:rPr>
        <w:t>3:01:24</w:t>
      </w:r>
      <w:r w:rsidRPr="00010D70">
        <w:rPr>
          <w:i/>
          <w:szCs w:val="24"/>
        </w:rPr>
        <w:t xml:space="preserve"> – </w:t>
      </w:r>
      <w:r w:rsidR="007C7E1C">
        <w:rPr>
          <w:i/>
          <w:szCs w:val="24"/>
        </w:rPr>
        <w:t>3:08:19</w:t>
      </w:r>
      <w:r w:rsidRPr="00010D70">
        <w:rPr>
          <w:i/>
          <w:szCs w:val="24"/>
        </w:rPr>
        <w:t>)</w:t>
      </w:r>
    </w:p>
    <w:p w:rsidR="001E0A9A" w:rsidRPr="001E0A9A" w:rsidRDefault="001E0A9A" w:rsidP="001E0A9A">
      <w:pPr>
        <w:ind w:left="714" w:right="57"/>
        <w:jc w:val="both"/>
        <w:rPr>
          <w:i/>
          <w:color w:val="FF0000"/>
          <w:szCs w:val="24"/>
        </w:rPr>
      </w:pPr>
    </w:p>
    <w:p w:rsidR="00864C76" w:rsidRDefault="001E0A9A" w:rsidP="001E0A9A">
      <w:pPr>
        <w:ind w:right="55"/>
        <w:jc w:val="both"/>
        <w:rPr>
          <w:szCs w:val="24"/>
        </w:rPr>
      </w:pPr>
      <w:r w:rsidRPr="00010D70">
        <w:rPr>
          <w:i/>
          <w:szCs w:val="24"/>
        </w:rPr>
        <w:t>Głos w temacie kolejno zabrali:</w:t>
      </w:r>
      <w:r w:rsidRPr="00010D70">
        <w:rPr>
          <w:szCs w:val="24"/>
        </w:rPr>
        <w:t xml:space="preserve"> Radny Paweł Łakomy, </w:t>
      </w:r>
      <w:r w:rsidR="00864C76">
        <w:rPr>
          <w:szCs w:val="24"/>
        </w:rPr>
        <w:t>Radny Mateusz Bąk.</w:t>
      </w:r>
    </w:p>
    <w:p w:rsidR="001E0A9A" w:rsidRPr="001E0A9A" w:rsidRDefault="001E0A9A" w:rsidP="00C76B1E">
      <w:pPr>
        <w:ind w:right="57"/>
        <w:jc w:val="both"/>
        <w:rPr>
          <w:i/>
          <w:color w:val="FF0000"/>
          <w:szCs w:val="24"/>
        </w:rPr>
      </w:pPr>
    </w:p>
    <w:p w:rsidR="00A61D69" w:rsidRPr="00010D70" w:rsidRDefault="00A61D69" w:rsidP="00A61D69">
      <w:pPr>
        <w:numPr>
          <w:ilvl w:val="0"/>
          <w:numId w:val="42"/>
        </w:numPr>
        <w:ind w:left="714" w:right="57" w:hanging="357"/>
        <w:jc w:val="both"/>
        <w:rPr>
          <w:b/>
          <w:i/>
          <w:szCs w:val="24"/>
        </w:rPr>
      </w:pPr>
      <w:r w:rsidRPr="00010D70">
        <w:rPr>
          <w:b/>
          <w:szCs w:val="24"/>
        </w:rPr>
        <w:t>podjęcie uchwały w sprawie absolutorium z tytułu</w:t>
      </w:r>
      <w:r w:rsidR="001E0A9A" w:rsidRPr="00010D70">
        <w:rPr>
          <w:b/>
          <w:szCs w:val="24"/>
        </w:rPr>
        <w:t xml:space="preserve"> wykonania budżetu </w:t>
      </w:r>
      <w:r w:rsidR="001E0A9A" w:rsidRPr="00010D70">
        <w:rPr>
          <w:b/>
          <w:szCs w:val="24"/>
        </w:rPr>
        <w:br/>
        <w:t>za 2023 rok.</w:t>
      </w:r>
    </w:p>
    <w:p w:rsidR="00700D05" w:rsidRPr="00010D70" w:rsidRDefault="00700D05" w:rsidP="00700D05">
      <w:pPr>
        <w:ind w:left="714" w:right="57"/>
        <w:jc w:val="both"/>
        <w:rPr>
          <w:i/>
          <w:szCs w:val="24"/>
        </w:rPr>
      </w:pPr>
      <w:r w:rsidRPr="00010D70">
        <w:rPr>
          <w:i/>
          <w:szCs w:val="24"/>
        </w:rPr>
        <w:t>(Projekt uchwały stanowi załącznik nr 2</w:t>
      </w:r>
      <w:r w:rsidR="00864C76">
        <w:rPr>
          <w:i/>
          <w:szCs w:val="24"/>
        </w:rPr>
        <w:t>2</w:t>
      </w:r>
      <w:r w:rsidRPr="00010D70">
        <w:rPr>
          <w:i/>
          <w:szCs w:val="24"/>
        </w:rPr>
        <w:t xml:space="preserve"> do protokołu)</w:t>
      </w:r>
    </w:p>
    <w:p w:rsidR="00A61D69" w:rsidRPr="00010D70" w:rsidRDefault="00A61D69" w:rsidP="00A61D69">
      <w:pPr>
        <w:ind w:left="714" w:right="57"/>
        <w:jc w:val="both"/>
        <w:rPr>
          <w:szCs w:val="24"/>
        </w:rPr>
      </w:pPr>
      <w:r w:rsidRPr="00010D70">
        <w:rPr>
          <w:szCs w:val="24"/>
        </w:rPr>
        <w:t xml:space="preserve">(Nagranie </w:t>
      </w:r>
      <w:r w:rsidR="007C7E1C">
        <w:rPr>
          <w:szCs w:val="24"/>
        </w:rPr>
        <w:t>3:08:20</w:t>
      </w:r>
      <w:r w:rsidRPr="00010D70">
        <w:rPr>
          <w:szCs w:val="24"/>
        </w:rPr>
        <w:t xml:space="preserve"> – </w:t>
      </w:r>
      <w:r w:rsidR="009D1F3F">
        <w:rPr>
          <w:szCs w:val="24"/>
        </w:rPr>
        <w:t>3:12:26</w:t>
      </w:r>
      <w:r w:rsidRPr="00010D70">
        <w:rPr>
          <w:szCs w:val="24"/>
        </w:rPr>
        <w:t>)</w:t>
      </w:r>
    </w:p>
    <w:p w:rsidR="001E0A9A" w:rsidRPr="001E0A9A" w:rsidRDefault="001E0A9A" w:rsidP="001E0A9A">
      <w:pPr>
        <w:pStyle w:val="Bezodstpw"/>
        <w:tabs>
          <w:tab w:val="left" w:pos="426"/>
        </w:tabs>
        <w:ind w:right="57"/>
        <w:jc w:val="both"/>
        <w:rPr>
          <w:rFonts w:cs="Times New Roman"/>
          <w:b/>
          <w:color w:val="FF0000"/>
          <w:szCs w:val="24"/>
        </w:rPr>
      </w:pPr>
    </w:p>
    <w:p w:rsidR="00E67CCA" w:rsidRDefault="00E67CCA" w:rsidP="00E67CCA">
      <w:pPr>
        <w:ind w:right="23"/>
        <w:jc w:val="both"/>
        <w:rPr>
          <w:szCs w:val="24"/>
        </w:rPr>
      </w:pPr>
      <w:r w:rsidRPr="00145607">
        <w:rPr>
          <w:b/>
          <w:szCs w:val="24"/>
        </w:rPr>
        <w:t xml:space="preserve">Przewodniczący Rady Miasta Dariusz </w:t>
      </w:r>
      <w:proofErr w:type="spellStart"/>
      <w:r w:rsidRPr="00145607">
        <w:rPr>
          <w:b/>
          <w:szCs w:val="24"/>
        </w:rPr>
        <w:t>Szalla</w:t>
      </w:r>
      <w:proofErr w:type="spellEnd"/>
      <w:r w:rsidRPr="00145607">
        <w:rPr>
          <w:b/>
          <w:szCs w:val="24"/>
        </w:rPr>
        <w:t xml:space="preserve"> </w:t>
      </w:r>
      <w:r w:rsidRPr="00145607">
        <w:rPr>
          <w:szCs w:val="24"/>
        </w:rPr>
        <w:t xml:space="preserve">poinformował, że zgodnie z art. 28a ustawy </w:t>
      </w:r>
      <w:r>
        <w:rPr>
          <w:szCs w:val="24"/>
        </w:rPr>
        <w:br/>
      </w:r>
      <w:r w:rsidRPr="00145607">
        <w:rPr>
          <w:szCs w:val="24"/>
        </w:rPr>
        <w:t xml:space="preserve">o samorządzie gminnym: „Uchwałę </w:t>
      </w:r>
      <w:r>
        <w:rPr>
          <w:szCs w:val="24"/>
        </w:rPr>
        <w:t xml:space="preserve">w sprawie absolutorium </w:t>
      </w:r>
      <w:r w:rsidR="00432C03">
        <w:rPr>
          <w:szCs w:val="24"/>
        </w:rPr>
        <w:t>rada gminy</w:t>
      </w:r>
      <w:r>
        <w:rPr>
          <w:szCs w:val="24"/>
        </w:rPr>
        <w:t xml:space="preserve"> podejmuje</w:t>
      </w:r>
      <w:r w:rsidRPr="00145607">
        <w:rPr>
          <w:szCs w:val="24"/>
        </w:rPr>
        <w:t xml:space="preserve"> bezwzględną większością głosów</w:t>
      </w:r>
      <w:r>
        <w:rPr>
          <w:szCs w:val="24"/>
        </w:rPr>
        <w:t xml:space="preserve"> ustawowego składu rady </w:t>
      </w:r>
      <w:r w:rsidR="00432C03">
        <w:rPr>
          <w:szCs w:val="24"/>
        </w:rPr>
        <w:t>gminy</w:t>
      </w:r>
      <w:r>
        <w:rPr>
          <w:szCs w:val="24"/>
        </w:rPr>
        <w:t>”.</w:t>
      </w:r>
    </w:p>
    <w:p w:rsidR="00864C76" w:rsidRDefault="00864C76" w:rsidP="00E67CCA">
      <w:pPr>
        <w:ind w:right="23"/>
        <w:jc w:val="both"/>
        <w:rPr>
          <w:szCs w:val="24"/>
        </w:rPr>
      </w:pPr>
    </w:p>
    <w:p w:rsidR="00864C76" w:rsidRDefault="00864C76" w:rsidP="00E67CCA">
      <w:pPr>
        <w:ind w:right="23"/>
        <w:jc w:val="both"/>
        <w:rPr>
          <w:szCs w:val="24"/>
        </w:rPr>
      </w:pPr>
      <w:r w:rsidRPr="00864C76">
        <w:rPr>
          <w:b/>
          <w:szCs w:val="24"/>
        </w:rPr>
        <w:t xml:space="preserve">Radca Prawny Piotr Sydor </w:t>
      </w:r>
      <w:r w:rsidR="00F74670" w:rsidRPr="00F74670">
        <w:rPr>
          <w:szCs w:val="24"/>
        </w:rPr>
        <w:t xml:space="preserve">w imieniu Burmistrza Miasta Wałcz Macieja Żebrowskiego zgłosił autopoprawkę do projektu uchwały. </w:t>
      </w:r>
    </w:p>
    <w:p w:rsidR="00F74670" w:rsidRPr="00F74670" w:rsidRDefault="00F74670" w:rsidP="00E67CCA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(Autopoprawka stanowi załącznik nr 23 do protokołu)</w:t>
      </w:r>
    </w:p>
    <w:p w:rsidR="00F74670" w:rsidRDefault="00F74670" w:rsidP="001E0A9A">
      <w:pPr>
        <w:autoSpaceDE w:val="0"/>
        <w:jc w:val="both"/>
        <w:rPr>
          <w:rFonts w:eastAsia="Times New Roman"/>
          <w:b/>
          <w:color w:val="FF0000"/>
          <w:szCs w:val="24"/>
        </w:rPr>
      </w:pPr>
    </w:p>
    <w:p w:rsidR="001E0A9A" w:rsidRPr="00E67CCA" w:rsidRDefault="00F74670" w:rsidP="001E0A9A">
      <w:pPr>
        <w:autoSpaceDE w:val="0"/>
        <w:jc w:val="both"/>
        <w:rPr>
          <w:b/>
          <w:iCs/>
          <w:szCs w:val="24"/>
          <w:lang w:eastAsia="en-US"/>
        </w:rPr>
      </w:pPr>
      <w:r w:rsidRPr="0080165A">
        <w:rPr>
          <w:color w:val="000000"/>
        </w:rPr>
        <w:t xml:space="preserve">W związku z </w:t>
      </w:r>
      <w:r>
        <w:rPr>
          <w:color w:val="000000"/>
        </w:rPr>
        <w:t xml:space="preserve">brakiem zgłoszeń do dyskusji </w:t>
      </w:r>
      <w:r w:rsidR="001E0A9A" w:rsidRPr="00E67CCA">
        <w:rPr>
          <w:rFonts w:eastAsia="Times New Roman"/>
          <w:b/>
          <w:szCs w:val="24"/>
        </w:rPr>
        <w:t xml:space="preserve">Przewodniczący Rady Miasta Dariusz </w:t>
      </w:r>
      <w:proofErr w:type="spellStart"/>
      <w:r w:rsidR="001E0A9A" w:rsidRPr="00E67CCA">
        <w:rPr>
          <w:rFonts w:eastAsia="Times New Roman"/>
          <w:b/>
          <w:szCs w:val="24"/>
        </w:rPr>
        <w:t>Szalla</w:t>
      </w:r>
      <w:proofErr w:type="spellEnd"/>
      <w:r w:rsidR="001E0A9A" w:rsidRPr="00E67CCA">
        <w:rPr>
          <w:rFonts w:eastAsia="Times New Roman"/>
          <w:b/>
          <w:szCs w:val="24"/>
        </w:rPr>
        <w:t xml:space="preserve"> </w:t>
      </w:r>
      <w:r>
        <w:rPr>
          <w:rFonts w:eastAsia="Times New Roman"/>
          <w:szCs w:val="24"/>
          <w:lang w:eastAsia="en-US"/>
        </w:rPr>
        <w:t xml:space="preserve">poddał pod głosowanie wniosek </w:t>
      </w:r>
      <w:r w:rsidR="001E0A9A" w:rsidRPr="00E67CCA">
        <w:rPr>
          <w:rFonts w:eastAsia="Times New Roman"/>
          <w:szCs w:val="24"/>
          <w:lang w:eastAsia="en-US"/>
        </w:rPr>
        <w:t xml:space="preserve">o podjęcie uchwały </w:t>
      </w:r>
      <w:r w:rsidR="001E0A9A" w:rsidRPr="00E67CCA">
        <w:rPr>
          <w:szCs w:val="24"/>
        </w:rPr>
        <w:t xml:space="preserve">w sprawie </w:t>
      </w:r>
      <w:r>
        <w:rPr>
          <w:szCs w:val="24"/>
        </w:rPr>
        <w:t xml:space="preserve">udzielenia </w:t>
      </w:r>
      <w:r w:rsidR="001E0A9A" w:rsidRPr="00E67CCA">
        <w:rPr>
          <w:szCs w:val="24"/>
        </w:rPr>
        <w:t>absolutor</w:t>
      </w:r>
      <w:r>
        <w:rPr>
          <w:szCs w:val="24"/>
        </w:rPr>
        <w:t xml:space="preserve">ium z tytułu wykonania budżetu </w:t>
      </w:r>
      <w:r w:rsidR="001E0A9A" w:rsidRPr="00E67CCA">
        <w:rPr>
          <w:szCs w:val="24"/>
        </w:rPr>
        <w:t>za 202</w:t>
      </w:r>
      <w:r>
        <w:rPr>
          <w:szCs w:val="24"/>
        </w:rPr>
        <w:t>4</w:t>
      </w:r>
      <w:r w:rsidR="001E0A9A" w:rsidRPr="00E67CCA">
        <w:rPr>
          <w:szCs w:val="24"/>
        </w:rPr>
        <w:t xml:space="preserve"> rok </w:t>
      </w:r>
      <w:r w:rsidR="007C7E1C">
        <w:rPr>
          <w:szCs w:val="24"/>
        </w:rPr>
        <w:t xml:space="preserve">wraz z autopoprawką </w:t>
      </w:r>
      <w:r w:rsidR="001E0A9A" w:rsidRPr="00E67CCA">
        <w:rPr>
          <w:rFonts w:eastAsia="Times New Roman"/>
          <w:iCs/>
          <w:szCs w:val="24"/>
        </w:rPr>
        <w:t>(</w:t>
      </w:r>
      <w:r w:rsidR="001E0A9A" w:rsidRPr="00E67CCA">
        <w:rPr>
          <w:rFonts w:eastAsia="Times New Roman"/>
          <w:bCs/>
          <w:i/>
          <w:szCs w:val="24"/>
        </w:rPr>
        <w:t>imienny wykaz głosowania stanowi załącznik nr 2</w:t>
      </w:r>
      <w:r w:rsidR="00700D05" w:rsidRPr="00E67CCA">
        <w:rPr>
          <w:rFonts w:eastAsia="Times New Roman"/>
          <w:bCs/>
          <w:i/>
          <w:szCs w:val="24"/>
        </w:rPr>
        <w:t>4</w:t>
      </w:r>
      <w:r w:rsidR="001E0A9A" w:rsidRPr="00E67CCA">
        <w:rPr>
          <w:rFonts w:eastAsia="Times New Roman"/>
          <w:bCs/>
          <w:i/>
          <w:szCs w:val="24"/>
        </w:rPr>
        <w:t xml:space="preserve"> do protokołu)</w:t>
      </w:r>
      <w:r w:rsidR="001E0A9A" w:rsidRPr="00E67CCA">
        <w:rPr>
          <w:rFonts w:eastAsia="Times New Roman"/>
          <w:szCs w:val="24"/>
        </w:rPr>
        <w:t xml:space="preserve">, </w:t>
      </w:r>
      <w:r w:rsidR="001E0A9A" w:rsidRPr="00E67CCA">
        <w:rPr>
          <w:szCs w:val="24"/>
        </w:rPr>
        <w:t xml:space="preserve">po czym stwierdził, że </w:t>
      </w:r>
      <w:r w:rsidR="001E0A9A" w:rsidRPr="00E67CCA">
        <w:rPr>
          <w:b/>
          <w:szCs w:val="24"/>
        </w:rPr>
        <w:t xml:space="preserve">uchwała nr </w:t>
      </w:r>
      <w:r w:rsidR="001E0A9A" w:rsidRPr="00E67CCA">
        <w:rPr>
          <w:b/>
          <w:iCs/>
          <w:szCs w:val="24"/>
          <w:lang w:eastAsia="en-US"/>
        </w:rPr>
        <w:t>IX/</w:t>
      </w:r>
      <w:r>
        <w:rPr>
          <w:b/>
          <w:iCs/>
          <w:szCs w:val="24"/>
          <w:lang w:eastAsia="en-US"/>
        </w:rPr>
        <w:t>XVIII</w:t>
      </w:r>
      <w:r w:rsidR="001E0A9A" w:rsidRPr="00E67CCA">
        <w:rPr>
          <w:b/>
          <w:iCs/>
          <w:szCs w:val="24"/>
          <w:lang w:eastAsia="en-US"/>
        </w:rPr>
        <w:t>/</w:t>
      </w:r>
      <w:r>
        <w:rPr>
          <w:b/>
          <w:iCs/>
          <w:szCs w:val="24"/>
          <w:lang w:eastAsia="en-US"/>
        </w:rPr>
        <w:t>160/25</w:t>
      </w:r>
      <w:r w:rsidR="001E0A9A" w:rsidRPr="00E67CCA">
        <w:rPr>
          <w:b/>
          <w:iCs/>
          <w:szCs w:val="24"/>
          <w:lang w:eastAsia="en-US"/>
        </w:rPr>
        <w:t xml:space="preserve"> w sprawie </w:t>
      </w:r>
      <w:r>
        <w:rPr>
          <w:b/>
          <w:iCs/>
          <w:szCs w:val="24"/>
          <w:lang w:eastAsia="en-US"/>
        </w:rPr>
        <w:t xml:space="preserve">udzielenia </w:t>
      </w:r>
      <w:r w:rsidR="001E0A9A" w:rsidRPr="00E67CCA">
        <w:rPr>
          <w:b/>
          <w:iCs/>
          <w:szCs w:val="24"/>
          <w:lang w:eastAsia="en-US"/>
        </w:rPr>
        <w:t>absolutor</w:t>
      </w:r>
      <w:r>
        <w:rPr>
          <w:b/>
          <w:iCs/>
          <w:szCs w:val="24"/>
          <w:lang w:eastAsia="en-US"/>
        </w:rPr>
        <w:t xml:space="preserve">ium z tytułu wykonania budżetu </w:t>
      </w:r>
      <w:r w:rsidR="001E0A9A" w:rsidRPr="00E67CCA">
        <w:rPr>
          <w:b/>
          <w:iCs/>
          <w:szCs w:val="24"/>
          <w:lang w:eastAsia="en-US"/>
        </w:rPr>
        <w:t>za 202</w:t>
      </w:r>
      <w:r>
        <w:rPr>
          <w:b/>
          <w:iCs/>
          <w:szCs w:val="24"/>
          <w:lang w:eastAsia="en-US"/>
        </w:rPr>
        <w:t>4</w:t>
      </w:r>
      <w:r w:rsidR="001E0A9A" w:rsidRPr="00E67CCA">
        <w:rPr>
          <w:b/>
          <w:iCs/>
          <w:szCs w:val="24"/>
          <w:lang w:eastAsia="en-US"/>
        </w:rPr>
        <w:t xml:space="preserve"> rok </w:t>
      </w:r>
      <w:r w:rsidR="001E0A9A" w:rsidRPr="00E67CCA">
        <w:rPr>
          <w:szCs w:val="24"/>
        </w:rPr>
        <w:t>została podjęta większością głosów.</w:t>
      </w:r>
    </w:p>
    <w:p w:rsidR="001E0A9A" w:rsidRPr="00E67CCA" w:rsidRDefault="001E0A9A" w:rsidP="001E0A9A">
      <w:pPr>
        <w:autoSpaceDE w:val="0"/>
        <w:jc w:val="both"/>
        <w:rPr>
          <w:i/>
          <w:szCs w:val="24"/>
        </w:rPr>
      </w:pPr>
      <w:r w:rsidRPr="00E67CCA">
        <w:rPr>
          <w:i/>
          <w:szCs w:val="24"/>
        </w:rPr>
        <w:t xml:space="preserve">(Uchwała stanowi załącznik nr </w:t>
      </w:r>
      <w:r w:rsidR="00700D05" w:rsidRPr="00E67CCA">
        <w:rPr>
          <w:i/>
          <w:szCs w:val="24"/>
        </w:rPr>
        <w:t>2</w:t>
      </w:r>
      <w:r w:rsidR="00F74670">
        <w:rPr>
          <w:i/>
          <w:szCs w:val="24"/>
        </w:rPr>
        <w:t>5</w:t>
      </w:r>
      <w:r w:rsidRPr="00E67CCA">
        <w:rPr>
          <w:i/>
          <w:szCs w:val="24"/>
        </w:rPr>
        <w:t xml:space="preserve"> do protokołu)</w:t>
      </w:r>
    </w:p>
    <w:p w:rsidR="001E0A9A" w:rsidRPr="001E0A9A" w:rsidRDefault="001E0A9A" w:rsidP="001E0A9A">
      <w:pPr>
        <w:pStyle w:val="Bezodstpw"/>
        <w:tabs>
          <w:tab w:val="left" w:pos="426"/>
        </w:tabs>
        <w:ind w:right="57"/>
        <w:jc w:val="both"/>
        <w:rPr>
          <w:rFonts w:cs="Times New Roman"/>
          <w:b/>
          <w:color w:val="FF0000"/>
          <w:szCs w:val="24"/>
        </w:rPr>
      </w:pPr>
    </w:p>
    <w:p w:rsidR="00E67CCA" w:rsidRPr="00E67CCA" w:rsidRDefault="00E67CCA" w:rsidP="001E0A9A">
      <w:pPr>
        <w:autoSpaceDE w:val="0"/>
        <w:autoSpaceDN w:val="0"/>
        <w:adjustRightInd w:val="0"/>
        <w:jc w:val="both"/>
        <w:rPr>
          <w:i/>
          <w:szCs w:val="24"/>
        </w:rPr>
      </w:pPr>
      <w:r w:rsidRPr="00E67CCA">
        <w:rPr>
          <w:i/>
          <w:szCs w:val="24"/>
        </w:rPr>
        <w:t>Prezydium Rady Miasta Wałcz pogratulowało Burmistrzowi uzyskani</w:t>
      </w:r>
      <w:r w:rsidR="000D0262">
        <w:rPr>
          <w:i/>
          <w:szCs w:val="24"/>
        </w:rPr>
        <w:t>a</w:t>
      </w:r>
      <w:r w:rsidRPr="00E67CCA">
        <w:rPr>
          <w:i/>
          <w:szCs w:val="24"/>
        </w:rPr>
        <w:t xml:space="preserve"> absolutorium za</w:t>
      </w:r>
      <w:r>
        <w:rPr>
          <w:i/>
          <w:szCs w:val="24"/>
        </w:rPr>
        <w:br/>
      </w:r>
      <w:r w:rsidRPr="00E67CCA">
        <w:rPr>
          <w:i/>
          <w:szCs w:val="24"/>
        </w:rPr>
        <w:t>202</w:t>
      </w:r>
      <w:r w:rsidR="00F74670">
        <w:rPr>
          <w:i/>
          <w:szCs w:val="24"/>
        </w:rPr>
        <w:t>4</w:t>
      </w:r>
      <w:r w:rsidRPr="00E67CCA">
        <w:rPr>
          <w:i/>
          <w:szCs w:val="24"/>
        </w:rPr>
        <w:t xml:space="preserve"> rok. Wręczono kwiaty Burmistrzowi. </w:t>
      </w:r>
    </w:p>
    <w:p w:rsidR="0042642E" w:rsidRDefault="0042642E" w:rsidP="001E0A9A">
      <w:pPr>
        <w:autoSpaceDE w:val="0"/>
        <w:autoSpaceDN w:val="0"/>
        <w:adjustRightInd w:val="0"/>
        <w:jc w:val="both"/>
        <w:rPr>
          <w:b/>
          <w:color w:val="FF0000"/>
          <w:szCs w:val="24"/>
        </w:rPr>
      </w:pPr>
    </w:p>
    <w:p w:rsidR="001E0A9A" w:rsidRPr="00E67CCA" w:rsidRDefault="001E0A9A" w:rsidP="001E0A9A">
      <w:pPr>
        <w:autoSpaceDE w:val="0"/>
        <w:autoSpaceDN w:val="0"/>
        <w:adjustRightInd w:val="0"/>
        <w:jc w:val="both"/>
        <w:rPr>
          <w:szCs w:val="24"/>
        </w:rPr>
      </w:pPr>
      <w:r w:rsidRPr="00E67CCA">
        <w:rPr>
          <w:b/>
          <w:szCs w:val="24"/>
        </w:rPr>
        <w:t xml:space="preserve">Przewodniczący Rady Miasta Dariusz </w:t>
      </w:r>
      <w:proofErr w:type="spellStart"/>
      <w:r w:rsidRPr="00E67CCA">
        <w:rPr>
          <w:b/>
          <w:szCs w:val="24"/>
        </w:rPr>
        <w:t>Szalla</w:t>
      </w:r>
      <w:proofErr w:type="spellEnd"/>
      <w:r w:rsidRPr="00E67CCA">
        <w:rPr>
          <w:b/>
          <w:szCs w:val="24"/>
        </w:rPr>
        <w:t xml:space="preserve"> </w:t>
      </w:r>
      <w:r w:rsidRPr="00E67CCA">
        <w:rPr>
          <w:szCs w:val="24"/>
        </w:rPr>
        <w:t>ogłosił przerwę, po przerwie wznowił obrady.</w:t>
      </w:r>
    </w:p>
    <w:p w:rsidR="001E0A9A" w:rsidRPr="00E67CCA" w:rsidRDefault="001E0A9A" w:rsidP="001E0A9A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1E0A9A" w:rsidRDefault="001E0A9A" w:rsidP="001E0A9A">
      <w:pPr>
        <w:autoSpaceDE w:val="0"/>
        <w:autoSpaceDN w:val="0"/>
        <w:adjustRightInd w:val="0"/>
        <w:jc w:val="right"/>
        <w:rPr>
          <w:i/>
          <w:szCs w:val="24"/>
        </w:rPr>
      </w:pPr>
      <w:r w:rsidRPr="00E67CCA">
        <w:rPr>
          <w:i/>
          <w:szCs w:val="24"/>
        </w:rPr>
        <w:t xml:space="preserve">Obecnych </w:t>
      </w:r>
      <w:r w:rsidR="00F74670">
        <w:rPr>
          <w:i/>
          <w:szCs w:val="24"/>
        </w:rPr>
        <w:t>17 Radnych</w:t>
      </w:r>
    </w:p>
    <w:p w:rsidR="00F74670" w:rsidRPr="00E67CCA" w:rsidRDefault="00F74670" w:rsidP="001E0A9A">
      <w:pPr>
        <w:autoSpaceDE w:val="0"/>
        <w:autoSpaceDN w:val="0"/>
        <w:adjustRightInd w:val="0"/>
        <w:jc w:val="right"/>
        <w:rPr>
          <w:i/>
          <w:szCs w:val="24"/>
        </w:rPr>
      </w:pPr>
      <w:r>
        <w:rPr>
          <w:i/>
          <w:szCs w:val="24"/>
        </w:rPr>
        <w:t xml:space="preserve">Obrady opuścił Andrzej </w:t>
      </w:r>
      <w:proofErr w:type="spellStart"/>
      <w:r>
        <w:rPr>
          <w:i/>
          <w:szCs w:val="24"/>
        </w:rPr>
        <w:t>Subocz</w:t>
      </w:r>
      <w:proofErr w:type="spellEnd"/>
    </w:p>
    <w:p w:rsidR="001E0A9A" w:rsidRPr="00E67CCA" w:rsidRDefault="001E0A9A" w:rsidP="0095145F">
      <w:pPr>
        <w:jc w:val="both"/>
        <w:rPr>
          <w:b/>
          <w:szCs w:val="24"/>
        </w:rPr>
      </w:pPr>
    </w:p>
    <w:p w:rsidR="002322CB" w:rsidRPr="00E67CCA" w:rsidRDefault="00C76B1E" w:rsidP="00C76B1E">
      <w:pPr>
        <w:tabs>
          <w:tab w:val="left" w:pos="284"/>
        </w:tabs>
        <w:jc w:val="both"/>
        <w:rPr>
          <w:b/>
          <w:szCs w:val="24"/>
        </w:rPr>
      </w:pPr>
      <w:r w:rsidRPr="00E67CCA">
        <w:rPr>
          <w:b/>
          <w:szCs w:val="24"/>
        </w:rPr>
        <w:t>10</w:t>
      </w:r>
      <w:r w:rsidR="00C45DDE" w:rsidRPr="00E67CCA">
        <w:rPr>
          <w:b/>
          <w:szCs w:val="24"/>
        </w:rPr>
        <w:t xml:space="preserve">. </w:t>
      </w:r>
      <w:r w:rsidR="00564E2C" w:rsidRPr="00E67CCA">
        <w:rPr>
          <w:b/>
          <w:szCs w:val="24"/>
        </w:rPr>
        <w:t>ROZPATRZENIE PROJEKTÓW UC</w:t>
      </w:r>
      <w:r w:rsidR="00A539C9" w:rsidRPr="00E67CCA">
        <w:rPr>
          <w:b/>
          <w:szCs w:val="24"/>
        </w:rPr>
        <w:t xml:space="preserve">HWAŁ I GŁOSOWANIE NAD </w:t>
      </w:r>
      <w:r w:rsidR="00564E2C" w:rsidRPr="00E67CCA">
        <w:rPr>
          <w:b/>
          <w:szCs w:val="24"/>
        </w:rPr>
        <w:t>UCHWAŁAMI</w:t>
      </w:r>
      <w:r w:rsidR="002322CB" w:rsidRPr="00E67CCA">
        <w:rPr>
          <w:b/>
          <w:szCs w:val="24"/>
        </w:rPr>
        <w:t>:</w:t>
      </w:r>
    </w:p>
    <w:p w:rsidR="007E54EE" w:rsidRPr="00E01096" w:rsidRDefault="007E54EE" w:rsidP="0043049B">
      <w:pPr>
        <w:jc w:val="both"/>
        <w:rPr>
          <w:i/>
          <w:color w:val="FF0000"/>
        </w:rPr>
      </w:pPr>
    </w:p>
    <w:p w:rsidR="00F74670" w:rsidRPr="00622B75" w:rsidRDefault="007E4D85" w:rsidP="005D5790">
      <w:pPr>
        <w:jc w:val="both"/>
        <w:rPr>
          <w:b/>
          <w:iCs/>
        </w:rPr>
      </w:pPr>
      <w:r w:rsidRPr="00622B75">
        <w:rPr>
          <w:b/>
          <w:iCs/>
        </w:rPr>
        <w:t>1</w:t>
      </w:r>
      <w:r w:rsidR="006A5AAD" w:rsidRPr="00622B75">
        <w:rPr>
          <w:b/>
          <w:iCs/>
        </w:rPr>
        <w:t>)</w:t>
      </w:r>
      <w:r w:rsidR="007A2B50" w:rsidRPr="00622B75">
        <w:rPr>
          <w:b/>
          <w:iCs/>
        </w:rPr>
        <w:t xml:space="preserve"> </w:t>
      </w:r>
      <w:r w:rsidR="00F74670" w:rsidRPr="00622B75">
        <w:rPr>
          <w:b/>
          <w:iCs/>
        </w:rPr>
        <w:t xml:space="preserve">w sprawie przystąpienia do sporządzenia miejscowego planu zagospodarowania przestrzennego miasta Wałcz w rejonie ul. Królowej Jadwigi, Tęczowej, </w:t>
      </w:r>
      <w:proofErr w:type="spellStart"/>
      <w:r w:rsidR="00F74670" w:rsidRPr="00622B75">
        <w:rPr>
          <w:b/>
          <w:iCs/>
        </w:rPr>
        <w:t>Kilińszczaków</w:t>
      </w:r>
      <w:proofErr w:type="spellEnd"/>
      <w:r w:rsidR="00F74670" w:rsidRPr="00622B75">
        <w:rPr>
          <w:b/>
          <w:iCs/>
        </w:rPr>
        <w:t xml:space="preserve"> </w:t>
      </w:r>
      <w:r w:rsidR="00F74670" w:rsidRPr="00622B75">
        <w:rPr>
          <w:b/>
          <w:iCs/>
        </w:rPr>
        <w:br/>
        <w:t>i T. Kościuszki.</w:t>
      </w:r>
    </w:p>
    <w:p w:rsidR="00A71A1D" w:rsidRPr="00622B75" w:rsidRDefault="00001C45" w:rsidP="005D5790">
      <w:pPr>
        <w:jc w:val="both"/>
        <w:rPr>
          <w:b/>
          <w:iCs/>
        </w:rPr>
      </w:pPr>
      <w:r w:rsidRPr="00622B75">
        <w:rPr>
          <w:bCs/>
          <w:i/>
        </w:rPr>
        <w:t xml:space="preserve">(Projekt </w:t>
      </w:r>
      <w:r w:rsidR="009712EA" w:rsidRPr="00622B75">
        <w:rPr>
          <w:bCs/>
          <w:i/>
        </w:rPr>
        <w:t xml:space="preserve">uchwały </w:t>
      </w:r>
      <w:r w:rsidRPr="00622B75">
        <w:rPr>
          <w:bCs/>
          <w:i/>
        </w:rPr>
        <w:t>stanowi załącznik nr</w:t>
      </w:r>
      <w:r w:rsidR="00606888" w:rsidRPr="00622B75">
        <w:rPr>
          <w:bCs/>
          <w:i/>
        </w:rPr>
        <w:t xml:space="preserve"> </w:t>
      </w:r>
      <w:r w:rsidR="00700D05" w:rsidRPr="00622B75">
        <w:rPr>
          <w:bCs/>
          <w:i/>
        </w:rPr>
        <w:t>26</w:t>
      </w:r>
      <w:r w:rsidR="00A71A1D" w:rsidRPr="00622B75">
        <w:rPr>
          <w:bCs/>
          <w:i/>
        </w:rPr>
        <w:t xml:space="preserve"> do protokołu</w:t>
      </w:r>
      <w:r w:rsidR="00297619" w:rsidRPr="00622B75">
        <w:rPr>
          <w:bCs/>
          <w:i/>
        </w:rPr>
        <w:t>)</w:t>
      </w:r>
    </w:p>
    <w:p w:rsidR="00F5632B" w:rsidRPr="00622B75" w:rsidRDefault="005D5790" w:rsidP="005D5790">
      <w:pPr>
        <w:jc w:val="both"/>
        <w:rPr>
          <w:bCs/>
          <w:i/>
        </w:rPr>
      </w:pPr>
      <w:r w:rsidRPr="00622B75">
        <w:rPr>
          <w:bCs/>
          <w:i/>
        </w:rPr>
        <w:t>(Nagranie</w:t>
      </w:r>
      <w:r w:rsidR="006529F5" w:rsidRPr="00622B75">
        <w:rPr>
          <w:bCs/>
          <w:i/>
        </w:rPr>
        <w:t xml:space="preserve"> </w:t>
      </w:r>
      <w:r w:rsidR="009D1F3F" w:rsidRPr="00622B75">
        <w:rPr>
          <w:bCs/>
          <w:i/>
        </w:rPr>
        <w:t>3:12:27</w:t>
      </w:r>
      <w:r w:rsidR="00606888" w:rsidRPr="00622B75">
        <w:rPr>
          <w:bCs/>
          <w:i/>
        </w:rPr>
        <w:t xml:space="preserve"> </w:t>
      </w:r>
      <w:r w:rsidR="0027722B" w:rsidRPr="00622B75">
        <w:rPr>
          <w:bCs/>
          <w:i/>
        </w:rPr>
        <w:t>–</w:t>
      </w:r>
      <w:r w:rsidR="00606888" w:rsidRPr="00622B75">
        <w:rPr>
          <w:bCs/>
          <w:i/>
        </w:rPr>
        <w:t xml:space="preserve"> </w:t>
      </w:r>
      <w:r w:rsidR="00622B75">
        <w:rPr>
          <w:bCs/>
          <w:i/>
        </w:rPr>
        <w:t>3:16:24</w:t>
      </w:r>
      <w:r w:rsidR="007A2B50" w:rsidRPr="00622B75">
        <w:rPr>
          <w:bCs/>
          <w:i/>
        </w:rPr>
        <w:t>)</w:t>
      </w:r>
    </w:p>
    <w:p w:rsidR="00D64346" w:rsidRDefault="00D64346" w:rsidP="00D64346">
      <w:pPr>
        <w:jc w:val="both"/>
        <w:rPr>
          <w:b/>
          <w:bCs/>
          <w:lang w:eastAsia="en-US"/>
        </w:rPr>
      </w:pPr>
    </w:p>
    <w:p w:rsidR="00F74670" w:rsidRPr="00F33B0C" w:rsidRDefault="00F74670" w:rsidP="00F74670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F74670" w:rsidRPr="00F571B3" w:rsidRDefault="00F74670" w:rsidP="00F7467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26a</w:t>
      </w:r>
      <w:r w:rsidRPr="00F571B3">
        <w:rPr>
          <w:i/>
          <w:szCs w:val="24"/>
        </w:rPr>
        <w:t xml:space="preserve"> do protokołu),</w:t>
      </w:r>
    </w:p>
    <w:p w:rsidR="00F74670" w:rsidRPr="00F33B0C" w:rsidRDefault="00F74670" w:rsidP="00F7467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Pr="00F571B3">
        <w:rPr>
          <w:szCs w:val="24"/>
        </w:rPr>
        <w:t xml:space="preserve">Zastępca </w:t>
      </w:r>
      <w:r w:rsidRPr="00F33B0C">
        <w:rPr>
          <w:szCs w:val="24"/>
        </w:rPr>
        <w:t>Przewodnicząc</w:t>
      </w:r>
      <w:r w:rsidRPr="00F571B3">
        <w:rPr>
          <w:szCs w:val="24"/>
        </w:rPr>
        <w:t>ego</w:t>
      </w:r>
      <w:r w:rsidRPr="00F33B0C">
        <w:rPr>
          <w:szCs w:val="24"/>
        </w:rPr>
        <w:t xml:space="preserve"> Komisji Sportu, Kultury, Turystyki i Promocji </w:t>
      </w:r>
      <w:r w:rsidRPr="00F571B3">
        <w:rPr>
          <w:szCs w:val="24"/>
        </w:rPr>
        <w:t>Mateusz Bąk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26b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F74670" w:rsidRPr="00F33B0C" w:rsidRDefault="00F74670" w:rsidP="00F7467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</w:t>
      </w:r>
      <w:r w:rsidR="00622B75">
        <w:rPr>
          <w:szCs w:val="24"/>
        </w:rPr>
        <w:br/>
      </w:r>
      <w:r w:rsidRPr="00F571B3">
        <w:rPr>
          <w:szCs w:val="24"/>
        </w:rPr>
        <w:t>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26c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F74670" w:rsidRPr="00F571B3" w:rsidRDefault="00F74670" w:rsidP="003A62EA">
      <w:pPr>
        <w:autoSpaceDE w:val="0"/>
        <w:autoSpaceDN w:val="0"/>
        <w:adjustRightInd w:val="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26d</w:t>
      </w:r>
      <w:r w:rsidRPr="00F33B0C">
        <w:rPr>
          <w:i/>
          <w:szCs w:val="24"/>
        </w:rPr>
        <w:t xml:space="preserve"> do protokołu)</w:t>
      </w:r>
      <w:r w:rsidRPr="00F571B3">
        <w:rPr>
          <w:szCs w:val="24"/>
        </w:rPr>
        <w:t>.</w:t>
      </w:r>
    </w:p>
    <w:p w:rsidR="00F74670" w:rsidRDefault="00F74670" w:rsidP="0008584C">
      <w:pPr>
        <w:autoSpaceDE w:val="0"/>
        <w:jc w:val="both"/>
        <w:rPr>
          <w:b/>
          <w:color w:val="000000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F74670" w:rsidRDefault="00F74670" w:rsidP="0008584C">
      <w:pPr>
        <w:autoSpaceDE w:val="0"/>
        <w:jc w:val="both"/>
        <w:rPr>
          <w:color w:val="000000"/>
        </w:rPr>
      </w:pPr>
    </w:p>
    <w:p w:rsidR="00F74670" w:rsidRDefault="00F74670" w:rsidP="00F74670">
      <w:pPr>
        <w:ind w:right="23"/>
        <w:jc w:val="both"/>
        <w:rPr>
          <w:szCs w:val="24"/>
        </w:rPr>
      </w:pPr>
      <w:r w:rsidRPr="00864C76">
        <w:rPr>
          <w:b/>
          <w:szCs w:val="24"/>
        </w:rPr>
        <w:t xml:space="preserve">Radca Prawny Piotr Sydor </w:t>
      </w:r>
      <w:r w:rsidRPr="00F74670">
        <w:rPr>
          <w:szCs w:val="24"/>
        </w:rPr>
        <w:t>w imieniu Burmistrza Miasta Wałcz Macieja Żebrowskiego zgłosił autopoprawk</w:t>
      </w:r>
      <w:r>
        <w:rPr>
          <w:szCs w:val="24"/>
        </w:rPr>
        <w:t>i</w:t>
      </w:r>
      <w:r w:rsidRPr="00F74670">
        <w:rPr>
          <w:szCs w:val="24"/>
        </w:rPr>
        <w:t xml:space="preserve"> do projekt</w:t>
      </w:r>
      <w:r>
        <w:rPr>
          <w:szCs w:val="24"/>
        </w:rPr>
        <w:t>ów</w:t>
      </w:r>
      <w:r w:rsidRPr="00F74670">
        <w:rPr>
          <w:szCs w:val="24"/>
        </w:rPr>
        <w:t xml:space="preserve"> uchwał</w:t>
      </w:r>
      <w:r>
        <w:rPr>
          <w:szCs w:val="24"/>
        </w:rPr>
        <w:t xml:space="preserve"> polegające na dodaniu </w:t>
      </w:r>
      <w:r w:rsidR="008A59DC">
        <w:rPr>
          <w:szCs w:val="24"/>
        </w:rPr>
        <w:t xml:space="preserve">nowych </w:t>
      </w:r>
      <w:r>
        <w:rPr>
          <w:szCs w:val="24"/>
        </w:rPr>
        <w:t>publikator</w:t>
      </w:r>
      <w:r w:rsidR="008A59DC">
        <w:rPr>
          <w:szCs w:val="24"/>
        </w:rPr>
        <w:t>ów</w:t>
      </w:r>
      <w:r>
        <w:rPr>
          <w:szCs w:val="24"/>
        </w:rPr>
        <w:t xml:space="preserve"> dzienników ustaw.</w:t>
      </w:r>
    </w:p>
    <w:p w:rsidR="00F74670" w:rsidRPr="00F74670" w:rsidRDefault="00F74670" w:rsidP="00F74670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>(Autopoprawka stanowi załącznik nr 2</w:t>
      </w:r>
      <w:r>
        <w:rPr>
          <w:i/>
          <w:szCs w:val="24"/>
        </w:rPr>
        <w:t>7</w:t>
      </w:r>
      <w:r w:rsidRPr="00F74670">
        <w:rPr>
          <w:i/>
          <w:szCs w:val="24"/>
        </w:rPr>
        <w:t xml:space="preserve"> do protokołu)</w:t>
      </w:r>
    </w:p>
    <w:p w:rsidR="002E4E41" w:rsidRDefault="002E4E41" w:rsidP="0008584C">
      <w:pPr>
        <w:autoSpaceDE w:val="0"/>
        <w:jc w:val="both"/>
        <w:rPr>
          <w:i/>
          <w:color w:val="000000"/>
        </w:rPr>
      </w:pPr>
    </w:p>
    <w:p w:rsidR="00FF71B7" w:rsidRPr="00F74670" w:rsidRDefault="00F74670" w:rsidP="007871AB">
      <w:pPr>
        <w:jc w:val="both"/>
        <w:rPr>
          <w:b/>
          <w:iCs/>
          <w:szCs w:val="24"/>
          <w:lang w:eastAsia="en-US"/>
        </w:rPr>
      </w:pPr>
      <w:r>
        <w:rPr>
          <w:color w:val="000000"/>
        </w:rPr>
        <w:t xml:space="preserve">W związku z brakiem zgłoszeń do dyskusji </w:t>
      </w:r>
      <w:r w:rsidR="0068489F">
        <w:rPr>
          <w:b/>
        </w:rPr>
        <w:t xml:space="preserve">Przewodniczący Rady Miasta Dariusz </w:t>
      </w:r>
      <w:proofErr w:type="spellStart"/>
      <w:r w:rsidR="0068489F">
        <w:rPr>
          <w:b/>
        </w:rPr>
        <w:t>Szalla</w:t>
      </w:r>
      <w:proofErr w:type="spellEnd"/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>poddał pod głosowanie wniosek o podjęcie uchwały</w:t>
      </w:r>
      <w:r w:rsidR="0097675E">
        <w:rPr>
          <w:color w:val="000000"/>
          <w:lang w:eastAsia="en-US"/>
        </w:rPr>
        <w:t xml:space="preserve"> </w:t>
      </w:r>
      <w:r w:rsidRPr="00F74670">
        <w:rPr>
          <w:color w:val="000000"/>
          <w:lang w:eastAsia="en-US"/>
        </w:rPr>
        <w:t>w sprawie przystąpienia do sporządzenia miejscowego planu zagospodarowania przestrzennego miasta Wałcz w rejonie ul. Królowej Ja</w:t>
      </w:r>
      <w:r>
        <w:rPr>
          <w:color w:val="000000"/>
          <w:lang w:eastAsia="en-US"/>
        </w:rPr>
        <w:t xml:space="preserve">dwigi, Tęczowej, </w:t>
      </w:r>
      <w:proofErr w:type="spellStart"/>
      <w:r>
        <w:rPr>
          <w:color w:val="000000"/>
          <w:lang w:eastAsia="en-US"/>
        </w:rPr>
        <w:t>Kilińszczaków</w:t>
      </w:r>
      <w:proofErr w:type="spellEnd"/>
      <w:r>
        <w:rPr>
          <w:color w:val="000000"/>
          <w:lang w:eastAsia="en-US"/>
        </w:rPr>
        <w:t xml:space="preserve"> </w:t>
      </w:r>
      <w:r w:rsidRPr="00F74670">
        <w:rPr>
          <w:color w:val="000000"/>
          <w:lang w:eastAsia="en-US"/>
        </w:rPr>
        <w:t>i T. Kościuszki</w:t>
      </w:r>
      <w:r>
        <w:rPr>
          <w:color w:val="000000"/>
          <w:lang w:eastAsia="en-US"/>
        </w:rPr>
        <w:t xml:space="preserve"> wraz z autopoprawką</w:t>
      </w:r>
      <w:r w:rsidR="007E54EE" w:rsidRPr="0080165A">
        <w:rPr>
          <w:iCs/>
        </w:rPr>
        <w:t xml:space="preserve">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700D05">
        <w:rPr>
          <w:bCs/>
          <w:i/>
        </w:rPr>
        <w:t>2</w:t>
      </w:r>
      <w:r>
        <w:rPr>
          <w:bCs/>
          <w:i/>
        </w:rPr>
        <w:t>8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</w:t>
      </w:r>
      <w:r>
        <w:rPr>
          <w:b/>
        </w:rPr>
        <w:br/>
      </w:r>
      <w:r w:rsidR="00BF0E06" w:rsidRPr="00DB1C68">
        <w:rPr>
          <w:b/>
        </w:rPr>
        <w:t xml:space="preserve">nr </w:t>
      </w:r>
      <w:r w:rsidR="00966A7D">
        <w:rPr>
          <w:b/>
          <w:iCs/>
          <w:szCs w:val="24"/>
          <w:lang w:eastAsia="en-US"/>
        </w:rPr>
        <w:t>IX/</w:t>
      </w:r>
      <w:r>
        <w:rPr>
          <w:b/>
          <w:iCs/>
          <w:szCs w:val="24"/>
          <w:lang w:eastAsia="en-US"/>
        </w:rPr>
        <w:t>XVIII</w:t>
      </w:r>
      <w:r w:rsidR="00DB1C68" w:rsidRPr="00DB1C68">
        <w:rPr>
          <w:b/>
          <w:iCs/>
          <w:szCs w:val="24"/>
          <w:lang w:eastAsia="en-US"/>
        </w:rPr>
        <w:t>/</w:t>
      </w:r>
      <w:r>
        <w:rPr>
          <w:b/>
          <w:iCs/>
          <w:szCs w:val="24"/>
          <w:lang w:eastAsia="en-US"/>
        </w:rPr>
        <w:t>161/25</w:t>
      </w:r>
      <w:r w:rsidR="00DB1C68" w:rsidRPr="00DB1C68">
        <w:rPr>
          <w:b/>
          <w:iCs/>
          <w:szCs w:val="24"/>
          <w:lang w:eastAsia="en-US"/>
        </w:rPr>
        <w:t xml:space="preserve"> </w:t>
      </w:r>
      <w:r w:rsidRPr="00F74670">
        <w:rPr>
          <w:b/>
          <w:iCs/>
        </w:rPr>
        <w:t>w sprawie przystąpienia do sporządzenia miejscowego planu zagospodarowania przestrzennego miasta Wałcz w rejonie ul. Królowej Jadwigi, Tęczowej</w:t>
      </w:r>
      <w:r>
        <w:rPr>
          <w:b/>
          <w:iCs/>
        </w:rPr>
        <w:t xml:space="preserve">, </w:t>
      </w:r>
      <w:proofErr w:type="spellStart"/>
      <w:r>
        <w:rPr>
          <w:b/>
          <w:iCs/>
        </w:rPr>
        <w:t>Kilińszczaków</w:t>
      </w:r>
      <w:proofErr w:type="spellEnd"/>
      <w:r>
        <w:rPr>
          <w:b/>
          <w:iCs/>
        </w:rPr>
        <w:t xml:space="preserve"> i T. Kościuszki </w:t>
      </w:r>
      <w:r w:rsidR="00FF71B7">
        <w:t xml:space="preserve">została </w:t>
      </w:r>
      <w:r w:rsidR="00FF71B7" w:rsidRPr="00C76B1E">
        <w:t xml:space="preserve">podjęta </w:t>
      </w:r>
      <w:r w:rsidR="00707E2F" w:rsidRPr="00C76B1E">
        <w:t>jednogłośnie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700D05">
        <w:rPr>
          <w:i/>
        </w:rPr>
        <w:t>2</w:t>
      </w:r>
      <w:r w:rsidR="00F74670">
        <w:rPr>
          <w:i/>
        </w:rPr>
        <w:t>9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F74670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F74670" w:rsidRPr="00F74670">
        <w:rPr>
          <w:b/>
          <w:iCs/>
        </w:rPr>
        <w:t>zmieniająca uchwałę nr VIII/LXXII/573/23 w sprawie przystąpienia do sporządzania zmiany uchwały nr II/</w:t>
      </w:r>
      <w:proofErr w:type="spellStart"/>
      <w:r w:rsidR="00F74670" w:rsidRPr="00F74670">
        <w:rPr>
          <w:b/>
          <w:iCs/>
        </w:rPr>
        <w:t>sXXXVI</w:t>
      </w:r>
      <w:proofErr w:type="spellEnd"/>
      <w:r w:rsidR="00F74670" w:rsidRPr="00F74670">
        <w:rPr>
          <w:b/>
          <w:iCs/>
        </w:rPr>
        <w:t>/251/01 w sprawie zmiany miejscowego planu ogólnego zagospodarowania przestrzennego miasta Wałcz – Al. Zdobywców Wału Pomorskiego</w:t>
      </w:r>
      <w:r w:rsidR="00F74670">
        <w:rPr>
          <w:b/>
          <w:iCs/>
        </w:rPr>
        <w:t>.</w:t>
      </w:r>
    </w:p>
    <w:p w:rsidR="00F74670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 xml:space="preserve">(Projekt uchwały stanowi załącznik nr </w:t>
      </w:r>
      <w:r w:rsidR="00F74670">
        <w:rPr>
          <w:bCs/>
          <w:i/>
        </w:rPr>
        <w:t>30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622B75">
        <w:rPr>
          <w:bCs/>
          <w:i/>
        </w:rPr>
        <w:t>3:16:25</w:t>
      </w:r>
      <w:r w:rsidRPr="004B798B">
        <w:rPr>
          <w:bCs/>
          <w:i/>
        </w:rPr>
        <w:t xml:space="preserve"> – </w:t>
      </w:r>
      <w:r w:rsidR="00622B75">
        <w:rPr>
          <w:bCs/>
          <w:i/>
        </w:rPr>
        <w:t>3:18:45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D03BA8" w:rsidRPr="003A62EA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966A7D" w:rsidRPr="00F74670" w:rsidRDefault="00F74670" w:rsidP="00966A7D">
      <w:pPr>
        <w:jc w:val="both"/>
        <w:rPr>
          <w:b/>
        </w:rPr>
      </w:pPr>
      <w:r>
        <w:rPr>
          <w:color w:val="000000"/>
        </w:rPr>
        <w:t xml:space="preserve">W związku z brakiem zgłoszeń do dyskusji </w:t>
      </w:r>
      <w:r w:rsidR="00D03BA8">
        <w:rPr>
          <w:b/>
        </w:rPr>
        <w:t xml:space="preserve">Przewodniczący Rady Miasta Dariusz </w:t>
      </w:r>
      <w:proofErr w:type="spellStart"/>
      <w:r w:rsidR="00D03BA8"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966A7D">
        <w:rPr>
          <w:color w:val="000000"/>
          <w:lang w:eastAsia="en-US"/>
        </w:rPr>
        <w:t xml:space="preserve"> </w:t>
      </w:r>
      <w:r w:rsidRPr="00F74670">
        <w:rPr>
          <w:color w:val="000000"/>
          <w:lang w:eastAsia="en-US"/>
        </w:rPr>
        <w:t>zmieniając</w:t>
      </w:r>
      <w:r>
        <w:rPr>
          <w:color w:val="000000"/>
          <w:lang w:eastAsia="en-US"/>
        </w:rPr>
        <w:t>ej</w:t>
      </w:r>
      <w:r w:rsidRPr="00F74670">
        <w:rPr>
          <w:color w:val="000000"/>
          <w:lang w:eastAsia="en-US"/>
        </w:rPr>
        <w:t xml:space="preserve"> uchwałę </w:t>
      </w:r>
      <w:r>
        <w:rPr>
          <w:color w:val="000000"/>
          <w:lang w:eastAsia="en-US"/>
        </w:rPr>
        <w:br/>
      </w:r>
      <w:r w:rsidRPr="00F74670">
        <w:rPr>
          <w:color w:val="000000"/>
          <w:lang w:eastAsia="en-US"/>
        </w:rPr>
        <w:t xml:space="preserve">nr VIII/LXXII/573/23 w sprawie przystąpienia do sporządzania zmiany uchwały </w:t>
      </w:r>
      <w:r>
        <w:rPr>
          <w:color w:val="000000"/>
          <w:lang w:eastAsia="en-US"/>
        </w:rPr>
        <w:br/>
      </w:r>
      <w:r w:rsidRPr="00F74670">
        <w:rPr>
          <w:color w:val="000000"/>
          <w:lang w:eastAsia="en-US"/>
        </w:rPr>
        <w:t>nr II/</w:t>
      </w:r>
      <w:proofErr w:type="spellStart"/>
      <w:r w:rsidRPr="00F74670">
        <w:rPr>
          <w:color w:val="000000"/>
          <w:lang w:eastAsia="en-US"/>
        </w:rPr>
        <w:t>sXXXVI</w:t>
      </w:r>
      <w:proofErr w:type="spellEnd"/>
      <w:r w:rsidRPr="00F74670">
        <w:rPr>
          <w:color w:val="000000"/>
          <w:lang w:eastAsia="en-US"/>
        </w:rPr>
        <w:t>/251/01 w sprawie zmiany miejscowego planu ogólnego zagospodarowania przestrzennego miasta Wałcz – Al. Zdobywców Wału Pomorskiego</w:t>
      </w:r>
      <w:r>
        <w:rPr>
          <w:color w:val="000000"/>
          <w:lang w:eastAsia="en-US"/>
        </w:rPr>
        <w:t xml:space="preserve"> </w:t>
      </w:r>
      <w:r w:rsidRPr="00F74670">
        <w:rPr>
          <w:color w:val="000000"/>
          <w:lang w:eastAsia="en-US"/>
        </w:rPr>
        <w:t>wraz z autopoprawk</w:t>
      </w:r>
      <w:r>
        <w:rPr>
          <w:color w:val="000000"/>
          <w:lang w:eastAsia="en-US"/>
        </w:rPr>
        <w:t>ą</w:t>
      </w:r>
      <w:r w:rsidRPr="00F74670">
        <w:rPr>
          <w:color w:val="000000"/>
          <w:lang w:eastAsia="en-US"/>
        </w:rPr>
        <w:t xml:space="preserve"> zgłoszon</w:t>
      </w:r>
      <w:r>
        <w:rPr>
          <w:color w:val="000000"/>
          <w:lang w:eastAsia="en-US"/>
        </w:rPr>
        <w:t>ą</w:t>
      </w:r>
      <w:r w:rsidRPr="00F74670">
        <w:rPr>
          <w:color w:val="000000"/>
          <w:lang w:eastAsia="en-US"/>
        </w:rPr>
        <w:t xml:space="preserve"> w załączniku nr </w:t>
      </w:r>
      <w:r>
        <w:rPr>
          <w:color w:val="000000"/>
          <w:lang w:eastAsia="en-US"/>
        </w:rPr>
        <w:t xml:space="preserve">27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>
        <w:rPr>
          <w:i/>
          <w:color w:val="000000"/>
          <w:lang w:eastAsia="en-US"/>
        </w:rPr>
        <w:t>3</w:t>
      </w:r>
      <w:r w:rsidRPr="00F74670">
        <w:rPr>
          <w:i/>
          <w:color w:val="000000"/>
          <w:lang w:eastAsia="en-US"/>
        </w:rPr>
        <w:t>1 do protokołu)</w:t>
      </w:r>
      <w:r w:rsidRPr="00F74670">
        <w:rPr>
          <w:color w:val="000000"/>
          <w:lang w:eastAsia="en-US"/>
        </w:rPr>
        <w:t>, po czym stwierdził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 xml:space="preserve">IX/XVIII/162/25 </w:t>
      </w:r>
      <w:r w:rsidRPr="00F74670">
        <w:rPr>
          <w:b/>
        </w:rPr>
        <w:t xml:space="preserve">zmieniająca uchwałę </w:t>
      </w:r>
      <w:r>
        <w:rPr>
          <w:b/>
        </w:rPr>
        <w:br/>
      </w:r>
      <w:r w:rsidRPr="00F74670">
        <w:rPr>
          <w:b/>
        </w:rPr>
        <w:t xml:space="preserve">nr VIII/LXXII/573/23 w sprawie przystąpienia do sporządzania zmiany uchwały </w:t>
      </w:r>
      <w:r>
        <w:rPr>
          <w:b/>
        </w:rPr>
        <w:br/>
      </w:r>
      <w:r w:rsidRPr="00F74670">
        <w:rPr>
          <w:b/>
        </w:rPr>
        <w:t>nr II/</w:t>
      </w:r>
      <w:proofErr w:type="spellStart"/>
      <w:r w:rsidRPr="00F74670">
        <w:rPr>
          <w:b/>
        </w:rPr>
        <w:t>sXXXVI</w:t>
      </w:r>
      <w:proofErr w:type="spellEnd"/>
      <w:r w:rsidRPr="00F74670">
        <w:rPr>
          <w:b/>
        </w:rPr>
        <w:t>/251/01 w sprawie zmiany miejscowego planu ogólnego zagospodarowania przestrzennego miasta Wałcz – Al. Zdobywców Wału Pomorskiego</w:t>
      </w:r>
      <w:r>
        <w:rPr>
          <w:b/>
        </w:rPr>
        <w:t xml:space="preserve"> </w:t>
      </w:r>
      <w:r w:rsidR="00966A7D">
        <w:t>została podjęta jednogłośnie.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F74670">
        <w:rPr>
          <w:i/>
        </w:rPr>
        <w:t>32</w:t>
      </w:r>
      <w:r>
        <w:rPr>
          <w:i/>
        </w:rPr>
        <w:t xml:space="preserve"> do protokołu)</w:t>
      </w:r>
    </w:p>
    <w:p w:rsidR="00966A7D" w:rsidRDefault="00966A7D" w:rsidP="0008564C">
      <w:pPr>
        <w:jc w:val="both"/>
        <w:rPr>
          <w:color w:val="000000"/>
        </w:rPr>
      </w:pPr>
    </w:p>
    <w:p w:rsidR="00E602A7" w:rsidRDefault="00F74670" w:rsidP="00966A7D">
      <w:pPr>
        <w:jc w:val="both"/>
        <w:rPr>
          <w:b/>
          <w:iCs/>
        </w:rPr>
      </w:pPr>
      <w:r>
        <w:rPr>
          <w:b/>
          <w:iCs/>
        </w:rPr>
        <w:t>3</w:t>
      </w:r>
      <w:r w:rsidR="00966A7D" w:rsidRPr="000F5A10">
        <w:rPr>
          <w:b/>
          <w:iCs/>
        </w:rPr>
        <w:t xml:space="preserve">) </w:t>
      </w:r>
      <w:r w:rsidR="00E602A7" w:rsidRPr="00E602A7">
        <w:rPr>
          <w:b/>
          <w:iCs/>
        </w:rPr>
        <w:t>w sprawie zmian budżetu Gminy Miejskiej Wałcz na 202</w:t>
      </w:r>
      <w:r w:rsidR="000E567C">
        <w:rPr>
          <w:b/>
          <w:iCs/>
        </w:rPr>
        <w:t>5</w:t>
      </w:r>
      <w:r w:rsidR="00E602A7" w:rsidRPr="00E602A7">
        <w:rPr>
          <w:b/>
          <w:iCs/>
        </w:rPr>
        <w:t xml:space="preserve"> r.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F74670">
        <w:rPr>
          <w:bCs/>
          <w:i/>
        </w:rPr>
        <w:t>33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622B75">
        <w:rPr>
          <w:bCs/>
          <w:i/>
        </w:rPr>
        <w:t>3:18:46</w:t>
      </w:r>
      <w:r w:rsidRPr="00794677">
        <w:rPr>
          <w:bCs/>
          <w:i/>
        </w:rPr>
        <w:t xml:space="preserve"> – </w:t>
      </w:r>
      <w:r w:rsidR="00622B75">
        <w:rPr>
          <w:bCs/>
          <w:i/>
        </w:rPr>
        <w:t>3:23:38</w:t>
      </w:r>
      <w:r w:rsidR="00F74670">
        <w:rPr>
          <w:bCs/>
          <w:i/>
        </w:rPr>
        <w:t>)</w:t>
      </w:r>
    </w:p>
    <w:p w:rsidR="00F74670" w:rsidRPr="00F74670" w:rsidRDefault="00F74670" w:rsidP="00F74670">
      <w:pPr>
        <w:jc w:val="both"/>
        <w:rPr>
          <w:bCs/>
          <w:i/>
        </w:rPr>
      </w:pPr>
    </w:p>
    <w:p w:rsidR="00F74670" w:rsidRPr="00F33B0C" w:rsidRDefault="00F74670" w:rsidP="00F74670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F74670" w:rsidRPr="00F571B3" w:rsidRDefault="00F74670" w:rsidP="00F7467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33a</w:t>
      </w:r>
      <w:r w:rsidRPr="00F571B3">
        <w:rPr>
          <w:i/>
          <w:szCs w:val="24"/>
        </w:rPr>
        <w:t xml:space="preserve"> do protokołu),</w:t>
      </w:r>
    </w:p>
    <w:p w:rsidR="00F74670" w:rsidRPr="00F33B0C" w:rsidRDefault="00F74670" w:rsidP="00F7467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Pr="00F571B3">
        <w:rPr>
          <w:szCs w:val="24"/>
        </w:rPr>
        <w:t xml:space="preserve">Zastępca </w:t>
      </w:r>
      <w:r w:rsidRPr="00F33B0C">
        <w:rPr>
          <w:szCs w:val="24"/>
        </w:rPr>
        <w:t>Przewodnicząc</w:t>
      </w:r>
      <w:r w:rsidRPr="00F571B3">
        <w:rPr>
          <w:szCs w:val="24"/>
        </w:rPr>
        <w:t>ego</w:t>
      </w:r>
      <w:r w:rsidRPr="00F33B0C">
        <w:rPr>
          <w:szCs w:val="24"/>
        </w:rPr>
        <w:t xml:space="preserve"> Komisji Sportu, Kultury, Turystyki i Promocji </w:t>
      </w:r>
      <w:r w:rsidRPr="00F571B3">
        <w:rPr>
          <w:szCs w:val="24"/>
        </w:rPr>
        <w:t>Mateusz Bąk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33b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F74670" w:rsidRPr="00F33B0C" w:rsidRDefault="00F74670" w:rsidP="00F74670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33c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66A7D" w:rsidRDefault="00F74670" w:rsidP="00F74670">
      <w:pPr>
        <w:autoSpaceDE w:val="0"/>
        <w:autoSpaceDN w:val="0"/>
        <w:adjustRightInd w:val="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33d</w:t>
      </w:r>
      <w:r w:rsidRPr="00F33B0C">
        <w:rPr>
          <w:i/>
          <w:szCs w:val="24"/>
        </w:rPr>
        <w:t xml:space="preserve"> do protokołu)</w:t>
      </w:r>
      <w:r w:rsidRPr="00F571B3">
        <w:rPr>
          <w:szCs w:val="24"/>
        </w:rPr>
        <w:t>.</w:t>
      </w:r>
    </w:p>
    <w:p w:rsidR="00F74670" w:rsidRPr="00F74670" w:rsidRDefault="00F74670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F74670" w:rsidRDefault="00F74670" w:rsidP="00966A7D">
      <w:pPr>
        <w:autoSpaceDE w:val="0"/>
        <w:jc w:val="both"/>
        <w:rPr>
          <w:color w:val="000000"/>
        </w:rPr>
      </w:pPr>
    </w:p>
    <w:p w:rsidR="00F74670" w:rsidRDefault="00F74670" w:rsidP="00F74670">
      <w:pPr>
        <w:ind w:right="23"/>
        <w:jc w:val="both"/>
        <w:rPr>
          <w:szCs w:val="24"/>
        </w:rPr>
      </w:pPr>
      <w:r>
        <w:rPr>
          <w:b/>
          <w:szCs w:val="24"/>
        </w:rPr>
        <w:t>Skarbnik Miasta Elżbieta Stanisławek</w:t>
      </w:r>
      <w:r w:rsidRPr="00864C76">
        <w:rPr>
          <w:b/>
          <w:szCs w:val="24"/>
        </w:rPr>
        <w:t xml:space="preserve"> </w:t>
      </w:r>
      <w:r w:rsidRPr="00F74670">
        <w:rPr>
          <w:szCs w:val="24"/>
        </w:rPr>
        <w:t>w imieniu Burmistrza Miasta Wałcz Macieja Żebrowskiego zgłosił</w:t>
      </w:r>
      <w:r w:rsidR="008A59DC">
        <w:rPr>
          <w:szCs w:val="24"/>
        </w:rPr>
        <w:t>a</w:t>
      </w:r>
      <w:r w:rsidRPr="00F74670">
        <w:rPr>
          <w:szCs w:val="24"/>
        </w:rPr>
        <w:t xml:space="preserve"> autopoprawk</w:t>
      </w:r>
      <w:r>
        <w:rPr>
          <w:szCs w:val="24"/>
        </w:rPr>
        <w:t>ę</w:t>
      </w:r>
      <w:r w:rsidRPr="00F74670">
        <w:rPr>
          <w:szCs w:val="24"/>
        </w:rPr>
        <w:t xml:space="preserve"> do projekt</w:t>
      </w:r>
      <w:r>
        <w:rPr>
          <w:szCs w:val="24"/>
        </w:rPr>
        <w:t>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F74670" w:rsidRPr="00F74670" w:rsidRDefault="00F74670" w:rsidP="00F74670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>
        <w:rPr>
          <w:i/>
          <w:szCs w:val="24"/>
        </w:rPr>
        <w:t>34</w:t>
      </w:r>
      <w:r w:rsidRPr="00F74670">
        <w:rPr>
          <w:i/>
          <w:szCs w:val="24"/>
        </w:rPr>
        <w:t xml:space="preserve"> do protokołu)</w:t>
      </w:r>
    </w:p>
    <w:p w:rsidR="00F74670" w:rsidRDefault="00F74670" w:rsidP="00966A7D">
      <w:pPr>
        <w:autoSpaceDE w:val="0"/>
        <w:jc w:val="both"/>
        <w:rPr>
          <w:color w:val="000000"/>
        </w:rPr>
      </w:pPr>
    </w:p>
    <w:p w:rsidR="00F74670" w:rsidRDefault="00F74670" w:rsidP="00966A7D">
      <w:pPr>
        <w:autoSpaceDE w:val="0"/>
        <w:jc w:val="both"/>
        <w:rPr>
          <w:color w:val="000000"/>
        </w:rPr>
      </w:pPr>
      <w:r w:rsidRPr="00F74670">
        <w:rPr>
          <w:i/>
          <w:color w:val="000000"/>
        </w:rPr>
        <w:t>Głos w dyskusji zabrały:</w:t>
      </w:r>
      <w:r>
        <w:rPr>
          <w:color w:val="000000"/>
        </w:rPr>
        <w:t xml:space="preserve"> Radna Bogusława </w:t>
      </w:r>
      <w:proofErr w:type="spellStart"/>
      <w:r>
        <w:rPr>
          <w:color w:val="000000"/>
        </w:rPr>
        <w:t>Towalewska</w:t>
      </w:r>
      <w:proofErr w:type="spellEnd"/>
      <w:r>
        <w:rPr>
          <w:color w:val="000000"/>
        </w:rPr>
        <w:t>, Skarbnik Miasta Elżbieta Stanisławek.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966A7D" w:rsidRPr="00E602A7" w:rsidRDefault="00966A7D" w:rsidP="00966A7D">
      <w:pPr>
        <w:jc w:val="both"/>
        <w:rPr>
          <w:b/>
        </w:rPr>
      </w:pPr>
      <w:r>
        <w:t xml:space="preserve">W związku z </w:t>
      </w:r>
      <w:r w:rsidR="00F74670">
        <w:t>wyczerpaniem tematu</w:t>
      </w:r>
      <w:r w:rsidR="00D03BA8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E602A7" w:rsidRPr="00E602A7">
        <w:rPr>
          <w:color w:val="000000"/>
          <w:lang w:eastAsia="en-US"/>
        </w:rPr>
        <w:t>w sprawie zmian budżetu Gminy Miejskiej Wałcz na 202</w:t>
      </w:r>
      <w:r w:rsidR="000E567C">
        <w:rPr>
          <w:color w:val="000000"/>
          <w:lang w:eastAsia="en-US"/>
        </w:rPr>
        <w:t>4</w:t>
      </w:r>
      <w:r w:rsidR="00E602A7" w:rsidRPr="00E602A7">
        <w:rPr>
          <w:color w:val="000000"/>
          <w:lang w:eastAsia="en-US"/>
        </w:rPr>
        <w:t xml:space="preserve"> r.</w:t>
      </w:r>
      <w:r>
        <w:rPr>
          <w:color w:val="000000"/>
          <w:lang w:eastAsia="en-US"/>
        </w:rPr>
        <w:t xml:space="preserve"> </w:t>
      </w:r>
      <w:r w:rsidR="00622B75">
        <w:rPr>
          <w:color w:val="000000"/>
          <w:lang w:eastAsia="en-US"/>
        </w:rPr>
        <w:t xml:space="preserve">wraz z autopoprawką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F74670">
        <w:rPr>
          <w:bCs/>
          <w:i/>
        </w:rPr>
        <w:t>35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</w:t>
      </w:r>
      <w:r w:rsidR="00F74670">
        <w:rPr>
          <w:b/>
        </w:rPr>
        <w:t>XVIII/163/25</w:t>
      </w:r>
      <w:r>
        <w:rPr>
          <w:b/>
        </w:rPr>
        <w:t xml:space="preserve"> </w:t>
      </w:r>
      <w:r w:rsidR="00E602A7" w:rsidRPr="00E602A7">
        <w:rPr>
          <w:b/>
        </w:rPr>
        <w:t>w sprawie zmian budżetu Gminy Miejskiej Wałcz na 202</w:t>
      </w:r>
      <w:r w:rsidR="000E567C">
        <w:rPr>
          <w:b/>
        </w:rPr>
        <w:t>5</w:t>
      </w:r>
      <w:r w:rsidR="00E602A7" w:rsidRPr="00E602A7">
        <w:rPr>
          <w:b/>
        </w:rPr>
        <w:t xml:space="preserve"> r.</w:t>
      </w:r>
      <w:r w:rsidR="00E602A7">
        <w:rPr>
          <w:b/>
        </w:rPr>
        <w:t xml:space="preserve"> </w:t>
      </w:r>
      <w:r>
        <w:t xml:space="preserve">została podjęta </w:t>
      </w:r>
      <w:r w:rsidR="00F74670">
        <w:t>większością głosów</w:t>
      </w:r>
      <w:r>
        <w:t>.</w:t>
      </w:r>
    </w:p>
    <w:p w:rsidR="00966A7D" w:rsidRDefault="00966A7D" w:rsidP="001C1F90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0E567C">
        <w:rPr>
          <w:i/>
        </w:rPr>
        <w:t>36</w:t>
      </w:r>
      <w:r>
        <w:rPr>
          <w:i/>
        </w:rPr>
        <w:t xml:space="preserve"> do protokołu)</w:t>
      </w:r>
    </w:p>
    <w:p w:rsidR="00E602A7" w:rsidRPr="001C1F90" w:rsidRDefault="00E602A7" w:rsidP="001C1F90">
      <w:pPr>
        <w:autoSpaceDE w:val="0"/>
        <w:jc w:val="both"/>
        <w:rPr>
          <w:i/>
        </w:rPr>
      </w:pPr>
    </w:p>
    <w:p w:rsidR="00E602A7" w:rsidRDefault="000E567C" w:rsidP="00966A7D">
      <w:pPr>
        <w:jc w:val="both"/>
        <w:rPr>
          <w:b/>
          <w:iCs/>
        </w:rPr>
      </w:pPr>
      <w:r>
        <w:rPr>
          <w:b/>
          <w:iCs/>
        </w:rPr>
        <w:t>4</w:t>
      </w:r>
      <w:r w:rsidR="008F4383">
        <w:rPr>
          <w:b/>
          <w:iCs/>
        </w:rPr>
        <w:t xml:space="preserve">) </w:t>
      </w:r>
      <w:r w:rsidR="00E602A7" w:rsidRPr="00E602A7">
        <w:rPr>
          <w:b/>
          <w:iCs/>
        </w:rPr>
        <w:t>w sprawie zmian Wieloletniej Prognozy Finansowej Gminy Miejskiej Wałcz na lata 202</w:t>
      </w:r>
      <w:r>
        <w:rPr>
          <w:b/>
          <w:iCs/>
        </w:rPr>
        <w:t>5</w:t>
      </w:r>
      <w:r w:rsidR="00E602A7" w:rsidRPr="00E602A7">
        <w:rPr>
          <w:b/>
          <w:iCs/>
        </w:rPr>
        <w:t xml:space="preserve"> – 203</w:t>
      </w:r>
      <w:r>
        <w:rPr>
          <w:b/>
          <w:iCs/>
        </w:rPr>
        <w:t>4</w:t>
      </w:r>
      <w:r w:rsidR="00E602A7">
        <w:rPr>
          <w:b/>
          <w:iCs/>
        </w:rPr>
        <w:t>.</w:t>
      </w:r>
    </w:p>
    <w:p w:rsidR="00966A7D" w:rsidRPr="0079467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0E567C">
        <w:rPr>
          <w:bCs/>
          <w:i/>
        </w:rPr>
        <w:t>37</w:t>
      </w:r>
      <w:r w:rsidRPr="00794677">
        <w:rPr>
          <w:bCs/>
          <w:i/>
        </w:rPr>
        <w:t xml:space="preserve"> do protokołu)</w:t>
      </w:r>
    </w:p>
    <w:p w:rsidR="00966A7D" w:rsidRPr="0079467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622B75">
        <w:rPr>
          <w:bCs/>
          <w:i/>
        </w:rPr>
        <w:t>3:23:39</w:t>
      </w:r>
      <w:r w:rsidRPr="00794677">
        <w:rPr>
          <w:bCs/>
          <w:i/>
        </w:rPr>
        <w:t xml:space="preserve"> – </w:t>
      </w:r>
      <w:r w:rsidR="00622B75">
        <w:rPr>
          <w:bCs/>
          <w:i/>
        </w:rPr>
        <w:t>3:26:21</w:t>
      </w:r>
      <w:r w:rsidRPr="00794677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0E567C" w:rsidRPr="00F33B0C" w:rsidRDefault="000E567C" w:rsidP="000E567C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0E567C" w:rsidRPr="00F571B3" w:rsidRDefault="000E567C" w:rsidP="000E567C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37a</w:t>
      </w:r>
      <w:r w:rsidRPr="00F571B3">
        <w:rPr>
          <w:i/>
          <w:szCs w:val="24"/>
        </w:rPr>
        <w:t xml:space="preserve"> do protokołu),</w:t>
      </w:r>
    </w:p>
    <w:p w:rsidR="000E567C" w:rsidRPr="00F33B0C" w:rsidRDefault="000E567C" w:rsidP="000E567C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Pr="00F571B3">
        <w:rPr>
          <w:szCs w:val="24"/>
        </w:rPr>
        <w:t xml:space="preserve">Zastępca </w:t>
      </w:r>
      <w:r w:rsidRPr="00F33B0C">
        <w:rPr>
          <w:szCs w:val="24"/>
        </w:rPr>
        <w:t>Przewodnicząc</w:t>
      </w:r>
      <w:r w:rsidRPr="00F571B3">
        <w:rPr>
          <w:szCs w:val="24"/>
        </w:rPr>
        <w:t>ego</w:t>
      </w:r>
      <w:r w:rsidRPr="00F33B0C">
        <w:rPr>
          <w:szCs w:val="24"/>
        </w:rPr>
        <w:t xml:space="preserve"> Komisji Sportu, Kultury, Turystyki i Promocji </w:t>
      </w:r>
      <w:r w:rsidRPr="00F571B3">
        <w:rPr>
          <w:szCs w:val="24"/>
        </w:rPr>
        <w:t>Mateusz Bąk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37b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0E567C" w:rsidRPr="00F33B0C" w:rsidRDefault="000E567C" w:rsidP="000E567C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Oświaty Piotr Filipiak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37c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0E567C" w:rsidRDefault="000E567C" w:rsidP="000E567C">
      <w:pPr>
        <w:autoSpaceDE w:val="0"/>
        <w:autoSpaceDN w:val="0"/>
        <w:adjustRightInd w:val="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37d</w:t>
      </w:r>
      <w:r w:rsidRPr="00F33B0C">
        <w:rPr>
          <w:i/>
          <w:szCs w:val="24"/>
        </w:rPr>
        <w:t xml:space="preserve"> do protokołu)</w:t>
      </w:r>
      <w:r w:rsidRPr="00F571B3">
        <w:rPr>
          <w:szCs w:val="24"/>
        </w:rPr>
        <w:t>.</w:t>
      </w:r>
    </w:p>
    <w:p w:rsidR="00E43E9C" w:rsidRDefault="00E43E9C" w:rsidP="00E43E9C">
      <w:pPr>
        <w:autoSpaceDE w:val="0"/>
        <w:autoSpaceDN w:val="0"/>
        <w:adjustRightInd w:val="0"/>
        <w:jc w:val="both"/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966A7D" w:rsidRDefault="00966A7D" w:rsidP="00966A7D">
      <w:pPr>
        <w:jc w:val="both"/>
        <w:rPr>
          <w:b/>
          <w:iCs/>
        </w:rPr>
      </w:pPr>
    </w:p>
    <w:p w:rsidR="000E567C" w:rsidRDefault="000E567C" w:rsidP="000E567C">
      <w:pPr>
        <w:ind w:right="23"/>
        <w:jc w:val="both"/>
        <w:rPr>
          <w:szCs w:val="24"/>
        </w:rPr>
      </w:pPr>
      <w:r>
        <w:rPr>
          <w:b/>
          <w:szCs w:val="24"/>
        </w:rPr>
        <w:t>Skarbnik Miasta Elżbieta Stanisławek</w:t>
      </w:r>
      <w:r w:rsidRPr="00864C76">
        <w:rPr>
          <w:b/>
          <w:szCs w:val="24"/>
        </w:rPr>
        <w:t xml:space="preserve"> </w:t>
      </w:r>
      <w:r w:rsidRPr="00F74670">
        <w:rPr>
          <w:szCs w:val="24"/>
        </w:rPr>
        <w:t>w imieniu Burmistrza Miasta Wałcz Macieja Żebrowskiego zgłosił autopoprawk</w:t>
      </w:r>
      <w:r>
        <w:rPr>
          <w:szCs w:val="24"/>
        </w:rPr>
        <w:t>ę</w:t>
      </w:r>
      <w:r w:rsidRPr="00F74670">
        <w:rPr>
          <w:szCs w:val="24"/>
        </w:rPr>
        <w:t xml:space="preserve"> do projekt</w:t>
      </w:r>
      <w:r>
        <w:rPr>
          <w:szCs w:val="24"/>
        </w:rPr>
        <w:t>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0E567C" w:rsidRPr="00F74670" w:rsidRDefault="000E567C" w:rsidP="000E567C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>
        <w:rPr>
          <w:i/>
          <w:szCs w:val="24"/>
        </w:rPr>
        <w:t>38</w:t>
      </w:r>
      <w:r w:rsidRPr="00F74670">
        <w:rPr>
          <w:i/>
          <w:szCs w:val="24"/>
        </w:rPr>
        <w:t xml:space="preserve"> do protokołu)</w:t>
      </w:r>
    </w:p>
    <w:p w:rsidR="00E602A7" w:rsidRDefault="00E602A7" w:rsidP="00E43E9C">
      <w:pPr>
        <w:jc w:val="both"/>
        <w:rPr>
          <w:i/>
          <w:iCs/>
        </w:rPr>
      </w:pPr>
    </w:p>
    <w:p w:rsidR="00966A7D" w:rsidRPr="00E602A7" w:rsidRDefault="00966A7D" w:rsidP="00966A7D">
      <w:pPr>
        <w:jc w:val="both"/>
        <w:rPr>
          <w:b/>
        </w:rPr>
      </w:pPr>
      <w:r>
        <w:t xml:space="preserve">W związku z </w:t>
      </w:r>
      <w:r w:rsidR="00622B75">
        <w:t xml:space="preserve">brakiem </w:t>
      </w:r>
      <w:r w:rsidR="000E567C">
        <w:t>zgłoszeń do dyskusji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E602A7" w:rsidRPr="00E602A7">
        <w:rPr>
          <w:color w:val="000000"/>
          <w:lang w:eastAsia="en-US"/>
        </w:rPr>
        <w:t>w sprawie zmian Wieloletniej Prognozy Finansowej Gminy Miejskiej Wałcz</w:t>
      </w:r>
      <w:r w:rsidR="000E567C">
        <w:rPr>
          <w:color w:val="000000"/>
          <w:lang w:eastAsia="en-US"/>
        </w:rPr>
        <w:t xml:space="preserve"> na lata 2025</w:t>
      </w:r>
      <w:r w:rsidR="00E602A7" w:rsidRPr="00E602A7">
        <w:rPr>
          <w:color w:val="000000"/>
          <w:lang w:eastAsia="en-US"/>
        </w:rPr>
        <w:t xml:space="preserve"> – 203</w:t>
      </w:r>
      <w:r w:rsidR="000E567C">
        <w:rPr>
          <w:color w:val="000000"/>
          <w:lang w:eastAsia="en-US"/>
        </w:rPr>
        <w:t>4</w:t>
      </w:r>
      <w:r w:rsidR="00E602A7">
        <w:rPr>
          <w:color w:val="000000"/>
          <w:lang w:eastAsia="en-US"/>
        </w:rPr>
        <w:t xml:space="preserve"> wraz z autopoprawką</w:t>
      </w:r>
      <w:r w:rsidR="008F4383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0E567C">
        <w:rPr>
          <w:bCs/>
          <w:i/>
        </w:rPr>
        <w:t>39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622B75"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>IX/</w:t>
      </w:r>
      <w:r w:rsidR="000E567C">
        <w:rPr>
          <w:b/>
        </w:rPr>
        <w:t>XVIII/164/25</w:t>
      </w:r>
      <w:r>
        <w:rPr>
          <w:b/>
        </w:rPr>
        <w:t xml:space="preserve"> </w:t>
      </w:r>
      <w:r w:rsidR="00E602A7" w:rsidRPr="00E602A7">
        <w:rPr>
          <w:b/>
        </w:rPr>
        <w:t>w sprawie zmian Wieloletniej Prognozy Finansowej Gminy Miejskiej Wałcz na lata 202</w:t>
      </w:r>
      <w:r w:rsidR="000E567C">
        <w:rPr>
          <w:b/>
        </w:rPr>
        <w:t>5</w:t>
      </w:r>
      <w:r w:rsidR="00E602A7" w:rsidRPr="00E602A7">
        <w:rPr>
          <w:b/>
        </w:rPr>
        <w:t xml:space="preserve"> – 203</w:t>
      </w:r>
      <w:r w:rsidR="000E567C">
        <w:rPr>
          <w:b/>
        </w:rPr>
        <w:t>4</w:t>
      </w:r>
      <w:r w:rsidR="00E602A7">
        <w:rPr>
          <w:b/>
        </w:rPr>
        <w:t xml:space="preserve"> </w:t>
      </w:r>
      <w:r>
        <w:t xml:space="preserve">została podjęta </w:t>
      </w:r>
      <w:r w:rsidR="000E567C">
        <w:t>większością głosów</w:t>
      </w:r>
      <w:r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700D05">
        <w:rPr>
          <w:i/>
        </w:rPr>
        <w:t>4</w:t>
      </w:r>
      <w:r w:rsidR="000E567C">
        <w:rPr>
          <w:i/>
        </w:rPr>
        <w:t>0</w:t>
      </w:r>
      <w:r>
        <w:rPr>
          <w:i/>
        </w:rPr>
        <w:t xml:space="preserve"> do protokołu)</w:t>
      </w:r>
    </w:p>
    <w:p w:rsidR="00966A7D" w:rsidRDefault="00966A7D" w:rsidP="0008564C">
      <w:pPr>
        <w:jc w:val="both"/>
        <w:rPr>
          <w:color w:val="000000"/>
        </w:rPr>
      </w:pPr>
    </w:p>
    <w:p w:rsidR="000E567C" w:rsidRDefault="000E567C" w:rsidP="008F4383">
      <w:pPr>
        <w:jc w:val="both"/>
        <w:rPr>
          <w:b/>
          <w:iCs/>
        </w:rPr>
      </w:pPr>
      <w:r>
        <w:rPr>
          <w:b/>
          <w:iCs/>
        </w:rPr>
        <w:t>5</w:t>
      </w:r>
      <w:r w:rsidR="003A62EA">
        <w:rPr>
          <w:b/>
          <w:iCs/>
        </w:rPr>
        <w:t xml:space="preserve">) </w:t>
      </w:r>
      <w:r w:rsidRPr="000E567C">
        <w:rPr>
          <w:b/>
          <w:iCs/>
        </w:rPr>
        <w:t xml:space="preserve">w sprawie rozpatrzenia petycji </w:t>
      </w:r>
      <w:r w:rsidRPr="000E567C">
        <w:rPr>
          <w:i/>
          <w:iCs/>
        </w:rPr>
        <w:t>(sądy)</w:t>
      </w:r>
      <w:r>
        <w:rPr>
          <w:i/>
          <w:iCs/>
        </w:rPr>
        <w:t>.</w:t>
      </w:r>
    </w:p>
    <w:p w:rsidR="00E602A7" w:rsidRDefault="00966A7D" w:rsidP="00966A7D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700D05">
        <w:rPr>
          <w:bCs/>
          <w:i/>
        </w:rPr>
        <w:t>4</w:t>
      </w:r>
      <w:r w:rsidR="000E567C">
        <w:rPr>
          <w:bCs/>
          <w:i/>
        </w:rPr>
        <w:t>1</w:t>
      </w:r>
      <w:r w:rsidRPr="005A2DCB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966A7D" w:rsidRPr="005A2DCB" w:rsidRDefault="00966A7D" w:rsidP="00966A7D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622B75">
        <w:rPr>
          <w:bCs/>
          <w:i/>
        </w:rPr>
        <w:t>3:26:22</w:t>
      </w:r>
      <w:r w:rsidRPr="005A2DCB">
        <w:rPr>
          <w:bCs/>
          <w:i/>
        </w:rPr>
        <w:t xml:space="preserve"> – </w:t>
      </w:r>
      <w:r w:rsidR="00622B75">
        <w:rPr>
          <w:bCs/>
          <w:i/>
        </w:rPr>
        <w:t>3:27:44</w:t>
      </w:r>
      <w:r w:rsidRPr="005A2DCB">
        <w:rPr>
          <w:bCs/>
          <w:i/>
        </w:rPr>
        <w:t>)</w:t>
      </w:r>
    </w:p>
    <w:p w:rsidR="00966A7D" w:rsidRPr="005A2DCB" w:rsidRDefault="00966A7D" w:rsidP="00966A7D">
      <w:pPr>
        <w:autoSpaceDE w:val="0"/>
        <w:jc w:val="both"/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966A7D" w:rsidRDefault="00966A7D" w:rsidP="00966A7D">
      <w:pPr>
        <w:jc w:val="both"/>
        <w:rPr>
          <w:b/>
          <w:iCs/>
        </w:rPr>
      </w:pPr>
    </w:p>
    <w:p w:rsidR="00966A7D" w:rsidRPr="000E567C" w:rsidRDefault="00966A7D" w:rsidP="00966A7D">
      <w:pPr>
        <w:jc w:val="both"/>
        <w:rPr>
          <w:b/>
        </w:rPr>
      </w:pPr>
      <w:r>
        <w:t xml:space="preserve">W związku z </w:t>
      </w:r>
      <w:r w:rsidR="00E43E9C">
        <w:t xml:space="preserve">brakiem </w:t>
      </w:r>
      <w:r w:rsidR="000E567C">
        <w:t>zgłoszeń do dyskusji</w:t>
      </w:r>
      <w:r w:rsidR="00E43E9C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E43E9C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8F4383">
        <w:rPr>
          <w:color w:val="000000"/>
          <w:lang w:eastAsia="en-US"/>
        </w:rPr>
        <w:t xml:space="preserve"> </w:t>
      </w:r>
      <w:r w:rsidR="000E567C" w:rsidRPr="000E567C">
        <w:rPr>
          <w:color w:val="000000"/>
          <w:lang w:eastAsia="en-US"/>
        </w:rPr>
        <w:t xml:space="preserve">w sprawie rozpatrzenia petycji 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4124B0">
        <w:rPr>
          <w:bCs/>
          <w:i/>
        </w:rPr>
        <w:t>4</w:t>
      </w:r>
      <w:r w:rsidR="000E567C">
        <w:rPr>
          <w:bCs/>
          <w:i/>
        </w:rPr>
        <w:t>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0E567C">
        <w:rPr>
          <w:b/>
        </w:rPr>
        <w:br/>
        <w:t xml:space="preserve">nr </w:t>
      </w:r>
      <w:r>
        <w:rPr>
          <w:b/>
        </w:rPr>
        <w:t>IX/</w:t>
      </w:r>
      <w:r w:rsidR="000E567C">
        <w:rPr>
          <w:b/>
        </w:rPr>
        <w:t xml:space="preserve">XVIII/165/25 </w:t>
      </w:r>
      <w:r w:rsidR="000E567C" w:rsidRPr="000E567C">
        <w:rPr>
          <w:b/>
        </w:rPr>
        <w:t>w spr</w:t>
      </w:r>
      <w:r w:rsidR="000E567C">
        <w:rPr>
          <w:b/>
        </w:rPr>
        <w:t xml:space="preserve">awie rozpatrzenia petycji </w:t>
      </w:r>
      <w:r>
        <w:t xml:space="preserve">została podjęta </w:t>
      </w:r>
      <w:r w:rsidR="000E567C">
        <w:t>większością głosów</w:t>
      </w:r>
      <w:r>
        <w:t>.</w:t>
      </w:r>
    </w:p>
    <w:p w:rsidR="00966A7D" w:rsidRDefault="00966A7D" w:rsidP="003A62EA">
      <w:pPr>
        <w:autoSpaceDE w:val="0"/>
        <w:spacing w:after="120"/>
        <w:jc w:val="both"/>
        <w:rPr>
          <w:i/>
        </w:rPr>
      </w:pPr>
      <w:r>
        <w:rPr>
          <w:i/>
        </w:rPr>
        <w:t xml:space="preserve">(Uchwała stanowi załącznik nr </w:t>
      </w:r>
      <w:r w:rsidR="004124B0">
        <w:rPr>
          <w:i/>
        </w:rPr>
        <w:t>4</w:t>
      </w:r>
      <w:r w:rsidR="000E567C">
        <w:rPr>
          <w:i/>
        </w:rPr>
        <w:t>3</w:t>
      </w:r>
      <w:r>
        <w:rPr>
          <w:i/>
        </w:rPr>
        <w:t xml:space="preserve"> do protokołu)</w:t>
      </w:r>
    </w:p>
    <w:p w:rsidR="000E567C" w:rsidRDefault="000E567C" w:rsidP="00966A7D">
      <w:pPr>
        <w:autoSpaceDE w:val="0"/>
        <w:jc w:val="both"/>
        <w:rPr>
          <w:i/>
        </w:rPr>
      </w:pPr>
    </w:p>
    <w:p w:rsidR="000E567C" w:rsidRDefault="000E567C" w:rsidP="000E567C">
      <w:pPr>
        <w:jc w:val="both"/>
        <w:rPr>
          <w:b/>
          <w:iCs/>
        </w:rPr>
      </w:pPr>
      <w:r>
        <w:rPr>
          <w:b/>
          <w:iCs/>
        </w:rPr>
        <w:t>6</w:t>
      </w:r>
      <w:r w:rsidR="003A62EA">
        <w:rPr>
          <w:b/>
          <w:iCs/>
        </w:rPr>
        <w:t xml:space="preserve">) </w:t>
      </w:r>
      <w:r w:rsidRPr="000E567C">
        <w:rPr>
          <w:b/>
          <w:iCs/>
        </w:rPr>
        <w:t xml:space="preserve">w sprawie rozpatrzenia petycji </w:t>
      </w:r>
      <w:r w:rsidRPr="000E567C">
        <w:rPr>
          <w:i/>
          <w:iCs/>
        </w:rPr>
        <w:t>(</w:t>
      </w:r>
      <w:r>
        <w:rPr>
          <w:i/>
          <w:iCs/>
        </w:rPr>
        <w:t>pomniki przyrody</w:t>
      </w:r>
      <w:r w:rsidRPr="000E567C">
        <w:rPr>
          <w:i/>
          <w:iCs/>
        </w:rPr>
        <w:t>)</w:t>
      </w:r>
      <w:r>
        <w:rPr>
          <w:i/>
          <w:iCs/>
        </w:rPr>
        <w:t>.</w:t>
      </w:r>
    </w:p>
    <w:p w:rsidR="000E567C" w:rsidRDefault="000E567C" w:rsidP="000E567C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>
        <w:rPr>
          <w:bCs/>
          <w:i/>
        </w:rPr>
        <w:t>44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0E567C" w:rsidRPr="005A2DCB" w:rsidRDefault="000E567C" w:rsidP="000E567C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622B75">
        <w:rPr>
          <w:bCs/>
          <w:i/>
        </w:rPr>
        <w:t>3:27:45</w:t>
      </w:r>
      <w:r w:rsidRPr="005A2DCB">
        <w:rPr>
          <w:bCs/>
          <w:i/>
        </w:rPr>
        <w:t xml:space="preserve"> – </w:t>
      </w:r>
      <w:r w:rsidR="00622B75">
        <w:rPr>
          <w:bCs/>
          <w:i/>
        </w:rPr>
        <w:t>3:28:</w:t>
      </w:r>
      <w:r w:rsidR="00A37434">
        <w:rPr>
          <w:bCs/>
          <w:i/>
        </w:rPr>
        <w:t>46</w:t>
      </w:r>
      <w:r w:rsidRPr="005A2DCB">
        <w:rPr>
          <w:bCs/>
          <w:i/>
        </w:rPr>
        <w:t>)</w:t>
      </w:r>
    </w:p>
    <w:p w:rsidR="000E567C" w:rsidRPr="005A2DCB" w:rsidRDefault="000E567C" w:rsidP="000E567C">
      <w:pPr>
        <w:autoSpaceDE w:val="0"/>
        <w:jc w:val="both"/>
      </w:pPr>
    </w:p>
    <w:p w:rsidR="000E567C" w:rsidRDefault="000E567C" w:rsidP="000E567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0E567C" w:rsidRDefault="000E567C" w:rsidP="000E567C">
      <w:pPr>
        <w:jc w:val="both"/>
        <w:rPr>
          <w:b/>
          <w:iCs/>
        </w:rPr>
      </w:pPr>
    </w:p>
    <w:p w:rsidR="000E567C" w:rsidRPr="000E567C" w:rsidRDefault="000E567C" w:rsidP="000E567C">
      <w:pPr>
        <w:jc w:val="both"/>
        <w:rPr>
          <w:b/>
        </w:rPr>
      </w:pPr>
      <w:r>
        <w:t xml:space="preserve">W związku z brakiem zgłoszeń do dyskusji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Pr="000E567C">
        <w:rPr>
          <w:color w:val="000000"/>
          <w:lang w:eastAsia="en-US"/>
        </w:rPr>
        <w:t xml:space="preserve">w sprawie rozpatrzenia petycji 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 xml:space="preserve">45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br/>
        <w:t xml:space="preserve">nr IX/XVIII/166/25 </w:t>
      </w:r>
      <w:r w:rsidRPr="000E567C">
        <w:rPr>
          <w:b/>
        </w:rPr>
        <w:t>w spr</w:t>
      </w:r>
      <w:r>
        <w:rPr>
          <w:b/>
        </w:rPr>
        <w:t xml:space="preserve">awie rozpatrzenia petycji </w:t>
      </w:r>
      <w:r>
        <w:t>została podjęta większością głosów.</w:t>
      </w:r>
    </w:p>
    <w:p w:rsidR="000E567C" w:rsidRDefault="000E567C" w:rsidP="000E567C">
      <w:pPr>
        <w:autoSpaceDE w:val="0"/>
        <w:jc w:val="both"/>
        <w:rPr>
          <w:i/>
        </w:rPr>
      </w:pPr>
      <w:r>
        <w:rPr>
          <w:i/>
        </w:rPr>
        <w:t>(Uchwała stanowi załącznik nr 46 do protokołu)</w:t>
      </w:r>
    </w:p>
    <w:p w:rsidR="00966A7D" w:rsidRDefault="00966A7D" w:rsidP="0008564C">
      <w:pPr>
        <w:jc w:val="both"/>
        <w:rPr>
          <w:color w:val="000000"/>
        </w:rPr>
      </w:pPr>
    </w:p>
    <w:p w:rsidR="005360C3" w:rsidRPr="0080247A" w:rsidRDefault="00301C0E" w:rsidP="009D3C57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>
        <w:rPr>
          <w:b/>
        </w:rPr>
        <w:t>1</w:t>
      </w:r>
      <w:r w:rsidR="00E602A7">
        <w:rPr>
          <w:b/>
        </w:rPr>
        <w:t>1</w:t>
      </w:r>
      <w:r w:rsidR="00A2768B">
        <w:rPr>
          <w:b/>
        </w:rPr>
        <w:t xml:space="preserve">. </w:t>
      </w:r>
      <w:r w:rsidR="00F27D5A" w:rsidRPr="0089488C">
        <w:rPr>
          <w:b/>
        </w:rPr>
        <w:t>INFORMACJA PRZE</w:t>
      </w:r>
      <w:r w:rsidR="001331E6" w:rsidRPr="0089488C">
        <w:rPr>
          <w:b/>
        </w:rPr>
        <w:t xml:space="preserve">WODNICZĄCEGO RADY O DZIAŁANIACH </w:t>
      </w:r>
      <w:r w:rsidR="00F27D5A" w:rsidRPr="0089488C">
        <w:rPr>
          <w:b/>
        </w:rPr>
        <w:t>PODEJMOWANYCH W OKRESIE MIĘDZYSESYJNYM.</w:t>
      </w:r>
    </w:p>
    <w:p w:rsidR="001331E6" w:rsidRPr="0089488C" w:rsidRDefault="001331E6" w:rsidP="001331E6">
      <w:pPr>
        <w:jc w:val="both"/>
        <w:rPr>
          <w:i/>
        </w:rPr>
      </w:pPr>
      <w:r w:rsidRPr="0089488C">
        <w:rPr>
          <w:i/>
        </w:rPr>
        <w:t>(Informacja stanowi załącznik nr</w:t>
      </w:r>
      <w:r w:rsidR="006071D3">
        <w:rPr>
          <w:i/>
        </w:rPr>
        <w:t xml:space="preserve"> </w:t>
      </w:r>
      <w:r w:rsidR="004124B0">
        <w:rPr>
          <w:i/>
        </w:rPr>
        <w:t>4</w:t>
      </w:r>
      <w:r w:rsidR="000E567C">
        <w:rPr>
          <w:i/>
        </w:rPr>
        <w:t>7</w:t>
      </w:r>
      <w:r w:rsidRPr="0089488C">
        <w:rPr>
          <w:i/>
        </w:rPr>
        <w:t xml:space="preserve"> do protokołu)</w:t>
      </w:r>
    </w:p>
    <w:p w:rsidR="008A5EF9" w:rsidRDefault="001331E6" w:rsidP="008826FF">
      <w:pPr>
        <w:jc w:val="both"/>
        <w:rPr>
          <w:bCs/>
          <w:i/>
        </w:rPr>
      </w:pPr>
      <w:r w:rsidRPr="0089488C">
        <w:rPr>
          <w:bCs/>
          <w:i/>
        </w:rPr>
        <w:t xml:space="preserve">(Nagranie </w:t>
      </w:r>
      <w:r w:rsidR="00A37434">
        <w:rPr>
          <w:bCs/>
          <w:i/>
        </w:rPr>
        <w:t>3:28:47</w:t>
      </w:r>
      <w:r w:rsidRPr="0089488C">
        <w:rPr>
          <w:bCs/>
          <w:i/>
        </w:rPr>
        <w:t xml:space="preserve"> –</w:t>
      </w:r>
      <w:r w:rsidR="00A2768B">
        <w:rPr>
          <w:bCs/>
          <w:i/>
        </w:rPr>
        <w:t xml:space="preserve"> </w:t>
      </w:r>
      <w:r w:rsidR="00A37434">
        <w:rPr>
          <w:bCs/>
          <w:i/>
        </w:rPr>
        <w:t>3:29:19</w:t>
      </w:r>
      <w:r w:rsidR="00E572D3">
        <w:rPr>
          <w:bCs/>
          <w:i/>
        </w:rPr>
        <w:t>)</w:t>
      </w:r>
    </w:p>
    <w:p w:rsidR="0080247A" w:rsidRPr="008826FF" w:rsidRDefault="0080247A" w:rsidP="008826FF">
      <w:pPr>
        <w:jc w:val="both"/>
        <w:rPr>
          <w:bCs/>
          <w:i/>
        </w:rPr>
      </w:pPr>
    </w:p>
    <w:p w:rsidR="00303E8B" w:rsidRPr="0089488C" w:rsidRDefault="0068489F" w:rsidP="00303E8B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367BCA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E602A7">
        <w:rPr>
          <w:rFonts w:cs="Times New Roman"/>
          <w:b/>
          <w:color w:val="auto"/>
          <w:szCs w:val="24"/>
        </w:rPr>
        <w:t>2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4124B0">
        <w:rPr>
          <w:i/>
        </w:rPr>
        <w:t>4</w:t>
      </w:r>
      <w:r w:rsidR="0052151E">
        <w:rPr>
          <w:i/>
        </w:rPr>
        <w:t>8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A37434">
        <w:rPr>
          <w:bCs/>
          <w:i/>
        </w:rPr>
        <w:t>3:29:20</w:t>
      </w:r>
      <w:r w:rsidRPr="00D87867">
        <w:rPr>
          <w:bCs/>
          <w:i/>
        </w:rPr>
        <w:t xml:space="preserve"> – </w:t>
      </w:r>
      <w:r w:rsidR="00A37434">
        <w:rPr>
          <w:bCs/>
          <w:i/>
        </w:rPr>
        <w:t>3:30:10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F0368" w:rsidRDefault="0068489F" w:rsidP="0089307A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80247A" w:rsidRPr="00367BCA" w:rsidRDefault="0080247A" w:rsidP="0089307A">
      <w:pPr>
        <w:jc w:val="both"/>
        <w:rPr>
          <w:color w:val="FF0000"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 w:rsidR="00EE5F56">
        <w:rPr>
          <w:bCs/>
        </w:rPr>
        <w:t xml:space="preserve">z </w:t>
      </w:r>
      <w:r w:rsidR="00E602A7">
        <w:rPr>
          <w:bCs/>
        </w:rPr>
        <w:t>brakiem uwag</w:t>
      </w:r>
      <w:r w:rsidR="00622225">
        <w:rPr>
          <w:bCs/>
        </w:rPr>
        <w:t xml:space="preserve"> </w:t>
      </w:r>
      <w:r w:rsidR="0068489F">
        <w:rPr>
          <w:b/>
          <w:bCs/>
        </w:rPr>
        <w:t xml:space="preserve">Przewodniczący Rady Miasta Dariusz </w:t>
      </w:r>
      <w:proofErr w:type="spellStart"/>
      <w:r w:rsidR="0068489F"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załącznik nr </w:t>
      </w:r>
      <w:r w:rsidR="0052151E">
        <w:rPr>
          <w:bCs/>
          <w:i/>
        </w:rPr>
        <w:t>49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 xml:space="preserve"> 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E602A7">
        <w:t>jednogłośnie.</w:t>
      </w:r>
    </w:p>
    <w:p w:rsidR="00F2780D" w:rsidRPr="00A9408C" w:rsidRDefault="00F2780D" w:rsidP="009D3C57">
      <w:pPr>
        <w:autoSpaceDE w:val="0"/>
        <w:jc w:val="both"/>
        <w:rPr>
          <w:bCs/>
        </w:rPr>
      </w:pPr>
    </w:p>
    <w:p w:rsidR="005614DA" w:rsidRPr="0099696D" w:rsidRDefault="00A2768B" w:rsidP="00CD0246">
      <w:pPr>
        <w:jc w:val="both"/>
        <w:rPr>
          <w:b/>
        </w:rPr>
      </w:pPr>
      <w:r w:rsidRPr="0099696D">
        <w:rPr>
          <w:b/>
        </w:rPr>
        <w:t>1</w:t>
      </w:r>
      <w:r w:rsidR="00E602A7" w:rsidRPr="0099696D">
        <w:rPr>
          <w:b/>
        </w:rPr>
        <w:t>3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A37434">
        <w:rPr>
          <w:i/>
        </w:rPr>
        <w:t>3:30:11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7658BD">
        <w:rPr>
          <w:i/>
        </w:rPr>
        <w:t>3:38:30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52151E" w:rsidRPr="007658BD" w:rsidRDefault="00301C0E" w:rsidP="00E602A7">
      <w:pPr>
        <w:autoSpaceDE w:val="0"/>
        <w:autoSpaceDN w:val="0"/>
        <w:adjustRightInd w:val="0"/>
        <w:jc w:val="both"/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kolejno zabrali: </w:t>
      </w:r>
      <w:r w:rsidR="0052151E" w:rsidRPr="0052151E">
        <w:t xml:space="preserve">Radna </w:t>
      </w:r>
      <w:r w:rsidR="00A37434">
        <w:t>H</w:t>
      </w:r>
      <w:r w:rsidR="0052151E" w:rsidRPr="0052151E">
        <w:t>alina Kuch</w:t>
      </w:r>
      <w:r w:rsidR="0052151E" w:rsidRPr="007658BD">
        <w:t xml:space="preserve">, Radny Zdzisław </w:t>
      </w:r>
      <w:proofErr w:type="spellStart"/>
      <w:r w:rsidR="0052151E" w:rsidRPr="007658BD">
        <w:t>Ryder</w:t>
      </w:r>
      <w:proofErr w:type="spellEnd"/>
      <w:r w:rsidR="0052151E" w:rsidRPr="007658BD">
        <w:t xml:space="preserve">, Radca Prawny Piotr Sydor, Radny Zdzisław </w:t>
      </w:r>
      <w:proofErr w:type="spellStart"/>
      <w:r w:rsidR="0052151E" w:rsidRPr="007658BD">
        <w:t>Ryder</w:t>
      </w:r>
      <w:proofErr w:type="spellEnd"/>
      <w:r w:rsidR="0052151E" w:rsidRPr="007658BD">
        <w:t>.</w:t>
      </w:r>
    </w:p>
    <w:p w:rsidR="009D3C57" w:rsidRPr="00442801" w:rsidRDefault="009D3C57" w:rsidP="0096157D">
      <w:pPr>
        <w:autoSpaceDE w:val="0"/>
        <w:autoSpaceDN w:val="0"/>
        <w:adjustRightInd w:val="0"/>
        <w:rPr>
          <w:i/>
        </w:rPr>
      </w:pPr>
    </w:p>
    <w:p w:rsidR="00455A3C" w:rsidRPr="00442801" w:rsidRDefault="00D02453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E602A7">
        <w:rPr>
          <w:rFonts w:cs="Times New Roman"/>
          <w:b/>
          <w:color w:val="auto"/>
          <w:szCs w:val="24"/>
        </w:rPr>
        <w:t>4</w:t>
      </w:r>
      <w:r w:rsidR="00565EF5" w:rsidRPr="00442801">
        <w:rPr>
          <w:rFonts w:cs="Times New Roman"/>
          <w:b/>
          <w:color w:val="auto"/>
          <w:szCs w:val="24"/>
        </w:rPr>
        <w:t>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 xml:space="preserve">(Nagranie </w:t>
      </w:r>
      <w:r w:rsidR="007658BD">
        <w:rPr>
          <w:i/>
        </w:rPr>
        <w:t>3:38:31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A47349">
        <w:rPr>
          <w:i/>
        </w:rPr>
        <w:t>4:01:53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52151E" w:rsidRPr="00A47349" w:rsidRDefault="00E1238A" w:rsidP="0052151E">
      <w:pPr>
        <w:jc w:val="both"/>
      </w:pPr>
      <w:r w:rsidRPr="00FF005D">
        <w:rPr>
          <w:i/>
        </w:rPr>
        <w:t xml:space="preserve">Głos </w:t>
      </w:r>
      <w:r w:rsidR="00EC16E9" w:rsidRPr="00FF005D">
        <w:rPr>
          <w:i/>
        </w:rPr>
        <w:t xml:space="preserve">kolejno </w:t>
      </w:r>
      <w:r w:rsidR="00C33FF9" w:rsidRPr="00FF005D">
        <w:rPr>
          <w:i/>
        </w:rPr>
        <w:t>zabrali</w:t>
      </w:r>
      <w:r w:rsidR="008E55AE" w:rsidRPr="007658BD">
        <w:rPr>
          <w:i/>
        </w:rPr>
        <w:t>:</w:t>
      </w:r>
      <w:r w:rsidR="00EC16E9" w:rsidRPr="007658BD">
        <w:rPr>
          <w:i/>
        </w:rPr>
        <w:t xml:space="preserve"> </w:t>
      </w:r>
      <w:r w:rsidR="0052151E" w:rsidRPr="007658BD">
        <w:t>Radna Halina Kuch,</w:t>
      </w:r>
      <w:r w:rsidR="0052151E" w:rsidRPr="007658BD">
        <w:rPr>
          <w:color w:val="FF0000"/>
        </w:rPr>
        <w:t xml:space="preserve"> </w:t>
      </w:r>
      <w:r w:rsidR="0052151E" w:rsidRPr="007658BD">
        <w:rPr>
          <w:bCs/>
        </w:rPr>
        <w:t xml:space="preserve">Przewodniczący Rady Miasta Dariusz </w:t>
      </w:r>
      <w:proofErr w:type="spellStart"/>
      <w:r w:rsidR="0052151E" w:rsidRPr="007658BD">
        <w:rPr>
          <w:bCs/>
        </w:rPr>
        <w:t>Szalla</w:t>
      </w:r>
      <w:proofErr w:type="spellEnd"/>
      <w:r w:rsidR="0052151E" w:rsidRPr="007658BD">
        <w:rPr>
          <w:bCs/>
        </w:rPr>
        <w:t xml:space="preserve">, Radna Halina Kuch, </w:t>
      </w:r>
      <w:r w:rsidR="0052151E" w:rsidRPr="008052C2">
        <w:rPr>
          <w:bCs/>
        </w:rPr>
        <w:t xml:space="preserve">Radny Zdzisław </w:t>
      </w:r>
      <w:proofErr w:type="spellStart"/>
      <w:r w:rsidR="0052151E" w:rsidRPr="008052C2">
        <w:rPr>
          <w:bCs/>
        </w:rPr>
        <w:t>Ryder</w:t>
      </w:r>
      <w:proofErr w:type="spellEnd"/>
      <w:r w:rsidR="0052151E" w:rsidRPr="008052C2">
        <w:rPr>
          <w:bCs/>
        </w:rPr>
        <w:t xml:space="preserve">, </w:t>
      </w:r>
      <w:r w:rsidR="0052151E" w:rsidRPr="00A47349">
        <w:rPr>
          <w:bCs/>
        </w:rPr>
        <w:t xml:space="preserve">Radna Bogusława </w:t>
      </w:r>
      <w:proofErr w:type="spellStart"/>
      <w:r w:rsidR="0052151E" w:rsidRPr="00A47349">
        <w:rPr>
          <w:bCs/>
        </w:rPr>
        <w:t>Towalewska</w:t>
      </w:r>
      <w:proofErr w:type="spellEnd"/>
      <w:r w:rsidR="0052151E" w:rsidRPr="00A47349">
        <w:rPr>
          <w:bCs/>
        </w:rPr>
        <w:t xml:space="preserve">, Radny Mateusz Bąk, Radna Małgorzata </w:t>
      </w:r>
      <w:proofErr w:type="spellStart"/>
      <w:r w:rsidR="0052151E" w:rsidRPr="00A47349">
        <w:rPr>
          <w:bCs/>
        </w:rPr>
        <w:t>Piesiak</w:t>
      </w:r>
      <w:proofErr w:type="spellEnd"/>
      <w:r w:rsidR="0052151E" w:rsidRPr="00A47349">
        <w:rPr>
          <w:bCs/>
        </w:rPr>
        <w:t xml:space="preserve">, Radny Piotr Filipiak, Burmistrz Miasta Maciej Żebrowski, Radny Zdzisław </w:t>
      </w:r>
      <w:proofErr w:type="spellStart"/>
      <w:r w:rsidR="0052151E" w:rsidRPr="00A47349">
        <w:rPr>
          <w:bCs/>
        </w:rPr>
        <w:t>Ryder</w:t>
      </w:r>
      <w:proofErr w:type="spellEnd"/>
      <w:r w:rsidR="0052151E" w:rsidRPr="00A47349">
        <w:rPr>
          <w:bCs/>
        </w:rPr>
        <w:t>.</w:t>
      </w:r>
    </w:p>
    <w:p w:rsidR="009D3C57" w:rsidRDefault="009D3C57" w:rsidP="00CB07A8">
      <w:pPr>
        <w:jc w:val="both"/>
        <w:rPr>
          <w:color w:val="FF0000"/>
        </w:rPr>
      </w:pPr>
    </w:p>
    <w:p w:rsidR="00FD1B74" w:rsidRDefault="00EC731F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FF005D">
        <w:rPr>
          <w:rFonts w:cs="Times New Roman"/>
          <w:b/>
          <w:color w:val="auto"/>
          <w:szCs w:val="24"/>
        </w:rPr>
        <w:t>5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A47349">
        <w:rPr>
          <w:i/>
        </w:rPr>
        <w:t>4:01:54</w:t>
      </w:r>
      <w:r w:rsidR="00623E94">
        <w:rPr>
          <w:i/>
        </w:rPr>
        <w:t xml:space="preserve"> – </w:t>
      </w:r>
      <w:r w:rsidR="00A47349">
        <w:rPr>
          <w:i/>
        </w:rPr>
        <w:t>4:02:12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XVIII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8052C2" w:rsidRDefault="00B04CC4" w:rsidP="000E15C7">
      <w:pPr>
        <w:autoSpaceDE w:val="0"/>
        <w:jc w:val="both"/>
      </w:pPr>
      <w:r w:rsidRPr="00DE6644">
        <w:t xml:space="preserve">     </w:t>
      </w:r>
    </w:p>
    <w:p w:rsidR="00BA0703" w:rsidRPr="000E15C7" w:rsidRDefault="00B04CC4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1C1F90" w:rsidRPr="007658BD" w:rsidRDefault="00544F8B" w:rsidP="007658BD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</w:t>
      </w:r>
      <w:proofErr w:type="spellStart"/>
      <w:r w:rsidR="007658BD">
        <w:rPr>
          <w:sz w:val="24"/>
          <w:szCs w:val="16"/>
        </w:rPr>
        <w:t>Szalla</w:t>
      </w:r>
      <w:proofErr w:type="spellEnd"/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</w:p>
    <w:p w:rsidR="00E1238A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EC731F">
        <w:t xml:space="preserve">dnia </w:t>
      </w:r>
      <w:r w:rsidR="008052C2">
        <w:t>15</w:t>
      </w:r>
      <w:r w:rsidR="00B04CC4">
        <w:t xml:space="preserve"> lipca</w:t>
      </w:r>
      <w:r w:rsidR="008A35E0">
        <w:t xml:space="preserve"> </w:t>
      </w:r>
      <w:r w:rsidR="009027B9">
        <w:t>2</w:t>
      </w:r>
      <w:r w:rsidR="00CD0246">
        <w:t>02</w:t>
      </w:r>
      <w:r w:rsidR="00B04CC4">
        <w:t>5</w:t>
      </w:r>
      <w:r w:rsidR="00DA2DA2">
        <w:t xml:space="preserve"> r.</w:t>
      </w:r>
    </w:p>
    <w:p w:rsidR="00C76B1E" w:rsidRPr="00E16A8A" w:rsidRDefault="00C76B1E" w:rsidP="004E1EDD"/>
    <w:sectPr w:rsidR="00C76B1E" w:rsidRPr="00E16A8A" w:rsidSect="00FA5D53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1F" w:rsidRDefault="00510C1F">
      <w:r>
        <w:separator/>
      </w:r>
    </w:p>
  </w:endnote>
  <w:endnote w:type="continuationSeparator" w:id="0">
    <w:p w:rsidR="00510C1F" w:rsidRDefault="0051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C1F" w:rsidRDefault="00510C1F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0A28">
      <w:rPr>
        <w:noProof/>
      </w:rPr>
      <w:t>14</w:t>
    </w:r>
    <w:r>
      <w:rPr>
        <w:noProof/>
      </w:rPr>
      <w:fldChar w:fldCharType="end"/>
    </w:r>
  </w:p>
  <w:p w:rsidR="00510C1F" w:rsidRDefault="00510C1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1F" w:rsidRDefault="00510C1F">
      <w:r>
        <w:separator/>
      </w:r>
    </w:p>
  </w:footnote>
  <w:footnote w:type="continuationSeparator" w:id="0">
    <w:p w:rsidR="00510C1F" w:rsidRDefault="0051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445E44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254363"/>
    <w:multiLevelType w:val="hybridMultilevel"/>
    <w:tmpl w:val="37A88990"/>
    <w:lvl w:ilvl="0" w:tplc="9FF06C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B54"/>
    <w:multiLevelType w:val="hybridMultilevel"/>
    <w:tmpl w:val="B4F0F950"/>
    <w:lvl w:ilvl="0" w:tplc="2C9EF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E2C75"/>
    <w:multiLevelType w:val="hybridMultilevel"/>
    <w:tmpl w:val="64440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E34E9"/>
    <w:multiLevelType w:val="hybridMultilevel"/>
    <w:tmpl w:val="D090AB52"/>
    <w:lvl w:ilvl="0" w:tplc="4130305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71701"/>
    <w:multiLevelType w:val="hybridMultilevel"/>
    <w:tmpl w:val="860E5E9C"/>
    <w:lvl w:ilvl="0" w:tplc="2402E3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4738E"/>
    <w:multiLevelType w:val="hybridMultilevel"/>
    <w:tmpl w:val="A3706A3A"/>
    <w:lvl w:ilvl="0" w:tplc="BE264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56483"/>
    <w:multiLevelType w:val="hybridMultilevel"/>
    <w:tmpl w:val="A32C3B4C"/>
    <w:lvl w:ilvl="0" w:tplc="673269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4C3B"/>
    <w:multiLevelType w:val="hybridMultilevel"/>
    <w:tmpl w:val="1DA48D62"/>
    <w:lvl w:ilvl="0" w:tplc="17C64E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73B2D"/>
    <w:multiLevelType w:val="hybridMultilevel"/>
    <w:tmpl w:val="C10A3EEA"/>
    <w:lvl w:ilvl="0" w:tplc="37A886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D0DF7"/>
    <w:multiLevelType w:val="hybridMultilevel"/>
    <w:tmpl w:val="C4C8A654"/>
    <w:lvl w:ilvl="0" w:tplc="70D06B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27D20"/>
    <w:multiLevelType w:val="hybridMultilevel"/>
    <w:tmpl w:val="36AA97FA"/>
    <w:lvl w:ilvl="0" w:tplc="E5B27C2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57F94"/>
    <w:multiLevelType w:val="hybridMultilevel"/>
    <w:tmpl w:val="0D8C0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7243C"/>
    <w:multiLevelType w:val="hybridMultilevel"/>
    <w:tmpl w:val="7B500E52"/>
    <w:lvl w:ilvl="0" w:tplc="65362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B4B78"/>
    <w:multiLevelType w:val="hybridMultilevel"/>
    <w:tmpl w:val="3774CB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6766F"/>
    <w:multiLevelType w:val="hybridMultilevel"/>
    <w:tmpl w:val="28280E06"/>
    <w:lvl w:ilvl="0" w:tplc="D74AE2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62656"/>
    <w:multiLevelType w:val="hybridMultilevel"/>
    <w:tmpl w:val="4C1E79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B587C"/>
    <w:multiLevelType w:val="hybridMultilevel"/>
    <w:tmpl w:val="DCF8BC90"/>
    <w:lvl w:ilvl="0" w:tplc="9F9489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C4F37"/>
    <w:multiLevelType w:val="hybridMultilevel"/>
    <w:tmpl w:val="0D8C0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25C6A"/>
    <w:multiLevelType w:val="hybridMultilevel"/>
    <w:tmpl w:val="0AEC39C4"/>
    <w:lvl w:ilvl="0" w:tplc="11CAB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F7BE3"/>
    <w:multiLevelType w:val="hybridMultilevel"/>
    <w:tmpl w:val="F50693A0"/>
    <w:lvl w:ilvl="0" w:tplc="9D289A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C592D"/>
    <w:multiLevelType w:val="hybridMultilevel"/>
    <w:tmpl w:val="EF52BE4A"/>
    <w:lvl w:ilvl="0" w:tplc="693213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746BF"/>
    <w:multiLevelType w:val="hybridMultilevel"/>
    <w:tmpl w:val="0F128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F4E7A"/>
    <w:multiLevelType w:val="hybridMultilevel"/>
    <w:tmpl w:val="ED5C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15E45"/>
    <w:multiLevelType w:val="hybridMultilevel"/>
    <w:tmpl w:val="0F825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03816"/>
    <w:multiLevelType w:val="hybridMultilevel"/>
    <w:tmpl w:val="D1E867AA"/>
    <w:lvl w:ilvl="0" w:tplc="2E18D0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4610D4"/>
    <w:multiLevelType w:val="hybridMultilevel"/>
    <w:tmpl w:val="A16631AC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C10B0"/>
    <w:multiLevelType w:val="hybridMultilevel"/>
    <w:tmpl w:val="AEE65C5E"/>
    <w:lvl w:ilvl="0" w:tplc="03EE18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818F1"/>
    <w:multiLevelType w:val="hybridMultilevel"/>
    <w:tmpl w:val="0D8C0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C1A79"/>
    <w:multiLevelType w:val="hybridMultilevel"/>
    <w:tmpl w:val="3E76B6F2"/>
    <w:lvl w:ilvl="0" w:tplc="DC02F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94E36"/>
    <w:multiLevelType w:val="hybridMultilevel"/>
    <w:tmpl w:val="644AECBE"/>
    <w:lvl w:ilvl="0" w:tplc="05968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E78CE"/>
    <w:multiLevelType w:val="hybridMultilevel"/>
    <w:tmpl w:val="0D8C0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C56A0"/>
    <w:multiLevelType w:val="hybridMultilevel"/>
    <w:tmpl w:val="11CADD5A"/>
    <w:lvl w:ilvl="0" w:tplc="A82ACE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90DFA"/>
    <w:multiLevelType w:val="hybridMultilevel"/>
    <w:tmpl w:val="DCF8BC90"/>
    <w:lvl w:ilvl="0" w:tplc="9F9489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F5D09"/>
    <w:multiLevelType w:val="hybridMultilevel"/>
    <w:tmpl w:val="EC64634E"/>
    <w:lvl w:ilvl="0" w:tplc="0812E8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C596D"/>
    <w:multiLevelType w:val="hybridMultilevel"/>
    <w:tmpl w:val="4EAC72E0"/>
    <w:lvl w:ilvl="0" w:tplc="D27C79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B152C"/>
    <w:multiLevelType w:val="hybridMultilevel"/>
    <w:tmpl w:val="39DE4FCA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5356F"/>
    <w:multiLevelType w:val="hybridMultilevel"/>
    <w:tmpl w:val="1CE040BE"/>
    <w:lvl w:ilvl="0" w:tplc="83DAE0E2">
      <w:start w:val="4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40E14"/>
    <w:multiLevelType w:val="hybridMultilevel"/>
    <w:tmpl w:val="6A0262AC"/>
    <w:lvl w:ilvl="0" w:tplc="BE683D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A787A"/>
    <w:multiLevelType w:val="hybridMultilevel"/>
    <w:tmpl w:val="71EE1750"/>
    <w:lvl w:ilvl="0" w:tplc="2A985A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02048"/>
    <w:multiLevelType w:val="hybridMultilevel"/>
    <w:tmpl w:val="27A08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37EAE"/>
    <w:multiLevelType w:val="hybridMultilevel"/>
    <w:tmpl w:val="5718D042"/>
    <w:lvl w:ilvl="0" w:tplc="F30CAE78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3D2"/>
    <w:multiLevelType w:val="hybridMultilevel"/>
    <w:tmpl w:val="EC225540"/>
    <w:lvl w:ilvl="0" w:tplc="D6BEB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11C2D"/>
    <w:multiLevelType w:val="hybridMultilevel"/>
    <w:tmpl w:val="1D36E386"/>
    <w:lvl w:ilvl="0" w:tplc="84A639C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80A1E"/>
    <w:multiLevelType w:val="hybridMultilevel"/>
    <w:tmpl w:val="A9824BA6"/>
    <w:lvl w:ilvl="0" w:tplc="74F2F44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37B63"/>
    <w:multiLevelType w:val="hybridMultilevel"/>
    <w:tmpl w:val="D0A28646"/>
    <w:lvl w:ilvl="0" w:tplc="23E671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44C46"/>
    <w:multiLevelType w:val="hybridMultilevel"/>
    <w:tmpl w:val="DCF8BC90"/>
    <w:lvl w:ilvl="0" w:tplc="9F9489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F1EA0"/>
    <w:multiLevelType w:val="hybridMultilevel"/>
    <w:tmpl w:val="17A6C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47"/>
  </w:num>
  <w:num w:numId="4">
    <w:abstractNumId w:val="30"/>
  </w:num>
  <w:num w:numId="5">
    <w:abstractNumId w:val="8"/>
  </w:num>
  <w:num w:numId="6">
    <w:abstractNumId w:val="15"/>
  </w:num>
  <w:num w:numId="7">
    <w:abstractNumId w:val="11"/>
  </w:num>
  <w:num w:numId="8">
    <w:abstractNumId w:val="51"/>
  </w:num>
  <w:num w:numId="9">
    <w:abstractNumId w:val="6"/>
  </w:num>
  <w:num w:numId="10">
    <w:abstractNumId w:val="49"/>
  </w:num>
  <w:num w:numId="11">
    <w:abstractNumId w:val="23"/>
  </w:num>
  <w:num w:numId="12">
    <w:abstractNumId w:val="38"/>
  </w:num>
  <w:num w:numId="13">
    <w:abstractNumId w:val="14"/>
  </w:num>
  <w:num w:numId="14">
    <w:abstractNumId w:val="5"/>
  </w:num>
  <w:num w:numId="15">
    <w:abstractNumId w:val="25"/>
  </w:num>
  <w:num w:numId="16">
    <w:abstractNumId w:val="33"/>
  </w:num>
  <w:num w:numId="17">
    <w:abstractNumId w:val="13"/>
  </w:num>
  <w:num w:numId="18">
    <w:abstractNumId w:val="42"/>
  </w:num>
  <w:num w:numId="19">
    <w:abstractNumId w:val="48"/>
  </w:num>
  <w:num w:numId="20">
    <w:abstractNumId w:val="4"/>
  </w:num>
  <w:num w:numId="21">
    <w:abstractNumId w:val="16"/>
  </w:num>
  <w:num w:numId="22">
    <w:abstractNumId w:val="32"/>
  </w:num>
  <w:num w:numId="23">
    <w:abstractNumId w:val="35"/>
  </w:num>
  <w:num w:numId="24">
    <w:abstractNumId w:val="40"/>
  </w:num>
  <w:num w:numId="25">
    <w:abstractNumId w:val="46"/>
  </w:num>
  <w:num w:numId="26">
    <w:abstractNumId w:val="44"/>
  </w:num>
  <w:num w:numId="27">
    <w:abstractNumId w:val="43"/>
  </w:num>
  <w:num w:numId="28">
    <w:abstractNumId w:val="27"/>
  </w:num>
  <w:num w:numId="29">
    <w:abstractNumId w:val="3"/>
  </w:num>
  <w:num w:numId="30">
    <w:abstractNumId w:val="26"/>
  </w:num>
  <w:num w:numId="31">
    <w:abstractNumId w:val="20"/>
  </w:num>
  <w:num w:numId="32">
    <w:abstractNumId w:val="18"/>
  </w:num>
  <w:num w:numId="33">
    <w:abstractNumId w:val="29"/>
  </w:num>
  <w:num w:numId="34">
    <w:abstractNumId w:val="36"/>
  </w:num>
  <w:num w:numId="35">
    <w:abstractNumId w:val="10"/>
  </w:num>
  <w:num w:numId="36">
    <w:abstractNumId w:val="31"/>
  </w:num>
  <w:num w:numId="37">
    <w:abstractNumId w:val="45"/>
  </w:num>
  <w:num w:numId="38">
    <w:abstractNumId w:val="34"/>
  </w:num>
  <w:num w:numId="39">
    <w:abstractNumId w:val="39"/>
  </w:num>
  <w:num w:numId="40">
    <w:abstractNumId w:val="17"/>
  </w:num>
  <w:num w:numId="41">
    <w:abstractNumId w:val="41"/>
  </w:num>
  <w:num w:numId="42">
    <w:abstractNumId w:val="50"/>
  </w:num>
  <w:num w:numId="43">
    <w:abstractNumId w:val="21"/>
  </w:num>
  <w:num w:numId="44">
    <w:abstractNumId w:val="37"/>
  </w:num>
  <w:num w:numId="45">
    <w:abstractNumId w:val="12"/>
  </w:num>
  <w:num w:numId="46">
    <w:abstractNumId w:val="7"/>
  </w:num>
  <w:num w:numId="47">
    <w:abstractNumId w:val="24"/>
  </w:num>
  <w:num w:numId="48">
    <w:abstractNumId w:val="19"/>
  </w:num>
  <w:num w:numId="4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5915"/>
    <w:rsid w:val="001F5A7F"/>
    <w:rsid w:val="001F6AE2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8D"/>
    <w:rsid w:val="00257A25"/>
    <w:rsid w:val="00257BB3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DF"/>
    <w:rsid w:val="00262C74"/>
    <w:rsid w:val="0026324A"/>
    <w:rsid w:val="00263536"/>
    <w:rsid w:val="00263537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E5B"/>
    <w:rsid w:val="0027722B"/>
    <w:rsid w:val="00277516"/>
    <w:rsid w:val="0027772F"/>
    <w:rsid w:val="00277752"/>
    <w:rsid w:val="002778CD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E44"/>
    <w:rsid w:val="003C10D1"/>
    <w:rsid w:val="003C138D"/>
    <w:rsid w:val="003C15AD"/>
    <w:rsid w:val="003C1EA6"/>
    <w:rsid w:val="003C1F36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F6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53E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9F8"/>
    <w:rsid w:val="00733BA4"/>
    <w:rsid w:val="00733F1F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92F"/>
    <w:rsid w:val="00740631"/>
    <w:rsid w:val="00740C40"/>
    <w:rsid w:val="007411AA"/>
    <w:rsid w:val="007412E2"/>
    <w:rsid w:val="0074217D"/>
    <w:rsid w:val="00742491"/>
    <w:rsid w:val="007425D2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C6"/>
    <w:rsid w:val="00750682"/>
    <w:rsid w:val="007506C6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E6A"/>
    <w:rsid w:val="007F2EAA"/>
    <w:rsid w:val="007F33AE"/>
    <w:rsid w:val="007F359B"/>
    <w:rsid w:val="007F3816"/>
    <w:rsid w:val="007F3FAD"/>
    <w:rsid w:val="007F4543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9"/>
    <w:rsid w:val="00870D4A"/>
    <w:rsid w:val="00870D94"/>
    <w:rsid w:val="008714CD"/>
    <w:rsid w:val="008715E4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B58"/>
    <w:rsid w:val="008A07EA"/>
    <w:rsid w:val="008A088D"/>
    <w:rsid w:val="008A0C20"/>
    <w:rsid w:val="008A0D40"/>
    <w:rsid w:val="008A1673"/>
    <w:rsid w:val="008A179A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699"/>
    <w:rsid w:val="008A7B0E"/>
    <w:rsid w:val="008B0052"/>
    <w:rsid w:val="008B0348"/>
    <w:rsid w:val="008B0FCC"/>
    <w:rsid w:val="008B156C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9A"/>
    <w:rsid w:val="009C75F3"/>
    <w:rsid w:val="009C75FA"/>
    <w:rsid w:val="009C7D88"/>
    <w:rsid w:val="009D0700"/>
    <w:rsid w:val="009D0C97"/>
    <w:rsid w:val="009D1F3F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9D8"/>
    <w:rsid w:val="00CE4CA9"/>
    <w:rsid w:val="00CE550C"/>
    <w:rsid w:val="00CE5C11"/>
    <w:rsid w:val="00CE5FAF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396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5EA"/>
    <w:rsid w:val="00DF4810"/>
    <w:rsid w:val="00DF4DDC"/>
    <w:rsid w:val="00DF501E"/>
    <w:rsid w:val="00DF50E6"/>
    <w:rsid w:val="00DF51DA"/>
    <w:rsid w:val="00DF5213"/>
    <w:rsid w:val="00DF5398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40BB"/>
    <w:rsid w:val="00E740CA"/>
    <w:rsid w:val="00E741C7"/>
    <w:rsid w:val="00E74223"/>
    <w:rsid w:val="00E7468C"/>
    <w:rsid w:val="00E748FE"/>
    <w:rsid w:val="00E74942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63A7"/>
    <w:rsid w:val="00FF6E0E"/>
    <w:rsid w:val="00FF71B7"/>
    <w:rsid w:val="00FF722F"/>
    <w:rsid w:val="00FF7811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F7E0929"/>
  <w15:docId w15:val="{CA2FB1C8-139A-4DD9-AC33-853EE21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2B1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CC33-05DF-4E4A-B5B4-395FF0CE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14</Pages>
  <Words>4577</Words>
  <Characters>29554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Gulbińska</dc:creator>
  <cp:lastModifiedBy>Karolina Miazga</cp:lastModifiedBy>
  <cp:revision>37</cp:revision>
  <cp:lastPrinted>2025-07-17T06:30:00Z</cp:lastPrinted>
  <dcterms:created xsi:type="dcterms:W3CDTF">2024-08-05T10:19:00Z</dcterms:created>
  <dcterms:modified xsi:type="dcterms:W3CDTF">2025-07-17T07:13:00Z</dcterms:modified>
</cp:coreProperties>
</file>