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D04" w:rsidRDefault="00974D04" w:rsidP="002E4E41">
      <w:pPr>
        <w:pStyle w:val="Tytu"/>
        <w:ind w:left="0" w:right="0"/>
        <w:jc w:val="left"/>
        <w:rPr>
          <w:b w:val="0"/>
          <w:sz w:val="24"/>
          <w:szCs w:val="24"/>
        </w:rPr>
      </w:pPr>
    </w:p>
    <w:p w:rsidR="00071C9D" w:rsidRDefault="00071C9D" w:rsidP="002E4E41">
      <w:pPr>
        <w:pStyle w:val="Tytu"/>
        <w:ind w:left="0" w:right="0"/>
        <w:jc w:val="left"/>
        <w:rPr>
          <w:b w:val="0"/>
          <w:sz w:val="24"/>
          <w:szCs w:val="24"/>
        </w:rPr>
      </w:pPr>
    </w:p>
    <w:p w:rsidR="008826FF" w:rsidRDefault="00D96229" w:rsidP="002E4E41">
      <w:pPr>
        <w:pStyle w:val="Tytu"/>
        <w:ind w:left="0" w:righ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RM.0002</w:t>
      </w:r>
      <w:r w:rsidR="00710697" w:rsidRPr="008F4383">
        <w:rPr>
          <w:b w:val="0"/>
          <w:sz w:val="24"/>
          <w:szCs w:val="24"/>
        </w:rPr>
        <w:t>.</w:t>
      </w:r>
      <w:r w:rsidR="00A00553">
        <w:rPr>
          <w:b w:val="0"/>
          <w:sz w:val="24"/>
          <w:szCs w:val="24"/>
        </w:rPr>
        <w:t>8</w:t>
      </w:r>
      <w:r w:rsidR="005F7112" w:rsidRPr="008F4383">
        <w:rPr>
          <w:b w:val="0"/>
          <w:sz w:val="24"/>
          <w:szCs w:val="24"/>
        </w:rPr>
        <w:t>.</w:t>
      </w:r>
      <w:r w:rsidR="00454BF5" w:rsidRPr="008F4383">
        <w:rPr>
          <w:b w:val="0"/>
          <w:sz w:val="24"/>
          <w:szCs w:val="24"/>
        </w:rPr>
        <w:t>202</w:t>
      </w:r>
      <w:r w:rsidR="00284DCD">
        <w:rPr>
          <w:b w:val="0"/>
          <w:sz w:val="24"/>
          <w:szCs w:val="24"/>
        </w:rPr>
        <w:t>5</w:t>
      </w:r>
    </w:p>
    <w:p w:rsidR="002E4E41" w:rsidRPr="002E4E41" w:rsidRDefault="002E4E41" w:rsidP="002E4E41">
      <w:pPr>
        <w:pStyle w:val="Tytu"/>
        <w:ind w:left="0" w:right="0"/>
        <w:jc w:val="left"/>
        <w:rPr>
          <w:b w:val="0"/>
          <w:sz w:val="24"/>
          <w:szCs w:val="24"/>
        </w:rPr>
      </w:pPr>
    </w:p>
    <w:p w:rsidR="00071C9D" w:rsidRDefault="00071C9D" w:rsidP="00010F41">
      <w:pPr>
        <w:pStyle w:val="Tytu"/>
        <w:ind w:left="0" w:right="0"/>
        <w:rPr>
          <w:sz w:val="24"/>
          <w:szCs w:val="24"/>
          <w:u w:val="single"/>
        </w:rPr>
      </w:pPr>
    </w:p>
    <w:p w:rsidR="00010F41" w:rsidRDefault="00010F41" w:rsidP="00010F41">
      <w:pPr>
        <w:pStyle w:val="Tytu"/>
        <w:ind w:left="0" w:righ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PROTOKÓŁ NR  </w:t>
      </w:r>
      <w:r w:rsidR="00284DCD">
        <w:rPr>
          <w:sz w:val="24"/>
          <w:szCs w:val="24"/>
          <w:u w:val="single"/>
        </w:rPr>
        <w:t>1</w:t>
      </w:r>
      <w:r w:rsidR="00A00553">
        <w:rPr>
          <w:sz w:val="24"/>
          <w:szCs w:val="24"/>
          <w:u w:val="single"/>
        </w:rPr>
        <w:t>9</w:t>
      </w:r>
      <w:r w:rsidR="00284DCD">
        <w:rPr>
          <w:sz w:val="24"/>
          <w:szCs w:val="24"/>
          <w:u w:val="single"/>
        </w:rPr>
        <w:t>/25</w:t>
      </w:r>
    </w:p>
    <w:p w:rsidR="006C6460" w:rsidRDefault="006C6460" w:rsidP="00010F41">
      <w:pPr>
        <w:pStyle w:val="Tytu"/>
        <w:ind w:left="0" w:right="0"/>
        <w:rPr>
          <w:sz w:val="24"/>
          <w:szCs w:val="24"/>
          <w:u w:val="single"/>
        </w:rPr>
      </w:pPr>
    </w:p>
    <w:p w:rsidR="00824504" w:rsidRPr="00824504" w:rsidRDefault="00010F41" w:rsidP="00824504">
      <w:pPr>
        <w:pStyle w:val="Tytu"/>
        <w:ind w:left="0" w:right="0"/>
        <w:rPr>
          <w:color w:val="FF0000"/>
          <w:sz w:val="24"/>
          <w:szCs w:val="24"/>
          <w:u w:val="single"/>
        </w:rPr>
      </w:pPr>
      <w:r w:rsidRPr="00824504">
        <w:rPr>
          <w:sz w:val="24"/>
          <w:szCs w:val="24"/>
          <w:u w:val="single"/>
        </w:rPr>
        <w:t xml:space="preserve">z </w:t>
      </w:r>
      <w:r w:rsidR="004E1D53">
        <w:rPr>
          <w:sz w:val="24"/>
          <w:szCs w:val="24"/>
          <w:u w:val="single"/>
        </w:rPr>
        <w:t xml:space="preserve">nadzwyczajnej </w:t>
      </w:r>
      <w:r w:rsidR="00284DCD">
        <w:rPr>
          <w:sz w:val="24"/>
          <w:szCs w:val="24"/>
          <w:u w:val="single"/>
        </w:rPr>
        <w:t>X</w:t>
      </w:r>
      <w:r w:rsidR="00A00553">
        <w:rPr>
          <w:sz w:val="24"/>
          <w:szCs w:val="24"/>
          <w:u w:val="single"/>
        </w:rPr>
        <w:t>IX</w:t>
      </w:r>
      <w:r w:rsidR="00315D0E" w:rsidRPr="00824504">
        <w:rPr>
          <w:sz w:val="24"/>
          <w:szCs w:val="24"/>
          <w:u w:val="single"/>
        </w:rPr>
        <w:t xml:space="preserve"> sesji  Rady Miasta Wałcz, </w:t>
      </w:r>
      <w:r w:rsidR="00824504" w:rsidRPr="00824504">
        <w:rPr>
          <w:sz w:val="24"/>
          <w:szCs w:val="24"/>
          <w:u w:val="single"/>
        </w:rPr>
        <w:t>która odbyła się w</w:t>
      </w:r>
      <w:r w:rsidR="00243BBE">
        <w:rPr>
          <w:sz w:val="24"/>
          <w:szCs w:val="24"/>
          <w:u w:val="single"/>
        </w:rPr>
        <w:t xml:space="preserve"> dniu</w:t>
      </w:r>
      <w:r w:rsidR="0044368D">
        <w:rPr>
          <w:sz w:val="24"/>
          <w:szCs w:val="24"/>
          <w:u w:val="single"/>
        </w:rPr>
        <w:t xml:space="preserve"> </w:t>
      </w:r>
      <w:r w:rsidR="00A00553">
        <w:rPr>
          <w:sz w:val="24"/>
          <w:szCs w:val="24"/>
          <w:u w:val="single"/>
        </w:rPr>
        <w:t>27 sierpnia</w:t>
      </w:r>
      <w:r w:rsidR="00A00553">
        <w:rPr>
          <w:sz w:val="24"/>
          <w:szCs w:val="24"/>
          <w:u w:val="single"/>
        </w:rPr>
        <w:br/>
      </w:r>
      <w:r w:rsidR="00824504" w:rsidRPr="00824504">
        <w:rPr>
          <w:sz w:val="24"/>
          <w:szCs w:val="24"/>
          <w:u w:val="single"/>
        </w:rPr>
        <w:t>202</w:t>
      </w:r>
      <w:r w:rsidR="00284DCD">
        <w:rPr>
          <w:sz w:val="24"/>
          <w:szCs w:val="24"/>
          <w:u w:val="single"/>
        </w:rPr>
        <w:t>5</w:t>
      </w:r>
      <w:r w:rsidR="004E1D53">
        <w:rPr>
          <w:sz w:val="24"/>
          <w:szCs w:val="24"/>
          <w:u w:val="single"/>
        </w:rPr>
        <w:t xml:space="preserve"> roku, </w:t>
      </w:r>
      <w:r w:rsidR="00824504" w:rsidRPr="00824504">
        <w:rPr>
          <w:sz w:val="24"/>
          <w:szCs w:val="24"/>
          <w:u w:val="single"/>
        </w:rPr>
        <w:t xml:space="preserve">w </w:t>
      </w:r>
      <w:r w:rsidR="00824504" w:rsidRPr="002F2EA4">
        <w:rPr>
          <w:sz w:val="24"/>
          <w:szCs w:val="24"/>
          <w:u w:val="single"/>
        </w:rPr>
        <w:t xml:space="preserve">godz. </w:t>
      </w:r>
      <w:r w:rsidR="00824504" w:rsidRPr="00E646E2">
        <w:rPr>
          <w:sz w:val="24"/>
          <w:szCs w:val="24"/>
          <w:u w:val="single"/>
        </w:rPr>
        <w:t xml:space="preserve">od </w:t>
      </w:r>
      <w:r w:rsidR="00E646E2" w:rsidRPr="00E646E2">
        <w:rPr>
          <w:sz w:val="24"/>
          <w:szCs w:val="24"/>
          <w:u w:val="single"/>
        </w:rPr>
        <w:t>9</w:t>
      </w:r>
      <w:r w:rsidR="0006069E" w:rsidRPr="00E646E2">
        <w:rPr>
          <w:sz w:val="24"/>
          <w:szCs w:val="24"/>
          <w:u w:val="single"/>
        </w:rPr>
        <w:t>:00</w:t>
      </w:r>
      <w:r w:rsidR="00824504" w:rsidRPr="00E646E2">
        <w:rPr>
          <w:sz w:val="24"/>
          <w:szCs w:val="24"/>
          <w:u w:val="single"/>
        </w:rPr>
        <w:t xml:space="preserve">  do </w:t>
      </w:r>
      <w:r w:rsidR="005F3ACF">
        <w:rPr>
          <w:sz w:val="24"/>
          <w:szCs w:val="24"/>
          <w:u w:val="single"/>
        </w:rPr>
        <w:t>9:42</w:t>
      </w:r>
      <w:r w:rsidR="00824504" w:rsidRPr="00A00553">
        <w:rPr>
          <w:color w:val="FF0000"/>
          <w:sz w:val="24"/>
          <w:szCs w:val="24"/>
          <w:u w:val="single"/>
        </w:rPr>
        <w:t xml:space="preserve"> </w:t>
      </w:r>
      <w:r w:rsidR="00824504" w:rsidRPr="002F2EA4">
        <w:rPr>
          <w:sz w:val="24"/>
          <w:szCs w:val="24"/>
          <w:u w:val="single"/>
        </w:rPr>
        <w:t xml:space="preserve">w Urzędzie Miasta </w:t>
      </w:r>
      <w:r w:rsidR="00824504" w:rsidRPr="00824504">
        <w:rPr>
          <w:sz w:val="24"/>
          <w:szCs w:val="24"/>
          <w:u w:val="single"/>
        </w:rPr>
        <w:t xml:space="preserve">Wałcz </w:t>
      </w:r>
    </w:p>
    <w:p w:rsidR="00464E74" w:rsidRPr="00DE656D" w:rsidRDefault="00464E74" w:rsidP="00DE656D">
      <w:pPr>
        <w:jc w:val="both"/>
        <w:rPr>
          <w:b/>
        </w:rPr>
      </w:pPr>
    </w:p>
    <w:p w:rsidR="00367BCA" w:rsidRDefault="00367BCA" w:rsidP="00DE656D">
      <w:pPr>
        <w:autoSpaceDE w:val="0"/>
        <w:jc w:val="both"/>
        <w:rPr>
          <w:b/>
        </w:rPr>
      </w:pPr>
    </w:p>
    <w:p w:rsidR="00DE656D" w:rsidRPr="00DE656D" w:rsidRDefault="00DE656D" w:rsidP="00DE656D">
      <w:pPr>
        <w:autoSpaceDE w:val="0"/>
        <w:jc w:val="both"/>
        <w:rPr>
          <w:b/>
        </w:rPr>
      </w:pPr>
      <w:r w:rsidRPr="00DE656D">
        <w:rPr>
          <w:b/>
        </w:rPr>
        <w:t xml:space="preserve">1. OTWARCIE SESJI RADY </w:t>
      </w:r>
    </w:p>
    <w:p w:rsidR="00C269A2" w:rsidRPr="001415B8" w:rsidRDefault="00C269A2" w:rsidP="00C269A2">
      <w:pPr>
        <w:jc w:val="both"/>
        <w:rPr>
          <w:bCs/>
          <w:i/>
        </w:rPr>
      </w:pPr>
      <w:r w:rsidRPr="001415B8">
        <w:rPr>
          <w:bCs/>
          <w:i/>
        </w:rPr>
        <w:t xml:space="preserve">(Nagranie </w:t>
      </w:r>
      <w:r>
        <w:rPr>
          <w:bCs/>
          <w:i/>
        </w:rPr>
        <w:t>0:</w:t>
      </w:r>
      <w:r w:rsidR="005F3ACF">
        <w:rPr>
          <w:bCs/>
          <w:i/>
        </w:rPr>
        <w:t>15</w:t>
      </w:r>
      <w:r w:rsidRPr="001415B8">
        <w:rPr>
          <w:bCs/>
          <w:i/>
        </w:rPr>
        <w:t xml:space="preserve"> –</w:t>
      </w:r>
      <w:r>
        <w:rPr>
          <w:bCs/>
          <w:i/>
        </w:rPr>
        <w:t xml:space="preserve"> </w:t>
      </w:r>
      <w:r w:rsidR="00491D81">
        <w:rPr>
          <w:bCs/>
          <w:i/>
        </w:rPr>
        <w:t>1:</w:t>
      </w:r>
      <w:r w:rsidR="00F61377">
        <w:rPr>
          <w:bCs/>
          <w:i/>
        </w:rPr>
        <w:t>28</w:t>
      </w:r>
      <w:r w:rsidR="0013776E">
        <w:rPr>
          <w:bCs/>
          <w:i/>
        </w:rPr>
        <w:t>)</w:t>
      </w:r>
    </w:p>
    <w:p w:rsidR="00690D8C" w:rsidRDefault="00690D8C" w:rsidP="001F050F">
      <w:pPr>
        <w:autoSpaceDE w:val="0"/>
        <w:jc w:val="both"/>
      </w:pPr>
    </w:p>
    <w:p w:rsidR="002A3BC9" w:rsidRPr="005F3ACF" w:rsidRDefault="002A3BC9" w:rsidP="002A3BC9">
      <w:pPr>
        <w:autoSpaceDE w:val="0"/>
        <w:jc w:val="both"/>
        <w:rPr>
          <w:rFonts w:eastAsia="Times New Roman"/>
          <w:szCs w:val="24"/>
        </w:rPr>
      </w:pPr>
      <w:r w:rsidRPr="002A3BC9">
        <w:rPr>
          <w:rFonts w:eastAsia="Times New Roman"/>
          <w:b/>
          <w:szCs w:val="24"/>
        </w:rPr>
        <w:t xml:space="preserve">Przewodniczący Rady Miasta Dariusz </w:t>
      </w:r>
      <w:proofErr w:type="spellStart"/>
      <w:r w:rsidRPr="002A3BC9">
        <w:rPr>
          <w:rFonts w:eastAsia="Times New Roman"/>
          <w:b/>
          <w:szCs w:val="24"/>
        </w:rPr>
        <w:t>Szalla</w:t>
      </w:r>
      <w:proofErr w:type="spellEnd"/>
      <w:r w:rsidRPr="002A3BC9">
        <w:rPr>
          <w:rFonts w:eastAsia="Times New Roman"/>
          <w:b/>
          <w:szCs w:val="24"/>
        </w:rPr>
        <w:t xml:space="preserve"> </w:t>
      </w:r>
      <w:r w:rsidRPr="002A3BC9">
        <w:rPr>
          <w:rFonts w:eastAsia="Times New Roman"/>
          <w:szCs w:val="24"/>
        </w:rPr>
        <w:t xml:space="preserve">powołując się na § 36 ust. 1 Statutu Miasta Wałcz otworzył nadzwyczajną </w:t>
      </w:r>
      <w:r w:rsidR="00284DCD">
        <w:rPr>
          <w:rFonts w:eastAsia="Times New Roman"/>
          <w:szCs w:val="24"/>
        </w:rPr>
        <w:t>X</w:t>
      </w:r>
      <w:r w:rsidR="00A00553">
        <w:rPr>
          <w:rFonts w:eastAsia="Times New Roman"/>
          <w:szCs w:val="24"/>
        </w:rPr>
        <w:t>IX</w:t>
      </w:r>
      <w:r w:rsidRPr="002A3BC9">
        <w:rPr>
          <w:rFonts w:eastAsia="Times New Roman"/>
          <w:szCs w:val="24"/>
        </w:rPr>
        <w:t xml:space="preserve"> sesję Rady Miasta Wałcz. Nadzwyczajna se</w:t>
      </w:r>
      <w:r w:rsidR="00854DE7">
        <w:rPr>
          <w:rFonts w:eastAsia="Times New Roman"/>
          <w:szCs w:val="24"/>
        </w:rPr>
        <w:t>sja została zwołana na wniosek Burmistrza Miasta Wałcz,</w:t>
      </w:r>
      <w:r w:rsidRPr="002A3BC9">
        <w:rPr>
          <w:rFonts w:eastAsia="Times New Roman"/>
          <w:szCs w:val="28"/>
        </w:rPr>
        <w:t xml:space="preserve"> który wpłynął do Biura Rady w dniu </w:t>
      </w:r>
      <w:r w:rsidR="00A00553" w:rsidRPr="005F3ACF">
        <w:rPr>
          <w:rFonts w:eastAsia="Times New Roman"/>
          <w:szCs w:val="28"/>
        </w:rPr>
        <w:t>2</w:t>
      </w:r>
      <w:r w:rsidR="005F3ACF" w:rsidRPr="005F3ACF">
        <w:rPr>
          <w:rFonts w:eastAsia="Times New Roman"/>
          <w:szCs w:val="28"/>
        </w:rPr>
        <w:t>2</w:t>
      </w:r>
      <w:r w:rsidR="00A00553" w:rsidRPr="005F3ACF">
        <w:rPr>
          <w:rFonts w:eastAsia="Times New Roman"/>
          <w:szCs w:val="28"/>
        </w:rPr>
        <w:t xml:space="preserve"> sierpnia</w:t>
      </w:r>
      <w:r w:rsidR="00854DE7" w:rsidRPr="005F3ACF">
        <w:rPr>
          <w:rFonts w:eastAsia="Times New Roman"/>
          <w:szCs w:val="28"/>
        </w:rPr>
        <w:t xml:space="preserve"> </w:t>
      </w:r>
      <w:r w:rsidRPr="005F3ACF">
        <w:rPr>
          <w:rFonts w:eastAsia="Times New Roman"/>
          <w:szCs w:val="28"/>
        </w:rPr>
        <w:t>202</w:t>
      </w:r>
      <w:r w:rsidR="00284DCD" w:rsidRPr="005F3ACF">
        <w:rPr>
          <w:rFonts w:eastAsia="Times New Roman"/>
          <w:szCs w:val="28"/>
        </w:rPr>
        <w:t>5</w:t>
      </w:r>
      <w:r w:rsidRPr="005F3ACF">
        <w:rPr>
          <w:rFonts w:eastAsia="Times New Roman"/>
          <w:szCs w:val="28"/>
        </w:rPr>
        <w:t xml:space="preserve"> roku</w:t>
      </w:r>
      <w:r w:rsidRPr="005F3ACF">
        <w:rPr>
          <w:rFonts w:eastAsia="Times New Roman"/>
          <w:szCs w:val="24"/>
        </w:rPr>
        <w:t xml:space="preserve"> </w:t>
      </w:r>
      <w:r w:rsidRPr="005F3ACF">
        <w:rPr>
          <w:rFonts w:eastAsia="Times New Roman"/>
          <w:i/>
          <w:szCs w:val="24"/>
        </w:rPr>
        <w:t>(wniosek stanowi załącznik nr 1 do protokołu)</w:t>
      </w:r>
      <w:r w:rsidR="0013776E" w:rsidRPr="005F3ACF">
        <w:rPr>
          <w:rFonts w:eastAsia="Times New Roman"/>
          <w:szCs w:val="24"/>
        </w:rPr>
        <w:t xml:space="preserve">, </w:t>
      </w:r>
      <w:r w:rsidRPr="005F3ACF">
        <w:rPr>
          <w:rFonts w:eastAsia="Times New Roman"/>
          <w:szCs w:val="24"/>
        </w:rPr>
        <w:t>z następującym porządkiem obrad:</w:t>
      </w:r>
    </w:p>
    <w:p w:rsidR="002A3BC9" w:rsidRPr="005F3ACF" w:rsidRDefault="002A3BC9" w:rsidP="001F050F">
      <w:pPr>
        <w:autoSpaceDE w:val="0"/>
        <w:jc w:val="both"/>
        <w:rPr>
          <w:b/>
        </w:rPr>
      </w:pPr>
    </w:p>
    <w:p w:rsidR="002A3BC9" w:rsidRPr="002A3BC9" w:rsidRDefault="002A3BC9" w:rsidP="002A3BC9">
      <w:pPr>
        <w:spacing w:after="120"/>
        <w:rPr>
          <w:rFonts w:eastAsia="Times New Roman"/>
        </w:rPr>
      </w:pPr>
      <w:r w:rsidRPr="002A3BC9">
        <w:rPr>
          <w:rFonts w:eastAsia="Times New Roman"/>
        </w:rPr>
        <w:t xml:space="preserve">1. OTWARCIE SESJI. </w:t>
      </w:r>
    </w:p>
    <w:p w:rsidR="002A3BC9" w:rsidRPr="002A3BC9" w:rsidRDefault="002A3BC9" w:rsidP="002A3BC9">
      <w:pPr>
        <w:spacing w:after="120"/>
        <w:rPr>
          <w:rFonts w:eastAsia="Times New Roman"/>
        </w:rPr>
      </w:pPr>
      <w:r w:rsidRPr="002A3BC9">
        <w:rPr>
          <w:rFonts w:eastAsia="Times New Roman"/>
        </w:rPr>
        <w:t>2. STWIERDZENIE QUORUM.</w:t>
      </w:r>
    </w:p>
    <w:p w:rsidR="002A3BC9" w:rsidRPr="002A3BC9" w:rsidRDefault="002A3BC9" w:rsidP="002A3BC9">
      <w:pPr>
        <w:spacing w:after="120" w:line="276" w:lineRule="auto"/>
        <w:rPr>
          <w:rFonts w:eastAsia="Times New Roman"/>
          <w:szCs w:val="24"/>
        </w:rPr>
      </w:pPr>
      <w:r w:rsidRPr="002A3BC9">
        <w:rPr>
          <w:rFonts w:eastAsia="Times New Roman"/>
          <w:szCs w:val="24"/>
        </w:rPr>
        <w:t>3. ROZPATRZENIE PROJEKT</w:t>
      </w:r>
      <w:r w:rsidR="00A00553">
        <w:rPr>
          <w:rFonts w:eastAsia="Times New Roman"/>
          <w:szCs w:val="24"/>
        </w:rPr>
        <w:t>ÓW</w:t>
      </w:r>
      <w:r w:rsidRPr="002A3BC9">
        <w:rPr>
          <w:rFonts w:eastAsia="Times New Roman"/>
          <w:szCs w:val="24"/>
        </w:rPr>
        <w:t xml:space="preserve"> UCHWAŁ I GŁOSOWANIE NAD UCHWAŁ</w:t>
      </w:r>
      <w:r w:rsidR="00A00553">
        <w:rPr>
          <w:rFonts w:eastAsia="Times New Roman"/>
          <w:szCs w:val="24"/>
        </w:rPr>
        <w:t>AMI:</w:t>
      </w:r>
    </w:p>
    <w:p w:rsidR="00A00553" w:rsidRPr="00A00553" w:rsidRDefault="00A00553" w:rsidP="00A00553">
      <w:pPr>
        <w:numPr>
          <w:ilvl w:val="0"/>
          <w:numId w:val="2"/>
        </w:numPr>
        <w:spacing w:after="120"/>
        <w:ind w:left="714" w:hanging="357"/>
        <w:jc w:val="both"/>
      </w:pPr>
      <w:r w:rsidRPr="00A00553">
        <w:t xml:space="preserve">w sprawie wyrażenia zgody na sprzedaż nieruchomości stanowiących mienie komunalne Gminy Miejskiej Wałcz, </w:t>
      </w:r>
    </w:p>
    <w:p w:rsidR="00A00553" w:rsidRPr="00A00553" w:rsidRDefault="00A00553" w:rsidP="00A00553">
      <w:pPr>
        <w:numPr>
          <w:ilvl w:val="0"/>
          <w:numId w:val="2"/>
        </w:numPr>
        <w:spacing w:after="120"/>
        <w:ind w:left="714" w:hanging="357"/>
        <w:jc w:val="both"/>
      </w:pPr>
      <w:r w:rsidRPr="00A00553">
        <w:t>w sprawie wyrażenia zgody na sprzedaż nieruchomości stanowiących mienie komunalne Gminy Miejskiej Wałcz,</w:t>
      </w:r>
    </w:p>
    <w:p w:rsidR="00A00553" w:rsidRPr="00A00553" w:rsidRDefault="00A00553" w:rsidP="00A00553">
      <w:pPr>
        <w:numPr>
          <w:ilvl w:val="0"/>
          <w:numId w:val="2"/>
        </w:numPr>
        <w:spacing w:after="120"/>
        <w:ind w:left="714" w:hanging="357"/>
        <w:jc w:val="both"/>
      </w:pPr>
      <w:r w:rsidRPr="00A00553">
        <w:t>w sprawie wyrażenia zgody na nabycie nieruchomości położonej w Wałczu w rejonie ulicy Chłodnej,</w:t>
      </w:r>
    </w:p>
    <w:p w:rsidR="00A00553" w:rsidRPr="00A00553" w:rsidRDefault="00A00553" w:rsidP="00A00553">
      <w:pPr>
        <w:numPr>
          <w:ilvl w:val="0"/>
          <w:numId w:val="2"/>
        </w:numPr>
        <w:spacing w:after="120"/>
        <w:ind w:left="714" w:hanging="357"/>
        <w:jc w:val="both"/>
      </w:pPr>
      <w:r w:rsidRPr="00A00553">
        <w:t>w sprawie zmian budżetu Gminy Miejskiej Wałcz na 2025 rok,</w:t>
      </w:r>
    </w:p>
    <w:p w:rsidR="00A00553" w:rsidRPr="00A00553" w:rsidRDefault="00A00553" w:rsidP="00A00553">
      <w:pPr>
        <w:numPr>
          <w:ilvl w:val="0"/>
          <w:numId w:val="2"/>
        </w:numPr>
        <w:spacing w:after="120"/>
        <w:ind w:left="714" w:hanging="357"/>
        <w:jc w:val="both"/>
      </w:pPr>
      <w:r w:rsidRPr="00A00553">
        <w:t>w sprawie zmian Wieloletniej Prognozy Finansowej Gminy Miejskiej Wałcz na lata 2025 – 2034.</w:t>
      </w:r>
    </w:p>
    <w:p w:rsidR="002A3BC9" w:rsidRPr="001C0AE0" w:rsidRDefault="00854DE7" w:rsidP="002A3BC9">
      <w:r>
        <w:t>4</w:t>
      </w:r>
      <w:r w:rsidR="002A3BC9" w:rsidRPr="001C0AE0">
        <w:t>. ZAMKNIĘCIE SESJI.</w:t>
      </w:r>
    </w:p>
    <w:p w:rsidR="002A3BC9" w:rsidRDefault="002A3BC9" w:rsidP="002A3BC9">
      <w:pPr>
        <w:jc w:val="both"/>
        <w:rPr>
          <w:i/>
        </w:rPr>
      </w:pPr>
      <w:r w:rsidRPr="004B2D71">
        <w:rPr>
          <w:i/>
        </w:rPr>
        <w:t>(Komplet dokumentów związanych z ustaleniem porządku</w:t>
      </w:r>
      <w:r>
        <w:rPr>
          <w:i/>
        </w:rPr>
        <w:t xml:space="preserve">: zawiadomienie o sesji wraz </w:t>
      </w:r>
      <w:r>
        <w:rPr>
          <w:i/>
        </w:rPr>
        <w:br/>
      </w:r>
      <w:r w:rsidRPr="004B2D71">
        <w:rPr>
          <w:i/>
        </w:rPr>
        <w:t xml:space="preserve">z obwieszczeniem stanowią załączniki nr </w:t>
      </w:r>
      <w:r>
        <w:rPr>
          <w:i/>
        </w:rPr>
        <w:t>2, 2</w:t>
      </w:r>
      <w:r w:rsidRPr="00103386">
        <w:rPr>
          <w:i/>
        </w:rPr>
        <w:t xml:space="preserve">a </w:t>
      </w:r>
      <w:r w:rsidRPr="004B2D71">
        <w:rPr>
          <w:i/>
        </w:rPr>
        <w:t>do protokołu)</w:t>
      </w:r>
    </w:p>
    <w:p w:rsidR="002A3BC9" w:rsidRPr="002A3BC9" w:rsidRDefault="002A3BC9" w:rsidP="002A3BC9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</w:t>
      </w:r>
    </w:p>
    <w:p w:rsidR="002A3BC9" w:rsidRPr="002A3BC9" w:rsidRDefault="002A3BC9" w:rsidP="002A3BC9">
      <w:pPr>
        <w:autoSpaceDE w:val="0"/>
        <w:spacing w:after="120"/>
        <w:jc w:val="both"/>
        <w:rPr>
          <w:rFonts w:eastAsia="Times New Roman"/>
          <w:szCs w:val="24"/>
        </w:rPr>
      </w:pPr>
      <w:r w:rsidRPr="002A3BC9">
        <w:rPr>
          <w:rFonts w:eastAsia="Times New Roman"/>
          <w:b/>
          <w:szCs w:val="24"/>
        </w:rPr>
        <w:t xml:space="preserve">Przewodniczący Rady Miasta Dariusz </w:t>
      </w:r>
      <w:proofErr w:type="spellStart"/>
      <w:r w:rsidRPr="002A3BC9">
        <w:rPr>
          <w:rFonts w:eastAsia="Times New Roman"/>
          <w:b/>
          <w:szCs w:val="24"/>
        </w:rPr>
        <w:t>Szalla</w:t>
      </w:r>
      <w:proofErr w:type="spellEnd"/>
      <w:r w:rsidRPr="002A3BC9">
        <w:rPr>
          <w:rFonts w:eastAsia="Times New Roman"/>
          <w:b/>
          <w:szCs w:val="24"/>
        </w:rPr>
        <w:t xml:space="preserve"> </w:t>
      </w:r>
      <w:r w:rsidRPr="002A3BC9">
        <w:rPr>
          <w:rFonts w:eastAsia="Times New Roman"/>
          <w:szCs w:val="24"/>
        </w:rPr>
        <w:t>powitał osoby obecne na sesji:</w:t>
      </w:r>
    </w:p>
    <w:p w:rsidR="002A3BC9" w:rsidRPr="005F3ACF" w:rsidRDefault="002A3BC9" w:rsidP="002A3BC9">
      <w:pPr>
        <w:numPr>
          <w:ilvl w:val="0"/>
          <w:numId w:val="1"/>
        </w:numPr>
        <w:spacing w:after="80"/>
        <w:rPr>
          <w:rFonts w:eastAsia="Times New Roman"/>
          <w:szCs w:val="24"/>
        </w:rPr>
      </w:pPr>
      <w:r w:rsidRPr="005F3ACF">
        <w:rPr>
          <w:rFonts w:eastAsia="Times New Roman"/>
          <w:szCs w:val="24"/>
        </w:rPr>
        <w:t>Panie i Panów Radnych,</w:t>
      </w:r>
    </w:p>
    <w:p w:rsidR="005F3ACF" w:rsidRPr="005F3ACF" w:rsidRDefault="005F3ACF" w:rsidP="002A3BC9">
      <w:pPr>
        <w:numPr>
          <w:ilvl w:val="0"/>
          <w:numId w:val="1"/>
        </w:numPr>
        <w:spacing w:after="80"/>
        <w:rPr>
          <w:rFonts w:eastAsia="Times New Roman"/>
          <w:szCs w:val="24"/>
        </w:rPr>
      </w:pPr>
      <w:r w:rsidRPr="005F3ACF">
        <w:rPr>
          <w:rFonts w:eastAsia="Times New Roman"/>
          <w:szCs w:val="24"/>
        </w:rPr>
        <w:t xml:space="preserve">Pana Macieja Żebrowskiego </w:t>
      </w:r>
      <w:r>
        <w:rPr>
          <w:rFonts w:eastAsia="Times New Roman"/>
          <w:szCs w:val="24"/>
        </w:rPr>
        <w:t>-</w:t>
      </w:r>
      <w:r w:rsidRPr="005F3ACF">
        <w:rPr>
          <w:rFonts w:eastAsia="Times New Roman"/>
          <w:szCs w:val="24"/>
        </w:rPr>
        <w:t xml:space="preserve"> Burmistrza Miasta,</w:t>
      </w:r>
    </w:p>
    <w:p w:rsidR="009F7947" w:rsidRPr="005F3ACF" w:rsidRDefault="009F7947" w:rsidP="009F7947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5F3ACF">
        <w:rPr>
          <w:szCs w:val="28"/>
        </w:rPr>
        <w:t>Pana Adama Biernackiego - Zastępcę Burmistrza Miasta,</w:t>
      </w:r>
    </w:p>
    <w:p w:rsidR="009F7947" w:rsidRPr="005F3ACF" w:rsidRDefault="009F7947" w:rsidP="009F7947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5F3ACF">
        <w:rPr>
          <w:szCs w:val="28"/>
        </w:rPr>
        <w:t xml:space="preserve">Panią Hannę </w:t>
      </w:r>
      <w:proofErr w:type="spellStart"/>
      <w:r w:rsidRPr="005F3ACF">
        <w:rPr>
          <w:szCs w:val="28"/>
        </w:rPr>
        <w:t>Szynkaruk</w:t>
      </w:r>
      <w:proofErr w:type="spellEnd"/>
      <w:r w:rsidR="00491D81" w:rsidRPr="005F3ACF">
        <w:rPr>
          <w:szCs w:val="28"/>
        </w:rPr>
        <w:t xml:space="preserve"> </w:t>
      </w:r>
      <w:r w:rsidRPr="005F3ACF">
        <w:rPr>
          <w:szCs w:val="28"/>
        </w:rPr>
        <w:t>-</w:t>
      </w:r>
      <w:r w:rsidR="00491D81" w:rsidRPr="005F3ACF">
        <w:rPr>
          <w:szCs w:val="28"/>
        </w:rPr>
        <w:t xml:space="preserve"> </w:t>
      </w:r>
      <w:proofErr w:type="spellStart"/>
      <w:r w:rsidRPr="005F3ACF">
        <w:rPr>
          <w:szCs w:val="28"/>
        </w:rPr>
        <w:t>Szpyndę</w:t>
      </w:r>
      <w:proofErr w:type="spellEnd"/>
      <w:r w:rsidRPr="005F3ACF">
        <w:rPr>
          <w:szCs w:val="28"/>
        </w:rPr>
        <w:t xml:space="preserve"> - Zastępcę Burmistrza Miasta,</w:t>
      </w:r>
    </w:p>
    <w:p w:rsidR="005F3ACF" w:rsidRPr="005F3ACF" w:rsidRDefault="005F3ACF" w:rsidP="009F7947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5F3ACF">
        <w:rPr>
          <w:szCs w:val="28"/>
        </w:rPr>
        <w:t xml:space="preserve">Panią Elżbietę Stanisławek - Skarbnika Miasta Wałcz, </w:t>
      </w:r>
    </w:p>
    <w:p w:rsidR="009F7947" w:rsidRPr="005F3ACF" w:rsidRDefault="009F7947" w:rsidP="009F7947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5F3ACF">
        <w:rPr>
          <w:szCs w:val="28"/>
        </w:rPr>
        <w:t xml:space="preserve">Pana </w:t>
      </w:r>
      <w:r w:rsidR="005F3ACF" w:rsidRPr="005F3ACF">
        <w:rPr>
          <w:szCs w:val="28"/>
        </w:rPr>
        <w:t>Piotra Sydora</w:t>
      </w:r>
      <w:r w:rsidRPr="005F3ACF">
        <w:rPr>
          <w:szCs w:val="28"/>
        </w:rPr>
        <w:t xml:space="preserve"> - Radcę  Prawnego Urzędu Miasta,</w:t>
      </w:r>
    </w:p>
    <w:p w:rsidR="005F3ACF" w:rsidRPr="005F3ACF" w:rsidRDefault="005F3ACF" w:rsidP="005F3ACF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5F3ACF">
        <w:rPr>
          <w:szCs w:val="28"/>
        </w:rPr>
        <w:t xml:space="preserve">Panią Małgorzatę </w:t>
      </w:r>
      <w:proofErr w:type="spellStart"/>
      <w:r w:rsidRPr="005F3ACF">
        <w:rPr>
          <w:szCs w:val="28"/>
        </w:rPr>
        <w:t>Ejmę</w:t>
      </w:r>
      <w:proofErr w:type="spellEnd"/>
      <w:r w:rsidRPr="005F3ACF">
        <w:rPr>
          <w:szCs w:val="28"/>
        </w:rPr>
        <w:t xml:space="preserve"> </w:t>
      </w:r>
      <w:r>
        <w:rPr>
          <w:szCs w:val="28"/>
        </w:rPr>
        <w:t>-</w:t>
      </w:r>
      <w:r w:rsidRPr="005F3ACF">
        <w:rPr>
          <w:szCs w:val="28"/>
        </w:rPr>
        <w:t xml:space="preserve"> Dyrektora Gabinetu Burmistrza,</w:t>
      </w:r>
    </w:p>
    <w:p w:rsidR="005F3ACF" w:rsidRPr="005F3ACF" w:rsidRDefault="005F3ACF" w:rsidP="005F3ACF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5F3ACF">
        <w:rPr>
          <w:szCs w:val="28"/>
        </w:rPr>
        <w:t xml:space="preserve">Pana Marka Hermanowicza </w:t>
      </w:r>
      <w:r>
        <w:rPr>
          <w:szCs w:val="28"/>
        </w:rPr>
        <w:t>-</w:t>
      </w:r>
      <w:r w:rsidRPr="005F3ACF">
        <w:rPr>
          <w:szCs w:val="28"/>
        </w:rPr>
        <w:t xml:space="preserve"> Naczelnika Wydziału Gospodarki Nieruchomościami,</w:t>
      </w:r>
    </w:p>
    <w:p w:rsidR="00314EA1" w:rsidRPr="005F3ACF" w:rsidRDefault="009F7947" w:rsidP="005F3ACF">
      <w:pPr>
        <w:numPr>
          <w:ilvl w:val="0"/>
          <w:numId w:val="1"/>
        </w:numPr>
        <w:spacing w:after="80"/>
        <w:rPr>
          <w:bCs/>
          <w:szCs w:val="24"/>
        </w:rPr>
      </w:pPr>
      <w:r w:rsidRPr="005F3ACF">
        <w:rPr>
          <w:bCs/>
        </w:rPr>
        <w:t>oraz pozostałe osoby uczestniczące w sesji.</w:t>
      </w:r>
    </w:p>
    <w:p w:rsidR="00EB296F" w:rsidRDefault="00891206" w:rsidP="00A24999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lastRenderedPageBreak/>
        <w:t>2. STWIERDZENIE QUORUM</w:t>
      </w:r>
    </w:p>
    <w:p w:rsidR="0080450A" w:rsidRPr="001415B8" w:rsidRDefault="0080450A" w:rsidP="0080450A">
      <w:pPr>
        <w:jc w:val="both"/>
        <w:rPr>
          <w:bCs/>
          <w:i/>
        </w:rPr>
      </w:pPr>
      <w:r w:rsidRPr="001415B8">
        <w:rPr>
          <w:bCs/>
          <w:i/>
        </w:rPr>
        <w:t>(</w:t>
      </w:r>
      <w:r w:rsidR="005D5790" w:rsidRPr="001415B8">
        <w:rPr>
          <w:bCs/>
          <w:i/>
        </w:rPr>
        <w:t xml:space="preserve">Nagranie </w:t>
      </w:r>
      <w:r w:rsidR="00491D81">
        <w:rPr>
          <w:bCs/>
          <w:i/>
        </w:rPr>
        <w:t>1:</w:t>
      </w:r>
      <w:r w:rsidR="00F61377">
        <w:rPr>
          <w:bCs/>
          <w:i/>
        </w:rPr>
        <w:t>29</w:t>
      </w:r>
      <w:r w:rsidR="005D5790" w:rsidRPr="001415B8">
        <w:rPr>
          <w:bCs/>
          <w:i/>
        </w:rPr>
        <w:t xml:space="preserve"> –</w:t>
      </w:r>
      <w:r w:rsidR="00E36E93">
        <w:rPr>
          <w:bCs/>
          <w:i/>
        </w:rPr>
        <w:t xml:space="preserve"> </w:t>
      </w:r>
      <w:r w:rsidR="00314EA1">
        <w:rPr>
          <w:bCs/>
          <w:i/>
        </w:rPr>
        <w:t>2:</w:t>
      </w:r>
      <w:r w:rsidR="00F61377">
        <w:rPr>
          <w:bCs/>
          <w:i/>
        </w:rPr>
        <w:t>4</w:t>
      </w:r>
      <w:r w:rsidR="00491D81">
        <w:rPr>
          <w:bCs/>
          <w:i/>
        </w:rPr>
        <w:t>0</w:t>
      </w:r>
      <w:r w:rsidRPr="001415B8">
        <w:rPr>
          <w:bCs/>
          <w:i/>
        </w:rPr>
        <w:t>)</w:t>
      </w:r>
    </w:p>
    <w:p w:rsidR="00DE656D" w:rsidRDefault="00DE656D" w:rsidP="00A24999">
      <w:pPr>
        <w:autoSpaceDE w:val="0"/>
        <w:autoSpaceDN w:val="0"/>
        <w:adjustRightInd w:val="0"/>
        <w:rPr>
          <w:b/>
          <w:color w:val="000000"/>
        </w:rPr>
      </w:pPr>
    </w:p>
    <w:p w:rsidR="009F7947" w:rsidRPr="002F2EA4" w:rsidRDefault="0068489F" w:rsidP="003E44E3">
      <w:pPr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="00EA0266">
        <w:t>na</w:t>
      </w:r>
      <w:r w:rsidR="00EA0266">
        <w:rPr>
          <w:b/>
        </w:rPr>
        <w:t xml:space="preserve"> </w:t>
      </w:r>
      <w:r w:rsidR="00EA0266">
        <w:rPr>
          <w:szCs w:val="28"/>
        </w:rPr>
        <w:t>podstawie § 36 ust. 2 Statutu Miasta Wałcz stwierdził, że</w:t>
      </w:r>
      <w:r w:rsidR="00EA0266">
        <w:t xml:space="preserve"> na 2</w:t>
      </w:r>
      <w:r w:rsidR="006853E8">
        <w:t>1</w:t>
      </w:r>
      <w:r w:rsidR="00EA0266">
        <w:t xml:space="preserve"> osób ustawowego składu Rady, obecnych jest </w:t>
      </w:r>
      <w:r w:rsidR="002F2EA4">
        <w:t>1</w:t>
      </w:r>
      <w:r w:rsidR="00E646E2">
        <w:t>8</w:t>
      </w:r>
      <w:r w:rsidR="00EA0266">
        <w:t xml:space="preserve"> Radnych, co</w:t>
      </w:r>
      <w:r w:rsidR="00F873AD">
        <w:t xml:space="preserve"> stanowi quorum i</w:t>
      </w:r>
      <w:r w:rsidR="00EA0266">
        <w:t xml:space="preserve"> uprawnia Radę do podejmowania </w:t>
      </w:r>
      <w:r w:rsidR="00EA0266" w:rsidRPr="009F7947">
        <w:t>prawomocnych uchwał.</w:t>
      </w:r>
      <w:r w:rsidR="002A3BC9" w:rsidRPr="009F7947">
        <w:t xml:space="preserve"> Nieobecn</w:t>
      </w:r>
      <w:r w:rsidR="002F2EA4">
        <w:t>i</w:t>
      </w:r>
      <w:r w:rsidR="002A3BC9" w:rsidRPr="009F7947">
        <w:t xml:space="preserve"> </w:t>
      </w:r>
      <w:r w:rsidR="008D2CD5" w:rsidRPr="009F7947">
        <w:t>Radn</w:t>
      </w:r>
      <w:r w:rsidR="002F2EA4">
        <w:t xml:space="preserve">i: </w:t>
      </w:r>
      <w:r w:rsidR="00E646E2">
        <w:t xml:space="preserve">Mateusz Bąk, Zdzisław </w:t>
      </w:r>
      <w:proofErr w:type="spellStart"/>
      <w:r w:rsidR="00E646E2">
        <w:t>Ryder</w:t>
      </w:r>
      <w:proofErr w:type="spellEnd"/>
      <w:r w:rsidR="00E646E2">
        <w:t xml:space="preserve">, Andrzej </w:t>
      </w:r>
      <w:proofErr w:type="spellStart"/>
      <w:r w:rsidR="00E646E2">
        <w:t>Subocz</w:t>
      </w:r>
      <w:proofErr w:type="spellEnd"/>
      <w:r w:rsidR="009F7947" w:rsidRPr="002F2EA4">
        <w:t>.</w:t>
      </w:r>
    </w:p>
    <w:p w:rsidR="00854DE7" w:rsidRDefault="00EA0266" w:rsidP="0013776E">
      <w:pPr>
        <w:jc w:val="both"/>
        <w:rPr>
          <w:bCs/>
          <w:i/>
          <w:iCs/>
        </w:rPr>
      </w:pPr>
      <w:r>
        <w:rPr>
          <w:bCs/>
          <w:i/>
          <w:iCs/>
        </w:rPr>
        <w:t xml:space="preserve">(Lista obecności Radnych stanowi załącznik nr </w:t>
      </w:r>
      <w:r w:rsidR="0013776E">
        <w:rPr>
          <w:bCs/>
          <w:i/>
          <w:iCs/>
        </w:rPr>
        <w:t>3</w:t>
      </w:r>
      <w:r w:rsidR="003E44E3">
        <w:rPr>
          <w:bCs/>
          <w:i/>
          <w:iCs/>
        </w:rPr>
        <w:t xml:space="preserve"> </w:t>
      </w:r>
      <w:r>
        <w:rPr>
          <w:bCs/>
          <w:i/>
          <w:iCs/>
        </w:rPr>
        <w:t>do protokołu</w:t>
      </w:r>
      <w:r w:rsidR="00055103">
        <w:rPr>
          <w:bCs/>
          <w:i/>
          <w:iCs/>
        </w:rPr>
        <w:t>)</w:t>
      </w:r>
    </w:p>
    <w:p w:rsidR="00491D81" w:rsidRPr="009F7947" w:rsidRDefault="00491D81" w:rsidP="0013776E">
      <w:pPr>
        <w:jc w:val="both"/>
        <w:rPr>
          <w:bCs/>
          <w:i/>
          <w:iCs/>
        </w:rPr>
      </w:pPr>
    </w:p>
    <w:p w:rsidR="00D732E9" w:rsidRPr="002A3BC9" w:rsidRDefault="00D732E9" w:rsidP="00D732E9">
      <w:pPr>
        <w:jc w:val="both"/>
        <w:rPr>
          <w:rFonts w:eastAsia="Times New Roman"/>
          <w:b/>
        </w:rPr>
      </w:pPr>
      <w:r w:rsidRPr="002A3BC9">
        <w:rPr>
          <w:rFonts w:eastAsia="Times New Roman"/>
          <w:b/>
        </w:rPr>
        <w:t xml:space="preserve">3. </w:t>
      </w:r>
      <w:r w:rsidRPr="002A3BC9">
        <w:rPr>
          <w:rFonts w:eastAsia="Times New Roman"/>
          <w:b/>
          <w:szCs w:val="24"/>
        </w:rPr>
        <w:t>ROZPATRZENIE PROJEKT</w:t>
      </w:r>
      <w:r w:rsidR="00CA6EEE">
        <w:rPr>
          <w:rFonts w:eastAsia="Times New Roman"/>
          <w:b/>
          <w:szCs w:val="24"/>
        </w:rPr>
        <w:t>ÓW</w:t>
      </w:r>
      <w:r w:rsidRPr="002A3BC9">
        <w:rPr>
          <w:rFonts w:eastAsia="Times New Roman"/>
          <w:b/>
          <w:szCs w:val="24"/>
        </w:rPr>
        <w:t xml:space="preserve"> UCHWAŁ I GŁOSOWANIE NAD UCHWAŁ</w:t>
      </w:r>
      <w:r w:rsidR="00CA6EEE">
        <w:rPr>
          <w:rFonts w:eastAsia="Times New Roman"/>
          <w:b/>
          <w:szCs w:val="24"/>
        </w:rPr>
        <w:t>AMI</w:t>
      </w:r>
      <w:r w:rsidRPr="002A3BC9">
        <w:rPr>
          <w:rFonts w:eastAsia="Times New Roman"/>
          <w:b/>
          <w:szCs w:val="24"/>
        </w:rPr>
        <w:t>:</w:t>
      </w:r>
    </w:p>
    <w:p w:rsidR="00491D81" w:rsidRPr="00E01096" w:rsidRDefault="00491D81" w:rsidP="0043049B">
      <w:pPr>
        <w:jc w:val="both"/>
        <w:rPr>
          <w:i/>
          <w:color w:val="FF0000"/>
        </w:rPr>
      </w:pPr>
    </w:p>
    <w:p w:rsidR="00A00553" w:rsidRDefault="007E4D85" w:rsidP="00846A5E">
      <w:pPr>
        <w:jc w:val="both"/>
        <w:rPr>
          <w:b/>
          <w:iCs/>
        </w:rPr>
      </w:pPr>
      <w:r w:rsidRPr="00854DE7">
        <w:rPr>
          <w:b/>
          <w:iCs/>
        </w:rPr>
        <w:t>1</w:t>
      </w:r>
      <w:r w:rsidR="006A5AAD" w:rsidRPr="00854DE7">
        <w:rPr>
          <w:b/>
          <w:iCs/>
        </w:rPr>
        <w:t>)</w:t>
      </w:r>
      <w:r w:rsidR="007A2B50" w:rsidRPr="00854DE7">
        <w:rPr>
          <w:b/>
          <w:iCs/>
        </w:rPr>
        <w:t xml:space="preserve"> </w:t>
      </w:r>
      <w:r w:rsidR="00A00553" w:rsidRPr="00A00553">
        <w:rPr>
          <w:b/>
          <w:iCs/>
        </w:rPr>
        <w:t>w sprawie wyrażenia zgody na sprzedaż nieruchomości stanowiących mienie komunalne Gminy Miejskiej Wałcz</w:t>
      </w:r>
      <w:r w:rsidR="00A00553">
        <w:rPr>
          <w:b/>
          <w:iCs/>
        </w:rPr>
        <w:t>.</w:t>
      </w:r>
    </w:p>
    <w:p w:rsidR="00846A5E" w:rsidRPr="00846A5E" w:rsidRDefault="00846A5E" w:rsidP="00846A5E">
      <w:pPr>
        <w:suppressAutoHyphens/>
        <w:autoSpaceDE w:val="0"/>
        <w:jc w:val="both"/>
        <w:rPr>
          <w:rFonts w:eastAsia="Times New Roman"/>
          <w:i/>
          <w:szCs w:val="24"/>
        </w:rPr>
      </w:pPr>
      <w:r w:rsidRPr="00846A5E">
        <w:rPr>
          <w:rFonts w:eastAsia="Times New Roman"/>
          <w:i/>
          <w:szCs w:val="24"/>
        </w:rPr>
        <w:t>(Projekt uchwały stanowi załącznik nr</w:t>
      </w:r>
      <w:r w:rsidR="008A3EB7">
        <w:rPr>
          <w:rFonts w:eastAsia="Times New Roman"/>
          <w:i/>
          <w:szCs w:val="24"/>
        </w:rPr>
        <w:t xml:space="preserve"> </w:t>
      </w:r>
      <w:r w:rsidR="009F7947">
        <w:rPr>
          <w:rFonts w:eastAsia="Times New Roman"/>
          <w:i/>
          <w:szCs w:val="24"/>
        </w:rPr>
        <w:t>4</w:t>
      </w:r>
      <w:r w:rsidRPr="00846A5E">
        <w:rPr>
          <w:rFonts w:eastAsia="Times New Roman"/>
          <w:i/>
          <w:szCs w:val="24"/>
        </w:rPr>
        <w:t xml:space="preserve"> do protokołu)</w:t>
      </w:r>
    </w:p>
    <w:p w:rsidR="00846A5E" w:rsidRPr="00846A5E" w:rsidRDefault="00846A5E" w:rsidP="00846A5E">
      <w:pPr>
        <w:autoSpaceDE w:val="0"/>
        <w:jc w:val="both"/>
        <w:rPr>
          <w:rFonts w:eastAsia="Times New Roman"/>
          <w:i/>
          <w:szCs w:val="24"/>
        </w:rPr>
      </w:pPr>
      <w:r w:rsidRPr="00846A5E">
        <w:rPr>
          <w:rFonts w:eastAsia="Times New Roman"/>
          <w:i/>
          <w:szCs w:val="24"/>
        </w:rPr>
        <w:t xml:space="preserve">(Nagranie </w:t>
      </w:r>
      <w:r w:rsidR="00314EA1">
        <w:rPr>
          <w:rFonts w:eastAsia="Times New Roman"/>
          <w:i/>
          <w:szCs w:val="24"/>
        </w:rPr>
        <w:t>2:</w:t>
      </w:r>
      <w:r w:rsidR="00F61377">
        <w:rPr>
          <w:rFonts w:eastAsia="Times New Roman"/>
          <w:i/>
          <w:szCs w:val="24"/>
        </w:rPr>
        <w:t>4</w:t>
      </w:r>
      <w:r w:rsidR="00491D81">
        <w:rPr>
          <w:rFonts w:eastAsia="Times New Roman"/>
          <w:i/>
          <w:szCs w:val="24"/>
        </w:rPr>
        <w:t>1</w:t>
      </w:r>
      <w:r w:rsidRPr="00846A5E">
        <w:rPr>
          <w:rFonts w:eastAsia="Times New Roman"/>
          <w:i/>
          <w:szCs w:val="24"/>
        </w:rPr>
        <w:t xml:space="preserve"> – </w:t>
      </w:r>
      <w:r w:rsidR="00F61377">
        <w:rPr>
          <w:rFonts w:eastAsia="Times New Roman"/>
          <w:i/>
          <w:szCs w:val="24"/>
        </w:rPr>
        <w:t>11:02</w:t>
      </w:r>
      <w:r w:rsidRPr="00846A5E">
        <w:rPr>
          <w:rFonts w:eastAsia="Times New Roman"/>
          <w:i/>
          <w:szCs w:val="24"/>
        </w:rPr>
        <w:t>)</w:t>
      </w:r>
    </w:p>
    <w:p w:rsidR="00D64346" w:rsidRDefault="00D64346" w:rsidP="00D64346">
      <w:pPr>
        <w:jc w:val="both"/>
        <w:rPr>
          <w:b/>
          <w:bCs/>
          <w:lang w:eastAsia="en-US"/>
        </w:rPr>
      </w:pPr>
    </w:p>
    <w:p w:rsidR="00F61377" w:rsidRPr="00F61377" w:rsidRDefault="00791892" w:rsidP="00791892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 w:rsidR="00F61377" w:rsidRPr="00F61377">
        <w:rPr>
          <w:color w:val="000000"/>
        </w:rPr>
        <w:t>otworzył dyskusję.</w:t>
      </w:r>
    </w:p>
    <w:p w:rsidR="00791892" w:rsidRDefault="00791892" w:rsidP="00791892">
      <w:pPr>
        <w:autoSpaceDE w:val="0"/>
        <w:jc w:val="both"/>
        <w:rPr>
          <w:color w:val="000000"/>
        </w:rPr>
      </w:pPr>
    </w:p>
    <w:p w:rsidR="00F61377" w:rsidRPr="00F61377" w:rsidRDefault="00791892" w:rsidP="00F61377">
      <w:pPr>
        <w:autoSpaceDE w:val="0"/>
        <w:jc w:val="both"/>
      </w:pPr>
      <w:r w:rsidRPr="00491D81">
        <w:rPr>
          <w:i/>
        </w:rPr>
        <w:t xml:space="preserve">Głos w temacie kolejno </w:t>
      </w:r>
      <w:r w:rsidRPr="00370C09">
        <w:rPr>
          <w:i/>
        </w:rPr>
        <w:t>zabrali:</w:t>
      </w:r>
      <w:r w:rsidR="002F2EA4" w:rsidRPr="00370C09">
        <w:t xml:space="preserve"> </w:t>
      </w:r>
      <w:r w:rsidR="00F61377" w:rsidRPr="00370C09">
        <w:t xml:space="preserve">Radna </w:t>
      </w:r>
      <w:r w:rsidR="00F61377" w:rsidRPr="00F61377">
        <w:t xml:space="preserve">Bogusława </w:t>
      </w:r>
      <w:proofErr w:type="spellStart"/>
      <w:r w:rsidR="00F61377" w:rsidRPr="00F61377">
        <w:t>Towalewska</w:t>
      </w:r>
      <w:proofErr w:type="spellEnd"/>
      <w:r w:rsidR="00F61377" w:rsidRPr="00F61377">
        <w:t xml:space="preserve">, Skarbnik Miasta Elżbieta Stanisławek, Burmistrz Miasta Maciej Żebrowski, </w:t>
      </w:r>
      <w:r w:rsidR="00F61377" w:rsidRPr="00F61377">
        <w:rPr>
          <w:szCs w:val="28"/>
        </w:rPr>
        <w:t>Zastępca Burmistrza Miasta Hanna Szynkaruk-Szpynda</w:t>
      </w:r>
      <w:r w:rsidR="00F61377">
        <w:rPr>
          <w:szCs w:val="28"/>
        </w:rPr>
        <w:t xml:space="preserve">, </w:t>
      </w:r>
      <w:r w:rsidR="00F61377" w:rsidRPr="00F61377">
        <w:t xml:space="preserve">Radna Bogusława </w:t>
      </w:r>
      <w:proofErr w:type="spellStart"/>
      <w:r w:rsidR="00F61377" w:rsidRPr="00F61377">
        <w:t>Towalewska</w:t>
      </w:r>
      <w:proofErr w:type="spellEnd"/>
      <w:r w:rsidR="00F61377" w:rsidRPr="00F61377">
        <w:t>,</w:t>
      </w:r>
      <w:r w:rsidR="00F61377">
        <w:t xml:space="preserve"> </w:t>
      </w:r>
      <w:r w:rsidR="00F61377" w:rsidRPr="00F61377">
        <w:t>Radny Maciej Goszczyński, Naczelnik Wydziału Gospodarki Nieruchomościami Marek Hermanowicz</w:t>
      </w:r>
      <w:r w:rsidR="00F61377">
        <w:t>.</w:t>
      </w:r>
    </w:p>
    <w:p w:rsidR="00791892" w:rsidRPr="00E646E2" w:rsidRDefault="00791892" w:rsidP="00791892">
      <w:pPr>
        <w:autoSpaceDE w:val="0"/>
        <w:jc w:val="both"/>
        <w:rPr>
          <w:color w:val="FF0000"/>
        </w:rPr>
      </w:pPr>
    </w:p>
    <w:p w:rsidR="00791892" w:rsidRPr="00E646E2" w:rsidRDefault="00791892" w:rsidP="00791892">
      <w:pPr>
        <w:autoSpaceDE w:val="0"/>
        <w:jc w:val="both"/>
        <w:rPr>
          <w:b/>
        </w:rPr>
      </w:pPr>
      <w:r w:rsidRPr="00791892">
        <w:rPr>
          <w:color w:val="000000"/>
        </w:rPr>
        <w:t>W związku z wyczerpaniem tematu</w:t>
      </w:r>
      <w:r>
        <w:rPr>
          <w:b/>
          <w:color w:val="000000"/>
        </w:rPr>
        <w:t xml:space="preserve"> 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 w:rsidR="00051958" w:rsidRPr="00051958">
        <w:rPr>
          <w:color w:val="000000"/>
        </w:rPr>
        <w:t xml:space="preserve">poddał </w:t>
      </w:r>
      <w:r w:rsidRPr="00C57995">
        <w:rPr>
          <w:color w:val="000000"/>
          <w:lang w:eastAsia="en-US"/>
        </w:rPr>
        <w:t xml:space="preserve">pod głosowanie wniosek o podjęcie </w:t>
      </w:r>
      <w:r>
        <w:rPr>
          <w:color w:val="000000"/>
          <w:lang w:eastAsia="en-US"/>
        </w:rPr>
        <w:t>uchwały</w:t>
      </w:r>
      <w:r w:rsidR="00284DCD">
        <w:rPr>
          <w:color w:val="000000"/>
          <w:lang w:eastAsia="en-US"/>
        </w:rPr>
        <w:t xml:space="preserve"> </w:t>
      </w:r>
      <w:r w:rsidR="00E646E2" w:rsidRPr="00E646E2">
        <w:rPr>
          <w:color w:val="000000"/>
          <w:lang w:eastAsia="en-US"/>
        </w:rPr>
        <w:t>w sprawie wyrażenia zgody na sprzedaż nieruchomości stanowiących mienie komunalne Gminy Miejskiej Wałcz</w:t>
      </w:r>
      <w:r>
        <w:t xml:space="preserve"> </w:t>
      </w:r>
      <w:r>
        <w:rPr>
          <w:bCs/>
          <w:i/>
        </w:rPr>
        <w:t>(i</w:t>
      </w:r>
      <w:r w:rsidRPr="00A265D5">
        <w:rPr>
          <w:bCs/>
          <w:i/>
        </w:rPr>
        <w:t xml:space="preserve">mienny wykaz głosowania stanowi załącznik </w:t>
      </w:r>
      <w:r>
        <w:rPr>
          <w:bCs/>
          <w:i/>
        </w:rPr>
        <w:t xml:space="preserve">nr </w:t>
      </w:r>
      <w:r w:rsidR="009F7947">
        <w:rPr>
          <w:bCs/>
          <w:i/>
        </w:rPr>
        <w:t>5</w:t>
      </w:r>
      <w:r>
        <w:rPr>
          <w:bCs/>
          <w:i/>
        </w:rPr>
        <w:t xml:space="preserve"> </w:t>
      </w:r>
      <w:r w:rsidRPr="00A265D5">
        <w:rPr>
          <w:bCs/>
          <w:i/>
        </w:rPr>
        <w:t xml:space="preserve"> do protokołu)</w:t>
      </w:r>
      <w:r>
        <w:t xml:space="preserve"> i</w:t>
      </w:r>
      <w:r w:rsidRPr="007E7B98">
        <w:t xml:space="preserve"> stwierdził, że </w:t>
      </w:r>
      <w:r>
        <w:rPr>
          <w:b/>
        </w:rPr>
        <w:t>uc</w:t>
      </w:r>
      <w:r w:rsidRPr="00004F63">
        <w:rPr>
          <w:b/>
        </w:rPr>
        <w:t xml:space="preserve">hwała </w:t>
      </w:r>
      <w:r>
        <w:rPr>
          <w:b/>
        </w:rPr>
        <w:t>nr IX/</w:t>
      </w:r>
      <w:r w:rsidR="00E646E2">
        <w:rPr>
          <w:b/>
        </w:rPr>
        <w:t>XIX</w:t>
      </w:r>
      <w:r>
        <w:rPr>
          <w:b/>
        </w:rPr>
        <w:t>/</w:t>
      </w:r>
      <w:r w:rsidR="00E646E2">
        <w:rPr>
          <w:b/>
        </w:rPr>
        <w:t>167</w:t>
      </w:r>
      <w:r w:rsidR="00284DCD">
        <w:rPr>
          <w:b/>
        </w:rPr>
        <w:t>/25</w:t>
      </w:r>
      <w:r w:rsidR="00E646E2">
        <w:rPr>
          <w:b/>
        </w:rPr>
        <w:t xml:space="preserve"> </w:t>
      </w:r>
      <w:r w:rsidR="00E646E2" w:rsidRPr="00E646E2">
        <w:rPr>
          <w:b/>
        </w:rPr>
        <w:t>w sprawie wyrażenia zgody na sprzedaż nieruchomości stanowiących mienie komunalne Gminy Miejskiej Wałcz</w:t>
      </w:r>
      <w:r w:rsidR="00E646E2">
        <w:rPr>
          <w:b/>
        </w:rPr>
        <w:t xml:space="preserve"> </w:t>
      </w:r>
      <w:r w:rsidRPr="002F2EA4">
        <w:rPr>
          <w:bCs/>
        </w:rPr>
        <w:t>z</w:t>
      </w:r>
      <w:r w:rsidRPr="002F2EA4">
        <w:t xml:space="preserve">ostała podjęta </w:t>
      </w:r>
      <w:r w:rsidR="00E646E2">
        <w:t>większością głosów</w:t>
      </w:r>
      <w:r w:rsidRPr="002F2EA4">
        <w:t>.</w:t>
      </w:r>
    </w:p>
    <w:p w:rsidR="00791892" w:rsidRDefault="00791892" w:rsidP="00791892">
      <w:pPr>
        <w:jc w:val="both"/>
        <w:rPr>
          <w:i/>
        </w:rPr>
      </w:pPr>
      <w:r>
        <w:rPr>
          <w:i/>
        </w:rPr>
        <w:t xml:space="preserve">(Uchwała stanowi załącznik nr </w:t>
      </w:r>
      <w:r w:rsidR="009F7947">
        <w:rPr>
          <w:i/>
        </w:rPr>
        <w:t>6</w:t>
      </w:r>
      <w:r>
        <w:rPr>
          <w:i/>
        </w:rPr>
        <w:t xml:space="preserve"> </w:t>
      </w:r>
      <w:r w:rsidRPr="00BD152A">
        <w:rPr>
          <w:i/>
        </w:rPr>
        <w:t xml:space="preserve">do </w:t>
      </w:r>
      <w:r w:rsidRPr="00E54C5A">
        <w:rPr>
          <w:i/>
        </w:rPr>
        <w:t>protokołu)</w:t>
      </w:r>
    </w:p>
    <w:p w:rsidR="00A00553" w:rsidRDefault="00A00553" w:rsidP="00791892">
      <w:pPr>
        <w:jc w:val="both"/>
        <w:rPr>
          <w:i/>
        </w:rPr>
      </w:pPr>
    </w:p>
    <w:p w:rsidR="00A00553" w:rsidRDefault="00A00553" w:rsidP="00A00553">
      <w:pPr>
        <w:pStyle w:val="Akapitzlist"/>
        <w:numPr>
          <w:ilvl w:val="0"/>
          <w:numId w:val="8"/>
        </w:numPr>
        <w:tabs>
          <w:tab w:val="clear" w:pos="9072"/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A00553">
        <w:rPr>
          <w:rFonts w:ascii="Times New Roman" w:hAnsi="Times New Roman" w:cs="Times New Roman"/>
          <w:b/>
        </w:rPr>
        <w:t>w sprawie wyrażenia zgody na sprzedaż nieruchomości stanowiących mienie komunalne Gminy Miejskiej Wałcz</w:t>
      </w:r>
      <w:r>
        <w:rPr>
          <w:rFonts w:ascii="Times New Roman" w:hAnsi="Times New Roman" w:cs="Times New Roman"/>
          <w:b/>
        </w:rPr>
        <w:t>.</w:t>
      </w:r>
    </w:p>
    <w:p w:rsidR="00A00553" w:rsidRPr="00846A5E" w:rsidRDefault="00A00553" w:rsidP="00A00553">
      <w:pPr>
        <w:suppressAutoHyphens/>
        <w:autoSpaceDE w:val="0"/>
        <w:jc w:val="both"/>
        <w:rPr>
          <w:rFonts w:eastAsia="Times New Roman"/>
          <w:i/>
          <w:szCs w:val="24"/>
        </w:rPr>
      </w:pPr>
      <w:r w:rsidRPr="00846A5E">
        <w:rPr>
          <w:rFonts w:eastAsia="Times New Roman"/>
          <w:i/>
          <w:szCs w:val="24"/>
        </w:rPr>
        <w:t>(Projekt uchwały stanowi załącznik nr</w:t>
      </w:r>
      <w:r>
        <w:rPr>
          <w:rFonts w:eastAsia="Times New Roman"/>
          <w:i/>
          <w:szCs w:val="24"/>
        </w:rPr>
        <w:t xml:space="preserve"> </w:t>
      </w:r>
      <w:r w:rsidR="00E646E2">
        <w:rPr>
          <w:rFonts w:eastAsia="Times New Roman"/>
          <w:i/>
          <w:szCs w:val="24"/>
        </w:rPr>
        <w:t>7</w:t>
      </w:r>
      <w:r w:rsidRPr="00846A5E">
        <w:rPr>
          <w:rFonts w:eastAsia="Times New Roman"/>
          <w:i/>
          <w:szCs w:val="24"/>
        </w:rPr>
        <w:t xml:space="preserve"> do protokołu)</w:t>
      </w:r>
    </w:p>
    <w:p w:rsidR="00A00553" w:rsidRDefault="00A00553" w:rsidP="00A00553">
      <w:pPr>
        <w:autoSpaceDE w:val="0"/>
        <w:jc w:val="both"/>
        <w:rPr>
          <w:rFonts w:eastAsia="Times New Roman"/>
          <w:i/>
          <w:szCs w:val="24"/>
        </w:rPr>
      </w:pPr>
      <w:r w:rsidRPr="00846A5E">
        <w:rPr>
          <w:rFonts w:eastAsia="Times New Roman"/>
          <w:i/>
          <w:szCs w:val="24"/>
        </w:rPr>
        <w:t xml:space="preserve">(Nagranie </w:t>
      </w:r>
      <w:r w:rsidR="00F61377">
        <w:rPr>
          <w:rFonts w:eastAsia="Times New Roman"/>
          <w:i/>
          <w:szCs w:val="24"/>
        </w:rPr>
        <w:t>11:03</w:t>
      </w:r>
      <w:r w:rsidRPr="00846A5E">
        <w:rPr>
          <w:rFonts w:eastAsia="Times New Roman"/>
          <w:i/>
          <w:szCs w:val="24"/>
        </w:rPr>
        <w:t xml:space="preserve"> – </w:t>
      </w:r>
      <w:r w:rsidR="00F61377">
        <w:rPr>
          <w:rFonts w:eastAsia="Times New Roman"/>
          <w:i/>
          <w:szCs w:val="24"/>
        </w:rPr>
        <w:t>13:30</w:t>
      </w:r>
      <w:r w:rsidRPr="00846A5E">
        <w:rPr>
          <w:rFonts w:eastAsia="Times New Roman"/>
          <w:i/>
          <w:szCs w:val="24"/>
        </w:rPr>
        <w:t>)</w:t>
      </w:r>
    </w:p>
    <w:p w:rsidR="00E646E2" w:rsidRDefault="00E646E2" w:rsidP="00E646E2">
      <w:pPr>
        <w:jc w:val="both"/>
        <w:rPr>
          <w:b/>
          <w:bCs/>
          <w:lang w:eastAsia="en-US"/>
        </w:rPr>
      </w:pPr>
    </w:p>
    <w:p w:rsidR="00F61377" w:rsidRPr="00F61377" w:rsidRDefault="00E646E2" w:rsidP="00E646E2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 w:rsidR="00F61377" w:rsidRPr="00F61377">
        <w:rPr>
          <w:color w:val="000000"/>
        </w:rPr>
        <w:t>otworzył dyskusj</w:t>
      </w:r>
      <w:r w:rsidR="00CA6EEE">
        <w:rPr>
          <w:color w:val="000000"/>
        </w:rPr>
        <w:t>ę</w:t>
      </w:r>
      <w:r w:rsidR="00F61377" w:rsidRPr="00F61377">
        <w:rPr>
          <w:color w:val="000000"/>
        </w:rPr>
        <w:t>.</w:t>
      </w:r>
    </w:p>
    <w:p w:rsidR="00E646E2" w:rsidRDefault="00E646E2" w:rsidP="00E646E2">
      <w:pPr>
        <w:autoSpaceDE w:val="0"/>
        <w:jc w:val="both"/>
        <w:rPr>
          <w:color w:val="000000"/>
        </w:rPr>
      </w:pPr>
    </w:p>
    <w:p w:rsidR="00F61377" w:rsidRPr="00F61377" w:rsidRDefault="00F61377" w:rsidP="00F61377">
      <w:pPr>
        <w:autoSpaceDE w:val="0"/>
        <w:jc w:val="both"/>
      </w:pPr>
      <w:r>
        <w:rPr>
          <w:i/>
        </w:rPr>
        <w:t>Głos w temacie</w:t>
      </w:r>
      <w:r w:rsidR="00E646E2" w:rsidRPr="00491D81">
        <w:rPr>
          <w:i/>
        </w:rPr>
        <w:t xml:space="preserve"> </w:t>
      </w:r>
      <w:r w:rsidR="00E646E2" w:rsidRPr="00F61377">
        <w:rPr>
          <w:i/>
        </w:rPr>
        <w:t>zabrali:</w:t>
      </w:r>
      <w:r w:rsidR="00E646E2" w:rsidRPr="00F61377">
        <w:t xml:space="preserve"> </w:t>
      </w:r>
      <w:r>
        <w:t xml:space="preserve">Radny Krzysztof Piotrowski, </w:t>
      </w:r>
      <w:r w:rsidR="00E646E2" w:rsidRPr="00F61377">
        <w:rPr>
          <w:szCs w:val="28"/>
        </w:rPr>
        <w:t>Zastępca Burmistrza Miasta Hanna Szynkaruk-Szpynda,</w:t>
      </w:r>
      <w:r w:rsidRPr="00F61377">
        <w:rPr>
          <w:szCs w:val="28"/>
        </w:rPr>
        <w:t xml:space="preserve"> </w:t>
      </w:r>
      <w:r w:rsidRPr="00F61377">
        <w:t>Naczelnik Wydziału Gospodarki Nieruchomościami Marek Hermanowicz</w:t>
      </w:r>
      <w:r>
        <w:t>.</w:t>
      </w:r>
    </w:p>
    <w:p w:rsidR="00E646E2" w:rsidRPr="00E646E2" w:rsidRDefault="00E646E2" w:rsidP="00E646E2">
      <w:pPr>
        <w:autoSpaceDE w:val="0"/>
        <w:jc w:val="both"/>
        <w:rPr>
          <w:color w:val="FF0000"/>
        </w:rPr>
      </w:pPr>
    </w:p>
    <w:p w:rsidR="00E646E2" w:rsidRPr="00E646E2" w:rsidRDefault="00E646E2" w:rsidP="00E646E2">
      <w:pPr>
        <w:autoSpaceDE w:val="0"/>
        <w:jc w:val="both"/>
        <w:rPr>
          <w:color w:val="000000"/>
          <w:lang w:eastAsia="en-US"/>
        </w:rPr>
      </w:pPr>
      <w:r w:rsidRPr="00791892">
        <w:rPr>
          <w:color w:val="000000"/>
        </w:rPr>
        <w:t>W związku z wyczerpaniem tematu</w:t>
      </w:r>
      <w:r>
        <w:rPr>
          <w:b/>
          <w:color w:val="000000"/>
        </w:rPr>
        <w:t xml:space="preserve"> 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 w:rsidRPr="00051958">
        <w:rPr>
          <w:color w:val="000000"/>
        </w:rPr>
        <w:t xml:space="preserve">poddał </w:t>
      </w:r>
      <w:r w:rsidRPr="00C57995">
        <w:rPr>
          <w:color w:val="000000"/>
          <w:lang w:eastAsia="en-US"/>
        </w:rPr>
        <w:t xml:space="preserve">pod głosowanie wniosek o podjęcie </w:t>
      </w:r>
      <w:r>
        <w:rPr>
          <w:color w:val="000000"/>
          <w:lang w:eastAsia="en-US"/>
        </w:rPr>
        <w:t xml:space="preserve">uchwały </w:t>
      </w:r>
      <w:r w:rsidRPr="00E646E2">
        <w:rPr>
          <w:color w:val="000000"/>
          <w:lang w:eastAsia="en-US"/>
        </w:rPr>
        <w:t>w sprawie wyrażenia zgody na sprzedaż nieruchomości stanowiących mienie komunalne Gminy Miejskiej Wałcz</w:t>
      </w:r>
      <w:r>
        <w:t xml:space="preserve"> </w:t>
      </w:r>
      <w:r>
        <w:rPr>
          <w:bCs/>
          <w:i/>
        </w:rPr>
        <w:t>(i</w:t>
      </w:r>
      <w:r w:rsidRPr="00A265D5">
        <w:rPr>
          <w:bCs/>
          <w:i/>
        </w:rPr>
        <w:t xml:space="preserve">mienny wykaz głosowania stanowi załącznik </w:t>
      </w:r>
      <w:r>
        <w:rPr>
          <w:bCs/>
          <w:i/>
        </w:rPr>
        <w:t>nr 8</w:t>
      </w:r>
      <w:r w:rsidRPr="00A265D5">
        <w:rPr>
          <w:bCs/>
          <w:i/>
        </w:rPr>
        <w:t xml:space="preserve"> do protokołu)</w:t>
      </w:r>
      <w:r>
        <w:t xml:space="preserve"> i</w:t>
      </w:r>
      <w:r w:rsidRPr="007E7B98">
        <w:t xml:space="preserve"> stwierdził, że </w:t>
      </w:r>
      <w:r>
        <w:rPr>
          <w:b/>
        </w:rPr>
        <w:t>uc</w:t>
      </w:r>
      <w:r w:rsidRPr="00004F63">
        <w:rPr>
          <w:b/>
        </w:rPr>
        <w:t xml:space="preserve">hwała </w:t>
      </w:r>
      <w:r>
        <w:rPr>
          <w:b/>
        </w:rPr>
        <w:t xml:space="preserve">nr IX/XIX/168/25 </w:t>
      </w:r>
      <w:r w:rsidRPr="00E646E2">
        <w:rPr>
          <w:b/>
        </w:rPr>
        <w:t>w sprawie wyrażenia zgody na sprzedaż nieruchomości stanowiących mienie komunalne Gminy Miejskiej Wałcz</w:t>
      </w:r>
      <w:r>
        <w:rPr>
          <w:b/>
        </w:rPr>
        <w:t xml:space="preserve"> </w:t>
      </w:r>
      <w:r w:rsidRPr="002F2EA4">
        <w:rPr>
          <w:bCs/>
        </w:rPr>
        <w:t>z</w:t>
      </w:r>
      <w:r w:rsidRPr="002F2EA4">
        <w:t xml:space="preserve">ostała podjęta </w:t>
      </w:r>
      <w:r>
        <w:t>większością głosów</w:t>
      </w:r>
      <w:r w:rsidRPr="002F2EA4">
        <w:t>.</w:t>
      </w:r>
    </w:p>
    <w:p w:rsidR="00E646E2" w:rsidRDefault="00E646E2" w:rsidP="00E646E2">
      <w:pPr>
        <w:jc w:val="both"/>
        <w:rPr>
          <w:i/>
        </w:rPr>
      </w:pPr>
      <w:r>
        <w:rPr>
          <w:i/>
        </w:rPr>
        <w:t xml:space="preserve">(Uchwała stanowi załącznik nr 9 </w:t>
      </w:r>
      <w:r w:rsidRPr="00BD152A">
        <w:rPr>
          <w:i/>
        </w:rPr>
        <w:t xml:space="preserve">do </w:t>
      </w:r>
      <w:r w:rsidRPr="00E54C5A">
        <w:rPr>
          <w:i/>
        </w:rPr>
        <w:t>protokołu)</w:t>
      </w:r>
    </w:p>
    <w:p w:rsidR="00A00553" w:rsidRPr="00E646E2" w:rsidRDefault="00A00553" w:rsidP="00E646E2">
      <w:pPr>
        <w:rPr>
          <w:b/>
        </w:rPr>
      </w:pPr>
    </w:p>
    <w:p w:rsidR="009D3C57" w:rsidRDefault="00A00553" w:rsidP="00A00553">
      <w:pPr>
        <w:pStyle w:val="Akapitzlist"/>
        <w:numPr>
          <w:ilvl w:val="0"/>
          <w:numId w:val="8"/>
        </w:numPr>
        <w:tabs>
          <w:tab w:val="clear" w:pos="9072"/>
          <w:tab w:val="left" w:pos="284"/>
        </w:tabs>
        <w:spacing w:after="0" w:line="240" w:lineRule="auto"/>
        <w:ind w:left="0" w:right="0" w:firstLine="0"/>
        <w:rPr>
          <w:rFonts w:ascii="Times New Roman" w:hAnsi="Times New Roman" w:cs="Times New Roman"/>
          <w:b/>
        </w:rPr>
      </w:pPr>
      <w:r w:rsidRPr="00A00553">
        <w:rPr>
          <w:rFonts w:ascii="Times New Roman" w:hAnsi="Times New Roman" w:cs="Times New Roman"/>
          <w:b/>
        </w:rPr>
        <w:t>w sprawie wyrażenia zgody na nabycie nieruchomości położonej w Wałczu w rejonie ulicy Chłodnej</w:t>
      </w:r>
      <w:r>
        <w:rPr>
          <w:rFonts w:ascii="Times New Roman" w:hAnsi="Times New Roman" w:cs="Times New Roman"/>
          <w:b/>
        </w:rPr>
        <w:t>.</w:t>
      </w:r>
    </w:p>
    <w:p w:rsidR="00A00553" w:rsidRPr="00846A5E" w:rsidRDefault="00A00553" w:rsidP="00A00553">
      <w:pPr>
        <w:suppressAutoHyphens/>
        <w:autoSpaceDE w:val="0"/>
        <w:jc w:val="both"/>
        <w:rPr>
          <w:rFonts w:eastAsia="Times New Roman"/>
          <w:i/>
          <w:szCs w:val="24"/>
        </w:rPr>
      </w:pPr>
      <w:r w:rsidRPr="00846A5E">
        <w:rPr>
          <w:rFonts w:eastAsia="Times New Roman"/>
          <w:i/>
          <w:szCs w:val="24"/>
        </w:rPr>
        <w:t>(Projekt uchwały stanowi załącznik nr</w:t>
      </w:r>
      <w:r>
        <w:rPr>
          <w:rFonts w:eastAsia="Times New Roman"/>
          <w:i/>
          <w:szCs w:val="24"/>
        </w:rPr>
        <w:t xml:space="preserve"> </w:t>
      </w:r>
      <w:r w:rsidR="00E646E2">
        <w:rPr>
          <w:rFonts w:eastAsia="Times New Roman"/>
          <w:i/>
          <w:szCs w:val="24"/>
        </w:rPr>
        <w:t>10</w:t>
      </w:r>
      <w:r w:rsidRPr="00846A5E">
        <w:rPr>
          <w:rFonts w:eastAsia="Times New Roman"/>
          <w:i/>
          <w:szCs w:val="24"/>
        </w:rPr>
        <w:t xml:space="preserve"> do protokołu)</w:t>
      </w:r>
    </w:p>
    <w:p w:rsidR="00A00553" w:rsidRPr="00846A5E" w:rsidRDefault="00A00553" w:rsidP="00A00553">
      <w:pPr>
        <w:autoSpaceDE w:val="0"/>
        <w:jc w:val="both"/>
        <w:rPr>
          <w:rFonts w:eastAsia="Times New Roman"/>
          <w:i/>
          <w:szCs w:val="24"/>
        </w:rPr>
      </w:pPr>
      <w:r w:rsidRPr="00846A5E">
        <w:rPr>
          <w:rFonts w:eastAsia="Times New Roman"/>
          <w:i/>
          <w:szCs w:val="24"/>
        </w:rPr>
        <w:lastRenderedPageBreak/>
        <w:t xml:space="preserve">(Nagranie </w:t>
      </w:r>
      <w:r w:rsidR="00F61377">
        <w:rPr>
          <w:rFonts w:eastAsia="Times New Roman"/>
          <w:i/>
          <w:szCs w:val="24"/>
        </w:rPr>
        <w:t>13:31</w:t>
      </w:r>
      <w:r w:rsidRPr="00846A5E">
        <w:rPr>
          <w:rFonts w:eastAsia="Times New Roman"/>
          <w:i/>
          <w:szCs w:val="24"/>
        </w:rPr>
        <w:t xml:space="preserve"> – </w:t>
      </w:r>
      <w:r w:rsidR="00376D59">
        <w:rPr>
          <w:rFonts w:eastAsia="Times New Roman"/>
          <w:i/>
          <w:szCs w:val="24"/>
        </w:rPr>
        <w:t>28:25</w:t>
      </w:r>
      <w:r w:rsidRPr="00846A5E">
        <w:rPr>
          <w:rFonts w:eastAsia="Times New Roman"/>
          <w:i/>
          <w:szCs w:val="24"/>
        </w:rPr>
        <w:t>)</w:t>
      </w:r>
    </w:p>
    <w:p w:rsidR="00A00553" w:rsidRPr="00E646E2" w:rsidRDefault="00A00553" w:rsidP="00E646E2">
      <w:pPr>
        <w:rPr>
          <w:b/>
        </w:rPr>
      </w:pPr>
    </w:p>
    <w:p w:rsidR="00F61377" w:rsidRPr="00F61377" w:rsidRDefault="00E646E2" w:rsidP="00E646E2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 w:rsidR="00F61377" w:rsidRPr="00F61377">
        <w:rPr>
          <w:color w:val="000000"/>
        </w:rPr>
        <w:t>otworzył dyskusję.</w:t>
      </w:r>
    </w:p>
    <w:p w:rsidR="00E646E2" w:rsidRDefault="00E646E2" w:rsidP="00E646E2">
      <w:pPr>
        <w:autoSpaceDE w:val="0"/>
        <w:jc w:val="both"/>
        <w:rPr>
          <w:color w:val="000000"/>
        </w:rPr>
      </w:pPr>
    </w:p>
    <w:p w:rsidR="00F61377" w:rsidRDefault="00F61377" w:rsidP="00E646E2">
      <w:pPr>
        <w:autoSpaceDE w:val="0"/>
        <w:jc w:val="both"/>
        <w:rPr>
          <w:color w:val="000000"/>
        </w:rPr>
      </w:pPr>
      <w:r w:rsidRPr="00370C09">
        <w:rPr>
          <w:b/>
          <w:color w:val="000000"/>
        </w:rPr>
        <w:t>Radca Prawny Piotr Sydor</w:t>
      </w:r>
      <w:r>
        <w:rPr>
          <w:color w:val="000000"/>
        </w:rPr>
        <w:t xml:space="preserve"> w imieniu </w:t>
      </w:r>
      <w:r w:rsidR="00370C09">
        <w:rPr>
          <w:color w:val="000000"/>
        </w:rPr>
        <w:t xml:space="preserve">Burmistrza Miasta Wałcz Macieja Żebrowskiego zgłosił autopoprawki do </w:t>
      </w:r>
      <w:r w:rsidR="00CA6EEE">
        <w:rPr>
          <w:color w:val="000000"/>
        </w:rPr>
        <w:t xml:space="preserve">dwóch </w:t>
      </w:r>
      <w:r w:rsidR="00370C09">
        <w:rPr>
          <w:color w:val="000000"/>
        </w:rPr>
        <w:t xml:space="preserve">projektów uchwał polegające na dodaniu nowych publikatorów dzienników ustaw. </w:t>
      </w:r>
    </w:p>
    <w:p w:rsidR="00370C09" w:rsidRPr="00370C09" w:rsidRDefault="00370C09" w:rsidP="00E646E2">
      <w:pPr>
        <w:autoSpaceDE w:val="0"/>
        <w:jc w:val="both"/>
        <w:rPr>
          <w:i/>
          <w:color w:val="000000"/>
        </w:rPr>
      </w:pPr>
      <w:r w:rsidRPr="00370C09">
        <w:rPr>
          <w:i/>
          <w:color w:val="000000"/>
        </w:rPr>
        <w:t>(Autopoprawk</w:t>
      </w:r>
      <w:r w:rsidR="00CA6EEE">
        <w:rPr>
          <w:i/>
          <w:color w:val="000000"/>
        </w:rPr>
        <w:t>i</w:t>
      </w:r>
      <w:r w:rsidRPr="00370C09">
        <w:rPr>
          <w:i/>
          <w:color w:val="000000"/>
        </w:rPr>
        <w:t xml:space="preserve"> stanow</w:t>
      </w:r>
      <w:r w:rsidR="00CA6EEE">
        <w:rPr>
          <w:i/>
          <w:color w:val="000000"/>
        </w:rPr>
        <w:t>ą</w:t>
      </w:r>
      <w:bookmarkStart w:id="0" w:name="_GoBack"/>
      <w:bookmarkEnd w:id="0"/>
      <w:r w:rsidRPr="00370C09">
        <w:rPr>
          <w:i/>
          <w:color w:val="000000"/>
        </w:rPr>
        <w:t xml:space="preserve"> załącznik nr 11 do projektu uchwały)</w:t>
      </w:r>
    </w:p>
    <w:p w:rsidR="00370C09" w:rsidRDefault="00370C09" w:rsidP="00E646E2">
      <w:pPr>
        <w:autoSpaceDE w:val="0"/>
        <w:jc w:val="both"/>
        <w:rPr>
          <w:color w:val="000000"/>
        </w:rPr>
      </w:pPr>
    </w:p>
    <w:p w:rsidR="00370C09" w:rsidRPr="00376D59" w:rsidRDefault="00E646E2" w:rsidP="00370C09">
      <w:pPr>
        <w:autoSpaceDE w:val="0"/>
        <w:jc w:val="both"/>
      </w:pPr>
      <w:r w:rsidRPr="00491D81">
        <w:rPr>
          <w:i/>
        </w:rPr>
        <w:t>Głos w temacie kolejno zabrali</w:t>
      </w:r>
      <w:r w:rsidRPr="00370C09">
        <w:rPr>
          <w:i/>
        </w:rPr>
        <w:t>:</w:t>
      </w:r>
      <w:r w:rsidRPr="00370C09">
        <w:t xml:space="preserve"> </w:t>
      </w:r>
      <w:r w:rsidR="00370C09" w:rsidRPr="00370C09">
        <w:t xml:space="preserve">Radny Krzysztof Piotrowski, Burmistrz Miasta Maciej Żebrowski, Radny Krzysztof Piotrowski, Burmistrz Miasta Maciej Żebrowski, </w:t>
      </w:r>
      <w:r w:rsidR="00370C09" w:rsidRPr="00370C09">
        <w:rPr>
          <w:szCs w:val="28"/>
        </w:rPr>
        <w:t xml:space="preserve">Radny Krzysztof Piotrowski, Zastępca Burmistrza Miasta Hanna Szynkaruk-Szpynda, </w:t>
      </w:r>
      <w:r w:rsidR="00370C09" w:rsidRPr="00370C09">
        <w:t xml:space="preserve">Naczelnik Wydziału Gospodarki Nieruchomościami Marek Hermanowicz, Radny Maciej Goszczyński, Burmistrz Miasta Maciej Żebrowski,  Radny Maciej Goszczyński, Burmistrz Miasta Maciej Żebrowski,  </w:t>
      </w:r>
      <w:r w:rsidR="00370C09">
        <w:t xml:space="preserve">Radny Maciej Goszczyński, </w:t>
      </w:r>
      <w:r w:rsidR="00370C09" w:rsidRPr="00370C09">
        <w:t>Bur</w:t>
      </w:r>
      <w:r w:rsidR="00376D59">
        <w:t xml:space="preserve">mistrz Miasta Maciej Żebrowski, </w:t>
      </w:r>
      <w:r w:rsidR="00370C09" w:rsidRPr="00376D59">
        <w:t xml:space="preserve">Wiceprzewodnicząca Rady Miasta Ewa </w:t>
      </w:r>
      <w:proofErr w:type="spellStart"/>
      <w:r w:rsidR="00370C09" w:rsidRPr="00376D59">
        <w:t>Franaszek</w:t>
      </w:r>
      <w:proofErr w:type="spellEnd"/>
      <w:r w:rsidR="00370C09" w:rsidRPr="00376D59">
        <w:t xml:space="preserve">, Radny Maciej Goszczyński, Radna Maria Minkowska, Burmistrz Miasta Maciej Żebrowski, Radna Bogusława </w:t>
      </w:r>
      <w:proofErr w:type="spellStart"/>
      <w:r w:rsidR="00370C09" w:rsidRPr="00376D59">
        <w:t>Towalewska</w:t>
      </w:r>
      <w:proofErr w:type="spellEnd"/>
      <w:r w:rsidR="00370C09" w:rsidRPr="00376D59">
        <w:t xml:space="preserve">, Radny Piotr Filipiak, Radny Andrzej </w:t>
      </w:r>
      <w:proofErr w:type="spellStart"/>
      <w:r w:rsidR="00370C09" w:rsidRPr="00376D59">
        <w:t>Ksepko</w:t>
      </w:r>
      <w:proofErr w:type="spellEnd"/>
      <w:r w:rsidR="00370C09" w:rsidRPr="00376D59">
        <w:t>.</w:t>
      </w:r>
    </w:p>
    <w:p w:rsidR="00E646E2" w:rsidRPr="00E646E2" w:rsidRDefault="00E646E2" w:rsidP="00E646E2">
      <w:pPr>
        <w:autoSpaceDE w:val="0"/>
        <w:jc w:val="both"/>
        <w:rPr>
          <w:color w:val="FF0000"/>
        </w:rPr>
      </w:pPr>
    </w:p>
    <w:p w:rsidR="00E646E2" w:rsidRPr="00E646E2" w:rsidRDefault="00E646E2" w:rsidP="00E646E2">
      <w:pPr>
        <w:autoSpaceDE w:val="0"/>
        <w:jc w:val="both"/>
        <w:rPr>
          <w:b/>
        </w:rPr>
      </w:pPr>
      <w:r w:rsidRPr="00791892">
        <w:rPr>
          <w:color w:val="000000"/>
        </w:rPr>
        <w:t>W związku z wyczerpaniem tematu</w:t>
      </w:r>
      <w:r>
        <w:rPr>
          <w:b/>
          <w:color w:val="000000"/>
        </w:rPr>
        <w:t xml:space="preserve"> 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 w:rsidRPr="00051958">
        <w:rPr>
          <w:color w:val="000000"/>
        </w:rPr>
        <w:t xml:space="preserve">poddał </w:t>
      </w:r>
      <w:r w:rsidRPr="00C57995">
        <w:rPr>
          <w:color w:val="000000"/>
          <w:lang w:eastAsia="en-US"/>
        </w:rPr>
        <w:t xml:space="preserve">pod głosowanie wniosek o podjęcie </w:t>
      </w:r>
      <w:r>
        <w:rPr>
          <w:color w:val="000000"/>
          <w:lang w:eastAsia="en-US"/>
        </w:rPr>
        <w:t xml:space="preserve">uchwały </w:t>
      </w:r>
      <w:r w:rsidRPr="00E646E2">
        <w:rPr>
          <w:color w:val="000000"/>
          <w:lang w:eastAsia="en-US"/>
        </w:rPr>
        <w:t>w sprawie wyrażenia zgody na nabycie nieruchomości położonej w Wałczu w rejonie ulicy Chłodnej</w:t>
      </w:r>
      <w:r>
        <w:rPr>
          <w:color w:val="000000"/>
          <w:lang w:eastAsia="en-US"/>
        </w:rPr>
        <w:t xml:space="preserve"> wraz z autopoprawką</w:t>
      </w:r>
      <w:r>
        <w:t xml:space="preserve"> </w:t>
      </w:r>
      <w:r>
        <w:rPr>
          <w:bCs/>
          <w:i/>
        </w:rPr>
        <w:t>(i</w:t>
      </w:r>
      <w:r w:rsidRPr="00A265D5">
        <w:rPr>
          <w:bCs/>
          <w:i/>
        </w:rPr>
        <w:t xml:space="preserve">mienny wykaz głosowania stanowi załącznik </w:t>
      </w:r>
      <w:r>
        <w:rPr>
          <w:bCs/>
          <w:i/>
        </w:rPr>
        <w:t>nr 1</w:t>
      </w:r>
      <w:r w:rsidR="00370C09">
        <w:rPr>
          <w:bCs/>
          <w:i/>
        </w:rPr>
        <w:t>2</w:t>
      </w:r>
      <w:r w:rsidRPr="00A265D5">
        <w:rPr>
          <w:bCs/>
          <w:i/>
        </w:rPr>
        <w:t xml:space="preserve"> do protokołu)</w:t>
      </w:r>
      <w:r>
        <w:t xml:space="preserve"> i</w:t>
      </w:r>
      <w:r w:rsidRPr="007E7B98">
        <w:t xml:space="preserve"> stwierdził, że </w:t>
      </w:r>
      <w:r>
        <w:rPr>
          <w:b/>
        </w:rPr>
        <w:t>uc</w:t>
      </w:r>
      <w:r w:rsidRPr="00004F63">
        <w:rPr>
          <w:b/>
        </w:rPr>
        <w:t xml:space="preserve">hwała </w:t>
      </w:r>
      <w:r>
        <w:rPr>
          <w:b/>
        </w:rPr>
        <w:t>nr IX/XIX/1</w:t>
      </w:r>
      <w:r w:rsidR="00376D59">
        <w:rPr>
          <w:b/>
        </w:rPr>
        <w:t>69</w:t>
      </w:r>
      <w:r>
        <w:rPr>
          <w:b/>
        </w:rPr>
        <w:t xml:space="preserve">/25 </w:t>
      </w:r>
      <w:r w:rsidRPr="00E646E2">
        <w:rPr>
          <w:b/>
        </w:rPr>
        <w:t>w sprawie wyrażenia zgody na nabycie nieruchomości położonej w Wałczu w rejonie ulicy Chłodnej</w:t>
      </w:r>
      <w:r>
        <w:rPr>
          <w:b/>
        </w:rPr>
        <w:t xml:space="preserve"> </w:t>
      </w:r>
      <w:r w:rsidRPr="002F2EA4">
        <w:rPr>
          <w:bCs/>
        </w:rPr>
        <w:t>z</w:t>
      </w:r>
      <w:r w:rsidRPr="002F2EA4">
        <w:t xml:space="preserve">ostała podjęta </w:t>
      </w:r>
      <w:r>
        <w:t>jednogłośnie</w:t>
      </w:r>
      <w:r w:rsidRPr="002F2EA4">
        <w:t>.</w:t>
      </w:r>
    </w:p>
    <w:p w:rsidR="00E646E2" w:rsidRDefault="00E646E2" w:rsidP="00E646E2">
      <w:pPr>
        <w:jc w:val="both"/>
        <w:rPr>
          <w:i/>
        </w:rPr>
      </w:pPr>
      <w:r>
        <w:rPr>
          <w:i/>
        </w:rPr>
        <w:t xml:space="preserve">(Uchwała stanowi załącznik nr 13 </w:t>
      </w:r>
      <w:r w:rsidRPr="00BD152A">
        <w:rPr>
          <w:i/>
        </w:rPr>
        <w:t xml:space="preserve">do </w:t>
      </w:r>
      <w:r w:rsidRPr="00E54C5A">
        <w:rPr>
          <w:i/>
        </w:rPr>
        <w:t>protokołu)</w:t>
      </w:r>
    </w:p>
    <w:p w:rsidR="00E646E2" w:rsidRPr="00E646E2" w:rsidRDefault="00E646E2" w:rsidP="00E646E2">
      <w:pPr>
        <w:rPr>
          <w:b/>
        </w:rPr>
      </w:pPr>
    </w:p>
    <w:p w:rsidR="00A00553" w:rsidRDefault="00A00553" w:rsidP="00A00553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A00553">
        <w:rPr>
          <w:rFonts w:ascii="Times New Roman" w:hAnsi="Times New Roman" w:cs="Times New Roman"/>
          <w:b/>
        </w:rPr>
        <w:t>w sprawie zmian budżetu Gm</w:t>
      </w:r>
      <w:r>
        <w:rPr>
          <w:rFonts w:ascii="Times New Roman" w:hAnsi="Times New Roman" w:cs="Times New Roman"/>
          <w:b/>
        </w:rPr>
        <w:t>iny Miejskiej Wałcz na 2025 rok.</w:t>
      </w:r>
    </w:p>
    <w:p w:rsidR="00A00553" w:rsidRPr="00A00553" w:rsidRDefault="00A00553" w:rsidP="00A00553">
      <w:pPr>
        <w:rPr>
          <w:i/>
        </w:rPr>
      </w:pPr>
      <w:r w:rsidRPr="00A00553">
        <w:rPr>
          <w:i/>
        </w:rPr>
        <w:t xml:space="preserve">(Projekt uchwały stanowi załącznik nr </w:t>
      </w:r>
      <w:r w:rsidR="00370C09">
        <w:rPr>
          <w:i/>
        </w:rPr>
        <w:t>1</w:t>
      </w:r>
      <w:r w:rsidRPr="00A00553">
        <w:rPr>
          <w:i/>
        </w:rPr>
        <w:t>4 do protokołu)</w:t>
      </w:r>
    </w:p>
    <w:p w:rsidR="00A00553" w:rsidRPr="00A00553" w:rsidRDefault="00A00553" w:rsidP="00A00553">
      <w:pPr>
        <w:rPr>
          <w:i/>
        </w:rPr>
      </w:pPr>
      <w:r w:rsidRPr="00A00553">
        <w:rPr>
          <w:i/>
        </w:rPr>
        <w:t xml:space="preserve">(Nagranie </w:t>
      </w:r>
      <w:r w:rsidR="00376D59">
        <w:rPr>
          <w:i/>
        </w:rPr>
        <w:t>28:26</w:t>
      </w:r>
      <w:r w:rsidRPr="00A00553">
        <w:rPr>
          <w:i/>
        </w:rPr>
        <w:t xml:space="preserve"> – </w:t>
      </w:r>
      <w:r w:rsidR="001A300E">
        <w:rPr>
          <w:i/>
        </w:rPr>
        <w:t>39:57</w:t>
      </w:r>
      <w:r w:rsidRPr="00A00553">
        <w:rPr>
          <w:i/>
        </w:rPr>
        <w:t>)</w:t>
      </w:r>
    </w:p>
    <w:p w:rsidR="00E646E2" w:rsidRDefault="00E646E2" w:rsidP="00E646E2">
      <w:pPr>
        <w:rPr>
          <w:b/>
        </w:rPr>
      </w:pPr>
    </w:p>
    <w:p w:rsidR="00376D59" w:rsidRPr="00376D59" w:rsidRDefault="00E646E2" w:rsidP="00E646E2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 w:rsidR="00376D59" w:rsidRPr="00376D59">
        <w:rPr>
          <w:color w:val="000000"/>
        </w:rPr>
        <w:t>otworzył dyskusję.</w:t>
      </w:r>
    </w:p>
    <w:p w:rsidR="00E646E2" w:rsidRDefault="00E646E2" w:rsidP="00E646E2">
      <w:pPr>
        <w:autoSpaceDE w:val="0"/>
        <w:jc w:val="both"/>
        <w:rPr>
          <w:color w:val="000000"/>
        </w:rPr>
      </w:pPr>
    </w:p>
    <w:p w:rsidR="00376D59" w:rsidRPr="00A07BCA" w:rsidRDefault="00E646E2" w:rsidP="00376D59">
      <w:pPr>
        <w:autoSpaceDE w:val="0"/>
        <w:jc w:val="both"/>
      </w:pPr>
      <w:r w:rsidRPr="00491D81">
        <w:rPr>
          <w:i/>
        </w:rPr>
        <w:t xml:space="preserve">Głos w temacie kolejno </w:t>
      </w:r>
      <w:r w:rsidRPr="00376D59">
        <w:rPr>
          <w:i/>
        </w:rPr>
        <w:t>zabrali:</w:t>
      </w:r>
      <w:r w:rsidRPr="00376D59">
        <w:t xml:space="preserve"> </w:t>
      </w:r>
      <w:r w:rsidR="00376D59" w:rsidRPr="00376D59">
        <w:t xml:space="preserve">Radna Bogusława </w:t>
      </w:r>
      <w:proofErr w:type="spellStart"/>
      <w:r w:rsidR="00376D59" w:rsidRPr="00376D59">
        <w:t>Towalewska</w:t>
      </w:r>
      <w:proofErr w:type="spellEnd"/>
      <w:r w:rsidR="00376D59" w:rsidRPr="00376D59">
        <w:t xml:space="preserve">, Burmistrz Miasta Maciej Żebrowski, Przewodniczący Rady Miasta Dariusz </w:t>
      </w:r>
      <w:proofErr w:type="spellStart"/>
      <w:r w:rsidR="00376D59" w:rsidRPr="00376D59">
        <w:t>Szalla</w:t>
      </w:r>
      <w:proofErr w:type="spellEnd"/>
      <w:r w:rsidR="00376D59" w:rsidRPr="00376D59">
        <w:t xml:space="preserve">, Burmistrz Miasta Maciej Żebrowski, </w:t>
      </w:r>
      <w:r w:rsidR="00376D59" w:rsidRPr="00A07BCA">
        <w:t xml:space="preserve">Przewodniczący Rady Miasta Dariusz </w:t>
      </w:r>
      <w:proofErr w:type="spellStart"/>
      <w:r w:rsidR="00376D59" w:rsidRPr="00A07BCA">
        <w:t>Szalla</w:t>
      </w:r>
      <w:proofErr w:type="spellEnd"/>
      <w:r w:rsidR="00376D59" w:rsidRPr="00A07BCA">
        <w:t xml:space="preserve">, </w:t>
      </w:r>
      <w:r w:rsidR="00A07BCA" w:rsidRPr="00A07BCA">
        <w:t xml:space="preserve">Burmistrz Miasta Maciej Żebrowski, </w:t>
      </w:r>
      <w:r w:rsidR="00376D59" w:rsidRPr="00A07BCA">
        <w:t xml:space="preserve">Radna Bogusława </w:t>
      </w:r>
      <w:proofErr w:type="spellStart"/>
      <w:r w:rsidR="00376D59" w:rsidRPr="00A07BCA">
        <w:t>Towalewska</w:t>
      </w:r>
      <w:proofErr w:type="spellEnd"/>
      <w:r w:rsidR="00376D59" w:rsidRPr="00A07BCA">
        <w:t xml:space="preserve">, Burmistrz Miasta Maciej Żebrowski, Radna Bogusława </w:t>
      </w:r>
      <w:proofErr w:type="spellStart"/>
      <w:r w:rsidR="00376D59" w:rsidRPr="00A07BCA">
        <w:t>Towalewska</w:t>
      </w:r>
      <w:proofErr w:type="spellEnd"/>
      <w:r w:rsidR="00376D59" w:rsidRPr="00A07BCA">
        <w:t xml:space="preserve">, </w:t>
      </w:r>
    </w:p>
    <w:p w:rsidR="00376D59" w:rsidRPr="001A300E" w:rsidRDefault="00376D59" w:rsidP="00376D59">
      <w:pPr>
        <w:autoSpaceDE w:val="0"/>
        <w:jc w:val="both"/>
      </w:pPr>
      <w:r w:rsidRPr="00A07BCA">
        <w:t xml:space="preserve">Radny Paweł Łakomy, Radny Andrzej </w:t>
      </w:r>
      <w:proofErr w:type="spellStart"/>
      <w:r w:rsidRPr="00A07BCA">
        <w:t>Ksepko</w:t>
      </w:r>
      <w:proofErr w:type="spellEnd"/>
      <w:r w:rsidRPr="00A07BCA">
        <w:t xml:space="preserve">, Radny Piotr Filipiak, Wiceprzewodnicząca Rady Miasta Ewa </w:t>
      </w:r>
      <w:proofErr w:type="spellStart"/>
      <w:r w:rsidRPr="00A07BCA">
        <w:t>Franaszek</w:t>
      </w:r>
      <w:proofErr w:type="spellEnd"/>
      <w:r w:rsidRPr="00A07BCA">
        <w:t xml:space="preserve">, </w:t>
      </w:r>
      <w:r w:rsidRPr="001A300E">
        <w:t xml:space="preserve">Radna Bogusława </w:t>
      </w:r>
      <w:proofErr w:type="spellStart"/>
      <w:r w:rsidRPr="001A300E">
        <w:t>Towalewska</w:t>
      </w:r>
      <w:proofErr w:type="spellEnd"/>
      <w:r w:rsidRPr="001A300E">
        <w:t>.</w:t>
      </w:r>
    </w:p>
    <w:p w:rsidR="00E646E2" w:rsidRPr="00E646E2" w:rsidRDefault="00E646E2" w:rsidP="00E646E2">
      <w:pPr>
        <w:autoSpaceDE w:val="0"/>
        <w:jc w:val="both"/>
        <w:rPr>
          <w:color w:val="FF0000"/>
        </w:rPr>
      </w:pPr>
    </w:p>
    <w:p w:rsidR="00E646E2" w:rsidRPr="00584C98" w:rsidRDefault="00E646E2" w:rsidP="00E646E2">
      <w:pPr>
        <w:autoSpaceDE w:val="0"/>
        <w:jc w:val="both"/>
        <w:rPr>
          <w:b/>
        </w:rPr>
      </w:pPr>
      <w:r w:rsidRPr="00791892">
        <w:rPr>
          <w:color w:val="000000"/>
        </w:rPr>
        <w:t>W związku z wyczerpaniem tematu</w:t>
      </w:r>
      <w:r>
        <w:rPr>
          <w:b/>
          <w:color w:val="000000"/>
        </w:rPr>
        <w:t xml:space="preserve"> 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 w:rsidRPr="00051958">
        <w:rPr>
          <w:color w:val="000000"/>
        </w:rPr>
        <w:t xml:space="preserve">poddał </w:t>
      </w:r>
      <w:r w:rsidRPr="00C57995">
        <w:rPr>
          <w:color w:val="000000"/>
          <w:lang w:eastAsia="en-US"/>
        </w:rPr>
        <w:t xml:space="preserve">pod głosowanie wniosek o podjęcie </w:t>
      </w:r>
      <w:r>
        <w:rPr>
          <w:color w:val="000000"/>
          <w:lang w:eastAsia="en-US"/>
        </w:rPr>
        <w:t xml:space="preserve">uchwały </w:t>
      </w:r>
      <w:r w:rsidRPr="00E646E2">
        <w:rPr>
          <w:color w:val="000000"/>
          <w:lang w:eastAsia="en-US"/>
        </w:rPr>
        <w:t>w sprawie zmian budżetu Gm</w:t>
      </w:r>
      <w:r>
        <w:rPr>
          <w:color w:val="000000"/>
          <w:lang w:eastAsia="en-US"/>
        </w:rPr>
        <w:t>iny Miejskiej Wałcz na 2025 rok</w:t>
      </w:r>
      <w:r w:rsidR="00584C98">
        <w:rPr>
          <w:color w:val="000000"/>
          <w:lang w:eastAsia="en-US"/>
        </w:rPr>
        <w:t xml:space="preserve"> w</w:t>
      </w:r>
      <w:r>
        <w:rPr>
          <w:color w:val="000000"/>
          <w:lang w:eastAsia="en-US"/>
        </w:rPr>
        <w:t xml:space="preserve">raz z autopoprawką </w:t>
      </w:r>
      <w:r w:rsidR="00584C98">
        <w:rPr>
          <w:color w:val="000000"/>
          <w:lang w:eastAsia="en-US"/>
        </w:rPr>
        <w:t>zgłoszoną w załączniku nr 11</w:t>
      </w:r>
      <w:r>
        <w:t xml:space="preserve"> </w:t>
      </w:r>
      <w:r>
        <w:rPr>
          <w:bCs/>
          <w:i/>
        </w:rPr>
        <w:t>(i</w:t>
      </w:r>
      <w:r w:rsidRPr="00A265D5">
        <w:rPr>
          <w:bCs/>
          <w:i/>
        </w:rPr>
        <w:t xml:space="preserve">mienny wykaz głosowania stanowi załącznik </w:t>
      </w:r>
      <w:r>
        <w:rPr>
          <w:bCs/>
          <w:i/>
        </w:rPr>
        <w:t xml:space="preserve">nr </w:t>
      </w:r>
      <w:r w:rsidR="00584C98">
        <w:rPr>
          <w:bCs/>
          <w:i/>
        </w:rPr>
        <w:t xml:space="preserve">15 </w:t>
      </w:r>
      <w:r w:rsidRPr="00A265D5">
        <w:rPr>
          <w:bCs/>
          <w:i/>
        </w:rPr>
        <w:t>do protokołu)</w:t>
      </w:r>
      <w:r>
        <w:t xml:space="preserve"> i</w:t>
      </w:r>
      <w:r w:rsidRPr="007E7B98">
        <w:t xml:space="preserve"> stwierdził, że </w:t>
      </w:r>
      <w:r>
        <w:rPr>
          <w:b/>
        </w:rPr>
        <w:t>uc</w:t>
      </w:r>
      <w:r w:rsidRPr="00004F63">
        <w:rPr>
          <w:b/>
        </w:rPr>
        <w:t xml:space="preserve">hwała </w:t>
      </w:r>
      <w:r>
        <w:rPr>
          <w:b/>
        </w:rPr>
        <w:t>nr IX/XIX/1</w:t>
      </w:r>
      <w:r w:rsidR="00584C98">
        <w:rPr>
          <w:b/>
        </w:rPr>
        <w:t>70</w:t>
      </w:r>
      <w:r>
        <w:rPr>
          <w:b/>
        </w:rPr>
        <w:t xml:space="preserve">/25 </w:t>
      </w:r>
      <w:r w:rsidR="00584C98" w:rsidRPr="00584C98">
        <w:rPr>
          <w:b/>
        </w:rPr>
        <w:t>w sprawie zmian budżetu Gm</w:t>
      </w:r>
      <w:r w:rsidR="00584C98">
        <w:rPr>
          <w:b/>
        </w:rPr>
        <w:t xml:space="preserve">iny Miejskiej Wałcz na 2025 rok </w:t>
      </w:r>
      <w:r w:rsidRPr="002F2EA4">
        <w:rPr>
          <w:bCs/>
        </w:rPr>
        <w:t>z</w:t>
      </w:r>
      <w:r w:rsidRPr="002F2EA4">
        <w:t xml:space="preserve">ostała podjęta </w:t>
      </w:r>
      <w:r>
        <w:t>większością głosów</w:t>
      </w:r>
      <w:r w:rsidRPr="002F2EA4">
        <w:t>.</w:t>
      </w:r>
    </w:p>
    <w:p w:rsidR="00E646E2" w:rsidRDefault="00E646E2" w:rsidP="00E646E2">
      <w:pPr>
        <w:jc w:val="both"/>
        <w:rPr>
          <w:i/>
        </w:rPr>
      </w:pPr>
      <w:r>
        <w:rPr>
          <w:i/>
        </w:rPr>
        <w:t xml:space="preserve">(Uchwała stanowi załącznik nr </w:t>
      </w:r>
      <w:r w:rsidR="00584C98">
        <w:rPr>
          <w:i/>
        </w:rPr>
        <w:t>16</w:t>
      </w:r>
      <w:r>
        <w:rPr>
          <w:i/>
        </w:rPr>
        <w:t xml:space="preserve"> </w:t>
      </w:r>
      <w:r w:rsidRPr="00BD152A">
        <w:rPr>
          <w:i/>
        </w:rPr>
        <w:t xml:space="preserve">do </w:t>
      </w:r>
      <w:r w:rsidRPr="00E54C5A">
        <w:rPr>
          <w:i/>
        </w:rPr>
        <w:t>protokołu)</w:t>
      </w:r>
    </w:p>
    <w:p w:rsidR="00E646E2" w:rsidRPr="00584C98" w:rsidRDefault="00E646E2" w:rsidP="00584C98">
      <w:pPr>
        <w:rPr>
          <w:b/>
        </w:rPr>
      </w:pPr>
    </w:p>
    <w:p w:rsidR="00A00553" w:rsidRDefault="00A00553" w:rsidP="00A00553">
      <w:pPr>
        <w:rPr>
          <w:b/>
        </w:rPr>
      </w:pPr>
      <w:r>
        <w:rPr>
          <w:b/>
        </w:rPr>
        <w:t xml:space="preserve">5) </w:t>
      </w:r>
      <w:r w:rsidRPr="00A00553">
        <w:rPr>
          <w:b/>
        </w:rPr>
        <w:t>w sprawie zmian Wieloletniej Prognozy Finansowej Gminy Miejskiej Wałcz na lata 2025 – 2034.</w:t>
      </w:r>
    </w:p>
    <w:p w:rsidR="00E646E2" w:rsidRPr="00E646E2" w:rsidRDefault="00E646E2" w:rsidP="00E646E2">
      <w:pPr>
        <w:rPr>
          <w:i/>
        </w:rPr>
      </w:pPr>
      <w:r w:rsidRPr="00E646E2">
        <w:rPr>
          <w:i/>
        </w:rPr>
        <w:t xml:space="preserve">(Projekt uchwały stanowi załącznik nr </w:t>
      </w:r>
      <w:r w:rsidR="00584C98">
        <w:rPr>
          <w:i/>
        </w:rPr>
        <w:t>17</w:t>
      </w:r>
      <w:r w:rsidRPr="00E646E2">
        <w:rPr>
          <w:i/>
        </w:rPr>
        <w:t xml:space="preserve"> do protokołu)</w:t>
      </w:r>
    </w:p>
    <w:p w:rsidR="00E646E2" w:rsidRPr="00E646E2" w:rsidRDefault="00E646E2" w:rsidP="00E646E2">
      <w:pPr>
        <w:rPr>
          <w:i/>
        </w:rPr>
      </w:pPr>
      <w:r w:rsidRPr="00E646E2">
        <w:rPr>
          <w:i/>
        </w:rPr>
        <w:t xml:space="preserve">(Nagranie </w:t>
      </w:r>
      <w:r w:rsidR="001A300E">
        <w:rPr>
          <w:i/>
        </w:rPr>
        <w:t>39:58</w:t>
      </w:r>
      <w:r w:rsidRPr="00E646E2">
        <w:rPr>
          <w:i/>
        </w:rPr>
        <w:t xml:space="preserve"> – </w:t>
      </w:r>
      <w:r w:rsidR="001A300E">
        <w:rPr>
          <w:i/>
        </w:rPr>
        <w:t>41:29</w:t>
      </w:r>
      <w:r w:rsidRPr="00E646E2">
        <w:rPr>
          <w:i/>
        </w:rPr>
        <w:t>)</w:t>
      </w:r>
    </w:p>
    <w:p w:rsidR="00E646E2" w:rsidRPr="00E646E2" w:rsidRDefault="00E646E2" w:rsidP="00A00553"/>
    <w:p w:rsidR="00E646E2" w:rsidRPr="001A300E" w:rsidRDefault="00E646E2" w:rsidP="00E646E2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 w:rsidR="001A300E" w:rsidRPr="001A300E">
        <w:rPr>
          <w:color w:val="000000"/>
        </w:rPr>
        <w:t>otworzył dyskusję.</w:t>
      </w:r>
    </w:p>
    <w:p w:rsidR="00E646E2" w:rsidRPr="00584C98" w:rsidRDefault="00E646E2" w:rsidP="00E646E2">
      <w:pPr>
        <w:autoSpaceDE w:val="0"/>
        <w:jc w:val="both"/>
        <w:rPr>
          <w:b/>
        </w:rPr>
      </w:pPr>
      <w:r w:rsidRPr="00791892">
        <w:rPr>
          <w:color w:val="000000"/>
        </w:rPr>
        <w:lastRenderedPageBreak/>
        <w:t xml:space="preserve">W związku z </w:t>
      </w:r>
      <w:r w:rsidR="001A300E">
        <w:rPr>
          <w:color w:val="000000"/>
        </w:rPr>
        <w:t>brakiem zgłoszeń do dyskusji</w:t>
      </w:r>
      <w:r>
        <w:rPr>
          <w:b/>
          <w:color w:val="000000"/>
        </w:rPr>
        <w:t xml:space="preserve"> 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 w:rsidRPr="00051958">
        <w:rPr>
          <w:color w:val="000000"/>
        </w:rPr>
        <w:t xml:space="preserve">poddał </w:t>
      </w:r>
      <w:r w:rsidRPr="00C57995">
        <w:rPr>
          <w:color w:val="000000"/>
          <w:lang w:eastAsia="en-US"/>
        </w:rPr>
        <w:t xml:space="preserve">pod głosowanie wniosek o podjęcie </w:t>
      </w:r>
      <w:r>
        <w:rPr>
          <w:color w:val="000000"/>
          <w:lang w:eastAsia="en-US"/>
        </w:rPr>
        <w:t xml:space="preserve">uchwały </w:t>
      </w:r>
      <w:r w:rsidR="00584C98" w:rsidRPr="00584C98">
        <w:t>w sprawie zmian Wieloletniej Prognozy Finansowej Gminy Miejskiej Wałcz na lata 2025 – 2034</w:t>
      </w:r>
      <w:r>
        <w:t xml:space="preserve"> </w:t>
      </w:r>
      <w:r>
        <w:rPr>
          <w:bCs/>
          <w:i/>
        </w:rPr>
        <w:t>(i</w:t>
      </w:r>
      <w:r w:rsidRPr="00A265D5">
        <w:rPr>
          <w:bCs/>
          <w:i/>
        </w:rPr>
        <w:t xml:space="preserve">mienny wykaz głosowania stanowi załącznik </w:t>
      </w:r>
      <w:r>
        <w:rPr>
          <w:bCs/>
          <w:i/>
        </w:rPr>
        <w:t xml:space="preserve">nr </w:t>
      </w:r>
      <w:r w:rsidR="00584C98">
        <w:rPr>
          <w:bCs/>
          <w:i/>
        </w:rPr>
        <w:t>1</w:t>
      </w:r>
      <w:r>
        <w:rPr>
          <w:bCs/>
          <w:i/>
        </w:rPr>
        <w:t>8</w:t>
      </w:r>
      <w:r w:rsidRPr="00A265D5">
        <w:rPr>
          <w:bCs/>
          <w:i/>
        </w:rPr>
        <w:t xml:space="preserve"> do protokołu)</w:t>
      </w:r>
      <w:r>
        <w:t xml:space="preserve"> i</w:t>
      </w:r>
      <w:r w:rsidRPr="007E7B98">
        <w:t xml:space="preserve"> stwierdził, że </w:t>
      </w:r>
      <w:r>
        <w:rPr>
          <w:b/>
        </w:rPr>
        <w:t>uc</w:t>
      </w:r>
      <w:r w:rsidRPr="00004F63">
        <w:rPr>
          <w:b/>
        </w:rPr>
        <w:t xml:space="preserve">hwała </w:t>
      </w:r>
      <w:r>
        <w:rPr>
          <w:b/>
        </w:rPr>
        <w:t>nr IX/XIX/1</w:t>
      </w:r>
      <w:r w:rsidR="00584C98">
        <w:rPr>
          <w:b/>
        </w:rPr>
        <w:t>71</w:t>
      </w:r>
      <w:r>
        <w:rPr>
          <w:b/>
        </w:rPr>
        <w:t xml:space="preserve">/25 </w:t>
      </w:r>
      <w:r w:rsidR="00584C98" w:rsidRPr="00584C98">
        <w:rPr>
          <w:b/>
        </w:rPr>
        <w:t>w sprawie zmian Wieloletniej Prognozy Finansowej Gminy Miejskiej Wałcz na lata 2025 – 2034</w:t>
      </w:r>
      <w:r w:rsidR="00584C98">
        <w:rPr>
          <w:b/>
        </w:rPr>
        <w:t xml:space="preserve"> </w:t>
      </w:r>
      <w:r w:rsidRPr="002F2EA4">
        <w:rPr>
          <w:bCs/>
        </w:rPr>
        <w:t>z</w:t>
      </w:r>
      <w:r w:rsidRPr="002F2EA4">
        <w:t xml:space="preserve">ostała podjęta </w:t>
      </w:r>
      <w:r>
        <w:t>większością głosów</w:t>
      </w:r>
      <w:r w:rsidRPr="002F2EA4">
        <w:t>.</w:t>
      </w:r>
    </w:p>
    <w:p w:rsidR="00E646E2" w:rsidRDefault="00E646E2" w:rsidP="00E646E2">
      <w:pPr>
        <w:jc w:val="both"/>
        <w:rPr>
          <w:i/>
        </w:rPr>
      </w:pPr>
      <w:r>
        <w:rPr>
          <w:i/>
        </w:rPr>
        <w:t xml:space="preserve">(Uchwała stanowi załącznik nr </w:t>
      </w:r>
      <w:r w:rsidR="00584C98">
        <w:rPr>
          <w:i/>
        </w:rPr>
        <w:t>1</w:t>
      </w:r>
      <w:r>
        <w:rPr>
          <w:i/>
        </w:rPr>
        <w:t xml:space="preserve">9 </w:t>
      </w:r>
      <w:r w:rsidRPr="00BD152A">
        <w:rPr>
          <w:i/>
        </w:rPr>
        <w:t xml:space="preserve">do </w:t>
      </w:r>
      <w:r w:rsidRPr="00E54C5A">
        <w:rPr>
          <w:i/>
        </w:rPr>
        <w:t>protokołu)</w:t>
      </w:r>
    </w:p>
    <w:p w:rsidR="00A00553" w:rsidRPr="00A00553" w:rsidRDefault="00A00553" w:rsidP="00A00553">
      <w:pPr>
        <w:rPr>
          <w:b/>
        </w:rPr>
      </w:pPr>
    </w:p>
    <w:p w:rsidR="00FD1B74" w:rsidRDefault="00974D04" w:rsidP="00FD1B74">
      <w:pPr>
        <w:pStyle w:val="Bezodstpw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4</w:t>
      </w:r>
      <w:r w:rsidR="009E4230">
        <w:rPr>
          <w:rFonts w:cs="Times New Roman"/>
          <w:b/>
          <w:color w:val="auto"/>
          <w:szCs w:val="24"/>
        </w:rPr>
        <w:t>.</w:t>
      </w:r>
      <w:r w:rsidR="00FD1B74" w:rsidRPr="00FD1B74">
        <w:rPr>
          <w:rFonts w:cs="Times New Roman"/>
          <w:b/>
          <w:color w:val="auto"/>
          <w:szCs w:val="24"/>
        </w:rPr>
        <w:t xml:space="preserve"> ZAMKNIĘCIE SESJI.</w:t>
      </w:r>
    </w:p>
    <w:p w:rsidR="00C154B9" w:rsidRPr="00C70503" w:rsidRDefault="00C154B9" w:rsidP="00C154B9">
      <w:pPr>
        <w:autoSpaceDE w:val="0"/>
        <w:autoSpaceDN w:val="0"/>
        <w:adjustRightInd w:val="0"/>
        <w:rPr>
          <w:i/>
        </w:rPr>
      </w:pPr>
      <w:r w:rsidRPr="00A249D7">
        <w:rPr>
          <w:i/>
        </w:rPr>
        <w:t>(Nagranie</w:t>
      </w:r>
      <w:r w:rsidR="00E639C3">
        <w:rPr>
          <w:i/>
        </w:rPr>
        <w:t xml:space="preserve"> </w:t>
      </w:r>
      <w:r w:rsidR="001A300E">
        <w:rPr>
          <w:i/>
        </w:rPr>
        <w:t>41:30</w:t>
      </w:r>
      <w:r w:rsidR="00623E94">
        <w:rPr>
          <w:i/>
        </w:rPr>
        <w:t xml:space="preserve"> – </w:t>
      </w:r>
      <w:r w:rsidR="001A300E">
        <w:rPr>
          <w:i/>
        </w:rPr>
        <w:t>41:48</w:t>
      </w:r>
      <w:r w:rsidR="00FA0BD0">
        <w:rPr>
          <w:i/>
        </w:rPr>
        <w:t>)</w:t>
      </w:r>
    </w:p>
    <w:p w:rsidR="00462864" w:rsidRPr="00FD1B74" w:rsidRDefault="00462864" w:rsidP="00FD1B74">
      <w:pPr>
        <w:pStyle w:val="Bezodstpw"/>
        <w:rPr>
          <w:rFonts w:cs="Times New Roman"/>
          <w:b/>
          <w:color w:val="auto"/>
          <w:szCs w:val="24"/>
        </w:rPr>
      </w:pPr>
    </w:p>
    <w:p w:rsidR="00284DCD" w:rsidRDefault="0068489F" w:rsidP="00623E94">
      <w:pPr>
        <w:autoSpaceDE w:val="0"/>
        <w:jc w:val="both"/>
        <w:rPr>
          <w:color w:val="000000"/>
        </w:rPr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 w:rsidR="00301C0E">
        <w:rPr>
          <w:b/>
          <w:bCs/>
        </w:rPr>
        <w:t xml:space="preserve"> </w:t>
      </w:r>
      <w:r w:rsidR="00284DCD" w:rsidRPr="00284DCD">
        <w:rPr>
          <w:bCs/>
        </w:rPr>
        <w:t>powiedział, że porządek sesji został wyczerpany, podziękował wszystkim za udział i na</w:t>
      </w:r>
      <w:r w:rsidR="00284DCD">
        <w:rPr>
          <w:b/>
          <w:bCs/>
        </w:rPr>
        <w:t xml:space="preserve"> </w:t>
      </w:r>
      <w:r w:rsidR="00623E94" w:rsidRPr="00BD4258">
        <w:rPr>
          <w:color w:val="000000"/>
        </w:rPr>
        <w:t xml:space="preserve">podstawie </w:t>
      </w:r>
      <w:r w:rsidR="00623E94">
        <w:rPr>
          <w:color w:val="000000"/>
        </w:rPr>
        <w:t>§ 48 ust.</w:t>
      </w:r>
      <w:r w:rsidR="00623E94" w:rsidRPr="00BD4258">
        <w:rPr>
          <w:color w:val="000000"/>
        </w:rPr>
        <w:t xml:space="preserve"> 1 Statutu Miasta Wałcz, </w:t>
      </w:r>
      <w:r w:rsidR="00623E94">
        <w:rPr>
          <w:color w:val="000000"/>
        </w:rPr>
        <w:t>zamknął</w:t>
      </w:r>
      <w:r w:rsidR="00846A5E">
        <w:rPr>
          <w:color w:val="000000"/>
        </w:rPr>
        <w:t xml:space="preserve"> nadzwyczajną </w:t>
      </w:r>
      <w:r w:rsidR="00584C98">
        <w:rPr>
          <w:color w:val="000000"/>
        </w:rPr>
        <w:t>XIX</w:t>
      </w:r>
      <w:r w:rsidR="00623E94">
        <w:rPr>
          <w:color w:val="000000"/>
        </w:rPr>
        <w:t xml:space="preserve"> s</w:t>
      </w:r>
      <w:r w:rsidR="00623E94" w:rsidRPr="00BD4258">
        <w:rPr>
          <w:color w:val="000000"/>
        </w:rPr>
        <w:t>esję Rady Miasta Wałcz</w:t>
      </w:r>
      <w:r w:rsidR="00284DCD">
        <w:rPr>
          <w:color w:val="000000"/>
        </w:rPr>
        <w:t xml:space="preserve"> IX kadencji.</w:t>
      </w:r>
    </w:p>
    <w:p w:rsidR="00623E94" w:rsidRDefault="00623E94" w:rsidP="00623E94">
      <w:pPr>
        <w:autoSpaceDE w:val="0"/>
        <w:jc w:val="both"/>
        <w:rPr>
          <w:color w:val="000000"/>
        </w:rPr>
      </w:pPr>
    </w:p>
    <w:p w:rsidR="00BA0703" w:rsidRPr="000E15C7" w:rsidRDefault="00013FD2" w:rsidP="000E15C7">
      <w:pPr>
        <w:autoSpaceDE w:val="0"/>
        <w:jc w:val="both"/>
        <w:rPr>
          <w:color w:val="000000"/>
        </w:rPr>
      </w:pPr>
      <w:r w:rsidRPr="00DE6644">
        <w:t xml:space="preserve">                                                                 </w:t>
      </w:r>
      <w:r>
        <w:t xml:space="preserve">              </w:t>
      </w:r>
    </w:p>
    <w:p w:rsidR="002E567F" w:rsidRDefault="00013FD2" w:rsidP="00C92F1E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24"/>
        </w:rPr>
        <w:t>Na tym protokół zakończono.</w:t>
      </w:r>
      <w:r w:rsidR="00AE5E1B">
        <w:rPr>
          <w:sz w:val="24"/>
          <w:szCs w:val="16"/>
        </w:rPr>
        <w:t xml:space="preserve">      </w:t>
      </w:r>
    </w:p>
    <w:p w:rsidR="001A300E" w:rsidRDefault="001A300E" w:rsidP="00C92F1E">
      <w:pPr>
        <w:pStyle w:val="Tekstpodstawowy"/>
        <w:spacing w:after="240" w:line="240" w:lineRule="auto"/>
        <w:rPr>
          <w:sz w:val="24"/>
          <w:szCs w:val="16"/>
        </w:rPr>
      </w:pPr>
    </w:p>
    <w:p w:rsidR="00FA0BD0" w:rsidRDefault="00AE5E1B" w:rsidP="00C92F1E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16"/>
        </w:rPr>
        <w:t xml:space="preserve">              </w:t>
      </w:r>
      <w:r w:rsidR="00544F8B">
        <w:rPr>
          <w:sz w:val="24"/>
          <w:szCs w:val="16"/>
        </w:rPr>
        <w:t xml:space="preserve">                                                                    </w:t>
      </w:r>
      <w:r>
        <w:rPr>
          <w:sz w:val="24"/>
          <w:szCs w:val="16"/>
        </w:rPr>
        <w:t xml:space="preserve"> </w:t>
      </w:r>
      <w:r w:rsidR="00544F8B">
        <w:rPr>
          <w:sz w:val="24"/>
          <w:szCs w:val="16"/>
        </w:rPr>
        <w:t xml:space="preserve">Przewodniczący Rady Miasta </w:t>
      </w:r>
      <w:r w:rsidR="0036375D">
        <w:rPr>
          <w:sz w:val="24"/>
          <w:szCs w:val="16"/>
        </w:rPr>
        <w:t>Wałcz</w:t>
      </w:r>
    </w:p>
    <w:p w:rsidR="00544F8B" w:rsidRDefault="00544F8B" w:rsidP="00C92F1E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16"/>
        </w:rPr>
        <w:t xml:space="preserve">                                                                                        </w:t>
      </w:r>
      <w:r w:rsidR="00284DCD">
        <w:rPr>
          <w:sz w:val="24"/>
          <w:szCs w:val="16"/>
        </w:rPr>
        <w:t xml:space="preserve">    </w:t>
      </w:r>
      <w:r>
        <w:rPr>
          <w:sz w:val="24"/>
          <w:szCs w:val="16"/>
        </w:rPr>
        <w:t xml:space="preserve">   /-/ Dariusz </w:t>
      </w:r>
      <w:proofErr w:type="spellStart"/>
      <w:r>
        <w:rPr>
          <w:sz w:val="24"/>
          <w:szCs w:val="16"/>
        </w:rPr>
        <w:t>Szalla</w:t>
      </w:r>
      <w:proofErr w:type="spellEnd"/>
    </w:p>
    <w:p w:rsidR="002E567F" w:rsidRDefault="002E567F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1C1F90" w:rsidRDefault="001C1F90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B4079D" w:rsidRDefault="00B4079D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071C9D" w:rsidRDefault="00071C9D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1A300E" w:rsidRDefault="001A300E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1A300E" w:rsidRDefault="001A300E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1A300E" w:rsidRDefault="001A300E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1A300E" w:rsidRDefault="001A300E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1A300E" w:rsidRDefault="001A300E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1A300E" w:rsidRDefault="001A300E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B4079D" w:rsidRDefault="00B4079D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1A300E" w:rsidRDefault="001A300E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013FD2" w:rsidRPr="00950290" w:rsidRDefault="00485FC0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Protokółowała</w:t>
      </w:r>
      <w:r w:rsidR="00013FD2" w:rsidRPr="00950290">
        <w:rPr>
          <w:i/>
          <w:sz w:val="16"/>
          <w:szCs w:val="16"/>
        </w:rPr>
        <w:t xml:space="preserve">: </w:t>
      </w:r>
      <w:r w:rsidR="00013FD2" w:rsidRPr="00950290">
        <w:rPr>
          <w:i/>
          <w:sz w:val="16"/>
          <w:szCs w:val="16"/>
        </w:rPr>
        <w:tab/>
      </w:r>
    </w:p>
    <w:p w:rsidR="00013FD2" w:rsidRPr="00950290" w:rsidRDefault="001A300E" w:rsidP="00631F97">
      <w:pPr>
        <w:tabs>
          <w:tab w:val="left" w:pos="5529"/>
        </w:tabs>
        <w:ind w:right="2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Patrycja </w:t>
      </w:r>
      <w:proofErr w:type="spellStart"/>
      <w:r>
        <w:rPr>
          <w:i/>
          <w:sz w:val="16"/>
          <w:szCs w:val="16"/>
        </w:rPr>
        <w:t>Kamczycka</w:t>
      </w:r>
      <w:proofErr w:type="spellEnd"/>
      <w:r w:rsidR="00013FD2" w:rsidRPr="00950290">
        <w:rPr>
          <w:i/>
          <w:sz w:val="16"/>
          <w:szCs w:val="16"/>
        </w:rPr>
        <w:t xml:space="preserve"> </w:t>
      </w:r>
      <w:r w:rsidR="00013FD2" w:rsidRPr="00950290">
        <w:rPr>
          <w:i/>
          <w:sz w:val="16"/>
          <w:szCs w:val="16"/>
        </w:rPr>
        <w:tab/>
      </w:r>
    </w:p>
    <w:p w:rsidR="001A300E" w:rsidRDefault="001A300E" w:rsidP="004F7E36">
      <w:pPr>
        <w:tabs>
          <w:tab w:val="left" w:pos="5670"/>
        </w:tabs>
        <w:spacing w:after="80"/>
        <w:ind w:right="2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Z-ca Naczelnika Wydziału Organizacyjnego</w:t>
      </w:r>
    </w:p>
    <w:p w:rsidR="00013FD2" w:rsidRPr="00950290" w:rsidRDefault="00013FD2" w:rsidP="004F7E36">
      <w:pPr>
        <w:tabs>
          <w:tab w:val="left" w:pos="5670"/>
        </w:tabs>
        <w:spacing w:after="80"/>
        <w:ind w:right="23"/>
        <w:jc w:val="both"/>
        <w:rPr>
          <w:sz w:val="16"/>
          <w:szCs w:val="16"/>
        </w:rPr>
      </w:pPr>
      <w:r>
        <w:rPr>
          <w:sz w:val="20"/>
        </w:rPr>
        <w:tab/>
      </w:r>
    </w:p>
    <w:p w:rsidR="00C566B8" w:rsidRDefault="004D0119" w:rsidP="004E1EDD">
      <w:r w:rsidRPr="00E16A8A">
        <w:t>Wałcz,</w:t>
      </w:r>
      <w:r w:rsidR="00D2589E" w:rsidRPr="00E16A8A">
        <w:t xml:space="preserve"> </w:t>
      </w:r>
      <w:r w:rsidR="00EC731F">
        <w:t xml:space="preserve">dnia </w:t>
      </w:r>
      <w:r w:rsidR="001A300E">
        <w:t>8 września 2</w:t>
      </w:r>
      <w:r w:rsidR="00CD0246">
        <w:t>02</w:t>
      </w:r>
      <w:r w:rsidR="00284DCD">
        <w:t>5</w:t>
      </w:r>
      <w:r w:rsidR="00DA2DA2">
        <w:t xml:space="preserve"> r.</w:t>
      </w:r>
    </w:p>
    <w:p w:rsidR="00C76B1E" w:rsidRPr="00E16A8A" w:rsidRDefault="00C76B1E" w:rsidP="004E1EDD"/>
    <w:sectPr w:rsidR="00C76B1E" w:rsidRPr="00E16A8A" w:rsidSect="00FA5D53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09" w:rsidRDefault="00370C09">
      <w:r>
        <w:separator/>
      </w:r>
    </w:p>
  </w:endnote>
  <w:endnote w:type="continuationSeparator" w:id="0">
    <w:p w:rsidR="00370C09" w:rsidRDefault="0037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C09" w:rsidRDefault="00370C09" w:rsidP="00FE68C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A6EEE">
      <w:rPr>
        <w:noProof/>
      </w:rPr>
      <w:t>4</w:t>
    </w:r>
    <w:r>
      <w:rPr>
        <w:noProof/>
      </w:rPr>
      <w:fldChar w:fldCharType="end"/>
    </w:r>
  </w:p>
  <w:p w:rsidR="00370C09" w:rsidRDefault="00370C0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09" w:rsidRDefault="00370C09">
      <w:r>
        <w:separator/>
      </w:r>
    </w:p>
  </w:footnote>
  <w:footnote w:type="continuationSeparator" w:id="0">
    <w:p w:rsidR="00370C09" w:rsidRDefault="0037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4125560"/>
    <w:multiLevelType w:val="hybridMultilevel"/>
    <w:tmpl w:val="FF6A1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51157"/>
    <w:multiLevelType w:val="hybridMultilevel"/>
    <w:tmpl w:val="50369B70"/>
    <w:lvl w:ilvl="0" w:tplc="E5CEB05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D6337"/>
    <w:multiLevelType w:val="hybridMultilevel"/>
    <w:tmpl w:val="52CE0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51D8F"/>
    <w:multiLevelType w:val="hybridMultilevel"/>
    <w:tmpl w:val="177EAEE4"/>
    <w:lvl w:ilvl="0" w:tplc="F9A2722C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758EA"/>
    <w:multiLevelType w:val="hybridMultilevel"/>
    <w:tmpl w:val="FC4C804A"/>
    <w:lvl w:ilvl="0" w:tplc="30385C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B6A09"/>
    <w:multiLevelType w:val="hybridMultilevel"/>
    <w:tmpl w:val="ABA42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D3"/>
    <w:rsid w:val="00000084"/>
    <w:rsid w:val="000003E7"/>
    <w:rsid w:val="00000611"/>
    <w:rsid w:val="00000641"/>
    <w:rsid w:val="000007B8"/>
    <w:rsid w:val="000012BC"/>
    <w:rsid w:val="00001C45"/>
    <w:rsid w:val="000021A9"/>
    <w:rsid w:val="000022C3"/>
    <w:rsid w:val="000022E7"/>
    <w:rsid w:val="0000235D"/>
    <w:rsid w:val="0000280F"/>
    <w:rsid w:val="000037C6"/>
    <w:rsid w:val="000037CA"/>
    <w:rsid w:val="00003A2D"/>
    <w:rsid w:val="00003E50"/>
    <w:rsid w:val="00003FE5"/>
    <w:rsid w:val="0000455D"/>
    <w:rsid w:val="00004BD5"/>
    <w:rsid w:val="00004CD0"/>
    <w:rsid w:val="00004F63"/>
    <w:rsid w:val="000054E3"/>
    <w:rsid w:val="00005A3D"/>
    <w:rsid w:val="0000618D"/>
    <w:rsid w:val="0000645B"/>
    <w:rsid w:val="0000661B"/>
    <w:rsid w:val="0000683E"/>
    <w:rsid w:val="00006919"/>
    <w:rsid w:val="0000692B"/>
    <w:rsid w:val="00006E10"/>
    <w:rsid w:val="00007254"/>
    <w:rsid w:val="0000766D"/>
    <w:rsid w:val="000079B3"/>
    <w:rsid w:val="00007A24"/>
    <w:rsid w:val="00007CBB"/>
    <w:rsid w:val="000104FE"/>
    <w:rsid w:val="000105E6"/>
    <w:rsid w:val="00010659"/>
    <w:rsid w:val="00010D70"/>
    <w:rsid w:val="00010F41"/>
    <w:rsid w:val="00010F99"/>
    <w:rsid w:val="00011C16"/>
    <w:rsid w:val="00011C49"/>
    <w:rsid w:val="0001256D"/>
    <w:rsid w:val="00012571"/>
    <w:rsid w:val="00012F27"/>
    <w:rsid w:val="0001396E"/>
    <w:rsid w:val="00013FD2"/>
    <w:rsid w:val="000145EC"/>
    <w:rsid w:val="00014944"/>
    <w:rsid w:val="00014AA5"/>
    <w:rsid w:val="00015566"/>
    <w:rsid w:val="0001582D"/>
    <w:rsid w:val="00015B7B"/>
    <w:rsid w:val="000163EF"/>
    <w:rsid w:val="0001642B"/>
    <w:rsid w:val="000168BE"/>
    <w:rsid w:val="00016A47"/>
    <w:rsid w:val="00016DDF"/>
    <w:rsid w:val="00017221"/>
    <w:rsid w:val="000175B6"/>
    <w:rsid w:val="000177D6"/>
    <w:rsid w:val="00017A3F"/>
    <w:rsid w:val="00020276"/>
    <w:rsid w:val="000202FB"/>
    <w:rsid w:val="00020CDB"/>
    <w:rsid w:val="00020D78"/>
    <w:rsid w:val="00021063"/>
    <w:rsid w:val="00021202"/>
    <w:rsid w:val="00023411"/>
    <w:rsid w:val="000237E6"/>
    <w:rsid w:val="00023BEE"/>
    <w:rsid w:val="00023FD2"/>
    <w:rsid w:val="000241BF"/>
    <w:rsid w:val="00024385"/>
    <w:rsid w:val="00024680"/>
    <w:rsid w:val="00024795"/>
    <w:rsid w:val="00024A25"/>
    <w:rsid w:val="00024BD8"/>
    <w:rsid w:val="00025698"/>
    <w:rsid w:val="00025737"/>
    <w:rsid w:val="00026827"/>
    <w:rsid w:val="00026A03"/>
    <w:rsid w:val="00026B40"/>
    <w:rsid w:val="00026CA6"/>
    <w:rsid w:val="000271AA"/>
    <w:rsid w:val="00027670"/>
    <w:rsid w:val="00027C95"/>
    <w:rsid w:val="000311BE"/>
    <w:rsid w:val="00031218"/>
    <w:rsid w:val="000312F8"/>
    <w:rsid w:val="0003135D"/>
    <w:rsid w:val="0003147F"/>
    <w:rsid w:val="000319BB"/>
    <w:rsid w:val="00031D68"/>
    <w:rsid w:val="00031F0E"/>
    <w:rsid w:val="00032561"/>
    <w:rsid w:val="00032869"/>
    <w:rsid w:val="00032A56"/>
    <w:rsid w:val="00032C62"/>
    <w:rsid w:val="00033084"/>
    <w:rsid w:val="000340FF"/>
    <w:rsid w:val="00034779"/>
    <w:rsid w:val="00034A94"/>
    <w:rsid w:val="00034D11"/>
    <w:rsid w:val="00035123"/>
    <w:rsid w:val="00035C72"/>
    <w:rsid w:val="00036034"/>
    <w:rsid w:val="0003692B"/>
    <w:rsid w:val="000370EA"/>
    <w:rsid w:val="00037F7B"/>
    <w:rsid w:val="000405CA"/>
    <w:rsid w:val="00040611"/>
    <w:rsid w:val="0004088C"/>
    <w:rsid w:val="00040C7F"/>
    <w:rsid w:val="000410F8"/>
    <w:rsid w:val="00041228"/>
    <w:rsid w:val="000415E4"/>
    <w:rsid w:val="00042066"/>
    <w:rsid w:val="00042694"/>
    <w:rsid w:val="00042B1C"/>
    <w:rsid w:val="000436FA"/>
    <w:rsid w:val="00043939"/>
    <w:rsid w:val="00043C82"/>
    <w:rsid w:val="000442B5"/>
    <w:rsid w:val="00044504"/>
    <w:rsid w:val="00044664"/>
    <w:rsid w:val="00045322"/>
    <w:rsid w:val="000455E9"/>
    <w:rsid w:val="00045A1D"/>
    <w:rsid w:val="00045B4C"/>
    <w:rsid w:val="00045CEE"/>
    <w:rsid w:val="000460D3"/>
    <w:rsid w:val="00046150"/>
    <w:rsid w:val="000468AA"/>
    <w:rsid w:val="000469B1"/>
    <w:rsid w:val="00046EB2"/>
    <w:rsid w:val="00047293"/>
    <w:rsid w:val="0004781F"/>
    <w:rsid w:val="00047BAF"/>
    <w:rsid w:val="00051380"/>
    <w:rsid w:val="00051958"/>
    <w:rsid w:val="000526EC"/>
    <w:rsid w:val="000528A1"/>
    <w:rsid w:val="000528F9"/>
    <w:rsid w:val="00052D5D"/>
    <w:rsid w:val="0005330F"/>
    <w:rsid w:val="0005341A"/>
    <w:rsid w:val="000537D1"/>
    <w:rsid w:val="00053AF0"/>
    <w:rsid w:val="00053FA6"/>
    <w:rsid w:val="00055103"/>
    <w:rsid w:val="0005557A"/>
    <w:rsid w:val="00055701"/>
    <w:rsid w:val="00055BC7"/>
    <w:rsid w:val="00055D03"/>
    <w:rsid w:val="00055D47"/>
    <w:rsid w:val="00055E60"/>
    <w:rsid w:val="0005663C"/>
    <w:rsid w:val="0005675B"/>
    <w:rsid w:val="000568A3"/>
    <w:rsid w:val="00057003"/>
    <w:rsid w:val="0005710A"/>
    <w:rsid w:val="00057369"/>
    <w:rsid w:val="0005740B"/>
    <w:rsid w:val="000576E1"/>
    <w:rsid w:val="0005773F"/>
    <w:rsid w:val="0005774C"/>
    <w:rsid w:val="00057788"/>
    <w:rsid w:val="0005786F"/>
    <w:rsid w:val="00057CC3"/>
    <w:rsid w:val="00057DB2"/>
    <w:rsid w:val="00057F73"/>
    <w:rsid w:val="00060168"/>
    <w:rsid w:val="000602F7"/>
    <w:rsid w:val="00060387"/>
    <w:rsid w:val="0006068C"/>
    <w:rsid w:val="0006069E"/>
    <w:rsid w:val="00060AFB"/>
    <w:rsid w:val="00060DD8"/>
    <w:rsid w:val="00061184"/>
    <w:rsid w:val="00061235"/>
    <w:rsid w:val="0006132E"/>
    <w:rsid w:val="0006142F"/>
    <w:rsid w:val="000614E7"/>
    <w:rsid w:val="000618ED"/>
    <w:rsid w:val="0006199F"/>
    <w:rsid w:val="00061E89"/>
    <w:rsid w:val="000621AA"/>
    <w:rsid w:val="00062EB5"/>
    <w:rsid w:val="0006330E"/>
    <w:rsid w:val="0006381E"/>
    <w:rsid w:val="00064199"/>
    <w:rsid w:val="00064221"/>
    <w:rsid w:val="00064351"/>
    <w:rsid w:val="000645F6"/>
    <w:rsid w:val="0006462A"/>
    <w:rsid w:val="000646F6"/>
    <w:rsid w:val="00064739"/>
    <w:rsid w:val="00065064"/>
    <w:rsid w:val="0006558E"/>
    <w:rsid w:val="00065D2D"/>
    <w:rsid w:val="0006626E"/>
    <w:rsid w:val="0006638C"/>
    <w:rsid w:val="000665C0"/>
    <w:rsid w:val="00066689"/>
    <w:rsid w:val="000668F1"/>
    <w:rsid w:val="00066A9A"/>
    <w:rsid w:val="00067200"/>
    <w:rsid w:val="000677D5"/>
    <w:rsid w:val="00067F4F"/>
    <w:rsid w:val="00070114"/>
    <w:rsid w:val="000704BA"/>
    <w:rsid w:val="000704CC"/>
    <w:rsid w:val="00070F98"/>
    <w:rsid w:val="000715B6"/>
    <w:rsid w:val="000716C8"/>
    <w:rsid w:val="00071984"/>
    <w:rsid w:val="00071BDC"/>
    <w:rsid w:val="00071C9D"/>
    <w:rsid w:val="00071D78"/>
    <w:rsid w:val="0007289D"/>
    <w:rsid w:val="0007291F"/>
    <w:rsid w:val="00072AA6"/>
    <w:rsid w:val="00072F27"/>
    <w:rsid w:val="00072F58"/>
    <w:rsid w:val="0007330B"/>
    <w:rsid w:val="00073A5E"/>
    <w:rsid w:val="00073CE6"/>
    <w:rsid w:val="00073DA1"/>
    <w:rsid w:val="000742C4"/>
    <w:rsid w:val="000745AA"/>
    <w:rsid w:val="0007462E"/>
    <w:rsid w:val="0007464B"/>
    <w:rsid w:val="000756FB"/>
    <w:rsid w:val="00075D27"/>
    <w:rsid w:val="000765BD"/>
    <w:rsid w:val="000766AA"/>
    <w:rsid w:val="000768AD"/>
    <w:rsid w:val="000771AE"/>
    <w:rsid w:val="000774B2"/>
    <w:rsid w:val="0007781B"/>
    <w:rsid w:val="00077A54"/>
    <w:rsid w:val="00077B3C"/>
    <w:rsid w:val="00077DEA"/>
    <w:rsid w:val="00077FEE"/>
    <w:rsid w:val="00080FCF"/>
    <w:rsid w:val="00080FEE"/>
    <w:rsid w:val="0008177E"/>
    <w:rsid w:val="00081C6F"/>
    <w:rsid w:val="00081DE1"/>
    <w:rsid w:val="000828CC"/>
    <w:rsid w:val="00082EBA"/>
    <w:rsid w:val="0008300A"/>
    <w:rsid w:val="00083508"/>
    <w:rsid w:val="000843FB"/>
    <w:rsid w:val="000855EE"/>
    <w:rsid w:val="0008564C"/>
    <w:rsid w:val="0008584C"/>
    <w:rsid w:val="0008594E"/>
    <w:rsid w:val="000861B2"/>
    <w:rsid w:val="00086584"/>
    <w:rsid w:val="00086D57"/>
    <w:rsid w:val="00086E49"/>
    <w:rsid w:val="00087031"/>
    <w:rsid w:val="000876C8"/>
    <w:rsid w:val="000900D3"/>
    <w:rsid w:val="0009014A"/>
    <w:rsid w:val="0009039E"/>
    <w:rsid w:val="000905A8"/>
    <w:rsid w:val="00090C25"/>
    <w:rsid w:val="0009130D"/>
    <w:rsid w:val="000914A5"/>
    <w:rsid w:val="00091518"/>
    <w:rsid w:val="000922BA"/>
    <w:rsid w:val="000923CF"/>
    <w:rsid w:val="00092583"/>
    <w:rsid w:val="0009381C"/>
    <w:rsid w:val="0009387D"/>
    <w:rsid w:val="00093889"/>
    <w:rsid w:val="00093D5F"/>
    <w:rsid w:val="00094734"/>
    <w:rsid w:val="00094A2C"/>
    <w:rsid w:val="00095688"/>
    <w:rsid w:val="00095748"/>
    <w:rsid w:val="00096221"/>
    <w:rsid w:val="0009622E"/>
    <w:rsid w:val="00096AF7"/>
    <w:rsid w:val="00096BCC"/>
    <w:rsid w:val="00097343"/>
    <w:rsid w:val="00097A13"/>
    <w:rsid w:val="00097BDA"/>
    <w:rsid w:val="000A0294"/>
    <w:rsid w:val="000A02A4"/>
    <w:rsid w:val="000A0480"/>
    <w:rsid w:val="000A060A"/>
    <w:rsid w:val="000A1012"/>
    <w:rsid w:val="000A1A20"/>
    <w:rsid w:val="000A2107"/>
    <w:rsid w:val="000A236D"/>
    <w:rsid w:val="000A2A48"/>
    <w:rsid w:val="000A2AA5"/>
    <w:rsid w:val="000A2C19"/>
    <w:rsid w:val="000A2FEA"/>
    <w:rsid w:val="000A31C2"/>
    <w:rsid w:val="000A3232"/>
    <w:rsid w:val="000A4953"/>
    <w:rsid w:val="000A4AC4"/>
    <w:rsid w:val="000A4E2F"/>
    <w:rsid w:val="000A5225"/>
    <w:rsid w:val="000A57E6"/>
    <w:rsid w:val="000A5A8B"/>
    <w:rsid w:val="000A5BD0"/>
    <w:rsid w:val="000A5BE8"/>
    <w:rsid w:val="000A5CE1"/>
    <w:rsid w:val="000A670F"/>
    <w:rsid w:val="000A6A82"/>
    <w:rsid w:val="000A6E41"/>
    <w:rsid w:val="000A73BD"/>
    <w:rsid w:val="000A7BAC"/>
    <w:rsid w:val="000B06A6"/>
    <w:rsid w:val="000B07CE"/>
    <w:rsid w:val="000B09FE"/>
    <w:rsid w:val="000B0A32"/>
    <w:rsid w:val="000B0A3A"/>
    <w:rsid w:val="000B12AC"/>
    <w:rsid w:val="000B1766"/>
    <w:rsid w:val="000B1878"/>
    <w:rsid w:val="000B1BF7"/>
    <w:rsid w:val="000B21DB"/>
    <w:rsid w:val="000B23C6"/>
    <w:rsid w:val="000B2789"/>
    <w:rsid w:val="000B302E"/>
    <w:rsid w:val="000B325E"/>
    <w:rsid w:val="000B368F"/>
    <w:rsid w:val="000B3BBB"/>
    <w:rsid w:val="000B3C07"/>
    <w:rsid w:val="000B3E8E"/>
    <w:rsid w:val="000B3ED4"/>
    <w:rsid w:val="000B3F09"/>
    <w:rsid w:val="000B4D44"/>
    <w:rsid w:val="000B4EB9"/>
    <w:rsid w:val="000B50D6"/>
    <w:rsid w:val="000B52F2"/>
    <w:rsid w:val="000B544C"/>
    <w:rsid w:val="000B5B31"/>
    <w:rsid w:val="000B5B7C"/>
    <w:rsid w:val="000B640D"/>
    <w:rsid w:val="000B64A8"/>
    <w:rsid w:val="000B6516"/>
    <w:rsid w:val="000B6824"/>
    <w:rsid w:val="000B689A"/>
    <w:rsid w:val="000B6B4A"/>
    <w:rsid w:val="000B6D72"/>
    <w:rsid w:val="000B717A"/>
    <w:rsid w:val="000B73BA"/>
    <w:rsid w:val="000B7927"/>
    <w:rsid w:val="000B7B7F"/>
    <w:rsid w:val="000B7E68"/>
    <w:rsid w:val="000B7FD4"/>
    <w:rsid w:val="000C0258"/>
    <w:rsid w:val="000C04F9"/>
    <w:rsid w:val="000C0F49"/>
    <w:rsid w:val="000C147A"/>
    <w:rsid w:val="000C174C"/>
    <w:rsid w:val="000C1AC1"/>
    <w:rsid w:val="000C1C37"/>
    <w:rsid w:val="000C2FD6"/>
    <w:rsid w:val="000C330D"/>
    <w:rsid w:val="000C3480"/>
    <w:rsid w:val="000C36B6"/>
    <w:rsid w:val="000C3809"/>
    <w:rsid w:val="000C386D"/>
    <w:rsid w:val="000C3D99"/>
    <w:rsid w:val="000C3E4F"/>
    <w:rsid w:val="000C40E5"/>
    <w:rsid w:val="000C40E7"/>
    <w:rsid w:val="000C47B0"/>
    <w:rsid w:val="000C4A1F"/>
    <w:rsid w:val="000C4E17"/>
    <w:rsid w:val="000C4FE8"/>
    <w:rsid w:val="000C55EE"/>
    <w:rsid w:val="000C605F"/>
    <w:rsid w:val="000C6141"/>
    <w:rsid w:val="000C625F"/>
    <w:rsid w:val="000C6549"/>
    <w:rsid w:val="000C68A1"/>
    <w:rsid w:val="000C6EAF"/>
    <w:rsid w:val="000C7877"/>
    <w:rsid w:val="000C7943"/>
    <w:rsid w:val="000C7B14"/>
    <w:rsid w:val="000D005A"/>
    <w:rsid w:val="000D0585"/>
    <w:rsid w:val="000D0CBE"/>
    <w:rsid w:val="000D1226"/>
    <w:rsid w:val="000D16B4"/>
    <w:rsid w:val="000D1856"/>
    <w:rsid w:val="000D1858"/>
    <w:rsid w:val="000D1A1A"/>
    <w:rsid w:val="000D2D1E"/>
    <w:rsid w:val="000D2FA3"/>
    <w:rsid w:val="000D311E"/>
    <w:rsid w:val="000D31C7"/>
    <w:rsid w:val="000D329E"/>
    <w:rsid w:val="000D3F06"/>
    <w:rsid w:val="000D3F3E"/>
    <w:rsid w:val="000D4147"/>
    <w:rsid w:val="000D4318"/>
    <w:rsid w:val="000D4344"/>
    <w:rsid w:val="000D4587"/>
    <w:rsid w:val="000D45F4"/>
    <w:rsid w:val="000D476C"/>
    <w:rsid w:val="000D485D"/>
    <w:rsid w:val="000D4A6D"/>
    <w:rsid w:val="000D4C3D"/>
    <w:rsid w:val="000D50AD"/>
    <w:rsid w:val="000D53D7"/>
    <w:rsid w:val="000D547E"/>
    <w:rsid w:val="000D5559"/>
    <w:rsid w:val="000D57E3"/>
    <w:rsid w:val="000D58F2"/>
    <w:rsid w:val="000D5B43"/>
    <w:rsid w:val="000D63B1"/>
    <w:rsid w:val="000D63E9"/>
    <w:rsid w:val="000D69DD"/>
    <w:rsid w:val="000D7D6F"/>
    <w:rsid w:val="000D7DB2"/>
    <w:rsid w:val="000D7F09"/>
    <w:rsid w:val="000E06B8"/>
    <w:rsid w:val="000E15C7"/>
    <w:rsid w:val="000E1C3C"/>
    <w:rsid w:val="000E2231"/>
    <w:rsid w:val="000E35E4"/>
    <w:rsid w:val="000E36C9"/>
    <w:rsid w:val="000E39A3"/>
    <w:rsid w:val="000E3AE1"/>
    <w:rsid w:val="000E3F0A"/>
    <w:rsid w:val="000E400C"/>
    <w:rsid w:val="000E4A56"/>
    <w:rsid w:val="000E5199"/>
    <w:rsid w:val="000E556E"/>
    <w:rsid w:val="000E5627"/>
    <w:rsid w:val="000E568D"/>
    <w:rsid w:val="000E56BF"/>
    <w:rsid w:val="000E56C5"/>
    <w:rsid w:val="000E5903"/>
    <w:rsid w:val="000E62D1"/>
    <w:rsid w:val="000E6306"/>
    <w:rsid w:val="000E6322"/>
    <w:rsid w:val="000E633C"/>
    <w:rsid w:val="000E6817"/>
    <w:rsid w:val="000E6978"/>
    <w:rsid w:val="000E6A6C"/>
    <w:rsid w:val="000E7EF2"/>
    <w:rsid w:val="000E7FE1"/>
    <w:rsid w:val="000F02FC"/>
    <w:rsid w:val="000F0AFD"/>
    <w:rsid w:val="000F1205"/>
    <w:rsid w:val="000F12C2"/>
    <w:rsid w:val="000F14EC"/>
    <w:rsid w:val="000F1F33"/>
    <w:rsid w:val="000F29BD"/>
    <w:rsid w:val="000F3145"/>
    <w:rsid w:val="000F3173"/>
    <w:rsid w:val="000F37D7"/>
    <w:rsid w:val="000F38BB"/>
    <w:rsid w:val="000F39BD"/>
    <w:rsid w:val="000F3C9B"/>
    <w:rsid w:val="000F3F63"/>
    <w:rsid w:val="000F4868"/>
    <w:rsid w:val="000F5072"/>
    <w:rsid w:val="000F5631"/>
    <w:rsid w:val="000F5A10"/>
    <w:rsid w:val="000F5B18"/>
    <w:rsid w:val="000F5C3B"/>
    <w:rsid w:val="000F69C6"/>
    <w:rsid w:val="000F7182"/>
    <w:rsid w:val="000F723E"/>
    <w:rsid w:val="000F7841"/>
    <w:rsid w:val="000F7ACD"/>
    <w:rsid w:val="000F7E3C"/>
    <w:rsid w:val="0010017E"/>
    <w:rsid w:val="00100424"/>
    <w:rsid w:val="001005BA"/>
    <w:rsid w:val="00100783"/>
    <w:rsid w:val="00101319"/>
    <w:rsid w:val="00101423"/>
    <w:rsid w:val="00101CF2"/>
    <w:rsid w:val="001024C3"/>
    <w:rsid w:val="001027FF"/>
    <w:rsid w:val="001028CF"/>
    <w:rsid w:val="00102EBC"/>
    <w:rsid w:val="00102FC9"/>
    <w:rsid w:val="0010387B"/>
    <w:rsid w:val="00103A66"/>
    <w:rsid w:val="001044C8"/>
    <w:rsid w:val="001048C8"/>
    <w:rsid w:val="00105562"/>
    <w:rsid w:val="00105AE5"/>
    <w:rsid w:val="00105BE4"/>
    <w:rsid w:val="00105D41"/>
    <w:rsid w:val="00106454"/>
    <w:rsid w:val="00106B9F"/>
    <w:rsid w:val="00106C31"/>
    <w:rsid w:val="00106CB6"/>
    <w:rsid w:val="00106D45"/>
    <w:rsid w:val="0010719E"/>
    <w:rsid w:val="00107487"/>
    <w:rsid w:val="00107549"/>
    <w:rsid w:val="001075A2"/>
    <w:rsid w:val="00107AF4"/>
    <w:rsid w:val="00107F19"/>
    <w:rsid w:val="00107F57"/>
    <w:rsid w:val="001106B1"/>
    <w:rsid w:val="00110AF3"/>
    <w:rsid w:val="001122D1"/>
    <w:rsid w:val="001123A9"/>
    <w:rsid w:val="001123CA"/>
    <w:rsid w:val="00112849"/>
    <w:rsid w:val="001129DC"/>
    <w:rsid w:val="0011336E"/>
    <w:rsid w:val="001134BA"/>
    <w:rsid w:val="00113627"/>
    <w:rsid w:val="0011375D"/>
    <w:rsid w:val="001137E9"/>
    <w:rsid w:val="001138B9"/>
    <w:rsid w:val="00113A10"/>
    <w:rsid w:val="00114196"/>
    <w:rsid w:val="0011419B"/>
    <w:rsid w:val="001144E6"/>
    <w:rsid w:val="001148AD"/>
    <w:rsid w:val="00114F6A"/>
    <w:rsid w:val="001151D9"/>
    <w:rsid w:val="00115399"/>
    <w:rsid w:val="001155FC"/>
    <w:rsid w:val="00115673"/>
    <w:rsid w:val="00115B96"/>
    <w:rsid w:val="00115D28"/>
    <w:rsid w:val="001166D4"/>
    <w:rsid w:val="0011678B"/>
    <w:rsid w:val="00116B1D"/>
    <w:rsid w:val="00116F9D"/>
    <w:rsid w:val="001176E6"/>
    <w:rsid w:val="00120276"/>
    <w:rsid w:val="001202F3"/>
    <w:rsid w:val="001205AD"/>
    <w:rsid w:val="001205AF"/>
    <w:rsid w:val="00120668"/>
    <w:rsid w:val="0012095B"/>
    <w:rsid w:val="00120E0B"/>
    <w:rsid w:val="0012101C"/>
    <w:rsid w:val="00121062"/>
    <w:rsid w:val="001210BA"/>
    <w:rsid w:val="00121695"/>
    <w:rsid w:val="0012229B"/>
    <w:rsid w:val="0012244E"/>
    <w:rsid w:val="001227AD"/>
    <w:rsid w:val="00122856"/>
    <w:rsid w:val="001229BA"/>
    <w:rsid w:val="00122AA7"/>
    <w:rsid w:val="00122B0B"/>
    <w:rsid w:val="00122C30"/>
    <w:rsid w:val="00122E6E"/>
    <w:rsid w:val="00122F59"/>
    <w:rsid w:val="0012303C"/>
    <w:rsid w:val="00123426"/>
    <w:rsid w:val="001236AA"/>
    <w:rsid w:val="00123E04"/>
    <w:rsid w:val="00123E3F"/>
    <w:rsid w:val="00124583"/>
    <w:rsid w:val="0012459B"/>
    <w:rsid w:val="0012470C"/>
    <w:rsid w:val="00124B17"/>
    <w:rsid w:val="00124BAD"/>
    <w:rsid w:val="00124EEE"/>
    <w:rsid w:val="00125069"/>
    <w:rsid w:val="0012528E"/>
    <w:rsid w:val="00125403"/>
    <w:rsid w:val="00125989"/>
    <w:rsid w:val="00125C89"/>
    <w:rsid w:val="00125FEB"/>
    <w:rsid w:val="0012611A"/>
    <w:rsid w:val="00126992"/>
    <w:rsid w:val="001269A4"/>
    <w:rsid w:val="00126E7B"/>
    <w:rsid w:val="00127457"/>
    <w:rsid w:val="0012775D"/>
    <w:rsid w:val="001278E8"/>
    <w:rsid w:val="00127AC7"/>
    <w:rsid w:val="00130204"/>
    <w:rsid w:val="00130469"/>
    <w:rsid w:val="00130C5C"/>
    <w:rsid w:val="001311F2"/>
    <w:rsid w:val="001314E3"/>
    <w:rsid w:val="00131D5D"/>
    <w:rsid w:val="00131E4E"/>
    <w:rsid w:val="0013214B"/>
    <w:rsid w:val="001323C6"/>
    <w:rsid w:val="001324C5"/>
    <w:rsid w:val="0013250B"/>
    <w:rsid w:val="00132730"/>
    <w:rsid w:val="00132E70"/>
    <w:rsid w:val="001331E6"/>
    <w:rsid w:val="001338A9"/>
    <w:rsid w:val="00133E51"/>
    <w:rsid w:val="00134106"/>
    <w:rsid w:val="0013410C"/>
    <w:rsid w:val="00134283"/>
    <w:rsid w:val="00134377"/>
    <w:rsid w:val="00134B01"/>
    <w:rsid w:val="00134D6B"/>
    <w:rsid w:val="00134D83"/>
    <w:rsid w:val="00135054"/>
    <w:rsid w:val="001357F0"/>
    <w:rsid w:val="00135B5B"/>
    <w:rsid w:val="00135DCB"/>
    <w:rsid w:val="00135E73"/>
    <w:rsid w:val="001364D7"/>
    <w:rsid w:val="001368BF"/>
    <w:rsid w:val="00136D31"/>
    <w:rsid w:val="0013709D"/>
    <w:rsid w:val="00137419"/>
    <w:rsid w:val="0013767C"/>
    <w:rsid w:val="0013776E"/>
    <w:rsid w:val="00137A09"/>
    <w:rsid w:val="00137BEE"/>
    <w:rsid w:val="001401D3"/>
    <w:rsid w:val="00140222"/>
    <w:rsid w:val="00140509"/>
    <w:rsid w:val="0014057F"/>
    <w:rsid w:val="001415B8"/>
    <w:rsid w:val="001415E0"/>
    <w:rsid w:val="00141DC1"/>
    <w:rsid w:val="00141F0B"/>
    <w:rsid w:val="00142027"/>
    <w:rsid w:val="0014227A"/>
    <w:rsid w:val="00142309"/>
    <w:rsid w:val="0014242D"/>
    <w:rsid w:val="0014273B"/>
    <w:rsid w:val="00142F00"/>
    <w:rsid w:val="0014317A"/>
    <w:rsid w:val="001431A1"/>
    <w:rsid w:val="00143FB8"/>
    <w:rsid w:val="0014420B"/>
    <w:rsid w:val="001443EF"/>
    <w:rsid w:val="00144EA8"/>
    <w:rsid w:val="00144ED8"/>
    <w:rsid w:val="00144F00"/>
    <w:rsid w:val="00145116"/>
    <w:rsid w:val="00145155"/>
    <w:rsid w:val="001454E0"/>
    <w:rsid w:val="00145607"/>
    <w:rsid w:val="001459ED"/>
    <w:rsid w:val="00145D10"/>
    <w:rsid w:val="001461B6"/>
    <w:rsid w:val="00146459"/>
    <w:rsid w:val="00146A4D"/>
    <w:rsid w:val="00146DD5"/>
    <w:rsid w:val="00147095"/>
    <w:rsid w:val="00147231"/>
    <w:rsid w:val="001472CA"/>
    <w:rsid w:val="001473EF"/>
    <w:rsid w:val="00147980"/>
    <w:rsid w:val="00147A1A"/>
    <w:rsid w:val="00147C1F"/>
    <w:rsid w:val="00150070"/>
    <w:rsid w:val="00150319"/>
    <w:rsid w:val="00150B4E"/>
    <w:rsid w:val="00150FFE"/>
    <w:rsid w:val="001513BE"/>
    <w:rsid w:val="00151726"/>
    <w:rsid w:val="00151748"/>
    <w:rsid w:val="00151BDC"/>
    <w:rsid w:val="00152D28"/>
    <w:rsid w:val="00153525"/>
    <w:rsid w:val="001537D8"/>
    <w:rsid w:val="00153C3F"/>
    <w:rsid w:val="00153E1B"/>
    <w:rsid w:val="00154339"/>
    <w:rsid w:val="00154EF6"/>
    <w:rsid w:val="00155E56"/>
    <w:rsid w:val="00155E5E"/>
    <w:rsid w:val="00155EAF"/>
    <w:rsid w:val="00155F0A"/>
    <w:rsid w:val="00156445"/>
    <w:rsid w:val="00156D4D"/>
    <w:rsid w:val="00156E06"/>
    <w:rsid w:val="00157DF3"/>
    <w:rsid w:val="0016037A"/>
    <w:rsid w:val="001608F4"/>
    <w:rsid w:val="00160CFB"/>
    <w:rsid w:val="00160D08"/>
    <w:rsid w:val="00160E89"/>
    <w:rsid w:val="00160EFA"/>
    <w:rsid w:val="001613C1"/>
    <w:rsid w:val="00161479"/>
    <w:rsid w:val="00161551"/>
    <w:rsid w:val="00161635"/>
    <w:rsid w:val="001621B3"/>
    <w:rsid w:val="001622AB"/>
    <w:rsid w:val="0016231E"/>
    <w:rsid w:val="00162BEC"/>
    <w:rsid w:val="00162D4E"/>
    <w:rsid w:val="00162FAD"/>
    <w:rsid w:val="00163A1D"/>
    <w:rsid w:val="00163BB0"/>
    <w:rsid w:val="001640BE"/>
    <w:rsid w:val="00164DF3"/>
    <w:rsid w:val="00164EDE"/>
    <w:rsid w:val="00165556"/>
    <w:rsid w:val="001658B5"/>
    <w:rsid w:val="00165C94"/>
    <w:rsid w:val="0016618F"/>
    <w:rsid w:val="001664BA"/>
    <w:rsid w:val="00166801"/>
    <w:rsid w:val="0016684D"/>
    <w:rsid w:val="0016685F"/>
    <w:rsid w:val="00166C85"/>
    <w:rsid w:val="0016710F"/>
    <w:rsid w:val="001671DD"/>
    <w:rsid w:val="0016788E"/>
    <w:rsid w:val="0017002A"/>
    <w:rsid w:val="001700D1"/>
    <w:rsid w:val="0017015D"/>
    <w:rsid w:val="00170774"/>
    <w:rsid w:val="0017088B"/>
    <w:rsid w:val="00170A1D"/>
    <w:rsid w:val="00170AD7"/>
    <w:rsid w:val="00170B0E"/>
    <w:rsid w:val="001715D4"/>
    <w:rsid w:val="0017185E"/>
    <w:rsid w:val="00171964"/>
    <w:rsid w:val="00171B45"/>
    <w:rsid w:val="00171B5C"/>
    <w:rsid w:val="00171CD4"/>
    <w:rsid w:val="00171DC8"/>
    <w:rsid w:val="001723CD"/>
    <w:rsid w:val="00172582"/>
    <w:rsid w:val="0017289D"/>
    <w:rsid w:val="0017307C"/>
    <w:rsid w:val="001746A6"/>
    <w:rsid w:val="00174707"/>
    <w:rsid w:val="00174BA2"/>
    <w:rsid w:val="001750E0"/>
    <w:rsid w:val="0017513A"/>
    <w:rsid w:val="00175142"/>
    <w:rsid w:val="0017543C"/>
    <w:rsid w:val="001754A1"/>
    <w:rsid w:val="00175638"/>
    <w:rsid w:val="00175710"/>
    <w:rsid w:val="00176094"/>
    <w:rsid w:val="00176257"/>
    <w:rsid w:val="00176387"/>
    <w:rsid w:val="00176A79"/>
    <w:rsid w:val="0017793B"/>
    <w:rsid w:val="00177E2B"/>
    <w:rsid w:val="001801DF"/>
    <w:rsid w:val="001804A4"/>
    <w:rsid w:val="001808B4"/>
    <w:rsid w:val="00180FAC"/>
    <w:rsid w:val="0018151F"/>
    <w:rsid w:val="00181610"/>
    <w:rsid w:val="0018183B"/>
    <w:rsid w:val="00181B06"/>
    <w:rsid w:val="00181C71"/>
    <w:rsid w:val="00181F8D"/>
    <w:rsid w:val="0018246B"/>
    <w:rsid w:val="00182596"/>
    <w:rsid w:val="0018373B"/>
    <w:rsid w:val="00183CC9"/>
    <w:rsid w:val="00184444"/>
    <w:rsid w:val="001845C4"/>
    <w:rsid w:val="00184DA3"/>
    <w:rsid w:val="00184FE2"/>
    <w:rsid w:val="001857F1"/>
    <w:rsid w:val="001859F7"/>
    <w:rsid w:val="00186867"/>
    <w:rsid w:val="0018731B"/>
    <w:rsid w:val="0018781E"/>
    <w:rsid w:val="00187984"/>
    <w:rsid w:val="00187B89"/>
    <w:rsid w:val="00187CEB"/>
    <w:rsid w:val="00190C23"/>
    <w:rsid w:val="00190C4E"/>
    <w:rsid w:val="00190E4F"/>
    <w:rsid w:val="00190FE7"/>
    <w:rsid w:val="001919CC"/>
    <w:rsid w:val="00191DA1"/>
    <w:rsid w:val="00192B84"/>
    <w:rsid w:val="00192BC6"/>
    <w:rsid w:val="00193267"/>
    <w:rsid w:val="00193440"/>
    <w:rsid w:val="001935D4"/>
    <w:rsid w:val="001938E5"/>
    <w:rsid w:val="00193EF4"/>
    <w:rsid w:val="0019411F"/>
    <w:rsid w:val="001942FF"/>
    <w:rsid w:val="00194329"/>
    <w:rsid w:val="00194379"/>
    <w:rsid w:val="00194678"/>
    <w:rsid w:val="00194697"/>
    <w:rsid w:val="001951E8"/>
    <w:rsid w:val="001954FF"/>
    <w:rsid w:val="00195E63"/>
    <w:rsid w:val="0019624B"/>
    <w:rsid w:val="0019630A"/>
    <w:rsid w:val="00196932"/>
    <w:rsid w:val="00196FD9"/>
    <w:rsid w:val="00197731"/>
    <w:rsid w:val="00197B09"/>
    <w:rsid w:val="001A007E"/>
    <w:rsid w:val="001A0671"/>
    <w:rsid w:val="001A0753"/>
    <w:rsid w:val="001A12A6"/>
    <w:rsid w:val="001A165C"/>
    <w:rsid w:val="001A1AD5"/>
    <w:rsid w:val="001A1BB1"/>
    <w:rsid w:val="001A1CDF"/>
    <w:rsid w:val="001A2086"/>
    <w:rsid w:val="001A247C"/>
    <w:rsid w:val="001A25B9"/>
    <w:rsid w:val="001A263D"/>
    <w:rsid w:val="001A29AD"/>
    <w:rsid w:val="001A29C2"/>
    <w:rsid w:val="001A2D04"/>
    <w:rsid w:val="001A2E19"/>
    <w:rsid w:val="001A2E3D"/>
    <w:rsid w:val="001A300E"/>
    <w:rsid w:val="001A3723"/>
    <w:rsid w:val="001A3802"/>
    <w:rsid w:val="001A4035"/>
    <w:rsid w:val="001A48BB"/>
    <w:rsid w:val="001A4978"/>
    <w:rsid w:val="001A51C2"/>
    <w:rsid w:val="001A547B"/>
    <w:rsid w:val="001A55CE"/>
    <w:rsid w:val="001A5B60"/>
    <w:rsid w:val="001A63C8"/>
    <w:rsid w:val="001A655E"/>
    <w:rsid w:val="001A6C48"/>
    <w:rsid w:val="001A6D6D"/>
    <w:rsid w:val="001A6DEC"/>
    <w:rsid w:val="001A7460"/>
    <w:rsid w:val="001A769D"/>
    <w:rsid w:val="001A782A"/>
    <w:rsid w:val="001A79C4"/>
    <w:rsid w:val="001B001F"/>
    <w:rsid w:val="001B0240"/>
    <w:rsid w:val="001B0378"/>
    <w:rsid w:val="001B0389"/>
    <w:rsid w:val="001B0AA4"/>
    <w:rsid w:val="001B0CAB"/>
    <w:rsid w:val="001B0E50"/>
    <w:rsid w:val="001B14A1"/>
    <w:rsid w:val="001B186D"/>
    <w:rsid w:val="001B1D11"/>
    <w:rsid w:val="001B1F3B"/>
    <w:rsid w:val="001B203E"/>
    <w:rsid w:val="001B211C"/>
    <w:rsid w:val="001B2385"/>
    <w:rsid w:val="001B30B3"/>
    <w:rsid w:val="001B332B"/>
    <w:rsid w:val="001B3513"/>
    <w:rsid w:val="001B36B5"/>
    <w:rsid w:val="001B45B4"/>
    <w:rsid w:val="001B47FE"/>
    <w:rsid w:val="001B4826"/>
    <w:rsid w:val="001B6EFC"/>
    <w:rsid w:val="001B6FF3"/>
    <w:rsid w:val="001B72D6"/>
    <w:rsid w:val="001B731D"/>
    <w:rsid w:val="001B7EE8"/>
    <w:rsid w:val="001B7FF9"/>
    <w:rsid w:val="001C0741"/>
    <w:rsid w:val="001C07F4"/>
    <w:rsid w:val="001C086C"/>
    <w:rsid w:val="001C09D8"/>
    <w:rsid w:val="001C0A33"/>
    <w:rsid w:val="001C0F9C"/>
    <w:rsid w:val="001C0FA4"/>
    <w:rsid w:val="001C10D7"/>
    <w:rsid w:val="001C1187"/>
    <w:rsid w:val="001C13F8"/>
    <w:rsid w:val="001C142F"/>
    <w:rsid w:val="001C1739"/>
    <w:rsid w:val="001C1946"/>
    <w:rsid w:val="001C1B15"/>
    <w:rsid w:val="001C1BBF"/>
    <w:rsid w:val="001C1D7B"/>
    <w:rsid w:val="001C1F90"/>
    <w:rsid w:val="001C24E8"/>
    <w:rsid w:val="001C2811"/>
    <w:rsid w:val="001C282D"/>
    <w:rsid w:val="001C2B9E"/>
    <w:rsid w:val="001C2D40"/>
    <w:rsid w:val="001C2E7F"/>
    <w:rsid w:val="001C34C3"/>
    <w:rsid w:val="001C3786"/>
    <w:rsid w:val="001C399C"/>
    <w:rsid w:val="001C3A21"/>
    <w:rsid w:val="001C3A90"/>
    <w:rsid w:val="001C3AF5"/>
    <w:rsid w:val="001C3C65"/>
    <w:rsid w:val="001C4171"/>
    <w:rsid w:val="001C4A7C"/>
    <w:rsid w:val="001C4C73"/>
    <w:rsid w:val="001C50F2"/>
    <w:rsid w:val="001C5337"/>
    <w:rsid w:val="001C58FE"/>
    <w:rsid w:val="001C59CD"/>
    <w:rsid w:val="001C5B75"/>
    <w:rsid w:val="001C5E0C"/>
    <w:rsid w:val="001C60A4"/>
    <w:rsid w:val="001C67D5"/>
    <w:rsid w:val="001C6DD6"/>
    <w:rsid w:val="001C6E73"/>
    <w:rsid w:val="001C7239"/>
    <w:rsid w:val="001C795A"/>
    <w:rsid w:val="001C7CAE"/>
    <w:rsid w:val="001C7EE1"/>
    <w:rsid w:val="001D0066"/>
    <w:rsid w:val="001D0265"/>
    <w:rsid w:val="001D034D"/>
    <w:rsid w:val="001D0A2D"/>
    <w:rsid w:val="001D0B04"/>
    <w:rsid w:val="001D2208"/>
    <w:rsid w:val="001D2226"/>
    <w:rsid w:val="001D37E6"/>
    <w:rsid w:val="001D3AAC"/>
    <w:rsid w:val="001D3B82"/>
    <w:rsid w:val="001D3B8A"/>
    <w:rsid w:val="001D3C4A"/>
    <w:rsid w:val="001D3D82"/>
    <w:rsid w:val="001D403F"/>
    <w:rsid w:val="001D416A"/>
    <w:rsid w:val="001D4946"/>
    <w:rsid w:val="001D4E76"/>
    <w:rsid w:val="001D5B01"/>
    <w:rsid w:val="001D657E"/>
    <w:rsid w:val="001D67F5"/>
    <w:rsid w:val="001D71FA"/>
    <w:rsid w:val="001E0377"/>
    <w:rsid w:val="001E06AB"/>
    <w:rsid w:val="001E0A9A"/>
    <w:rsid w:val="001E0FA1"/>
    <w:rsid w:val="001E11B2"/>
    <w:rsid w:val="001E17AB"/>
    <w:rsid w:val="001E1946"/>
    <w:rsid w:val="001E1E9C"/>
    <w:rsid w:val="001E2B0D"/>
    <w:rsid w:val="001E37B7"/>
    <w:rsid w:val="001E3966"/>
    <w:rsid w:val="001E3B10"/>
    <w:rsid w:val="001E41AB"/>
    <w:rsid w:val="001E43A6"/>
    <w:rsid w:val="001E455D"/>
    <w:rsid w:val="001E4B55"/>
    <w:rsid w:val="001E4F12"/>
    <w:rsid w:val="001E5638"/>
    <w:rsid w:val="001E5793"/>
    <w:rsid w:val="001E5984"/>
    <w:rsid w:val="001E6A8C"/>
    <w:rsid w:val="001E6AC6"/>
    <w:rsid w:val="001E7086"/>
    <w:rsid w:val="001E7150"/>
    <w:rsid w:val="001E7266"/>
    <w:rsid w:val="001E768A"/>
    <w:rsid w:val="001E785A"/>
    <w:rsid w:val="001F00F5"/>
    <w:rsid w:val="001F050F"/>
    <w:rsid w:val="001F05D6"/>
    <w:rsid w:val="001F105D"/>
    <w:rsid w:val="001F18AA"/>
    <w:rsid w:val="001F1CB5"/>
    <w:rsid w:val="001F21AA"/>
    <w:rsid w:val="001F2252"/>
    <w:rsid w:val="001F2CD8"/>
    <w:rsid w:val="001F3015"/>
    <w:rsid w:val="001F302D"/>
    <w:rsid w:val="001F362D"/>
    <w:rsid w:val="001F397D"/>
    <w:rsid w:val="001F3FC3"/>
    <w:rsid w:val="001F41CC"/>
    <w:rsid w:val="001F422A"/>
    <w:rsid w:val="001F445E"/>
    <w:rsid w:val="001F46C0"/>
    <w:rsid w:val="001F5915"/>
    <w:rsid w:val="001F5A7F"/>
    <w:rsid w:val="001F6AE2"/>
    <w:rsid w:val="001F7226"/>
    <w:rsid w:val="001F7947"/>
    <w:rsid w:val="00200507"/>
    <w:rsid w:val="00201369"/>
    <w:rsid w:val="00201EE8"/>
    <w:rsid w:val="00201F17"/>
    <w:rsid w:val="00201FB6"/>
    <w:rsid w:val="002021C0"/>
    <w:rsid w:val="00202471"/>
    <w:rsid w:val="0020279A"/>
    <w:rsid w:val="00202D69"/>
    <w:rsid w:val="002032DA"/>
    <w:rsid w:val="00203AAB"/>
    <w:rsid w:val="00203D9A"/>
    <w:rsid w:val="00204133"/>
    <w:rsid w:val="002042D1"/>
    <w:rsid w:val="002049F3"/>
    <w:rsid w:val="0020502E"/>
    <w:rsid w:val="00205160"/>
    <w:rsid w:val="0020581A"/>
    <w:rsid w:val="0020590E"/>
    <w:rsid w:val="00205ACD"/>
    <w:rsid w:val="00205B06"/>
    <w:rsid w:val="00205EC8"/>
    <w:rsid w:val="00206147"/>
    <w:rsid w:val="00206C37"/>
    <w:rsid w:val="00206EB4"/>
    <w:rsid w:val="00207075"/>
    <w:rsid w:val="002072C7"/>
    <w:rsid w:val="00207315"/>
    <w:rsid w:val="002079B0"/>
    <w:rsid w:val="002079BC"/>
    <w:rsid w:val="002079C1"/>
    <w:rsid w:val="00210803"/>
    <w:rsid w:val="002109B0"/>
    <w:rsid w:val="00210C68"/>
    <w:rsid w:val="00210D76"/>
    <w:rsid w:val="0021123A"/>
    <w:rsid w:val="00211D0F"/>
    <w:rsid w:val="00211DBC"/>
    <w:rsid w:val="002120C5"/>
    <w:rsid w:val="00212BC2"/>
    <w:rsid w:val="00212CB4"/>
    <w:rsid w:val="00213D3B"/>
    <w:rsid w:val="00213E3F"/>
    <w:rsid w:val="002145B3"/>
    <w:rsid w:val="0021475C"/>
    <w:rsid w:val="0021487C"/>
    <w:rsid w:val="002156FB"/>
    <w:rsid w:val="00215898"/>
    <w:rsid w:val="002158FB"/>
    <w:rsid w:val="00215BDE"/>
    <w:rsid w:val="002163D7"/>
    <w:rsid w:val="00216A5F"/>
    <w:rsid w:val="0021738A"/>
    <w:rsid w:val="002177C3"/>
    <w:rsid w:val="00217989"/>
    <w:rsid w:val="00217F7C"/>
    <w:rsid w:val="00217FCD"/>
    <w:rsid w:val="0022035F"/>
    <w:rsid w:val="0022075B"/>
    <w:rsid w:val="00220A7D"/>
    <w:rsid w:val="00220B4B"/>
    <w:rsid w:val="00220D66"/>
    <w:rsid w:val="00220E07"/>
    <w:rsid w:val="002210FA"/>
    <w:rsid w:val="00221240"/>
    <w:rsid w:val="00221E71"/>
    <w:rsid w:val="00221F4E"/>
    <w:rsid w:val="00222122"/>
    <w:rsid w:val="00222866"/>
    <w:rsid w:val="0022290B"/>
    <w:rsid w:val="002229A7"/>
    <w:rsid w:val="002230A4"/>
    <w:rsid w:val="00223BD3"/>
    <w:rsid w:val="00223D7C"/>
    <w:rsid w:val="00225466"/>
    <w:rsid w:val="00225833"/>
    <w:rsid w:val="00225C56"/>
    <w:rsid w:val="00226151"/>
    <w:rsid w:val="002261E3"/>
    <w:rsid w:val="00226496"/>
    <w:rsid w:val="002264CC"/>
    <w:rsid w:val="002265C8"/>
    <w:rsid w:val="002301EB"/>
    <w:rsid w:val="002302C2"/>
    <w:rsid w:val="00230814"/>
    <w:rsid w:val="002316CD"/>
    <w:rsid w:val="00231707"/>
    <w:rsid w:val="00231759"/>
    <w:rsid w:val="00231B5E"/>
    <w:rsid w:val="00231BA7"/>
    <w:rsid w:val="00231E3D"/>
    <w:rsid w:val="002322CB"/>
    <w:rsid w:val="002326A9"/>
    <w:rsid w:val="0023278E"/>
    <w:rsid w:val="00232AFD"/>
    <w:rsid w:val="0023361D"/>
    <w:rsid w:val="00233BEB"/>
    <w:rsid w:val="002345AE"/>
    <w:rsid w:val="00234A89"/>
    <w:rsid w:val="00234B14"/>
    <w:rsid w:val="00234E99"/>
    <w:rsid w:val="00235018"/>
    <w:rsid w:val="00235A7E"/>
    <w:rsid w:val="00235B55"/>
    <w:rsid w:val="00235C75"/>
    <w:rsid w:val="002378BB"/>
    <w:rsid w:val="00237976"/>
    <w:rsid w:val="00237E89"/>
    <w:rsid w:val="00237E9F"/>
    <w:rsid w:val="002403A7"/>
    <w:rsid w:val="00240A69"/>
    <w:rsid w:val="00240AFA"/>
    <w:rsid w:val="00240F35"/>
    <w:rsid w:val="0024134E"/>
    <w:rsid w:val="00241E98"/>
    <w:rsid w:val="0024204D"/>
    <w:rsid w:val="00242FD0"/>
    <w:rsid w:val="002432ED"/>
    <w:rsid w:val="00243BBE"/>
    <w:rsid w:val="00243C12"/>
    <w:rsid w:val="00243DE7"/>
    <w:rsid w:val="0024402C"/>
    <w:rsid w:val="0024402E"/>
    <w:rsid w:val="00244511"/>
    <w:rsid w:val="00244576"/>
    <w:rsid w:val="00244816"/>
    <w:rsid w:val="00244D82"/>
    <w:rsid w:val="00245759"/>
    <w:rsid w:val="00245D29"/>
    <w:rsid w:val="002460DF"/>
    <w:rsid w:val="002465E6"/>
    <w:rsid w:val="0024689B"/>
    <w:rsid w:val="00246B8C"/>
    <w:rsid w:val="00246EEF"/>
    <w:rsid w:val="002473D0"/>
    <w:rsid w:val="00247617"/>
    <w:rsid w:val="0024786C"/>
    <w:rsid w:val="00247B02"/>
    <w:rsid w:val="00250183"/>
    <w:rsid w:val="0025025F"/>
    <w:rsid w:val="002505B4"/>
    <w:rsid w:val="002507E6"/>
    <w:rsid w:val="00250A5F"/>
    <w:rsid w:val="00250F53"/>
    <w:rsid w:val="0025202E"/>
    <w:rsid w:val="0025236A"/>
    <w:rsid w:val="00252B9E"/>
    <w:rsid w:val="00253079"/>
    <w:rsid w:val="002530E1"/>
    <w:rsid w:val="0025330A"/>
    <w:rsid w:val="0025342F"/>
    <w:rsid w:val="002536E1"/>
    <w:rsid w:val="0025397E"/>
    <w:rsid w:val="00253F95"/>
    <w:rsid w:val="002544EB"/>
    <w:rsid w:val="0025515A"/>
    <w:rsid w:val="0025566E"/>
    <w:rsid w:val="00255E3B"/>
    <w:rsid w:val="00255EEB"/>
    <w:rsid w:val="00255FED"/>
    <w:rsid w:val="00255FFD"/>
    <w:rsid w:val="002567C8"/>
    <w:rsid w:val="00256925"/>
    <w:rsid w:val="00256A18"/>
    <w:rsid w:val="00256D5E"/>
    <w:rsid w:val="00257277"/>
    <w:rsid w:val="0025758D"/>
    <w:rsid w:val="00257A25"/>
    <w:rsid w:val="00257BB3"/>
    <w:rsid w:val="00257D49"/>
    <w:rsid w:val="00257D65"/>
    <w:rsid w:val="00260192"/>
    <w:rsid w:val="00260304"/>
    <w:rsid w:val="00260981"/>
    <w:rsid w:val="002611C8"/>
    <w:rsid w:val="00261C97"/>
    <w:rsid w:val="00261DEA"/>
    <w:rsid w:val="00261F06"/>
    <w:rsid w:val="00261F18"/>
    <w:rsid w:val="00262153"/>
    <w:rsid w:val="002622A9"/>
    <w:rsid w:val="002623DF"/>
    <w:rsid w:val="00262C74"/>
    <w:rsid w:val="0026324A"/>
    <w:rsid w:val="00263536"/>
    <w:rsid w:val="00263537"/>
    <w:rsid w:val="00263EFD"/>
    <w:rsid w:val="0026452D"/>
    <w:rsid w:val="002645A2"/>
    <w:rsid w:val="0026465C"/>
    <w:rsid w:val="002648DD"/>
    <w:rsid w:val="00264BA1"/>
    <w:rsid w:val="00265009"/>
    <w:rsid w:val="0026534A"/>
    <w:rsid w:val="002654DA"/>
    <w:rsid w:val="002657A4"/>
    <w:rsid w:val="00265AA5"/>
    <w:rsid w:val="00265B88"/>
    <w:rsid w:val="00266105"/>
    <w:rsid w:val="0026621C"/>
    <w:rsid w:val="002663E0"/>
    <w:rsid w:val="002664B7"/>
    <w:rsid w:val="002668ED"/>
    <w:rsid w:val="002669FB"/>
    <w:rsid w:val="00266A46"/>
    <w:rsid w:val="00266C21"/>
    <w:rsid w:val="002670FA"/>
    <w:rsid w:val="002670FE"/>
    <w:rsid w:val="002673BA"/>
    <w:rsid w:val="002676F4"/>
    <w:rsid w:val="002677F2"/>
    <w:rsid w:val="00267AD3"/>
    <w:rsid w:val="002702D0"/>
    <w:rsid w:val="002703C2"/>
    <w:rsid w:val="00270775"/>
    <w:rsid w:val="002708D7"/>
    <w:rsid w:val="002713D5"/>
    <w:rsid w:val="00271478"/>
    <w:rsid w:val="00272264"/>
    <w:rsid w:val="00272270"/>
    <w:rsid w:val="00272471"/>
    <w:rsid w:val="002726DA"/>
    <w:rsid w:val="0027296E"/>
    <w:rsid w:val="00272F25"/>
    <w:rsid w:val="002732A6"/>
    <w:rsid w:val="00273749"/>
    <w:rsid w:val="00273AE6"/>
    <w:rsid w:val="00273AF7"/>
    <w:rsid w:val="00274E17"/>
    <w:rsid w:val="002750ED"/>
    <w:rsid w:val="00275326"/>
    <w:rsid w:val="002754FF"/>
    <w:rsid w:val="00276293"/>
    <w:rsid w:val="0027635D"/>
    <w:rsid w:val="002763AC"/>
    <w:rsid w:val="0027689B"/>
    <w:rsid w:val="00276E5B"/>
    <w:rsid w:val="0027722B"/>
    <w:rsid w:val="00277516"/>
    <w:rsid w:val="0027772F"/>
    <w:rsid w:val="00277752"/>
    <w:rsid w:val="002778CD"/>
    <w:rsid w:val="002802C8"/>
    <w:rsid w:val="00280B36"/>
    <w:rsid w:val="00280D95"/>
    <w:rsid w:val="0028154A"/>
    <w:rsid w:val="002817B9"/>
    <w:rsid w:val="002818C2"/>
    <w:rsid w:val="0028194D"/>
    <w:rsid w:val="00281F84"/>
    <w:rsid w:val="0028208D"/>
    <w:rsid w:val="002823A8"/>
    <w:rsid w:val="002826AD"/>
    <w:rsid w:val="00282D0C"/>
    <w:rsid w:val="00283047"/>
    <w:rsid w:val="002834B2"/>
    <w:rsid w:val="0028356E"/>
    <w:rsid w:val="002844CD"/>
    <w:rsid w:val="002846B2"/>
    <w:rsid w:val="00284B74"/>
    <w:rsid w:val="00284C1B"/>
    <w:rsid w:val="00284D5D"/>
    <w:rsid w:val="00284DCD"/>
    <w:rsid w:val="0028509F"/>
    <w:rsid w:val="0028531F"/>
    <w:rsid w:val="0028596A"/>
    <w:rsid w:val="00285E27"/>
    <w:rsid w:val="002860A3"/>
    <w:rsid w:val="00286191"/>
    <w:rsid w:val="00286A60"/>
    <w:rsid w:val="00287071"/>
    <w:rsid w:val="0028734B"/>
    <w:rsid w:val="00287368"/>
    <w:rsid w:val="0028774C"/>
    <w:rsid w:val="00287809"/>
    <w:rsid w:val="00287861"/>
    <w:rsid w:val="00287892"/>
    <w:rsid w:val="00287E40"/>
    <w:rsid w:val="00287F26"/>
    <w:rsid w:val="00290401"/>
    <w:rsid w:val="00290690"/>
    <w:rsid w:val="002906DD"/>
    <w:rsid w:val="00290DB1"/>
    <w:rsid w:val="0029191D"/>
    <w:rsid w:val="0029199E"/>
    <w:rsid w:val="00291C62"/>
    <w:rsid w:val="00291CBF"/>
    <w:rsid w:val="00292537"/>
    <w:rsid w:val="00292614"/>
    <w:rsid w:val="00292E85"/>
    <w:rsid w:val="0029309A"/>
    <w:rsid w:val="00293140"/>
    <w:rsid w:val="00293BE8"/>
    <w:rsid w:val="00294A84"/>
    <w:rsid w:val="00294C90"/>
    <w:rsid w:val="00294F7B"/>
    <w:rsid w:val="002950C8"/>
    <w:rsid w:val="00295551"/>
    <w:rsid w:val="00295569"/>
    <w:rsid w:val="002958CE"/>
    <w:rsid w:val="00295E32"/>
    <w:rsid w:val="0029614E"/>
    <w:rsid w:val="002969CA"/>
    <w:rsid w:val="00297619"/>
    <w:rsid w:val="002978F5"/>
    <w:rsid w:val="00297C9B"/>
    <w:rsid w:val="00297F02"/>
    <w:rsid w:val="00297F15"/>
    <w:rsid w:val="002A07B2"/>
    <w:rsid w:val="002A0A0A"/>
    <w:rsid w:val="002A0B33"/>
    <w:rsid w:val="002A0BE3"/>
    <w:rsid w:val="002A129E"/>
    <w:rsid w:val="002A2753"/>
    <w:rsid w:val="002A3035"/>
    <w:rsid w:val="002A3139"/>
    <w:rsid w:val="002A3204"/>
    <w:rsid w:val="002A346D"/>
    <w:rsid w:val="002A3B60"/>
    <w:rsid w:val="002A3BC9"/>
    <w:rsid w:val="002A3C67"/>
    <w:rsid w:val="002A3D45"/>
    <w:rsid w:val="002A3DF0"/>
    <w:rsid w:val="002A3EC7"/>
    <w:rsid w:val="002A47C9"/>
    <w:rsid w:val="002A4EF6"/>
    <w:rsid w:val="002A4FE4"/>
    <w:rsid w:val="002A5960"/>
    <w:rsid w:val="002A5C91"/>
    <w:rsid w:val="002A603B"/>
    <w:rsid w:val="002A6415"/>
    <w:rsid w:val="002A6B07"/>
    <w:rsid w:val="002A71BB"/>
    <w:rsid w:val="002A71C1"/>
    <w:rsid w:val="002A7359"/>
    <w:rsid w:val="002A74BF"/>
    <w:rsid w:val="002A77BC"/>
    <w:rsid w:val="002A7BBF"/>
    <w:rsid w:val="002A7C30"/>
    <w:rsid w:val="002A7E8D"/>
    <w:rsid w:val="002B03DA"/>
    <w:rsid w:val="002B0532"/>
    <w:rsid w:val="002B1510"/>
    <w:rsid w:val="002B1832"/>
    <w:rsid w:val="002B1B8B"/>
    <w:rsid w:val="002B21BB"/>
    <w:rsid w:val="002B236D"/>
    <w:rsid w:val="002B36BA"/>
    <w:rsid w:val="002B37CC"/>
    <w:rsid w:val="002B38FC"/>
    <w:rsid w:val="002B3AE2"/>
    <w:rsid w:val="002B3D5B"/>
    <w:rsid w:val="002B48E7"/>
    <w:rsid w:val="002B4EED"/>
    <w:rsid w:val="002B4FC7"/>
    <w:rsid w:val="002B5445"/>
    <w:rsid w:val="002B56F6"/>
    <w:rsid w:val="002B62BB"/>
    <w:rsid w:val="002B6488"/>
    <w:rsid w:val="002B6C54"/>
    <w:rsid w:val="002B729A"/>
    <w:rsid w:val="002B796B"/>
    <w:rsid w:val="002B7A88"/>
    <w:rsid w:val="002C043F"/>
    <w:rsid w:val="002C06BA"/>
    <w:rsid w:val="002C0F49"/>
    <w:rsid w:val="002C1081"/>
    <w:rsid w:val="002C136C"/>
    <w:rsid w:val="002C149F"/>
    <w:rsid w:val="002C16FF"/>
    <w:rsid w:val="002C1AA0"/>
    <w:rsid w:val="002C1BBA"/>
    <w:rsid w:val="002C2A4F"/>
    <w:rsid w:val="002C2AF4"/>
    <w:rsid w:val="002C2E26"/>
    <w:rsid w:val="002C2EEA"/>
    <w:rsid w:val="002C33CD"/>
    <w:rsid w:val="002C3571"/>
    <w:rsid w:val="002C37D4"/>
    <w:rsid w:val="002C3979"/>
    <w:rsid w:val="002C4123"/>
    <w:rsid w:val="002C4268"/>
    <w:rsid w:val="002C43CD"/>
    <w:rsid w:val="002C4A5A"/>
    <w:rsid w:val="002C4A76"/>
    <w:rsid w:val="002C5779"/>
    <w:rsid w:val="002C592B"/>
    <w:rsid w:val="002C5B30"/>
    <w:rsid w:val="002C5B95"/>
    <w:rsid w:val="002C5E91"/>
    <w:rsid w:val="002C617E"/>
    <w:rsid w:val="002C61C0"/>
    <w:rsid w:val="002C67EC"/>
    <w:rsid w:val="002C6E45"/>
    <w:rsid w:val="002C7B41"/>
    <w:rsid w:val="002C7FD7"/>
    <w:rsid w:val="002D01B7"/>
    <w:rsid w:val="002D05B4"/>
    <w:rsid w:val="002D0600"/>
    <w:rsid w:val="002D1130"/>
    <w:rsid w:val="002D1319"/>
    <w:rsid w:val="002D1325"/>
    <w:rsid w:val="002D1557"/>
    <w:rsid w:val="002D1586"/>
    <w:rsid w:val="002D1604"/>
    <w:rsid w:val="002D1B1A"/>
    <w:rsid w:val="002D1C13"/>
    <w:rsid w:val="002D229B"/>
    <w:rsid w:val="002D22C4"/>
    <w:rsid w:val="002D2E0E"/>
    <w:rsid w:val="002D3172"/>
    <w:rsid w:val="002D382F"/>
    <w:rsid w:val="002D3886"/>
    <w:rsid w:val="002D3D5A"/>
    <w:rsid w:val="002D40A8"/>
    <w:rsid w:val="002D417F"/>
    <w:rsid w:val="002D429D"/>
    <w:rsid w:val="002D43C5"/>
    <w:rsid w:val="002D4B06"/>
    <w:rsid w:val="002D4D0C"/>
    <w:rsid w:val="002D4FA2"/>
    <w:rsid w:val="002D5375"/>
    <w:rsid w:val="002D5575"/>
    <w:rsid w:val="002D5A2F"/>
    <w:rsid w:val="002D5C02"/>
    <w:rsid w:val="002D5E76"/>
    <w:rsid w:val="002D61DB"/>
    <w:rsid w:val="002D658C"/>
    <w:rsid w:val="002D730E"/>
    <w:rsid w:val="002D7390"/>
    <w:rsid w:val="002D77FF"/>
    <w:rsid w:val="002D7A36"/>
    <w:rsid w:val="002D7B39"/>
    <w:rsid w:val="002D7BFC"/>
    <w:rsid w:val="002E03C3"/>
    <w:rsid w:val="002E0BE4"/>
    <w:rsid w:val="002E1AC0"/>
    <w:rsid w:val="002E21AA"/>
    <w:rsid w:val="002E22C5"/>
    <w:rsid w:val="002E22CA"/>
    <w:rsid w:val="002E2684"/>
    <w:rsid w:val="002E28BB"/>
    <w:rsid w:val="002E2ECE"/>
    <w:rsid w:val="002E362E"/>
    <w:rsid w:val="002E3AD4"/>
    <w:rsid w:val="002E4192"/>
    <w:rsid w:val="002E4322"/>
    <w:rsid w:val="002E4DB8"/>
    <w:rsid w:val="002E4E41"/>
    <w:rsid w:val="002E5350"/>
    <w:rsid w:val="002E558D"/>
    <w:rsid w:val="002E55E4"/>
    <w:rsid w:val="002E567F"/>
    <w:rsid w:val="002E56FE"/>
    <w:rsid w:val="002E5834"/>
    <w:rsid w:val="002E5B1E"/>
    <w:rsid w:val="002E5D54"/>
    <w:rsid w:val="002E5DFF"/>
    <w:rsid w:val="002E5E9A"/>
    <w:rsid w:val="002E6124"/>
    <w:rsid w:val="002E62F5"/>
    <w:rsid w:val="002E6496"/>
    <w:rsid w:val="002E65FB"/>
    <w:rsid w:val="002E66B5"/>
    <w:rsid w:val="002E6BE8"/>
    <w:rsid w:val="002E70AF"/>
    <w:rsid w:val="002E77EF"/>
    <w:rsid w:val="002E7E3F"/>
    <w:rsid w:val="002E7E73"/>
    <w:rsid w:val="002F049D"/>
    <w:rsid w:val="002F0BC8"/>
    <w:rsid w:val="002F0F62"/>
    <w:rsid w:val="002F182F"/>
    <w:rsid w:val="002F221E"/>
    <w:rsid w:val="002F232F"/>
    <w:rsid w:val="002F235B"/>
    <w:rsid w:val="002F254E"/>
    <w:rsid w:val="002F2EA4"/>
    <w:rsid w:val="002F3116"/>
    <w:rsid w:val="002F319D"/>
    <w:rsid w:val="002F347C"/>
    <w:rsid w:val="002F3BF5"/>
    <w:rsid w:val="002F3C58"/>
    <w:rsid w:val="002F3D16"/>
    <w:rsid w:val="002F3FA3"/>
    <w:rsid w:val="002F426D"/>
    <w:rsid w:val="002F47E1"/>
    <w:rsid w:val="002F49D8"/>
    <w:rsid w:val="002F4CF1"/>
    <w:rsid w:val="002F4EB5"/>
    <w:rsid w:val="002F5190"/>
    <w:rsid w:val="002F58B2"/>
    <w:rsid w:val="002F5A17"/>
    <w:rsid w:val="002F5C21"/>
    <w:rsid w:val="002F697F"/>
    <w:rsid w:val="002F6D53"/>
    <w:rsid w:val="002F6DD2"/>
    <w:rsid w:val="002F774B"/>
    <w:rsid w:val="002F7860"/>
    <w:rsid w:val="002F7A76"/>
    <w:rsid w:val="002F7D02"/>
    <w:rsid w:val="002F7DAB"/>
    <w:rsid w:val="002F7F03"/>
    <w:rsid w:val="002F7F16"/>
    <w:rsid w:val="003002BF"/>
    <w:rsid w:val="00300868"/>
    <w:rsid w:val="003008A4"/>
    <w:rsid w:val="00300D40"/>
    <w:rsid w:val="00300D7A"/>
    <w:rsid w:val="00300DA1"/>
    <w:rsid w:val="0030134E"/>
    <w:rsid w:val="0030164F"/>
    <w:rsid w:val="00301BFF"/>
    <w:rsid w:val="00301C0E"/>
    <w:rsid w:val="00301D47"/>
    <w:rsid w:val="00302535"/>
    <w:rsid w:val="0030273A"/>
    <w:rsid w:val="00302B47"/>
    <w:rsid w:val="00302CD3"/>
    <w:rsid w:val="003030E7"/>
    <w:rsid w:val="003034A8"/>
    <w:rsid w:val="003037BA"/>
    <w:rsid w:val="00303D2E"/>
    <w:rsid w:val="00303E8B"/>
    <w:rsid w:val="003046EF"/>
    <w:rsid w:val="00304CA0"/>
    <w:rsid w:val="00304E99"/>
    <w:rsid w:val="0030504B"/>
    <w:rsid w:val="0030524E"/>
    <w:rsid w:val="003054D9"/>
    <w:rsid w:val="0030577C"/>
    <w:rsid w:val="00305C40"/>
    <w:rsid w:val="00305F5E"/>
    <w:rsid w:val="00306CED"/>
    <w:rsid w:val="003075F9"/>
    <w:rsid w:val="00307629"/>
    <w:rsid w:val="00307885"/>
    <w:rsid w:val="00307E57"/>
    <w:rsid w:val="00307E78"/>
    <w:rsid w:val="003101C7"/>
    <w:rsid w:val="00310AD7"/>
    <w:rsid w:val="00310E37"/>
    <w:rsid w:val="0031103D"/>
    <w:rsid w:val="0031111F"/>
    <w:rsid w:val="00311DB8"/>
    <w:rsid w:val="00311DBE"/>
    <w:rsid w:val="00312185"/>
    <w:rsid w:val="00312FD8"/>
    <w:rsid w:val="00313081"/>
    <w:rsid w:val="00313406"/>
    <w:rsid w:val="003136C4"/>
    <w:rsid w:val="00313AF0"/>
    <w:rsid w:val="00313DB1"/>
    <w:rsid w:val="00314957"/>
    <w:rsid w:val="00314A95"/>
    <w:rsid w:val="00314AE1"/>
    <w:rsid w:val="00314EA1"/>
    <w:rsid w:val="00314EBD"/>
    <w:rsid w:val="003153D7"/>
    <w:rsid w:val="00315953"/>
    <w:rsid w:val="00315D0E"/>
    <w:rsid w:val="00315DC6"/>
    <w:rsid w:val="00316A22"/>
    <w:rsid w:val="00316C55"/>
    <w:rsid w:val="0031714C"/>
    <w:rsid w:val="00317547"/>
    <w:rsid w:val="003177BC"/>
    <w:rsid w:val="00317B9A"/>
    <w:rsid w:val="00317DE2"/>
    <w:rsid w:val="00317F79"/>
    <w:rsid w:val="003200A2"/>
    <w:rsid w:val="0032050D"/>
    <w:rsid w:val="0032065A"/>
    <w:rsid w:val="00320D38"/>
    <w:rsid w:val="00320F5F"/>
    <w:rsid w:val="0032163C"/>
    <w:rsid w:val="0032192D"/>
    <w:rsid w:val="00321AF5"/>
    <w:rsid w:val="00321E2A"/>
    <w:rsid w:val="0032234F"/>
    <w:rsid w:val="003229E5"/>
    <w:rsid w:val="00322F5F"/>
    <w:rsid w:val="0032351B"/>
    <w:rsid w:val="00323526"/>
    <w:rsid w:val="003235E2"/>
    <w:rsid w:val="00323F00"/>
    <w:rsid w:val="003241E9"/>
    <w:rsid w:val="00324230"/>
    <w:rsid w:val="003245A9"/>
    <w:rsid w:val="00324635"/>
    <w:rsid w:val="00324759"/>
    <w:rsid w:val="003248BB"/>
    <w:rsid w:val="003248C1"/>
    <w:rsid w:val="00324AFA"/>
    <w:rsid w:val="00324E55"/>
    <w:rsid w:val="0032538A"/>
    <w:rsid w:val="003254B4"/>
    <w:rsid w:val="0032569C"/>
    <w:rsid w:val="003257B0"/>
    <w:rsid w:val="00325BA4"/>
    <w:rsid w:val="00325D4F"/>
    <w:rsid w:val="00326CA6"/>
    <w:rsid w:val="0032707A"/>
    <w:rsid w:val="00327636"/>
    <w:rsid w:val="00327D9E"/>
    <w:rsid w:val="00327DAF"/>
    <w:rsid w:val="00327DD8"/>
    <w:rsid w:val="00330A3F"/>
    <w:rsid w:val="00330AEE"/>
    <w:rsid w:val="00330FC2"/>
    <w:rsid w:val="003312E8"/>
    <w:rsid w:val="003315FD"/>
    <w:rsid w:val="00331623"/>
    <w:rsid w:val="00331A0D"/>
    <w:rsid w:val="00331B50"/>
    <w:rsid w:val="00331D6E"/>
    <w:rsid w:val="00332424"/>
    <w:rsid w:val="00332A9E"/>
    <w:rsid w:val="00333D4B"/>
    <w:rsid w:val="003341A2"/>
    <w:rsid w:val="00334E6D"/>
    <w:rsid w:val="00334F47"/>
    <w:rsid w:val="003351CD"/>
    <w:rsid w:val="003357D5"/>
    <w:rsid w:val="00335A69"/>
    <w:rsid w:val="00335AB4"/>
    <w:rsid w:val="00335E7D"/>
    <w:rsid w:val="003365CB"/>
    <w:rsid w:val="00337F25"/>
    <w:rsid w:val="003403AE"/>
    <w:rsid w:val="00340447"/>
    <w:rsid w:val="003405F6"/>
    <w:rsid w:val="0034092A"/>
    <w:rsid w:val="00341517"/>
    <w:rsid w:val="0034159F"/>
    <w:rsid w:val="00341744"/>
    <w:rsid w:val="00341B34"/>
    <w:rsid w:val="00342453"/>
    <w:rsid w:val="00342643"/>
    <w:rsid w:val="00343001"/>
    <w:rsid w:val="00343421"/>
    <w:rsid w:val="00343726"/>
    <w:rsid w:val="0034373E"/>
    <w:rsid w:val="0034397E"/>
    <w:rsid w:val="00344BC8"/>
    <w:rsid w:val="003452C9"/>
    <w:rsid w:val="003455F1"/>
    <w:rsid w:val="00345A28"/>
    <w:rsid w:val="00346520"/>
    <w:rsid w:val="00347046"/>
    <w:rsid w:val="0034765F"/>
    <w:rsid w:val="00347831"/>
    <w:rsid w:val="003479BF"/>
    <w:rsid w:val="00347DCD"/>
    <w:rsid w:val="00347DE1"/>
    <w:rsid w:val="00350170"/>
    <w:rsid w:val="003513F3"/>
    <w:rsid w:val="003517BC"/>
    <w:rsid w:val="00351808"/>
    <w:rsid w:val="0035196F"/>
    <w:rsid w:val="00351AC2"/>
    <w:rsid w:val="00351B56"/>
    <w:rsid w:val="0035290D"/>
    <w:rsid w:val="00352D08"/>
    <w:rsid w:val="0035358B"/>
    <w:rsid w:val="00353596"/>
    <w:rsid w:val="003540F1"/>
    <w:rsid w:val="003542AF"/>
    <w:rsid w:val="003543B8"/>
    <w:rsid w:val="003544B2"/>
    <w:rsid w:val="00355495"/>
    <w:rsid w:val="003560F0"/>
    <w:rsid w:val="00356141"/>
    <w:rsid w:val="0035620B"/>
    <w:rsid w:val="003563F7"/>
    <w:rsid w:val="003564A8"/>
    <w:rsid w:val="003564EA"/>
    <w:rsid w:val="0035660E"/>
    <w:rsid w:val="00356CA0"/>
    <w:rsid w:val="00357523"/>
    <w:rsid w:val="00357616"/>
    <w:rsid w:val="003579DE"/>
    <w:rsid w:val="00357BFC"/>
    <w:rsid w:val="00357CF6"/>
    <w:rsid w:val="003605BD"/>
    <w:rsid w:val="00360754"/>
    <w:rsid w:val="0036097C"/>
    <w:rsid w:val="00360B4A"/>
    <w:rsid w:val="00360C21"/>
    <w:rsid w:val="00360F15"/>
    <w:rsid w:val="00361304"/>
    <w:rsid w:val="003615E9"/>
    <w:rsid w:val="0036204A"/>
    <w:rsid w:val="00362290"/>
    <w:rsid w:val="003622A4"/>
    <w:rsid w:val="003623F6"/>
    <w:rsid w:val="00362735"/>
    <w:rsid w:val="00362AD5"/>
    <w:rsid w:val="00362F48"/>
    <w:rsid w:val="00362F94"/>
    <w:rsid w:val="0036315F"/>
    <w:rsid w:val="003634D8"/>
    <w:rsid w:val="00363545"/>
    <w:rsid w:val="0036375D"/>
    <w:rsid w:val="003637F8"/>
    <w:rsid w:val="00364050"/>
    <w:rsid w:val="00364473"/>
    <w:rsid w:val="003644B5"/>
    <w:rsid w:val="0036451A"/>
    <w:rsid w:val="003647BB"/>
    <w:rsid w:val="0036488F"/>
    <w:rsid w:val="00364B8A"/>
    <w:rsid w:val="00365138"/>
    <w:rsid w:val="00365C6A"/>
    <w:rsid w:val="00365C6B"/>
    <w:rsid w:val="00365D39"/>
    <w:rsid w:val="00365DD0"/>
    <w:rsid w:val="00365E71"/>
    <w:rsid w:val="003663B8"/>
    <w:rsid w:val="00366832"/>
    <w:rsid w:val="00366C13"/>
    <w:rsid w:val="00366F49"/>
    <w:rsid w:val="00367A66"/>
    <w:rsid w:val="00367BCA"/>
    <w:rsid w:val="00367C9D"/>
    <w:rsid w:val="00367D4B"/>
    <w:rsid w:val="00370352"/>
    <w:rsid w:val="00370835"/>
    <w:rsid w:val="00370C09"/>
    <w:rsid w:val="0037126D"/>
    <w:rsid w:val="0037149C"/>
    <w:rsid w:val="00371588"/>
    <w:rsid w:val="003718A8"/>
    <w:rsid w:val="003718C8"/>
    <w:rsid w:val="00371943"/>
    <w:rsid w:val="003719A0"/>
    <w:rsid w:val="00371C13"/>
    <w:rsid w:val="00371C43"/>
    <w:rsid w:val="00371D30"/>
    <w:rsid w:val="00371F36"/>
    <w:rsid w:val="0037210B"/>
    <w:rsid w:val="003725A7"/>
    <w:rsid w:val="003728DC"/>
    <w:rsid w:val="00372CFE"/>
    <w:rsid w:val="0037343C"/>
    <w:rsid w:val="00373CE3"/>
    <w:rsid w:val="00373D94"/>
    <w:rsid w:val="003740FB"/>
    <w:rsid w:val="0037449E"/>
    <w:rsid w:val="00374518"/>
    <w:rsid w:val="00374C2C"/>
    <w:rsid w:val="00375056"/>
    <w:rsid w:val="00375A65"/>
    <w:rsid w:val="00376995"/>
    <w:rsid w:val="00376B01"/>
    <w:rsid w:val="00376D59"/>
    <w:rsid w:val="00376DEB"/>
    <w:rsid w:val="00377533"/>
    <w:rsid w:val="00377D88"/>
    <w:rsid w:val="0038012B"/>
    <w:rsid w:val="00380465"/>
    <w:rsid w:val="003804F5"/>
    <w:rsid w:val="00380A89"/>
    <w:rsid w:val="00380AE8"/>
    <w:rsid w:val="00380FD5"/>
    <w:rsid w:val="003818FE"/>
    <w:rsid w:val="00382324"/>
    <w:rsid w:val="00382B04"/>
    <w:rsid w:val="00383267"/>
    <w:rsid w:val="00383BB8"/>
    <w:rsid w:val="00383F0A"/>
    <w:rsid w:val="003854E7"/>
    <w:rsid w:val="0038559A"/>
    <w:rsid w:val="00385F5C"/>
    <w:rsid w:val="00386008"/>
    <w:rsid w:val="003861FB"/>
    <w:rsid w:val="00386559"/>
    <w:rsid w:val="00386567"/>
    <w:rsid w:val="00386971"/>
    <w:rsid w:val="00386E07"/>
    <w:rsid w:val="00387581"/>
    <w:rsid w:val="00387921"/>
    <w:rsid w:val="00387968"/>
    <w:rsid w:val="00387A56"/>
    <w:rsid w:val="00387DBD"/>
    <w:rsid w:val="00387F42"/>
    <w:rsid w:val="00390653"/>
    <w:rsid w:val="00390894"/>
    <w:rsid w:val="003908A0"/>
    <w:rsid w:val="0039173F"/>
    <w:rsid w:val="00391802"/>
    <w:rsid w:val="00391A85"/>
    <w:rsid w:val="00391D91"/>
    <w:rsid w:val="00392CCE"/>
    <w:rsid w:val="00392ED5"/>
    <w:rsid w:val="0039365A"/>
    <w:rsid w:val="003938B6"/>
    <w:rsid w:val="00393FCD"/>
    <w:rsid w:val="0039446C"/>
    <w:rsid w:val="0039493A"/>
    <w:rsid w:val="003949FF"/>
    <w:rsid w:val="00394D13"/>
    <w:rsid w:val="00394E15"/>
    <w:rsid w:val="0039521A"/>
    <w:rsid w:val="0039539F"/>
    <w:rsid w:val="0039587C"/>
    <w:rsid w:val="00395BBF"/>
    <w:rsid w:val="00395F0F"/>
    <w:rsid w:val="0039616A"/>
    <w:rsid w:val="00396454"/>
    <w:rsid w:val="00396AE6"/>
    <w:rsid w:val="00396DFA"/>
    <w:rsid w:val="00396E00"/>
    <w:rsid w:val="00397A6F"/>
    <w:rsid w:val="00397A70"/>
    <w:rsid w:val="00397D0E"/>
    <w:rsid w:val="00397F74"/>
    <w:rsid w:val="003A026C"/>
    <w:rsid w:val="003A04AB"/>
    <w:rsid w:val="003A05ED"/>
    <w:rsid w:val="003A0739"/>
    <w:rsid w:val="003A0AD3"/>
    <w:rsid w:val="003A0D43"/>
    <w:rsid w:val="003A0F62"/>
    <w:rsid w:val="003A1108"/>
    <w:rsid w:val="003A11E5"/>
    <w:rsid w:val="003A1FA4"/>
    <w:rsid w:val="003A20B9"/>
    <w:rsid w:val="003A211C"/>
    <w:rsid w:val="003A215E"/>
    <w:rsid w:val="003A22F6"/>
    <w:rsid w:val="003A232D"/>
    <w:rsid w:val="003A238D"/>
    <w:rsid w:val="003A2454"/>
    <w:rsid w:val="003A32EF"/>
    <w:rsid w:val="003A3692"/>
    <w:rsid w:val="003A3E1F"/>
    <w:rsid w:val="003A4552"/>
    <w:rsid w:val="003A479F"/>
    <w:rsid w:val="003A4C31"/>
    <w:rsid w:val="003A4F58"/>
    <w:rsid w:val="003A5217"/>
    <w:rsid w:val="003A5479"/>
    <w:rsid w:val="003A59FB"/>
    <w:rsid w:val="003A5B63"/>
    <w:rsid w:val="003A5E38"/>
    <w:rsid w:val="003A67CC"/>
    <w:rsid w:val="003A6D9F"/>
    <w:rsid w:val="003A7211"/>
    <w:rsid w:val="003A7F98"/>
    <w:rsid w:val="003B0587"/>
    <w:rsid w:val="003B0E07"/>
    <w:rsid w:val="003B10C4"/>
    <w:rsid w:val="003B1112"/>
    <w:rsid w:val="003B11F2"/>
    <w:rsid w:val="003B1269"/>
    <w:rsid w:val="003B1CE6"/>
    <w:rsid w:val="003B235A"/>
    <w:rsid w:val="003B2582"/>
    <w:rsid w:val="003B2A6D"/>
    <w:rsid w:val="003B2BF7"/>
    <w:rsid w:val="003B2F8D"/>
    <w:rsid w:val="003B3356"/>
    <w:rsid w:val="003B3B09"/>
    <w:rsid w:val="003B3F1F"/>
    <w:rsid w:val="003B3FB8"/>
    <w:rsid w:val="003B4083"/>
    <w:rsid w:val="003B40BA"/>
    <w:rsid w:val="003B41FA"/>
    <w:rsid w:val="003B433E"/>
    <w:rsid w:val="003B44E5"/>
    <w:rsid w:val="003B4ACF"/>
    <w:rsid w:val="003B4B96"/>
    <w:rsid w:val="003B5311"/>
    <w:rsid w:val="003B5D34"/>
    <w:rsid w:val="003B5E56"/>
    <w:rsid w:val="003B60B9"/>
    <w:rsid w:val="003B6D6A"/>
    <w:rsid w:val="003B6DAA"/>
    <w:rsid w:val="003B6E50"/>
    <w:rsid w:val="003B6FB6"/>
    <w:rsid w:val="003B77B2"/>
    <w:rsid w:val="003B7D7B"/>
    <w:rsid w:val="003B7DBA"/>
    <w:rsid w:val="003C0E44"/>
    <w:rsid w:val="003C10D1"/>
    <w:rsid w:val="003C138D"/>
    <w:rsid w:val="003C15AD"/>
    <w:rsid w:val="003C1EA6"/>
    <w:rsid w:val="003C1F36"/>
    <w:rsid w:val="003C321E"/>
    <w:rsid w:val="003C32C5"/>
    <w:rsid w:val="003C333F"/>
    <w:rsid w:val="003C3741"/>
    <w:rsid w:val="003C3A16"/>
    <w:rsid w:val="003C3BC4"/>
    <w:rsid w:val="003C49C0"/>
    <w:rsid w:val="003C4C96"/>
    <w:rsid w:val="003C4F29"/>
    <w:rsid w:val="003C5810"/>
    <w:rsid w:val="003C5989"/>
    <w:rsid w:val="003C5AA9"/>
    <w:rsid w:val="003C5B9C"/>
    <w:rsid w:val="003C5CF6"/>
    <w:rsid w:val="003C5FE5"/>
    <w:rsid w:val="003C6249"/>
    <w:rsid w:val="003C6A94"/>
    <w:rsid w:val="003C6C35"/>
    <w:rsid w:val="003C6D7B"/>
    <w:rsid w:val="003C795F"/>
    <w:rsid w:val="003C7A9F"/>
    <w:rsid w:val="003D00D3"/>
    <w:rsid w:val="003D0709"/>
    <w:rsid w:val="003D0A3B"/>
    <w:rsid w:val="003D0B72"/>
    <w:rsid w:val="003D26D0"/>
    <w:rsid w:val="003D2C39"/>
    <w:rsid w:val="003D2F06"/>
    <w:rsid w:val="003D2FB5"/>
    <w:rsid w:val="003D335C"/>
    <w:rsid w:val="003D5064"/>
    <w:rsid w:val="003D5A8E"/>
    <w:rsid w:val="003D689D"/>
    <w:rsid w:val="003D68C1"/>
    <w:rsid w:val="003D79EA"/>
    <w:rsid w:val="003D7D59"/>
    <w:rsid w:val="003E0067"/>
    <w:rsid w:val="003E00FB"/>
    <w:rsid w:val="003E028B"/>
    <w:rsid w:val="003E0396"/>
    <w:rsid w:val="003E04A8"/>
    <w:rsid w:val="003E138D"/>
    <w:rsid w:val="003E181F"/>
    <w:rsid w:val="003E1DED"/>
    <w:rsid w:val="003E26C3"/>
    <w:rsid w:val="003E29BE"/>
    <w:rsid w:val="003E2B94"/>
    <w:rsid w:val="003E3133"/>
    <w:rsid w:val="003E3219"/>
    <w:rsid w:val="003E3F96"/>
    <w:rsid w:val="003E4461"/>
    <w:rsid w:val="003E44E3"/>
    <w:rsid w:val="003E4874"/>
    <w:rsid w:val="003E4EFE"/>
    <w:rsid w:val="003E5454"/>
    <w:rsid w:val="003E5F59"/>
    <w:rsid w:val="003E6306"/>
    <w:rsid w:val="003E641C"/>
    <w:rsid w:val="003E6A04"/>
    <w:rsid w:val="003E6BF9"/>
    <w:rsid w:val="003E7016"/>
    <w:rsid w:val="003E7324"/>
    <w:rsid w:val="003E73C2"/>
    <w:rsid w:val="003E7D2D"/>
    <w:rsid w:val="003E7E44"/>
    <w:rsid w:val="003E7E81"/>
    <w:rsid w:val="003F023F"/>
    <w:rsid w:val="003F07C6"/>
    <w:rsid w:val="003F083B"/>
    <w:rsid w:val="003F0A3B"/>
    <w:rsid w:val="003F139A"/>
    <w:rsid w:val="003F1F12"/>
    <w:rsid w:val="003F259F"/>
    <w:rsid w:val="003F34CB"/>
    <w:rsid w:val="003F3721"/>
    <w:rsid w:val="003F4545"/>
    <w:rsid w:val="003F4B34"/>
    <w:rsid w:val="003F5085"/>
    <w:rsid w:val="003F5D40"/>
    <w:rsid w:val="003F5EFB"/>
    <w:rsid w:val="003F66E0"/>
    <w:rsid w:val="003F6794"/>
    <w:rsid w:val="003F6B13"/>
    <w:rsid w:val="003F6FDE"/>
    <w:rsid w:val="003F701B"/>
    <w:rsid w:val="003F7049"/>
    <w:rsid w:val="003F7252"/>
    <w:rsid w:val="003F72C0"/>
    <w:rsid w:val="003F76E9"/>
    <w:rsid w:val="003F7C27"/>
    <w:rsid w:val="00400AAA"/>
    <w:rsid w:val="00400B45"/>
    <w:rsid w:val="00400C74"/>
    <w:rsid w:val="00400D5F"/>
    <w:rsid w:val="00400E90"/>
    <w:rsid w:val="00401B5C"/>
    <w:rsid w:val="00401D8A"/>
    <w:rsid w:val="00401F9C"/>
    <w:rsid w:val="00402314"/>
    <w:rsid w:val="004029F7"/>
    <w:rsid w:val="004031AD"/>
    <w:rsid w:val="0040338F"/>
    <w:rsid w:val="004035E3"/>
    <w:rsid w:val="00403887"/>
    <w:rsid w:val="00403C24"/>
    <w:rsid w:val="004041F4"/>
    <w:rsid w:val="0040463D"/>
    <w:rsid w:val="00404ACC"/>
    <w:rsid w:val="00404F06"/>
    <w:rsid w:val="00404F66"/>
    <w:rsid w:val="004050F9"/>
    <w:rsid w:val="00405192"/>
    <w:rsid w:val="004051BF"/>
    <w:rsid w:val="0040582B"/>
    <w:rsid w:val="00405B41"/>
    <w:rsid w:val="00406124"/>
    <w:rsid w:val="004063D7"/>
    <w:rsid w:val="004066A3"/>
    <w:rsid w:val="004069E2"/>
    <w:rsid w:val="00406D77"/>
    <w:rsid w:val="00407436"/>
    <w:rsid w:val="004076C6"/>
    <w:rsid w:val="004076F6"/>
    <w:rsid w:val="00407817"/>
    <w:rsid w:val="00407DCC"/>
    <w:rsid w:val="00407FEE"/>
    <w:rsid w:val="00410CDC"/>
    <w:rsid w:val="004114C6"/>
    <w:rsid w:val="0041151F"/>
    <w:rsid w:val="004124B0"/>
    <w:rsid w:val="00412597"/>
    <w:rsid w:val="00412C83"/>
    <w:rsid w:val="00412CCD"/>
    <w:rsid w:val="004133BC"/>
    <w:rsid w:val="00413535"/>
    <w:rsid w:val="00413678"/>
    <w:rsid w:val="004137D5"/>
    <w:rsid w:val="00414123"/>
    <w:rsid w:val="0041488B"/>
    <w:rsid w:val="00414915"/>
    <w:rsid w:val="00414951"/>
    <w:rsid w:val="00415DA1"/>
    <w:rsid w:val="004161BA"/>
    <w:rsid w:val="00416392"/>
    <w:rsid w:val="00416597"/>
    <w:rsid w:val="00416720"/>
    <w:rsid w:val="0041697E"/>
    <w:rsid w:val="004173CA"/>
    <w:rsid w:val="004175CC"/>
    <w:rsid w:val="0041761B"/>
    <w:rsid w:val="00417D53"/>
    <w:rsid w:val="00417FD8"/>
    <w:rsid w:val="004204F7"/>
    <w:rsid w:val="0042057F"/>
    <w:rsid w:val="00421140"/>
    <w:rsid w:val="004216EE"/>
    <w:rsid w:val="004219AA"/>
    <w:rsid w:val="0042204F"/>
    <w:rsid w:val="00422100"/>
    <w:rsid w:val="004222AF"/>
    <w:rsid w:val="0042238D"/>
    <w:rsid w:val="0042240E"/>
    <w:rsid w:val="004225F2"/>
    <w:rsid w:val="00423078"/>
    <w:rsid w:val="004231FF"/>
    <w:rsid w:val="00423636"/>
    <w:rsid w:val="00423BF7"/>
    <w:rsid w:val="00423DC8"/>
    <w:rsid w:val="00424730"/>
    <w:rsid w:val="00424883"/>
    <w:rsid w:val="004249B9"/>
    <w:rsid w:val="00424D0B"/>
    <w:rsid w:val="004250FF"/>
    <w:rsid w:val="0042582B"/>
    <w:rsid w:val="0042585B"/>
    <w:rsid w:val="00426058"/>
    <w:rsid w:val="004260DD"/>
    <w:rsid w:val="004260FE"/>
    <w:rsid w:val="00426A65"/>
    <w:rsid w:val="00426C81"/>
    <w:rsid w:val="0042723B"/>
    <w:rsid w:val="004273DA"/>
    <w:rsid w:val="0042751F"/>
    <w:rsid w:val="00427905"/>
    <w:rsid w:val="00427BCC"/>
    <w:rsid w:val="00427EFD"/>
    <w:rsid w:val="00430380"/>
    <w:rsid w:val="0043049B"/>
    <w:rsid w:val="00430618"/>
    <w:rsid w:val="00430D54"/>
    <w:rsid w:val="004311B4"/>
    <w:rsid w:val="004312DF"/>
    <w:rsid w:val="00431858"/>
    <w:rsid w:val="00431B18"/>
    <w:rsid w:val="00432081"/>
    <w:rsid w:val="004320AF"/>
    <w:rsid w:val="00432473"/>
    <w:rsid w:val="00432988"/>
    <w:rsid w:val="0043299F"/>
    <w:rsid w:val="00432A3F"/>
    <w:rsid w:val="00433854"/>
    <w:rsid w:val="00433F63"/>
    <w:rsid w:val="00433FCE"/>
    <w:rsid w:val="00434002"/>
    <w:rsid w:val="004347FF"/>
    <w:rsid w:val="0043481D"/>
    <w:rsid w:val="00434935"/>
    <w:rsid w:val="004352F3"/>
    <w:rsid w:val="00435556"/>
    <w:rsid w:val="00435AE7"/>
    <w:rsid w:val="00435C1D"/>
    <w:rsid w:val="00435C39"/>
    <w:rsid w:val="0043656F"/>
    <w:rsid w:val="00436661"/>
    <w:rsid w:val="00436677"/>
    <w:rsid w:val="00436A42"/>
    <w:rsid w:val="00436E39"/>
    <w:rsid w:val="004373BB"/>
    <w:rsid w:val="00437870"/>
    <w:rsid w:val="00437F73"/>
    <w:rsid w:val="0044066A"/>
    <w:rsid w:val="00440750"/>
    <w:rsid w:val="00441115"/>
    <w:rsid w:val="0044116A"/>
    <w:rsid w:val="004416B3"/>
    <w:rsid w:val="00441726"/>
    <w:rsid w:val="00441F9F"/>
    <w:rsid w:val="00442239"/>
    <w:rsid w:val="0044243E"/>
    <w:rsid w:val="00442801"/>
    <w:rsid w:val="004428C2"/>
    <w:rsid w:val="00442925"/>
    <w:rsid w:val="00442CF8"/>
    <w:rsid w:val="004430BF"/>
    <w:rsid w:val="0044368C"/>
    <w:rsid w:val="0044368D"/>
    <w:rsid w:val="00443A6A"/>
    <w:rsid w:val="00443A76"/>
    <w:rsid w:val="00443B71"/>
    <w:rsid w:val="004445F5"/>
    <w:rsid w:val="004448C9"/>
    <w:rsid w:val="00444D65"/>
    <w:rsid w:val="00444FA3"/>
    <w:rsid w:val="004450C5"/>
    <w:rsid w:val="00445405"/>
    <w:rsid w:val="004457B0"/>
    <w:rsid w:val="004465C9"/>
    <w:rsid w:val="0044679F"/>
    <w:rsid w:val="00446CB5"/>
    <w:rsid w:val="00446E76"/>
    <w:rsid w:val="00447482"/>
    <w:rsid w:val="0044755C"/>
    <w:rsid w:val="00447AAA"/>
    <w:rsid w:val="00447E89"/>
    <w:rsid w:val="0045061E"/>
    <w:rsid w:val="00451C6C"/>
    <w:rsid w:val="00451EFB"/>
    <w:rsid w:val="004524E2"/>
    <w:rsid w:val="00452789"/>
    <w:rsid w:val="004529EC"/>
    <w:rsid w:val="00452F14"/>
    <w:rsid w:val="0045313E"/>
    <w:rsid w:val="004533B8"/>
    <w:rsid w:val="0045366F"/>
    <w:rsid w:val="00453761"/>
    <w:rsid w:val="00453F82"/>
    <w:rsid w:val="0045433D"/>
    <w:rsid w:val="00454392"/>
    <w:rsid w:val="00454463"/>
    <w:rsid w:val="004544EF"/>
    <w:rsid w:val="00454587"/>
    <w:rsid w:val="00454BC3"/>
    <w:rsid w:val="00454BF5"/>
    <w:rsid w:val="004556E0"/>
    <w:rsid w:val="00455A3C"/>
    <w:rsid w:val="00455A8A"/>
    <w:rsid w:val="00455CE7"/>
    <w:rsid w:val="00455F76"/>
    <w:rsid w:val="00455F7A"/>
    <w:rsid w:val="00456030"/>
    <w:rsid w:val="004566F4"/>
    <w:rsid w:val="00456ECA"/>
    <w:rsid w:val="00457870"/>
    <w:rsid w:val="00457C24"/>
    <w:rsid w:val="00457C53"/>
    <w:rsid w:val="00457D18"/>
    <w:rsid w:val="00457ED0"/>
    <w:rsid w:val="00460393"/>
    <w:rsid w:val="004603D1"/>
    <w:rsid w:val="0046064D"/>
    <w:rsid w:val="00460943"/>
    <w:rsid w:val="00460D66"/>
    <w:rsid w:val="00460EF1"/>
    <w:rsid w:val="00461276"/>
    <w:rsid w:val="00461469"/>
    <w:rsid w:val="00461715"/>
    <w:rsid w:val="004617A9"/>
    <w:rsid w:val="00461D2D"/>
    <w:rsid w:val="00461FE2"/>
    <w:rsid w:val="00462227"/>
    <w:rsid w:val="00462814"/>
    <w:rsid w:val="00462864"/>
    <w:rsid w:val="00462C03"/>
    <w:rsid w:val="00462E17"/>
    <w:rsid w:val="00463014"/>
    <w:rsid w:val="0046318C"/>
    <w:rsid w:val="004633AC"/>
    <w:rsid w:val="004647FA"/>
    <w:rsid w:val="00464E32"/>
    <w:rsid w:val="00464E74"/>
    <w:rsid w:val="004653CC"/>
    <w:rsid w:val="0046569C"/>
    <w:rsid w:val="00465E63"/>
    <w:rsid w:val="004660D4"/>
    <w:rsid w:val="00466436"/>
    <w:rsid w:val="00466770"/>
    <w:rsid w:val="0046693D"/>
    <w:rsid w:val="00466ADB"/>
    <w:rsid w:val="00467177"/>
    <w:rsid w:val="004671CF"/>
    <w:rsid w:val="004678BE"/>
    <w:rsid w:val="00467969"/>
    <w:rsid w:val="00467AB1"/>
    <w:rsid w:val="00470111"/>
    <w:rsid w:val="004703DD"/>
    <w:rsid w:val="00470513"/>
    <w:rsid w:val="00470DD9"/>
    <w:rsid w:val="00471129"/>
    <w:rsid w:val="00471845"/>
    <w:rsid w:val="004718DF"/>
    <w:rsid w:val="00471A90"/>
    <w:rsid w:val="00471F8D"/>
    <w:rsid w:val="00472403"/>
    <w:rsid w:val="004729A0"/>
    <w:rsid w:val="00472B2F"/>
    <w:rsid w:val="00472C70"/>
    <w:rsid w:val="00473947"/>
    <w:rsid w:val="00474B02"/>
    <w:rsid w:val="00474F81"/>
    <w:rsid w:val="00474FA7"/>
    <w:rsid w:val="00475083"/>
    <w:rsid w:val="0047519C"/>
    <w:rsid w:val="00475403"/>
    <w:rsid w:val="00475446"/>
    <w:rsid w:val="00475650"/>
    <w:rsid w:val="00475747"/>
    <w:rsid w:val="00475996"/>
    <w:rsid w:val="004759B5"/>
    <w:rsid w:val="00475C5C"/>
    <w:rsid w:val="00475D1C"/>
    <w:rsid w:val="00475E01"/>
    <w:rsid w:val="00476624"/>
    <w:rsid w:val="00476CF6"/>
    <w:rsid w:val="004770E3"/>
    <w:rsid w:val="00477584"/>
    <w:rsid w:val="00477585"/>
    <w:rsid w:val="004775EA"/>
    <w:rsid w:val="004778FA"/>
    <w:rsid w:val="00477969"/>
    <w:rsid w:val="0047797F"/>
    <w:rsid w:val="00477B42"/>
    <w:rsid w:val="00477BAB"/>
    <w:rsid w:val="00477D7B"/>
    <w:rsid w:val="00477DE2"/>
    <w:rsid w:val="00477EED"/>
    <w:rsid w:val="004801CE"/>
    <w:rsid w:val="00480220"/>
    <w:rsid w:val="004805CE"/>
    <w:rsid w:val="004806B9"/>
    <w:rsid w:val="004807FC"/>
    <w:rsid w:val="004809BE"/>
    <w:rsid w:val="0048123F"/>
    <w:rsid w:val="00481350"/>
    <w:rsid w:val="00481962"/>
    <w:rsid w:val="00481A2A"/>
    <w:rsid w:val="00481BC2"/>
    <w:rsid w:val="00481FBD"/>
    <w:rsid w:val="00482035"/>
    <w:rsid w:val="0048205B"/>
    <w:rsid w:val="00482AE3"/>
    <w:rsid w:val="00482C9D"/>
    <w:rsid w:val="00482EEE"/>
    <w:rsid w:val="00482F80"/>
    <w:rsid w:val="004830B8"/>
    <w:rsid w:val="004842E3"/>
    <w:rsid w:val="00484440"/>
    <w:rsid w:val="0048448B"/>
    <w:rsid w:val="004844F1"/>
    <w:rsid w:val="004847E8"/>
    <w:rsid w:val="00484B93"/>
    <w:rsid w:val="00484BBD"/>
    <w:rsid w:val="00484C69"/>
    <w:rsid w:val="00484E58"/>
    <w:rsid w:val="00485FC0"/>
    <w:rsid w:val="00485FC6"/>
    <w:rsid w:val="00486181"/>
    <w:rsid w:val="0048630C"/>
    <w:rsid w:val="00486FA9"/>
    <w:rsid w:val="00487715"/>
    <w:rsid w:val="00487830"/>
    <w:rsid w:val="00487E46"/>
    <w:rsid w:val="00490492"/>
    <w:rsid w:val="00490858"/>
    <w:rsid w:val="00490F76"/>
    <w:rsid w:val="00491849"/>
    <w:rsid w:val="00491A34"/>
    <w:rsid w:val="00491D81"/>
    <w:rsid w:val="00492163"/>
    <w:rsid w:val="004923BF"/>
    <w:rsid w:val="00492944"/>
    <w:rsid w:val="00492D6C"/>
    <w:rsid w:val="00492EC5"/>
    <w:rsid w:val="00492F37"/>
    <w:rsid w:val="00492F84"/>
    <w:rsid w:val="0049304C"/>
    <w:rsid w:val="004937F9"/>
    <w:rsid w:val="00493842"/>
    <w:rsid w:val="00493980"/>
    <w:rsid w:val="004950B7"/>
    <w:rsid w:val="004955E5"/>
    <w:rsid w:val="00495925"/>
    <w:rsid w:val="00496202"/>
    <w:rsid w:val="004965B2"/>
    <w:rsid w:val="004968E0"/>
    <w:rsid w:val="00496910"/>
    <w:rsid w:val="004972CD"/>
    <w:rsid w:val="004972DC"/>
    <w:rsid w:val="00497A66"/>
    <w:rsid w:val="004A06F8"/>
    <w:rsid w:val="004A0AF5"/>
    <w:rsid w:val="004A10D3"/>
    <w:rsid w:val="004A1304"/>
    <w:rsid w:val="004A1558"/>
    <w:rsid w:val="004A1C51"/>
    <w:rsid w:val="004A226B"/>
    <w:rsid w:val="004A2692"/>
    <w:rsid w:val="004A2AED"/>
    <w:rsid w:val="004A2C5E"/>
    <w:rsid w:val="004A2F0D"/>
    <w:rsid w:val="004A2FC3"/>
    <w:rsid w:val="004A390A"/>
    <w:rsid w:val="004A42FF"/>
    <w:rsid w:val="004A45E8"/>
    <w:rsid w:val="004A4635"/>
    <w:rsid w:val="004A46A0"/>
    <w:rsid w:val="004A4B84"/>
    <w:rsid w:val="004A53E0"/>
    <w:rsid w:val="004A5639"/>
    <w:rsid w:val="004A5DEF"/>
    <w:rsid w:val="004A615C"/>
    <w:rsid w:val="004A6658"/>
    <w:rsid w:val="004A6858"/>
    <w:rsid w:val="004A6C93"/>
    <w:rsid w:val="004A6ED2"/>
    <w:rsid w:val="004A7A0F"/>
    <w:rsid w:val="004A7FF7"/>
    <w:rsid w:val="004B0078"/>
    <w:rsid w:val="004B0141"/>
    <w:rsid w:val="004B025E"/>
    <w:rsid w:val="004B07B5"/>
    <w:rsid w:val="004B0FEE"/>
    <w:rsid w:val="004B12C2"/>
    <w:rsid w:val="004B12CC"/>
    <w:rsid w:val="004B1B85"/>
    <w:rsid w:val="004B2267"/>
    <w:rsid w:val="004B26FD"/>
    <w:rsid w:val="004B2A72"/>
    <w:rsid w:val="004B2F18"/>
    <w:rsid w:val="004B2F6F"/>
    <w:rsid w:val="004B3403"/>
    <w:rsid w:val="004B38CF"/>
    <w:rsid w:val="004B3B2F"/>
    <w:rsid w:val="004B4B53"/>
    <w:rsid w:val="004B51D0"/>
    <w:rsid w:val="004B59D0"/>
    <w:rsid w:val="004B5D90"/>
    <w:rsid w:val="004B5F06"/>
    <w:rsid w:val="004B6216"/>
    <w:rsid w:val="004B62BA"/>
    <w:rsid w:val="004B64EC"/>
    <w:rsid w:val="004B68AF"/>
    <w:rsid w:val="004B6927"/>
    <w:rsid w:val="004B6937"/>
    <w:rsid w:val="004B6964"/>
    <w:rsid w:val="004B6FD1"/>
    <w:rsid w:val="004B7E65"/>
    <w:rsid w:val="004B7F2B"/>
    <w:rsid w:val="004C02DA"/>
    <w:rsid w:val="004C0A4D"/>
    <w:rsid w:val="004C112E"/>
    <w:rsid w:val="004C1207"/>
    <w:rsid w:val="004C1286"/>
    <w:rsid w:val="004C2276"/>
    <w:rsid w:val="004C2649"/>
    <w:rsid w:val="004C3419"/>
    <w:rsid w:val="004C55D6"/>
    <w:rsid w:val="004C5677"/>
    <w:rsid w:val="004C5B8E"/>
    <w:rsid w:val="004C5BE4"/>
    <w:rsid w:val="004C6C1B"/>
    <w:rsid w:val="004C6C5C"/>
    <w:rsid w:val="004C6D74"/>
    <w:rsid w:val="004C6DE5"/>
    <w:rsid w:val="004C7090"/>
    <w:rsid w:val="004C72AC"/>
    <w:rsid w:val="004C7606"/>
    <w:rsid w:val="004C7C38"/>
    <w:rsid w:val="004D0119"/>
    <w:rsid w:val="004D044A"/>
    <w:rsid w:val="004D04CD"/>
    <w:rsid w:val="004D0576"/>
    <w:rsid w:val="004D06E7"/>
    <w:rsid w:val="004D07A0"/>
    <w:rsid w:val="004D0951"/>
    <w:rsid w:val="004D1823"/>
    <w:rsid w:val="004D1877"/>
    <w:rsid w:val="004D1EF1"/>
    <w:rsid w:val="004D1F77"/>
    <w:rsid w:val="004D24CB"/>
    <w:rsid w:val="004D266C"/>
    <w:rsid w:val="004D2E30"/>
    <w:rsid w:val="004D30ED"/>
    <w:rsid w:val="004D3119"/>
    <w:rsid w:val="004D32E5"/>
    <w:rsid w:val="004D395A"/>
    <w:rsid w:val="004D3ADD"/>
    <w:rsid w:val="004D3B64"/>
    <w:rsid w:val="004D3C3C"/>
    <w:rsid w:val="004D4368"/>
    <w:rsid w:val="004D4C4E"/>
    <w:rsid w:val="004D4DD2"/>
    <w:rsid w:val="004D585F"/>
    <w:rsid w:val="004D7110"/>
    <w:rsid w:val="004D739F"/>
    <w:rsid w:val="004E0B99"/>
    <w:rsid w:val="004E0CAD"/>
    <w:rsid w:val="004E1D53"/>
    <w:rsid w:val="004E1E4F"/>
    <w:rsid w:val="004E1EDD"/>
    <w:rsid w:val="004E24CF"/>
    <w:rsid w:val="004E2546"/>
    <w:rsid w:val="004E265B"/>
    <w:rsid w:val="004E28BF"/>
    <w:rsid w:val="004E2D84"/>
    <w:rsid w:val="004E35A5"/>
    <w:rsid w:val="004E3A65"/>
    <w:rsid w:val="004E3CA9"/>
    <w:rsid w:val="004E475B"/>
    <w:rsid w:val="004E4FA4"/>
    <w:rsid w:val="004E5CBD"/>
    <w:rsid w:val="004E5EB5"/>
    <w:rsid w:val="004E604D"/>
    <w:rsid w:val="004E63E2"/>
    <w:rsid w:val="004E6476"/>
    <w:rsid w:val="004E6695"/>
    <w:rsid w:val="004E6B24"/>
    <w:rsid w:val="004E6B25"/>
    <w:rsid w:val="004E6B7B"/>
    <w:rsid w:val="004E6DC2"/>
    <w:rsid w:val="004E6F90"/>
    <w:rsid w:val="004E7A92"/>
    <w:rsid w:val="004E7DA4"/>
    <w:rsid w:val="004F054D"/>
    <w:rsid w:val="004F07BF"/>
    <w:rsid w:val="004F0BB2"/>
    <w:rsid w:val="004F0F07"/>
    <w:rsid w:val="004F123F"/>
    <w:rsid w:val="004F14FA"/>
    <w:rsid w:val="004F1861"/>
    <w:rsid w:val="004F1954"/>
    <w:rsid w:val="004F1B5F"/>
    <w:rsid w:val="004F1D12"/>
    <w:rsid w:val="004F1DFD"/>
    <w:rsid w:val="004F2C7B"/>
    <w:rsid w:val="004F3224"/>
    <w:rsid w:val="004F3838"/>
    <w:rsid w:val="004F411A"/>
    <w:rsid w:val="004F4211"/>
    <w:rsid w:val="004F4469"/>
    <w:rsid w:val="004F4795"/>
    <w:rsid w:val="004F5DAE"/>
    <w:rsid w:val="004F5F76"/>
    <w:rsid w:val="004F61CD"/>
    <w:rsid w:val="004F67FA"/>
    <w:rsid w:val="004F6AB3"/>
    <w:rsid w:val="004F6CE5"/>
    <w:rsid w:val="004F6E85"/>
    <w:rsid w:val="004F7013"/>
    <w:rsid w:val="004F70D1"/>
    <w:rsid w:val="004F7154"/>
    <w:rsid w:val="004F71B4"/>
    <w:rsid w:val="004F71F5"/>
    <w:rsid w:val="004F7953"/>
    <w:rsid w:val="004F7E36"/>
    <w:rsid w:val="00500001"/>
    <w:rsid w:val="0050007D"/>
    <w:rsid w:val="00500585"/>
    <w:rsid w:val="00500857"/>
    <w:rsid w:val="00500E9D"/>
    <w:rsid w:val="00500FCA"/>
    <w:rsid w:val="00501334"/>
    <w:rsid w:val="0050186B"/>
    <w:rsid w:val="005019E0"/>
    <w:rsid w:val="00501C54"/>
    <w:rsid w:val="00501DFF"/>
    <w:rsid w:val="005026B5"/>
    <w:rsid w:val="00502872"/>
    <w:rsid w:val="00502C58"/>
    <w:rsid w:val="00502DBE"/>
    <w:rsid w:val="00502F3A"/>
    <w:rsid w:val="005036FF"/>
    <w:rsid w:val="0050391A"/>
    <w:rsid w:val="00503BDF"/>
    <w:rsid w:val="00503D02"/>
    <w:rsid w:val="00503D3C"/>
    <w:rsid w:val="00503D57"/>
    <w:rsid w:val="00503DAE"/>
    <w:rsid w:val="005041CF"/>
    <w:rsid w:val="00504571"/>
    <w:rsid w:val="00504D81"/>
    <w:rsid w:val="005055D9"/>
    <w:rsid w:val="00505847"/>
    <w:rsid w:val="005061DC"/>
    <w:rsid w:val="005063C4"/>
    <w:rsid w:val="00506E12"/>
    <w:rsid w:val="00506F1A"/>
    <w:rsid w:val="00507662"/>
    <w:rsid w:val="005077B5"/>
    <w:rsid w:val="00507DEC"/>
    <w:rsid w:val="00507E97"/>
    <w:rsid w:val="005103CF"/>
    <w:rsid w:val="00510647"/>
    <w:rsid w:val="005110A6"/>
    <w:rsid w:val="0051145D"/>
    <w:rsid w:val="005114AE"/>
    <w:rsid w:val="00511941"/>
    <w:rsid w:val="00511B44"/>
    <w:rsid w:val="00511C77"/>
    <w:rsid w:val="00511FF9"/>
    <w:rsid w:val="00512190"/>
    <w:rsid w:val="005127E9"/>
    <w:rsid w:val="0051286E"/>
    <w:rsid w:val="00512B08"/>
    <w:rsid w:val="00512FD7"/>
    <w:rsid w:val="00513097"/>
    <w:rsid w:val="005132DC"/>
    <w:rsid w:val="005137EB"/>
    <w:rsid w:val="0051380C"/>
    <w:rsid w:val="005138B3"/>
    <w:rsid w:val="00513BC8"/>
    <w:rsid w:val="00513ECF"/>
    <w:rsid w:val="0051455E"/>
    <w:rsid w:val="00514829"/>
    <w:rsid w:val="00514BFD"/>
    <w:rsid w:val="00514FA0"/>
    <w:rsid w:val="00515227"/>
    <w:rsid w:val="00515BEA"/>
    <w:rsid w:val="00515F33"/>
    <w:rsid w:val="00516546"/>
    <w:rsid w:val="005165B1"/>
    <w:rsid w:val="00516D70"/>
    <w:rsid w:val="005172E6"/>
    <w:rsid w:val="005173FB"/>
    <w:rsid w:val="0051766F"/>
    <w:rsid w:val="00517BFC"/>
    <w:rsid w:val="00517CA0"/>
    <w:rsid w:val="00517E67"/>
    <w:rsid w:val="005200FF"/>
    <w:rsid w:val="005202F0"/>
    <w:rsid w:val="0052060F"/>
    <w:rsid w:val="0052078A"/>
    <w:rsid w:val="00520B47"/>
    <w:rsid w:val="00520B50"/>
    <w:rsid w:val="00521207"/>
    <w:rsid w:val="0052159A"/>
    <w:rsid w:val="00521E6C"/>
    <w:rsid w:val="0052214A"/>
    <w:rsid w:val="00522215"/>
    <w:rsid w:val="00522317"/>
    <w:rsid w:val="0052265C"/>
    <w:rsid w:val="00522A94"/>
    <w:rsid w:val="00522F1D"/>
    <w:rsid w:val="0052352F"/>
    <w:rsid w:val="00523B08"/>
    <w:rsid w:val="00523B6E"/>
    <w:rsid w:val="00523BAE"/>
    <w:rsid w:val="00524296"/>
    <w:rsid w:val="0052473D"/>
    <w:rsid w:val="00524A6B"/>
    <w:rsid w:val="00524C37"/>
    <w:rsid w:val="005254D7"/>
    <w:rsid w:val="00525570"/>
    <w:rsid w:val="00526836"/>
    <w:rsid w:val="00526EE0"/>
    <w:rsid w:val="005272EA"/>
    <w:rsid w:val="00527328"/>
    <w:rsid w:val="00527D0E"/>
    <w:rsid w:val="005300C8"/>
    <w:rsid w:val="00530C2B"/>
    <w:rsid w:val="00531002"/>
    <w:rsid w:val="005311AD"/>
    <w:rsid w:val="005312B3"/>
    <w:rsid w:val="0053141B"/>
    <w:rsid w:val="005317E1"/>
    <w:rsid w:val="00531E38"/>
    <w:rsid w:val="005325ED"/>
    <w:rsid w:val="00532FF8"/>
    <w:rsid w:val="005332D1"/>
    <w:rsid w:val="0053392E"/>
    <w:rsid w:val="005340EB"/>
    <w:rsid w:val="00534867"/>
    <w:rsid w:val="00535295"/>
    <w:rsid w:val="005353BA"/>
    <w:rsid w:val="005358A2"/>
    <w:rsid w:val="005360C3"/>
    <w:rsid w:val="0053626A"/>
    <w:rsid w:val="00540AD8"/>
    <w:rsid w:val="00540C5F"/>
    <w:rsid w:val="00540E18"/>
    <w:rsid w:val="00541213"/>
    <w:rsid w:val="005416BB"/>
    <w:rsid w:val="005416F6"/>
    <w:rsid w:val="00541B8F"/>
    <w:rsid w:val="00541CA1"/>
    <w:rsid w:val="005423AB"/>
    <w:rsid w:val="00542BFB"/>
    <w:rsid w:val="00543018"/>
    <w:rsid w:val="005433B6"/>
    <w:rsid w:val="0054381E"/>
    <w:rsid w:val="00543C25"/>
    <w:rsid w:val="00543D0F"/>
    <w:rsid w:val="005441C2"/>
    <w:rsid w:val="00544AB5"/>
    <w:rsid w:val="00544E40"/>
    <w:rsid w:val="00544F8B"/>
    <w:rsid w:val="00545243"/>
    <w:rsid w:val="00545261"/>
    <w:rsid w:val="0054536C"/>
    <w:rsid w:val="00545629"/>
    <w:rsid w:val="005456A1"/>
    <w:rsid w:val="0054572B"/>
    <w:rsid w:val="00545BB6"/>
    <w:rsid w:val="00545DE2"/>
    <w:rsid w:val="0054693A"/>
    <w:rsid w:val="00547B21"/>
    <w:rsid w:val="0055016F"/>
    <w:rsid w:val="0055028F"/>
    <w:rsid w:val="0055059F"/>
    <w:rsid w:val="00550B63"/>
    <w:rsid w:val="00550D27"/>
    <w:rsid w:val="005510A2"/>
    <w:rsid w:val="0055119D"/>
    <w:rsid w:val="00551A6A"/>
    <w:rsid w:val="005523A7"/>
    <w:rsid w:val="005525A8"/>
    <w:rsid w:val="00553284"/>
    <w:rsid w:val="005532C0"/>
    <w:rsid w:val="005534E0"/>
    <w:rsid w:val="00553F41"/>
    <w:rsid w:val="005547EA"/>
    <w:rsid w:val="00555C5C"/>
    <w:rsid w:val="00555D05"/>
    <w:rsid w:val="00555D7A"/>
    <w:rsid w:val="00555F7E"/>
    <w:rsid w:val="0055625E"/>
    <w:rsid w:val="00556293"/>
    <w:rsid w:val="0055637C"/>
    <w:rsid w:val="005566B6"/>
    <w:rsid w:val="00556A31"/>
    <w:rsid w:val="00556F59"/>
    <w:rsid w:val="00557199"/>
    <w:rsid w:val="00557DF5"/>
    <w:rsid w:val="00561117"/>
    <w:rsid w:val="005614DA"/>
    <w:rsid w:val="0056159C"/>
    <w:rsid w:val="00561B73"/>
    <w:rsid w:val="00561BE7"/>
    <w:rsid w:val="005625F1"/>
    <w:rsid w:val="005629E3"/>
    <w:rsid w:val="00562E38"/>
    <w:rsid w:val="005632C0"/>
    <w:rsid w:val="00563459"/>
    <w:rsid w:val="00563D67"/>
    <w:rsid w:val="00564377"/>
    <w:rsid w:val="00564590"/>
    <w:rsid w:val="00564E2C"/>
    <w:rsid w:val="00564EF9"/>
    <w:rsid w:val="005653DA"/>
    <w:rsid w:val="00565408"/>
    <w:rsid w:val="005657E9"/>
    <w:rsid w:val="00565AC4"/>
    <w:rsid w:val="00565BE7"/>
    <w:rsid w:val="00565C69"/>
    <w:rsid w:val="00565D3F"/>
    <w:rsid w:val="00565E66"/>
    <w:rsid w:val="00565EF5"/>
    <w:rsid w:val="00565F32"/>
    <w:rsid w:val="0056636B"/>
    <w:rsid w:val="00566AD8"/>
    <w:rsid w:val="00567095"/>
    <w:rsid w:val="00567636"/>
    <w:rsid w:val="0056788E"/>
    <w:rsid w:val="00567A93"/>
    <w:rsid w:val="00570258"/>
    <w:rsid w:val="00570CA1"/>
    <w:rsid w:val="005712DC"/>
    <w:rsid w:val="005712F4"/>
    <w:rsid w:val="0057174B"/>
    <w:rsid w:val="00571A20"/>
    <w:rsid w:val="00571C67"/>
    <w:rsid w:val="00571DBC"/>
    <w:rsid w:val="00571DEC"/>
    <w:rsid w:val="005720B1"/>
    <w:rsid w:val="00572700"/>
    <w:rsid w:val="00572826"/>
    <w:rsid w:val="005729E0"/>
    <w:rsid w:val="00572CD8"/>
    <w:rsid w:val="00572D15"/>
    <w:rsid w:val="005732DD"/>
    <w:rsid w:val="00573380"/>
    <w:rsid w:val="005733F8"/>
    <w:rsid w:val="00573549"/>
    <w:rsid w:val="00573AA9"/>
    <w:rsid w:val="00573B8D"/>
    <w:rsid w:val="00573BDA"/>
    <w:rsid w:val="00573C1A"/>
    <w:rsid w:val="00574114"/>
    <w:rsid w:val="0057427C"/>
    <w:rsid w:val="005748E0"/>
    <w:rsid w:val="0057493B"/>
    <w:rsid w:val="0057494A"/>
    <w:rsid w:val="005749B7"/>
    <w:rsid w:val="00574B05"/>
    <w:rsid w:val="00574C3C"/>
    <w:rsid w:val="00574F10"/>
    <w:rsid w:val="0057507C"/>
    <w:rsid w:val="00575ED5"/>
    <w:rsid w:val="00576612"/>
    <w:rsid w:val="00576A80"/>
    <w:rsid w:val="00576CA7"/>
    <w:rsid w:val="005770A2"/>
    <w:rsid w:val="005770C7"/>
    <w:rsid w:val="005771B2"/>
    <w:rsid w:val="00577B67"/>
    <w:rsid w:val="00577C38"/>
    <w:rsid w:val="00580466"/>
    <w:rsid w:val="0058049D"/>
    <w:rsid w:val="005804A6"/>
    <w:rsid w:val="0058058D"/>
    <w:rsid w:val="005805A9"/>
    <w:rsid w:val="00580B98"/>
    <w:rsid w:val="00580FDB"/>
    <w:rsid w:val="005814F9"/>
    <w:rsid w:val="00581DAA"/>
    <w:rsid w:val="00582437"/>
    <w:rsid w:val="0058263A"/>
    <w:rsid w:val="00582856"/>
    <w:rsid w:val="00583210"/>
    <w:rsid w:val="00583401"/>
    <w:rsid w:val="00583675"/>
    <w:rsid w:val="00583742"/>
    <w:rsid w:val="00583810"/>
    <w:rsid w:val="005838BA"/>
    <w:rsid w:val="00583B82"/>
    <w:rsid w:val="0058429E"/>
    <w:rsid w:val="00584366"/>
    <w:rsid w:val="00584A0C"/>
    <w:rsid w:val="00584B18"/>
    <w:rsid w:val="00584C98"/>
    <w:rsid w:val="00584D15"/>
    <w:rsid w:val="00585B18"/>
    <w:rsid w:val="00585B57"/>
    <w:rsid w:val="005866BF"/>
    <w:rsid w:val="00586A35"/>
    <w:rsid w:val="00586B91"/>
    <w:rsid w:val="00586E3C"/>
    <w:rsid w:val="00586F35"/>
    <w:rsid w:val="005874D7"/>
    <w:rsid w:val="00587972"/>
    <w:rsid w:val="005879F1"/>
    <w:rsid w:val="00587E3D"/>
    <w:rsid w:val="005904F7"/>
    <w:rsid w:val="00590860"/>
    <w:rsid w:val="00590DD0"/>
    <w:rsid w:val="005911D2"/>
    <w:rsid w:val="00591482"/>
    <w:rsid w:val="00591577"/>
    <w:rsid w:val="0059196C"/>
    <w:rsid w:val="00591BA7"/>
    <w:rsid w:val="00591BBF"/>
    <w:rsid w:val="00591C45"/>
    <w:rsid w:val="005927A1"/>
    <w:rsid w:val="00593077"/>
    <w:rsid w:val="005933AB"/>
    <w:rsid w:val="00593552"/>
    <w:rsid w:val="00593878"/>
    <w:rsid w:val="005939F9"/>
    <w:rsid w:val="00593BA1"/>
    <w:rsid w:val="00593D0C"/>
    <w:rsid w:val="00593F4C"/>
    <w:rsid w:val="00594210"/>
    <w:rsid w:val="0059449C"/>
    <w:rsid w:val="00594A58"/>
    <w:rsid w:val="00595491"/>
    <w:rsid w:val="00595855"/>
    <w:rsid w:val="00595A72"/>
    <w:rsid w:val="00596310"/>
    <w:rsid w:val="0059639A"/>
    <w:rsid w:val="00596BB7"/>
    <w:rsid w:val="005A0054"/>
    <w:rsid w:val="005A0075"/>
    <w:rsid w:val="005A0287"/>
    <w:rsid w:val="005A08BC"/>
    <w:rsid w:val="005A0D81"/>
    <w:rsid w:val="005A13C2"/>
    <w:rsid w:val="005A14F1"/>
    <w:rsid w:val="005A269E"/>
    <w:rsid w:val="005A2723"/>
    <w:rsid w:val="005A2A12"/>
    <w:rsid w:val="005A2BF9"/>
    <w:rsid w:val="005A2DCB"/>
    <w:rsid w:val="005A3108"/>
    <w:rsid w:val="005A3150"/>
    <w:rsid w:val="005A3516"/>
    <w:rsid w:val="005A3779"/>
    <w:rsid w:val="005A3798"/>
    <w:rsid w:val="005A3B19"/>
    <w:rsid w:val="005A3FCB"/>
    <w:rsid w:val="005A4144"/>
    <w:rsid w:val="005A4844"/>
    <w:rsid w:val="005A4A4D"/>
    <w:rsid w:val="005A4B80"/>
    <w:rsid w:val="005A58A2"/>
    <w:rsid w:val="005A58A3"/>
    <w:rsid w:val="005A5AC5"/>
    <w:rsid w:val="005A6B21"/>
    <w:rsid w:val="005A6E15"/>
    <w:rsid w:val="005A6F30"/>
    <w:rsid w:val="005A7439"/>
    <w:rsid w:val="005A7CD6"/>
    <w:rsid w:val="005B122E"/>
    <w:rsid w:val="005B13B7"/>
    <w:rsid w:val="005B25CD"/>
    <w:rsid w:val="005B30EA"/>
    <w:rsid w:val="005B32DF"/>
    <w:rsid w:val="005B3315"/>
    <w:rsid w:val="005B40B1"/>
    <w:rsid w:val="005B43B5"/>
    <w:rsid w:val="005B53EB"/>
    <w:rsid w:val="005B56D5"/>
    <w:rsid w:val="005B5A2C"/>
    <w:rsid w:val="005B5A53"/>
    <w:rsid w:val="005B5C84"/>
    <w:rsid w:val="005B5DB2"/>
    <w:rsid w:val="005B672C"/>
    <w:rsid w:val="005B6847"/>
    <w:rsid w:val="005B7D9A"/>
    <w:rsid w:val="005C018A"/>
    <w:rsid w:val="005C04FD"/>
    <w:rsid w:val="005C0892"/>
    <w:rsid w:val="005C0A4A"/>
    <w:rsid w:val="005C0B08"/>
    <w:rsid w:val="005C0B69"/>
    <w:rsid w:val="005C0E0A"/>
    <w:rsid w:val="005C1A28"/>
    <w:rsid w:val="005C1B42"/>
    <w:rsid w:val="005C2265"/>
    <w:rsid w:val="005C274D"/>
    <w:rsid w:val="005C2B72"/>
    <w:rsid w:val="005C2CC1"/>
    <w:rsid w:val="005C3254"/>
    <w:rsid w:val="005C3851"/>
    <w:rsid w:val="005C3ACB"/>
    <w:rsid w:val="005C3CCF"/>
    <w:rsid w:val="005C403B"/>
    <w:rsid w:val="005C4182"/>
    <w:rsid w:val="005C420D"/>
    <w:rsid w:val="005C5097"/>
    <w:rsid w:val="005C58F4"/>
    <w:rsid w:val="005C60AE"/>
    <w:rsid w:val="005C708C"/>
    <w:rsid w:val="005C7279"/>
    <w:rsid w:val="005C78B3"/>
    <w:rsid w:val="005C7C0F"/>
    <w:rsid w:val="005C7F40"/>
    <w:rsid w:val="005D01B7"/>
    <w:rsid w:val="005D0AE2"/>
    <w:rsid w:val="005D0CF6"/>
    <w:rsid w:val="005D1A54"/>
    <w:rsid w:val="005D1BB3"/>
    <w:rsid w:val="005D1F0C"/>
    <w:rsid w:val="005D259E"/>
    <w:rsid w:val="005D2CA8"/>
    <w:rsid w:val="005D2FE3"/>
    <w:rsid w:val="005D30DE"/>
    <w:rsid w:val="005D3155"/>
    <w:rsid w:val="005D339C"/>
    <w:rsid w:val="005D3E6B"/>
    <w:rsid w:val="005D3EFE"/>
    <w:rsid w:val="005D411B"/>
    <w:rsid w:val="005D4A28"/>
    <w:rsid w:val="005D4CE3"/>
    <w:rsid w:val="005D5124"/>
    <w:rsid w:val="005D5790"/>
    <w:rsid w:val="005D57E1"/>
    <w:rsid w:val="005D58E2"/>
    <w:rsid w:val="005D60EF"/>
    <w:rsid w:val="005D6521"/>
    <w:rsid w:val="005D671B"/>
    <w:rsid w:val="005D7309"/>
    <w:rsid w:val="005D75F8"/>
    <w:rsid w:val="005D7D99"/>
    <w:rsid w:val="005D7F5C"/>
    <w:rsid w:val="005D7FCF"/>
    <w:rsid w:val="005E0206"/>
    <w:rsid w:val="005E043A"/>
    <w:rsid w:val="005E1333"/>
    <w:rsid w:val="005E1C23"/>
    <w:rsid w:val="005E2573"/>
    <w:rsid w:val="005E2BC1"/>
    <w:rsid w:val="005E33C7"/>
    <w:rsid w:val="005E3492"/>
    <w:rsid w:val="005E3D63"/>
    <w:rsid w:val="005E3DDC"/>
    <w:rsid w:val="005E452B"/>
    <w:rsid w:val="005E516A"/>
    <w:rsid w:val="005E528A"/>
    <w:rsid w:val="005E5528"/>
    <w:rsid w:val="005E5FB6"/>
    <w:rsid w:val="005E5FF9"/>
    <w:rsid w:val="005E62C1"/>
    <w:rsid w:val="005E7882"/>
    <w:rsid w:val="005E78E5"/>
    <w:rsid w:val="005E7B81"/>
    <w:rsid w:val="005E7D84"/>
    <w:rsid w:val="005F03CE"/>
    <w:rsid w:val="005F0699"/>
    <w:rsid w:val="005F0C17"/>
    <w:rsid w:val="005F1604"/>
    <w:rsid w:val="005F1FD8"/>
    <w:rsid w:val="005F2214"/>
    <w:rsid w:val="005F2638"/>
    <w:rsid w:val="005F27E5"/>
    <w:rsid w:val="005F2BA6"/>
    <w:rsid w:val="005F3252"/>
    <w:rsid w:val="005F39E3"/>
    <w:rsid w:val="005F3ACF"/>
    <w:rsid w:val="005F3BC5"/>
    <w:rsid w:val="005F3E75"/>
    <w:rsid w:val="005F401B"/>
    <w:rsid w:val="005F420B"/>
    <w:rsid w:val="005F4554"/>
    <w:rsid w:val="005F493C"/>
    <w:rsid w:val="005F4C2D"/>
    <w:rsid w:val="005F507B"/>
    <w:rsid w:val="005F566D"/>
    <w:rsid w:val="005F5CFD"/>
    <w:rsid w:val="005F5F15"/>
    <w:rsid w:val="005F69BE"/>
    <w:rsid w:val="005F6AAD"/>
    <w:rsid w:val="005F6C08"/>
    <w:rsid w:val="005F7112"/>
    <w:rsid w:val="005F731E"/>
    <w:rsid w:val="005F7919"/>
    <w:rsid w:val="005F7A28"/>
    <w:rsid w:val="005F7FA5"/>
    <w:rsid w:val="006003D0"/>
    <w:rsid w:val="006005C8"/>
    <w:rsid w:val="00600F7C"/>
    <w:rsid w:val="006012EC"/>
    <w:rsid w:val="0060161D"/>
    <w:rsid w:val="00601714"/>
    <w:rsid w:val="00601A96"/>
    <w:rsid w:val="00601AFD"/>
    <w:rsid w:val="006025D3"/>
    <w:rsid w:val="00602E51"/>
    <w:rsid w:val="00602F26"/>
    <w:rsid w:val="00603817"/>
    <w:rsid w:val="00603A0D"/>
    <w:rsid w:val="00603CD6"/>
    <w:rsid w:val="006048F6"/>
    <w:rsid w:val="006049B6"/>
    <w:rsid w:val="00604A56"/>
    <w:rsid w:val="00604A5B"/>
    <w:rsid w:val="00604F81"/>
    <w:rsid w:val="00605147"/>
    <w:rsid w:val="006052E9"/>
    <w:rsid w:val="00605570"/>
    <w:rsid w:val="006061DA"/>
    <w:rsid w:val="00606343"/>
    <w:rsid w:val="00606456"/>
    <w:rsid w:val="00606792"/>
    <w:rsid w:val="00606888"/>
    <w:rsid w:val="00606EA6"/>
    <w:rsid w:val="00606ED8"/>
    <w:rsid w:val="006070BD"/>
    <w:rsid w:val="006071D3"/>
    <w:rsid w:val="006078C0"/>
    <w:rsid w:val="006078CD"/>
    <w:rsid w:val="00607E8A"/>
    <w:rsid w:val="00610093"/>
    <w:rsid w:val="006103C2"/>
    <w:rsid w:val="00610802"/>
    <w:rsid w:val="00610A1F"/>
    <w:rsid w:val="00610C1A"/>
    <w:rsid w:val="00610DE5"/>
    <w:rsid w:val="00611383"/>
    <w:rsid w:val="006116B4"/>
    <w:rsid w:val="0061189B"/>
    <w:rsid w:val="00611E97"/>
    <w:rsid w:val="0061220C"/>
    <w:rsid w:val="006127BD"/>
    <w:rsid w:val="00612924"/>
    <w:rsid w:val="00612D16"/>
    <w:rsid w:val="00613363"/>
    <w:rsid w:val="00613552"/>
    <w:rsid w:val="00613612"/>
    <w:rsid w:val="00613C16"/>
    <w:rsid w:val="00613EED"/>
    <w:rsid w:val="00613FF5"/>
    <w:rsid w:val="00614322"/>
    <w:rsid w:val="00614AB9"/>
    <w:rsid w:val="0061510D"/>
    <w:rsid w:val="00615581"/>
    <w:rsid w:val="006155A3"/>
    <w:rsid w:val="00615749"/>
    <w:rsid w:val="006163D7"/>
    <w:rsid w:val="006165DE"/>
    <w:rsid w:val="006167F6"/>
    <w:rsid w:val="00617078"/>
    <w:rsid w:val="006170E4"/>
    <w:rsid w:val="00617A16"/>
    <w:rsid w:val="00617CA6"/>
    <w:rsid w:val="006200AB"/>
    <w:rsid w:val="006206B6"/>
    <w:rsid w:val="00620715"/>
    <w:rsid w:val="00620788"/>
    <w:rsid w:val="006207A5"/>
    <w:rsid w:val="00620863"/>
    <w:rsid w:val="00620BD2"/>
    <w:rsid w:val="00620DBA"/>
    <w:rsid w:val="006216EF"/>
    <w:rsid w:val="006217A2"/>
    <w:rsid w:val="00621906"/>
    <w:rsid w:val="00621A28"/>
    <w:rsid w:val="00621D1E"/>
    <w:rsid w:val="00622225"/>
    <w:rsid w:val="0062263F"/>
    <w:rsid w:val="006227F0"/>
    <w:rsid w:val="006233DF"/>
    <w:rsid w:val="006233E1"/>
    <w:rsid w:val="0062346F"/>
    <w:rsid w:val="006234F1"/>
    <w:rsid w:val="00623953"/>
    <w:rsid w:val="00623A46"/>
    <w:rsid w:val="00623E94"/>
    <w:rsid w:val="006240EA"/>
    <w:rsid w:val="006241C7"/>
    <w:rsid w:val="0062421F"/>
    <w:rsid w:val="00624345"/>
    <w:rsid w:val="00624613"/>
    <w:rsid w:val="00624E35"/>
    <w:rsid w:val="00625CDE"/>
    <w:rsid w:val="00625D7B"/>
    <w:rsid w:val="00625E30"/>
    <w:rsid w:val="006260FD"/>
    <w:rsid w:val="006261DA"/>
    <w:rsid w:val="00626325"/>
    <w:rsid w:val="00626683"/>
    <w:rsid w:val="006266EE"/>
    <w:rsid w:val="00627105"/>
    <w:rsid w:val="006275E3"/>
    <w:rsid w:val="006276C3"/>
    <w:rsid w:val="0062777B"/>
    <w:rsid w:val="006302D3"/>
    <w:rsid w:val="00630AF9"/>
    <w:rsid w:val="00630D85"/>
    <w:rsid w:val="006310E1"/>
    <w:rsid w:val="006314CB"/>
    <w:rsid w:val="006319D2"/>
    <w:rsid w:val="00631C82"/>
    <w:rsid w:val="00631F97"/>
    <w:rsid w:val="0063209D"/>
    <w:rsid w:val="006320F4"/>
    <w:rsid w:val="006321D2"/>
    <w:rsid w:val="006323D6"/>
    <w:rsid w:val="006323F5"/>
    <w:rsid w:val="00632538"/>
    <w:rsid w:val="006328F5"/>
    <w:rsid w:val="006336E4"/>
    <w:rsid w:val="00633D07"/>
    <w:rsid w:val="00633D41"/>
    <w:rsid w:val="00633FC6"/>
    <w:rsid w:val="00634356"/>
    <w:rsid w:val="006346AE"/>
    <w:rsid w:val="00634876"/>
    <w:rsid w:val="00634B86"/>
    <w:rsid w:val="006350D7"/>
    <w:rsid w:val="00635664"/>
    <w:rsid w:val="00635CDE"/>
    <w:rsid w:val="00635DDA"/>
    <w:rsid w:val="006362BB"/>
    <w:rsid w:val="006363C2"/>
    <w:rsid w:val="00636F34"/>
    <w:rsid w:val="006370EB"/>
    <w:rsid w:val="00637733"/>
    <w:rsid w:val="00637A23"/>
    <w:rsid w:val="00637D83"/>
    <w:rsid w:val="00637F3B"/>
    <w:rsid w:val="0064043E"/>
    <w:rsid w:val="006408FE"/>
    <w:rsid w:val="00640927"/>
    <w:rsid w:val="00640CAA"/>
    <w:rsid w:val="00641136"/>
    <w:rsid w:val="006412A2"/>
    <w:rsid w:val="00641385"/>
    <w:rsid w:val="00641B14"/>
    <w:rsid w:val="00641B68"/>
    <w:rsid w:val="00641D1A"/>
    <w:rsid w:val="0064235D"/>
    <w:rsid w:val="006423E9"/>
    <w:rsid w:val="00642461"/>
    <w:rsid w:val="00642F82"/>
    <w:rsid w:val="0064300A"/>
    <w:rsid w:val="00643083"/>
    <w:rsid w:val="00643295"/>
    <w:rsid w:val="00643BD2"/>
    <w:rsid w:val="00644106"/>
    <w:rsid w:val="0064423F"/>
    <w:rsid w:val="00644317"/>
    <w:rsid w:val="00644451"/>
    <w:rsid w:val="00644A09"/>
    <w:rsid w:val="00644F4D"/>
    <w:rsid w:val="00645084"/>
    <w:rsid w:val="006452AB"/>
    <w:rsid w:val="00645948"/>
    <w:rsid w:val="00645952"/>
    <w:rsid w:val="00645ADD"/>
    <w:rsid w:val="0064622D"/>
    <w:rsid w:val="00646827"/>
    <w:rsid w:val="00646AC6"/>
    <w:rsid w:val="00646C89"/>
    <w:rsid w:val="00647127"/>
    <w:rsid w:val="0064756B"/>
    <w:rsid w:val="0064776C"/>
    <w:rsid w:val="00647921"/>
    <w:rsid w:val="006504FC"/>
    <w:rsid w:val="0065086F"/>
    <w:rsid w:val="00650DC7"/>
    <w:rsid w:val="00650FA8"/>
    <w:rsid w:val="006511D7"/>
    <w:rsid w:val="006512EA"/>
    <w:rsid w:val="00651300"/>
    <w:rsid w:val="006514B2"/>
    <w:rsid w:val="00651549"/>
    <w:rsid w:val="00651600"/>
    <w:rsid w:val="00651CB6"/>
    <w:rsid w:val="0065283A"/>
    <w:rsid w:val="0065290B"/>
    <w:rsid w:val="006529F5"/>
    <w:rsid w:val="00652DB2"/>
    <w:rsid w:val="006532FF"/>
    <w:rsid w:val="00653B09"/>
    <w:rsid w:val="00653FE0"/>
    <w:rsid w:val="00653FEE"/>
    <w:rsid w:val="0065415D"/>
    <w:rsid w:val="00654380"/>
    <w:rsid w:val="006545F3"/>
    <w:rsid w:val="00654C14"/>
    <w:rsid w:val="00654C9F"/>
    <w:rsid w:val="006555D3"/>
    <w:rsid w:val="00655724"/>
    <w:rsid w:val="00655FB7"/>
    <w:rsid w:val="0065668B"/>
    <w:rsid w:val="00657429"/>
    <w:rsid w:val="006575BA"/>
    <w:rsid w:val="00657801"/>
    <w:rsid w:val="006600DF"/>
    <w:rsid w:val="00660226"/>
    <w:rsid w:val="006606D8"/>
    <w:rsid w:val="0066093B"/>
    <w:rsid w:val="006609EE"/>
    <w:rsid w:val="00660C0B"/>
    <w:rsid w:val="00660E05"/>
    <w:rsid w:val="00661140"/>
    <w:rsid w:val="006611AF"/>
    <w:rsid w:val="00661484"/>
    <w:rsid w:val="006615FB"/>
    <w:rsid w:val="00661717"/>
    <w:rsid w:val="00661E78"/>
    <w:rsid w:val="00661ECB"/>
    <w:rsid w:val="00661F3C"/>
    <w:rsid w:val="00663124"/>
    <w:rsid w:val="006631E0"/>
    <w:rsid w:val="0066336B"/>
    <w:rsid w:val="00663639"/>
    <w:rsid w:val="00663AD3"/>
    <w:rsid w:val="00663C7A"/>
    <w:rsid w:val="00663EF0"/>
    <w:rsid w:val="00664430"/>
    <w:rsid w:val="00664BC2"/>
    <w:rsid w:val="00664C9B"/>
    <w:rsid w:val="00664E74"/>
    <w:rsid w:val="0066566E"/>
    <w:rsid w:val="00665D2F"/>
    <w:rsid w:val="00665F59"/>
    <w:rsid w:val="0066680C"/>
    <w:rsid w:val="00666BE8"/>
    <w:rsid w:val="00667430"/>
    <w:rsid w:val="0066766D"/>
    <w:rsid w:val="00667D52"/>
    <w:rsid w:val="00667FFA"/>
    <w:rsid w:val="00670CAF"/>
    <w:rsid w:val="00670EA4"/>
    <w:rsid w:val="00671084"/>
    <w:rsid w:val="00671272"/>
    <w:rsid w:val="006723AE"/>
    <w:rsid w:val="00672B59"/>
    <w:rsid w:val="006732B2"/>
    <w:rsid w:val="00673509"/>
    <w:rsid w:val="006736F8"/>
    <w:rsid w:val="00673C1E"/>
    <w:rsid w:val="00673D20"/>
    <w:rsid w:val="00673D91"/>
    <w:rsid w:val="0067413E"/>
    <w:rsid w:val="00674236"/>
    <w:rsid w:val="00674782"/>
    <w:rsid w:val="00674D57"/>
    <w:rsid w:val="00675290"/>
    <w:rsid w:val="00675D67"/>
    <w:rsid w:val="00675E69"/>
    <w:rsid w:val="006764FA"/>
    <w:rsid w:val="00676F16"/>
    <w:rsid w:val="00676F39"/>
    <w:rsid w:val="006777E1"/>
    <w:rsid w:val="00677B76"/>
    <w:rsid w:val="00677D47"/>
    <w:rsid w:val="00680C6B"/>
    <w:rsid w:val="00680DA2"/>
    <w:rsid w:val="00681FA4"/>
    <w:rsid w:val="0068204A"/>
    <w:rsid w:val="00682A02"/>
    <w:rsid w:val="00682A8A"/>
    <w:rsid w:val="006832FA"/>
    <w:rsid w:val="0068338D"/>
    <w:rsid w:val="006837F1"/>
    <w:rsid w:val="0068396F"/>
    <w:rsid w:val="00683A3D"/>
    <w:rsid w:val="00684559"/>
    <w:rsid w:val="006845FA"/>
    <w:rsid w:val="0068489F"/>
    <w:rsid w:val="006848D1"/>
    <w:rsid w:val="006849E3"/>
    <w:rsid w:val="00685363"/>
    <w:rsid w:val="006853E8"/>
    <w:rsid w:val="00686190"/>
    <w:rsid w:val="006861EF"/>
    <w:rsid w:val="006863AD"/>
    <w:rsid w:val="00686F0D"/>
    <w:rsid w:val="00687641"/>
    <w:rsid w:val="00687790"/>
    <w:rsid w:val="00687E23"/>
    <w:rsid w:val="00687F64"/>
    <w:rsid w:val="00690015"/>
    <w:rsid w:val="00690725"/>
    <w:rsid w:val="0069091E"/>
    <w:rsid w:val="00690BE5"/>
    <w:rsid w:val="00690D8C"/>
    <w:rsid w:val="00690E11"/>
    <w:rsid w:val="00690FCB"/>
    <w:rsid w:val="00691533"/>
    <w:rsid w:val="00691808"/>
    <w:rsid w:val="00691A80"/>
    <w:rsid w:val="00691C4B"/>
    <w:rsid w:val="006920AB"/>
    <w:rsid w:val="006920D2"/>
    <w:rsid w:val="0069243C"/>
    <w:rsid w:val="00692557"/>
    <w:rsid w:val="00692FF9"/>
    <w:rsid w:val="0069367C"/>
    <w:rsid w:val="00693798"/>
    <w:rsid w:val="0069443C"/>
    <w:rsid w:val="0069471A"/>
    <w:rsid w:val="00694B16"/>
    <w:rsid w:val="00694DE4"/>
    <w:rsid w:val="00694F88"/>
    <w:rsid w:val="0069508F"/>
    <w:rsid w:val="00695126"/>
    <w:rsid w:val="00695139"/>
    <w:rsid w:val="00695200"/>
    <w:rsid w:val="006956DE"/>
    <w:rsid w:val="006960AE"/>
    <w:rsid w:val="006969FB"/>
    <w:rsid w:val="00696A8B"/>
    <w:rsid w:val="00696C62"/>
    <w:rsid w:val="00696D36"/>
    <w:rsid w:val="00696DA1"/>
    <w:rsid w:val="00697073"/>
    <w:rsid w:val="006972E4"/>
    <w:rsid w:val="00697CBD"/>
    <w:rsid w:val="00697CF5"/>
    <w:rsid w:val="006A0142"/>
    <w:rsid w:val="006A02A1"/>
    <w:rsid w:val="006A0A77"/>
    <w:rsid w:val="006A0F85"/>
    <w:rsid w:val="006A17BC"/>
    <w:rsid w:val="006A1D1B"/>
    <w:rsid w:val="006A248D"/>
    <w:rsid w:val="006A25D9"/>
    <w:rsid w:val="006A2650"/>
    <w:rsid w:val="006A2912"/>
    <w:rsid w:val="006A29EE"/>
    <w:rsid w:val="006A2ED8"/>
    <w:rsid w:val="006A3080"/>
    <w:rsid w:val="006A34E7"/>
    <w:rsid w:val="006A3950"/>
    <w:rsid w:val="006A39D0"/>
    <w:rsid w:val="006A3FFA"/>
    <w:rsid w:val="006A4128"/>
    <w:rsid w:val="006A486E"/>
    <w:rsid w:val="006A497B"/>
    <w:rsid w:val="006A5510"/>
    <w:rsid w:val="006A5794"/>
    <w:rsid w:val="006A5952"/>
    <w:rsid w:val="006A5AAD"/>
    <w:rsid w:val="006A5CCA"/>
    <w:rsid w:val="006A5CE2"/>
    <w:rsid w:val="006A672C"/>
    <w:rsid w:val="006A67FA"/>
    <w:rsid w:val="006A6909"/>
    <w:rsid w:val="006A6C22"/>
    <w:rsid w:val="006A6F27"/>
    <w:rsid w:val="006A7880"/>
    <w:rsid w:val="006A7AF0"/>
    <w:rsid w:val="006A7B3C"/>
    <w:rsid w:val="006B084C"/>
    <w:rsid w:val="006B113D"/>
    <w:rsid w:val="006B13B1"/>
    <w:rsid w:val="006B17A1"/>
    <w:rsid w:val="006B24C0"/>
    <w:rsid w:val="006B25CB"/>
    <w:rsid w:val="006B2652"/>
    <w:rsid w:val="006B2B63"/>
    <w:rsid w:val="006B2C24"/>
    <w:rsid w:val="006B2EE6"/>
    <w:rsid w:val="006B3057"/>
    <w:rsid w:val="006B394F"/>
    <w:rsid w:val="006B3A81"/>
    <w:rsid w:val="006B3D64"/>
    <w:rsid w:val="006B408E"/>
    <w:rsid w:val="006B40B4"/>
    <w:rsid w:val="006B4188"/>
    <w:rsid w:val="006B445B"/>
    <w:rsid w:val="006B4946"/>
    <w:rsid w:val="006B4A0F"/>
    <w:rsid w:val="006B4C4E"/>
    <w:rsid w:val="006B4D2A"/>
    <w:rsid w:val="006B4E59"/>
    <w:rsid w:val="006B4F30"/>
    <w:rsid w:val="006B644D"/>
    <w:rsid w:val="006B67CD"/>
    <w:rsid w:val="006B6AAB"/>
    <w:rsid w:val="006B6DB6"/>
    <w:rsid w:val="006B73D7"/>
    <w:rsid w:val="006B76C2"/>
    <w:rsid w:val="006B77D8"/>
    <w:rsid w:val="006B79DF"/>
    <w:rsid w:val="006B7B56"/>
    <w:rsid w:val="006C0250"/>
    <w:rsid w:val="006C0373"/>
    <w:rsid w:val="006C03B1"/>
    <w:rsid w:val="006C0C87"/>
    <w:rsid w:val="006C0D37"/>
    <w:rsid w:val="006C108A"/>
    <w:rsid w:val="006C1557"/>
    <w:rsid w:val="006C155E"/>
    <w:rsid w:val="006C1BC3"/>
    <w:rsid w:val="006C1EF6"/>
    <w:rsid w:val="006C1F14"/>
    <w:rsid w:val="006C2038"/>
    <w:rsid w:val="006C2263"/>
    <w:rsid w:val="006C2450"/>
    <w:rsid w:val="006C263A"/>
    <w:rsid w:val="006C27FC"/>
    <w:rsid w:val="006C2BE8"/>
    <w:rsid w:val="006C2D3B"/>
    <w:rsid w:val="006C317B"/>
    <w:rsid w:val="006C3326"/>
    <w:rsid w:val="006C3356"/>
    <w:rsid w:val="006C382D"/>
    <w:rsid w:val="006C3AF2"/>
    <w:rsid w:val="006C3CE8"/>
    <w:rsid w:val="006C44F3"/>
    <w:rsid w:val="006C49C5"/>
    <w:rsid w:val="006C5033"/>
    <w:rsid w:val="006C51E2"/>
    <w:rsid w:val="006C52F4"/>
    <w:rsid w:val="006C56CB"/>
    <w:rsid w:val="006C5E2E"/>
    <w:rsid w:val="006C6104"/>
    <w:rsid w:val="006C61ED"/>
    <w:rsid w:val="006C6460"/>
    <w:rsid w:val="006C6515"/>
    <w:rsid w:val="006C708E"/>
    <w:rsid w:val="006C75CC"/>
    <w:rsid w:val="006C7DEB"/>
    <w:rsid w:val="006D0188"/>
    <w:rsid w:val="006D0B3E"/>
    <w:rsid w:val="006D1A66"/>
    <w:rsid w:val="006D1D06"/>
    <w:rsid w:val="006D2524"/>
    <w:rsid w:val="006D25A0"/>
    <w:rsid w:val="006D2626"/>
    <w:rsid w:val="006D26DF"/>
    <w:rsid w:val="006D28EF"/>
    <w:rsid w:val="006D29A2"/>
    <w:rsid w:val="006D2A71"/>
    <w:rsid w:val="006D2F16"/>
    <w:rsid w:val="006D3C27"/>
    <w:rsid w:val="006D3D41"/>
    <w:rsid w:val="006D4884"/>
    <w:rsid w:val="006D4935"/>
    <w:rsid w:val="006D4982"/>
    <w:rsid w:val="006D4B9B"/>
    <w:rsid w:val="006D4BE3"/>
    <w:rsid w:val="006D4E7D"/>
    <w:rsid w:val="006D502C"/>
    <w:rsid w:val="006D517A"/>
    <w:rsid w:val="006D5502"/>
    <w:rsid w:val="006D58A6"/>
    <w:rsid w:val="006D5C80"/>
    <w:rsid w:val="006D61B9"/>
    <w:rsid w:val="006D6861"/>
    <w:rsid w:val="006D6FCF"/>
    <w:rsid w:val="006D75CF"/>
    <w:rsid w:val="006D7683"/>
    <w:rsid w:val="006D7B03"/>
    <w:rsid w:val="006E00B4"/>
    <w:rsid w:val="006E09EF"/>
    <w:rsid w:val="006E0FA6"/>
    <w:rsid w:val="006E12DF"/>
    <w:rsid w:val="006E141C"/>
    <w:rsid w:val="006E17C9"/>
    <w:rsid w:val="006E2521"/>
    <w:rsid w:val="006E2605"/>
    <w:rsid w:val="006E287F"/>
    <w:rsid w:val="006E29EA"/>
    <w:rsid w:val="006E2A55"/>
    <w:rsid w:val="006E2B77"/>
    <w:rsid w:val="006E2C15"/>
    <w:rsid w:val="006E2CFB"/>
    <w:rsid w:val="006E2E0C"/>
    <w:rsid w:val="006E32CD"/>
    <w:rsid w:val="006E374C"/>
    <w:rsid w:val="006E37D7"/>
    <w:rsid w:val="006E3889"/>
    <w:rsid w:val="006E3C89"/>
    <w:rsid w:val="006E45FC"/>
    <w:rsid w:val="006E48EB"/>
    <w:rsid w:val="006E4932"/>
    <w:rsid w:val="006E4A9A"/>
    <w:rsid w:val="006E4B56"/>
    <w:rsid w:val="006E4BFA"/>
    <w:rsid w:val="006E4CA5"/>
    <w:rsid w:val="006E5337"/>
    <w:rsid w:val="006E53D1"/>
    <w:rsid w:val="006E54B2"/>
    <w:rsid w:val="006E5952"/>
    <w:rsid w:val="006E6001"/>
    <w:rsid w:val="006E60CC"/>
    <w:rsid w:val="006E6975"/>
    <w:rsid w:val="006E6FF9"/>
    <w:rsid w:val="006E7BA6"/>
    <w:rsid w:val="006F00EA"/>
    <w:rsid w:val="006F0164"/>
    <w:rsid w:val="006F0192"/>
    <w:rsid w:val="006F02CB"/>
    <w:rsid w:val="006F0449"/>
    <w:rsid w:val="006F05EE"/>
    <w:rsid w:val="006F0A8E"/>
    <w:rsid w:val="006F10EA"/>
    <w:rsid w:val="006F124B"/>
    <w:rsid w:val="006F13C1"/>
    <w:rsid w:val="006F144A"/>
    <w:rsid w:val="006F1766"/>
    <w:rsid w:val="006F19D1"/>
    <w:rsid w:val="006F1C3B"/>
    <w:rsid w:val="006F21D8"/>
    <w:rsid w:val="006F2697"/>
    <w:rsid w:val="006F2936"/>
    <w:rsid w:val="006F30A8"/>
    <w:rsid w:val="006F3A85"/>
    <w:rsid w:val="006F3DD7"/>
    <w:rsid w:val="006F3FAC"/>
    <w:rsid w:val="006F3FFF"/>
    <w:rsid w:val="006F4052"/>
    <w:rsid w:val="006F4ACE"/>
    <w:rsid w:val="006F4B6E"/>
    <w:rsid w:val="006F51B6"/>
    <w:rsid w:val="006F5A83"/>
    <w:rsid w:val="006F5D74"/>
    <w:rsid w:val="006F5EA7"/>
    <w:rsid w:val="006F5F42"/>
    <w:rsid w:val="006F61D7"/>
    <w:rsid w:val="006F633F"/>
    <w:rsid w:val="006F6475"/>
    <w:rsid w:val="006F6493"/>
    <w:rsid w:val="006F6A77"/>
    <w:rsid w:val="006F6C67"/>
    <w:rsid w:val="006F6C99"/>
    <w:rsid w:val="006F6DCD"/>
    <w:rsid w:val="006F7943"/>
    <w:rsid w:val="00700420"/>
    <w:rsid w:val="00700D05"/>
    <w:rsid w:val="00700E5D"/>
    <w:rsid w:val="00701A97"/>
    <w:rsid w:val="007022ED"/>
    <w:rsid w:val="007024F4"/>
    <w:rsid w:val="0070253A"/>
    <w:rsid w:val="007025C8"/>
    <w:rsid w:val="007027CB"/>
    <w:rsid w:val="00702AD9"/>
    <w:rsid w:val="00702D2D"/>
    <w:rsid w:val="00703025"/>
    <w:rsid w:val="00703146"/>
    <w:rsid w:val="00703285"/>
    <w:rsid w:val="00703730"/>
    <w:rsid w:val="007038DA"/>
    <w:rsid w:val="00703CFF"/>
    <w:rsid w:val="00703E1D"/>
    <w:rsid w:val="0070411C"/>
    <w:rsid w:val="00704196"/>
    <w:rsid w:val="007044D8"/>
    <w:rsid w:val="007049AB"/>
    <w:rsid w:val="00704D2E"/>
    <w:rsid w:val="00704E26"/>
    <w:rsid w:val="00704F9B"/>
    <w:rsid w:val="0070517B"/>
    <w:rsid w:val="00705AD4"/>
    <w:rsid w:val="00705C48"/>
    <w:rsid w:val="00705EAC"/>
    <w:rsid w:val="00705EE2"/>
    <w:rsid w:val="00705FDF"/>
    <w:rsid w:val="00705FEE"/>
    <w:rsid w:val="0070624E"/>
    <w:rsid w:val="007069EC"/>
    <w:rsid w:val="00706C82"/>
    <w:rsid w:val="007070ED"/>
    <w:rsid w:val="007072A9"/>
    <w:rsid w:val="00707789"/>
    <w:rsid w:val="007077A5"/>
    <w:rsid w:val="00707850"/>
    <w:rsid w:val="00707D7C"/>
    <w:rsid w:val="00707E2F"/>
    <w:rsid w:val="00710697"/>
    <w:rsid w:val="007106D4"/>
    <w:rsid w:val="007108B8"/>
    <w:rsid w:val="00711018"/>
    <w:rsid w:val="00711086"/>
    <w:rsid w:val="00711238"/>
    <w:rsid w:val="00711293"/>
    <w:rsid w:val="007117CC"/>
    <w:rsid w:val="007120DD"/>
    <w:rsid w:val="00712F65"/>
    <w:rsid w:val="0071308C"/>
    <w:rsid w:val="00713B2C"/>
    <w:rsid w:val="00713B7C"/>
    <w:rsid w:val="007144DF"/>
    <w:rsid w:val="00714547"/>
    <w:rsid w:val="007148BB"/>
    <w:rsid w:val="00714AC1"/>
    <w:rsid w:val="00714B5D"/>
    <w:rsid w:val="0071514A"/>
    <w:rsid w:val="007154CC"/>
    <w:rsid w:val="0071655E"/>
    <w:rsid w:val="007165E8"/>
    <w:rsid w:val="00716881"/>
    <w:rsid w:val="00716D96"/>
    <w:rsid w:val="00716EFD"/>
    <w:rsid w:val="00716FE5"/>
    <w:rsid w:val="007174EB"/>
    <w:rsid w:val="00717792"/>
    <w:rsid w:val="00717C4C"/>
    <w:rsid w:val="00720204"/>
    <w:rsid w:val="00720235"/>
    <w:rsid w:val="007204B2"/>
    <w:rsid w:val="00720623"/>
    <w:rsid w:val="00720733"/>
    <w:rsid w:val="007210D2"/>
    <w:rsid w:val="00721757"/>
    <w:rsid w:val="00721A71"/>
    <w:rsid w:val="00721BDE"/>
    <w:rsid w:val="00721F17"/>
    <w:rsid w:val="007222B0"/>
    <w:rsid w:val="00722741"/>
    <w:rsid w:val="007232C7"/>
    <w:rsid w:val="0072333F"/>
    <w:rsid w:val="0072378B"/>
    <w:rsid w:val="00724908"/>
    <w:rsid w:val="00724A1F"/>
    <w:rsid w:val="00724A47"/>
    <w:rsid w:val="00724C74"/>
    <w:rsid w:val="00725163"/>
    <w:rsid w:val="007254F6"/>
    <w:rsid w:val="007255D2"/>
    <w:rsid w:val="007266FE"/>
    <w:rsid w:val="0072698A"/>
    <w:rsid w:val="00726BE4"/>
    <w:rsid w:val="00726E92"/>
    <w:rsid w:val="00726EF9"/>
    <w:rsid w:val="00727125"/>
    <w:rsid w:val="00727A26"/>
    <w:rsid w:val="00727B2F"/>
    <w:rsid w:val="00727BA8"/>
    <w:rsid w:val="00727E8B"/>
    <w:rsid w:val="007300CE"/>
    <w:rsid w:val="007306D0"/>
    <w:rsid w:val="0073097D"/>
    <w:rsid w:val="007309B5"/>
    <w:rsid w:val="00730B95"/>
    <w:rsid w:val="00730EF8"/>
    <w:rsid w:val="00731125"/>
    <w:rsid w:val="007311C7"/>
    <w:rsid w:val="0073161A"/>
    <w:rsid w:val="00731687"/>
    <w:rsid w:val="0073172E"/>
    <w:rsid w:val="00732B93"/>
    <w:rsid w:val="007332D4"/>
    <w:rsid w:val="00733358"/>
    <w:rsid w:val="007339F8"/>
    <w:rsid w:val="00733BA4"/>
    <w:rsid w:val="00733F1F"/>
    <w:rsid w:val="00734629"/>
    <w:rsid w:val="00734A84"/>
    <w:rsid w:val="00734BC6"/>
    <w:rsid w:val="00734C49"/>
    <w:rsid w:val="00734F38"/>
    <w:rsid w:val="00734F68"/>
    <w:rsid w:val="00735AED"/>
    <w:rsid w:val="00735BC5"/>
    <w:rsid w:val="00735F97"/>
    <w:rsid w:val="007361CD"/>
    <w:rsid w:val="00736994"/>
    <w:rsid w:val="00736BC6"/>
    <w:rsid w:val="00736CA8"/>
    <w:rsid w:val="0073792F"/>
    <w:rsid w:val="00740631"/>
    <w:rsid w:val="00740C40"/>
    <w:rsid w:val="007411AA"/>
    <w:rsid w:val="007412E2"/>
    <w:rsid w:val="0074217D"/>
    <w:rsid w:val="00742491"/>
    <w:rsid w:val="007425D2"/>
    <w:rsid w:val="007427EA"/>
    <w:rsid w:val="0074331A"/>
    <w:rsid w:val="0074391D"/>
    <w:rsid w:val="00743E16"/>
    <w:rsid w:val="00743F40"/>
    <w:rsid w:val="00744224"/>
    <w:rsid w:val="00744508"/>
    <w:rsid w:val="0074470D"/>
    <w:rsid w:val="00744875"/>
    <w:rsid w:val="00744FF4"/>
    <w:rsid w:val="007456AB"/>
    <w:rsid w:val="00745DDE"/>
    <w:rsid w:val="00745F1F"/>
    <w:rsid w:val="00746233"/>
    <w:rsid w:val="0074639E"/>
    <w:rsid w:val="0074640F"/>
    <w:rsid w:val="0074671F"/>
    <w:rsid w:val="0074699F"/>
    <w:rsid w:val="00746DFB"/>
    <w:rsid w:val="00746F73"/>
    <w:rsid w:val="00747074"/>
    <w:rsid w:val="007470BB"/>
    <w:rsid w:val="007474CE"/>
    <w:rsid w:val="007479F4"/>
    <w:rsid w:val="00747F73"/>
    <w:rsid w:val="007500C6"/>
    <w:rsid w:val="00750682"/>
    <w:rsid w:val="007506C6"/>
    <w:rsid w:val="00750AC5"/>
    <w:rsid w:val="00750D87"/>
    <w:rsid w:val="0075125E"/>
    <w:rsid w:val="00751680"/>
    <w:rsid w:val="007517D7"/>
    <w:rsid w:val="00751C19"/>
    <w:rsid w:val="00752136"/>
    <w:rsid w:val="0075283B"/>
    <w:rsid w:val="00752BA1"/>
    <w:rsid w:val="00752DA3"/>
    <w:rsid w:val="00753416"/>
    <w:rsid w:val="00753CE8"/>
    <w:rsid w:val="00753E17"/>
    <w:rsid w:val="0075418B"/>
    <w:rsid w:val="007543BD"/>
    <w:rsid w:val="00754594"/>
    <w:rsid w:val="00754A8F"/>
    <w:rsid w:val="0075517B"/>
    <w:rsid w:val="00755446"/>
    <w:rsid w:val="007557F1"/>
    <w:rsid w:val="00755F73"/>
    <w:rsid w:val="007563C0"/>
    <w:rsid w:val="0075651E"/>
    <w:rsid w:val="0075661E"/>
    <w:rsid w:val="00756714"/>
    <w:rsid w:val="00756916"/>
    <w:rsid w:val="0075733A"/>
    <w:rsid w:val="007575C3"/>
    <w:rsid w:val="007577B2"/>
    <w:rsid w:val="00757C5A"/>
    <w:rsid w:val="00760DC0"/>
    <w:rsid w:val="00760F5D"/>
    <w:rsid w:val="00761171"/>
    <w:rsid w:val="007612F8"/>
    <w:rsid w:val="007618F5"/>
    <w:rsid w:val="007619A4"/>
    <w:rsid w:val="00761B98"/>
    <w:rsid w:val="00762236"/>
    <w:rsid w:val="00762495"/>
    <w:rsid w:val="007627D2"/>
    <w:rsid w:val="00762B4D"/>
    <w:rsid w:val="00762EC0"/>
    <w:rsid w:val="007633D3"/>
    <w:rsid w:val="007642E5"/>
    <w:rsid w:val="00764B4E"/>
    <w:rsid w:val="00765624"/>
    <w:rsid w:val="007658A5"/>
    <w:rsid w:val="00765905"/>
    <w:rsid w:val="00766BCD"/>
    <w:rsid w:val="00766C0C"/>
    <w:rsid w:val="00767A6A"/>
    <w:rsid w:val="00767E11"/>
    <w:rsid w:val="007702B5"/>
    <w:rsid w:val="00771228"/>
    <w:rsid w:val="0077143D"/>
    <w:rsid w:val="007714E2"/>
    <w:rsid w:val="00771C02"/>
    <w:rsid w:val="0077270F"/>
    <w:rsid w:val="007728F3"/>
    <w:rsid w:val="00772BBF"/>
    <w:rsid w:val="00772D9E"/>
    <w:rsid w:val="00772DA8"/>
    <w:rsid w:val="00773168"/>
    <w:rsid w:val="0077331F"/>
    <w:rsid w:val="00773921"/>
    <w:rsid w:val="00773B45"/>
    <w:rsid w:val="00773DA3"/>
    <w:rsid w:val="00773DB0"/>
    <w:rsid w:val="00773F1E"/>
    <w:rsid w:val="007742DA"/>
    <w:rsid w:val="0077445D"/>
    <w:rsid w:val="007747F5"/>
    <w:rsid w:val="00774A3A"/>
    <w:rsid w:val="00774AA6"/>
    <w:rsid w:val="00774C36"/>
    <w:rsid w:val="007756C7"/>
    <w:rsid w:val="00775A9E"/>
    <w:rsid w:val="00776337"/>
    <w:rsid w:val="0077690E"/>
    <w:rsid w:val="00777460"/>
    <w:rsid w:val="007775A3"/>
    <w:rsid w:val="00777644"/>
    <w:rsid w:val="00777831"/>
    <w:rsid w:val="007803F0"/>
    <w:rsid w:val="0078059F"/>
    <w:rsid w:val="007811E6"/>
    <w:rsid w:val="00781954"/>
    <w:rsid w:val="00781AAB"/>
    <w:rsid w:val="00781DDB"/>
    <w:rsid w:val="0078207B"/>
    <w:rsid w:val="007821E2"/>
    <w:rsid w:val="007826CA"/>
    <w:rsid w:val="00782D01"/>
    <w:rsid w:val="00782FA2"/>
    <w:rsid w:val="00783FF8"/>
    <w:rsid w:val="00784A85"/>
    <w:rsid w:val="00784F1D"/>
    <w:rsid w:val="007851E2"/>
    <w:rsid w:val="0078543A"/>
    <w:rsid w:val="007856C6"/>
    <w:rsid w:val="00785753"/>
    <w:rsid w:val="0078593A"/>
    <w:rsid w:val="00785CE3"/>
    <w:rsid w:val="00785E77"/>
    <w:rsid w:val="0078657C"/>
    <w:rsid w:val="00786717"/>
    <w:rsid w:val="00786824"/>
    <w:rsid w:val="007868E0"/>
    <w:rsid w:val="00786974"/>
    <w:rsid w:val="007871AB"/>
    <w:rsid w:val="00787438"/>
    <w:rsid w:val="0078747E"/>
    <w:rsid w:val="00787619"/>
    <w:rsid w:val="0078763D"/>
    <w:rsid w:val="0078780C"/>
    <w:rsid w:val="0079000E"/>
    <w:rsid w:val="007900AC"/>
    <w:rsid w:val="00790697"/>
    <w:rsid w:val="007907E6"/>
    <w:rsid w:val="00790AD9"/>
    <w:rsid w:val="00790CA4"/>
    <w:rsid w:val="00790F62"/>
    <w:rsid w:val="00791020"/>
    <w:rsid w:val="0079121A"/>
    <w:rsid w:val="00791892"/>
    <w:rsid w:val="00791E5C"/>
    <w:rsid w:val="0079234E"/>
    <w:rsid w:val="0079244E"/>
    <w:rsid w:val="007929DD"/>
    <w:rsid w:val="007934F5"/>
    <w:rsid w:val="00793726"/>
    <w:rsid w:val="00793BCE"/>
    <w:rsid w:val="007944D5"/>
    <w:rsid w:val="007944F9"/>
    <w:rsid w:val="007944FE"/>
    <w:rsid w:val="00794677"/>
    <w:rsid w:val="007946A9"/>
    <w:rsid w:val="00794F66"/>
    <w:rsid w:val="00795622"/>
    <w:rsid w:val="00795A6D"/>
    <w:rsid w:val="00795FD8"/>
    <w:rsid w:val="00796CD8"/>
    <w:rsid w:val="00797313"/>
    <w:rsid w:val="0079746A"/>
    <w:rsid w:val="00797E40"/>
    <w:rsid w:val="007A0276"/>
    <w:rsid w:val="007A0317"/>
    <w:rsid w:val="007A0784"/>
    <w:rsid w:val="007A07F2"/>
    <w:rsid w:val="007A09DA"/>
    <w:rsid w:val="007A1001"/>
    <w:rsid w:val="007A1214"/>
    <w:rsid w:val="007A15B0"/>
    <w:rsid w:val="007A2B50"/>
    <w:rsid w:val="007A3034"/>
    <w:rsid w:val="007A304F"/>
    <w:rsid w:val="007A382B"/>
    <w:rsid w:val="007A3EE0"/>
    <w:rsid w:val="007A445A"/>
    <w:rsid w:val="007A4AEB"/>
    <w:rsid w:val="007A4AFB"/>
    <w:rsid w:val="007A4B95"/>
    <w:rsid w:val="007A4E90"/>
    <w:rsid w:val="007A4F0A"/>
    <w:rsid w:val="007A53A8"/>
    <w:rsid w:val="007A5792"/>
    <w:rsid w:val="007A5D55"/>
    <w:rsid w:val="007A600F"/>
    <w:rsid w:val="007A601B"/>
    <w:rsid w:val="007A6A56"/>
    <w:rsid w:val="007A6B66"/>
    <w:rsid w:val="007A6C2B"/>
    <w:rsid w:val="007A70AC"/>
    <w:rsid w:val="007A7B96"/>
    <w:rsid w:val="007B0055"/>
    <w:rsid w:val="007B0087"/>
    <w:rsid w:val="007B0628"/>
    <w:rsid w:val="007B0A5B"/>
    <w:rsid w:val="007B0B5E"/>
    <w:rsid w:val="007B0B8B"/>
    <w:rsid w:val="007B12AD"/>
    <w:rsid w:val="007B17CF"/>
    <w:rsid w:val="007B1824"/>
    <w:rsid w:val="007B1BFB"/>
    <w:rsid w:val="007B265B"/>
    <w:rsid w:val="007B2AC1"/>
    <w:rsid w:val="007B2DA6"/>
    <w:rsid w:val="007B2DB1"/>
    <w:rsid w:val="007B2F6F"/>
    <w:rsid w:val="007B31B3"/>
    <w:rsid w:val="007B3941"/>
    <w:rsid w:val="007B3A5A"/>
    <w:rsid w:val="007B4421"/>
    <w:rsid w:val="007B57CC"/>
    <w:rsid w:val="007B58C4"/>
    <w:rsid w:val="007B5C84"/>
    <w:rsid w:val="007B5E4B"/>
    <w:rsid w:val="007B5F4B"/>
    <w:rsid w:val="007B614A"/>
    <w:rsid w:val="007B625A"/>
    <w:rsid w:val="007B64A1"/>
    <w:rsid w:val="007B6856"/>
    <w:rsid w:val="007B6EEC"/>
    <w:rsid w:val="007B7580"/>
    <w:rsid w:val="007B7644"/>
    <w:rsid w:val="007C009C"/>
    <w:rsid w:val="007C070E"/>
    <w:rsid w:val="007C09DE"/>
    <w:rsid w:val="007C12D2"/>
    <w:rsid w:val="007C13B1"/>
    <w:rsid w:val="007C1A65"/>
    <w:rsid w:val="007C1AFF"/>
    <w:rsid w:val="007C1BD3"/>
    <w:rsid w:val="007C1EE7"/>
    <w:rsid w:val="007C21BF"/>
    <w:rsid w:val="007C22DC"/>
    <w:rsid w:val="007C2A60"/>
    <w:rsid w:val="007C2BD2"/>
    <w:rsid w:val="007C2D70"/>
    <w:rsid w:val="007C2DF4"/>
    <w:rsid w:val="007C34EA"/>
    <w:rsid w:val="007C3A29"/>
    <w:rsid w:val="007C4169"/>
    <w:rsid w:val="007C4809"/>
    <w:rsid w:val="007C5E4B"/>
    <w:rsid w:val="007C641A"/>
    <w:rsid w:val="007C645A"/>
    <w:rsid w:val="007C686A"/>
    <w:rsid w:val="007C68A7"/>
    <w:rsid w:val="007C693A"/>
    <w:rsid w:val="007C6CFC"/>
    <w:rsid w:val="007C6DEF"/>
    <w:rsid w:val="007C6DFD"/>
    <w:rsid w:val="007C73E5"/>
    <w:rsid w:val="007C777E"/>
    <w:rsid w:val="007C7864"/>
    <w:rsid w:val="007C7898"/>
    <w:rsid w:val="007C7D35"/>
    <w:rsid w:val="007C7D75"/>
    <w:rsid w:val="007C7DB3"/>
    <w:rsid w:val="007C7E73"/>
    <w:rsid w:val="007D0454"/>
    <w:rsid w:val="007D06B9"/>
    <w:rsid w:val="007D0959"/>
    <w:rsid w:val="007D0D31"/>
    <w:rsid w:val="007D0DA2"/>
    <w:rsid w:val="007D0ED5"/>
    <w:rsid w:val="007D118C"/>
    <w:rsid w:val="007D1361"/>
    <w:rsid w:val="007D2213"/>
    <w:rsid w:val="007D2BB8"/>
    <w:rsid w:val="007D2D21"/>
    <w:rsid w:val="007D2DC7"/>
    <w:rsid w:val="007D35BF"/>
    <w:rsid w:val="007D37BE"/>
    <w:rsid w:val="007D3A19"/>
    <w:rsid w:val="007D4431"/>
    <w:rsid w:val="007D45E9"/>
    <w:rsid w:val="007D4631"/>
    <w:rsid w:val="007D4DFD"/>
    <w:rsid w:val="007D5417"/>
    <w:rsid w:val="007D5431"/>
    <w:rsid w:val="007D5847"/>
    <w:rsid w:val="007D5CA7"/>
    <w:rsid w:val="007D606A"/>
    <w:rsid w:val="007D60E1"/>
    <w:rsid w:val="007D6A52"/>
    <w:rsid w:val="007D7434"/>
    <w:rsid w:val="007D76FB"/>
    <w:rsid w:val="007D7923"/>
    <w:rsid w:val="007D7DC8"/>
    <w:rsid w:val="007E00B7"/>
    <w:rsid w:val="007E074F"/>
    <w:rsid w:val="007E0A05"/>
    <w:rsid w:val="007E0E5B"/>
    <w:rsid w:val="007E108C"/>
    <w:rsid w:val="007E1281"/>
    <w:rsid w:val="007E1928"/>
    <w:rsid w:val="007E19F0"/>
    <w:rsid w:val="007E1F8F"/>
    <w:rsid w:val="007E2692"/>
    <w:rsid w:val="007E2B64"/>
    <w:rsid w:val="007E36B1"/>
    <w:rsid w:val="007E3729"/>
    <w:rsid w:val="007E4260"/>
    <w:rsid w:val="007E4361"/>
    <w:rsid w:val="007E4982"/>
    <w:rsid w:val="007E4A3C"/>
    <w:rsid w:val="007E4CB5"/>
    <w:rsid w:val="007E4D85"/>
    <w:rsid w:val="007E54EE"/>
    <w:rsid w:val="007E552F"/>
    <w:rsid w:val="007E55CF"/>
    <w:rsid w:val="007E57C8"/>
    <w:rsid w:val="007E5A7A"/>
    <w:rsid w:val="007E5BB1"/>
    <w:rsid w:val="007E5EC2"/>
    <w:rsid w:val="007E6F48"/>
    <w:rsid w:val="007E7B98"/>
    <w:rsid w:val="007F0215"/>
    <w:rsid w:val="007F0382"/>
    <w:rsid w:val="007F0782"/>
    <w:rsid w:val="007F09D8"/>
    <w:rsid w:val="007F0FC9"/>
    <w:rsid w:val="007F13C8"/>
    <w:rsid w:val="007F1584"/>
    <w:rsid w:val="007F1A3B"/>
    <w:rsid w:val="007F1C1E"/>
    <w:rsid w:val="007F1FA5"/>
    <w:rsid w:val="007F20C4"/>
    <w:rsid w:val="007F20D5"/>
    <w:rsid w:val="007F2624"/>
    <w:rsid w:val="007F292B"/>
    <w:rsid w:val="007F2E6A"/>
    <w:rsid w:val="007F2EAA"/>
    <w:rsid w:val="007F33AE"/>
    <w:rsid w:val="007F359B"/>
    <w:rsid w:val="007F3816"/>
    <w:rsid w:val="007F3FAD"/>
    <w:rsid w:val="007F4543"/>
    <w:rsid w:val="007F4FFC"/>
    <w:rsid w:val="007F5126"/>
    <w:rsid w:val="007F5366"/>
    <w:rsid w:val="007F549D"/>
    <w:rsid w:val="007F5779"/>
    <w:rsid w:val="007F5C54"/>
    <w:rsid w:val="007F5C68"/>
    <w:rsid w:val="007F5E4B"/>
    <w:rsid w:val="007F676F"/>
    <w:rsid w:val="007F67BE"/>
    <w:rsid w:val="007F69E3"/>
    <w:rsid w:val="007F739E"/>
    <w:rsid w:val="007F73A3"/>
    <w:rsid w:val="007F7868"/>
    <w:rsid w:val="007F79AF"/>
    <w:rsid w:val="007F79FC"/>
    <w:rsid w:val="007F7C1D"/>
    <w:rsid w:val="007F7CE2"/>
    <w:rsid w:val="007F7E6F"/>
    <w:rsid w:val="00800115"/>
    <w:rsid w:val="0080035F"/>
    <w:rsid w:val="0080061F"/>
    <w:rsid w:val="00800A34"/>
    <w:rsid w:val="00800A7B"/>
    <w:rsid w:val="00800AD8"/>
    <w:rsid w:val="008011F7"/>
    <w:rsid w:val="0080165A"/>
    <w:rsid w:val="008018E9"/>
    <w:rsid w:val="00801981"/>
    <w:rsid w:val="00801990"/>
    <w:rsid w:val="00801A97"/>
    <w:rsid w:val="00801F32"/>
    <w:rsid w:val="0080247A"/>
    <w:rsid w:val="00802B6F"/>
    <w:rsid w:val="00802BF0"/>
    <w:rsid w:val="008036E3"/>
    <w:rsid w:val="00803821"/>
    <w:rsid w:val="00803C41"/>
    <w:rsid w:val="00804065"/>
    <w:rsid w:val="0080450A"/>
    <w:rsid w:val="008051E4"/>
    <w:rsid w:val="008052F6"/>
    <w:rsid w:val="00805702"/>
    <w:rsid w:val="0080609E"/>
    <w:rsid w:val="00806295"/>
    <w:rsid w:val="00806776"/>
    <w:rsid w:val="00806834"/>
    <w:rsid w:val="00806E50"/>
    <w:rsid w:val="00806EA8"/>
    <w:rsid w:val="00807013"/>
    <w:rsid w:val="008072AE"/>
    <w:rsid w:val="00807694"/>
    <w:rsid w:val="008078F1"/>
    <w:rsid w:val="00807986"/>
    <w:rsid w:val="00807B2C"/>
    <w:rsid w:val="00807D2E"/>
    <w:rsid w:val="00807E0F"/>
    <w:rsid w:val="00807EAE"/>
    <w:rsid w:val="00810073"/>
    <w:rsid w:val="00810518"/>
    <w:rsid w:val="008105AA"/>
    <w:rsid w:val="00810C20"/>
    <w:rsid w:val="008114DA"/>
    <w:rsid w:val="00812408"/>
    <w:rsid w:val="0081267A"/>
    <w:rsid w:val="00812C8D"/>
    <w:rsid w:val="008130E2"/>
    <w:rsid w:val="0081394E"/>
    <w:rsid w:val="00813FE2"/>
    <w:rsid w:val="00814124"/>
    <w:rsid w:val="00815D59"/>
    <w:rsid w:val="00815F81"/>
    <w:rsid w:val="008168EF"/>
    <w:rsid w:val="00816C61"/>
    <w:rsid w:val="00816F8C"/>
    <w:rsid w:val="0081733A"/>
    <w:rsid w:val="008174F2"/>
    <w:rsid w:val="0081764D"/>
    <w:rsid w:val="00817E53"/>
    <w:rsid w:val="0082071A"/>
    <w:rsid w:val="00820AF4"/>
    <w:rsid w:val="008219E6"/>
    <w:rsid w:val="00821C98"/>
    <w:rsid w:val="00821CB1"/>
    <w:rsid w:val="00821DD3"/>
    <w:rsid w:val="00822118"/>
    <w:rsid w:val="00822B4B"/>
    <w:rsid w:val="00822B69"/>
    <w:rsid w:val="00822B8C"/>
    <w:rsid w:val="0082399C"/>
    <w:rsid w:val="00823A3C"/>
    <w:rsid w:val="0082412C"/>
    <w:rsid w:val="00824415"/>
    <w:rsid w:val="00824504"/>
    <w:rsid w:val="0082466C"/>
    <w:rsid w:val="00824700"/>
    <w:rsid w:val="008248A1"/>
    <w:rsid w:val="008250B4"/>
    <w:rsid w:val="00825215"/>
    <w:rsid w:val="00825426"/>
    <w:rsid w:val="00825499"/>
    <w:rsid w:val="00825680"/>
    <w:rsid w:val="00825CEC"/>
    <w:rsid w:val="00825F64"/>
    <w:rsid w:val="00826D19"/>
    <w:rsid w:val="00826DD7"/>
    <w:rsid w:val="00826EB3"/>
    <w:rsid w:val="00826EFD"/>
    <w:rsid w:val="008278CC"/>
    <w:rsid w:val="0082792D"/>
    <w:rsid w:val="00827EEF"/>
    <w:rsid w:val="00830D7A"/>
    <w:rsid w:val="00830F9A"/>
    <w:rsid w:val="00831218"/>
    <w:rsid w:val="0083134F"/>
    <w:rsid w:val="00831A63"/>
    <w:rsid w:val="00831BEB"/>
    <w:rsid w:val="00831CC5"/>
    <w:rsid w:val="00831EFC"/>
    <w:rsid w:val="00831FB7"/>
    <w:rsid w:val="008322B2"/>
    <w:rsid w:val="008324D2"/>
    <w:rsid w:val="00832E58"/>
    <w:rsid w:val="00833210"/>
    <w:rsid w:val="00833871"/>
    <w:rsid w:val="00833A64"/>
    <w:rsid w:val="00833B0C"/>
    <w:rsid w:val="00833C4A"/>
    <w:rsid w:val="00833F71"/>
    <w:rsid w:val="00834931"/>
    <w:rsid w:val="008352C3"/>
    <w:rsid w:val="00835C5E"/>
    <w:rsid w:val="00835DFA"/>
    <w:rsid w:val="00835F26"/>
    <w:rsid w:val="00836007"/>
    <w:rsid w:val="008361F5"/>
    <w:rsid w:val="00836F57"/>
    <w:rsid w:val="00836FAE"/>
    <w:rsid w:val="00837703"/>
    <w:rsid w:val="0084017B"/>
    <w:rsid w:val="0084047E"/>
    <w:rsid w:val="00840525"/>
    <w:rsid w:val="008414D0"/>
    <w:rsid w:val="00841A41"/>
    <w:rsid w:val="00841EEF"/>
    <w:rsid w:val="00841F6D"/>
    <w:rsid w:val="0084204D"/>
    <w:rsid w:val="0084249D"/>
    <w:rsid w:val="00842554"/>
    <w:rsid w:val="00842873"/>
    <w:rsid w:val="0084309E"/>
    <w:rsid w:val="008431E5"/>
    <w:rsid w:val="00843216"/>
    <w:rsid w:val="00843AAE"/>
    <w:rsid w:val="008441D7"/>
    <w:rsid w:val="008444E8"/>
    <w:rsid w:val="0084478F"/>
    <w:rsid w:val="00844824"/>
    <w:rsid w:val="00845102"/>
    <w:rsid w:val="008454BE"/>
    <w:rsid w:val="00845795"/>
    <w:rsid w:val="0084582B"/>
    <w:rsid w:val="00845E4B"/>
    <w:rsid w:val="00846083"/>
    <w:rsid w:val="008463A8"/>
    <w:rsid w:val="00846427"/>
    <w:rsid w:val="0084665B"/>
    <w:rsid w:val="00846A5E"/>
    <w:rsid w:val="008471B1"/>
    <w:rsid w:val="0084743F"/>
    <w:rsid w:val="008474C7"/>
    <w:rsid w:val="00847F90"/>
    <w:rsid w:val="00847FDB"/>
    <w:rsid w:val="008504C9"/>
    <w:rsid w:val="00850DC9"/>
    <w:rsid w:val="00851207"/>
    <w:rsid w:val="0085125C"/>
    <w:rsid w:val="0085131E"/>
    <w:rsid w:val="0085149A"/>
    <w:rsid w:val="008514CC"/>
    <w:rsid w:val="00851F90"/>
    <w:rsid w:val="0085229D"/>
    <w:rsid w:val="00852B8F"/>
    <w:rsid w:val="00852C45"/>
    <w:rsid w:val="00852D15"/>
    <w:rsid w:val="00852D26"/>
    <w:rsid w:val="0085305C"/>
    <w:rsid w:val="00853AAD"/>
    <w:rsid w:val="00853B35"/>
    <w:rsid w:val="00853D26"/>
    <w:rsid w:val="008544C5"/>
    <w:rsid w:val="008548C4"/>
    <w:rsid w:val="00854960"/>
    <w:rsid w:val="00854DE7"/>
    <w:rsid w:val="00854F2D"/>
    <w:rsid w:val="008555E5"/>
    <w:rsid w:val="008568A0"/>
    <w:rsid w:val="008568D3"/>
    <w:rsid w:val="00856A39"/>
    <w:rsid w:val="00856BF6"/>
    <w:rsid w:val="00856C48"/>
    <w:rsid w:val="0085790B"/>
    <w:rsid w:val="00857B32"/>
    <w:rsid w:val="00857F07"/>
    <w:rsid w:val="0086004D"/>
    <w:rsid w:val="008601C8"/>
    <w:rsid w:val="0086027D"/>
    <w:rsid w:val="00860BF9"/>
    <w:rsid w:val="0086172B"/>
    <w:rsid w:val="0086176F"/>
    <w:rsid w:val="00861DE6"/>
    <w:rsid w:val="0086248E"/>
    <w:rsid w:val="00862B73"/>
    <w:rsid w:val="00862BF3"/>
    <w:rsid w:val="008635CC"/>
    <w:rsid w:val="008635FD"/>
    <w:rsid w:val="008636B2"/>
    <w:rsid w:val="00863803"/>
    <w:rsid w:val="00863858"/>
    <w:rsid w:val="00863A73"/>
    <w:rsid w:val="00863B89"/>
    <w:rsid w:val="00863C86"/>
    <w:rsid w:val="00863CE8"/>
    <w:rsid w:val="00863DD3"/>
    <w:rsid w:val="008642CE"/>
    <w:rsid w:val="0086447B"/>
    <w:rsid w:val="00864CC1"/>
    <w:rsid w:val="00865686"/>
    <w:rsid w:val="0086575D"/>
    <w:rsid w:val="00865A01"/>
    <w:rsid w:val="00865A5B"/>
    <w:rsid w:val="00865ABA"/>
    <w:rsid w:val="00865AEC"/>
    <w:rsid w:val="0086661B"/>
    <w:rsid w:val="00866758"/>
    <w:rsid w:val="00866C7F"/>
    <w:rsid w:val="00866D0C"/>
    <w:rsid w:val="00867732"/>
    <w:rsid w:val="00867D13"/>
    <w:rsid w:val="00867DF3"/>
    <w:rsid w:val="00867EA2"/>
    <w:rsid w:val="00870182"/>
    <w:rsid w:val="00870547"/>
    <w:rsid w:val="0087056F"/>
    <w:rsid w:val="00870959"/>
    <w:rsid w:val="00870D4A"/>
    <w:rsid w:val="00870D94"/>
    <w:rsid w:val="008714CD"/>
    <w:rsid w:val="008715E4"/>
    <w:rsid w:val="00871C11"/>
    <w:rsid w:val="00871C5F"/>
    <w:rsid w:val="00872306"/>
    <w:rsid w:val="008727A9"/>
    <w:rsid w:val="0087341E"/>
    <w:rsid w:val="00873A18"/>
    <w:rsid w:val="00873AC9"/>
    <w:rsid w:val="008747C3"/>
    <w:rsid w:val="00874E9A"/>
    <w:rsid w:val="00874FFF"/>
    <w:rsid w:val="008757E4"/>
    <w:rsid w:val="0087604F"/>
    <w:rsid w:val="0087614C"/>
    <w:rsid w:val="00876760"/>
    <w:rsid w:val="00876788"/>
    <w:rsid w:val="008767C5"/>
    <w:rsid w:val="00876B25"/>
    <w:rsid w:val="00877352"/>
    <w:rsid w:val="00877623"/>
    <w:rsid w:val="00877F7E"/>
    <w:rsid w:val="008800C2"/>
    <w:rsid w:val="008811D2"/>
    <w:rsid w:val="0088160F"/>
    <w:rsid w:val="0088194F"/>
    <w:rsid w:val="00881CDD"/>
    <w:rsid w:val="00882368"/>
    <w:rsid w:val="00882638"/>
    <w:rsid w:val="008826FF"/>
    <w:rsid w:val="008836AC"/>
    <w:rsid w:val="008846AB"/>
    <w:rsid w:val="00884829"/>
    <w:rsid w:val="008848D8"/>
    <w:rsid w:val="00884D78"/>
    <w:rsid w:val="00884DA0"/>
    <w:rsid w:val="00884F3E"/>
    <w:rsid w:val="00885F5A"/>
    <w:rsid w:val="00885FF5"/>
    <w:rsid w:val="00886251"/>
    <w:rsid w:val="00886533"/>
    <w:rsid w:val="008865C1"/>
    <w:rsid w:val="008865F6"/>
    <w:rsid w:val="00886877"/>
    <w:rsid w:val="00886B79"/>
    <w:rsid w:val="0088761E"/>
    <w:rsid w:val="00887695"/>
    <w:rsid w:val="0088792A"/>
    <w:rsid w:val="008879CD"/>
    <w:rsid w:val="0089083C"/>
    <w:rsid w:val="00890A1A"/>
    <w:rsid w:val="00890C84"/>
    <w:rsid w:val="00891206"/>
    <w:rsid w:val="00891263"/>
    <w:rsid w:val="008918BD"/>
    <w:rsid w:val="00891AB9"/>
    <w:rsid w:val="008922B0"/>
    <w:rsid w:val="00892D78"/>
    <w:rsid w:val="00892EBD"/>
    <w:rsid w:val="0089307A"/>
    <w:rsid w:val="0089345E"/>
    <w:rsid w:val="008934CF"/>
    <w:rsid w:val="008937C1"/>
    <w:rsid w:val="00893ACA"/>
    <w:rsid w:val="00893C4F"/>
    <w:rsid w:val="008941EC"/>
    <w:rsid w:val="0089488C"/>
    <w:rsid w:val="00894969"/>
    <w:rsid w:val="00894DB9"/>
    <w:rsid w:val="008957E8"/>
    <w:rsid w:val="00895B5C"/>
    <w:rsid w:val="00895F5C"/>
    <w:rsid w:val="0089646E"/>
    <w:rsid w:val="00897732"/>
    <w:rsid w:val="008978C2"/>
    <w:rsid w:val="00897947"/>
    <w:rsid w:val="00897B58"/>
    <w:rsid w:val="008A07EA"/>
    <w:rsid w:val="008A088D"/>
    <w:rsid w:val="008A0C20"/>
    <w:rsid w:val="008A0D40"/>
    <w:rsid w:val="008A1673"/>
    <w:rsid w:val="008A179A"/>
    <w:rsid w:val="008A1AC3"/>
    <w:rsid w:val="008A1C0F"/>
    <w:rsid w:val="008A2076"/>
    <w:rsid w:val="008A2298"/>
    <w:rsid w:val="008A2C85"/>
    <w:rsid w:val="008A2EB1"/>
    <w:rsid w:val="008A2EE4"/>
    <w:rsid w:val="008A304E"/>
    <w:rsid w:val="008A334A"/>
    <w:rsid w:val="008A35E0"/>
    <w:rsid w:val="008A3EB7"/>
    <w:rsid w:val="008A4472"/>
    <w:rsid w:val="008A48FE"/>
    <w:rsid w:val="008A538F"/>
    <w:rsid w:val="008A5AE7"/>
    <w:rsid w:val="008A5EF9"/>
    <w:rsid w:val="008A6312"/>
    <w:rsid w:val="008A65B7"/>
    <w:rsid w:val="008A6912"/>
    <w:rsid w:val="008A7699"/>
    <w:rsid w:val="008A7B0E"/>
    <w:rsid w:val="008B0052"/>
    <w:rsid w:val="008B0348"/>
    <w:rsid w:val="008B0FCC"/>
    <w:rsid w:val="008B156C"/>
    <w:rsid w:val="008B1B39"/>
    <w:rsid w:val="008B1D17"/>
    <w:rsid w:val="008B1D44"/>
    <w:rsid w:val="008B1F31"/>
    <w:rsid w:val="008B25D2"/>
    <w:rsid w:val="008B2640"/>
    <w:rsid w:val="008B2897"/>
    <w:rsid w:val="008B2D50"/>
    <w:rsid w:val="008B2DD6"/>
    <w:rsid w:val="008B31C6"/>
    <w:rsid w:val="008B3A29"/>
    <w:rsid w:val="008B4146"/>
    <w:rsid w:val="008B42B7"/>
    <w:rsid w:val="008B46EE"/>
    <w:rsid w:val="008B48F2"/>
    <w:rsid w:val="008B4EA0"/>
    <w:rsid w:val="008B5975"/>
    <w:rsid w:val="008B5C6C"/>
    <w:rsid w:val="008B5CF3"/>
    <w:rsid w:val="008B68EF"/>
    <w:rsid w:val="008B70C0"/>
    <w:rsid w:val="008B71A4"/>
    <w:rsid w:val="008B7232"/>
    <w:rsid w:val="008C02A7"/>
    <w:rsid w:val="008C0F6A"/>
    <w:rsid w:val="008C1532"/>
    <w:rsid w:val="008C1540"/>
    <w:rsid w:val="008C1744"/>
    <w:rsid w:val="008C2399"/>
    <w:rsid w:val="008C24CA"/>
    <w:rsid w:val="008C29B3"/>
    <w:rsid w:val="008C2A35"/>
    <w:rsid w:val="008C2F4F"/>
    <w:rsid w:val="008C3634"/>
    <w:rsid w:val="008C3D60"/>
    <w:rsid w:val="008C3DC8"/>
    <w:rsid w:val="008C4564"/>
    <w:rsid w:val="008C462F"/>
    <w:rsid w:val="008C4EE4"/>
    <w:rsid w:val="008C4F25"/>
    <w:rsid w:val="008C4F3F"/>
    <w:rsid w:val="008C530E"/>
    <w:rsid w:val="008C667E"/>
    <w:rsid w:val="008C6710"/>
    <w:rsid w:val="008C67BC"/>
    <w:rsid w:val="008C6875"/>
    <w:rsid w:val="008C6BB3"/>
    <w:rsid w:val="008C6F2A"/>
    <w:rsid w:val="008C769E"/>
    <w:rsid w:val="008D00F0"/>
    <w:rsid w:val="008D0316"/>
    <w:rsid w:val="008D0E4E"/>
    <w:rsid w:val="008D1237"/>
    <w:rsid w:val="008D132E"/>
    <w:rsid w:val="008D205B"/>
    <w:rsid w:val="008D2330"/>
    <w:rsid w:val="008D23C4"/>
    <w:rsid w:val="008D281A"/>
    <w:rsid w:val="008D2CD5"/>
    <w:rsid w:val="008D2EF3"/>
    <w:rsid w:val="008D3096"/>
    <w:rsid w:val="008D31CD"/>
    <w:rsid w:val="008D345A"/>
    <w:rsid w:val="008D362D"/>
    <w:rsid w:val="008D3E34"/>
    <w:rsid w:val="008D409E"/>
    <w:rsid w:val="008D46FF"/>
    <w:rsid w:val="008D529D"/>
    <w:rsid w:val="008D551F"/>
    <w:rsid w:val="008D596B"/>
    <w:rsid w:val="008D5E7E"/>
    <w:rsid w:val="008D5F83"/>
    <w:rsid w:val="008D63FB"/>
    <w:rsid w:val="008D64E6"/>
    <w:rsid w:val="008D64F5"/>
    <w:rsid w:val="008D6A3C"/>
    <w:rsid w:val="008D6BF3"/>
    <w:rsid w:val="008D6EF7"/>
    <w:rsid w:val="008D7194"/>
    <w:rsid w:val="008D7295"/>
    <w:rsid w:val="008D759E"/>
    <w:rsid w:val="008D769A"/>
    <w:rsid w:val="008D7D62"/>
    <w:rsid w:val="008E043D"/>
    <w:rsid w:val="008E052C"/>
    <w:rsid w:val="008E0726"/>
    <w:rsid w:val="008E0AC4"/>
    <w:rsid w:val="008E1045"/>
    <w:rsid w:val="008E13C9"/>
    <w:rsid w:val="008E177C"/>
    <w:rsid w:val="008E1A7F"/>
    <w:rsid w:val="008E27E2"/>
    <w:rsid w:val="008E28ED"/>
    <w:rsid w:val="008E29C7"/>
    <w:rsid w:val="008E395B"/>
    <w:rsid w:val="008E3AA0"/>
    <w:rsid w:val="008E3B49"/>
    <w:rsid w:val="008E4152"/>
    <w:rsid w:val="008E498A"/>
    <w:rsid w:val="008E4AEA"/>
    <w:rsid w:val="008E4B50"/>
    <w:rsid w:val="008E55AE"/>
    <w:rsid w:val="008E587E"/>
    <w:rsid w:val="008E5964"/>
    <w:rsid w:val="008E6082"/>
    <w:rsid w:val="008E6139"/>
    <w:rsid w:val="008E62D5"/>
    <w:rsid w:val="008E6541"/>
    <w:rsid w:val="008E670B"/>
    <w:rsid w:val="008E68F3"/>
    <w:rsid w:val="008E6B23"/>
    <w:rsid w:val="008E71B8"/>
    <w:rsid w:val="008E727A"/>
    <w:rsid w:val="008E736B"/>
    <w:rsid w:val="008E7679"/>
    <w:rsid w:val="008E7C3E"/>
    <w:rsid w:val="008E7D36"/>
    <w:rsid w:val="008E7F27"/>
    <w:rsid w:val="008F00F9"/>
    <w:rsid w:val="008F0368"/>
    <w:rsid w:val="008F09F4"/>
    <w:rsid w:val="008F0D6E"/>
    <w:rsid w:val="008F14CA"/>
    <w:rsid w:val="008F17A5"/>
    <w:rsid w:val="008F194C"/>
    <w:rsid w:val="008F1A99"/>
    <w:rsid w:val="008F1C6A"/>
    <w:rsid w:val="008F1E33"/>
    <w:rsid w:val="008F1ECD"/>
    <w:rsid w:val="008F225C"/>
    <w:rsid w:val="008F2CEB"/>
    <w:rsid w:val="008F2F59"/>
    <w:rsid w:val="008F305C"/>
    <w:rsid w:val="008F3AC2"/>
    <w:rsid w:val="008F3D6F"/>
    <w:rsid w:val="008F4383"/>
    <w:rsid w:val="008F4607"/>
    <w:rsid w:val="008F46C1"/>
    <w:rsid w:val="008F4C08"/>
    <w:rsid w:val="008F529E"/>
    <w:rsid w:val="008F54CB"/>
    <w:rsid w:val="008F5561"/>
    <w:rsid w:val="008F5A48"/>
    <w:rsid w:val="008F5B7B"/>
    <w:rsid w:val="008F60C6"/>
    <w:rsid w:val="008F632B"/>
    <w:rsid w:val="008F635B"/>
    <w:rsid w:val="008F6A5B"/>
    <w:rsid w:val="008F7020"/>
    <w:rsid w:val="008F7859"/>
    <w:rsid w:val="00900E1E"/>
    <w:rsid w:val="00901310"/>
    <w:rsid w:val="00901354"/>
    <w:rsid w:val="009014D0"/>
    <w:rsid w:val="00901929"/>
    <w:rsid w:val="0090200E"/>
    <w:rsid w:val="009021E3"/>
    <w:rsid w:val="0090231B"/>
    <w:rsid w:val="009027B9"/>
    <w:rsid w:val="00902AA6"/>
    <w:rsid w:val="00902DEF"/>
    <w:rsid w:val="009036F4"/>
    <w:rsid w:val="00903D20"/>
    <w:rsid w:val="0090407B"/>
    <w:rsid w:val="009047F4"/>
    <w:rsid w:val="0090497A"/>
    <w:rsid w:val="00904B30"/>
    <w:rsid w:val="00904FAE"/>
    <w:rsid w:val="009050A9"/>
    <w:rsid w:val="0090521D"/>
    <w:rsid w:val="00905986"/>
    <w:rsid w:val="00906036"/>
    <w:rsid w:val="009063A8"/>
    <w:rsid w:val="0090642A"/>
    <w:rsid w:val="0090675A"/>
    <w:rsid w:val="0090677F"/>
    <w:rsid w:val="009067E7"/>
    <w:rsid w:val="00906BC7"/>
    <w:rsid w:val="00906E70"/>
    <w:rsid w:val="009070EC"/>
    <w:rsid w:val="009073DD"/>
    <w:rsid w:val="00907814"/>
    <w:rsid w:val="009079E2"/>
    <w:rsid w:val="00907E59"/>
    <w:rsid w:val="00907F23"/>
    <w:rsid w:val="009101E2"/>
    <w:rsid w:val="00910EDB"/>
    <w:rsid w:val="00910F63"/>
    <w:rsid w:val="0091111D"/>
    <w:rsid w:val="00911274"/>
    <w:rsid w:val="00911D86"/>
    <w:rsid w:val="00911E67"/>
    <w:rsid w:val="00911E69"/>
    <w:rsid w:val="009121D5"/>
    <w:rsid w:val="00912271"/>
    <w:rsid w:val="00912367"/>
    <w:rsid w:val="009124AA"/>
    <w:rsid w:val="00913241"/>
    <w:rsid w:val="00913550"/>
    <w:rsid w:val="00913DF3"/>
    <w:rsid w:val="00914271"/>
    <w:rsid w:val="009143DE"/>
    <w:rsid w:val="00914DE7"/>
    <w:rsid w:val="00915037"/>
    <w:rsid w:val="00915418"/>
    <w:rsid w:val="00915530"/>
    <w:rsid w:val="00915831"/>
    <w:rsid w:val="00915AC4"/>
    <w:rsid w:val="00915D70"/>
    <w:rsid w:val="009162A6"/>
    <w:rsid w:val="009167A1"/>
    <w:rsid w:val="009167F3"/>
    <w:rsid w:val="00916E68"/>
    <w:rsid w:val="009174A4"/>
    <w:rsid w:val="00917AAA"/>
    <w:rsid w:val="00917DDB"/>
    <w:rsid w:val="00920016"/>
    <w:rsid w:val="009207A7"/>
    <w:rsid w:val="009208E0"/>
    <w:rsid w:val="009214B2"/>
    <w:rsid w:val="009215DF"/>
    <w:rsid w:val="00921696"/>
    <w:rsid w:val="00922065"/>
    <w:rsid w:val="00922076"/>
    <w:rsid w:val="0092261E"/>
    <w:rsid w:val="00922D71"/>
    <w:rsid w:val="00923278"/>
    <w:rsid w:val="00923455"/>
    <w:rsid w:val="009237D9"/>
    <w:rsid w:val="00923AFE"/>
    <w:rsid w:val="00923F44"/>
    <w:rsid w:val="00924057"/>
    <w:rsid w:val="00924397"/>
    <w:rsid w:val="00924695"/>
    <w:rsid w:val="00924777"/>
    <w:rsid w:val="009248CD"/>
    <w:rsid w:val="00924BEE"/>
    <w:rsid w:val="00924F87"/>
    <w:rsid w:val="009250C7"/>
    <w:rsid w:val="00925266"/>
    <w:rsid w:val="00925605"/>
    <w:rsid w:val="00925637"/>
    <w:rsid w:val="0092689A"/>
    <w:rsid w:val="009272E6"/>
    <w:rsid w:val="00927337"/>
    <w:rsid w:val="00927512"/>
    <w:rsid w:val="0092793D"/>
    <w:rsid w:val="00927CEB"/>
    <w:rsid w:val="009300D4"/>
    <w:rsid w:val="009302ED"/>
    <w:rsid w:val="009303C8"/>
    <w:rsid w:val="009304C1"/>
    <w:rsid w:val="00930877"/>
    <w:rsid w:val="009319A0"/>
    <w:rsid w:val="00931B11"/>
    <w:rsid w:val="00931C5D"/>
    <w:rsid w:val="00931E0E"/>
    <w:rsid w:val="00932415"/>
    <w:rsid w:val="009337BC"/>
    <w:rsid w:val="00933C42"/>
    <w:rsid w:val="00933CD4"/>
    <w:rsid w:val="00933CEA"/>
    <w:rsid w:val="00933ED2"/>
    <w:rsid w:val="009341C3"/>
    <w:rsid w:val="0093464C"/>
    <w:rsid w:val="00934EA9"/>
    <w:rsid w:val="00935280"/>
    <w:rsid w:val="0093542F"/>
    <w:rsid w:val="0093564D"/>
    <w:rsid w:val="00935697"/>
    <w:rsid w:val="00935910"/>
    <w:rsid w:val="00935CAF"/>
    <w:rsid w:val="00935CCB"/>
    <w:rsid w:val="00936650"/>
    <w:rsid w:val="00936849"/>
    <w:rsid w:val="00936C06"/>
    <w:rsid w:val="00936CB5"/>
    <w:rsid w:val="00936D72"/>
    <w:rsid w:val="0093714D"/>
    <w:rsid w:val="00937150"/>
    <w:rsid w:val="009374B4"/>
    <w:rsid w:val="009376FA"/>
    <w:rsid w:val="00937EC5"/>
    <w:rsid w:val="009403A2"/>
    <w:rsid w:val="00940EBD"/>
    <w:rsid w:val="009412EC"/>
    <w:rsid w:val="009417E4"/>
    <w:rsid w:val="009418F0"/>
    <w:rsid w:val="009427A7"/>
    <w:rsid w:val="00942D76"/>
    <w:rsid w:val="00942ED7"/>
    <w:rsid w:val="009434D7"/>
    <w:rsid w:val="00943688"/>
    <w:rsid w:val="00943D01"/>
    <w:rsid w:val="00944115"/>
    <w:rsid w:val="009441EE"/>
    <w:rsid w:val="0094443F"/>
    <w:rsid w:val="009447F8"/>
    <w:rsid w:val="00944C8B"/>
    <w:rsid w:val="00944E5C"/>
    <w:rsid w:val="00944E82"/>
    <w:rsid w:val="009451F7"/>
    <w:rsid w:val="009453DB"/>
    <w:rsid w:val="009454CF"/>
    <w:rsid w:val="00945548"/>
    <w:rsid w:val="0094576F"/>
    <w:rsid w:val="0094579C"/>
    <w:rsid w:val="009462D0"/>
    <w:rsid w:val="009473A3"/>
    <w:rsid w:val="00947CC6"/>
    <w:rsid w:val="00947FB1"/>
    <w:rsid w:val="00950290"/>
    <w:rsid w:val="00950645"/>
    <w:rsid w:val="0095066E"/>
    <w:rsid w:val="0095110C"/>
    <w:rsid w:val="00951110"/>
    <w:rsid w:val="0095145F"/>
    <w:rsid w:val="00951461"/>
    <w:rsid w:val="009516ED"/>
    <w:rsid w:val="00951B85"/>
    <w:rsid w:val="00951DD5"/>
    <w:rsid w:val="00951E45"/>
    <w:rsid w:val="00951FF9"/>
    <w:rsid w:val="009529A2"/>
    <w:rsid w:val="00953142"/>
    <w:rsid w:val="0095338D"/>
    <w:rsid w:val="0095368B"/>
    <w:rsid w:val="0095385F"/>
    <w:rsid w:val="009540BA"/>
    <w:rsid w:val="009545B7"/>
    <w:rsid w:val="009548A7"/>
    <w:rsid w:val="00954C58"/>
    <w:rsid w:val="00954CEC"/>
    <w:rsid w:val="00954E26"/>
    <w:rsid w:val="00954EC6"/>
    <w:rsid w:val="009551AE"/>
    <w:rsid w:val="009552A4"/>
    <w:rsid w:val="00955534"/>
    <w:rsid w:val="00955807"/>
    <w:rsid w:val="00955840"/>
    <w:rsid w:val="009562FA"/>
    <w:rsid w:val="009567BB"/>
    <w:rsid w:val="00956BEE"/>
    <w:rsid w:val="00956CA9"/>
    <w:rsid w:val="00956F1A"/>
    <w:rsid w:val="009579CE"/>
    <w:rsid w:val="00960088"/>
    <w:rsid w:val="00960A28"/>
    <w:rsid w:val="00961216"/>
    <w:rsid w:val="00961308"/>
    <w:rsid w:val="0096157D"/>
    <w:rsid w:val="00961CE8"/>
    <w:rsid w:val="00962200"/>
    <w:rsid w:val="00962409"/>
    <w:rsid w:val="009624B9"/>
    <w:rsid w:val="00962711"/>
    <w:rsid w:val="00962714"/>
    <w:rsid w:val="00962C76"/>
    <w:rsid w:val="00962CDB"/>
    <w:rsid w:val="00963215"/>
    <w:rsid w:val="00963820"/>
    <w:rsid w:val="00963858"/>
    <w:rsid w:val="00963932"/>
    <w:rsid w:val="0096393F"/>
    <w:rsid w:val="00963CB9"/>
    <w:rsid w:val="0096459C"/>
    <w:rsid w:val="00964DF1"/>
    <w:rsid w:val="00964ED4"/>
    <w:rsid w:val="00964FEB"/>
    <w:rsid w:val="009653EC"/>
    <w:rsid w:val="00966049"/>
    <w:rsid w:val="00966320"/>
    <w:rsid w:val="00966A7D"/>
    <w:rsid w:val="00966E36"/>
    <w:rsid w:val="00966EA3"/>
    <w:rsid w:val="00966FF5"/>
    <w:rsid w:val="0096713A"/>
    <w:rsid w:val="009675AE"/>
    <w:rsid w:val="009676F8"/>
    <w:rsid w:val="009677B5"/>
    <w:rsid w:val="00967800"/>
    <w:rsid w:val="00967E99"/>
    <w:rsid w:val="0097058B"/>
    <w:rsid w:val="0097073C"/>
    <w:rsid w:val="00970A09"/>
    <w:rsid w:val="00970C18"/>
    <w:rsid w:val="00970C76"/>
    <w:rsid w:val="00970DC8"/>
    <w:rsid w:val="00971106"/>
    <w:rsid w:val="0097111D"/>
    <w:rsid w:val="009712EA"/>
    <w:rsid w:val="009719AE"/>
    <w:rsid w:val="00971A58"/>
    <w:rsid w:val="00971BAD"/>
    <w:rsid w:val="00971D11"/>
    <w:rsid w:val="00971E3D"/>
    <w:rsid w:val="009721DD"/>
    <w:rsid w:val="009725FD"/>
    <w:rsid w:val="00972B94"/>
    <w:rsid w:val="00972D25"/>
    <w:rsid w:val="009730D9"/>
    <w:rsid w:val="0097368B"/>
    <w:rsid w:val="00973710"/>
    <w:rsid w:val="00973C5A"/>
    <w:rsid w:val="00973F9C"/>
    <w:rsid w:val="0097411A"/>
    <w:rsid w:val="009742C0"/>
    <w:rsid w:val="00974304"/>
    <w:rsid w:val="009748AB"/>
    <w:rsid w:val="00974C54"/>
    <w:rsid w:val="00974D04"/>
    <w:rsid w:val="00974F82"/>
    <w:rsid w:val="009754FB"/>
    <w:rsid w:val="0097554E"/>
    <w:rsid w:val="00975672"/>
    <w:rsid w:val="009757B4"/>
    <w:rsid w:val="00975C3D"/>
    <w:rsid w:val="00975C93"/>
    <w:rsid w:val="00975F89"/>
    <w:rsid w:val="00976226"/>
    <w:rsid w:val="0097623B"/>
    <w:rsid w:val="009764A1"/>
    <w:rsid w:val="00976533"/>
    <w:rsid w:val="0097675E"/>
    <w:rsid w:val="009768E3"/>
    <w:rsid w:val="00976BCF"/>
    <w:rsid w:val="00976F3C"/>
    <w:rsid w:val="009772FE"/>
    <w:rsid w:val="00977507"/>
    <w:rsid w:val="009778F4"/>
    <w:rsid w:val="00977CEB"/>
    <w:rsid w:val="00977F75"/>
    <w:rsid w:val="00980813"/>
    <w:rsid w:val="00980880"/>
    <w:rsid w:val="00980C16"/>
    <w:rsid w:val="0098128B"/>
    <w:rsid w:val="009819AF"/>
    <w:rsid w:val="009827B2"/>
    <w:rsid w:val="009833CA"/>
    <w:rsid w:val="00983419"/>
    <w:rsid w:val="00983874"/>
    <w:rsid w:val="0098390D"/>
    <w:rsid w:val="009840DF"/>
    <w:rsid w:val="00984731"/>
    <w:rsid w:val="00984D87"/>
    <w:rsid w:val="00985A42"/>
    <w:rsid w:val="00985B95"/>
    <w:rsid w:val="00985F69"/>
    <w:rsid w:val="009863E1"/>
    <w:rsid w:val="0098640C"/>
    <w:rsid w:val="00986765"/>
    <w:rsid w:val="009867A2"/>
    <w:rsid w:val="00986F48"/>
    <w:rsid w:val="00987926"/>
    <w:rsid w:val="00987A0D"/>
    <w:rsid w:val="00987A28"/>
    <w:rsid w:val="00987AA9"/>
    <w:rsid w:val="00987D65"/>
    <w:rsid w:val="0099007A"/>
    <w:rsid w:val="00990641"/>
    <w:rsid w:val="00990A1F"/>
    <w:rsid w:val="00991083"/>
    <w:rsid w:val="00991670"/>
    <w:rsid w:val="0099179A"/>
    <w:rsid w:val="00991B85"/>
    <w:rsid w:val="00991F1D"/>
    <w:rsid w:val="009921CE"/>
    <w:rsid w:val="00992E15"/>
    <w:rsid w:val="00992F95"/>
    <w:rsid w:val="009932B3"/>
    <w:rsid w:val="009935F9"/>
    <w:rsid w:val="00993A4D"/>
    <w:rsid w:val="00993AE2"/>
    <w:rsid w:val="00993C30"/>
    <w:rsid w:val="00993D90"/>
    <w:rsid w:val="009943FB"/>
    <w:rsid w:val="0099478C"/>
    <w:rsid w:val="00995217"/>
    <w:rsid w:val="0099533B"/>
    <w:rsid w:val="0099588B"/>
    <w:rsid w:val="00996853"/>
    <w:rsid w:val="0099696D"/>
    <w:rsid w:val="0099717D"/>
    <w:rsid w:val="0099744C"/>
    <w:rsid w:val="009975EF"/>
    <w:rsid w:val="0099776E"/>
    <w:rsid w:val="009977EA"/>
    <w:rsid w:val="00997881"/>
    <w:rsid w:val="00997B17"/>
    <w:rsid w:val="009A0158"/>
    <w:rsid w:val="009A0DED"/>
    <w:rsid w:val="009A12DF"/>
    <w:rsid w:val="009A168E"/>
    <w:rsid w:val="009A1815"/>
    <w:rsid w:val="009A1AEE"/>
    <w:rsid w:val="009A1F25"/>
    <w:rsid w:val="009A26EB"/>
    <w:rsid w:val="009A27DC"/>
    <w:rsid w:val="009A288A"/>
    <w:rsid w:val="009A2FF9"/>
    <w:rsid w:val="009A3857"/>
    <w:rsid w:val="009A3946"/>
    <w:rsid w:val="009A3C58"/>
    <w:rsid w:val="009A3F09"/>
    <w:rsid w:val="009A3F8A"/>
    <w:rsid w:val="009A4C77"/>
    <w:rsid w:val="009A4F71"/>
    <w:rsid w:val="009A5098"/>
    <w:rsid w:val="009A554E"/>
    <w:rsid w:val="009A6104"/>
    <w:rsid w:val="009A6B1F"/>
    <w:rsid w:val="009A6CCE"/>
    <w:rsid w:val="009A6E4E"/>
    <w:rsid w:val="009A6EA8"/>
    <w:rsid w:val="009A712A"/>
    <w:rsid w:val="009A7B30"/>
    <w:rsid w:val="009A7C35"/>
    <w:rsid w:val="009A7CA3"/>
    <w:rsid w:val="009A7F9B"/>
    <w:rsid w:val="009B0C0D"/>
    <w:rsid w:val="009B0D35"/>
    <w:rsid w:val="009B1181"/>
    <w:rsid w:val="009B1BD6"/>
    <w:rsid w:val="009B2450"/>
    <w:rsid w:val="009B2798"/>
    <w:rsid w:val="009B3821"/>
    <w:rsid w:val="009B3A9D"/>
    <w:rsid w:val="009B3B75"/>
    <w:rsid w:val="009B40BA"/>
    <w:rsid w:val="009B4603"/>
    <w:rsid w:val="009B483D"/>
    <w:rsid w:val="009B4FC0"/>
    <w:rsid w:val="009B52ED"/>
    <w:rsid w:val="009B5AC9"/>
    <w:rsid w:val="009B6214"/>
    <w:rsid w:val="009B69B8"/>
    <w:rsid w:val="009B79AD"/>
    <w:rsid w:val="009B7DA7"/>
    <w:rsid w:val="009B7F2F"/>
    <w:rsid w:val="009C0043"/>
    <w:rsid w:val="009C0303"/>
    <w:rsid w:val="009C0B6C"/>
    <w:rsid w:val="009C0FA6"/>
    <w:rsid w:val="009C168E"/>
    <w:rsid w:val="009C190E"/>
    <w:rsid w:val="009C1B1C"/>
    <w:rsid w:val="009C2303"/>
    <w:rsid w:val="009C235F"/>
    <w:rsid w:val="009C26D9"/>
    <w:rsid w:val="009C2921"/>
    <w:rsid w:val="009C2DF8"/>
    <w:rsid w:val="009C328A"/>
    <w:rsid w:val="009C3F21"/>
    <w:rsid w:val="009C3FCF"/>
    <w:rsid w:val="009C4050"/>
    <w:rsid w:val="009C430E"/>
    <w:rsid w:val="009C456B"/>
    <w:rsid w:val="009C4E6F"/>
    <w:rsid w:val="009C527C"/>
    <w:rsid w:val="009C5867"/>
    <w:rsid w:val="009C5B4E"/>
    <w:rsid w:val="009C6023"/>
    <w:rsid w:val="009C65A7"/>
    <w:rsid w:val="009C6600"/>
    <w:rsid w:val="009C681A"/>
    <w:rsid w:val="009C6B5D"/>
    <w:rsid w:val="009C709A"/>
    <w:rsid w:val="009C75F3"/>
    <w:rsid w:val="009C75FA"/>
    <w:rsid w:val="009C7D88"/>
    <w:rsid w:val="009D0700"/>
    <w:rsid w:val="009D0C97"/>
    <w:rsid w:val="009D200C"/>
    <w:rsid w:val="009D21E8"/>
    <w:rsid w:val="009D25FB"/>
    <w:rsid w:val="009D26C2"/>
    <w:rsid w:val="009D2804"/>
    <w:rsid w:val="009D28F4"/>
    <w:rsid w:val="009D29A8"/>
    <w:rsid w:val="009D322A"/>
    <w:rsid w:val="009D3C57"/>
    <w:rsid w:val="009D3F5A"/>
    <w:rsid w:val="009D4756"/>
    <w:rsid w:val="009D517A"/>
    <w:rsid w:val="009D543C"/>
    <w:rsid w:val="009D5451"/>
    <w:rsid w:val="009D591C"/>
    <w:rsid w:val="009D59D3"/>
    <w:rsid w:val="009D5ADD"/>
    <w:rsid w:val="009D6352"/>
    <w:rsid w:val="009D6551"/>
    <w:rsid w:val="009D6817"/>
    <w:rsid w:val="009D6C0E"/>
    <w:rsid w:val="009D6C89"/>
    <w:rsid w:val="009D6D20"/>
    <w:rsid w:val="009D7167"/>
    <w:rsid w:val="009D7863"/>
    <w:rsid w:val="009E0094"/>
    <w:rsid w:val="009E0125"/>
    <w:rsid w:val="009E07B9"/>
    <w:rsid w:val="009E0884"/>
    <w:rsid w:val="009E0910"/>
    <w:rsid w:val="009E12F4"/>
    <w:rsid w:val="009E144D"/>
    <w:rsid w:val="009E1B3A"/>
    <w:rsid w:val="009E1DBA"/>
    <w:rsid w:val="009E208F"/>
    <w:rsid w:val="009E27B9"/>
    <w:rsid w:val="009E27BE"/>
    <w:rsid w:val="009E2CA0"/>
    <w:rsid w:val="009E3092"/>
    <w:rsid w:val="009E32F1"/>
    <w:rsid w:val="009E3494"/>
    <w:rsid w:val="009E3E00"/>
    <w:rsid w:val="009E4230"/>
    <w:rsid w:val="009E4A1A"/>
    <w:rsid w:val="009E4FA6"/>
    <w:rsid w:val="009E55B1"/>
    <w:rsid w:val="009E5751"/>
    <w:rsid w:val="009E63A9"/>
    <w:rsid w:val="009E6424"/>
    <w:rsid w:val="009E665B"/>
    <w:rsid w:val="009E6A6F"/>
    <w:rsid w:val="009E6FB4"/>
    <w:rsid w:val="009E70A1"/>
    <w:rsid w:val="009E713E"/>
    <w:rsid w:val="009E7428"/>
    <w:rsid w:val="009E76C8"/>
    <w:rsid w:val="009E7B8F"/>
    <w:rsid w:val="009F0016"/>
    <w:rsid w:val="009F00BB"/>
    <w:rsid w:val="009F06AC"/>
    <w:rsid w:val="009F08DF"/>
    <w:rsid w:val="009F1258"/>
    <w:rsid w:val="009F1401"/>
    <w:rsid w:val="009F16E2"/>
    <w:rsid w:val="009F1AD7"/>
    <w:rsid w:val="009F1DC8"/>
    <w:rsid w:val="009F2612"/>
    <w:rsid w:val="009F2736"/>
    <w:rsid w:val="009F2A7A"/>
    <w:rsid w:val="009F2ADD"/>
    <w:rsid w:val="009F2D32"/>
    <w:rsid w:val="009F2E78"/>
    <w:rsid w:val="009F2F50"/>
    <w:rsid w:val="009F3014"/>
    <w:rsid w:val="009F311B"/>
    <w:rsid w:val="009F313E"/>
    <w:rsid w:val="009F38DA"/>
    <w:rsid w:val="009F3955"/>
    <w:rsid w:val="009F4007"/>
    <w:rsid w:val="009F4049"/>
    <w:rsid w:val="009F4078"/>
    <w:rsid w:val="009F424A"/>
    <w:rsid w:val="009F4533"/>
    <w:rsid w:val="009F4639"/>
    <w:rsid w:val="009F4C24"/>
    <w:rsid w:val="009F4DEF"/>
    <w:rsid w:val="009F5E2C"/>
    <w:rsid w:val="009F5FBB"/>
    <w:rsid w:val="009F61A0"/>
    <w:rsid w:val="009F627C"/>
    <w:rsid w:val="009F6494"/>
    <w:rsid w:val="009F6ADE"/>
    <w:rsid w:val="009F75DA"/>
    <w:rsid w:val="009F781D"/>
    <w:rsid w:val="009F7947"/>
    <w:rsid w:val="00A00143"/>
    <w:rsid w:val="00A0019F"/>
    <w:rsid w:val="00A00553"/>
    <w:rsid w:val="00A006F6"/>
    <w:rsid w:val="00A008F0"/>
    <w:rsid w:val="00A00D96"/>
    <w:rsid w:val="00A00E36"/>
    <w:rsid w:val="00A01312"/>
    <w:rsid w:val="00A01775"/>
    <w:rsid w:val="00A01B78"/>
    <w:rsid w:val="00A021E0"/>
    <w:rsid w:val="00A02351"/>
    <w:rsid w:val="00A026A4"/>
    <w:rsid w:val="00A02F1D"/>
    <w:rsid w:val="00A034A4"/>
    <w:rsid w:val="00A03918"/>
    <w:rsid w:val="00A03CD9"/>
    <w:rsid w:val="00A04618"/>
    <w:rsid w:val="00A0478B"/>
    <w:rsid w:val="00A04A46"/>
    <w:rsid w:val="00A04EB1"/>
    <w:rsid w:val="00A0507D"/>
    <w:rsid w:val="00A0510D"/>
    <w:rsid w:val="00A0576F"/>
    <w:rsid w:val="00A059FD"/>
    <w:rsid w:val="00A05E8A"/>
    <w:rsid w:val="00A0630D"/>
    <w:rsid w:val="00A069FC"/>
    <w:rsid w:val="00A06F3C"/>
    <w:rsid w:val="00A06FCD"/>
    <w:rsid w:val="00A0784D"/>
    <w:rsid w:val="00A07BCA"/>
    <w:rsid w:val="00A07BE7"/>
    <w:rsid w:val="00A10390"/>
    <w:rsid w:val="00A10F1B"/>
    <w:rsid w:val="00A1102B"/>
    <w:rsid w:val="00A11938"/>
    <w:rsid w:val="00A11B60"/>
    <w:rsid w:val="00A11BB2"/>
    <w:rsid w:val="00A11D5B"/>
    <w:rsid w:val="00A11F57"/>
    <w:rsid w:val="00A120A4"/>
    <w:rsid w:val="00A132A8"/>
    <w:rsid w:val="00A13DAE"/>
    <w:rsid w:val="00A142F4"/>
    <w:rsid w:val="00A1446A"/>
    <w:rsid w:val="00A150AB"/>
    <w:rsid w:val="00A1550A"/>
    <w:rsid w:val="00A1573D"/>
    <w:rsid w:val="00A159D3"/>
    <w:rsid w:val="00A15D6A"/>
    <w:rsid w:val="00A15D73"/>
    <w:rsid w:val="00A16182"/>
    <w:rsid w:val="00A16422"/>
    <w:rsid w:val="00A16608"/>
    <w:rsid w:val="00A16751"/>
    <w:rsid w:val="00A1697E"/>
    <w:rsid w:val="00A16ADD"/>
    <w:rsid w:val="00A16E1E"/>
    <w:rsid w:val="00A16F17"/>
    <w:rsid w:val="00A17003"/>
    <w:rsid w:val="00A17764"/>
    <w:rsid w:val="00A177F1"/>
    <w:rsid w:val="00A17E58"/>
    <w:rsid w:val="00A17F49"/>
    <w:rsid w:val="00A2061C"/>
    <w:rsid w:val="00A20EB0"/>
    <w:rsid w:val="00A216C8"/>
    <w:rsid w:val="00A218A8"/>
    <w:rsid w:val="00A21CE3"/>
    <w:rsid w:val="00A21CFB"/>
    <w:rsid w:val="00A2204D"/>
    <w:rsid w:val="00A22C54"/>
    <w:rsid w:val="00A22CC1"/>
    <w:rsid w:val="00A22D17"/>
    <w:rsid w:val="00A231BB"/>
    <w:rsid w:val="00A231CE"/>
    <w:rsid w:val="00A23350"/>
    <w:rsid w:val="00A23353"/>
    <w:rsid w:val="00A2393E"/>
    <w:rsid w:val="00A23C73"/>
    <w:rsid w:val="00A23D0C"/>
    <w:rsid w:val="00A23E36"/>
    <w:rsid w:val="00A242C5"/>
    <w:rsid w:val="00A243AF"/>
    <w:rsid w:val="00A24958"/>
    <w:rsid w:val="00A24999"/>
    <w:rsid w:val="00A249D7"/>
    <w:rsid w:val="00A25422"/>
    <w:rsid w:val="00A25447"/>
    <w:rsid w:val="00A25A56"/>
    <w:rsid w:val="00A2617A"/>
    <w:rsid w:val="00A262E3"/>
    <w:rsid w:val="00A265D5"/>
    <w:rsid w:val="00A26951"/>
    <w:rsid w:val="00A26EF3"/>
    <w:rsid w:val="00A2768B"/>
    <w:rsid w:val="00A31A94"/>
    <w:rsid w:val="00A3235E"/>
    <w:rsid w:val="00A32D6A"/>
    <w:rsid w:val="00A33892"/>
    <w:rsid w:val="00A33C3A"/>
    <w:rsid w:val="00A33CA7"/>
    <w:rsid w:val="00A342B6"/>
    <w:rsid w:val="00A34452"/>
    <w:rsid w:val="00A34568"/>
    <w:rsid w:val="00A34ED3"/>
    <w:rsid w:val="00A35272"/>
    <w:rsid w:val="00A35BAB"/>
    <w:rsid w:val="00A35CA6"/>
    <w:rsid w:val="00A36AEF"/>
    <w:rsid w:val="00A37A10"/>
    <w:rsid w:val="00A40B04"/>
    <w:rsid w:val="00A42366"/>
    <w:rsid w:val="00A427E8"/>
    <w:rsid w:val="00A42CA7"/>
    <w:rsid w:val="00A42EE2"/>
    <w:rsid w:val="00A43122"/>
    <w:rsid w:val="00A438A9"/>
    <w:rsid w:val="00A440B8"/>
    <w:rsid w:val="00A44ADB"/>
    <w:rsid w:val="00A44F14"/>
    <w:rsid w:val="00A4510A"/>
    <w:rsid w:val="00A454EA"/>
    <w:rsid w:val="00A4658A"/>
    <w:rsid w:val="00A469A9"/>
    <w:rsid w:val="00A47150"/>
    <w:rsid w:val="00A47D70"/>
    <w:rsid w:val="00A50447"/>
    <w:rsid w:val="00A50A85"/>
    <w:rsid w:val="00A51106"/>
    <w:rsid w:val="00A51367"/>
    <w:rsid w:val="00A514C6"/>
    <w:rsid w:val="00A51E67"/>
    <w:rsid w:val="00A523E1"/>
    <w:rsid w:val="00A5257F"/>
    <w:rsid w:val="00A527A9"/>
    <w:rsid w:val="00A539C9"/>
    <w:rsid w:val="00A53A0D"/>
    <w:rsid w:val="00A53DA5"/>
    <w:rsid w:val="00A548F7"/>
    <w:rsid w:val="00A549F0"/>
    <w:rsid w:val="00A54BE8"/>
    <w:rsid w:val="00A54FA4"/>
    <w:rsid w:val="00A5500F"/>
    <w:rsid w:val="00A556D1"/>
    <w:rsid w:val="00A5571B"/>
    <w:rsid w:val="00A55F10"/>
    <w:rsid w:val="00A55FEE"/>
    <w:rsid w:val="00A569D7"/>
    <w:rsid w:val="00A56D9E"/>
    <w:rsid w:val="00A56EB4"/>
    <w:rsid w:val="00A57049"/>
    <w:rsid w:val="00A571C6"/>
    <w:rsid w:val="00A57367"/>
    <w:rsid w:val="00A57519"/>
    <w:rsid w:val="00A57765"/>
    <w:rsid w:val="00A5783B"/>
    <w:rsid w:val="00A578EE"/>
    <w:rsid w:val="00A57A21"/>
    <w:rsid w:val="00A57AD5"/>
    <w:rsid w:val="00A600C0"/>
    <w:rsid w:val="00A6069A"/>
    <w:rsid w:val="00A60A3D"/>
    <w:rsid w:val="00A60E45"/>
    <w:rsid w:val="00A60F86"/>
    <w:rsid w:val="00A615B4"/>
    <w:rsid w:val="00A61676"/>
    <w:rsid w:val="00A61D69"/>
    <w:rsid w:val="00A62236"/>
    <w:rsid w:val="00A626AA"/>
    <w:rsid w:val="00A63233"/>
    <w:rsid w:val="00A6348B"/>
    <w:rsid w:val="00A63970"/>
    <w:rsid w:val="00A640A7"/>
    <w:rsid w:val="00A64A58"/>
    <w:rsid w:val="00A6536D"/>
    <w:rsid w:val="00A6565F"/>
    <w:rsid w:val="00A65672"/>
    <w:rsid w:val="00A65A66"/>
    <w:rsid w:val="00A65BFF"/>
    <w:rsid w:val="00A65FDE"/>
    <w:rsid w:val="00A66104"/>
    <w:rsid w:val="00A66373"/>
    <w:rsid w:val="00A66B50"/>
    <w:rsid w:val="00A66F33"/>
    <w:rsid w:val="00A6732D"/>
    <w:rsid w:val="00A67354"/>
    <w:rsid w:val="00A6764D"/>
    <w:rsid w:val="00A677CF"/>
    <w:rsid w:val="00A67A83"/>
    <w:rsid w:val="00A67D5D"/>
    <w:rsid w:val="00A7028C"/>
    <w:rsid w:val="00A70424"/>
    <w:rsid w:val="00A70488"/>
    <w:rsid w:val="00A70D52"/>
    <w:rsid w:val="00A71081"/>
    <w:rsid w:val="00A71086"/>
    <w:rsid w:val="00A71683"/>
    <w:rsid w:val="00A71A1D"/>
    <w:rsid w:val="00A71C69"/>
    <w:rsid w:val="00A71DBD"/>
    <w:rsid w:val="00A72155"/>
    <w:rsid w:val="00A72BA4"/>
    <w:rsid w:val="00A72D4A"/>
    <w:rsid w:val="00A72EC1"/>
    <w:rsid w:val="00A7314E"/>
    <w:rsid w:val="00A73220"/>
    <w:rsid w:val="00A738FE"/>
    <w:rsid w:val="00A73E56"/>
    <w:rsid w:val="00A74564"/>
    <w:rsid w:val="00A74DC8"/>
    <w:rsid w:val="00A74E93"/>
    <w:rsid w:val="00A7508A"/>
    <w:rsid w:val="00A75223"/>
    <w:rsid w:val="00A7526E"/>
    <w:rsid w:val="00A75422"/>
    <w:rsid w:val="00A75D79"/>
    <w:rsid w:val="00A76647"/>
    <w:rsid w:val="00A76891"/>
    <w:rsid w:val="00A76EA6"/>
    <w:rsid w:val="00A77270"/>
    <w:rsid w:val="00A77392"/>
    <w:rsid w:val="00A773FB"/>
    <w:rsid w:val="00A7753C"/>
    <w:rsid w:val="00A77776"/>
    <w:rsid w:val="00A77815"/>
    <w:rsid w:val="00A77840"/>
    <w:rsid w:val="00A778F0"/>
    <w:rsid w:val="00A77CBE"/>
    <w:rsid w:val="00A77E06"/>
    <w:rsid w:val="00A77E56"/>
    <w:rsid w:val="00A8004D"/>
    <w:rsid w:val="00A800A7"/>
    <w:rsid w:val="00A80415"/>
    <w:rsid w:val="00A80F5F"/>
    <w:rsid w:val="00A81255"/>
    <w:rsid w:val="00A812FC"/>
    <w:rsid w:val="00A819F0"/>
    <w:rsid w:val="00A81CE2"/>
    <w:rsid w:val="00A81D4D"/>
    <w:rsid w:val="00A81F5D"/>
    <w:rsid w:val="00A827DC"/>
    <w:rsid w:val="00A82927"/>
    <w:rsid w:val="00A82AF8"/>
    <w:rsid w:val="00A82EF9"/>
    <w:rsid w:val="00A82F3C"/>
    <w:rsid w:val="00A83492"/>
    <w:rsid w:val="00A839A5"/>
    <w:rsid w:val="00A83B18"/>
    <w:rsid w:val="00A8447C"/>
    <w:rsid w:val="00A84533"/>
    <w:rsid w:val="00A8473D"/>
    <w:rsid w:val="00A848ED"/>
    <w:rsid w:val="00A84B45"/>
    <w:rsid w:val="00A84D97"/>
    <w:rsid w:val="00A85043"/>
    <w:rsid w:val="00A853AE"/>
    <w:rsid w:val="00A85427"/>
    <w:rsid w:val="00A858DA"/>
    <w:rsid w:val="00A85CC4"/>
    <w:rsid w:val="00A85D31"/>
    <w:rsid w:val="00A85F82"/>
    <w:rsid w:val="00A860A3"/>
    <w:rsid w:val="00A861A1"/>
    <w:rsid w:val="00A86327"/>
    <w:rsid w:val="00A8669E"/>
    <w:rsid w:val="00A86818"/>
    <w:rsid w:val="00A86A8C"/>
    <w:rsid w:val="00A87C89"/>
    <w:rsid w:val="00A90853"/>
    <w:rsid w:val="00A91EC0"/>
    <w:rsid w:val="00A91F9B"/>
    <w:rsid w:val="00A924F1"/>
    <w:rsid w:val="00A928D3"/>
    <w:rsid w:val="00A92F52"/>
    <w:rsid w:val="00A934FC"/>
    <w:rsid w:val="00A93A58"/>
    <w:rsid w:val="00A9408C"/>
    <w:rsid w:val="00A9414C"/>
    <w:rsid w:val="00A94587"/>
    <w:rsid w:val="00A947C5"/>
    <w:rsid w:val="00A94AF1"/>
    <w:rsid w:val="00A94C07"/>
    <w:rsid w:val="00A94CF1"/>
    <w:rsid w:val="00A94EE5"/>
    <w:rsid w:val="00A9503A"/>
    <w:rsid w:val="00A95DCF"/>
    <w:rsid w:val="00A95FD5"/>
    <w:rsid w:val="00A964B4"/>
    <w:rsid w:val="00A96717"/>
    <w:rsid w:val="00A972C4"/>
    <w:rsid w:val="00A9758C"/>
    <w:rsid w:val="00AA050E"/>
    <w:rsid w:val="00AA07C7"/>
    <w:rsid w:val="00AA0D92"/>
    <w:rsid w:val="00AA125D"/>
    <w:rsid w:val="00AA12CF"/>
    <w:rsid w:val="00AA166F"/>
    <w:rsid w:val="00AA18B6"/>
    <w:rsid w:val="00AA1A0F"/>
    <w:rsid w:val="00AA21FD"/>
    <w:rsid w:val="00AA2CB9"/>
    <w:rsid w:val="00AA2E9D"/>
    <w:rsid w:val="00AA346C"/>
    <w:rsid w:val="00AA35C2"/>
    <w:rsid w:val="00AA36C9"/>
    <w:rsid w:val="00AA3A7B"/>
    <w:rsid w:val="00AA3A86"/>
    <w:rsid w:val="00AA4624"/>
    <w:rsid w:val="00AA499F"/>
    <w:rsid w:val="00AA548F"/>
    <w:rsid w:val="00AA5499"/>
    <w:rsid w:val="00AA5B1B"/>
    <w:rsid w:val="00AA5DAD"/>
    <w:rsid w:val="00AA622E"/>
    <w:rsid w:val="00AA63C6"/>
    <w:rsid w:val="00AA77C5"/>
    <w:rsid w:val="00AA77F7"/>
    <w:rsid w:val="00AA7E14"/>
    <w:rsid w:val="00AB0005"/>
    <w:rsid w:val="00AB0130"/>
    <w:rsid w:val="00AB0B0D"/>
    <w:rsid w:val="00AB17AE"/>
    <w:rsid w:val="00AB1A7A"/>
    <w:rsid w:val="00AB1B38"/>
    <w:rsid w:val="00AB1B99"/>
    <w:rsid w:val="00AB1C0E"/>
    <w:rsid w:val="00AB1DFA"/>
    <w:rsid w:val="00AB24DD"/>
    <w:rsid w:val="00AB29E9"/>
    <w:rsid w:val="00AB2B35"/>
    <w:rsid w:val="00AB365A"/>
    <w:rsid w:val="00AB37B9"/>
    <w:rsid w:val="00AB3F88"/>
    <w:rsid w:val="00AB4811"/>
    <w:rsid w:val="00AB4BEB"/>
    <w:rsid w:val="00AB4E73"/>
    <w:rsid w:val="00AB5502"/>
    <w:rsid w:val="00AB5510"/>
    <w:rsid w:val="00AB5CBD"/>
    <w:rsid w:val="00AB5CC9"/>
    <w:rsid w:val="00AB5E47"/>
    <w:rsid w:val="00AB6F15"/>
    <w:rsid w:val="00AB7AC7"/>
    <w:rsid w:val="00AC036D"/>
    <w:rsid w:val="00AC0551"/>
    <w:rsid w:val="00AC0757"/>
    <w:rsid w:val="00AC0811"/>
    <w:rsid w:val="00AC0B2F"/>
    <w:rsid w:val="00AC0D14"/>
    <w:rsid w:val="00AC1140"/>
    <w:rsid w:val="00AC13F2"/>
    <w:rsid w:val="00AC1DA1"/>
    <w:rsid w:val="00AC1E26"/>
    <w:rsid w:val="00AC22F4"/>
    <w:rsid w:val="00AC26A7"/>
    <w:rsid w:val="00AC320E"/>
    <w:rsid w:val="00AC33D6"/>
    <w:rsid w:val="00AC34E2"/>
    <w:rsid w:val="00AC3578"/>
    <w:rsid w:val="00AC3DF9"/>
    <w:rsid w:val="00AC426F"/>
    <w:rsid w:val="00AC4542"/>
    <w:rsid w:val="00AC4752"/>
    <w:rsid w:val="00AC4ACE"/>
    <w:rsid w:val="00AC4DE9"/>
    <w:rsid w:val="00AC4FF2"/>
    <w:rsid w:val="00AC509E"/>
    <w:rsid w:val="00AC51C6"/>
    <w:rsid w:val="00AC51DB"/>
    <w:rsid w:val="00AC5230"/>
    <w:rsid w:val="00AC54CD"/>
    <w:rsid w:val="00AC5791"/>
    <w:rsid w:val="00AC5F5A"/>
    <w:rsid w:val="00AC616E"/>
    <w:rsid w:val="00AC620B"/>
    <w:rsid w:val="00AC653B"/>
    <w:rsid w:val="00AC67E5"/>
    <w:rsid w:val="00AC6DD8"/>
    <w:rsid w:val="00AC6F6E"/>
    <w:rsid w:val="00AC72A9"/>
    <w:rsid w:val="00AC7BBF"/>
    <w:rsid w:val="00AC7C2E"/>
    <w:rsid w:val="00AC7F10"/>
    <w:rsid w:val="00AD0361"/>
    <w:rsid w:val="00AD0CCF"/>
    <w:rsid w:val="00AD12FF"/>
    <w:rsid w:val="00AD1356"/>
    <w:rsid w:val="00AD149E"/>
    <w:rsid w:val="00AD18B6"/>
    <w:rsid w:val="00AD18E2"/>
    <w:rsid w:val="00AD2C42"/>
    <w:rsid w:val="00AD30CD"/>
    <w:rsid w:val="00AD351C"/>
    <w:rsid w:val="00AD35C5"/>
    <w:rsid w:val="00AD392E"/>
    <w:rsid w:val="00AD3A03"/>
    <w:rsid w:val="00AD4117"/>
    <w:rsid w:val="00AD4761"/>
    <w:rsid w:val="00AD491B"/>
    <w:rsid w:val="00AD4D02"/>
    <w:rsid w:val="00AD5021"/>
    <w:rsid w:val="00AD564E"/>
    <w:rsid w:val="00AD5F3B"/>
    <w:rsid w:val="00AD6681"/>
    <w:rsid w:val="00AD67E9"/>
    <w:rsid w:val="00AD6AC2"/>
    <w:rsid w:val="00AD6FCD"/>
    <w:rsid w:val="00AD743D"/>
    <w:rsid w:val="00AD75B0"/>
    <w:rsid w:val="00AD7E15"/>
    <w:rsid w:val="00AE0BF4"/>
    <w:rsid w:val="00AE0CB3"/>
    <w:rsid w:val="00AE0F6A"/>
    <w:rsid w:val="00AE136B"/>
    <w:rsid w:val="00AE1476"/>
    <w:rsid w:val="00AE1CFA"/>
    <w:rsid w:val="00AE1D21"/>
    <w:rsid w:val="00AE2A64"/>
    <w:rsid w:val="00AE2B3D"/>
    <w:rsid w:val="00AE33CA"/>
    <w:rsid w:val="00AE3905"/>
    <w:rsid w:val="00AE3A63"/>
    <w:rsid w:val="00AE3BA5"/>
    <w:rsid w:val="00AE4081"/>
    <w:rsid w:val="00AE471C"/>
    <w:rsid w:val="00AE4A19"/>
    <w:rsid w:val="00AE4C11"/>
    <w:rsid w:val="00AE4D6E"/>
    <w:rsid w:val="00AE4E8F"/>
    <w:rsid w:val="00AE4EB5"/>
    <w:rsid w:val="00AE5480"/>
    <w:rsid w:val="00AE56C1"/>
    <w:rsid w:val="00AE5893"/>
    <w:rsid w:val="00AE5BFD"/>
    <w:rsid w:val="00AE5E1B"/>
    <w:rsid w:val="00AE60CB"/>
    <w:rsid w:val="00AE6797"/>
    <w:rsid w:val="00AE6918"/>
    <w:rsid w:val="00AE6D6E"/>
    <w:rsid w:val="00AE74A1"/>
    <w:rsid w:val="00AE74BB"/>
    <w:rsid w:val="00AE7774"/>
    <w:rsid w:val="00AF026A"/>
    <w:rsid w:val="00AF057D"/>
    <w:rsid w:val="00AF05E4"/>
    <w:rsid w:val="00AF0C3F"/>
    <w:rsid w:val="00AF0CB9"/>
    <w:rsid w:val="00AF126C"/>
    <w:rsid w:val="00AF144D"/>
    <w:rsid w:val="00AF1640"/>
    <w:rsid w:val="00AF19E8"/>
    <w:rsid w:val="00AF1B26"/>
    <w:rsid w:val="00AF1DE5"/>
    <w:rsid w:val="00AF236E"/>
    <w:rsid w:val="00AF269D"/>
    <w:rsid w:val="00AF276B"/>
    <w:rsid w:val="00AF2A83"/>
    <w:rsid w:val="00AF2A93"/>
    <w:rsid w:val="00AF2D83"/>
    <w:rsid w:val="00AF2EDE"/>
    <w:rsid w:val="00AF3232"/>
    <w:rsid w:val="00AF339C"/>
    <w:rsid w:val="00AF3F50"/>
    <w:rsid w:val="00AF3F9C"/>
    <w:rsid w:val="00AF40A8"/>
    <w:rsid w:val="00AF42C8"/>
    <w:rsid w:val="00AF48B5"/>
    <w:rsid w:val="00AF4C06"/>
    <w:rsid w:val="00AF524C"/>
    <w:rsid w:val="00AF55D9"/>
    <w:rsid w:val="00AF59B5"/>
    <w:rsid w:val="00AF5A9B"/>
    <w:rsid w:val="00AF6202"/>
    <w:rsid w:val="00AF679C"/>
    <w:rsid w:val="00AF6ABF"/>
    <w:rsid w:val="00AF6F39"/>
    <w:rsid w:val="00AF7046"/>
    <w:rsid w:val="00AF766B"/>
    <w:rsid w:val="00AF7BCF"/>
    <w:rsid w:val="00B00238"/>
    <w:rsid w:val="00B00C9D"/>
    <w:rsid w:val="00B00FE6"/>
    <w:rsid w:val="00B01172"/>
    <w:rsid w:val="00B011A8"/>
    <w:rsid w:val="00B0152E"/>
    <w:rsid w:val="00B016B1"/>
    <w:rsid w:val="00B01967"/>
    <w:rsid w:val="00B019A8"/>
    <w:rsid w:val="00B02831"/>
    <w:rsid w:val="00B0291F"/>
    <w:rsid w:val="00B029EE"/>
    <w:rsid w:val="00B02BA8"/>
    <w:rsid w:val="00B02E43"/>
    <w:rsid w:val="00B0318B"/>
    <w:rsid w:val="00B03310"/>
    <w:rsid w:val="00B03534"/>
    <w:rsid w:val="00B038D2"/>
    <w:rsid w:val="00B038D8"/>
    <w:rsid w:val="00B03CD5"/>
    <w:rsid w:val="00B0414F"/>
    <w:rsid w:val="00B0436D"/>
    <w:rsid w:val="00B04753"/>
    <w:rsid w:val="00B04E8F"/>
    <w:rsid w:val="00B05321"/>
    <w:rsid w:val="00B05694"/>
    <w:rsid w:val="00B056A8"/>
    <w:rsid w:val="00B056F5"/>
    <w:rsid w:val="00B0640E"/>
    <w:rsid w:val="00B068C6"/>
    <w:rsid w:val="00B06E84"/>
    <w:rsid w:val="00B06F10"/>
    <w:rsid w:val="00B075FE"/>
    <w:rsid w:val="00B07690"/>
    <w:rsid w:val="00B07A99"/>
    <w:rsid w:val="00B07B7E"/>
    <w:rsid w:val="00B107F9"/>
    <w:rsid w:val="00B109CB"/>
    <w:rsid w:val="00B11CE6"/>
    <w:rsid w:val="00B11DC4"/>
    <w:rsid w:val="00B1235E"/>
    <w:rsid w:val="00B12DD6"/>
    <w:rsid w:val="00B1302E"/>
    <w:rsid w:val="00B132C7"/>
    <w:rsid w:val="00B139F8"/>
    <w:rsid w:val="00B13A21"/>
    <w:rsid w:val="00B13AC9"/>
    <w:rsid w:val="00B13D15"/>
    <w:rsid w:val="00B14986"/>
    <w:rsid w:val="00B14DA3"/>
    <w:rsid w:val="00B14EF8"/>
    <w:rsid w:val="00B1556D"/>
    <w:rsid w:val="00B15A67"/>
    <w:rsid w:val="00B15A7F"/>
    <w:rsid w:val="00B15F58"/>
    <w:rsid w:val="00B15F8C"/>
    <w:rsid w:val="00B162AF"/>
    <w:rsid w:val="00B1682D"/>
    <w:rsid w:val="00B16962"/>
    <w:rsid w:val="00B16CA3"/>
    <w:rsid w:val="00B16E22"/>
    <w:rsid w:val="00B17133"/>
    <w:rsid w:val="00B1798F"/>
    <w:rsid w:val="00B17B92"/>
    <w:rsid w:val="00B2022B"/>
    <w:rsid w:val="00B20469"/>
    <w:rsid w:val="00B20866"/>
    <w:rsid w:val="00B20926"/>
    <w:rsid w:val="00B2106C"/>
    <w:rsid w:val="00B214A3"/>
    <w:rsid w:val="00B218A1"/>
    <w:rsid w:val="00B219B8"/>
    <w:rsid w:val="00B21CAA"/>
    <w:rsid w:val="00B22193"/>
    <w:rsid w:val="00B221C9"/>
    <w:rsid w:val="00B22971"/>
    <w:rsid w:val="00B22B0C"/>
    <w:rsid w:val="00B239AF"/>
    <w:rsid w:val="00B23A47"/>
    <w:rsid w:val="00B23C06"/>
    <w:rsid w:val="00B23C29"/>
    <w:rsid w:val="00B243DC"/>
    <w:rsid w:val="00B2487E"/>
    <w:rsid w:val="00B24F33"/>
    <w:rsid w:val="00B252AE"/>
    <w:rsid w:val="00B25B30"/>
    <w:rsid w:val="00B25B6F"/>
    <w:rsid w:val="00B25D35"/>
    <w:rsid w:val="00B266E7"/>
    <w:rsid w:val="00B26B38"/>
    <w:rsid w:val="00B26E3B"/>
    <w:rsid w:val="00B26E7C"/>
    <w:rsid w:val="00B2776D"/>
    <w:rsid w:val="00B278D5"/>
    <w:rsid w:val="00B27904"/>
    <w:rsid w:val="00B27BA1"/>
    <w:rsid w:val="00B27BC1"/>
    <w:rsid w:val="00B30354"/>
    <w:rsid w:val="00B3043B"/>
    <w:rsid w:val="00B304CC"/>
    <w:rsid w:val="00B31100"/>
    <w:rsid w:val="00B316E7"/>
    <w:rsid w:val="00B3176D"/>
    <w:rsid w:val="00B31931"/>
    <w:rsid w:val="00B31A55"/>
    <w:rsid w:val="00B32154"/>
    <w:rsid w:val="00B32451"/>
    <w:rsid w:val="00B33040"/>
    <w:rsid w:val="00B337AA"/>
    <w:rsid w:val="00B33854"/>
    <w:rsid w:val="00B33DA9"/>
    <w:rsid w:val="00B33EA2"/>
    <w:rsid w:val="00B34318"/>
    <w:rsid w:val="00B34795"/>
    <w:rsid w:val="00B34EB1"/>
    <w:rsid w:val="00B351CE"/>
    <w:rsid w:val="00B35B7C"/>
    <w:rsid w:val="00B36168"/>
    <w:rsid w:val="00B36181"/>
    <w:rsid w:val="00B36BFC"/>
    <w:rsid w:val="00B376E9"/>
    <w:rsid w:val="00B377E3"/>
    <w:rsid w:val="00B37D4E"/>
    <w:rsid w:val="00B4028C"/>
    <w:rsid w:val="00B40522"/>
    <w:rsid w:val="00B4059A"/>
    <w:rsid w:val="00B4079D"/>
    <w:rsid w:val="00B4145A"/>
    <w:rsid w:val="00B41527"/>
    <w:rsid w:val="00B421DE"/>
    <w:rsid w:val="00B42868"/>
    <w:rsid w:val="00B42DD1"/>
    <w:rsid w:val="00B43394"/>
    <w:rsid w:val="00B43986"/>
    <w:rsid w:val="00B44338"/>
    <w:rsid w:val="00B44349"/>
    <w:rsid w:val="00B443C9"/>
    <w:rsid w:val="00B45004"/>
    <w:rsid w:val="00B45547"/>
    <w:rsid w:val="00B455F0"/>
    <w:rsid w:val="00B45791"/>
    <w:rsid w:val="00B4666B"/>
    <w:rsid w:val="00B4749A"/>
    <w:rsid w:val="00B474FF"/>
    <w:rsid w:val="00B47623"/>
    <w:rsid w:val="00B476B0"/>
    <w:rsid w:val="00B4779A"/>
    <w:rsid w:val="00B47EBF"/>
    <w:rsid w:val="00B50018"/>
    <w:rsid w:val="00B50170"/>
    <w:rsid w:val="00B501D7"/>
    <w:rsid w:val="00B506F6"/>
    <w:rsid w:val="00B5070F"/>
    <w:rsid w:val="00B50760"/>
    <w:rsid w:val="00B5150C"/>
    <w:rsid w:val="00B51957"/>
    <w:rsid w:val="00B51C12"/>
    <w:rsid w:val="00B524BD"/>
    <w:rsid w:val="00B52546"/>
    <w:rsid w:val="00B5268B"/>
    <w:rsid w:val="00B52742"/>
    <w:rsid w:val="00B52B2D"/>
    <w:rsid w:val="00B530C9"/>
    <w:rsid w:val="00B533E3"/>
    <w:rsid w:val="00B537E2"/>
    <w:rsid w:val="00B53CC4"/>
    <w:rsid w:val="00B54694"/>
    <w:rsid w:val="00B546AD"/>
    <w:rsid w:val="00B5499D"/>
    <w:rsid w:val="00B54A24"/>
    <w:rsid w:val="00B550B3"/>
    <w:rsid w:val="00B556C7"/>
    <w:rsid w:val="00B55749"/>
    <w:rsid w:val="00B55959"/>
    <w:rsid w:val="00B55D36"/>
    <w:rsid w:val="00B5630B"/>
    <w:rsid w:val="00B576B3"/>
    <w:rsid w:val="00B6037D"/>
    <w:rsid w:val="00B60BFE"/>
    <w:rsid w:val="00B616D2"/>
    <w:rsid w:val="00B616D5"/>
    <w:rsid w:val="00B618F0"/>
    <w:rsid w:val="00B61FA8"/>
    <w:rsid w:val="00B61FDC"/>
    <w:rsid w:val="00B62173"/>
    <w:rsid w:val="00B6282D"/>
    <w:rsid w:val="00B62B2B"/>
    <w:rsid w:val="00B62E4A"/>
    <w:rsid w:val="00B62ED3"/>
    <w:rsid w:val="00B63C0E"/>
    <w:rsid w:val="00B64026"/>
    <w:rsid w:val="00B64143"/>
    <w:rsid w:val="00B6453F"/>
    <w:rsid w:val="00B645F2"/>
    <w:rsid w:val="00B64C79"/>
    <w:rsid w:val="00B64C8B"/>
    <w:rsid w:val="00B64E0B"/>
    <w:rsid w:val="00B64E50"/>
    <w:rsid w:val="00B64F16"/>
    <w:rsid w:val="00B65DD2"/>
    <w:rsid w:val="00B66276"/>
    <w:rsid w:val="00B667B5"/>
    <w:rsid w:val="00B66C05"/>
    <w:rsid w:val="00B6716E"/>
    <w:rsid w:val="00B673FA"/>
    <w:rsid w:val="00B67431"/>
    <w:rsid w:val="00B675E9"/>
    <w:rsid w:val="00B70439"/>
    <w:rsid w:val="00B70688"/>
    <w:rsid w:val="00B709FA"/>
    <w:rsid w:val="00B70C1B"/>
    <w:rsid w:val="00B712A5"/>
    <w:rsid w:val="00B714AA"/>
    <w:rsid w:val="00B714F0"/>
    <w:rsid w:val="00B71D0A"/>
    <w:rsid w:val="00B7272F"/>
    <w:rsid w:val="00B72935"/>
    <w:rsid w:val="00B72E5E"/>
    <w:rsid w:val="00B72FD5"/>
    <w:rsid w:val="00B73137"/>
    <w:rsid w:val="00B73A2E"/>
    <w:rsid w:val="00B73F9A"/>
    <w:rsid w:val="00B742B8"/>
    <w:rsid w:val="00B74694"/>
    <w:rsid w:val="00B74A40"/>
    <w:rsid w:val="00B74CB6"/>
    <w:rsid w:val="00B75326"/>
    <w:rsid w:val="00B75D4D"/>
    <w:rsid w:val="00B75E34"/>
    <w:rsid w:val="00B75FB4"/>
    <w:rsid w:val="00B76878"/>
    <w:rsid w:val="00B7752C"/>
    <w:rsid w:val="00B7787B"/>
    <w:rsid w:val="00B77D0F"/>
    <w:rsid w:val="00B77F38"/>
    <w:rsid w:val="00B80398"/>
    <w:rsid w:val="00B804A9"/>
    <w:rsid w:val="00B80AC2"/>
    <w:rsid w:val="00B8149F"/>
    <w:rsid w:val="00B816FF"/>
    <w:rsid w:val="00B81703"/>
    <w:rsid w:val="00B818F4"/>
    <w:rsid w:val="00B81C77"/>
    <w:rsid w:val="00B82129"/>
    <w:rsid w:val="00B828B0"/>
    <w:rsid w:val="00B82C33"/>
    <w:rsid w:val="00B83007"/>
    <w:rsid w:val="00B8318D"/>
    <w:rsid w:val="00B83B9E"/>
    <w:rsid w:val="00B83BF4"/>
    <w:rsid w:val="00B83D01"/>
    <w:rsid w:val="00B83F9C"/>
    <w:rsid w:val="00B84347"/>
    <w:rsid w:val="00B8453D"/>
    <w:rsid w:val="00B8496A"/>
    <w:rsid w:val="00B84BCC"/>
    <w:rsid w:val="00B84FF7"/>
    <w:rsid w:val="00B85620"/>
    <w:rsid w:val="00B85684"/>
    <w:rsid w:val="00B85685"/>
    <w:rsid w:val="00B85849"/>
    <w:rsid w:val="00B858A9"/>
    <w:rsid w:val="00B8599F"/>
    <w:rsid w:val="00B859F0"/>
    <w:rsid w:val="00B86035"/>
    <w:rsid w:val="00B868C7"/>
    <w:rsid w:val="00B86E70"/>
    <w:rsid w:val="00B870A2"/>
    <w:rsid w:val="00B8736B"/>
    <w:rsid w:val="00B874B3"/>
    <w:rsid w:val="00B87DD1"/>
    <w:rsid w:val="00B90001"/>
    <w:rsid w:val="00B90637"/>
    <w:rsid w:val="00B911F8"/>
    <w:rsid w:val="00B917DC"/>
    <w:rsid w:val="00B91D25"/>
    <w:rsid w:val="00B91FE3"/>
    <w:rsid w:val="00B920F8"/>
    <w:rsid w:val="00B92139"/>
    <w:rsid w:val="00B925AE"/>
    <w:rsid w:val="00B929EA"/>
    <w:rsid w:val="00B92BC0"/>
    <w:rsid w:val="00B93344"/>
    <w:rsid w:val="00B9367F"/>
    <w:rsid w:val="00B93E22"/>
    <w:rsid w:val="00B94249"/>
    <w:rsid w:val="00B94344"/>
    <w:rsid w:val="00B9439F"/>
    <w:rsid w:val="00B94600"/>
    <w:rsid w:val="00B94787"/>
    <w:rsid w:val="00B94CF1"/>
    <w:rsid w:val="00B94D4C"/>
    <w:rsid w:val="00B9545F"/>
    <w:rsid w:val="00B9556E"/>
    <w:rsid w:val="00B963AA"/>
    <w:rsid w:val="00B9652C"/>
    <w:rsid w:val="00B96901"/>
    <w:rsid w:val="00B969D1"/>
    <w:rsid w:val="00B96E12"/>
    <w:rsid w:val="00B96E61"/>
    <w:rsid w:val="00B978DA"/>
    <w:rsid w:val="00BA0285"/>
    <w:rsid w:val="00BA0703"/>
    <w:rsid w:val="00BA0FDE"/>
    <w:rsid w:val="00BA1AC0"/>
    <w:rsid w:val="00BA20A9"/>
    <w:rsid w:val="00BA25F1"/>
    <w:rsid w:val="00BA30DD"/>
    <w:rsid w:val="00BA3B4B"/>
    <w:rsid w:val="00BA3CBC"/>
    <w:rsid w:val="00BA3E6E"/>
    <w:rsid w:val="00BA462D"/>
    <w:rsid w:val="00BA5088"/>
    <w:rsid w:val="00BA5358"/>
    <w:rsid w:val="00BA53BE"/>
    <w:rsid w:val="00BA58CD"/>
    <w:rsid w:val="00BA5DE9"/>
    <w:rsid w:val="00BA6069"/>
    <w:rsid w:val="00BA65A1"/>
    <w:rsid w:val="00BA69F2"/>
    <w:rsid w:val="00BA6BA0"/>
    <w:rsid w:val="00BA76BE"/>
    <w:rsid w:val="00BB033A"/>
    <w:rsid w:val="00BB0608"/>
    <w:rsid w:val="00BB0A6D"/>
    <w:rsid w:val="00BB0ABE"/>
    <w:rsid w:val="00BB0DFF"/>
    <w:rsid w:val="00BB11DA"/>
    <w:rsid w:val="00BB11E5"/>
    <w:rsid w:val="00BB1888"/>
    <w:rsid w:val="00BB1C3D"/>
    <w:rsid w:val="00BB1CCB"/>
    <w:rsid w:val="00BB2965"/>
    <w:rsid w:val="00BB2B4E"/>
    <w:rsid w:val="00BB2E79"/>
    <w:rsid w:val="00BB36EC"/>
    <w:rsid w:val="00BB396E"/>
    <w:rsid w:val="00BB3972"/>
    <w:rsid w:val="00BB3A4B"/>
    <w:rsid w:val="00BB4098"/>
    <w:rsid w:val="00BB4273"/>
    <w:rsid w:val="00BB42DA"/>
    <w:rsid w:val="00BB46C9"/>
    <w:rsid w:val="00BB4E44"/>
    <w:rsid w:val="00BB5838"/>
    <w:rsid w:val="00BB5BC4"/>
    <w:rsid w:val="00BB6197"/>
    <w:rsid w:val="00BB7019"/>
    <w:rsid w:val="00BB72EC"/>
    <w:rsid w:val="00BB72EE"/>
    <w:rsid w:val="00BB7F0F"/>
    <w:rsid w:val="00BC0E0A"/>
    <w:rsid w:val="00BC14CF"/>
    <w:rsid w:val="00BC1735"/>
    <w:rsid w:val="00BC1B5B"/>
    <w:rsid w:val="00BC1CA4"/>
    <w:rsid w:val="00BC1E7A"/>
    <w:rsid w:val="00BC228F"/>
    <w:rsid w:val="00BC251E"/>
    <w:rsid w:val="00BC2B1A"/>
    <w:rsid w:val="00BC336A"/>
    <w:rsid w:val="00BC3418"/>
    <w:rsid w:val="00BC394F"/>
    <w:rsid w:val="00BC4F65"/>
    <w:rsid w:val="00BC5013"/>
    <w:rsid w:val="00BC52D8"/>
    <w:rsid w:val="00BC5391"/>
    <w:rsid w:val="00BC5526"/>
    <w:rsid w:val="00BC5648"/>
    <w:rsid w:val="00BC5FB3"/>
    <w:rsid w:val="00BC65E2"/>
    <w:rsid w:val="00BC65F4"/>
    <w:rsid w:val="00BC7194"/>
    <w:rsid w:val="00BC757D"/>
    <w:rsid w:val="00BC76CF"/>
    <w:rsid w:val="00BC7705"/>
    <w:rsid w:val="00BC7A39"/>
    <w:rsid w:val="00BD0298"/>
    <w:rsid w:val="00BD0BB8"/>
    <w:rsid w:val="00BD1004"/>
    <w:rsid w:val="00BD105D"/>
    <w:rsid w:val="00BD152A"/>
    <w:rsid w:val="00BD1C9E"/>
    <w:rsid w:val="00BD1CF2"/>
    <w:rsid w:val="00BD1D3D"/>
    <w:rsid w:val="00BD2031"/>
    <w:rsid w:val="00BD21EB"/>
    <w:rsid w:val="00BD2C02"/>
    <w:rsid w:val="00BD2EDC"/>
    <w:rsid w:val="00BD31C9"/>
    <w:rsid w:val="00BD35CB"/>
    <w:rsid w:val="00BD35F4"/>
    <w:rsid w:val="00BD391D"/>
    <w:rsid w:val="00BD4258"/>
    <w:rsid w:val="00BD48EE"/>
    <w:rsid w:val="00BD4E4B"/>
    <w:rsid w:val="00BD5539"/>
    <w:rsid w:val="00BD55CA"/>
    <w:rsid w:val="00BD59B2"/>
    <w:rsid w:val="00BD62D2"/>
    <w:rsid w:val="00BD6632"/>
    <w:rsid w:val="00BD6AB8"/>
    <w:rsid w:val="00BD6AF8"/>
    <w:rsid w:val="00BD6D90"/>
    <w:rsid w:val="00BD73A4"/>
    <w:rsid w:val="00BD7484"/>
    <w:rsid w:val="00BD77B7"/>
    <w:rsid w:val="00BD77E1"/>
    <w:rsid w:val="00BD7982"/>
    <w:rsid w:val="00BD7A9A"/>
    <w:rsid w:val="00BD7F6C"/>
    <w:rsid w:val="00BE0075"/>
    <w:rsid w:val="00BE0807"/>
    <w:rsid w:val="00BE0867"/>
    <w:rsid w:val="00BE0B34"/>
    <w:rsid w:val="00BE0BA3"/>
    <w:rsid w:val="00BE105A"/>
    <w:rsid w:val="00BE1083"/>
    <w:rsid w:val="00BE11FE"/>
    <w:rsid w:val="00BE1997"/>
    <w:rsid w:val="00BE1CF4"/>
    <w:rsid w:val="00BE24EF"/>
    <w:rsid w:val="00BE266A"/>
    <w:rsid w:val="00BE2768"/>
    <w:rsid w:val="00BE2B3E"/>
    <w:rsid w:val="00BE33E3"/>
    <w:rsid w:val="00BE3FC0"/>
    <w:rsid w:val="00BE441A"/>
    <w:rsid w:val="00BE476E"/>
    <w:rsid w:val="00BE4FE9"/>
    <w:rsid w:val="00BE5244"/>
    <w:rsid w:val="00BE5402"/>
    <w:rsid w:val="00BE5437"/>
    <w:rsid w:val="00BE5AFD"/>
    <w:rsid w:val="00BE6713"/>
    <w:rsid w:val="00BE6E98"/>
    <w:rsid w:val="00BE7207"/>
    <w:rsid w:val="00BE7532"/>
    <w:rsid w:val="00BE7707"/>
    <w:rsid w:val="00BE7C77"/>
    <w:rsid w:val="00BE7FD5"/>
    <w:rsid w:val="00BF0027"/>
    <w:rsid w:val="00BF04B3"/>
    <w:rsid w:val="00BF0730"/>
    <w:rsid w:val="00BF0E06"/>
    <w:rsid w:val="00BF14D1"/>
    <w:rsid w:val="00BF1AB8"/>
    <w:rsid w:val="00BF1B5F"/>
    <w:rsid w:val="00BF1DA2"/>
    <w:rsid w:val="00BF20A1"/>
    <w:rsid w:val="00BF22AD"/>
    <w:rsid w:val="00BF2975"/>
    <w:rsid w:val="00BF3222"/>
    <w:rsid w:val="00BF3510"/>
    <w:rsid w:val="00BF3B88"/>
    <w:rsid w:val="00BF41E8"/>
    <w:rsid w:val="00BF445C"/>
    <w:rsid w:val="00BF458A"/>
    <w:rsid w:val="00BF4E9E"/>
    <w:rsid w:val="00BF4EC1"/>
    <w:rsid w:val="00BF4F13"/>
    <w:rsid w:val="00BF56CF"/>
    <w:rsid w:val="00BF58F2"/>
    <w:rsid w:val="00BF5922"/>
    <w:rsid w:val="00BF5C58"/>
    <w:rsid w:val="00BF5F9B"/>
    <w:rsid w:val="00BF7435"/>
    <w:rsid w:val="00BF75E5"/>
    <w:rsid w:val="00BF780F"/>
    <w:rsid w:val="00BF7C04"/>
    <w:rsid w:val="00C001A2"/>
    <w:rsid w:val="00C00856"/>
    <w:rsid w:val="00C009E5"/>
    <w:rsid w:val="00C01719"/>
    <w:rsid w:val="00C01A5B"/>
    <w:rsid w:val="00C02466"/>
    <w:rsid w:val="00C0256B"/>
    <w:rsid w:val="00C02801"/>
    <w:rsid w:val="00C0281F"/>
    <w:rsid w:val="00C02A5E"/>
    <w:rsid w:val="00C02ECD"/>
    <w:rsid w:val="00C030AA"/>
    <w:rsid w:val="00C0388F"/>
    <w:rsid w:val="00C03BBF"/>
    <w:rsid w:val="00C0423B"/>
    <w:rsid w:val="00C04617"/>
    <w:rsid w:val="00C04AEB"/>
    <w:rsid w:val="00C04E3D"/>
    <w:rsid w:val="00C04EE5"/>
    <w:rsid w:val="00C05227"/>
    <w:rsid w:val="00C056A9"/>
    <w:rsid w:val="00C05D31"/>
    <w:rsid w:val="00C060B2"/>
    <w:rsid w:val="00C0624F"/>
    <w:rsid w:val="00C064CB"/>
    <w:rsid w:val="00C06A47"/>
    <w:rsid w:val="00C06BF0"/>
    <w:rsid w:val="00C06D06"/>
    <w:rsid w:val="00C073ED"/>
    <w:rsid w:val="00C07B8F"/>
    <w:rsid w:val="00C07CD3"/>
    <w:rsid w:val="00C07F01"/>
    <w:rsid w:val="00C101C9"/>
    <w:rsid w:val="00C10439"/>
    <w:rsid w:val="00C104F8"/>
    <w:rsid w:val="00C109EE"/>
    <w:rsid w:val="00C10C1D"/>
    <w:rsid w:val="00C10CB3"/>
    <w:rsid w:val="00C10CD3"/>
    <w:rsid w:val="00C10DAC"/>
    <w:rsid w:val="00C113ED"/>
    <w:rsid w:val="00C116F1"/>
    <w:rsid w:val="00C11C18"/>
    <w:rsid w:val="00C1217A"/>
    <w:rsid w:val="00C12288"/>
    <w:rsid w:val="00C12665"/>
    <w:rsid w:val="00C129F8"/>
    <w:rsid w:val="00C12D9E"/>
    <w:rsid w:val="00C13350"/>
    <w:rsid w:val="00C1350E"/>
    <w:rsid w:val="00C13530"/>
    <w:rsid w:val="00C13927"/>
    <w:rsid w:val="00C13E86"/>
    <w:rsid w:val="00C146E5"/>
    <w:rsid w:val="00C15160"/>
    <w:rsid w:val="00C152C5"/>
    <w:rsid w:val="00C154B9"/>
    <w:rsid w:val="00C15591"/>
    <w:rsid w:val="00C15DFA"/>
    <w:rsid w:val="00C15F4B"/>
    <w:rsid w:val="00C160E4"/>
    <w:rsid w:val="00C16405"/>
    <w:rsid w:val="00C1670D"/>
    <w:rsid w:val="00C1713E"/>
    <w:rsid w:val="00C1731D"/>
    <w:rsid w:val="00C17399"/>
    <w:rsid w:val="00C173B3"/>
    <w:rsid w:val="00C17662"/>
    <w:rsid w:val="00C20000"/>
    <w:rsid w:val="00C207B6"/>
    <w:rsid w:val="00C2089D"/>
    <w:rsid w:val="00C20CA7"/>
    <w:rsid w:val="00C20E9C"/>
    <w:rsid w:val="00C20FFC"/>
    <w:rsid w:val="00C21439"/>
    <w:rsid w:val="00C21445"/>
    <w:rsid w:val="00C21664"/>
    <w:rsid w:val="00C2185E"/>
    <w:rsid w:val="00C21888"/>
    <w:rsid w:val="00C21B85"/>
    <w:rsid w:val="00C22491"/>
    <w:rsid w:val="00C2274C"/>
    <w:rsid w:val="00C228F8"/>
    <w:rsid w:val="00C229C8"/>
    <w:rsid w:val="00C23ED7"/>
    <w:rsid w:val="00C240E9"/>
    <w:rsid w:val="00C2458E"/>
    <w:rsid w:val="00C245DD"/>
    <w:rsid w:val="00C246C8"/>
    <w:rsid w:val="00C24B0C"/>
    <w:rsid w:val="00C24DC4"/>
    <w:rsid w:val="00C25288"/>
    <w:rsid w:val="00C2565E"/>
    <w:rsid w:val="00C2621E"/>
    <w:rsid w:val="00C269A2"/>
    <w:rsid w:val="00C27052"/>
    <w:rsid w:val="00C27F7D"/>
    <w:rsid w:val="00C30342"/>
    <w:rsid w:val="00C30636"/>
    <w:rsid w:val="00C3073C"/>
    <w:rsid w:val="00C30B78"/>
    <w:rsid w:val="00C3106F"/>
    <w:rsid w:val="00C31660"/>
    <w:rsid w:val="00C32017"/>
    <w:rsid w:val="00C32257"/>
    <w:rsid w:val="00C326DD"/>
    <w:rsid w:val="00C32A79"/>
    <w:rsid w:val="00C334E1"/>
    <w:rsid w:val="00C3361B"/>
    <w:rsid w:val="00C3398D"/>
    <w:rsid w:val="00C339D9"/>
    <w:rsid w:val="00C33CCD"/>
    <w:rsid w:val="00C33FF9"/>
    <w:rsid w:val="00C341D9"/>
    <w:rsid w:val="00C34241"/>
    <w:rsid w:val="00C347FF"/>
    <w:rsid w:val="00C34D0B"/>
    <w:rsid w:val="00C3506A"/>
    <w:rsid w:val="00C3594D"/>
    <w:rsid w:val="00C35B22"/>
    <w:rsid w:val="00C35B51"/>
    <w:rsid w:val="00C35C98"/>
    <w:rsid w:val="00C35CE9"/>
    <w:rsid w:val="00C36513"/>
    <w:rsid w:val="00C36C28"/>
    <w:rsid w:val="00C371E0"/>
    <w:rsid w:val="00C37295"/>
    <w:rsid w:val="00C3748F"/>
    <w:rsid w:val="00C37666"/>
    <w:rsid w:val="00C37883"/>
    <w:rsid w:val="00C37E2A"/>
    <w:rsid w:val="00C37EF8"/>
    <w:rsid w:val="00C403BA"/>
    <w:rsid w:val="00C404CE"/>
    <w:rsid w:val="00C40E9D"/>
    <w:rsid w:val="00C41782"/>
    <w:rsid w:val="00C4193F"/>
    <w:rsid w:val="00C41B35"/>
    <w:rsid w:val="00C425A6"/>
    <w:rsid w:val="00C43043"/>
    <w:rsid w:val="00C43541"/>
    <w:rsid w:val="00C4372B"/>
    <w:rsid w:val="00C43ACB"/>
    <w:rsid w:val="00C440B6"/>
    <w:rsid w:val="00C4412C"/>
    <w:rsid w:val="00C441BE"/>
    <w:rsid w:val="00C44244"/>
    <w:rsid w:val="00C44439"/>
    <w:rsid w:val="00C44445"/>
    <w:rsid w:val="00C44A2F"/>
    <w:rsid w:val="00C44A57"/>
    <w:rsid w:val="00C44E70"/>
    <w:rsid w:val="00C45C4E"/>
    <w:rsid w:val="00C45DDE"/>
    <w:rsid w:val="00C464AD"/>
    <w:rsid w:val="00C46826"/>
    <w:rsid w:val="00C46939"/>
    <w:rsid w:val="00C46B07"/>
    <w:rsid w:val="00C46F61"/>
    <w:rsid w:val="00C470CD"/>
    <w:rsid w:val="00C471B9"/>
    <w:rsid w:val="00C4777B"/>
    <w:rsid w:val="00C47926"/>
    <w:rsid w:val="00C5091B"/>
    <w:rsid w:val="00C50989"/>
    <w:rsid w:val="00C50E65"/>
    <w:rsid w:val="00C5145C"/>
    <w:rsid w:val="00C51616"/>
    <w:rsid w:val="00C51B02"/>
    <w:rsid w:val="00C51F19"/>
    <w:rsid w:val="00C51F6F"/>
    <w:rsid w:val="00C523AF"/>
    <w:rsid w:val="00C528E3"/>
    <w:rsid w:val="00C52A39"/>
    <w:rsid w:val="00C52E6B"/>
    <w:rsid w:val="00C52FE3"/>
    <w:rsid w:val="00C53217"/>
    <w:rsid w:val="00C53242"/>
    <w:rsid w:val="00C53BAE"/>
    <w:rsid w:val="00C53BC4"/>
    <w:rsid w:val="00C54055"/>
    <w:rsid w:val="00C5531B"/>
    <w:rsid w:val="00C5596A"/>
    <w:rsid w:val="00C566B8"/>
    <w:rsid w:val="00C56916"/>
    <w:rsid w:val="00C56CAC"/>
    <w:rsid w:val="00C56FD5"/>
    <w:rsid w:val="00C57393"/>
    <w:rsid w:val="00C5749A"/>
    <w:rsid w:val="00C57995"/>
    <w:rsid w:val="00C57C91"/>
    <w:rsid w:val="00C6031A"/>
    <w:rsid w:val="00C60537"/>
    <w:rsid w:val="00C60D63"/>
    <w:rsid w:val="00C6190D"/>
    <w:rsid w:val="00C61C0F"/>
    <w:rsid w:val="00C62093"/>
    <w:rsid w:val="00C62350"/>
    <w:rsid w:val="00C62503"/>
    <w:rsid w:val="00C627B7"/>
    <w:rsid w:val="00C6329B"/>
    <w:rsid w:val="00C634C3"/>
    <w:rsid w:val="00C63A61"/>
    <w:rsid w:val="00C643EC"/>
    <w:rsid w:val="00C64428"/>
    <w:rsid w:val="00C64E48"/>
    <w:rsid w:val="00C65794"/>
    <w:rsid w:val="00C658B0"/>
    <w:rsid w:val="00C658DC"/>
    <w:rsid w:val="00C65B90"/>
    <w:rsid w:val="00C65EAB"/>
    <w:rsid w:val="00C662AF"/>
    <w:rsid w:val="00C663B9"/>
    <w:rsid w:val="00C66458"/>
    <w:rsid w:val="00C66DB6"/>
    <w:rsid w:val="00C67082"/>
    <w:rsid w:val="00C67747"/>
    <w:rsid w:val="00C67B82"/>
    <w:rsid w:val="00C67C52"/>
    <w:rsid w:val="00C700D7"/>
    <w:rsid w:val="00C70125"/>
    <w:rsid w:val="00C7032A"/>
    <w:rsid w:val="00C70503"/>
    <w:rsid w:val="00C705FC"/>
    <w:rsid w:val="00C70702"/>
    <w:rsid w:val="00C70D58"/>
    <w:rsid w:val="00C713CC"/>
    <w:rsid w:val="00C71789"/>
    <w:rsid w:val="00C7190D"/>
    <w:rsid w:val="00C71E3E"/>
    <w:rsid w:val="00C71F1A"/>
    <w:rsid w:val="00C7230F"/>
    <w:rsid w:val="00C7244A"/>
    <w:rsid w:val="00C725D1"/>
    <w:rsid w:val="00C72634"/>
    <w:rsid w:val="00C72841"/>
    <w:rsid w:val="00C72931"/>
    <w:rsid w:val="00C72E93"/>
    <w:rsid w:val="00C73450"/>
    <w:rsid w:val="00C73685"/>
    <w:rsid w:val="00C73904"/>
    <w:rsid w:val="00C73D6D"/>
    <w:rsid w:val="00C73DCB"/>
    <w:rsid w:val="00C741B4"/>
    <w:rsid w:val="00C741B8"/>
    <w:rsid w:val="00C747E3"/>
    <w:rsid w:val="00C74D6E"/>
    <w:rsid w:val="00C74FBD"/>
    <w:rsid w:val="00C76B1E"/>
    <w:rsid w:val="00C76FCB"/>
    <w:rsid w:val="00C773FC"/>
    <w:rsid w:val="00C77534"/>
    <w:rsid w:val="00C77B78"/>
    <w:rsid w:val="00C77E20"/>
    <w:rsid w:val="00C80AB2"/>
    <w:rsid w:val="00C80C93"/>
    <w:rsid w:val="00C80D9B"/>
    <w:rsid w:val="00C810B1"/>
    <w:rsid w:val="00C81585"/>
    <w:rsid w:val="00C817F4"/>
    <w:rsid w:val="00C81819"/>
    <w:rsid w:val="00C81BC0"/>
    <w:rsid w:val="00C81DD1"/>
    <w:rsid w:val="00C81E8F"/>
    <w:rsid w:val="00C81F4F"/>
    <w:rsid w:val="00C8275A"/>
    <w:rsid w:val="00C8286D"/>
    <w:rsid w:val="00C82C6F"/>
    <w:rsid w:val="00C83AFA"/>
    <w:rsid w:val="00C83E34"/>
    <w:rsid w:val="00C83FCE"/>
    <w:rsid w:val="00C8428C"/>
    <w:rsid w:val="00C84815"/>
    <w:rsid w:val="00C84A2B"/>
    <w:rsid w:val="00C84BB9"/>
    <w:rsid w:val="00C85645"/>
    <w:rsid w:val="00C857E3"/>
    <w:rsid w:val="00C85973"/>
    <w:rsid w:val="00C85A90"/>
    <w:rsid w:val="00C862FC"/>
    <w:rsid w:val="00C869B5"/>
    <w:rsid w:val="00C86C2F"/>
    <w:rsid w:val="00C86F4B"/>
    <w:rsid w:val="00C86FA4"/>
    <w:rsid w:val="00C874A6"/>
    <w:rsid w:val="00C874CC"/>
    <w:rsid w:val="00C876FA"/>
    <w:rsid w:val="00C87747"/>
    <w:rsid w:val="00C87F2E"/>
    <w:rsid w:val="00C90090"/>
    <w:rsid w:val="00C90099"/>
    <w:rsid w:val="00C90719"/>
    <w:rsid w:val="00C909F1"/>
    <w:rsid w:val="00C90A47"/>
    <w:rsid w:val="00C9145A"/>
    <w:rsid w:val="00C91A25"/>
    <w:rsid w:val="00C91AF5"/>
    <w:rsid w:val="00C92E06"/>
    <w:rsid w:val="00C92F1E"/>
    <w:rsid w:val="00C93088"/>
    <w:rsid w:val="00C930E6"/>
    <w:rsid w:val="00C9358C"/>
    <w:rsid w:val="00C93F93"/>
    <w:rsid w:val="00C9419E"/>
    <w:rsid w:val="00C941AD"/>
    <w:rsid w:val="00C947C3"/>
    <w:rsid w:val="00C94DD7"/>
    <w:rsid w:val="00C952A6"/>
    <w:rsid w:val="00C9536F"/>
    <w:rsid w:val="00C95752"/>
    <w:rsid w:val="00C95825"/>
    <w:rsid w:val="00C95C2F"/>
    <w:rsid w:val="00C95C64"/>
    <w:rsid w:val="00C95E73"/>
    <w:rsid w:val="00C96204"/>
    <w:rsid w:val="00C963C5"/>
    <w:rsid w:val="00C97020"/>
    <w:rsid w:val="00C97783"/>
    <w:rsid w:val="00C97970"/>
    <w:rsid w:val="00C97B59"/>
    <w:rsid w:val="00C97D53"/>
    <w:rsid w:val="00C97DD5"/>
    <w:rsid w:val="00CA0698"/>
    <w:rsid w:val="00CA0E44"/>
    <w:rsid w:val="00CA0EDF"/>
    <w:rsid w:val="00CA12E9"/>
    <w:rsid w:val="00CA1C58"/>
    <w:rsid w:val="00CA1FF7"/>
    <w:rsid w:val="00CA22EF"/>
    <w:rsid w:val="00CA2422"/>
    <w:rsid w:val="00CA2723"/>
    <w:rsid w:val="00CA286A"/>
    <w:rsid w:val="00CA2A27"/>
    <w:rsid w:val="00CA3407"/>
    <w:rsid w:val="00CA3B01"/>
    <w:rsid w:val="00CA4187"/>
    <w:rsid w:val="00CA4953"/>
    <w:rsid w:val="00CA49AA"/>
    <w:rsid w:val="00CA4AAE"/>
    <w:rsid w:val="00CA4F0A"/>
    <w:rsid w:val="00CA58FD"/>
    <w:rsid w:val="00CA5DFF"/>
    <w:rsid w:val="00CA5F67"/>
    <w:rsid w:val="00CA61E3"/>
    <w:rsid w:val="00CA62E5"/>
    <w:rsid w:val="00CA6916"/>
    <w:rsid w:val="00CA6C1B"/>
    <w:rsid w:val="00CA6C2A"/>
    <w:rsid w:val="00CA6EEE"/>
    <w:rsid w:val="00CA739B"/>
    <w:rsid w:val="00CA766D"/>
    <w:rsid w:val="00CA79CF"/>
    <w:rsid w:val="00CA7A52"/>
    <w:rsid w:val="00CA7BD6"/>
    <w:rsid w:val="00CA7BE6"/>
    <w:rsid w:val="00CA7C4C"/>
    <w:rsid w:val="00CA7FC1"/>
    <w:rsid w:val="00CB01DA"/>
    <w:rsid w:val="00CB027C"/>
    <w:rsid w:val="00CB07A8"/>
    <w:rsid w:val="00CB0A74"/>
    <w:rsid w:val="00CB0CAF"/>
    <w:rsid w:val="00CB12C6"/>
    <w:rsid w:val="00CB1622"/>
    <w:rsid w:val="00CB1794"/>
    <w:rsid w:val="00CB1977"/>
    <w:rsid w:val="00CB1F41"/>
    <w:rsid w:val="00CB2279"/>
    <w:rsid w:val="00CB28A4"/>
    <w:rsid w:val="00CB28F0"/>
    <w:rsid w:val="00CB301C"/>
    <w:rsid w:val="00CB311E"/>
    <w:rsid w:val="00CB33A0"/>
    <w:rsid w:val="00CB3959"/>
    <w:rsid w:val="00CB3B36"/>
    <w:rsid w:val="00CB3D1F"/>
    <w:rsid w:val="00CB476A"/>
    <w:rsid w:val="00CB4905"/>
    <w:rsid w:val="00CB4B84"/>
    <w:rsid w:val="00CB5336"/>
    <w:rsid w:val="00CB5835"/>
    <w:rsid w:val="00CB59CA"/>
    <w:rsid w:val="00CB5BF8"/>
    <w:rsid w:val="00CB5FE5"/>
    <w:rsid w:val="00CB62C9"/>
    <w:rsid w:val="00CB68B4"/>
    <w:rsid w:val="00CB6A37"/>
    <w:rsid w:val="00CB7463"/>
    <w:rsid w:val="00CB76A4"/>
    <w:rsid w:val="00CB79A3"/>
    <w:rsid w:val="00CB7B06"/>
    <w:rsid w:val="00CB7BA5"/>
    <w:rsid w:val="00CB7CEF"/>
    <w:rsid w:val="00CB7CFC"/>
    <w:rsid w:val="00CB7EBE"/>
    <w:rsid w:val="00CC070E"/>
    <w:rsid w:val="00CC08BD"/>
    <w:rsid w:val="00CC12D9"/>
    <w:rsid w:val="00CC167A"/>
    <w:rsid w:val="00CC1B18"/>
    <w:rsid w:val="00CC1B1F"/>
    <w:rsid w:val="00CC22A2"/>
    <w:rsid w:val="00CC2716"/>
    <w:rsid w:val="00CC2862"/>
    <w:rsid w:val="00CC28D6"/>
    <w:rsid w:val="00CC2953"/>
    <w:rsid w:val="00CC2BEC"/>
    <w:rsid w:val="00CC3037"/>
    <w:rsid w:val="00CC316A"/>
    <w:rsid w:val="00CC3417"/>
    <w:rsid w:val="00CC3588"/>
    <w:rsid w:val="00CC3D42"/>
    <w:rsid w:val="00CC59BB"/>
    <w:rsid w:val="00CC60B3"/>
    <w:rsid w:val="00CC60F9"/>
    <w:rsid w:val="00CC69CC"/>
    <w:rsid w:val="00CC6B51"/>
    <w:rsid w:val="00CC7034"/>
    <w:rsid w:val="00CC7677"/>
    <w:rsid w:val="00CC7D01"/>
    <w:rsid w:val="00CD008A"/>
    <w:rsid w:val="00CD01A1"/>
    <w:rsid w:val="00CD0246"/>
    <w:rsid w:val="00CD0544"/>
    <w:rsid w:val="00CD057E"/>
    <w:rsid w:val="00CD07BB"/>
    <w:rsid w:val="00CD0E53"/>
    <w:rsid w:val="00CD111B"/>
    <w:rsid w:val="00CD1528"/>
    <w:rsid w:val="00CD1B33"/>
    <w:rsid w:val="00CD1EB6"/>
    <w:rsid w:val="00CD2438"/>
    <w:rsid w:val="00CD28DA"/>
    <w:rsid w:val="00CD2D11"/>
    <w:rsid w:val="00CD2D7A"/>
    <w:rsid w:val="00CD2DB3"/>
    <w:rsid w:val="00CD2FB3"/>
    <w:rsid w:val="00CD37FA"/>
    <w:rsid w:val="00CD3A96"/>
    <w:rsid w:val="00CD4683"/>
    <w:rsid w:val="00CD48BB"/>
    <w:rsid w:val="00CD4D42"/>
    <w:rsid w:val="00CD56A3"/>
    <w:rsid w:val="00CD5733"/>
    <w:rsid w:val="00CD5A67"/>
    <w:rsid w:val="00CD61E6"/>
    <w:rsid w:val="00CD6368"/>
    <w:rsid w:val="00CD6533"/>
    <w:rsid w:val="00CD6E9B"/>
    <w:rsid w:val="00CD71E6"/>
    <w:rsid w:val="00CD72E9"/>
    <w:rsid w:val="00CD74E9"/>
    <w:rsid w:val="00CD7861"/>
    <w:rsid w:val="00CD7B4D"/>
    <w:rsid w:val="00CD7CF5"/>
    <w:rsid w:val="00CE10C5"/>
    <w:rsid w:val="00CE21F0"/>
    <w:rsid w:val="00CE26C2"/>
    <w:rsid w:val="00CE2A3C"/>
    <w:rsid w:val="00CE2B2D"/>
    <w:rsid w:val="00CE2C3C"/>
    <w:rsid w:val="00CE305A"/>
    <w:rsid w:val="00CE30F1"/>
    <w:rsid w:val="00CE3211"/>
    <w:rsid w:val="00CE3514"/>
    <w:rsid w:val="00CE35CF"/>
    <w:rsid w:val="00CE366D"/>
    <w:rsid w:val="00CE3DFB"/>
    <w:rsid w:val="00CE479D"/>
    <w:rsid w:val="00CE49D8"/>
    <w:rsid w:val="00CE4CA9"/>
    <w:rsid w:val="00CE550C"/>
    <w:rsid w:val="00CE5C11"/>
    <w:rsid w:val="00CE5FAF"/>
    <w:rsid w:val="00CE6A8F"/>
    <w:rsid w:val="00CE6AFB"/>
    <w:rsid w:val="00CE7768"/>
    <w:rsid w:val="00CE79A7"/>
    <w:rsid w:val="00CE7E49"/>
    <w:rsid w:val="00CE7EC8"/>
    <w:rsid w:val="00CF01DC"/>
    <w:rsid w:val="00CF0569"/>
    <w:rsid w:val="00CF07BB"/>
    <w:rsid w:val="00CF0D59"/>
    <w:rsid w:val="00CF2042"/>
    <w:rsid w:val="00CF24AD"/>
    <w:rsid w:val="00CF2621"/>
    <w:rsid w:val="00CF27A5"/>
    <w:rsid w:val="00CF2C34"/>
    <w:rsid w:val="00CF2E23"/>
    <w:rsid w:val="00CF3151"/>
    <w:rsid w:val="00CF3467"/>
    <w:rsid w:val="00CF3F48"/>
    <w:rsid w:val="00CF43CA"/>
    <w:rsid w:val="00CF43E2"/>
    <w:rsid w:val="00CF4797"/>
    <w:rsid w:val="00CF495C"/>
    <w:rsid w:val="00CF4B7C"/>
    <w:rsid w:val="00CF4C2D"/>
    <w:rsid w:val="00CF562C"/>
    <w:rsid w:val="00CF641B"/>
    <w:rsid w:val="00CF73CE"/>
    <w:rsid w:val="00CF74B5"/>
    <w:rsid w:val="00CF784D"/>
    <w:rsid w:val="00CF7C84"/>
    <w:rsid w:val="00CF7E8C"/>
    <w:rsid w:val="00D00190"/>
    <w:rsid w:val="00D00A3E"/>
    <w:rsid w:val="00D00F85"/>
    <w:rsid w:val="00D018D3"/>
    <w:rsid w:val="00D01A91"/>
    <w:rsid w:val="00D01ACE"/>
    <w:rsid w:val="00D01F7F"/>
    <w:rsid w:val="00D02191"/>
    <w:rsid w:val="00D022DE"/>
    <w:rsid w:val="00D0242D"/>
    <w:rsid w:val="00D02453"/>
    <w:rsid w:val="00D034C9"/>
    <w:rsid w:val="00D03665"/>
    <w:rsid w:val="00D03BA8"/>
    <w:rsid w:val="00D03E16"/>
    <w:rsid w:val="00D04690"/>
    <w:rsid w:val="00D04C40"/>
    <w:rsid w:val="00D058A6"/>
    <w:rsid w:val="00D0599F"/>
    <w:rsid w:val="00D059D1"/>
    <w:rsid w:val="00D063B1"/>
    <w:rsid w:val="00D067DB"/>
    <w:rsid w:val="00D06B41"/>
    <w:rsid w:val="00D06DA9"/>
    <w:rsid w:val="00D07172"/>
    <w:rsid w:val="00D071C5"/>
    <w:rsid w:val="00D074B1"/>
    <w:rsid w:val="00D07869"/>
    <w:rsid w:val="00D10347"/>
    <w:rsid w:val="00D10E9B"/>
    <w:rsid w:val="00D11A91"/>
    <w:rsid w:val="00D12438"/>
    <w:rsid w:val="00D1250E"/>
    <w:rsid w:val="00D125AE"/>
    <w:rsid w:val="00D12A7E"/>
    <w:rsid w:val="00D13251"/>
    <w:rsid w:val="00D14550"/>
    <w:rsid w:val="00D14C62"/>
    <w:rsid w:val="00D14F3B"/>
    <w:rsid w:val="00D15655"/>
    <w:rsid w:val="00D15677"/>
    <w:rsid w:val="00D15E62"/>
    <w:rsid w:val="00D16038"/>
    <w:rsid w:val="00D16186"/>
    <w:rsid w:val="00D167F4"/>
    <w:rsid w:val="00D16C6F"/>
    <w:rsid w:val="00D17307"/>
    <w:rsid w:val="00D17372"/>
    <w:rsid w:val="00D174D3"/>
    <w:rsid w:val="00D17BB2"/>
    <w:rsid w:val="00D17D19"/>
    <w:rsid w:val="00D17EDF"/>
    <w:rsid w:val="00D20577"/>
    <w:rsid w:val="00D20B72"/>
    <w:rsid w:val="00D20E31"/>
    <w:rsid w:val="00D210BB"/>
    <w:rsid w:val="00D21299"/>
    <w:rsid w:val="00D2178B"/>
    <w:rsid w:val="00D21806"/>
    <w:rsid w:val="00D21C62"/>
    <w:rsid w:val="00D21E0F"/>
    <w:rsid w:val="00D2206B"/>
    <w:rsid w:val="00D22616"/>
    <w:rsid w:val="00D22FF4"/>
    <w:rsid w:val="00D23A9A"/>
    <w:rsid w:val="00D23D64"/>
    <w:rsid w:val="00D23E4A"/>
    <w:rsid w:val="00D24185"/>
    <w:rsid w:val="00D24760"/>
    <w:rsid w:val="00D24835"/>
    <w:rsid w:val="00D2483B"/>
    <w:rsid w:val="00D24A48"/>
    <w:rsid w:val="00D24ABD"/>
    <w:rsid w:val="00D24C9A"/>
    <w:rsid w:val="00D25062"/>
    <w:rsid w:val="00D2589E"/>
    <w:rsid w:val="00D26532"/>
    <w:rsid w:val="00D265E7"/>
    <w:rsid w:val="00D268A9"/>
    <w:rsid w:val="00D271C5"/>
    <w:rsid w:val="00D2747C"/>
    <w:rsid w:val="00D27C57"/>
    <w:rsid w:val="00D27CE4"/>
    <w:rsid w:val="00D27EF9"/>
    <w:rsid w:val="00D3014D"/>
    <w:rsid w:val="00D3044C"/>
    <w:rsid w:val="00D30731"/>
    <w:rsid w:val="00D31592"/>
    <w:rsid w:val="00D31609"/>
    <w:rsid w:val="00D31757"/>
    <w:rsid w:val="00D3239A"/>
    <w:rsid w:val="00D32462"/>
    <w:rsid w:val="00D32EBA"/>
    <w:rsid w:val="00D32F2B"/>
    <w:rsid w:val="00D336B5"/>
    <w:rsid w:val="00D33A01"/>
    <w:rsid w:val="00D3416A"/>
    <w:rsid w:val="00D3441A"/>
    <w:rsid w:val="00D34540"/>
    <w:rsid w:val="00D347EC"/>
    <w:rsid w:val="00D35889"/>
    <w:rsid w:val="00D35BBC"/>
    <w:rsid w:val="00D35BCB"/>
    <w:rsid w:val="00D35EF0"/>
    <w:rsid w:val="00D3626C"/>
    <w:rsid w:val="00D366B8"/>
    <w:rsid w:val="00D36A04"/>
    <w:rsid w:val="00D36AB5"/>
    <w:rsid w:val="00D37747"/>
    <w:rsid w:val="00D3774D"/>
    <w:rsid w:val="00D37B17"/>
    <w:rsid w:val="00D37F94"/>
    <w:rsid w:val="00D408FD"/>
    <w:rsid w:val="00D40D76"/>
    <w:rsid w:val="00D40F83"/>
    <w:rsid w:val="00D416BC"/>
    <w:rsid w:val="00D416E6"/>
    <w:rsid w:val="00D41C91"/>
    <w:rsid w:val="00D42214"/>
    <w:rsid w:val="00D426BD"/>
    <w:rsid w:val="00D42BF6"/>
    <w:rsid w:val="00D42C24"/>
    <w:rsid w:val="00D42C70"/>
    <w:rsid w:val="00D430C2"/>
    <w:rsid w:val="00D4376B"/>
    <w:rsid w:val="00D43A3B"/>
    <w:rsid w:val="00D44AA3"/>
    <w:rsid w:val="00D45937"/>
    <w:rsid w:val="00D45954"/>
    <w:rsid w:val="00D45C40"/>
    <w:rsid w:val="00D4613F"/>
    <w:rsid w:val="00D46D92"/>
    <w:rsid w:val="00D47822"/>
    <w:rsid w:val="00D50469"/>
    <w:rsid w:val="00D506CB"/>
    <w:rsid w:val="00D50C75"/>
    <w:rsid w:val="00D51039"/>
    <w:rsid w:val="00D5106E"/>
    <w:rsid w:val="00D5142C"/>
    <w:rsid w:val="00D51596"/>
    <w:rsid w:val="00D51ED0"/>
    <w:rsid w:val="00D51EFE"/>
    <w:rsid w:val="00D5257B"/>
    <w:rsid w:val="00D52E80"/>
    <w:rsid w:val="00D53503"/>
    <w:rsid w:val="00D5357F"/>
    <w:rsid w:val="00D536AF"/>
    <w:rsid w:val="00D53847"/>
    <w:rsid w:val="00D53935"/>
    <w:rsid w:val="00D53971"/>
    <w:rsid w:val="00D5457C"/>
    <w:rsid w:val="00D546E7"/>
    <w:rsid w:val="00D5475A"/>
    <w:rsid w:val="00D547B6"/>
    <w:rsid w:val="00D54B58"/>
    <w:rsid w:val="00D54BC0"/>
    <w:rsid w:val="00D54D0F"/>
    <w:rsid w:val="00D55111"/>
    <w:rsid w:val="00D559F3"/>
    <w:rsid w:val="00D55DA4"/>
    <w:rsid w:val="00D55E2E"/>
    <w:rsid w:val="00D562EC"/>
    <w:rsid w:val="00D564FB"/>
    <w:rsid w:val="00D56635"/>
    <w:rsid w:val="00D567FC"/>
    <w:rsid w:val="00D56F7C"/>
    <w:rsid w:val="00D570C5"/>
    <w:rsid w:val="00D57166"/>
    <w:rsid w:val="00D5732D"/>
    <w:rsid w:val="00D57804"/>
    <w:rsid w:val="00D57813"/>
    <w:rsid w:val="00D578B2"/>
    <w:rsid w:val="00D578CB"/>
    <w:rsid w:val="00D608C3"/>
    <w:rsid w:val="00D60B2D"/>
    <w:rsid w:val="00D60FCD"/>
    <w:rsid w:val="00D61071"/>
    <w:rsid w:val="00D611DE"/>
    <w:rsid w:val="00D6140D"/>
    <w:rsid w:val="00D6193A"/>
    <w:rsid w:val="00D61C15"/>
    <w:rsid w:val="00D63499"/>
    <w:rsid w:val="00D634E5"/>
    <w:rsid w:val="00D63733"/>
    <w:rsid w:val="00D63DDA"/>
    <w:rsid w:val="00D6414E"/>
    <w:rsid w:val="00D64346"/>
    <w:rsid w:val="00D64372"/>
    <w:rsid w:val="00D64730"/>
    <w:rsid w:val="00D64F6E"/>
    <w:rsid w:val="00D6557D"/>
    <w:rsid w:val="00D65B4F"/>
    <w:rsid w:val="00D65CEA"/>
    <w:rsid w:val="00D65D10"/>
    <w:rsid w:val="00D65EF7"/>
    <w:rsid w:val="00D65F91"/>
    <w:rsid w:val="00D6609B"/>
    <w:rsid w:val="00D661C1"/>
    <w:rsid w:val="00D662DB"/>
    <w:rsid w:val="00D66AD4"/>
    <w:rsid w:val="00D7001E"/>
    <w:rsid w:val="00D7054C"/>
    <w:rsid w:val="00D70660"/>
    <w:rsid w:val="00D7080A"/>
    <w:rsid w:val="00D70B04"/>
    <w:rsid w:val="00D72074"/>
    <w:rsid w:val="00D72150"/>
    <w:rsid w:val="00D7221F"/>
    <w:rsid w:val="00D7226E"/>
    <w:rsid w:val="00D72505"/>
    <w:rsid w:val="00D72DA7"/>
    <w:rsid w:val="00D73280"/>
    <w:rsid w:val="00D732E9"/>
    <w:rsid w:val="00D73371"/>
    <w:rsid w:val="00D733F7"/>
    <w:rsid w:val="00D734A6"/>
    <w:rsid w:val="00D74868"/>
    <w:rsid w:val="00D74B9E"/>
    <w:rsid w:val="00D74BD8"/>
    <w:rsid w:val="00D74E80"/>
    <w:rsid w:val="00D7511D"/>
    <w:rsid w:val="00D753C5"/>
    <w:rsid w:val="00D75516"/>
    <w:rsid w:val="00D7557D"/>
    <w:rsid w:val="00D75692"/>
    <w:rsid w:val="00D75850"/>
    <w:rsid w:val="00D758DF"/>
    <w:rsid w:val="00D75DF0"/>
    <w:rsid w:val="00D76646"/>
    <w:rsid w:val="00D766C4"/>
    <w:rsid w:val="00D7675D"/>
    <w:rsid w:val="00D777C8"/>
    <w:rsid w:val="00D77AB1"/>
    <w:rsid w:val="00D77D6C"/>
    <w:rsid w:val="00D77EA9"/>
    <w:rsid w:val="00D77F51"/>
    <w:rsid w:val="00D80210"/>
    <w:rsid w:val="00D804BB"/>
    <w:rsid w:val="00D81229"/>
    <w:rsid w:val="00D8152B"/>
    <w:rsid w:val="00D816C3"/>
    <w:rsid w:val="00D81F28"/>
    <w:rsid w:val="00D82145"/>
    <w:rsid w:val="00D82359"/>
    <w:rsid w:val="00D82C04"/>
    <w:rsid w:val="00D82FBC"/>
    <w:rsid w:val="00D833FA"/>
    <w:rsid w:val="00D83B52"/>
    <w:rsid w:val="00D83E08"/>
    <w:rsid w:val="00D843E8"/>
    <w:rsid w:val="00D8469E"/>
    <w:rsid w:val="00D8485D"/>
    <w:rsid w:val="00D84D9B"/>
    <w:rsid w:val="00D84E2F"/>
    <w:rsid w:val="00D85444"/>
    <w:rsid w:val="00D85557"/>
    <w:rsid w:val="00D86265"/>
    <w:rsid w:val="00D864BB"/>
    <w:rsid w:val="00D86A9E"/>
    <w:rsid w:val="00D86B3E"/>
    <w:rsid w:val="00D86D22"/>
    <w:rsid w:val="00D86ED4"/>
    <w:rsid w:val="00D874A9"/>
    <w:rsid w:val="00D87867"/>
    <w:rsid w:val="00D879D2"/>
    <w:rsid w:val="00D87C25"/>
    <w:rsid w:val="00D87F78"/>
    <w:rsid w:val="00D87FB3"/>
    <w:rsid w:val="00D87FC7"/>
    <w:rsid w:val="00D9035F"/>
    <w:rsid w:val="00D90825"/>
    <w:rsid w:val="00D90EB1"/>
    <w:rsid w:val="00D90F15"/>
    <w:rsid w:val="00D9138A"/>
    <w:rsid w:val="00D91727"/>
    <w:rsid w:val="00D91B9D"/>
    <w:rsid w:val="00D91EE3"/>
    <w:rsid w:val="00D92845"/>
    <w:rsid w:val="00D92C34"/>
    <w:rsid w:val="00D92F18"/>
    <w:rsid w:val="00D93267"/>
    <w:rsid w:val="00D93455"/>
    <w:rsid w:val="00D93520"/>
    <w:rsid w:val="00D93694"/>
    <w:rsid w:val="00D93BBA"/>
    <w:rsid w:val="00D9429E"/>
    <w:rsid w:val="00D944C6"/>
    <w:rsid w:val="00D94590"/>
    <w:rsid w:val="00D945FE"/>
    <w:rsid w:val="00D95154"/>
    <w:rsid w:val="00D9550A"/>
    <w:rsid w:val="00D95736"/>
    <w:rsid w:val="00D957A2"/>
    <w:rsid w:val="00D95D32"/>
    <w:rsid w:val="00D96229"/>
    <w:rsid w:val="00D96451"/>
    <w:rsid w:val="00D964A4"/>
    <w:rsid w:val="00D9651D"/>
    <w:rsid w:val="00D96C98"/>
    <w:rsid w:val="00D96F6D"/>
    <w:rsid w:val="00D9777D"/>
    <w:rsid w:val="00D97C98"/>
    <w:rsid w:val="00D97CE3"/>
    <w:rsid w:val="00D97D70"/>
    <w:rsid w:val="00D97FC5"/>
    <w:rsid w:val="00DA00CE"/>
    <w:rsid w:val="00DA0283"/>
    <w:rsid w:val="00DA0372"/>
    <w:rsid w:val="00DA0B79"/>
    <w:rsid w:val="00DA0D4C"/>
    <w:rsid w:val="00DA13BE"/>
    <w:rsid w:val="00DA1409"/>
    <w:rsid w:val="00DA1491"/>
    <w:rsid w:val="00DA14E7"/>
    <w:rsid w:val="00DA191D"/>
    <w:rsid w:val="00DA20D7"/>
    <w:rsid w:val="00DA27C0"/>
    <w:rsid w:val="00DA2D38"/>
    <w:rsid w:val="00DA2DA2"/>
    <w:rsid w:val="00DA3C4A"/>
    <w:rsid w:val="00DA3E4B"/>
    <w:rsid w:val="00DA48F2"/>
    <w:rsid w:val="00DA4990"/>
    <w:rsid w:val="00DA4FF6"/>
    <w:rsid w:val="00DA51D9"/>
    <w:rsid w:val="00DA57DE"/>
    <w:rsid w:val="00DA585F"/>
    <w:rsid w:val="00DA5A7B"/>
    <w:rsid w:val="00DA5B36"/>
    <w:rsid w:val="00DA5BCD"/>
    <w:rsid w:val="00DA5E36"/>
    <w:rsid w:val="00DA6073"/>
    <w:rsid w:val="00DA6108"/>
    <w:rsid w:val="00DA6773"/>
    <w:rsid w:val="00DA7038"/>
    <w:rsid w:val="00DA72F3"/>
    <w:rsid w:val="00DA7481"/>
    <w:rsid w:val="00DA75A1"/>
    <w:rsid w:val="00DA7A75"/>
    <w:rsid w:val="00DA7B1E"/>
    <w:rsid w:val="00DB013C"/>
    <w:rsid w:val="00DB0635"/>
    <w:rsid w:val="00DB09FD"/>
    <w:rsid w:val="00DB0A41"/>
    <w:rsid w:val="00DB1076"/>
    <w:rsid w:val="00DB1C68"/>
    <w:rsid w:val="00DB1D88"/>
    <w:rsid w:val="00DB245E"/>
    <w:rsid w:val="00DB2821"/>
    <w:rsid w:val="00DB2C68"/>
    <w:rsid w:val="00DB2F82"/>
    <w:rsid w:val="00DB3779"/>
    <w:rsid w:val="00DB381A"/>
    <w:rsid w:val="00DB3A4C"/>
    <w:rsid w:val="00DB3BFA"/>
    <w:rsid w:val="00DB3E4D"/>
    <w:rsid w:val="00DB40DD"/>
    <w:rsid w:val="00DB4960"/>
    <w:rsid w:val="00DB4C54"/>
    <w:rsid w:val="00DB551D"/>
    <w:rsid w:val="00DB56BB"/>
    <w:rsid w:val="00DB578B"/>
    <w:rsid w:val="00DB57C8"/>
    <w:rsid w:val="00DB59D7"/>
    <w:rsid w:val="00DB5B04"/>
    <w:rsid w:val="00DB6491"/>
    <w:rsid w:val="00DB64D2"/>
    <w:rsid w:val="00DB68CB"/>
    <w:rsid w:val="00DB6A1F"/>
    <w:rsid w:val="00DB6BDA"/>
    <w:rsid w:val="00DB6E54"/>
    <w:rsid w:val="00DB6FE8"/>
    <w:rsid w:val="00DB7E9E"/>
    <w:rsid w:val="00DC04BC"/>
    <w:rsid w:val="00DC0B61"/>
    <w:rsid w:val="00DC0C98"/>
    <w:rsid w:val="00DC10B3"/>
    <w:rsid w:val="00DC11B2"/>
    <w:rsid w:val="00DC1883"/>
    <w:rsid w:val="00DC1CBA"/>
    <w:rsid w:val="00DC2467"/>
    <w:rsid w:val="00DC255D"/>
    <w:rsid w:val="00DC25AF"/>
    <w:rsid w:val="00DC2667"/>
    <w:rsid w:val="00DC27F1"/>
    <w:rsid w:val="00DC2BAE"/>
    <w:rsid w:val="00DC2CC8"/>
    <w:rsid w:val="00DC307A"/>
    <w:rsid w:val="00DC30C8"/>
    <w:rsid w:val="00DC312E"/>
    <w:rsid w:val="00DC38EF"/>
    <w:rsid w:val="00DC3ED5"/>
    <w:rsid w:val="00DC4B5D"/>
    <w:rsid w:val="00DC4F7F"/>
    <w:rsid w:val="00DC4FD8"/>
    <w:rsid w:val="00DC506A"/>
    <w:rsid w:val="00DC53F0"/>
    <w:rsid w:val="00DC549F"/>
    <w:rsid w:val="00DC59BA"/>
    <w:rsid w:val="00DC5A3F"/>
    <w:rsid w:val="00DC628C"/>
    <w:rsid w:val="00DC648E"/>
    <w:rsid w:val="00DC6A12"/>
    <w:rsid w:val="00DC73A5"/>
    <w:rsid w:val="00DC745B"/>
    <w:rsid w:val="00DC7503"/>
    <w:rsid w:val="00DC7A7D"/>
    <w:rsid w:val="00DD0C23"/>
    <w:rsid w:val="00DD0D5B"/>
    <w:rsid w:val="00DD0ED9"/>
    <w:rsid w:val="00DD13FA"/>
    <w:rsid w:val="00DD1447"/>
    <w:rsid w:val="00DD154D"/>
    <w:rsid w:val="00DD2667"/>
    <w:rsid w:val="00DD2762"/>
    <w:rsid w:val="00DD2FF9"/>
    <w:rsid w:val="00DD392F"/>
    <w:rsid w:val="00DD3D02"/>
    <w:rsid w:val="00DD4393"/>
    <w:rsid w:val="00DD49D8"/>
    <w:rsid w:val="00DD5409"/>
    <w:rsid w:val="00DD5778"/>
    <w:rsid w:val="00DD5CF2"/>
    <w:rsid w:val="00DD5F3B"/>
    <w:rsid w:val="00DD6053"/>
    <w:rsid w:val="00DD610F"/>
    <w:rsid w:val="00DD671D"/>
    <w:rsid w:val="00DD6DEE"/>
    <w:rsid w:val="00DD79A1"/>
    <w:rsid w:val="00DE0175"/>
    <w:rsid w:val="00DE0D94"/>
    <w:rsid w:val="00DE1865"/>
    <w:rsid w:val="00DE18CB"/>
    <w:rsid w:val="00DE2279"/>
    <w:rsid w:val="00DE2375"/>
    <w:rsid w:val="00DE254C"/>
    <w:rsid w:val="00DE3896"/>
    <w:rsid w:val="00DE4A88"/>
    <w:rsid w:val="00DE4BD0"/>
    <w:rsid w:val="00DE4CD7"/>
    <w:rsid w:val="00DE4D4E"/>
    <w:rsid w:val="00DE4D59"/>
    <w:rsid w:val="00DE54E0"/>
    <w:rsid w:val="00DE559E"/>
    <w:rsid w:val="00DE5CA7"/>
    <w:rsid w:val="00DE5D6E"/>
    <w:rsid w:val="00DE6167"/>
    <w:rsid w:val="00DE616F"/>
    <w:rsid w:val="00DE656D"/>
    <w:rsid w:val="00DE6644"/>
    <w:rsid w:val="00DE6A94"/>
    <w:rsid w:val="00DE6CB1"/>
    <w:rsid w:val="00DE73AC"/>
    <w:rsid w:val="00DE7612"/>
    <w:rsid w:val="00DF051B"/>
    <w:rsid w:val="00DF0B96"/>
    <w:rsid w:val="00DF0F79"/>
    <w:rsid w:val="00DF1AA9"/>
    <w:rsid w:val="00DF1D84"/>
    <w:rsid w:val="00DF3156"/>
    <w:rsid w:val="00DF387B"/>
    <w:rsid w:val="00DF3A29"/>
    <w:rsid w:val="00DF3A67"/>
    <w:rsid w:val="00DF45EA"/>
    <w:rsid w:val="00DF4810"/>
    <w:rsid w:val="00DF4DDC"/>
    <w:rsid w:val="00DF501E"/>
    <w:rsid w:val="00DF50E6"/>
    <w:rsid w:val="00DF51DA"/>
    <w:rsid w:val="00DF5213"/>
    <w:rsid w:val="00DF5398"/>
    <w:rsid w:val="00DF5C1D"/>
    <w:rsid w:val="00DF5D4F"/>
    <w:rsid w:val="00DF60A5"/>
    <w:rsid w:val="00DF63BC"/>
    <w:rsid w:val="00DF63EE"/>
    <w:rsid w:val="00DF6A66"/>
    <w:rsid w:val="00DF721F"/>
    <w:rsid w:val="00DF73F2"/>
    <w:rsid w:val="00DF76C7"/>
    <w:rsid w:val="00DF7814"/>
    <w:rsid w:val="00E00013"/>
    <w:rsid w:val="00E000C2"/>
    <w:rsid w:val="00E001F1"/>
    <w:rsid w:val="00E00295"/>
    <w:rsid w:val="00E00352"/>
    <w:rsid w:val="00E0039D"/>
    <w:rsid w:val="00E00A11"/>
    <w:rsid w:val="00E00BAE"/>
    <w:rsid w:val="00E00DBC"/>
    <w:rsid w:val="00E01096"/>
    <w:rsid w:val="00E01FEC"/>
    <w:rsid w:val="00E021F1"/>
    <w:rsid w:val="00E02292"/>
    <w:rsid w:val="00E0282E"/>
    <w:rsid w:val="00E028FD"/>
    <w:rsid w:val="00E02A35"/>
    <w:rsid w:val="00E0343B"/>
    <w:rsid w:val="00E0364D"/>
    <w:rsid w:val="00E03986"/>
    <w:rsid w:val="00E04125"/>
    <w:rsid w:val="00E04ABA"/>
    <w:rsid w:val="00E0509D"/>
    <w:rsid w:val="00E0516C"/>
    <w:rsid w:val="00E05326"/>
    <w:rsid w:val="00E05777"/>
    <w:rsid w:val="00E05CE4"/>
    <w:rsid w:val="00E06122"/>
    <w:rsid w:val="00E0679D"/>
    <w:rsid w:val="00E069BB"/>
    <w:rsid w:val="00E07482"/>
    <w:rsid w:val="00E0764F"/>
    <w:rsid w:val="00E07F80"/>
    <w:rsid w:val="00E1005F"/>
    <w:rsid w:val="00E10DC1"/>
    <w:rsid w:val="00E111A4"/>
    <w:rsid w:val="00E115FB"/>
    <w:rsid w:val="00E11B21"/>
    <w:rsid w:val="00E11EB6"/>
    <w:rsid w:val="00E12031"/>
    <w:rsid w:val="00E12047"/>
    <w:rsid w:val="00E12327"/>
    <w:rsid w:val="00E1238A"/>
    <w:rsid w:val="00E12BD9"/>
    <w:rsid w:val="00E13275"/>
    <w:rsid w:val="00E13459"/>
    <w:rsid w:val="00E13913"/>
    <w:rsid w:val="00E13CBF"/>
    <w:rsid w:val="00E13E5D"/>
    <w:rsid w:val="00E14321"/>
    <w:rsid w:val="00E14B38"/>
    <w:rsid w:val="00E14D10"/>
    <w:rsid w:val="00E150AE"/>
    <w:rsid w:val="00E1520D"/>
    <w:rsid w:val="00E157BC"/>
    <w:rsid w:val="00E1593E"/>
    <w:rsid w:val="00E165F9"/>
    <w:rsid w:val="00E169BE"/>
    <w:rsid w:val="00E16A8A"/>
    <w:rsid w:val="00E1725C"/>
    <w:rsid w:val="00E17F1D"/>
    <w:rsid w:val="00E20331"/>
    <w:rsid w:val="00E20807"/>
    <w:rsid w:val="00E209B6"/>
    <w:rsid w:val="00E20F58"/>
    <w:rsid w:val="00E21102"/>
    <w:rsid w:val="00E21269"/>
    <w:rsid w:val="00E212DE"/>
    <w:rsid w:val="00E21459"/>
    <w:rsid w:val="00E215A2"/>
    <w:rsid w:val="00E21647"/>
    <w:rsid w:val="00E21CEE"/>
    <w:rsid w:val="00E223CB"/>
    <w:rsid w:val="00E22B96"/>
    <w:rsid w:val="00E22EF4"/>
    <w:rsid w:val="00E232B1"/>
    <w:rsid w:val="00E23BFD"/>
    <w:rsid w:val="00E23E70"/>
    <w:rsid w:val="00E2404E"/>
    <w:rsid w:val="00E24113"/>
    <w:rsid w:val="00E243F1"/>
    <w:rsid w:val="00E245C2"/>
    <w:rsid w:val="00E24EEC"/>
    <w:rsid w:val="00E24FF1"/>
    <w:rsid w:val="00E250FD"/>
    <w:rsid w:val="00E257E4"/>
    <w:rsid w:val="00E25B9E"/>
    <w:rsid w:val="00E25BE9"/>
    <w:rsid w:val="00E25E3C"/>
    <w:rsid w:val="00E25F55"/>
    <w:rsid w:val="00E2618C"/>
    <w:rsid w:val="00E2641D"/>
    <w:rsid w:val="00E265DA"/>
    <w:rsid w:val="00E266A7"/>
    <w:rsid w:val="00E2686A"/>
    <w:rsid w:val="00E273F9"/>
    <w:rsid w:val="00E274D7"/>
    <w:rsid w:val="00E27E35"/>
    <w:rsid w:val="00E30002"/>
    <w:rsid w:val="00E30690"/>
    <w:rsid w:val="00E313C8"/>
    <w:rsid w:val="00E313DA"/>
    <w:rsid w:val="00E31D58"/>
    <w:rsid w:val="00E31E96"/>
    <w:rsid w:val="00E31EA9"/>
    <w:rsid w:val="00E31FD6"/>
    <w:rsid w:val="00E32022"/>
    <w:rsid w:val="00E32CFA"/>
    <w:rsid w:val="00E32E2F"/>
    <w:rsid w:val="00E33DD3"/>
    <w:rsid w:val="00E33EE1"/>
    <w:rsid w:val="00E34102"/>
    <w:rsid w:val="00E349EC"/>
    <w:rsid w:val="00E34A66"/>
    <w:rsid w:val="00E34F36"/>
    <w:rsid w:val="00E355C5"/>
    <w:rsid w:val="00E35762"/>
    <w:rsid w:val="00E35CEC"/>
    <w:rsid w:val="00E35D3F"/>
    <w:rsid w:val="00E35F7B"/>
    <w:rsid w:val="00E36D76"/>
    <w:rsid w:val="00E36E93"/>
    <w:rsid w:val="00E3743D"/>
    <w:rsid w:val="00E374AD"/>
    <w:rsid w:val="00E376B7"/>
    <w:rsid w:val="00E37AB2"/>
    <w:rsid w:val="00E37B0B"/>
    <w:rsid w:val="00E37BB6"/>
    <w:rsid w:val="00E37D15"/>
    <w:rsid w:val="00E40256"/>
    <w:rsid w:val="00E4096A"/>
    <w:rsid w:val="00E40B53"/>
    <w:rsid w:val="00E40C9D"/>
    <w:rsid w:val="00E41288"/>
    <w:rsid w:val="00E414E9"/>
    <w:rsid w:val="00E416F8"/>
    <w:rsid w:val="00E419F3"/>
    <w:rsid w:val="00E42125"/>
    <w:rsid w:val="00E42B2A"/>
    <w:rsid w:val="00E4306D"/>
    <w:rsid w:val="00E43A89"/>
    <w:rsid w:val="00E43DDC"/>
    <w:rsid w:val="00E43E9C"/>
    <w:rsid w:val="00E44687"/>
    <w:rsid w:val="00E44EC6"/>
    <w:rsid w:val="00E44F08"/>
    <w:rsid w:val="00E45BCC"/>
    <w:rsid w:val="00E45C6C"/>
    <w:rsid w:val="00E45DA3"/>
    <w:rsid w:val="00E463F7"/>
    <w:rsid w:val="00E4658E"/>
    <w:rsid w:val="00E465CC"/>
    <w:rsid w:val="00E46728"/>
    <w:rsid w:val="00E46AA1"/>
    <w:rsid w:val="00E47342"/>
    <w:rsid w:val="00E47863"/>
    <w:rsid w:val="00E47893"/>
    <w:rsid w:val="00E47AE2"/>
    <w:rsid w:val="00E47E5B"/>
    <w:rsid w:val="00E5009A"/>
    <w:rsid w:val="00E501F6"/>
    <w:rsid w:val="00E503D5"/>
    <w:rsid w:val="00E5066D"/>
    <w:rsid w:val="00E50679"/>
    <w:rsid w:val="00E50E37"/>
    <w:rsid w:val="00E51108"/>
    <w:rsid w:val="00E513FD"/>
    <w:rsid w:val="00E5163D"/>
    <w:rsid w:val="00E51655"/>
    <w:rsid w:val="00E5231D"/>
    <w:rsid w:val="00E52A15"/>
    <w:rsid w:val="00E52BCD"/>
    <w:rsid w:val="00E530D5"/>
    <w:rsid w:val="00E531E1"/>
    <w:rsid w:val="00E53302"/>
    <w:rsid w:val="00E5404A"/>
    <w:rsid w:val="00E54628"/>
    <w:rsid w:val="00E546AE"/>
    <w:rsid w:val="00E54C5A"/>
    <w:rsid w:val="00E54D9C"/>
    <w:rsid w:val="00E54EDE"/>
    <w:rsid w:val="00E554C5"/>
    <w:rsid w:val="00E5581B"/>
    <w:rsid w:val="00E561CA"/>
    <w:rsid w:val="00E5680F"/>
    <w:rsid w:val="00E5684C"/>
    <w:rsid w:val="00E56C37"/>
    <w:rsid w:val="00E572D3"/>
    <w:rsid w:val="00E573CD"/>
    <w:rsid w:val="00E574B0"/>
    <w:rsid w:val="00E57AB5"/>
    <w:rsid w:val="00E57F2F"/>
    <w:rsid w:val="00E60076"/>
    <w:rsid w:val="00E602A7"/>
    <w:rsid w:val="00E606B3"/>
    <w:rsid w:val="00E60770"/>
    <w:rsid w:val="00E60943"/>
    <w:rsid w:val="00E60BC5"/>
    <w:rsid w:val="00E60F8D"/>
    <w:rsid w:val="00E61566"/>
    <w:rsid w:val="00E6174A"/>
    <w:rsid w:val="00E61A2B"/>
    <w:rsid w:val="00E61A45"/>
    <w:rsid w:val="00E61C82"/>
    <w:rsid w:val="00E61CD1"/>
    <w:rsid w:val="00E6251C"/>
    <w:rsid w:val="00E62738"/>
    <w:rsid w:val="00E62C7A"/>
    <w:rsid w:val="00E630A0"/>
    <w:rsid w:val="00E6387D"/>
    <w:rsid w:val="00E639C3"/>
    <w:rsid w:val="00E642AF"/>
    <w:rsid w:val="00E64347"/>
    <w:rsid w:val="00E64666"/>
    <w:rsid w:val="00E646E2"/>
    <w:rsid w:val="00E6471A"/>
    <w:rsid w:val="00E647C1"/>
    <w:rsid w:val="00E64BC8"/>
    <w:rsid w:val="00E64FE6"/>
    <w:rsid w:val="00E650D7"/>
    <w:rsid w:val="00E6531F"/>
    <w:rsid w:val="00E66119"/>
    <w:rsid w:val="00E66175"/>
    <w:rsid w:val="00E668BC"/>
    <w:rsid w:val="00E66A44"/>
    <w:rsid w:val="00E67367"/>
    <w:rsid w:val="00E677F0"/>
    <w:rsid w:val="00E67A57"/>
    <w:rsid w:val="00E67AED"/>
    <w:rsid w:val="00E67CCA"/>
    <w:rsid w:val="00E67F64"/>
    <w:rsid w:val="00E70678"/>
    <w:rsid w:val="00E70FCA"/>
    <w:rsid w:val="00E71481"/>
    <w:rsid w:val="00E719CC"/>
    <w:rsid w:val="00E71BF0"/>
    <w:rsid w:val="00E71E5F"/>
    <w:rsid w:val="00E726DB"/>
    <w:rsid w:val="00E728F8"/>
    <w:rsid w:val="00E72EB3"/>
    <w:rsid w:val="00E7324C"/>
    <w:rsid w:val="00E7363A"/>
    <w:rsid w:val="00E73FB0"/>
    <w:rsid w:val="00E740BB"/>
    <w:rsid w:val="00E740CA"/>
    <w:rsid w:val="00E741C7"/>
    <w:rsid w:val="00E74223"/>
    <w:rsid w:val="00E7468C"/>
    <w:rsid w:val="00E748FE"/>
    <w:rsid w:val="00E74942"/>
    <w:rsid w:val="00E75393"/>
    <w:rsid w:val="00E757A1"/>
    <w:rsid w:val="00E75B7F"/>
    <w:rsid w:val="00E7669E"/>
    <w:rsid w:val="00E767B7"/>
    <w:rsid w:val="00E76F4B"/>
    <w:rsid w:val="00E76F62"/>
    <w:rsid w:val="00E7704D"/>
    <w:rsid w:val="00E77101"/>
    <w:rsid w:val="00E77F89"/>
    <w:rsid w:val="00E8027E"/>
    <w:rsid w:val="00E804B1"/>
    <w:rsid w:val="00E80A32"/>
    <w:rsid w:val="00E80A58"/>
    <w:rsid w:val="00E80AAB"/>
    <w:rsid w:val="00E80B2C"/>
    <w:rsid w:val="00E8116F"/>
    <w:rsid w:val="00E81546"/>
    <w:rsid w:val="00E818B1"/>
    <w:rsid w:val="00E81A81"/>
    <w:rsid w:val="00E81C5B"/>
    <w:rsid w:val="00E82208"/>
    <w:rsid w:val="00E82424"/>
    <w:rsid w:val="00E824B1"/>
    <w:rsid w:val="00E82B38"/>
    <w:rsid w:val="00E8313B"/>
    <w:rsid w:val="00E835E4"/>
    <w:rsid w:val="00E83691"/>
    <w:rsid w:val="00E837C9"/>
    <w:rsid w:val="00E83B92"/>
    <w:rsid w:val="00E846ED"/>
    <w:rsid w:val="00E84B27"/>
    <w:rsid w:val="00E8503A"/>
    <w:rsid w:val="00E8511C"/>
    <w:rsid w:val="00E85D45"/>
    <w:rsid w:val="00E86EDE"/>
    <w:rsid w:val="00E86FDF"/>
    <w:rsid w:val="00E872B5"/>
    <w:rsid w:val="00E87966"/>
    <w:rsid w:val="00E90049"/>
    <w:rsid w:val="00E902D6"/>
    <w:rsid w:val="00E9059C"/>
    <w:rsid w:val="00E90EC1"/>
    <w:rsid w:val="00E9192F"/>
    <w:rsid w:val="00E91EC4"/>
    <w:rsid w:val="00E92376"/>
    <w:rsid w:val="00E929C7"/>
    <w:rsid w:val="00E93855"/>
    <w:rsid w:val="00E9422D"/>
    <w:rsid w:val="00E94AFA"/>
    <w:rsid w:val="00E958BC"/>
    <w:rsid w:val="00E95F47"/>
    <w:rsid w:val="00E95F6A"/>
    <w:rsid w:val="00E961F9"/>
    <w:rsid w:val="00E96241"/>
    <w:rsid w:val="00E96629"/>
    <w:rsid w:val="00E96BC1"/>
    <w:rsid w:val="00E96C11"/>
    <w:rsid w:val="00E97039"/>
    <w:rsid w:val="00E9753C"/>
    <w:rsid w:val="00E97EA7"/>
    <w:rsid w:val="00EA0174"/>
    <w:rsid w:val="00EA0266"/>
    <w:rsid w:val="00EA04F3"/>
    <w:rsid w:val="00EA0787"/>
    <w:rsid w:val="00EA0888"/>
    <w:rsid w:val="00EA0A6E"/>
    <w:rsid w:val="00EA0B96"/>
    <w:rsid w:val="00EA0D69"/>
    <w:rsid w:val="00EA123F"/>
    <w:rsid w:val="00EA1A32"/>
    <w:rsid w:val="00EA1A45"/>
    <w:rsid w:val="00EA1C62"/>
    <w:rsid w:val="00EA1CC3"/>
    <w:rsid w:val="00EA1DCF"/>
    <w:rsid w:val="00EA21D0"/>
    <w:rsid w:val="00EA254F"/>
    <w:rsid w:val="00EA26D0"/>
    <w:rsid w:val="00EA31F9"/>
    <w:rsid w:val="00EA4557"/>
    <w:rsid w:val="00EA456B"/>
    <w:rsid w:val="00EA45E7"/>
    <w:rsid w:val="00EA46A1"/>
    <w:rsid w:val="00EA4866"/>
    <w:rsid w:val="00EA4935"/>
    <w:rsid w:val="00EA4C23"/>
    <w:rsid w:val="00EA4F75"/>
    <w:rsid w:val="00EA4FA5"/>
    <w:rsid w:val="00EA577E"/>
    <w:rsid w:val="00EA58AE"/>
    <w:rsid w:val="00EA5B3D"/>
    <w:rsid w:val="00EA5C78"/>
    <w:rsid w:val="00EA610A"/>
    <w:rsid w:val="00EA645F"/>
    <w:rsid w:val="00EA6700"/>
    <w:rsid w:val="00EA68E9"/>
    <w:rsid w:val="00EA6AC9"/>
    <w:rsid w:val="00EA6CBF"/>
    <w:rsid w:val="00EA7035"/>
    <w:rsid w:val="00EA71ED"/>
    <w:rsid w:val="00EA7366"/>
    <w:rsid w:val="00EA788C"/>
    <w:rsid w:val="00EA7B9C"/>
    <w:rsid w:val="00EA7C03"/>
    <w:rsid w:val="00EB01C2"/>
    <w:rsid w:val="00EB05B6"/>
    <w:rsid w:val="00EB0926"/>
    <w:rsid w:val="00EB1582"/>
    <w:rsid w:val="00EB18FE"/>
    <w:rsid w:val="00EB21FC"/>
    <w:rsid w:val="00EB22EC"/>
    <w:rsid w:val="00EB296F"/>
    <w:rsid w:val="00EB33D9"/>
    <w:rsid w:val="00EB35AD"/>
    <w:rsid w:val="00EB3650"/>
    <w:rsid w:val="00EB38F2"/>
    <w:rsid w:val="00EB3B3B"/>
    <w:rsid w:val="00EB3D8E"/>
    <w:rsid w:val="00EB3FB5"/>
    <w:rsid w:val="00EB49FE"/>
    <w:rsid w:val="00EB4D3E"/>
    <w:rsid w:val="00EB4E57"/>
    <w:rsid w:val="00EB50E9"/>
    <w:rsid w:val="00EB528D"/>
    <w:rsid w:val="00EB550D"/>
    <w:rsid w:val="00EB5788"/>
    <w:rsid w:val="00EB58B9"/>
    <w:rsid w:val="00EB5A0C"/>
    <w:rsid w:val="00EB6756"/>
    <w:rsid w:val="00EB69F3"/>
    <w:rsid w:val="00EB70D9"/>
    <w:rsid w:val="00EB72BD"/>
    <w:rsid w:val="00EB72E4"/>
    <w:rsid w:val="00EB769A"/>
    <w:rsid w:val="00EB76B4"/>
    <w:rsid w:val="00EB780F"/>
    <w:rsid w:val="00EB7B1D"/>
    <w:rsid w:val="00EB7E21"/>
    <w:rsid w:val="00EB7EEB"/>
    <w:rsid w:val="00EC04A7"/>
    <w:rsid w:val="00EC0946"/>
    <w:rsid w:val="00EC0C78"/>
    <w:rsid w:val="00EC0F34"/>
    <w:rsid w:val="00EC0FBD"/>
    <w:rsid w:val="00EC0FD8"/>
    <w:rsid w:val="00EC121E"/>
    <w:rsid w:val="00EC16E9"/>
    <w:rsid w:val="00EC1764"/>
    <w:rsid w:val="00EC1992"/>
    <w:rsid w:val="00EC2155"/>
    <w:rsid w:val="00EC2442"/>
    <w:rsid w:val="00EC26C3"/>
    <w:rsid w:val="00EC3751"/>
    <w:rsid w:val="00EC378C"/>
    <w:rsid w:val="00EC4154"/>
    <w:rsid w:val="00EC43DA"/>
    <w:rsid w:val="00EC4B68"/>
    <w:rsid w:val="00EC556E"/>
    <w:rsid w:val="00EC560B"/>
    <w:rsid w:val="00EC5691"/>
    <w:rsid w:val="00EC5777"/>
    <w:rsid w:val="00EC5952"/>
    <w:rsid w:val="00EC5A12"/>
    <w:rsid w:val="00EC5B36"/>
    <w:rsid w:val="00EC5C1E"/>
    <w:rsid w:val="00EC5E3D"/>
    <w:rsid w:val="00EC5E62"/>
    <w:rsid w:val="00EC5EE6"/>
    <w:rsid w:val="00EC64D4"/>
    <w:rsid w:val="00EC6D08"/>
    <w:rsid w:val="00EC731F"/>
    <w:rsid w:val="00EC794F"/>
    <w:rsid w:val="00ED00BC"/>
    <w:rsid w:val="00ED027C"/>
    <w:rsid w:val="00ED0458"/>
    <w:rsid w:val="00ED0651"/>
    <w:rsid w:val="00ED0A6A"/>
    <w:rsid w:val="00ED16E0"/>
    <w:rsid w:val="00ED2459"/>
    <w:rsid w:val="00ED3DC9"/>
    <w:rsid w:val="00ED47C2"/>
    <w:rsid w:val="00ED4C74"/>
    <w:rsid w:val="00ED4D01"/>
    <w:rsid w:val="00ED4D09"/>
    <w:rsid w:val="00ED57E1"/>
    <w:rsid w:val="00ED5E57"/>
    <w:rsid w:val="00ED5F33"/>
    <w:rsid w:val="00ED6342"/>
    <w:rsid w:val="00ED69F5"/>
    <w:rsid w:val="00ED6D6F"/>
    <w:rsid w:val="00ED6EDF"/>
    <w:rsid w:val="00ED6EE6"/>
    <w:rsid w:val="00ED7413"/>
    <w:rsid w:val="00ED7999"/>
    <w:rsid w:val="00ED799B"/>
    <w:rsid w:val="00EE000E"/>
    <w:rsid w:val="00EE09D8"/>
    <w:rsid w:val="00EE0CC2"/>
    <w:rsid w:val="00EE0D0D"/>
    <w:rsid w:val="00EE13D1"/>
    <w:rsid w:val="00EE1558"/>
    <w:rsid w:val="00EE1F82"/>
    <w:rsid w:val="00EE231C"/>
    <w:rsid w:val="00EE261F"/>
    <w:rsid w:val="00EE3356"/>
    <w:rsid w:val="00EE3BA2"/>
    <w:rsid w:val="00EE3EA3"/>
    <w:rsid w:val="00EE4D6A"/>
    <w:rsid w:val="00EE56FE"/>
    <w:rsid w:val="00EE5C46"/>
    <w:rsid w:val="00EE5F56"/>
    <w:rsid w:val="00EE5FCB"/>
    <w:rsid w:val="00EE6138"/>
    <w:rsid w:val="00EE6329"/>
    <w:rsid w:val="00EE6407"/>
    <w:rsid w:val="00EE6754"/>
    <w:rsid w:val="00EE77D1"/>
    <w:rsid w:val="00EE7BA7"/>
    <w:rsid w:val="00EE7D16"/>
    <w:rsid w:val="00EF056E"/>
    <w:rsid w:val="00EF05A5"/>
    <w:rsid w:val="00EF07DF"/>
    <w:rsid w:val="00EF0C52"/>
    <w:rsid w:val="00EF1029"/>
    <w:rsid w:val="00EF10C1"/>
    <w:rsid w:val="00EF1208"/>
    <w:rsid w:val="00EF161D"/>
    <w:rsid w:val="00EF29DC"/>
    <w:rsid w:val="00EF2A67"/>
    <w:rsid w:val="00EF2C30"/>
    <w:rsid w:val="00EF3026"/>
    <w:rsid w:val="00EF3EC6"/>
    <w:rsid w:val="00EF3FB6"/>
    <w:rsid w:val="00EF4420"/>
    <w:rsid w:val="00EF44BF"/>
    <w:rsid w:val="00EF50FE"/>
    <w:rsid w:val="00EF53B8"/>
    <w:rsid w:val="00EF555C"/>
    <w:rsid w:val="00EF5B73"/>
    <w:rsid w:val="00EF5F09"/>
    <w:rsid w:val="00EF6308"/>
    <w:rsid w:val="00EF7C84"/>
    <w:rsid w:val="00EF7D03"/>
    <w:rsid w:val="00F00038"/>
    <w:rsid w:val="00F0072F"/>
    <w:rsid w:val="00F0089C"/>
    <w:rsid w:val="00F0157D"/>
    <w:rsid w:val="00F01DD0"/>
    <w:rsid w:val="00F0280E"/>
    <w:rsid w:val="00F028AA"/>
    <w:rsid w:val="00F028AD"/>
    <w:rsid w:val="00F02BAA"/>
    <w:rsid w:val="00F02C20"/>
    <w:rsid w:val="00F02E55"/>
    <w:rsid w:val="00F02E8A"/>
    <w:rsid w:val="00F0328C"/>
    <w:rsid w:val="00F03649"/>
    <w:rsid w:val="00F03F41"/>
    <w:rsid w:val="00F04601"/>
    <w:rsid w:val="00F04CA3"/>
    <w:rsid w:val="00F0532C"/>
    <w:rsid w:val="00F05A0A"/>
    <w:rsid w:val="00F05D27"/>
    <w:rsid w:val="00F05EB5"/>
    <w:rsid w:val="00F05EF2"/>
    <w:rsid w:val="00F06269"/>
    <w:rsid w:val="00F06862"/>
    <w:rsid w:val="00F068AF"/>
    <w:rsid w:val="00F06F58"/>
    <w:rsid w:val="00F0717A"/>
    <w:rsid w:val="00F074BB"/>
    <w:rsid w:val="00F07720"/>
    <w:rsid w:val="00F07B35"/>
    <w:rsid w:val="00F07FDA"/>
    <w:rsid w:val="00F104B7"/>
    <w:rsid w:val="00F1054B"/>
    <w:rsid w:val="00F10BF1"/>
    <w:rsid w:val="00F10E11"/>
    <w:rsid w:val="00F1135B"/>
    <w:rsid w:val="00F11B36"/>
    <w:rsid w:val="00F11C6C"/>
    <w:rsid w:val="00F11F8C"/>
    <w:rsid w:val="00F12F05"/>
    <w:rsid w:val="00F133B0"/>
    <w:rsid w:val="00F140AD"/>
    <w:rsid w:val="00F14555"/>
    <w:rsid w:val="00F14B12"/>
    <w:rsid w:val="00F14F7F"/>
    <w:rsid w:val="00F15749"/>
    <w:rsid w:val="00F158EB"/>
    <w:rsid w:val="00F15B25"/>
    <w:rsid w:val="00F15F62"/>
    <w:rsid w:val="00F1619F"/>
    <w:rsid w:val="00F16447"/>
    <w:rsid w:val="00F168EA"/>
    <w:rsid w:val="00F16A2B"/>
    <w:rsid w:val="00F16C57"/>
    <w:rsid w:val="00F171C1"/>
    <w:rsid w:val="00F171DB"/>
    <w:rsid w:val="00F174F3"/>
    <w:rsid w:val="00F17588"/>
    <w:rsid w:val="00F203D8"/>
    <w:rsid w:val="00F20D86"/>
    <w:rsid w:val="00F20DA8"/>
    <w:rsid w:val="00F20F6E"/>
    <w:rsid w:val="00F21062"/>
    <w:rsid w:val="00F2144E"/>
    <w:rsid w:val="00F218CF"/>
    <w:rsid w:val="00F2279A"/>
    <w:rsid w:val="00F2284A"/>
    <w:rsid w:val="00F22B86"/>
    <w:rsid w:val="00F23766"/>
    <w:rsid w:val="00F2439A"/>
    <w:rsid w:val="00F24A64"/>
    <w:rsid w:val="00F24BE5"/>
    <w:rsid w:val="00F24DBA"/>
    <w:rsid w:val="00F2588C"/>
    <w:rsid w:val="00F25AE6"/>
    <w:rsid w:val="00F25DEA"/>
    <w:rsid w:val="00F260D4"/>
    <w:rsid w:val="00F2675E"/>
    <w:rsid w:val="00F2693B"/>
    <w:rsid w:val="00F26FF7"/>
    <w:rsid w:val="00F27042"/>
    <w:rsid w:val="00F2721F"/>
    <w:rsid w:val="00F27221"/>
    <w:rsid w:val="00F2726D"/>
    <w:rsid w:val="00F273CB"/>
    <w:rsid w:val="00F2744A"/>
    <w:rsid w:val="00F27591"/>
    <w:rsid w:val="00F27618"/>
    <w:rsid w:val="00F27620"/>
    <w:rsid w:val="00F2780D"/>
    <w:rsid w:val="00F27D5A"/>
    <w:rsid w:val="00F304EA"/>
    <w:rsid w:val="00F30BC1"/>
    <w:rsid w:val="00F30C90"/>
    <w:rsid w:val="00F31A40"/>
    <w:rsid w:val="00F31A6F"/>
    <w:rsid w:val="00F321AE"/>
    <w:rsid w:val="00F324BF"/>
    <w:rsid w:val="00F32520"/>
    <w:rsid w:val="00F34015"/>
    <w:rsid w:val="00F341C1"/>
    <w:rsid w:val="00F3458B"/>
    <w:rsid w:val="00F34D45"/>
    <w:rsid w:val="00F34DC9"/>
    <w:rsid w:val="00F35BA8"/>
    <w:rsid w:val="00F35CDB"/>
    <w:rsid w:val="00F36124"/>
    <w:rsid w:val="00F36242"/>
    <w:rsid w:val="00F36533"/>
    <w:rsid w:val="00F3676F"/>
    <w:rsid w:val="00F36CA0"/>
    <w:rsid w:val="00F36EC9"/>
    <w:rsid w:val="00F3734A"/>
    <w:rsid w:val="00F3755E"/>
    <w:rsid w:val="00F408A0"/>
    <w:rsid w:val="00F40AD4"/>
    <w:rsid w:val="00F40F45"/>
    <w:rsid w:val="00F40FCA"/>
    <w:rsid w:val="00F410BB"/>
    <w:rsid w:val="00F41908"/>
    <w:rsid w:val="00F42C7B"/>
    <w:rsid w:val="00F435FE"/>
    <w:rsid w:val="00F43B18"/>
    <w:rsid w:val="00F43BFD"/>
    <w:rsid w:val="00F441A0"/>
    <w:rsid w:val="00F4464C"/>
    <w:rsid w:val="00F4469C"/>
    <w:rsid w:val="00F44FB5"/>
    <w:rsid w:val="00F4510F"/>
    <w:rsid w:val="00F45155"/>
    <w:rsid w:val="00F45234"/>
    <w:rsid w:val="00F45291"/>
    <w:rsid w:val="00F4567E"/>
    <w:rsid w:val="00F45BDD"/>
    <w:rsid w:val="00F45BF6"/>
    <w:rsid w:val="00F45DB6"/>
    <w:rsid w:val="00F45EB1"/>
    <w:rsid w:val="00F461F1"/>
    <w:rsid w:val="00F4654E"/>
    <w:rsid w:val="00F465C5"/>
    <w:rsid w:val="00F466B6"/>
    <w:rsid w:val="00F46EBD"/>
    <w:rsid w:val="00F471DA"/>
    <w:rsid w:val="00F47488"/>
    <w:rsid w:val="00F47999"/>
    <w:rsid w:val="00F47BD7"/>
    <w:rsid w:val="00F47DBA"/>
    <w:rsid w:val="00F47F7A"/>
    <w:rsid w:val="00F503D1"/>
    <w:rsid w:val="00F50B03"/>
    <w:rsid w:val="00F50D0C"/>
    <w:rsid w:val="00F51357"/>
    <w:rsid w:val="00F51362"/>
    <w:rsid w:val="00F51E82"/>
    <w:rsid w:val="00F52614"/>
    <w:rsid w:val="00F52872"/>
    <w:rsid w:val="00F52B3B"/>
    <w:rsid w:val="00F53416"/>
    <w:rsid w:val="00F5352D"/>
    <w:rsid w:val="00F538AC"/>
    <w:rsid w:val="00F53D63"/>
    <w:rsid w:val="00F54868"/>
    <w:rsid w:val="00F54D08"/>
    <w:rsid w:val="00F54EFF"/>
    <w:rsid w:val="00F55B42"/>
    <w:rsid w:val="00F55C8A"/>
    <w:rsid w:val="00F56068"/>
    <w:rsid w:val="00F5632B"/>
    <w:rsid w:val="00F56DE7"/>
    <w:rsid w:val="00F56F93"/>
    <w:rsid w:val="00F570D2"/>
    <w:rsid w:val="00F571D6"/>
    <w:rsid w:val="00F57299"/>
    <w:rsid w:val="00F57F3C"/>
    <w:rsid w:val="00F60726"/>
    <w:rsid w:val="00F60745"/>
    <w:rsid w:val="00F60B4A"/>
    <w:rsid w:val="00F60CE5"/>
    <w:rsid w:val="00F60D29"/>
    <w:rsid w:val="00F60D44"/>
    <w:rsid w:val="00F61288"/>
    <w:rsid w:val="00F61289"/>
    <w:rsid w:val="00F612CE"/>
    <w:rsid w:val="00F61377"/>
    <w:rsid w:val="00F61772"/>
    <w:rsid w:val="00F620C9"/>
    <w:rsid w:val="00F6260B"/>
    <w:rsid w:val="00F63690"/>
    <w:rsid w:val="00F63B30"/>
    <w:rsid w:val="00F64B6D"/>
    <w:rsid w:val="00F64F10"/>
    <w:rsid w:val="00F64F60"/>
    <w:rsid w:val="00F65235"/>
    <w:rsid w:val="00F654ED"/>
    <w:rsid w:val="00F654EF"/>
    <w:rsid w:val="00F6604E"/>
    <w:rsid w:val="00F66121"/>
    <w:rsid w:val="00F661DF"/>
    <w:rsid w:val="00F6620C"/>
    <w:rsid w:val="00F6649C"/>
    <w:rsid w:val="00F66762"/>
    <w:rsid w:val="00F667EB"/>
    <w:rsid w:val="00F66923"/>
    <w:rsid w:val="00F674CC"/>
    <w:rsid w:val="00F67A97"/>
    <w:rsid w:val="00F67C91"/>
    <w:rsid w:val="00F67CC6"/>
    <w:rsid w:val="00F67EAF"/>
    <w:rsid w:val="00F7039C"/>
    <w:rsid w:val="00F706BC"/>
    <w:rsid w:val="00F7081D"/>
    <w:rsid w:val="00F70D70"/>
    <w:rsid w:val="00F70E5C"/>
    <w:rsid w:val="00F7182E"/>
    <w:rsid w:val="00F71A96"/>
    <w:rsid w:val="00F71C17"/>
    <w:rsid w:val="00F71DE8"/>
    <w:rsid w:val="00F71F31"/>
    <w:rsid w:val="00F7220F"/>
    <w:rsid w:val="00F72949"/>
    <w:rsid w:val="00F72D4D"/>
    <w:rsid w:val="00F72EEE"/>
    <w:rsid w:val="00F73A43"/>
    <w:rsid w:val="00F73E7D"/>
    <w:rsid w:val="00F7494E"/>
    <w:rsid w:val="00F74BC5"/>
    <w:rsid w:val="00F74D6E"/>
    <w:rsid w:val="00F74EED"/>
    <w:rsid w:val="00F75899"/>
    <w:rsid w:val="00F75C18"/>
    <w:rsid w:val="00F75D8F"/>
    <w:rsid w:val="00F761D9"/>
    <w:rsid w:val="00F764F6"/>
    <w:rsid w:val="00F76EC0"/>
    <w:rsid w:val="00F77233"/>
    <w:rsid w:val="00F77746"/>
    <w:rsid w:val="00F779AE"/>
    <w:rsid w:val="00F77BB3"/>
    <w:rsid w:val="00F77F53"/>
    <w:rsid w:val="00F8001F"/>
    <w:rsid w:val="00F801C0"/>
    <w:rsid w:val="00F807BC"/>
    <w:rsid w:val="00F8088A"/>
    <w:rsid w:val="00F809F9"/>
    <w:rsid w:val="00F80B01"/>
    <w:rsid w:val="00F80B64"/>
    <w:rsid w:val="00F80DE4"/>
    <w:rsid w:val="00F8141B"/>
    <w:rsid w:val="00F81843"/>
    <w:rsid w:val="00F81964"/>
    <w:rsid w:val="00F81B81"/>
    <w:rsid w:val="00F81DA8"/>
    <w:rsid w:val="00F826E5"/>
    <w:rsid w:val="00F828AB"/>
    <w:rsid w:val="00F82FFF"/>
    <w:rsid w:val="00F8373B"/>
    <w:rsid w:val="00F8373C"/>
    <w:rsid w:val="00F83C19"/>
    <w:rsid w:val="00F84147"/>
    <w:rsid w:val="00F84249"/>
    <w:rsid w:val="00F843ED"/>
    <w:rsid w:val="00F8495C"/>
    <w:rsid w:val="00F84C80"/>
    <w:rsid w:val="00F84C9F"/>
    <w:rsid w:val="00F84FB1"/>
    <w:rsid w:val="00F851A3"/>
    <w:rsid w:val="00F85D08"/>
    <w:rsid w:val="00F861D2"/>
    <w:rsid w:val="00F866F3"/>
    <w:rsid w:val="00F86BEB"/>
    <w:rsid w:val="00F87179"/>
    <w:rsid w:val="00F873AD"/>
    <w:rsid w:val="00F87543"/>
    <w:rsid w:val="00F8766E"/>
    <w:rsid w:val="00F90572"/>
    <w:rsid w:val="00F90C35"/>
    <w:rsid w:val="00F913E7"/>
    <w:rsid w:val="00F914D6"/>
    <w:rsid w:val="00F9178C"/>
    <w:rsid w:val="00F91AAC"/>
    <w:rsid w:val="00F91F20"/>
    <w:rsid w:val="00F922CC"/>
    <w:rsid w:val="00F92C33"/>
    <w:rsid w:val="00F932EA"/>
    <w:rsid w:val="00F9360D"/>
    <w:rsid w:val="00F93799"/>
    <w:rsid w:val="00F93E93"/>
    <w:rsid w:val="00F9409A"/>
    <w:rsid w:val="00F942D4"/>
    <w:rsid w:val="00F943B2"/>
    <w:rsid w:val="00F944E7"/>
    <w:rsid w:val="00F94500"/>
    <w:rsid w:val="00F945FE"/>
    <w:rsid w:val="00F946BB"/>
    <w:rsid w:val="00F94768"/>
    <w:rsid w:val="00F94986"/>
    <w:rsid w:val="00F94E6D"/>
    <w:rsid w:val="00F94EED"/>
    <w:rsid w:val="00F95159"/>
    <w:rsid w:val="00F9539F"/>
    <w:rsid w:val="00F95B8B"/>
    <w:rsid w:val="00F95E40"/>
    <w:rsid w:val="00F9631F"/>
    <w:rsid w:val="00F96862"/>
    <w:rsid w:val="00F96F0D"/>
    <w:rsid w:val="00F96F38"/>
    <w:rsid w:val="00F9700E"/>
    <w:rsid w:val="00F970C7"/>
    <w:rsid w:val="00FA091E"/>
    <w:rsid w:val="00FA0BD0"/>
    <w:rsid w:val="00FA0CB1"/>
    <w:rsid w:val="00FA0EB4"/>
    <w:rsid w:val="00FA108F"/>
    <w:rsid w:val="00FA1137"/>
    <w:rsid w:val="00FA12BA"/>
    <w:rsid w:val="00FA1892"/>
    <w:rsid w:val="00FA1B4E"/>
    <w:rsid w:val="00FA1EA9"/>
    <w:rsid w:val="00FA279C"/>
    <w:rsid w:val="00FA2866"/>
    <w:rsid w:val="00FA2FA4"/>
    <w:rsid w:val="00FA38CE"/>
    <w:rsid w:val="00FA44D8"/>
    <w:rsid w:val="00FA4BEE"/>
    <w:rsid w:val="00FA510B"/>
    <w:rsid w:val="00FA5465"/>
    <w:rsid w:val="00FA54E3"/>
    <w:rsid w:val="00FA5757"/>
    <w:rsid w:val="00FA5D53"/>
    <w:rsid w:val="00FA660F"/>
    <w:rsid w:val="00FA6ABB"/>
    <w:rsid w:val="00FA6BE9"/>
    <w:rsid w:val="00FA6E25"/>
    <w:rsid w:val="00FA709F"/>
    <w:rsid w:val="00FA739B"/>
    <w:rsid w:val="00FA782A"/>
    <w:rsid w:val="00FA7F24"/>
    <w:rsid w:val="00FA7F4A"/>
    <w:rsid w:val="00FB051C"/>
    <w:rsid w:val="00FB083B"/>
    <w:rsid w:val="00FB0C5F"/>
    <w:rsid w:val="00FB0C6F"/>
    <w:rsid w:val="00FB1695"/>
    <w:rsid w:val="00FB17B3"/>
    <w:rsid w:val="00FB1CD3"/>
    <w:rsid w:val="00FB2562"/>
    <w:rsid w:val="00FB257A"/>
    <w:rsid w:val="00FB2931"/>
    <w:rsid w:val="00FB2A89"/>
    <w:rsid w:val="00FB2CC2"/>
    <w:rsid w:val="00FB2F6A"/>
    <w:rsid w:val="00FB30D7"/>
    <w:rsid w:val="00FB3841"/>
    <w:rsid w:val="00FB3D59"/>
    <w:rsid w:val="00FB478B"/>
    <w:rsid w:val="00FB47E8"/>
    <w:rsid w:val="00FB556E"/>
    <w:rsid w:val="00FB5792"/>
    <w:rsid w:val="00FB597B"/>
    <w:rsid w:val="00FB5A84"/>
    <w:rsid w:val="00FB5D36"/>
    <w:rsid w:val="00FB5DEC"/>
    <w:rsid w:val="00FB5F8F"/>
    <w:rsid w:val="00FB63D4"/>
    <w:rsid w:val="00FB65A7"/>
    <w:rsid w:val="00FB6AE2"/>
    <w:rsid w:val="00FB6C90"/>
    <w:rsid w:val="00FB718A"/>
    <w:rsid w:val="00FB71A9"/>
    <w:rsid w:val="00FB7429"/>
    <w:rsid w:val="00FB7601"/>
    <w:rsid w:val="00FB782F"/>
    <w:rsid w:val="00FB7BAD"/>
    <w:rsid w:val="00FC0249"/>
    <w:rsid w:val="00FC0454"/>
    <w:rsid w:val="00FC07E6"/>
    <w:rsid w:val="00FC082B"/>
    <w:rsid w:val="00FC0A61"/>
    <w:rsid w:val="00FC0CAB"/>
    <w:rsid w:val="00FC0F0E"/>
    <w:rsid w:val="00FC1303"/>
    <w:rsid w:val="00FC13C6"/>
    <w:rsid w:val="00FC1F82"/>
    <w:rsid w:val="00FC23D9"/>
    <w:rsid w:val="00FC3440"/>
    <w:rsid w:val="00FC4510"/>
    <w:rsid w:val="00FC45F3"/>
    <w:rsid w:val="00FC4D25"/>
    <w:rsid w:val="00FC53AC"/>
    <w:rsid w:val="00FC5BC1"/>
    <w:rsid w:val="00FC5C34"/>
    <w:rsid w:val="00FC5DC1"/>
    <w:rsid w:val="00FC64C9"/>
    <w:rsid w:val="00FC660B"/>
    <w:rsid w:val="00FC66D5"/>
    <w:rsid w:val="00FC69D7"/>
    <w:rsid w:val="00FC7B10"/>
    <w:rsid w:val="00FC7BAD"/>
    <w:rsid w:val="00FC7BE5"/>
    <w:rsid w:val="00FD00B6"/>
    <w:rsid w:val="00FD040E"/>
    <w:rsid w:val="00FD08C8"/>
    <w:rsid w:val="00FD08DC"/>
    <w:rsid w:val="00FD0B32"/>
    <w:rsid w:val="00FD18DE"/>
    <w:rsid w:val="00FD1B74"/>
    <w:rsid w:val="00FD1D83"/>
    <w:rsid w:val="00FD2448"/>
    <w:rsid w:val="00FD281D"/>
    <w:rsid w:val="00FD2B84"/>
    <w:rsid w:val="00FD3085"/>
    <w:rsid w:val="00FD32F8"/>
    <w:rsid w:val="00FD3F0B"/>
    <w:rsid w:val="00FD411A"/>
    <w:rsid w:val="00FD41B6"/>
    <w:rsid w:val="00FD4256"/>
    <w:rsid w:val="00FD45D7"/>
    <w:rsid w:val="00FD4899"/>
    <w:rsid w:val="00FD49D1"/>
    <w:rsid w:val="00FD5D89"/>
    <w:rsid w:val="00FD5D95"/>
    <w:rsid w:val="00FD60C6"/>
    <w:rsid w:val="00FD6403"/>
    <w:rsid w:val="00FD676C"/>
    <w:rsid w:val="00FD6797"/>
    <w:rsid w:val="00FD6A25"/>
    <w:rsid w:val="00FD73BF"/>
    <w:rsid w:val="00FD73D6"/>
    <w:rsid w:val="00FD7B1F"/>
    <w:rsid w:val="00FD7E7C"/>
    <w:rsid w:val="00FD7E7F"/>
    <w:rsid w:val="00FD7F41"/>
    <w:rsid w:val="00FE00CB"/>
    <w:rsid w:val="00FE0635"/>
    <w:rsid w:val="00FE1729"/>
    <w:rsid w:val="00FE1778"/>
    <w:rsid w:val="00FE1858"/>
    <w:rsid w:val="00FE1B63"/>
    <w:rsid w:val="00FE1D43"/>
    <w:rsid w:val="00FE1DB0"/>
    <w:rsid w:val="00FE1E1A"/>
    <w:rsid w:val="00FE2205"/>
    <w:rsid w:val="00FE25B6"/>
    <w:rsid w:val="00FE25D2"/>
    <w:rsid w:val="00FE293C"/>
    <w:rsid w:val="00FE2C25"/>
    <w:rsid w:val="00FE2C52"/>
    <w:rsid w:val="00FE2CFE"/>
    <w:rsid w:val="00FE2D73"/>
    <w:rsid w:val="00FE2FC4"/>
    <w:rsid w:val="00FE3184"/>
    <w:rsid w:val="00FE3976"/>
    <w:rsid w:val="00FE3997"/>
    <w:rsid w:val="00FE39E4"/>
    <w:rsid w:val="00FE3AB8"/>
    <w:rsid w:val="00FE3CCE"/>
    <w:rsid w:val="00FE4BB7"/>
    <w:rsid w:val="00FE4F0F"/>
    <w:rsid w:val="00FE4FAF"/>
    <w:rsid w:val="00FE50FF"/>
    <w:rsid w:val="00FE5442"/>
    <w:rsid w:val="00FE5EB9"/>
    <w:rsid w:val="00FE5F8D"/>
    <w:rsid w:val="00FE5FC4"/>
    <w:rsid w:val="00FE63E3"/>
    <w:rsid w:val="00FE6876"/>
    <w:rsid w:val="00FE68CD"/>
    <w:rsid w:val="00FE6EE0"/>
    <w:rsid w:val="00FE7344"/>
    <w:rsid w:val="00FE797D"/>
    <w:rsid w:val="00FE79E4"/>
    <w:rsid w:val="00FE7AAF"/>
    <w:rsid w:val="00FE7FD4"/>
    <w:rsid w:val="00FF005D"/>
    <w:rsid w:val="00FF1665"/>
    <w:rsid w:val="00FF1BA9"/>
    <w:rsid w:val="00FF1C61"/>
    <w:rsid w:val="00FF1CE8"/>
    <w:rsid w:val="00FF1F10"/>
    <w:rsid w:val="00FF2597"/>
    <w:rsid w:val="00FF2F23"/>
    <w:rsid w:val="00FF368E"/>
    <w:rsid w:val="00FF3BD6"/>
    <w:rsid w:val="00FF3D75"/>
    <w:rsid w:val="00FF3DD6"/>
    <w:rsid w:val="00FF44FB"/>
    <w:rsid w:val="00FF4B06"/>
    <w:rsid w:val="00FF4EFB"/>
    <w:rsid w:val="00FF500C"/>
    <w:rsid w:val="00FF57A5"/>
    <w:rsid w:val="00FF5A04"/>
    <w:rsid w:val="00FF5A1E"/>
    <w:rsid w:val="00FF5EBA"/>
    <w:rsid w:val="00FF63A7"/>
    <w:rsid w:val="00FF6E0E"/>
    <w:rsid w:val="00FF71B7"/>
    <w:rsid w:val="00FF722F"/>
    <w:rsid w:val="00FF7811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6D812DF7"/>
  <w15:docId w15:val="{CA2FB1C8-139A-4DD9-AC33-853EE215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02A7"/>
  </w:style>
  <w:style w:type="paragraph" w:styleId="Nagwek1">
    <w:name w:val="heading 1"/>
    <w:basedOn w:val="Normalny"/>
    <w:next w:val="Normalny"/>
    <w:link w:val="Nagwek1Znak"/>
    <w:qFormat/>
    <w:locked/>
    <w:rsid w:val="00D812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D812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D812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C001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513FD"/>
    <w:pPr>
      <w:keepNext/>
      <w:tabs>
        <w:tab w:val="left" w:pos="360"/>
      </w:tabs>
      <w:ind w:right="-360"/>
      <w:jc w:val="both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uiPriority w:val="99"/>
    <w:semiHidden/>
    <w:locked/>
    <w:rsid w:val="00E513FD"/>
    <w:rPr>
      <w:rFonts w:ascii="Times New Roman" w:hAnsi="Times New Roman" w:cs="Times New Roman"/>
      <w:b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E513F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513FD"/>
    <w:rPr>
      <w:rFonts w:ascii="Times New Roman" w:hAnsi="Times New Roman" w:cs="Times New Roman"/>
      <w:sz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E513FD"/>
    <w:pPr>
      <w:ind w:left="360" w:right="23"/>
      <w:jc w:val="center"/>
    </w:pPr>
    <w:rPr>
      <w:b/>
      <w:sz w:val="20"/>
    </w:rPr>
  </w:style>
  <w:style w:type="character" w:customStyle="1" w:styleId="TytuZnak">
    <w:name w:val="Tytuł Znak"/>
    <w:link w:val="Tytu"/>
    <w:uiPriority w:val="99"/>
    <w:locked/>
    <w:rsid w:val="00E513FD"/>
    <w:rPr>
      <w:rFonts w:ascii="Times New Roman" w:hAnsi="Times New Roman" w:cs="Times New Roman"/>
      <w:b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513FD"/>
    <w:pPr>
      <w:spacing w:line="240" w:lineRule="atLeast"/>
      <w:jc w:val="both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513FD"/>
    <w:rPr>
      <w:rFonts w:ascii="Times New Roman" w:hAnsi="Times New Roman" w:cs="Times New Roman"/>
      <w:sz w:val="28"/>
      <w:lang w:eastAsia="pl-PL"/>
    </w:rPr>
  </w:style>
  <w:style w:type="paragraph" w:styleId="Lista-kontynuacja2">
    <w:name w:val="List Continue 2"/>
    <w:basedOn w:val="Normalny"/>
    <w:uiPriority w:val="99"/>
    <w:semiHidden/>
    <w:rsid w:val="00E513FD"/>
    <w:pPr>
      <w:spacing w:after="120"/>
      <w:ind w:left="566"/>
    </w:pPr>
  </w:style>
  <w:style w:type="paragraph" w:styleId="Bezodstpw">
    <w:name w:val="No Spacing"/>
    <w:uiPriority w:val="1"/>
    <w:qFormat/>
    <w:rsid w:val="00E513FD"/>
    <w:rPr>
      <w:rFonts w:cs="Calibri"/>
      <w:color w:val="17365D"/>
    </w:rPr>
  </w:style>
  <w:style w:type="paragraph" w:styleId="Akapitzlist">
    <w:name w:val="List Paragraph"/>
    <w:basedOn w:val="Normalny"/>
    <w:uiPriority w:val="34"/>
    <w:qFormat/>
    <w:rsid w:val="00956F1A"/>
    <w:pPr>
      <w:tabs>
        <w:tab w:val="left" w:pos="9072"/>
      </w:tabs>
      <w:spacing w:after="120" w:line="276" w:lineRule="auto"/>
      <w:ind w:right="57"/>
      <w:jc w:val="both"/>
    </w:pPr>
    <w:rPr>
      <w:rFonts w:ascii="Calibri" w:hAnsi="Calibri" w:cs="Calibri"/>
    </w:rPr>
  </w:style>
  <w:style w:type="paragraph" w:customStyle="1" w:styleId="NormalnyWeb1">
    <w:name w:val="Normalny (Web)1"/>
    <w:basedOn w:val="Normalny"/>
    <w:uiPriority w:val="99"/>
    <w:rsid w:val="00E513FD"/>
    <w:pPr>
      <w:suppressAutoHyphens/>
      <w:spacing w:before="28" w:after="100" w:line="100" w:lineRule="atLeast"/>
    </w:pPr>
    <w:rPr>
      <w:kern w:val="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513F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513FD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uiPriority w:val="99"/>
    <w:semiHidden/>
    <w:rsid w:val="00E513FD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13FD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E513FD"/>
    <w:rPr>
      <w:rFonts w:ascii="Times New Roman" w:hAnsi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E513FD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513FD"/>
    <w:rPr>
      <w:rFonts w:ascii="Tahoma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E513FD"/>
    <w:rPr>
      <w:rFonts w:ascii="Tahoma" w:hAnsi="Tahoma" w:cs="Times New Roman"/>
      <w:sz w:val="16"/>
      <w:lang w:eastAsia="pl-PL"/>
    </w:rPr>
  </w:style>
  <w:style w:type="paragraph" w:styleId="Nagwek">
    <w:name w:val="header"/>
    <w:basedOn w:val="Normalny"/>
    <w:link w:val="NagwekZnak"/>
    <w:uiPriority w:val="99"/>
    <w:rsid w:val="00E51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513FD"/>
    <w:rPr>
      <w:rFonts w:ascii="Times New Roman" w:hAnsi="Times New Roman" w:cs="Times New Roman"/>
      <w:sz w:val="24"/>
      <w:lang w:eastAsia="pl-PL"/>
    </w:rPr>
  </w:style>
  <w:style w:type="paragraph" w:customStyle="1" w:styleId="Default">
    <w:name w:val="Default"/>
    <w:rsid w:val="004E1EDD"/>
    <w:pPr>
      <w:autoSpaceDE w:val="0"/>
      <w:autoSpaceDN w:val="0"/>
      <w:adjustRightInd w:val="0"/>
    </w:pPr>
    <w:rPr>
      <w:color w:val="000000"/>
      <w:szCs w:val="24"/>
      <w:lang w:eastAsia="en-US"/>
    </w:rPr>
  </w:style>
  <w:style w:type="character" w:styleId="Odwoaniedokomentarza">
    <w:name w:val="annotation reference"/>
    <w:uiPriority w:val="99"/>
    <w:semiHidden/>
    <w:rsid w:val="003A21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215E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215E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215E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215E"/>
    <w:rPr>
      <w:rFonts w:ascii="Times New Roman" w:hAnsi="Times New Roman" w:cs="Times New Roman"/>
      <w:b/>
      <w:sz w:val="20"/>
      <w:lang w:eastAsia="pl-PL"/>
    </w:rPr>
  </w:style>
  <w:style w:type="character" w:styleId="Hipercze">
    <w:name w:val="Hyperlink"/>
    <w:uiPriority w:val="99"/>
    <w:rsid w:val="006B305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18A8"/>
    <w:pPr>
      <w:spacing w:before="100" w:beforeAutospacing="1" w:after="100" w:afterAutospacing="1"/>
    </w:pPr>
  </w:style>
  <w:style w:type="character" w:customStyle="1" w:styleId="fragment">
    <w:name w:val="fragment"/>
    <w:basedOn w:val="Domylnaczcionkaakapitu"/>
    <w:rsid w:val="00160E89"/>
  </w:style>
  <w:style w:type="paragraph" w:styleId="Tekstpodstawowy2">
    <w:name w:val="Body Text 2"/>
    <w:basedOn w:val="Normalny"/>
    <w:link w:val="Tekstpodstawowy2Znak"/>
    <w:uiPriority w:val="99"/>
    <w:unhideWhenUsed/>
    <w:rsid w:val="000D7F0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7F09"/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rsid w:val="00B45791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semiHidden/>
    <w:rsid w:val="00C001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81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D812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D812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metryka">
    <w:name w:val="metryka"/>
    <w:basedOn w:val="Normalny"/>
    <w:rsid w:val="008A691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8A6912"/>
    <w:rPr>
      <w:b/>
      <w:bCs/>
    </w:rPr>
  </w:style>
  <w:style w:type="paragraph" w:customStyle="1" w:styleId="podstawa-prawna">
    <w:name w:val="podstawa-prawna"/>
    <w:basedOn w:val="Normalny"/>
    <w:rsid w:val="008A6912"/>
    <w:pPr>
      <w:spacing w:before="100" w:beforeAutospacing="1" w:after="100" w:afterAutospacing="1"/>
    </w:pPr>
  </w:style>
  <w:style w:type="paragraph" w:customStyle="1" w:styleId="paragraf">
    <w:name w:val="paragraf"/>
    <w:basedOn w:val="Normalny"/>
    <w:rsid w:val="008A6912"/>
    <w:pPr>
      <w:spacing w:before="100" w:beforeAutospacing="1" w:after="100" w:afterAutospacing="1"/>
    </w:pPr>
  </w:style>
  <w:style w:type="paragraph" w:customStyle="1" w:styleId="punkt">
    <w:name w:val="punkt"/>
    <w:basedOn w:val="Normalny"/>
    <w:rsid w:val="008A6912"/>
    <w:pPr>
      <w:spacing w:before="100" w:beforeAutospacing="1" w:after="100" w:afterAutospacing="1"/>
    </w:pPr>
  </w:style>
  <w:style w:type="paragraph" w:customStyle="1" w:styleId="paragraf-inline">
    <w:name w:val="paragraf-inline"/>
    <w:basedOn w:val="Normalny"/>
    <w:rsid w:val="008A6912"/>
    <w:pPr>
      <w:spacing w:before="100" w:beforeAutospacing="1" w:after="100" w:afterAutospacing="1"/>
    </w:pPr>
  </w:style>
  <w:style w:type="paragraph" w:customStyle="1" w:styleId="ustep">
    <w:name w:val="ustep"/>
    <w:basedOn w:val="Normalny"/>
    <w:rsid w:val="008A6912"/>
    <w:pPr>
      <w:spacing w:before="100" w:beforeAutospacing="1" w:after="100" w:afterAutospacing="1"/>
    </w:pPr>
  </w:style>
  <w:style w:type="character" w:styleId="Tekstzastpczy">
    <w:name w:val="Placeholder Text"/>
    <w:basedOn w:val="Domylnaczcionkaakapitu"/>
    <w:uiPriority w:val="99"/>
    <w:semiHidden/>
    <w:rsid w:val="00724908"/>
    <w:rPr>
      <w:color w:val="808080"/>
    </w:rPr>
  </w:style>
  <w:style w:type="character" w:customStyle="1" w:styleId="djtabs-panel-title">
    <w:name w:val="djtabs-panel-title"/>
    <w:basedOn w:val="Domylnaczcionkaakapitu"/>
    <w:rsid w:val="008635CC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44A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44AB5"/>
  </w:style>
  <w:style w:type="character" w:customStyle="1" w:styleId="markedcontent">
    <w:name w:val="markedcontent"/>
    <w:rsid w:val="00544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80FA3-5B2C-4513-A2D8-405A36B7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Gulbińska</dc:creator>
  <cp:lastModifiedBy>Karolina Miazga</cp:lastModifiedBy>
  <cp:revision>4</cp:revision>
  <cp:lastPrinted>2025-09-08T07:17:00Z</cp:lastPrinted>
  <dcterms:created xsi:type="dcterms:W3CDTF">2025-09-08T05:58:00Z</dcterms:created>
  <dcterms:modified xsi:type="dcterms:W3CDTF">2025-09-16T06:14:00Z</dcterms:modified>
</cp:coreProperties>
</file>