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A28" w:rsidRDefault="006F0A28" w:rsidP="002E4E41">
      <w:pPr>
        <w:pStyle w:val="Tytu"/>
        <w:ind w:left="0" w:right="0"/>
        <w:jc w:val="left"/>
        <w:rPr>
          <w:b w:val="0"/>
          <w:sz w:val="24"/>
          <w:szCs w:val="24"/>
        </w:rPr>
      </w:pPr>
    </w:p>
    <w:p w:rsidR="000B706A" w:rsidRDefault="000B706A" w:rsidP="002E4E41">
      <w:pPr>
        <w:pStyle w:val="Tytu"/>
        <w:ind w:left="0" w:right="0"/>
        <w:jc w:val="left"/>
        <w:rPr>
          <w:b w:val="0"/>
          <w:sz w:val="24"/>
          <w:szCs w:val="24"/>
        </w:rPr>
      </w:pPr>
    </w:p>
    <w:p w:rsidR="008826FF" w:rsidRPr="005C7F6F" w:rsidRDefault="00D96229" w:rsidP="002E4E41">
      <w:pPr>
        <w:pStyle w:val="Tytu"/>
        <w:ind w:left="0" w:right="0"/>
        <w:jc w:val="left"/>
        <w:rPr>
          <w:b w:val="0"/>
          <w:sz w:val="24"/>
          <w:szCs w:val="24"/>
        </w:rPr>
      </w:pPr>
      <w:r w:rsidRPr="005C7F6F">
        <w:rPr>
          <w:b w:val="0"/>
          <w:sz w:val="24"/>
          <w:szCs w:val="24"/>
        </w:rPr>
        <w:t>RM.0002</w:t>
      </w:r>
      <w:r w:rsidR="00710697" w:rsidRPr="005C7F6F">
        <w:rPr>
          <w:b w:val="0"/>
          <w:sz w:val="24"/>
          <w:szCs w:val="24"/>
        </w:rPr>
        <w:t>.</w:t>
      </w:r>
      <w:r w:rsidR="004E226A">
        <w:rPr>
          <w:b w:val="0"/>
          <w:sz w:val="24"/>
          <w:szCs w:val="24"/>
        </w:rPr>
        <w:t>9</w:t>
      </w:r>
      <w:r w:rsidR="005F7112" w:rsidRPr="005C7F6F">
        <w:rPr>
          <w:b w:val="0"/>
          <w:sz w:val="24"/>
          <w:szCs w:val="24"/>
        </w:rPr>
        <w:t>.</w:t>
      </w:r>
      <w:r w:rsidR="00DE594B" w:rsidRPr="005C7F6F">
        <w:rPr>
          <w:b w:val="0"/>
          <w:sz w:val="24"/>
          <w:szCs w:val="24"/>
        </w:rPr>
        <w:t>2025</w:t>
      </w:r>
    </w:p>
    <w:p w:rsidR="002E4E41" w:rsidRPr="002E4E41" w:rsidRDefault="002E4E41" w:rsidP="002E4E41">
      <w:pPr>
        <w:pStyle w:val="Tytu"/>
        <w:ind w:left="0" w:right="0"/>
        <w:jc w:val="left"/>
        <w:rPr>
          <w:b w:val="0"/>
          <w:sz w:val="24"/>
          <w:szCs w:val="24"/>
        </w:rPr>
      </w:pPr>
    </w:p>
    <w:p w:rsidR="00010F41" w:rsidRDefault="00010F41" w:rsidP="00010F41">
      <w:pPr>
        <w:pStyle w:val="Tytu"/>
        <w:ind w:left="0" w:right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PROTOKÓŁ NR  </w:t>
      </w:r>
      <w:r w:rsidR="004E226A">
        <w:rPr>
          <w:sz w:val="24"/>
          <w:szCs w:val="24"/>
          <w:u w:val="single"/>
        </w:rPr>
        <w:t>20</w:t>
      </w:r>
      <w:r w:rsidR="00DE594B">
        <w:rPr>
          <w:sz w:val="24"/>
          <w:szCs w:val="24"/>
          <w:u w:val="single"/>
        </w:rPr>
        <w:t>/25</w:t>
      </w:r>
    </w:p>
    <w:p w:rsidR="006C6460" w:rsidRDefault="006C6460" w:rsidP="00010F41">
      <w:pPr>
        <w:pStyle w:val="Tytu"/>
        <w:ind w:left="0" w:right="0"/>
        <w:rPr>
          <w:sz w:val="24"/>
          <w:szCs w:val="24"/>
          <w:u w:val="single"/>
        </w:rPr>
      </w:pPr>
    </w:p>
    <w:p w:rsidR="00824504" w:rsidRPr="005C7F6F" w:rsidRDefault="00010F41" w:rsidP="003A62EA">
      <w:pPr>
        <w:pStyle w:val="Tytu"/>
        <w:ind w:left="0" w:right="0"/>
        <w:rPr>
          <w:sz w:val="24"/>
          <w:szCs w:val="24"/>
          <w:u w:val="single"/>
        </w:rPr>
      </w:pPr>
      <w:r w:rsidRPr="00824504">
        <w:rPr>
          <w:sz w:val="24"/>
          <w:szCs w:val="24"/>
          <w:u w:val="single"/>
        </w:rPr>
        <w:t xml:space="preserve">z </w:t>
      </w:r>
      <w:r w:rsidR="00DE594B">
        <w:rPr>
          <w:sz w:val="24"/>
          <w:szCs w:val="24"/>
          <w:u w:val="single"/>
        </w:rPr>
        <w:t>X</w:t>
      </w:r>
      <w:r w:rsidR="004E226A">
        <w:rPr>
          <w:sz w:val="24"/>
          <w:szCs w:val="24"/>
          <w:u w:val="single"/>
        </w:rPr>
        <w:t>X</w:t>
      </w:r>
      <w:r w:rsidR="00315D0E" w:rsidRPr="00824504">
        <w:rPr>
          <w:sz w:val="24"/>
          <w:szCs w:val="24"/>
          <w:u w:val="single"/>
        </w:rPr>
        <w:t xml:space="preserve"> sesji  Rady Miasta Wałcz, </w:t>
      </w:r>
      <w:r w:rsidR="00824504" w:rsidRPr="00824504">
        <w:rPr>
          <w:sz w:val="24"/>
          <w:szCs w:val="24"/>
          <w:u w:val="single"/>
        </w:rPr>
        <w:t>która odbyła się w</w:t>
      </w:r>
      <w:r w:rsidR="00243BBE">
        <w:rPr>
          <w:sz w:val="24"/>
          <w:szCs w:val="24"/>
          <w:u w:val="single"/>
        </w:rPr>
        <w:t xml:space="preserve"> dniu </w:t>
      </w:r>
      <w:r w:rsidR="00DE594B">
        <w:rPr>
          <w:sz w:val="24"/>
          <w:szCs w:val="24"/>
          <w:u w:val="single"/>
        </w:rPr>
        <w:t>2</w:t>
      </w:r>
      <w:r w:rsidR="004E226A">
        <w:rPr>
          <w:sz w:val="24"/>
          <w:szCs w:val="24"/>
          <w:u w:val="single"/>
        </w:rPr>
        <w:t xml:space="preserve">3 września </w:t>
      </w:r>
      <w:r w:rsidR="00824504" w:rsidRPr="00824504">
        <w:rPr>
          <w:sz w:val="24"/>
          <w:szCs w:val="24"/>
          <w:u w:val="single"/>
        </w:rPr>
        <w:t>202</w:t>
      </w:r>
      <w:r w:rsidR="00DE594B">
        <w:rPr>
          <w:sz w:val="24"/>
          <w:szCs w:val="24"/>
          <w:u w:val="single"/>
        </w:rPr>
        <w:t>5</w:t>
      </w:r>
      <w:r w:rsidR="00824504" w:rsidRPr="00824504">
        <w:rPr>
          <w:sz w:val="24"/>
          <w:szCs w:val="24"/>
          <w:u w:val="single"/>
        </w:rPr>
        <w:t xml:space="preserve"> roku, </w:t>
      </w:r>
      <w:r w:rsidR="00824504" w:rsidRPr="00824504">
        <w:rPr>
          <w:sz w:val="24"/>
          <w:szCs w:val="24"/>
          <w:u w:val="single"/>
        </w:rPr>
        <w:br/>
        <w:t>w godz</w:t>
      </w:r>
      <w:r w:rsidR="00824504" w:rsidRPr="00110AF3">
        <w:rPr>
          <w:sz w:val="24"/>
          <w:szCs w:val="24"/>
          <w:u w:val="single"/>
        </w:rPr>
        <w:t xml:space="preserve">. </w:t>
      </w:r>
      <w:r w:rsidR="00824504" w:rsidRPr="005C7F6F">
        <w:rPr>
          <w:sz w:val="24"/>
          <w:szCs w:val="24"/>
          <w:u w:val="single"/>
        </w:rPr>
        <w:t xml:space="preserve">od </w:t>
      </w:r>
      <w:r w:rsidR="0006069E" w:rsidRPr="005C7F6F">
        <w:rPr>
          <w:sz w:val="24"/>
          <w:szCs w:val="24"/>
          <w:u w:val="single"/>
        </w:rPr>
        <w:t>1</w:t>
      </w:r>
      <w:r w:rsidR="004E226A">
        <w:rPr>
          <w:sz w:val="24"/>
          <w:szCs w:val="24"/>
          <w:u w:val="single"/>
        </w:rPr>
        <w:t>3</w:t>
      </w:r>
      <w:r w:rsidR="0006069E" w:rsidRPr="005C7F6F">
        <w:rPr>
          <w:sz w:val="24"/>
          <w:szCs w:val="24"/>
          <w:u w:val="single"/>
        </w:rPr>
        <w:t>:00</w:t>
      </w:r>
      <w:r w:rsidR="00824504" w:rsidRPr="005C7F6F">
        <w:rPr>
          <w:sz w:val="24"/>
          <w:szCs w:val="24"/>
          <w:u w:val="single"/>
        </w:rPr>
        <w:t xml:space="preserve">  do </w:t>
      </w:r>
      <w:r w:rsidR="0006069E" w:rsidRPr="005C7F6F">
        <w:rPr>
          <w:sz w:val="24"/>
          <w:szCs w:val="24"/>
          <w:u w:val="single"/>
        </w:rPr>
        <w:t>1</w:t>
      </w:r>
      <w:r w:rsidR="004E226A">
        <w:rPr>
          <w:sz w:val="24"/>
          <w:szCs w:val="24"/>
          <w:u w:val="single"/>
        </w:rPr>
        <w:t>6</w:t>
      </w:r>
      <w:r w:rsidR="00110AF3" w:rsidRPr="005C7F6F">
        <w:rPr>
          <w:sz w:val="24"/>
          <w:szCs w:val="24"/>
          <w:u w:val="single"/>
        </w:rPr>
        <w:t>:</w:t>
      </w:r>
      <w:r w:rsidR="004E226A">
        <w:rPr>
          <w:sz w:val="24"/>
          <w:szCs w:val="24"/>
          <w:u w:val="single"/>
        </w:rPr>
        <w:t>55</w:t>
      </w:r>
      <w:r w:rsidR="00824504" w:rsidRPr="005C7F6F">
        <w:rPr>
          <w:sz w:val="24"/>
          <w:szCs w:val="24"/>
          <w:u w:val="single"/>
        </w:rPr>
        <w:t xml:space="preserve"> w Urzędzie Miasta Wałcz </w:t>
      </w:r>
    </w:p>
    <w:p w:rsidR="00367BCA" w:rsidRDefault="00367BCA" w:rsidP="006F0A28">
      <w:pPr>
        <w:autoSpaceDE w:val="0"/>
        <w:spacing w:after="120"/>
        <w:jc w:val="both"/>
        <w:rPr>
          <w:b/>
        </w:rPr>
      </w:pPr>
    </w:p>
    <w:p w:rsidR="00DE656D" w:rsidRPr="00DE656D" w:rsidRDefault="00DE656D" w:rsidP="00DE656D">
      <w:pPr>
        <w:autoSpaceDE w:val="0"/>
        <w:jc w:val="both"/>
        <w:rPr>
          <w:b/>
        </w:rPr>
      </w:pPr>
      <w:r w:rsidRPr="00DE656D">
        <w:rPr>
          <w:b/>
        </w:rPr>
        <w:t xml:space="preserve">1. OTWARCIE SESJI RADY </w:t>
      </w:r>
    </w:p>
    <w:p w:rsidR="00C269A2" w:rsidRPr="001415B8" w:rsidRDefault="00C269A2" w:rsidP="00C269A2">
      <w:pPr>
        <w:jc w:val="both"/>
        <w:rPr>
          <w:bCs/>
          <w:i/>
        </w:rPr>
      </w:pPr>
      <w:r w:rsidRPr="001415B8">
        <w:rPr>
          <w:bCs/>
          <w:i/>
        </w:rPr>
        <w:t xml:space="preserve">(Nagranie </w:t>
      </w:r>
      <w:r>
        <w:rPr>
          <w:bCs/>
          <w:i/>
        </w:rPr>
        <w:t>0:0</w:t>
      </w:r>
      <w:r w:rsidR="00750078">
        <w:rPr>
          <w:bCs/>
          <w:i/>
        </w:rPr>
        <w:t>6</w:t>
      </w:r>
      <w:r w:rsidRPr="001415B8">
        <w:rPr>
          <w:bCs/>
          <w:i/>
        </w:rPr>
        <w:t xml:space="preserve"> –</w:t>
      </w:r>
      <w:r>
        <w:rPr>
          <w:bCs/>
          <w:i/>
        </w:rPr>
        <w:t xml:space="preserve"> </w:t>
      </w:r>
      <w:r w:rsidR="008D2CD5">
        <w:rPr>
          <w:bCs/>
          <w:i/>
        </w:rPr>
        <w:t>1:</w:t>
      </w:r>
      <w:r w:rsidR="006A4E6B">
        <w:rPr>
          <w:bCs/>
          <w:i/>
        </w:rPr>
        <w:t>3</w:t>
      </w:r>
      <w:r w:rsidR="003B162E">
        <w:rPr>
          <w:bCs/>
          <w:i/>
        </w:rPr>
        <w:t>0</w:t>
      </w:r>
      <w:r w:rsidRPr="001415B8">
        <w:rPr>
          <w:bCs/>
          <w:i/>
        </w:rPr>
        <w:t>)</w:t>
      </w:r>
    </w:p>
    <w:p w:rsidR="00690D8C" w:rsidRDefault="00690D8C" w:rsidP="001F050F">
      <w:pPr>
        <w:autoSpaceDE w:val="0"/>
        <w:jc w:val="both"/>
      </w:pPr>
    </w:p>
    <w:p w:rsidR="00690D8C" w:rsidRDefault="0068489F" w:rsidP="001F050F">
      <w:pPr>
        <w:autoSpaceDE w:val="0"/>
        <w:jc w:val="both"/>
      </w:pP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="00690D8C" w:rsidRPr="00690D8C">
        <w:t xml:space="preserve">powołując się na § </w:t>
      </w:r>
      <w:r w:rsidR="004F123F">
        <w:t>36 ust. 1</w:t>
      </w:r>
      <w:r w:rsidR="00690D8C" w:rsidRPr="00690D8C">
        <w:t xml:space="preserve"> Statutu Miasta Wałcz otworzył</w:t>
      </w:r>
      <w:r w:rsidR="00C46F61">
        <w:t xml:space="preserve"> </w:t>
      </w:r>
      <w:r w:rsidR="00DE594B">
        <w:t>X</w:t>
      </w:r>
      <w:r w:rsidR="00BB1271">
        <w:t>X</w:t>
      </w:r>
      <w:r w:rsidR="00010F41">
        <w:t xml:space="preserve"> </w:t>
      </w:r>
      <w:r w:rsidR="00690D8C">
        <w:t>s</w:t>
      </w:r>
      <w:r w:rsidR="00DE594B">
        <w:t>esję Rady Miasta Wałcz IX kadencji.</w:t>
      </w:r>
    </w:p>
    <w:p w:rsidR="00690D8C" w:rsidRPr="00CA4187" w:rsidRDefault="00690D8C" w:rsidP="001F050F">
      <w:pPr>
        <w:autoSpaceDE w:val="0"/>
        <w:jc w:val="both"/>
      </w:pPr>
    </w:p>
    <w:p w:rsidR="00DE656D" w:rsidRPr="000712D5" w:rsidRDefault="0068489F" w:rsidP="00DE656D">
      <w:pPr>
        <w:autoSpaceDE w:val="0"/>
        <w:spacing w:after="120"/>
        <w:jc w:val="both"/>
      </w:pPr>
      <w:r w:rsidRPr="000712D5">
        <w:rPr>
          <w:b/>
        </w:rPr>
        <w:t xml:space="preserve">Przewodniczący Rady Miasta Dariusz </w:t>
      </w:r>
      <w:proofErr w:type="spellStart"/>
      <w:r w:rsidRPr="000712D5">
        <w:rPr>
          <w:b/>
        </w:rPr>
        <w:t>Szalla</w:t>
      </w:r>
      <w:proofErr w:type="spellEnd"/>
      <w:r w:rsidRPr="000712D5">
        <w:rPr>
          <w:b/>
        </w:rPr>
        <w:t xml:space="preserve"> </w:t>
      </w:r>
      <w:r w:rsidR="00DE656D" w:rsidRPr="000712D5">
        <w:t>powitał osoby obecne na sesji:</w:t>
      </w:r>
    </w:p>
    <w:p w:rsidR="0001582D" w:rsidRPr="000712D5" w:rsidRDefault="0001582D" w:rsidP="006323F5">
      <w:pPr>
        <w:numPr>
          <w:ilvl w:val="0"/>
          <w:numId w:val="1"/>
        </w:numPr>
        <w:spacing w:after="80"/>
      </w:pPr>
      <w:r w:rsidRPr="000712D5">
        <w:t>Panie i Panów Radnych,</w:t>
      </w:r>
    </w:p>
    <w:p w:rsidR="006972E4" w:rsidRPr="000712D5" w:rsidRDefault="00A034A4" w:rsidP="006972E4">
      <w:pPr>
        <w:numPr>
          <w:ilvl w:val="0"/>
          <w:numId w:val="1"/>
        </w:numPr>
        <w:spacing w:after="120"/>
        <w:jc w:val="both"/>
        <w:rPr>
          <w:szCs w:val="28"/>
        </w:rPr>
      </w:pPr>
      <w:r w:rsidRPr="000712D5">
        <w:rPr>
          <w:szCs w:val="28"/>
        </w:rPr>
        <w:t>Pana Macieja Żebrowskiego -</w:t>
      </w:r>
      <w:r w:rsidR="006972E4" w:rsidRPr="000712D5">
        <w:rPr>
          <w:szCs w:val="28"/>
        </w:rPr>
        <w:t xml:space="preserve"> Burmistrza Miasta Wałcz,</w:t>
      </w:r>
    </w:p>
    <w:p w:rsidR="006972E4" w:rsidRDefault="006972E4" w:rsidP="006972E4">
      <w:pPr>
        <w:numPr>
          <w:ilvl w:val="0"/>
          <w:numId w:val="1"/>
        </w:numPr>
        <w:spacing w:after="120"/>
        <w:jc w:val="both"/>
        <w:rPr>
          <w:szCs w:val="28"/>
        </w:rPr>
      </w:pPr>
      <w:r w:rsidRPr="000712D5">
        <w:rPr>
          <w:szCs w:val="28"/>
        </w:rPr>
        <w:t>Pana Adama Biernackiego - Zastępcę Burmistrza Miasta Wałcz,</w:t>
      </w:r>
    </w:p>
    <w:p w:rsidR="000712D5" w:rsidRPr="000712D5" w:rsidRDefault="000712D5" w:rsidP="006972E4">
      <w:pPr>
        <w:numPr>
          <w:ilvl w:val="0"/>
          <w:numId w:val="1"/>
        </w:numPr>
        <w:spacing w:after="120"/>
        <w:jc w:val="both"/>
        <w:rPr>
          <w:szCs w:val="28"/>
        </w:rPr>
      </w:pPr>
      <w:r>
        <w:rPr>
          <w:szCs w:val="28"/>
        </w:rPr>
        <w:t xml:space="preserve">Panią Hannę </w:t>
      </w:r>
      <w:proofErr w:type="spellStart"/>
      <w:r>
        <w:rPr>
          <w:szCs w:val="28"/>
        </w:rPr>
        <w:t>Szynkaruk-Szpyndę</w:t>
      </w:r>
      <w:proofErr w:type="spellEnd"/>
      <w:r>
        <w:rPr>
          <w:szCs w:val="28"/>
        </w:rPr>
        <w:t xml:space="preserve"> </w:t>
      </w:r>
      <w:r w:rsidR="004E226A">
        <w:rPr>
          <w:szCs w:val="28"/>
        </w:rPr>
        <w:t>-</w:t>
      </w:r>
      <w:r>
        <w:rPr>
          <w:szCs w:val="28"/>
        </w:rPr>
        <w:t xml:space="preserve"> Zastępcę Burmistrza Miasta Wałcz, </w:t>
      </w:r>
    </w:p>
    <w:p w:rsidR="006972E4" w:rsidRPr="000712D5" w:rsidRDefault="006972E4" w:rsidP="006972E4">
      <w:pPr>
        <w:numPr>
          <w:ilvl w:val="0"/>
          <w:numId w:val="1"/>
        </w:numPr>
        <w:spacing w:after="120"/>
        <w:jc w:val="both"/>
        <w:rPr>
          <w:szCs w:val="28"/>
        </w:rPr>
      </w:pPr>
      <w:r w:rsidRPr="000712D5">
        <w:rPr>
          <w:szCs w:val="28"/>
        </w:rPr>
        <w:t>Panią Magdalenę Krawczyk - Sekretarza Miasta Wałcz,</w:t>
      </w:r>
    </w:p>
    <w:p w:rsidR="006972E4" w:rsidRPr="000712D5" w:rsidRDefault="006972E4" w:rsidP="006972E4">
      <w:pPr>
        <w:numPr>
          <w:ilvl w:val="0"/>
          <w:numId w:val="1"/>
        </w:numPr>
        <w:spacing w:after="120"/>
        <w:jc w:val="both"/>
        <w:rPr>
          <w:szCs w:val="28"/>
        </w:rPr>
      </w:pPr>
      <w:r w:rsidRPr="000712D5">
        <w:rPr>
          <w:szCs w:val="28"/>
        </w:rPr>
        <w:t>Panią Elżbietę Sta</w:t>
      </w:r>
      <w:r w:rsidR="00A034A4" w:rsidRPr="000712D5">
        <w:rPr>
          <w:szCs w:val="28"/>
        </w:rPr>
        <w:t>nisławek -</w:t>
      </w:r>
      <w:r w:rsidRPr="000712D5">
        <w:rPr>
          <w:szCs w:val="28"/>
        </w:rPr>
        <w:t xml:space="preserve"> Skarbnika Miasta Wałcz,</w:t>
      </w:r>
    </w:p>
    <w:p w:rsidR="006972E4" w:rsidRDefault="00A034A4" w:rsidP="006972E4">
      <w:pPr>
        <w:numPr>
          <w:ilvl w:val="0"/>
          <w:numId w:val="1"/>
        </w:numPr>
        <w:spacing w:after="120"/>
        <w:jc w:val="both"/>
        <w:rPr>
          <w:szCs w:val="28"/>
        </w:rPr>
      </w:pPr>
      <w:r w:rsidRPr="000712D5">
        <w:rPr>
          <w:szCs w:val="28"/>
        </w:rPr>
        <w:t xml:space="preserve">Pana Piotra Sydora </w:t>
      </w:r>
      <w:r w:rsidR="006972E4" w:rsidRPr="000712D5">
        <w:rPr>
          <w:szCs w:val="28"/>
        </w:rPr>
        <w:t>- Radcę  Prawnego Urzędu Miasta,</w:t>
      </w:r>
    </w:p>
    <w:p w:rsidR="000712D5" w:rsidRDefault="000712D5" w:rsidP="000712D5">
      <w:pPr>
        <w:numPr>
          <w:ilvl w:val="0"/>
          <w:numId w:val="1"/>
        </w:numPr>
        <w:spacing w:after="120"/>
        <w:jc w:val="both"/>
        <w:rPr>
          <w:szCs w:val="28"/>
        </w:rPr>
      </w:pPr>
      <w:r>
        <w:rPr>
          <w:szCs w:val="28"/>
        </w:rPr>
        <w:t xml:space="preserve">Panią Małgorzatę </w:t>
      </w:r>
      <w:proofErr w:type="spellStart"/>
      <w:r>
        <w:rPr>
          <w:szCs w:val="28"/>
        </w:rPr>
        <w:t>Ejmę</w:t>
      </w:r>
      <w:proofErr w:type="spellEnd"/>
      <w:r>
        <w:rPr>
          <w:szCs w:val="28"/>
        </w:rPr>
        <w:t xml:space="preserve"> </w:t>
      </w:r>
      <w:r w:rsidR="004E226A">
        <w:rPr>
          <w:szCs w:val="28"/>
        </w:rPr>
        <w:t>-</w:t>
      </w:r>
      <w:r>
        <w:rPr>
          <w:szCs w:val="28"/>
        </w:rPr>
        <w:t xml:space="preserve"> Dyrektora Gabinetu Burmistrza,</w:t>
      </w:r>
    </w:p>
    <w:p w:rsidR="000B706A" w:rsidRDefault="000B706A" w:rsidP="000712D5">
      <w:pPr>
        <w:numPr>
          <w:ilvl w:val="0"/>
          <w:numId w:val="1"/>
        </w:numPr>
        <w:spacing w:after="120"/>
        <w:jc w:val="both"/>
        <w:rPr>
          <w:szCs w:val="28"/>
        </w:rPr>
      </w:pPr>
      <w:r>
        <w:rPr>
          <w:szCs w:val="28"/>
        </w:rPr>
        <w:t>Pana Piotra Borowca - Prezesa Zarządu Spółki Zakład Energetyki Cieplnej w Wałczu,</w:t>
      </w:r>
    </w:p>
    <w:p w:rsidR="000B706A" w:rsidRDefault="000B706A" w:rsidP="000712D5">
      <w:pPr>
        <w:numPr>
          <w:ilvl w:val="0"/>
          <w:numId w:val="1"/>
        </w:numPr>
        <w:spacing w:after="120"/>
        <w:jc w:val="both"/>
        <w:rPr>
          <w:szCs w:val="28"/>
        </w:rPr>
      </w:pPr>
      <w:r>
        <w:rPr>
          <w:szCs w:val="28"/>
        </w:rPr>
        <w:t>Pana Mariusza Eysymontta - Prezesa Zarządu Spółki Towarzystw</w:t>
      </w:r>
      <w:r w:rsidR="00363FE3">
        <w:rPr>
          <w:szCs w:val="28"/>
        </w:rPr>
        <w:t>o</w:t>
      </w:r>
      <w:r>
        <w:rPr>
          <w:szCs w:val="28"/>
        </w:rPr>
        <w:t xml:space="preserve"> Budownictwa Społecznego w Wałczu,</w:t>
      </w:r>
    </w:p>
    <w:p w:rsidR="000B706A" w:rsidRDefault="000B706A" w:rsidP="000B706A">
      <w:pPr>
        <w:numPr>
          <w:ilvl w:val="0"/>
          <w:numId w:val="1"/>
        </w:numPr>
        <w:spacing w:after="120"/>
        <w:jc w:val="both"/>
        <w:rPr>
          <w:szCs w:val="28"/>
        </w:rPr>
      </w:pPr>
      <w:r>
        <w:rPr>
          <w:szCs w:val="28"/>
        </w:rPr>
        <w:t xml:space="preserve">Pana Tomasza Rzemykowskiego - Prezesa Zarządu </w:t>
      </w:r>
      <w:r w:rsidR="00363FE3">
        <w:rPr>
          <w:szCs w:val="28"/>
        </w:rPr>
        <w:t xml:space="preserve">Spółki </w:t>
      </w:r>
      <w:r w:rsidR="00CF1591">
        <w:rPr>
          <w:szCs w:val="28"/>
        </w:rPr>
        <w:t xml:space="preserve">Zakład Wodociągów </w:t>
      </w:r>
      <w:r w:rsidR="00363FE3">
        <w:rPr>
          <w:szCs w:val="28"/>
        </w:rPr>
        <w:br/>
      </w:r>
      <w:r w:rsidR="00CF1591">
        <w:rPr>
          <w:szCs w:val="28"/>
        </w:rPr>
        <w:t>i Kanalizacji</w:t>
      </w:r>
      <w:r>
        <w:rPr>
          <w:szCs w:val="28"/>
        </w:rPr>
        <w:t xml:space="preserve"> w Wałczu,</w:t>
      </w:r>
    </w:p>
    <w:p w:rsidR="000B706A" w:rsidRDefault="003B162E" w:rsidP="00CF1591">
      <w:pPr>
        <w:numPr>
          <w:ilvl w:val="0"/>
          <w:numId w:val="1"/>
        </w:numPr>
        <w:spacing w:after="120"/>
        <w:jc w:val="both"/>
        <w:rPr>
          <w:szCs w:val="28"/>
        </w:rPr>
      </w:pPr>
      <w:r>
        <w:rPr>
          <w:szCs w:val="28"/>
        </w:rPr>
        <w:t>Pana Marka Wizę</w:t>
      </w:r>
      <w:r w:rsidR="00CF1591">
        <w:rPr>
          <w:szCs w:val="28"/>
        </w:rPr>
        <w:t xml:space="preserve"> - Prezesa Zarządu </w:t>
      </w:r>
      <w:r w:rsidR="00363FE3">
        <w:rPr>
          <w:szCs w:val="28"/>
        </w:rPr>
        <w:t>Spółki Zakład</w:t>
      </w:r>
      <w:r w:rsidR="00CF1591">
        <w:rPr>
          <w:szCs w:val="28"/>
        </w:rPr>
        <w:t xml:space="preserve"> Komunikacji Miejskiej w Wałczu,</w:t>
      </w:r>
    </w:p>
    <w:p w:rsidR="003B162E" w:rsidRPr="00CF1591" w:rsidRDefault="003B162E" w:rsidP="00CF1591">
      <w:pPr>
        <w:numPr>
          <w:ilvl w:val="0"/>
          <w:numId w:val="1"/>
        </w:numPr>
        <w:spacing w:after="120"/>
        <w:jc w:val="both"/>
        <w:rPr>
          <w:szCs w:val="28"/>
        </w:rPr>
      </w:pPr>
      <w:r>
        <w:rPr>
          <w:szCs w:val="28"/>
        </w:rPr>
        <w:t>Pana Janusza Zarembę - Dyrektora Zakładu Gospodarki Komunalnej w Wałczu,</w:t>
      </w:r>
    </w:p>
    <w:p w:rsidR="00F8141B" w:rsidRPr="006A4E6B" w:rsidRDefault="00F8141B" w:rsidP="00F8141B">
      <w:pPr>
        <w:numPr>
          <w:ilvl w:val="0"/>
          <w:numId w:val="1"/>
        </w:numPr>
        <w:spacing w:after="120"/>
        <w:jc w:val="both"/>
        <w:rPr>
          <w:szCs w:val="28"/>
        </w:rPr>
      </w:pPr>
      <w:r w:rsidRPr="006A4E6B">
        <w:rPr>
          <w:szCs w:val="28"/>
        </w:rPr>
        <w:t>mieszkańców przed monitorami i publiczność na balkonie,</w:t>
      </w:r>
    </w:p>
    <w:p w:rsidR="00F8141B" w:rsidRPr="006A4E6B" w:rsidRDefault="00F8141B" w:rsidP="003A62EA">
      <w:pPr>
        <w:numPr>
          <w:ilvl w:val="0"/>
          <w:numId w:val="1"/>
        </w:numPr>
        <w:ind w:left="714" w:hanging="357"/>
        <w:jc w:val="both"/>
        <w:rPr>
          <w:szCs w:val="28"/>
        </w:rPr>
      </w:pPr>
      <w:r w:rsidRPr="006A4E6B">
        <w:rPr>
          <w:szCs w:val="28"/>
        </w:rPr>
        <w:t>oraz pr</w:t>
      </w:r>
      <w:r w:rsidR="00432C03">
        <w:rPr>
          <w:szCs w:val="28"/>
        </w:rPr>
        <w:t>zedstawicieli prasy i telewizji.</w:t>
      </w:r>
    </w:p>
    <w:p w:rsidR="0068489F" w:rsidRPr="0068489F" w:rsidRDefault="0068489F" w:rsidP="003A62EA">
      <w:pPr>
        <w:jc w:val="both"/>
      </w:pPr>
    </w:p>
    <w:p w:rsidR="00EB296F" w:rsidRDefault="00891206" w:rsidP="00A24999">
      <w:pPr>
        <w:autoSpaceDE w:val="0"/>
        <w:autoSpaceDN w:val="0"/>
        <w:adjustRightInd w:val="0"/>
        <w:rPr>
          <w:b/>
          <w:color w:val="000000"/>
        </w:rPr>
      </w:pPr>
      <w:r>
        <w:rPr>
          <w:b/>
          <w:color w:val="000000"/>
        </w:rPr>
        <w:t>2. STWIERDZENIE QUORUM</w:t>
      </w:r>
    </w:p>
    <w:p w:rsidR="0080450A" w:rsidRPr="001415B8" w:rsidRDefault="0080450A" w:rsidP="0080450A">
      <w:pPr>
        <w:jc w:val="both"/>
        <w:rPr>
          <w:bCs/>
          <w:i/>
        </w:rPr>
      </w:pPr>
      <w:r w:rsidRPr="001415B8">
        <w:rPr>
          <w:bCs/>
          <w:i/>
        </w:rPr>
        <w:t>(</w:t>
      </w:r>
      <w:r w:rsidR="005D5790" w:rsidRPr="001415B8">
        <w:rPr>
          <w:bCs/>
          <w:i/>
        </w:rPr>
        <w:t xml:space="preserve">Nagranie </w:t>
      </w:r>
      <w:r w:rsidR="008D2CD5">
        <w:rPr>
          <w:bCs/>
          <w:i/>
        </w:rPr>
        <w:t>1:</w:t>
      </w:r>
      <w:r w:rsidR="006A4E6B">
        <w:rPr>
          <w:bCs/>
          <w:i/>
        </w:rPr>
        <w:t>3</w:t>
      </w:r>
      <w:r w:rsidR="003B162E">
        <w:rPr>
          <w:bCs/>
          <w:i/>
        </w:rPr>
        <w:t>1</w:t>
      </w:r>
      <w:r w:rsidR="005D5790" w:rsidRPr="001415B8">
        <w:rPr>
          <w:bCs/>
          <w:i/>
        </w:rPr>
        <w:t xml:space="preserve"> –</w:t>
      </w:r>
      <w:r w:rsidR="00E36E93">
        <w:rPr>
          <w:bCs/>
          <w:i/>
        </w:rPr>
        <w:t xml:space="preserve"> </w:t>
      </w:r>
      <w:r w:rsidR="003B162E">
        <w:rPr>
          <w:bCs/>
          <w:i/>
        </w:rPr>
        <w:t>2:27</w:t>
      </w:r>
      <w:r w:rsidRPr="001415B8">
        <w:rPr>
          <w:bCs/>
          <w:i/>
        </w:rPr>
        <w:t>)</w:t>
      </w:r>
    </w:p>
    <w:p w:rsidR="00DE656D" w:rsidRDefault="00DE656D" w:rsidP="00A24999">
      <w:pPr>
        <w:autoSpaceDE w:val="0"/>
        <w:autoSpaceDN w:val="0"/>
        <w:adjustRightInd w:val="0"/>
        <w:rPr>
          <w:b/>
          <w:color w:val="000000"/>
        </w:rPr>
      </w:pPr>
    </w:p>
    <w:p w:rsidR="0068489F" w:rsidRPr="006A4E6B" w:rsidRDefault="0068489F" w:rsidP="003E44E3">
      <w:pPr>
        <w:jc w:val="both"/>
      </w:pP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="00EA0266">
        <w:t>na</w:t>
      </w:r>
      <w:r w:rsidR="00EA0266">
        <w:rPr>
          <w:b/>
        </w:rPr>
        <w:t xml:space="preserve"> </w:t>
      </w:r>
      <w:r w:rsidR="00EA0266">
        <w:rPr>
          <w:szCs w:val="28"/>
        </w:rPr>
        <w:t>podstawie § 36 ust. 2 Statutu Miasta Wałcz stwierdził, że</w:t>
      </w:r>
      <w:r w:rsidR="00EA0266">
        <w:t xml:space="preserve"> na 2</w:t>
      </w:r>
      <w:r w:rsidR="006853E8">
        <w:t>1</w:t>
      </w:r>
      <w:r w:rsidR="00EA0266">
        <w:t xml:space="preserve"> osób ustawowego składu Rady, </w:t>
      </w:r>
      <w:r w:rsidR="00EA0266" w:rsidRPr="005C7F6F">
        <w:t xml:space="preserve">obecnych jest </w:t>
      </w:r>
      <w:r w:rsidR="000B48D8">
        <w:t>19</w:t>
      </w:r>
      <w:r w:rsidR="00EA0266" w:rsidRPr="005C7F6F">
        <w:t xml:space="preserve"> Radnych</w:t>
      </w:r>
      <w:r w:rsidR="00EA0266">
        <w:t>, co</w:t>
      </w:r>
      <w:r w:rsidR="00F873AD">
        <w:t xml:space="preserve"> stanowi quorum i</w:t>
      </w:r>
      <w:r w:rsidR="00EA0266">
        <w:t xml:space="preserve"> uprawnia Radę do podejmowania prawomocnych uchwał.</w:t>
      </w:r>
      <w:r w:rsidR="008D2CD5">
        <w:t xml:space="preserve"> Nieobecn</w:t>
      </w:r>
      <w:r w:rsidR="005C7F6F">
        <w:t>i</w:t>
      </w:r>
      <w:r w:rsidR="008D2CD5">
        <w:t xml:space="preserve"> Radn</w:t>
      </w:r>
      <w:r w:rsidR="005C7F6F">
        <w:t>i:</w:t>
      </w:r>
      <w:r w:rsidR="006A4E6B">
        <w:t xml:space="preserve"> </w:t>
      </w:r>
      <w:r w:rsidR="000B48D8">
        <w:t xml:space="preserve">Mateusz Bąk, Andrzej </w:t>
      </w:r>
      <w:proofErr w:type="spellStart"/>
      <w:r w:rsidR="000B48D8">
        <w:t>Subocz</w:t>
      </w:r>
      <w:proofErr w:type="spellEnd"/>
      <w:r w:rsidR="000B48D8">
        <w:t>.</w:t>
      </w:r>
      <w:r w:rsidR="000A060A" w:rsidRPr="00DE594B">
        <w:rPr>
          <w:color w:val="FF0000"/>
        </w:rPr>
        <w:t xml:space="preserve"> </w:t>
      </w:r>
    </w:p>
    <w:p w:rsidR="00EA0266" w:rsidRPr="003E44E3" w:rsidRDefault="00EA0266" w:rsidP="003E44E3">
      <w:pPr>
        <w:jc w:val="both"/>
      </w:pPr>
      <w:r>
        <w:rPr>
          <w:bCs/>
          <w:i/>
          <w:iCs/>
        </w:rPr>
        <w:t>(Lista obecności Radnych stanowi załącznik nr 1</w:t>
      </w:r>
      <w:r w:rsidR="003E44E3">
        <w:rPr>
          <w:bCs/>
          <w:i/>
          <w:iCs/>
        </w:rPr>
        <w:t xml:space="preserve"> </w:t>
      </w:r>
      <w:r>
        <w:rPr>
          <w:bCs/>
          <w:i/>
          <w:iCs/>
        </w:rPr>
        <w:t>do protokołu</w:t>
      </w:r>
      <w:r w:rsidR="00055103">
        <w:rPr>
          <w:bCs/>
          <w:i/>
          <w:iCs/>
        </w:rPr>
        <w:t>)</w:t>
      </w:r>
    </w:p>
    <w:p w:rsidR="00F028AD" w:rsidRDefault="00F028AD" w:rsidP="00A24999">
      <w:pPr>
        <w:autoSpaceDE w:val="0"/>
        <w:autoSpaceDN w:val="0"/>
        <w:adjustRightInd w:val="0"/>
        <w:rPr>
          <w:b/>
          <w:color w:val="000000"/>
        </w:rPr>
      </w:pPr>
    </w:p>
    <w:p w:rsidR="00CF1591" w:rsidRDefault="00CF1591" w:rsidP="00A24999">
      <w:pPr>
        <w:autoSpaceDE w:val="0"/>
        <w:autoSpaceDN w:val="0"/>
        <w:adjustRightInd w:val="0"/>
        <w:rPr>
          <w:b/>
          <w:color w:val="000000"/>
        </w:rPr>
      </w:pPr>
    </w:p>
    <w:p w:rsidR="00CF1591" w:rsidRDefault="00CF1591" w:rsidP="00A24999">
      <w:pPr>
        <w:autoSpaceDE w:val="0"/>
        <w:autoSpaceDN w:val="0"/>
        <w:adjustRightInd w:val="0"/>
        <w:rPr>
          <w:b/>
          <w:color w:val="000000"/>
        </w:rPr>
      </w:pPr>
    </w:p>
    <w:p w:rsidR="00CF1591" w:rsidRDefault="00CF1591" w:rsidP="00A24999">
      <w:pPr>
        <w:autoSpaceDE w:val="0"/>
        <w:autoSpaceDN w:val="0"/>
        <w:adjustRightInd w:val="0"/>
        <w:rPr>
          <w:b/>
          <w:color w:val="000000"/>
        </w:rPr>
      </w:pPr>
    </w:p>
    <w:p w:rsidR="00C70702" w:rsidRPr="00C57995" w:rsidRDefault="00C70702" w:rsidP="00C70702">
      <w:pPr>
        <w:tabs>
          <w:tab w:val="left" w:pos="360"/>
        </w:tabs>
        <w:jc w:val="both"/>
        <w:rPr>
          <w:b/>
          <w:bCs/>
        </w:rPr>
      </w:pPr>
      <w:r w:rsidRPr="00C57995">
        <w:rPr>
          <w:b/>
          <w:bCs/>
        </w:rPr>
        <w:lastRenderedPageBreak/>
        <w:t>3. USTALENIE PORZĄDKU OBRAD</w:t>
      </w:r>
    </w:p>
    <w:p w:rsidR="005D5790" w:rsidRDefault="005D5790" w:rsidP="005D5790">
      <w:pPr>
        <w:jc w:val="both"/>
        <w:rPr>
          <w:bCs/>
          <w:i/>
        </w:rPr>
      </w:pPr>
      <w:r>
        <w:rPr>
          <w:bCs/>
          <w:i/>
        </w:rPr>
        <w:t>(Nagranie</w:t>
      </w:r>
      <w:r w:rsidR="00CC7677">
        <w:rPr>
          <w:bCs/>
          <w:i/>
        </w:rPr>
        <w:t xml:space="preserve"> </w:t>
      </w:r>
      <w:r w:rsidR="003B162E">
        <w:rPr>
          <w:bCs/>
          <w:i/>
        </w:rPr>
        <w:t>2:28</w:t>
      </w:r>
      <w:r w:rsidR="00DC25AF">
        <w:rPr>
          <w:bCs/>
          <w:i/>
        </w:rPr>
        <w:t xml:space="preserve"> </w:t>
      </w:r>
      <w:r w:rsidR="006920AB">
        <w:rPr>
          <w:bCs/>
          <w:i/>
        </w:rPr>
        <w:t>–</w:t>
      </w:r>
      <w:r w:rsidR="007C2DF4">
        <w:rPr>
          <w:bCs/>
          <w:i/>
        </w:rPr>
        <w:t xml:space="preserve"> </w:t>
      </w:r>
      <w:r w:rsidR="003B162E">
        <w:rPr>
          <w:bCs/>
          <w:i/>
        </w:rPr>
        <w:t>5:03</w:t>
      </w:r>
      <w:r w:rsidR="000E3F0A">
        <w:rPr>
          <w:bCs/>
          <w:i/>
        </w:rPr>
        <w:t>)</w:t>
      </w:r>
    </w:p>
    <w:p w:rsidR="006C6460" w:rsidRPr="00C57995" w:rsidRDefault="006C6460" w:rsidP="00C70702">
      <w:pPr>
        <w:tabs>
          <w:tab w:val="left" w:pos="360"/>
        </w:tabs>
        <w:jc w:val="both"/>
        <w:rPr>
          <w:b/>
          <w:bCs/>
        </w:rPr>
      </w:pPr>
    </w:p>
    <w:p w:rsidR="00B61FA8" w:rsidRPr="0017307C" w:rsidRDefault="00F873AD" w:rsidP="00153525">
      <w:pPr>
        <w:tabs>
          <w:tab w:val="left" w:pos="360"/>
        </w:tabs>
        <w:jc w:val="both"/>
      </w:pPr>
      <w:r w:rsidRPr="00F873AD">
        <w:rPr>
          <w:bCs/>
          <w:color w:val="000000"/>
          <w:lang w:eastAsia="en-US"/>
        </w:rPr>
        <w:t>Porządek obrad</w:t>
      </w:r>
      <w:r>
        <w:rPr>
          <w:b/>
          <w:bCs/>
          <w:color w:val="000000"/>
          <w:lang w:eastAsia="en-US"/>
        </w:rPr>
        <w:t xml:space="preserve"> </w:t>
      </w:r>
      <w:r w:rsidR="00C70702" w:rsidRPr="00C57995">
        <w:rPr>
          <w:bCs/>
          <w:color w:val="000000"/>
          <w:lang w:eastAsia="en-US"/>
        </w:rPr>
        <w:t>przedstawia się następująco:</w:t>
      </w:r>
      <w:r w:rsidR="00DE656D" w:rsidRPr="00DE656D">
        <w:t xml:space="preserve"> </w:t>
      </w:r>
    </w:p>
    <w:p w:rsidR="003542AF" w:rsidRPr="00B266E7" w:rsidRDefault="003542AF" w:rsidP="003F1387">
      <w:pPr>
        <w:pStyle w:val="Bezodstpw"/>
        <w:numPr>
          <w:ilvl w:val="0"/>
          <w:numId w:val="2"/>
        </w:numPr>
        <w:spacing w:before="120" w:after="120"/>
        <w:ind w:left="284" w:right="57" w:hanging="284"/>
        <w:rPr>
          <w:rFonts w:cs="Times New Roman"/>
          <w:b/>
          <w:color w:val="auto"/>
        </w:rPr>
      </w:pPr>
      <w:r w:rsidRPr="00B266E7">
        <w:rPr>
          <w:rFonts w:cs="Times New Roman"/>
          <w:color w:val="auto"/>
        </w:rPr>
        <w:t xml:space="preserve">OTWARCIE SESJI. </w:t>
      </w:r>
    </w:p>
    <w:p w:rsidR="003542AF" w:rsidRPr="00B266E7" w:rsidRDefault="003542AF" w:rsidP="003F1387">
      <w:pPr>
        <w:pStyle w:val="Bezodstpw"/>
        <w:numPr>
          <w:ilvl w:val="0"/>
          <w:numId w:val="2"/>
        </w:numPr>
        <w:spacing w:before="120" w:after="120"/>
        <w:ind w:left="284" w:right="57" w:hanging="284"/>
        <w:rPr>
          <w:rFonts w:cs="Times New Roman"/>
          <w:b/>
          <w:color w:val="auto"/>
          <w:szCs w:val="24"/>
        </w:rPr>
      </w:pPr>
      <w:r w:rsidRPr="00B266E7">
        <w:rPr>
          <w:rFonts w:cs="Times New Roman"/>
          <w:color w:val="auto"/>
          <w:szCs w:val="24"/>
        </w:rPr>
        <w:t>STWIERDZENIE QUORUM.</w:t>
      </w:r>
    </w:p>
    <w:p w:rsidR="00DE594B" w:rsidRDefault="003542AF" w:rsidP="003F1387">
      <w:pPr>
        <w:pStyle w:val="Bezodstpw"/>
        <w:numPr>
          <w:ilvl w:val="0"/>
          <w:numId w:val="2"/>
        </w:numPr>
        <w:spacing w:before="120" w:after="120"/>
        <w:ind w:left="284" w:right="57" w:hanging="284"/>
        <w:rPr>
          <w:rFonts w:cs="Times New Roman"/>
          <w:color w:val="auto"/>
          <w:szCs w:val="24"/>
        </w:rPr>
      </w:pPr>
      <w:r w:rsidRPr="00B62E4A">
        <w:rPr>
          <w:rFonts w:cs="Times New Roman"/>
          <w:color w:val="auto"/>
          <w:szCs w:val="24"/>
        </w:rPr>
        <w:t>USTALENIE PORZĄDKU OBRAD.</w:t>
      </w:r>
    </w:p>
    <w:p w:rsidR="003F1387" w:rsidRPr="003F1387" w:rsidRDefault="003F1387" w:rsidP="003F1387">
      <w:pPr>
        <w:pStyle w:val="Bezodstpw"/>
        <w:numPr>
          <w:ilvl w:val="0"/>
          <w:numId w:val="2"/>
        </w:numPr>
        <w:spacing w:before="120" w:after="120"/>
        <w:ind w:left="284" w:hanging="284"/>
        <w:rPr>
          <w:rFonts w:cs="Times New Roman"/>
          <w:color w:val="auto"/>
          <w:szCs w:val="24"/>
        </w:rPr>
      </w:pPr>
      <w:r w:rsidRPr="003F1387">
        <w:rPr>
          <w:rFonts w:cs="Times New Roman"/>
          <w:color w:val="auto"/>
          <w:szCs w:val="24"/>
        </w:rPr>
        <w:t>PRZYJĘCIE  PROTOKOŁÓW:</w:t>
      </w:r>
    </w:p>
    <w:p w:rsidR="003F1387" w:rsidRPr="003F1387" w:rsidRDefault="003F1387" w:rsidP="003F1387">
      <w:pPr>
        <w:pStyle w:val="Bezodstpw"/>
        <w:numPr>
          <w:ilvl w:val="0"/>
          <w:numId w:val="18"/>
        </w:numPr>
        <w:spacing w:before="120" w:after="120"/>
        <w:jc w:val="both"/>
        <w:rPr>
          <w:rFonts w:cs="Times New Roman"/>
          <w:color w:val="auto"/>
          <w:szCs w:val="24"/>
        </w:rPr>
      </w:pPr>
      <w:r w:rsidRPr="003F1387">
        <w:rPr>
          <w:rFonts w:cs="Times New Roman"/>
          <w:color w:val="auto"/>
          <w:szCs w:val="24"/>
        </w:rPr>
        <w:t xml:space="preserve">NR 18/25 Z XVIII SESJI RADY MIASTA </w:t>
      </w:r>
      <w:r>
        <w:rPr>
          <w:rFonts w:cs="Times New Roman"/>
          <w:color w:val="auto"/>
          <w:szCs w:val="24"/>
        </w:rPr>
        <w:t xml:space="preserve">WAŁCZ, KTÓRA ODBYŁA SIĘ W DNIU </w:t>
      </w:r>
      <w:r w:rsidRPr="003F1387">
        <w:rPr>
          <w:rFonts w:cs="Times New Roman"/>
          <w:color w:val="auto"/>
          <w:szCs w:val="24"/>
        </w:rPr>
        <w:t>24 CZERWCA 2025 ROKU,</w:t>
      </w:r>
    </w:p>
    <w:p w:rsidR="003F1387" w:rsidRPr="003F1387" w:rsidRDefault="003F1387" w:rsidP="003F1387">
      <w:pPr>
        <w:pStyle w:val="Bezodstpw"/>
        <w:numPr>
          <w:ilvl w:val="0"/>
          <w:numId w:val="18"/>
        </w:numPr>
        <w:spacing w:before="120" w:after="120"/>
        <w:jc w:val="both"/>
        <w:rPr>
          <w:rFonts w:cs="Times New Roman"/>
          <w:color w:val="auto"/>
          <w:szCs w:val="24"/>
        </w:rPr>
      </w:pPr>
      <w:r w:rsidRPr="003F1387">
        <w:rPr>
          <w:rFonts w:cs="Times New Roman"/>
          <w:color w:val="auto"/>
          <w:szCs w:val="24"/>
        </w:rPr>
        <w:t>NR 19/25 Z NADZWYCZAJNEJ XIX SESJI RADY MIASTA WAŁCZ, KTÓRA ODBYŁA SIĘ W DNIU 27 SIERPNIA 2025 ROKU.</w:t>
      </w:r>
    </w:p>
    <w:p w:rsidR="003F1387" w:rsidRPr="003F1387" w:rsidRDefault="003F1387" w:rsidP="003F1387">
      <w:pPr>
        <w:pStyle w:val="Bezodstpw"/>
        <w:numPr>
          <w:ilvl w:val="0"/>
          <w:numId w:val="2"/>
        </w:numPr>
        <w:spacing w:before="120" w:after="120"/>
        <w:ind w:left="284" w:hanging="284"/>
        <w:jc w:val="both"/>
        <w:rPr>
          <w:rFonts w:cs="Times New Roman"/>
          <w:color w:val="auto"/>
          <w:szCs w:val="24"/>
        </w:rPr>
      </w:pPr>
      <w:r w:rsidRPr="003F1387">
        <w:rPr>
          <w:color w:val="auto"/>
        </w:rPr>
        <w:t>SPRAWOZDANIE Z DZI</w:t>
      </w:r>
      <w:r w:rsidR="00363FE3">
        <w:rPr>
          <w:color w:val="auto"/>
        </w:rPr>
        <w:t>A</w:t>
      </w:r>
      <w:r w:rsidRPr="003F1387">
        <w:rPr>
          <w:color w:val="auto"/>
        </w:rPr>
        <w:t xml:space="preserve">ŁALNOŚCI SPÓŁEK </w:t>
      </w:r>
      <w:r>
        <w:rPr>
          <w:color w:val="auto"/>
        </w:rPr>
        <w:t xml:space="preserve">SKARBU GMINY MIEJSKIEJ ZA </w:t>
      </w:r>
      <w:r>
        <w:rPr>
          <w:color w:val="auto"/>
        </w:rPr>
        <w:br/>
        <w:t xml:space="preserve">2024 </w:t>
      </w:r>
      <w:r w:rsidRPr="003F1387">
        <w:rPr>
          <w:color w:val="auto"/>
        </w:rPr>
        <w:t>R.:</w:t>
      </w:r>
    </w:p>
    <w:p w:rsidR="003F1387" w:rsidRPr="003F1387" w:rsidRDefault="003F1387" w:rsidP="003F1387">
      <w:pPr>
        <w:numPr>
          <w:ilvl w:val="0"/>
          <w:numId w:val="19"/>
        </w:numPr>
        <w:spacing w:after="120" w:line="276" w:lineRule="auto"/>
        <w:ind w:right="57"/>
        <w:jc w:val="both"/>
      </w:pPr>
      <w:r w:rsidRPr="003F1387">
        <w:t xml:space="preserve">Zakładu Energetyki Cieplnej Spółka z o.o. w Wałczu: </w:t>
      </w:r>
    </w:p>
    <w:p w:rsidR="003F1387" w:rsidRPr="003F1387" w:rsidRDefault="003F1387" w:rsidP="003F1387">
      <w:pPr>
        <w:numPr>
          <w:ilvl w:val="0"/>
          <w:numId w:val="23"/>
        </w:numPr>
        <w:spacing w:after="120" w:line="276" w:lineRule="auto"/>
        <w:ind w:left="567" w:right="57" w:firstLine="426"/>
        <w:jc w:val="both"/>
      </w:pPr>
      <w:r w:rsidRPr="003F1387">
        <w:t>dyskusja,</w:t>
      </w:r>
    </w:p>
    <w:p w:rsidR="003F1387" w:rsidRPr="003F1387" w:rsidRDefault="003F1387" w:rsidP="003F1387">
      <w:pPr>
        <w:numPr>
          <w:ilvl w:val="0"/>
          <w:numId w:val="23"/>
        </w:numPr>
        <w:spacing w:after="120" w:line="276" w:lineRule="auto"/>
        <w:ind w:left="567" w:right="57" w:firstLine="426"/>
        <w:jc w:val="both"/>
      </w:pPr>
      <w:r w:rsidRPr="003F1387">
        <w:t xml:space="preserve">przyjęcie sprawozdania, </w:t>
      </w:r>
    </w:p>
    <w:p w:rsidR="003F1387" w:rsidRPr="003F1387" w:rsidRDefault="003F1387" w:rsidP="003F1387">
      <w:pPr>
        <w:numPr>
          <w:ilvl w:val="0"/>
          <w:numId w:val="19"/>
        </w:numPr>
        <w:spacing w:after="120" w:line="276" w:lineRule="auto"/>
        <w:ind w:right="57"/>
        <w:jc w:val="both"/>
      </w:pPr>
      <w:r w:rsidRPr="003F1387">
        <w:t xml:space="preserve">Zakładu Wodociągów i Kanalizacji Spółka z o.o. w Wałczu: </w:t>
      </w:r>
    </w:p>
    <w:p w:rsidR="003F1387" w:rsidRPr="003F1387" w:rsidRDefault="003F1387" w:rsidP="003F1387">
      <w:pPr>
        <w:numPr>
          <w:ilvl w:val="0"/>
          <w:numId w:val="20"/>
        </w:numPr>
        <w:spacing w:after="120" w:line="276" w:lineRule="auto"/>
        <w:ind w:right="57" w:firstLine="273"/>
        <w:jc w:val="both"/>
      </w:pPr>
      <w:r w:rsidRPr="003F1387">
        <w:t xml:space="preserve">dyskusja, </w:t>
      </w:r>
    </w:p>
    <w:p w:rsidR="003F1387" w:rsidRPr="003F1387" w:rsidRDefault="003F1387" w:rsidP="003F1387">
      <w:pPr>
        <w:numPr>
          <w:ilvl w:val="0"/>
          <w:numId w:val="20"/>
        </w:numPr>
        <w:spacing w:after="120" w:line="276" w:lineRule="auto"/>
        <w:ind w:right="57" w:firstLine="273"/>
        <w:jc w:val="both"/>
      </w:pPr>
      <w:r w:rsidRPr="003F1387">
        <w:t xml:space="preserve">przyjęcie sprawozdania, </w:t>
      </w:r>
    </w:p>
    <w:p w:rsidR="003F1387" w:rsidRPr="003F1387" w:rsidRDefault="003F1387" w:rsidP="003F1387">
      <w:pPr>
        <w:numPr>
          <w:ilvl w:val="0"/>
          <w:numId w:val="19"/>
        </w:numPr>
        <w:spacing w:after="120" w:line="276" w:lineRule="auto"/>
        <w:ind w:right="57"/>
        <w:jc w:val="both"/>
      </w:pPr>
      <w:r w:rsidRPr="003F1387">
        <w:t xml:space="preserve">Towarzystwa Budownictwa Społecznego Spółka z o.o. w Wałczu: </w:t>
      </w:r>
    </w:p>
    <w:p w:rsidR="003F1387" w:rsidRPr="003F1387" w:rsidRDefault="003F1387" w:rsidP="003F1387">
      <w:pPr>
        <w:numPr>
          <w:ilvl w:val="0"/>
          <w:numId w:val="21"/>
        </w:numPr>
        <w:spacing w:after="120" w:line="276" w:lineRule="auto"/>
        <w:ind w:right="57" w:firstLine="273"/>
        <w:jc w:val="both"/>
      </w:pPr>
      <w:r w:rsidRPr="003F1387">
        <w:t xml:space="preserve">dyskusja, </w:t>
      </w:r>
    </w:p>
    <w:p w:rsidR="003F1387" w:rsidRPr="003F1387" w:rsidRDefault="003F1387" w:rsidP="003F1387">
      <w:pPr>
        <w:numPr>
          <w:ilvl w:val="0"/>
          <w:numId w:val="21"/>
        </w:numPr>
        <w:spacing w:after="120" w:line="276" w:lineRule="auto"/>
        <w:ind w:right="57" w:firstLine="273"/>
        <w:jc w:val="both"/>
      </w:pPr>
      <w:r w:rsidRPr="003F1387">
        <w:t xml:space="preserve">przyjęcie sprawozdania, </w:t>
      </w:r>
    </w:p>
    <w:p w:rsidR="003F1387" w:rsidRPr="003F1387" w:rsidRDefault="003F1387" w:rsidP="003F1387">
      <w:pPr>
        <w:numPr>
          <w:ilvl w:val="0"/>
          <w:numId w:val="19"/>
        </w:numPr>
        <w:spacing w:after="120" w:line="276" w:lineRule="auto"/>
        <w:ind w:right="57"/>
        <w:jc w:val="both"/>
      </w:pPr>
      <w:r w:rsidRPr="003F1387">
        <w:t xml:space="preserve">Zakładu Komunikacji Miejskiej Spółka z o.o. w Wałczu: </w:t>
      </w:r>
    </w:p>
    <w:p w:rsidR="003F1387" w:rsidRPr="003F1387" w:rsidRDefault="003F1387" w:rsidP="003F1387">
      <w:pPr>
        <w:numPr>
          <w:ilvl w:val="0"/>
          <w:numId w:val="22"/>
        </w:numPr>
        <w:spacing w:after="120" w:line="276" w:lineRule="auto"/>
        <w:ind w:right="57" w:firstLine="273"/>
        <w:jc w:val="both"/>
      </w:pPr>
      <w:r w:rsidRPr="003F1387">
        <w:t xml:space="preserve">dyskusja, </w:t>
      </w:r>
    </w:p>
    <w:p w:rsidR="003F1387" w:rsidRPr="003F1387" w:rsidRDefault="003F1387" w:rsidP="003F1387">
      <w:pPr>
        <w:numPr>
          <w:ilvl w:val="0"/>
          <w:numId w:val="22"/>
        </w:numPr>
        <w:spacing w:after="120" w:line="276" w:lineRule="auto"/>
        <w:ind w:right="57" w:firstLine="273"/>
        <w:jc w:val="both"/>
      </w:pPr>
      <w:r w:rsidRPr="003F1387">
        <w:t>przyjęcie sprawozdania.</w:t>
      </w:r>
    </w:p>
    <w:p w:rsidR="007F2EAA" w:rsidRPr="003F1387" w:rsidRDefault="007F2EAA" w:rsidP="003F1387">
      <w:pPr>
        <w:pStyle w:val="Bezodstpw"/>
        <w:numPr>
          <w:ilvl w:val="0"/>
          <w:numId w:val="2"/>
        </w:numPr>
        <w:spacing w:before="120" w:after="120"/>
        <w:ind w:left="284" w:hanging="284"/>
        <w:rPr>
          <w:rFonts w:cs="Times New Roman"/>
          <w:color w:val="auto"/>
          <w:szCs w:val="24"/>
        </w:rPr>
      </w:pPr>
      <w:r w:rsidRPr="003F1387">
        <w:rPr>
          <w:color w:val="auto"/>
        </w:rPr>
        <w:t>ROZPATRZENIE PROJEKTÓW UCHWAŁ I GŁOSOWANIE NAD UCHWAŁAMI:</w:t>
      </w:r>
    </w:p>
    <w:p w:rsidR="003F1387" w:rsidRPr="003F1387" w:rsidRDefault="003F1387" w:rsidP="003F1387">
      <w:pPr>
        <w:pStyle w:val="Akapitzlist"/>
        <w:numPr>
          <w:ilvl w:val="0"/>
          <w:numId w:val="24"/>
        </w:numPr>
        <w:ind w:left="709" w:hanging="283"/>
        <w:rPr>
          <w:rFonts w:ascii="Times New Roman" w:hAnsi="Times New Roman" w:cs="Times New Roman"/>
          <w:iCs/>
        </w:rPr>
      </w:pPr>
      <w:r w:rsidRPr="003F1387">
        <w:rPr>
          <w:rFonts w:ascii="Times New Roman" w:hAnsi="Times New Roman" w:cs="Times New Roman"/>
          <w:iCs/>
        </w:rPr>
        <w:t>w sprawie wyrażenia zgody na wniesienie wkładu do Spółki Towarzystwo Budownictwa Społecznego Sp. z o.o. w Wałczu,</w:t>
      </w:r>
    </w:p>
    <w:p w:rsidR="003F1387" w:rsidRPr="00B616BD" w:rsidRDefault="003F1387" w:rsidP="003F1387">
      <w:pPr>
        <w:widowControl w:val="0"/>
        <w:numPr>
          <w:ilvl w:val="0"/>
          <w:numId w:val="24"/>
        </w:numPr>
        <w:spacing w:after="120"/>
        <w:ind w:left="777" w:right="57" w:hanging="357"/>
        <w:jc w:val="both"/>
        <w:rPr>
          <w:iCs/>
        </w:rPr>
      </w:pPr>
      <w:r w:rsidRPr="00B616BD">
        <w:rPr>
          <w:iCs/>
        </w:rPr>
        <w:t>w sprawie ustalenia wysokości opłat za korzystanie z cmentarzy komunalnych położonych na terenie miasta Wałcz,</w:t>
      </w:r>
    </w:p>
    <w:p w:rsidR="003F1387" w:rsidRPr="00B616BD" w:rsidRDefault="003F1387" w:rsidP="003F1387">
      <w:pPr>
        <w:widowControl w:val="0"/>
        <w:numPr>
          <w:ilvl w:val="0"/>
          <w:numId w:val="24"/>
        </w:numPr>
        <w:spacing w:after="120"/>
        <w:ind w:left="777" w:right="57" w:hanging="357"/>
        <w:jc w:val="both"/>
        <w:rPr>
          <w:iCs/>
        </w:rPr>
      </w:pPr>
      <w:r w:rsidRPr="00B616BD">
        <w:rPr>
          <w:iCs/>
        </w:rPr>
        <w:t>w sprawie wprowadzenia Regulaminu korzystania z cmentarzy komunalnych położonych na terenie miasta Wałcz,</w:t>
      </w:r>
    </w:p>
    <w:p w:rsidR="003F1387" w:rsidRPr="00B616BD" w:rsidRDefault="003F1387" w:rsidP="003F1387">
      <w:pPr>
        <w:widowControl w:val="0"/>
        <w:numPr>
          <w:ilvl w:val="0"/>
          <w:numId w:val="24"/>
        </w:numPr>
        <w:spacing w:after="120"/>
        <w:ind w:left="777" w:right="57" w:hanging="357"/>
        <w:jc w:val="both"/>
        <w:rPr>
          <w:iCs/>
        </w:rPr>
      </w:pPr>
      <w:r w:rsidRPr="00B616BD">
        <w:rPr>
          <w:iCs/>
        </w:rPr>
        <w:t>w sprawie ustalenia cennika usług świadczonych przez Punkt Selektywnej Zbiórki Odpadów Komunalnych w Wałczu,</w:t>
      </w:r>
    </w:p>
    <w:p w:rsidR="003F1387" w:rsidRPr="00B616BD" w:rsidRDefault="003F1387" w:rsidP="003F1387">
      <w:pPr>
        <w:widowControl w:val="0"/>
        <w:numPr>
          <w:ilvl w:val="0"/>
          <w:numId w:val="24"/>
        </w:numPr>
        <w:spacing w:after="120"/>
        <w:ind w:left="777" w:right="57" w:hanging="357"/>
        <w:jc w:val="both"/>
        <w:rPr>
          <w:iCs/>
        </w:rPr>
      </w:pPr>
      <w:r w:rsidRPr="00B616BD">
        <w:rPr>
          <w:iCs/>
        </w:rPr>
        <w:t>uchylająca uchwałę nr II/s19/135/96 w sprawie zasad ustalenia stawek za lokale użytkowe,</w:t>
      </w:r>
    </w:p>
    <w:p w:rsidR="003F1387" w:rsidRDefault="003F1387" w:rsidP="003F1387">
      <w:pPr>
        <w:widowControl w:val="0"/>
        <w:numPr>
          <w:ilvl w:val="0"/>
          <w:numId w:val="24"/>
        </w:numPr>
        <w:spacing w:after="120"/>
        <w:ind w:left="777" w:right="57" w:hanging="357"/>
        <w:jc w:val="both"/>
        <w:rPr>
          <w:iCs/>
        </w:rPr>
      </w:pPr>
      <w:r w:rsidRPr="00B616BD">
        <w:rPr>
          <w:iCs/>
        </w:rPr>
        <w:t>w sprawie wyrażenia zgody na sprzedaż nieruchomości stanowiącej mienie komunalne Gminy Miejskiej Wałcz,</w:t>
      </w:r>
    </w:p>
    <w:p w:rsidR="00CF1591" w:rsidRPr="00B616BD" w:rsidRDefault="00CF1591" w:rsidP="00CF1591">
      <w:pPr>
        <w:widowControl w:val="0"/>
        <w:spacing w:after="120"/>
        <w:ind w:left="777" w:right="57"/>
        <w:jc w:val="both"/>
        <w:rPr>
          <w:iCs/>
        </w:rPr>
      </w:pPr>
    </w:p>
    <w:p w:rsidR="003F1387" w:rsidRPr="00B616BD" w:rsidRDefault="003F1387" w:rsidP="003F1387">
      <w:pPr>
        <w:widowControl w:val="0"/>
        <w:numPr>
          <w:ilvl w:val="0"/>
          <w:numId w:val="24"/>
        </w:numPr>
        <w:spacing w:after="120"/>
        <w:ind w:left="777" w:right="57" w:hanging="357"/>
        <w:jc w:val="both"/>
        <w:rPr>
          <w:iCs/>
        </w:rPr>
      </w:pPr>
      <w:r w:rsidRPr="00B616BD">
        <w:rPr>
          <w:iCs/>
        </w:rPr>
        <w:lastRenderedPageBreak/>
        <w:t>w sprawie nadania nazwy ulicy Zbigniewa Herberta drodze gminnej położonej na terenie Gminy Miejskiej Wałcz,</w:t>
      </w:r>
    </w:p>
    <w:p w:rsidR="003F1387" w:rsidRPr="00B616BD" w:rsidRDefault="003F1387" w:rsidP="003F1387">
      <w:pPr>
        <w:widowControl w:val="0"/>
        <w:numPr>
          <w:ilvl w:val="0"/>
          <w:numId w:val="24"/>
        </w:numPr>
        <w:spacing w:after="120"/>
        <w:ind w:left="777" w:right="57" w:hanging="357"/>
        <w:jc w:val="both"/>
        <w:rPr>
          <w:iCs/>
        </w:rPr>
      </w:pPr>
      <w:r w:rsidRPr="00B616BD">
        <w:rPr>
          <w:iCs/>
        </w:rPr>
        <w:t>w sprawie nadania nazwy ulicy Transportowej oraz zaliczenia do kategorii dróg gminnych i ustalenia jej przebiegu,</w:t>
      </w:r>
    </w:p>
    <w:p w:rsidR="003F1387" w:rsidRPr="00B616BD" w:rsidRDefault="003F1387" w:rsidP="003F1387">
      <w:pPr>
        <w:widowControl w:val="0"/>
        <w:numPr>
          <w:ilvl w:val="0"/>
          <w:numId w:val="24"/>
        </w:numPr>
        <w:spacing w:after="120"/>
        <w:ind w:left="777" w:right="57" w:hanging="357"/>
        <w:jc w:val="both"/>
        <w:rPr>
          <w:iCs/>
        </w:rPr>
      </w:pPr>
      <w:r w:rsidRPr="00B616BD">
        <w:rPr>
          <w:iCs/>
        </w:rPr>
        <w:t>zmieniająca uchwałę Nr VIII/XXVI/234/20 w sprawie przystąpienia do sporządzenia miejscowego planu zagospodarowania przestrzennego miasta Wałcz dla terenów produkcyjnych, magazynowych i składowych „Olszynka”,</w:t>
      </w:r>
    </w:p>
    <w:p w:rsidR="003F1387" w:rsidRPr="00B616BD" w:rsidRDefault="003F1387" w:rsidP="003F1387">
      <w:pPr>
        <w:widowControl w:val="0"/>
        <w:numPr>
          <w:ilvl w:val="0"/>
          <w:numId w:val="24"/>
        </w:numPr>
        <w:spacing w:after="120"/>
        <w:ind w:left="777" w:right="57" w:hanging="357"/>
        <w:jc w:val="both"/>
        <w:rPr>
          <w:iCs/>
        </w:rPr>
      </w:pPr>
      <w:r w:rsidRPr="00B616BD">
        <w:rPr>
          <w:iCs/>
        </w:rPr>
        <w:t xml:space="preserve"> zmieniająca uchwałę nr VIII/XXI/192/20 w sprawie wzoru deklaracji o wysokości opłaty za gospodarowanie odpadami komunalnymi,</w:t>
      </w:r>
    </w:p>
    <w:p w:rsidR="003F1387" w:rsidRPr="00B616BD" w:rsidRDefault="003F1387" w:rsidP="003F1387">
      <w:pPr>
        <w:widowControl w:val="0"/>
        <w:numPr>
          <w:ilvl w:val="0"/>
          <w:numId w:val="24"/>
        </w:numPr>
        <w:spacing w:after="120"/>
        <w:ind w:left="777" w:right="57" w:hanging="357"/>
        <w:jc w:val="both"/>
        <w:rPr>
          <w:iCs/>
        </w:rPr>
      </w:pPr>
      <w:r w:rsidRPr="00B616BD">
        <w:rPr>
          <w:iCs/>
        </w:rPr>
        <w:t>w sprawie przyjęcia Regulaminu utrzymania czystości i porządku na terenie Miasta Wałcz,</w:t>
      </w:r>
    </w:p>
    <w:p w:rsidR="003F1387" w:rsidRPr="00B616BD" w:rsidRDefault="003F1387" w:rsidP="003F1387">
      <w:pPr>
        <w:widowControl w:val="0"/>
        <w:numPr>
          <w:ilvl w:val="0"/>
          <w:numId w:val="24"/>
        </w:numPr>
        <w:spacing w:after="120"/>
        <w:ind w:left="777" w:right="57" w:hanging="357"/>
        <w:jc w:val="both"/>
        <w:rPr>
          <w:iCs/>
        </w:rPr>
      </w:pPr>
      <w:r w:rsidRPr="00B616BD">
        <w:rPr>
          <w:iCs/>
        </w:rPr>
        <w:t>w sprawie określenia szczegółowego sposobu i zakresu świadczenia usług odbierania odpadów komunalnych od właścicieli nieruchomości i zagospodarowania tych odpadów, w zamian za uiszczoną przez właściciela nieruchomości opłatę za gospodarowanie odpadami komunalnymi,</w:t>
      </w:r>
    </w:p>
    <w:p w:rsidR="003F1387" w:rsidRDefault="003F1387" w:rsidP="003F1387">
      <w:pPr>
        <w:widowControl w:val="0"/>
        <w:numPr>
          <w:ilvl w:val="0"/>
          <w:numId w:val="24"/>
        </w:numPr>
        <w:spacing w:after="120"/>
        <w:ind w:left="777" w:right="57" w:hanging="357"/>
        <w:jc w:val="both"/>
        <w:rPr>
          <w:iCs/>
        </w:rPr>
      </w:pPr>
      <w:r w:rsidRPr="00B616BD">
        <w:rPr>
          <w:iCs/>
        </w:rPr>
        <w:t xml:space="preserve">w sprawie rozpatrzenia skargi na działalność dyrektora Publicznego Przedszkola </w:t>
      </w:r>
      <w:r w:rsidRPr="00B616BD">
        <w:rPr>
          <w:iCs/>
        </w:rPr>
        <w:br/>
        <w:t>nr 8 „Promyk” w Wałczu,</w:t>
      </w:r>
    </w:p>
    <w:p w:rsidR="003F1387" w:rsidRPr="00B616BD" w:rsidRDefault="003F1387" w:rsidP="003F1387">
      <w:pPr>
        <w:widowControl w:val="0"/>
        <w:numPr>
          <w:ilvl w:val="0"/>
          <w:numId w:val="24"/>
        </w:numPr>
        <w:spacing w:after="120"/>
        <w:ind w:left="777" w:right="57" w:hanging="357"/>
        <w:jc w:val="both"/>
        <w:rPr>
          <w:iCs/>
          <w:color w:val="FF0000"/>
        </w:rPr>
      </w:pPr>
      <w:r w:rsidRPr="00B616BD">
        <w:rPr>
          <w:iCs/>
        </w:rPr>
        <w:t>w sprawie zmian budżetu Gminy Miejskiej Wałcz na 2025 r.,</w:t>
      </w:r>
    </w:p>
    <w:p w:rsidR="003F1387" w:rsidRPr="003F1387" w:rsidRDefault="003F1387" w:rsidP="003F1387">
      <w:pPr>
        <w:widowControl w:val="0"/>
        <w:numPr>
          <w:ilvl w:val="0"/>
          <w:numId w:val="24"/>
        </w:numPr>
        <w:spacing w:after="120"/>
        <w:ind w:left="777" w:right="57" w:hanging="357"/>
        <w:jc w:val="both"/>
        <w:rPr>
          <w:iCs/>
        </w:rPr>
      </w:pPr>
      <w:r w:rsidRPr="00B616BD">
        <w:rPr>
          <w:iCs/>
        </w:rPr>
        <w:t xml:space="preserve">w sprawie zmian Wieloletniej Prognozy Finansowej Gminy Miejskiej Wałcz na </w:t>
      </w:r>
      <w:r w:rsidRPr="00B616BD">
        <w:rPr>
          <w:iCs/>
        </w:rPr>
        <w:br/>
        <w:t>lata 2025 – 2034.</w:t>
      </w:r>
    </w:p>
    <w:p w:rsidR="00DE0C4F" w:rsidRDefault="007F2EAA" w:rsidP="003F1387">
      <w:pPr>
        <w:pStyle w:val="Akapitzlist"/>
        <w:numPr>
          <w:ilvl w:val="0"/>
          <w:numId w:val="25"/>
        </w:numPr>
        <w:spacing w:line="240" w:lineRule="auto"/>
        <w:ind w:left="284" w:hanging="284"/>
        <w:rPr>
          <w:rFonts w:ascii="Times New Roman" w:hAnsi="Times New Roman" w:cs="Times New Roman"/>
          <w:lang w:eastAsia="en-US"/>
        </w:rPr>
      </w:pPr>
      <w:r w:rsidRPr="00DE0C4F">
        <w:rPr>
          <w:rFonts w:ascii="Times New Roman" w:hAnsi="Times New Roman" w:cs="Times New Roman"/>
          <w:lang w:eastAsia="en-US"/>
        </w:rPr>
        <w:t>INFORMACJA PRZEWODNICZĄCEGO RADY O DZIAŁANIACH PODEJMOWANYCH W OKRESIE MIĘDZYSESYJNYM.</w:t>
      </w:r>
    </w:p>
    <w:p w:rsidR="003F1387" w:rsidRPr="003F1387" w:rsidRDefault="007F2EAA" w:rsidP="003F1387">
      <w:pPr>
        <w:pStyle w:val="Akapitzlist"/>
        <w:numPr>
          <w:ilvl w:val="0"/>
          <w:numId w:val="25"/>
        </w:numPr>
        <w:spacing w:line="240" w:lineRule="auto"/>
        <w:ind w:left="284" w:hanging="284"/>
        <w:rPr>
          <w:rFonts w:ascii="Times New Roman" w:hAnsi="Times New Roman" w:cs="Times New Roman"/>
          <w:lang w:eastAsia="en-US"/>
        </w:rPr>
      </w:pPr>
      <w:r w:rsidRPr="003F1387">
        <w:rPr>
          <w:rFonts w:ascii="Times New Roman" w:hAnsi="Times New Roman" w:cs="Times New Roman"/>
          <w:lang w:eastAsia="en-US"/>
        </w:rPr>
        <w:t xml:space="preserve">SPRAWOZDANIE BURMISTRZA MIASTA WAŁCZ Z DZIAŁALNOŚCI </w:t>
      </w:r>
      <w:r w:rsidR="00EC1764" w:rsidRPr="003F1387">
        <w:rPr>
          <w:rFonts w:ascii="Times New Roman" w:hAnsi="Times New Roman" w:cs="Times New Roman"/>
          <w:lang w:eastAsia="en-US"/>
        </w:rPr>
        <w:br/>
      </w:r>
      <w:r w:rsidRPr="003F1387">
        <w:rPr>
          <w:rFonts w:ascii="Times New Roman" w:hAnsi="Times New Roman" w:cs="Times New Roman"/>
          <w:lang w:eastAsia="en-US"/>
        </w:rPr>
        <w:t>W OKRESIE MIĘDZYSESYJNYM.</w:t>
      </w:r>
    </w:p>
    <w:p w:rsidR="003F1387" w:rsidRPr="003F1387" w:rsidRDefault="007F2EAA" w:rsidP="003F1387">
      <w:pPr>
        <w:pStyle w:val="Akapitzlist"/>
        <w:numPr>
          <w:ilvl w:val="0"/>
          <w:numId w:val="25"/>
        </w:numPr>
        <w:spacing w:line="240" w:lineRule="auto"/>
        <w:ind w:left="284" w:hanging="284"/>
        <w:rPr>
          <w:rFonts w:ascii="Times New Roman" w:hAnsi="Times New Roman" w:cs="Times New Roman"/>
          <w:lang w:eastAsia="en-US"/>
        </w:rPr>
      </w:pPr>
      <w:r w:rsidRPr="003F1387">
        <w:rPr>
          <w:rFonts w:ascii="Times New Roman" w:hAnsi="Times New Roman" w:cs="Times New Roman"/>
          <w:lang w:eastAsia="en-US"/>
        </w:rPr>
        <w:t>INTERPELACJE I ZAPYTANIA RADNYCH ORAZ UDZIELONE ODPOWIEDZI.</w:t>
      </w:r>
    </w:p>
    <w:p w:rsidR="003F1387" w:rsidRPr="003F1387" w:rsidRDefault="007F2EAA" w:rsidP="003F1387">
      <w:pPr>
        <w:pStyle w:val="Akapitzlist"/>
        <w:numPr>
          <w:ilvl w:val="0"/>
          <w:numId w:val="25"/>
        </w:numPr>
        <w:tabs>
          <w:tab w:val="clear" w:pos="9072"/>
          <w:tab w:val="left" w:pos="426"/>
        </w:tabs>
        <w:spacing w:line="240" w:lineRule="auto"/>
        <w:ind w:left="284" w:hanging="284"/>
        <w:rPr>
          <w:rFonts w:ascii="Times New Roman" w:hAnsi="Times New Roman" w:cs="Times New Roman"/>
          <w:lang w:eastAsia="en-US"/>
        </w:rPr>
      </w:pPr>
      <w:r w:rsidRPr="003F1387">
        <w:rPr>
          <w:rFonts w:ascii="Times New Roman" w:hAnsi="Times New Roman" w:cs="Times New Roman"/>
          <w:lang w:eastAsia="en-US"/>
        </w:rPr>
        <w:t>WOLNE GŁOSY, OŚWIADCZENIA I KOMUNIKATY.</w:t>
      </w:r>
    </w:p>
    <w:p w:rsidR="007F2EAA" w:rsidRPr="003F1387" w:rsidRDefault="007F2EAA" w:rsidP="003F1387">
      <w:pPr>
        <w:pStyle w:val="Akapitzlist"/>
        <w:numPr>
          <w:ilvl w:val="0"/>
          <w:numId w:val="25"/>
        </w:numPr>
        <w:tabs>
          <w:tab w:val="clear" w:pos="9072"/>
          <w:tab w:val="left" w:pos="426"/>
        </w:tabs>
        <w:spacing w:after="0" w:line="240" w:lineRule="auto"/>
        <w:ind w:left="284" w:hanging="284"/>
        <w:rPr>
          <w:rFonts w:ascii="Times New Roman" w:hAnsi="Times New Roman" w:cs="Times New Roman"/>
          <w:lang w:eastAsia="en-US"/>
        </w:rPr>
      </w:pPr>
      <w:r w:rsidRPr="003F1387">
        <w:rPr>
          <w:rFonts w:ascii="Times New Roman" w:hAnsi="Times New Roman" w:cs="Times New Roman"/>
          <w:lang w:eastAsia="en-US"/>
        </w:rPr>
        <w:t>ZAMKNIĘCIE SESJI.</w:t>
      </w:r>
    </w:p>
    <w:p w:rsidR="008F7020" w:rsidRPr="00E60BC5" w:rsidRDefault="00EE7BA7" w:rsidP="00E60BC5">
      <w:pPr>
        <w:tabs>
          <w:tab w:val="left" w:pos="426"/>
        </w:tabs>
        <w:ind w:right="57"/>
        <w:jc w:val="both"/>
      </w:pPr>
      <w:r w:rsidRPr="00E60BC5">
        <w:rPr>
          <w:i/>
        </w:rPr>
        <w:t>(Komplet dokumentów związanych z ustaleniem porząd</w:t>
      </w:r>
      <w:r w:rsidR="00F60745" w:rsidRPr="00E60BC5">
        <w:rPr>
          <w:i/>
        </w:rPr>
        <w:t xml:space="preserve">ku: zawiadomienie o sesji wraz </w:t>
      </w:r>
      <w:r w:rsidR="00F60745" w:rsidRPr="00E60BC5">
        <w:rPr>
          <w:i/>
        </w:rPr>
        <w:br/>
      </w:r>
      <w:r w:rsidRPr="00E60BC5">
        <w:rPr>
          <w:i/>
        </w:rPr>
        <w:t xml:space="preserve">z obwieszczeniem stanowią załączniki nr </w:t>
      </w:r>
      <w:r w:rsidR="00EC1764">
        <w:rPr>
          <w:i/>
        </w:rPr>
        <w:t>2</w:t>
      </w:r>
      <w:r w:rsidR="00424D0B" w:rsidRPr="00E60BC5">
        <w:rPr>
          <w:i/>
        </w:rPr>
        <w:t xml:space="preserve">, </w:t>
      </w:r>
      <w:r w:rsidR="00EC1764">
        <w:rPr>
          <w:i/>
        </w:rPr>
        <w:t>2</w:t>
      </w:r>
      <w:r w:rsidR="007E6F48" w:rsidRPr="00E60BC5">
        <w:rPr>
          <w:i/>
        </w:rPr>
        <w:t>a-</w:t>
      </w:r>
      <w:r w:rsidR="00DE0C4F">
        <w:rPr>
          <w:i/>
        </w:rPr>
        <w:t>c</w:t>
      </w:r>
      <w:r w:rsidR="001155FC" w:rsidRPr="00E60BC5">
        <w:rPr>
          <w:i/>
        </w:rPr>
        <w:t xml:space="preserve"> </w:t>
      </w:r>
      <w:r w:rsidRPr="00E60BC5">
        <w:rPr>
          <w:i/>
        </w:rPr>
        <w:t>do protokołu)</w:t>
      </w:r>
    </w:p>
    <w:p w:rsidR="00EC1764" w:rsidRDefault="00EC1764" w:rsidP="00F028AD">
      <w:pPr>
        <w:ind w:right="57"/>
        <w:jc w:val="both"/>
        <w:rPr>
          <w:b/>
          <w:bCs/>
          <w:lang w:eastAsia="en-US"/>
        </w:rPr>
      </w:pPr>
    </w:p>
    <w:p w:rsidR="003F1387" w:rsidRPr="00381093" w:rsidRDefault="00DE0C4F" w:rsidP="00064CD1">
      <w:pPr>
        <w:pStyle w:val="Tekstpodstawowy2"/>
        <w:spacing w:after="0" w:line="240" w:lineRule="auto"/>
        <w:jc w:val="both"/>
      </w:pPr>
      <w:r w:rsidRPr="00381093">
        <w:rPr>
          <w:rFonts w:eastAsia="Times New Roman"/>
          <w:b/>
          <w:bCs/>
          <w:szCs w:val="28"/>
        </w:rPr>
        <w:t xml:space="preserve">Przewodniczący Rady Miasta Dariusz </w:t>
      </w:r>
      <w:proofErr w:type="spellStart"/>
      <w:r w:rsidRPr="00381093">
        <w:rPr>
          <w:rFonts w:eastAsia="Times New Roman"/>
          <w:b/>
          <w:bCs/>
          <w:szCs w:val="28"/>
        </w:rPr>
        <w:t>Szalla</w:t>
      </w:r>
      <w:proofErr w:type="spellEnd"/>
      <w:r w:rsidRPr="00381093">
        <w:rPr>
          <w:rFonts w:eastAsia="Times New Roman"/>
          <w:b/>
          <w:bCs/>
          <w:szCs w:val="28"/>
        </w:rPr>
        <w:t xml:space="preserve"> </w:t>
      </w:r>
      <w:r w:rsidRPr="00381093">
        <w:rPr>
          <w:rFonts w:eastAsia="Times New Roman"/>
          <w:bCs/>
          <w:szCs w:val="28"/>
        </w:rPr>
        <w:t xml:space="preserve">powiedział, </w:t>
      </w:r>
      <w:r w:rsidR="000B48D8" w:rsidRPr="00381093">
        <w:rPr>
          <w:rFonts w:eastAsia="Times New Roman"/>
          <w:bCs/>
          <w:szCs w:val="28"/>
        </w:rPr>
        <w:t xml:space="preserve">że </w:t>
      </w:r>
      <w:r w:rsidR="000B48D8" w:rsidRPr="00381093">
        <w:t xml:space="preserve">Burmistrz Miasta Wałcz zgodnie </w:t>
      </w:r>
      <w:r w:rsidRPr="00381093">
        <w:t xml:space="preserve">z art. 20 ust. 5 ustawy o samorządzie gminnym złożył wniosek o dodanie do porządku obrad </w:t>
      </w:r>
      <w:r w:rsidR="003F1387" w:rsidRPr="00381093">
        <w:t>następujących projektów uchwał:</w:t>
      </w:r>
    </w:p>
    <w:p w:rsidR="003F1387" w:rsidRDefault="003F1387" w:rsidP="00064CD1">
      <w:pPr>
        <w:pStyle w:val="Tekstpodstawowy2"/>
        <w:spacing w:after="0" w:line="240" w:lineRule="auto"/>
        <w:jc w:val="both"/>
        <w:rPr>
          <w:color w:val="FF0000"/>
        </w:rPr>
      </w:pPr>
    </w:p>
    <w:p w:rsidR="003F1387" w:rsidRPr="003F1387" w:rsidRDefault="003F1387" w:rsidP="003F1387">
      <w:pPr>
        <w:pStyle w:val="Akapitzlist"/>
        <w:widowControl w:val="0"/>
        <w:numPr>
          <w:ilvl w:val="0"/>
          <w:numId w:val="26"/>
        </w:numPr>
        <w:spacing w:line="240" w:lineRule="auto"/>
        <w:ind w:left="714" w:hanging="357"/>
        <w:rPr>
          <w:rFonts w:ascii="Times New Roman" w:hAnsi="Times New Roman" w:cs="Times New Roman"/>
          <w:iCs/>
          <w:lang w:eastAsia="en-US"/>
        </w:rPr>
      </w:pPr>
      <w:r w:rsidRPr="003F1387">
        <w:rPr>
          <w:rFonts w:ascii="Times New Roman" w:hAnsi="Times New Roman" w:cs="Times New Roman"/>
          <w:iCs/>
          <w:lang w:eastAsia="en-US"/>
        </w:rPr>
        <w:t>zmieniająca uchwałę nr IX/XI/111/24  w sprawie przystąpienia do opracowania Strategii Rozwoju Gminy Miejskiej Wałcz na lata 2025-2031 i określenie szczegółowego trybu i harmonogramu opracowania projektu Strategii,</w:t>
      </w:r>
    </w:p>
    <w:p w:rsidR="003F1387" w:rsidRPr="003F1387" w:rsidRDefault="003F1387" w:rsidP="003F1387">
      <w:pPr>
        <w:pStyle w:val="Akapitzlist"/>
        <w:widowControl w:val="0"/>
        <w:numPr>
          <w:ilvl w:val="0"/>
          <w:numId w:val="26"/>
        </w:numPr>
        <w:spacing w:line="240" w:lineRule="auto"/>
        <w:ind w:left="714" w:hanging="357"/>
        <w:rPr>
          <w:rFonts w:ascii="Times New Roman" w:hAnsi="Times New Roman" w:cs="Times New Roman"/>
          <w:iCs/>
          <w:lang w:eastAsia="en-US"/>
        </w:rPr>
      </w:pPr>
      <w:r w:rsidRPr="003F1387">
        <w:rPr>
          <w:rFonts w:ascii="Times New Roman" w:hAnsi="Times New Roman" w:cs="Times New Roman"/>
          <w:iCs/>
          <w:lang w:eastAsia="en-US"/>
        </w:rPr>
        <w:t>zmieniając</w:t>
      </w:r>
      <w:r w:rsidR="00363FE3">
        <w:rPr>
          <w:rFonts w:ascii="Times New Roman" w:hAnsi="Times New Roman" w:cs="Times New Roman"/>
          <w:iCs/>
          <w:lang w:eastAsia="en-US"/>
        </w:rPr>
        <w:t>a</w:t>
      </w:r>
      <w:r w:rsidRPr="003F1387">
        <w:rPr>
          <w:rFonts w:ascii="Times New Roman" w:hAnsi="Times New Roman" w:cs="Times New Roman"/>
          <w:iCs/>
          <w:lang w:eastAsia="en-US"/>
        </w:rPr>
        <w:t xml:space="preserve"> uchwałę nr VIII/LXXX/635/23 w sprawie powołania Młodzieżowej Rady Miasta Wałcz i nadania jej statutu,</w:t>
      </w:r>
    </w:p>
    <w:p w:rsidR="003F1387" w:rsidRPr="003F1387" w:rsidRDefault="003F1387" w:rsidP="003B162E">
      <w:pPr>
        <w:pStyle w:val="Akapitzlist"/>
        <w:widowControl w:val="0"/>
        <w:numPr>
          <w:ilvl w:val="0"/>
          <w:numId w:val="26"/>
        </w:numPr>
        <w:spacing w:after="0" w:line="240" w:lineRule="auto"/>
        <w:ind w:left="714" w:hanging="357"/>
        <w:rPr>
          <w:rFonts w:ascii="Times New Roman" w:hAnsi="Times New Roman" w:cs="Times New Roman"/>
          <w:iCs/>
          <w:lang w:eastAsia="en-US"/>
        </w:rPr>
      </w:pPr>
      <w:r w:rsidRPr="003F1387">
        <w:rPr>
          <w:rFonts w:ascii="Times New Roman" w:hAnsi="Times New Roman" w:cs="Times New Roman"/>
          <w:iCs/>
          <w:lang w:eastAsia="en-US"/>
        </w:rPr>
        <w:t xml:space="preserve">w sprawie poboru opłaty skarbowej w drodze </w:t>
      </w:r>
      <w:r w:rsidR="003B162E">
        <w:rPr>
          <w:rFonts w:ascii="Times New Roman" w:hAnsi="Times New Roman" w:cs="Times New Roman"/>
          <w:iCs/>
          <w:lang w:eastAsia="en-US"/>
        </w:rPr>
        <w:t>inkasa i wyznaczenia inkasentów.</w:t>
      </w:r>
    </w:p>
    <w:p w:rsidR="003F1387" w:rsidRDefault="003F1387" w:rsidP="00064CD1">
      <w:pPr>
        <w:pStyle w:val="Tekstpodstawowy2"/>
        <w:spacing w:after="0" w:line="240" w:lineRule="auto"/>
        <w:jc w:val="both"/>
        <w:rPr>
          <w:color w:val="FF0000"/>
        </w:rPr>
      </w:pPr>
    </w:p>
    <w:p w:rsidR="003F1387" w:rsidRPr="000B48D8" w:rsidRDefault="00DE0C4F" w:rsidP="00064CD1">
      <w:pPr>
        <w:pStyle w:val="Tekstpodstawowy2"/>
        <w:spacing w:after="0" w:line="240" w:lineRule="auto"/>
        <w:jc w:val="both"/>
        <w:rPr>
          <w:rFonts w:eastAsia="Times New Roman"/>
          <w:bCs/>
          <w:szCs w:val="28"/>
        </w:rPr>
      </w:pPr>
      <w:r w:rsidRPr="000B48D8">
        <w:rPr>
          <w:bCs/>
          <w:lang w:eastAsia="en-US"/>
        </w:rPr>
        <w:t>Poinformował</w:t>
      </w:r>
      <w:r w:rsidRPr="000B48D8">
        <w:rPr>
          <w:rFonts w:eastAsia="Times New Roman"/>
          <w:bCs/>
          <w:szCs w:val="28"/>
        </w:rPr>
        <w:t xml:space="preserve"> że ww. projekt</w:t>
      </w:r>
      <w:r w:rsidR="003F1387" w:rsidRPr="000B48D8">
        <w:rPr>
          <w:rFonts w:eastAsia="Times New Roman"/>
          <w:bCs/>
          <w:szCs w:val="28"/>
        </w:rPr>
        <w:t>y</w:t>
      </w:r>
      <w:r w:rsidRPr="000B48D8">
        <w:rPr>
          <w:rFonts w:eastAsia="Times New Roman"/>
          <w:bCs/>
          <w:szCs w:val="28"/>
        </w:rPr>
        <w:t xml:space="preserve"> uchwał </w:t>
      </w:r>
      <w:r w:rsidR="003F1387" w:rsidRPr="000B48D8">
        <w:rPr>
          <w:rFonts w:eastAsia="Times New Roman"/>
          <w:bCs/>
          <w:szCs w:val="28"/>
        </w:rPr>
        <w:t xml:space="preserve">zostały </w:t>
      </w:r>
      <w:r w:rsidRPr="000B48D8">
        <w:rPr>
          <w:rFonts w:eastAsia="Times New Roman"/>
          <w:bCs/>
          <w:szCs w:val="28"/>
        </w:rPr>
        <w:t>dodan</w:t>
      </w:r>
      <w:r w:rsidR="003F1387" w:rsidRPr="000B48D8">
        <w:rPr>
          <w:rFonts w:eastAsia="Times New Roman"/>
          <w:bCs/>
          <w:szCs w:val="28"/>
        </w:rPr>
        <w:t>e</w:t>
      </w:r>
      <w:r w:rsidRPr="000B48D8">
        <w:rPr>
          <w:rFonts w:eastAsia="Times New Roman"/>
          <w:bCs/>
          <w:szCs w:val="28"/>
        </w:rPr>
        <w:t xml:space="preserve"> w punkcie </w:t>
      </w:r>
      <w:r w:rsidR="003F1387" w:rsidRPr="000B48D8">
        <w:rPr>
          <w:rFonts w:eastAsia="Times New Roman"/>
          <w:bCs/>
          <w:szCs w:val="28"/>
        </w:rPr>
        <w:t>6</w:t>
      </w:r>
      <w:r w:rsidRPr="000B48D8">
        <w:rPr>
          <w:rFonts w:eastAsia="Times New Roman"/>
          <w:bCs/>
          <w:szCs w:val="28"/>
        </w:rPr>
        <w:t xml:space="preserve"> jako podpunkt</w:t>
      </w:r>
      <w:r w:rsidR="003F1387" w:rsidRPr="000B48D8">
        <w:rPr>
          <w:rFonts w:eastAsia="Times New Roman"/>
          <w:bCs/>
          <w:szCs w:val="28"/>
        </w:rPr>
        <w:t>:</w:t>
      </w:r>
    </w:p>
    <w:p w:rsidR="003F1387" w:rsidRPr="000B48D8" w:rsidRDefault="003F1387" w:rsidP="00064CD1">
      <w:pPr>
        <w:pStyle w:val="Tekstpodstawowy2"/>
        <w:spacing w:after="0" w:line="240" w:lineRule="auto"/>
        <w:jc w:val="both"/>
        <w:rPr>
          <w:rFonts w:eastAsia="Times New Roman"/>
          <w:bCs/>
          <w:szCs w:val="24"/>
        </w:rPr>
      </w:pPr>
    </w:p>
    <w:p w:rsidR="003F1387" w:rsidRPr="000B48D8" w:rsidRDefault="003F1387" w:rsidP="003F1387">
      <w:pPr>
        <w:pStyle w:val="Tekstpodstawowy2"/>
        <w:tabs>
          <w:tab w:val="left" w:pos="426"/>
        </w:tabs>
        <w:spacing w:line="240" w:lineRule="auto"/>
        <w:ind w:left="426" w:hanging="426"/>
        <w:jc w:val="both"/>
        <w:rPr>
          <w:rFonts w:eastAsia="Times New Roman"/>
          <w:bCs/>
          <w:szCs w:val="24"/>
        </w:rPr>
      </w:pPr>
      <w:r w:rsidRPr="000B48D8">
        <w:rPr>
          <w:rFonts w:eastAsia="Times New Roman"/>
          <w:bCs/>
          <w:szCs w:val="24"/>
        </w:rPr>
        <w:t>14)</w:t>
      </w:r>
      <w:r w:rsidRPr="000B48D8">
        <w:rPr>
          <w:rFonts w:eastAsia="Times New Roman"/>
          <w:bCs/>
          <w:szCs w:val="24"/>
        </w:rPr>
        <w:tab/>
        <w:t xml:space="preserve">zmieniająca uchwałę nr IX/XI/111/24  w sprawie przystąpienia do opracowania Strategii Rozwoju Gminy Miejskiej Wałcz na lata 2025-2031 i określenie szczegółowego trybu </w:t>
      </w:r>
      <w:r w:rsidRPr="000B48D8">
        <w:rPr>
          <w:rFonts w:eastAsia="Times New Roman"/>
          <w:bCs/>
          <w:szCs w:val="24"/>
        </w:rPr>
        <w:br/>
        <w:t>i harmonogramu opracowania projektu Strategii,</w:t>
      </w:r>
    </w:p>
    <w:p w:rsidR="003F1387" w:rsidRPr="000B48D8" w:rsidRDefault="003F1387" w:rsidP="003F1387">
      <w:pPr>
        <w:pStyle w:val="Tekstpodstawowy2"/>
        <w:tabs>
          <w:tab w:val="left" w:pos="426"/>
        </w:tabs>
        <w:spacing w:line="240" w:lineRule="auto"/>
        <w:ind w:left="426" w:hanging="426"/>
        <w:jc w:val="both"/>
        <w:rPr>
          <w:rFonts w:eastAsia="Times New Roman"/>
          <w:bCs/>
          <w:szCs w:val="24"/>
        </w:rPr>
      </w:pPr>
      <w:r w:rsidRPr="000B48D8">
        <w:rPr>
          <w:rFonts w:eastAsia="Times New Roman"/>
          <w:bCs/>
          <w:szCs w:val="24"/>
        </w:rPr>
        <w:lastRenderedPageBreak/>
        <w:t>15)</w:t>
      </w:r>
      <w:r w:rsidRPr="000B48D8">
        <w:rPr>
          <w:rFonts w:eastAsia="Times New Roman"/>
          <w:bCs/>
          <w:szCs w:val="24"/>
        </w:rPr>
        <w:tab/>
        <w:t>zmieniając</w:t>
      </w:r>
      <w:r w:rsidR="00363FE3">
        <w:rPr>
          <w:rFonts w:eastAsia="Times New Roman"/>
          <w:bCs/>
          <w:szCs w:val="24"/>
        </w:rPr>
        <w:t>a</w:t>
      </w:r>
      <w:r w:rsidRPr="000B48D8">
        <w:rPr>
          <w:rFonts w:eastAsia="Times New Roman"/>
          <w:bCs/>
          <w:szCs w:val="24"/>
        </w:rPr>
        <w:t xml:space="preserve"> uchwałę nr VIII/LXXX/635/23 w sprawie powołania Młodzieżowej Rady Miasta Wałcz i nadania jej statutu,</w:t>
      </w:r>
    </w:p>
    <w:p w:rsidR="003F1387" w:rsidRDefault="003F1387" w:rsidP="003B162E">
      <w:pPr>
        <w:pStyle w:val="Tekstpodstawowy2"/>
        <w:tabs>
          <w:tab w:val="left" w:pos="426"/>
        </w:tabs>
        <w:spacing w:after="0" w:line="240" w:lineRule="auto"/>
        <w:jc w:val="both"/>
        <w:rPr>
          <w:rFonts w:eastAsia="Times New Roman"/>
          <w:bCs/>
          <w:szCs w:val="24"/>
        </w:rPr>
      </w:pPr>
      <w:r w:rsidRPr="000B48D8">
        <w:rPr>
          <w:rFonts w:eastAsia="Times New Roman"/>
          <w:bCs/>
          <w:szCs w:val="24"/>
        </w:rPr>
        <w:t>16)</w:t>
      </w:r>
      <w:r w:rsidRPr="000B48D8">
        <w:rPr>
          <w:rFonts w:eastAsia="Times New Roman"/>
          <w:bCs/>
          <w:szCs w:val="24"/>
        </w:rPr>
        <w:tab/>
        <w:t xml:space="preserve">w sprawie poboru opłaty skarbowej w drodze </w:t>
      </w:r>
      <w:r w:rsidR="003B162E">
        <w:rPr>
          <w:rFonts w:eastAsia="Times New Roman"/>
          <w:bCs/>
          <w:szCs w:val="24"/>
        </w:rPr>
        <w:t>inkasa i wyznaczenia inkasentów.</w:t>
      </w:r>
    </w:p>
    <w:p w:rsidR="003B162E" w:rsidRPr="000B48D8" w:rsidRDefault="003B162E" w:rsidP="003B162E">
      <w:pPr>
        <w:pStyle w:val="Tekstpodstawowy2"/>
        <w:tabs>
          <w:tab w:val="left" w:pos="426"/>
        </w:tabs>
        <w:spacing w:after="0" w:line="240" w:lineRule="auto"/>
        <w:jc w:val="both"/>
        <w:rPr>
          <w:rFonts w:eastAsia="Times New Roman"/>
          <w:bCs/>
          <w:szCs w:val="24"/>
        </w:rPr>
      </w:pPr>
    </w:p>
    <w:p w:rsidR="00DE0C4F" w:rsidRPr="000B48D8" w:rsidRDefault="003F1387" w:rsidP="000B48D8">
      <w:pPr>
        <w:pStyle w:val="Tekstpodstawowy2"/>
        <w:spacing w:after="0" w:line="240" w:lineRule="auto"/>
        <w:jc w:val="both"/>
        <w:rPr>
          <w:rFonts w:eastAsia="Times New Roman"/>
          <w:bCs/>
          <w:szCs w:val="24"/>
        </w:rPr>
      </w:pPr>
      <w:r w:rsidRPr="000B48D8">
        <w:rPr>
          <w:rFonts w:eastAsia="Times New Roman"/>
          <w:bCs/>
          <w:szCs w:val="24"/>
        </w:rPr>
        <w:t>P</w:t>
      </w:r>
      <w:r w:rsidR="00DE0C4F" w:rsidRPr="000B48D8">
        <w:rPr>
          <w:rFonts w:eastAsia="Times New Roman"/>
          <w:bCs/>
          <w:szCs w:val="24"/>
        </w:rPr>
        <w:t>ozostałe podpunkty zmieniają swoją kolejność.</w:t>
      </w:r>
    </w:p>
    <w:p w:rsidR="00DE0C4F" w:rsidRPr="003F1387" w:rsidRDefault="00DE0C4F" w:rsidP="00DE0C4F">
      <w:pPr>
        <w:ind w:right="57"/>
        <w:jc w:val="both"/>
        <w:rPr>
          <w:b/>
          <w:bCs/>
          <w:color w:val="FF0000"/>
          <w:sz w:val="22"/>
          <w:lang w:eastAsia="en-US"/>
        </w:rPr>
      </w:pPr>
    </w:p>
    <w:p w:rsidR="00954EC6" w:rsidRPr="000B48D8" w:rsidRDefault="00064CD1" w:rsidP="00064CD1">
      <w:pPr>
        <w:ind w:right="57"/>
        <w:jc w:val="both"/>
        <w:rPr>
          <w:b/>
          <w:bCs/>
          <w:lang w:eastAsia="en-US"/>
        </w:rPr>
      </w:pPr>
      <w:r w:rsidRPr="000B48D8">
        <w:rPr>
          <w:b/>
          <w:bCs/>
          <w:lang w:eastAsia="en-US"/>
        </w:rPr>
        <w:t xml:space="preserve">Przewodniczący Rady Miasta Dariusz </w:t>
      </w:r>
      <w:proofErr w:type="spellStart"/>
      <w:r w:rsidRPr="000B48D8">
        <w:rPr>
          <w:b/>
          <w:bCs/>
          <w:lang w:eastAsia="en-US"/>
        </w:rPr>
        <w:t>Szalla</w:t>
      </w:r>
      <w:proofErr w:type="spellEnd"/>
      <w:r w:rsidRPr="000B48D8">
        <w:rPr>
          <w:b/>
          <w:bCs/>
          <w:lang w:eastAsia="en-US"/>
        </w:rPr>
        <w:t xml:space="preserve"> </w:t>
      </w:r>
      <w:r w:rsidRPr="000B48D8">
        <w:rPr>
          <w:bCs/>
          <w:lang w:eastAsia="en-US"/>
        </w:rPr>
        <w:t xml:space="preserve">zapytał, czy są inne wnioski do </w:t>
      </w:r>
      <w:r w:rsidR="00432C03" w:rsidRPr="000B48D8">
        <w:rPr>
          <w:bCs/>
          <w:lang w:eastAsia="en-US"/>
        </w:rPr>
        <w:t>porządku</w:t>
      </w:r>
      <w:r w:rsidRPr="000B48D8">
        <w:rPr>
          <w:bCs/>
          <w:lang w:eastAsia="en-US"/>
        </w:rPr>
        <w:t xml:space="preserve"> obrad? </w:t>
      </w:r>
      <w:r w:rsidR="00FB7BAD" w:rsidRPr="000B48D8">
        <w:rPr>
          <w:bCs/>
          <w:lang w:eastAsia="en-US"/>
        </w:rPr>
        <w:t xml:space="preserve">W związku z brakiem </w:t>
      </w:r>
      <w:r w:rsidR="00824700" w:rsidRPr="000B48D8">
        <w:rPr>
          <w:bCs/>
          <w:lang w:eastAsia="en-US"/>
        </w:rPr>
        <w:t>innych wniosków</w:t>
      </w:r>
      <w:r w:rsidR="00FB7BAD" w:rsidRPr="000B48D8">
        <w:rPr>
          <w:bCs/>
          <w:lang w:eastAsia="en-US"/>
        </w:rPr>
        <w:t xml:space="preserve"> </w:t>
      </w:r>
      <w:r w:rsidR="00703025" w:rsidRPr="000B48D8">
        <w:rPr>
          <w:bCs/>
          <w:lang w:eastAsia="en-US"/>
        </w:rPr>
        <w:t xml:space="preserve">poddał </w:t>
      </w:r>
      <w:r w:rsidR="005904F7" w:rsidRPr="000B48D8">
        <w:rPr>
          <w:lang w:eastAsia="en-US"/>
        </w:rPr>
        <w:t xml:space="preserve">pod głosowanie wniosek </w:t>
      </w:r>
      <w:r w:rsidR="00954EC6" w:rsidRPr="000B48D8">
        <w:rPr>
          <w:bCs/>
          <w:lang w:eastAsia="en-US"/>
        </w:rPr>
        <w:t xml:space="preserve">o przyjęcie porządku obrad </w:t>
      </w:r>
      <w:r w:rsidR="00DF5D4F" w:rsidRPr="000B48D8">
        <w:rPr>
          <w:bCs/>
          <w:lang w:eastAsia="en-US"/>
        </w:rPr>
        <w:t xml:space="preserve">wraz </w:t>
      </w:r>
      <w:r w:rsidR="00862B73" w:rsidRPr="000B48D8">
        <w:rPr>
          <w:bCs/>
          <w:lang w:eastAsia="en-US"/>
        </w:rPr>
        <w:t>ze</w:t>
      </w:r>
      <w:r w:rsidR="00A16608" w:rsidRPr="000B48D8">
        <w:rPr>
          <w:bCs/>
          <w:lang w:eastAsia="en-US"/>
        </w:rPr>
        <w:t xml:space="preserve"> </w:t>
      </w:r>
      <w:r w:rsidR="00862B73" w:rsidRPr="000B48D8">
        <w:rPr>
          <w:bCs/>
          <w:lang w:eastAsia="en-US"/>
        </w:rPr>
        <w:t>zmian</w:t>
      </w:r>
      <w:r w:rsidR="006853E8" w:rsidRPr="000B48D8">
        <w:rPr>
          <w:bCs/>
          <w:lang w:eastAsia="en-US"/>
        </w:rPr>
        <w:t>ami</w:t>
      </w:r>
      <w:r w:rsidR="00464E74" w:rsidRPr="000B48D8">
        <w:rPr>
          <w:bCs/>
          <w:lang w:eastAsia="en-US"/>
        </w:rPr>
        <w:t xml:space="preserve"> </w:t>
      </w:r>
      <w:r w:rsidR="00954EC6" w:rsidRPr="000B48D8">
        <w:rPr>
          <w:bCs/>
          <w:i/>
        </w:rPr>
        <w:t>(imienny wykaz g</w:t>
      </w:r>
      <w:r w:rsidR="00A539C9" w:rsidRPr="000B48D8">
        <w:rPr>
          <w:bCs/>
          <w:i/>
        </w:rPr>
        <w:t xml:space="preserve">łosowania stanowi załącznik </w:t>
      </w:r>
      <w:r w:rsidR="0068489F" w:rsidRPr="000B48D8">
        <w:rPr>
          <w:bCs/>
          <w:i/>
        </w:rPr>
        <w:br/>
      </w:r>
      <w:r w:rsidR="00A539C9" w:rsidRPr="000B48D8">
        <w:rPr>
          <w:bCs/>
          <w:i/>
        </w:rPr>
        <w:t xml:space="preserve">nr </w:t>
      </w:r>
      <w:r w:rsidRPr="000B48D8">
        <w:rPr>
          <w:bCs/>
          <w:i/>
        </w:rPr>
        <w:t>3</w:t>
      </w:r>
      <w:r w:rsidR="00954EC6" w:rsidRPr="000B48D8">
        <w:rPr>
          <w:bCs/>
          <w:i/>
        </w:rPr>
        <w:t xml:space="preserve"> do protokołu)</w:t>
      </w:r>
      <w:r w:rsidR="003B7DBA" w:rsidRPr="000B48D8">
        <w:t xml:space="preserve">, po czym </w:t>
      </w:r>
      <w:r w:rsidR="00954EC6" w:rsidRPr="000B48D8">
        <w:t xml:space="preserve">stwierdził, że Rada przyjęła </w:t>
      </w:r>
      <w:r w:rsidR="00FB7BAD" w:rsidRPr="000B48D8">
        <w:t xml:space="preserve">porządek obrad </w:t>
      </w:r>
      <w:r w:rsidR="00AE4EB5" w:rsidRPr="000B48D8">
        <w:t>jednogłośnie</w:t>
      </w:r>
      <w:r w:rsidR="00A034A4" w:rsidRPr="000B48D8">
        <w:t>.</w:t>
      </w:r>
    </w:p>
    <w:p w:rsidR="00EC731F" w:rsidRPr="000B48D8" w:rsidRDefault="00EC731F" w:rsidP="00954EC6">
      <w:pPr>
        <w:tabs>
          <w:tab w:val="left" w:pos="3402"/>
          <w:tab w:val="left" w:pos="5103"/>
        </w:tabs>
        <w:jc w:val="both"/>
      </w:pPr>
    </w:p>
    <w:p w:rsidR="00912367" w:rsidRPr="00367BCA" w:rsidRDefault="00B87DD1" w:rsidP="00D37B17">
      <w:pPr>
        <w:tabs>
          <w:tab w:val="left" w:pos="3402"/>
          <w:tab w:val="left" w:pos="5103"/>
        </w:tabs>
        <w:jc w:val="both"/>
      </w:pPr>
      <w:r w:rsidRPr="00367BCA">
        <w:t>Porządek obrad przedstawia się następująco:</w:t>
      </w:r>
    </w:p>
    <w:p w:rsidR="00386559" w:rsidRPr="00367BCA" w:rsidRDefault="00386559" w:rsidP="00367BCA">
      <w:pPr>
        <w:tabs>
          <w:tab w:val="left" w:pos="360"/>
        </w:tabs>
        <w:jc w:val="both"/>
        <w:rPr>
          <w:bCs/>
          <w:lang w:eastAsia="en-US"/>
        </w:rPr>
      </w:pPr>
    </w:p>
    <w:p w:rsidR="00386559" w:rsidRPr="00367BCA" w:rsidRDefault="00386559" w:rsidP="003F1387">
      <w:pPr>
        <w:pStyle w:val="Bezodstpw"/>
        <w:numPr>
          <w:ilvl w:val="0"/>
          <w:numId w:val="3"/>
        </w:numPr>
        <w:spacing w:after="80"/>
        <w:ind w:left="284" w:right="57" w:hanging="284"/>
        <w:jc w:val="both"/>
        <w:rPr>
          <w:rFonts w:cs="Times New Roman"/>
          <w:b/>
          <w:color w:val="auto"/>
        </w:rPr>
      </w:pPr>
      <w:r w:rsidRPr="00367BCA">
        <w:rPr>
          <w:rFonts w:cs="Times New Roman"/>
          <w:color w:val="auto"/>
        </w:rPr>
        <w:t xml:space="preserve">OTWARCIE SESJI. </w:t>
      </w:r>
    </w:p>
    <w:p w:rsidR="00386559" w:rsidRPr="00367BCA" w:rsidRDefault="00386559" w:rsidP="003F1387">
      <w:pPr>
        <w:pStyle w:val="Bezodstpw"/>
        <w:numPr>
          <w:ilvl w:val="0"/>
          <w:numId w:val="3"/>
        </w:numPr>
        <w:spacing w:after="80"/>
        <w:ind w:left="284" w:right="57" w:hanging="284"/>
        <w:jc w:val="both"/>
        <w:rPr>
          <w:rFonts w:cs="Times New Roman"/>
          <w:b/>
          <w:color w:val="auto"/>
          <w:szCs w:val="24"/>
        </w:rPr>
      </w:pPr>
      <w:r w:rsidRPr="00367BCA">
        <w:rPr>
          <w:rFonts w:cs="Times New Roman"/>
          <w:color w:val="auto"/>
          <w:szCs w:val="24"/>
        </w:rPr>
        <w:t>STWIERDZENIE QUORUM.</w:t>
      </w:r>
    </w:p>
    <w:p w:rsidR="00E64347" w:rsidRDefault="00386559" w:rsidP="003F1387">
      <w:pPr>
        <w:pStyle w:val="Bezodstpw"/>
        <w:numPr>
          <w:ilvl w:val="0"/>
          <w:numId w:val="3"/>
        </w:numPr>
        <w:spacing w:after="80"/>
        <w:ind w:left="284" w:right="57" w:hanging="284"/>
        <w:jc w:val="both"/>
        <w:rPr>
          <w:rFonts w:cs="Times New Roman"/>
          <w:color w:val="auto"/>
          <w:szCs w:val="24"/>
        </w:rPr>
      </w:pPr>
      <w:r w:rsidRPr="00367BCA">
        <w:rPr>
          <w:rFonts w:cs="Times New Roman"/>
          <w:color w:val="auto"/>
          <w:szCs w:val="24"/>
        </w:rPr>
        <w:t>USTALENIE PORZĄDKU OBRAD.</w:t>
      </w:r>
    </w:p>
    <w:p w:rsidR="00BB1271" w:rsidRPr="00BB1271" w:rsidRDefault="00BB1271" w:rsidP="00BB1271">
      <w:pPr>
        <w:pStyle w:val="Bezodstpw"/>
        <w:numPr>
          <w:ilvl w:val="0"/>
          <w:numId w:val="3"/>
        </w:numPr>
        <w:spacing w:after="80"/>
        <w:ind w:left="284" w:right="57" w:hanging="284"/>
        <w:jc w:val="both"/>
        <w:rPr>
          <w:rFonts w:cs="Times New Roman"/>
          <w:color w:val="auto"/>
          <w:szCs w:val="24"/>
        </w:rPr>
      </w:pPr>
      <w:r w:rsidRPr="00BB1271">
        <w:rPr>
          <w:rFonts w:cs="Times New Roman"/>
          <w:color w:val="auto"/>
          <w:szCs w:val="24"/>
        </w:rPr>
        <w:t>PRZYJĘCIE  PROTOKOŁÓW:</w:t>
      </w:r>
    </w:p>
    <w:p w:rsidR="00BB1271" w:rsidRPr="003F1387" w:rsidRDefault="00BB1271" w:rsidP="00BB1271">
      <w:pPr>
        <w:pStyle w:val="Bezodstpw"/>
        <w:numPr>
          <w:ilvl w:val="0"/>
          <w:numId w:val="27"/>
        </w:numPr>
        <w:spacing w:before="120" w:after="120"/>
        <w:jc w:val="both"/>
        <w:rPr>
          <w:rFonts w:cs="Times New Roman"/>
          <w:color w:val="auto"/>
          <w:szCs w:val="24"/>
        </w:rPr>
      </w:pPr>
      <w:r w:rsidRPr="003F1387">
        <w:rPr>
          <w:rFonts w:cs="Times New Roman"/>
          <w:color w:val="auto"/>
          <w:szCs w:val="24"/>
        </w:rPr>
        <w:t xml:space="preserve">NR 18/25 Z XVIII SESJI RADY MIASTA </w:t>
      </w:r>
      <w:r>
        <w:rPr>
          <w:rFonts w:cs="Times New Roman"/>
          <w:color w:val="auto"/>
          <w:szCs w:val="24"/>
        </w:rPr>
        <w:t xml:space="preserve">WAŁCZ, KTÓRA ODBYŁA SIĘ W DNIU </w:t>
      </w:r>
      <w:r w:rsidRPr="003F1387">
        <w:rPr>
          <w:rFonts w:cs="Times New Roman"/>
          <w:color w:val="auto"/>
          <w:szCs w:val="24"/>
        </w:rPr>
        <w:t>24 CZERWCA 2025 ROKU,</w:t>
      </w:r>
    </w:p>
    <w:p w:rsidR="00BB1271" w:rsidRPr="003F1387" w:rsidRDefault="00BB1271" w:rsidP="00BB1271">
      <w:pPr>
        <w:pStyle w:val="Bezodstpw"/>
        <w:numPr>
          <w:ilvl w:val="0"/>
          <w:numId w:val="27"/>
        </w:numPr>
        <w:spacing w:before="120" w:after="120"/>
        <w:jc w:val="both"/>
        <w:rPr>
          <w:rFonts w:cs="Times New Roman"/>
          <w:color w:val="auto"/>
          <w:szCs w:val="24"/>
        </w:rPr>
      </w:pPr>
      <w:r w:rsidRPr="003F1387">
        <w:rPr>
          <w:rFonts w:cs="Times New Roman"/>
          <w:color w:val="auto"/>
          <w:szCs w:val="24"/>
        </w:rPr>
        <w:t>NR 19/25 Z NADZWYCZAJNEJ XIX SESJI RADY MIASTA WAŁCZ, KTÓRA ODBYŁA SIĘ W DNIU 27 SIERPNIA 2025 ROKU.</w:t>
      </w:r>
    </w:p>
    <w:p w:rsidR="00BB1271" w:rsidRPr="003F1387" w:rsidRDefault="00BB1271" w:rsidP="00BB1271">
      <w:pPr>
        <w:pStyle w:val="Bezodstpw"/>
        <w:numPr>
          <w:ilvl w:val="0"/>
          <w:numId w:val="28"/>
        </w:numPr>
        <w:spacing w:before="120" w:after="120"/>
        <w:ind w:left="284" w:hanging="284"/>
        <w:jc w:val="both"/>
        <w:rPr>
          <w:rFonts w:cs="Times New Roman"/>
          <w:color w:val="auto"/>
          <w:szCs w:val="24"/>
        </w:rPr>
      </w:pPr>
      <w:r w:rsidRPr="003F1387">
        <w:rPr>
          <w:color w:val="auto"/>
        </w:rPr>
        <w:t>SPRAWOZDANIE Z DZI</w:t>
      </w:r>
      <w:r w:rsidR="00363FE3">
        <w:rPr>
          <w:color w:val="auto"/>
        </w:rPr>
        <w:t>A</w:t>
      </w:r>
      <w:r w:rsidRPr="003F1387">
        <w:rPr>
          <w:color w:val="auto"/>
        </w:rPr>
        <w:t xml:space="preserve">ŁALNOŚCI SPÓŁEK </w:t>
      </w:r>
      <w:r>
        <w:rPr>
          <w:color w:val="auto"/>
        </w:rPr>
        <w:t xml:space="preserve">SKARBU GMINY MIEJSKIEJ ZA </w:t>
      </w:r>
      <w:r>
        <w:rPr>
          <w:color w:val="auto"/>
        </w:rPr>
        <w:br/>
        <w:t xml:space="preserve">2024 </w:t>
      </w:r>
      <w:r w:rsidRPr="003F1387">
        <w:rPr>
          <w:color w:val="auto"/>
        </w:rPr>
        <w:t>R.:</w:t>
      </w:r>
    </w:p>
    <w:p w:rsidR="00BB1271" w:rsidRPr="003F1387" w:rsidRDefault="00BB1271" w:rsidP="00BB1271">
      <w:pPr>
        <w:numPr>
          <w:ilvl w:val="0"/>
          <w:numId w:val="29"/>
        </w:numPr>
        <w:spacing w:after="120" w:line="276" w:lineRule="auto"/>
        <w:ind w:right="57"/>
        <w:jc w:val="both"/>
      </w:pPr>
      <w:r w:rsidRPr="003F1387">
        <w:t xml:space="preserve">Zakładu Energetyki Cieplnej Spółka z o.o. w Wałczu: </w:t>
      </w:r>
    </w:p>
    <w:p w:rsidR="00BB1271" w:rsidRPr="003F1387" w:rsidRDefault="00BB1271" w:rsidP="00BB1271">
      <w:pPr>
        <w:numPr>
          <w:ilvl w:val="0"/>
          <w:numId w:val="23"/>
        </w:numPr>
        <w:spacing w:after="120" w:line="276" w:lineRule="auto"/>
        <w:ind w:left="567" w:right="57" w:firstLine="426"/>
        <w:jc w:val="both"/>
      </w:pPr>
      <w:r w:rsidRPr="003F1387">
        <w:t>dyskusja,</w:t>
      </w:r>
    </w:p>
    <w:p w:rsidR="00BB1271" w:rsidRPr="003F1387" w:rsidRDefault="00BB1271" w:rsidP="00BB1271">
      <w:pPr>
        <w:numPr>
          <w:ilvl w:val="0"/>
          <w:numId w:val="23"/>
        </w:numPr>
        <w:spacing w:after="120" w:line="276" w:lineRule="auto"/>
        <w:ind w:left="567" w:right="57" w:firstLine="426"/>
        <w:jc w:val="both"/>
      </w:pPr>
      <w:r w:rsidRPr="003F1387">
        <w:t xml:space="preserve">przyjęcie sprawozdania, </w:t>
      </w:r>
    </w:p>
    <w:p w:rsidR="00BB1271" w:rsidRPr="003F1387" w:rsidRDefault="00BB1271" w:rsidP="00BB1271">
      <w:pPr>
        <w:numPr>
          <w:ilvl w:val="0"/>
          <w:numId w:val="29"/>
        </w:numPr>
        <w:spacing w:after="120" w:line="276" w:lineRule="auto"/>
        <w:ind w:right="57"/>
        <w:jc w:val="both"/>
      </w:pPr>
      <w:r w:rsidRPr="003F1387">
        <w:t xml:space="preserve">Zakładu Wodociągów i Kanalizacji Spółka z o.o. w Wałczu: </w:t>
      </w:r>
    </w:p>
    <w:p w:rsidR="00BB1271" w:rsidRPr="003F1387" w:rsidRDefault="00BB1271" w:rsidP="00BB1271">
      <w:pPr>
        <w:numPr>
          <w:ilvl w:val="0"/>
          <w:numId w:val="20"/>
        </w:numPr>
        <w:spacing w:after="120" w:line="276" w:lineRule="auto"/>
        <w:ind w:right="57" w:firstLine="273"/>
        <w:jc w:val="both"/>
      </w:pPr>
      <w:r w:rsidRPr="003F1387">
        <w:t xml:space="preserve">dyskusja, </w:t>
      </w:r>
    </w:p>
    <w:p w:rsidR="00BB1271" w:rsidRPr="003F1387" w:rsidRDefault="00BB1271" w:rsidP="00BB1271">
      <w:pPr>
        <w:numPr>
          <w:ilvl w:val="0"/>
          <w:numId w:val="20"/>
        </w:numPr>
        <w:spacing w:after="120" w:line="276" w:lineRule="auto"/>
        <w:ind w:right="57" w:firstLine="273"/>
        <w:jc w:val="both"/>
      </w:pPr>
      <w:r w:rsidRPr="003F1387">
        <w:t xml:space="preserve">przyjęcie sprawozdania, </w:t>
      </w:r>
    </w:p>
    <w:p w:rsidR="00BB1271" w:rsidRPr="003F1387" w:rsidRDefault="00BB1271" w:rsidP="00BB1271">
      <w:pPr>
        <w:numPr>
          <w:ilvl w:val="0"/>
          <w:numId w:val="29"/>
        </w:numPr>
        <w:spacing w:after="120" w:line="276" w:lineRule="auto"/>
        <w:ind w:right="57"/>
        <w:jc w:val="both"/>
      </w:pPr>
      <w:r w:rsidRPr="003F1387">
        <w:t xml:space="preserve">Towarzystwa Budownictwa Społecznego Spółka z o.o. w Wałczu: </w:t>
      </w:r>
    </w:p>
    <w:p w:rsidR="00BB1271" w:rsidRPr="003F1387" w:rsidRDefault="00BB1271" w:rsidP="00BB1271">
      <w:pPr>
        <w:numPr>
          <w:ilvl w:val="0"/>
          <w:numId w:val="21"/>
        </w:numPr>
        <w:spacing w:after="120" w:line="276" w:lineRule="auto"/>
        <w:ind w:right="57" w:firstLine="273"/>
        <w:jc w:val="both"/>
      </w:pPr>
      <w:r w:rsidRPr="003F1387">
        <w:t xml:space="preserve">dyskusja, </w:t>
      </w:r>
    </w:p>
    <w:p w:rsidR="00BB1271" w:rsidRPr="003F1387" w:rsidRDefault="00BB1271" w:rsidP="00BB1271">
      <w:pPr>
        <w:numPr>
          <w:ilvl w:val="0"/>
          <w:numId w:val="21"/>
        </w:numPr>
        <w:spacing w:after="120" w:line="276" w:lineRule="auto"/>
        <w:ind w:right="57" w:firstLine="273"/>
        <w:jc w:val="both"/>
      </w:pPr>
      <w:r w:rsidRPr="003F1387">
        <w:t xml:space="preserve">przyjęcie sprawozdania, </w:t>
      </w:r>
    </w:p>
    <w:p w:rsidR="00BB1271" w:rsidRPr="003F1387" w:rsidRDefault="00BB1271" w:rsidP="00BB1271">
      <w:pPr>
        <w:numPr>
          <w:ilvl w:val="0"/>
          <w:numId w:val="29"/>
        </w:numPr>
        <w:spacing w:after="120" w:line="276" w:lineRule="auto"/>
        <w:ind w:right="57"/>
        <w:jc w:val="both"/>
      </w:pPr>
      <w:r w:rsidRPr="003F1387">
        <w:t xml:space="preserve">Zakładu Komunikacji Miejskiej Spółka z o.o. w Wałczu: </w:t>
      </w:r>
    </w:p>
    <w:p w:rsidR="00BB1271" w:rsidRPr="003F1387" w:rsidRDefault="00BB1271" w:rsidP="00BB1271">
      <w:pPr>
        <w:numPr>
          <w:ilvl w:val="0"/>
          <w:numId w:val="22"/>
        </w:numPr>
        <w:spacing w:after="120" w:line="276" w:lineRule="auto"/>
        <w:ind w:right="57" w:firstLine="273"/>
        <w:jc w:val="both"/>
      </w:pPr>
      <w:r w:rsidRPr="003F1387">
        <w:t xml:space="preserve">dyskusja, </w:t>
      </w:r>
    </w:p>
    <w:p w:rsidR="00BB1271" w:rsidRPr="003F1387" w:rsidRDefault="00BB1271" w:rsidP="00BB1271">
      <w:pPr>
        <w:numPr>
          <w:ilvl w:val="0"/>
          <w:numId w:val="22"/>
        </w:numPr>
        <w:spacing w:after="120" w:line="276" w:lineRule="auto"/>
        <w:ind w:right="57" w:firstLine="273"/>
        <w:jc w:val="both"/>
      </w:pPr>
      <w:r w:rsidRPr="003F1387">
        <w:t>przyjęcie sprawozdania.</w:t>
      </w:r>
    </w:p>
    <w:p w:rsidR="00BB1271" w:rsidRPr="003F1387" w:rsidRDefault="00BB1271" w:rsidP="00BB1271">
      <w:pPr>
        <w:pStyle w:val="Bezodstpw"/>
        <w:numPr>
          <w:ilvl w:val="0"/>
          <w:numId w:val="28"/>
        </w:numPr>
        <w:spacing w:before="120" w:after="120"/>
        <w:ind w:left="284" w:hanging="284"/>
        <w:rPr>
          <w:rFonts w:cs="Times New Roman"/>
          <w:color w:val="auto"/>
          <w:szCs w:val="24"/>
        </w:rPr>
      </w:pPr>
      <w:r w:rsidRPr="003F1387">
        <w:rPr>
          <w:color w:val="auto"/>
        </w:rPr>
        <w:t>ROZPATRZENIE PROJEKTÓW UCHWAŁ I GŁOSOWANIE NAD UCHWAŁAMI:</w:t>
      </w:r>
    </w:p>
    <w:p w:rsidR="00BB1271" w:rsidRPr="003F1387" w:rsidRDefault="00BB1271" w:rsidP="00BB1271">
      <w:pPr>
        <w:pStyle w:val="Akapitzlist"/>
        <w:numPr>
          <w:ilvl w:val="0"/>
          <w:numId w:val="30"/>
        </w:numPr>
        <w:ind w:left="709" w:hanging="283"/>
        <w:rPr>
          <w:rFonts w:ascii="Times New Roman" w:hAnsi="Times New Roman" w:cs="Times New Roman"/>
          <w:iCs/>
        </w:rPr>
      </w:pPr>
      <w:r w:rsidRPr="003F1387">
        <w:rPr>
          <w:rFonts w:ascii="Times New Roman" w:hAnsi="Times New Roman" w:cs="Times New Roman"/>
          <w:iCs/>
        </w:rPr>
        <w:t>w sprawie wyrażenia zgody na wniesienie wkładu do Spółki Towarzystwo Budownictwa Społecznego Sp. z o.o. w Wałczu,</w:t>
      </w:r>
    </w:p>
    <w:p w:rsidR="00BB1271" w:rsidRPr="00B616BD" w:rsidRDefault="00BB1271" w:rsidP="00BB1271">
      <w:pPr>
        <w:widowControl w:val="0"/>
        <w:numPr>
          <w:ilvl w:val="0"/>
          <w:numId w:val="30"/>
        </w:numPr>
        <w:spacing w:after="120"/>
        <w:ind w:left="777" w:right="57" w:hanging="357"/>
        <w:jc w:val="both"/>
        <w:rPr>
          <w:iCs/>
        </w:rPr>
      </w:pPr>
      <w:r w:rsidRPr="00B616BD">
        <w:rPr>
          <w:iCs/>
        </w:rPr>
        <w:t>w sprawie ustalenia wysokości opłat za korzystanie z cmentarzy komunalnych położonych na terenie miasta Wałcz,</w:t>
      </w:r>
    </w:p>
    <w:p w:rsidR="00BB1271" w:rsidRPr="00B616BD" w:rsidRDefault="00BB1271" w:rsidP="00BB1271">
      <w:pPr>
        <w:widowControl w:val="0"/>
        <w:numPr>
          <w:ilvl w:val="0"/>
          <w:numId w:val="30"/>
        </w:numPr>
        <w:spacing w:after="120"/>
        <w:ind w:left="777" w:right="57" w:hanging="357"/>
        <w:jc w:val="both"/>
        <w:rPr>
          <w:iCs/>
        </w:rPr>
      </w:pPr>
      <w:r w:rsidRPr="00B616BD">
        <w:rPr>
          <w:iCs/>
        </w:rPr>
        <w:t>w sprawie wprowadzenia Regulaminu korzystania z cmentarzy komunalnych położonych na terenie miasta Wałcz,</w:t>
      </w:r>
    </w:p>
    <w:p w:rsidR="00BB1271" w:rsidRPr="00B616BD" w:rsidRDefault="00BB1271" w:rsidP="00BB1271">
      <w:pPr>
        <w:widowControl w:val="0"/>
        <w:numPr>
          <w:ilvl w:val="0"/>
          <w:numId w:val="30"/>
        </w:numPr>
        <w:spacing w:after="120"/>
        <w:ind w:left="777" w:right="57" w:hanging="357"/>
        <w:jc w:val="both"/>
        <w:rPr>
          <w:iCs/>
        </w:rPr>
      </w:pPr>
      <w:r w:rsidRPr="00B616BD">
        <w:rPr>
          <w:iCs/>
        </w:rPr>
        <w:lastRenderedPageBreak/>
        <w:t>w sprawie ustalenia cennika usług świadczonych przez Punkt Selektywnej Zbiórki Odpadów Komunalnych w Wałczu,</w:t>
      </w:r>
    </w:p>
    <w:p w:rsidR="00BB1271" w:rsidRPr="00B616BD" w:rsidRDefault="00BB1271" w:rsidP="00BB1271">
      <w:pPr>
        <w:widowControl w:val="0"/>
        <w:numPr>
          <w:ilvl w:val="0"/>
          <w:numId w:val="30"/>
        </w:numPr>
        <w:spacing w:after="120"/>
        <w:ind w:left="777" w:right="57" w:hanging="357"/>
        <w:jc w:val="both"/>
        <w:rPr>
          <w:iCs/>
        </w:rPr>
      </w:pPr>
      <w:r w:rsidRPr="00B616BD">
        <w:rPr>
          <w:iCs/>
        </w:rPr>
        <w:t>uchylająca uchwałę nr II/s19/135/96 w sprawie zasad ustalenia stawek za lokale użytkowe,</w:t>
      </w:r>
    </w:p>
    <w:p w:rsidR="00BB1271" w:rsidRPr="00B616BD" w:rsidRDefault="00BB1271" w:rsidP="00BB1271">
      <w:pPr>
        <w:widowControl w:val="0"/>
        <w:numPr>
          <w:ilvl w:val="0"/>
          <w:numId w:val="30"/>
        </w:numPr>
        <w:spacing w:after="120"/>
        <w:ind w:left="777" w:right="57" w:hanging="357"/>
        <w:jc w:val="both"/>
        <w:rPr>
          <w:iCs/>
        </w:rPr>
      </w:pPr>
      <w:r w:rsidRPr="00B616BD">
        <w:rPr>
          <w:iCs/>
        </w:rPr>
        <w:t>w sprawie wyrażenia zgody na sprzedaż nieruchomości stanowiącej mienie komunalne Gminy Miejskiej Wałcz,</w:t>
      </w:r>
    </w:p>
    <w:p w:rsidR="00BB1271" w:rsidRPr="00B616BD" w:rsidRDefault="00BB1271" w:rsidP="00BB1271">
      <w:pPr>
        <w:widowControl w:val="0"/>
        <w:numPr>
          <w:ilvl w:val="0"/>
          <w:numId w:val="30"/>
        </w:numPr>
        <w:spacing w:after="120"/>
        <w:ind w:left="777" w:right="57" w:hanging="357"/>
        <w:jc w:val="both"/>
        <w:rPr>
          <w:iCs/>
        </w:rPr>
      </w:pPr>
      <w:r w:rsidRPr="00B616BD">
        <w:rPr>
          <w:iCs/>
        </w:rPr>
        <w:t>w sprawie nadania nazwy ulicy Zbigniewa Herberta drodze gminnej położonej na terenie Gminy Miejskiej Wałcz,</w:t>
      </w:r>
    </w:p>
    <w:p w:rsidR="00BB1271" w:rsidRPr="00B616BD" w:rsidRDefault="00BB1271" w:rsidP="00BB1271">
      <w:pPr>
        <w:widowControl w:val="0"/>
        <w:numPr>
          <w:ilvl w:val="0"/>
          <w:numId w:val="30"/>
        </w:numPr>
        <w:spacing w:after="120"/>
        <w:ind w:left="777" w:right="57" w:hanging="357"/>
        <w:jc w:val="both"/>
        <w:rPr>
          <w:iCs/>
        </w:rPr>
      </w:pPr>
      <w:r w:rsidRPr="00B616BD">
        <w:rPr>
          <w:iCs/>
        </w:rPr>
        <w:t>w sprawie nadania nazwy ulicy Transportowej oraz zaliczenia do kategorii dróg gminnych i ustalenia jej przebiegu,</w:t>
      </w:r>
    </w:p>
    <w:p w:rsidR="00BB1271" w:rsidRPr="00B616BD" w:rsidRDefault="00BB1271" w:rsidP="00BB1271">
      <w:pPr>
        <w:widowControl w:val="0"/>
        <w:numPr>
          <w:ilvl w:val="0"/>
          <w:numId w:val="30"/>
        </w:numPr>
        <w:spacing w:after="120"/>
        <w:ind w:left="777" w:right="57" w:hanging="357"/>
        <w:jc w:val="both"/>
        <w:rPr>
          <w:iCs/>
        </w:rPr>
      </w:pPr>
      <w:r w:rsidRPr="00B616BD">
        <w:rPr>
          <w:iCs/>
        </w:rPr>
        <w:t>zmieniająca uchwałę Nr VIII/XXVI/234/20 w sprawie przystąpienia do sporządzenia miejscowego planu zagospodarowania przestrzennego miasta Wałcz dla terenów produkcyjnych, magazynowych i składowych „Olszynka”,</w:t>
      </w:r>
    </w:p>
    <w:p w:rsidR="00BB1271" w:rsidRPr="00B616BD" w:rsidRDefault="00BB1271" w:rsidP="00BB1271">
      <w:pPr>
        <w:widowControl w:val="0"/>
        <w:numPr>
          <w:ilvl w:val="0"/>
          <w:numId w:val="30"/>
        </w:numPr>
        <w:spacing w:after="120"/>
        <w:ind w:left="777" w:right="57" w:hanging="357"/>
        <w:jc w:val="both"/>
        <w:rPr>
          <w:iCs/>
        </w:rPr>
      </w:pPr>
      <w:r w:rsidRPr="00B616BD">
        <w:rPr>
          <w:iCs/>
        </w:rPr>
        <w:t xml:space="preserve"> zmieniająca uchwałę nr VIII/XXI/192/20 w sprawie wzoru deklaracji o wysokości opłaty za gospodarowanie odpadami komunalnymi,</w:t>
      </w:r>
    </w:p>
    <w:p w:rsidR="00BB1271" w:rsidRPr="00B616BD" w:rsidRDefault="00BB1271" w:rsidP="00BB1271">
      <w:pPr>
        <w:widowControl w:val="0"/>
        <w:numPr>
          <w:ilvl w:val="0"/>
          <w:numId w:val="30"/>
        </w:numPr>
        <w:spacing w:after="120"/>
        <w:ind w:left="777" w:right="57" w:hanging="357"/>
        <w:jc w:val="both"/>
        <w:rPr>
          <w:iCs/>
        </w:rPr>
      </w:pPr>
      <w:r w:rsidRPr="00B616BD">
        <w:rPr>
          <w:iCs/>
        </w:rPr>
        <w:t>w sprawie przyjęcia Regulaminu utrzymania czystości i porządku na terenie Miasta Wałcz,</w:t>
      </w:r>
    </w:p>
    <w:p w:rsidR="00BB1271" w:rsidRPr="00B616BD" w:rsidRDefault="00BB1271" w:rsidP="00BB1271">
      <w:pPr>
        <w:widowControl w:val="0"/>
        <w:numPr>
          <w:ilvl w:val="0"/>
          <w:numId w:val="30"/>
        </w:numPr>
        <w:spacing w:after="120"/>
        <w:ind w:left="777" w:right="57" w:hanging="357"/>
        <w:jc w:val="both"/>
        <w:rPr>
          <w:iCs/>
        </w:rPr>
      </w:pPr>
      <w:r w:rsidRPr="00B616BD">
        <w:rPr>
          <w:iCs/>
        </w:rPr>
        <w:t>w sprawie określenia szczegółowego sposobu i zakresu świadczenia usług odbierania odpadów komunalnych od właścicieli nieruchomości i zagospodarowania tych odpadów, w zamian za uiszczoną przez właściciela nieruchomości opłatę za gospodarowanie odpadami komunalnymi,</w:t>
      </w:r>
    </w:p>
    <w:p w:rsidR="00BB1271" w:rsidRPr="00BB1271" w:rsidRDefault="00BB1271" w:rsidP="00BB1271">
      <w:pPr>
        <w:widowControl w:val="0"/>
        <w:numPr>
          <w:ilvl w:val="0"/>
          <w:numId w:val="30"/>
        </w:numPr>
        <w:spacing w:after="120"/>
        <w:ind w:left="777" w:right="57" w:hanging="357"/>
        <w:jc w:val="both"/>
        <w:rPr>
          <w:iCs/>
        </w:rPr>
      </w:pPr>
      <w:r w:rsidRPr="00B616BD">
        <w:rPr>
          <w:iCs/>
        </w:rPr>
        <w:t xml:space="preserve">w sprawie rozpatrzenia skargi na działalność dyrektora Publicznego Przedszkola </w:t>
      </w:r>
      <w:r w:rsidRPr="00B616BD">
        <w:rPr>
          <w:iCs/>
        </w:rPr>
        <w:br/>
        <w:t>nr 8 „Promyk” w Wałczu,</w:t>
      </w:r>
    </w:p>
    <w:p w:rsidR="00BB1271" w:rsidRPr="00BB1271" w:rsidRDefault="00BB1271" w:rsidP="00BB1271">
      <w:pPr>
        <w:widowControl w:val="0"/>
        <w:numPr>
          <w:ilvl w:val="0"/>
          <w:numId w:val="30"/>
        </w:numPr>
        <w:spacing w:after="120"/>
        <w:ind w:left="777" w:right="57" w:hanging="357"/>
        <w:jc w:val="both"/>
        <w:rPr>
          <w:iCs/>
        </w:rPr>
      </w:pPr>
      <w:r w:rsidRPr="00BB1271">
        <w:rPr>
          <w:iCs/>
        </w:rPr>
        <w:t>zmieniająca uchwałę nr IX/XI/111/24  w sprawie przystąpienia do opracowania Strategii Rozwoju Gminy Miejskiej Wałcz na lata 2025-2031 i określenie szczegółowego trybu i harmonogramu opracowania projektu Strategii,</w:t>
      </w:r>
    </w:p>
    <w:p w:rsidR="00BB1271" w:rsidRPr="00BB1271" w:rsidRDefault="00BB1271" w:rsidP="00BB1271">
      <w:pPr>
        <w:widowControl w:val="0"/>
        <w:numPr>
          <w:ilvl w:val="0"/>
          <w:numId w:val="30"/>
        </w:numPr>
        <w:spacing w:after="120"/>
        <w:ind w:left="777" w:right="57" w:hanging="357"/>
        <w:jc w:val="both"/>
        <w:rPr>
          <w:iCs/>
        </w:rPr>
      </w:pPr>
      <w:r w:rsidRPr="00BB1271">
        <w:rPr>
          <w:iCs/>
        </w:rPr>
        <w:t>zmieniając</w:t>
      </w:r>
      <w:r w:rsidR="00363FE3">
        <w:rPr>
          <w:iCs/>
        </w:rPr>
        <w:t>a</w:t>
      </w:r>
      <w:r w:rsidRPr="00BB1271">
        <w:rPr>
          <w:iCs/>
        </w:rPr>
        <w:t xml:space="preserve"> uchwałę nr VIII/LXXX/635/23 w sprawie powołania Młodzieżowej Rady Miasta Wałcz i nadania jej statutu,</w:t>
      </w:r>
    </w:p>
    <w:p w:rsidR="00BB1271" w:rsidRPr="00BB1271" w:rsidRDefault="00BB1271" w:rsidP="00BB1271">
      <w:pPr>
        <w:widowControl w:val="0"/>
        <w:numPr>
          <w:ilvl w:val="0"/>
          <w:numId w:val="30"/>
        </w:numPr>
        <w:spacing w:after="120"/>
        <w:ind w:left="777" w:right="57" w:hanging="357"/>
        <w:jc w:val="both"/>
        <w:rPr>
          <w:iCs/>
        </w:rPr>
      </w:pPr>
      <w:r w:rsidRPr="00BB1271">
        <w:rPr>
          <w:iCs/>
        </w:rPr>
        <w:t>w sprawie poboru opłaty skarbowej w drodze inkasa i wyznaczenia inkasentów,</w:t>
      </w:r>
    </w:p>
    <w:p w:rsidR="00BB1271" w:rsidRPr="00B616BD" w:rsidRDefault="00BB1271" w:rsidP="00BB1271">
      <w:pPr>
        <w:widowControl w:val="0"/>
        <w:numPr>
          <w:ilvl w:val="0"/>
          <w:numId w:val="30"/>
        </w:numPr>
        <w:spacing w:after="120"/>
        <w:ind w:left="777" w:right="57" w:hanging="357"/>
        <w:jc w:val="both"/>
        <w:rPr>
          <w:iCs/>
          <w:color w:val="FF0000"/>
        </w:rPr>
      </w:pPr>
      <w:r w:rsidRPr="00B616BD">
        <w:rPr>
          <w:iCs/>
        </w:rPr>
        <w:t>w sprawie zmian budżetu Gminy Miejskiej Wałcz na 2025 r.,</w:t>
      </w:r>
    </w:p>
    <w:p w:rsidR="00BB1271" w:rsidRPr="003F1387" w:rsidRDefault="00BB1271" w:rsidP="00BB1271">
      <w:pPr>
        <w:widowControl w:val="0"/>
        <w:numPr>
          <w:ilvl w:val="0"/>
          <w:numId w:val="30"/>
        </w:numPr>
        <w:spacing w:after="120"/>
        <w:ind w:left="777" w:right="57" w:hanging="357"/>
        <w:jc w:val="both"/>
        <w:rPr>
          <w:iCs/>
        </w:rPr>
      </w:pPr>
      <w:r w:rsidRPr="00B616BD">
        <w:rPr>
          <w:iCs/>
        </w:rPr>
        <w:t xml:space="preserve">w sprawie zmian Wieloletniej Prognozy Finansowej Gminy Miejskiej Wałcz na </w:t>
      </w:r>
      <w:r w:rsidRPr="00B616BD">
        <w:rPr>
          <w:iCs/>
        </w:rPr>
        <w:br/>
        <w:t>lata 2025 – 2034.</w:t>
      </w:r>
    </w:p>
    <w:p w:rsidR="00BB1271" w:rsidRDefault="00BB1271" w:rsidP="00BB1271">
      <w:pPr>
        <w:pStyle w:val="Akapitzlist"/>
        <w:numPr>
          <w:ilvl w:val="0"/>
          <w:numId w:val="31"/>
        </w:numPr>
        <w:tabs>
          <w:tab w:val="clear" w:pos="9072"/>
          <w:tab w:val="left" w:pos="426"/>
        </w:tabs>
        <w:spacing w:line="240" w:lineRule="auto"/>
        <w:ind w:left="284" w:hanging="284"/>
        <w:rPr>
          <w:rFonts w:ascii="Times New Roman" w:hAnsi="Times New Roman" w:cs="Times New Roman"/>
          <w:lang w:eastAsia="en-US"/>
        </w:rPr>
      </w:pPr>
      <w:r w:rsidRPr="00DE0C4F">
        <w:rPr>
          <w:rFonts w:ascii="Times New Roman" w:hAnsi="Times New Roman" w:cs="Times New Roman"/>
          <w:lang w:eastAsia="en-US"/>
        </w:rPr>
        <w:t>INFORMACJA PRZEWODNICZĄCEGO RADY O DZIAŁANIACH PODEJMOWANYCH W OKRESIE MIĘDZYSESYJNYM.</w:t>
      </w:r>
    </w:p>
    <w:p w:rsidR="00BB1271" w:rsidRPr="003F1387" w:rsidRDefault="00BB1271" w:rsidP="00BB1271">
      <w:pPr>
        <w:pStyle w:val="Akapitzlist"/>
        <w:numPr>
          <w:ilvl w:val="0"/>
          <w:numId w:val="31"/>
        </w:numPr>
        <w:spacing w:line="240" w:lineRule="auto"/>
        <w:ind w:left="284" w:hanging="284"/>
        <w:rPr>
          <w:rFonts w:ascii="Times New Roman" w:hAnsi="Times New Roman" w:cs="Times New Roman"/>
          <w:lang w:eastAsia="en-US"/>
        </w:rPr>
      </w:pPr>
      <w:r w:rsidRPr="003F1387">
        <w:rPr>
          <w:rFonts w:ascii="Times New Roman" w:hAnsi="Times New Roman" w:cs="Times New Roman"/>
          <w:lang w:eastAsia="en-US"/>
        </w:rPr>
        <w:t xml:space="preserve">SPRAWOZDANIE BURMISTRZA MIASTA WAŁCZ Z DZIAŁALNOŚCI </w:t>
      </w:r>
      <w:r w:rsidRPr="003F1387">
        <w:rPr>
          <w:rFonts w:ascii="Times New Roman" w:hAnsi="Times New Roman" w:cs="Times New Roman"/>
          <w:lang w:eastAsia="en-US"/>
        </w:rPr>
        <w:br/>
        <w:t>W OKRESIE MIĘDZYSESYJNYM.</w:t>
      </w:r>
    </w:p>
    <w:p w:rsidR="00BB1271" w:rsidRPr="003F1387" w:rsidRDefault="00BB1271" w:rsidP="00BB1271">
      <w:pPr>
        <w:pStyle w:val="Akapitzlist"/>
        <w:numPr>
          <w:ilvl w:val="0"/>
          <w:numId w:val="31"/>
        </w:numPr>
        <w:spacing w:line="240" w:lineRule="auto"/>
        <w:ind w:left="284" w:hanging="284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I</w:t>
      </w:r>
      <w:r w:rsidRPr="003F1387">
        <w:rPr>
          <w:rFonts w:ascii="Times New Roman" w:hAnsi="Times New Roman" w:cs="Times New Roman"/>
          <w:lang w:eastAsia="en-US"/>
        </w:rPr>
        <w:t>NTERPELACJE I ZAPYTANIA RADNYCH ORAZ UDZIELONE ODPOWIEDZI.</w:t>
      </w:r>
    </w:p>
    <w:p w:rsidR="00BB1271" w:rsidRDefault="00BB1271" w:rsidP="00BB1271">
      <w:pPr>
        <w:pStyle w:val="Akapitzlist"/>
        <w:numPr>
          <w:ilvl w:val="0"/>
          <w:numId w:val="31"/>
        </w:numPr>
        <w:tabs>
          <w:tab w:val="clear" w:pos="9072"/>
          <w:tab w:val="left" w:pos="426"/>
        </w:tabs>
        <w:spacing w:line="240" w:lineRule="auto"/>
        <w:ind w:left="284" w:hanging="284"/>
        <w:rPr>
          <w:rFonts w:ascii="Times New Roman" w:hAnsi="Times New Roman" w:cs="Times New Roman"/>
          <w:lang w:eastAsia="en-US"/>
        </w:rPr>
      </w:pPr>
      <w:r w:rsidRPr="003F1387">
        <w:rPr>
          <w:rFonts w:ascii="Times New Roman" w:hAnsi="Times New Roman" w:cs="Times New Roman"/>
          <w:lang w:eastAsia="en-US"/>
        </w:rPr>
        <w:t>WOLNE GŁOSY, OŚWIADCZENIA I KOMUNIKATY.</w:t>
      </w:r>
    </w:p>
    <w:p w:rsidR="00BB1271" w:rsidRDefault="00BB1271" w:rsidP="00BB1271">
      <w:pPr>
        <w:pStyle w:val="Akapitzlist"/>
        <w:numPr>
          <w:ilvl w:val="0"/>
          <w:numId w:val="31"/>
        </w:numPr>
        <w:tabs>
          <w:tab w:val="clear" w:pos="9072"/>
          <w:tab w:val="left" w:pos="426"/>
        </w:tabs>
        <w:spacing w:line="240" w:lineRule="auto"/>
        <w:ind w:left="284" w:hanging="284"/>
        <w:rPr>
          <w:rFonts w:ascii="Times New Roman" w:hAnsi="Times New Roman" w:cs="Times New Roman"/>
          <w:lang w:eastAsia="en-US"/>
        </w:rPr>
      </w:pPr>
      <w:r w:rsidRPr="00BB1271">
        <w:rPr>
          <w:rFonts w:ascii="Times New Roman" w:hAnsi="Times New Roman" w:cs="Times New Roman"/>
          <w:lang w:eastAsia="en-US"/>
        </w:rPr>
        <w:t>ZAMKNIĘCIE SESJI.</w:t>
      </w:r>
    </w:p>
    <w:p w:rsidR="00367BCA" w:rsidRDefault="00367BCA" w:rsidP="00F20F6E">
      <w:pPr>
        <w:ind w:right="57"/>
        <w:jc w:val="both"/>
        <w:rPr>
          <w:b/>
        </w:rPr>
      </w:pPr>
    </w:p>
    <w:p w:rsidR="00CF1591" w:rsidRDefault="00CF1591" w:rsidP="00F20F6E">
      <w:pPr>
        <w:ind w:right="57"/>
        <w:jc w:val="both"/>
        <w:rPr>
          <w:b/>
        </w:rPr>
      </w:pPr>
    </w:p>
    <w:p w:rsidR="00CF1591" w:rsidRDefault="00CF1591" w:rsidP="00F20F6E">
      <w:pPr>
        <w:ind w:right="57"/>
        <w:jc w:val="both"/>
        <w:rPr>
          <w:b/>
        </w:rPr>
      </w:pPr>
    </w:p>
    <w:p w:rsidR="00CF1591" w:rsidRDefault="00CF1591" w:rsidP="00F20F6E">
      <w:pPr>
        <w:ind w:right="57"/>
        <w:jc w:val="both"/>
        <w:rPr>
          <w:b/>
        </w:rPr>
      </w:pPr>
    </w:p>
    <w:p w:rsidR="00CF1591" w:rsidRDefault="00CF1591" w:rsidP="00F20F6E">
      <w:pPr>
        <w:ind w:right="57"/>
        <w:jc w:val="both"/>
        <w:rPr>
          <w:b/>
        </w:rPr>
      </w:pPr>
    </w:p>
    <w:p w:rsidR="00CF1591" w:rsidRPr="00C269A2" w:rsidRDefault="00CF1591" w:rsidP="00F20F6E">
      <w:pPr>
        <w:ind w:right="57"/>
        <w:jc w:val="both"/>
        <w:rPr>
          <w:b/>
        </w:rPr>
      </w:pPr>
    </w:p>
    <w:p w:rsidR="006853E8" w:rsidRPr="006853E8" w:rsidRDefault="007E4D85" w:rsidP="00301C0E">
      <w:pPr>
        <w:ind w:right="57"/>
        <w:jc w:val="both"/>
        <w:rPr>
          <w:b/>
        </w:rPr>
      </w:pPr>
      <w:r w:rsidRPr="006853E8">
        <w:rPr>
          <w:b/>
          <w:szCs w:val="24"/>
        </w:rPr>
        <w:t>4.</w:t>
      </w:r>
      <w:r w:rsidR="00E64347" w:rsidRPr="006853E8">
        <w:rPr>
          <w:b/>
        </w:rPr>
        <w:t xml:space="preserve"> </w:t>
      </w:r>
      <w:r w:rsidR="006853E8" w:rsidRPr="006853E8">
        <w:rPr>
          <w:b/>
        </w:rPr>
        <w:t>PRZYJĘCIE  PROTOKOŁÓW</w:t>
      </w:r>
      <w:r w:rsidR="006853E8">
        <w:rPr>
          <w:b/>
        </w:rPr>
        <w:t>:</w:t>
      </w:r>
    </w:p>
    <w:p w:rsidR="00DB1C68" w:rsidRDefault="00DB1C68" w:rsidP="00DB1C68">
      <w:pPr>
        <w:widowControl w:val="0"/>
        <w:ind w:right="57"/>
        <w:jc w:val="both"/>
        <w:rPr>
          <w:i/>
        </w:rPr>
      </w:pPr>
      <w:r w:rsidRPr="00DB1C68">
        <w:rPr>
          <w:i/>
        </w:rPr>
        <w:t xml:space="preserve">(Nagranie </w:t>
      </w:r>
      <w:r w:rsidR="003B162E">
        <w:rPr>
          <w:i/>
        </w:rPr>
        <w:t>5:04</w:t>
      </w:r>
      <w:r w:rsidRPr="00DB1C68">
        <w:rPr>
          <w:i/>
        </w:rPr>
        <w:t xml:space="preserve"> – </w:t>
      </w:r>
      <w:r w:rsidR="003B162E">
        <w:rPr>
          <w:i/>
        </w:rPr>
        <w:t>7:55</w:t>
      </w:r>
      <w:r w:rsidRPr="00DB1C68">
        <w:rPr>
          <w:i/>
        </w:rPr>
        <w:t>)</w:t>
      </w:r>
    </w:p>
    <w:p w:rsidR="006853E8" w:rsidRDefault="006853E8" w:rsidP="00DB1C68">
      <w:pPr>
        <w:widowControl w:val="0"/>
        <w:ind w:right="57"/>
        <w:jc w:val="both"/>
        <w:rPr>
          <w:i/>
        </w:rPr>
      </w:pPr>
    </w:p>
    <w:p w:rsidR="00BB1271" w:rsidRDefault="00BB1271" w:rsidP="00BB1271">
      <w:pPr>
        <w:numPr>
          <w:ilvl w:val="0"/>
          <w:numId w:val="4"/>
        </w:numPr>
        <w:ind w:right="57"/>
        <w:jc w:val="both"/>
        <w:rPr>
          <w:b/>
          <w:szCs w:val="24"/>
        </w:rPr>
      </w:pPr>
      <w:r w:rsidRPr="00BB1271">
        <w:rPr>
          <w:b/>
          <w:szCs w:val="24"/>
        </w:rPr>
        <w:t xml:space="preserve">NR 18/25 Z XVIII SESJI RADY MIASTA WAŁCZ, KTÓRA ODBYŁA SIĘ </w:t>
      </w:r>
      <w:r>
        <w:rPr>
          <w:b/>
          <w:szCs w:val="24"/>
        </w:rPr>
        <w:br/>
      </w:r>
      <w:r w:rsidRPr="00BB1271">
        <w:rPr>
          <w:b/>
          <w:szCs w:val="24"/>
        </w:rPr>
        <w:t>W DNIU 24 CZERWCA 2025 ROKU</w:t>
      </w:r>
      <w:r>
        <w:rPr>
          <w:b/>
          <w:szCs w:val="24"/>
        </w:rPr>
        <w:t>.</w:t>
      </w:r>
    </w:p>
    <w:p w:rsidR="006853E8" w:rsidRPr="006E4CA5" w:rsidRDefault="006853E8" w:rsidP="006853E8">
      <w:pPr>
        <w:widowControl w:val="0"/>
        <w:rPr>
          <w:i/>
        </w:rPr>
      </w:pPr>
      <w:r>
        <w:rPr>
          <w:i/>
        </w:rPr>
        <w:t xml:space="preserve">           </w:t>
      </w:r>
      <w:r w:rsidRPr="006E4CA5">
        <w:rPr>
          <w:i/>
        </w:rPr>
        <w:t xml:space="preserve">(Nagranie </w:t>
      </w:r>
      <w:r w:rsidR="003B162E">
        <w:rPr>
          <w:i/>
        </w:rPr>
        <w:t>5:04</w:t>
      </w:r>
      <w:r w:rsidRPr="006E4CA5">
        <w:rPr>
          <w:i/>
        </w:rPr>
        <w:t xml:space="preserve"> – </w:t>
      </w:r>
      <w:r w:rsidR="003B162E">
        <w:rPr>
          <w:i/>
        </w:rPr>
        <w:t>6</w:t>
      </w:r>
      <w:r w:rsidR="006A4E6B">
        <w:rPr>
          <w:i/>
        </w:rPr>
        <w:t>:3</w:t>
      </w:r>
      <w:r w:rsidR="003B162E">
        <w:rPr>
          <w:i/>
        </w:rPr>
        <w:t>5</w:t>
      </w:r>
      <w:r w:rsidRPr="006E4CA5">
        <w:rPr>
          <w:i/>
        </w:rPr>
        <w:t>)</w:t>
      </w:r>
    </w:p>
    <w:p w:rsidR="006853E8" w:rsidRDefault="006853E8" w:rsidP="0005774C">
      <w:pPr>
        <w:ind w:right="57"/>
        <w:jc w:val="both"/>
        <w:rPr>
          <w:b/>
          <w:szCs w:val="24"/>
        </w:rPr>
      </w:pPr>
    </w:p>
    <w:p w:rsidR="006853E8" w:rsidRPr="00AC7F10" w:rsidRDefault="006853E8" w:rsidP="006853E8">
      <w:pPr>
        <w:autoSpaceDE w:val="0"/>
        <w:autoSpaceDN w:val="0"/>
        <w:adjustRightInd w:val="0"/>
        <w:jc w:val="both"/>
      </w:pPr>
      <w:r w:rsidRPr="00AC7F10">
        <w:rPr>
          <w:b/>
          <w:bCs/>
        </w:rPr>
        <w:t xml:space="preserve">Przewodniczący Rady Miasta </w:t>
      </w:r>
      <w:r w:rsidR="0005774C">
        <w:rPr>
          <w:b/>
          <w:bCs/>
        </w:rPr>
        <w:t xml:space="preserve">Dariusz </w:t>
      </w:r>
      <w:proofErr w:type="spellStart"/>
      <w:r w:rsidR="0005774C">
        <w:rPr>
          <w:b/>
          <w:bCs/>
        </w:rPr>
        <w:t>Szalla</w:t>
      </w:r>
      <w:proofErr w:type="spellEnd"/>
      <w:r w:rsidRPr="00AC7F10">
        <w:rPr>
          <w:b/>
          <w:bCs/>
        </w:rPr>
        <w:t xml:space="preserve"> </w:t>
      </w:r>
      <w:r w:rsidRPr="00AC7F10">
        <w:t xml:space="preserve">zapytał: „Czy są uwagi do protokołu”? </w:t>
      </w:r>
    </w:p>
    <w:p w:rsidR="000B48D8" w:rsidRDefault="006853E8" w:rsidP="003B162E">
      <w:pPr>
        <w:autoSpaceDE w:val="0"/>
        <w:autoSpaceDN w:val="0"/>
        <w:adjustRightInd w:val="0"/>
        <w:jc w:val="both"/>
      </w:pPr>
      <w:r w:rsidRPr="00AC7F10">
        <w:br/>
        <w:t xml:space="preserve">W związku z brakiem uwag poddał pod głosowanie wniosek o przyjęcie ww. protokołu </w:t>
      </w:r>
      <w:r w:rsidRPr="00AC7F10">
        <w:rPr>
          <w:bCs/>
          <w:i/>
        </w:rPr>
        <w:t>(imienny wykaz głosowania stanowi załącznik nr</w:t>
      </w:r>
      <w:r>
        <w:rPr>
          <w:bCs/>
          <w:i/>
        </w:rPr>
        <w:t xml:space="preserve"> </w:t>
      </w:r>
      <w:r w:rsidR="00844834">
        <w:rPr>
          <w:bCs/>
          <w:i/>
        </w:rPr>
        <w:t>4</w:t>
      </w:r>
      <w:r w:rsidRPr="00AC7F10">
        <w:rPr>
          <w:bCs/>
          <w:i/>
        </w:rPr>
        <w:t xml:space="preserve"> do protokołu)</w:t>
      </w:r>
      <w:r w:rsidRPr="00AC7F10">
        <w:t xml:space="preserve">, po czym stwierdził, że Rada przyjęła protokół jednogłośnie. </w:t>
      </w:r>
    </w:p>
    <w:p w:rsidR="003B162E" w:rsidRPr="003B162E" w:rsidRDefault="003B162E" w:rsidP="003B162E">
      <w:pPr>
        <w:autoSpaceDE w:val="0"/>
        <w:autoSpaceDN w:val="0"/>
        <w:adjustRightInd w:val="0"/>
        <w:jc w:val="both"/>
      </w:pPr>
    </w:p>
    <w:p w:rsidR="00BB1271" w:rsidRPr="00BB1271" w:rsidRDefault="00BB1271" w:rsidP="00BB1271">
      <w:pPr>
        <w:numPr>
          <w:ilvl w:val="0"/>
          <w:numId w:val="4"/>
        </w:numPr>
        <w:ind w:right="57"/>
        <w:jc w:val="both"/>
        <w:rPr>
          <w:b/>
          <w:szCs w:val="24"/>
        </w:rPr>
      </w:pPr>
      <w:r w:rsidRPr="00BB1271">
        <w:rPr>
          <w:b/>
          <w:szCs w:val="24"/>
        </w:rPr>
        <w:t>NR 19/25 Z NADZWYCZAJNEJ XIX SESJI RADY MIASTA WAŁCZ, KTÓRA ODBYŁA SIĘ W DNIU 27 SIERPNIA 2025 ROKU.</w:t>
      </w:r>
    </w:p>
    <w:p w:rsidR="006853E8" w:rsidRDefault="006853E8" w:rsidP="0005774C">
      <w:pPr>
        <w:widowControl w:val="0"/>
        <w:rPr>
          <w:i/>
        </w:rPr>
      </w:pPr>
      <w:r>
        <w:rPr>
          <w:i/>
        </w:rPr>
        <w:t xml:space="preserve">            </w:t>
      </w:r>
      <w:r w:rsidRPr="006E4CA5">
        <w:rPr>
          <w:i/>
        </w:rPr>
        <w:t xml:space="preserve">(Nagranie </w:t>
      </w:r>
      <w:r w:rsidR="003B162E">
        <w:rPr>
          <w:i/>
        </w:rPr>
        <w:t>6</w:t>
      </w:r>
      <w:r w:rsidR="008D2CD5">
        <w:rPr>
          <w:i/>
        </w:rPr>
        <w:t>:</w:t>
      </w:r>
      <w:r w:rsidR="006A4E6B">
        <w:rPr>
          <w:i/>
        </w:rPr>
        <w:t>3</w:t>
      </w:r>
      <w:r w:rsidR="003B162E">
        <w:rPr>
          <w:i/>
        </w:rPr>
        <w:t>6</w:t>
      </w:r>
      <w:r>
        <w:rPr>
          <w:i/>
        </w:rPr>
        <w:t xml:space="preserve"> – </w:t>
      </w:r>
      <w:r w:rsidR="003B162E">
        <w:rPr>
          <w:i/>
        </w:rPr>
        <w:t>7:55</w:t>
      </w:r>
      <w:r w:rsidR="0005774C">
        <w:rPr>
          <w:i/>
        </w:rPr>
        <w:t>)</w:t>
      </w:r>
    </w:p>
    <w:p w:rsidR="0005774C" w:rsidRPr="0005774C" w:rsidRDefault="0005774C" w:rsidP="0005774C">
      <w:pPr>
        <w:widowControl w:val="0"/>
        <w:rPr>
          <w:i/>
        </w:rPr>
      </w:pPr>
    </w:p>
    <w:p w:rsidR="006853E8" w:rsidRPr="00AC7F10" w:rsidRDefault="006853E8" w:rsidP="006853E8">
      <w:pPr>
        <w:autoSpaceDE w:val="0"/>
        <w:autoSpaceDN w:val="0"/>
        <w:adjustRightInd w:val="0"/>
        <w:jc w:val="both"/>
      </w:pPr>
      <w:r w:rsidRPr="00AC7F10">
        <w:rPr>
          <w:b/>
          <w:bCs/>
        </w:rPr>
        <w:t xml:space="preserve">Przewodniczący Rady Miasta </w:t>
      </w:r>
      <w:r w:rsidR="0005774C">
        <w:rPr>
          <w:b/>
          <w:bCs/>
        </w:rPr>
        <w:t xml:space="preserve">Dariusz </w:t>
      </w:r>
      <w:proofErr w:type="spellStart"/>
      <w:r w:rsidR="0005774C">
        <w:rPr>
          <w:b/>
          <w:bCs/>
        </w:rPr>
        <w:t>Szalla</w:t>
      </w:r>
      <w:proofErr w:type="spellEnd"/>
      <w:r w:rsidRPr="00AC7F10">
        <w:rPr>
          <w:b/>
          <w:bCs/>
        </w:rPr>
        <w:t xml:space="preserve"> </w:t>
      </w:r>
      <w:r w:rsidRPr="00AC7F10">
        <w:t xml:space="preserve">zapytał: „Czy są uwagi do protokołu”? </w:t>
      </w:r>
    </w:p>
    <w:p w:rsidR="006853E8" w:rsidRDefault="006853E8" w:rsidP="006853E8">
      <w:pPr>
        <w:autoSpaceDE w:val="0"/>
        <w:autoSpaceDN w:val="0"/>
        <w:adjustRightInd w:val="0"/>
        <w:jc w:val="both"/>
      </w:pPr>
      <w:r w:rsidRPr="00AC7F10">
        <w:br/>
        <w:t xml:space="preserve">W związku z brakiem uwag poddał pod głosowanie wniosek o przyjęcie ww. protokołu </w:t>
      </w:r>
      <w:r w:rsidRPr="00AC7F10">
        <w:rPr>
          <w:bCs/>
          <w:i/>
        </w:rPr>
        <w:t>(imienny wykaz głosowania stanowi załącznik nr</w:t>
      </w:r>
      <w:r w:rsidR="00844834">
        <w:rPr>
          <w:bCs/>
          <w:i/>
        </w:rPr>
        <w:t xml:space="preserve"> 5 </w:t>
      </w:r>
      <w:r w:rsidRPr="00AC7F10">
        <w:rPr>
          <w:bCs/>
          <w:i/>
        </w:rPr>
        <w:t>do protokołu)</w:t>
      </w:r>
      <w:r w:rsidRPr="00AC7F10">
        <w:t xml:space="preserve">, po czym stwierdził, że Rada przyjęła protokół </w:t>
      </w:r>
      <w:r w:rsidR="000B48D8">
        <w:t>jednogłośnie</w:t>
      </w:r>
      <w:r w:rsidRPr="00AC7F10">
        <w:t>.</w:t>
      </w:r>
    </w:p>
    <w:p w:rsidR="0017307C" w:rsidRDefault="0017307C" w:rsidP="00DB1C68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</w:p>
    <w:p w:rsidR="00BB1271" w:rsidRPr="00BB1271" w:rsidRDefault="00BB1271" w:rsidP="00BB1271">
      <w:pPr>
        <w:pStyle w:val="Bezodstpw"/>
        <w:numPr>
          <w:ilvl w:val="0"/>
          <w:numId w:val="5"/>
        </w:numPr>
        <w:tabs>
          <w:tab w:val="left" w:pos="-284"/>
          <w:tab w:val="left" w:pos="284"/>
        </w:tabs>
        <w:ind w:left="0" w:right="57" w:firstLine="0"/>
        <w:jc w:val="both"/>
        <w:rPr>
          <w:rFonts w:cs="Times New Roman"/>
          <w:b/>
          <w:color w:val="auto"/>
          <w:szCs w:val="24"/>
        </w:rPr>
      </w:pPr>
      <w:r w:rsidRPr="00BB1271">
        <w:rPr>
          <w:rFonts w:cs="Times New Roman"/>
          <w:b/>
          <w:color w:val="auto"/>
        </w:rPr>
        <w:t>SPRAWOZDANIE Z DZI</w:t>
      </w:r>
      <w:r w:rsidR="00363FE3">
        <w:rPr>
          <w:rFonts w:cs="Times New Roman"/>
          <w:b/>
          <w:color w:val="auto"/>
        </w:rPr>
        <w:t>A</w:t>
      </w:r>
      <w:r w:rsidRPr="00BB1271">
        <w:rPr>
          <w:rFonts w:cs="Times New Roman"/>
          <w:b/>
          <w:color w:val="auto"/>
        </w:rPr>
        <w:t>ŁALNOŚCI SPÓŁEK SKARBU GMINY MIEJSKIEJ ZA 2024 R.:</w:t>
      </w:r>
    </w:p>
    <w:p w:rsidR="000B48D8" w:rsidRPr="00622B75" w:rsidRDefault="000B48D8" w:rsidP="000B48D8">
      <w:pPr>
        <w:jc w:val="both"/>
        <w:rPr>
          <w:bCs/>
          <w:i/>
        </w:rPr>
      </w:pPr>
      <w:r w:rsidRPr="00622B75">
        <w:rPr>
          <w:bCs/>
          <w:i/>
        </w:rPr>
        <w:t xml:space="preserve">(Nagranie </w:t>
      </w:r>
      <w:r w:rsidR="003B162E">
        <w:rPr>
          <w:bCs/>
          <w:i/>
        </w:rPr>
        <w:t>7:56</w:t>
      </w:r>
      <w:r w:rsidRPr="00622B75">
        <w:rPr>
          <w:bCs/>
          <w:i/>
        </w:rPr>
        <w:t xml:space="preserve"> – </w:t>
      </w:r>
      <w:r w:rsidR="007F4DAB">
        <w:rPr>
          <w:bCs/>
          <w:i/>
        </w:rPr>
        <w:t>1:01:54</w:t>
      </w:r>
      <w:r w:rsidRPr="00622B75">
        <w:rPr>
          <w:bCs/>
          <w:i/>
        </w:rPr>
        <w:t>)</w:t>
      </w:r>
    </w:p>
    <w:p w:rsidR="00BB1271" w:rsidRPr="00BB1271" w:rsidRDefault="00BB1271" w:rsidP="00BB1271">
      <w:pPr>
        <w:pStyle w:val="Bezodstpw"/>
        <w:tabs>
          <w:tab w:val="left" w:pos="-284"/>
          <w:tab w:val="left" w:pos="284"/>
        </w:tabs>
        <w:ind w:right="57"/>
        <w:jc w:val="both"/>
        <w:rPr>
          <w:rFonts w:cs="Times New Roman"/>
          <w:b/>
          <w:color w:val="auto"/>
          <w:szCs w:val="24"/>
        </w:rPr>
      </w:pPr>
    </w:p>
    <w:p w:rsidR="00BB1271" w:rsidRDefault="00BB1271" w:rsidP="000B48D8">
      <w:pPr>
        <w:numPr>
          <w:ilvl w:val="0"/>
          <w:numId w:val="33"/>
        </w:numPr>
        <w:ind w:left="284" w:right="57" w:hanging="284"/>
        <w:jc w:val="both"/>
        <w:rPr>
          <w:b/>
        </w:rPr>
      </w:pPr>
      <w:r w:rsidRPr="00B616BD">
        <w:rPr>
          <w:b/>
        </w:rPr>
        <w:t xml:space="preserve">Zakładu Energetyki Cieplnej Spółka z o.o. w Wałczu: </w:t>
      </w:r>
    </w:p>
    <w:p w:rsidR="000B48D8" w:rsidRDefault="000B48D8" w:rsidP="000B48D8">
      <w:pPr>
        <w:jc w:val="both"/>
        <w:rPr>
          <w:bCs/>
          <w:i/>
        </w:rPr>
      </w:pPr>
      <w:r w:rsidRPr="00622B75">
        <w:rPr>
          <w:bCs/>
          <w:i/>
        </w:rPr>
        <w:t>(</w:t>
      </w:r>
      <w:r>
        <w:rPr>
          <w:bCs/>
          <w:i/>
        </w:rPr>
        <w:t xml:space="preserve">Sprawozdanie </w:t>
      </w:r>
      <w:r w:rsidRPr="00622B75">
        <w:rPr>
          <w:bCs/>
          <w:i/>
        </w:rPr>
        <w:t>stanowi załącznik nr</w:t>
      </w:r>
      <w:r>
        <w:rPr>
          <w:bCs/>
          <w:i/>
        </w:rPr>
        <w:t xml:space="preserve"> </w:t>
      </w:r>
      <w:r w:rsidRPr="00622B75">
        <w:rPr>
          <w:bCs/>
          <w:i/>
        </w:rPr>
        <w:t>6 do protokołu)</w:t>
      </w:r>
    </w:p>
    <w:p w:rsidR="0073438D" w:rsidRPr="00622B75" w:rsidRDefault="0073438D" w:rsidP="0073438D">
      <w:pPr>
        <w:jc w:val="both"/>
        <w:rPr>
          <w:bCs/>
          <w:i/>
        </w:rPr>
      </w:pPr>
      <w:r w:rsidRPr="00622B75">
        <w:rPr>
          <w:bCs/>
          <w:i/>
        </w:rPr>
        <w:t xml:space="preserve">(Nagranie </w:t>
      </w:r>
      <w:r w:rsidR="003B162E">
        <w:rPr>
          <w:bCs/>
          <w:i/>
        </w:rPr>
        <w:t>7:56</w:t>
      </w:r>
      <w:r w:rsidRPr="00622B75">
        <w:rPr>
          <w:bCs/>
          <w:i/>
        </w:rPr>
        <w:t xml:space="preserve"> – </w:t>
      </w:r>
      <w:r w:rsidR="008948EC">
        <w:rPr>
          <w:bCs/>
          <w:i/>
        </w:rPr>
        <w:t>19:23</w:t>
      </w:r>
      <w:r w:rsidRPr="00622B75">
        <w:rPr>
          <w:bCs/>
          <w:i/>
        </w:rPr>
        <w:t>)</w:t>
      </w:r>
    </w:p>
    <w:p w:rsidR="0073438D" w:rsidRPr="00622B75" w:rsidRDefault="0073438D" w:rsidP="000B48D8">
      <w:pPr>
        <w:jc w:val="both"/>
        <w:rPr>
          <w:b/>
          <w:iCs/>
        </w:rPr>
      </w:pPr>
    </w:p>
    <w:p w:rsidR="0073438D" w:rsidRDefault="0073438D" w:rsidP="0073438D">
      <w:pPr>
        <w:autoSpaceDE w:val="0"/>
        <w:autoSpaceDN w:val="0"/>
        <w:adjustRightInd w:val="0"/>
        <w:spacing w:after="120"/>
        <w:jc w:val="both"/>
        <w:rPr>
          <w:bCs/>
          <w:lang w:eastAsia="en-US"/>
        </w:rPr>
      </w:pPr>
      <w:r w:rsidRPr="00AC7F10">
        <w:rPr>
          <w:b/>
          <w:bCs/>
        </w:rPr>
        <w:t xml:space="preserve">Przewodniczący Rady Miasta </w:t>
      </w:r>
      <w:r>
        <w:rPr>
          <w:b/>
          <w:bCs/>
        </w:rPr>
        <w:t xml:space="preserve">Dariusz </w:t>
      </w:r>
      <w:proofErr w:type="spellStart"/>
      <w:r>
        <w:rPr>
          <w:b/>
          <w:bCs/>
        </w:rPr>
        <w:t>Szalla</w:t>
      </w:r>
      <w:proofErr w:type="spellEnd"/>
      <w:r w:rsidRPr="00AC7F10">
        <w:rPr>
          <w:b/>
          <w:bCs/>
        </w:rPr>
        <w:t xml:space="preserve"> </w:t>
      </w:r>
      <w:r>
        <w:rPr>
          <w:bCs/>
          <w:lang w:eastAsia="en-US"/>
        </w:rPr>
        <w:t>poprosił Przewodniczącego Komisji Budżetu</w:t>
      </w:r>
      <w:r>
        <w:rPr>
          <w:bCs/>
          <w:lang w:eastAsia="en-US"/>
        </w:rPr>
        <w:br/>
        <w:t xml:space="preserve"> i Gospodarki </w:t>
      </w:r>
      <w:r w:rsidR="003B162E">
        <w:rPr>
          <w:bCs/>
          <w:lang w:eastAsia="en-US"/>
        </w:rPr>
        <w:t xml:space="preserve">Rady Miasta Wałcz </w:t>
      </w:r>
      <w:r>
        <w:rPr>
          <w:bCs/>
          <w:lang w:eastAsia="en-US"/>
        </w:rPr>
        <w:t xml:space="preserve">Andrzeja </w:t>
      </w:r>
      <w:proofErr w:type="spellStart"/>
      <w:r>
        <w:rPr>
          <w:bCs/>
          <w:lang w:eastAsia="en-US"/>
        </w:rPr>
        <w:t>Ksepko</w:t>
      </w:r>
      <w:proofErr w:type="spellEnd"/>
      <w:r>
        <w:rPr>
          <w:bCs/>
          <w:lang w:eastAsia="en-US"/>
        </w:rPr>
        <w:t xml:space="preserve"> o przedstawienie opinii na temat sprawozdania:</w:t>
      </w:r>
    </w:p>
    <w:p w:rsidR="0073438D" w:rsidRDefault="0073438D" w:rsidP="0073438D">
      <w:pPr>
        <w:autoSpaceDE w:val="0"/>
        <w:autoSpaceDN w:val="0"/>
        <w:adjustRightInd w:val="0"/>
        <w:jc w:val="both"/>
      </w:pPr>
      <w:r>
        <w:rPr>
          <w:lang w:eastAsia="en-US"/>
        </w:rPr>
        <w:t xml:space="preserve">- Przewodniczący Komisji Budżetu i Gospodarki Andrzej </w:t>
      </w:r>
      <w:proofErr w:type="spellStart"/>
      <w:r>
        <w:rPr>
          <w:lang w:eastAsia="en-US"/>
        </w:rPr>
        <w:t>Ksepko</w:t>
      </w:r>
      <w:proofErr w:type="spellEnd"/>
      <w:r>
        <w:rPr>
          <w:lang w:eastAsia="en-US"/>
        </w:rPr>
        <w:t xml:space="preserve"> - Komisja</w:t>
      </w:r>
      <w:r>
        <w:t xml:space="preserve"> pozytywnie zaopiniowała ww. sprawozdanie </w:t>
      </w:r>
      <w:r>
        <w:rPr>
          <w:i/>
          <w:iCs/>
          <w:lang w:eastAsia="en-US"/>
        </w:rPr>
        <w:t>(załącznik nr 6a  do protokołu)</w:t>
      </w:r>
      <w:r>
        <w:t>.</w:t>
      </w:r>
    </w:p>
    <w:p w:rsidR="0073438D" w:rsidRPr="00B616BD" w:rsidRDefault="0073438D" w:rsidP="0073438D">
      <w:pPr>
        <w:ind w:right="57"/>
        <w:jc w:val="both"/>
        <w:rPr>
          <w:b/>
        </w:rPr>
      </w:pPr>
    </w:p>
    <w:p w:rsidR="00BB1271" w:rsidRDefault="000B48D8" w:rsidP="000B48D8">
      <w:pPr>
        <w:numPr>
          <w:ilvl w:val="0"/>
          <w:numId w:val="23"/>
        </w:numPr>
        <w:ind w:left="426" w:right="57" w:hanging="142"/>
        <w:jc w:val="both"/>
      </w:pPr>
      <w:r>
        <w:t>dyskusja</w:t>
      </w:r>
    </w:p>
    <w:p w:rsidR="000B48D8" w:rsidRDefault="000B48D8" w:rsidP="000B48D8">
      <w:pPr>
        <w:ind w:left="284" w:right="57"/>
        <w:jc w:val="both"/>
      </w:pPr>
    </w:p>
    <w:p w:rsidR="000B48D8" w:rsidRPr="008948EC" w:rsidRDefault="000B48D8" w:rsidP="000B48D8">
      <w:pPr>
        <w:ind w:right="57"/>
        <w:jc w:val="both"/>
        <w:rPr>
          <w:color w:val="FF0000"/>
        </w:rPr>
      </w:pPr>
      <w:r w:rsidRPr="000B48D8">
        <w:rPr>
          <w:i/>
        </w:rPr>
        <w:t>Głos w temacie kolejno zabrali:</w:t>
      </w:r>
      <w:r>
        <w:rPr>
          <w:i/>
        </w:rPr>
        <w:t xml:space="preserve"> </w:t>
      </w:r>
      <w:r w:rsidRPr="008948EC">
        <w:t xml:space="preserve">Radny Krzysztof Piotrowski, Prezes Zarządu </w:t>
      </w:r>
      <w:r w:rsidR="0073438D" w:rsidRPr="008948EC">
        <w:t>Zakład</w:t>
      </w:r>
      <w:r w:rsidR="00363FE3">
        <w:t>u</w:t>
      </w:r>
      <w:r w:rsidR="0073438D" w:rsidRPr="008948EC">
        <w:t xml:space="preserve"> Energetyki Cieplnej Spółka z o.o. w Wałczu </w:t>
      </w:r>
      <w:r w:rsidRPr="008948EC">
        <w:t xml:space="preserve">Piotr Borowiec, Radny Wiktor Kwaśniewski, Radna Bogusława </w:t>
      </w:r>
      <w:proofErr w:type="spellStart"/>
      <w:r w:rsidRPr="008948EC">
        <w:t>Towalewska</w:t>
      </w:r>
      <w:proofErr w:type="spellEnd"/>
      <w:r w:rsidRPr="008948EC">
        <w:t xml:space="preserve">, Prezes Zarządu </w:t>
      </w:r>
      <w:r w:rsidR="0073438D" w:rsidRPr="008948EC">
        <w:t>Zakładu Energetyki Cieplnej</w:t>
      </w:r>
      <w:r w:rsidRPr="008948EC">
        <w:t xml:space="preserve"> </w:t>
      </w:r>
      <w:r w:rsidR="00363FE3">
        <w:t xml:space="preserve">Spółka </w:t>
      </w:r>
      <w:r w:rsidR="0073438D" w:rsidRPr="008948EC">
        <w:t xml:space="preserve">z o.o. </w:t>
      </w:r>
      <w:r w:rsidR="00363FE3">
        <w:br/>
      </w:r>
      <w:r w:rsidR="0073438D" w:rsidRPr="008948EC">
        <w:t xml:space="preserve">w Wałczu </w:t>
      </w:r>
      <w:r w:rsidRPr="008948EC">
        <w:t>Piotr Borowiec.</w:t>
      </w:r>
    </w:p>
    <w:p w:rsidR="000B48D8" w:rsidRPr="00B616BD" w:rsidRDefault="000B48D8" w:rsidP="000B48D8">
      <w:pPr>
        <w:ind w:left="426" w:right="57"/>
        <w:jc w:val="both"/>
      </w:pPr>
    </w:p>
    <w:p w:rsidR="00BB1271" w:rsidRDefault="000B48D8" w:rsidP="000B48D8">
      <w:pPr>
        <w:numPr>
          <w:ilvl w:val="0"/>
          <w:numId w:val="23"/>
        </w:numPr>
        <w:ind w:left="426" w:right="57" w:hanging="142"/>
        <w:jc w:val="both"/>
      </w:pPr>
      <w:r>
        <w:t>przyjęcie sprawozdania</w:t>
      </w:r>
    </w:p>
    <w:p w:rsidR="0073438D" w:rsidRDefault="0073438D" w:rsidP="0073438D">
      <w:pPr>
        <w:ind w:left="426" w:right="57"/>
        <w:jc w:val="both"/>
      </w:pPr>
    </w:p>
    <w:p w:rsidR="0073438D" w:rsidRPr="00023FE7" w:rsidRDefault="0073438D" w:rsidP="0073438D">
      <w:pPr>
        <w:jc w:val="both"/>
        <w:rPr>
          <w:color w:val="000000"/>
        </w:rPr>
      </w:pPr>
      <w:r w:rsidRPr="00ED0651">
        <w:t xml:space="preserve">W związku z </w:t>
      </w:r>
      <w:r>
        <w:t>wyczerpaniem tematu</w:t>
      </w:r>
      <w:r>
        <w:rPr>
          <w:b/>
        </w:rPr>
        <w:t xml:space="preserve"> </w:t>
      </w:r>
      <w:r w:rsidRPr="00AC7F10">
        <w:rPr>
          <w:b/>
          <w:bCs/>
        </w:rPr>
        <w:t xml:space="preserve">Przewodniczący Rady Miasta </w:t>
      </w:r>
      <w:r>
        <w:rPr>
          <w:b/>
          <w:bCs/>
        </w:rPr>
        <w:t xml:space="preserve">Dariusz </w:t>
      </w:r>
      <w:proofErr w:type="spellStart"/>
      <w:r>
        <w:rPr>
          <w:b/>
          <w:bCs/>
        </w:rPr>
        <w:t>Szalla</w:t>
      </w:r>
      <w:proofErr w:type="spellEnd"/>
      <w:r w:rsidRPr="00AC7F10">
        <w:rPr>
          <w:b/>
          <w:bCs/>
        </w:rPr>
        <w:t xml:space="preserve"> </w:t>
      </w:r>
      <w:r w:rsidRPr="00034A94">
        <w:rPr>
          <w:color w:val="000000"/>
        </w:rPr>
        <w:t xml:space="preserve">poddał pod głosowanie wniosek o przyjęcie </w:t>
      </w:r>
      <w:r>
        <w:rPr>
          <w:color w:val="000000"/>
        </w:rPr>
        <w:t xml:space="preserve">sprawozdania z działalności </w:t>
      </w:r>
      <w:r w:rsidRPr="00023FE7">
        <w:rPr>
          <w:color w:val="000000"/>
        </w:rPr>
        <w:t>Zakładu Energetyki Cieplnej Spółka z o.o. w Wałczu</w:t>
      </w:r>
      <w:r>
        <w:rPr>
          <w:color w:val="000000"/>
        </w:rPr>
        <w:t xml:space="preserve"> </w:t>
      </w:r>
      <w:r w:rsidRPr="000A7BAC">
        <w:rPr>
          <w:bCs/>
          <w:i/>
        </w:rPr>
        <w:t xml:space="preserve">(imienny wykaz głosowania stanowi załącznik nr </w:t>
      </w:r>
      <w:r>
        <w:rPr>
          <w:bCs/>
          <w:i/>
        </w:rPr>
        <w:t>7 do protokołu),</w:t>
      </w:r>
      <w:r w:rsidRPr="000A7BAC">
        <w:rPr>
          <w:bCs/>
          <w:i/>
        </w:rPr>
        <w:t xml:space="preserve"> </w:t>
      </w:r>
      <w:r w:rsidRPr="000A7BAC">
        <w:rPr>
          <w:bCs/>
        </w:rPr>
        <w:t>po czym</w:t>
      </w:r>
      <w:r w:rsidRPr="000A7BAC">
        <w:rPr>
          <w:bCs/>
          <w:i/>
        </w:rPr>
        <w:t xml:space="preserve"> </w:t>
      </w:r>
      <w:r w:rsidRPr="000A7BAC">
        <w:t>stwierdził, że Ra</w:t>
      </w:r>
      <w:r w:rsidRPr="00034A94">
        <w:t xml:space="preserve">da przyjęła </w:t>
      </w:r>
      <w:r>
        <w:t xml:space="preserve">sprawozdanie jednogłośnie. </w:t>
      </w:r>
    </w:p>
    <w:p w:rsidR="000B48D8" w:rsidRDefault="000B48D8" w:rsidP="0073438D">
      <w:pPr>
        <w:ind w:right="57"/>
        <w:jc w:val="both"/>
      </w:pPr>
    </w:p>
    <w:p w:rsidR="00CF1591" w:rsidRDefault="00CF1591" w:rsidP="0073438D">
      <w:pPr>
        <w:ind w:right="57"/>
        <w:jc w:val="both"/>
      </w:pPr>
    </w:p>
    <w:p w:rsidR="00CF1591" w:rsidRPr="00B616BD" w:rsidRDefault="00CF1591" w:rsidP="0073438D">
      <w:pPr>
        <w:ind w:right="57"/>
        <w:jc w:val="both"/>
      </w:pPr>
    </w:p>
    <w:p w:rsidR="00BB1271" w:rsidRDefault="00BB1271" w:rsidP="000B48D8">
      <w:pPr>
        <w:numPr>
          <w:ilvl w:val="0"/>
          <w:numId w:val="33"/>
        </w:numPr>
        <w:ind w:left="284" w:right="57" w:hanging="284"/>
        <w:jc w:val="both"/>
        <w:rPr>
          <w:b/>
        </w:rPr>
      </w:pPr>
      <w:r w:rsidRPr="00B616BD">
        <w:rPr>
          <w:b/>
        </w:rPr>
        <w:t xml:space="preserve">Zakładu Wodociągów i Kanalizacji Spółka z o.o. w Wałczu: </w:t>
      </w:r>
    </w:p>
    <w:p w:rsidR="0073438D" w:rsidRDefault="0073438D" w:rsidP="0073438D">
      <w:pPr>
        <w:jc w:val="both"/>
        <w:rPr>
          <w:bCs/>
          <w:i/>
        </w:rPr>
      </w:pPr>
      <w:r w:rsidRPr="00622B75">
        <w:rPr>
          <w:bCs/>
          <w:i/>
        </w:rPr>
        <w:t>(</w:t>
      </w:r>
      <w:r>
        <w:rPr>
          <w:bCs/>
          <w:i/>
        </w:rPr>
        <w:t xml:space="preserve">Sprawozdanie </w:t>
      </w:r>
      <w:r w:rsidRPr="00622B75">
        <w:rPr>
          <w:bCs/>
          <w:i/>
        </w:rPr>
        <w:t>stanowi załącznik nr</w:t>
      </w:r>
      <w:r>
        <w:rPr>
          <w:bCs/>
          <w:i/>
        </w:rPr>
        <w:t xml:space="preserve"> 8</w:t>
      </w:r>
      <w:r w:rsidRPr="00622B75">
        <w:rPr>
          <w:bCs/>
          <w:i/>
        </w:rPr>
        <w:t xml:space="preserve"> do protokołu)</w:t>
      </w:r>
    </w:p>
    <w:p w:rsidR="0073438D" w:rsidRPr="00622B75" w:rsidRDefault="0073438D" w:rsidP="0073438D">
      <w:pPr>
        <w:jc w:val="both"/>
        <w:rPr>
          <w:bCs/>
          <w:i/>
        </w:rPr>
      </w:pPr>
      <w:r w:rsidRPr="00622B75">
        <w:rPr>
          <w:bCs/>
          <w:i/>
        </w:rPr>
        <w:t xml:space="preserve">(Nagranie </w:t>
      </w:r>
      <w:r w:rsidR="008948EC">
        <w:rPr>
          <w:bCs/>
          <w:i/>
        </w:rPr>
        <w:t>19:24</w:t>
      </w:r>
      <w:r w:rsidRPr="00622B75">
        <w:rPr>
          <w:bCs/>
          <w:i/>
        </w:rPr>
        <w:t xml:space="preserve"> – </w:t>
      </w:r>
      <w:r>
        <w:rPr>
          <w:bCs/>
          <w:i/>
        </w:rPr>
        <w:t>3</w:t>
      </w:r>
      <w:r w:rsidR="007B6AAA">
        <w:rPr>
          <w:bCs/>
          <w:i/>
        </w:rPr>
        <w:t>2:02</w:t>
      </w:r>
      <w:r w:rsidRPr="00622B75">
        <w:rPr>
          <w:bCs/>
          <w:i/>
        </w:rPr>
        <w:t>)</w:t>
      </w:r>
    </w:p>
    <w:p w:rsidR="0073438D" w:rsidRPr="00622B75" w:rsidRDefault="0073438D" w:rsidP="0073438D">
      <w:pPr>
        <w:jc w:val="both"/>
        <w:rPr>
          <w:b/>
          <w:iCs/>
        </w:rPr>
      </w:pPr>
    </w:p>
    <w:p w:rsidR="0073438D" w:rsidRDefault="0073438D" w:rsidP="0073438D">
      <w:pPr>
        <w:autoSpaceDE w:val="0"/>
        <w:autoSpaceDN w:val="0"/>
        <w:adjustRightInd w:val="0"/>
        <w:spacing w:after="120"/>
        <w:jc w:val="both"/>
        <w:rPr>
          <w:bCs/>
          <w:lang w:eastAsia="en-US"/>
        </w:rPr>
      </w:pPr>
      <w:r w:rsidRPr="00AC7F10">
        <w:rPr>
          <w:b/>
          <w:bCs/>
        </w:rPr>
        <w:t xml:space="preserve">Przewodniczący Rady Miasta </w:t>
      </w:r>
      <w:r>
        <w:rPr>
          <w:b/>
          <w:bCs/>
        </w:rPr>
        <w:t xml:space="preserve">Dariusz </w:t>
      </w:r>
      <w:proofErr w:type="spellStart"/>
      <w:r>
        <w:rPr>
          <w:b/>
          <w:bCs/>
        </w:rPr>
        <w:t>Szalla</w:t>
      </w:r>
      <w:proofErr w:type="spellEnd"/>
      <w:r w:rsidRPr="00AC7F10">
        <w:rPr>
          <w:b/>
          <w:bCs/>
        </w:rPr>
        <w:t xml:space="preserve"> </w:t>
      </w:r>
      <w:r>
        <w:rPr>
          <w:bCs/>
          <w:lang w:eastAsia="en-US"/>
        </w:rPr>
        <w:t>poprosił Przewodniczącego Komisji Budżetu</w:t>
      </w:r>
      <w:r>
        <w:rPr>
          <w:bCs/>
          <w:lang w:eastAsia="en-US"/>
        </w:rPr>
        <w:br/>
        <w:t xml:space="preserve"> i Gospodarki </w:t>
      </w:r>
      <w:r w:rsidR="008948EC">
        <w:rPr>
          <w:bCs/>
          <w:lang w:eastAsia="en-US"/>
        </w:rPr>
        <w:t xml:space="preserve">Rady Miasta Wałcz </w:t>
      </w:r>
      <w:r>
        <w:rPr>
          <w:bCs/>
          <w:lang w:eastAsia="en-US"/>
        </w:rPr>
        <w:t xml:space="preserve">Andrzeja </w:t>
      </w:r>
      <w:proofErr w:type="spellStart"/>
      <w:r>
        <w:rPr>
          <w:bCs/>
          <w:lang w:eastAsia="en-US"/>
        </w:rPr>
        <w:t>Ksepko</w:t>
      </w:r>
      <w:proofErr w:type="spellEnd"/>
      <w:r>
        <w:rPr>
          <w:bCs/>
          <w:lang w:eastAsia="en-US"/>
        </w:rPr>
        <w:t xml:space="preserve"> o przedstawienie opinii na temat sprawozdania:</w:t>
      </w:r>
    </w:p>
    <w:p w:rsidR="0073438D" w:rsidRDefault="0073438D" w:rsidP="0073438D">
      <w:pPr>
        <w:autoSpaceDE w:val="0"/>
        <w:autoSpaceDN w:val="0"/>
        <w:adjustRightInd w:val="0"/>
        <w:jc w:val="both"/>
      </w:pPr>
      <w:r>
        <w:rPr>
          <w:lang w:eastAsia="en-US"/>
        </w:rPr>
        <w:t xml:space="preserve">- Przewodniczący Komisji Budżetu i Gospodarki Andrzej </w:t>
      </w:r>
      <w:proofErr w:type="spellStart"/>
      <w:r>
        <w:rPr>
          <w:lang w:eastAsia="en-US"/>
        </w:rPr>
        <w:t>Ksepko</w:t>
      </w:r>
      <w:proofErr w:type="spellEnd"/>
      <w:r>
        <w:rPr>
          <w:lang w:eastAsia="en-US"/>
        </w:rPr>
        <w:t xml:space="preserve"> - Komisja</w:t>
      </w:r>
      <w:r>
        <w:t xml:space="preserve"> pozytywnie zaopiniowała ww. sprawozdanie </w:t>
      </w:r>
      <w:r>
        <w:rPr>
          <w:i/>
          <w:iCs/>
          <w:lang w:eastAsia="en-US"/>
        </w:rPr>
        <w:t>(załącznik nr 8a  do protokołu)</w:t>
      </w:r>
      <w:r>
        <w:t>.</w:t>
      </w:r>
    </w:p>
    <w:p w:rsidR="0073438D" w:rsidRPr="00B616BD" w:rsidRDefault="0073438D" w:rsidP="0073438D">
      <w:pPr>
        <w:ind w:left="284" w:right="57"/>
        <w:jc w:val="both"/>
        <w:rPr>
          <w:b/>
        </w:rPr>
      </w:pPr>
    </w:p>
    <w:p w:rsidR="00BB1271" w:rsidRDefault="0073438D" w:rsidP="000B48D8">
      <w:pPr>
        <w:numPr>
          <w:ilvl w:val="0"/>
          <w:numId w:val="20"/>
        </w:numPr>
        <w:ind w:left="426" w:right="57" w:hanging="142"/>
        <w:jc w:val="both"/>
      </w:pPr>
      <w:r>
        <w:t>dyskusja</w:t>
      </w:r>
    </w:p>
    <w:p w:rsidR="0073438D" w:rsidRDefault="0073438D" w:rsidP="0073438D">
      <w:pPr>
        <w:ind w:right="57"/>
        <w:jc w:val="both"/>
      </w:pPr>
    </w:p>
    <w:p w:rsidR="0073438D" w:rsidRPr="007B6AAA" w:rsidRDefault="0073438D" w:rsidP="0073438D">
      <w:pPr>
        <w:ind w:right="57"/>
        <w:jc w:val="both"/>
      </w:pPr>
      <w:r w:rsidRPr="000B48D8">
        <w:rPr>
          <w:i/>
        </w:rPr>
        <w:t>Głos w temacie kolejno zabrali:</w:t>
      </w:r>
      <w:r>
        <w:t xml:space="preserve"> </w:t>
      </w:r>
      <w:r w:rsidRPr="008948EC">
        <w:t xml:space="preserve">Radna Bogusława </w:t>
      </w:r>
      <w:proofErr w:type="spellStart"/>
      <w:r w:rsidRPr="008948EC">
        <w:t>Towalewska</w:t>
      </w:r>
      <w:proofErr w:type="spellEnd"/>
      <w:r w:rsidRPr="008948EC">
        <w:t xml:space="preserve">, Prezes Zarządu Zakładu Wodociągów i Kanalizacji Spółka z o.o. w Wałczu Tomasz Rzemykowski, Radna Bogusława </w:t>
      </w:r>
      <w:proofErr w:type="spellStart"/>
      <w:r w:rsidRPr="008948EC">
        <w:t>Towalewska</w:t>
      </w:r>
      <w:proofErr w:type="spellEnd"/>
      <w:r w:rsidRPr="008948EC">
        <w:t xml:space="preserve">, </w:t>
      </w:r>
      <w:r w:rsidRPr="007B6AAA">
        <w:t>Radny Krzysztof Piotrowski,</w:t>
      </w:r>
      <w:r w:rsidRPr="007B6AAA">
        <w:rPr>
          <w:color w:val="FF0000"/>
        </w:rPr>
        <w:t xml:space="preserve"> </w:t>
      </w:r>
      <w:r w:rsidRPr="007B6AAA">
        <w:t xml:space="preserve">Prezes Zarządu Zakładu Wodociągów i Kanalizacji </w:t>
      </w:r>
      <w:r w:rsidR="001C0188" w:rsidRPr="007B6AAA">
        <w:t xml:space="preserve">Spółka z o.o. w Wałczu </w:t>
      </w:r>
      <w:r w:rsidRPr="007B6AAA">
        <w:t xml:space="preserve">Tomasz Rzemykowski, Radna Halina Kuch, Prezes Zarządu Zakładu Wodociągów i Kanalizacji Spółka z o.o. w Wałczu Tomasz Rzemykowski, Radny Andrzej </w:t>
      </w:r>
      <w:proofErr w:type="spellStart"/>
      <w:r w:rsidRPr="007B6AAA">
        <w:t>Ksepko</w:t>
      </w:r>
      <w:proofErr w:type="spellEnd"/>
      <w:r w:rsidRPr="007B6AAA">
        <w:t xml:space="preserve">, Prezes Zarządu Zakładu Wodociągów i Kanalizacji </w:t>
      </w:r>
      <w:r w:rsidR="001C0188" w:rsidRPr="007B6AAA">
        <w:t xml:space="preserve">Spółka z o.o. w Wałczu </w:t>
      </w:r>
      <w:r w:rsidRPr="007B6AAA">
        <w:t xml:space="preserve">Tomasz Rzemykowski, Radny Piotr Filipiak, Prezes Zarządu Zakładu Wodociągów i Kanalizacji </w:t>
      </w:r>
      <w:r w:rsidR="001C0188" w:rsidRPr="007B6AAA">
        <w:t xml:space="preserve">Spółka z o.o. w Wałczu </w:t>
      </w:r>
      <w:r w:rsidRPr="007B6AAA">
        <w:t xml:space="preserve">Tomasz Rzemykowski. </w:t>
      </w:r>
    </w:p>
    <w:p w:rsidR="0073438D" w:rsidRPr="007B6AAA" w:rsidRDefault="0073438D" w:rsidP="0073438D">
      <w:pPr>
        <w:ind w:left="426" w:right="57"/>
        <w:jc w:val="both"/>
      </w:pPr>
    </w:p>
    <w:p w:rsidR="00BB1271" w:rsidRDefault="0073438D" w:rsidP="000B48D8">
      <w:pPr>
        <w:numPr>
          <w:ilvl w:val="0"/>
          <w:numId w:val="20"/>
        </w:numPr>
        <w:ind w:left="426" w:right="57" w:hanging="142"/>
      </w:pPr>
      <w:r>
        <w:t>przyjęcie sprawozdania</w:t>
      </w:r>
    </w:p>
    <w:p w:rsidR="0073438D" w:rsidRDefault="0073438D" w:rsidP="0073438D">
      <w:pPr>
        <w:ind w:left="284" w:right="57"/>
      </w:pPr>
    </w:p>
    <w:p w:rsidR="0073438D" w:rsidRPr="0073438D" w:rsidRDefault="0073438D" w:rsidP="0073438D">
      <w:pPr>
        <w:ind w:right="57"/>
        <w:jc w:val="both"/>
      </w:pPr>
      <w:r w:rsidRPr="0073438D">
        <w:t>W związku z wyczerpaniem tematu</w:t>
      </w:r>
      <w:r w:rsidRPr="0073438D">
        <w:rPr>
          <w:b/>
        </w:rPr>
        <w:t xml:space="preserve"> </w:t>
      </w:r>
      <w:r w:rsidRPr="0073438D">
        <w:rPr>
          <w:b/>
          <w:bCs/>
        </w:rPr>
        <w:t xml:space="preserve">Przewodniczący Rady Miasta Dariusz </w:t>
      </w:r>
      <w:proofErr w:type="spellStart"/>
      <w:r w:rsidRPr="0073438D">
        <w:rPr>
          <w:b/>
          <w:bCs/>
        </w:rPr>
        <w:t>Szalla</w:t>
      </w:r>
      <w:proofErr w:type="spellEnd"/>
      <w:r w:rsidRPr="0073438D">
        <w:rPr>
          <w:b/>
          <w:bCs/>
        </w:rPr>
        <w:t xml:space="preserve"> </w:t>
      </w:r>
      <w:r w:rsidRPr="0073438D">
        <w:t xml:space="preserve">poddał pod głosowanie wniosek o przyjęcie sprawozdania z działalności Zakładu Wodociągów </w:t>
      </w:r>
      <w:r w:rsidRPr="0073438D">
        <w:br/>
        <w:t xml:space="preserve">i Kanalizacji Spółka z o.o. w Wałczu </w:t>
      </w:r>
      <w:r w:rsidRPr="0073438D">
        <w:rPr>
          <w:bCs/>
          <w:i/>
        </w:rPr>
        <w:t xml:space="preserve">(imienny wykaz głosowania stanowi załącznik nr </w:t>
      </w:r>
      <w:r>
        <w:rPr>
          <w:bCs/>
          <w:i/>
        </w:rPr>
        <w:t>9</w:t>
      </w:r>
      <w:r w:rsidRPr="0073438D">
        <w:rPr>
          <w:bCs/>
          <w:i/>
        </w:rPr>
        <w:t xml:space="preserve"> do protokołu), </w:t>
      </w:r>
      <w:r w:rsidRPr="0073438D">
        <w:rPr>
          <w:bCs/>
        </w:rPr>
        <w:t>po czym</w:t>
      </w:r>
      <w:r w:rsidRPr="0073438D">
        <w:rPr>
          <w:bCs/>
          <w:i/>
        </w:rPr>
        <w:t xml:space="preserve"> </w:t>
      </w:r>
      <w:r w:rsidRPr="0073438D">
        <w:t xml:space="preserve">stwierdził, że Rada przyjęła sprawozdanie jednogłośnie. </w:t>
      </w:r>
    </w:p>
    <w:p w:rsidR="0073438D" w:rsidRPr="00B616BD" w:rsidRDefault="0073438D" w:rsidP="0073438D">
      <w:pPr>
        <w:ind w:right="57"/>
      </w:pPr>
    </w:p>
    <w:p w:rsidR="00BB1271" w:rsidRDefault="00BB1271" w:rsidP="000B48D8">
      <w:pPr>
        <w:numPr>
          <w:ilvl w:val="0"/>
          <w:numId w:val="33"/>
        </w:numPr>
        <w:ind w:left="284" w:right="57" w:hanging="284"/>
        <w:jc w:val="both"/>
        <w:rPr>
          <w:b/>
        </w:rPr>
      </w:pPr>
      <w:r w:rsidRPr="00B616BD">
        <w:rPr>
          <w:b/>
        </w:rPr>
        <w:t xml:space="preserve">Towarzystwa Budownictwa Społecznego Spółka z o.o. w Wałczu: </w:t>
      </w:r>
    </w:p>
    <w:p w:rsidR="0073438D" w:rsidRDefault="0073438D" w:rsidP="0073438D">
      <w:pPr>
        <w:jc w:val="both"/>
        <w:rPr>
          <w:bCs/>
          <w:i/>
        </w:rPr>
      </w:pPr>
      <w:r w:rsidRPr="00622B75">
        <w:rPr>
          <w:bCs/>
          <w:i/>
        </w:rPr>
        <w:t>(</w:t>
      </w:r>
      <w:r>
        <w:rPr>
          <w:bCs/>
          <w:i/>
        </w:rPr>
        <w:t xml:space="preserve">Sprawozdanie </w:t>
      </w:r>
      <w:r w:rsidRPr="00622B75">
        <w:rPr>
          <w:bCs/>
          <w:i/>
        </w:rPr>
        <w:t>stanowi załącznik nr</w:t>
      </w:r>
      <w:r>
        <w:rPr>
          <w:bCs/>
          <w:i/>
        </w:rPr>
        <w:t xml:space="preserve"> 10</w:t>
      </w:r>
      <w:r w:rsidRPr="00622B75">
        <w:rPr>
          <w:bCs/>
          <w:i/>
        </w:rPr>
        <w:t xml:space="preserve"> do protokołu)</w:t>
      </w:r>
    </w:p>
    <w:p w:rsidR="0073438D" w:rsidRPr="00622B75" w:rsidRDefault="0073438D" w:rsidP="0073438D">
      <w:pPr>
        <w:jc w:val="both"/>
        <w:rPr>
          <w:bCs/>
          <w:i/>
        </w:rPr>
      </w:pPr>
      <w:r w:rsidRPr="00622B75">
        <w:rPr>
          <w:bCs/>
          <w:i/>
        </w:rPr>
        <w:t>(Nagranie 3</w:t>
      </w:r>
      <w:r w:rsidR="007B6AAA">
        <w:rPr>
          <w:bCs/>
          <w:i/>
        </w:rPr>
        <w:t>2:03</w:t>
      </w:r>
      <w:r w:rsidRPr="00622B75">
        <w:rPr>
          <w:bCs/>
          <w:i/>
        </w:rPr>
        <w:t xml:space="preserve"> – </w:t>
      </w:r>
      <w:r w:rsidR="005F5A5A">
        <w:rPr>
          <w:bCs/>
          <w:i/>
        </w:rPr>
        <w:t>47:52</w:t>
      </w:r>
      <w:r w:rsidRPr="00622B75">
        <w:rPr>
          <w:bCs/>
          <w:i/>
        </w:rPr>
        <w:t>)</w:t>
      </w:r>
    </w:p>
    <w:p w:rsidR="0073438D" w:rsidRPr="00622B75" w:rsidRDefault="0073438D" w:rsidP="0073438D">
      <w:pPr>
        <w:jc w:val="both"/>
        <w:rPr>
          <w:b/>
          <w:iCs/>
        </w:rPr>
      </w:pPr>
    </w:p>
    <w:p w:rsidR="0073438D" w:rsidRDefault="0073438D" w:rsidP="0073438D">
      <w:pPr>
        <w:autoSpaceDE w:val="0"/>
        <w:autoSpaceDN w:val="0"/>
        <w:adjustRightInd w:val="0"/>
        <w:spacing w:after="120"/>
        <w:jc w:val="both"/>
        <w:rPr>
          <w:bCs/>
          <w:lang w:eastAsia="en-US"/>
        </w:rPr>
      </w:pPr>
      <w:r w:rsidRPr="00AC7F10">
        <w:rPr>
          <w:b/>
          <w:bCs/>
        </w:rPr>
        <w:t xml:space="preserve">Przewodniczący Rady Miasta </w:t>
      </w:r>
      <w:r>
        <w:rPr>
          <w:b/>
          <w:bCs/>
        </w:rPr>
        <w:t xml:space="preserve">Dariusz </w:t>
      </w:r>
      <w:proofErr w:type="spellStart"/>
      <w:r>
        <w:rPr>
          <w:b/>
          <w:bCs/>
        </w:rPr>
        <w:t>Szalla</w:t>
      </w:r>
      <w:proofErr w:type="spellEnd"/>
      <w:r w:rsidRPr="00AC7F10">
        <w:rPr>
          <w:b/>
          <w:bCs/>
        </w:rPr>
        <w:t xml:space="preserve"> </w:t>
      </w:r>
      <w:r>
        <w:rPr>
          <w:bCs/>
          <w:lang w:eastAsia="en-US"/>
        </w:rPr>
        <w:t>poprosił Przewodniczącego Komisji Budżetu</w:t>
      </w:r>
      <w:r>
        <w:rPr>
          <w:bCs/>
          <w:lang w:eastAsia="en-US"/>
        </w:rPr>
        <w:br/>
        <w:t xml:space="preserve"> i Gospodarki </w:t>
      </w:r>
      <w:r w:rsidR="007B6AAA">
        <w:rPr>
          <w:bCs/>
          <w:lang w:eastAsia="en-US"/>
        </w:rPr>
        <w:t xml:space="preserve">Rady Miasta Wałcz </w:t>
      </w:r>
      <w:r>
        <w:rPr>
          <w:bCs/>
          <w:lang w:eastAsia="en-US"/>
        </w:rPr>
        <w:t xml:space="preserve">Andrzeja </w:t>
      </w:r>
      <w:proofErr w:type="spellStart"/>
      <w:r>
        <w:rPr>
          <w:bCs/>
          <w:lang w:eastAsia="en-US"/>
        </w:rPr>
        <w:t>Ksepko</w:t>
      </w:r>
      <w:proofErr w:type="spellEnd"/>
      <w:r>
        <w:rPr>
          <w:bCs/>
          <w:lang w:eastAsia="en-US"/>
        </w:rPr>
        <w:t xml:space="preserve"> o przedstawienie opinii na temat sprawozdania:</w:t>
      </w:r>
    </w:p>
    <w:p w:rsidR="0073438D" w:rsidRDefault="0073438D" w:rsidP="0073438D">
      <w:pPr>
        <w:autoSpaceDE w:val="0"/>
        <w:autoSpaceDN w:val="0"/>
        <w:adjustRightInd w:val="0"/>
        <w:jc w:val="both"/>
      </w:pPr>
      <w:r>
        <w:rPr>
          <w:lang w:eastAsia="en-US"/>
        </w:rPr>
        <w:t xml:space="preserve">- Przewodniczący Komisji Budżetu i Gospodarki Andrzej </w:t>
      </w:r>
      <w:proofErr w:type="spellStart"/>
      <w:r>
        <w:rPr>
          <w:lang w:eastAsia="en-US"/>
        </w:rPr>
        <w:t>Ksepko</w:t>
      </w:r>
      <w:proofErr w:type="spellEnd"/>
      <w:r>
        <w:rPr>
          <w:lang w:eastAsia="en-US"/>
        </w:rPr>
        <w:t xml:space="preserve"> - Komisja</w:t>
      </w:r>
      <w:r>
        <w:t xml:space="preserve"> pozytywnie zaopiniowała ww. sprawozdanie </w:t>
      </w:r>
      <w:r>
        <w:rPr>
          <w:i/>
          <w:iCs/>
          <w:lang w:eastAsia="en-US"/>
        </w:rPr>
        <w:t>(załącznik nr 10a  do protokołu)</w:t>
      </w:r>
      <w:r>
        <w:t>.</w:t>
      </w:r>
    </w:p>
    <w:p w:rsidR="0073438D" w:rsidRPr="00B616BD" w:rsidRDefault="0073438D" w:rsidP="0073438D">
      <w:pPr>
        <w:ind w:left="284" w:right="57"/>
        <w:jc w:val="both"/>
        <w:rPr>
          <w:b/>
        </w:rPr>
      </w:pPr>
    </w:p>
    <w:p w:rsidR="00BB1271" w:rsidRDefault="0073438D" w:rsidP="000B48D8">
      <w:pPr>
        <w:numPr>
          <w:ilvl w:val="0"/>
          <w:numId w:val="21"/>
        </w:numPr>
        <w:ind w:left="426" w:right="57" w:hanging="142"/>
        <w:jc w:val="both"/>
      </w:pPr>
      <w:r>
        <w:t>dyskusja</w:t>
      </w:r>
    </w:p>
    <w:p w:rsidR="0073438D" w:rsidRDefault="0073438D" w:rsidP="0073438D">
      <w:pPr>
        <w:ind w:left="426" w:right="57"/>
        <w:jc w:val="both"/>
      </w:pPr>
    </w:p>
    <w:p w:rsidR="0073438D" w:rsidRPr="00750A05" w:rsidRDefault="0073438D" w:rsidP="0073438D">
      <w:pPr>
        <w:ind w:right="57"/>
        <w:jc w:val="both"/>
      </w:pPr>
      <w:r w:rsidRPr="0073438D">
        <w:rPr>
          <w:i/>
        </w:rPr>
        <w:t>Głos w temacie kolejno zabrali:</w:t>
      </w:r>
      <w:r>
        <w:t xml:space="preserve"> </w:t>
      </w:r>
      <w:r w:rsidRPr="007D425C">
        <w:t xml:space="preserve">Radna Bogusława </w:t>
      </w:r>
      <w:proofErr w:type="spellStart"/>
      <w:r w:rsidRPr="007D425C">
        <w:t>Towalewska</w:t>
      </w:r>
      <w:proofErr w:type="spellEnd"/>
      <w:r w:rsidRPr="007D425C">
        <w:t xml:space="preserve">, </w:t>
      </w:r>
      <w:r w:rsidRPr="00750A05">
        <w:t>Prezes Zarządu Towarzystwa Budownictwa Społecznego Spółka z o.o. w Wałczu Mariusz Eysymontt,</w:t>
      </w:r>
      <w:r w:rsidR="001C0188" w:rsidRPr="00750A05">
        <w:t xml:space="preserve"> Radny Zdzisław </w:t>
      </w:r>
      <w:proofErr w:type="spellStart"/>
      <w:r w:rsidR="001C0188" w:rsidRPr="00750A05">
        <w:t>Ryder</w:t>
      </w:r>
      <w:proofErr w:type="spellEnd"/>
      <w:r w:rsidR="001C0188" w:rsidRPr="00750A05">
        <w:t xml:space="preserve">, Burmistrz Miasta Maciej Żebrowski, Radny Zdzisław </w:t>
      </w:r>
      <w:proofErr w:type="spellStart"/>
      <w:r w:rsidR="001C0188" w:rsidRPr="00750A05">
        <w:t>Ryder</w:t>
      </w:r>
      <w:proofErr w:type="spellEnd"/>
      <w:r w:rsidR="001C0188" w:rsidRPr="00750A05">
        <w:t xml:space="preserve">, Radna Bogusława </w:t>
      </w:r>
      <w:proofErr w:type="spellStart"/>
      <w:r w:rsidR="001C0188" w:rsidRPr="00750A05">
        <w:t>Towalewska</w:t>
      </w:r>
      <w:proofErr w:type="spellEnd"/>
      <w:r w:rsidR="001C0188" w:rsidRPr="00750A05">
        <w:t xml:space="preserve">, Prezes Zarządu Towarzystwa Budownictwa Społecznego Spółka z o.o. </w:t>
      </w:r>
      <w:r w:rsidR="001C0188" w:rsidRPr="00750A05">
        <w:br/>
        <w:t xml:space="preserve">w Wałczu Mariusz Eysymontt, Radny Zdzisław </w:t>
      </w:r>
      <w:proofErr w:type="spellStart"/>
      <w:r w:rsidR="001C0188" w:rsidRPr="00750A05">
        <w:t>Ryder</w:t>
      </w:r>
      <w:proofErr w:type="spellEnd"/>
      <w:r w:rsidR="001C0188" w:rsidRPr="00750A05">
        <w:t>.</w:t>
      </w:r>
    </w:p>
    <w:p w:rsidR="0073438D" w:rsidRPr="0073438D" w:rsidRDefault="0073438D" w:rsidP="0073438D">
      <w:pPr>
        <w:ind w:right="57"/>
        <w:jc w:val="both"/>
      </w:pPr>
    </w:p>
    <w:p w:rsidR="00BB1271" w:rsidRDefault="00BB1271" w:rsidP="000B48D8">
      <w:pPr>
        <w:numPr>
          <w:ilvl w:val="0"/>
          <w:numId w:val="21"/>
        </w:numPr>
        <w:ind w:left="426" w:right="57" w:hanging="142"/>
        <w:jc w:val="both"/>
      </w:pPr>
      <w:r w:rsidRPr="00B616BD">
        <w:t>p</w:t>
      </w:r>
      <w:r w:rsidR="001C0188">
        <w:t>rzyjęcie sprawozdania</w:t>
      </w:r>
    </w:p>
    <w:p w:rsidR="001C0188" w:rsidRDefault="001C0188" w:rsidP="001C0188">
      <w:pPr>
        <w:ind w:left="426" w:right="57"/>
        <w:jc w:val="both"/>
      </w:pPr>
    </w:p>
    <w:p w:rsidR="00CF1591" w:rsidRDefault="001C0188" w:rsidP="005F5A5A">
      <w:pPr>
        <w:jc w:val="both"/>
      </w:pPr>
      <w:r w:rsidRPr="00AC7F10">
        <w:rPr>
          <w:b/>
          <w:bCs/>
        </w:rPr>
        <w:t xml:space="preserve">Przewodniczący Rady Miasta </w:t>
      </w:r>
      <w:r>
        <w:rPr>
          <w:b/>
          <w:bCs/>
        </w:rPr>
        <w:t xml:space="preserve">Dariusz </w:t>
      </w:r>
      <w:proofErr w:type="spellStart"/>
      <w:r>
        <w:rPr>
          <w:b/>
          <w:bCs/>
        </w:rPr>
        <w:t>Szalla</w:t>
      </w:r>
      <w:proofErr w:type="spellEnd"/>
      <w:r w:rsidRPr="00AC7F10">
        <w:rPr>
          <w:b/>
          <w:bCs/>
        </w:rPr>
        <w:t xml:space="preserve"> </w:t>
      </w:r>
      <w:r w:rsidRPr="00034A94">
        <w:rPr>
          <w:color w:val="000000"/>
        </w:rPr>
        <w:t xml:space="preserve">poddał pod głosowanie wniosek o przyjęcie </w:t>
      </w:r>
      <w:r>
        <w:rPr>
          <w:color w:val="000000"/>
        </w:rPr>
        <w:t xml:space="preserve">sprawozdania z działalności </w:t>
      </w:r>
      <w:r w:rsidRPr="007D7434">
        <w:rPr>
          <w:color w:val="000000"/>
        </w:rPr>
        <w:t>Towarzystwa Budownictwa Społecznego Spółka z o.o. w Wałczu</w:t>
      </w:r>
      <w:r>
        <w:rPr>
          <w:color w:val="000000"/>
        </w:rPr>
        <w:t xml:space="preserve"> </w:t>
      </w:r>
      <w:r w:rsidRPr="00034A94">
        <w:rPr>
          <w:bCs/>
          <w:i/>
        </w:rPr>
        <w:t>(imienny wykaz gł</w:t>
      </w:r>
      <w:r>
        <w:rPr>
          <w:bCs/>
          <w:i/>
        </w:rPr>
        <w:t>osowania stanowi załącznik nr 11</w:t>
      </w:r>
      <w:r w:rsidRPr="00034A94">
        <w:rPr>
          <w:bCs/>
          <w:i/>
        </w:rPr>
        <w:t xml:space="preserve"> do protokołu)</w:t>
      </w:r>
      <w:r>
        <w:rPr>
          <w:bCs/>
          <w:i/>
        </w:rPr>
        <w:t xml:space="preserve">, </w:t>
      </w:r>
      <w:r w:rsidRPr="0000661B">
        <w:rPr>
          <w:bCs/>
        </w:rPr>
        <w:t>po czym</w:t>
      </w:r>
      <w:r>
        <w:rPr>
          <w:bCs/>
          <w:i/>
        </w:rPr>
        <w:t xml:space="preserve"> </w:t>
      </w:r>
      <w:r w:rsidRPr="00034A94">
        <w:t xml:space="preserve">stwierdził, że Rada przyjęła </w:t>
      </w:r>
      <w:r>
        <w:t xml:space="preserve">sprawozdanie jednogłośnie. </w:t>
      </w:r>
    </w:p>
    <w:p w:rsidR="00363FE3" w:rsidRPr="005F5A5A" w:rsidRDefault="00363FE3" w:rsidP="005F5A5A">
      <w:pPr>
        <w:jc w:val="both"/>
        <w:rPr>
          <w:color w:val="000000"/>
        </w:rPr>
      </w:pPr>
    </w:p>
    <w:p w:rsidR="00BB1271" w:rsidRDefault="00BB1271" w:rsidP="000B48D8">
      <w:pPr>
        <w:numPr>
          <w:ilvl w:val="0"/>
          <w:numId w:val="33"/>
        </w:numPr>
        <w:ind w:left="284" w:right="57" w:hanging="284"/>
        <w:jc w:val="both"/>
        <w:rPr>
          <w:b/>
        </w:rPr>
      </w:pPr>
      <w:r w:rsidRPr="00B616BD">
        <w:rPr>
          <w:b/>
        </w:rPr>
        <w:t xml:space="preserve">Zakładu Komunikacji Miejskiej Spółka z o.o. w Wałczu: </w:t>
      </w:r>
    </w:p>
    <w:p w:rsidR="0073438D" w:rsidRDefault="0073438D" w:rsidP="0073438D">
      <w:pPr>
        <w:jc w:val="both"/>
        <w:rPr>
          <w:bCs/>
          <w:i/>
        </w:rPr>
      </w:pPr>
      <w:r w:rsidRPr="00622B75">
        <w:rPr>
          <w:bCs/>
          <w:i/>
        </w:rPr>
        <w:t>(</w:t>
      </w:r>
      <w:r>
        <w:rPr>
          <w:bCs/>
          <w:i/>
        </w:rPr>
        <w:t xml:space="preserve">Sprawozdanie </w:t>
      </w:r>
      <w:r w:rsidRPr="00622B75">
        <w:rPr>
          <w:bCs/>
          <w:i/>
        </w:rPr>
        <w:t>stanowi załącznik nr</w:t>
      </w:r>
      <w:r>
        <w:rPr>
          <w:bCs/>
          <w:i/>
        </w:rPr>
        <w:t xml:space="preserve"> </w:t>
      </w:r>
      <w:r w:rsidR="001C0188">
        <w:rPr>
          <w:bCs/>
          <w:i/>
        </w:rPr>
        <w:t>12</w:t>
      </w:r>
      <w:r w:rsidRPr="00622B75">
        <w:rPr>
          <w:bCs/>
          <w:i/>
        </w:rPr>
        <w:t xml:space="preserve"> do protokołu)</w:t>
      </w:r>
    </w:p>
    <w:p w:rsidR="0073438D" w:rsidRPr="00622B75" w:rsidRDefault="0073438D" w:rsidP="0073438D">
      <w:pPr>
        <w:jc w:val="both"/>
        <w:rPr>
          <w:bCs/>
          <w:i/>
        </w:rPr>
      </w:pPr>
      <w:r w:rsidRPr="00622B75">
        <w:rPr>
          <w:bCs/>
          <w:i/>
        </w:rPr>
        <w:t xml:space="preserve">(Nagranie </w:t>
      </w:r>
      <w:r w:rsidR="005F5A5A">
        <w:rPr>
          <w:bCs/>
          <w:i/>
        </w:rPr>
        <w:t>47:53</w:t>
      </w:r>
      <w:r w:rsidRPr="00622B75">
        <w:rPr>
          <w:bCs/>
          <w:i/>
        </w:rPr>
        <w:t xml:space="preserve"> – </w:t>
      </w:r>
      <w:r w:rsidR="007F4DAB">
        <w:rPr>
          <w:bCs/>
          <w:i/>
        </w:rPr>
        <w:t>1</w:t>
      </w:r>
      <w:r>
        <w:rPr>
          <w:bCs/>
          <w:i/>
        </w:rPr>
        <w:t>:</w:t>
      </w:r>
      <w:r w:rsidR="007F4DAB">
        <w:rPr>
          <w:bCs/>
          <w:i/>
        </w:rPr>
        <w:t>01:54</w:t>
      </w:r>
      <w:r w:rsidRPr="00622B75">
        <w:rPr>
          <w:bCs/>
          <w:i/>
        </w:rPr>
        <w:t>)</w:t>
      </w:r>
    </w:p>
    <w:p w:rsidR="0073438D" w:rsidRPr="00622B75" w:rsidRDefault="0073438D" w:rsidP="0073438D">
      <w:pPr>
        <w:jc w:val="both"/>
        <w:rPr>
          <w:b/>
          <w:iCs/>
        </w:rPr>
      </w:pPr>
    </w:p>
    <w:p w:rsidR="0073438D" w:rsidRDefault="0073438D" w:rsidP="0073438D">
      <w:pPr>
        <w:autoSpaceDE w:val="0"/>
        <w:autoSpaceDN w:val="0"/>
        <w:adjustRightInd w:val="0"/>
        <w:spacing w:after="120"/>
        <w:jc w:val="both"/>
        <w:rPr>
          <w:bCs/>
          <w:lang w:eastAsia="en-US"/>
        </w:rPr>
      </w:pPr>
      <w:r w:rsidRPr="00AC7F10">
        <w:rPr>
          <w:b/>
          <w:bCs/>
        </w:rPr>
        <w:t xml:space="preserve">Przewodniczący Rady Miasta </w:t>
      </w:r>
      <w:r>
        <w:rPr>
          <w:b/>
          <w:bCs/>
        </w:rPr>
        <w:t xml:space="preserve">Dariusz </w:t>
      </w:r>
      <w:proofErr w:type="spellStart"/>
      <w:r>
        <w:rPr>
          <w:b/>
          <w:bCs/>
        </w:rPr>
        <w:t>Szalla</w:t>
      </w:r>
      <w:proofErr w:type="spellEnd"/>
      <w:r w:rsidRPr="00AC7F10">
        <w:rPr>
          <w:b/>
          <w:bCs/>
        </w:rPr>
        <w:t xml:space="preserve"> </w:t>
      </w:r>
      <w:r>
        <w:rPr>
          <w:bCs/>
          <w:lang w:eastAsia="en-US"/>
        </w:rPr>
        <w:t>poprosił Przewodniczącego Komisji Budżetu</w:t>
      </w:r>
      <w:r>
        <w:rPr>
          <w:bCs/>
          <w:lang w:eastAsia="en-US"/>
        </w:rPr>
        <w:br/>
        <w:t xml:space="preserve"> i Gospodarki </w:t>
      </w:r>
      <w:r w:rsidR="005F5A5A">
        <w:rPr>
          <w:bCs/>
          <w:lang w:eastAsia="en-US"/>
        </w:rPr>
        <w:t xml:space="preserve">Rady Miasta Wałcz </w:t>
      </w:r>
      <w:r>
        <w:rPr>
          <w:bCs/>
          <w:lang w:eastAsia="en-US"/>
        </w:rPr>
        <w:t xml:space="preserve">Andrzeja </w:t>
      </w:r>
      <w:proofErr w:type="spellStart"/>
      <w:r>
        <w:rPr>
          <w:bCs/>
          <w:lang w:eastAsia="en-US"/>
        </w:rPr>
        <w:t>Ksepko</w:t>
      </w:r>
      <w:proofErr w:type="spellEnd"/>
      <w:r>
        <w:rPr>
          <w:bCs/>
          <w:lang w:eastAsia="en-US"/>
        </w:rPr>
        <w:t xml:space="preserve"> o przedstawienie opinii na temat sprawozdania:</w:t>
      </w:r>
    </w:p>
    <w:p w:rsidR="0073438D" w:rsidRDefault="0073438D" w:rsidP="0073438D">
      <w:pPr>
        <w:autoSpaceDE w:val="0"/>
        <w:autoSpaceDN w:val="0"/>
        <w:adjustRightInd w:val="0"/>
        <w:jc w:val="both"/>
      </w:pPr>
      <w:r>
        <w:rPr>
          <w:lang w:eastAsia="en-US"/>
        </w:rPr>
        <w:t xml:space="preserve">- Przewodniczący Komisji Budżetu i Gospodarki Andrzej </w:t>
      </w:r>
      <w:proofErr w:type="spellStart"/>
      <w:r>
        <w:rPr>
          <w:lang w:eastAsia="en-US"/>
        </w:rPr>
        <w:t>Ksepko</w:t>
      </w:r>
      <w:proofErr w:type="spellEnd"/>
      <w:r>
        <w:rPr>
          <w:lang w:eastAsia="en-US"/>
        </w:rPr>
        <w:t xml:space="preserve"> - Komisja</w:t>
      </w:r>
      <w:r>
        <w:t xml:space="preserve"> pozytywnie zaopiniowała ww. sprawozdanie </w:t>
      </w:r>
      <w:r>
        <w:rPr>
          <w:i/>
          <w:iCs/>
          <w:lang w:eastAsia="en-US"/>
        </w:rPr>
        <w:t xml:space="preserve">(załącznik nr </w:t>
      </w:r>
      <w:r w:rsidR="001C0188">
        <w:rPr>
          <w:i/>
          <w:iCs/>
          <w:lang w:eastAsia="en-US"/>
        </w:rPr>
        <w:t>12</w:t>
      </w:r>
      <w:r>
        <w:rPr>
          <w:i/>
          <w:iCs/>
          <w:lang w:eastAsia="en-US"/>
        </w:rPr>
        <w:t>a  do protokołu)</w:t>
      </w:r>
      <w:r>
        <w:t>.</w:t>
      </w:r>
    </w:p>
    <w:p w:rsidR="0073438D" w:rsidRPr="00B616BD" w:rsidRDefault="0073438D" w:rsidP="0073438D">
      <w:pPr>
        <w:ind w:left="284" w:right="57"/>
        <w:jc w:val="both"/>
        <w:rPr>
          <w:b/>
        </w:rPr>
      </w:pPr>
    </w:p>
    <w:p w:rsidR="00BB1271" w:rsidRDefault="001C0188" w:rsidP="000B48D8">
      <w:pPr>
        <w:numPr>
          <w:ilvl w:val="0"/>
          <w:numId w:val="22"/>
        </w:numPr>
        <w:ind w:left="426" w:right="57" w:hanging="142"/>
        <w:jc w:val="both"/>
      </w:pPr>
      <w:r>
        <w:t>dyskusja</w:t>
      </w:r>
    </w:p>
    <w:p w:rsidR="001C0188" w:rsidRDefault="001C0188" w:rsidP="001C0188">
      <w:pPr>
        <w:ind w:right="57"/>
        <w:jc w:val="both"/>
      </w:pPr>
    </w:p>
    <w:p w:rsidR="001C0188" w:rsidRPr="007F4DAB" w:rsidRDefault="001C0188" w:rsidP="001C0188">
      <w:pPr>
        <w:ind w:right="57"/>
        <w:jc w:val="both"/>
      </w:pPr>
      <w:r w:rsidRPr="001C0188">
        <w:rPr>
          <w:i/>
        </w:rPr>
        <w:t>Głos w temacie kolejno zabrali:</w:t>
      </w:r>
      <w:r>
        <w:t xml:space="preserve"> </w:t>
      </w:r>
      <w:r w:rsidRPr="005F5A5A">
        <w:t xml:space="preserve">Radna Bogusława </w:t>
      </w:r>
      <w:proofErr w:type="spellStart"/>
      <w:r w:rsidRPr="005F5A5A">
        <w:t>Towalewska</w:t>
      </w:r>
      <w:proofErr w:type="spellEnd"/>
      <w:r w:rsidRPr="005F5A5A">
        <w:t>, Prezes Zarządu Zakładu Komunikacji Miejskiej Spółka z o.o. w Wałczu Marek Wiza,</w:t>
      </w:r>
      <w:r w:rsidRPr="005F5A5A">
        <w:rPr>
          <w:color w:val="FF0000"/>
        </w:rPr>
        <w:t xml:space="preserve"> </w:t>
      </w:r>
      <w:r w:rsidRPr="005F5A5A">
        <w:t xml:space="preserve">Radna Bogusława </w:t>
      </w:r>
      <w:proofErr w:type="spellStart"/>
      <w:r w:rsidRPr="005F5A5A">
        <w:t>Towalewska</w:t>
      </w:r>
      <w:proofErr w:type="spellEnd"/>
      <w:r w:rsidRPr="005F5A5A">
        <w:t>, Prezes Zarządu Zakładu Komunikacji Miejskiej Spółka z o.o. w Wałczu Marek Wiza, Burmistrz Miasta Maciej Żebrowski, Radny Piotr Filipiak, Prezes Zarządu Zakładu Komunikacji Miejskiej Spółka z o.o. w Wałczu Marek Wiza,</w:t>
      </w:r>
      <w:r w:rsidRPr="005F5A5A">
        <w:rPr>
          <w:color w:val="FF0000"/>
        </w:rPr>
        <w:t xml:space="preserve"> </w:t>
      </w:r>
      <w:r w:rsidRPr="005F5A5A">
        <w:t xml:space="preserve">Radny Krzysztof Piotrowski, Radny Andrzej </w:t>
      </w:r>
      <w:proofErr w:type="spellStart"/>
      <w:r w:rsidRPr="005F5A5A">
        <w:t>Ksepko</w:t>
      </w:r>
      <w:proofErr w:type="spellEnd"/>
      <w:r w:rsidRPr="005F5A5A">
        <w:t xml:space="preserve">, Prezes Zarządu Zakładu Komunikacji Miejskiej Spółka z o.o. </w:t>
      </w:r>
      <w:r w:rsidRPr="005F5A5A">
        <w:br/>
        <w:t>w Wałczu Marek Wiza</w:t>
      </w:r>
      <w:r w:rsidRPr="007F4DAB">
        <w:t xml:space="preserve">, Z-ca Burmistrza Miasta Adam Biernacki.  </w:t>
      </w:r>
    </w:p>
    <w:p w:rsidR="001C0188" w:rsidRPr="00B616BD" w:rsidRDefault="001C0188" w:rsidP="001C0188">
      <w:pPr>
        <w:ind w:right="57"/>
        <w:jc w:val="both"/>
      </w:pPr>
    </w:p>
    <w:p w:rsidR="00BB1271" w:rsidRDefault="001C0188" w:rsidP="000B48D8">
      <w:pPr>
        <w:numPr>
          <w:ilvl w:val="0"/>
          <w:numId w:val="22"/>
        </w:numPr>
        <w:ind w:left="426" w:right="57" w:hanging="142"/>
        <w:jc w:val="both"/>
      </w:pPr>
      <w:r>
        <w:t>przyjęcie sprawozdania</w:t>
      </w:r>
    </w:p>
    <w:p w:rsidR="001C0188" w:rsidRPr="00B616BD" w:rsidRDefault="001C0188" w:rsidP="001C0188">
      <w:pPr>
        <w:ind w:right="57"/>
        <w:jc w:val="both"/>
      </w:pPr>
    </w:p>
    <w:p w:rsidR="001C0188" w:rsidRPr="008149BD" w:rsidRDefault="001C0188" w:rsidP="001C0188">
      <w:pPr>
        <w:jc w:val="both"/>
        <w:rPr>
          <w:color w:val="000000"/>
        </w:rPr>
      </w:pPr>
      <w:r w:rsidRPr="00ED0651">
        <w:t>W związku z wyczerpaniem tematu</w:t>
      </w:r>
      <w:r>
        <w:rPr>
          <w:b/>
        </w:rPr>
        <w:t xml:space="preserve"> </w:t>
      </w:r>
      <w:r w:rsidRPr="00AC7F10">
        <w:rPr>
          <w:b/>
          <w:bCs/>
        </w:rPr>
        <w:t xml:space="preserve">Przewodniczący Rady Miasta </w:t>
      </w:r>
      <w:r>
        <w:rPr>
          <w:b/>
          <w:bCs/>
        </w:rPr>
        <w:t xml:space="preserve">Dariusz </w:t>
      </w:r>
      <w:proofErr w:type="spellStart"/>
      <w:r>
        <w:rPr>
          <w:b/>
          <w:bCs/>
        </w:rPr>
        <w:t>Szalla</w:t>
      </w:r>
      <w:proofErr w:type="spellEnd"/>
      <w:r w:rsidRPr="00AC7F10">
        <w:rPr>
          <w:b/>
          <w:bCs/>
        </w:rPr>
        <w:t xml:space="preserve"> </w:t>
      </w:r>
      <w:r w:rsidRPr="00034A94">
        <w:rPr>
          <w:color w:val="000000"/>
        </w:rPr>
        <w:t xml:space="preserve">poddał pod głosowanie wniosek o przyjęcie </w:t>
      </w:r>
      <w:r>
        <w:rPr>
          <w:color w:val="000000"/>
        </w:rPr>
        <w:t xml:space="preserve">sprawozdania z działalności </w:t>
      </w:r>
      <w:r w:rsidRPr="007D7434">
        <w:t>Zakładu Komunikacji Miejskiej Spółka z o.o. w Wałczu</w:t>
      </w:r>
      <w:r>
        <w:rPr>
          <w:color w:val="000000"/>
        </w:rPr>
        <w:t xml:space="preserve"> </w:t>
      </w:r>
      <w:r w:rsidRPr="00034A94">
        <w:rPr>
          <w:bCs/>
          <w:i/>
        </w:rPr>
        <w:t>(imienny wykaz gł</w:t>
      </w:r>
      <w:r>
        <w:rPr>
          <w:bCs/>
          <w:i/>
        </w:rPr>
        <w:t>osowania stanowi załącznik nr 13</w:t>
      </w:r>
      <w:r w:rsidRPr="00034A94">
        <w:rPr>
          <w:bCs/>
          <w:i/>
        </w:rPr>
        <w:t xml:space="preserve"> do protokołu)</w:t>
      </w:r>
      <w:r>
        <w:rPr>
          <w:bCs/>
          <w:i/>
        </w:rPr>
        <w:t xml:space="preserve">, </w:t>
      </w:r>
      <w:r w:rsidRPr="0000661B">
        <w:rPr>
          <w:bCs/>
        </w:rPr>
        <w:t>po czym</w:t>
      </w:r>
      <w:r>
        <w:rPr>
          <w:bCs/>
          <w:i/>
        </w:rPr>
        <w:t xml:space="preserve"> </w:t>
      </w:r>
      <w:r w:rsidRPr="00034A94">
        <w:t xml:space="preserve">stwierdził, że Rada przyjęła </w:t>
      </w:r>
      <w:r>
        <w:t xml:space="preserve">sprawozdanie jednogłośnie. </w:t>
      </w:r>
    </w:p>
    <w:p w:rsidR="001E0A9A" w:rsidRDefault="001E0A9A" w:rsidP="0095145F">
      <w:pPr>
        <w:jc w:val="both"/>
        <w:rPr>
          <w:b/>
          <w:szCs w:val="24"/>
        </w:rPr>
      </w:pPr>
    </w:p>
    <w:p w:rsidR="001C0188" w:rsidRDefault="001C0188" w:rsidP="0095145F">
      <w:pPr>
        <w:jc w:val="both"/>
        <w:rPr>
          <w:b/>
          <w:szCs w:val="24"/>
        </w:rPr>
      </w:pPr>
    </w:p>
    <w:p w:rsidR="001C0188" w:rsidRPr="00E67CCA" w:rsidRDefault="001C0188" w:rsidP="001C0188">
      <w:pPr>
        <w:autoSpaceDE w:val="0"/>
        <w:autoSpaceDN w:val="0"/>
        <w:adjustRightInd w:val="0"/>
        <w:jc w:val="both"/>
        <w:rPr>
          <w:szCs w:val="24"/>
        </w:rPr>
      </w:pPr>
      <w:r w:rsidRPr="00E67CCA">
        <w:rPr>
          <w:b/>
          <w:szCs w:val="24"/>
        </w:rPr>
        <w:t xml:space="preserve">Przewodniczący Rady Miasta Dariusz </w:t>
      </w:r>
      <w:proofErr w:type="spellStart"/>
      <w:r w:rsidRPr="00E67CCA">
        <w:rPr>
          <w:b/>
          <w:szCs w:val="24"/>
        </w:rPr>
        <w:t>Szalla</w:t>
      </w:r>
      <w:proofErr w:type="spellEnd"/>
      <w:r w:rsidRPr="00E67CCA">
        <w:rPr>
          <w:b/>
          <w:szCs w:val="24"/>
        </w:rPr>
        <w:t xml:space="preserve"> </w:t>
      </w:r>
      <w:r w:rsidRPr="00E67CCA">
        <w:rPr>
          <w:szCs w:val="24"/>
        </w:rPr>
        <w:t>ogłosił przerwę, po przerwie wznowił obrady.</w:t>
      </w:r>
    </w:p>
    <w:p w:rsidR="007F4DAB" w:rsidRPr="00622B75" w:rsidRDefault="007F4DAB" w:rsidP="007F4DAB">
      <w:pPr>
        <w:jc w:val="both"/>
        <w:rPr>
          <w:bCs/>
          <w:i/>
        </w:rPr>
      </w:pPr>
      <w:r w:rsidRPr="00622B75">
        <w:rPr>
          <w:bCs/>
          <w:i/>
        </w:rPr>
        <w:t xml:space="preserve">(Nagranie </w:t>
      </w:r>
      <w:r>
        <w:rPr>
          <w:bCs/>
          <w:i/>
        </w:rPr>
        <w:t>1:01:55</w:t>
      </w:r>
      <w:r w:rsidRPr="00622B75">
        <w:rPr>
          <w:bCs/>
          <w:i/>
        </w:rPr>
        <w:t xml:space="preserve"> – </w:t>
      </w:r>
      <w:r>
        <w:rPr>
          <w:bCs/>
          <w:i/>
        </w:rPr>
        <w:t>1:20:16</w:t>
      </w:r>
      <w:r w:rsidRPr="00622B75">
        <w:rPr>
          <w:bCs/>
          <w:i/>
        </w:rPr>
        <w:t>)</w:t>
      </w:r>
    </w:p>
    <w:p w:rsidR="001C0188" w:rsidRPr="00E67CCA" w:rsidRDefault="001C0188" w:rsidP="001C0188">
      <w:pPr>
        <w:autoSpaceDE w:val="0"/>
        <w:autoSpaceDN w:val="0"/>
        <w:adjustRightInd w:val="0"/>
        <w:jc w:val="both"/>
        <w:rPr>
          <w:b/>
          <w:szCs w:val="24"/>
        </w:rPr>
      </w:pPr>
    </w:p>
    <w:p w:rsidR="001C0188" w:rsidRDefault="001C0188" w:rsidP="001C0188">
      <w:pPr>
        <w:autoSpaceDE w:val="0"/>
        <w:autoSpaceDN w:val="0"/>
        <w:adjustRightInd w:val="0"/>
        <w:jc w:val="right"/>
        <w:rPr>
          <w:i/>
          <w:szCs w:val="24"/>
        </w:rPr>
      </w:pPr>
      <w:r w:rsidRPr="00E67CCA">
        <w:rPr>
          <w:i/>
          <w:szCs w:val="24"/>
        </w:rPr>
        <w:t xml:space="preserve">Obecnych </w:t>
      </w:r>
      <w:r>
        <w:rPr>
          <w:i/>
          <w:szCs w:val="24"/>
        </w:rPr>
        <w:t>19 Radnych</w:t>
      </w:r>
    </w:p>
    <w:p w:rsidR="001C0188" w:rsidRDefault="001C0188" w:rsidP="0095145F">
      <w:pPr>
        <w:jc w:val="both"/>
        <w:rPr>
          <w:b/>
          <w:szCs w:val="24"/>
        </w:rPr>
      </w:pPr>
    </w:p>
    <w:p w:rsidR="001C0188" w:rsidRPr="00E67CCA" w:rsidRDefault="001C0188" w:rsidP="0095145F">
      <w:pPr>
        <w:jc w:val="both"/>
        <w:rPr>
          <w:b/>
          <w:szCs w:val="24"/>
        </w:rPr>
      </w:pPr>
    </w:p>
    <w:p w:rsidR="007E54EE" w:rsidRDefault="00564E2C" w:rsidP="001C0188">
      <w:pPr>
        <w:pStyle w:val="Akapitzlist"/>
        <w:numPr>
          <w:ilvl w:val="0"/>
          <w:numId w:val="35"/>
        </w:numPr>
        <w:tabs>
          <w:tab w:val="clear" w:pos="9072"/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szCs w:val="24"/>
        </w:rPr>
      </w:pPr>
      <w:r w:rsidRPr="00BB1271">
        <w:rPr>
          <w:rFonts w:ascii="Times New Roman" w:hAnsi="Times New Roman" w:cs="Times New Roman"/>
          <w:b/>
          <w:szCs w:val="24"/>
        </w:rPr>
        <w:t>ROZPATRZENIE PROJEKTÓW UC</w:t>
      </w:r>
      <w:r w:rsidR="00A539C9" w:rsidRPr="00BB1271">
        <w:rPr>
          <w:rFonts w:ascii="Times New Roman" w:hAnsi="Times New Roman" w:cs="Times New Roman"/>
          <w:b/>
          <w:szCs w:val="24"/>
        </w:rPr>
        <w:t xml:space="preserve">HWAŁ I GŁOSOWANIE NAD </w:t>
      </w:r>
      <w:r w:rsidRPr="00BB1271">
        <w:rPr>
          <w:rFonts w:ascii="Times New Roman" w:hAnsi="Times New Roman" w:cs="Times New Roman"/>
          <w:b/>
          <w:szCs w:val="24"/>
        </w:rPr>
        <w:t>UCHWAŁAMI</w:t>
      </w:r>
      <w:r w:rsidR="002322CB" w:rsidRPr="00BB1271">
        <w:rPr>
          <w:rFonts w:ascii="Times New Roman" w:hAnsi="Times New Roman" w:cs="Times New Roman"/>
          <w:b/>
          <w:szCs w:val="24"/>
        </w:rPr>
        <w:t>:</w:t>
      </w:r>
    </w:p>
    <w:p w:rsidR="00BB1271" w:rsidRPr="00BB1271" w:rsidRDefault="00BB1271" w:rsidP="00BB1271">
      <w:pPr>
        <w:pStyle w:val="Akapitzlist"/>
        <w:tabs>
          <w:tab w:val="clear" w:pos="9072"/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2A1A8E" w:rsidRPr="006C7AD7" w:rsidRDefault="007E4D85" w:rsidP="005D5790">
      <w:pPr>
        <w:jc w:val="both"/>
        <w:rPr>
          <w:b/>
          <w:iCs/>
        </w:rPr>
      </w:pPr>
      <w:r w:rsidRPr="006C7AD7">
        <w:rPr>
          <w:b/>
          <w:iCs/>
        </w:rPr>
        <w:t>1</w:t>
      </w:r>
      <w:r w:rsidR="006A5AAD" w:rsidRPr="006C7AD7">
        <w:rPr>
          <w:b/>
          <w:iCs/>
        </w:rPr>
        <w:t>)</w:t>
      </w:r>
      <w:r w:rsidR="007A2B50" w:rsidRPr="006C7AD7">
        <w:rPr>
          <w:b/>
          <w:iCs/>
        </w:rPr>
        <w:t xml:space="preserve"> </w:t>
      </w:r>
      <w:r w:rsidR="002A1A8E" w:rsidRPr="006C7AD7">
        <w:rPr>
          <w:b/>
          <w:iCs/>
        </w:rPr>
        <w:t>w sprawie wyrażenia zgody na wniesienie wkładu do Spółki Towarzystwo Budownictwa Społecznego Sp. z o.o. w Wałczu.</w:t>
      </w:r>
    </w:p>
    <w:p w:rsidR="00A71A1D" w:rsidRPr="006C7AD7" w:rsidRDefault="00001C45" w:rsidP="005D5790">
      <w:pPr>
        <w:jc w:val="both"/>
        <w:rPr>
          <w:b/>
          <w:iCs/>
        </w:rPr>
      </w:pPr>
      <w:r w:rsidRPr="006C7AD7">
        <w:rPr>
          <w:bCs/>
          <w:i/>
        </w:rPr>
        <w:t xml:space="preserve">(Projekt </w:t>
      </w:r>
      <w:r w:rsidR="009712EA" w:rsidRPr="006C7AD7">
        <w:rPr>
          <w:bCs/>
          <w:i/>
        </w:rPr>
        <w:t xml:space="preserve">uchwały </w:t>
      </w:r>
      <w:r w:rsidRPr="006C7AD7">
        <w:rPr>
          <w:bCs/>
          <w:i/>
        </w:rPr>
        <w:t>stanowi załącznik nr</w:t>
      </w:r>
      <w:r w:rsidR="001C0188" w:rsidRPr="006C7AD7">
        <w:rPr>
          <w:bCs/>
          <w:i/>
        </w:rPr>
        <w:t xml:space="preserve"> 14</w:t>
      </w:r>
      <w:r w:rsidR="00A71A1D" w:rsidRPr="006C7AD7">
        <w:rPr>
          <w:bCs/>
          <w:i/>
        </w:rPr>
        <w:t xml:space="preserve"> do protokołu</w:t>
      </w:r>
      <w:r w:rsidR="00297619" w:rsidRPr="006C7AD7">
        <w:rPr>
          <w:bCs/>
          <w:i/>
        </w:rPr>
        <w:t>)</w:t>
      </w:r>
    </w:p>
    <w:p w:rsidR="00F5632B" w:rsidRPr="006C7AD7" w:rsidRDefault="005D5790" w:rsidP="005D5790">
      <w:pPr>
        <w:jc w:val="both"/>
        <w:rPr>
          <w:bCs/>
          <w:i/>
        </w:rPr>
      </w:pPr>
      <w:r w:rsidRPr="006C7AD7">
        <w:rPr>
          <w:bCs/>
          <w:i/>
        </w:rPr>
        <w:t>(Nagranie</w:t>
      </w:r>
      <w:r w:rsidR="006529F5" w:rsidRPr="006C7AD7">
        <w:rPr>
          <w:bCs/>
          <w:i/>
        </w:rPr>
        <w:t xml:space="preserve"> </w:t>
      </w:r>
      <w:r w:rsidR="007F4DAB" w:rsidRPr="006C7AD7">
        <w:rPr>
          <w:bCs/>
          <w:i/>
        </w:rPr>
        <w:t>1:20:17</w:t>
      </w:r>
      <w:r w:rsidR="00606888" w:rsidRPr="006C7AD7">
        <w:rPr>
          <w:bCs/>
          <w:i/>
        </w:rPr>
        <w:t xml:space="preserve"> </w:t>
      </w:r>
      <w:r w:rsidR="0027722B" w:rsidRPr="006C7AD7">
        <w:rPr>
          <w:bCs/>
          <w:i/>
        </w:rPr>
        <w:t>–</w:t>
      </w:r>
      <w:r w:rsidR="00606888" w:rsidRPr="006C7AD7">
        <w:rPr>
          <w:bCs/>
          <w:i/>
        </w:rPr>
        <w:t xml:space="preserve"> </w:t>
      </w:r>
      <w:r w:rsidR="006C7AD7">
        <w:rPr>
          <w:bCs/>
          <w:i/>
        </w:rPr>
        <w:t>1:23:52</w:t>
      </w:r>
      <w:r w:rsidR="007A2B50" w:rsidRPr="006C7AD7">
        <w:rPr>
          <w:bCs/>
          <w:i/>
        </w:rPr>
        <w:t>)</w:t>
      </w:r>
    </w:p>
    <w:p w:rsidR="00D64346" w:rsidRPr="006C7AD7" w:rsidRDefault="00D64346" w:rsidP="00D64346">
      <w:pPr>
        <w:jc w:val="both"/>
        <w:rPr>
          <w:b/>
          <w:bCs/>
          <w:lang w:eastAsia="en-US"/>
        </w:rPr>
      </w:pPr>
    </w:p>
    <w:p w:rsidR="00F74670" w:rsidRPr="00F33B0C" w:rsidRDefault="00F74670" w:rsidP="00F74670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F33B0C">
        <w:rPr>
          <w:b/>
          <w:bCs/>
        </w:rPr>
        <w:t xml:space="preserve">Przewodniczący Rady Miasta Dariusz </w:t>
      </w:r>
      <w:proofErr w:type="spellStart"/>
      <w:r w:rsidRPr="00F33B0C">
        <w:rPr>
          <w:b/>
          <w:bCs/>
        </w:rPr>
        <w:t>Szalla</w:t>
      </w:r>
      <w:proofErr w:type="spellEnd"/>
      <w:r w:rsidRPr="00F33B0C">
        <w:rPr>
          <w:b/>
          <w:bCs/>
        </w:rPr>
        <w:t xml:space="preserve"> </w:t>
      </w:r>
      <w:r w:rsidRPr="00F33B0C">
        <w:rPr>
          <w:bCs/>
        </w:rPr>
        <w:t>poprosił Przewodniczących Komisji Rady Miasta o przedstawienie opinii na temat projektu uchwały:</w:t>
      </w:r>
    </w:p>
    <w:p w:rsidR="0073782D" w:rsidRDefault="0073782D" w:rsidP="0073782D">
      <w:pPr>
        <w:autoSpaceDE w:val="0"/>
        <w:autoSpaceDN w:val="0"/>
        <w:adjustRightInd w:val="0"/>
        <w:spacing w:after="120"/>
        <w:jc w:val="both"/>
        <w:rPr>
          <w:szCs w:val="24"/>
        </w:rPr>
      </w:pPr>
      <w:r>
        <w:rPr>
          <w:szCs w:val="24"/>
        </w:rPr>
        <w:t xml:space="preserve">- </w:t>
      </w:r>
      <w:r w:rsidR="00F74670" w:rsidRPr="00F33B0C">
        <w:rPr>
          <w:szCs w:val="24"/>
        </w:rPr>
        <w:t xml:space="preserve">Przewodniczący Komisji Budżetu i Gospodarki Andrzej </w:t>
      </w:r>
      <w:proofErr w:type="spellStart"/>
      <w:r w:rsidR="00F74670" w:rsidRPr="00F33B0C">
        <w:rPr>
          <w:szCs w:val="24"/>
        </w:rPr>
        <w:t>Ksepko</w:t>
      </w:r>
      <w:proofErr w:type="spellEnd"/>
      <w:r w:rsidR="00F74670" w:rsidRPr="00F33B0C">
        <w:rPr>
          <w:szCs w:val="24"/>
        </w:rPr>
        <w:t xml:space="preserve"> - </w:t>
      </w:r>
      <w:r w:rsidR="00F74670" w:rsidRPr="00F571B3">
        <w:rPr>
          <w:szCs w:val="24"/>
          <w:lang w:eastAsia="en-US"/>
        </w:rPr>
        <w:t>Komisja</w:t>
      </w:r>
      <w:r w:rsidR="00F74670" w:rsidRPr="00F571B3">
        <w:rPr>
          <w:szCs w:val="24"/>
        </w:rPr>
        <w:t xml:space="preserve"> pozytywnie zaopiniowała ww. projekt uchwały</w:t>
      </w:r>
      <w:r w:rsidR="00F74670" w:rsidRPr="00F33B0C">
        <w:rPr>
          <w:szCs w:val="24"/>
        </w:rPr>
        <w:t xml:space="preserve"> </w:t>
      </w:r>
      <w:r w:rsidR="00F74670" w:rsidRPr="00F33B0C">
        <w:rPr>
          <w:i/>
          <w:szCs w:val="24"/>
        </w:rPr>
        <w:t xml:space="preserve">(załącznik nr </w:t>
      </w:r>
      <w:r>
        <w:rPr>
          <w:i/>
          <w:szCs w:val="24"/>
        </w:rPr>
        <w:t>14a</w:t>
      </w:r>
      <w:r w:rsidR="00F74670" w:rsidRPr="00F33B0C">
        <w:rPr>
          <w:i/>
          <w:szCs w:val="24"/>
        </w:rPr>
        <w:t xml:space="preserve"> do protokołu)</w:t>
      </w:r>
      <w:r>
        <w:rPr>
          <w:szCs w:val="24"/>
        </w:rPr>
        <w:t>,</w:t>
      </w:r>
    </w:p>
    <w:p w:rsidR="00F74670" w:rsidRDefault="0073782D" w:rsidP="0073782D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- </w:t>
      </w:r>
      <w:r w:rsidRPr="00F571B3">
        <w:rPr>
          <w:szCs w:val="24"/>
        </w:rPr>
        <w:t xml:space="preserve">Przewodnicząca Komisji Spraw Społecznych Magdalena Świątkowska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(załącznik nr </w:t>
      </w:r>
      <w:r>
        <w:rPr>
          <w:i/>
          <w:szCs w:val="24"/>
        </w:rPr>
        <w:t>14b do protokołu).</w:t>
      </w:r>
    </w:p>
    <w:p w:rsidR="0073782D" w:rsidRPr="0073782D" w:rsidRDefault="0073782D" w:rsidP="0073782D">
      <w:pPr>
        <w:autoSpaceDE w:val="0"/>
        <w:autoSpaceDN w:val="0"/>
        <w:adjustRightInd w:val="0"/>
        <w:jc w:val="both"/>
        <w:rPr>
          <w:szCs w:val="24"/>
        </w:rPr>
      </w:pPr>
    </w:p>
    <w:p w:rsidR="001E1E9C" w:rsidRDefault="0068489F" w:rsidP="0008584C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 w:rsidR="00966A7D">
        <w:rPr>
          <w:b/>
          <w:color w:val="000000"/>
        </w:rPr>
        <w:t xml:space="preserve"> </w:t>
      </w:r>
      <w:r w:rsidR="0008584C">
        <w:rPr>
          <w:color w:val="000000"/>
        </w:rPr>
        <w:t xml:space="preserve">zapytał, </w:t>
      </w:r>
      <w:r w:rsidR="0008584C" w:rsidRPr="00CD2D11">
        <w:rPr>
          <w:color w:val="000000"/>
        </w:rPr>
        <w:t xml:space="preserve">czy są uwagi do </w:t>
      </w:r>
      <w:r w:rsidR="0008584C">
        <w:rPr>
          <w:color w:val="000000"/>
        </w:rPr>
        <w:t xml:space="preserve">projektu uchwały? </w:t>
      </w:r>
    </w:p>
    <w:p w:rsidR="00F74670" w:rsidRDefault="00F74670" w:rsidP="0008584C">
      <w:pPr>
        <w:autoSpaceDE w:val="0"/>
        <w:jc w:val="both"/>
        <w:rPr>
          <w:color w:val="000000"/>
        </w:rPr>
      </w:pPr>
    </w:p>
    <w:p w:rsidR="00CF1591" w:rsidRDefault="00CF1591" w:rsidP="0008584C">
      <w:pPr>
        <w:autoSpaceDE w:val="0"/>
        <w:jc w:val="both"/>
        <w:rPr>
          <w:color w:val="000000"/>
        </w:rPr>
      </w:pPr>
    </w:p>
    <w:p w:rsidR="00F74670" w:rsidRDefault="00F74670" w:rsidP="00F74670">
      <w:pPr>
        <w:ind w:right="23"/>
        <w:jc w:val="both"/>
        <w:rPr>
          <w:szCs w:val="24"/>
        </w:rPr>
      </w:pPr>
      <w:r w:rsidRPr="00864C76">
        <w:rPr>
          <w:b/>
          <w:szCs w:val="24"/>
        </w:rPr>
        <w:t xml:space="preserve">Radca Prawny Piotr Sydor </w:t>
      </w:r>
      <w:r w:rsidRPr="00F74670">
        <w:rPr>
          <w:szCs w:val="24"/>
        </w:rPr>
        <w:t>w imieniu Burmistrza Miasta Wałcz Macieja Żebrowskiego zgłosił autopoprawk</w:t>
      </w:r>
      <w:r>
        <w:rPr>
          <w:szCs w:val="24"/>
        </w:rPr>
        <w:t>i</w:t>
      </w:r>
      <w:r w:rsidRPr="00F74670">
        <w:rPr>
          <w:szCs w:val="24"/>
        </w:rPr>
        <w:t xml:space="preserve"> do projekt</w:t>
      </w:r>
      <w:r>
        <w:rPr>
          <w:szCs w:val="24"/>
        </w:rPr>
        <w:t>ów</w:t>
      </w:r>
      <w:r w:rsidRPr="00F74670">
        <w:rPr>
          <w:szCs w:val="24"/>
        </w:rPr>
        <w:t xml:space="preserve"> uchwał</w:t>
      </w:r>
      <w:r>
        <w:rPr>
          <w:szCs w:val="24"/>
        </w:rPr>
        <w:t xml:space="preserve"> polegające na </w:t>
      </w:r>
      <w:r w:rsidR="00363FE3">
        <w:rPr>
          <w:szCs w:val="24"/>
        </w:rPr>
        <w:t xml:space="preserve">dodaniu </w:t>
      </w:r>
      <w:r w:rsidR="008A59DC">
        <w:rPr>
          <w:szCs w:val="24"/>
        </w:rPr>
        <w:t xml:space="preserve">nowych </w:t>
      </w:r>
      <w:r>
        <w:rPr>
          <w:szCs w:val="24"/>
        </w:rPr>
        <w:t>publikator</w:t>
      </w:r>
      <w:r w:rsidR="008A59DC">
        <w:rPr>
          <w:szCs w:val="24"/>
        </w:rPr>
        <w:t>ów</w:t>
      </w:r>
      <w:r>
        <w:rPr>
          <w:szCs w:val="24"/>
        </w:rPr>
        <w:t xml:space="preserve"> dzienników ustaw.</w:t>
      </w:r>
    </w:p>
    <w:p w:rsidR="00F74670" w:rsidRPr="00F74670" w:rsidRDefault="00F74670" w:rsidP="00F74670">
      <w:pPr>
        <w:ind w:right="23"/>
        <w:jc w:val="both"/>
        <w:rPr>
          <w:i/>
          <w:szCs w:val="24"/>
        </w:rPr>
      </w:pPr>
      <w:r w:rsidRPr="00F74670">
        <w:rPr>
          <w:i/>
          <w:szCs w:val="24"/>
        </w:rPr>
        <w:t xml:space="preserve">(Autopoprawka stanowi załącznik nr </w:t>
      </w:r>
      <w:r w:rsidR="0073782D">
        <w:rPr>
          <w:i/>
          <w:szCs w:val="24"/>
        </w:rPr>
        <w:t>15</w:t>
      </w:r>
      <w:r w:rsidRPr="00F74670">
        <w:rPr>
          <w:i/>
          <w:szCs w:val="24"/>
        </w:rPr>
        <w:t xml:space="preserve"> do protokołu)</w:t>
      </w:r>
    </w:p>
    <w:p w:rsidR="002E4E41" w:rsidRDefault="002E4E41" w:rsidP="0008584C">
      <w:pPr>
        <w:autoSpaceDE w:val="0"/>
        <w:jc w:val="both"/>
        <w:rPr>
          <w:i/>
          <w:color w:val="000000"/>
        </w:rPr>
      </w:pPr>
    </w:p>
    <w:p w:rsidR="00FF71B7" w:rsidRPr="0073782D" w:rsidRDefault="00F74670" w:rsidP="007871AB">
      <w:pPr>
        <w:jc w:val="both"/>
        <w:rPr>
          <w:color w:val="000000"/>
          <w:lang w:eastAsia="en-US"/>
        </w:rPr>
      </w:pPr>
      <w:r>
        <w:rPr>
          <w:color w:val="000000"/>
        </w:rPr>
        <w:t xml:space="preserve">W związku </w:t>
      </w:r>
      <w:r w:rsidR="00363FE3">
        <w:rPr>
          <w:color w:val="000000"/>
        </w:rPr>
        <w:t>z brakiem uwag</w:t>
      </w:r>
      <w:r>
        <w:rPr>
          <w:color w:val="000000"/>
        </w:rPr>
        <w:t xml:space="preserve"> </w:t>
      </w:r>
      <w:r w:rsidR="0068489F">
        <w:rPr>
          <w:b/>
        </w:rPr>
        <w:t xml:space="preserve">Przewodniczący Rady Miasta Dariusz </w:t>
      </w:r>
      <w:proofErr w:type="spellStart"/>
      <w:r w:rsidR="0068489F">
        <w:rPr>
          <w:b/>
        </w:rPr>
        <w:t>Szalla</w:t>
      </w:r>
      <w:proofErr w:type="spellEnd"/>
      <w:r w:rsidR="00966A7D">
        <w:rPr>
          <w:b/>
        </w:rPr>
        <w:t xml:space="preserve"> </w:t>
      </w:r>
      <w:r w:rsidR="00BF0E06" w:rsidRPr="0080165A">
        <w:rPr>
          <w:color w:val="000000"/>
          <w:lang w:eastAsia="en-US"/>
        </w:rPr>
        <w:t>poddał pod głosowanie wniosek o podjęcie uchwały</w:t>
      </w:r>
      <w:r w:rsidR="0097675E">
        <w:rPr>
          <w:color w:val="000000"/>
          <w:lang w:eastAsia="en-US"/>
        </w:rPr>
        <w:t xml:space="preserve"> </w:t>
      </w:r>
      <w:r w:rsidR="00B23CBE" w:rsidRPr="00B23CBE">
        <w:rPr>
          <w:color w:val="000000"/>
          <w:lang w:eastAsia="en-US"/>
        </w:rPr>
        <w:t>w sprawie wyrażenia zgody na wniesienie wkładu do Spółki Towarzystwo Budownictwa Społecznego Sp. z o.o. w Wałczu</w:t>
      </w:r>
      <w:r w:rsidR="0073782D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wraz z autopoprawką</w:t>
      </w:r>
      <w:r w:rsidR="007E54EE" w:rsidRPr="0080165A">
        <w:rPr>
          <w:iCs/>
        </w:rPr>
        <w:t xml:space="preserve"> </w:t>
      </w:r>
      <w:r w:rsidR="00BF0E06" w:rsidRPr="0080165A">
        <w:rPr>
          <w:iCs/>
        </w:rPr>
        <w:t>(</w:t>
      </w:r>
      <w:r w:rsidR="00BF0E06" w:rsidRPr="0080165A">
        <w:rPr>
          <w:bCs/>
          <w:i/>
        </w:rPr>
        <w:t>imienny wykaz głosowania stanowi załącznik nr</w:t>
      </w:r>
      <w:r w:rsidR="000A5CE1">
        <w:rPr>
          <w:bCs/>
          <w:i/>
        </w:rPr>
        <w:t xml:space="preserve"> </w:t>
      </w:r>
      <w:r w:rsidR="0073782D">
        <w:rPr>
          <w:bCs/>
          <w:i/>
        </w:rPr>
        <w:t>16</w:t>
      </w:r>
      <w:r w:rsidR="00BF0E06" w:rsidRPr="0080165A">
        <w:rPr>
          <w:bCs/>
          <w:i/>
        </w:rPr>
        <w:t xml:space="preserve"> do protokołu)</w:t>
      </w:r>
      <w:r w:rsidR="001166D4">
        <w:t xml:space="preserve">, po czym </w:t>
      </w:r>
      <w:r w:rsidR="00BF0E06" w:rsidRPr="0080165A">
        <w:t xml:space="preserve">stwierdził, że </w:t>
      </w:r>
      <w:r w:rsidR="00BF0E06" w:rsidRPr="00DB1C68">
        <w:rPr>
          <w:b/>
        </w:rPr>
        <w:t xml:space="preserve">uchwała nr </w:t>
      </w:r>
      <w:r w:rsidR="00966A7D">
        <w:rPr>
          <w:b/>
          <w:iCs/>
          <w:szCs w:val="24"/>
          <w:lang w:eastAsia="en-US"/>
        </w:rPr>
        <w:t>IX/</w:t>
      </w:r>
      <w:r w:rsidR="00B23CBE">
        <w:rPr>
          <w:b/>
          <w:iCs/>
          <w:szCs w:val="24"/>
          <w:lang w:eastAsia="en-US"/>
        </w:rPr>
        <w:t>XX</w:t>
      </w:r>
      <w:r w:rsidR="00DB1C68" w:rsidRPr="00DB1C68">
        <w:rPr>
          <w:b/>
          <w:iCs/>
          <w:szCs w:val="24"/>
          <w:lang w:eastAsia="en-US"/>
        </w:rPr>
        <w:t>/</w:t>
      </w:r>
      <w:r w:rsidR="0073782D">
        <w:rPr>
          <w:b/>
          <w:iCs/>
          <w:szCs w:val="24"/>
          <w:lang w:eastAsia="en-US"/>
        </w:rPr>
        <w:t>172</w:t>
      </w:r>
      <w:r>
        <w:rPr>
          <w:b/>
          <w:iCs/>
          <w:szCs w:val="24"/>
          <w:lang w:eastAsia="en-US"/>
        </w:rPr>
        <w:t>/</w:t>
      </w:r>
      <w:r w:rsidR="00B23CBE">
        <w:rPr>
          <w:b/>
          <w:iCs/>
          <w:szCs w:val="24"/>
          <w:lang w:eastAsia="en-US"/>
        </w:rPr>
        <w:t xml:space="preserve">25 </w:t>
      </w:r>
      <w:r w:rsidR="00B23CBE" w:rsidRPr="002A1A8E">
        <w:rPr>
          <w:b/>
          <w:iCs/>
        </w:rPr>
        <w:t>w sprawie wyrażenia zgody na wniesienie wkładu do Spółki Towarzystwo Budownictwa Społecznego Sp. z o.o. w Wałczu</w:t>
      </w:r>
      <w:r w:rsidR="00B23CBE">
        <w:rPr>
          <w:b/>
          <w:iCs/>
          <w:szCs w:val="24"/>
          <w:lang w:eastAsia="en-US"/>
        </w:rPr>
        <w:t xml:space="preserve"> </w:t>
      </w:r>
      <w:r w:rsidR="00FF71B7">
        <w:t xml:space="preserve">została </w:t>
      </w:r>
      <w:r w:rsidR="00FF71B7" w:rsidRPr="00C76B1E">
        <w:t xml:space="preserve">podjęta </w:t>
      </w:r>
      <w:r w:rsidR="00707E2F" w:rsidRPr="00C76B1E">
        <w:t>jednogłośnie</w:t>
      </w:r>
      <w:r w:rsidR="00FF71B7" w:rsidRPr="00C76B1E">
        <w:t>.</w:t>
      </w:r>
    </w:p>
    <w:p w:rsidR="00BF0E06" w:rsidRPr="0080165A" w:rsidRDefault="00BF0E06" w:rsidP="00BF0E06">
      <w:pPr>
        <w:autoSpaceDE w:val="0"/>
        <w:jc w:val="both"/>
        <w:rPr>
          <w:i/>
        </w:rPr>
      </w:pPr>
      <w:r w:rsidRPr="0080165A">
        <w:rPr>
          <w:i/>
        </w:rPr>
        <w:t>(Uchwała stanowi załącznik nr</w:t>
      </w:r>
      <w:r w:rsidR="00ED00BC">
        <w:rPr>
          <w:i/>
        </w:rPr>
        <w:t xml:space="preserve"> </w:t>
      </w:r>
      <w:r w:rsidR="0073782D">
        <w:rPr>
          <w:i/>
        </w:rPr>
        <w:t>17</w:t>
      </w:r>
      <w:r w:rsidRPr="0080165A">
        <w:rPr>
          <w:i/>
        </w:rPr>
        <w:t xml:space="preserve"> do protokołu</w:t>
      </w:r>
      <w:r>
        <w:rPr>
          <w:i/>
        </w:rPr>
        <w:t>)</w:t>
      </w:r>
    </w:p>
    <w:p w:rsidR="00BF0E06" w:rsidRDefault="00BF0E06" w:rsidP="0008564C">
      <w:pPr>
        <w:jc w:val="both"/>
        <w:rPr>
          <w:color w:val="000000"/>
        </w:rPr>
      </w:pPr>
    </w:p>
    <w:p w:rsidR="0073782D" w:rsidRDefault="00966A7D" w:rsidP="00966A7D">
      <w:pPr>
        <w:jc w:val="both"/>
        <w:rPr>
          <w:b/>
          <w:iCs/>
        </w:rPr>
      </w:pPr>
      <w:r w:rsidRPr="004B798B">
        <w:rPr>
          <w:b/>
          <w:iCs/>
        </w:rPr>
        <w:t>2)</w:t>
      </w:r>
      <w:r w:rsidR="008F4383" w:rsidRPr="004B798B">
        <w:rPr>
          <w:b/>
          <w:iCs/>
        </w:rPr>
        <w:t xml:space="preserve"> </w:t>
      </w:r>
      <w:r w:rsidR="002A1A8E" w:rsidRPr="002A1A8E">
        <w:rPr>
          <w:b/>
          <w:iCs/>
        </w:rPr>
        <w:t>w sprawie ustalenia wysokości opłat za korzystanie z cmentarzy komunalnych położonych na terenie miasta Wałcz</w:t>
      </w:r>
      <w:r w:rsidR="0073782D">
        <w:rPr>
          <w:b/>
          <w:iCs/>
        </w:rPr>
        <w:t>.</w:t>
      </w:r>
    </w:p>
    <w:p w:rsidR="00F74670" w:rsidRPr="0073782D" w:rsidRDefault="00966A7D" w:rsidP="00966A7D">
      <w:pPr>
        <w:jc w:val="both"/>
        <w:rPr>
          <w:b/>
          <w:iCs/>
        </w:rPr>
      </w:pPr>
      <w:r w:rsidRPr="004B798B">
        <w:rPr>
          <w:bCs/>
          <w:i/>
        </w:rPr>
        <w:t>(Projekt uchwały stanowi załącznik nr</w:t>
      </w:r>
      <w:r w:rsidR="0073782D">
        <w:rPr>
          <w:bCs/>
          <w:i/>
        </w:rPr>
        <w:t xml:space="preserve"> 18</w:t>
      </w:r>
      <w:r w:rsidRPr="004B798B">
        <w:rPr>
          <w:bCs/>
          <w:i/>
        </w:rPr>
        <w:t xml:space="preserve"> do protokołu</w:t>
      </w:r>
      <w:r w:rsidR="00F74670">
        <w:rPr>
          <w:bCs/>
          <w:i/>
        </w:rPr>
        <w:t>)</w:t>
      </w:r>
    </w:p>
    <w:p w:rsidR="00966A7D" w:rsidRPr="004B798B" w:rsidRDefault="00966A7D" w:rsidP="00966A7D">
      <w:pPr>
        <w:jc w:val="both"/>
        <w:rPr>
          <w:bCs/>
          <w:i/>
        </w:rPr>
      </w:pPr>
      <w:r w:rsidRPr="004B798B">
        <w:rPr>
          <w:bCs/>
          <w:i/>
        </w:rPr>
        <w:t>(Nagranie</w:t>
      </w:r>
      <w:r w:rsidR="00E67CCA" w:rsidRPr="004B798B">
        <w:rPr>
          <w:bCs/>
          <w:i/>
        </w:rPr>
        <w:t xml:space="preserve"> </w:t>
      </w:r>
      <w:r w:rsidR="006C7AD7">
        <w:rPr>
          <w:bCs/>
          <w:i/>
        </w:rPr>
        <w:t>1:23:53</w:t>
      </w:r>
      <w:r w:rsidRPr="004B798B">
        <w:rPr>
          <w:bCs/>
          <w:i/>
        </w:rPr>
        <w:t xml:space="preserve"> – </w:t>
      </w:r>
      <w:r w:rsidR="006C7AD7">
        <w:rPr>
          <w:bCs/>
          <w:i/>
        </w:rPr>
        <w:t>1:25:40</w:t>
      </w:r>
      <w:r w:rsidRPr="004B798B">
        <w:rPr>
          <w:bCs/>
          <w:i/>
        </w:rPr>
        <w:t>)</w:t>
      </w:r>
    </w:p>
    <w:p w:rsidR="00966A7D" w:rsidRDefault="00966A7D" w:rsidP="00966A7D">
      <w:pPr>
        <w:autoSpaceDE w:val="0"/>
        <w:jc w:val="both"/>
        <w:rPr>
          <w:color w:val="000000"/>
        </w:rPr>
      </w:pPr>
    </w:p>
    <w:p w:rsidR="0073782D" w:rsidRPr="00F33B0C" w:rsidRDefault="0073782D" w:rsidP="0073782D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F33B0C">
        <w:rPr>
          <w:b/>
          <w:bCs/>
        </w:rPr>
        <w:t xml:space="preserve">Przewodniczący Rady Miasta Dariusz </w:t>
      </w:r>
      <w:proofErr w:type="spellStart"/>
      <w:r w:rsidRPr="00F33B0C">
        <w:rPr>
          <w:b/>
          <w:bCs/>
        </w:rPr>
        <w:t>Szalla</w:t>
      </w:r>
      <w:proofErr w:type="spellEnd"/>
      <w:r w:rsidRPr="00F33B0C">
        <w:rPr>
          <w:b/>
          <w:bCs/>
        </w:rPr>
        <w:t xml:space="preserve"> </w:t>
      </w:r>
      <w:r w:rsidRPr="00F33B0C">
        <w:rPr>
          <w:bCs/>
        </w:rPr>
        <w:t>poprosił Przewodniczących Komisji Rady Miasta o przedstawienie opinii na temat projektu uchwały:</w:t>
      </w:r>
    </w:p>
    <w:p w:rsidR="0073782D" w:rsidRDefault="0073782D" w:rsidP="0073782D">
      <w:pPr>
        <w:autoSpaceDE w:val="0"/>
        <w:autoSpaceDN w:val="0"/>
        <w:adjustRightInd w:val="0"/>
        <w:spacing w:after="120"/>
        <w:jc w:val="both"/>
        <w:rPr>
          <w:szCs w:val="24"/>
        </w:rPr>
      </w:pPr>
      <w:r>
        <w:rPr>
          <w:szCs w:val="24"/>
        </w:rPr>
        <w:t xml:space="preserve">- </w:t>
      </w:r>
      <w:r w:rsidRPr="00F33B0C">
        <w:rPr>
          <w:szCs w:val="24"/>
        </w:rPr>
        <w:t xml:space="preserve">Przewodniczący Komisji Budżetu i Gospodarki Andrzej </w:t>
      </w:r>
      <w:proofErr w:type="spellStart"/>
      <w:r w:rsidRPr="00F33B0C">
        <w:rPr>
          <w:szCs w:val="24"/>
        </w:rPr>
        <w:t>Ksepko</w:t>
      </w:r>
      <w:proofErr w:type="spellEnd"/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33B0C">
        <w:rPr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>
        <w:rPr>
          <w:i/>
          <w:szCs w:val="24"/>
        </w:rPr>
        <w:t>18a</w:t>
      </w:r>
      <w:r w:rsidRPr="00F33B0C">
        <w:rPr>
          <w:i/>
          <w:szCs w:val="24"/>
        </w:rPr>
        <w:t xml:space="preserve"> do protokołu)</w:t>
      </w:r>
      <w:r>
        <w:rPr>
          <w:szCs w:val="24"/>
        </w:rPr>
        <w:t>,</w:t>
      </w:r>
    </w:p>
    <w:p w:rsidR="0073782D" w:rsidRDefault="0073782D" w:rsidP="00E87D17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- </w:t>
      </w:r>
      <w:r w:rsidRPr="00F571B3">
        <w:rPr>
          <w:szCs w:val="24"/>
        </w:rPr>
        <w:t xml:space="preserve">Przewodnicząca Komisji Spraw Społecznych Magdalena Świątkowska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(załącznik nr </w:t>
      </w:r>
      <w:r>
        <w:rPr>
          <w:i/>
          <w:szCs w:val="24"/>
        </w:rPr>
        <w:t>18b do protokołu).</w:t>
      </w:r>
    </w:p>
    <w:p w:rsidR="0073782D" w:rsidRDefault="0073782D" w:rsidP="00966A7D">
      <w:pPr>
        <w:autoSpaceDE w:val="0"/>
        <w:jc w:val="both"/>
        <w:rPr>
          <w:color w:val="000000"/>
        </w:rPr>
      </w:pPr>
    </w:p>
    <w:p w:rsidR="00D03BA8" w:rsidRDefault="00966A7D" w:rsidP="003A62EA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 w:rsidR="00D03BA8">
        <w:rPr>
          <w:b/>
          <w:color w:val="000000"/>
        </w:rPr>
        <w:t xml:space="preserve">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>
        <w:rPr>
          <w:color w:val="000000"/>
        </w:rPr>
        <w:t xml:space="preserve">projektu uchwały? </w:t>
      </w:r>
    </w:p>
    <w:p w:rsidR="00B23CBE" w:rsidRPr="003A62EA" w:rsidRDefault="00B23CBE" w:rsidP="003A62EA">
      <w:pPr>
        <w:autoSpaceDE w:val="0"/>
        <w:jc w:val="both"/>
        <w:rPr>
          <w:color w:val="000000"/>
        </w:rPr>
      </w:pPr>
    </w:p>
    <w:p w:rsidR="00966A7D" w:rsidRPr="0073782D" w:rsidRDefault="00F74670" w:rsidP="00966A7D">
      <w:pPr>
        <w:jc w:val="both"/>
        <w:rPr>
          <w:color w:val="000000"/>
          <w:lang w:eastAsia="en-US"/>
        </w:rPr>
      </w:pPr>
      <w:r>
        <w:rPr>
          <w:color w:val="000000"/>
        </w:rPr>
        <w:t xml:space="preserve">W związku z brakiem </w:t>
      </w:r>
      <w:r w:rsidR="00363FE3">
        <w:rPr>
          <w:color w:val="000000"/>
        </w:rPr>
        <w:t>uwag</w:t>
      </w:r>
      <w:r>
        <w:rPr>
          <w:color w:val="000000"/>
        </w:rPr>
        <w:t xml:space="preserve"> </w:t>
      </w:r>
      <w:r w:rsidR="00D03BA8">
        <w:rPr>
          <w:b/>
        </w:rPr>
        <w:t xml:space="preserve">Przewodniczący Rady Miasta Dariusz </w:t>
      </w:r>
      <w:proofErr w:type="spellStart"/>
      <w:r w:rsidR="00D03BA8">
        <w:rPr>
          <w:b/>
        </w:rPr>
        <w:t>Szalla</w:t>
      </w:r>
      <w:proofErr w:type="spellEnd"/>
      <w:r w:rsidR="00D03BA8">
        <w:rPr>
          <w:b/>
        </w:rPr>
        <w:t xml:space="preserve"> </w:t>
      </w:r>
      <w:r w:rsidR="00D03BA8" w:rsidRPr="0080165A">
        <w:rPr>
          <w:color w:val="000000"/>
          <w:lang w:eastAsia="en-US"/>
        </w:rPr>
        <w:t>poddał pod</w:t>
      </w:r>
      <w:r w:rsidR="00D03BA8">
        <w:rPr>
          <w:b/>
          <w:iCs/>
        </w:rPr>
        <w:t xml:space="preserve"> </w:t>
      </w:r>
      <w:r w:rsidR="00966A7D" w:rsidRPr="0080165A">
        <w:rPr>
          <w:color w:val="000000"/>
          <w:lang w:eastAsia="en-US"/>
        </w:rPr>
        <w:t>głosowanie wniosek o podjęcie uchwały</w:t>
      </w:r>
      <w:r w:rsidR="0073782D">
        <w:rPr>
          <w:color w:val="000000"/>
          <w:lang w:eastAsia="en-US"/>
        </w:rPr>
        <w:t xml:space="preserve"> </w:t>
      </w:r>
      <w:r w:rsidR="00B23CBE" w:rsidRPr="0073782D">
        <w:rPr>
          <w:iCs/>
        </w:rPr>
        <w:t>w sprawie ustalenia wysokości opłat za korzystanie z cmentarzy komunalnych położonych na terenie miasta Wałcz</w:t>
      </w:r>
      <w:r>
        <w:rPr>
          <w:color w:val="000000"/>
          <w:lang w:eastAsia="en-US"/>
        </w:rPr>
        <w:t xml:space="preserve"> </w:t>
      </w:r>
      <w:r w:rsidRPr="00F74670">
        <w:rPr>
          <w:i/>
          <w:color w:val="000000"/>
          <w:lang w:eastAsia="en-US"/>
        </w:rPr>
        <w:t xml:space="preserve">(imienny wykaz głosowania stanowi załącznik nr </w:t>
      </w:r>
      <w:r w:rsidR="0073782D">
        <w:rPr>
          <w:i/>
          <w:color w:val="000000"/>
          <w:lang w:eastAsia="en-US"/>
        </w:rPr>
        <w:t>19</w:t>
      </w:r>
      <w:r w:rsidRPr="00F74670">
        <w:rPr>
          <w:i/>
          <w:color w:val="000000"/>
          <w:lang w:eastAsia="en-US"/>
        </w:rPr>
        <w:t xml:space="preserve"> do protokołu)</w:t>
      </w:r>
      <w:r w:rsidRPr="00F74670">
        <w:rPr>
          <w:color w:val="000000"/>
          <w:lang w:eastAsia="en-US"/>
        </w:rPr>
        <w:t>, po czym stwierdził</w:t>
      </w:r>
      <w:r>
        <w:rPr>
          <w:color w:val="000000"/>
          <w:lang w:eastAsia="en-US"/>
        </w:rPr>
        <w:t xml:space="preserve"> </w:t>
      </w:r>
      <w:r w:rsidR="00966A7D" w:rsidRPr="009427A7">
        <w:rPr>
          <w:b/>
        </w:rPr>
        <w:t xml:space="preserve">uchwała nr </w:t>
      </w:r>
      <w:r>
        <w:rPr>
          <w:b/>
        </w:rPr>
        <w:t>IX/</w:t>
      </w:r>
      <w:r w:rsidR="00B23CBE">
        <w:rPr>
          <w:b/>
        </w:rPr>
        <w:t>XX</w:t>
      </w:r>
      <w:r>
        <w:rPr>
          <w:b/>
        </w:rPr>
        <w:t>/1</w:t>
      </w:r>
      <w:r w:rsidR="0073782D">
        <w:rPr>
          <w:b/>
        </w:rPr>
        <w:t>73</w:t>
      </w:r>
      <w:r>
        <w:rPr>
          <w:b/>
        </w:rPr>
        <w:t xml:space="preserve">/25 </w:t>
      </w:r>
      <w:r w:rsidR="00363FE3">
        <w:rPr>
          <w:b/>
        </w:rPr>
        <w:br/>
      </w:r>
      <w:r w:rsidR="00B23CBE" w:rsidRPr="00B23CBE">
        <w:rPr>
          <w:b/>
        </w:rPr>
        <w:t>w sprawie ustalenia wysokości opłat za korzystanie z cmentarzy komunalnych położonych na terenie miasta Wałcz</w:t>
      </w:r>
      <w:r w:rsidR="0073782D">
        <w:rPr>
          <w:color w:val="000000"/>
          <w:lang w:eastAsia="en-US"/>
        </w:rPr>
        <w:t xml:space="preserve"> </w:t>
      </w:r>
      <w:r w:rsidR="0073782D">
        <w:t>została podjęta większością głosów</w:t>
      </w:r>
      <w:r w:rsidR="00966A7D">
        <w:t>.</w:t>
      </w:r>
    </w:p>
    <w:p w:rsidR="00966A7D" w:rsidRDefault="00966A7D" w:rsidP="00966A7D">
      <w:pPr>
        <w:autoSpaceDE w:val="0"/>
        <w:jc w:val="both"/>
        <w:rPr>
          <w:i/>
        </w:rPr>
      </w:pPr>
      <w:r>
        <w:rPr>
          <w:i/>
        </w:rPr>
        <w:t>(Uchwała stanowi załącznik nr</w:t>
      </w:r>
      <w:r w:rsidR="0073782D">
        <w:rPr>
          <w:i/>
        </w:rPr>
        <w:t xml:space="preserve"> 20</w:t>
      </w:r>
      <w:r>
        <w:rPr>
          <w:i/>
        </w:rPr>
        <w:t xml:space="preserve"> do protokołu)</w:t>
      </w:r>
    </w:p>
    <w:p w:rsidR="00966A7D" w:rsidRDefault="00966A7D" w:rsidP="0008564C">
      <w:pPr>
        <w:jc w:val="both"/>
        <w:rPr>
          <w:color w:val="000000"/>
        </w:rPr>
      </w:pPr>
    </w:p>
    <w:p w:rsidR="002A1A8E" w:rsidRDefault="00F74670" w:rsidP="00966A7D">
      <w:pPr>
        <w:jc w:val="both"/>
        <w:rPr>
          <w:b/>
          <w:iCs/>
        </w:rPr>
      </w:pPr>
      <w:r>
        <w:rPr>
          <w:b/>
          <w:iCs/>
        </w:rPr>
        <w:t>3</w:t>
      </w:r>
      <w:r w:rsidR="00966A7D" w:rsidRPr="000F5A10">
        <w:rPr>
          <w:b/>
          <w:iCs/>
        </w:rPr>
        <w:t xml:space="preserve">) </w:t>
      </w:r>
      <w:r w:rsidR="002A1A8E" w:rsidRPr="002A1A8E">
        <w:rPr>
          <w:b/>
          <w:iCs/>
        </w:rPr>
        <w:t>w sprawie wprowadzenia Regulaminu korzystania z cmentarzy komunalnych położonych na terenie miasta Wałcz</w:t>
      </w:r>
      <w:r w:rsidR="0073782D">
        <w:rPr>
          <w:b/>
          <w:iCs/>
        </w:rPr>
        <w:t>.</w:t>
      </w:r>
    </w:p>
    <w:p w:rsidR="00E602A7" w:rsidRDefault="00966A7D" w:rsidP="00966A7D">
      <w:pPr>
        <w:jc w:val="both"/>
        <w:rPr>
          <w:bCs/>
          <w:i/>
        </w:rPr>
      </w:pPr>
      <w:r w:rsidRPr="00794677">
        <w:rPr>
          <w:bCs/>
          <w:i/>
        </w:rPr>
        <w:t xml:space="preserve">(Projekt uchwały stanowi załącznik nr </w:t>
      </w:r>
      <w:r w:rsidR="0073782D">
        <w:rPr>
          <w:bCs/>
          <w:i/>
        </w:rPr>
        <w:t>21</w:t>
      </w:r>
      <w:r w:rsidRPr="00794677">
        <w:rPr>
          <w:bCs/>
          <w:i/>
        </w:rPr>
        <w:t xml:space="preserve"> do protokołu</w:t>
      </w:r>
      <w:r w:rsidR="00E602A7">
        <w:rPr>
          <w:bCs/>
          <w:i/>
        </w:rPr>
        <w:t>)</w:t>
      </w:r>
    </w:p>
    <w:p w:rsidR="00F74670" w:rsidRDefault="00966A7D" w:rsidP="00F74670">
      <w:pPr>
        <w:jc w:val="both"/>
        <w:rPr>
          <w:bCs/>
          <w:i/>
        </w:rPr>
      </w:pPr>
      <w:r w:rsidRPr="00794677">
        <w:rPr>
          <w:bCs/>
          <w:i/>
        </w:rPr>
        <w:t xml:space="preserve">(Nagranie </w:t>
      </w:r>
      <w:r w:rsidR="006C7AD7">
        <w:rPr>
          <w:bCs/>
          <w:i/>
        </w:rPr>
        <w:t>1:25:41</w:t>
      </w:r>
      <w:r w:rsidRPr="00794677">
        <w:rPr>
          <w:bCs/>
          <w:i/>
        </w:rPr>
        <w:t xml:space="preserve"> – </w:t>
      </w:r>
      <w:r w:rsidR="006C7AD7">
        <w:rPr>
          <w:bCs/>
          <w:i/>
        </w:rPr>
        <w:t>1:32:00</w:t>
      </w:r>
      <w:r w:rsidR="00F74670">
        <w:rPr>
          <w:bCs/>
          <w:i/>
        </w:rPr>
        <w:t>)</w:t>
      </w:r>
    </w:p>
    <w:p w:rsidR="00F74670" w:rsidRPr="00F74670" w:rsidRDefault="00F74670" w:rsidP="00F74670">
      <w:pPr>
        <w:jc w:val="both"/>
        <w:rPr>
          <w:bCs/>
          <w:i/>
        </w:rPr>
      </w:pPr>
    </w:p>
    <w:p w:rsidR="0073782D" w:rsidRPr="00F33B0C" w:rsidRDefault="0073782D" w:rsidP="0073782D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F33B0C">
        <w:rPr>
          <w:b/>
          <w:bCs/>
        </w:rPr>
        <w:t xml:space="preserve">Przewodniczący Rady Miasta Dariusz </w:t>
      </w:r>
      <w:proofErr w:type="spellStart"/>
      <w:r w:rsidRPr="00F33B0C">
        <w:rPr>
          <w:b/>
          <w:bCs/>
        </w:rPr>
        <w:t>Szalla</w:t>
      </w:r>
      <w:proofErr w:type="spellEnd"/>
      <w:r w:rsidRPr="00F33B0C">
        <w:rPr>
          <w:b/>
          <w:bCs/>
        </w:rPr>
        <w:t xml:space="preserve"> </w:t>
      </w:r>
      <w:r w:rsidRPr="00F33B0C">
        <w:rPr>
          <w:bCs/>
        </w:rPr>
        <w:t>poprosił Przewodniczących Komisji Rady Miasta o przedstawienie opinii na temat projektu uchwały:</w:t>
      </w:r>
    </w:p>
    <w:p w:rsidR="0073782D" w:rsidRDefault="0073782D" w:rsidP="0073782D">
      <w:pPr>
        <w:autoSpaceDE w:val="0"/>
        <w:autoSpaceDN w:val="0"/>
        <w:adjustRightInd w:val="0"/>
        <w:spacing w:after="120"/>
        <w:jc w:val="both"/>
        <w:rPr>
          <w:szCs w:val="24"/>
        </w:rPr>
      </w:pPr>
      <w:r>
        <w:rPr>
          <w:szCs w:val="24"/>
        </w:rPr>
        <w:t xml:space="preserve">- </w:t>
      </w:r>
      <w:r w:rsidRPr="00F33B0C">
        <w:rPr>
          <w:szCs w:val="24"/>
        </w:rPr>
        <w:t xml:space="preserve">Przewodniczący Komisji Budżetu i Gospodarki Andrzej </w:t>
      </w:r>
      <w:proofErr w:type="spellStart"/>
      <w:r w:rsidRPr="00F33B0C">
        <w:rPr>
          <w:szCs w:val="24"/>
        </w:rPr>
        <w:t>Ksepko</w:t>
      </w:r>
      <w:proofErr w:type="spellEnd"/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33B0C">
        <w:rPr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>
        <w:rPr>
          <w:i/>
          <w:szCs w:val="24"/>
        </w:rPr>
        <w:t>21a</w:t>
      </w:r>
      <w:r w:rsidRPr="00F33B0C">
        <w:rPr>
          <w:i/>
          <w:szCs w:val="24"/>
        </w:rPr>
        <w:t xml:space="preserve"> do protokołu)</w:t>
      </w:r>
      <w:r>
        <w:rPr>
          <w:szCs w:val="24"/>
        </w:rPr>
        <w:t>,</w:t>
      </w:r>
    </w:p>
    <w:p w:rsidR="0073782D" w:rsidRDefault="0073782D" w:rsidP="00E87D17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- </w:t>
      </w:r>
      <w:r w:rsidRPr="00F571B3">
        <w:rPr>
          <w:szCs w:val="24"/>
        </w:rPr>
        <w:t xml:space="preserve">Przewodnicząca Komisji Spraw Społecznych Magdalena Świątkowska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(załącznik nr </w:t>
      </w:r>
      <w:r>
        <w:rPr>
          <w:i/>
          <w:szCs w:val="24"/>
        </w:rPr>
        <w:t>21b do protokołu).</w:t>
      </w:r>
    </w:p>
    <w:p w:rsidR="00F74670" w:rsidRPr="00F74670" w:rsidRDefault="00F74670" w:rsidP="00F74670">
      <w:pPr>
        <w:autoSpaceDE w:val="0"/>
        <w:autoSpaceDN w:val="0"/>
        <w:adjustRightInd w:val="0"/>
        <w:jc w:val="both"/>
        <w:rPr>
          <w:szCs w:val="24"/>
        </w:rPr>
      </w:pPr>
    </w:p>
    <w:p w:rsidR="00966A7D" w:rsidRDefault="00966A7D" w:rsidP="00966A7D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 w:rsidR="00D03BA8">
        <w:rPr>
          <w:b/>
          <w:color w:val="000000"/>
        </w:rPr>
        <w:t xml:space="preserve">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>
        <w:rPr>
          <w:color w:val="000000"/>
        </w:rPr>
        <w:t xml:space="preserve">projektu uchwały? </w:t>
      </w:r>
    </w:p>
    <w:p w:rsidR="00F74670" w:rsidRDefault="00F74670" w:rsidP="00966A7D">
      <w:pPr>
        <w:autoSpaceDE w:val="0"/>
        <w:jc w:val="both"/>
        <w:rPr>
          <w:color w:val="000000"/>
        </w:rPr>
      </w:pPr>
    </w:p>
    <w:p w:rsidR="00966A7D" w:rsidRPr="006C7AD7" w:rsidRDefault="00F74670" w:rsidP="00966A7D">
      <w:pPr>
        <w:autoSpaceDE w:val="0"/>
        <w:jc w:val="both"/>
      </w:pPr>
      <w:r w:rsidRPr="00F74670">
        <w:rPr>
          <w:i/>
          <w:color w:val="000000"/>
        </w:rPr>
        <w:t xml:space="preserve">Głos w dyskusji </w:t>
      </w:r>
      <w:r w:rsidR="0073782D">
        <w:rPr>
          <w:i/>
          <w:color w:val="000000"/>
        </w:rPr>
        <w:t>kolejno zabrali</w:t>
      </w:r>
      <w:r w:rsidRPr="00F74670">
        <w:rPr>
          <w:i/>
          <w:color w:val="000000"/>
        </w:rPr>
        <w:t>:</w:t>
      </w:r>
      <w:r>
        <w:rPr>
          <w:color w:val="000000"/>
        </w:rPr>
        <w:t xml:space="preserve"> </w:t>
      </w:r>
      <w:r w:rsidRPr="006C7AD7">
        <w:t xml:space="preserve">Radna </w:t>
      </w:r>
      <w:r w:rsidR="0073782D" w:rsidRPr="006C7AD7">
        <w:t xml:space="preserve">Maria Minkowska, Dyrektor Zakładu Gospodarki Komunalnej w Wałczu Janusz Zaremba, Radny Zdzisław </w:t>
      </w:r>
      <w:proofErr w:type="spellStart"/>
      <w:r w:rsidR="0073782D" w:rsidRPr="006C7AD7">
        <w:t>Ryder</w:t>
      </w:r>
      <w:proofErr w:type="spellEnd"/>
      <w:r w:rsidR="0073782D" w:rsidRPr="006C7AD7">
        <w:t>, Radny Krzysztof Piotrowski.</w:t>
      </w:r>
    </w:p>
    <w:p w:rsidR="00966A7D" w:rsidRPr="00E87D17" w:rsidRDefault="00966A7D" w:rsidP="00966A7D">
      <w:pPr>
        <w:jc w:val="both"/>
        <w:rPr>
          <w:color w:val="000000"/>
          <w:lang w:eastAsia="en-US"/>
        </w:rPr>
      </w:pPr>
      <w:r>
        <w:t xml:space="preserve">W związku z </w:t>
      </w:r>
      <w:r w:rsidR="00F74670">
        <w:t>wyczerpaniem tematu</w:t>
      </w:r>
      <w:r w:rsidR="00D03BA8">
        <w:t xml:space="preserve"> </w:t>
      </w: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 w:rsidR="00D03BA8">
        <w:rPr>
          <w:b/>
        </w:rPr>
        <w:t xml:space="preserve"> </w:t>
      </w:r>
      <w:r w:rsidRPr="0080165A">
        <w:rPr>
          <w:color w:val="000000"/>
          <w:lang w:eastAsia="en-US"/>
        </w:rPr>
        <w:t>poddał pod głosowanie wniosek o podjęcie uchwały</w:t>
      </w:r>
      <w:r>
        <w:rPr>
          <w:color w:val="000000"/>
          <w:lang w:eastAsia="en-US"/>
        </w:rPr>
        <w:t xml:space="preserve"> </w:t>
      </w:r>
      <w:r w:rsidR="00B23CBE" w:rsidRPr="00E87D17">
        <w:rPr>
          <w:iCs/>
        </w:rPr>
        <w:t xml:space="preserve">w sprawie wprowadzenia Regulaminu korzystania </w:t>
      </w:r>
      <w:r w:rsidR="00E87D17">
        <w:rPr>
          <w:iCs/>
        </w:rPr>
        <w:br/>
      </w:r>
      <w:r w:rsidR="00B23CBE" w:rsidRPr="00E87D17">
        <w:rPr>
          <w:iCs/>
        </w:rPr>
        <w:t>z cmentarzy komunalnych położonych na terenie miasta Wałcz</w:t>
      </w:r>
      <w:r w:rsidR="00622B75">
        <w:rPr>
          <w:color w:val="000000"/>
          <w:lang w:eastAsia="en-US"/>
        </w:rPr>
        <w:t xml:space="preserve"> </w:t>
      </w:r>
      <w:r>
        <w:rPr>
          <w:bCs/>
          <w:i/>
        </w:rPr>
        <w:t>(</w:t>
      </w:r>
      <w:r w:rsidRPr="0080165A">
        <w:rPr>
          <w:bCs/>
          <w:i/>
        </w:rPr>
        <w:t xml:space="preserve">imienny wykaz głosowania stanowi załącznik nr </w:t>
      </w:r>
      <w:r w:rsidR="00E87D17">
        <w:rPr>
          <w:bCs/>
          <w:i/>
        </w:rPr>
        <w:t>22</w:t>
      </w:r>
      <w:r>
        <w:rPr>
          <w:bCs/>
          <w:i/>
        </w:rPr>
        <w:t xml:space="preserve"> </w:t>
      </w:r>
      <w:r w:rsidRPr="0080165A">
        <w:rPr>
          <w:bCs/>
          <w:i/>
        </w:rPr>
        <w:t>do protokołu)</w:t>
      </w:r>
      <w:r w:rsidRPr="00BF0730">
        <w:rPr>
          <w:i/>
        </w:rPr>
        <w:t>,</w:t>
      </w:r>
      <w:r>
        <w:t xml:space="preserve"> </w:t>
      </w:r>
      <w:r w:rsidRPr="009427A7">
        <w:t xml:space="preserve">po czym stwierdził, że </w:t>
      </w:r>
      <w:r w:rsidRPr="009427A7">
        <w:rPr>
          <w:b/>
        </w:rPr>
        <w:t xml:space="preserve">uchwała nr </w:t>
      </w:r>
      <w:r>
        <w:rPr>
          <w:b/>
        </w:rPr>
        <w:t>IX/</w:t>
      </w:r>
      <w:r w:rsidR="00B23CBE">
        <w:rPr>
          <w:b/>
        </w:rPr>
        <w:t>XX</w:t>
      </w:r>
      <w:r w:rsidR="00F74670">
        <w:rPr>
          <w:b/>
        </w:rPr>
        <w:t>/1</w:t>
      </w:r>
      <w:r w:rsidR="00E87D17">
        <w:rPr>
          <w:b/>
        </w:rPr>
        <w:t>74</w:t>
      </w:r>
      <w:r w:rsidR="00F74670">
        <w:rPr>
          <w:b/>
        </w:rPr>
        <w:t>/25</w:t>
      </w:r>
      <w:r>
        <w:rPr>
          <w:b/>
        </w:rPr>
        <w:t xml:space="preserve"> </w:t>
      </w:r>
      <w:r w:rsidR="00E87D17">
        <w:rPr>
          <w:color w:val="000000"/>
          <w:lang w:eastAsia="en-US"/>
        </w:rPr>
        <w:br/>
      </w:r>
      <w:r w:rsidR="00B23CBE" w:rsidRPr="002A1A8E">
        <w:rPr>
          <w:b/>
          <w:iCs/>
        </w:rPr>
        <w:t>w sprawie wprowadzenia Regulaminu korzystania z c</w:t>
      </w:r>
      <w:r w:rsidR="00E87D17">
        <w:rPr>
          <w:b/>
          <w:iCs/>
        </w:rPr>
        <w:t xml:space="preserve">mentarzy komunalnych położonych </w:t>
      </w:r>
      <w:r w:rsidR="00B23CBE" w:rsidRPr="002A1A8E">
        <w:rPr>
          <w:b/>
          <w:iCs/>
        </w:rPr>
        <w:t>na terenie miasta Wałcz</w:t>
      </w:r>
      <w:r w:rsidR="00E87D17">
        <w:rPr>
          <w:color w:val="000000"/>
          <w:lang w:eastAsia="en-US"/>
        </w:rPr>
        <w:t xml:space="preserve"> </w:t>
      </w:r>
      <w:r>
        <w:t xml:space="preserve">została podjęta </w:t>
      </w:r>
      <w:r w:rsidR="00E87D17">
        <w:t>jednogłośnie</w:t>
      </w:r>
      <w:r>
        <w:t>.</w:t>
      </w:r>
    </w:p>
    <w:p w:rsidR="00966A7D" w:rsidRDefault="00966A7D" w:rsidP="001C1F90">
      <w:pPr>
        <w:autoSpaceDE w:val="0"/>
        <w:jc w:val="both"/>
        <w:rPr>
          <w:i/>
        </w:rPr>
      </w:pPr>
      <w:r>
        <w:rPr>
          <w:i/>
        </w:rPr>
        <w:t xml:space="preserve">(Uchwała stanowi załącznik nr </w:t>
      </w:r>
      <w:r w:rsidR="00E87D17">
        <w:rPr>
          <w:i/>
        </w:rPr>
        <w:t>23</w:t>
      </w:r>
      <w:r>
        <w:rPr>
          <w:i/>
        </w:rPr>
        <w:t xml:space="preserve"> do protokołu)</w:t>
      </w:r>
    </w:p>
    <w:p w:rsidR="006C7AD7" w:rsidRDefault="006C7AD7" w:rsidP="001C1F90">
      <w:pPr>
        <w:autoSpaceDE w:val="0"/>
        <w:jc w:val="both"/>
        <w:rPr>
          <w:i/>
        </w:rPr>
      </w:pPr>
    </w:p>
    <w:p w:rsidR="006C7AD7" w:rsidRPr="006C7AD7" w:rsidRDefault="006C7AD7" w:rsidP="006C7AD7">
      <w:pPr>
        <w:autoSpaceDE w:val="0"/>
        <w:jc w:val="both"/>
        <w:rPr>
          <w:i/>
        </w:rPr>
      </w:pP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Pr="006C7AD7">
        <w:t xml:space="preserve">przywitał Naczelnika Wydziału Planowania, Gospodarki Komunalnej i Środowiska Lucynę </w:t>
      </w:r>
      <w:proofErr w:type="spellStart"/>
      <w:r w:rsidRPr="006C7AD7">
        <w:t>Kabs</w:t>
      </w:r>
      <w:proofErr w:type="spellEnd"/>
      <w:r w:rsidRPr="006C7AD7">
        <w:t>, Z-</w:t>
      </w:r>
      <w:proofErr w:type="spellStart"/>
      <w:r w:rsidRPr="006C7AD7">
        <w:t>cę</w:t>
      </w:r>
      <w:proofErr w:type="spellEnd"/>
      <w:r w:rsidRPr="006C7AD7">
        <w:t xml:space="preserve"> Naczelnika Wydziału Planowania, Gospodarki Komunalnej i Środowiska Michała Kamińskiego oraz Naczelnika Wydziału Gospodarki Nieruchomościami Marka Hermanowicza. </w:t>
      </w:r>
    </w:p>
    <w:p w:rsidR="00E602A7" w:rsidRPr="001C1F90" w:rsidRDefault="00E602A7" w:rsidP="001C1F90">
      <w:pPr>
        <w:autoSpaceDE w:val="0"/>
        <w:jc w:val="both"/>
        <w:rPr>
          <w:i/>
        </w:rPr>
      </w:pPr>
    </w:p>
    <w:p w:rsidR="002A1A8E" w:rsidRDefault="000E567C" w:rsidP="00966A7D">
      <w:pPr>
        <w:jc w:val="both"/>
        <w:rPr>
          <w:b/>
          <w:iCs/>
        </w:rPr>
      </w:pPr>
      <w:r>
        <w:rPr>
          <w:b/>
          <w:iCs/>
        </w:rPr>
        <w:t>4</w:t>
      </w:r>
      <w:r w:rsidR="008F4383">
        <w:rPr>
          <w:b/>
          <w:iCs/>
        </w:rPr>
        <w:t xml:space="preserve">) </w:t>
      </w:r>
      <w:r w:rsidR="002A1A8E" w:rsidRPr="002A1A8E">
        <w:rPr>
          <w:b/>
          <w:iCs/>
        </w:rPr>
        <w:t>w sprawie ustalenia cennika usług świadczonych przez Punkt Selektywnej Zbiór</w:t>
      </w:r>
      <w:r w:rsidR="002A1A8E">
        <w:rPr>
          <w:b/>
          <w:iCs/>
        </w:rPr>
        <w:t>ki Odpadów Komunalnych w Wałczu.</w:t>
      </w:r>
    </w:p>
    <w:p w:rsidR="00966A7D" w:rsidRPr="00794677" w:rsidRDefault="00966A7D" w:rsidP="00966A7D">
      <w:pPr>
        <w:jc w:val="both"/>
        <w:rPr>
          <w:bCs/>
          <w:i/>
        </w:rPr>
      </w:pPr>
      <w:r w:rsidRPr="00794677">
        <w:rPr>
          <w:bCs/>
          <w:i/>
        </w:rPr>
        <w:t xml:space="preserve">(Projekt uchwały stanowi załącznik nr </w:t>
      </w:r>
      <w:r w:rsidR="00E87D17">
        <w:rPr>
          <w:bCs/>
          <w:i/>
        </w:rPr>
        <w:t>24</w:t>
      </w:r>
      <w:r w:rsidRPr="00794677">
        <w:rPr>
          <w:bCs/>
          <w:i/>
        </w:rPr>
        <w:t xml:space="preserve"> do protokołu)</w:t>
      </w:r>
    </w:p>
    <w:p w:rsidR="00966A7D" w:rsidRPr="00794677" w:rsidRDefault="00966A7D" w:rsidP="00966A7D">
      <w:pPr>
        <w:jc w:val="both"/>
        <w:rPr>
          <w:bCs/>
          <w:i/>
        </w:rPr>
      </w:pPr>
      <w:r w:rsidRPr="00794677">
        <w:rPr>
          <w:bCs/>
          <w:i/>
        </w:rPr>
        <w:t xml:space="preserve">(Nagranie </w:t>
      </w:r>
      <w:r w:rsidR="006C7AD7">
        <w:rPr>
          <w:bCs/>
          <w:i/>
        </w:rPr>
        <w:t>1:32:01</w:t>
      </w:r>
      <w:r w:rsidRPr="00794677">
        <w:rPr>
          <w:bCs/>
          <w:i/>
        </w:rPr>
        <w:t xml:space="preserve"> – </w:t>
      </w:r>
      <w:r w:rsidR="00FB3304">
        <w:rPr>
          <w:bCs/>
          <w:i/>
        </w:rPr>
        <w:t>1:33:58</w:t>
      </w:r>
      <w:r w:rsidRPr="00794677">
        <w:rPr>
          <w:bCs/>
          <w:i/>
        </w:rPr>
        <w:t>)</w:t>
      </w:r>
    </w:p>
    <w:p w:rsidR="00966A7D" w:rsidRDefault="00966A7D" w:rsidP="00966A7D">
      <w:pPr>
        <w:autoSpaceDE w:val="0"/>
        <w:jc w:val="both"/>
        <w:rPr>
          <w:color w:val="000000"/>
        </w:rPr>
      </w:pPr>
    </w:p>
    <w:p w:rsidR="000E567C" w:rsidRPr="00F33B0C" w:rsidRDefault="000E567C" w:rsidP="000E567C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F33B0C">
        <w:rPr>
          <w:b/>
          <w:bCs/>
        </w:rPr>
        <w:t xml:space="preserve">Przewodniczący Rady Miasta Dariusz </w:t>
      </w:r>
      <w:proofErr w:type="spellStart"/>
      <w:r w:rsidRPr="00F33B0C">
        <w:rPr>
          <w:b/>
          <w:bCs/>
        </w:rPr>
        <w:t>Szalla</w:t>
      </w:r>
      <w:proofErr w:type="spellEnd"/>
      <w:r w:rsidRPr="00F33B0C">
        <w:rPr>
          <w:b/>
          <w:bCs/>
        </w:rPr>
        <w:t xml:space="preserve"> </w:t>
      </w:r>
      <w:r w:rsidRPr="00F33B0C">
        <w:rPr>
          <w:bCs/>
        </w:rPr>
        <w:t>poprosił Przewodniczących Komisji Rady Miasta o przedstawienie opinii na temat projektu uchwały:</w:t>
      </w:r>
    </w:p>
    <w:p w:rsidR="000E567C" w:rsidRDefault="000E567C" w:rsidP="00B23CBE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Przewodniczący Komisji Budżetu i Gospodarki Andrzej </w:t>
      </w:r>
      <w:proofErr w:type="spellStart"/>
      <w:r w:rsidRPr="00F33B0C">
        <w:rPr>
          <w:szCs w:val="24"/>
        </w:rPr>
        <w:t>Ksepko</w:t>
      </w:r>
      <w:proofErr w:type="spellEnd"/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33B0C">
        <w:rPr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 w:rsidR="00E87D17">
        <w:rPr>
          <w:i/>
          <w:szCs w:val="24"/>
        </w:rPr>
        <w:t>24a</w:t>
      </w:r>
      <w:r w:rsidRPr="00F33B0C">
        <w:rPr>
          <w:i/>
          <w:szCs w:val="24"/>
        </w:rPr>
        <w:t xml:space="preserve"> do protokołu)</w:t>
      </w:r>
      <w:r w:rsidR="00B23CBE">
        <w:rPr>
          <w:szCs w:val="24"/>
        </w:rPr>
        <w:t>,</w:t>
      </w:r>
    </w:p>
    <w:p w:rsidR="00E43E9C" w:rsidRDefault="00B23CBE" w:rsidP="00E87D17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- </w:t>
      </w:r>
      <w:r w:rsidRPr="00F571B3">
        <w:rPr>
          <w:szCs w:val="24"/>
        </w:rPr>
        <w:t xml:space="preserve">Przewodnicząca Komisji Spraw Społecznych Magdalena Świątkowska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(załącznik nr </w:t>
      </w:r>
      <w:r w:rsidR="00E87D17">
        <w:rPr>
          <w:i/>
          <w:szCs w:val="24"/>
        </w:rPr>
        <w:t>24b</w:t>
      </w:r>
      <w:r>
        <w:rPr>
          <w:i/>
          <w:szCs w:val="24"/>
        </w:rPr>
        <w:t xml:space="preserve"> do protokołu).</w:t>
      </w:r>
    </w:p>
    <w:p w:rsidR="00E87D17" w:rsidRPr="00E87D17" w:rsidRDefault="00E87D17" w:rsidP="00E87D17">
      <w:pPr>
        <w:autoSpaceDE w:val="0"/>
        <w:autoSpaceDN w:val="0"/>
        <w:adjustRightInd w:val="0"/>
        <w:jc w:val="both"/>
        <w:rPr>
          <w:szCs w:val="24"/>
        </w:rPr>
      </w:pPr>
    </w:p>
    <w:p w:rsidR="00966A7D" w:rsidRDefault="00966A7D" w:rsidP="00966A7D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 w:rsidR="00E43E9C">
        <w:rPr>
          <w:b/>
          <w:color w:val="000000"/>
        </w:rPr>
        <w:t xml:space="preserve">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>
        <w:rPr>
          <w:color w:val="000000"/>
        </w:rPr>
        <w:t xml:space="preserve">projektu uchwały? </w:t>
      </w:r>
    </w:p>
    <w:p w:rsidR="00E602A7" w:rsidRDefault="00E602A7" w:rsidP="00E43E9C">
      <w:pPr>
        <w:jc w:val="both"/>
        <w:rPr>
          <w:i/>
          <w:iCs/>
        </w:rPr>
      </w:pPr>
    </w:p>
    <w:p w:rsidR="00966A7D" w:rsidRPr="00E87D17" w:rsidRDefault="00966A7D" w:rsidP="00966A7D">
      <w:pPr>
        <w:jc w:val="both"/>
        <w:rPr>
          <w:color w:val="000000"/>
          <w:lang w:eastAsia="en-US"/>
        </w:rPr>
      </w:pPr>
      <w:r>
        <w:t xml:space="preserve">W związku z </w:t>
      </w:r>
      <w:r w:rsidR="00622B75">
        <w:t xml:space="preserve">brakiem </w:t>
      </w:r>
      <w:r w:rsidR="00363FE3">
        <w:t>uwag</w:t>
      </w:r>
      <w:r>
        <w:t xml:space="preserve"> </w:t>
      </w: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 w:rsidR="00D03BA8">
        <w:rPr>
          <w:b/>
        </w:rPr>
        <w:t xml:space="preserve"> </w:t>
      </w:r>
      <w:r w:rsidRPr="0080165A">
        <w:rPr>
          <w:color w:val="000000"/>
          <w:lang w:eastAsia="en-US"/>
        </w:rPr>
        <w:t>poddał pod głosowanie wniosek o podjęcie uchwały</w:t>
      </w:r>
      <w:r>
        <w:rPr>
          <w:color w:val="000000"/>
          <w:lang w:eastAsia="en-US"/>
        </w:rPr>
        <w:t xml:space="preserve"> </w:t>
      </w:r>
      <w:r w:rsidR="00B23CBE" w:rsidRPr="00E87D17">
        <w:rPr>
          <w:iCs/>
        </w:rPr>
        <w:t>w sprawie ustalenia cennika usług świadczonych przez Punkt Selektywnej Zbiórki Odpadów Komunalnych w Wałczu</w:t>
      </w:r>
      <w:r w:rsidR="008F4383">
        <w:rPr>
          <w:color w:val="000000"/>
          <w:lang w:eastAsia="en-US"/>
        </w:rPr>
        <w:t xml:space="preserve"> </w:t>
      </w:r>
      <w:r>
        <w:rPr>
          <w:bCs/>
          <w:i/>
        </w:rPr>
        <w:t>(</w:t>
      </w:r>
      <w:r w:rsidRPr="0080165A">
        <w:rPr>
          <w:bCs/>
          <w:i/>
        </w:rPr>
        <w:t xml:space="preserve">imienny wykaz głosowania stanowi załącznik nr </w:t>
      </w:r>
      <w:r w:rsidR="00E87D17">
        <w:rPr>
          <w:bCs/>
          <w:i/>
        </w:rPr>
        <w:t>25</w:t>
      </w:r>
      <w:r>
        <w:rPr>
          <w:bCs/>
          <w:i/>
        </w:rPr>
        <w:t xml:space="preserve"> </w:t>
      </w:r>
      <w:r w:rsidRPr="0080165A">
        <w:rPr>
          <w:bCs/>
          <w:i/>
        </w:rPr>
        <w:t>do protokołu)</w:t>
      </w:r>
      <w:r w:rsidRPr="00BF0730">
        <w:rPr>
          <w:i/>
        </w:rPr>
        <w:t>,</w:t>
      </w:r>
      <w:r>
        <w:t xml:space="preserve"> </w:t>
      </w:r>
      <w:r w:rsidRPr="009427A7">
        <w:t xml:space="preserve">po czym stwierdził, że </w:t>
      </w:r>
      <w:r w:rsidRPr="009427A7">
        <w:rPr>
          <w:b/>
        </w:rPr>
        <w:t xml:space="preserve">uchwała nr </w:t>
      </w:r>
      <w:r>
        <w:rPr>
          <w:b/>
        </w:rPr>
        <w:t>IX/</w:t>
      </w:r>
      <w:r w:rsidR="00B23CBE">
        <w:rPr>
          <w:b/>
        </w:rPr>
        <w:t>XX</w:t>
      </w:r>
      <w:r w:rsidR="000E567C">
        <w:rPr>
          <w:b/>
        </w:rPr>
        <w:t>/1</w:t>
      </w:r>
      <w:r w:rsidR="00E87D17">
        <w:rPr>
          <w:b/>
        </w:rPr>
        <w:t>75</w:t>
      </w:r>
      <w:r w:rsidR="000E567C">
        <w:rPr>
          <w:b/>
        </w:rPr>
        <w:t>/25</w:t>
      </w:r>
      <w:r w:rsidR="00E87D17">
        <w:rPr>
          <w:b/>
        </w:rPr>
        <w:t xml:space="preserve"> </w:t>
      </w:r>
      <w:r w:rsidR="00363FE3">
        <w:rPr>
          <w:b/>
        </w:rPr>
        <w:br/>
      </w:r>
      <w:r w:rsidR="00B23CBE" w:rsidRPr="00B23CBE">
        <w:rPr>
          <w:b/>
        </w:rPr>
        <w:t>w sprawie ustalenia cennika usług świadczonych przez Punkt Selektywnej Zbiórki Odpadów Komunalnych w Wałczu</w:t>
      </w:r>
      <w:r w:rsidR="00E87D17">
        <w:rPr>
          <w:color w:val="000000"/>
          <w:lang w:eastAsia="en-US"/>
        </w:rPr>
        <w:t xml:space="preserve"> </w:t>
      </w:r>
      <w:r>
        <w:t xml:space="preserve">została podjęta </w:t>
      </w:r>
      <w:r w:rsidR="000E567C">
        <w:t>większością głosów</w:t>
      </w:r>
      <w:r>
        <w:t>.</w:t>
      </w:r>
    </w:p>
    <w:p w:rsidR="00966A7D" w:rsidRDefault="00966A7D" w:rsidP="00966A7D">
      <w:pPr>
        <w:autoSpaceDE w:val="0"/>
        <w:jc w:val="both"/>
        <w:rPr>
          <w:i/>
        </w:rPr>
      </w:pPr>
      <w:r>
        <w:rPr>
          <w:i/>
        </w:rPr>
        <w:t xml:space="preserve">(Uchwała stanowi załącznik nr </w:t>
      </w:r>
      <w:r w:rsidR="00E87D17">
        <w:rPr>
          <w:i/>
        </w:rPr>
        <w:t>26</w:t>
      </w:r>
      <w:r>
        <w:rPr>
          <w:i/>
        </w:rPr>
        <w:t xml:space="preserve"> do protokołu)</w:t>
      </w:r>
    </w:p>
    <w:p w:rsidR="002A1A8E" w:rsidRDefault="002A1A8E" w:rsidP="0008564C">
      <w:pPr>
        <w:jc w:val="both"/>
        <w:rPr>
          <w:color w:val="000000"/>
        </w:rPr>
      </w:pPr>
    </w:p>
    <w:p w:rsidR="002A1A8E" w:rsidRDefault="000E567C" w:rsidP="002A1A8E">
      <w:pPr>
        <w:jc w:val="both"/>
        <w:rPr>
          <w:b/>
          <w:iCs/>
        </w:rPr>
      </w:pPr>
      <w:r>
        <w:rPr>
          <w:b/>
          <w:iCs/>
        </w:rPr>
        <w:t>5</w:t>
      </w:r>
      <w:r w:rsidR="003A62EA">
        <w:rPr>
          <w:b/>
          <w:iCs/>
        </w:rPr>
        <w:t xml:space="preserve">) </w:t>
      </w:r>
      <w:r w:rsidR="002A1A8E" w:rsidRPr="002A1A8E">
        <w:rPr>
          <w:b/>
          <w:iCs/>
        </w:rPr>
        <w:t xml:space="preserve">uchylająca uchwałę nr II/s19/135/96 w sprawie zasad ustalenia stawek </w:t>
      </w:r>
      <w:r w:rsidR="002A1A8E">
        <w:rPr>
          <w:b/>
          <w:iCs/>
        </w:rPr>
        <w:t>za lokale użytkowe.</w:t>
      </w:r>
    </w:p>
    <w:p w:rsidR="002A1A8E" w:rsidRDefault="002A1A8E" w:rsidP="002A1A8E">
      <w:pPr>
        <w:jc w:val="both"/>
        <w:rPr>
          <w:bCs/>
          <w:i/>
        </w:rPr>
      </w:pPr>
      <w:r w:rsidRPr="005A2DCB">
        <w:rPr>
          <w:bCs/>
          <w:i/>
        </w:rPr>
        <w:t xml:space="preserve">(Projekt uchwały stanowi załącznik nr </w:t>
      </w:r>
      <w:r w:rsidR="00E87D17">
        <w:rPr>
          <w:bCs/>
          <w:i/>
        </w:rPr>
        <w:t>27</w:t>
      </w:r>
      <w:r w:rsidRPr="005A2DCB">
        <w:rPr>
          <w:bCs/>
          <w:i/>
        </w:rPr>
        <w:t xml:space="preserve"> do protokołu</w:t>
      </w:r>
      <w:r>
        <w:rPr>
          <w:bCs/>
          <w:i/>
        </w:rPr>
        <w:t>)</w:t>
      </w:r>
    </w:p>
    <w:p w:rsidR="002A1A8E" w:rsidRPr="005A2DCB" w:rsidRDefault="002A1A8E" w:rsidP="002A1A8E">
      <w:pPr>
        <w:jc w:val="both"/>
        <w:rPr>
          <w:bCs/>
          <w:i/>
        </w:rPr>
      </w:pPr>
      <w:r w:rsidRPr="005A2DCB">
        <w:rPr>
          <w:bCs/>
          <w:i/>
        </w:rPr>
        <w:t xml:space="preserve">(Nagranie </w:t>
      </w:r>
      <w:r w:rsidR="00FB3304">
        <w:rPr>
          <w:bCs/>
          <w:i/>
        </w:rPr>
        <w:t>1:33:59</w:t>
      </w:r>
      <w:r w:rsidRPr="005A2DCB">
        <w:rPr>
          <w:bCs/>
          <w:i/>
        </w:rPr>
        <w:t xml:space="preserve"> – </w:t>
      </w:r>
      <w:r w:rsidR="00FB3304">
        <w:rPr>
          <w:bCs/>
          <w:i/>
        </w:rPr>
        <w:t>1:40:03</w:t>
      </w:r>
      <w:r w:rsidRPr="005A2DCB">
        <w:rPr>
          <w:bCs/>
          <w:i/>
        </w:rPr>
        <w:t>)</w:t>
      </w:r>
    </w:p>
    <w:p w:rsidR="002A1A8E" w:rsidRDefault="002A1A8E" w:rsidP="002A1A8E">
      <w:pPr>
        <w:jc w:val="both"/>
        <w:rPr>
          <w:b/>
          <w:iCs/>
        </w:rPr>
      </w:pPr>
    </w:p>
    <w:p w:rsidR="00B23CBE" w:rsidRPr="00F33B0C" w:rsidRDefault="00B23CBE" w:rsidP="00B23CBE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F33B0C">
        <w:rPr>
          <w:b/>
          <w:bCs/>
        </w:rPr>
        <w:t xml:space="preserve">Przewodniczący Rady Miasta Dariusz </w:t>
      </w:r>
      <w:proofErr w:type="spellStart"/>
      <w:r w:rsidRPr="00F33B0C">
        <w:rPr>
          <w:b/>
          <w:bCs/>
        </w:rPr>
        <w:t>Szalla</w:t>
      </w:r>
      <w:proofErr w:type="spellEnd"/>
      <w:r w:rsidRPr="00F33B0C">
        <w:rPr>
          <w:b/>
          <w:bCs/>
        </w:rPr>
        <w:t xml:space="preserve"> </w:t>
      </w:r>
      <w:r w:rsidRPr="00F33B0C">
        <w:rPr>
          <w:bCs/>
        </w:rPr>
        <w:t>poprosił Przewodniczących Komisji Rady Miasta o przedstawienie opinii na temat projektu uchwały:</w:t>
      </w:r>
    </w:p>
    <w:p w:rsidR="00B23CBE" w:rsidRDefault="00B23CBE" w:rsidP="00B23CBE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Przewodniczący Komisji Budżetu i Gospodarki Andrzej </w:t>
      </w:r>
      <w:proofErr w:type="spellStart"/>
      <w:r w:rsidRPr="00F33B0C">
        <w:rPr>
          <w:szCs w:val="24"/>
        </w:rPr>
        <w:t>Ksepko</w:t>
      </w:r>
      <w:proofErr w:type="spellEnd"/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33B0C">
        <w:rPr>
          <w:szCs w:val="24"/>
        </w:rPr>
        <w:t xml:space="preserve"> </w:t>
      </w:r>
      <w:r w:rsidRPr="00F33B0C">
        <w:rPr>
          <w:i/>
          <w:szCs w:val="24"/>
        </w:rPr>
        <w:t>(załącznik nr</w:t>
      </w:r>
      <w:r w:rsidR="00E87D17">
        <w:rPr>
          <w:i/>
          <w:szCs w:val="24"/>
        </w:rPr>
        <w:t xml:space="preserve"> 27a </w:t>
      </w:r>
      <w:r w:rsidRPr="00F33B0C">
        <w:rPr>
          <w:i/>
          <w:szCs w:val="24"/>
        </w:rPr>
        <w:t>do protokołu)</w:t>
      </w:r>
      <w:r>
        <w:rPr>
          <w:szCs w:val="24"/>
        </w:rPr>
        <w:t>,</w:t>
      </w:r>
    </w:p>
    <w:p w:rsidR="00B23CBE" w:rsidRPr="00F571B3" w:rsidRDefault="00B23CBE" w:rsidP="00E87D17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- </w:t>
      </w:r>
      <w:r w:rsidRPr="00F571B3">
        <w:rPr>
          <w:szCs w:val="24"/>
        </w:rPr>
        <w:t xml:space="preserve">Przewodnicząca Komisji Spraw Społecznych Magdalena Świątkowska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(załącznik nr </w:t>
      </w:r>
      <w:r w:rsidR="00E87D17">
        <w:rPr>
          <w:i/>
          <w:szCs w:val="24"/>
        </w:rPr>
        <w:t>27b</w:t>
      </w:r>
      <w:r>
        <w:rPr>
          <w:i/>
          <w:szCs w:val="24"/>
        </w:rPr>
        <w:t xml:space="preserve"> do protokołu).</w:t>
      </w:r>
    </w:p>
    <w:p w:rsidR="00B23CBE" w:rsidRDefault="00B23CBE" w:rsidP="00B23CBE">
      <w:pPr>
        <w:autoSpaceDE w:val="0"/>
        <w:autoSpaceDN w:val="0"/>
        <w:adjustRightInd w:val="0"/>
        <w:jc w:val="both"/>
      </w:pPr>
    </w:p>
    <w:p w:rsidR="00B23CBE" w:rsidRDefault="00B23CBE" w:rsidP="00B23CBE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>
        <w:rPr>
          <w:color w:val="000000"/>
        </w:rPr>
        <w:t xml:space="preserve">projektu uchwały? </w:t>
      </w:r>
    </w:p>
    <w:p w:rsidR="00B23CBE" w:rsidRDefault="00B23CBE" w:rsidP="00B23CBE">
      <w:pPr>
        <w:jc w:val="both"/>
        <w:rPr>
          <w:b/>
          <w:iCs/>
        </w:rPr>
      </w:pPr>
    </w:p>
    <w:p w:rsidR="00E87D17" w:rsidRPr="00FB3304" w:rsidRDefault="00E87D17" w:rsidP="00B23CBE">
      <w:pPr>
        <w:jc w:val="both"/>
        <w:rPr>
          <w:iCs/>
        </w:rPr>
      </w:pPr>
      <w:r w:rsidRPr="00E87D17">
        <w:rPr>
          <w:i/>
          <w:iCs/>
        </w:rPr>
        <w:t>Głos w temacie zabrali:</w:t>
      </w:r>
      <w:r w:rsidRPr="00E87D17">
        <w:rPr>
          <w:iCs/>
        </w:rPr>
        <w:t xml:space="preserve"> </w:t>
      </w:r>
      <w:r w:rsidRPr="00FB3304">
        <w:rPr>
          <w:iCs/>
        </w:rPr>
        <w:t xml:space="preserve">Radna Bogusława </w:t>
      </w:r>
      <w:proofErr w:type="spellStart"/>
      <w:r w:rsidRPr="00FB3304">
        <w:rPr>
          <w:iCs/>
        </w:rPr>
        <w:t>Towalewska</w:t>
      </w:r>
      <w:proofErr w:type="spellEnd"/>
      <w:r w:rsidRPr="00FB3304">
        <w:rPr>
          <w:iCs/>
        </w:rPr>
        <w:t>, Radca Prawny Piotr Sydor, Radny Maciej Goszczyński.</w:t>
      </w:r>
    </w:p>
    <w:p w:rsidR="00B23CBE" w:rsidRDefault="00B23CBE" w:rsidP="002A1A8E">
      <w:pPr>
        <w:jc w:val="both"/>
        <w:rPr>
          <w:b/>
          <w:iCs/>
        </w:rPr>
      </w:pPr>
    </w:p>
    <w:p w:rsidR="00B23CBE" w:rsidRPr="00E87D17" w:rsidRDefault="00B23CBE" w:rsidP="00B23CBE">
      <w:pPr>
        <w:jc w:val="both"/>
      </w:pPr>
      <w:r>
        <w:t xml:space="preserve">W związku z </w:t>
      </w:r>
      <w:r w:rsidR="00E87D17">
        <w:t>wyczerpaniem tematu</w:t>
      </w:r>
      <w:r>
        <w:t xml:space="preserve"> </w:t>
      </w: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Pr="0080165A">
        <w:rPr>
          <w:color w:val="000000"/>
          <w:lang w:eastAsia="en-US"/>
        </w:rPr>
        <w:t xml:space="preserve">poddał pod głosowanie wniosek o podjęcie </w:t>
      </w:r>
      <w:r w:rsidR="00E87D17" w:rsidRPr="0080165A">
        <w:rPr>
          <w:color w:val="000000"/>
          <w:lang w:eastAsia="en-US"/>
        </w:rPr>
        <w:t>uchwały</w:t>
      </w:r>
      <w:r w:rsidR="00E87D17">
        <w:rPr>
          <w:color w:val="000000"/>
          <w:lang w:eastAsia="en-US"/>
        </w:rPr>
        <w:t xml:space="preserve"> </w:t>
      </w:r>
      <w:r w:rsidR="00E87D17" w:rsidRPr="00E87D17">
        <w:rPr>
          <w:iCs/>
        </w:rPr>
        <w:t>uchylając</w:t>
      </w:r>
      <w:r w:rsidR="00363FE3">
        <w:rPr>
          <w:iCs/>
        </w:rPr>
        <w:t>ej</w:t>
      </w:r>
      <w:r w:rsidR="00E87D17" w:rsidRPr="00E87D17">
        <w:rPr>
          <w:iCs/>
        </w:rPr>
        <w:t xml:space="preserve"> uchwałę nr II/s19/135/96 w sprawie zasad ustalenia stawek za lokale użytkowe</w:t>
      </w:r>
      <w:r w:rsidR="00E87D17">
        <w:rPr>
          <w:color w:val="000000"/>
          <w:lang w:eastAsia="en-US"/>
        </w:rPr>
        <w:t xml:space="preserve"> </w:t>
      </w:r>
      <w:r w:rsidR="00E87D17" w:rsidRPr="00F74670">
        <w:rPr>
          <w:color w:val="000000"/>
          <w:lang w:eastAsia="en-US"/>
        </w:rPr>
        <w:t>wraz z autopoprawk</w:t>
      </w:r>
      <w:r w:rsidR="00E87D17">
        <w:rPr>
          <w:color w:val="000000"/>
          <w:lang w:eastAsia="en-US"/>
        </w:rPr>
        <w:t>ą</w:t>
      </w:r>
      <w:r w:rsidR="00E87D17" w:rsidRPr="00F74670">
        <w:rPr>
          <w:color w:val="000000"/>
          <w:lang w:eastAsia="en-US"/>
        </w:rPr>
        <w:t xml:space="preserve"> zgłoszon</w:t>
      </w:r>
      <w:r w:rsidR="00E87D17">
        <w:rPr>
          <w:color w:val="000000"/>
          <w:lang w:eastAsia="en-US"/>
        </w:rPr>
        <w:t>ą</w:t>
      </w:r>
      <w:r w:rsidR="00E87D17" w:rsidRPr="00F74670">
        <w:rPr>
          <w:color w:val="000000"/>
          <w:lang w:eastAsia="en-US"/>
        </w:rPr>
        <w:t xml:space="preserve"> w załączniku </w:t>
      </w:r>
      <w:r w:rsidR="00E87D17">
        <w:rPr>
          <w:color w:val="000000"/>
          <w:lang w:eastAsia="en-US"/>
        </w:rPr>
        <w:br/>
      </w:r>
      <w:r w:rsidR="00E87D17" w:rsidRPr="00F74670">
        <w:rPr>
          <w:color w:val="000000"/>
          <w:lang w:eastAsia="en-US"/>
        </w:rPr>
        <w:t xml:space="preserve">nr </w:t>
      </w:r>
      <w:r w:rsidR="00E87D17">
        <w:rPr>
          <w:color w:val="000000"/>
          <w:lang w:eastAsia="en-US"/>
        </w:rPr>
        <w:t xml:space="preserve">15 </w:t>
      </w:r>
      <w:r>
        <w:rPr>
          <w:bCs/>
          <w:i/>
        </w:rPr>
        <w:t>(</w:t>
      </w:r>
      <w:r w:rsidRPr="0080165A">
        <w:rPr>
          <w:bCs/>
          <w:i/>
        </w:rPr>
        <w:t xml:space="preserve">imienny wykaz głosowania stanowi załącznik nr </w:t>
      </w:r>
      <w:r w:rsidR="00E87D17">
        <w:rPr>
          <w:bCs/>
          <w:i/>
        </w:rPr>
        <w:t>28</w:t>
      </w:r>
      <w:r>
        <w:rPr>
          <w:bCs/>
          <w:i/>
        </w:rPr>
        <w:t xml:space="preserve"> </w:t>
      </w:r>
      <w:r w:rsidRPr="0080165A">
        <w:rPr>
          <w:bCs/>
          <w:i/>
        </w:rPr>
        <w:t>do protokołu)</w:t>
      </w:r>
      <w:r w:rsidRPr="00BF0730">
        <w:rPr>
          <w:i/>
        </w:rPr>
        <w:t>,</w:t>
      </w:r>
      <w:r>
        <w:t xml:space="preserve"> </w:t>
      </w:r>
      <w:r w:rsidRPr="009427A7">
        <w:t>po czym stwierdził, że</w:t>
      </w:r>
      <w:r w:rsidR="00E87D17">
        <w:t xml:space="preserve"> </w:t>
      </w:r>
      <w:r w:rsidR="00E87D17" w:rsidRPr="009427A7">
        <w:rPr>
          <w:b/>
        </w:rPr>
        <w:t xml:space="preserve">uchwała nr </w:t>
      </w:r>
      <w:r w:rsidR="00E87D17">
        <w:rPr>
          <w:b/>
        </w:rPr>
        <w:t xml:space="preserve">IX/XX/176/25 </w:t>
      </w:r>
      <w:r w:rsidRPr="009427A7">
        <w:rPr>
          <w:b/>
        </w:rPr>
        <w:t xml:space="preserve">uchwała </w:t>
      </w:r>
      <w:r w:rsidR="00E87D17" w:rsidRPr="002A1A8E">
        <w:rPr>
          <w:b/>
          <w:iCs/>
        </w:rPr>
        <w:t xml:space="preserve">uchylająca uchwałę nr II/s19/135/96 w sprawie zasad ustalenia stawek </w:t>
      </w:r>
      <w:r w:rsidR="00E87D17">
        <w:rPr>
          <w:b/>
          <w:iCs/>
        </w:rPr>
        <w:t>za lokale użytkowe</w:t>
      </w:r>
      <w:r w:rsidR="00E87D17">
        <w:t xml:space="preserve"> </w:t>
      </w:r>
      <w:r>
        <w:t>została podjęta większością głosów.</w:t>
      </w:r>
    </w:p>
    <w:p w:rsidR="00E87D17" w:rsidRDefault="00B23CBE" w:rsidP="00E73FF1">
      <w:pPr>
        <w:autoSpaceDE w:val="0"/>
        <w:jc w:val="both"/>
        <w:rPr>
          <w:i/>
        </w:rPr>
      </w:pPr>
      <w:r>
        <w:rPr>
          <w:i/>
        </w:rPr>
        <w:t xml:space="preserve">(Uchwała stanowi załącznik nr </w:t>
      </w:r>
      <w:r w:rsidR="00E87D17">
        <w:rPr>
          <w:i/>
        </w:rPr>
        <w:t>29 do protokołu)</w:t>
      </w:r>
    </w:p>
    <w:p w:rsidR="00E87D17" w:rsidRPr="00E87D17" w:rsidRDefault="00E87D17" w:rsidP="00E87D17">
      <w:pPr>
        <w:autoSpaceDE w:val="0"/>
        <w:jc w:val="both"/>
        <w:rPr>
          <w:i/>
        </w:rPr>
      </w:pPr>
    </w:p>
    <w:p w:rsidR="002A1A8E" w:rsidRDefault="002A1A8E" w:rsidP="002A1A8E">
      <w:pPr>
        <w:jc w:val="both"/>
        <w:rPr>
          <w:b/>
          <w:iCs/>
        </w:rPr>
      </w:pPr>
      <w:r>
        <w:rPr>
          <w:b/>
          <w:iCs/>
        </w:rPr>
        <w:t xml:space="preserve">6) </w:t>
      </w:r>
      <w:r w:rsidRPr="002A1A8E">
        <w:rPr>
          <w:b/>
          <w:iCs/>
        </w:rPr>
        <w:t xml:space="preserve">w sprawie wyrażenia zgody na sprzedaż nieruchomości stanowiącej mienie </w:t>
      </w:r>
      <w:r>
        <w:rPr>
          <w:b/>
          <w:iCs/>
        </w:rPr>
        <w:t>komunalne Gminy Miejskiej Wałcz.</w:t>
      </w:r>
    </w:p>
    <w:p w:rsidR="002A1A8E" w:rsidRDefault="002A1A8E" w:rsidP="002A1A8E">
      <w:pPr>
        <w:jc w:val="both"/>
        <w:rPr>
          <w:bCs/>
          <w:i/>
        </w:rPr>
      </w:pPr>
      <w:r w:rsidRPr="005A2DCB">
        <w:rPr>
          <w:bCs/>
          <w:i/>
        </w:rPr>
        <w:t xml:space="preserve">(Projekt uchwały stanowi załącznik nr </w:t>
      </w:r>
      <w:r w:rsidR="00E87D17">
        <w:rPr>
          <w:bCs/>
          <w:i/>
        </w:rPr>
        <w:t>30</w:t>
      </w:r>
      <w:r w:rsidRPr="005A2DCB">
        <w:rPr>
          <w:bCs/>
          <w:i/>
        </w:rPr>
        <w:t xml:space="preserve"> do protokołu</w:t>
      </w:r>
      <w:r>
        <w:rPr>
          <w:bCs/>
          <w:i/>
        </w:rPr>
        <w:t>)</w:t>
      </w:r>
    </w:p>
    <w:p w:rsidR="002A1A8E" w:rsidRPr="005A2DCB" w:rsidRDefault="002A1A8E" w:rsidP="002A1A8E">
      <w:pPr>
        <w:jc w:val="both"/>
        <w:rPr>
          <w:bCs/>
          <w:i/>
        </w:rPr>
      </w:pPr>
      <w:r w:rsidRPr="005A2DCB">
        <w:rPr>
          <w:bCs/>
          <w:i/>
        </w:rPr>
        <w:t>(Nagranie</w:t>
      </w:r>
      <w:r w:rsidR="00FB3304">
        <w:rPr>
          <w:bCs/>
          <w:i/>
        </w:rPr>
        <w:t xml:space="preserve"> 1:40:04</w:t>
      </w:r>
      <w:r w:rsidRPr="005A2DCB">
        <w:rPr>
          <w:bCs/>
          <w:i/>
        </w:rPr>
        <w:t xml:space="preserve"> – </w:t>
      </w:r>
      <w:r w:rsidR="00FB3304">
        <w:rPr>
          <w:bCs/>
          <w:i/>
        </w:rPr>
        <w:t>1:42:17</w:t>
      </w:r>
      <w:r w:rsidRPr="005A2DCB">
        <w:rPr>
          <w:bCs/>
          <w:i/>
        </w:rPr>
        <w:t>)</w:t>
      </w:r>
    </w:p>
    <w:p w:rsidR="002A1A8E" w:rsidRDefault="002A1A8E" w:rsidP="002A1A8E">
      <w:pPr>
        <w:jc w:val="both"/>
        <w:rPr>
          <w:b/>
          <w:iCs/>
        </w:rPr>
      </w:pPr>
    </w:p>
    <w:p w:rsidR="00B23CBE" w:rsidRPr="00F33B0C" w:rsidRDefault="00B23CBE" w:rsidP="00B23CBE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F33B0C">
        <w:rPr>
          <w:b/>
          <w:bCs/>
        </w:rPr>
        <w:t xml:space="preserve">Przewodniczący Rady Miasta Dariusz </w:t>
      </w:r>
      <w:proofErr w:type="spellStart"/>
      <w:r w:rsidRPr="00F33B0C">
        <w:rPr>
          <w:b/>
          <w:bCs/>
        </w:rPr>
        <w:t>Szalla</w:t>
      </w:r>
      <w:proofErr w:type="spellEnd"/>
      <w:r w:rsidRPr="00F33B0C">
        <w:rPr>
          <w:b/>
          <w:bCs/>
        </w:rPr>
        <w:t xml:space="preserve"> </w:t>
      </w:r>
      <w:r w:rsidRPr="00F33B0C">
        <w:rPr>
          <w:bCs/>
        </w:rPr>
        <w:t>poprosił Przewodniczących Komisji Rady Miasta o przedstawienie opinii na temat projektu uchwały:</w:t>
      </w:r>
    </w:p>
    <w:p w:rsidR="00B23CBE" w:rsidRPr="00F33B0C" w:rsidRDefault="00B23CBE" w:rsidP="00B23CBE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571B3">
        <w:rPr>
          <w:szCs w:val="24"/>
        </w:rPr>
        <w:t xml:space="preserve">- </w:t>
      </w:r>
      <w:r w:rsidRPr="00F33B0C">
        <w:rPr>
          <w:szCs w:val="24"/>
        </w:rPr>
        <w:t>Przewodnicząc</w:t>
      </w:r>
      <w:r>
        <w:rPr>
          <w:szCs w:val="24"/>
        </w:rPr>
        <w:t>y</w:t>
      </w:r>
      <w:r w:rsidRPr="00F33B0C">
        <w:rPr>
          <w:szCs w:val="24"/>
        </w:rPr>
        <w:t xml:space="preserve"> Komisji Sportu, Kultury, Turystyki i Promocji </w:t>
      </w:r>
      <w:r>
        <w:rPr>
          <w:szCs w:val="24"/>
        </w:rPr>
        <w:t>Paweł Łakomy</w:t>
      </w:r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>
        <w:rPr>
          <w:i/>
          <w:szCs w:val="24"/>
        </w:rPr>
        <w:t>3</w:t>
      </w:r>
      <w:r w:rsidR="00E87D17">
        <w:rPr>
          <w:i/>
          <w:szCs w:val="24"/>
        </w:rPr>
        <w:t>0</w:t>
      </w:r>
      <w:r>
        <w:rPr>
          <w:i/>
          <w:szCs w:val="24"/>
        </w:rPr>
        <w:t>a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B23CBE" w:rsidRPr="00F33B0C" w:rsidRDefault="00B23CBE" w:rsidP="00B23CBE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Przewodniczący Komisji Oświaty Piotr Filipiak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>
        <w:rPr>
          <w:i/>
          <w:szCs w:val="24"/>
        </w:rPr>
        <w:t>3</w:t>
      </w:r>
      <w:r w:rsidR="00E87D17">
        <w:rPr>
          <w:i/>
          <w:szCs w:val="24"/>
        </w:rPr>
        <w:t>0</w:t>
      </w:r>
      <w:r>
        <w:rPr>
          <w:i/>
          <w:szCs w:val="24"/>
        </w:rPr>
        <w:t>b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B23CBE" w:rsidRDefault="00B23CBE" w:rsidP="00B23CBE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Przewodniczący Komisji Budżetu i Gospodarki Andrzej </w:t>
      </w:r>
      <w:proofErr w:type="spellStart"/>
      <w:r w:rsidRPr="00F33B0C">
        <w:rPr>
          <w:szCs w:val="24"/>
        </w:rPr>
        <w:t>Ksepko</w:t>
      </w:r>
      <w:proofErr w:type="spellEnd"/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33B0C">
        <w:rPr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>
        <w:rPr>
          <w:i/>
          <w:szCs w:val="24"/>
        </w:rPr>
        <w:t>3</w:t>
      </w:r>
      <w:r w:rsidR="00E73FF1">
        <w:rPr>
          <w:i/>
          <w:szCs w:val="24"/>
        </w:rPr>
        <w:t>0</w:t>
      </w:r>
      <w:r>
        <w:rPr>
          <w:i/>
          <w:szCs w:val="24"/>
        </w:rPr>
        <w:t>c</w:t>
      </w:r>
      <w:r w:rsidRPr="00F33B0C">
        <w:rPr>
          <w:i/>
          <w:szCs w:val="24"/>
        </w:rPr>
        <w:t xml:space="preserve"> do protokołu)</w:t>
      </w:r>
      <w:r>
        <w:rPr>
          <w:szCs w:val="24"/>
        </w:rPr>
        <w:t>,</w:t>
      </w:r>
    </w:p>
    <w:p w:rsidR="00B23CBE" w:rsidRDefault="00B23CBE" w:rsidP="00E73FF1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- </w:t>
      </w:r>
      <w:r w:rsidRPr="00F571B3">
        <w:rPr>
          <w:szCs w:val="24"/>
        </w:rPr>
        <w:t xml:space="preserve">Przewodnicząca Komisji Spraw Społecznych Magdalena Świątkowska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(załącznik nr </w:t>
      </w:r>
      <w:r>
        <w:rPr>
          <w:i/>
          <w:szCs w:val="24"/>
        </w:rPr>
        <w:t>3</w:t>
      </w:r>
      <w:r w:rsidR="00E73FF1">
        <w:rPr>
          <w:i/>
          <w:szCs w:val="24"/>
        </w:rPr>
        <w:t>0</w:t>
      </w:r>
      <w:r>
        <w:rPr>
          <w:i/>
          <w:szCs w:val="24"/>
        </w:rPr>
        <w:t>d do protokołu).</w:t>
      </w:r>
    </w:p>
    <w:p w:rsidR="00E73FF1" w:rsidRPr="00E73FF1" w:rsidRDefault="00E73FF1" w:rsidP="00E73FF1">
      <w:pPr>
        <w:autoSpaceDE w:val="0"/>
        <w:autoSpaceDN w:val="0"/>
        <w:adjustRightInd w:val="0"/>
        <w:jc w:val="both"/>
        <w:rPr>
          <w:szCs w:val="24"/>
        </w:rPr>
      </w:pPr>
    </w:p>
    <w:p w:rsidR="00B23CBE" w:rsidRDefault="00B23CBE" w:rsidP="00B23CBE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>
        <w:rPr>
          <w:color w:val="000000"/>
        </w:rPr>
        <w:t xml:space="preserve">projektu uchwały? </w:t>
      </w:r>
    </w:p>
    <w:p w:rsidR="002A1A8E" w:rsidRDefault="002A1A8E" w:rsidP="002A1A8E">
      <w:pPr>
        <w:jc w:val="both"/>
        <w:rPr>
          <w:b/>
          <w:iCs/>
        </w:rPr>
      </w:pPr>
    </w:p>
    <w:p w:rsidR="00B23CBE" w:rsidRPr="00E73FF1" w:rsidRDefault="00B23CBE" w:rsidP="00B23CBE">
      <w:pPr>
        <w:jc w:val="both"/>
        <w:rPr>
          <w:color w:val="000000"/>
          <w:lang w:eastAsia="en-US"/>
        </w:rPr>
      </w:pPr>
      <w:r>
        <w:t xml:space="preserve">W związku z brakiem </w:t>
      </w:r>
      <w:r w:rsidR="00363FE3">
        <w:t>uwag</w:t>
      </w:r>
      <w:r>
        <w:t xml:space="preserve"> </w:t>
      </w: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Pr="0080165A">
        <w:rPr>
          <w:color w:val="000000"/>
          <w:lang w:eastAsia="en-US"/>
        </w:rPr>
        <w:t xml:space="preserve">poddał pod głosowanie wniosek o podjęcie </w:t>
      </w:r>
      <w:r w:rsidR="00E73FF1">
        <w:rPr>
          <w:color w:val="000000"/>
          <w:lang w:eastAsia="en-US"/>
        </w:rPr>
        <w:t xml:space="preserve">uchwały </w:t>
      </w:r>
      <w:r w:rsidR="00E73FF1" w:rsidRPr="00E73FF1">
        <w:rPr>
          <w:iCs/>
        </w:rPr>
        <w:t>w sprawie wyrażenia zgody na sprzedaż nieruchomości stanowiącej mienie komunalne Gminy Miejskiej Wałcz</w:t>
      </w:r>
      <w:r w:rsidR="00E73FF1">
        <w:rPr>
          <w:color w:val="000000"/>
          <w:lang w:eastAsia="en-US"/>
        </w:rPr>
        <w:t xml:space="preserve"> </w:t>
      </w:r>
      <w:r>
        <w:rPr>
          <w:bCs/>
          <w:i/>
        </w:rPr>
        <w:t>(</w:t>
      </w:r>
      <w:r w:rsidRPr="0080165A">
        <w:rPr>
          <w:bCs/>
          <w:i/>
        </w:rPr>
        <w:t>imienny wykaz głosowania stanowi załącznik nr</w:t>
      </w:r>
      <w:r w:rsidR="00E73FF1">
        <w:rPr>
          <w:bCs/>
          <w:i/>
        </w:rPr>
        <w:t xml:space="preserve"> 31</w:t>
      </w:r>
      <w:r>
        <w:rPr>
          <w:bCs/>
          <w:i/>
        </w:rPr>
        <w:t xml:space="preserve"> </w:t>
      </w:r>
      <w:r w:rsidRPr="0080165A">
        <w:rPr>
          <w:bCs/>
          <w:i/>
        </w:rPr>
        <w:t>do protokołu)</w:t>
      </w:r>
      <w:r w:rsidRPr="00BF0730">
        <w:rPr>
          <w:i/>
        </w:rPr>
        <w:t>,</w:t>
      </w:r>
      <w:r>
        <w:t xml:space="preserve"> </w:t>
      </w:r>
      <w:r w:rsidRPr="009427A7">
        <w:t xml:space="preserve">po czym stwierdził, że </w:t>
      </w:r>
      <w:r w:rsidRPr="009427A7">
        <w:rPr>
          <w:b/>
        </w:rPr>
        <w:t xml:space="preserve">uchwała </w:t>
      </w:r>
      <w:r w:rsidR="00363FE3">
        <w:rPr>
          <w:color w:val="000000"/>
          <w:lang w:eastAsia="en-US"/>
        </w:rPr>
        <w:br/>
      </w:r>
      <w:r>
        <w:rPr>
          <w:b/>
        </w:rPr>
        <w:t>nr IX/XX/1</w:t>
      </w:r>
      <w:r w:rsidR="00E73FF1">
        <w:rPr>
          <w:b/>
        </w:rPr>
        <w:t>77</w:t>
      </w:r>
      <w:r>
        <w:rPr>
          <w:b/>
        </w:rPr>
        <w:t xml:space="preserve">/25 </w:t>
      </w:r>
      <w:r w:rsidR="00E73FF1" w:rsidRPr="002A1A8E">
        <w:rPr>
          <w:b/>
          <w:iCs/>
        </w:rPr>
        <w:t xml:space="preserve">w sprawie wyrażenia zgody na sprzedaż nieruchomości stanowiącej mienie </w:t>
      </w:r>
      <w:r w:rsidR="00E73FF1">
        <w:rPr>
          <w:b/>
          <w:iCs/>
        </w:rPr>
        <w:t>komunalne Gminy Miejskiej Wałcz</w:t>
      </w:r>
      <w:r w:rsidR="00E73FF1">
        <w:rPr>
          <w:color w:val="000000"/>
          <w:lang w:eastAsia="en-US"/>
        </w:rPr>
        <w:t xml:space="preserve"> </w:t>
      </w:r>
      <w:r>
        <w:t xml:space="preserve">została podjęta </w:t>
      </w:r>
      <w:r w:rsidR="00E73FF1">
        <w:t>jednogłośnie</w:t>
      </w:r>
      <w:r>
        <w:t>.</w:t>
      </w:r>
    </w:p>
    <w:p w:rsidR="002A1A8E" w:rsidRDefault="00B23CBE" w:rsidP="00E73FF1">
      <w:pPr>
        <w:autoSpaceDE w:val="0"/>
        <w:jc w:val="both"/>
        <w:rPr>
          <w:i/>
        </w:rPr>
      </w:pPr>
      <w:r>
        <w:rPr>
          <w:i/>
        </w:rPr>
        <w:t>(Uchwała stanowi załącznik nr</w:t>
      </w:r>
      <w:r w:rsidR="00E73FF1">
        <w:rPr>
          <w:i/>
        </w:rPr>
        <w:t xml:space="preserve"> 32 do protokołu)</w:t>
      </w:r>
    </w:p>
    <w:p w:rsidR="00E73FF1" w:rsidRPr="00E73FF1" w:rsidRDefault="00E73FF1" w:rsidP="00E73FF1">
      <w:pPr>
        <w:autoSpaceDE w:val="0"/>
        <w:jc w:val="both"/>
        <w:rPr>
          <w:i/>
        </w:rPr>
      </w:pPr>
    </w:p>
    <w:p w:rsidR="002A1A8E" w:rsidRDefault="002A1A8E" w:rsidP="002A1A8E">
      <w:pPr>
        <w:jc w:val="both"/>
        <w:rPr>
          <w:b/>
          <w:iCs/>
        </w:rPr>
      </w:pPr>
      <w:r>
        <w:rPr>
          <w:b/>
          <w:iCs/>
        </w:rPr>
        <w:t xml:space="preserve">7) </w:t>
      </w:r>
      <w:r w:rsidRPr="002A1A8E">
        <w:rPr>
          <w:b/>
          <w:iCs/>
        </w:rPr>
        <w:t>w sprawie nadania nazwy ulicy Zbigniewa Herberta drodze gminnej położonej n</w:t>
      </w:r>
      <w:r>
        <w:rPr>
          <w:b/>
          <w:iCs/>
        </w:rPr>
        <w:t>a terenie Gminy Miejskiej Wałcz.</w:t>
      </w:r>
    </w:p>
    <w:p w:rsidR="002A1A8E" w:rsidRDefault="002A1A8E" w:rsidP="002A1A8E">
      <w:pPr>
        <w:jc w:val="both"/>
        <w:rPr>
          <w:bCs/>
          <w:i/>
        </w:rPr>
      </w:pPr>
      <w:r w:rsidRPr="005A2DCB">
        <w:rPr>
          <w:bCs/>
          <w:i/>
        </w:rPr>
        <w:t xml:space="preserve">(Projekt uchwały stanowi załącznik nr </w:t>
      </w:r>
      <w:r w:rsidR="00E73FF1">
        <w:rPr>
          <w:bCs/>
          <w:i/>
        </w:rPr>
        <w:t>33</w:t>
      </w:r>
      <w:r w:rsidRPr="005A2DCB">
        <w:rPr>
          <w:bCs/>
          <w:i/>
        </w:rPr>
        <w:t xml:space="preserve"> do protokołu</w:t>
      </w:r>
      <w:r>
        <w:rPr>
          <w:bCs/>
          <w:i/>
        </w:rPr>
        <w:t>)</w:t>
      </w:r>
    </w:p>
    <w:p w:rsidR="002A1A8E" w:rsidRPr="005A2DCB" w:rsidRDefault="002A1A8E" w:rsidP="002A1A8E">
      <w:pPr>
        <w:jc w:val="both"/>
        <w:rPr>
          <w:bCs/>
          <w:i/>
        </w:rPr>
      </w:pPr>
      <w:r w:rsidRPr="005A2DCB">
        <w:rPr>
          <w:bCs/>
          <w:i/>
        </w:rPr>
        <w:t xml:space="preserve">(Nagranie </w:t>
      </w:r>
      <w:r w:rsidR="00FB3304">
        <w:rPr>
          <w:bCs/>
          <w:i/>
        </w:rPr>
        <w:t>1:42:18</w:t>
      </w:r>
      <w:r w:rsidRPr="005A2DCB">
        <w:rPr>
          <w:bCs/>
          <w:i/>
        </w:rPr>
        <w:t xml:space="preserve"> – </w:t>
      </w:r>
      <w:r w:rsidR="00FB3304">
        <w:rPr>
          <w:bCs/>
          <w:i/>
        </w:rPr>
        <w:t>1:43:50</w:t>
      </w:r>
      <w:r w:rsidRPr="005A2DCB">
        <w:rPr>
          <w:bCs/>
          <w:i/>
        </w:rPr>
        <w:t>)</w:t>
      </w:r>
    </w:p>
    <w:p w:rsidR="002A1A8E" w:rsidRDefault="002A1A8E" w:rsidP="002A1A8E">
      <w:pPr>
        <w:jc w:val="both"/>
        <w:rPr>
          <w:b/>
          <w:iCs/>
        </w:rPr>
      </w:pPr>
    </w:p>
    <w:p w:rsidR="00B23CBE" w:rsidRPr="00F33B0C" w:rsidRDefault="00B23CBE" w:rsidP="00B23CBE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F33B0C">
        <w:rPr>
          <w:b/>
          <w:bCs/>
        </w:rPr>
        <w:t xml:space="preserve">Przewodniczący Rady Miasta Dariusz </w:t>
      </w:r>
      <w:proofErr w:type="spellStart"/>
      <w:r w:rsidRPr="00F33B0C">
        <w:rPr>
          <w:b/>
          <w:bCs/>
        </w:rPr>
        <w:t>Szalla</w:t>
      </w:r>
      <w:proofErr w:type="spellEnd"/>
      <w:r w:rsidRPr="00F33B0C">
        <w:rPr>
          <w:b/>
          <w:bCs/>
        </w:rPr>
        <w:t xml:space="preserve"> </w:t>
      </w:r>
      <w:r w:rsidRPr="00F33B0C">
        <w:rPr>
          <w:bCs/>
        </w:rPr>
        <w:t>poprosił Przewodnicząc</w:t>
      </w:r>
      <w:r w:rsidR="00E73FF1">
        <w:rPr>
          <w:bCs/>
        </w:rPr>
        <w:t>ego</w:t>
      </w:r>
      <w:r w:rsidRPr="00F33B0C">
        <w:rPr>
          <w:bCs/>
        </w:rPr>
        <w:t xml:space="preserve"> Komisji </w:t>
      </w:r>
      <w:r w:rsidR="00E73FF1" w:rsidRPr="00F33B0C">
        <w:rPr>
          <w:szCs w:val="24"/>
        </w:rPr>
        <w:t xml:space="preserve">Sportu, Kultury, Turystyki i Promocji </w:t>
      </w:r>
      <w:r w:rsidR="00E73FF1">
        <w:rPr>
          <w:szCs w:val="24"/>
        </w:rPr>
        <w:t>Pawła Łakomego</w:t>
      </w:r>
      <w:r w:rsidR="00E73FF1">
        <w:rPr>
          <w:bCs/>
        </w:rPr>
        <w:t xml:space="preserve"> </w:t>
      </w:r>
      <w:r w:rsidRPr="00F33B0C">
        <w:rPr>
          <w:bCs/>
        </w:rPr>
        <w:t>o przedstawienie opinii na temat projektu uchwały:</w:t>
      </w:r>
    </w:p>
    <w:p w:rsidR="00B23CBE" w:rsidRPr="00F33B0C" w:rsidRDefault="00B23CBE" w:rsidP="00E73FF1">
      <w:pPr>
        <w:autoSpaceDE w:val="0"/>
        <w:autoSpaceDN w:val="0"/>
        <w:adjustRightInd w:val="0"/>
        <w:jc w:val="both"/>
        <w:rPr>
          <w:szCs w:val="24"/>
        </w:rPr>
      </w:pPr>
      <w:r w:rsidRPr="00F571B3">
        <w:rPr>
          <w:szCs w:val="24"/>
        </w:rPr>
        <w:t xml:space="preserve">- </w:t>
      </w:r>
      <w:r w:rsidRPr="00F33B0C">
        <w:rPr>
          <w:szCs w:val="24"/>
        </w:rPr>
        <w:t>Przewodnicząc</w:t>
      </w:r>
      <w:r>
        <w:rPr>
          <w:szCs w:val="24"/>
        </w:rPr>
        <w:t>y</w:t>
      </w:r>
      <w:r w:rsidRPr="00F33B0C">
        <w:rPr>
          <w:szCs w:val="24"/>
        </w:rPr>
        <w:t xml:space="preserve"> Komisji Sportu, Kultury, Turystyki i Promocji </w:t>
      </w:r>
      <w:r>
        <w:rPr>
          <w:szCs w:val="24"/>
        </w:rPr>
        <w:t>Paweł Łakomy</w:t>
      </w:r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 w:rsidR="00E73FF1">
        <w:rPr>
          <w:i/>
          <w:szCs w:val="24"/>
        </w:rPr>
        <w:t>33</w:t>
      </w:r>
      <w:r>
        <w:rPr>
          <w:i/>
          <w:szCs w:val="24"/>
        </w:rPr>
        <w:t>a</w:t>
      </w:r>
      <w:r w:rsidRPr="00F33B0C">
        <w:rPr>
          <w:i/>
          <w:szCs w:val="24"/>
        </w:rPr>
        <w:t xml:space="preserve"> do protokołu)</w:t>
      </w:r>
      <w:r w:rsidR="00E73FF1">
        <w:rPr>
          <w:szCs w:val="24"/>
        </w:rPr>
        <w:t>.</w:t>
      </w:r>
    </w:p>
    <w:p w:rsidR="00B23CBE" w:rsidRDefault="00B23CBE" w:rsidP="00B23CBE">
      <w:pPr>
        <w:autoSpaceDE w:val="0"/>
        <w:autoSpaceDN w:val="0"/>
        <w:adjustRightInd w:val="0"/>
        <w:jc w:val="both"/>
      </w:pPr>
    </w:p>
    <w:p w:rsidR="00B23CBE" w:rsidRDefault="00B23CBE" w:rsidP="00B23CBE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>
        <w:rPr>
          <w:color w:val="000000"/>
        </w:rPr>
        <w:t xml:space="preserve">projektu uchwały? </w:t>
      </w:r>
    </w:p>
    <w:p w:rsidR="002A1A8E" w:rsidRDefault="002A1A8E" w:rsidP="002A1A8E">
      <w:pPr>
        <w:jc w:val="both"/>
        <w:rPr>
          <w:b/>
          <w:iCs/>
        </w:rPr>
      </w:pPr>
    </w:p>
    <w:p w:rsidR="00B23CBE" w:rsidRPr="00E73FF1" w:rsidRDefault="00B23CBE" w:rsidP="00B23CBE">
      <w:pPr>
        <w:jc w:val="both"/>
        <w:rPr>
          <w:iCs/>
        </w:rPr>
      </w:pPr>
      <w:r>
        <w:t xml:space="preserve">W związku z brakiem </w:t>
      </w:r>
      <w:r w:rsidR="00363FE3">
        <w:t>uwag</w:t>
      </w:r>
      <w:r>
        <w:t xml:space="preserve"> </w:t>
      </w: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Pr="0080165A">
        <w:rPr>
          <w:color w:val="000000"/>
          <w:lang w:eastAsia="en-US"/>
        </w:rPr>
        <w:t xml:space="preserve">poddał pod głosowanie wniosek o podjęcie </w:t>
      </w:r>
      <w:r w:rsidR="00E73FF1">
        <w:rPr>
          <w:color w:val="000000"/>
          <w:lang w:eastAsia="en-US"/>
        </w:rPr>
        <w:t xml:space="preserve">uchwały </w:t>
      </w:r>
      <w:r w:rsidR="00E73FF1" w:rsidRPr="00E73FF1">
        <w:rPr>
          <w:iCs/>
        </w:rPr>
        <w:t>w sprawie nadania nazwy ulicy Zbigniewa Herberta drodze gminnej położonej na terenie Gminy Miejskiej Wałcz</w:t>
      </w:r>
      <w:r w:rsidR="00E73FF1">
        <w:rPr>
          <w:iCs/>
        </w:rPr>
        <w:t xml:space="preserve"> </w:t>
      </w:r>
      <w:r w:rsidR="00E73FF1" w:rsidRPr="00E73FF1">
        <w:rPr>
          <w:color w:val="000000"/>
          <w:lang w:eastAsia="en-US"/>
        </w:rPr>
        <w:t>wraz z autopoprawką zgłoszoną w załączniku nr 15</w:t>
      </w:r>
      <w:r w:rsidR="00E73FF1">
        <w:rPr>
          <w:iCs/>
        </w:rPr>
        <w:t xml:space="preserve"> </w:t>
      </w:r>
      <w:r>
        <w:rPr>
          <w:bCs/>
          <w:i/>
        </w:rPr>
        <w:t>(</w:t>
      </w:r>
      <w:r w:rsidRPr="0080165A">
        <w:rPr>
          <w:bCs/>
          <w:i/>
        </w:rPr>
        <w:t xml:space="preserve">imienny wykaz głosowania stanowi załącznik nr </w:t>
      </w:r>
      <w:r w:rsidR="00E73FF1">
        <w:rPr>
          <w:bCs/>
          <w:i/>
        </w:rPr>
        <w:t>34</w:t>
      </w:r>
      <w:r>
        <w:rPr>
          <w:bCs/>
          <w:i/>
        </w:rPr>
        <w:t xml:space="preserve"> </w:t>
      </w:r>
      <w:r w:rsidRPr="0080165A">
        <w:rPr>
          <w:bCs/>
          <w:i/>
        </w:rPr>
        <w:t>do protokołu)</w:t>
      </w:r>
      <w:r w:rsidRPr="00BF0730">
        <w:rPr>
          <w:i/>
        </w:rPr>
        <w:t>,</w:t>
      </w:r>
      <w:r>
        <w:t xml:space="preserve"> </w:t>
      </w:r>
      <w:r w:rsidRPr="009427A7">
        <w:t xml:space="preserve">po czym stwierdził, że </w:t>
      </w:r>
      <w:r w:rsidRPr="009427A7">
        <w:rPr>
          <w:b/>
        </w:rPr>
        <w:t xml:space="preserve">uchwała </w:t>
      </w:r>
      <w:r>
        <w:rPr>
          <w:b/>
        </w:rPr>
        <w:t>nr IX/XX/1</w:t>
      </w:r>
      <w:r w:rsidR="00E73FF1">
        <w:rPr>
          <w:b/>
        </w:rPr>
        <w:t>78</w:t>
      </w:r>
      <w:r>
        <w:rPr>
          <w:b/>
        </w:rPr>
        <w:t xml:space="preserve">/25 </w:t>
      </w:r>
      <w:r w:rsidR="00E73FF1" w:rsidRPr="002A1A8E">
        <w:rPr>
          <w:b/>
          <w:iCs/>
        </w:rPr>
        <w:t>w sprawie nadania nazwy ulicy Zbigniewa Herberta drodze gminnej położonej n</w:t>
      </w:r>
      <w:r w:rsidR="00E73FF1">
        <w:rPr>
          <w:b/>
          <w:iCs/>
        </w:rPr>
        <w:t>a terenie Gminy Miejskiej Wałcz</w:t>
      </w:r>
      <w:r w:rsidR="00E73FF1">
        <w:rPr>
          <w:iCs/>
        </w:rPr>
        <w:t xml:space="preserve"> </w:t>
      </w:r>
      <w:r>
        <w:t xml:space="preserve">została podjęta </w:t>
      </w:r>
      <w:r w:rsidR="00E73FF1">
        <w:t>jednogłośnie</w:t>
      </w:r>
      <w:r>
        <w:t>.</w:t>
      </w:r>
    </w:p>
    <w:p w:rsidR="00E73FF1" w:rsidRDefault="00B23CBE" w:rsidP="00E73FF1">
      <w:pPr>
        <w:autoSpaceDE w:val="0"/>
        <w:jc w:val="both"/>
        <w:rPr>
          <w:i/>
        </w:rPr>
      </w:pPr>
      <w:r>
        <w:rPr>
          <w:i/>
        </w:rPr>
        <w:t xml:space="preserve">(Uchwała stanowi załącznik nr </w:t>
      </w:r>
      <w:r w:rsidR="00E73FF1">
        <w:rPr>
          <w:i/>
        </w:rPr>
        <w:t>35 do protokołu)</w:t>
      </w:r>
    </w:p>
    <w:p w:rsidR="00FB3304" w:rsidRPr="00E73FF1" w:rsidRDefault="00FB3304" w:rsidP="00E73FF1">
      <w:pPr>
        <w:autoSpaceDE w:val="0"/>
        <w:jc w:val="both"/>
        <w:rPr>
          <w:i/>
        </w:rPr>
      </w:pPr>
    </w:p>
    <w:p w:rsidR="002A1A8E" w:rsidRDefault="002A1A8E" w:rsidP="002A1A8E">
      <w:pPr>
        <w:jc w:val="both"/>
        <w:rPr>
          <w:b/>
          <w:iCs/>
        </w:rPr>
      </w:pPr>
      <w:r>
        <w:rPr>
          <w:b/>
          <w:iCs/>
        </w:rPr>
        <w:t xml:space="preserve">8) </w:t>
      </w:r>
      <w:r w:rsidRPr="002A1A8E">
        <w:rPr>
          <w:b/>
          <w:iCs/>
        </w:rPr>
        <w:t>w sprawie nadania nazwy ulicy Transportowej oraz zaliczenia do kategorii dróg gmi</w:t>
      </w:r>
      <w:r>
        <w:rPr>
          <w:b/>
          <w:iCs/>
        </w:rPr>
        <w:t>nnych i ustalenia jej przebiegu.</w:t>
      </w:r>
    </w:p>
    <w:p w:rsidR="002A1A8E" w:rsidRDefault="002A1A8E" w:rsidP="002A1A8E">
      <w:pPr>
        <w:jc w:val="both"/>
        <w:rPr>
          <w:bCs/>
          <w:i/>
        </w:rPr>
      </w:pPr>
      <w:r w:rsidRPr="005A2DCB">
        <w:rPr>
          <w:bCs/>
          <w:i/>
        </w:rPr>
        <w:t xml:space="preserve">(Projekt uchwały stanowi załącznik nr </w:t>
      </w:r>
      <w:r w:rsidR="00E73FF1">
        <w:rPr>
          <w:bCs/>
          <w:i/>
        </w:rPr>
        <w:t>36</w:t>
      </w:r>
      <w:r w:rsidRPr="005A2DCB">
        <w:rPr>
          <w:bCs/>
          <w:i/>
        </w:rPr>
        <w:t xml:space="preserve"> do protokołu</w:t>
      </w:r>
      <w:r>
        <w:rPr>
          <w:bCs/>
          <w:i/>
        </w:rPr>
        <w:t>)</w:t>
      </w:r>
    </w:p>
    <w:p w:rsidR="002A1A8E" w:rsidRPr="005A2DCB" w:rsidRDefault="002A1A8E" w:rsidP="002A1A8E">
      <w:pPr>
        <w:jc w:val="both"/>
        <w:rPr>
          <w:bCs/>
          <w:i/>
        </w:rPr>
      </w:pPr>
      <w:r w:rsidRPr="005A2DCB">
        <w:rPr>
          <w:bCs/>
          <w:i/>
        </w:rPr>
        <w:t xml:space="preserve">(Nagranie </w:t>
      </w:r>
      <w:r w:rsidR="00FB3304">
        <w:rPr>
          <w:bCs/>
          <w:i/>
        </w:rPr>
        <w:t>1:43:51</w:t>
      </w:r>
      <w:r w:rsidRPr="005A2DCB">
        <w:rPr>
          <w:bCs/>
          <w:i/>
        </w:rPr>
        <w:t xml:space="preserve"> – </w:t>
      </w:r>
      <w:r w:rsidR="00FF7986">
        <w:rPr>
          <w:bCs/>
          <w:i/>
        </w:rPr>
        <w:t>1:45:23</w:t>
      </w:r>
      <w:r w:rsidRPr="005A2DCB">
        <w:rPr>
          <w:bCs/>
          <w:i/>
        </w:rPr>
        <w:t>)</w:t>
      </w:r>
    </w:p>
    <w:p w:rsidR="002A1A8E" w:rsidRDefault="002A1A8E" w:rsidP="002A1A8E">
      <w:pPr>
        <w:jc w:val="both"/>
        <w:rPr>
          <w:b/>
          <w:iCs/>
        </w:rPr>
      </w:pPr>
    </w:p>
    <w:p w:rsidR="00E73FF1" w:rsidRPr="00F33B0C" w:rsidRDefault="00E73FF1" w:rsidP="00E73FF1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F33B0C">
        <w:rPr>
          <w:b/>
          <w:bCs/>
        </w:rPr>
        <w:t xml:space="preserve">Przewodniczący Rady Miasta Dariusz </w:t>
      </w:r>
      <w:proofErr w:type="spellStart"/>
      <w:r w:rsidRPr="00F33B0C">
        <w:rPr>
          <w:b/>
          <w:bCs/>
        </w:rPr>
        <w:t>Szalla</w:t>
      </w:r>
      <w:proofErr w:type="spellEnd"/>
      <w:r w:rsidRPr="00F33B0C">
        <w:rPr>
          <w:b/>
          <w:bCs/>
        </w:rPr>
        <w:t xml:space="preserve"> </w:t>
      </w:r>
      <w:r w:rsidRPr="00F33B0C">
        <w:rPr>
          <w:bCs/>
        </w:rPr>
        <w:t>poprosił Przewodnicząc</w:t>
      </w:r>
      <w:r>
        <w:rPr>
          <w:bCs/>
        </w:rPr>
        <w:t>ego</w:t>
      </w:r>
      <w:r w:rsidRPr="00F33B0C">
        <w:rPr>
          <w:bCs/>
        </w:rPr>
        <w:t xml:space="preserve"> Komisji </w:t>
      </w:r>
      <w:r w:rsidRPr="00F33B0C">
        <w:rPr>
          <w:szCs w:val="24"/>
        </w:rPr>
        <w:t xml:space="preserve">Sportu, Kultury, Turystyki i Promocji </w:t>
      </w:r>
      <w:r>
        <w:rPr>
          <w:szCs w:val="24"/>
        </w:rPr>
        <w:t>Pawła Łakomego</w:t>
      </w:r>
      <w:r>
        <w:rPr>
          <w:bCs/>
        </w:rPr>
        <w:t xml:space="preserve"> </w:t>
      </w:r>
      <w:r w:rsidRPr="00F33B0C">
        <w:rPr>
          <w:bCs/>
        </w:rPr>
        <w:t>o przedstawienie opinii na temat projektu uchwały:</w:t>
      </w:r>
    </w:p>
    <w:p w:rsidR="00E73FF1" w:rsidRDefault="00E73FF1" w:rsidP="00E73FF1">
      <w:pPr>
        <w:autoSpaceDE w:val="0"/>
        <w:autoSpaceDN w:val="0"/>
        <w:adjustRightInd w:val="0"/>
        <w:jc w:val="both"/>
        <w:rPr>
          <w:szCs w:val="24"/>
        </w:rPr>
      </w:pPr>
      <w:r w:rsidRPr="00F571B3">
        <w:rPr>
          <w:szCs w:val="24"/>
        </w:rPr>
        <w:t xml:space="preserve">- </w:t>
      </w:r>
      <w:r w:rsidRPr="00F33B0C">
        <w:rPr>
          <w:szCs w:val="24"/>
        </w:rPr>
        <w:t>Przewodnicząc</w:t>
      </w:r>
      <w:r>
        <w:rPr>
          <w:szCs w:val="24"/>
        </w:rPr>
        <w:t>y</w:t>
      </w:r>
      <w:r w:rsidRPr="00F33B0C">
        <w:rPr>
          <w:szCs w:val="24"/>
        </w:rPr>
        <w:t xml:space="preserve"> Komisji Sportu, Kultury, Turystyki i Promocji </w:t>
      </w:r>
      <w:r>
        <w:rPr>
          <w:szCs w:val="24"/>
        </w:rPr>
        <w:t>Paweł Łakomy</w:t>
      </w:r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>
        <w:rPr>
          <w:i/>
          <w:szCs w:val="24"/>
        </w:rPr>
        <w:t>3</w:t>
      </w:r>
      <w:r w:rsidR="00363FE3">
        <w:rPr>
          <w:i/>
          <w:szCs w:val="24"/>
        </w:rPr>
        <w:t>6</w:t>
      </w:r>
      <w:r>
        <w:rPr>
          <w:i/>
          <w:szCs w:val="24"/>
        </w:rPr>
        <w:t>a</w:t>
      </w:r>
      <w:r w:rsidRPr="00F33B0C">
        <w:rPr>
          <w:i/>
          <w:szCs w:val="24"/>
        </w:rPr>
        <w:t xml:space="preserve"> do protokołu)</w:t>
      </w:r>
      <w:r>
        <w:rPr>
          <w:szCs w:val="24"/>
        </w:rPr>
        <w:t>.</w:t>
      </w:r>
    </w:p>
    <w:p w:rsidR="00B23CBE" w:rsidRDefault="00B23CBE" w:rsidP="00B23CBE">
      <w:pPr>
        <w:autoSpaceDE w:val="0"/>
        <w:autoSpaceDN w:val="0"/>
        <w:adjustRightInd w:val="0"/>
        <w:jc w:val="both"/>
      </w:pPr>
    </w:p>
    <w:p w:rsidR="00B23CBE" w:rsidRDefault="00B23CBE" w:rsidP="00B23CBE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>
        <w:rPr>
          <w:color w:val="000000"/>
        </w:rPr>
        <w:t xml:space="preserve">projektu uchwały? </w:t>
      </w:r>
    </w:p>
    <w:p w:rsidR="00B23CBE" w:rsidRDefault="00B23CBE" w:rsidP="00B23CBE">
      <w:pPr>
        <w:jc w:val="both"/>
        <w:rPr>
          <w:b/>
          <w:iCs/>
        </w:rPr>
      </w:pPr>
    </w:p>
    <w:p w:rsidR="00B23CBE" w:rsidRPr="00E73FF1" w:rsidRDefault="00B23CBE" w:rsidP="00B23CBE">
      <w:pPr>
        <w:jc w:val="both"/>
        <w:rPr>
          <w:color w:val="000000"/>
          <w:lang w:eastAsia="en-US"/>
        </w:rPr>
      </w:pPr>
      <w:r>
        <w:t xml:space="preserve">W związku z brakiem </w:t>
      </w:r>
      <w:r w:rsidR="00363FE3">
        <w:t>uwag</w:t>
      </w:r>
      <w:r>
        <w:t xml:space="preserve"> </w:t>
      </w: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Pr="0080165A">
        <w:rPr>
          <w:color w:val="000000"/>
          <w:lang w:eastAsia="en-US"/>
        </w:rPr>
        <w:t>poddał pod głosowanie wniosek o podjęcie</w:t>
      </w:r>
      <w:r w:rsidR="00E73FF1">
        <w:rPr>
          <w:color w:val="000000"/>
          <w:lang w:eastAsia="en-US"/>
        </w:rPr>
        <w:t xml:space="preserve"> uchwały </w:t>
      </w:r>
      <w:r w:rsidR="00E73FF1" w:rsidRPr="00E73FF1">
        <w:rPr>
          <w:iCs/>
        </w:rPr>
        <w:t>w sprawie nadania nazwy ulicy Transportowej oraz zaliczenia do kategorii dróg gminnych i ustalenia jej przebiegu</w:t>
      </w:r>
      <w:r w:rsidR="00E73FF1">
        <w:rPr>
          <w:color w:val="000000"/>
          <w:lang w:eastAsia="en-US"/>
        </w:rPr>
        <w:t xml:space="preserve"> </w:t>
      </w:r>
      <w:r w:rsidR="00E73FF1" w:rsidRPr="00E73FF1">
        <w:rPr>
          <w:color w:val="000000"/>
          <w:lang w:eastAsia="en-US"/>
        </w:rPr>
        <w:t>wraz z autopoprawką zgłoszoną w załączniku nr 15</w:t>
      </w:r>
      <w:r w:rsidR="00E73FF1">
        <w:rPr>
          <w:color w:val="000000"/>
          <w:lang w:eastAsia="en-US"/>
        </w:rPr>
        <w:t xml:space="preserve"> </w:t>
      </w:r>
      <w:r>
        <w:rPr>
          <w:bCs/>
          <w:i/>
        </w:rPr>
        <w:t>(</w:t>
      </w:r>
      <w:r w:rsidRPr="0080165A">
        <w:rPr>
          <w:bCs/>
          <w:i/>
        </w:rPr>
        <w:t xml:space="preserve">imienny wykaz głosowania stanowi załącznik nr </w:t>
      </w:r>
      <w:r w:rsidR="00E73FF1">
        <w:rPr>
          <w:bCs/>
          <w:i/>
        </w:rPr>
        <w:t>37</w:t>
      </w:r>
      <w:r>
        <w:rPr>
          <w:bCs/>
          <w:i/>
        </w:rPr>
        <w:t xml:space="preserve"> </w:t>
      </w:r>
      <w:r w:rsidRPr="0080165A">
        <w:rPr>
          <w:bCs/>
          <w:i/>
        </w:rPr>
        <w:t>do protokołu)</w:t>
      </w:r>
      <w:r w:rsidRPr="00BF0730">
        <w:rPr>
          <w:i/>
        </w:rPr>
        <w:t>,</w:t>
      </w:r>
      <w:r>
        <w:t xml:space="preserve"> </w:t>
      </w:r>
      <w:r w:rsidRPr="009427A7">
        <w:t xml:space="preserve">po czym stwierdził, że </w:t>
      </w:r>
      <w:r w:rsidRPr="009427A7">
        <w:rPr>
          <w:b/>
        </w:rPr>
        <w:t xml:space="preserve">uchwała </w:t>
      </w:r>
      <w:r>
        <w:rPr>
          <w:b/>
        </w:rPr>
        <w:t>nr IX/XX/1</w:t>
      </w:r>
      <w:r w:rsidR="00E73FF1">
        <w:rPr>
          <w:b/>
        </w:rPr>
        <w:t>79</w:t>
      </w:r>
      <w:r>
        <w:rPr>
          <w:b/>
        </w:rPr>
        <w:t xml:space="preserve">/25 </w:t>
      </w:r>
      <w:r w:rsidR="00E73FF1" w:rsidRPr="002A1A8E">
        <w:rPr>
          <w:b/>
          <w:iCs/>
        </w:rPr>
        <w:t>w sprawie nadania nazwy ulicy Transportowej oraz zaliczenia do kategorii dróg gmi</w:t>
      </w:r>
      <w:r w:rsidR="00E73FF1">
        <w:rPr>
          <w:b/>
          <w:iCs/>
        </w:rPr>
        <w:t>nnych i ustalenia jej przebiegu</w:t>
      </w:r>
      <w:r w:rsidR="00E73FF1">
        <w:rPr>
          <w:color w:val="000000"/>
          <w:lang w:eastAsia="en-US"/>
        </w:rPr>
        <w:t xml:space="preserve"> </w:t>
      </w:r>
      <w:r>
        <w:t xml:space="preserve">została podjęta </w:t>
      </w:r>
      <w:r w:rsidR="00E73FF1">
        <w:t>jednogłośnie</w:t>
      </w:r>
      <w:r>
        <w:t>.</w:t>
      </w:r>
    </w:p>
    <w:p w:rsidR="002A1A8E" w:rsidRDefault="00B23CBE" w:rsidP="00E73FF1">
      <w:pPr>
        <w:autoSpaceDE w:val="0"/>
        <w:jc w:val="both"/>
        <w:rPr>
          <w:i/>
        </w:rPr>
      </w:pPr>
      <w:r>
        <w:rPr>
          <w:i/>
        </w:rPr>
        <w:t xml:space="preserve">(Uchwała stanowi załącznik nr </w:t>
      </w:r>
      <w:r w:rsidR="00E73FF1">
        <w:rPr>
          <w:i/>
        </w:rPr>
        <w:t>38 do protokołu)</w:t>
      </w:r>
    </w:p>
    <w:p w:rsidR="00E73FF1" w:rsidRPr="00E73FF1" w:rsidRDefault="00E73FF1" w:rsidP="00E73FF1">
      <w:pPr>
        <w:autoSpaceDE w:val="0"/>
        <w:jc w:val="both"/>
        <w:rPr>
          <w:i/>
        </w:rPr>
      </w:pPr>
    </w:p>
    <w:p w:rsidR="002A1A8E" w:rsidRDefault="002A1A8E" w:rsidP="002A1A8E">
      <w:pPr>
        <w:jc w:val="both"/>
        <w:rPr>
          <w:b/>
          <w:iCs/>
        </w:rPr>
      </w:pPr>
      <w:r>
        <w:rPr>
          <w:b/>
          <w:iCs/>
        </w:rPr>
        <w:t xml:space="preserve">9) </w:t>
      </w:r>
      <w:r w:rsidRPr="002A1A8E">
        <w:rPr>
          <w:b/>
          <w:iCs/>
        </w:rPr>
        <w:t>zmieniająca uchwałę Nr VIII/XXVI/234/20 w sprawie przystąpienia do sporządzenia miejscowego planu zagospodarowania przestrzennego miasta Wałcz dla terenów produkcyjnych, magaz</w:t>
      </w:r>
      <w:r>
        <w:rPr>
          <w:b/>
          <w:iCs/>
        </w:rPr>
        <w:t>ynowych i składowych „Olszynka”.</w:t>
      </w:r>
    </w:p>
    <w:p w:rsidR="002A1A8E" w:rsidRDefault="002A1A8E" w:rsidP="002A1A8E">
      <w:pPr>
        <w:jc w:val="both"/>
        <w:rPr>
          <w:bCs/>
          <w:i/>
        </w:rPr>
      </w:pPr>
      <w:r w:rsidRPr="005A2DCB">
        <w:rPr>
          <w:bCs/>
          <w:i/>
        </w:rPr>
        <w:t xml:space="preserve">(Projekt uchwały stanowi załącznik nr </w:t>
      </w:r>
      <w:r w:rsidR="00E73FF1">
        <w:rPr>
          <w:bCs/>
          <w:i/>
        </w:rPr>
        <w:t>39</w:t>
      </w:r>
      <w:r w:rsidRPr="005A2DCB">
        <w:rPr>
          <w:bCs/>
          <w:i/>
        </w:rPr>
        <w:t xml:space="preserve"> do protokołu</w:t>
      </w:r>
      <w:r>
        <w:rPr>
          <w:bCs/>
          <w:i/>
        </w:rPr>
        <w:t>)</w:t>
      </w:r>
    </w:p>
    <w:p w:rsidR="002A1A8E" w:rsidRPr="005A2DCB" w:rsidRDefault="002A1A8E" w:rsidP="002A1A8E">
      <w:pPr>
        <w:jc w:val="both"/>
        <w:rPr>
          <w:bCs/>
          <w:i/>
        </w:rPr>
      </w:pPr>
      <w:r w:rsidRPr="005A2DCB">
        <w:rPr>
          <w:bCs/>
          <w:i/>
        </w:rPr>
        <w:t xml:space="preserve">(Nagranie </w:t>
      </w:r>
      <w:r w:rsidR="00FF7986">
        <w:rPr>
          <w:bCs/>
          <w:i/>
        </w:rPr>
        <w:t>1:45:24</w:t>
      </w:r>
      <w:r w:rsidRPr="005A2DCB">
        <w:rPr>
          <w:bCs/>
          <w:i/>
        </w:rPr>
        <w:t xml:space="preserve"> – </w:t>
      </w:r>
      <w:r w:rsidR="00C552EF">
        <w:rPr>
          <w:bCs/>
          <w:i/>
        </w:rPr>
        <w:t>1:48:04</w:t>
      </w:r>
      <w:r w:rsidRPr="005A2DCB">
        <w:rPr>
          <w:bCs/>
          <w:i/>
        </w:rPr>
        <w:t>)</w:t>
      </w:r>
    </w:p>
    <w:p w:rsidR="002A1A8E" w:rsidRDefault="002A1A8E" w:rsidP="002A1A8E">
      <w:pPr>
        <w:jc w:val="both"/>
        <w:rPr>
          <w:b/>
          <w:iCs/>
        </w:rPr>
      </w:pPr>
    </w:p>
    <w:p w:rsidR="00B23CBE" w:rsidRPr="00F33B0C" w:rsidRDefault="00B23CBE" w:rsidP="00B23CBE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F33B0C">
        <w:rPr>
          <w:b/>
          <w:bCs/>
        </w:rPr>
        <w:t xml:space="preserve">Przewodniczący Rady Miasta Dariusz </w:t>
      </w:r>
      <w:proofErr w:type="spellStart"/>
      <w:r w:rsidRPr="00F33B0C">
        <w:rPr>
          <w:b/>
          <w:bCs/>
        </w:rPr>
        <w:t>Szalla</w:t>
      </w:r>
      <w:proofErr w:type="spellEnd"/>
      <w:r w:rsidRPr="00F33B0C">
        <w:rPr>
          <w:b/>
          <w:bCs/>
        </w:rPr>
        <w:t xml:space="preserve"> </w:t>
      </w:r>
      <w:r w:rsidRPr="00F33B0C">
        <w:rPr>
          <w:bCs/>
        </w:rPr>
        <w:t>poprosił Przewodniczących Komisji Rady Miasta o przedstawienie opinii na temat projektu uchwały:</w:t>
      </w:r>
    </w:p>
    <w:p w:rsidR="00B23CBE" w:rsidRPr="00F33B0C" w:rsidRDefault="00B23CBE" w:rsidP="00B23CBE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571B3">
        <w:rPr>
          <w:szCs w:val="24"/>
        </w:rPr>
        <w:t xml:space="preserve">- </w:t>
      </w:r>
      <w:r w:rsidRPr="00F33B0C">
        <w:rPr>
          <w:szCs w:val="24"/>
        </w:rPr>
        <w:t>Przewodnicząc</w:t>
      </w:r>
      <w:r>
        <w:rPr>
          <w:szCs w:val="24"/>
        </w:rPr>
        <w:t>y</w:t>
      </w:r>
      <w:r w:rsidRPr="00F33B0C">
        <w:rPr>
          <w:szCs w:val="24"/>
        </w:rPr>
        <w:t xml:space="preserve"> Komisji Sportu, Kultury, Turystyki i Promocji </w:t>
      </w:r>
      <w:r>
        <w:rPr>
          <w:szCs w:val="24"/>
        </w:rPr>
        <w:t>Paweł Łakomy</w:t>
      </w:r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>
        <w:rPr>
          <w:i/>
          <w:szCs w:val="24"/>
        </w:rPr>
        <w:t>3</w:t>
      </w:r>
      <w:r w:rsidR="00E73FF1">
        <w:rPr>
          <w:i/>
          <w:szCs w:val="24"/>
        </w:rPr>
        <w:t>9</w:t>
      </w:r>
      <w:r>
        <w:rPr>
          <w:i/>
          <w:szCs w:val="24"/>
        </w:rPr>
        <w:t>a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B23CBE" w:rsidRPr="00F33B0C" w:rsidRDefault="00B23CBE" w:rsidP="00B23CBE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Przewodniczący Komisji Oświaty Piotr Filipiak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>
        <w:rPr>
          <w:i/>
          <w:szCs w:val="24"/>
        </w:rPr>
        <w:t>3</w:t>
      </w:r>
      <w:r w:rsidR="00E73FF1">
        <w:rPr>
          <w:i/>
          <w:szCs w:val="24"/>
        </w:rPr>
        <w:t>9</w:t>
      </w:r>
      <w:r>
        <w:rPr>
          <w:i/>
          <w:szCs w:val="24"/>
        </w:rPr>
        <w:t>b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B23CBE" w:rsidRDefault="00B23CBE" w:rsidP="00B23CBE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Przewodniczący Komisji Budżetu i Gospodarki Andrzej </w:t>
      </w:r>
      <w:proofErr w:type="spellStart"/>
      <w:r w:rsidRPr="00F33B0C">
        <w:rPr>
          <w:szCs w:val="24"/>
        </w:rPr>
        <w:t>Ksepko</w:t>
      </w:r>
      <w:proofErr w:type="spellEnd"/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33B0C">
        <w:rPr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>
        <w:rPr>
          <w:i/>
          <w:szCs w:val="24"/>
        </w:rPr>
        <w:t>3</w:t>
      </w:r>
      <w:r w:rsidR="00E73FF1">
        <w:rPr>
          <w:i/>
          <w:szCs w:val="24"/>
        </w:rPr>
        <w:t>9</w:t>
      </w:r>
      <w:r>
        <w:rPr>
          <w:i/>
          <w:szCs w:val="24"/>
        </w:rPr>
        <w:t>c</w:t>
      </w:r>
      <w:r w:rsidRPr="00F33B0C">
        <w:rPr>
          <w:i/>
          <w:szCs w:val="24"/>
        </w:rPr>
        <w:t xml:space="preserve"> do protokołu)</w:t>
      </w:r>
      <w:r>
        <w:rPr>
          <w:szCs w:val="24"/>
        </w:rPr>
        <w:t>,</w:t>
      </w:r>
    </w:p>
    <w:p w:rsidR="00B23CBE" w:rsidRDefault="00B23CBE" w:rsidP="00E73FF1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- </w:t>
      </w:r>
      <w:r w:rsidRPr="00F571B3">
        <w:rPr>
          <w:szCs w:val="24"/>
        </w:rPr>
        <w:t xml:space="preserve">Przewodnicząca Komisji Spraw Społecznych Magdalena Świątkowska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(załącznik nr </w:t>
      </w:r>
      <w:r>
        <w:rPr>
          <w:i/>
          <w:szCs w:val="24"/>
        </w:rPr>
        <w:t>3</w:t>
      </w:r>
      <w:r w:rsidR="00E73FF1">
        <w:rPr>
          <w:i/>
          <w:szCs w:val="24"/>
        </w:rPr>
        <w:t>9</w:t>
      </w:r>
      <w:r>
        <w:rPr>
          <w:i/>
          <w:szCs w:val="24"/>
        </w:rPr>
        <w:t>d do protokołu).</w:t>
      </w:r>
    </w:p>
    <w:p w:rsidR="00E73FF1" w:rsidRPr="00E73FF1" w:rsidRDefault="00E73FF1" w:rsidP="00E73FF1">
      <w:pPr>
        <w:autoSpaceDE w:val="0"/>
        <w:autoSpaceDN w:val="0"/>
        <w:adjustRightInd w:val="0"/>
        <w:jc w:val="both"/>
        <w:rPr>
          <w:szCs w:val="24"/>
        </w:rPr>
      </w:pPr>
    </w:p>
    <w:p w:rsidR="00B23CBE" w:rsidRPr="003C311F" w:rsidRDefault="00B23CBE" w:rsidP="00B23CBE">
      <w:pPr>
        <w:autoSpaceDE w:val="0"/>
        <w:jc w:val="both"/>
      </w:pPr>
      <w:r w:rsidRPr="003C311F">
        <w:rPr>
          <w:b/>
        </w:rPr>
        <w:t xml:space="preserve">Przewodniczący Rady Miasta Dariusz </w:t>
      </w:r>
      <w:proofErr w:type="spellStart"/>
      <w:r w:rsidRPr="003C311F">
        <w:rPr>
          <w:b/>
        </w:rPr>
        <w:t>Szalla</w:t>
      </w:r>
      <w:proofErr w:type="spellEnd"/>
      <w:r w:rsidRPr="003C311F">
        <w:rPr>
          <w:b/>
        </w:rPr>
        <w:t xml:space="preserve"> </w:t>
      </w:r>
      <w:r w:rsidRPr="003C311F">
        <w:t xml:space="preserve">zapytał, czy są uwagi do projektu uchwały? </w:t>
      </w:r>
    </w:p>
    <w:p w:rsidR="002A1A8E" w:rsidRPr="00476C01" w:rsidRDefault="002A1A8E" w:rsidP="002A1A8E">
      <w:pPr>
        <w:jc w:val="both"/>
        <w:rPr>
          <w:b/>
          <w:iCs/>
          <w:color w:val="FF0000"/>
        </w:rPr>
      </w:pPr>
    </w:p>
    <w:p w:rsidR="00B23CBE" w:rsidRPr="003C311F" w:rsidRDefault="00B23CBE" w:rsidP="00B23CBE">
      <w:pPr>
        <w:jc w:val="both"/>
        <w:rPr>
          <w:b/>
        </w:rPr>
      </w:pPr>
      <w:r w:rsidRPr="003C311F">
        <w:t xml:space="preserve">W związku z brakiem </w:t>
      </w:r>
      <w:r w:rsidR="00363FE3">
        <w:t>uwag</w:t>
      </w:r>
      <w:r w:rsidRPr="003C311F">
        <w:t xml:space="preserve"> </w:t>
      </w:r>
      <w:r w:rsidRPr="003C311F">
        <w:rPr>
          <w:b/>
        </w:rPr>
        <w:t xml:space="preserve">Przewodniczący Rady Miasta Dariusz </w:t>
      </w:r>
      <w:proofErr w:type="spellStart"/>
      <w:r w:rsidRPr="003C311F">
        <w:rPr>
          <w:b/>
        </w:rPr>
        <w:t>Szalla</w:t>
      </w:r>
      <w:proofErr w:type="spellEnd"/>
      <w:r w:rsidRPr="003C311F">
        <w:rPr>
          <w:b/>
        </w:rPr>
        <w:t xml:space="preserve"> </w:t>
      </w:r>
      <w:r w:rsidRPr="003C311F">
        <w:rPr>
          <w:lang w:eastAsia="en-US"/>
        </w:rPr>
        <w:t xml:space="preserve">poddał pod głosowanie wniosek o podjęcie </w:t>
      </w:r>
      <w:r w:rsidR="00E73FF1" w:rsidRPr="003C311F">
        <w:rPr>
          <w:lang w:eastAsia="en-US"/>
        </w:rPr>
        <w:t xml:space="preserve">uchwały </w:t>
      </w:r>
      <w:r w:rsidR="00E73FF1" w:rsidRPr="003C311F">
        <w:rPr>
          <w:iCs/>
        </w:rPr>
        <w:t xml:space="preserve">zmieniającej uchwałę Nr VIII/XXVI/234/20 </w:t>
      </w:r>
      <w:r w:rsidR="00363FE3">
        <w:rPr>
          <w:iCs/>
        </w:rPr>
        <w:br/>
      </w:r>
      <w:r w:rsidR="00E73FF1" w:rsidRPr="003C311F">
        <w:rPr>
          <w:iCs/>
        </w:rPr>
        <w:t>w sprawie przystąpienia do sporządzenia miejscowego planu zagospodarowania przestrzennego miasta Wałcz dla terenów produkcyjnych, magazynowych i składowych „Olszynka”</w:t>
      </w:r>
      <w:r w:rsidR="00E73FF1" w:rsidRPr="003C311F">
        <w:rPr>
          <w:lang w:eastAsia="en-US"/>
        </w:rPr>
        <w:t xml:space="preserve"> </w:t>
      </w:r>
      <w:r w:rsidRPr="003C311F">
        <w:rPr>
          <w:bCs/>
          <w:i/>
        </w:rPr>
        <w:t xml:space="preserve">(imienny wykaz głosowania stanowi załącznik nr </w:t>
      </w:r>
      <w:r w:rsidR="003C311F" w:rsidRPr="003C311F">
        <w:rPr>
          <w:bCs/>
          <w:i/>
        </w:rPr>
        <w:t>40</w:t>
      </w:r>
      <w:r w:rsidRPr="003C311F">
        <w:rPr>
          <w:bCs/>
          <w:i/>
        </w:rPr>
        <w:t xml:space="preserve"> do protokołu)</w:t>
      </w:r>
      <w:r w:rsidRPr="003C311F">
        <w:rPr>
          <w:i/>
        </w:rPr>
        <w:t>,</w:t>
      </w:r>
      <w:r w:rsidRPr="003C311F">
        <w:t xml:space="preserve"> po czym stwierdził, że </w:t>
      </w:r>
      <w:r w:rsidRPr="003C311F">
        <w:rPr>
          <w:b/>
        </w:rPr>
        <w:t>uchwała nr IX/XX/1</w:t>
      </w:r>
      <w:r w:rsidR="00CE6677" w:rsidRPr="003C311F">
        <w:rPr>
          <w:b/>
        </w:rPr>
        <w:t>80</w:t>
      </w:r>
      <w:r w:rsidR="003C311F" w:rsidRPr="003C311F">
        <w:rPr>
          <w:b/>
        </w:rPr>
        <w:t xml:space="preserve">/25 </w:t>
      </w:r>
      <w:r w:rsidR="00CE6677" w:rsidRPr="003C311F">
        <w:rPr>
          <w:b/>
          <w:iCs/>
        </w:rPr>
        <w:t xml:space="preserve">zmieniająca uchwałę Nr VIII/XXVI/234/20 </w:t>
      </w:r>
      <w:r w:rsidR="00363FE3">
        <w:rPr>
          <w:b/>
          <w:iCs/>
        </w:rPr>
        <w:br/>
      </w:r>
      <w:r w:rsidR="00CE6677" w:rsidRPr="003C311F">
        <w:rPr>
          <w:b/>
          <w:iCs/>
        </w:rPr>
        <w:t>w sprawie przystąpienia do sporządzenia miejscowego planu zagospodarowania przestrzennego miasta Wałcz dla terenów produkcyjnych, magazyno</w:t>
      </w:r>
      <w:r w:rsidR="003C311F" w:rsidRPr="003C311F">
        <w:rPr>
          <w:b/>
          <w:iCs/>
        </w:rPr>
        <w:t>wych i składowych „Olszynka”</w:t>
      </w:r>
      <w:r w:rsidR="003C311F" w:rsidRPr="003C311F">
        <w:rPr>
          <w:b/>
        </w:rPr>
        <w:t xml:space="preserve"> </w:t>
      </w:r>
      <w:r w:rsidRPr="003C311F">
        <w:t xml:space="preserve">została podjęta </w:t>
      </w:r>
      <w:r w:rsidR="003C311F" w:rsidRPr="003C311F">
        <w:t>jednogłośnie</w:t>
      </w:r>
      <w:r w:rsidRPr="003C311F">
        <w:t>.</w:t>
      </w:r>
    </w:p>
    <w:p w:rsidR="003C311F" w:rsidRDefault="00B23CBE" w:rsidP="003C311F">
      <w:pPr>
        <w:autoSpaceDE w:val="0"/>
        <w:jc w:val="both"/>
        <w:rPr>
          <w:i/>
        </w:rPr>
      </w:pPr>
      <w:r w:rsidRPr="003C311F">
        <w:rPr>
          <w:i/>
        </w:rPr>
        <w:t xml:space="preserve">(Uchwała stanowi załącznik nr </w:t>
      </w:r>
      <w:r w:rsidR="003C311F" w:rsidRPr="003C311F">
        <w:rPr>
          <w:i/>
        </w:rPr>
        <w:t>41</w:t>
      </w:r>
      <w:r w:rsidR="003C311F">
        <w:rPr>
          <w:i/>
        </w:rPr>
        <w:t xml:space="preserve"> do protokołu)</w:t>
      </w:r>
    </w:p>
    <w:p w:rsidR="00C552EF" w:rsidRPr="003C311F" w:rsidRDefault="00C552EF" w:rsidP="003C311F">
      <w:pPr>
        <w:autoSpaceDE w:val="0"/>
        <w:jc w:val="both"/>
        <w:rPr>
          <w:i/>
        </w:rPr>
      </w:pPr>
    </w:p>
    <w:p w:rsidR="002A1A8E" w:rsidRDefault="002A1A8E" w:rsidP="002A1A8E">
      <w:pPr>
        <w:jc w:val="both"/>
        <w:rPr>
          <w:b/>
          <w:iCs/>
        </w:rPr>
      </w:pPr>
      <w:r>
        <w:rPr>
          <w:b/>
          <w:iCs/>
        </w:rPr>
        <w:t xml:space="preserve">10) </w:t>
      </w:r>
      <w:r w:rsidRPr="002A1A8E">
        <w:rPr>
          <w:b/>
          <w:iCs/>
        </w:rPr>
        <w:t>zmieniająca uchwałę nr VIII/XXI/192/20 w sprawie wzoru deklaracji o wysokości opłaty za gosp</w:t>
      </w:r>
      <w:r>
        <w:rPr>
          <w:b/>
          <w:iCs/>
        </w:rPr>
        <w:t>odarowanie odpadami komunalnymi.</w:t>
      </w:r>
    </w:p>
    <w:p w:rsidR="002A1A8E" w:rsidRDefault="002A1A8E" w:rsidP="002A1A8E">
      <w:pPr>
        <w:jc w:val="both"/>
        <w:rPr>
          <w:bCs/>
          <w:i/>
        </w:rPr>
      </w:pPr>
      <w:r w:rsidRPr="005A2DCB">
        <w:rPr>
          <w:bCs/>
          <w:i/>
        </w:rPr>
        <w:t xml:space="preserve">(Projekt uchwały stanowi załącznik nr </w:t>
      </w:r>
      <w:r>
        <w:rPr>
          <w:bCs/>
          <w:i/>
        </w:rPr>
        <w:t>4</w:t>
      </w:r>
      <w:r w:rsidR="003C311F">
        <w:rPr>
          <w:bCs/>
          <w:i/>
        </w:rPr>
        <w:t>2</w:t>
      </w:r>
      <w:r w:rsidRPr="005A2DCB">
        <w:rPr>
          <w:bCs/>
          <w:i/>
        </w:rPr>
        <w:t xml:space="preserve"> do protokołu</w:t>
      </w:r>
      <w:r>
        <w:rPr>
          <w:bCs/>
          <w:i/>
        </w:rPr>
        <w:t>)</w:t>
      </w:r>
    </w:p>
    <w:p w:rsidR="002A1A8E" w:rsidRPr="005A2DCB" w:rsidRDefault="002A1A8E" w:rsidP="002A1A8E">
      <w:pPr>
        <w:jc w:val="both"/>
        <w:rPr>
          <w:bCs/>
          <w:i/>
        </w:rPr>
      </w:pPr>
      <w:r w:rsidRPr="005A2DCB">
        <w:rPr>
          <w:bCs/>
          <w:i/>
        </w:rPr>
        <w:t xml:space="preserve">(Nagranie </w:t>
      </w:r>
      <w:r w:rsidR="00C552EF">
        <w:rPr>
          <w:bCs/>
          <w:i/>
        </w:rPr>
        <w:t>1:4</w:t>
      </w:r>
      <w:r w:rsidR="00363FE3">
        <w:rPr>
          <w:bCs/>
          <w:i/>
        </w:rPr>
        <w:t>8</w:t>
      </w:r>
      <w:r w:rsidR="00C552EF">
        <w:rPr>
          <w:bCs/>
          <w:i/>
        </w:rPr>
        <w:t>:05</w:t>
      </w:r>
      <w:r w:rsidRPr="005A2DCB">
        <w:rPr>
          <w:bCs/>
          <w:i/>
        </w:rPr>
        <w:t xml:space="preserve"> – </w:t>
      </w:r>
      <w:r w:rsidR="000C1983">
        <w:rPr>
          <w:bCs/>
          <w:i/>
        </w:rPr>
        <w:t>1:56:43</w:t>
      </w:r>
      <w:r w:rsidRPr="005A2DCB">
        <w:rPr>
          <w:bCs/>
          <w:i/>
        </w:rPr>
        <w:t>)</w:t>
      </w:r>
    </w:p>
    <w:p w:rsidR="002A1A8E" w:rsidRDefault="002A1A8E" w:rsidP="002A1A8E">
      <w:pPr>
        <w:jc w:val="both"/>
        <w:rPr>
          <w:b/>
          <w:iCs/>
        </w:rPr>
      </w:pPr>
    </w:p>
    <w:p w:rsidR="00B23CBE" w:rsidRPr="00F33B0C" w:rsidRDefault="00B23CBE" w:rsidP="00B23CBE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F33B0C">
        <w:rPr>
          <w:b/>
          <w:bCs/>
        </w:rPr>
        <w:t xml:space="preserve">Przewodniczący Rady Miasta Dariusz </w:t>
      </w:r>
      <w:proofErr w:type="spellStart"/>
      <w:r w:rsidRPr="00F33B0C">
        <w:rPr>
          <w:b/>
          <w:bCs/>
        </w:rPr>
        <w:t>Szalla</w:t>
      </w:r>
      <w:proofErr w:type="spellEnd"/>
      <w:r w:rsidRPr="00F33B0C">
        <w:rPr>
          <w:b/>
          <w:bCs/>
        </w:rPr>
        <w:t xml:space="preserve"> </w:t>
      </w:r>
      <w:r w:rsidRPr="00F33B0C">
        <w:rPr>
          <w:bCs/>
        </w:rPr>
        <w:t>poprosił Przewodniczących Komisji Rady Miasta o przedstawienie opinii na temat projektu uchwały:</w:t>
      </w:r>
    </w:p>
    <w:p w:rsidR="00B23CBE" w:rsidRDefault="00B23CBE" w:rsidP="00B23CBE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Przewodniczący Komisji Budżetu i Gospodarki Andrzej </w:t>
      </w:r>
      <w:proofErr w:type="spellStart"/>
      <w:r w:rsidRPr="00F33B0C">
        <w:rPr>
          <w:szCs w:val="24"/>
        </w:rPr>
        <w:t>Ksepko</w:t>
      </w:r>
      <w:proofErr w:type="spellEnd"/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33B0C">
        <w:rPr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 w:rsidR="003C311F">
        <w:rPr>
          <w:i/>
          <w:szCs w:val="24"/>
        </w:rPr>
        <w:t>42a</w:t>
      </w:r>
      <w:r w:rsidRPr="00F33B0C">
        <w:rPr>
          <w:i/>
          <w:szCs w:val="24"/>
        </w:rPr>
        <w:t xml:space="preserve"> do protokołu)</w:t>
      </w:r>
      <w:r>
        <w:rPr>
          <w:szCs w:val="24"/>
        </w:rPr>
        <w:t>,</w:t>
      </w:r>
    </w:p>
    <w:p w:rsidR="00B23CBE" w:rsidRDefault="00B23CBE" w:rsidP="009C701C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- </w:t>
      </w:r>
      <w:r w:rsidRPr="00F571B3">
        <w:rPr>
          <w:szCs w:val="24"/>
        </w:rPr>
        <w:t xml:space="preserve">Przewodnicząca Komisji Spraw Społecznych Magdalena Świątkowska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(załącznik nr</w:t>
      </w:r>
      <w:r w:rsidR="003C311F">
        <w:rPr>
          <w:i/>
          <w:szCs w:val="24"/>
        </w:rPr>
        <w:t xml:space="preserve"> 42b </w:t>
      </w:r>
      <w:r>
        <w:rPr>
          <w:i/>
          <w:szCs w:val="24"/>
        </w:rPr>
        <w:t>do protokołu).</w:t>
      </w:r>
    </w:p>
    <w:p w:rsidR="009C701C" w:rsidRPr="009C701C" w:rsidRDefault="009C701C" w:rsidP="009C701C">
      <w:pPr>
        <w:autoSpaceDE w:val="0"/>
        <w:autoSpaceDN w:val="0"/>
        <w:adjustRightInd w:val="0"/>
        <w:jc w:val="both"/>
        <w:rPr>
          <w:szCs w:val="24"/>
        </w:rPr>
      </w:pPr>
    </w:p>
    <w:p w:rsidR="00B23CBE" w:rsidRDefault="00B23CBE" w:rsidP="00B23CBE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>
        <w:rPr>
          <w:color w:val="000000"/>
        </w:rPr>
        <w:t xml:space="preserve">projektu uchwały? </w:t>
      </w:r>
    </w:p>
    <w:p w:rsidR="00B23CBE" w:rsidRDefault="00B23CBE" w:rsidP="00B23CBE">
      <w:pPr>
        <w:jc w:val="both"/>
        <w:rPr>
          <w:b/>
          <w:iCs/>
        </w:rPr>
      </w:pPr>
    </w:p>
    <w:p w:rsidR="009C701C" w:rsidRPr="000C1983" w:rsidRDefault="009C701C" w:rsidP="009C701C">
      <w:pPr>
        <w:jc w:val="both"/>
        <w:rPr>
          <w:iCs/>
        </w:rPr>
      </w:pPr>
      <w:r w:rsidRPr="009C701C">
        <w:rPr>
          <w:i/>
          <w:iCs/>
        </w:rPr>
        <w:t>Głos w temacie kolejno zabrali:</w:t>
      </w:r>
      <w:r w:rsidRPr="009C701C">
        <w:rPr>
          <w:iCs/>
        </w:rPr>
        <w:t xml:space="preserve"> </w:t>
      </w:r>
      <w:r w:rsidRPr="00C552EF">
        <w:rPr>
          <w:iCs/>
        </w:rPr>
        <w:t xml:space="preserve">Radny Maciej Goszczyński, Z-ca Naczelnika Wydziału Planowania, Gospodarki Komunalnej i Środowiska Michał Kamiński, Radny Maciej Goszczyński, Z-ca Naczelnika Wydziału Planowania, Gospodarki Komunalnej i Środowiska Michał Kamiński, Radny Krzysztof Piotrowski, Radna Bogusława </w:t>
      </w:r>
      <w:proofErr w:type="spellStart"/>
      <w:r w:rsidRPr="00C552EF">
        <w:rPr>
          <w:iCs/>
        </w:rPr>
        <w:t>Towalewska</w:t>
      </w:r>
      <w:proofErr w:type="spellEnd"/>
      <w:r w:rsidRPr="00C552EF">
        <w:rPr>
          <w:iCs/>
        </w:rPr>
        <w:t xml:space="preserve">, </w:t>
      </w:r>
      <w:r w:rsidRPr="00C552EF">
        <w:rPr>
          <w:iCs/>
        </w:rPr>
        <w:br/>
        <w:t xml:space="preserve">Z-ca Naczelnika Wydziału Planowania, Gospodarki Komunalnej i Środowiska Michał Kamiński, Radna Bogusława </w:t>
      </w:r>
      <w:proofErr w:type="spellStart"/>
      <w:r w:rsidRPr="00C552EF">
        <w:rPr>
          <w:iCs/>
        </w:rPr>
        <w:t>Towalewska</w:t>
      </w:r>
      <w:proofErr w:type="spellEnd"/>
      <w:r w:rsidRPr="00C552EF">
        <w:rPr>
          <w:iCs/>
        </w:rPr>
        <w:t xml:space="preserve">, </w:t>
      </w:r>
      <w:r w:rsidRPr="000C1983">
        <w:rPr>
          <w:iCs/>
        </w:rPr>
        <w:t>Z-ca Burmistrza Miasta Hanna Szynkaruk-Szpynda, Radny Maciej Goszczyński, Z-ca Naczelnika Wydziału Planowania, Gospodarki Komunalnej i Środowiska Michał Kamiński.</w:t>
      </w:r>
    </w:p>
    <w:p w:rsidR="009C701C" w:rsidRDefault="009C701C" w:rsidP="00B23CBE">
      <w:pPr>
        <w:jc w:val="both"/>
      </w:pPr>
    </w:p>
    <w:p w:rsidR="00B23CBE" w:rsidRPr="009C701C" w:rsidRDefault="00B23CBE" w:rsidP="00B23CBE">
      <w:pPr>
        <w:jc w:val="both"/>
        <w:rPr>
          <w:color w:val="000000"/>
          <w:lang w:eastAsia="en-US"/>
        </w:rPr>
      </w:pPr>
      <w:r>
        <w:t xml:space="preserve">W związku z </w:t>
      </w:r>
      <w:r w:rsidR="009C701C">
        <w:t>wyczerpaniem tematu</w:t>
      </w:r>
      <w:r>
        <w:t xml:space="preserve"> </w:t>
      </w: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Pr="0080165A">
        <w:rPr>
          <w:color w:val="000000"/>
          <w:lang w:eastAsia="en-US"/>
        </w:rPr>
        <w:t xml:space="preserve">poddał pod głosowanie wniosek o podjęcie </w:t>
      </w:r>
      <w:r w:rsidR="005342A4">
        <w:rPr>
          <w:color w:val="000000"/>
          <w:lang w:eastAsia="en-US"/>
        </w:rPr>
        <w:t xml:space="preserve">uchwały </w:t>
      </w:r>
      <w:r w:rsidR="009C701C" w:rsidRPr="009C701C">
        <w:rPr>
          <w:iCs/>
        </w:rPr>
        <w:t>zmieniając</w:t>
      </w:r>
      <w:r w:rsidR="009C701C">
        <w:rPr>
          <w:iCs/>
        </w:rPr>
        <w:t>ej</w:t>
      </w:r>
      <w:r w:rsidR="009C701C" w:rsidRPr="009C701C">
        <w:rPr>
          <w:iCs/>
        </w:rPr>
        <w:t xml:space="preserve"> uchwałę nr VIII/XXI/192/20 w sprawie wzoru deklaracji o wysokości opłaty za gospodarowanie odpadami komunalnymi</w:t>
      </w:r>
      <w:r w:rsidR="009C701C">
        <w:rPr>
          <w:color w:val="000000"/>
          <w:lang w:eastAsia="en-US"/>
        </w:rPr>
        <w:t xml:space="preserve"> </w:t>
      </w:r>
      <w:r>
        <w:rPr>
          <w:bCs/>
          <w:i/>
        </w:rPr>
        <w:t>(</w:t>
      </w:r>
      <w:r w:rsidRPr="0080165A">
        <w:rPr>
          <w:bCs/>
          <w:i/>
        </w:rPr>
        <w:t xml:space="preserve">imienny wykaz głosowania stanowi załącznik nr </w:t>
      </w:r>
      <w:r>
        <w:rPr>
          <w:bCs/>
          <w:i/>
        </w:rPr>
        <w:t>4</w:t>
      </w:r>
      <w:r w:rsidR="009C701C">
        <w:rPr>
          <w:bCs/>
          <w:i/>
        </w:rPr>
        <w:t>3</w:t>
      </w:r>
      <w:r>
        <w:rPr>
          <w:bCs/>
          <w:i/>
        </w:rPr>
        <w:t xml:space="preserve"> </w:t>
      </w:r>
      <w:r w:rsidRPr="0080165A">
        <w:rPr>
          <w:bCs/>
          <w:i/>
        </w:rPr>
        <w:t>do protokołu)</w:t>
      </w:r>
      <w:r w:rsidRPr="00BF0730">
        <w:rPr>
          <w:i/>
        </w:rPr>
        <w:t>,</w:t>
      </w:r>
      <w:r>
        <w:t xml:space="preserve"> </w:t>
      </w:r>
      <w:r w:rsidRPr="009427A7">
        <w:t xml:space="preserve">po czym stwierdził, że </w:t>
      </w:r>
      <w:r w:rsidRPr="009427A7">
        <w:rPr>
          <w:b/>
        </w:rPr>
        <w:t xml:space="preserve">uchwała </w:t>
      </w:r>
      <w:r w:rsidR="009C701C">
        <w:rPr>
          <w:color w:val="000000"/>
          <w:lang w:eastAsia="en-US"/>
        </w:rPr>
        <w:br/>
      </w:r>
      <w:r>
        <w:rPr>
          <w:b/>
        </w:rPr>
        <w:t>nr IX/XX/</w:t>
      </w:r>
      <w:r w:rsidR="009C701C">
        <w:rPr>
          <w:b/>
        </w:rPr>
        <w:t>181</w:t>
      </w:r>
      <w:r>
        <w:rPr>
          <w:b/>
        </w:rPr>
        <w:t xml:space="preserve">/25 </w:t>
      </w:r>
      <w:r w:rsidR="009C701C" w:rsidRPr="002A1A8E">
        <w:rPr>
          <w:b/>
          <w:iCs/>
        </w:rPr>
        <w:t xml:space="preserve">zmieniająca uchwałę nr VIII/XXI/192/20 w sprawie wzoru deklaracji </w:t>
      </w:r>
      <w:r w:rsidR="009C701C">
        <w:rPr>
          <w:b/>
          <w:iCs/>
        </w:rPr>
        <w:br/>
      </w:r>
      <w:r w:rsidR="009C701C" w:rsidRPr="002A1A8E">
        <w:rPr>
          <w:b/>
          <w:iCs/>
        </w:rPr>
        <w:t>o wysokości opłaty za gosp</w:t>
      </w:r>
      <w:r w:rsidR="009C701C">
        <w:rPr>
          <w:b/>
          <w:iCs/>
        </w:rPr>
        <w:t>odarowanie odpadami komunalnymi</w:t>
      </w:r>
      <w:r w:rsidR="009C701C">
        <w:rPr>
          <w:color w:val="000000"/>
          <w:lang w:eastAsia="en-US"/>
        </w:rPr>
        <w:t xml:space="preserve"> </w:t>
      </w:r>
      <w:r>
        <w:t xml:space="preserve">została podjęta </w:t>
      </w:r>
      <w:r w:rsidR="009C701C">
        <w:t>jednogłośnie</w:t>
      </w:r>
      <w:r>
        <w:t>.</w:t>
      </w:r>
    </w:p>
    <w:p w:rsidR="002A1A8E" w:rsidRDefault="00B23CBE" w:rsidP="009C701C">
      <w:pPr>
        <w:autoSpaceDE w:val="0"/>
        <w:jc w:val="both"/>
        <w:rPr>
          <w:i/>
        </w:rPr>
      </w:pPr>
      <w:r>
        <w:rPr>
          <w:i/>
        </w:rPr>
        <w:t>(Uchwała stanowi załącznik nr 4</w:t>
      </w:r>
      <w:r w:rsidR="009C701C">
        <w:rPr>
          <w:i/>
        </w:rPr>
        <w:t>4 do protokołu)</w:t>
      </w:r>
    </w:p>
    <w:p w:rsidR="009C701C" w:rsidRPr="00EF0B53" w:rsidRDefault="009C701C" w:rsidP="009C701C">
      <w:pPr>
        <w:autoSpaceDE w:val="0"/>
        <w:jc w:val="both"/>
        <w:rPr>
          <w:i/>
        </w:rPr>
      </w:pPr>
    </w:p>
    <w:p w:rsidR="002A1A8E" w:rsidRPr="00EF0B53" w:rsidRDefault="002A1A8E" w:rsidP="002A1A8E">
      <w:pPr>
        <w:jc w:val="both"/>
        <w:rPr>
          <w:b/>
          <w:iCs/>
        </w:rPr>
      </w:pPr>
      <w:r w:rsidRPr="00EF0B53">
        <w:rPr>
          <w:b/>
          <w:iCs/>
        </w:rPr>
        <w:t>11) w sprawie przyjęcia Regulaminu utrzymania czystości i porządku na terenie Miasta Wałcz.</w:t>
      </w:r>
    </w:p>
    <w:p w:rsidR="002A1A8E" w:rsidRPr="00EF0B53" w:rsidRDefault="002A1A8E" w:rsidP="002A1A8E">
      <w:pPr>
        <w:jc w:val="both"/>
        <w:rPr>
          <w:bCs/>
          <w:i/>
        </w:rPr>
      </w:pPr>
      <w:r w:rsidRPr="00EF0B53">
        <w:rPr>
          <w:bCs/>
          <w:i/>
        </w:rPr>
        <w:t>(Projekt uchwały stanowi załącznik nr 4</w:t>
      </w:r>
      <w:r w:rsidR="009C701C" w:rsidRPr="00EF0B53">
        <w:rPr>
          <w:bCs/>
          <w:i/>
        </w:rPr>
        <w:t>5</w:t>
      </w:r>
      <w:r w:rsidRPr="00EF0B53">
        <w:rPr>
          <w:bCs/>
          <w:i/>
        </w:rPr>
        <w:t xml:space="preserve"> do protokołu)</w:t>
      </w:r>
    </w:p>
    <w:p w:rsidR="002A1A8E" w:rsidRPr="00EF0B53" w:rsidRDefault="002A1A8E" w:rsidP="002A1A8E">
      <w:pPr>
        <w:jc w:val="both"/>
        <w:rPr>
          <w:bCs/>
          <w:i/>
        </w:rPr>
      </w:pPr>
      <w:r w:rsidRPr="00EF0B53">
        <w:rPr>
          <w:bCs/>
          <w:i/>
        </w:rPr>
        <w:t xml:space="preserve">(Nagranie </w:t>
      </w:r>
      <w:r w:rsidR="000C1983" w:rsidRPr="00EF0B53">
        <w:rPr>
          <w:bCs/>
          <w:i/>
        </w:rPr>
        <w:t>1:56:44</w:t>
      </w:r>
      <w:r w:rsidRPr="00EF0B53">
        <w:rPr>
          <w:bCs/>
          <w:i/>
        </w:rPr>
        <w:t xml:space="preserve"> – </w:t>
      </w:r>
      <w:r w:rsidR="00332CDB">
        <w:rPr>
          <w:bCs/>
          <w:i/>
        </w:rPr>
        <w:t>2:20:54</w:t>
      </w:r>
      <w:r w:rsidRPr="00EF0B53">
        <w:rPr>
          <w:bCs/>
          <w:i/>
        </w:rPr>
        <w:t>)</w:t>
      </w:r>
    </w:p>
    <w:p w:rsidR="002A1A8E" w:rsidRPr="00EF0B53" w:rsidRDefault="002A1A8E" w:rsidP="002A1A8E">
      <w:pPr>
        <w:jc w:val="both"/>
        <w:rPr>
          <w:b/>
          <w:iCs/>
        </w:rPr>
      </w:pPr>
    </w:p>
    <w:p w:rsidR="00B23CBE" w:rsidRPr="00EF0B53" w:rsidRDefault="00B23CBE" w:rsidP="00B23CBE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EF0B53">
        <w:rPr>
          <w:b/>
          <w:bCs/>
        </w:rPr>
        <w:t xml:space="preserve">Przewodniczący Rady Miasta Dariusz </w:t>
      </w:r>
      <w:proofErr w:type="spellStart"/>
      <w:r w:rsidRPr="00EF0B53">
        <w:rPr>
          <w:b/>
          <w:bCs/>
        </w:rPr>
        <w:t>Szalla</w:t>
      </w:r>
      <w:proofErr w:type="spellEnd"/>
      <w:r w:rsidRPr="00EF0B53">
        <w:rPr>
          <w:b/>
          <w:bCs/>
        </w:rPr>
        <w:t xml:space="preserve"> </w:t>
      </w:r>
      <w:r w:rsidRPr="00EF0B53">
        <w:rPr>
          <w:bCs/>
        </w:rPr>
        <w:t>poprosił Przewodniczących Komisji Rady Miasta o przedstawienie opinii na temat projektu uchwały:</w:t>
      </w:r>
    </w:p>
    <w:p w:rsidR="00B23CBE" w:rsidRPr="00F33B0C" w:rsidRDefault="00B23CBE" w:rsidP="00B23CBE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571B3">
        <w:rPr>
          <w:szCs w:val="24"/>
        </w:rPr>
        <w:t xml:space="preserve">- </w:t>
      </w:r>
      <w:r w:rsidRPr="00F33B0C">
        <w:rPr>
          <w:szCs w:val="24"/>
        </w:rPr>
        <w:t>Przewodnicząc</w:t>
      </w:r>
      <w:r>
        <w:rPr>
          <w:szCs w:val="24"/>
        </w:rPr>
        <w:t>y</w:t>
      </w:r>
      <w:r w:rsidRPr="00F33B0C">
        <w:rPr>
          <w:szCs w:val="24"/>
        </w:rPr>
        <w:t xml:space="preserve"> Komisji Sportu, Kultury, Turystyki i Promocji </w:t>
      </w:r>
      <w:r>
        <w:rPr>
          <w:szCs w:val="24"/>
        </w:rPr>
        <w:t>Paweł Łakomy</w:t>
      </w:r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 w:rsidR="009C701C">
        <w:rPr>
          <w:i/>
          <w:szCs w:val="24"/>
        </w:rPr>
        <w:t>45</w:t>
      </w:r>
      <w:r>
        <w:rPr>
          <w:i/>
          <w:szCs w:val="24"/>
        </w:rPr>
        <w:t>a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B23CBE" w:rsidRPr="00F33B0C" w:rsidRDefault="00B23CBE" w:rsidP="00B23CBE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Przewodniczący Komisji Oświaty Piotr Filipiak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 w:rsidR="009C701C">
        <w:rPr>
          <w:i/>
          <w:szCs w:val="24"/>
        </w:rPr>
        <w:t>45</w:t>
      </w:r>
      <w:r>
        <w:rPr>
          <w:i/>
          <w:szCs w:val="24"/>
        </w:rPr>
        <w:t>b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B23CBE" w:rsidRDefault="00B23CBE" w:rsidP="00B23CBE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Przewodniczący Komisji Budżetu i Gospodarki Andrzej </w:t>
      </w:r>
      <w:proofErr w:type="spellStart"/>
      <w:r w:rsidRPr="00F33B0C">
        <w:rPr>
          <w:szCs w:val="24"/>
        </w:rPr>
        <w:t>Ksepko</w:t>
      </w:r>
      <w:proofErr w:type="spellEnd"/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33B0C">
        <w:rPr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 w:rsidR="009C701C">
        <w:rPr>
          <w:i/>
          <w:szCs w:val="24"/>
        </w:rPr>
        <w:t>45</w:t>
      </w:r>
      <w:r>
        <w:rPr>
          <w:i/>
          <w:szCs w:val="24"/>
        </w:rPr>
        <w:t>c</w:t>
      </w:r>
      <w:r w:rsidRPr="00F33B0C">
        <w:rPr>
          <w:i/>
          <w:szCs w:val="24"/>
        </w:rPr>
        <w:t xml:space="preserve"> do protokołu)</w:t>
      </w:r>
      <w:r>
        <w:rPr>
          <w:szCs w:val="24"/>
        </w:rPr>
        <w:t>,</w:t>
      </w:r>
    </w:p>
    <w:p w:rsidR="00B23CBE" w:rsidRDefault="00B23CBE" w:rsidP="009C701C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- </w:t>
      </w:r>
      <w:r w:rsidRPr="00F571B3">
        <w:rPr>
          <w:szCs w:val="24"/>
        </w:rPr>
        <w:t xml:space="preserve">Przewodnicząca Komisji Spraw Społecznych Magdalena Świątkowska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(załącznik nr </w:t>
      </w:r>
      <w:r w:rsidR="009C701C">
        <w:rPr>
          <w:i/>
          <w:szCs w:val="24"/>
        </w:rPr>
        <w:t>45</w:t>
      </w:r>
      <w:r>
        <w:rPr>
          <w:i/>
          <w:szCs w:val="24"/>
        </w:rPr>
        <w:t>d do protokołu).</w:t>
      </w:r>
    </w:p>
    <w:p w:rsidR="009C701C" w:rsidRPr="009C701C" w:rsidRDefault="009C701C" w:rsidP="009C701C">
      <w:pPr>
        <w:autoSpaceDE w:val="0"/>
        <w:autoSpaceDN w:val="0"/>
        <w:adjustRightInd w:val="0"/>
        <w:jc w:val="both"/>
        <w:rPr>
          <w:szCs w:val="24"/>
        </w:rPr>
      </w:pPr>
    </w:p>
    <w:p w:rsidR="00B23CBE" w:rsidRDefault="00B23CBE" w:rsidP="00B23CBE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>
        <w:rPr>
          <w:color w:val="000000"/>
        </w:rPr>
        <w:t xml:space="preserve">projektu uchwały? </w:t>
      </w:r>
    </w:p>
    <w:p w:rsidR="00B23CBE" w:rsidRDefault="00B23CBE" w:rsidP="00B23CBE">
      <w:pPr>
        <w:jc w:val="both"/>
        <w:rPr>
          <w:b/>
          <w:iCs/>
        </w:rPr>
      </w:pPr>
    </w:p>
    <w:p w:rsidR="002A1A8E" w:rsidRPr="00332CDB" w:rsidRDefault="009C701C" w:rsidP="00332CDB">
      <w:pPr>
        <w:jc w:val="both"/>
        <w:rPr>
          <w:iCs/>
        </w:rPr>
      </w:pPr>
      <w:r w:rsidRPr="005342A4">
        <w:rPr>
          <w:i/>
          <w:iCs/>
        </w:rPr>
        <w:t>Głos w temacie kolejno zabrali:</w:t>
      </w:r>
      <w:r w:rsidRPr="005342A4">
        <w:rPr>
          <w:iCs/>
        </w:rPr>
        <w:t xml:space="preserve"> </w:t>
      </w:r>
      <w:r w:rsidRPr="00EF0B53">
        <w:rPr>
          <w:iCs/>
        </w:rPr>
        <w:t xml:space="preserve">Radny Zdzisław </w:t>
      </w:r>
      <w:proofErr w:type="spellStart"/>
      <w:r w:rsidRPr="00EF0B53">
        <w:rPr>
          <w:iCs/>
        </w:rPr>
        <w:t>Ryder</w:t>
      </w:r>
      <w:proofErr w:type="spellEnd"/>
      <w:r w:rsidRPr="00EF0B53">
        <w:rPr>
          <w:iCs/>
        </w:rPr>
        <w:t xml:space="preserve">, Z-ca Burmistrza Miasta Hanna Szynkaruk-Szpynda, Radny Zdzisław </w:t>
      </w:r>
      <w:proofErr w:type="spellStart"/>
      <w:r w:rsidRPr="00EF0B53">
        <w:rPr>
          <w:iCs/>
        </w:rPr>
        <w:t>Ryder</w:t>
      </w:r>
      <w:proofErr w:type="spellEnd"/>
      <w:r w:rsidRPr="00EF0B53">
        <w:rPr>
          <w:iCs/>
        </w:rPr>
        <w:t xml:space="preserve">, </w:t>
      </w:r>
      <w:r w:rsidRPr="00A6702E">
        <w:rPr>
          <w:iCs/>
        </w:rPr>
        <w:t xml:space="preserve">Z-ca Naczelnika Wydziału Planowania, Gospodarki Komunalnej i Środowiska Michał Kamiński, Radny Maciej Goszczyński, </w:t>
      </w:r>
      <w:r w:rsidR="00A6702E" w:rsidRPr="00A6702E">
        <w:rPr>
          <w:iCs/>
        </w:rPr>
        <w:t xml:space="preserve">Z-ca Naczelnika Wydziału Planowania, Gospodarki Komunalnej i Środowiska Michał Kamiński, </w:t>
      </w:r>
      <w:r w:rsidRPr="00A6702E">
        <w:rPr>
          <w:iCs/>
        </w:rPr>
        <w:t xml:space="preserve">Wiceprzewodnicząca Rady Miasta Ewa </w:t>
      </w:r>
      <w:proofErr w:type="spellStart"/>
      <w:r w:rsidRPr="00A6702E">
        <w:rPr>
          <w:iCs/>
        </w:rPr>
        <w:t>Franaszek</w:t>
      </w:r>
      <w:proofErr w:type="spellEnd"/>
      <w:r w:rsidRPr="00A6702E">
        <w:rPr>
          <w:iCs/>
        </w:rPr>
        <w:t xml:space="preserve">, Radny Andrzej </w:t>
      </w:r>
      <w:proofErr w:type="spellStart"/>
      <w:r w:rsidRPr="00A6702E">
        <w:rPr>
          <w:iCs/>
        </w:rPr>
        <w:t>Ksepko</w:t>
      </w:r>
      <w:proofErr w:type="spellEnd"/>
      <w:r w:rsidRPr="00A6702E">
        <w:rPr>
          <w:iCs/>
        </w:rPr>
        <w:t xml:space="preserve">, Radny Zdzisław </w:t>
      </w:r>
      <w:proofErr w:type="spellStart"/>
      <w:r w:rsidRPr="00A6702E">
        <w:rPr>
          <w:iCs/>
        </w:rPr>
        <w:t>Ryder</w:t>
      </w:r>
      <w:proofErr w:type="spellEnd"/>
      <w:r w:rsidRPr="00A6702E">
        <w:rPr>
          <w:iCs/>
        </w:rPr>
        <w:t xml:space="preserve">, Przewodniczący Rady Miasta Dariusz </w:t>
      </w:r>
      <w:proofErr w:type="spellStart"/>
      <w:r w:rsidRPr="00A6702E">
        <w:rPr>
          <w:iCs/>
        </w:rPr>
        <w:t>Szalla</w:t>
      </w:r>
      <w:proofErr w:type="spellEnd"/>
      <w:r w:rsidRPr="00A6702E">
        <w:rPr>
          <w:iCs/>
        </w:rPr>
        <w:t xml:space="preserve">, Radca Prawny Piotr Sydor, Z-ca Burmistrza Miasta Adam Biernacki, Radny Krzysztof </w:t>
      </w:r>
      <w:proofErr w:type="spellStart"/>
      <w:r w:rsidRPr="00A6702E">
        <w:rPr>
          <w:iCs/>
        </w:rPr>
        <w:t>Kałamoniak</w:t>
      </w:r>
      <w:proofErr w:type="spellEnd"/>
      <w:r w:rsidRPr="00A6702E">
        <w:rPr>
          <w:iCs/>
        </w:rPr>
        <w:t>,</w:t>
      </w:r>
      <w:r w:rsidRPr="00EF0B53">
        <w:rPr>
          <w:iCs/>
          <w:color w:val="FF0000"/>
        </w:rPr>
        <w:t xml:space="preserve"> </w:t>
      </w:r>
      <w:r w:rsidRPr="00A6702E">
        <w:rPr>
          <w:iCs/>
        </w:rPr>
        <w:t xml:space="preserve">Radny Zdzisław </w:t>
      </w:r>
      <w:proofErr w:type="spellStart"/>
      <w:r w:rsidRPr="00A6702E">
        <w:rPr>
          <w:iCs/>
        </w:rPr>
        <w:t>Ryder</w:t>
      </w:r>
      <w:proofErr w:type="spellEnd"/>
      <w:r w:rsidRPr="00A6702E">
        <w:rPr>
          <w:iCs/>
        </w:rPr>
        <w:t xml:space="preserve">, </w:t>
      </w:r>
      <w:r w:rsidRPr="00A6702E">
        <w:t xml:space="preserve">Przewodniczący Rady Miasta Dariusz </w:t>
      </w:r>
      <w:proofErr w:type="spellStart"/>
      <w:r w:rsidRPr="00A6702E">
        <w:t>Szalla</w:t>
      </w:r>
      <w:proofErr w:type="spellEnd"/>
      <w:r w:rsidRPr="00A6702E">
        <w:t xml:space="preserve">, </w:t>
      </w:r>
      <w:r w:rsidRPr="00A6702E">
        <w:rPr>
          <w:iCs/>
        </w:rPr>
        <w:t xml:space="preserve">Z-ca Burmistrza Miasta Hanna Szynkaruk-Szpynda, </w:t>
      </w:r>
      <w:r w:rsidRPr="00A6702E">
        <w:t xml:space="preserve">Przewodniczący Rady Miasta Dariusz </w:t>
      </w:r>
      <w:proofErr w:type="spellStart"/>
      <w:r w:rsidRPr="00A6702E">
        <w:t>Szalla</w:t>
      </w:r>
      <w:proofErr w:type="spellEnd"/>
      <w:r w:rsidRPr="00A6702E">
        <w:t xml:space="preserve">, Radny Maciej Goszczyński, </w:t>
      </w:r>
      <w:r w:rsidRPr="00A6702E">
        <w:rPr>
          <w:iCs/>
        </w:rPr>
        <w:t xml:space="preserve">Z-ca Burmistrza Miasta Hanna Szynkaruk-Szpynda, Z-ca Naczelnika Wydziału Planowania, Gospodarki Komunalnej i Środowiska Michał Kamiński, Radny Maciej </w:t>
      </w:r>
      <w:r w:rsidR="00332CDB">
        <w:rPr>
          <w:iCs/>
        </w:rPr>
        <w:t xml:space="preserve">Goszczyński, Radny Paweł Łakomy, </w:t>
      </w:r>
      <w:r w:rsidR="00332CDB" w:rsidRPr="00332CDB">
        <w:t xml:space="preserve">Przewodniczący Rady Miasta Dariusz </w:t>
      </w:r>
      <w:proofErr w:type="spellStart"/>
      <w:r w:rsidR="00332CDB" w:rsidRPr="00332CDB">
        <w:t>Szalla</w:t>
      </w:r>
      <w:proofErr w:type="spellEnd"/>
      <w:r w:rsidR="00332CDB" w:rsidRPr="00332CDB">
        <w:t>.</w:t>
      </w:r>
    </w:p>
    <w:p w:rsidR="002A1A8E" w:rsidRDefault="002A1A8E" w:rsidP="002A1A8E">
      <w:pPr>
        <w:jc w:val="both"/>
        <w:rPr>
          <w:b/>
          <w:iCs/>
        </w:rPr>
      </w:pPr>
    </w:p>
    <w:p w:rsidR="00B23CBE" w:rsidRPr="000E567C" w:rsidRDefault="00B23CBE" w:rsidP="00B23CBE">
      <w:pPr>
        <w:jc w:val="both"/>
        <w:rPr>
          <w:b/>
        </w:rPr>
      </w:pPr>
      <w:r>
        <w:t xml:space="preserve">W związku z </w:t>
      </w:r>
      <w:r w:rsidR="005342A4">
        <w:t>wyczerpaniem tematu</w:t>
      </w:r>
      <w:r>
        <w:t xml:space="preserve"> </w:t>
      </w: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Pr="0080165A">
        <w:rPr>
          <w:color w:val="000000"/>
          <w:lang w:eastAsia="en-US"/>
        </w:rPr>
        <w:t xml:space="preserve">poddał pod głosowanie wniosek o podjęcie </w:t>
      </w:r>
      <w:r w:rsidR="005342A4">
        <w:rPr>
          <w:color w:val="000000"/>
          <w:lang w:eastAsia="en-US"/>
        </w:rPr>
        <w:t xml:space="preserve">uchwały </w:t>
      </w:r>
      <w:r w:rsidR="005342A4" w:rsidRPr="005342A4">
        <w:rPr>
          <w:iCs/>
          <w:color w:val="000000"/>
          <w:lang w:eastAsia="en-US"/>
        </w:rPr>
        <w:t>w sprawie przyjęcia Regulaminu utrzymania czystości i porządku na te</w:t>
      </w:r>
      <w:r w:rsidR="005342A4">
        <w:rPr>
          <w:iCs/>
          <w:color w:val="000000"/>
          <w:lang w:eastAsia="en-US"/>
        </w:rPr>
        <w:t xml:space="preserve">renie Miasta Wałcz </w:t>
      </w:r>
      <w:r>
        <w:rPr>
          <w:bCs/>
          <w:i/>
        </w:rPr>
        <w:t>(</w:t>
      </w:r>
      <w:r w:rsidRPr="0080165A">
        <w:rPr>
          <w:bCs/>
          <w:i/>
        </w:rPr>
        <w:t xml:space="preserve">imienny wykaz głosowania stanowi załącznik nr </w:t>
      </w:r>
      <w:r>
        <w:rPr>
          <w:bCs/>
          <w:i/>
        </w:rPr>
        <w:t>4</w:t>
      </w:r>
      <w:r w:rsidR="005342A4">
        <w:rPr>
          <w:bCs/>
          <w:i/>
        </w:rPr>
        <w:t>6</w:t>
      </w:r>
      <w:r>
        <w:rPr>
          <w:bCs/>
          <w:i/>
        </w:rPr>
        <w:t xml:space="preserve"> </w:t>
      </w:r>
      <w:r w:rsidRPr="0080165A">
        <w:rPr>
          <w:bCs/>
          <w:i/>
        </w:rPr>
        <w:t>do protokołu)</w:t>
      </w:r>
      <w:r w:rsidRPr="00BF0730">
        <w:rPr>
          <w:i/>
        </w:rPr>
        <w:t>,</w:t>
      </w:r>
      <w:r>
        <w:t xml:space="preserve"> </w:t>
      </w:r>
      <w:r w:rsidRPr="009427A7">
        <w:t xml:space="preserve">po czym stwierdził, że </w:t>
      </w:r>
      <w:r w:rsidRPr="009427A7">
        <w:rPr>
          <w:b/>
        </w:rPr>
        <w:t xml:space="preserve">uchwała </w:t>
      </w:r>
      <w:r>
        <w:rPr>
          <w:b/>
        </w:rPr>
        <w:t>nr IX/XX/1</w:t>
      </w:r>
      <w:r w:rsidR="005342A4">
        <w:rPr>
          <w:b/>
        </w:rPr>
        <w:t xml:space="preserve">82/25 </w:t>
      </w:r>
      <w:r w:rsidR="005342A4" w:rsidRPr="002A1A8E">
        <w:rPr>
          <w:b/>
          <w:iCs/>
        </w:rPr>
        <w:t>w sprawie przyjęcia Regulaminu utrzymania czystości i porządku na te</w:t>
      </w:r>
      <w:r w:rsidR="005342A4">
        <w:rPr>
          <w:b/>
          <w:iCs/>
        </w:rPr>
        <w:t>renie Miasta Wałcz</w:t>
      </w:r>
      <w:r w:rsidR="005342A4">
        <w:rPr>
          <w:b/>
        </w:rPr>
        <w:t xml:space="preserve"> </w:t>
      </w:r>
      <w:r>
        <w:t xml:space="preserve">została podjęta </w:t>
      </w:r>
      <w:r w:rsidR="005342A4">
        <w:t>jednogłośnie</w:t>
      </w:r>
      <w:r>
        <w:t>.</w:t>
      </w:r>
    </w:p>
    <w:p w:rsidR="002A1A8E" w:rsidRDefault="00B23CBE" w:rsidP="005342A4">
      <w:pPr>
        <w:autoSpaceDE w:val="0"/>
        <w:jc w:val="both"/>
        <w:rPr>
          <w:i/>
        </w:rPr>
      </w:pPr>
      <w:r>
        <w:rPr>
          <w:i/>
        </w:rPr>
        <w:t>(Uchwała stanowi załącznik nr 4</w:t>
      </w:r>
      <w:r w:rsidR="005342A4">
        <w:rPr>
          <w:i/>
        </w:rPr>
        <w:t>7 do protokołu)</w:t>
      </w:r>
    </w:p>
    <w:p w:rsidR="005342A4" w:rsidRPr="005342A4" w:rsidRDefault="005342A4" w:rsidP="005342A4">
      <w:pPr>
        <w:autoSpaceDE w:val="0"/>
        <w:jc w:val="both"/>
        <w:rPr>
          <w:i/>
        </w:rPr>
      </w:pPr>
    </w:p>
    <w:p w:rsidR="002A1A8E" w:rsidRPr="003F771D" w:rsidRDefault="002A1A8E" w:rsidP="002A1A8E">
      <w:pPr>
        <w:jc w:val="both"/>
        <w:rPr>
          <w:b/>
          <w:iCs/>
        </w:rPr>
      </w:pPr>
      <w:r w:rsidRPr="003F771D">
        <w:rPr>
          <w:b/>
          <w:iCs/>
        </w:rPr>
        <w:t>12) w sprawie określenia szczegółowego sposobu i zakresu świadczenia usług odbierania odpadów komunalnych od właścicieli nieruchomości i zagospodarowania tych odpadów, w zamian za uiszczoną przez właściciela nieruchomości opłatę za gospodarowanie odpadami komunalnymi.</w:t>
      </w:r>
    </w:p>
    <w:p w:rsidR="002A1A8E" w:rsidRPr="003F771D" w:rsidRDefault="002A1A8E" w:rsidP="002A1A8E">
      <w:pPr>
        <w:jc w:val="both"/>
        <w:rPr>
          <w:bCs/>
          <w:i/>
        </w:rPr>
      </w:pPr>
      <w:r w:rsidRPr="003F771D">
        <w:rPr>
          <w:bCs/>
          <w:i/>
        </w:rPr>
        <w:t>(Projekt uchwały stanowi załącznik nr 4</w:t>
      </w:r>
      <w:r w:rsidR="005342A4" w:rsidRPr="003F771D">
        <w:rPr>
          <w:bCs/>
          <w:i/>
        </w:rPr>
        <w:t>8</w:t>
      </w:r>
      <w:r w:rsidRPr="003F771D">
        <w:rPr>
          <w:bCs/>
          <w:i/>
        </w:rPr>
        <w:t xml:space="preserve"> do protokołu)</w:t>
      </w:r>
    </w:p>
    <w:p w:rsidR="002A1A8E" w:rsidRPr="003F771D" w:rsidRDefault="002A1A8E" w:rsidP="002A1A8E">
      <w:pPr>
        <w:jc w:val="both"/>
        <w:rPr>
          <w:bCs/>
          <w:i/>
        </w:rPr>
      </w:pPr>
      <w:r w:rsidRPr="003F771D">
        <w:rPr>
          <w:bCs/>
          <w:i/>
        </w:rPr>
        <w:t xml:space="preserve">(Nagranie </w:t>
      </w:r>
      <w:r w:rsidR="00332CDB" w:rsidRPr="003F771D">
        <w:rPr>
          <w:bCs/>
          <w:i/>
        </w:rPr>
        <w:t>2:20:55</w:t>
      </w:r>
      <w:r w:rsidRPr="003F771D">
        <w:rPr>
          <w:bCs/>
          <w:i/>
        </w:rPr>
        <w:t xml:space="preserve"> – </w:t>
      </w:r>
      <w:r w:rsidR="003F771D">
        <w:rPr>
          <w:bCs/>
          <w:i/>
        </w:rPr>
        <w:t>2:23:06</w:t>
      </w:r>
      <w:r w:rsidRPr="003F771D">
        <w:rPr>
          <w:bCs/>
          <w:i/>
        </w:rPr>
        <w:t>)</w:t>
      </w:r>
    </w:p>
    <w:p w:rsidR="002A1A8E" w:rsidRDefault="002A1A8E" w:rsidP="002A1A8E">
      <w:pPr>
        <w:jc w:val="both"/>
        <w:rPr>
          <w:b/>
          <w:iCs/>
        </w:rPr>
      </w:pPr>
    </w:p>
    <w:p w:rsidR="00B23CBE" w:rsidRPr="00F33B0C" w:rsidRDefault="00B23CBE" w:rsidP="00B23CBE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F33B0C">
        <w:rPr>
          <w:b/>
          <w:bCs/>
        </w:rPr>
        <w:t xml:space="preserve">Przewodniczący Rady Miasta Dariusz </w:t>
      </w:r>
      <w:proofErr w:type="spellStart"/>
      <w:r w:rsidRPr="00F33B0C">
        <w:rPr>
          <w:b/>
          <w:bCs/>
        </w:rPr>
        <w:t>Szalla</w:t>
      </w:r>
      <w:proofErr w:type="spellEnd"/>
      <w:r w:rsidRPr="00F33B0C">
        <w:rPr>
          <w:b/>
          <w:bCs/>
        </w:rPr>
        <w:t xml:space="preserve"> </w:t>
      </w:r>
      <w:r w:rsidRPr="00F33B0C">
        <w:rPr>
          <w:bCs/>
        </w:rPr>
        <w:t>poprosił Przewodniczących Komisji Rady Miasta o przedstawienie opinii na temat projektu uchwały:</w:t>
      </w:r>
    </w:p>
    <w:p w:rsidR="00B23CBE" w:rsidRDefault="00B23CBE" w:rsidP="00B23CBE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Przewodniczący Komisji Budżetu i Gospodarki Andrzej </w:t>
      </w:r>
      <w:proofErr w:type="spellStart"/>
      <w:r w:rsidRPr="00F33B0C">
        <w:rPr>
          <w:szCs w:val="24"/>
        </w:rPr>
        <w:t>Ksepko</w:t>
      </w:r>
      <w:proofErr w:type="spellEnd"/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33B0C">
        <w:rPr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 w:rsidR="005342A4">
        <w:rPr>
          <w:i/>
          <w:szCs w:val="24"/>
        </w:rPr>
        <w:t>48</w:t>
      </w:r>
      <w:r w:rsidR="003F771D">
        <w:rPr>
          <w:i/>
          <w:szCs w:val="24"/>
        </w:rPr>
        <w:t>a</w:t>
      </w:r>
      <w:r w:rsidRPr="00F33B0C">
        <w:rPr>
          <w:i/>
          <w:szCs w:val="24"/>
        </w:rPr>
        <w:t xml:space="preserve"> do protokołu)</w:t>
      </w:r>
      <w:r>
        <w:rPr>
          <w:szCs w:val="24"/>
        </w:rPr>
        <w:t>,</w:t>
      </w:r>
    </w:p>
    <w:p w:rsidR="00B23CBE" w:rsidRDefault="00B23CBE" w:rsidP="005342A4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- </w:t>
      </w:r>
      <w:r w:rsidRPr="00F571B3">
        <w:rPr>
          <w:szCs w:val="24"/>
        </w:rPr>
        <w:t xml:space="preserve">Przewodnicząca Komisji Spraw Społecznych Magdalena Świątkowska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(załącznik nr </w:t>
      </w:r>
      <w:r w:rsidR="005342A4">
        <w:rPr>
          <w:i/>
          <w:szCs w:val="24"/>
        </w:rPr>
        <w:t>48</w:t>
      </w:r>
      <w:r w:rsidR="003F771D">
        <w:rPr>
          <w:i/>
          <w:szCs w:val="24"/>
        </w:rPr>
        <w:t>b</w:t>
      </w:r>
      <w:r>
        <w:rPr>
          <w:i/>
          <w:szCs w:val="24"/>
        </w:rPr>
        <w:t xml:space="preserve"> do protokołu).</w:t>
      </w:r>
    </w:p>
    <w:p w:rsidR="005342A4" w:rsidRPr="005342A4" w:rsidRDefault="005342A4" w:rsidP="005342A4">
      <w:pPr>
        <w:autoSpaceDE w:val="0"/>
        <w:autoSpaceDN w:val="0"/>
        <w:adjustRightInd w:val="0"/>
        <w:jc w:val="both"/>
        <w:rPr>
          <w:szCs w:val="24"/>
        </w:rPr>
      </w:pPr>
    </w:p>
    <w:p w:rsidR="00B23CBE" w:rsidRDefault="00B23CBE" w:rsidP="00B23CBE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>
        <w:rPr>
          <w:color w:val="000000"/>
        </w:rPr>
        <w:t xml:space="preserve">projektu uchwały? </w:t>
      </w:r>
    </w:p>
    <w:p w:rsidR="002A1A8E" w:rsidRDefault="002A1A8E" w:rsidP="002A1A8E">
      <w:pPr>
        <w:jc w:val="both"/>
        <w:rPr>
          <w:b/>
          <w:iCs/>
        </w:rPr>
      </w:pPr>
    </w:p>
    <w:p w:rsidR="00B23CBE" w:rsidRPr="005342A4" w:rsidRDefault="00B23CBE" w:rsidP="00B23CBE">
      <w:pPr>
        <w:jc w:val="both"/>
        <w:rPr>
          <w:color w:val="000000"/>
          <w:lang w:eastAsia="en-US"/>
        </w:rPr>
      </w:pPr>
      <w:r>
        <w:t xml:space="preserve">W związku z brakiem </w:t>
      </w:r>
      <w:r w:rsidR="00363FE3">
        <w:t>uwag</w:t>
      </w:r>
      <w:r>
        <w:t xml:space="preserve"> </w:t>
      </w: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Pr="0080165A">
        <w:rPr>
          <w:color w:val="000000"/>
          <w:lang w:eastAsia="en-US"/>
        </w:rPr>
        <w:t xml:space="preserve">poddał pod głosowanie wniosek o podjęcie </w:t>
      </w:r>
      <w:r w:rsidR="005342A4">
        <w:rPr>
          <w:color w:val="000000"/>
          <w:lang w:eastAsia="en-US"/>
        </w:rPr>
        <w:t xml:space="preserve">uchwały </w:t>
      </w:r>
      <w:r w:rsidR="005342A4" w:rsidRPr="005342A4">
        <w:rPr>
          <w:iCs/>
        </w:rPr>
        <w:t xml:space="preserve">w sprawie określenia szczegółowego sposobu </w:t>
      </w:r>
      <w:r w:rsidR="00363FE3">
        <w:rPr>
          <w:iCs/>
        </w:rPr>
        <w:br/>
      </w:r>
      <w:r w:rsidR="005342A4" w:rsidRPr="005342A4">
        <w:rPr>
          <w:iCs/>
        </w:rPr>
        <w:t xml:space="preserve">i zakresu świadczenia usług odbierania odpadów komunalnych od właścicieli nieruchomości </w:t>
      </w:r>
      <w:r w:rsidR="00363FE3">
        <w:rPr>
          <w:iCs/>
        </w:rPr>
        <w:br/>
      </w:r>
      <w:r w:rsidR="005342A4" w:rsidRPr="005342A4">
        <w:rPr>
          <w:iCs/>
        </w:rPr>
        <w:t>i zagospodarowania tych odpadów, w zamian za uiszczoną przez właściciela nieruchomości opłatę za gospodarowanie odpadami komunalnymi</w:t>
      </w:r>
      <w:r w:rsidR="005342A4">
        <w:rPr>
          <w:color w:val="000000"/>
          <w:lang w:eastAsia="en-US"/>
        </w:rPr>
        <w:t xml:space="preserve"> </w:t>
      </w:r>
      <w:r>
        <w:rPr>
          <w:bCs/>
          <w:i/>
        </w:rPr>
        <w:t>(</w:t>
      </w:r>
      <w:r w:rsidRPr="0080165A">
        <w:rPr>
          <w:bCs/>
          <w:i/>
        </w:rPr>
        <w:t xml:space="preserve">imienny wykaz głosowania stanowi załącznik nr </w:t>
      </w:r>
      <w:r>
        <w:rPr>
          <w:bCs/>
          <w:i/>
        </w:rPr>
        <w:t>4</w:t>
      </w:r>
      <w:r w:rsidR="005342A4">
        <w:rPr>
          <w:bCs/>
          <w:i/>
        </w:rPr>
        <w:t>9</w:t>
      </w:r>
      <w:r>
        <w:rPr>
          <w:bCs/>
          <w:i/>
        </w:rPr>
        <w:t xml:space="preserve"> </w:t>
      </w:r>
      <w:r w:rsidRPr="0080165A">
        <w:rPr>
          <w:bCs/>
          <w:i/>
        </w:rPr>
        <w:t>do protokołu)</w:t>
      </w:r>
      <w:r w:rsidRPr="00BF0730">
        <w:rPr>
          <w:i/>
        </w:rPr>
        <w:t>,</w:t>
      </w:r>
      <w:r>
        <w:t xml:space="preserve"> </w:t>
      </w:r>
      <w:r w:rsidRPr="009427A7">
        <w:t xml:space="preserve">po czym stwierdził, że </w:t>
      </w:r>
      <w:r w:rsidRPr="009427A7">
        <w:rPr>
          <w:b/>
        </w:rPr>
        <w:t xml:space="preserve">uchwała </w:t>
      </w:r>
      <w:r>
        <w:rPr>
          <w:b/>
        </w:rPr>
        <w:t>nr IX/XX/1</w:t>
      </w:r>
      <w:r w:rsidR="005342A4">
        <w:rPr>
          <w:b/>
        </w:rPr>
        <w:t>83</w:t>
      </w:r>
      <w:r>
        <w:rPr>
          <w:b/>
        </w:rPr>
        <w:t xml:space="preserve">/25 </w:t>
      </w:r>
      <w:r w:rsidR="005342A4">
        <w:rPr>
          <w:color w:val="000000"/>
          <w:lang w:eastAsia="en-US"/>
        </w:rPr>
        <w:br/>
      </w:r>
      <w:r w:rsidR="005342A4" w:rsidRPr="002A1A8E">
        <w:rPr>
          <w:b/>
          <w:iCs/>
        </w:rPr>
        <w:t>w sprawie określenia szczegółowego sposobu i zakresu świadczenia usług odbierania odpadów komunalnych od właścicieli nieruchomości i zagospodarowania tych odpadów, w zamian za uiszczoną przez właściciela nieruchomości opłatę za gosp</w:t>
      </w:r>
      <w:r w:rsidR="005342A4">
        <w:rPr>
          <w:b/>
          <w:iCs/>
        </w:rPr>
        <w:t>odarowanie odpadami komunalnymi</w:t>
      </w:r>
      <w:r w:rsidR="005342A4">
        <w:rPr>
          <w:color w:val="000000"/>
          <w:lang w:eastAsia="en-US"/>
        </w:rPr>
        <w:t xml:space="preserve"> </w:t>
      </w:r>
      <w:r>
        <w:t>została podjęta większością głosów.</w:t>
      </w:r>
    </w:p>
    <w:p w:rsidR="002A1A8E" w:rsidRDefault="00B23CBE" w:rsidP="005342A4">
      <w:pPr>
        <w:autoSpaceDE w:val="0"/>
        <w:jc w:val="both"/>
        <w:rPr>
          <w:i/>
        </w:rPr>
      </w:pPr>
      <w:r>
        <w:rPr>
          <w:i/>
        </w:rPr>
        <w:t xml:space="preserve">(Uchwała stanowi załącznik nr </w:t>
      </w:r>
      <w:r w:rsidR="005342A4">
        <w:rPr>
          <w:i/>
        </w:rPr>
        <w:t>50 do protokołu)</w:t>
      </w:r>
    </w:p>
    <w:p w:rsidR="005342A4" w:rsidRPr="005342A4" w:rsidRDefault="005342A4" w:rsidP="005342A4">
      <w:pPr>
        <w:autoSpaceDE w:val="0"/>
        <w:jc w:val="both"/>
        <w:rPr>
          <w:i/>
        </w:rPr>
      </w:pPr>
    </w:p>
    <w:p w:rsidR="002A1A8E" w:rsidRPr="00420659" w:rsidRDefault="002A1A8E" w:rsidP="002A1A8E">
      <w:pPr>
        <w:jc w:val="both"/>
        <w:rPr>
          <w:b/>
          <w:iCs/>
        </w:rPr>
      </w:pPr>
      <w:r w:rsidRPr="00420659">
        <w:rPr>
          <w:b/>
          <w:iCs/>
        </w:rPr>
        <w:t>13) w sprawie rozpatrzenia skargi na działalność dyr</w:t>
      </w:r>
      <w:r w:rsidR="005342A4" w:rsidRPr="00420659">
        <w:rPr>
          <w:b/>
          <w:iCs/>
        </w:rPr>
        <w:t xml:space="preserve">ektora Publicznego Przedszkola </w:t>
      </w:r>
      <w:r w:rsidR="005342A4" w:rsidRPr="00420659">
        <w:rPr>
          <w:b/>
          <w:iCs/>
        </w:rPr>
        <w:br/>
      </w:r>
      <w:r w:rsidRPr="00420659">
        <w:rPr>
          <w:b/>
          <w:iCs/>
        </w:rPr>
        <w:t>nr 8 „Promyk” w Wałczu.</w:t>
      </w:r>
    </w:p>
    <w:p w:rsidR="002A1A8E" w:rsidRPr="00420659" w:rsidRDefault="002A1A8E" w:rsidP="002A1A8E">
      <w:pPr>
        <w:jc w:val="both"/>
        <w:rPr>
          <w:bCs/>
          <w:i/>
        </w:rPr>
      </w:pPr>
      <w:r w:rsidRPr="00420659">
        <w:rPr>
          <w:bCs/>
          <w:i/>
        </w:rPr>
        <w:t xml:space="preserve">(Projekt uchwały stanowi załącznik nr </w:t>
      </w:r>
      <w:r w:rsidR="005342A4" w:rsidRPr="00420659">
        <w:rPr>
          <w:bCs/>
          <w:i/>
        </w:rPr>
        <w:t>5</w:t>
      </w:r>
      <w:r w:rsidRPr="00420659">
        <w:rPr>
          <w:bCs/>
          <w:i/>
        </w:rPr>
        <w:t>1 do protokołu)</w:t>
      </w:r>
    </w:p>
    <w:p w:rsidR="002A1A8E" w:rsidRPr="00420659" w:rsidRDefault="002A1A8E" w:rsidP="002A1A8E">
      <w:pPr>
        <w:jc w:val="both"/>
        <w:rPr>
          <w:bCs/>
          <w:i/>
        </w:rPr>
      </w:pPr>
      <w:r w:rsidRPr="00420659">
        <w:rPr>
          <w:bCs/>
          <w:i/>
        </w:rPr>
        <w:t xml:space="preserve">(Nagranie </w:t>
      </w:r>
      <w:r w:rsidR="003F771D">
        <w:rPr>
          <w:bCs/>
          <w:i/>
        </w:rPr>
        <w:t>2:23:07</w:t>
      </w:r>
      <w:r w:rsidRPr="00420659">
        <w:rPr>
          <w:bCs/>
          <w:i/>
        </w:rPr>
        <w:t xml:space="preserve"> – </w:t>
      </w:r>
      <w:r w:rsidR="002A22BA">
        <w:rPr>
          <w:bCs/>
          <w:i/>
        </w:rPr>
        <w:t>2:34:50</w:t>
      </w:r>
      <w:r w:rsidRPr="00420659">
        <w:rPr>
          <w:bCs/>
          <w:i/>
        </w:rPr>
        <w:t>)</w:t>
      </w:r>
    </w:p>
    <w:p w:rsidR="002A1A8E" w:rsidRDefault="002A1A8E" w:rsidP="002A1A8E">
      <w:pPr>
        <w:jc w:val="both"/>
        <w:rPr>
          <w:b/>
          <w:iCs/>
        </w:rPr>
      </w:pPr>
    </w:p>
    <w:p w:rsidR="00B23CBE" w:rsidRPr="00F33B0C" w:rsidRDefault="00B23CBE" w:rsidP="00B23CBE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F33B0C">
        <w:rPr>
          <w:b/>
          <w:bCs/>
        </w:rPr>
        <w:t xml:space="preserve">Przewodniczący Rady Miasta Dariusz </w:t>
      </w:r>
      <w:proofErr w:type="spellStart"/>
      <w:r w:rsidRPr="00F33B0C">
        <w:rPr>
          <w:b/>
          <w:bCs/>
        </w:rPr>
        <w:t>Szalla</w:t>
      </w:r>
      <w:proofErr w:type="spellEnd"/>
      <w:r w:rsidRPr="00F33B0C">
        <w:rPr>
          <w:b/>
          <w:bCs/>
        </w:rPr>
        <w:t xml:space="preserve"> </w:t>
      </w:r>
      <w:r w:rsidR="00420659">
        <w:rPr>
          <w:bCs/>
        </w:rPr>
        <w:t>poprosił Przewodniczącego</w:t>
      </w:r>
      <w:r w:rsidRPr="00F33B0C">
        <w:rPr>
          <w:bCs/>
        </w:rPr>
        <w:t xml:space="preserve"> Komisji </w:t>
      </w:r>
      <w:r w:rsidR="00420659">
        <w:rPr>
          <w:bCs/>
        </w:rPr>
        <w:t xml:space="preserve">Oświaty </w:t>
      </w:r>
      <w:r w:rsidRPr="00F33B0C">
        <w:rPr>
          <w:bCs/>
        </w:rPr>
        <w:t xml:space="preserve">Rady Miasta </w:t>
      </w:r>
      <w:r w:rsidR="00420659">
        <w:rPr>
          <w:bCs/>
        </w:rPr>
        <w:t xml:space="preserve">Piotra Filipiaka </w:t>
      </w:r>
      <w:r w:rsidRPr="00F33B0C">
        <w:rPr>
          <w:bCs/>
        </w:rPr>
        <w:t>o przedstawienie opinii na temat projektu uchwały:</w:t>
      </w:r>
    </w:p>
    <w:p w:rsidR="00B23CBE" w:rsidRDefault="00B23CBE" w:rsidP="00420659">
      <w:pPr>
        <w:autoSpaceDE w:val="0"/>
        <w:autoSpaceDN w:val="0"/>
        <w:adjustRightInd w:val="0"/>
        <w:jc w:val="both"/>
        <w:rPr>
          <w:szCs w:val="24"/>
        </w:rPr>
      </w:pPr>
      <w:r w:rsidRPr="00F33B0C">
        <w:rPr>
          <w:szCs w:val="24"/>
        </w:rPr>
        <w:t xml:space="preserve">- Przewodniczący Komisji Oświaty Piotr Filipiak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 w:rsidR="00420659">
        <w:rPr>
          <w:i/>
          <w:szCs w:val="24"/>
        </w:rPr>
        <w:t xml:space="preserve">51a </w:t>
      </w:r>
      <w:r w:rsidRPr="00F33B0C">
        <w:rPr>
          <w:i/>
          <w:szCs w:val="24"/>
        </w:rPr>
        <w:t>do protokołu)</w:t>
      </w:r>
      <w:r w:rsidR="00420659">
        <w:rPr>
          <w:szCs w:val="24"/>
        </w:rPr>
        <w:t>.</w:t>
      </w:r>
    </w:p>
    <w:p w:rsidR="00420659" w:rsidRPr="00420659" w:rsidRDefault="00420659" w:rsidP="00420659">
      <w:pPr>
        <w:autoSpaceDE w:val="0"/>
        <w:autoSpaceDN w:val="0"/>
        <w:adjustRightInd w:val="0"/>
        <w:jc w:val="both"/>
        <w:rPr>
          <w:szCs w:val="24"/>
        </w:rPr>
      </w:pPr>
    </w:p>
    <w:p w:rsidR="00B23CBE" w:rsidRDefault="00B23CBE" w:rsidP="00B23CBE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>
        <w:rPr>
          <w:color w:val="000000"/>
        </w:rPr>
        <w:t xml:space="preserve">projektu uchwały? </w:t>
      </w:r>
    </w:p>
    <w:p w:rsidR="00420659" w:rsidRDefault="00420659" w:rsidP="00B23CBE">
      <w:pPr>
        <w:autoSpaceDE w:val="0"/>
        <w:jc w:val="both"/>
        <w:rPr>
          <w:color w:val="000000"/>
        </w:rPr>
      </w:pPr>
    </w:p>
    <w:p w:rsidR="00420659" w:rsidRPr="00546233" w:rsidRDefault="00420659" w:rsidP="00B23CBE">
      <w:pPr>
        <w:autoSpaceDE w:val="0"/>
        <w:jc w:val="both"/>
      </w:pPr>
      <w:r w:rsidRPr="00420659">
        <w:rPr>
          <w:i/>
          <w:color w:val="000000"/>
        </w:rPr>
        <w:t>Głos w temacie kolejno zabrali:</w:t>
      </w:r>
      <w:r>
        <w:rPr>
          <w:color w:val="000000"/>
        </w:rPr>
        <w:t xml:space="preserve"> </w:t>
      </w:r>
      <w:r w:rsidRPr="003F771D">
        <w:t xml:space="preserve">Radny Zdzisław </w:t>
      </w:r>
      <w:proofErr w:type="spellStart"/>
      <w:r w:rsidRPr="003F771D">
        <w:t>Ryder</w:t>
      </w:r>
      <w:proofErr w:type="spellEnd"/>
      <w:r w:rsidRPr="003F771D">
        <w:t xml:space="preserve">, Radna Magdalena Terefenko, Radny Krzysztof </w:t>
      </w:r>
      <w:proofErr w:type="spellStart"/>
      <w:r w:rsidRPr="003F771D">
        <w:t>Kałamoniak</w:t>
      </w:r>
      <w:proofErr w:type="spellEnd"/>
      <w:r w:rsidRPr="003F771D">
        <w:t xml:space="preserve">, Radny Zdzisław </w:t>
      </w:r>
      <w:proofErr w:type="spellStart"/>
      <w:r w:rsidRPr="003F771D">
        <w:t>Ryder</w:t>
      </w:r>
      <w:proofErr w:type="spellEnd"/>
      <w:r w:rsidRPr="003F771D">
        <w:t>, Sekretarz Mia</w:t>
      </w:r>
      <w:r w:rsidR="00E243FF" w:rsidRPr="003F771D">
        <w:t xml:space="preserve">sta Magdalena Krawczyk, </w:t>
      </w:r>
      <w:r w:rsidR="00E243FF" w:rsidRPr="00546233">
        <w:t xml:space="preserve">Radny Zdzisław </w:t>
      </w:r>
      <w:proofErr w:type="spellStart"/>
      <w:r w:rsidR="00E243FF" w:rsidRPr="00546233">
        <w:t>Ryder</w:t>
      </w:r>
      <w:proofErr w:type="spellEnd"/>
      <w:r w:rsidR="00E243FF" w:rsidRPr="00546233">
        <w:t>, Radny Piotr Filipiak.</w:t>
      </w:r>
    </w:p>
    <w:p w:rsidR="00B23CBE" w:rsidRDefault="00B23CBE" w:rsidP="00B23CBE">
      <w:pPr>
        <w:jc w:val="both"/>
        <w:rPr>
          <w:b/>
          <w:iCs/>
        </w:rPr>
      </w:pPr>
    </w:p>
    <w:p w:rsidR="00B23CBE" w:rsidRPr="00420659" w:rsidRDefault="00B23CBE" w:rsidP="00B23CBE">
      <w:pPr>
        <w:jc w:val="both"/>
        <w:rPr>
          <w:color w:val="000000"/>
          <w:lang w:eastAsia="en-US"/>
        </w:rPr>
      </w:pPr>
      <w:r>
        <w:t xml:space="preserve">W związku z </w:t>
      </w:r>
      <w:r w:rsidR="00420659">
        <w:t>wyczerpaniem tematu</w:t>
      </w:r>
      <w:r>
        <w:t xml:space="preserve"> </w:t>
      </w: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Pr="0080165A">
        <w:rPr>
          <w:color w:val="000000"/>
          <w:lang w:eastAsia="en-US"/>
        </w:rPr>
        <w:t>poddał pod głosowanie wniosek o podjęcie</w:t>
      </w:r>
      <w:r w:rsidR="00420659">
        <w:rPr>
          <w:color w:val="000000"/>
          <w:lang w:eastAsia="en-US"/>
        </w:rPr>
        <w:t xml:space="preserve"> uchwały </w:t>
      </w:r>
      <w:r w:rsidRPr="0080165A">
        <w:rPr>
          <w:color w:val="000000"/>
          <w:lang w:eastAsia="en-US"/>
        </w:rPr>
        <w:t xml:space="preserve"> </w:t>
      </w:r>
      <w:r w:rsidR="00420659" w:rsidRPr="00420659">
        <w:rPr>
          <w:iCs/>
        </w:rPr>
        <w:t>w sprawie rozpatrzenia skargi na działalność dyrektora Publicznego Przedszkola nr 8 „Promyk” w Wałczu</w:t>
      </w:r>
      <w:r w:rsidR="00420659">
        <w:rPr>
          <w:color w:val="000000"/>
          <w:lang w:eastAsia="en-US"/>
        </w:rPr>
        <w:t xml:space="preserve"> </w:t>
      </w:r>
      <w:r>
        <w:rPr>
          <w:bCs/>
          <w:i/>
        </w:rPr>
        <w:t>(</w:t>
      </w:r>
      <w:r w:rsidRPr="0080165A">
        <w:rPr>
          <w:bCs/>
          <w:i/>
        </w:rPr>
        <w:t xml:space="preserve">imienny wykaz głosowania stanowi załącznik nr </w:t>
      </w:r>
      <w:r w:rsidR="00420659">
        <w:rPr>
          <w:bCs/>
          <w:i/>
        </w:rPr>
        <w:t>52</w:t>
      </w:r>
      <w:r>
        <w:rPr>
          <w:bCs/>
          <w:i/>
        </w:rPr>
        <w:t xml:space="preserve"> </w:t>
      </w:r>
      <w:r w:rsidRPr="0080165A">
        <w:rPr>
          <w:bCs/>
          <w:i/>
        </w:rPr>
        <w:t>do protokołu)</w:t>
      </w:r>
      <w:r w:rsidRPr="00BF0730">
        <w:rPr>
          <w:i/>
        </w:rPr>
        <w:t>,</w:t>
      </w:r>
      <w:r>
        <w:t xml:space="preserve"> </w:t>
      </w:r>
      <w:r w:rsidRPr="009427A7">
        <w:t xml:space="preserve">po czym stwierdził, że </w:t>
      </w:r>
      <w:r w:rsidRPr="009427A7">
        <w:rPr>
          <w:b/>
        </w:rPr>
        <w:t xml:space="preserve">uchwała </w:t>
      </w:r>
      <w:r>
        <w:rPr>
          <w:b/>
        </w:rPr>
        <w:t>nr IX/XX/1</w:t>
      </w:r>
      <w:r w:rsidR="00420659">
        <w:rPr>
          <w:b/>
        </w:rPr>
        <w:t>84</w:t>
      </w:r>
      <w:r>
        <w:rPr>
          <w:b/>
        </w:rPr>
        <w:t xml:space="preserve">/25 </w:t>
      </w:r>
      <w:r w:rsidR="00420659">
        <w:rPr>
          <w:color w:val="000000"/>
          <w:lang w:eastAsia="en-US"/>
        </w:rPr>
        <w:br/>
      </w:r>
      <w:r w:rsidR="00420659" w:rsidRPr="00420659">
        <w:rPr>
          <w:b/>
          <w:iCs/>
        </w:rPr>
        <w:t xml:space="preserve">w sprawie rozpatrzenia skargi na działalność dyrektora Publicznego Przedszkola </w:t>
      </w:r>
      <w:r w:rsidR="00420659" w:rsidRPr="00420659">
        <w:rPr>
          <w:b/>
          <w:iCs/>
        </w:rPr>
        <w:br/>
        <w:t>nr 8 „Promyk” w Wałczu</w:t>
      </w:r>
      <w:r w:rsidR="00420659">
        <w:rPr>
          <w:color w:val="000000"/>
          <w:lang w:eastAsia="en-US"/>
        </w:rPr>
        <w:t xml:space="preserve"> </w:t>
      </w:r>
      <w:r>
        <w:t>została podjęta większością głosów.</w:t>
      </w:r>
    </w:p>
    <w:p w:rsidR="002A1A8E" w:rsidRDefault="00B23CBE" w:rsidP="00E243FF">
      <w:pPr>
        <w:autoSpaceDE w:val="0"/>
        <w:jc w:val="both"/>
        <w:rPr>
          <w:i/>
        </w:rPr>
      </w:pPr>
      <w:r>
        <w:rPr>
          <w:i/>
        </w:rPr>
        <w:t>(Uchwała stanow</w:t>
      </w:r>
      <w:r w:rsidR="00E243FF">
        <w:rPr>
          <w:i/>
        </w:rPr>
        <w:t>i załącznik nr 53 do protokołu)</w:t>
      </w:r>
    </w:p>
    <w:p w:rsidR="00E243FF" w:rsidRPr="00E243FF" w:rsidRDefault="00E243FF" w:rsidP="00E243FF">
      <w:pPr>
        <w:autoSpaceDE w:val="0"/>
        <w:jc w:val="both"/>
        <w:rPr>
          <w:i/>
        </w:rPr>
      </w:pPr>
    </w:p>
    <w:p w:rsidR="002A1A8E" w:rsidRDefault="002A1A8E" w:rsidP="002A1A8E">
      <w:pPr>
        <w:jc w:val="both"/>
        <w:rPr>
          <w:b/>
          <w:iCs/>
        </w:rPr>
      </w:pPr>
      <w:r>
        <w:rPr>
          <w:b/>
          <w:iCs/>
        </w:rPr>
        <w:t xml:space="preserve">14) </w:t>
      </w:r>
      <w:r w:rsidRPr="002A1A8E">
        <w:rPr>
          <w:b/>
          <w:iCs/>
        </w:rPr>
        <w:t>zmien</w:t>
      </w:r>
      <w:r w:rsidR="00E243FF">
        <w:rPr>
          <w:b/>
          <w:iCs/>
        </w:rPr>
        <w:t xml:space="preserve">iająca uchwałę nr IX/XI/111/24 </w:t>
      </w:r>
      <w:r w:rsidRPr="002A1A8E">
        <w:rPr>
          <w:b/>
          <w:iCs/>
        </w:rPr>
        <w:t>w sprawie przystąpienia do opracowania Strategii Rozwoju Gminy Miejskiej Wałcz na lata 2025-2031 i określenie szczegółowego trybu i harmonogramu</w:t>
      </w:r>
      <w:r>
        <w:rPr>
          <w:b/>
          <w:iCs/>
        </w:rPr>
        <w:t xml:space="preserve"> opracowania projektu Strategii.</w:t>
      </w:r>
    </w:p>
    <w:p w:rsidR="002A1A8E" w:rsidRDefault="002A1A8E" w:rsidP="002A1A8E">
      <w:pPr>
        <w:jc w:val="both"/>
        <w:rPr>
          <w:bCs/>
          <w:i/>
        </w:rPr>
      </w:pPr>
      <w:r w:rsidRPr="005A2DCB">
        <w:rPr>
          <w:bCs/>
          <w:i/>
        </w:rPr>
        <w:t xml:space="preserve">(Projekt uchwały stanowi załącznik nr </w:t>
      </w:r>
      <w:r w:rsidR="00E243FF">
        <w:rPr>
          <w:bCs/>
          <w:i/>
        </w:rPr>
        <w:t>54</w:t>
      </w:r>
      <w:r w:rsidRPr="005A2DCB">
        <w:rPr>
          <w:bCs/>
          <w:i/>
        </w:rPr>
        <w:t xml:space="preserve"> do protokołu</w:t>
      </w:r>
      <w:r>
        <w:rPr>
          <w:bCs/>
          <w:i/>
        </w:rPr>
        <w:t>)</w:t>
      </w:r>
    </w:p>
    <w:p w:rsidR="002A1A8E" w:rsidRPr="005A2DCB" w:rsidRDefault="002A1A8E" w:rsidP="002A1A8E">
      <w:pPr>
        <w:jc w:val="both"/>
        <w:rPr>
          <w:bCs/>
          <w:i/>
        </w:rPr>
      </w:pPr>
      <w:r w:rsidRPr="005A2DCB">
        <w:rPr>
          <w:bCs/>
          <w:i/>
        </w:rPr>
        <w:t xml:space="preserve">(Nagranie </w:t>
      </w:r>
      <w:r w:rsidR="002A22BA">
        <w:rPr>
          <w:bCs/>
          <w:i/>
        </w:rPr>
        <w:t xml:space="preserve">2:34:51 </w:t>
      </w:r>
      <w:r w:rsidRPr="005A2DCB">
        <w:rPr>
          <w:bCs/>
          <w:i/>
        </w:rPr>
        <w:t xml:space="preserve">– </w:t>
      </w:r>
      <w:r w:rsidR="002A22BA">
        <w:rPr>
          <w:bCs/>
          <w:i/>
        </w:rPr>
        <w:t>2:39:44</w:t>
      </w:r>
      <w:r w:rsidRPr="005A2DCB">
        <w:rPr>
          <w:bCs/>
          <w:i/>
        </w:rPr>
        <w:t>)</w:t>
      </w:r>
    </w:p>
    <w:p w:rsidR="002A1A8E" w:rsidRDefault="002A1A8E" w:rsidP="002A1A8E">
      <w:pPr>
        <w:jc w:val="both"/>
        <w:rPr>
          <w:b/>
          <w:iCs/>
        </w:rPr>
      </w:pPr>
    </w:p>
    <w:p w:rsidR="00B23CBE" w:rsidRPr="00F33B0C" w:rsidRDefault="00B23CBE" w:rsidP="00B23CBE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F33B0C">
        <w:rPr>
          <w:b/>
          <w:bCs/>
        </w:rPr>
        <w:t xml:space="preserve">Przewodniczący Rady Miasta Dariusz </w:t>
      </w:r>
      <w:proofErr w:type="spellStart"/>
      <w:r w:rsidRPr="00F33B0C">
        <w:rPr>
          <w:b/>
          <w:bCs/>
        </w:rPr>
        <w:t>Szalla</w:t>
      </w:r>
      <w:proofErr w:type="spellEnd"/>
      <w:r w:rsidRPr="00F33B0C">
        <w:rPr>
          <w:b/>
          <w:bCs/>
        </w:rPr>
        <w:t xml:space="preserve"> </w:t>
      </w:r>
      <w:r w:rsidRPr="00F33B0C">
        <w:rPr>
          <w:bCs/>
        </w:rPr>
        <w:t>poprosił Przewodniczących Komisji Rady Miasta o przedstawienie opinii na temat projektu uchwały:</w:t>
      </w:r>
    </w:p>
    <w:p w:rsidR="00B23CBE" w:rsidRPr="00F33B0C" w:rsidRDefault="00B23CBE" w:rsidP="00B23CBE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Przewodniczący Komisji Oświaty Piotr Filipiak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 w:rsidR="00E243FF">
        <w:rPr>
          <w:i/>
          <w:szCs w:val="24"/>
        </w:rPr>
        <w:t>54a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B23CBE" w:rsidRDefault="00B23CBE" w:rsidP="00B23CBE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Przewodniczący Komisji Budżetu i Gospodarki Andrzej </w:t>
      </w:r>
      <w:proofErr w:type="spellStart"/>
      <w:r w:rsidRPr="00F33B0C">
        <w:rPr>
          <w:szCs w:val="24"/>
        </w:rPr>
        <w:t>Ksepko</w:t>
      </w:r>
      <w:proofErr w:type="spellEnd"/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33B0C">
        <w:rPr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 w:rsidR="00E243FF">
        <w:rPr>
          <w:i/>
          <w:szCs w:val="24"/>
        </w:rPr>
        <w:t>54b</w:t>
      </w:r>
      <w:r w:rsidRPr="00F33B0C">
        <w:rPr>
          <w:i/>
          <w:szCs w:val="24"/>
        </w:rPr>
        <w:t xml:space="preserve"> do protokołu)</w:t>
      </w:r>
      <w:r>
        <w:rPr>
          <w:szCs w:val="24"/>
        </w:rPr>
        <w:t>,</w:t>
      </w:r>
    </w:p>
    <w:p w:rsidR="00B23CBE" w:rsidRDefault="00B23CBE" w:rsidP="00E243FF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- </w:t>
      </w:r>
      <w:r w:rsidRPr="00F571B3">
        <w:rPr>
          <w:szCs w:val="24"/>
        </w:rPr>
        <w:t xml:space="preserve">Przewodnicząca Komisji Spraw Społecznych Magdalena Świątkowska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(załącznik nr </w:t>
      </w:r>
      <w:r w:rsidR="00E243FF">
        <w:rPr>
          <w:i/>
          <w:szCs w:val="24"/>
        </w:rPr>
        <w:t>54c</w:t>
      </w:r>
      <w:r>
        <w:rPr>
          <w:i/>
          <w:szCs w:val="24"/>
        </w:rPr>
        <w:t xml:space="preserve"> do protokołu).</w:t>
      </w:r>
    </w:p>
    <w:p w:rsidR="00E243FF" w:rsidRPr="00E243FF" w:rsidRDefault="00E243FF" w:rsidP="00E243FF">
      <w:pPr>
        <w:autoSpaceDE w:val="0"/>
        <w:autoSpaceDN w:val="0"/>
        <w:adjustRightInd w:val="0"/>
        <w:jc w:val="both"/>
        <w:rPr>
          <w:szCs w:val="24"/>
        </w:rPr>
      </w:pPr>
    </w:p>
    <w:p w:rsidR="00B23CBE" w:rsidRDefault="00B23CBE" w:rsidP="00B23CBE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>
        <w:rPr>
          <w:color w:val="000000"/>
        </w:rPr>
        <w:t xml:space="preserve">projektu uchwały? </w:t>
      </w:r>
    </w:p>
    <w:p w:rsidR="00B23CBE" w:rsidRDefault="00B23CBE" w:rsidP="00B23CBE">
      <w:pPr>
        <w:jc w:val="both"/>
        <w:rPr>
          <w:b/>
          <w:iCs/>
        </w:rPr>
      </w:pPr>
    </w:p>
    <w:p w:rsidR="00E243FF" w:rsidRPr="002A22BA" w:rsidRDefault="00E243FF" w:rsidP="00E243FF">
      <w:pPr>
        <w:jc w:val="both"/>
        <w:rPr>
          <w:iCs/>
        </w:rPr>
      </w:pPr>
      <w:r w:rsidRPr="00E243FF">
        <w:rPr>
          <w:i/>
          <w:iCs/>
        </w:rPr>
        <w:t>Głos w temacie kolejno zabrali:</w:t>
      </w:r>
      <w:r w:rsidRPr="00E243FF">
        <w:rPr>
          <w:iCs/>
        </w:rPr>
        <w:t xml:space="preserve"> </w:t>
      </w:r>
      <w:r w:rsidRPr="002A22BA">
        <w:rPr>
          <w:iCs/>
        </w:rPr>
        <w:t xml:space="preserve">Radna Bogusława </w:t>
      </w:r>
      <w:proofErr w:type="spellStart"/>
      <w:r w:rsidRPr="002A22BA">
        <w:rPr>
          <w:iCs/>
        </w:rPr>
        <w:t>Towalewska</w:t>
      </w:r>
      <w:proofErr w:type="spellEnd"/>
      <w:r w:rsidRPr="002A22BA">
        <w:rPr>
          <w:iCs/>
        </w:rPr>
        <w:t>,</w:t>
      </w:r>
      <w:r w:rsidRPr="002A22BA">
        <w:rPr>
          <w:iCs/>
          <w:color w:val="FF0000"/>
        </w:rPr>
        <w:t xml:space="preserve"> </w:t>
      </w:r>
      <w:r w:rsidRPr="002A22BA">
        <w:rPr>
          <w:iCs/>
        </w:rPr>
        <w:t xml:space="preserve">Z-ca Burmistrza Miasta Hanna Szynkaruk-Szpynda, Radna Bogusława </w:t>
      </w:r>
      <w:proofErr w:type="spellStart"/>
      <w:r w:rsidRPr="002A22BA">
        <w:rPr>
          <w:iCs/>
        </w:rPr>
        <w:t>Towalewska</w:t>
      </w:r>
      <w:proofErr w:type="spellEnd"/>
      <w:r w:rsidRPr="002A22BA">
        <w:rPr>
          <w:iCs/>
        </w:rPr>
        <w:t>, Z-ca Burmistrza Miasta Hanna Szynkaruk-Szpynda.</w:t>
      </w:r>
    </w:p>
    <w:p w:rsidR="002A1A8E" w:rsidRDefault="002A1A8E" w:rsidP="002A1A8E">
      <w:pPr>
        <w:jc w:val="both"/>
        <w:rPr>
          <w:b/>
          <w:iCs/>
        </w:rPr>
      </w:pPr>
    </w:p>
    <w:p w:rsidR="00B23CBE" w:rsidRPr="00E243FF" w:rsidRDefault="00B23CBE" w:rsidP="00B23CBE">
      <w:pPr>
        <w:jc w:val="both"/>
        <w:rPr>
          <w:color w:val="000000"/>
          <w:lang w:eastAsia="en-US"/>
        </w:rPr>
      </w:pPr>
      <w:r>
        <w:t xml:space="preserve">W związku z </w:t>
      </w:r>
      <w:r w:rsidR="00E243FF">
        <w:t>wyczerpaniem tematu</w:t>
      </w:r>
      <w:r>
        <w:t xml:space="preserve"> </w:t>
      </w: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Pr="0080165A">
        <w:rPr>
          <w:color w:val="000000"/>
          <w:lang w:eastAsia="en-US"/>
        </w:rPr>
        <w:t xml:space="preserve">poddał pod głosowanie wniosek o podjęcie </w:t>
      </w:r>
      <w:r w:rsidR="00E243FF">
        <w:rPr>
          <w:color w:val="000000"/>
          <w:lang w:eastAsia="en-US"/>
        </w:rPr>
        <w:t xml:space="preserve">uchwały </w:t>
      </w:r>
      <w:r w:rsidR="00E243FF" w:rsidRPr="00E243FF">
        <w:rPr>
          <w:iCs/>
        </w:rPr>
        <w:t>zmien</w:t>
      </w:r>
      <w:r w:rsidR="00E243FF">
        <w:rPr>
          <w:iCs/>
        </w:rPr>
        <w:t>iającej</w:t>
      </w:r>
      <w:r w:rsidR="00E243FF" w:rsidRPr="00E243FF">
        <w:rPr>
          <w:iCs/>
        </w:rPr>
        <w:t xml:space="preserve"> uchwałę nr IX/XI/111/24 w sprawie przystąpienia do opracowania Strategii Rozwoju Gminy Miejskiej Wałcz na lata 2025-2031 </w:t>
      </w:r>
      <w:r w:rsidR="00E243FF">
        <w:rPr>
          <w:iCs/>
        </w:rPr>
        <w:br/>
      </w:r>
      <w:r w:rsidR="00E243FF" w:rsidRPr="00E243FF">
        <w:rPr>
          <w:iCs/>
        </w:rPr>
        <w:t>i określenie szczegółowego trybu i harmonogramu opracowania projektu Strategii</w:t>
      </w:r>
      <w:r w:rsidR="00E243FF">
        <w:rPr>
          <w:color w:val="000000"/>
          <w:lang w:eastAsia="en-US"/>
        </w:rPr>
        <w:t xml:space="preserve"> </w:t>
      </w:r>
      <w:r>
        <w:rPr>
          <w:bCs/>
          <w:i/>
        </w:rPr>
        <w:t>(</w:t>
      </w:r>
      <w:r w:rsidRPr="0080165A">
        <w:rPr>
          <w:bCs/>
          <w:i/>
        </w:rPr>
        <w:t xml:space="preserve">imienny wykaz głosowania stanowi załącznik nr </w:t>
      </w:r>
      <w:r w:rsidR="00E243FF">
        <w:rPr>
          <w:bCs/>
          <w:i/>
        </w:rPr>
        <w:t>55</w:t>
      </w:r>
      <w:r>
        <w:rPr>
          <w:bCs/>
          <w:i/>
        </w:rPr>
        <w:t xml:space="preserve"> </w:t>
      </w:r>
      <w:r w:rsidRPr="0080165A">
        <w:rPr>
          <w:bCs/>
          <w:i/>
        </w:rPr>
        <w:t>do protokołu)</w:t>
      </w:r>
      <w:r w:rsidRPr="00BF0730">
        <w:rPr>
          <w:i/>
        </w:rPr>
        <w:t>,</w:t>
      </w:r>
      <w:r>
        <w:t xml:space="preserve"> </w:t>
      </w:r>
      <w:r w:rsidRPr="009427A7">
        <w:t xml:space="preserve">po czym stwierdził, że </w:t>
      </w:r>
      <w:r w:rsidRPr="009427A7">
        <w:rPr>
          <w:b/>
        </w:rPr>
        <w:t xml:space="preserve">uchwała </w:t>
      </w:r>
      <w:r w:rsidR="00E243FF">
        <w:rPr>
          <w:color w:val="000000"/>
          <w:lang w:eastAsia="en-US"/>
        </w:rPr>
        <w:br/>
      </w:r>
      <w:r>
        <w:rPr>
          <w:b/>
        </w:rPr>
        <w:t>nr IX/XX/1</w:t>
      </w:r>
      <w:r w:rsidR="00E243FF">
        <w:rPr>
          <w:b/>
        </w:rPr>
        <w:t>85</w:t>
      </w:r>
      <w:r>
        <w:rPr>
          <w:b/>
        </w:rPr>
        <w:t xml:space="preserve">/25 </w:t>
      </w:r>
      <w:r w:rsidR="00E243FF" w:rsidRPr="002A1A8E">
        <w:rPr>
          <w:b/>
          <w:iCs/>
        </w:rPr>
        <w:t>zmien</w:t>
      </w:r>
      <w:r w:rsidR="00E243FF">
        <w:rPr>
          <w:b/>
          <w:iCs/>
        </w:rPr>
        <w:t xml:space="preserve">iająca uchwałę nr IX/XI/111/24 </w:t>
      </w:r>
      <w:r w:rsidR="00E243FF" w:rsidRPr="002A1A8E">
        <w:rPr>
          <w:b/>
          <w:iCs/>
        </w:rPr>
        <w:t>w sprawie przystąpienia do opracowania Strategii Rozwoju Gminy Miejskiej Wałcz na lata 2025-2031 i określenie szczegółowego trybu i harmonogramu</w:t>
      </w:r>
      <w:r w:rsidR="00E243FF">
        <w:rPr>
          <w:b/>
          <w:iCs/>
        </w:rPr>
        <w:t xml:space="preserve"> opracowania projektu Strategii</w:t>
      </w:r>
      <w:r w:rsidR="00E243FF">
        <w:rPr>
          <w:color w:val="000000"/>
          <w:lang w:eastAsia="en-US"/>
        </w:rPr>
        <w:t xml:space="preserve"> </w:t>
      </w:r>
      <w:r>
        <w:t xml:space="preserve">została podjęta </w:t>
      </w:r>
      <w:r w:rsidR="00E243FF">
        <w:t>jednogłośnie</w:t>
      </w:r>
      <w:r>
        <w:t>.</w:t>
      </w:r>
    </w:p>
    <w:p w:rsidR="002A1A8E" w:rsidRDefault="00B23CBE" w:rsidP="00E243FF">
      <w:pPr>
        <w:autoSpaceDE w:val="0"/>
        <w:jc w:val="both"/>
        <w:rPr>
          <w:i/>
        </w:rPr>
      </w:pPr>
      <w:r>
        <w:rPr>
          <w:i/>
        </w:rPr>
        <w:t xml:space="preserve">(Uchwała stanowi załącznik nr </w:t>
      </w:r>
      <w:r w:rsidR="00E243FF">
        <w:rPr>
          <w:i/>
        </w:rPr>
        <w:t>56 do protokołu)</w:t>
      </w:r>
    </w:p>
    <w:p w:rsidR="00E243FF" w:rsidRPr="00E243FF" w:rsidRDefault="00E243FF" w:rsidP="00E243FF">
      <w:pPr>
        <w:autoSpaceDE w:val="0"/>
        <w:jc w:val="both"/>
        <w:rPr>
          <w:i/>
        </w:rPr>
      </w:pPr>
    </w:p>
    <w:p w:rsidR="002A1A8E" w:rsidRDefault="002A1A8E" w:rsidP="002A1A8E">
      <w:pPr>
        <w:jc w:val="both"/>
        <w:rPr>
          <w:b/>
          <w:iCs/>
        </w:rPr>
      </w:pPr>
      <w:r>
        <w:rPr>
          <w:b/>
          <w:iCs/>
        </w:rPr>
        <w:t xml:space="preserve">15) </w:t>
      </w:r>
      <w:r w:rsidRPr="002A1A8E">
        <w:rPr>
          <w:b/>
          <w:iCs/>
        </w:rPr>
        <w:t>zmieniając</w:t>
      </w:r>
      <w:r w:rsidR="00857726">
        <w:rPr>
          <w:b/>
          <w:iCs/>
        </w:rPr>
        <w:t>a</w:t>
      </w:r>
      <w:r w:rsidRPr="002A1A8E">
        <w:rPr>
          <w:b/>
          <w:iCs/>
        </w:rPr>
        <w:t xml:space="preserve"> uchwałę nr VIII/LXXX/635/23 w sprawie powołania Młodzieżowej Rady Mia</w:t>
      </w:r>
      <w:r>
        <w:rPr>
          <w:b/>
          <w:iCs/>
        </w:rPr>
        <w:t>sta Wałcz i nadania jej statutu.</w:t>
      </w:r>
    </w:p>
    <w:p w:rsidR="002A1A8E" w:rsidRDefault="002A1A8E" w:rsidP="002A1A8E">
      <w:pPr>
        <w:jc w:val="both"/>
        <w:rPr>
          <w:bCs/>
          <w:i/>
        </w:rPr>
      </w:pPr>
      <w:r w:rsidRPr="005A2DCB">
        <w:rPr>
          <w:bCs/>
          <w:i/>
        </w:rPr>
        <w:t xml:space="preserve">(Projekt uchwały stanowi załącznik nr </w:t>
      </w:r>
      <w:r w:rsidR="00E243FF">
        <w:rPr>
          <w:bCs/>
          <w:i/>
        </w:rPr>
        <w:t>57</w:t>
      </w:r>
      <w:r w:rsidRPr="005A2DCB">
        <w:rPr>
          <w:bCs/>
          <w:i/>
        </w:rPr>
        <w:t xml:space="preserve"> do protokołu</w:t>
      </w:r>
      <w:r>
        <w:rPr>
          <w:bCs/>
          <w:i/>
        </w:rPr>
        <w:t>)</w:t>
      </w:r>
    </w:p>
    <w:p w:rsidR="002A1A8E" w:rsidRPr="005A2DCB" w:rsidRDefault="002A1A8E" w:rsidP="002A1A8E">
      <w:pPr>
        <w:jc w:val="both"/>
        <w:rPr>
          <w:bCs/>
          <w:i/>
        </w:rPr>
      </w:pPr>
      <w:r w:rsidRPr="005A2DCB">
        <w:rPr>
          <w:bCs/>
          <w:i/>
        </w:rPr>
        <w:t xml:space="preserve">(Nagranie </w:t>
      </w:r>
      <w:r w:rsidR="002A22BA">
        <w:rPr>
          <w:bCs/>
          <w:i/>
        </w:rPr>
        <w:t>2:39:45</w:t>
      </w:r>
      <w:r w:rsidRPr="005A2DCB">
        <w:rPr>
          <w:bCs/>
          <w:i/>
        </w:rPr>
        <w:t xml:space="preserve"> – </w:t>
      </w:r>
      <w:r w:rsidR="002A22BA">
        <w:rPr>
          <w:bCs/>
          <w:i/>
        </w:rPr>
        <w:t>2:45:10</w:t>
      </w:r>
      <w:r w:rsidRPr="005A2DCB">
        <w:rPr>
          <w:bCs/>
          <w:i/>
        </w:rPr>
        <w:t>)</w:t>
      </w:r>
    </w:p>
    <w:p w:rsidR="002A1A8E" w:rsidRDefault="002A1A8E" w:rsidP="002A1A8E">
      <w:pPr>
        <w:jc w:val="both"/>
        <w:rPr>
          <w:b/>
          <w:iCs/>
        </w:rPr>
      </w:pPr>
    </w:p>
    <w:p w:rsidR="00B23CBE" w:rsidRPr="00F33B0C" w:rsidRDefault="00B23CBE" w:rsidP="00B23CBE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F33B0C">
        <w:rPr>
          <w:b/>
          <w:bCs/>
        </w:rPr>
        <w:t xml:space="preserve">Przewodniczący Rady Miasta Dariusz </w:t>
      </w:r>
      <w:proofErr w:type="spellStart"/>
      <w:r w:rsidRPr="00F33B0C">
        <w:rPr>
          <w:b/>
          <w:bCs/>
        </w:rPr>
        <w:t>Szalla</w:t>
      </w:r>
      <w:proofErr w:type="spellEnd"/>
      <w:r w:rsidRPr="00F33B0C">
        <w:rPr>
          <w:b/>
          <w:bCs/>
        </w:rPr>
        <w:t xml:space="preserve"> </w:t>
      </w:r>
      <w:r w:rsidRPr="00F33B0C">
        <w:rPr>
          <w:bCs/>
        </w:rPr>
        <w:t>poprosił Przewodniczących Komisji Rady Miasta o przedstawienie opinii na temat projektu uchwały:</w:t>
      </w:r>
    </w:p>
    <w:p w:rsidR="00B23CBE" w:rsidRPr="00F33B0C" w:rsidRDefault="00B23CBE" w:rsidP="00B23CBE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Przewodniczący Komisji Oświaty Piotr Filipiak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 w:rsidR="00E243FF">
        <w:rPr>
          <w:i/>
          <w:szCs w:val="24"/>
        </w:rPr>
        <w:t>57a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B23CBE" w:rsidRDefault="00B23CBE" w:rsidP="00B23CBE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Przewodniczący Komisji Budżetu i Gospodarki Andrzej </w:t>
      </w:r>
      <w:proofErr w:type="spellStart"/>
      <w:r w:rsidRPr="00F33B0C">
        <w:rPr>
          <w:szCs w:val="24"/>
        </w:rPr>
        <w:t>Ksepko</w:t>
      </w:r>
      <w:proofErr w:type="spellEnd"/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33B0C">
        <w:rPr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 w:rsidR="00E243FF">
        <w:rPr>
          <w:i/>
          <w:szCs w:val="24"/>
        </w:rPr>
        <w:t>57b</w:t>
      </w:r>
      <w:r w:rsidRPr="00F33B0C">
        <w:rPr>
          <w:i/>
          <w:szCs w:val="24"/>
        </w:rPr>
        <w:t xml:space="preserve"> do protokołu)</w:t>
      </w:r>
      <w:r>
        <w:rPr>
          <w:szCs w:val="24"/>
        </w:rPr>
        <w:t>,</w:t>
      </w:r>
    </w:p>
    <w:p w:rsidR="00B23CBE" w:rsidRDefault="00B23CBE" w:rsidP="00E243FF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- </w:t>
      </w:r>
      <w:r w:rsidRPr="00F571B3">
        <w:rPr>
          <w:szCs w:val="24"/>
        </w:rPr>
        <w:t xml:space="preserve">Przewodnicząca Komisji Spraw Społecznych Magdalena Świątkowska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(załącznik nr </w:t>
      </w:r>
      <w:r w:rsidR="00E243FF">
        <w:rPr>
          <w:i/>
          <w:szCs w:val="24"/>
        </w:rPr>
        <w:t xml:space="preserve">57c </w:t>
      </w:r>
      <w:r>
        <w:rPr>
          <w:i/>
          <w:szCs w:val="24"/>
        </w:rPr>
        <w:t>do protokołu).</w:t>
      </w:r>
    </w:p>
    <w:p w:rsidR="00E243FF" w:rsidRPr="00E243FF" w:rsidRDefault="00E243FF" w:rsidP="00E243FF">
      <w:pPr>
        <w:autoSpaceDE w:val="0"/>
        <w:autoSpaceDN w:val="0"/>
        <w:adjustRightInd w:val="0"/>
        <w:jc w:val="both"/>
        <w:rPr>
          <w:szCs w:val="24"/>
        </w:rPr>
      </w:pPr>
    </w:p>
    <w:p w:rsidR="00B23CBE" w:rsidRDefault="00B23CBE" w:rsidP="00B23CBE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>
        <w:rPr>
          <w:color w:val="000000"/>
        </w:rPr>
        <w:t xml:space="preserve">projektu uchwały? </w:t>
      </w:r>
    </w:p>
    <w:p w:rsidR="00B23CBE" w:rsidRDefault="00B23CBE" w:rsidP="00B23CBE">
      <w:pPr>
        <w:jc w:val="both"/>
        <w:rPr>
          <w:b/>
          <w:iCs/>
        </w:rPr>
      </w:pPr>
    </w:p>
    <w:p w:rsidR="002A1A8E" w:rsidRPr="002A22BA" w:rsidRDefault="00E243FF" w:rsidP="00E243FF">
      <w:pPr>
        <w:jc w:val="both"/>
        <w:rPr>
          <w:iCs/>
        </w:rPr>
      </w:pPr>
      <w:r w:rsidRPr="00E243FF">
        <w:rPr>
          <w:i/>
          <w:iCs/>
        </w:rPr>
        <w:t>Głos w temacie zabrali:</w:t>
      </w:r>
      <w:r w:rsidRPr="00E243FF">
        <w:rPr>
          <w:iCs/>
        </w:rPr>
        <w:t xml:space="preserve"> </w:t>
      </w:r>
      <w:r w:rsidRPr="002A22BA">
        <w:rPr>
          <w:iCs/>
        </w:rPr>
        <w:t xml:space="preserve">Radny Zdzisław </w:t>
      </w:r>
      <w:proofErr w:type="spellStart"/>
      <w:r w:rsidRPr="002A22BA">
        <w:rPr>
          <w:iCs/>
        </w:rPr>
        <w:t>Ryder</w:t>
      </w:r>
      <w:proofErr w:type="spellEnd"/>
      <w:r w:rsidRPr="002A22BA">
        <w:rPr>
          <w:iCs/>
        </w:rPr>
        <w:t xml:space="preserve">, </w:t>
      </w:r>
      <w:r w:rsidRPr="002A22BA">
        <w:t xml:space="preserve">Przewodniczący Rady Miasta Dariusz </w:t>
      </w:r>
      <w:proofErr w:type="spellStart"/>
      <w:r w:rsidRPr="002A22BA">
        <w:t>Szalla</w:t>
      </w:r>
      <w:proofErr w:type="spellEnd"/>
      <w:r w:rsidRPr="002A22BA">
        <w:t xml:space="preserve">, Radna Bogusława </w:t>
      </w:r>
      <w:proofErr w:type="spellStart"/>
      <w:r w:rsidRPr="002A22BA">
        <w:t>Towalewska</w:t>
      </w:r>
      <w:proofErr w:type="spellEnd"/>
      <w:r w:rsidRPr="002A22BA">
        <w:t>.</w:t>
      </w:r>
    </w:p>
    <w:p w:rsidR="00E243FF" w:rsidRDefault="00E243FF" w:rsidP="002A1A8E">
      <w:pPr>
        <w:jc w:val="both"/>
        <w:rPr>
          <w:b/>
          <w:iCs/>
        </w:rPr>
      </w:pPr>
    </w:p>
    <w:p w:rsidR="00B23CBE" w:rsidRPr="00E243FF" w:rsidRDefault="00B23CBE" w:rsidP="00B23CBE">
      <w:pPr>
        <w:jc w:val="both"/>
        <w:rPr>
          <w:color w:val="000000"/>
          <w:lang w:eastAsia="en-US"/>
        </w:rPr>
      </w:pPr>
      <w:r>
        <w:t xml:space="preserve">W związku z </w:t>
      </w:r>
      <w:r w:rsidR="00E243FF">
        <w:t>wyczerpaniem tematu</w:t>
      </w:r>
      <w:r>
        <w:t xml:space="preserve"> </w:t>
      </w: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Pr="0080165A">
        <w:rPr>
          <w:color w:val="000000"/>
          <w:lang w:eastAsia="en-US"/>
        </w:rPr>
        <w:t xml:space="preserve">poddał pod głosowanie wniosek o podjęcie </w:t>
      </w:r>
      <w:r w:rsidR="00E243FF">
        <w:rPr>
          <w:color w:val="000000"/>
          <w:lang w:eastAsia="en-US"/>
        </w:rPr>
        <w:t xml:space="preserve">uchwały </w:t>
      </w:r>
      <w:r w:rsidR="00E243FF" w:rsidRPr="00E243FF">
        <w:rPr>
          <w:iCs/>
        </w:rPr>
        <w:t>zmieniając</w:t>
      </w:r>
      <w:r w:rsidR="00E243FF">
        <w:rPr>
          <w:iCs/>
        </w:rPr>
        <w:t>ej</w:t>
      </w:r>
      <w:r w:rsidR="00E243FF" w:rsidRPr="00E243FF">
        <w:rPr>
          <w:iCs/>
        </w:rPr>
        <w:t xml:space="preserve"> uchwałę nr VIII/LXXX/635/23 </w:t>
      </w:r>
      <w:r w:rsidR="00E243FF">
        <w:rPr>
          <w:iCs/>
        </w:rPr>
        <w:br/>
      </w:r>
      <w:r w:rsidR="00E243FF" w:rsidRPr="00E243FF">
        <w:rPr>
          <w:iCs/>
        </w:rPr>
        <w:t>w sprawie powołania Młodzieżowej Rady Miasta Wałcz i nadania jej statutu</w:t>
      </w:r>
      <w:r w:rsidR="00E243FF">
        <w:rPr>
          <w:color w:val="000000"/>
          <w:lang w:eastAsia="en-US"/>
        </w:rPr>
        <w:t xml:space="preserve"> </w:t>
      </w:r>
      <w:r>
        <w:rPr>
          <w:bCs/>
          <w:i/>
        </w:rPr>
        <w:t>(</w:t>
      </w:r>
      <w:r w:rsidRPr="0080165A">
        <w:rPr>
          <w:bCs/>
          <w:i/>
        </w:rPr>
        <w:t xml:space="preserve">imienny wykaz głosowania stanowi załącznik nr </w:t>
      </w:r>
      <w:r w:rsidR="00E243FF">
        <w:rPr>
          <w:bCs/>
          <w:i/>
        </w:rPr>
        <w:t>58</w:t>
      </w:r>
      <w:r>
        <w:rPr>
          <w:bCs/>
          <w:i/>
        </w:rPr>
        <w:t xml:space="preserve"> </w:t>
      </w:r>
      <w:r w:rsidRPr="0080165A">
        <w:rPr>
          <w:bCs/>
          <w:i/>
        </w:rPr>
        <w:t>do protokołu)</w:t>
      </w:r>
      <w:r w:rsidRPr="00BF0730">
        <w:rPr>
          <w:i/>
        </w:rPr>
        <w:t>,</w:t>
      </w:r>
      <w:r>
        <w:t xml:space="preserve"> </w:t>
      </w:r>
      <w:r w:rsidRPr="009427A7">
        <w:t xml:space="preserve">po czym stwierdził, że </w:t>
      </w:r>
      <w:r w:rsidRPr="009427A7">
        <w:rPr>
          <w:b/>
        </w:rPr>
        <w:t xml:space="preserve">uchwała </w:t>
      </w:r>
      <w:r w:rsidR="00E243FF">
        <w:rPr>
          <w:color w:val="000000"/>
          <w:lang w:eastAsia="en-US"/>
        </w:rPr>
        <w:br/>
      </w:r>
      <w:r>
        <w:rPr>
          <w:b/>
        </w:rPr>
        <w:t>nr IX/XX/1</w:t>
      </w:r>
      <w:r w:rsidR="00E243FF">
        <w:rPr>
          <w:b/>
        </w:rPr>
        <w:t>86</w:t>
      </w:r>
      <w:r>
        <w:rPr>
          <w:b/>
        </w:rPr>
        <w:t xml:space="preserve">/25 </w:t>
      </w:r>
      <w:r w:rsidR="00E243FF" w:rsidRPr="002A1A8E">
        <w:rPr>
          <w:b/>
          <w:iCs/>
        </w:rPr>
        <w:t>zmieniając</w:t>
      </w:r>
      <w:r w:rsidR="00857726">
        <w:rPr>
          <w:b/>
          <w:iCs/>
        </w:rPr>
        <w:t>a</w:t>
      </w:r>
      <w:r w:rsidR="00E243FF" w:rsidRPr="002A1A8E">
        <w:rPr>
          <w:b/>
          <w:iCs/>
        </w:rPr>
        <w:t xml:space="preserve"> uchwałę nr VIII/LXXX/635/23 w sprawie powołania Młodzieżowej Rady Mia</w:t>
      </w:r>
      <w:r w:rsidR="00E243FF">
        <w:rPr>
          <w:b/>
          <w:iCs/>
        </w:rPr>
        <w:t>sta Wałcz i nadania jej statutu</w:t>
      </w:r>
      <w:r w:rsidR="00E243FF">
        <w:rPr>
          <w:color w:val="000000"/>
          <w:lang w:eastAsia="en-US"/>
        </w:rPr>
        <w:t xml:space="preserve"> </w:t>
      </w:r>
      <w:r>
        <w:t xml:space="preserve">została podjęta </w:t>
      </w:r>
      <w:r w:rsidR="00E243FF">
        <w:t>jednogłośnie</w:t>
      </w:r>
      <w:r>
        <w:t>.</w:t>
      </w:r>
    </w:p>
    <w:p w:rsidR="002A1A8E" w:rsidRDefault="00B23CBE" w:rsidP="00E243FF">
      <w:pPr>
        <w:autoSpaceDE w:val="0"/>
        <w:jc w:val="both"/>
        <w:rPr>
          <w:i/>
        </w:rPr>
      </w:pPr>
      <w:r>
        <w:rPr>
          <w:i/>
        </w:rPr>
        <w:t xml:space="preserve">(Uchwała stanowi załącznik nr </w:t>
      </w:r>
      <w:r w:rsidR="00E243FF">
        <w:rPr>
          <w:i/>
        </w:rPr>
        <w:t>59 do protokołu)</w:t>
      </w:r>
    </w:p>
    <w:p w:rsidR="00E243FF" w:rsidRPr="00E243FF" w:rsidRDefault="00E243FF" w:rsidP="00E243FF">
      <w:pPr>
        <w:autoSpaceDE w:val="0"/>
        <w:jc w:val="both"/>
        <w:rPr>
          <w:i/>
        </w:rPr>
      </w:pPr>
    </w:p>
    <w:p w:rsidR="002A1A8E" w:rsidRDefault="002A1A8E" w:rsidP="002A1A8E">
      <w:pPr>
        <w:jc w:val="both"/>
        <w:rPr>
          <w:b/>
          <w:iCs/>
        </w:rPr>
      </w:pPr>
      <w:r>
        <w:rPr>
          <w:b/>
          <w:iCs/>
        </w:rPr>
        <w:t xml:space="preserve">16) </w:t>
      </w:r>
      <w:r w:rsidRPr="002A1A8E">
        <w:rPr>
          <w:b/>
          <w:iCs/>
        </w:rPr>
        <w:t xml:space="preserve">w sprawie poboru opłaty skarbowej w drodze </w:t>
      </w:r>
      <w:r>
        <w:rPr>
          <w:b/>
          <w:iCs/>
        </w:rPr>
        <w:t>inkasa i wyznaczenia inkasentów.</w:t>
      </w:r>
    </w:p>
    <w:p w:rsidR="002A1A8E" w:rsidRDefault="002A1A8E" w:rsidP="002A1A8E">
      <w:pPr>
        <w:jc w:val="both"/>
        <w:rPr>
          <w:bCs/>
          <w:i/>
        </w:rPr>
      </w:pPr>
      <w:r w:rsidRPr="005A2DCB">
        <w:rPr>
          <w:bCs/>
          <w:i/>
        </w:rPr>
        <w:t xml:space="preserve">(Projekt uchwały stanowi załącznik nr </w:t>
      </w:r>
      <w:r w:rsidR="00E243FF">
        <w:rPr>
          <w:bCs/>
          <w:i/>
        </w:rPr>
        <w:t>60</w:t>
      </w:r>
      <w:r w:rsidRPr="005A2DCB">
        <w:rPr>
          <w:bCs/>
          <w:i/>
        </w:rPr>
        <w:t xml:space="preserve"> do protokołu</w:t>
      </w:r>
      <w:r>
        <w:rPr>
          <w:bCs/>
          <w:i/>
        </w:rPr>
        <w:t>)</w:t>
      </w:r>
    </w:p>
    <w:p w:rsidR="002A1A8E" w:rsidRPr="005A2DCB" w:rsidRDefault="002A1A8E" w:rsidP="002A1A8E">
      <w:pPr>
        <w:jc w:val="both"/>
        <w:rPr>
          <w:bCs/>
          <w:i/>
        </w:rPr>
      </w:pPr>
      <w:r w:rsidRPr="005A2DCB">
        <w:rPr>
          <w:bCs/>
          <w:i/>
        </w:rPr>
        <w:t xml:space="preserve">(Nagranie </w:t>
      </w:r>
      <w:r w:rsidR="002A22BA">
        <w:rPr>
          <w:bCs/>
          <w:i/>
        </w:rPr>
        <w:t>2:45:11</w:t>
      </w:r>
      <w:r w:rsidRPr="005A2DCB">
        <w:rPr>
          <w:bCs/>
          <w:i/>
        </w:rPr>
        <w:t xml:space="preserve"> – </w:t>
      </w:r>
      <w:r w:rsidR="0033019E">
        <w:rPr>
          <w:bCs/>
          <w:i/>
        </w:rPr>
        <w:t>2:48:29</w:t>
      </w:r>
      <w:r w:rsidRPr="005A2DCB">
        <w:rPr>
          <w:bCs/>
          <w:i/>
        </w:rPr>
        <w:t>)</w:t>
      </w:r>
    </w:p>
    <w:p w:rsidR="002A1A8E" w:rsidRDefault="002A1A8E" w:rsidP="002A1A8E">
      <w:pPr>
        <w:jc w:val="both"/>
        <w:rPr>
          <w:b/>
          <w:iCs/>
        </w:rPr>
      </w:pPr>
    </w:p>
    <w:p w:rsidR="00B23CBE" w:rsidRPr="00F33B0C" w:rsidRDefault="00B23CBE" w:rsidP="00B23CBE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F33B0C">
        <w:rPr>
          <w:b/>
          <w:bCs/>
        </w:rPr>
        <w:t xml:space="preserve">Przewodniczący Rady Miasta Dariusz </w:t>
      </w:r>
      <w:proofErr w:type="spellStart"/>
      <w:r w:rsidRPr="00F33B0C">
        <w:rPr>
          <w:b/>
          <w:bCs/>
        </w:rPr>
        <w:t>Szalla</w:t>
      </w:r>
      <w:proofErr w:type="spellEnd"/>
      <w:r w:rsidRPr="00F33B0C">
        <w:rPr>
          <w:b/>
          <w:bCs/>
        </w:rPr>
        <w:t xml:space="preserve"> </w:t>
      </w:r>
      <w:r w:rsidRPr="00F33B0C">
        <w:rPr>
          <w:bCs/>
        </w:rPr>
        <w:t>poprosił Przewodnicząc</w:t>
      </w:r>
      <w:r w:rsidR="00E243FF">
        <w:rPr>
          <w:bCs/>
        </w:rPr>
        <w:t xml:space="preserve">ego </w:t>
      </w:r>
      <w:r w:rsidRPr="00F33B0C">
        <w:rPr>
          <w:bCs/>
        </w:rPr>
        <w:t xml:space="preserve">Komisji </w:t>
      </w:r>
      <w:r w:rsidR="00E243FF" w:rsidRPr="00F33B0C">
        <w:rPr>
          <w:szCs w:val="24"/>
        </w:rPr>
        <w:t xml:space="preserve">Budżetu </w:t>
      </w:r>
      <w:r w:rsidR="00E243FF">
        <w:rPr>
          <w:szCs w:val="24"/>
        </w:rPr>
        <w:br/>
      </w:r>
      <w:r w:rsidR="00E243FF" w:rsidRPr="00F33B0C">
        <w:rPr>
          <w:szCs w:val="24"/>
        </w:rPr>
        <w:t xml:space="preserve">i Gospodarki </w:t>
      </w:r>
      <w:r w:rsidR="00484A5E" w:rsidRPr="00F33B0C">
        <w:rPr>
          <w:bCs/>
        </w:rPr>
        <w:t xml:space="preserve">Rady Miasta </w:t>
      </w:r>
      <w:r w:rsidR="00E243FF" w:rsidRPr="00F33B0C">
        <w:rPr>
          <w:szCs w:val="24"/>
        </w:rPr>
        <w:t>Andrzej</w:t>
      </w:r>
      <w:r w:rsidR="00E243FF">
        <w:rPr>
          <w:szCs w:val="24"/>
        </w:rPr>
        <w:t>a</w:t>
      </w:r>
      <w:r w:rsidR="00E243FF" w:rsidRPr="00F33B0C">
        <w:rPr>
          <w:szCs w:val="24"/>
        </w:rPr>
        <w:t xml:space="preserve"> </w:t>
      </w:r>
      <w:proofErr w:type="spellStart"/>
      <w:r w:rsidR="00E243FF" w:rsidRPr="00F33B0C">
        <w:rPr>
          <w:szCs w:val="24"/>
        </w:rPr>
        <w:t>Ksepko</w:t>
      </w:r>
      <w:proofErr w:type="spellEnd"/>
      <w:r w:rsidR="00484A5E">
        <w:rPr>
          <w:bCs/>
        </w:rPr>
        <w:t xml:space="preserve"> </w:t>
      </w:r>
      <w:r w:rsidRPr="00F33B0C">
        <w:rPr>
          <w:bCs/>
        </w:rPr>
        <w:t>o przedstawienie opinii na temat projektu uchwały:</w:t>
      </w:r>
    </w:p>
    <w:p w:rsidR="00B23CBE" w:rsidRDefault="00B23CBE" w:rsidP="00484A5E">
      <w:pPr>
        <w:autoSpaceDE w:val="0"/>
        <w:autoSpaceDN w:val="0"/>
        <w:adjustRightInd w:val="0"/>
        <w:jc w:val="both"/>
        <w:rPr>
          <w:szCs w:val="24"/>
        </w:rPr>
      </w:pPr>
      <w:r w:rsidRPr="00F33B0C">
        <w:rPr>
          <w:szCs w:val="24"/>
        </w:rPr>
        <w:t xml:space="preserve">- Przewodniczący Komisji Budżetu i Gospodarki Andrzej </w:t>
      </w:r>
      <w:proofErr w:type="spellStart"/>
      <w:r w:rsidRPr="00F33B0C">
        <w:rPr>
          <w:szCs w:val="24"/>
        </w:rPr>
        <w:t>Ksepko</w:t>
      </w:r>
      <w:proofErr w:type="spellEnd"/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33B0C">
        <w:rPr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 w:rsidR="00E243FF">
        <w:rPr>
          <w:i/>
          <w:szCs w:val="24"/>
        </w:rPr>
        <w:t>60a</w:t>
      </w:r>
      <w:r w:rsidRPr="00F33B0C">
        <w:rPr>
          <w:i/>
          <w:szCs w:val="24"/>
        </w:rPr>
        <w:t xml:space="preserve"> do protokołu)</w:t>
      </w:r>
      <w:r w:rsidR="00E243FF">
        <w:rPr>
          <w:szCs w:val="24"/>
        </w:rPr>
        <w:t>.</w:t>
      </w:r>
    </w:p>
    <w:p w:rsidR="00484A5E" w:rsidRPr="00484A5E" w:rsidRDefault="00484A5E" w:rsidP="00484A5E">
      <w:pPr>
        <w:autoSpaceDE w:val="0"/>
        <w:autoSpaceDN w:val="0"/>
        <w:adjustRightInd w:val="0"/>
        <w:jc w:val="both"/>
        <w:rPr>
          <w:szCs w:val="24"/>
        </w:rPr>
      </w:pPr>
    </w:p>
    <w:p w:rsidR="00B23CBE" w:rsidRDefault="00B23CBE" w:rsidP="00B23CBE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>
        <w:rPr>
          <w:color w:val="000000"/>
        </w:rPr>
        <w:t xml:space="preserve">projektu uchwały? </w:t>
      </w:r>
    </w:p>
    <w:p w:rsidR="00484A5E" w:rsidRDefault="00484A5E" w:rsidP="00B23CBE">
      <w:pPr>
        <w:autoSpaceDE w:val="0"/>
        <w:jc w:val="both"/>
        <w:rPr>
          <w:color w:val="000000"/>
        </w:rPr>
      </w:pPr>
    </w:p>
    <w:p w:rsidR="00484A5E" w:rsidRDefault="00484A5E" w:rsidP="00B23CBE">
      <w:pPr>
        <w:autoSpaceDE w:val="0"/>
        <w:jc w:val="both"/>
        <w:rPr>
          <w:color w:val="000000"/>
        </w:rPr>
      </w:pPr>
      <w:r w:rsidRPr="00484A5E">
        <w:rPr>
          <w:i/>
          <w:color w:val="000000"/>
        </w:rPr>
        <w:t>Głos w temacie zabrali:</w:t>
      </w:r>
      <w:r>
        <w:rPr>
          <w:color w:val="000000"/>
        </w:rPr>
        <w:t xml:space="preserve"> Radny Paweł Łakomy, Skarbnik Miasta Elżbieta Stanisławek.</w:t>
      </w:r>
    </w:p>
    <w:p w:rsidR="002A1A8E" w:rsidRDefault="002A1A8E" w:rsidP="002A1A8E">
      <w:pPr>
        <w:jc w:val="both"/>
        <w:rPr>
          <w:b/>
          <w:iCs/>
        </w:rPr>
      </w:pPr>
    </w:p>
    <w:p w:rsidR="00B23CBE" w:rsidRPr="00484A5E" w:rsidRDefault="00B23CBE" w:rsidP="00B23CBE">
      <w:pPr>
        <w:jc w:val="both"/>
        <w:rPr>
          <w:color w:val="000000"/>
          <w:lang w:eastAsia="en-US"/>
        </w:rPr>
      </w:pPr>
      <w:r>
        <w:t xml:space="preserve">W związku z </w:t>
      </w:r>
      <w:r w:rsidR="00484A5E">
        <w:t>wyczerpaniem tematu</w:t>
      </w:r>
      <w:r>
        <w:t xml:space="preserve"> </w:t>
      </w: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Pr="0080165A">
        <w:rPr>
          <w:color w:val="000000"/>
          <w:lang w:eastAsia="en-US"/>
        </w:rPr>
        <w:t xml:space="preserve">poddał pod głosowanie wniosek o podjęcie </w:t>
      </w:r>
      <w:r w:rsidR="00484A5E">
        <w:rPr>
          <w:color w:val="000000"/>
          <w:lang w:eastAsia="en-US"/>
        </w:rPr>
        <w:t xml:space="preserve">uchwały </w:t>
      </w:r>
      <w:r w:rsidR="00484A5E" w:rsidRPr="00484A5E">
        <w:rPr>
          <w:iCs/>
        </w:rPr>
        <w:t xml:space="preserve">w sprawie poboru opłaty skarbowej w drodze inkasa </w:t>
      </w:r>
      <w:r w:rsidR="00484A5E">
        <w:rPr>
          <w:iCs/>
        </w:rPr>
        <w:br/>
      </w:r>
      <w:r w:rsidR="00484A5E" w:rsidRPr="00484A5E">
        <w:rPr>
          <w:iCs/>
        </w:rPr>
        <w:t>i wyznaczenia inkasentów</w:t>
      </w:r>
      <w:r w:rsidR="00484A5E">
        <w:rPr>
          <w:color w:val="000000"/>
          <w:lang w:eastAsia="en-US"/>
        </w:rPr>
        <w:t xml:space="preserve"> </w:t>
      </w:r>
      <w:r w:rsidRPr="00484A5E">
        <w:rPr>
          <w:bCs/>
          <w:i/>
        </w:rPr>
        <w:t xml:space="preserve">(imienny wykaz głosowania stanowi załącznik nr </w:t>
      </w:r>
      <w:r w:rsidR="00484A5E">
        <w:rPr>
          <w:bCs/>
          <w:i/>
        </w:rPr>
        <w:t>61</w:t>
      </w:r>
      <w:r w:rsidRPr="00484A5E">
        <w:rPr>
          <w:bCs/>
          <w:i/>
        </w:rPr>
        <w:t xml:space="preserve"> do protokołu)</w:t>
      </w:r>
      <w:r w:rsidRPr="00484A5E">
        <w:rPr>
          <w:i/>
        </w:rPr>
        <w:t>,</w:t>
      </w:r>
      <w:r w:rsidRPr="00484A5E">
        <w:t xml:space="preserve"> po czym stwierdził, że</w:t>
      </w:r>
      <w:r w:rsidRPr="009427A7">
        <w:t xml:space="preserve"> </w:t>
      </w:r>
      <w:r w:rsidRPr="009427A7">
        <w:rPr>
          <w:b/>
        </w:rPr>
        <w:t xml:space="preserve">uchwała </w:t>
      </w:r>
      <w:r w:rsidR="00484A5E">
        <w:rPr>
          <w:b/>
        </w:rPr>
        <w:t>nr IX/XX/187/</w:t>
      </w:r>
      <w:r>
        <w:rPr>
          <w:b/>
        </w:rPr>
        <w:t xml:space="preserve">25 </w:t>
      </w:r>
      <w:r w:rsidR="00484A5E" w:rsidRPr="002A1A8E">
        <w:rPr>
          <w:b/>
          <w:iCs/>
        </w:rPr>
        <w:t xml:space="preserve">w sprawie poboru opłaty skarbowej </w:t>
      </w:r>
      <w:r w:rsidR="00484A5E">
        <w:rPr>
          <w:b/>
          <w:iCs/>
        </w:rPr>
        <w:br/>
      </w:r>
      <w:r w:rsidR="00484A5E" w:rsidRPr="002A1A8E">
        <w:rPr>
          <w:b/>
          <w:iCs/>
        </w:rPr>
        <w:t xml:space="preserve">w drodze </w:t>
      </w:r>
      <w:r w:rsidR="00484A5E">
        <w:rPr>
          <w:b/>
          <w:iCs/>
        </w:rPr>
        <w:t>inkasa i wyznaczenia inkasentów</w:t>
      </w:r>
      <w:r w:rsidR="00484A5E">
        <w:rPr>
          <w:color w:val="000000"/>
          <w:lang w:eastAsia="en-US"/>
        </w:rPr>
        <w:t xml:space="preserve"> </w:t>
      </w:r>
      <w:r>
        <w:t xml:space="preserve">została podjęta </w:t>
      </w:r>
      <w:r w:rsidR="00484A5E">
        <w:t>jednogłośnie</w:t>
      </w:r>
      <w:r>
        <w:t>.</w:t>
      </w:r>
    </w:p>
    <w:p w:rsidR="002A1A8E" w:rsidRDefault="00B23CBE" w:rsidP="00484A5E">
      <w:pPr>
        <w:autoSpaceDE w:val="0"/>
        <w:jc w:val="both"/>
        <w:rPr>
          <w:i/>
        </w:rPr>
      </w:pPr>
      <w:r>
        <w:rPr>
          <w:i/>
        </w:rPr>
        <w:t xml:space="preserve">(Uchwała stanowi załącznik nr </w:t>
      </w:r>
      <w:r w:rsidR="00484A5E">
        <w:rPr>
          <w:i/>
        </w:rPr>
        <w:t>62 do protokołu)</w:t>
      </w:r>
    </w:p>
    <w:p w:rsidR="00CF1591" w:rsidRPr="00484A5E" w:rsidRDefault="00CF1591" w:rsidP="00484A5E">
      <w:pPr>
        <w:autoSpaceDE w:val="0"/>
        <w:jc w:val="both"/>
        <w:rPr>
          <w:i/>
        </w:rPr>
      </w:pPr>
    </w:p>
    <w:p w:rsidR="002A1A8E" w:rsidRPr="008716E9" w:rsidRDefault="002A1A8E" w:rsidP="002A1A8E">
      <w:pPr>
        <w:jc w:val="both"/>
        <w:rPr>
          <w:b/>
          <w:iCs/>
        </w:rPr>
      </w:pPr>
      <w:r w:rsidRPr="008716E9">
        <w:rPr>
          <w:b/>
          <w:iCs/>
        </w:rPr>
        <w:t>17) w sprawie zmian budżetu Gminy Miejskiej Wałcz na 2025 r.</w:t>
      </w:r>
    </w:p>
    <w:p w:rsidR="002A1A8E" w:rsidRPr="008716E9" w:rsidRDefault="002A1A8E" w:rsidP="002A1A8E">
      <w:pPr>
        <w:jc w:val="both"/>
        <w:rPr>
          <w:bCs/>
          <w:i/>
        </w:rPr>
      </w:pPr>
      <w:r w:rsidRPr="008716E9">
        <w:rPr>
          <w:bCs/>
          <w:i/>
        </w:rPr>
        <w:t xml:space="preserve">(Projekt uchwały stanowi załącznik nr </w:t>
      </w:r>
      <w:r w:rsidR="00484A5E" w:rsidRPr="008716E9">
        <w:rPr>
          <w:bCs/>
          <w:i/>
        </w:rPr>
        <w:t>63</w:t>
      </w:r>
      <w:r w:rsidRPr="008716E9">
        <w:rPr>
          <w:bCs/>
          <w:i/>
        </w:rPr>
        <w:t xml:space="preserve"> do protokołu)</w:t>
      </w:r>
    </w:p>
    <w:p w:rsidR="002A1A8E" w:rsidRPr="008716E9" w:rsidRDefault="002A1A8E" w:rsidP="002A1A8E">
      <w:pPr>
        <w:jc w:val="both"/>
        <w:rPr>
          <w:bCs/>
          <w:i/>
        </w:rPr>
      </w:pPr>
      <w:r w:rsidRPr="008716E9">
        <w:rPr>
          <w:bCs/>
          <w:i/>
        </w:rPr>
        <w:t xml:space="preserve">(Nagranie </w:t>
      </w:r>
      <w:r w:rsidR="0033019E">
        <w:rPr>
          <w:bCs/>
          <w:i/>
        </w:rPr>
        <w:t>2:48:30</w:t>
      </w:r>
      <w:r w:rsidRPr="008716E9">
        <w:rPr>
          <w:bCs/>
          <w:i/>
        </w:rPr>
        <w:t xml:space="preserve"> – 3:</w:t>
      </w:r>
      <w:r w:rsidR="0026239B">
        <w:rPr>
          <w:bCs/>
          <w:i/>
        </w:rPr>
        <w:t>18:32</w:t>
      </w:r>
      <w:r w:rsidRPr="008716E9">
        <w:rPr>
          <w:bCs/>
          <w:i/>
        </w:rPr>
        <w:t>)</w:t>
      </w:r>
    </w:p>
    <w:p w:rsidR="002A1A8E" w:rsidRPr="008716E9" w:rsidRDefault="002A1A8E" w:rsidP="002A1A8E">
      <w:pPr>
        <w:jc w:val="both"/>
        <w:rPr>
          <w:b/>
          <w:iCs/>
        </w:rPr>
      </w:pPr>
    </w:p>
    <w:p w:rsidR="00B23CBE" w:rsidRPr="00F33B0C" w:rsidRDefault="00B23CBE" w:rsidP="00B23CBE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8716E9">
        <w:rPr>
          <w:b/>
          <w:bCs/>
        </w:rPr>
        <w:t xml:space="preserve">Przewodniczący Rady Miasta Dariusz </w:t>
      </w:r>
      <w:proofErr w:type="spellStart"/>
      <w:r w:rsidRPr="008716E9">
        <w:rPr>
          <w:b/>
          <w:bCs/>
        </w:rPr>
        <w:t>Szalla</w:t>
      </w:r>
      <w:proofErr w:type="spellEnd"/>
      <w:r w:rsidRPr="008716E9">
        <w:rPr>
          <w:b/>
          <w:bCs/>
        </w:rPr>
        <w:t xml:space="preserve"> </w:t>
      </w:r>
      <w:r w:rsidRPr="008716E9">
        <w:rPr>
          <w:bCs/>
        </w:rPr>
        <w:t xml:space="preserve">poprosił Przewodniczących Komisji Rady </w:t>
      </w:r>
      <w:r w:rsidRPr="00F33B0C">
        <w:rPr>
          <w:bCs/>
        </w:rPr>
        <w:t>Miasta o przedstawienie opinii na temat projektu uchwały:</w:t>
      </w:r>
    </w:p>
    <w:p w:rsidR="00B23CBE" w:rsidRPr="00F33B0C" w:rsidRDefault="00B23CBE" w:rsidP="00B23CBE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571B3">
        <w:rPr>
          <w:szCs w:val="24"/>
        </w:rPr>
        <w:t xml:space="preserve">- </w:t>
      </w:r>
      <w:r w:rsidRPr="00F33B0C">
        <w:rPr>
          <w:szCs w:val="24"/>
        </w:rPr>
        <w:t>Przewodnicząc</w:t>
      </w:r>
      <w:r>
        <w:rPr>
          <w:szCs w:val="24"/>
        </w:rPr>
        <w:t>y</w:t>
      </w:r>
      <w:r w:rsidRPr="00F33B0C">
        <w:rPr>
          <w:szCs w:val="24"/>
        </w:rPr>
        <w:t xml:space="preserve"> Komisji Sportu, Kultury, Turystyki i Promocji </w:t>
      </w:r>
      <w:r>
        <w:rPr>
          <w:szCs w:val="24"/>
        </w:rPr>
        <w:t>Paweł Łakomy</w:t>
      </w:r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 w:rsidR="008716E9">
        <w:rPr>
          <w:i/>
          <w:szCs w:val="24"/>
        </w:rPr>
        <w:t>63</w:t>
      </w:r>
      <w:r>
        <w:rPr>
          <w:i/>
          <w:szCs w:val="24"/>
        </w:rPr>
        <w:t>a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B23CBE" w:rsidRPr="00F33B0C" w:rsidRDefault="00B23CBE" w:rsidP="00B23CBE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Przewodniczący Komisji Oświaty Piotr Filipiak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 w:rsidR="008716E9">
        <w:rPr>
          <w:i/>
          <w:szCs w:val="24"/>
        </w:rPr>
        <w:t>63</w:t>
      </w:r>
      <w:r>
        <w:rPr>
          <w:i/>
          <w:szCs w:val="24"/>
        </w:rPr>
        <w:t>b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B23CBE" w:rsidRDefault="00B23CBE" w:rsidP="00B23CBE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Przewodniczący Komisji Budżetu i Gospodarki Andrzej </w:t>
      </w:r>
      <w:proofErr w:type="spellStart"/>
      <w:r w:rsidRPr="00F33B0C">
        <w:rPr>
          <w:szCs w:val="24"/>
        </w:rPr>
        <w:t>Ksepko</w:t>
      </w:r>
      <w:proofErr w:type="spellEnd"/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33B0C">
        <w:rPr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 w:rsidR="008716E9">
        <w:rPr>
          <w:i/>
          <w:szCs w:val="24"/>
        </w:rPr>
        <w:t>63</w:t>
      </w:r>
      <w:r>
        <w:rPr>
          <w:i/>
          <w:szCs w:val="24"/>
        </w:rPr>
        <w:t>c</w:t>
      </w:r>
      <w:r w:rsidRPr="00F33B0C">
        <w:rPr>
          <w:i/>
          <w:szCs w:val="24"/>
        </w:rPr>
        <w:t xml:space="preserve"> do protokołu)</w:t>
      </w:r>
      <w:r>
        <w:rPr>
          <w:szCs w:val="24"/>
        </w:rPr>
        <w:t>,</w:t>
      </w:r>
    </w:p>
    <w:p w:rsidR="00B23CBE" w:rsidRDefault="00B23CBE" w:rsidP="008716E9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- </w:t>
      </w:r>
      <w:r w:rsidRPr="00F571B3">
        <w:rPr>
          <w:szCs w:val="24"/>
        </w:rPr>
        <w:t xml:space="preserve">Przewodnicząca Komisji Spraw Społecznych Magdalena Świątkowska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(załącznik nr </w:t>
      </w:r>
      <w:r w:rsidR="008716E9">
        <w:rPr>
          <w:i/>
          <w:szCs w:val="24"/>
        </w:rPr>
        <w:t>63</w:t>
      </w:r>
      <w:r>
        <w:rPr>
          <w:i/>
          <w:szCs w:val="24"/>
        </w:rPr>
        <w:t>d do protokołu).</w:t>
      </w:r>
    </w:p>
    <w:p w:rsidR="008716E9" w:rsidRPr="008716E9" w:rsidRDefault="008716E9" w:rsidP="008716E9">
      <w:pPr>
        <w:autoSpaceDE w:val="0"/>
        <w:autoSpaceDN w:val="0"/>
        <w:adjustRightInd w:val="0"/>
        <w:jc w:val="both"/>
        <w:rPr>
          <w:szCs w:val="24"/>
        </w:rPr>
      </w:pPr>
    </w:p>
    <w:p w:rsidR="00B23CBE" w:rsidRDefault="00B23CBE" w:rsidP="00B23CBE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>
        <w:rPr>
          <w:color w:val="000000"/>
        </w:rPr>
        <w:t xml:space="preserve">projektu uchwały? </w:t>
      </w:r>
    </w:p>
    <w:p w:rsidR="008716E9" w:rsidRDefault="008716E9" w:rsidP="00B23CBE">
      <w:pPr>
        <w:autoSpaceDE w:val="0"/>
        <w:jc w:val="both"/>
        <w:rPr>
          <w:color w:val="000000"/>
        </w:rPr>
      </w:pPr>
    </w:p>
    <w:p w:rsidR="008716E9" w:rsidRDefault="008716E9" w:rsidP="008716E9">
      <w:pPr>
        <w:ind w:right="23"/>
        <w:jc w:val="both"/>
        <w:rPr>
          <w:szCs w:val="24"/>
        </w:rPr>
      </w:pPr>
      <w:r w:rsidRPr="008716E9">
        <w:rPr>
          <w:b/>
          <w:color w:val="000000"/>
        </w:rPr>
        <w:t>Skarbnik Miasta Elżbieta Stanisławek</w:t>
      </w:r>
      <w:r>
        <w:rPr>
          <w:color w:val="000000"/>
        </w:rPr>
        <w:t xml:space="preserve"> </w:t>
      </w:r>
      <w:r w:rsidRPr="00F74670">
        <w:rPr>
          <w:szCs w:val="24"/>
        </w:rPr>
        <w:t>w imieniu Burmistrza Miasta Wałcz Macieja Żebrowskiego zgłosił</w:t>
      </w:r>
      <w:r w:rsidR="00857726">
        <w:rPr>
          <w:szCs w:val="24"/>
        </w:rPr>
        <w:t>a</w:t>
      </w:r>
      <w:r w:rsidRPr="00F74670">
        <w:rPr>
          <w:szCs w:val="24"/>
        </w:rPr>
        <w:t xml:space="preserve"> autopoprawk</w:t>
      </w:r>
      <w:r>
        <w:rPr>
          <w:szCs w:val="24"/>
        </w:rPr>
        <w:t xml:space="preserve">ę </w:t>
      </w:r>
      <w:r w:rsidRPr="00F74670">
        <w:rPr>
          <w:szCs w:val="24"/>
        </w:rPr>
        <w:t>do projekt</w:t>
      </w:r>
      <w:r>
        <w:rPr>
          <w:szCs w:val="24"/>
        </w:rPr>
        <w:t>u</w:t>
      </w:r>
      <w:r w:rsidRPr="00F74670">
        <w:rPr>
          <w:szCs w:val="24"/>
        </w:rPr>
        <w:t xml:space="preserve"> uchwał</w:t>
      </w:r>
      <w:r>
        <w:rPr>
          <w:szCs w:val="24"/>
        </w:rPr>
        <w:t>y.</w:t>
      </w:r>
    </w:p>
    <w:p w:rsidR="008716E9" w:rsidRPr="00F74670" w:rsidRDefault="008716E9" w:rsidP="008716E9">
      <w:pPr>
        <w:ind w:right="23"/>
        <w:jc w:val="both"/>
        <w:rPr>
          <w:i/>
          <w:szCs w:val="24"/>
        </w:rPr>
      </w:pPr>
      <w:r w:rsidRPr="00F74670">
        <w:rPr>
          <w:i/>
          <w:szCs w:val="24"/>
        </w:rPr>
        <w:t xml:space="preserve">(Autopoprawka stanowi załącznik nr </w:t>
      </w:r>
      <w:r>
        <w:rPr>
          <w:i/>
          <w:szCs w:val="24"/>
        </w:rPr>
        <w:t>64</w:t>
      </w:r>
      <w:r w:rsidRPr="00F74670">
        <w:rPr>
          <w:i/>
          <w:szCs w:val="24"/>
        </w:rPr>
        <w:t xml:space="preserve"> do protokołu)</w:t>
      </w:r>
    </w:p>
    <w:p w:rsidR="008716E9" w:rsidRDefault="008716E9" w:rsidP="008716E9">
      <w:pPr>
        <w:autoSpaceDE w:val="0"/>
        <w:jc w:val="both"/>
        <w:rPr>
          <w:i/>
          <w:color w:val="000000"/>
        </w:rPr>
      </w:pPr>
    </w:p>
    <w:p w:rsidR="00B23CBE" w:rsidRPr="0026239B" w:rsidRDefault="008716E9" w:rsidP="00B23CBE">
      <w:pPr>
        <w:jc w:val="both"/>
        <w:rPr>
          <w:iCs/>
        </w:rPr>
      </w:pPr>
      <w:r w:rsidRPr="0033019E">
        <w:rPr>
          <w:i/>
          <w:color w:val="000000"/>
        </w:rPr>
        <w:t>Głos w temacie kolejno zabrali:</w:t>
      </w:r>
      <w:r>
        <w:rPr>
          <w:color w:val="000000"/>
        </w:rPr>
        <w:t xml:space="preserve"> </w:t>
      </w:r>
      <w:r w:rsidRPr="0033019E">
        <w:t xml:space="preserve">Radna Bogusława </w:t>
      </w:r>
      <w:proofErr w:type="spellStart"/>
      <w:r w:rsidRPr="0033019E">
        <w:t>Towalewska</w:t>
      </w:r>
      <w:proofErr w:type="spellEnd"/>
      <w:r w:rsidRPr="0033019E">
        <w:t xml:space="preserve">, </w:t>
      </w:r>
      <w:r w:rsidRPr="0033019E">
        <w:rPr>
          <w:iCs/>
        </w:rPr>
        <w:t xml:space="preserve">Z-ca Burmistrza Miasta Hanna Szynkaruk-Szpynda, Radca Prawny Piotr Sydor, Radna Bogusława </w:t>
      </w:r>
      <w:proofErr w:type="spellStart"/>
      <w:r w:rsidRPr="0033019E">
        <w:rPr>
          <w:iCs/>
        </w:rPr>
        <w:t>Towalewska</w:t>
      </w:r>
      <w:proofErr w:type="spellEnd"/>
      <w:r w:rsidRPr="0033019E">
        <w:rPr>
          <w:iCs/>
        </w:rPr>
        <w:t xml:space="preserve">, </w:t>
      </w:r>
      <w:r w:rsidRPr="0033019E">
        <w:rPr>
          <w:iCs/>
        </w:rPr>
        <w:br/>
        <w:t>Z-ca Burmistrza Miasta Hanna Szynkaruk-Szpynda,</w:t>
      </w:r>
      <w:r w:rsidRPr="0033019E">
        <w:rPr>
          <w:iCs/>
          <w:color w:val="FF0000"/>
        </w:rPr>
        <w:t xml:space="preserve"> </w:t>
      </w:r>
      <w:r w:rsidRPr="0033019E">
        <w:rPr>
          <w:iCs/>
        </w:rPr>
        <w:t xml:space="preserve">Radna Maria Minkowska, Z-ca Burmistrza Miasta Hanna Szynkaruk-Szpynda, </w:t>
      </w:r>
      <w:r w:rsidRPr="00F032C0">
        <w:rPr>
          <w:iCs/>
        </w:rPr>
        <w:t>Radna Maria Minkowska, Z-ca Burmistrza Miasta Hanna Szynkaruk-Szpynda, Radna Maria Minkowska,</w:t>
      </w:r>
      <w:r w:rsidRPr="0033019E">
        <w:rPr>
          <w:iCs/>
          <w:color w:val="FF0000"/>
        </w:rPr>
        <w:t xml:space="preserve"> </w:t>
      </w:r>
      <w:r w:rsidRPr="0026239B">
        <w:rPr>
          <w:iCs/>
        </w:rPr>
        <w:t xml:space="preserve">Skarbnik Miasta Elżbieta Stanisławek, </w:t>
      </w:r>
      <w:r w:rsidRPr="0026239B">
        <w:rPr>
          <w:iCs/>
        </w:rPr>
        <w:br/>
        <w:t xml:space="preserve">Z-ca Burmistrza Miasta Hanna Szynkaruk-Szpynda, Przewodniczący Rady Miasta Dariusz </w:t>
      </w:r>
      <w:proofErr w:type="spellStart"/>
      <w:r w:rsidRPr="0026239B">
        <w:rPr>
          <w:iCs/>
        </w:rPr>
        <w:t>Szalla</w:t>
      </w:r>
      <w:proofErr w:type="spellEnd"/>
      <w:r w:rsidRPr="0026239B">
        <w:rPr>
          <w:iCs/>
        </w:rPr>
        <w:t>, Radny Krzysztof Piotrowski, Radny Piotr Filipiak,</w:t>
      </w:r>
      <w:r w:rsidRPr="0026239B">
        <w:rPr>
          <w:iCs/>
          <w:color w:val="FF0000"/>
        </w:rPr>
        <w:t xml:space="preserve"> </w:t>
      </w:r>
      <w:r w:rsidRPr="0026239B">
        <w:rPr>
          <w:iCs/>
        </w:rPr>
        <w:t xml:space="preserve">Z-ca Burmistrza Miasta Hanna Szynkaruk-Szpynda, Radny Zdzisław </w:t>
      </w:r>
      <w:proofErr w:type="spellStart"/>
      <w:r w:rsidRPr="0026239B">
        <w:rPr>
          <w:iCs/>
        </w:rPr>
        <w:t>Ryder</w:t>
      </w:r>
      <w:proofErr w:type="spellEnd"/>
      <w:r w:rsidRPr="0026239B">
        <w:rPr>
          <w:iCs/>
        </w:rPr>
        <w:t xml:space="preserve">, Z-ca Burmistrza Miasta Adam Biernacki, Radna Bogusława </w:t>
      </w:r>
      <w:proofErr w:type="spellStart"/>
      <w:r w:rsidRPr="0026239B">
        <w:rPr>
          <w:iCs/>
        </w:rPr>
        <w:t>Towalewska</w:t>
      </w:r>
      <w:proofErr w:type="spellEnd"/>
      <w:r w:rsidRPr="0026239B">
        <w:rPr>
          <w:iCs/>
        </w:rPr>
        <w:t xml:space="preserve">, Dyrektor Gabinetu Burmistrza Miasta Małgorzata </w:t>
      </w:r>
      <w:proofErr w:type="spellStart"/>
      <w:r w:rsidRPr="0026239B">
        <w:rPr>
          <w:iCs/>
        </w:rPr>
        <w:t>Ejma</w:t>
      </w:r>
      <w:proofErr w:type="spellEnd"/>
      <w:r w:rsidRPr="0026239B">
        <w:rPr>
          <w:iCs/>
        </w:rPr>
        <w:t xml:space="preserve">, Radna Bogusława </w:t>
      </w:r>
      <w:proofErr w:type="spellStart"/>
      <w:r w:rsidRPr="0026239B">
        <w:rPr>
          <w:iCs/>
        </w:rPr>
        <w:t>Towalewska</w:t>
      </w:r>
      <w:proofErr w:type="spellEnd"/>
      <w:r w:rsidRPr="0026239B">
        <w:rPr>
          <w:iCs/>
        </w:rPr>
        <w:t xml:space="preserve">. </w:t>
      </w:r>
    </w:p>
    <w:p w:rsidR="008716E9" w:rsidRPr="008716E9" w:rsidRDefault="008716E9" w:rsidP="00B23CBE">
      <w:pPr>
        <w:jc w:val="both"/>
        <w:rPr>
          <w:iCs/>
        </w:rPr>
      </w:pPr>
    </w:p>
    <w:p w:rsidR="00B23CBE" w:rsidRPr="008716E9" w:rsidRDefault="008716E9" w:rsidP="00B23CBE">
      <w:pPr>
        <w:jc w:val="both"/>
        <w:rPr>
          <w:color w:val="000000"/>
          <w:lang w:eastAsia="en-US"/>
        </w:rPr>
      </w:pPr>
      <w:r>
        <w:t xml:space="preserve">W </w:t>
      </w:r>
      <w:r w:rsidR="00B23CBE">
        <w:t xml:space="preserve">związku z </w:t>
      </w:r>
      <w:r>
        <w:t xml:space="preserve">wyczerpaniem tematu </w:t>
      </w:r>
      <w:r w:rsidR="00B23CBE">
        <w:t xml:space="preserve"> </w:t>
      </w:r>
      <w:r w:rsidR="00B23CBE">
        <w:rPr>
          <w:b/>
        </w:rPr>
        <w:t xml:space="preserve">Przewodniczący Rady Miasta Dariusz </w:t>
      </w:r>
      <w:proofErr w:type="spellStart"/>
      <w:r w:rsidR="00B23CBE">
        <w:rPr>
          <w:b/>
        </w:rPr>
        <w:t>Szalla</w:t>
      </w:r>
      <w:proofErr w:type="spellEnd"/>
      <w:r w:rsidR="00B23CBE">
        <w:rPr>
          <w:b/>
        </w:rPr>
        <w:t xml:space="preserve"> </w:t>
      </w:r>
      <w:r w:rsidR="00B23CBE" w:rsidRPr="0080165A">
        <w:rPr>
          <w:color w:val="000000"/>
          <w:lang w:eastAsia="en-US"/>
        </w:rPr>
        <w:t xml:space="preserve">poddał pod głosowanie wniosek o podjęcie </w:t>
      </w:r>
      <w:r w:rsidRPr="008716E9">
        <w:rPr>
          <w:iCs/>
        </w:rPr>
        <w:t xml:space="preserve">w sprawie zmian budżetu Gminy Miejskiej Wałcz na </w:t>
      </w:r>
      <w:r>
        <w:rPr>
          <w:iCs/>
        </w:rPr>
        <w:br/>
      </w:r>
      <w:r w:rsidRPr="008716E9">
        <w:rPr>
          <w:iCs/>
        </w:rPr>
        <w:t>2025 r.</w:t>
      </w:r>
      <w:r>
        <w:rPr>
          <w:color w:val="000000"/>
          <w:lang w:eastAsia="en-US"/>
        </w:rPr>
        <w:t xml:space="preserve"> </w:t>
      </w:r>
      <w:r w:rsidR="008568CA">
        <w:rPr>
          <w:color w:val="000000"/>
          <w:lang w:eastAsia="en-US"/>
        </w:rPr>
        <w:t xml:space="preserve">wraz z autopoprawką </w:t>
      </w:r>
      <w:r w:rsidR="00B23CBE">
        <w:rPr>
          <w:bCs/>
          <w:i/>
        </w:rPr>
        <w:t>(</w:t>
      </w:r>
      <w:r w:rsidR="00B23CBE" w:rsidRPr="0080165A">
        <w:rPr>
          <w:bCs/>
          <w:i/>
        </w:rPr>
        <w:t xml:space="preserve">imienny wykaz głosowania stanowi załącznik nr </w:t>
      </w:r>
      <w:r>
        <w:rPr>
          <w:bCs/>
          <w:i/>
        </w:rPr>
        <w:t>65</w:t>
      </w:r>
      <w:r w:rsidR="00B23CBE">
        <w:rPr>
          <w:bCs/>
          <w:i/>
        </w:rPr>
        <w:t xml:space="preserve"> </w:t>
      </w:r>
      <w:r w:rsidR="00B23CBE" w:rsidRPr="0080165A">
        <w:rPr>
          <w:bCs/>
          <w:i/>
        </w:rPr>
        <w:t>do protokołu)</w:t>
      </w:r>
      <w:r w:rsidR="00B23CBE" w:rsidRPr="00BF0730">
        <w:rPr>
          <w:i/>
        </w:rPr>
        <w:t>,</w:t>
      </w:r>
      <w:r w:rsidR="00B23CBE">
        <w:t xml:space="preserve"> </w:t>
      </w:r>
      <w:r w:rsidR="00B23CBE" w:rsidRPr="009427A7">
        <w:t xml:space="preserve">po czym stwierdził, że </w:t>
      </w:r>
      <w:r w:rsidR="00B23CBE" w:rsidRPr="009427A7">
        <w:rPr>
          <w:b/>
        </w:rPr>
        <w:t xml:space="preserve">uchwała </w:t>
      </w:r>
      <w:r w:rsidR="00B23CBE">
        <w:rPr>
          <w:b/>
        </w:rPr>
        <w:t>nr IX/XX/1</w:t>
      </w:r>
      <w:r>
        <w:rPr>
          <w:b/>
        </w:rPr>
        <w:t>88</w:t>
      </w:r>
      <w:r w:rsidR="00B23CBE">
        <w:rPr>
          <w:b/>
        </w:rPr>
        <w:t xml:space="preserve">/25 </w:t>
      </w:r>
      <w:r w:rsidRPr="008716E9">
        <w:rPr>
          <w:b/>
          <w:iCs/>
        </w:rPr>
        <w:t>w sprawie zmian budżetu Gminy Miejskiej Wałcz na 2025 r.</w:t>
      </w:r>
      <w:r>
        <w:rPr>
          <w:color w:val="000000"/>
          <w:lang w:eastAsia="en-US"/>
        </w:rPr>
        <w:t xml:space="preserve"> </w:t>
      </w:r>
      <w:r w:rsidR="00B23CBE">
        <w:t>została podjęta większością głosów.</w:t>
      </w:r>
    </w:p>
    <w:p w:rsidR="002A1A8E" w:rsidRDefault="00B23CBE" w:rsidP="008716E9">
      <w:pPr>
        <w:autoSpaceDE w:val="0"/>
        <w:jc w:val="both"/>
        <w:rPr>
          <w:i/>
        </w:rPr>
      </w:pPr>
      <w:r>
        <w:rPr>
          <w:i/>
        </w:rPr>
        <w:t xml:space="preserve">(Uchwała stanowi załącznik nr </w:t>
      </w:r>
      <w:r w:rsidR="008716E9">
        <w:rPr>
          <w:i/>
        </w:rPr>
        <w:t>66 do protokołu)</w:t>
      </w:r>
    </w:p>
    <w:p w:rsidR="008716E9" w:rsidRPr="008716E9" w:rsidRDefault="008716E9" w:rsidP="008716E9">
      <w:pPr>
        <w:autoSpaceDE w:val="0"/>
        <w:jc w:val="both"/>
        <w:rPr>
          <w:i/>
        </w:rPr>
      </w:pPr>
    </w:p>
    <w:p w:rsidR="002A1A8E" w:rsidRPr="00440318" w:rsidRDefault="002A1A8E" w:rsidP="002A1A8E">
      <w:pPr>
        <w:jc w:val="both"/>
        <w:rPr>
          <w:b/>
          <w:iCs/>
        </w:rPr>
      </w:pPr>
      <w:r w:rsidRPr="00440318">
        <w:rPr>
          <w:b/>
          <w:iCs/>
        </w:rPr>
        <w:t xml:space="preserve">18) w sprawie zmian Wieloletniej Prognozy Finansowej Gminy Miejskiej Wałcz na </w:t>
      </w:r>
    </w:p>
    <w:p w:rsidR="002A1A8E" w:rsidRPr="00440318" w:rsidRDefault="002A1A8E" w:rsidP="002A1A8E">
      <w:pPr>
        <w:jc w:val="both"/>
        <w:rPr>
          <w:b/>
          <w:iCs/>
        </w:rPr>
      </w:pPr>
      <w:r w:rsidRPr="00440318">
        <w:rPr>
          <w:b/>
          <w:iCs/>
        </w:rPr>
        <w:t>lata 2025 – 2034.</w:t>
      </w:r>
    </w:p>
    <w:p w:rsidR="00E602A7" w:rsidRPr="00440318" w:rsidRDefault="00966A7D" w:rsidP="00966A7D">
      <w:pPr>
        <w:jc w:val="both"/>
        <w:rPr>
          <w:bCs/>
          <w:i/>
        </w:rPr>
      </w:pPr>
      <w:r w:rsidRPr="00440318">
        <w:rPr>
          <w:bCs/>
          <w:i/>
        </w:rPr>
        <w:t xml:space="preserve">(Projekt uchwały stanowi załącznik nr </w:t>
      </w:r>
      <w:r w:rsidR="008716E9" w:rsidRPr="00440318">
        <w:rPr>
          <w:bCs/>
          <w:i/>
        </w:rPr>
        <w:t>67</w:t>
      </w:r>
      <w:r w:rsidRPr="00440318">
        <w:rPr>
          <w:bCs/>
          <w:i/>
        </w:rPr>
        <w:t xml:space="preserve"> do protokołu</w:t>
      </w:r>
      <w:r w:rsidR="00E602A7" w:rsidRPr="00440318">
        <w:rPr>
          <w:bCs/>
          <w:i/>
        </w:rPr>
        <w:t>)</w:t>
      </w:r>
    </w:p>
    <w:p w:rsidR="00966A7D" w:rsidRPr="00440318" w:rsidRDefault="00966A7D" w:rsidP="00966A7D">
      <w:pPr>
        <w:jc w:val="both"/>
        <w:rPr>
          <w:bCs/>
          <w:i/>
        </w:rPr>
      </w:pPr>
      <w:r w:rsidRPr="00440318">
        <w:rPr>
          <w:bCs/>
          <w:i/>
        </w:rPr>
        <w:t xml:space="preserve">(Nagranie </w:t>
      </w:r>
      <w:r w:rsidR="00622B75" w:rsidRPr="00440318">
        <w:rPr>
          <w:bCs/>
          <w:i/>
        </w:rPr>
        <w:t>3:</w:t>
      </w:r>
      <w:r w:rsidR="0026239B" w:rsidRPr="00440318">
        <w:rPr>
          <w:bCs/>
          <w:i/>
        </w:rPr>
        <w:t>18:33</w:t>
      </w:r>
      <w:r w:rsidRPr="00440318">
        <w:rPr>
          <w:bCs/>
          <w:i/>
        </w:rPr>
        <w:t xml:space="preserve"> – </w:t>
      </w:r>
      <w:r w:rsidR="00622B75" w:rsidRPr="00440318">
        <w:rPr>
          <w:bCs/>
          <w:i/>
        </w:rPr>
        <w:t>3:2</w:t>
      </w:r>
      <w:r w:rsidR="00440318">
        <w:rPr>
          <w:bCs/>
          <w:i/>
        </w:rPr>
        <w:t>1:43</w:t>
      </w:r>
      <w:r w:rsidRPr="00440318">
        <w:rPr>
          <w:bCs/>
          <w:i/>
        </w:rPr>
        <w:t>)</w:t>
      </w:r>
    </w:p>
    <w:p w:rsidR="00B23CBE" w:rsidRDefault="00B23CBE" w:rsidP="00966A7D">
      <w:pPr>
        <w:autoSpaceDE w:val="0"/>
        <w:jc w:val="both"/>
        <w:rPr>
          <w:b/>
          <w:color w:val="000000"/>
        </w:rPr>
      </w:pPr>
    </w:p>
    <w:p w:rsidR="00B23CBE" w:rsidRPr="00F33B0C" w:rsidRDefault="00B23CBE" w:rsidP="00B23CBE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F33B0C">
        <w:rPr>
          <w:b/>
          <w:bCs/>
        </w:rPr>
        <w:t xml:space="preserve">Przewodniczący Rady Miasta Dariusz </w:t>
      </w:r>
      <w:proofErr w:type="spellStart"/>
      <w:r w:rsidRPr="00F33B0C">
        <w:rPr>
          <w:b/>
          <w:bCs/>
        </w:rPr>
        <w:t>Szalla</w:t>
      </w:r>
      <w:proofErr w:type="spellEnd"/>
      <w:r w:rsidRPr="00F33B0C">
        <w:rPr>
          <w:b/>
          <w:bCs/>
        </w:rPr>
        <w:t xml:space="preserve"> </w:t>
      </w:r>
      <w:r w:rsidRPr="00F33B0C">
        <w:rPr>
          <w:bCs/>
        </w:rPr>
        <w:t>poprosił Przewodniczących Komisji Rady Miasta o przedstawienie opinii na temat projektu uchwały:</w:t>
      </w:r>
    </w:p>
    <w:p w:rsidR="00B23CBE" w:rsidRPr="00F33B0C" w:rsidRDefault="00B23CBE" w:rsidP="00B23CBE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571B3">
        <w:rPr>
          <w:szCs w:val="24"/>
        </w:rPr>
        <w:t xml:space="preserve">- </w:t>
      </w:r>
      <w:r w:rsidRPr="00F33B0C">
        <w:rPr>
          <w:szCs w:val="24"/>
        </w:rPr>
        <w:t>Przewodnicząc</w:t>
      </w:r>
      <w:r>
        <w:rPr>
          <w:szCs w:val="24"/>
        </w:rPr>
        <w:t>y</w:t>
      </w:r>
      <w:r w:rsidRPr="00F33B0C">
        <w:rPr>
          <w:szCs w:val="24"/>
        </w:rPr>
        <w:t xml:space="preserve"> Komisji Sportu, Kultury, Turystyki i Promocji </w:t>
      </w:r>
      <w:r>
        <w:rPr>
          <w:szCs w:val="24"/>
        </w:rPr>
        <w:t>Paweł Łakomy</w:t>
      </w:r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 w:rsidR="008716E9">
        <w:rPr>
          <w:i/>
          <w:szCs w:val="24"/>
        </w:rPr>
        <w:t>67</w:t>
      </w:r>
      <w:r>
        <w:rPr>
          <w:i/>
          <w:szCs w:val="24"/>
        </w:rPr>
        <w:t>a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B23CBE" w:rsidRPr="00F33B0C" w:rsidRDefault="00B23CBE" w:rsidP="00B23CBE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Przewodniczący Komisji Oświaty Piotr Filipiak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 w:rsidR="008716E9">
        <w:rPr>
          <w:i/>
          <w:szCs w:val="24"/>
        </w:rPr>
        <w:t>67</w:t>
      </w:r>
      <w:r>
        <w:rPr>
          <w:i/>
          <w:szCs w:val="24"/>
        </w:rPr>
        <w:t>b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B23CBE" w:rsidRDefault="00B23CBE" w:rsidP="00B23CBE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Przewodniczący Komisji Budżetu i Gospodarki Andrzej </w:t>
      </w:r>
      <w:proofErr w:type="spellStart"/>
      <w:r w:rsidRPr="00F33B0C">
        <w:rPr>
          <w:szCs w:val="24"/>
        </w:rPr>
        <w:t>Ksepko</w:t>
      </w:r>
      <w:proofErr w:type="spellEnd"/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33B0C">
        <w:rPr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 w:rsidR="008716E9">
        <w:rPr>
          <w:i/>
          <w:szCs w:val="24"/>
        </w:rPr>
        <w:t>6</w:t>
      </w:r>
      <w:r>
        <w:rPr>
          <w:i/>
          <w:szCs w:val="24"/>
        </w:rPr>
        <w:t>7c</w:t>
      </w:r>
      <w:r w:rsidRPr="00F33B0C">
        <w:rPr>
          <w:i/>
          <w:szCs w:val="24"/>
        </w:rPr>
        <w:t xml:space="preserve"> do protokołu)</w:t>
      </w:r>
      <w:r>
        <w:rPr>
          <w:szCs w:val="24"/>
        </w:rPr>
        <w:t>,</w:t>
      </w:r>
    </w:p>
    <w:p w:rsidR="00B23CBE" w:rsidRDefault="00B23CBE" w:rsidP="00B23CBE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- </w:t>
      </w:r>
      <w:r w:rsidRPr="00F571B3">
        <w:rPr>
          <w:szCs w:val="24"/>
        </w:rPr>
        <w:t xml:space="preserve">Przewodnicząca Komisji Spraw Społecznych Magdalena Świątkowska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(załącznik nr </w:t>
      </w:r>
      <w:r w:rsidR="008716E9">
        <w:rPr>
          <w:i/>
          <w:szCs w:val="24"/>
        </w:rPr>
        <w:t>6</w:t>
      </w:r>
      <w:r>
        <w:rPr>
          <w:i/>
          <w:szCs w:val="24"/>
        </w:rPr>
        <w:t>7d do protokołu).</w:t>
      </w:r>
    </w:p>
    <w:p w:rsidR="00B23CBE" w:rsidRPr="00B23CBE" w:rsidRDefault="00B23CBE" w:rsidP="00B23CBE">
      <w:pPr>
        <w:autoSpaceDE w:val="0"/>
        <w:autoSpaceDN w:val="0"/>
        <w:adjustRightInd w:val="0"/>
        <w:jc w:val="both"/>
        <w:rPr>
          <w:szCs w:val="24"/>
        </w:rPr>
      </w:pPr>
    </w:p>
    <w:p w:rsidR="00B23CBE" w:rsidRDefault="00B23CBE" w:rsidP="00B23CBE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>
        <w:rPr>
          <w:color w:val="000000"/>
        </w:rPr>
        <w:t xml:space="preserve">projektu uchwały? </w:t>
      </w:r>
    </w:p>
    <w:p w:rsidR="00B23CBE" w:rsidRDefault="00B23CBE" w:rsidP="00966A7D">
      <w:pPr>
        <w:autoSpaceDE w:val="0"/>
        <w:jc w:val="both"/>
        <w:rPr>
          <w:b/>
          <w:color w:val="000000"/>
        </w:rPr>
      </w:pPr>
    </w:p>
    <w:p w:rsidR="008716E9" w:rsidRDefault="008716E9" w:rsidP="008716E9">
      <w:pPr>
        <w:ind w:right="23"/>
        <w:jc w:val="both"/>
        <w:rPr>
          <w:szCs w:val="24"/>
        </w:rPr>
      </w:pPr>
      <w:r w:rsidRPr="008716E9">
        <w:rPr>
          <w:b/>
          <w:color w:val="000000"/>
        </w:rPr>
        <w:t>Skarbnik Miasta Elżbieta Stanisławek</w:t>
      </w:r>
      <w:r>
        <w:rPr>
          <w:color w:val="000000"/>
        </w:rPr>
        <w:t xml:space="preserve"> </w:t>
      </w:r>
      <w:r w:rsidRPr="00F74670">
        <w:rPr>
          <w:szCs w:val="24"/>
        </w:rPr>
        <w:t>w imieniu Burmistrza Miasta Wałcz Macieja Żebrowskiego zgłosił</w:t>
      </w:r>
      <w:r w:rsidR="00857726">
        <w:rPr>
          <w:szCs w:val="24"/>
        </w:rPr>
        <w:t>a</w:t>
      </w:r>
      <w:r w:rsidRPr="00F74670">
        <w:rPr>
          <w:szCs w:val="24"/>
        </w:rPr>
        <w:t xml:space="preserve"> autopoprawk</w:t>
      </w:r>
      <w:r>
        <w:rPr>
          <w:szCs w:val="24"/>
        </w:rPr>
        <w:t xml:space="preserve">ę </w:t>
      </w:r>
      <w:r w:rsidRPr="00F74670">
        <w:rPr>
          <w:szCs w:val="24"/>
        </w:rPr>
        <w:t>do projekt</w:t>
      </w:r>
      <w:r>
        <w:rPr>
          <w:szCs w:val="24"/>
        </w:rPr>
        <w:t>u</w:t>
      </w:r>
      <w:r w:rsidRPr="00F74670">
        <w:rPr>
          <w:szCs w:val="24"/>
        </w:rPr>
        <w:t xml:space="preserve"> uchwał</w:t>
      </w:r>
      <w:r>
        <w:rPr>
          <w:szCs w:val="24"/>
        </w:rPr>
        <w:t>y.</w:t>
      </w:r>
    </w:p>
    <w:p w:rsidR="008716E9" w:rsidRPr="00F74670" w:rsidRDefault="008716E9" w:rsidP="008716E9">
      <w:pPr>
        <w:ind w:right="23"/>
        <w:jc w:val="both"/>
        <w:rPr>
          <w:i/>
          <w:szCs w:val="24"/>
        </w:rPr>
      </w:pPr>
      <w:r w:rsidRPr="00F74670">
        <w:rPr>
          <w:i/>
          <w:szCs w:val="24"/>
        </w:rPr>
        <w:t xml:space="preserve">(Autopoprawka stanowi załącznik nr </w:t>
      </w:r>
      <w:r>
        <w:rPr>
          <w:i/>
          <w:szCs w:val="24"/>
        </w:rPr>
        <w:t>68</w:t>
      </w:r>
      <w:r w:rsidRPr="00F74670">
        <w:rPr>
          <w:i/>
          <w:szCs w:val="24"/>
        </w:rPr>
        <w:t xml:space="preserve"> do protokołu)</w:t>
      </w:r>
    </w:p>
    <w:p w:rsidR="00966A7D" w:rsidRDefault="00966A7D" w:rsidP="00966A7D">
      <w:pPr>
        <w:jc w:val="both"/>
        <w:rPr>
          <w:b/>
          <w:iCs/>
        </w:rPr>
      </w:pPr>
    </w:p>
    <w:p w:rsidR="00966A7D" w:rsidRPr="008568CA" w:rsidRDefault="00966A7D" w:rsidP="00966A7D">
      <w:pPr>
        <w:jc w:val="both"/>
        <w:rPr>
          <w:b/>
        </w:rPr>
      </w:pPr>
      <w:r>
        <w:t xml:space="preserve">W związku z </w:t>
      </w:r>
      <w:r w:rsidR="00E43E9C">
        <w:t xml:space="preserve">brakiem </w:t>
      </w:r>
      <w:r w:rsidR="000E567C">
        <w:t>zgłoszeń do dyskusji</w:t>
      </w:r>
      <w:r w:rsidR="00E43E9C">
        <w:t xml:space="preserve"> </w:t>
      </w: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 w:rsidR="00E43E9C">
        <w:rPr>
          <w:b/>
        </w:rPr>
        <w:t xml:space="preserve"> </w:t>
      </w:r>
      <w:r w:rsidRPr="0080165A">
        <w:rPr>
          <w:color w:val="000000"/>
          <w:lang w:eastAsia="en-US"/>
        </w:rPr>
        <w:t>poddał pod głosowanie wniosek o podjęcie uchwały</w:t>
      </w:r>
      <w:r w:rsidR="008F4383">
        <w:rPr>
          <w:color w:val="000000"/>
          <w:lang w:eastAsia="en-US"/>
        </w:rPr>
        <w:t xml:space="preserve"> </w:t>
      </w:r>
      <w:r w:rsidR="008568CA" w:rsidRPr="008568CA">
        <w:rPr>
          <w:iCs/>
        </w:rPr>
        <w:t>w sprawie zmian Wieloletniej Prognozy Finansowej Gminy Miejskiej Wałcz na lata 2025 – 2034</w:t>
      </w:r>
      <w:r w:rsidR="008568CA">
        <w:rPr>
          <w:color w:val="000000"/>
          <w:lang w:eastAsia="en-US"/>
        </w:rPr>
        <w:t xml:space="preserve"> wraz z autopoprawką</w:t>
      </w:r>
      <w:r>
        <w:rPr>
          <w:color w:val="000000"/>
          <w:lang w:eastAsia="en-US"/>
        </w:rPr>
        <w:t xml:space="preserve"> </w:t>
      </w:r>
      <w:r>
        <w:rPr>
          <w:bCs/>
          <w:i/>
        </w:rPr>
        <w:t>(</w:t>
      </w:r>
      <w:r w:rsidRPr="0080165A">
        <w:rPr>
          <w:bCs/>
          <w:i/>
        </w:rPr>
        <w:t xml:space="preserve">imienny wykaz głosowania stanowi załącznik nr </w:t>
      </w:r>
      <w:r w:rsidR="008568CA">
        <w:rPr>
          <w:bCs/>
          <w:i/>
        </w:rPr>
        <w:t>69</w:t>
      </w:r>
      <w:r>
        <w:rPr>
          <w:bCs/>
          <w:i/>
        </w:rPr>
        <w:t xml:space="preserve"> </w:t>
      </w:r>
      <w:r w:rsidRPr="0080165A">
        <w:rPr>
          <w:bCs/>
          <w:i/>
        </w:rPr>
        <w:t>do protokołu)</w:t>
      </w:r>
      <w:r w:rsidRPr="00BF0730">
        <w:rPr>
          <w:i/>
        </w:rPr>
        <w:t>,</w:t>
      </w:r>
      <w:r>
        <w:t xml:space="preserve"> </w:t>
      </w:r>
      <w:r w:rsidRPr="009427A7">
        <w:t xml:space="preserve">po czym stwierdził, że </w:t>
      </w:r>
      <w:r w:rsidRPr="009427A7">
        <w:rPr>
          <w:b/>
        </w:rPr>
        <w:t xml:space="preserve">uchwała </w:t>
      </w:r>
      <w:r w:rsidR="000E567C">
        <w:rPr>
          <w:b/>
        </w:rPr>
        <w:br/>
        <w:t xml:space="preserve">nr </w:t>
      </w:r>
      <w:r>
        <w:rPr>
          <w:b/>
        </w:rPr>
        <w:t>IX/</w:t>
      </w:r>
      <w:r w:rsidR="000E567C">
        <w:rPr>
          <w:b/>
        </w:rPr>
        <w:t>X</w:t>
      </w:r>
      <w:r w:rsidR="008568CA">
        <w:rPr>
          <w:b/>
        </w:rPr>
        <w:t>X</w:t>
      </w:r>
      <w:r w:rsidR="000E567C">
        <w:rPr>
          <w:b/>
        </w:rPr>
        <w:t>/1</w:t>
      </w:r>
      <w:r w:rsidR="008568CA">
        <w:rPr>
          <w:b/>
        </w:rPr>
        <w:t>89</w:t>
      </w:r>
      <w:r w:rsidR="000E567C">
        <w:rPr>
          <w:b/>
        </w:rPr>
        <w:t xml:space="preserve">/25 </w:t>
      </w:r>
      <w:r w:rsidR="008568CA" w:rsidRPr="008568CA">
        <w:rPr>
          <w:b/>
        </w:rPr>
        <w:t>w sprawie zmian Wieloletniej Prognozy Finan</w:t>
      </w:r>
      <w:r w:rsidR="008568CA">
        <w:rPr>
          <w:b/>
        </w:rPr>
        <w:t xml:space="preserve">sowej Gminy Miejskiej Wałcz na </w:t>
      </w:r>
      <w:r w:rsidR="008568CA" w:rsidRPr="008568CA">
        <w:rPr>
          <w:b/>
        </w:rPr>
        <w:t>lata 2025 – 2034</w:t>
      </w:r>
      <w:r w:rsidR="008568CA">
        <w:rPr>
          <w:b/>
        </w:rPr>
        <w:t xml:space="preserve"> </w:t>
      </w:r>
      <w:r>
        <w:t xml:space="preserve">została podjęta </w:t>
      </w:r>
      <w:r w:rsidR="000E567C">
        <w:t>większością głosów</w:t>
      </w:r>
      <w:r>
        <w:t>.</w:t>
      </w:r>
    </w:p>
    <w:p w:rsidR="00966A7D" w:rsidRDefault="00966A7D" w:rsidP="008568CA">
      <w:pPr>
        <w:autoSpaceDE w:val="0"/>
        <w:jc w:val="both"/>
        <w:rPr>
          <w:i/>
        </w:rPr>
      </w:pPr>
      <w:r>
        <w:rPr>
          <w:i/>
        </w:rPr>
        <w:t xml:space="preserve">(Uchwała stanowi załącznik nr </w:t>
      </w:r>
      <w:r w:rsidR="008568CA">
        <w:rPr>
          <w:i/>
        </w:rPr>
        <w:t>70 do protokołu)</w:t>
      </w:r>
    </w:p>
    <w:p w:rsidR="008568CA" w:rsidRPr="008568CA" w:rsidRDefault="008568CA" w:rsidP="008568CA">
      <w:pPr>
        <w:autoSpaceDE w:val="0"/>
        <w:jc w:val="both"/>
        <w:rPr>
          <w:i/>
        </w:rPr>
      </w:pPr>
    </w:p>
    <w:p w:rsidR="005360C3" w:rsidRPr="0080247A" w:rsidRDefault="00BB1271" w:rsidP="009D3C57">
      <w:pPr>
        <w:tabs>
          <w:tab w:val="left" w:pos="284"/>
          <w:tab w:val="left" w:pos="567"/>
        </w:tabs>
        <w:ind w:right="57"/>
        <w:rPr>
          <w:rFonts w:eastAsia="Times New Roman"/>
          <w:szCs w:val="24"/>
        </w:rPr>
      </w:pPr>
      <w:r>
        <w:rPr>
          <w:b/>
        </w:rPr>
        <w:t>7</w:t>
      </w:r>
      <w:r w:rsidR="00A2768B">
        <w:rPr>
          <w:b/>
        </w:rPr>
        <w:t xml:space="preserve">. </w:t>
      </w:r>
      <w:r w:rsidR="00F27D5A" w:rsidRPr="0089488C">
        <w:rPr>
          <w:b/>
        </w:rPr>
        <w:t>INFORMACJA PRZE</w:t>
      </w:r>
      <w:r w:rsidR="001331E6" w:rsidRPr="0089488C">
        <w:rPr>
          <w:b/>
        </w:rPr>
        <w:t xml:space="preserve">WODNICZĄCEGO RADY O DZIAŁANIACH </w:t>
      </w:r>
      <w:r w:rsidR="00F27D5A" w:rsidRPr="0089488C">
        <w:rPr>
          <w:b/>
        </w:rPr>
        <w:t>PODEJMOWANYCH W OKRESIE MIĘDZYSESYJNYM.</w:t>
      </w:r>
    </w:p>
    <w:p w:rsidR="001331E6" w:rsidRPr="0089488C" w:rsidRDefault="001331E6" w:rsidP="001331E6">
      <w:pPr>
        <w:jc w:val="both"/>
        <w:rPr>
          <w:i/>
        </w:rPr>
      </w:pPr>
      <w:r w:rsidRPr="0089488C">
        <w:rPr>
          <w:i/>
        </w:rPr>
        <w:t>(Informacja stanowi załącznik nr</w:t>
      </w:r>
      <w:r w:rsidR="006071D3">
        <w:rPr>
          <w:i/>
        </w:rPr>
        <w:t xml:space="preserve"> </w:t>
      </w:r>
      <w:r w:rsidR="008568CA">
        <w:rPr>
          <w:i/>
        </w:rPr>
        <w:t>71</w:t>
      </w:r>
      <w:r w:rsidRPr="0089488C">
        <w:rPr>
          <w:i/>
        </w:rPr>
        <w:t xml:space="preserve"> do protokołu)</w:t>
      </w:r>
    </w:p>
    <w:p w:rsidR="008A5EF9" w:rsidRDefault="001331E6" w:rsidP="008826FF">
      <w:pPr>
        <w:jc w:val="both"/>
        <w:rPr>
          <w:bCs/>
          <w:i/>
        </w:rPr>
      </w:pPr>
      <w:r w:rsidRPr="0089488C">
        <w:rPr>
          <w:bCs/>
          <w:i/>
        </w:rPr>
        <w:t xml:space="preserve">(Nagranie </w:t>
      </w:r>
      <w:r w:rsidR="00A37434">
        <w:rPr>
          <w:bCs/>
          <w:i/>
        </w:rPr>
        <w:t>3:2</w:t>
      </w:r>
      <w:r w:rsidR="00440318">
        <w:rPr>
          <w:bCs/>
          <w:i/>
        </w:rPr>
        <w:t>1:44</w:t>
      </w:r>
      <w:r w:rsidRPr="0089488C">
        <w:rPr>
          <w:bCs/>
          <w:i/>
        </w:rPr>
        <w:t xml:space="preserve"> –</w:t>
      </w:r>
      <w:r w:rsidR="00A2768B">
        <w:rPr>
          <w:bCs/>
          <w:i/>
        </w:rPr>
        <w:t xml:space="preserve"> </w:t>
      </w:r>
      <w:r w:rsidR="00A37434">
        <w:rPr>
          <w:bCs/>
          <w:i/>
        </w:rPr>
        <w:t>3:</w:t>
      </w:r>
      <w:r w:rsidR="00440318">
        <w:rPr>
          <w:bCs/>
          <w:i/>
        </w:rPr>
        <w:t>22:12</w:t>
      </w:r>
      <w:r w:rsidR="00E572D3">
        <w:rPr>
          <w:bCs/>
          <w:i/>
        </w:rPr>
        <w:t>)</w:t>
      </w:r>
    </w:p>
    <w:p w:rsidR="0080247A" w:rsidRPr="008826FF" w:rsidRDefault="0080247A" w:rsidP="008826FF">
      <w:pPr>
        <w:jc w:val="both"/>
        <w:rPr>
          <w:bCs/>
          <w:i/>
        </w:rPr>
      </w:pPr>
    </w:p>
    <w:p w:rsidR="00303E8B" w:rsidRPr="0089488C" w:rsidRDefault="0068489F" w:rsidP="00303E8B">
      <w:pPr>
        <w:jc w:val="both"/>
      </w:pPr>
      <w:r>
        <w:rPr>
          <w:b/>
          <w:bCs/>
        </w:rPr>
        <w:t xml:space="preserve">Przewodniczący Rady Miasta Dariusz </w:t>
      </w:r>
      <w:proofErr w:type="spellStart"/>
      <w:r>
        <w:rPr>
          <w:b/>
          <w:bCs/>
        </w:rPr>
        <w:t>Szalla</w:t>
      </w:r>
      <w:proofErr w:type="spellEnd"/>
      <w:r w:rsidR="00301C0E">
        <w:rPr>
          <w:b/>
          <w:bCs/>
        </w:rPr>
        <w:t xml:space="preserve"> </w:t>
      </w:r>
      <w:r w:rsidR="00303E8B" w:rsidRPr="0089488C">
        <w:t>zapytał, czy są uwagi do informacji?</w:t>
      </w:r>
    </w:p>
    <w:p w:rsidR="0052151E" w:rsidRPr="0052151E" w:rsidRDefault="0052151E" w:rsidP="0052151E">
      <w:pPr>
        <w:autoSpaceDE w:val="0"/>
        <w:autoSpaceDN w:val="0"/>
        <w:adjustRightInd w:val="0"/>
        <w:jc w:val="both"/>
        <w:rPr>
          <w:bCs/>
          <w:i/>
          <w:lang w:eastAsia="en-US"/>
        </w:rPr>
      </w:pPr>
    </w:p>
    <w:p w:rsidR="000E567C" w:rsidRDefault="0052151E" w:rsidP="0052151E">
      <w:pPr>
        <w:autoSpaceDE w:val="0"/>
        <w:autoSpaceDN w:val="0"/>
        <w:adjustRightInd w:val="0"/>
        <w:jc w:val="both"/>
        <w:rPr>
          <w:bCs/>
          <w:lang w:eastAsia="en-US"/>
        </w:rPr>
      </w:pPr>
      <w:r w:rsidRPr="0052151E">
        <w:rPr>
          <w:bCs/>
          <w:lang w:eastAsia="en-US"/>
        </w:rPr>
        <w:t xml:space="preserve">W związku z brakiem uwag </w:t>
      </w:r>
      <w:r w:rsidRPr="0052151E">
        <w:rPr>
          <w:b/>
          <w:bCs/>
          <w:lang w:eastAsia="en-US"/>
        </w:rPr>
        <w:t xml:space="preserve">Przewodniczący Rady Miasta Dariusz </w:t>
      </w:r>
      <w:proofErr w:type="spellStart"/>
      <w:r w:rsidRPr="0052151E">
        <w:rPr>
          <w:b/>
          <w:bCs/>
          <w:lang w:eastAsia="en-US"/>
        </w:rPr>
        <w:t>Szalla</w:t>
      </w:r>
      <w:proofErr w:type="spellEnd"/>
      <w:r w:rsidRPr="0052151E">
        <w:rPr>
          <w:bCs/>
          <w:lang w:eastAsia="en-US"/>
        </w:rPr>
        <w:t xml:space="preserve"> stwierdził, że Rada zapoznała się z informacj</w:t>
      </w:r>
      <w:r w:rsidR="00C52D05">
        <w:rPr>
          <w:bCs/>
          <w:lang w:eastAsia="en-US"/>
        </w:rPr>
        <w:t>ą</w:t>
      </w:r>
      <w:r w:rsidRPr="0052151E">
        <w:rPr>
          <w:bCs/>
          <w:lang w:eastAsia="en-US"/>
        </w:rPr>
        <w:t>.</w:t>
      </w:r>
    </w:p>
    <w:p w:rsidR="0052151E" w:rsidRPr="0052151E" w:rsidRDefault="0052151E" w:rsidP="0052151E">
      <w:pPr>
        <w:autoSpaceDE w:val="0"/>
        <w:autoSpaceDN w:val="0"/>
        <w:adjustRightInd w:val="0"/>
        <w:jc w:val="both"/>
        <w:rPr>
          <w:bCs/>
          <w:lang w:eastAsia="en-US"/>
        </w:rPr>
      </w:pPr>
    </w:p>
    <w:p w:rsidR="00303E8B" w:rsidRPr="00D87867" w:rsidRDefault="00BB1271" w:rsidP="00303E8B">
      <w:pPr>
        <w:pStyle w:val="Bezodstpw"/>
        <w:rPr>
          <w:rFonts w:cs="Times New Roman"/>
          <w:i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8</w:t>
      </w:r>
      <w:r w:rsidR="00CD0246" w:rsidRPr="00D87867">
        <w:rPr>
          <w:rFonts w:cs="Times New Roman"/>
          <w:b/>
          <w:color w:val="auto"/>
          <w:szCs w:val="24"/>
        </w:rPr>
        <w:t xml:space="preserve">. </w:t>
      </w:r>
      <w:r w:rsidR="00303E8B" w:rsidRPr="00D87867">
        <w:rPr>
          <w:rFonts w:cs="Times New Roman"/>
          <w:b/>
          <w:color w:val="auto"/>
          <w:szCs w:val="24"/>
        </w:rPr>
        <w:t xml:space="preserve">SPRAWOZDANIE    BURMISTRZA  Z DZIAŁALNOŚCI W OKRESIE MIĘDZYSESYJNYM. </w:t>
      </w:r>
    </w:p>
    <w:p w:rsidR="00303E8B" w:rsidRPr="00D87867" w:rsidRDefault="00303E8B" w:rsidP="00303E8B">
      <w:pPr>
        <w:jc w:val="both"/>
        <w:rPr>
          <w:i/>
        </w:rPr>
      </w:pPr>
      <w:r w:rsidRPr="00D87867">
        <w:rPr>
          <w:i/>
        </w:rPr>
        <w:t>(Sprawozdanie stanowi załącznik nr</w:t>
      </w:r>
      <w:r w:rsidR="0032065A">
        <w:rPr>
          <w:i/>
        </w:rPr>
        <w:t xml:space="preserve"> </w:t>
      </w:r>
      <w:r w:rsidR="008568CA">
        <w:rPr>
          <w:i/>
        </w:rPr>
        <w:t>72</w:t>
      </w:r>
      <w:r w:rsidR="008757E4" w:rsidRPr="00D87867">
        <w:rPr>
          <w:i/>
        </w:rPr>
        <w:t xml:space="preserve"> </w:t>
      </w:r>
      <w:r w:rsidRPr="00D87867">
        <w:rPr>
          <w:i/>
        </w:rPr>
        <w:t>do protokołu)</w:t>
      </w:r>
    </w:p>
    <w:p w:rsidR="00303E8B" w:rsidRDefault="00303E8B" w:rsidP="001C1F90">
      <w:pPr>
        <w:jc w:val="both"/>
        <w:rPr>
          <w:i/>
        </w:rPr>
      </w:pPr>
      <w:r w:rsidRPr="00D87867">
        <w:rPr>
          <w:bCs/>
          <w:i/>
        </w:rPr>
        <w:t xml:space="preserve">(Nagranie </w:t>
      </w:r>
      <w:r w:rsidR="00440318">
        <w:rPr>
          <w:bCs/>
          <w:i/>
        </w:rPr>
        <w:t>3:22:13</w:t>
      </w:r>
      <w:r w:rsidRPr="00D87867">
        <w:rPr>
          <w:bCs/>
          <w:i/>
        </w:rPr>
        <w:t xml:space="preserve"> – </w:t>
      </w:r>
      <w:r w:rsidR="00A37434">
        <w:rPr>
          <w:bCs/>
          <w:i/>
        </w:rPr>
        <w:t>3:</w:t>
      </w:r>
      <w:r w:rsidR="00440318">
        <w:rPr>
          <w:bCs/>
          <w:i/>
        </w:rPr>
        <w:t>24:45</w:t>
      </w:r>
      <w:r w:rsidRPr="00D87867">
        <w:rPr>
          <w:bCs/>
          <w:i/>
        </w:rPr>
        <w:t>)</w:t>
      </w:r>
      <w:r w:rsidR="0003147F" w:rsidRPr="00D87867">
        <w:rPr>
          <w:i/>
        </w:rPr>
        <w:tab/>
      </w:r>
    </w:p>
    <w:p w:rsidR="00E602A7" w:rsidRPr="001C1F90" w:rsidRDefault="00E602A7" w:rsidP="001C1F90">
      <w:pPr>
        <w:jc w:val="both"/>
        <w:rPr>
          <w:bCs/>
          <w:i/>
        </w:rPr>
      </w:pPr>
    </w:p>
    <w:p w:rsidR="0080247A" w:rsidRDefault="0068489F" w:rsidP="0089307A">
      <w:pPr>
        <w:jc w:val="both"/>
      </w:pPr>
      <w:r>
        <w:rPr>
          <w:b/>
          <w:bCs/>
        </w:rPr>
        <w:t xml:space="preserve">Przewodniczący Rady Miasta Dariusz </w:t>
      </w:r>
      <w:proofErr w:type="spellStart"/>
      <w:r>
        <w:rPr>
          <w:b/>
          <w:bCs/>
        </w:rPr>
        <w:t>Szalla</w:t>
      </w:r>
      <w:proofErr w:type="spellEnd"/>
      <w:r w:rsidR="00301C0E">
        <w:rPr>
          <w:b/>
          <w:bCs/>
        </w:rPr>
        <w:t xml:space="preserve"> </w:t>
      </w:r>
      <w:r w:rsidR="00303E8B" w:rsidRPr="00B26E3B">
        <w:t xml:space="preserve">zapytał, czy są uwagi do przedstawionego sprawozdania? </w:t>
      </w:r>
    </w:p>
    <w:p w:rsidR="008568CA" w:rsidRPr="008568CA" w:rsidRDefault="008568CA" w:rsidP="0089307A">
      <w:pPr>
        <w:jc w:val="both"/>
      </w:pPr>
    </w:p>
    <w:p w:rsidR="008568CA" w:rsidRPr="008568CA" w:rsidRDefault="008568CA" w:rsidP="008568CA">
      <w:pPr>
        <w:jc w:val="both"/>
      </w:pPr>
      <w:r w:rsidRPr="008568CA">
        <w:rPr>
          <w:i/>
        </w:rPr>
        <w:t>Głos w temacie zabrały:</w:t>
      </w:r>
      <w:r w:rsidRPr="008568CA">
        <w:t xml:space="preserve"> Radna Maria Minkowska, </w:t>
      </w:r>
      <w:r w:rsidRPr="008568CA">
        <w:rPr>
          <w:iCs/>
        </w:rPr>
        <w:t>Z-ca Burmistrza Miasta Hanna Szynkaruk-Szpynda.</w:t>
      </w:r>
    </w:p>
    <w:p w:rsidR="008568CA" w:rsidRPr="00367BCA" w:rsidRDefault="008568CA" w:rsidP="0089307A">
      <w:pPr>
        <w:jc w:val="both"/>
        <w:rPr>
          <w:color w:val="FF0000"/>
        </w:rPr>
      </w:pPr>
    </w:p>
    <w:p w:rsidR="00AE6918" w:rsidRPr="0089307A" w:rsidRDefault="00303E8B" w:rsidP="00AE6918">
      <w:pPr>
        <w:jc w:val="both"/>
        <w:rPr>
          <w:lang w:eastAsia="en-US"/>
        </w:rPr>
      </w:pPr>
      <w:r w:rsidRPr="0089307A">
        <w:rPr>
          <w:bCs/>
        </w:rPr>
        <w:t xml:space="preserve">W związku </w:t>
      </w:r>
      <w:r w:rsidR="00EE5F56">
        <w:rPr>
          <w:bCs/>
        </w:rPr>
        <w:t xml:space="preserve">z </w:t>
      </w:r>
      <w:r w:rsidR="00E602A7">
        <w:rPr>
          <w:bCs/>
        </w:rPr>
        <w:t xml:space="preserve">brakiem </w:t>
      </w:r>
      <w:r w:rsidR="008568CA">
        <w:rPr>
          <w:bCs/>
        </w:rPr>
        <w:t xml:space="preserve">innych </w:t>
      </w:r>
      <w:r w:rsidR="00857726">
        <w:rPr>
          <w:bCs/>
        </w:rPr>
        <w:t>głosów</w:t>
      </w:r>
      <w:r w:rsidR="00622225">
        <w:rPr>
          <w:bCs/>
        </w:rPr>
        <w:t xml:space="preserve"> </w:t>
      </w:r>
      <w:r w:rsidR="0068489F">
        <w:rPr>
          <w:b/>
          <w:bCs/>
        </w:rPr>
        <w:t xml:space="preserve">Przewodniczący Rady Miasta Dariusz </w:t>
      </w:r>
      <w:proofErr w:type="spellStart"/>
      <w:r w:rsidR="0068489F">
        <w:rPr>
          <w:b/>
          <w:bCs/>
        </w:rPr>
        <w:t>Szalla</w:t>
      </w:r>
      <w:proofErr w:type="spellEnd"/>
      <w:r w:rsidR="00301C0E">
        <w:rPr>
          <w:b/>
          <w:bCs/>
        </w:rPr>
        <w:t xml:space="preserve"> </w:t>
      </w:r>
      <w:r w:rsidR="00AE6918" w:rsidRPr="0089307A">
        <w:rPr>
          <w:lang w:eastAsia="en-US"/>
        </w:rPr>
        <w:t xml:space="preserve">poddał pod głosowanie wniosek o </w:t>
      </w:r>
      <w:r w:rsidR="001166D4" w:rsidRPr="0089307A">
        <w:rPr>
          <w:lang w:eastAsia="en-US"/>
        </w:rPr>
        <w:t>przyjęcie</w:t>
      </w:r>
      <w:r w:rsidR="00AE6918" w:rsidRPr="0089307A">
        <w:rPr>
          <w:lang w:eastAsia="en-US"/>
        </w:rPr>
        <w:t xml:space="preserve"> ww. sprawozdania </w:t>
      </w:r>
      <w:r w:rsidR="00AE6918" w:rsidRPr="0089307A">
        <w:rPr>
          <w:iCs/>
        </w:rPr>
        <w:t>(</w:t>
      </w:r>
      <w:r w:rsidR="00AE6918" w:rsidRPr="0089307A">
        <w:rPr>
          <w:bCs/>
          <w:i/>
        </w:rPr>
        <w:t xml:space="preserve">imienny wykaz głosowania stanowi załącznik nr </w:t>
      </w:r>
      <w:r w:rsidR="008568CA">
        <w:rPr>
          <w:bCs/>
          <w:i/>
        </w:rPr>
        <w:t>73</w:t>
      </w:r>
      <w:r w:rsidR="001D4E76">
        <w:rPr>
          <w:bCs/>
          <w:i/>
        </w:rPr>
        <w:t xml:space="preserve"> </w:t>
      </w:r>
      <w:r w:rsidR="00AE6918" w:rsidRPr="0089307A">
        <w:rPr>
          <w:bCs/>
          <w:i/>
        </w:rPr>
        <w:t>do protokołu)</w:t>
      </w:r>
      <w:r w:rsidR="001166D4" w:rsidRPr="0089307A">
        <w:t xml:space="preserve">, po czym </w:t>
      </w:r>
      <w:r w:rsidR="00AE6918" w:rsidRPr="0089307A">
        <w:t xml:space="preserve">stwierdził, że Rada przyjęła sprawozdanie </w:t>
      </w:r>
      <w:r w:rsidR="00E602A7">
        <w:t>jednogłośnie.</w:t>
      </w:r>
    </w:p>
    <w:p w:rsidR="00440318" w:rsidRPr="00A9408C" w:rsidRDefault="00440318" w:rsidP="009D3C57">
      <w:pPr>
        <w:autoSpaceDE w:val="0"/>
        <w:jc w:val="both"/>
        <w:rPr>
          <w:bCs/>
        </w:rPr>
      </w:pPr>
    </w:p>
    <w:p w:rsidR="005614DA" w:rsidRPr="0099696D" w:rsidRDefault="00BB1271" w:rsidP="00CD0246">
      <w:pPr>
        <w:jc w:val="both"/>
        <w:rPr>
          <w:b/>
        </w:rPr>
      </w:pPr>
      <w:r>
        <w:rPr>
          <w:b/>
        </w:rPr>
        <w:t>9</w:t>
      </w:r>
      <w:r w:rsidR="00396AE6" w:rsidRPr="0099696D">
        <w:rPr>
          <w:b/>
        </w:rPr>
        <w:t>.</w:t>
      </w:r>
      <w:r w:rsidR="005614DA" w:rsidRPr="0099696D">
        <w:rPr>
          <w:b/>
        </w:rPr>
        <w:t xml:space="preserve"> INTERPELACJE </w:t>
      </w:r>
      <w:r w:rsidR="00904FAE" w:rsidRPr="0099696D">
        <w:rPr>
          <w:b/>
        </w:rPr>
        <w:t>I ZAPYTANIA</w:t>
      </w:r>
      <w:r w:rsidR="005614DA" w:rsidRPr="0099696D">
        <w:rPr>
          <w:b/>
        </w:rPr>
        <w:t xml:space="preserve"> RADNYCH</w:t>
      </w:r>
      <w:r w:rsidR="00BD7F6C" w:rsidRPr="0099696D">
        <w:rPr>
          <w:b/>
        </w:rPr>
        <w:t xml:space="preserve"> ORAZ UDZIELONE </w:t>
      </w:r>
      <w:r w:rsidR="00904FAE" w:rsidRPr="0099696D">
        <w:rPr>
          <w:b/>
        </w:rPr>
        <w:t>ODPOWIEDZI</w:t>
      </w:r>
      <w:r w:rsidR="005614DA" w:rsidRPr="0099696D">
        <w:rPr>
          <w:b/>
        </w:rPr>
        <w:t>.</w:t>
      </w:r>
    </w:p>
    <w:p w:rsidR="005C4182" w:rsidRPr="0099696D" w:rsidRDefault="0096157D" w:rsidP="0096157D">
      <w:pPr>
        <w:autoSpaceDE w:val="0"/>
        <w:autoSpaceDN w:val="0"/>
        <w:adjustRightInd w:val="0"/>
        <w:rPr>
          <w:i/>
        </w:rPr>
      </w:pPr>
      <w:r w:rsidRPr="0099696D">
        <w:rPr>
          <w:i/>
        </w:rPr>
        <w:t>(Nagranie</w:t>
      </w:r>
      <w:r w:rsidR="004F5DAE" w:rsidRPr="0099696D">
        <w:rPr>
          <w:i/>
        </w:rPr>
        <w:t xml:space="preserve"> </w:t>
      </w:r>
      <w:r w:rsidR="00A37434">
        <w:rPr>
          <w:i/>
        </w:rPr>
        <w:t>3:</w:t>
      </w:r>
      <w:r w:rsidR="00440318">
        <w:rPr>
          <w:i/>
        </w:rPr>
        <w:t>24:46</w:t>
      </w:r>
      <w:r w:rsidR="002D2E0E" w:rsidRPr="0099696D">
        <w:rPr>
          <w:i/>
        </w:rPr>
        <w:t xml:space="preserve"> </w:t>
      </w:r>
      <w:r w:rsidR="00C67B82" w:rsidRPr="0099696D">
        <w:rPr>
          <w:i/>
        </w:rPr>
        <w:t>–</w:t>
      </w:r>
      <w:r w:rsidR="009757B4" w:rsidRPr="0099696D">
        <w:rPr>
          <w:i/>
        </w:rPr>
        <w:t xml:space="preserve"> </w:t>
      </w:r>
      <w:r w:rsidR="007658BD">
        <w:rPr>
          <w:i/>
        </w:rPr>
        <w:t>3:</w:t>
      </w:r>
      <w:r w:rsidR="00476FF5">
        <w:rPr>
          <w:i/>
        </w:rPr>
        <w:t>25:55</w:t>
      </w:r>
      <w:r w:rsidR="00366F49" w:rsidRPr="0099696D">
        <w:rPr>
          <w:i/>
        </w:rPr>
        <w:t>)</w:t>
      </w:r>
    </w:p>
    <w:p w:rsidR="00090C25" w:rsidRPr="00C2089D" w:rsidRDefault="00090C25" w:rsidP="0096157D">
      <w:pPr>
        <w:autoSpaceDE w:val="0"/>
        <w:autoSpaceDN w:val="0"/>
        <w:adjustRightInd w:val="0"/>
        <w:rPr>
          <w:i/>
          <w:color w:val="FF0000"/>
        </w:rPr>
      </w:pPr>
    </w:p>
    <w:p w:rsidR="008568CA" w:rsidRDefault="00301C0E" w:rsidP="00E602A7">
      <w:pPr>
        <w:autoSpaceDE w:val="0"/>
        <w:autoSpaceDN w:val="0"/>
        <w:adjustRightInd w:val="0"/>
        <w:jc w:val="both"/>
      </w:pPr>
      <w:r w:rsidRPr="0099696D">
        <w:rPr>
          <w:i/>
        </w:rPr>
        <w:t>G</w:t>
      </w:r>
      <w:r w:rsidR="009D3C57" w:rsidRPr="0099696D">
        <w:rPr>
          <w:i/>
        </w:rPr>
        <w:t>łos</w:t>
      </w:r>
      <w:r w:rsidRPr="0099696D">
        <w:rPr>
          <w:i/>
        </w:rPr>
        <w:t xml:space="preserve"> zabra</w:t>
      </w:r>
      <w:r w:rsidR="008568CA">
        <w:rPr>
          <w:i/>
        </w:rPr>
        <w:t>ł</w:t>
      </w:r>
      <w:r w:rsidRPr="0099696D">
        <w:rPr>
          <w:i/>
        </w:rPr>
        <w:t xml:space="preserve">: </w:t>
      </w:r>
      <w:r w:rsidR="0052151E" w:rsidRPr="007658BD">
        <w:t xml:space="preserve">Radny Zdzisław </w:t>
      </w:r>
      <w:proofErr w:type="spellStart"/>
      <w:r w:rsidR="0052151E" w:rsidRPr="007658BD">
        <w:t>Ryder</w:t>
      </w:r>
      <w:proofErr w:type="spellEnd"/>
      <w:r w:rsidR="008568CA">
        <w:t>.</w:t>
      </w:r>
    </w:p>
    <w:p w:rsidR="00CF1591" w:rsidRPr="00442801" w:rsidRDefault="00CF1591" w:rsidP="0096157D">
      <w:pPr>
        <w:autoSpaceDE w:val="0"/>
        <w:autoSpaceDN w:val="0"/>
        <w:adjustRightInd w:val="0"/>
        <w:rPr>
          <w:i/>
        </w:rPr>
      </w:pPr>
    </w:p>
    <w:p w:rsidR="00455A3C" w:rsidRPr="00442801" w:rsidRDefault="00D02453" w:rsidP="00A81CE2">
      <w:pPr>
        <w:pStyle w:val="Bezodstpw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1</w:t>
      </w:r>
      <w:r w:rsidR="00BB1271">
        <w:rPr>
          <w:rFonts w:cs="Times New Roman"/>
          <w:b/>
          <w:color w:val="auto"/>
          <w:szCs w:val="24"/>
        </w:rPr>
        <w:t>0</w:t>
      </w:r>
      <w:r w:rsidR="00565EF5" w:rsidRPr="00442801">
        <w:rPr>
          <w:rFonts w:cs="Times New Roman"/>
          <w:b/>
          <w:color w:val="auto"/>
          <w:szCs w:val="24"/>
        </w:rPr>
        <w:t>.</w:t>
      </w:r>
      <w:r w:rsidR="00455A3C" w:rsidRPr="00442801">
        <w:rPr>
          <w:rFonts w:cs="Times New Roman"/>
          <w:b/>
          <w:color w:val="auto"/>
          <w:szCs w:val="24"/>
        </w:rPr>
        <w:t xml:space="preserve"> WOLNE WNIOSKI, OŚWIADCZENIA I KOMUNIKATY.</w:t>
      </w:r>
      <w:r w:rsidR="005614DA" w:rsidRPr="00442801">
        <w:rPr>
          <w:rFonts w:cs="Times New Roman"/>
          <w:b/>
          <w:color w:val="auto"/>
          <w:szCs w:val="24"/>
        </w:rPr>
        <w:t xml:space="preserve"> </w:t>
      </w:r>
    </w:p>
    <w:p w:rsidR="00A81CE2" w:rsidRPr="00442801" w:rsidRDefault="00A81CE2" w:rsidP="00A81CE2">
      <w:pPr>
        <w:autoSpaceDE w:val="0"/>
        <w:autoSpaceDN w:val="0"/>
        <w:adjustRightInd w:val="0"/>
        <w:rPr>
          <w:i/>
        </w:rPr>
      </w:pPr>
      <w:r w:rsidRPr="00442801">
        <w:rPr>
          <w:i/>
        </w:rPr>
        <w:t xml:space="preserve">(Nagranie </w:t>
      </w:r>
      <w:r w:rsidR="007658BD">
        <w:rPr>
          <w:i/>
        </w:rPr>
        <w:t>3:</w:t>
      </w:r>
      <w:r w:rsidR="00476FF5">
        <w:rPr>
          <w:i/>
        </w:rPr>
        <w:t>25:56</w:t>
      </w:r>
      <w:r w:rsidR="00077DEA" w:rsidRPr="00442801">
        <w:rPr>
          <w:i/>
        </w:rPr>
        <w:t xml:space="preserve"> </w:t>
      </w:r>
      <w:r w:rsidR="00436661" w:rsidRPr="00442801">
        <w:rPr>
          <w:i/>
        </w:rPr>
        <w:t>–</w:t>
      </w:r>
      <w:r w:rsidR="00077DEA" w:rsidRPr="00442801">
        <w:rPr>
          <w:i/>
        </w:rPr>
        <w:t xml:space="preserve"> </w:t>
      </w:r>
      <w:r w:rsidR="00FF79F7">
        <w:rPr>
          <w:i/>
        </w:rPr>
        <w:t>3:53:50</w:t>
      </w:r>
      <w:r w:rsidRPr="00442801">
        <w:rPr>
          <w:i/>
        </w:rPr>
        <w:t>)</w:t>
      </w:r>
    </w:p>
    <w:p w:rsidR="0047797F" w:rsidRPr="00442801" w:rsidRDefault="0047797F" w:rsidP="007F73A3">
      <w:pPr>
        <w:jc w:val="both"/>
        <w:rPr>
          <w:bCs/>
        </w:rPr>
      </w:pPr>
    </w:p>
    <w:p w:rsidR="0052151E" w:rsidRPr="00FF79F7" w:rsidRDefault="00E1238A" w:rsidP="000B706A">
      <w:pPr>
        <w:jc w:val="both"/>
      </w:pPr>
      <w:r w:rsidRPr="000B706A">
        <w:rPr>
          <w:i/>
        </w:rPr>
        <w:t xml:space="preserve">Głos </w:t>
      </w:r>
      <w:r w:rsidR="00EC16E9" w:rsidRPr="000B706A">
        <w:rPr>
          <w:i/>
        </w:rPr>
        <w:t xml:space="preserve">kolejno </w:t>
      </w:r>
      <w:r w:rsidR="00C33FF9" w:rsidRPr="000B706A">
        <w:rPr>
          <w:i/>
        </w:rPr>
        <w:t>zabrali</w:t>
      </w:r>
      <w:r w:rsidR="008E55AE" w:rsidRPr="000B706A">
        <w:rPr>
          <w:i/>
        </w:rPr>
        <w:t>:</w:t>
      </w:r>
      <w:r w:rsidR="008568CA" w:rsidRPr="000B706A">
        <w:rPr>
          <w:i/>
        </w:rPr>
        <w:t xml:space="preserve"> </w:t>
      </w:r>
      <w:r w:rsidR="008568CA" w:rsidRPr="00476FF5">
        <w:t xml:space="preserve">Radna Maria </w:t>
      </w:r>
      <w:r w:rsidR="00476FF5" w:rsidRPr="00476FF5">
        <w:t>M</w:t>
      </w:r>
      <w:r w:rsidR="008568CA" w:rsidRPr="00476FF5">
        <w:t>inkowska, R</w:t>
      </w:r>
      <w:r w:rsidR="00476FF5" w:rsidRPr="00476FF5">
        <w:t>adna</w:t>
      </w:r>
      <w:r w:rsidR="008568CA" w:rsidRPr="00476FF5">
        <w:t xml:space="preserve"> Bogusława </w:t>
      </w:r>
      <w:proofErr w:type="spellStart"/>
      <w:r w:rsidR="008568CA" w:rsidRPr="00476FF5">
        <w:t>Towalewska</w:t>
      </w:r>
      <w:proofErr w:type="spellEnd"/>
      <w:r w:rsidR="008568CA" w:rsidRPr="00476FF5">
        <w:t xml:space="preserve">, </w:t>
      </w:r>
      <w:r w:rsidR="000B706A" w:rsidRPr="00476FF5">
        <w:rPr>
          <w:color w:val="FF0000"/>
        </w:rPr>
        <w:br/>
      </w:r>
      <w:r w:rsidR="008568CA" w:rsidRPr="00476FF5">
        <w:t>Z-ca Burmistrza Miasta Adam Biernacki,</w:t>
      </w:r>
      <w:r w:rsidR="008568CA" w:rsidRPr="00476FF5">
        <w:rPr>
          <w:bCs/>
          <w:color w:val="FF0000"/>
        </w:rPr>
        <w:t xml:space="preserve"> </w:t>
      </w:r>
      <w:r w:rsidR="008568CA" w:rsidRPr="00476FF5">
        <w:rPr>
          <w:bCs/>
        </w:rPr>
        <w:t xml:space="preserve">Radna Bogusława </w:t>
      </w:r>
      <w:proofErr w:type="spellStart"/>
      <w:r w:rsidR="008568CA" w:rsidRPr="00476FF5">
        <w:rPr>
          <w:bCs/>
        </w:rPr>
        <w:t>Towalewska</w:t>
      </w:r>
      <w:proofErr w:type="spellEnd"/>
      <w:r w:rsidR="008568CA" w:rsidRPr="00476FF5">
        <w:rPr>
          <w:bCs/>
        </w:rPr>
        <w:t xml:space="preserve">, </w:t>
      </w:r>
      <w:r w:rsidR="008568CA" w:rsidRPr="00476FF5">
        <w:rPr>
          <w:bCs/>
          <w:i/>
        </w:rPr>
        <w:t xml:space="preserve">[wyszła Wiceprzewodnicząca Rady Miasta </w:t>
      </w:r>
      <w:r w:rsidR="000B706A" w:rsidRPr="00476FF5">
        <w:rPr>
          <w:bCs/>
          <w:i/>
        </w:rPr>
        <w:t>Monika Biesiada (obecnych 18 Radnych)]</w:t>
      </w:r>
      <w:r w:rsidR="000B706A" w:rsidRPr="00476FF5">
        <w:rPr>
          <w:bCs/>
        </w:rPr>
        <w:t xml:space="preserve">, Radny Andrzej </w:t>
      </w:r>
      <w:proofErr w:type="spellStart"/>
      <w:r w:rsidR="000B706A" w:rsidRPr="00476FF5">
        <w:rPr>
          <w:bCs/>
        </w:rPr>
        <w:t>Ksepko</w:t>
      </w:r>
      <w:proofErr w:type="spellEnd"/>
      <w:r w:rsidR="000B706A" w:rsidRPr="00476FF5">
        <w:rPr>
          <w:bCs/>
        </w:rPr>
        <w:t xml:space="preserve">, Radny Zdzisław </w:t>
      </w:r>
      <w:proofErr w:type="spellStart"/>
      <w:r w:rsidR="000B706A" w:rsidRPr="00476FF5">
        <w:rPr>
          <w:bCs/>
        </w:rPr>
        <w:t>Ryder</w:t>
      </w:r>
      <w:proofErr w:type="spellEnd"/>
      <w:r w:rsidR="000B706A" w:rsidRPr="00476FF5">
        <w:rPr>
          <w:bCs/>
        </w:rPr>
        <w:t>, Radny Paweł Łakomy,</w:t>
      </w:r>
      <w:r w:rsidR="000B706A" w:rsidRPr="00476FF5">
        <w:rPr>
          <w:bCs/>
          <w:color w:val="FF0000"/>
        </w:rPr>
        <w:t xml:space="preserve"> </w:t>
      </w:r>
      <w:r w:rsidR="000B706A" w:rsidRPr="00476FF5">
        <w:rPr>
          <w:bCs/>
        </w:rPr>
        <w:t>Radna Halina Kuch,</w:t>
      </w:r>
      <w:r w:rsidR="000B706A" w:rsidRPr="00476FF5">
        <w:rPr>
          <w:bCs/>
          <w:color w:val="FF0000"/>
        </w:rPr>
        <w:t xml:space="preserve"> </w:t>
      </w:r>
      <w:r w:rsidR="000B706A" w:rsidRPr="00476FF5">
        <w:rPr>
          <w:bCs/>
        </w:rPr>
        <w:t xml:space="preserve">Przewodniczący Rady Miasta Dariusz </w:t>
      </w:r>
      <w:proofErr w:type="spellStart"/>
      <w:r w:rsidR="000B706A" w:rsidRPr="00476FF5">
        <w:rPr>
          <w:bCs/>
        </w:rPr>
        <w:t>Szalla</w:t>
      </w:r>
      <w:proofErr w:type="spellEnd"/>
      <w:r w:rsidR="000B706A" w:rsidRPr="00476FF5">
        <w:rPr>
          <w:bCs/>
        </w:rPr>
        <w:t>,</w:t>
      </w:r>
      <w:r w:rsidR="000B706A" w:rsidRPr="00476FF5">
        <w:rPr>
          <w:bCs/>
          <w:color w:val="FF0000"/>
        </w:rPr>
        <w:t xml:space="preserve"> </w:t>
      </w:r>
      <w:r w:rsidR="000B706A" w:rsidRPr="00476FF5">
        <w:rPr>
          <w:bCs/>
        </w:rPr>
        <w:t xml:space="preserve">Radny Zdzisław </w:t>
      </w:r>
      <w:proofErr w:type="spellStart"/>
      <w:r w:rsidR="000B706A" w:rsidRPr="00476FF5">
        <w:rPr>
          <w:bCs/>
        </w:rPr>
        <w:t>Ryder</w:t>
      </w:r>
      <w:proofErr w:type="spellEnd"/>
      <w:r w:rsidR="000B706A" w:rsidRPr="00476FF5">
        <w:rPr>
          <w:bCs/>
        </w:rPr>
        <w:t xml:space="preserve">, Przewodniczący Rady Miasta Dariusz </w:t>
      </w:r>
      <w:proofErr w:type="spellStart"/>
      <w:r w:rsidR="000B706A" w:rsidRPr="00476FF5">
        <w:rPr>
          <w:bCs/>
        </w:rPr>
        <w:t>Szalla</w:t>
      </w:r>
      <w:proofErr w:type="spellEnd"/>
      <w:r w:rsidR="000B706A" w:rsidRPr="00476FF5">
        <w:rPr>
          <w:bCs/>
        </w:rPr>
        <w:t xml:space="preserve">, Radny Zdzisław </w:t>
      </w:r>
      <w:proofErr w:type="spellStart"/>
      <w:r w:rsidR="000B706A" w:rsidRPr="00476FF5">
        <w:rPr>
          <w:bCs/>
        </w:rPr>
        <w:t>Ryder</w:t>
      </w:r>
      <w:proofErr w:type="spellEnd"/>
      <w:r w:rsidR="000B706A" w:rsidRPr="00476FF5">
        <w:rPr>
          <w:bCs/>
        </w:rPr>
        <w:t>,</w:t>
      </w:r>
      <w:r w:rsidR="000B706A" w:rsidRPr="00476FF5">
        <w:rPr>
          <w:bCs/>
          <w:color w:val="FF0000"/>
        </w:rPr>
        <w:t xml:space="preserve"> </w:t>
      </w:r>
      <w:r w:rsidR="000B706A" w:rsidRPr="00476FF5">
        <w:rPr>
          <w:bCs/>
        </w:rPr>
        <w:t xml:space="preserve">Przewodniczący Rady Miasta Dariusz </w:t>
      </w:r>
      <w:proofErr w:type="spellStart"/>
      <w:r w:rsidR="000B706A" w:rsidRPr="00476FF5">
        <w:rPr>
          <w:bCs/>
        </w:rPr>
        <w:t>Szalla</w:t>
      </w:r>
      <w:proofErr w:type="spellEnd"/>
      <w:r w:rsidR="000B706A" w:rsidRPr="00476FF5">
        <w:rPr>
          <w:bCs/>
        </w:rPr>
        <w:t xml:space="preserve">, </w:t>
      </w:r>
      <w:r w:rsidR="00476FF5">
        <w:rPr>
          <w:bCs/>
        </w:rPr>
        <w:t xml:space="preserve">Radny Zdzisław </w:t>
      </w:r>
      <w:proofErr w:type="spellStart"/>
      <w:r w:rsidR="00476FF5">
        <w:rPr>
          <w:bCs/>
        </w:rPr>
        <w:t>Ryder</w:t>
      </w:r>
      <w:proofErr w:type="spellEnd"/>
      <w:r w:rsidR="00476FF5">
        <w:rPr>
          <w:bCs/>
        </w:rPr>
        <w:t xml:space="preserve">, </w:t>
      </w:r>
      <w:r w:rsidR="00FF79F7" w:rsidRPr="00476FF5">
        <w:rPr>
          <w:bCs/>
        </w:rPr>
        <w:t xml:space="preserve">Przewodniczący Rady Miasta Dariusz </w:t>
      </w:r>
      <w:proofErr w:type="spellStart"/>
      <w:r w:rsidR="00FF79F7" w:rsidRPr="00476FF5">
        <w:rPr>
          <w:bCs/>
        </w:rPr>
        <w:t>Szalla</w:t>
      </w:r>
      <w:proofErr w:type="spellEnd"/>
      <w:r w:rsidR="00FF79F7" w:rsidRPr="00476FF5">
        <w:rPr>
          <w:bCs/>
        </w:rPr>
        <w:t>,</w:t>
      </w:r>
      <w:r w:rsidR="00FF79F7" w:rsidRPr="00476FF5">
        <w:rPr>
          <w:bCs/>
          <w:color w:val="FF0000"/>
        </w:rPr>
        <w:t xml:space="preserve"> </w:t>
      </w:r>
      <w:r w:rsidR="000B706A" w:rsidRPr="00FF79F7">
        <w:t xml:space="preserve">Z-ca Burmistrza Miasta Adam Biernacki, </w:t>
      </w:r>
      <w:r w:rsidR="000B706A" w:rsidRPr="00FF79F7">
        <w:rPr>
          <w:bCs/>
          <w:i/>
        </w:rPr>
        <w:t xml:space="preserve">[wyszedł Radny Krzysztof </w:t>
      </w:r>
      <w:proofErr w:type="spellStart"/>
      <w:r w:rsidR="000B706A" w:rsidRPr="00FF79F7">
        <w:rPr>
          <w:bCs/>
          <w:i/>
        </w:rPr>
        <w:t>Kałamoniak</w:t>
      </w:r>
      <w:proofErr w:type="spellEnd"/>
      <w:r w:rsidR="000B706A" w:rsidRPr="00FF79F7">
        <w:rPr>
          <w:bCs/>
          <w:i/>
        </w:rPr>
        <w:t xml:space="preserve"> (obecnych 17 Radnych)]</w:t>
      </w:r>
      <w:r w:rsidR="000B706A" w:rsidRPr="00FF79F7">
        <w:rPr>
          <w:bCs/>
        </w:rPr>
        <w:t xml:space="preserve">, Radny Maciej Goszczyński, Przewodniczący Rady Miasta Dariusz </w:t>
      </w:r>
      <w:proofErr w:type="spellStart"/>
      <w:r w:rsidR="000B706A" w:rsidRPr="00FF79F7">
        <w:rPr>
          <w:bCs/>
        </w:rPr>
        <w:t>Szalla</w:t>
      </w:r>
      <w:proofErr w:type="spellEnd"/>
      <w:r w:rsidR="000B706A" w:rsidRPr="00FF79F7">
        <w:rPr>
          <w:bCs/>
        </w:rPr>
        <w:t xml:space="preserve">, Radny Maciej Goszczyński, Przewodniczący Rady Miasta Dariusz </w:t>
      </w:r>
      <w:proofErr w:type="spellStart"/>
      <w:r w:rsidR="000B706A" w:rsidRPr="00FF79F7">
        <w:rPr>
          <w:bCs/>
        </w:rPr>
        <w:t>Szalla</w:t>
      </w:r>
      <w:proofErr w:type="spellEnd"/>
      <w:r w:rsidR="000B706A" w:rsidRPr="00FF79F7">
        <w:rPr>
          <w:bCs/>
        </w:rPr>
        <w:t xml:space="preserve">, Radna Bogusława </w:t>
      </w:r>
      <w:proofErr w:type="spellStart"/>
      <w:r w:rsidR="000B706A" w:rsidRPr="00FF79F7">
        <w:rPr>
          <w:bCs/>
        </w:rPr>
        <w:t>Towalewska</w:t>
      </w:r>
      <w:proofErr w:type="spellEnd"/>
      <w:r w:rsidR="000B706A" w:rsidRPr="00FF79F7">
        <w:rPr>
          <w:bCs/>
        </w:rPr>
        <w:t xml:space="preserve">, Z-ca Burmistrza Miasta Adam Biernacki, Radna Bogusława </w:t>
      </w:r>
      <w:proofErr w:type="spellStart"/>
      <w:r w:rsidR="000B706A" w:rsidRPr="00FF79F7">
        <w:rPr>
          <w:bCs/>
        </w:rPr>
        <w:t>Towalewska</w:t>
      </w:r>
      <w:proofErr w:type="spellEnd"/>
      <w:r w:rsidR="000B706A" w:rsidRPr="00FF79F7">
        <w:rPr>
          <w:bCs/>
        </w:rPr>
        <w:t>, Radny Piotr Filip</w:t>
      </w:r>
      <w:r w:rsidR="00FF79F7">
        <w:rPr>
          <w:bCs/>
        </w:rPr>
        <w:t xml:space="preserve">iak, Radna Bogusława </w:t>
      </w:r>
      <w:proofErr w:type="spellStart"/>
      <w:r w:rsidR="00FF79F7">
        <w:rPr>
          <w:bCs/>
        </w:rPr>
        <w:t>Towalewska</w:t>
      </w:r>
      <w:proofErr w:type="spellEnd"/>
      <w:r w:rsidR="00FF79F7" w:rsidRPr="00FF79F7">
        <w:rPr>
          <w:bCs/>
        </w:rPr>
        <w:t xml:space="preserve">, Przewodniczący Rady Miasta Dariusz </w:t>
      </w:r>
      <w:proofErr w:type="spellStart"/>
      <w:r w:rsidR="00FF79F7" w:rsidRPr="00FF79F7">
        <w:rPr>
          <w:bCs/>
        </w:rPr>
        <w:t>Szalla</w:t>
      </w:r>
      <w:proofErr w:type="spellEnd"/>
      <w:r w:rsidR="00FF79F7" w:rsidRPr="00FF79F7">
        <w:rPr>
          <w:bCs/>
        </w:rPr>
        <w:t>.</w:t>
      </w:r>
    </w:p>
    <w:p w:rsidR="009D3C57" w:rsidRDefault="009D3C57" w:rsidP="00CB07A8">
      <w:pPr>
        <w:jc w:val="both"/>
        <w:rPr>
          <w:color w:val="FF0000"/>
        </w:rPr>
      </w:pPr>
    </w:p>
    <w:p w:rsidR="00FD1B74" w:rsidRDefault="00EC731F" w:rsidP="00FD1B74">
      <w:pPr>
        <w:pStyle w:val="Bezodstpw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1</w:t>
      </w:r>
      <w:r w:rsidR="00BB1271">
        <w:rPr>
          <w:rFonts w:cs="Times New Roman"/>
          <w:b/>
          <w:color w:val="auto"/>
          <w:szCs w:val="24"/>
        </w:rPr>
        <w:t>1</w:t>
      </w:r>
      <w:r w:rsidR="009E4230">
        <w:rPr>
          <w:rFonts w:cs="Times New Roman"/>
          <w:b/>
          <w:color w:val="auto"/>
          <w:szCs w:val="24"/>
        </w:rPr>
        <w:t>.</w:t>
      </w:r>
      <w:r w:rsidR="00FD1B74" w:rsidRPr="00FD1B74">
        <w:rPr>
          <w:rFonts w:cs="Times New Roman"/>
          <w:b/>
          <w:color w:val="auto"/>
          <w:szCs w:val="24"/>
        </w:rPr>
        <w:t xml:space="preserve"> ZAMKNIĘCIE SESJI.</w:t>
      </w:r>
    </w:p>
    <w:p w:rsidR="00C154B9" w:rsidRPr="00C70503" w:rsidRDefault="00C154B9" w:rsidP="00C154B9">
      <w:pPr>
        <w:autoSpaceDE w:val="0"/>
        <w:autoSpaceDN w:val="0"/>
        <w:adjustRightInd w:val="0"/>
        <w:rPr>
          <w:i/>
        </w:rPr>
      </w:pPr>
      <w:r w:rsidRPr="00A249D7">
        <w:rPr>
          <w:i/>
        </w:rPr>
        <w:t>(Nagranie</w:t>
      </w:r>
      <w:r w:rsidR="00E639C3">
        <w:rPr>
          <w:i/>
        </w:rPr>
        <w:t xml:space="preserve"> </w:t>
      </w:r>
      <w:r w:rsidR="00FF79F7">
        <w:rPr>
          <w:i/>
        </w:rPr>
        <w:t>3:53:51</w:t>
      </w:r>
      <w:r w:rsidR="00623E94">
        <w:rPr>
          <w:i/>
        </w:rPr>
        <w:t xml:space="preserve"> – </w:t>
      </w:r>
      <w:r w:rsidR="00FF79F7">
        <w:rPr>
          <w:i/>
        </w:rPr>
        <w:t>3:54:05</w:t>
      </w:r>
      <w:r w:rsidR="00FA0BD0">
        <w:rPr>
          <w:i/>
        </w:rPr>
        <w:t>)</w:t>
      </w:r>
    </w:p>
    <w:p w:rsidR="00462864" w:rsidRPr="00FD1B74" w:rsidRDefault="00462864" w:rsidP="00FD1B74">
      <w:pPr>
        <w:pStyle w:val="Bezodstpw"/>
        <w:rPr>
          <w:rFonts w:cs="Times New Roman"/>
          <w:b/>
          <w:color w:val="auto"/>
          <w:szCs w:val="24"/>
        </w:rPr>
      </w:pPr>
    </w:p>
    <w:p w:rsidR="00B04CC4" w:rsidRPr="00BD4258" w:rsidRDefault="00B04CC4" w:rsidP="00B04CC4">
      <w:pPr>
        <w:autoSpaceDE w:val="0"/>
        <w:jc w:val="both"/>
        <w:rPr>
          <w:b/>
          <w:bCs/>
        </w:rPr>
      </w:pPr>
      <w:r>
        <w:rPr>
          <w:b/>
          <w:bCs/>
        </w:rPr>
        <w:t xml:space="preserve">Przewodniczący Rady Miasta Dariusz </w:t>
      </w:r>
      <w:proofErr w:type="spellStart"/>
      <w:r>
        <w:rPr>
          <w:b/>
          <w:bCs/>
        </w:rPr>
        <w:t>Szalla</w:t>
      </w:r>
      <w:proofErr w:type="spellEnd"/>
      <w:r>
        <w:rPr>
          <w:b/>
          <w:bCs/>
        </w:rPr>
        <w:t xml:space="preserve"> </w:t>
      </w:r>
      <w:r w:rsidRPr="00BD4258">
        <w:rPr>
          <w:color w:val="000000"/>
        </w:rPr>
        <w:t xml:space="preserve">na podstawie </w:t>
      </w:r>
      <w:r>
        <w:rPr>
          <w:color w:val="000000"/>
        </w:rPr>
        <w:t>§ 48 ust.</w:t>
      </w:r>
      <w:r w:rsidRPr="00BD4258">
        <w:rPr>
          <w:color w:val="000000"/>
        </w:rPr>
        <w:t xml:space="preserve"> 1 Statutu Miasta Wałcz, </w:t>
      </w:r>
      <w:r>
        <w:rPr>
          <w:color w:val="000000"/>
        </w:rPr>
        <w:t>zamknął X</w:t>
      </w:r>
      <w:r w:rsidR="00BB1271">
        <w:rPr>
          <w:color w:val="000000"/>
        </w:rPr>
        <w:t>X</w:t>
      </w:r>
      <w:r>
        <w:rPr>
          <w:color w:val="000000"/>
        </w:rPr>
        <w:t xml:space="preserve"> s</w:t>
      </w:r>
      <w:r w:rsidRPr="00BD4258">
        <w:rPr>
          <w:color w:val="000000"/>
        </w:rPr>
        <w:t>esję Rady Miasta Wałcz</w:t>
      </w:r>
      <w:r>
        <w:rPr>
          <w:color w:val="000000"/>
        </w:rPr>
        <w:t xml:space="preserve"> IX kadencji</w:t>
      </w:r>
      <w:r w:rsidRPr="00BD4258">
        <w:rPr>
          <w:color w:val="000000"/>
        </w:rPr>
        <w:t xml:space="preserve">. </w:t>
      </w:r>
    </w:p>
    <w:p w:rsidR="008052C2" w:rsidRDefault="00B04CC4" w:rsidP="000E15C7">
      <w:pPr>
        <w:autoSpaceDE w:val="0"/>
        <w:jc w:val="both"/>
      </w:pPr>
      <w:r w:rsidRPr="00DE6644">
        <w:t xml:space="preserve">     </w:t>
      </w:r>
    </w:p>
    <w:p w:rsidR="00BA0703" w:rsidRPr="000E15C7" w:rsidRDefault="00B04CC4" w:rsidP="000E15C7">
      <w:pPr>
        <w:autoSpaceDE w:val="0"/>
        <w:jc w:val="both"/>
        <w:rPr>
          <w:color w:val="000000"/>
        </w:rPr>
      </w:pPr>
      <w:r w:rsidRPr="00DE6644">
        <w:t xml:space="preserve">                                                            </w:t>
      </w:r>
      <w:r>
        <w:t xml:space="preserve">              </w:t>
      </w:r>
      <w:r w:rsidR="00013FD2" w:rsidRPr="00DE6644">
        <w:t xml:space="preserve">                                                   </w:t>
      </w:r>
      <w:r w:rsidR="00013FD2">
        <w:t xml:space="preserve">              </w:t>
      </w:r>
    </w:p>
    <w:p w:rsidR="002E567F" w:rsidRDefault="00013FD2" w:rsidP="00C92F1E">
      <w:pPr>
        <w:pStyle w:val="Tekstpodstawowy"/>
        <w:spacing w:after="240" w:line="240" w:lineRule="auto"/>
        <w:rPr>
          <w:sz w:val="24"/>
          <w:szCs w:val="16"/>
        </w:rPr>
      </w:pPr>
      <w:r>
        <w:rPr>
          <w:sz w:val="24"/>
          <w:szCs w:val="24"/>
        </w:rPr>
        <w:t>Na tym protokół zakończono.</w:t>
      </w:r>
      <w:r w:rsidR="00AE5E1B">
        <w:rPr>
          <w:sz w:val="24"/>
          <w:szCs w:val="16"/>
        </w:rPr>
        <w:t xml:space="preserve">      </w:t>
      </w:r>
    </w:p>
    <w:p w:rsidR="00FA0BD0" w:rsidRDefault="00AE5E1B" w:rsidP="00C92F1E">
      <w:pPr>
        <w:pStyle w:val="Tekstpodstawowy"/>
        <w:spacing w:after="240" w:line="240" w:lineRule="auto"/>
        <w:rPr>
          <w:sz w:val="24"/>
          <w:szCs w:val="16"/>
        </w:rPr>
      </w:pPr>
      <w:r>
        <w:rPr>
          <w:sz w:val="24"/>
          <w:szCs w:val="16"/>
        </w:rPr>
        <w:t xml:space="preserve">              </w:t>
      </w:r>
      <w:r w:rsidR="00544F8B">
        <w:rPr>
          <w:sz w:val="24"/>
          <w:szCs w:val="16"/>
        </w:rPr>
        <w:t xml:space="preserve">                                                                    </w:t>
      </w:r>
      <w:r>
        <w:rPr>
          <w:sz w:val="24"/>
          <w:szCs w:val="16"/>
        </w:rPr>
        <w:t xml:space="preserve"> </w:t>
      </w:r>
      <w:r w:rsidR="00544F8B">
        <w:rPr>
          <w:sz w:val="24"/>
          <w:szCs w:val="16"/>
        </w:rPr>
        <w:t xml:space="preserve">Przewodniczący Rady Miasta </w:t>
      </w:r>
      <w:r w:rsidR="0036375D">
        <w:rPr>
          <w:sz w:val="24"/>
          <w:szCs w:val="16"/>
        </w:rPr>
        <w:t>Wałcz</w:t>
      </w:r>
    </w:p>
    <w:p w:rsidR="001C1F90" w:rsidRPr="007658BD" w:rsidRDefault="00544F8B" w:rsidP="007658BD">
      <w:pPr>
        <w:pStyle w:val="Tekstpodstawowy"/>
        <w:spacing w:after="240" w:line="240" w:lineRule="auto"/>
        <w:rPr>
          <w:sz w:val="24"/>
          <w:szCs w:val="16"/>
        </w:rPr>
      </w:pPr>
      <w:r>
        <w:rPr>
          <w:sz w:val="24"/>
          <w:szCs w:val="16"/>
        </w:rPr>
        <w:t xml:space="preserve">                                                                              </w:t>
      </w:r>
      <w:r w:rsidR="007658BD">
        <w:rPr>
          <w:sz w:val="24"/>
          <w:szCs w:val="16"/>
        </w:rPr>
        <w:t xml:space="preserve">       </w:t>
      </w:r>
      <w:r w:rsidR="00BC7782">
        <w:rPr>
          <w:sz w:val="24"/>
          <w:szCs w:val="16"/>
        </w:rPr>
        <w:t xml:space="preserve">  </w:t>
      </w:r>
      <w:r w:rsidR="007658BD">
        <w:rPr>
          <w:sz w:val="24"/>
          <w:szCs w:val="16"/>
        </w:rPr>
        <w:t xml:space="preserve">     </w:t>
      </w:r>
      <w:r w:rsidR="00A47349">
        <w:rPr>
          <w:sz w:val="24"/>
          <w:szCs w:val="16"/>
        </w:rPr>
        <w:t xml:space="preserve">  </w:t>
      </w:r>
      <w:r w:rsidR="007658BD">
        <w:rPr>
          <w:sz w:val="24"/>
          <w:szCs w:val="16"/>
        </w:rPr>
        <w:t xml:space="preserve"> /-/ Dariusz </w:t>
      </w:r>
      <w:proofErr w:type="spellStart"/>
      <w:r w:rsidR="007658BD">
        <w:rPr>
          <w:sz w:val="24"/>
          <w:szCs w:val="16"/>
        </w:rPr>
        <w:t>Szalla</w:t>
      </w:r>
      <w:proofErr w:type="spellEnd"/>
    </w:p>
    <w:p w:rsidR="008052C2" w:rsidRDefault="008052C2" w:rsidP="00631F97">
      <w:pPr>
        <w:pStyle w:val="Tekstpodstawowy"/>
        <w:tabs>
          <w:tab w:val="left" w:pos="5670"/>
        </w:tabs>
        <w:spacing w:line="240" w:lineRule="auto"/>
        <w:rPr>
          <w:i/>
          <w:sz w:val="16"/>
          <w:szCs w:val="16"/>
        </w:rPr>
      </w:pPr>
    </w:p>
    <w:p w:rsidR="008052C2" w:rsidRDefault="008052C2" w:rsidP="00631F97">
      <w:pPr>
        <w:pStyle w:val="Tekstpodstawowy"/>
        <w:tabs>
          <w:tab w:val="left" w:pos="5670"/>
        </w:tabs>
        <w:spacing w:line="240" w:lineRule="auto"/>
        <w:rPr>
          <w:i/>
          <w:sz w:val="16"/>
          <w:szCs w:val="16"/>
        </w:rPr>
      </w:pPr>
    </w:p>
    <w:p w:rsidR="008052C2" w:rsidRDefault="008052C2" w:rsidP="00631F97">
      <w:pPr>
        <w:pStyle w:val="Tekstpodstawowy"/>
        <w:tabs>
          <w:tab w:val="left" w:pos="5670"/>
        </w:tabs>
        <w:spacing w:line="240" w:lineRule="auto"/>
        <w:rPr>
          <w:i/>
          <w:sz w:val="16"/>
          <w:szCs w:val="16"/>
        </w:rPr>
      </w:pPr>
    </w:p>
    <w:p w:rsidR="00013FD2" w:rsidRPr="00950290" w:rsidRDefault="00485FC0" w:rsidP="00631F97">
      <w:pPr>
        <w:pStyle w:val="Tekstpodstawowy"/>
        <w:tabs>
          <w:tab w:val="left" w:pos="5670"/>
        </w:tabs>
        <w:spacing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>Protokółowała</w:t>
      </w:r>
      <w:r w:rsidR="00013FD2" w:rsidRPr="00950290">
        <w:rPr>
          <w:i/>
          <w:sz w:val="16"/>
          <w:szCs w:val="16"/>
        </w:rPr>
        <w:t xml:space="preserve">: </w:t>
      </w:r>
      <w:r w:rsidR="00013FD2" w:rsidRPr="00950290">
        <w:rPr>
          <w:i/>
          <w:sz w:val="16"/>
          <w:szCs w:val="16"/>
        </w:rPr>
        <w:tab/>
      </w:r>
    </w:p>
    <w:p w:rsidR="00013FD2" w:rsidRPr="00950290" w:rsidRDefault="00013FD2" w:rsidP="00631F97">
      <w:pPr>
        <w:tabs>
          <w:tab w:val="left" w:pos="5529"/>
        </w:tabs>
        <w:ind w:right="23"/>
        <w:jc w:val="both"/>
        <w:rPr>
          <w:i/>
          <w:sz w:val="16"/>
          <w:szCs w:val="16"/>
        </w:rPr>
      </w:pPr>
      <w:r w:rsidRPr="00950290">
        <w:rPr>
          <w:i/>
          <w:sz w:val="16"/>
          <w:szCs w:val="16"/>
        </w:rPr>
        <w:t xml:space="preserve">Karolina Miazga </w:t>
      </w:r>
      <w:r w:rsidRPr="00950290">
        <w:rPr>
          <w:i/>
          <w:sz w:val="16"/>
          <w:szCs w:val="16"/>
        </w:rPr>
        <w:tab/>
      </w:r>
    </w:p>
    <w:p w:rsidR="00E1238A" w:rsidRDefault="00396E00" w:rsidP="004F7E36">
      <w:pPr>
        <w:tabs>
          <w:tab w:val="left" w:pos="5670"/>
        </w:tabs>
        <w:spacing w:after="80"/>
        <w:ind w:right="23"/>
        <w:jc w:val="both"/>
        <w:rPr>
          <w:sz w:val="16"/>
          <w:szCs w:val="16"/>
        </w:rPr>
      </w:pPr>
      <w:r>
        <w:rPr>
          <w:i/>
          <w:sz w:val="16"/>
          <w:szCs w:val="16"/>
        </w:rPr>
        <w:t xml:space="preserve">St. </w:t>
      </w:r>
      <w:r w:rsidR="00013FD2" w:rsidRPr="00950290">
        <w:rPr>
          <w:i/>
          <w:sz w:val="16"/>
          <w:szCs w:val="16"/>
        </w:rPr>
        <w:t>Insp. ds. samorządowych</w:t>
      </w:r>
      <w:r w:rsidR="00602E51" w:rsidRPr="00950290">
        <w:rPr>
          <w:sz w:val="16"/>
          <w:szCs w:val="16"/>
        </w:rPr>
        <w:t xml:space="preserve"> </w:t>
      </w:r>
    </w:p>
    <w:p w:rsidR="00013FD2" w:rsidRPr="00950290" w:rsidRDefault="00013FD2" w:rsidP="004F7E36">
      <w:pPr>
        <w:tabs>
          <w:tab w:val="left" w:pos="5670"/>
        </w:tabs>
        <w:spacing w:after="80"/>
        <w:ind w:right="23"/>
        <w:jc w:val="both"/>
        <w:rPr>
          <w:sz w:val="16"/>
          <w:szCs w:val="16"/>
        </w:rPr>
      </w:pPr>
      <w:r>
        <w:rPr>
          <w:sz w:val="20"/>
        </w:rPr>
        <w:tab/>
      </w:r>
    </w:p>
    <w:p w:rsidR="00C566B8" w:rsidRDefault="004D0119" w:rsidP="004E1EDD">
      <w:r w:rsidRPr="00E16A8A">
        <w:t>Wałcz,</w:t>
      </w:r>
      <w:r w:rsidR="00D2589E" w:rsidRPr="00E16A8A">
        <w:t xml:space="preserve"> </w:t>
      </w:r>
      <w:r w:rsidR="00EC731F">
        <w:t xml:space="preserve">dnia </w:t>
      </w:r>
      <w:r w:rsidR="00370ABA">
        <w:t>13</w:t>
      </w:r>
      <w:r w:rsidR="00BC7782">
        <w:t xml:space="preserve"> października</w:t>
      </w:r>
      <w:r w:rsidR="008A35E0">
        <w:t xml:space="preserve"> </w:t>
      </w:r>
      <w:r w:rsidR="009027B9">
        <w:t>2</w:t>
      </w:r>
      <w:r w:rsidR="00CD0246">
        <w:t>02</w:t>
      </w:r>
      <w:r w:rsidR="00B04CC4">
        <w:t>5</w:t>
      </w:r>
      <w:r w:rsidR="00DA2DA2">
        <w:t xml:space="preserve"> r.</w:t>
      </w:r>
    </w:p>
    <w:p w:rsidR="00C76B1E" w:rsidRPr="00E16A8A" w:rsidRDefault="00C76B1E" w:rsidP="004E1EDD">
      <w:bookmarkStart w:id="0" w:name="_GoBack"/>
      <w:bookmarkEnd w:id="0"/>
    </w:p>
    <w:sectPr w:rsidR="00C76B1E" w:rsidRPr="00E16A8A" w:rsidSect="00FA5D53">
      <w:footerReference w:type="default" r:id="rId8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FE3" w:rsidRDefault="00363FE3">
      <w:r>
        <w:separator/>
      </w:r>
    </w:p>
  </w:endnote>
  <w:endnote w:type="continuationSeparator" w:id="0">
    <w:p w:rsidR="00363FE3" w:rsidRDefault="00363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FE3" w:rsidRDefault="00363FE3" w:rsidP="00FE68C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370ABA">
      <w:rPr>
        <w:noProof/>
      </w:rPr>
      <w:t>19</w:t>
    </w:r>
    <w:r>
      <w:rPr>
        <w:noProof/>
      </w:rPr>
      <w:fldChar w:fldCharType="end"/>
    </w:r>
  </w:p>
  <w:p w:rsidR="00363FE3" w:rsidRDefault="00363FE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FE3" w:rsidRDefault="00363FE3">
      <w:r>
        <w:separator/>
      </w:r>
    </w:p>
  </w:footnote>
  <w:footnote w:type="continuationSeparator" w:id="0">
    <w:p w:rsidR="00363FE3" w:rsidRDefault="00363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color w:val="000000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3254363"/>
    <w:multiLevelType w:val="hybridMultilevel"/>
    <w:tmpl w:val="37A88990"/>
    <w:lvl w:ilvl="0" w:tplc="9FF06C5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76B54"/>
    <w:multiLevelType w:val="hybridMultilevel"/>
    <w:tmpl w:val="B4F0F950"/>
    <w:lvl w:ilvl="0" w:tplc="2C9EF8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02C5F"/>
    <w:multiLevelType w:val="hybridMultilevel"/>
    <w:tmpl w:val="DA3A86C6"/>
    <w:lvl w:ilvl="0" w:tplc="5BAA0C44">
      <w:start w:val="7"/>
      <w:numFmt w:val="decimal"/>
      <w:lvlText w:val="%1."/>
      <w:lvlJc w:val="left"/>
      <w:pPr>
        <w:ind w:left="489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710DD"/>
    <w:multiLevelType w:val="hybridMultilevel"/>
    <w:tmpl w:val="3872CEC2"/>
    <w:lvl w:ilvl="0" w:tplc="BC5E0F7A">
      <w:start w:val="6"/>
      <w:numFmt w:val="decimal"/>
      <w:lvlText w:val="%1."/>
      <w:lvlJc w:val="left"/>
      <w:pPr>
        <w:ind w:left="489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70C22"/>
    <w:multiLevelType w:val="hybridMultilevel"/>
    <w:tmpl w:val="378C70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51157"/>
    <w:multiLevelType w:val="hybridMultilevel"/>
    <w:tmpl w:val="50369B70"/>
    <w:lvl w:ilvl="0" w:tplc="E5CEB05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B4738E"/>
    <w:multiLevelType w:val="hybridMultilevel"/>
    <w:tmpl w:val="A3706A3A"/>
    <w:lvl w:ilvl="0" w:tplc="BE264F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C17D75"/>
    <w:multiLevelType w:val="hybridMultilevel"/>
    <w:tmpl w:val="F138A1AE"/>
    <w:lvl w:ilvl="0" w:tplc="27DA45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21418"/>
    <w:multiLevelType w:val="hybridMultilevel"/>
    <w:tmpl w:val="203C15D8"/>
    <w:lvl w:ilvl="0" w:tplc="0414B95A">
      <w:start w:val="5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7243C"/>
    <w:multiLevelType w:val="hybridMultilevel"/>
    <w:tmpl w:val="7B500E52"/>
    <w:lvl w:ilvl="0" w:tplc="65362F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6766F"/>
    <w:multiLevelType w:val="hybridMultilevel"/>
    <w:tmpl w:val="28280E06"/>
    <w:lvl w:ilvl="0" w:tplc="D74AE24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2483E"/>
    <w:multiLevelType w:val="hybridMultilevel"/>
    <w:tmpl w:val="076285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BF0F5F"/>
    <w:multiLevelType w:val="hybridMultilevel"/>
    <w:tmpl w:val="9FEEF702"/>
    <w:lvl w:ilvl="0" w:tplc="CC883038">
      <w:start w:val="1"/>
      <w:numFmt w:val="decimal"/>
      <w:lvlText w:val="%1)"/>
      <w:lvlJc w:val="left"/>
      <w:pPr>
        <w:ind w:left="489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6F7BE3"/>
    <w:multiLevelType w:val="hybridMultilevel"/>
    <w:tmpl w:val="F50693A0"/>
    <w:lvl w:ilvl="0" w:tplc="9D289A1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C2924"/>
    <w:multiLevelType w:val="hybridMultilevel"/>
    <w:tmpl w:val="12B6423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961C2"/>
    <w:multiLevelType w:val="hybridMultilevel"/>
    <w:tmpl w:val="2AAA0BB4"/>
    <w:lvl w:ilvl="0" w:tplc="0415000B">
      <w:start w:val="1"/>
      <w:numFmt w:val="bullet"/>
      <w:lvlText w:val=""/>
      <w:lvlJc w:val="left"/>
      <w:pPr>
        <w:ind w:left="-31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1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</w:abstractNum>
  <w:abstractNum w:abstractNumId="19" w15:restartNumberingAfterBreak="0">
    <w:nsid w:val="3AC41E4C"/>
    <w:multiLevelType w:val="hybridMultilevel"/>
    <w:tmpl w:val="750E3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83924"/>
    <w:multiLevelType w:val="hybridMultilevel"/>
    <w:tmpl w:val="D10E9A0E"/>
    <w:lvl w:ilvl="0" w:tplc="38E894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15E45"/>
    <w:multiLevelType w:val="hybridMultilevel"/>
    <w:tmpl w:val="0F825C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03816"/>
    <w:multiLevelType w:val="hybridMultilevel"/>
    <w:tmpl w:val="D1E867AA"/>
    <w:lvl w:ilvl="0" w:tplc="2E18D0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610D4"/>
    <w:multiLevelType w:val="hybridMultilevel"/>
    <w:tmpl w:val="A16631AC"/>
    <w:lvl w:ilvl="0" w:tplc="8F1A5E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A428E"/>
    <w:multiLevelType w:val="hybridMultilevel"/>
    <w:tmpl w:val="2E221D5A"/>
    <w:lvl w:ilvl="0" w:tplc="6BCA96CA">
      <w:start w:val="1"/>
      <w:numFmt w:val="decimal"/>
      <w:lvlText w:val="%1)"/>
      <w:lvlJc w:val="left"/>
      <w:pPr>
        <w:ind w:left="489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7C10B0"/>
    <w:multiLevelType w:val="hybridMultilevel"/>
    <w:tmpl w:val="AEE65C5E"/>
    <w:lvl w:ilvl="0" w:tplc="03EE186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6B6149"/>
    <w:multiLevelType w:val="hybridMultilevel"/>
    <w:tmpl w:val="B596EF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A6509"/>
    <w:multiLevelType w:val="hybridMultilevel"/>
    <w:tmpl w:val="BDBEDB7A"/>
    <w:lvl w:ilvl="0" w:tplc="8174A2C2">
      <w:start w:val="7"/>
      <w:numFmt w:val="decimal"/>
      <w:lvlText w:val="%1."/>
      <w:lvlJc w:val="left"/>
      <w:pPr>
        <w:ind w:left="489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2C56A0"/>
    <w:multiLevelType w:val="hybridMultilevel"/>
    <w:tmpl w:val="11CADD5A"/>
    <w:lvl w:ilvl="0" w:tplc="A82ACE3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5318A"/>
    <w:multiLevelType w:val="hybridMultilevel"/>
    <w:tmpl w:val="8DB2503C"/>
    <w:lvl w:ilvl="0" w:tplc="7F2C5D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212DAC"/>
    <w:multiLevelType w:val="hybridMultilevel"/>
    <w:tmpl w:val="B666F2E6"/>
    <w:lvl w:ilvl="0" w:tplc="506A49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1C596D"/>
    <w:multiLevelType w:val="hybridMultilevel"/>
    <w:tmpl w:val="4EAC72E0"/>
    <w:lvl w:ilvl="0" w:tplc="D27C793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25356F"/>
    <w:multiLevelType w:val="hybridMultilevel"/>
    <w:tmpl w:val="1CE040BE"/>
    <w:lvl w:ilvl="0" w:tplc="83DAE0E2">
      <w:start w:val="4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D37EAE"/>
    <w:multiLevelType w:val="hybridMultilevel"/>
    <w:tmpl w:val="5718D042"/>
    <w:lvl w:ilvl="0" w:tplc="F30CAE78">
      <w:start w:val="1"/>
      <w:numFmt w:val="decimal"/>
      <w:lvlText w:val="%1)"/>
      <w:lvlJc w:val="left"/>
      <w:pPr>
        <w:ind w:left="489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211C2D"/>
    <w:multiLevelType w:val="hybridMultilevel"/>
    <w:tmpl w:val="18EEDF2C"/>
    <w:lvl w:ilvl="0" w:tplc="4B66E98C">
      <w:start w:val="1"/>
      <w:numFmt w:val="decimal"/>
      <w:lvlText w:val="%1."/>
      <w:lvlJc w:val="left"/>
      <w:pPr>
        <w:ind w:left="502" w:hanging="360"/>
      </w:pPr>
      <w:rPr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683E4B"/>
    <w:multiLevelType w:val="hybridMultilevel"/>
    <w:tmpl w:val="06A41C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444C46"/>
    <w:multiLevelType w:val="hybridMultilevel"/>
    <w:tmpl w:val="DCF8BC90"/>
    <w:lvl w:ilvl="0" w:tplc="9F94894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B4168C"/>
    <w:multiLevelType w:val="hybridMultilevel"/>
    <w:tmpl w:val="5A027596"/>
    <w:lvl w:ilvl="0" w:tplc="5BAA0C44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4"/>
  </w:num>
  <w:num w:numId="3">
    <w:abstractNumId w:val="23"/>
  </w:num>
  <w:num w:numId="4">
    <w:abstractNumId w:val="4"/>
  </w:num>
  <w:num w:numId="5">
    <w:abstractNumId w:val="3"/>
  </w:num>
  <w:num w:numId="6">
    <w:abstractNumId w:val="22"/>
  </w:num>
  <w:num w:numId="7">
    <w:abstractNumId w:val="28"/>
  </w:num>
  <w:num w:numId="8">
    <w:abstractNumId w:val="9"/>
  </w:num>
  <w:num w:numId="9">
    <w:abstractNumId w:val="25"/>
  </w:num>
  <w:num w:numId="10">
    <w:abstractNumId w:val="33"/>
  </w:num>
  <w:num w:numId="11">
    <w:abstractNumId w:val="31"/>
  </w:num>
  <w:num w:numId="12">
    <w:abstractNumId w:val="12"/>
  </w:num>
  <w:num w:numId="13">
    <w:abstractNumId w:val="32"/>
  </w:num>
  <w:num w:numId="14">
    <w:abstractNumId w:val="36"/>
  </w:num>
  <w:num w:numId="15">
    <w:abstractNumId w:val="16"/>
  </w:num>
  <w:num w:numId="16">
    <w:abstractNumId w:val="13"/>
  </w:num>
  <w:num w:numId="17">
    <w:abstractNumId w:val="21"/>
  </w:num>
  <w:num w:numId="18">
    <w:abstractNumId w:val="7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4"/>
  </w:num>
  <w:num w:numId="22">
    <w:abstractNumId w:val="17"/>
  </w:num>
  <w:num w:numId="23">
    <w:abstractNumId w:val="18"/>
  </w:num>
  <w:num w:numId="24">
    <w:abstractNumId w:val="24"/>
  </w:num>
  <w:num w:numId="25">
    <w:abstractNumId w:val="27"/>
  </w:num>
  <w:num w:numId="26">
    <w:abstractNumId w:val="35"/>
  </w:num>
  <w:num w:numId="27">
    <w:abstractNumId w:val="20"/>
  </w:num>
  <w:num w:numId="28">
    <w:abstractNumId w:val="11"/>
  </w:num>
  <w:num w:numId="29">
    <w:abstractNumId w:val="30"/>
  </w:num>
  <w:num w:numId="30">
    <w:abstractNumId w:val="15"/>
  </w:num>
  <w:num w:numId="31">
    <w:abstractNumId w:val="5"/>
  </w:num>
  <w:num w:numId="32">
    <w:abstractNumId w:val="10"/>
  </w:num>
  <w:num w:numId="33">
    <w:abstractNumId w:val="29"/>
  </w:num>
  <w:num w:numId="34">
    <w:abstractNumId w:val="37"/>
  </w:num>
  <w:num w:numId="35">
    <w:abstractNumId w:val="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0D3"/>
    <w:rsid w:val="00000084"/>
    <w:rsid w:val="000003E7"/>
    <w:rsid w:val="00000611"/>
    <w:rsid w:val="00000641"/>
    <w:rsid w:val="000007B8"/>
    <w:rsid w:val="000012BC"/>
    <w:rsid w:val="00001C45"/>
    <w:rsid w:val="000021A9"/>
    <w:rsid w:val="000022C3"/>
    <w:rsid w:val="000022E7"/>
    <w:rsid w:val="0000235D"/>
    <w:rsid w:val="0000280F"/>
    <w:rsid w:val="000037C6"/>
    <w:rsid w:val="000037CA"/>
    <w:rsid w:val="00003A2D"/>
    <w:rsid w:val="00003E50"/>
    <w:rsid w:val="00003FE5"/>
    <w:rsid w:val="0000455D"/>
    <w:rsid w:val="00004BD5"/>
    <w:rsid w:val="00004CD0"/>
    <w:rsid w:val="00004F63"/>
    <w:rsid w:val="000054E3"/>
    <w:rsid w:val="00005A3D"/>
    <w:rsid w:val="0000645B"/>
    <w:rsid w:val="0000661B"/>
    <w:rsid w:val="0000683E"/>
    <w:rsid w:val="00006919"/>
    <w:rsid w:val="0000692B"/>
    <w:rsid w:val="00006E10"/>
    <w:rsid w:val="00007254"/>
    <w:rsid w:val="0000766D"/>
    <w:rsid w:val="000079B3"/>
    <w:rsid w:val="00007A24"/>
    <w:rsid w:val="00007CBB"/>
    <w:rsid w:val="000104FE"/>
    <w:rsid w:val="00010659"/>
    <w:rsid w:val="00010D70"/>
    <w:rsid w:val="00010F41"/>
    <w:rsid w:val="00010F99"/>
    <w:rsid w:val="00011C16"/>
    <w:rsid w:val="00011C49"/>
    <w:rsid w:val="0001256D"/>
    <w:rsid w:val="00012571"/>
    <w:rsid w:val="00012F27"/>
    <w:rsid w:val="0001396E"/>
    <w:rsid w:val="00013FD2"/>
    <w:rsid w:val="000145EC"/>
    <w:rsid w:val="00014944"/>
    <w:rsid w:val="00014AA5"/>
    <w:rsid w:val="00015566"/>
    <w:rsid w:val="0001582D"/>
    <w:rsid w:val="00015B7B"/>
    <w:rsid w:val="000163EF"/>
    <w:rsid w:val="0001642B"/>
    <w:rsid w:val="000168BE"/>
    <w:rsid w:val="00016A47"/>
    <w:rsid w:val="00016DDF"/>
    <w:rsid w:val="00017221"/>
    <w:rsid w:val="000175B6"/>
    <w:rsid w:val="000177D6"/>
    <w:rsid w:val="00017A3F"/>
    <w:rsid w:val="00020276"/>
    <w:rsid w:val="000202FB"/>
    <w:rsid w:val="00020CDB"/>
    <w:rsid w:val="00020D78"/>
    <w:rsid w:val="00021063"/>
    <w:rsid w:val="00021202"/>
    <w:rsid w:val="00023411"/>
    <w:rsid w:val="000237E6"/>
    <w:rsid w:val="00023BEE"/>
    <w:rsid w:val="00023FD2"/>
    <w:rsid w:val="000241BF"/>
    <w:rsid w:val="00024385"/>
    <w:rsid w:val="00024680"/>
    <w:rsid w:val="00024795"/>
    <w:rsid w:val="00024A25"/>
    <w:rsid w:val="00024BD8"/>
    <w:rsid w:val="00025698"/>
    <w:rsid w:val="00025737"/>
    <w:rsid w:val="00026827"/>
    <w:rsid w:val="00026A03"/>
    <w:rsid w:val="00026B40"/>
    <w:rsid w:val="00026CA6"/>
    <w:rsid w:val="000271AA"/>
    <w:rsid w:val="00027670"/>
    <w:rsid w:val="00027C95"/>
    <w:rsid w:val="000311BE"/>
    <w:rsid w:val="00031218"/>
    <w:rsid w:val="000312F8"/>
    <w:rsid w:val="0003135D"/>
    <w:rsid w:val="0003147F"/>
    <w:rsid w:val="000319BB"/>
    <w:rsid w:val="00031D68"/>
    <w:rsid w:val="00031F0E"/>
    <w:rsid w:val="00032561"/>
    <w:rsid w:val="00032869"/>
    <w:rsid w:val="00032A56"/>
    <w:rsid w:val="00032C62"/>
    <w:rsid w:val="00033084"/>
    <w:rsid w:val="000340FF"/>
    <w:rsid w:val="00034A94"/>
    <w:rsid w:val="00034D11"/>
    <w:rsid w:val="00035123"/>
    <w:rsid w:val="00035C72"/>
    <w:rsid w:val="00036034"/>
    <w:rsid w:val="0003692B"/>
    <w:rsid w:val="000370EA"/>
    <w:rsid w:val="00037F7B"/>
    <w:rsid w:val="000405CA"/>
    <w:rsid w:val="00040611"/>
    <w:rsid w:val="0004088C"/>
    <w:rsid w:val="00040C7F"/>
    <w:rsid w:val="000410F8"/>
    <w:rsid w:val="00041228"/>
    <w:rsid w:val="000415E4"/>
    <w:rsid w:val="00042066"/>
    <w:rsid w:val="00042694"/>
    <w:rsid w:val="00042B1C"/>
    <w:rsid w:val="000436FA"/>
    <w:rsid w:val="00043939"/>
    <w:rsid w:val="00043C82"/>
    <w:rsid w:val="000442B5"/>
    <w:rsid w:val="00044504"/>
    <w:rsid w:val="00044664"/>
    <w:rsid w:val="00045322"/>
    <w:rsid w:val="000455E9"/>
    <w:rsid w:val="00045A1D"/>
    <w:rsid w:val="00045B4C"/>
    <w:rsid w:val="00045CEE"/>
    <w:rsid w:val="000460D3"/>
    <w:rsid w:val="00046150"/>
    <w:rsid w:val="000468AA"/>
    <w:rsid w:val="000469B1"/>
    <w:rsid w:val="00046EB2"/>
    <w:rsid w:val="00047293"/>
    <w:rsid w:val="0004781F"/>
    <w:rsid w:val="00047BAF"/>
    <w:rsid w:val="00051380"/>
    <w:rsid w:val="000526EC"/>
    <w:rsid w:val="000528A1"/>
    <w:rsid w:val="000528F9"/>
    <w:rsid w:val="00052D5D"/>
    <w:rsid w:val="0005330F"/>
    <w:rsid w:val="0005341A"/>
    <w:rsid w:val="000537D1"/>
    <w:rsid w:val="00053AF0"/>
    <w:rsid w:val="00053FA6"/>
    <w:rsid w:val="00055103"/>
    <w:rsid w:val="0005557A"/>
    <w:rsid w:val="00055701"/>
    <w:rsid w:val="00055BC7"/>
    <w:rsid w:val="00055D03"/>
    <w:rsid w:val="00055D47"/>
    <w:rsid w:val="00055E60"/>
    <w:rsid w:val="0005663C"/>
    <w:rsid w:val="0005675B"/>
    <w:rsid w:val="000568A3"/>
    <w:rsid w:val="00057003"/>
    <w:rsid w:val="0005710A"/>
    <w:rsid w:val="00057369"/>
    <w:rsid w:val="0005740B"/>
    <w:rsid w:val="000576E1"/>
    <w:rsid w:val="0005773F"/>
    <w:rsid w:val="0005774C"/>
    <w:rsid w:val="00057788"/>
    <w:rsid w:val="0005786F"/>
    <w:rsid w:val="00057CC3"/>
    <w:rsid w:val="00057DB2"/>
    <w:rsid w:val="00057F73"/>
    <w:rsid w:val="00060168"/>
    <w:rsid w:val="000602F7"/>
    <w:rsid w:val="00060387"/>
    <w:rsid w:val="0006068C"/>
    <w:rsid w:val="0006069E"/>
    <w:rsid w:val="00060AFB"/>
    <w:rsid w:val="00060DD8"/>
    <w:rsid w:val="00060FAF"/>
    <w:rsid w:val="00061184"/>
    <w:rsid w:val="00061235"/>
    <w:rsid w:val="0006132E"/>
    <w:rsid w:val="0006142F"/>
    <w:rsid w:val="000614E7"/>
    <w:rsid w:val="000618ED"/>
    <w:rsid w:val="0006199F"/>
    <w:rsid w:val="00061E89"/>
    <w:rsid w:val="000621AA"/>
    <w:rsid w:val="00062EB5"/>
    <w:rsid w:val="0006330E"/>
    <w:rsid w:val="0006381E"/>
    <w:rsid w:val="00064199"/>
    <w:rsid w:val="00064221"/>
    <w:rsid w:val="00064351"/>
    <w:rsid w:val="000645F6"/>
    <w:rsid w:val="0006462A"/>
    <w:rsid w:val="000646F6"/>
    <w:rsid w:val="00064739"/>
    <w:rsid w:val="00064CD1"/>
    <w:rsid w:val="00065064"/>
    <w:rsid w:val="0006558E"/>
    <w:rsid w:val="00065D2D"/>
    <w:rsid w:val="0006626E"/>
    <w:rsid w:val="0006638C"/>
    <w:rsid w:val="000665C0"/>
    <w:rsid w:val="00066689"/>
    <w:rsid w:val="000668F1"/>
    <w:rsid w:val="00066A9A"/>
    <w:rsid w:val="00067200"/>
    <w:rsid w:val="000677D5"/>
    <w:rsid w:val="00067F4F"/>
    <w:rsid w:val="00070114"/>
    <w:rsid w:val="000704BA"/>
    <w:rsid w:val="000704CC"/>
    <w:rsid w:val="00070F98"/>
    <w:rsid w:val="000712D5"/>
    <w:rsid w:val="000715B6"/>
    <w:rsid w:val="000716C8"/>
    <w:rsid w:val="00071984"/>
    <w:rsid w:val="00071BDC"/>
    <w:rsid w:val="00071D78"/>
    <w:rsid w:val="0007289D"/>
    <w:rsid w:val="0007291F"/>
    <w:rsid w:val="00072AA6"/>
    <w:rsid w:val="00072F27"/>
    <w:rsid w:val="00072F58"/>
    <w:rsid w:val="0007330B"/>
    <w:rsid w:val="00073A5E"/>
    <w:rsid w:val="00073CE6"/>
    <w:rsid w:val="00073DA1"/>
    <w:rsid w:val="000742C4"/>
    <w:rsid w:val="000745AA"/>
    <w:rsid w:val="0007462E"/>
    <w:rsid w:val="0007464B"/>
    <w:rsid w:val="000756FB"/>
    <w:rsid w:val="00075D27"/>
    <w:rsid w:val="000765BD"/>
    <w:rsid w:val="000766AA"/>
    <w:rsid w:val="000768AD"/>
    <w:rsid w:val="000771AE"/>
    <w:rsid w:val="000774B2"/>
    <w:rsid w:val="0007781B"/>
    <w:rsid w:val="00077A54"/>
    <w:rsid w:val="00077B3C"/>
    <w:rsid w:val="00077DEA"/>
    <w:rsid w:val="00077FEE"/>
    <w:rsid w:val="00080FCF"/>
    <w:rsid w:val="00080FEE"/>
    <w:rsid w:val="0008177E"/>
    <w:rsid w:val="00081C6F"/>
    <w:rsid w:val="00081DE1"/>
    <w:rsid w:val="000828CC"/>
    <w:rsid w:val="00082EBA"/>
    <w:rsid w:val="0008300A"/>
    <w:rsid w:val="00083508"/>
    <w:rsid w:val="000843FB"/>
    <w:rsid w:val="000855EE"/>
    <w:rsid w:val="0008564C"/>
    <w:rsid w:val="0008584C"/>
    <w:rsid w:val="0008594E"/>
    <w:rsid w:val="000861B2"/>
    <w:rsid w:val="00086584"/>
    <w:rsid w:val="00086D57"/>
    <w:rsid w:val="00086E49"/>
    <w:rsid w:val="00087031"/>
    <w:rsid w:val="000876C8"/>
    <w:rsid w:val="000900D3"/>
    <w:rsid w:val="0009014A"/>
    <w:rsid w:val="0009039E"/>
    <w:rsid w:val="000905A8"/>
    <w:rsid w:val="00090C25"/>
    <w:rsid w:val="0009130D"/>
    <w:rsid w:val="000914A5"/>
    <w:rsid w:val="00091518"/>
    <w:rsid w:val="000922BA"/>
    <w:rsid w:val="000923CF"/>
    <w:rsid w:val="00092583"/>
    <w:rsid w:val="0009381C"/>
    <w:rsid w:val="0009387D"/>
    <w:rsid w:val="00093889"/>
    <w:rsid w:val="00093D5F"/>
    <w:rsid w:val="00094734"/>
    <w:rsid w:val="00094A2C"/>
    <w:rsid w:val="00095688"/>
    <w:rsid w:val="00095748"/>
    <w:rsid w:val="00096221"/>
    <w:rsid w:val="0009622E"/>
    <w:rsid w:val="00096AF7"/>
    <w:rsid w:val="00096BCC"/>
    <w:rsid w:val="00097343"/>
    <w:rsid w:val="00097A13"/>
    <w:rsid w:val="00097BDA"/>
    <w:rsid w:val="000A0294"/>
    <w:rsid w:val="000A02A4"/>
    <w:rsid w:val="000A0480"/>
    <w:rsid w:val="000A060A"/>
    <w:rsid w:val="000A1012"/>
    <w:rsid w:val="000A1A20"/>
    <w:rsid w:val="000A2107"/>
    <w:rsid w:val="000A236D"/>
    <w:rsid w:val="000A2A48"/>
    <w:rsid w:val="000A2AA5"/>
    <w:rsid w:val="000A2C19"/>
    <w:rsid w:val="000A2FEA"/>
    <w:rsid w:val="000A31C2"/>
    <w:rsid w:val="000A3232"/>
    <w:rsid w:val="000A4953"/>
    <w:rsid w:val="000A4AC4"/>
    <w:rsid w:val="000A4E2F"/>
    <w:rsid w:val="000A5225"/>
    <w:rsid w:val="000A57E6"/>
    <w:rsid w:val="000A5A8B"/>
    <w:rsid w:val="000A5BD0"/>
    <w:rsid w:val="000A5BE8"/>
    <w:rsid w:val="000A5CE1"/>
    <w:rsid w:val="000A670F"/>
    <w:rsid w:val="000A6A82"/>
    <w:rsid w:val="000A6E41"/>
    <w:rsid w:val="000A73BD"/>
    <w:rsid w:val="000A7BAC"/>
    <w:rsid w:val="000B06A6"/>
    <w:rsid w:val="000B07CE"/>
    <w:rsid w:val="000B09FE"/>
    <w:rsid w:val="000B0A32"/>
    <w:rsid w:val="000B0A3A"/>
    <w:rsid w:val="000B12AC"/>
    <w:rsid w:val="000B1766"/>
    <w:rsid w:val="000B1878"/>
    <w:rsid w:val="000B1BF7"/>
    <w:rsid w:val="000B21DB"/>
    <w:rsid w:val="000B23C6"/>
    <w:rsid w:val="000B2789"/>
    <w:rsid w:val="000B302E"/>
    <w:rsid w:val="000B325E"/>
    <w:rsid w:val="000B368F"/>
    <w:rsid w:val="000B3BBB"/>
    <w:rsid w:val="000B3C07"/>
    <w:rsid w:val="000B3E8E"/>
    <w:rsid w:val="000B3ED4"/>
    <w:rsid w:val="000B3F09"/>
    <w:rsid w:val="000B48D8"/>
    <w:rsid w:val="000B4D44"/>
    <w:rsid w:val="000B4EB9"/>
    <w:rsid w:val="000B50D6"/>
    <w:rsid w:val="000B52F2"/>
    <w:rsid w:val="000B544C"/>
    <w:rsid w:val="000B5B31"/>
    <w:rsid w:val="000B5B7C"/>
    <w:rsid w:val="000B640D"/>
    <w:rsid w:val="000B64A8"/>
    <w:rsid w:val="000B6516"/>
    <w:rsid w:val="000B6824"/>
    <w:rsid w:val="000B689A"/>
    <w:rsid w:val="000B6B4A"/>
    <w:rsid w:val="000B6D72"/>
    <w:rsid w:val="000B706A"/>
    <w:rsid w:val="000B717A"/>
    <w:rsid w:val="000B73BA"/>
    <w:rsid w:val="000B7927"/>
    <w:rsid w:val="000B7B7F"/>
    <w:rsid w:val="000B7E68"/>
    <w:rsid w:val="000B7FD4"/>
    <w:rsid w:val="000C0258"/>
    <w:rsid w:val="000C04F9"/>
    <w:rsid w:val="000C0F49"/>
    <w:rsid w:val="000C147A"/>
    <w:rsid w:val="000C174C"/>
    <w:rsid w:val="000C1983"/>
    <w:rsid w:val="000C1AC1"/>
    <w:rsid w:val="000C1C37"/>
    <w:rsid w:val="000C2FD6"/>
    <w:rsid w:val="000C330D"/>
    <w:rsid w:val="000C3480"/>
    <w:rsid w:val="000C36B6"/>
    <w:rsid w:val="000C3809"/>
    <w:rsid w:val="000C386D"/>
    <w:rsid w:val="000C3D99"/>
    <w:rsid w:val="000C3E4F"/>
    <w:rsid w:val="000C40E5"/>
    <w:rsid w:val="000C40E7"/>
    <w:rsid w:val="000C47B0"/>
    <w:rsid w:val="000C4A1F"/>
    <w:rsid w:val="000C4E17"/>
    <w:rsid w:val="000C4FE8"/>
    <w:rsid w:val="000C55EE"/>
    <w:rsid w:val="000C605F"/>
    <w:rsid w:val="000C6141"/>
    <w:rsid w:val="000C625F"/>
    <w:rsid w:val="000C6549"/>
    <w:rsid w:val="000C68A1"/>
    <w:rsid w:val="000C6EAF"/>
    <w:rsid w:val="000C7877"/>
    <w:rsid w:val="000C7943"/>
    <w:rsid w:val="000C7B14"/>
    <w:rsid w:val="000D005A"/>
    <w:rsid w:val="000D0262"/>
    <w:rsid w:val="000D0585"/>
    <w:rsid w:val="000D0CBE"/>
    <w:rsid w:val="000D1226"/>
    <w:rsid w:val="000D16B4"/>
    <w:rsid w:val="000D1856"/>
    <w:rsid w:val="000D1858"/>
    <w:rsid w:val="000D1A1A"/>
    <w:rsid w:val="000D2D1E"/>
    <w:rsid w:val="000D2FA3"/>
    <w:rsid w:val="000D311E"/>
    <w:rsid w:val="000D31C7"/>
    <w:rsid w:val="000D329E"/>
    <w:rsid w:val="000D3F06"/>
    <w:rsid w:val="000D3F3E"/>
    <w:rsid w:val="000D4147"/>
    <w:rsid w:val="000D4318"/>
    <w:rsid w:val="000D4344"/>
    <w:rsid w:val="000D4587"/>
    <w:rsid w:val="000D45F4"/>
    <w:rsid w:val="000D476C"/>
    <w:rsid w:val="000D485D"/>
    <w:rsid w:val="000D4A6D"/>
    <w:rsid w:val="000D4C3D"/>
    <w:rsid w:val="000D50AD"/>
    <w:rsid w:val="000D53D7"/>
    <w:rsid w:val="000D547E"/>
    <w:rsid w:val="000D5559"/>
    <w:rsid w:val="000D57E3"/>
    <w:rsid w:val="000D58F2"/>
    <w:rsid w:val="000D5B43"/>
    <w:rsid w:val="000D63B1"/>
    <w:rsid w:val="000D63E9"/>
    <w:rsid w:val="000D69DD"/>
    <w:rsid w:val="000D7D6F"/>
    <w:rsid w:val="000D7DB2"/>
    <w:rsid w:val="000D7F09"/>
    <w:rsid w:val="000E06B8"/>
    <w:rsid w:val="000E15C7"/>
    <w:rsid w:val="000E1C3C"/>
    <w:rsid w:val="000E2231"/>
    <w:rsid w:val="000E35E4"/>
    <w:rsid w:val="000E36C9"/>
    <w:rsid w:val="000E39A3"/>
    <w:rsid w:val="000E3AE1"/>
    <w:rsid w:val="000E3F0A"/>
    <w:rsid w:val="000E400C"/>
    <w:rsid w:val="000E4A56"/>
    <w:rsid w:val="000E5199"/>
    <w:rsid w:val="000E556E"/>
    <w:rsid w:val="000E5627"/>
    <w:rsid w:val="000E567C"/>
    <w:rsid w:val="000E568D"/>
    <w:rsid w:val="000E56BF"/>
    <w:rsid w:val="000E56C5"/>
    <w:rsid w:val="000E5903"/>
    <w:rsid w:val="000E62D1"/>
    <w:rsid w:val="000E6306"/>
    <w:rsid w:val="000E6322"/>
    <w:rsid w:val="000E633C"/>
    <w:rsid w:val="000E6817"/>
    <w:rsid w:val="000E6978"/>
    <w:rsid w:val="000E6A6C"/>
    <w:rsid w:val="000E7EF2"/>
    <w:rsid w:val="000E7FE1"/>
    <w:rsid w:val="000F02FC"/>
    <w:rsid w:val="000F0AFD"/>
    <w:rsid w:val="000F1205"/>
    <w:rsid w:val="000F12C2"/>
    <w:rsid w:val="000F14EC"/>
    <w:rsid w:val="000F1F33"/>
    <w:rsid w:val="000F29BD"/>
    <w:rsid w:val="000F3145"/>
    <w:rsid w:val="000F3173"/>
    <w:rsid w:val="000F37D7"/>
    <w:rsid w:val="000F38BB"/>
    <w:rsid w:val="000F3C9B"/>
    <w:rsid w:val="000F3F63"/>
    <w:rsid w:val="000F4868"/>
    <w:rsid w:val="000F5072"/>
    <w:rsid w:val="000F5631"/>
    <w:rsid w:val="000F5A10"/>
    <w:rsid w:val="000F5B18"/>
    <w:rsid w:val="000F5C3B"/>
    <w:rsid w:val="000F69C6"/>
    <w:rsid w:val="000F7182"/>
    <w:rsid w:val="000F723E"/>
    <w:rsid w:val="000F7841"/>
    <w:rsid w:val="000F7ACD"/>
    <w:rsid w:val="000F7E3C"/>
    <w:rsid w:val="0010017E"/>
    <w:rsid w:val="00100424"/>
    <w:rsid w:val="001005BA"/>
    <w:rsid w:val="00100783"/>
    <w:rsid w:val="00101319"/>
    <w:rsid w:val="00101423"/>
    <w:rsid w:val="00101CF2"/>
    <w:rsid w:val="001024C3"/>
    <w:rsid w:val="001027FF"/>
    <w:rsid w:val="001028CF"/>
    <w:rsid w:val="00102EBC"/>
    <w:rsid w:val="00102FC9"/>
    <w:rsid w:val="0010387B"/>
    <w:rsid w:val="00103A66"/>
    <w:rsid w:val="001044C8"/>
    <w:rsid w:val="001048C8"/>
    <w:rsid w:val="00105562"/>
    <w:rsid w:val="00105AE5"/>
    <w:rsid w:val="00105BE4"/>
    <w:rsid w:val="00105D41"/>
    <w:rsid w:val="00106454"/>
    <w:rsid w:val="00106B9F"/>
    <w:rsid w:val="00106C31"/>
    <w:rsid w:val="00106CB6"/>
    <w:rsid w:val="00106D45"/>
    <w:rsid w:val="0010719E"/>
    <w:rsid w:val="00107487"/>
    <w:rsid w:val="00107549"/>
    <w:rsid w:val="001075A2"/>
    <w:rsid w:val="00107AF4"/>
    <w:rsid w:val="00107F19"/>
    <w:rsid w:val="00107F57"/>
    <w:rsid w:val="001106B1"/>
    <w:rsid w:val="00110AF3"/>
    <w:rsid w:val="001122D1"/>
    <w:rsid w:val="001123A9"/>
    <w:rsid w:val="001123CA"/>
    <w:rsid w:val="00112849"/>
    <w:rsid w:val="001129DC"/>
    <w:rsid w:val="0011336E"/>
    <w:rsid w:val="001134BA"/>
    <w:rsid w:val="00113627"/>
    <w:rsid w:val="0011375D"/>
    <w:rsid w:val="001137E9"/>
    <w:rsid w:val="001138B9"/>
    <w:rsid w:val="00113A10"/>
    <w:rsid w:val="00114196"/>
    <w:rsid w:val="0011419B"/>
    <w:rsid w:val="001144E6"/>
    <w:rsid w:val="001148AD"/>
    <w:rsid w:val="00114F6A"/>
    <w:rsid w:val="001151D9"/>
    <w:rsid w:val="00115399"/>
    <w:rsid w:val="001155FC"/>
    <w:rsid w:val="00115673"/>
    <w:rsid w:val="00115B96"/>
    <w:rsid w:val="00115D28"/>
    <w:rsid w:val="001166D4"/>
    <w:rsid w:val="0011678B"/>
    <w:rsid w:val="00116B1D"/>
    <w:rsid w:val="00116F9D"/>
    <w:rsid w:val="001176E6"/>
    <w:rsid w:val="00120276"/>
    <w:rsid w:val="001202F3"/>
    <w:rsid w:val="001205AD"/>
    <w:rsid w:val="001205AF"/>
    <w:rsid w:val="00120668"/>
    <w:rsid w:val="0012095B"/>
    <w:rsid w:val="00120E0B"/>
    <w:rsid w:val="0012101C"/>
    <w:rsid w:val="00121062"/>
    <w:rsid w:val="001210BA"/>
    <w:rsid w:val="00121695"/>
    <w:rsid w:val="0012229B"/>
    <w:rsid w:val="0012244E"/>
    <w:rsid w:val="001227AD"/>
    <w:rsid w:val="00122856"/>
    <w:rsid w:val="001229BA"/>
    <w:rsid w:val="00122AA7"/>
    <w:rsid w:val="00122B0B"/>
    <w:rsid w:val="00122C30"/>
    <w:rsid w:val="00122E6E"/>
    <w:rsid w:val="00122F59"/>
    <w:rsid w:val="0012303C"/>
    <w:rsid w:val="00123426"/>
    <w:rsid w:val="001236AA"/>
    <w:rsid w:val="00123E04"/>
    <w:rsid w:val="00123E3F"/>
    <w:rsid w:val="00124583"/>
    <w:rsid w:val="0012459B"/>
    <w:rsid w:val="0012470C"/>
    <w:rsid w:val="00124B17"/>
    <w:rsid w:val="00124BAD"/>
    <w:rsid w:val="00124EEE"/>
    <w:rsid w:val="00125069"/>
    <w:rsid w:val="0012528E"/>
    <w:rsid w:val="00125403"/>
    <w:rsid w:val="00125989"/>
    <w:rsid w:val="00125C89"/>
    <w:rsid w:val="00125FEB"/>
    <w:rsid w:val="0012611A"/>
    <w:rsid w:val="00126992"/>
    <w:rsid w:val="001269A4"/>
    <w:rsid w:val="00126E7B"/>
    <w:rsid w:val="00127457"/>
    <w:rsid w:val="0012775D"/>
    <w:rsid w:val="001278E8"/>
    <w:rsid w:val="00127AC7"/>
    <w:rsid w:val="00130204"/>
    <w:rsid w:val="00130469"/>
    <w:rsid w:val="00130C5C"/>
    <w:rsid w:val="001311F2"/>
    <w:rsid w:val="001314E3"/>
    <w:rsid w:val="00131D5D"/>
    <w:rsid w:val="00131E4E"/>
    <w:rsid w:val="0013214B"/>
    <w:rsid w:val="001323C6"/>
    <w:rsid w:val="001324C5"/>
    <w:rsid w:val="0013250B"/>
    <w:rsid w:val="00132730"/>
    <w:rsid w:val="00132E70"/>
    <w:rsid w:val="001331E6"/>
    <w:rsid w:val="001338A9"/>
    <w:rsid w:val="00133E51"/>
    <w:rsid w:val="00134106"/>
    <w:rsid w:val="0013410C"/>
    <w:rsid w:val="00134283"/>
    <w:rsid w:val="00134377"/>
    <w:rsid w:val="00134B01"/>
    <w:rsid w:val="00134D6B"/>
    <w:rsid w:val="00134D83"/>
    <w:rsid w:val="00135054"/>
    <w:rsid w:val="001357F0"/>
    <w:rsid w:val="00135B5B"/>
    <w:rsid w:val="00135DCB"/>
    <w:rsid w:val="00135E73"/>
    <w:rsid w:val="001364D7"/>
    <w:rsid w:val="001368BF"/>
    <w:rsid w:val="00136D31"/>
    <w:rsid w:val="0013709D"/>
    <w:rsid w:val="00137419"/>
    <w:rsid w:val="0013767C"/>
    <w:rsid w:val="00137A09"/>
    <w:rsid w:val="00137BEE"/>
    <w:rsid w:val="001401D3"/>
    <w:rsid w:val="00140222"/>
    <w:rsid w:val="00140509"/>
    <w:rsid w:val="0014057F"/>
    <w:rsid w:val="001415B8"/>
    <w:rsid w:val="001415E0"/>
    <w:rsid w:val="00141DC1"/>
    <w:rsid w:val="00141F0B"/>
    <w:rsid w:val="00142027"/>
    <w:rsid w:val="0014227A"/>
    <w:rsid w:val="00142309"/>
    <w:rsid w:val="0014242D"/>
    <w:rsid w:val="0014273B"/>
    <w:rsid w:val="00142F00"/>
    <w:rsid w:val="0014317A"/>
    <w:rsid w:val="001431A1"/>
    <w:rsid w:val="00143FB8"/>
    <w:rsid w:val="0014420B"/>
    <w:rsid w:val="001443EF"/>
    <w:rsid w:val="00144EA8"/>
    <w:rsid w:val="00144ED8"/>
    <w:rsid w:val="00144F00"/>
    <w:rsid w:val="00145116"/>
    <w:rsid w:val="00145155"/>
    <w:rsid w:val="001454E0"/>
    <w:rsid w:val="00145607"/>
    <w:rsid w:val="001459ED"/>
    <w:rsid w:val="00145D10"/>
    <w:rsid w:val="001461B6"/>
    <w:rsid w:val="00146459"/>
    <w:rsid w:val="00146A4D"/>
    <w:rsid w:val="00146DD5"/>
    <w:rsid w:val="00147095"/>
    <w:rsid w:val="00147231"/>
    <w:rsid w:val="001472CA"/>
    <w:rsid w:val="001473EF"/>
    <w:rsid w:val="00147980"/>
    <w:rsid w:val="00147A1A"/>
    <w:rsid w:val="00147C1F"/>
    <w:rsid w:val="00150070"/>
    <w:rsid w:val="00150319"/>
    <w:rsid w:val="00150B4E"/>
    <w:rsid w:val="00150FFE"/>
    <w:rsid w:val="001513BE"/>
    <w:rsid w:val="00151726"/>
    <w:rsid w:val="00151748"/>
    <w:rsid w:val="00151BDC"/>
    <w:rsid w:val="00152D28"/>
    <w:rsid w:val="00153525"/>
    <w:rsid w:val="001537D8"/>
    <w:rsid w:val="00153C3F"/>
    <w:rsid w:val="00153E1B"/>
    <w:rsid w:val="00154339"/>
    <w:rsid w:val="00154EF6"/>
    <w:rsid w:val="00155E56"/>
    <w:rsid w:val="00155E5E"/>
    <w:rsid w:val="00155EAF"/>
    <w:rsid w:val="00155F0A"/>
    <w:rsid w:val="00156445"/>
    <w:rsid w:val="00156D4D"/>
    <w:rsid w:val="00156E06"/>
    <w:rsid w:val="00157DF3"/>
    <w:rsid w:val="0016037A"/>
    <w:rsid w:val="001608F4"/>
    <w:rsid w:val="00160CFB"/>
    <w:rsid w:val="00160D08"/>
    <w:rsid w:val="00160E89"/>
    <w:rsid w:val="00160EFA"/>
    <w:rsid w:val="001613C1"/>
    <w:rsid w:val="00161479"/>
    <w:rsid w:val="00161551"/>
    <w:rsid w:val="00161635"/>
    <w:rsid w:val="001621B3"/>
    <w:rsid w:val="001622AB"/>
    <w:rsid w:val="0016231E"/>
    <w:rsid w:val="00162BEC"/>
    <w:rsid w:val="00162D4E"/>
    <w:rsid w:val="00162FAD"/>
    <w:rsid w:val="00163A1D"/>
    <w:rsid w:val="00163BB0"/>
    <w:rsid w:val="001640BE"/>
    <w:rsid w:val="00164DF3"/>
    <w:rsid w:val="00164EDE"/>
    <w:rsid w:val="00165556"/>
    <w:rsid w:val="001658B5"/>
    <w:rsid w:val="00165C94"/>
    <w:rsid w:val="0016618F"/>
    <w:rsid w:val="001664BA"/>
    <w:rsid w:val="00166801"/>
    <w:rsid w:val="0016684D"/>
    <w:rsid w:val="0016685F"/>
    <w:rsid w:val="00166C85"/>
    <w:rsid w:val="0016710F"/>
    <w:rsid w:val="001671DD"/>
    <w:rsid w:val="0016788E"/>
    <w:rsid w:val="0017002A"/>
    <w:rsid w:val="001700D1"/>
    <w:rsid w:val="0017015D"/>
    <w:rsid w:val="00170774"/>
    <w:rsid w:val="0017088B"/>
    <w:rsid w:val="00170A1D"/>
    <w:rsid w:val="00170AD7"/>
    <w:rsid w:val="00170B0E"/>
    <w:rsid w:val="001715D4"/>
    <w:rsid w:val="0017185E"/>
    <w:rsid w:val="00171964"/>
    <w:rsid w:val="00171B45"/>
    <w:rsid w:val="00171B5C"/>
    <w:rsid w:val="00171CD4"/>
    <w:rsid w:val="00171DC8"/>
    <w:rsid w:val="001723CD"/>
    <w:rsid w:val="00172582"/>
    <w:rsid w:val="0017289D"/>
    <w:rsid w:val="0017307C"/>
    <w:rsid w:val="001746A6"/>
    <w:rsid w:val="00174707"/>
    <w:rsid w:val="00174BA2"/>
    <w:rsid w:val="001750E0"/>
    <w:rsid w:val="0017513A"/>
    <w:rsid w:val="00175142"/>
    <w:rsid w:val="0017543C"/>
    <w:rsid w:val="001754A1"/>
    <w:rsid w:val="00175638"/>
    <w:rsid w:val="00175710"/>
    <w:rsid w:val="00176094"/>
    <w:rsid w:val="00176257"/>
    <w:rsid w:val="00176387"/>
    <w:rsid w:val="00176A79"/>
    <w:rsid w:val="0017793B"/>
    <w:rsid w:val="00177E2B"/>
    <w:rsid w:val="001801DF"/>
    <w:rsid w:val="001804A4"/>
    <w:rsid w:val="001808B4"/>
    <w:rsid w:val="00180FAC"/>
    <w:rsid w:val="0018151F"/>
    <w:rsid w:val="00181610"/>
    <w:rsid w:val="0018183B"/>
    <w:rsid w:val="00181B06"/>
    <w:rsid w:val="00181C71"/>
    <w:rsid w:val="00181F8D"/>
    <w:rsid w:val="0018246B"/>
    <w:rsid w:val="00182596"/>
    <w:rsid w:val="0018373B"/>
    <w:rsid w:val="00183CC9"/>
    <w:rsid w:val="00184444"/>
    <w:rsid w:val="001845C4"/>
    <w:rsid w:val="00184DA3"/>
    <w:rsid w:val="00184FE2"/>
    <w:rsid w:val="001857F1"/>
    <w:rsid w:val="001859F7"/>
    <w:rsid w:val="00186867"/>
    <w:rsid w:val="0018731B"/>
    <w:rsid w:val="0018781E"/>
    <w:rsid w:val="00187984"/>
    <w:rsid w:val="00187B89"/>
    <w:rsid w:val="00187CEB"/>
    <w:rsid w:val="00190C23"/>
    <w:rsid w:val="00190C4E"/>
    <w:rsid w:val="00190E4F"/>
    <w:rsid w:val="00190FE7"/>
    <w:rsid w:val="001919CC"/>
    <w:rsid w:val="00191DA1"/>
    <w:rsid w:val="00192B84"/>
    <w:rsid w:val="00192BC6"/>
    <w:rsid w:val="00193267"/>
    <w:rsid w:val="00193440"/>
    <w:rsid w:val="001935D4"/>
    <w:rsid w:val="001938E5"/>
    <w:rsid w:val="00193EF4"/>
    <w:rsid w:val="0019411F"/>
    <w:rsid w:val="001942FF"/>
    <w:rsid w:val="00194329"/>
    <w:rsid w:val="00194379"/>
    <w:rsid w:val="00194678"/>
    <w:rsid w:val="00194697"/>
    <w:rsid w:val="001951E8"/>
    <w:rsid w:val="001954FF"/>
    <w:rsid w:val="00195E63"/>
    <w:rsid w:val="0019624B"/>
    <w:rsid w:val="0019630A"/>
    <w:rsid w:val="00196932"/>
    <w:rsid w:val="00196FD9"/>
    <w:rsid w:val="00197731"/>
    <w:rsid w:val="00197B09"/>
    <w:rsid w:val="001A007E"/>
    <w:rsid w:val="001A0671"/>
    <w:rsid w:val="001A0753"/>
    <w:rsid w:val="001A12A6"/>
    <w:rsid w:val="001A165C"/>
    <w:rsid w:val="001A1AD5"/>
    <w:rsid w:val="001A1BB1"/>
    <w:rsid w:val="001A1CDF"/>
    <w:rsid w:val="001A2086"/>
    <w:rsid w:val="001A247C"/>
    <w:rsid w:val="001A25B9"/>
    <w:rsid w:val="001A263D"/>
    <w:rsid w:val="001A29AD"/>
    <w:rsid w:val="001A29C2"/>
    <w:rsid w:val="001A2D04"/>
    <w:rsid w:val="001A2E19"/>
    <w:rsid w:val="001A2E3D"/>
    <w:rsid w:val="001A3723"/>
    <w:rsid w:val="001A3802"/>
    <w:rsid w:val="001A4035"/>
    <w:rsid w:val="001A48BB"/>
    <w:rsid w:val="001A4978"/>
    <w:rsid w:val="001A51C2"/>
    <w:rsid w:val="001A547B"/>
    <w:rsid w:val="001A55CE"/>
    <w:rsid w:val="001A5B60"/>
    <w:rsid w:val="001A63C8"/>
    <w:rsid w:val="001A655E"/>
    <w:rsid w:val="001A6C48"/>
    <w:rsid w:val="001A6D6D"/>
    <w:rsid w:val="001A6DEC"/>
    <w:rsid w:val="001A7460"/>
    <w:rsid w:val="001A769D"/>
    <w:rsid w:val="001A782A"/>
    <w:rsid w:val="001A79C4"/>
    <w:rsid w:val="001B001F"/>
    <w:rsid w:val="001B0240"/>
    <w:rsid w:val="001B0378"/>
    <w:rsid w:val="001B0389"/>
    <w:rsid w:val="001B0AA4"/>
    <w:rsid w:val="001B0CAB"/>
    <w:rsid w:val="001B0E50"/>
    <w:rsid w:val="001B14A1"/>
    <w:rsid w:val="001B186D"/>
    <w:rsid w:val="001B1D11"/>
    <w:rsid w:val="001B1F3B"/>
    <w:rsid w:val="001B203E"/>
    <w:rsid w:val="001B211C"/>
    <w:rsid w:val="001B2385"/>
    <w:rsid w:val="001B30B3"/>
    <w:rsid w:val="001B332B"/>
    <w:rsid w:val="001B3513"/>
    <w:rsid w:val="001B36B5"/>
    <w:rsid w:val="001B45B4"/>
    <w:rsid w:val="001B47FE"/>
    <w:rsid w:val="001B4826"/>
    <w:rsid w:val="001B6EFC"/>
    <w:rsid w:val="001B6FF3"/>
    <w:rsid w:val="001B72D6"/>
    <w:rsid w:val="001B731D"/>
    <w:rsid w:val="001B7EE8"/>
    <w:rsid w:val="001B7FF9"/>
    <w:rsid w:val="001C0188"/>
    <w:rsid w:val="001C0741"/>
    <w:rsid w:val="001C07F4"/>
    <w:rsid w:val="001C086C"/>
    <w:rsid w:val="001C09D8"/>
    <w:rsid w:val="001C0A33"/>
    <w:rsid w:val="001C0F9C"/>
    <w:rsid w:val="001C0FA4"/>
    <w:rsid w:val="001C10D7"/>
    <w:rsid w:val="001C1187"/>
    <w:rsid w:val="001C13F8"/>
    <w:rsid w:val="001C142F"/>
    <w:rsid w:val="001C1739"/>
    <w:rsid w:val="001C1946"/>
    <w:rsid w:val="001C1B15"/>
    <w:rsid w:val="001C1BBF"/>
    <w:rsid w:val="001C1D7B"/>
    <w:rsid w:val="001C1F90"/>
    <w:rsid w:val="001C24E8"/>
    <w:rsid w:val="001C2811"/>
    <w:rsid w:val="001C282D"/>
    <w:rsid w:val="001C2B9E"/>
    <w:rsid w:val="001C2D40"/>
    <w:rsid w:val="001C2E7F"/>
    <w:rsid w:val="001C34C3"/>
    <w:rsid w:val="001C3786"/>
    <w:rsid w:val="001C399C"/>
    <w:rsid w:val="001C3A21"/>
    <w:rsid w:val="001C3A90"/>
    <w:rsid w:val="001C3AF5"/>
    <w:rsid w:val="001C3C65"/>
    <w:rsid w:val="001C4171"/>
    <w:rsid w:val="001C4A7C"/>
    <w:rsid w:val="001C4C73"/>
    <w:rsid w:val="001C50F2"/>
    <w:rsid w:val="001C5337"/>
    <w:rsid w:val="001C58FE"/>
    <w:rsid w:val="001C59CD"/>
    <w:rsid w:val="001C5B75"/>
    <w:rsid w:val="001C5E0C"/>
    <w:rsid w:val="001C60A4"/>
    <w:rsid w:val="001C67D5"/>
    <w:rsid w:val="001C6DD6"/>
    <w:rsid w:val="001C6E73"/>
    <w:rsid w:val="001C7239"/>
    <w:rsid w:val="001C795A"/>
    <w:rsid w:val="001C7CAE"/>
    <w:rsid w:val="001C7EE1"/>
    <w:rsid w:val="001D0066"/>
    <w:rsid w:val="001D0265"/>
    <w:rsid w:val="001D034D"/>
    <w:rsid w:val="001D0A2D"/>
    <w:rsid w:val="001D0B04"/>
    <w:rsid w:val="001D2208"/>
    <w:rsid w:val="001D2226"/>
    <w:rsid w:val="001D37E6"/>
    <w:rsid w:val="001D3AAC"/>
    <w:rsid w:val="001D3B82"/>
    <w:rsid w:val="001D3B8A"/>
    <w:rsid w:val="001D3C4A"/>
    <w:rsid w:val="001D3D82"/>
    <w:rsid w:val="001D403F"/>
    <w:rsid w:val="001D416A"/>
    <w:rsid w:val="001D4946"/>
    <w:rsid w:val="001D4E76"/>
    <w:rsid w:val="001D5B01"/>
    <w:rsid w:val="001D657E"/>
    <w:rsid w:val="001D67F5"/>
    <w:rsid w:val="001D71FA"/>
    <w:rsid w:val="001E0377"/>
    <w:rsid w:val="001E06AB"/>
    <w:rsid w:val="001E0A9A"/>
    <w:rsid w:val="001E0FA1"/>
    <w:rsid w:val="001E11B2"/>
    <w:rsid w:val="001E17AB"/>
    <w:rsid w:val="001E1946"/>
    <w:rsid w:val="001E1E9C"/>
    <w:rsid w:val="001E2B0D"/>
    <w:rsid w:val="001E37B7"/>
    <w:rsid w:val="001E3966"/>
    <w:rsid w:val="001E3B10"/>
    <w:rsid w:val="001E41AB"/>
    <w:rsid w:val="001E43A6"/>
    <w:rsid w:val="001E455D"/>
    <w:rsid w:val="001E4B55"/>
    <w:rsid w:val="001E4F12"/>
    <w:rsid w:val="001E5638"/>
    <w:rsid w:val="001E5793"/>
    <w:rsid w:val="001E5984"/>
    <w:rsid w:val="001E6A8C"/>
    <w:rsid w:val="001E6AC6"/>
    <w:rsid w:val="001E7086"/>
    <w:rsid w:val="001E7150"/>
    <w:rsid w:val="001E7266"/>
    <w:rsid w:val="001E768A"/>
    <w:rsid w:val="001E785A"/>
    <w:rsid w:val="001F00F5"/>
    <w:rsid w:val="001F050F"/>
    <w:rsid w:val="001F05D6"/>
    <w:rsid w:val="001F105D"/>
    <w:rsid w:val="001F18AA"/>
    <w:rsid w:val="001F1CB5"/>
    <w:rsid w:val="001F21AA"/>
    <w:rsid w:val="001F2252"/>
    <w:rsid w:val="001F2CD8"/>
    <w:rsid w:val="001F3015"/>
    <w:rsid w:val="001F302D"/>
    <w:rsid w:val="001F362D"/>
    <w:rsid w:val="001F397D"/>
    <w:rsid w:val="001F3FC3"/>
    <w:rsid w:val="001F41CC"/>
    <w:rsid w:val="001F422A"/>
    <w:rsid w:val="001F445E"/>
    <w:rsid w:val="001F46C0"/>
    <w:rsid w:val="001F5915"/>
    <w:rsid w:val="001F5A7F"/>
    <w:rsid w:val="001F6AE2"/>
    <w:rsid w:val="001F7226"/>
    <w:rsid w:val="001F7947"/>
    <w:rsid w:val="00200507"/>
    <w:rsid w:val="00201369"/>
    <w:rsid w:val="00201EE8"/>
    <w:rsid w:val="00201F17"/>
    <w:rsid w:val="00201FB6"/>
    <w:rsid w:val="002021C0"/>
    <w:rsid w:val="00202471"/>
    <w:rsid w:val="0020279A"/>
    <w:rsid w:val="00202D69"/>
    <w:rsid w:val="002032DA"/>
    <w:rsid w:val="00203AAB"/>
    <w:rsid w:val="00203D9A"/>
    <w:rsid w:val="00204133"/>
    <w:rsid w:val="002042D1"/>
    <w:rsid w:val="002049F3"/>
    <w:rsid w:val="0020502E"/>
    <w:rsid w:val="00205160"/>
    <w:rsid w:val="0020581A"/>
    <w:rsid w:val="0020590E"/>
    <w:rsid w:val="00205ACD"/>
    <w:rsid w:val="00205B06"/>
    <w:rsid w:val="00205EC8"/>
    <w:rsid w:val="00206147"/>
    <w:rsid w:val="00206C37"/>
    <w:rsid w:val="00206EB4"/>
    <w:rsid w:val="00207075"/>
    <w:rsid w:val="002072C7"/>
    <w:rsid w:val="00207315"/>
    <w:rsid w:val="002079B0"/>
    <w:rsid w:val="002079BC"/>
    <w:rsid w:val="002079C1"/>
    <w:rsid w:val="00210803"/>
    <w:rsid w:val="002109B0"/>
    <w:rsid w:val="00210C68"/>
    <w:rsid w:val="00210D76"/>
    <w:rsid w:val="0021123A"/>
    <w:rsid w:val="00211D0F"/>
    <w:rsid w:val="00211DBC"/>
    <w:rsid w:val="002120C5"/>
    <w:rsid w:val="00212BC2"/>
    <w:rsid w:val="00212CB4"/>
    <w:rsid w:val="00213D3B"/>
    <w:rsid w:val="00213E3F"/>
    <w:rsid w:val="002145B3"/>
    <w:rsid w:val="0021475C"/>
    <w:rsid w:val="0021487C"/>
    <w:rsid w:val="002156FB"/>
    <w:rsid w:val="00215898"/>
    <w:rsid w:val="002158FB"/>
    <w:rsid w:val="00215BDE"/>
    <w:rsid w:val="002163D7"/>
    <w:rsid w:val="00216A5F"/>
    <w:rsid w:val="0021738A"/>
    <w:rsid w:val="002177C3"/>
    <w:rsid w:val="00217989"/>
    <w:rsid w:val="00217F7C"/>
    <w:rsid w:val="00217FCD"/>
    <w:rsid w:val="0022035F"/>
    <w:rsid w:val="0022075B"/>
    <w:rsid w:val="00220A7D"/>
    <w:rsid w:val="00220B4B"/>
    <w:rsid w:val="00220D66"/>
    <w:rsid w:val="00220E07"/>
    <w:rsid w:val="002210FA"/>
    <w:rsid w:val="00221240"/>
    <w:rsid w:val="00221E71"/>
    <w:rsid w:val="00221F4E"/>
    <w:rsid w:val="00222122"/>
    <w:rsid w:val="00222866"/>
    <w:rsid w:val="0022290B"/>
    <w:rsid w:val="002229A7"/>
    <w:rsid w:val="002230A4"/>
    <w:rsid w:val="00223BD3"/>
    <w:rsid w:val="00223D7C"/>
    <w:rsid w:val="00225466"/>
    <w:rsid w:val="00225833"/>
    <w:rsid w:val="00225C56"/>
    <w:rsid w:val="00226151"/>
    <w:rsid w:val="002261E3"/>
    <w:rsid w:val="00226496"/>
    <w:rsid w:val="002264CC"/>
    <w:rsid w:val="002265C8"/>
    <w:rsid w:val="002301EB"/>
    <w:rsid w:val="002302C2"/>
    <w:rsid w:val="00230814"/>
    <w:rsid w:val="002316CD"/>
    <w:rsid w:val="00231707"/>
    <w:rsid w:val="00231759"/>
    <w:rsid w:val="00231B5E"/>
    <w:rsid w:val="00231BA7"/>
    <w:rsid w:val="00231E3D"/>
    <w:rsid w:val="002322CB"/>
    <w:rsid w:val="002326A9"/>
    <w:rsid w:val="002326E3"/>
    <w:rsid w:val="0023278E"/>
    <w:rsid w:val="00232AFD"/>
    <w:rsid w:val="0023361D"/>
    <w:rsid w:val="00233BEB"/>
    <w:rsid w:val="002345AE"/>
    <w:rsid w:val="00234A89"/>
    <w:rsid w:val="00234B14"/>
    <w:rsid w:val="00234E99"/>
    <w:rsid w:val="00235018"/>
    <w:rsid w:val="00235A7E"/>
    <w:rsid w:val="00235B55"/>
    <w:rsid w:val="00235C75"/>
    <w:rsid w:val="002378BB"/>
    <w:rsid w:val="00237976"/>
    <w:rsid w:val="00237E89"/>
    <w:rsid w:val="00237E9F"/>
    <w:rsid w:val="002403A7"/>
    <w:rsid w:val="00240A69"/>
    <w:rsid w:val="00240AFA"/>
    <w:rsid w:val="00240F35"/>
    <w:rsid w:val="0024134E"/>
    <w:rsid w:val="00241E98"/>
    <w:rsid w:val="0024204D"/>
    <w:rsid w:val="00242FD0"/>
    <w:rsid w:val="002432ED"/>
    <w:rsid w:val="00243BBE"/>
    <w:rsid w:val="00243C12"/>
    <w:rsid w:val="00243DE7"/>
    <w:rsid w:val="0024402C"/>
    <w:rsid w:val="0024402E"/>
    <w:rsid w:val="00244511"/>
    <w:rsid w:val="00244576"/>
    <w:rsid w:val="00244816"/>
    <w:rsid w:val="00244D82"/>
    <w:rsid w:val="00245759"/>
    <w:rsid w:val="00245D29"/>
    <w:rsid w:val="002460DF"/>
    <w:rsid w:val="002465E6"/>
    <w:rsid w:val="0024689B"/>
    <w:rsid w:val="00246B8C"/>
    <w:rsid w:val="00246EEF"/>
    <w:rsid w:val="002473D0"/>
    <w:rsid w:val="00247617"/>
    <w:rsid w:val="0024786C"/>
    <w:rsid w:val="00247B02"/>
    <w:rsid w:val="00250183"/>
    <w:rsid w:val="0025025F"/>
    <w:rsid w:val="002505B4"/>
    <w:rsid w:val="002507E6"/>
    <w:rsid w:val="00250A5F"/>
    <w:rsid w:val="00250F53"/>
    <w:rsid w:val="0025202E"/>
    <w:rsid w:val="0025236A"/>
    <w:rsid w:val="00252B9E"/>
    <w:rsid w:val="00253079"/>
    <w:rsid w:val="002530E1"/>
    <w:rsid w:val="0025330A"/>
    <w:rsid w:val="0025342F"/>
    <w:rsid w:val="002536E1"/>
    <w:rsid w:val="0025397E"/>
    <w:rsid w:val="00253F95"/>
    <w:rsid w:val="002544EB"/>
    <w:rsid w:val="0025515A"/>
    <w:rsid w:val="0025566E"/>
    <w:rsid w:val="00255E3B"/>
    <w:rsid w:val="00255EEB"/>
    <w:rsid w:val="00255FED"/>
    <w:rsid w:val="00255FFD"/>
    <w:rsid w:val="002567C8"/>
    <w:rsid w:val="00256925"/>
    <w:rsid w:val="00256A18"/>
    <w:rsid w:val="00256D5E"/>
    <w:rsid w:val="00257277"/>
    <w:rsid w:val="0025758D"/>
    <w:rsid w:val="00257A25"/>
    <w:rsid w:val="00257BB3"/>
    <w:rsid w:val="00257D49"/>
    <w:rsid w:val="00257D65"/>
    <w:rsid w:val="00260192"/>
    <w:rsid w:val="00260304"/>
    <w:rsid w:val="00260981"/>
    <w:rsid w:val="002611C8"/>
    <w:rsid w:val="00261C97"/>
    <w:rsid w:val="00261DEA"/>
    <w:rsid w:val="00261F06"/>
    <w:rsid w:val="00261F18"/>
    <w:rsid w:val="00262153"/>
    <w:rsid w:val="002622A9"/>
    <w:rsid w:val="0026239B"/>
    <w:rsid w:val="002623DF"/>
    <w:rsid w:val="00262C74"/>
    <w:rsid w:val="0026324A"/>
    <w:rsid w:val="00263536"/>
    <w:rsid w:val="00263537"/>
    <w:rsid w:val="00263EFD"/>
    <w:rsid w:val="0026452D"/>
    <w:rsid w:val="002645A2"/>
    <w:rsid w:val="0026465C"/>
    <w:rsid w:val="002648DD"/>
    <w:rsid w:val="00264BA1"/>
    <w:rsid w:val="00265009"/>
    <w:rsid w:val="0026534A"/>
    <w:rsid w:val="002654DA"/>
    <w:rsid w:val="002657A4"/>
    <w:rsid w:val="00265AA5"/>
    <w:rsid w:val="00265B88"/>
    <w:rsid w:val="00266105"/>
    <w:rsid w:val="0026621C"/>
    <w:rsid w:val="002663E0"/>
    <w:rsid w:val="002664B7"/>
    <w:rsid w:val="002668ED"/>
    <w:rsid w:val="002669FB"/>
    <w:rsid w:val="00266A46"/>
    <w:rsid w:val="00266C21"/>
    <w:rsid w:val="002670FA"/>
    <w:rsid w:val="002670FE"/>
    <w:rsid w:val="002673BA"/>
    <w:rsid w:val="002676F4"/>
    <w:rsid w:val="002677F2"/>
    <w:rsid w:val="00267AD3"/>
    <w:rsid w:val="002702D0"/>
    <w:rsid w:val="002703C2"/>
    <w:rsid w:val="00270775"/>
    <w:rsid w:val="002708D7"/>
    <w:rsid w:val="002713D5"/>
    <w:rsid w:val="00271478"/>
    <w:rsid w:val="00272264"/>
    <w:rsid w:val="00272270"/>
    <w:rsid w:val="00272471"/>
    <w:rsid w:val="002726DA"/>
    <w:rsid w:val="0027296E"/>
    <w:rsid w:val="00272F25"/>
    <w:rsid w:val="002732A6"/>
    <w:rsid w:val="00273749"/>
    <w:rsid w:val="00273AE6"/>
    <w:rsid w:val="00273AF7"/>
    <w:rsid w:val="00274E17"/>
    <w:rsid w:val="002750ED"/>
    <w:rsid w:val="00275326"/>
    <w:rsid w:val="002754FF"/>
    <w:rsid w:val="00276293"/>
    <w:rsid w:val="0027635D"/>
    <w:rsid w:val="002763AC"/>
    <w:rsid w:val="0027689B"/>
    <w:rsid w:val="00276E5B"/>
    <w:rsid w:val="0027722B"/>
    <w:rsid w:val="00277516"/>
    <w:rsid w:val="0027772F"/>
    <w:rsid w:val="00277752"/>
    <w:rsid w:val="002778CD"/>
    <w:rsid w:val="002802C8"/>
    <w:rsid w:val="00280B36"/>
    <w:rsid w:val="00280D95"/>
    <w:rsid w:val="0028154A"/>
    <w:rsid w:val="002817B9"/>
    <w:rsid w:val="002818C2"/>
    <w:rsid w:val="0028194D"/>
    <w:rsid w:val="00281F84"/>
    <w:rsid w:val="0028208D"/>
    <w:rsid w:val="002823A8"/>
    <w:rsid w:val="002826AD"/>
    <w:rsid w:val="00282D0C"/>
    <w:rsid w:val="00283047"/>
    <w:rsid w:val="002834B2"/>
    <w:rsid w:val="0028356E"/>
    <w:rsid w:val="002844CD"/>
    <w:rsid w:val="002846B2"/>
    <w:rsid w:val="00284B74"/>
    <w:rsid w:val="00284C1B"/>
    <w:rsid w:val="00284D5D"/>
    <w:rsid w:val="0028509F"/>
    <w:rsid w:val="0028531F"/>
    <w:rsid w:val="0028596A"/>
    <w:rsid w:val="00285E27"/>
    <w:rsid w:val="002860A3"/>
    <w:rsid w:val="00286191"/>
    <w:rsid w:val="00286A60"/>
    <w:rsid w:val="00287071"/>
    <w:rsid w:val="0028734B"/>
    <w:rsid w:val="00287368"/>
    <w:rsid w:val="0028774C"/>
    <w:rsid w:val="00287809"/>
    <w:rsid w:val="00287861"/>
    <w:rsid w:val="00287892"/>
    <w:rsid w:val="00287E40"/>
    <w:rsid w:val="00287F26"/>
    <w:rsid w:val="00290401"/>
    <w:rsid w:val="00290690"/>
    <w:rsid w:val="002906DD"/>
    <w:rsid w:val="00290DB1"/>
    <w:rsid w:val="0029191D"/>
    <w:rsid w:val="0029199E"/>
    <w:rsid w:val="00291C62"/>
    <w:rsid w:val="00291CBF"/>
    <w:rsid w:val="00292537"/>
    <w:rsid w:val="00292614"/>
    <w:rsid w:val="00292E85"/>
    <w:rsid w:val="0029309A"/>
    <w:rsid w:val="00293140"/>
    <w:rsid w:val="00293BE8"/>
    <w:rsid w:val="00294A84"/>
    <w:rsid w:val="00294C90"/>
    <w:rsid w:val="00294F7B"/>
    <w:rsid w:val="002950C8"/>
    <w:rsid w:val="00295551"/>
    <w:rsid w:val="00295569"/>
    <w:rsid w:val="002958CE"/>
    <w:rsid w:val="00295E32"/>
    <w:rsid w:val="0029614E"/>
    <w:rsid w:val="002969CA"/>
    <w:rsid w:val="00297619"/>
    <w:rsid w:val="002978F5"/>
    <w:rsid w:val="00297C9B"/>
    <w:rsid w:val="00297F02"/>
    <w:rsid w:val="00297F15"/>
    <w:rsid w:val="002A07B2"/>
    <w:rsid w:val="002A0A0A"/>
    <w:rsid w:val="002A0B33"/>
    <w:rsid w:val="002A0BE3"/>
    <w:rsid w:val="002A129E"/>
    <w:rsid w:val="002A1A8E"/>
    <w:rsid w:val="002A22BA"/>
    <w:rsid w:val="002A2753"/>
    <w:rsid w:val="002A3035"/>
    <w:rsid w:val="002A3139"/>
    <w:rsid w:val="002A3204"/>
    <w:rsid w:val="002A346D"/>
    <w:rsid w:val="002A3B60"/>
    <w:rsid w:val="002A3C67"/>
    <w:rsid w:val="002A3D45"/>
    <w:rsid w:val="002A3DF0"/>
    <w:rsid w:val="002A3EC7"/>
    <w:rsid w:val="002A47C9"/>
    <w:rsid w:val="002A4EF6"/>
    <w:rsid w:val="002A4FE4"/>
    <w:rsid w:val="002A5960"/>
    <w:rsid w:val="002A5C91"/>
    <w:rsid w:val="002A603B"/>
    <w:rsid w:val="002A6415"/>
    <w:rsid w:val="002A6B07"/>
    <w:rsid w:val="002A71BB"/>
    <w:rsid w:val="002A71C1"/>
    <w:rsid w:val="002A7359"/>
    <w:rsid w:val="002A74BF"/>
    <w:rsid w:val="002A77BC"/>
    <w:rsid w:val="002A7BBF"/>
    <w:rsid w:val="002A7C30"/>
    <w:rsid w:val="002A7E8D"/>
    <w:rsid w:val="002B03DA"/>
    <w:rsid w:val="002B0532"/>
    <w:rsid w:val="002B1510"/>
    <w:rsid w:val="002B1832"/>
    <w:rsid w:val="002B1B8B"/>
    <w:rsid w:val="002B21BB"/>
    <w:rsid w:val="002B236D"/>
    <w:rsid w:val="002B36BA"/>
    <w:rsid w:val="002B37CC"/>
    <w:rsid w:val="002B38FC"/>
    <w:rsid w:val="002B3AE2"/>
    <w:rsid w:val="002B3D5B"/>
    <w:rsid w:val="002B48E7"/>
    <w:rsid w:val="002B4EED"/>
    <w:rsid w:val="002B4FC7"/>
    <w:rsid w:val="002B5445"/>
    <w:rsid w:val="002B56F6"/>
    <w:rsid w:val="002B62BB"/>
    <w:rsid w:val="002B6488"/>
    <w:rsid w:val="002B6C54"/>
    <w:rsid w:val="002B729A"/>
    <w:rsid w:val="002B796B"/>
    <w:rsid w:val="002B7A88"/>
    <w:rsid w:val="002C043F"/>
    <w:rsid w:val="002C06BA"/>
    <w:rsid w:val="002C0F49"/>
    <w:rsid w:val="002C1081"/>
    <w:rsid w:val="002C136C"/>
    <w:rsid w:val="002C149F"/>
    <w:rsid w:val="002C16FF"/>
    <w:rsid w:val="002C1AA0"/>
    <w:rsid w:val="002C1BBA"/>
    <w:rsid w:val="002C1F30"/>
    <w:rsid w:val="002C2A4F"/>
    <w:rsid w:val="002C2AF4"/>
    <w:rsid w:val="002C2E26"/>
    <w:rsid w:val="002C2EEA"/>
    <w:rsid w:val="002C33CD"/>
    <w:rsid w:val="002C3571"/>
    <w:rsid w:val="002C37D4"/>
    <w:rsid w:val="002C3979"/>
    <w:rsid w:val="002C4123"/>
    <w:rsid w:val="002C4268"/>
    <w:rsid w:val="002C43CD"/>
    <w:rsid w:val="002C4A5A"/>
    <w:rsid w:val="002C4A76"/>
    <w:rsid w:val="002C5779"/>
    <w:rsid w:val="002C592B"/>
    <w:rsid w:val="002C5B30"/>
    <w:rsid w:val="002C5B95"/>
    <w:rsid w:val="002C5E91"/>
    <w:rsid w:val="002C617E"/>
    <w:rsid w:val="002C61C0"/>
    <w:rsid w:val="002C67EC"/>
    <w:rsid w:val="002C6E45"/>
    <w:rsid w:val="002C7B41"/>
    <w:rsid w:val="002C7FD7"/>
    <w:rsid w:val="002D01B7"/>
    <w:rsid w:val="002D05B4"/>
    <w:rsid w:val="002D0600"/>
    <w:rsid w:val="002D1130"/>
    <w:rsid w:val="002D1319"/>
    <w:rsid w:val="002D1325"/>
    <w:rsid w:val="002D1557"/>
    <w:rsid w:val="002D1586"/>
    <w:rsid w:val="002D1604"/>
    <w:rsid w:val="002D1B1A"/>
    <w:rsid w:val="002D1C13"/>
    <w:rsid w:val="002D229B"/>
    <w:rsid w:val="002D22C4"/>
    <w:rsid w:val="002D2E0E"/>
    <w:rsid w:val="002D3172"/>
    <w:rsid w:val="002D382F"/>
    <w:rsid w:val="002D3886"/>
    <w:rsid w:val="002D3D5A"/>
    <w:rsid w:val="002D40A8"/>
    <w:rsid w:val="002D417F"/>
    <w:rsid w:val="002D429D"/>
    <w:rsid w:val="002D43C5"/>
    <w:rsid w:val="002D4B06"/>
    <w:rsid w:val="002D4D0C"/>
    <w:rsid w:val="002D4FA2"/>
    <w:rsid w:val="002D5375"/>
    <w:rsid w:val="002D5575"/>
    <w:rsid w:val="002D5A2F"/>
    <w:rsid w:val="002D5C02"/>
    <w:rsid w:val="002D5E76"/>
    <w:rsid w:val="002D61DB"/>
    <w:rsid w:val="002D658C"/>
    <w:rsid w:val="002D730E"/>
    <w:rsid w:val="002D7390"/>
    <w:rsid w:val="002D77FF"/>
    <w:rsid w:val="002D7A36"/>
    <w:rsid w:val="002D7B39"/>
    <w:rsid w:val="002D7BFC"/>
    <w:rsid w:val="002E03C3"/>
    <w:rsid w:val="002E0BE4"/>
    <w:rsid w:val="002E1AC0"/>
    <w:rsid w:val="002E21AA"/>
    <w:rsid w:val="002E22C5"/>
    <w:rsid w:val="002E22CA"/>
    <w:rsid w:val="002E2684"/>
    <w:rsid w:val="002E28BB"/>
    <w:rsid w:val="002E2ECE"/>
    <w:rsid w:val="002E362E"/>
    <w:rsid w:val="002E3AD4"/>
    <w:rsid w:val="002E4192"/>
    <w:rsid w:val="002E4322"/>
    <w:rsid w:val="002E4DB8"/>
    <w:rsid w:val="002E4E41"/>
    <w:rsid w:val="002E5350"/>
    <w:rsid w:val="002E558D"/>
    <w:rsid w:val="002E55E4"/>
    <w:rsid w:val="002E567F"/>
    <w:rsid w:val="002E56FE"/>
    <w:rsid w:val="002E5834"/>
    <w:rsid w:val="002E5B1E"/>
    <w:rsid w:val="002E5D54"/>
    <w:rsid w:val="002E5DFF"/>
    <w:rsid w:val="002E5E9A"/>
    <w:rsid w:val="002E6124"/>
    <w:rsid w:val="002E62F5"/>
    <w:rsid w:val="002E6496"/>
    <w:rsid w:val="002E65FB"/>
    <w:rsid w:val="002E66B5"/>
    <w:rsid w:val="002E6BE8"/>
    <w:rsid w:val="002E70AF"/>
    <w:rsid w:val="002E77EF"/>
    <w:rsid w:val="002E7E3F"/>
    <w:rsid w:val="002E7E73"/>
    <w:rsid w:val="002F049D"/>
    <w:rsid w:val="002F0BC8"/>
    <w:rsid w:val="002F0F62"/>
    <w:rsid w:val="002F182F"/>
    <w:rsid w:val="002F221E"/>
    <w:rsid w:val="002F232F"/>
    <w:rsid w:val="002F235B"/>
    <w:rsid w:val="002F254E"/>
    <w:rsid w:val="002F3116"/>
    <w:rsid w:val="002F319D"/>
    <w:rsid w:val="002F347C"/>
    <w:rsid w:val="002F3BF5"/>
    <w:rsid w:val="002F3C58"/>
    <w:rsid w:val="002F3D16"/>
    <w:rsid w:val="002F3FA3"/>
    <w:rsid w:val="002F426D"/>
    <w:rsid w:val="002F47E1"/>
    <w:rsid w:val="002F49D8"/>
    <w:rsid w:val="002F4CF1"/>
    <w:rsid w:val="002F4EB5"/>
    <w:rsid w:val="002F5190"/>
    <w:rsid w:val="002F58B2"/>
    <w:rsid w:val="002F5A17"/>
    <w:rsid w:val="002F5C21"/>
    <w:rsid w:val="002F697F"/>
    <w:rsid w:val="002F6D53"/>
    <w:rsid w:val="002F6DD2"/>
    <w:rsid w:val="002F774B"/>
    <w:rsid w:val="002F7860"/>
    <w:rsid w:val="002F7D02"/>
    <w:rsid w:val="002F7DAB"/>
    <w:rsid w:val="002F7F03"/>
    <w:rsid w:val="002F7F16"/>
    <w:rsid w:val="003002BF"/>
    <w:rsid w:val="00300868"/>
    <w:rsid w:val="003008A4"/>
    <w:rsid w:val="00300D40"/>
    <w:rsid w:val="00300D7A"/>
    <w:rsid w:val="00300DA1"/>
    <w:rsid w:val="0030134E"/>
    <w:rsid w:val="0030164F"/>
    <w:rsid w:val="00301BFF"/>
    <w:rsid w:val="00301C0E"/>
    <w:rsid w:val="00301D47"/>
    <w:rsid w:val="00302535"/>
    <w:rsid w:val="0030273A"/>
    <w:rsid w:val="00302B47"/>
    <w:rsid w:val="00302CD3"/>
    <w:rsid w:val="003030E7"/>
    <w:rsid w:val="003034A8"/>
    <w:rsid w:val="003037BA"/>
    <w:rsid w:val="00303D2E"/>
    <w:rsid w:val="00303E8B"/>
    <w:rsid w:val="003046EF"/>
    <w:rsid w:val="00304CA0"/>
    <w:rsid w:val="00304E99"/>
    <w:rsid w:val="0030504B"/>
    <w:rsid w:val="0030524E"/>
    <w:rsid w:val="003054D9"/>
    <w:rsid w:val="0030577C"/>
    <w:rsid w:val="00305C40"/>
    <w:rsid w:val="00305F5E"/>
    <w:rsid w:val="00306CED"/>
    <w:rsid w:val="003075F9"/>
    <w:rsid w:val="00307629"/>
    <w:rsid w:val="00307885"/>
    <w:rsid w:val="00307E57"/>
    <w:rsid w:val="00307E78"/>
    <w:rsid w:val="003101C7"/>
    <w:rsid w:val="00310AD7"/>
    <w:rsid w:val="00310E37"/>
    <w:rsid w:val="0031103D"/>
    <w:rsid w:val="0031111F"/>
    <w:rsid w:val="00311DB8"/>
    <w:rsid w:val="00311DBE"/>
    <w:rsid w:val="00312185"/>
    <w:rsid w:val="00312FD8"/>
    <w:rsid w:val="00313081"/>
    <w:rsid w:val="00313406"/>
    <w:rsid w:val="003136C4"/>
    <w:rsid w:val="00313AF0"/>
    <w:rsid w:val="00313DB1"/>
    <w:rsid w:val="00314957"/>
    <w:rsid w:val="00314A95"/>
    <w:rsid w:val="00314AE1"/>
    <w:rsid w:val="00314EBD"/>
    <w:rsid w:val="003153D7"/>
    <w:rsid w:val="00315953"/>
    <w:rsid w:val="00315D0E"/>
    <w:rsid w:val="00315DC6"/>
    <w:rsid w:val="00316A22"/>
    <w:rsid w:val="00316C55"/>
    <w:rsid w:val="0031714C"/>
    <w:rsid w:val="00317547"/>
    <w:rsid w:val="003177BC"/>
    <w:rsid w:val="00317B9A"/>
    <w:rsid w:val="00317DE2"/>
    <w:rsid w:val="00317F79"/>
    <w:rsid w:val="003200A2"/>
    <w:rsid w:val="0032050D"/>
    <w:rsid w:val="0032065A"/>
    <w:rsid w:val="00320D38"/>
    <w:rsid w:val="00320F5F"/>
    <w:rsid w:val="0032163C"/>
    <w:rsid w:val="0032192D"/>
    <w:rsid w:val="00321AF5"/>
    <w:rsid w:val="00321E2A"/>
    <w:rsid w:val="0032234F"/>
    <w:rsid w:val="003229E5"/>
    <w:rsid w:val="00322F5F"/>
    <w:rsid w:val="0032351B"/>
    <w:rsid w:val="00323526"/>
    <w:rsid w:val="003235E2"/>
    <w:rsid w:val="00323F00"/>
    <w:rsid w:val="003241E9"/>
    <w:rsid w:val="00324230"/>
    <w:rsid w:val="003245A9"/>
    <w:rsid w:val="00324635"/>
    <w:rsid w:val="00324759"/>
    <w:rsid w:val="003248BB"/>
    <w:rsid w:val="003248C1"/>
    <w:rsid w:val="00324AFA"/>
    <w:rsid w:val="00324E55"/>
    <w:rsid w:val="0032538A"/>
    <w:rsid w:val="003254B4"/>
    <w:rsid w:val="0032569C"/>
    <w:rsid w:val="003257B0"/>
    <w:rsid w:val="00325BA4"/>
    <w:rsid w:val="00325D4F"/>
    <w:rsid w:val="00326CA6"/>
    <w:rsid w:val="0032707A"/>
    <w:rsid w:val="00327636"/>
    <w:rsid w:val="00327D9E"/>
    <w:rsid w:val="00327DAF"/>
    <w:rsid w:val="00327DD8"/>
    <w:rsid w:val="0033019E"/>
    <w:rsid w:val="00330A3F"/>
    <w:rsid w:val="00330AEE"/>
    <w:rsid w:val="00330FC2"/>
    <w:rsid w:val="003312E8"/>
    <w:rsid w:val="003315FD"/>
    <w:rsid w:val="00331623"/>
    <w:rsid w:val="00331A0D"/>
    <w:rsid w:val="00331B50"/>
    <w:rsid w:val="00331D6E"/>
    <w:rsid w:val="00332424"/>
    <w:rsid w:val="00332A9E"/>
    <w:rsid w:val="00332CDB"/>
    <w:rsid w:val="00333D4B"/>
    <w:rsid w:val="003341A2"/>
    <w:rsid w:val="00334E6D"/>
    <w:rsid w:val="00334F47"/>
    <w:rsid w:val="003351CD"/>
    <w:rsid w:val="003357D5"/>
    <w:rsid w:val="00335A69"/>
    <w:rsid w:val="00335AB4"/>
    <w:rsid w:val="00335E7D"/>
    <w:rsid w:val="003365CB"/>
    <w:rsid w:val="00337F25"/>
    <w:rsid w:val="003403AE"/>
    <w:rsid w:val="00340447"/>
    <w:rsid w:val="003405F6"/>
    <w:rsid w:val="0034092A"/>
    <w:rsid w:val="00341517"/>
    <w:rsid w:val="0034159F"/>
    <w:rsid w:val="00341744"/>
    <w:rsid w:val="00341B34"/>
    <w:rsid w:val="00342453"/>
    <w:rsid w:val="00342643"/>
    <w:rsid w:val="00343001"/>
    <w:rsid w:val="00343421"/>
    <w:rsid w:val="00343726"/>
    <w:rsid w:val="0034373E"/>
    <w:rsid w:val="0034397E"/>
    <w:rsid w:val="00344BC8"/>
    <w:rsid w:val="003452C9"/>
    <w:rsid w:val="003455F1"/>
    <w:rsid w:val="00345A28"/>
    <w:rsid w:val="00346520"/>
    <w:rsid w:val="00347046"/>
    <w:rsid w:val="0034765F"/>
    <w:rsid w:val="00347831"/>
    <w:rsid w:val="003479BF"/>
    <w:rsid w:val="00347DCD"/>
    <w:rsid w:val="00347DE1"/>
    <w:rsid w:val="00350170"/>
    <w:rsid w:val="003513F3"/>
    <w:rsid w:val="003517BC"/>
    <w:rsid w:val="00351808"/>
    <w:rsid w:val="0035196F"/>
    <w:rsid w:val="00351AC2"/>
    <w:rsid w:val="00351B56"/>
    <w:rsid w:val="0035290D"/>
    <w:rsid w:val="00352D08"/>
    <w:rsid w:val="0035358B"/>
    <w:rsid w:val="00353596"/>
    <w:rsid w:val="003540F1"/>
    <w:rsid w:val="003542AF"/>
    <w:rsid w:val="003543B8"/>
    <w:rsid w:val="003544B2"/>
    <w:rsid w:val="00355495"/>
    <w:rsid w:val="003560F0"/>
    <w:rsid w:val="00356141"/>
    <w:rsid w:val="0035620B"/>
    <w:rsid w:val="003563F7"/>
    <w:rsid w:val="003564A8"/>
    <w:rsid w:val="003564EA"/>
    <w:rsid w:val="0035660E"/>
    <w:rsid w:val="00356CA0"/>
    <w:rsid w:val="00357523"/>
    <w:rsid w:val="00357616"/>
    <w:rsid w:val="003579DE"/>
    <w:rsid w:val="00357BFC"/>
    <w:rsid w:val="00357CF6"/>
    <w:rsid w:val="003605BD"/>
    <w:rsid w:val="00360754"/>
    <w:rsid w:val="0036097C"/>
    <w:rsid w:val="00360B4A"/>
    <w:rsid w:val="00360C21"/>
    <w:rsid w:val="00360F15"/>
    <w:rsid w:val="00361304"/>
    <w:rsid w:val="003615E9"/>
    <w:rsid w:val="0036204A"/>
    <w:rsid w:val="00362290"/>
    <w:rsid w:val="003622A4"/>
    <w:rsid w:val="003623F6"/>
    <w:rsid w:val="00362735"/>
    <w:rsid w:val="00362AD5"/>
    <w:rsid w:val="00362F48"/>
    <w:rsid w:val="00362F94"/>
    <w:rsid w:val="0036315F"/>
    <w:rsid w:val="003634D8"/>
    <w:rsid w:val="00363545"/>
    <w:rsid w:val="0036375D"/>
    <w:rsid w:val="003637F8"/>
    <w:rsid w:val="00363FE3"/>
    <w:rsid w:val="00364050"/>
    <w:rsid w:val="00364473"/>
    <w:rsid w:val="003644B5"/>
    <w:rsid w:val="0036451A"/>
    <w:rsid w:val="003647BB"/>
    <w:rsid w:val="0036488F"/>
    <w:rsid w:val="00364B8A"/>
    <w:rsid w:val="00365138"/>
    <w:rsid w:val="00365C6A"/>
    <w:rsid w:val="00365C6B"/>
    <w:rsid w:val="00365D39"/>
    <w:rsid w:val="00365DD0"/>
    <w:rsid w:val="00365E71"/>
    <w:rsid w:val="003663B8"/>
    <w:rsid w:val="00366832"/>
    <w:rsid w:val="00366C13"/>
    <w:rsid w:val="00366F49"/>
    <w:rsid w:val="00367A66"/>
    <w:rsid w:val="00367BCA"/>
    <w:rsid w:val="00367C9D"/>
    <w:rsid w:val="00367D4B"/>
    <w:rsid w:val="00370352"/>
    <w:rsid w:val="00370835"/>
    <w:rsid w:val="00370ABA"/>
    <w:rsid w:val="0037126D"/>
    <w:rsid w:val="0037149C"/>
    <w:rsid w:val="00371588"/>
    <w:rsid w:val="003718A8"/>
    <w:rsid w:val="003718C8"/>
    <w:rsid w:val="00371943"/>
    <w:rsid w:val="003719A0"/>
    <w:rsid w:val="00371C13"/>
    <w:rsid w:val="00371C43"/>
    <w:rsid w:val="00371D30"/>
    <w:rsid w:val="00371F36"/>
    <w:rsid w:val="0037210B"/>
    <w:rsid w:val="003725A7"/>
    <w:rsid w:val="003728DC"/>
    <w:rsid w:val="00372CFE"/>
    <w:rsid w:val="0037343C"/>
    <w:rsid w:val="00373CE3"/>
    <w:rsid w:val="00373D94"/>
    <w:rsid w:val="003740FB"/>
    <w:rsid w:val="0037449E"/>
    <w:rsid w:val="00374518"/>
    <w:rsid w:val="00374C2C"/>
    <w:rsid w:val="00375056"/>
    <w:rsid w:val="00375A65"/>
    <w:rsid w:val="00376995"/>
    <w:rsid w:val="00376B01"/>
    <w:rsid w:val="00376D10"/>
    <w:rsid w:val="00376DEB"/>
    <w:rsid w:val="00377533"/>
    <w:rsid w:val="00377D88"/>
    <w:rsid w:val="0038012B"/>
    <w:rsid w:val="00380465"/>
    <w:rsid w:val="003804F5"/>
    <w:rsid w:val="00380A89"/>
    <w:rsid w:val="00380AE8"/>
    <w:rsid w:val="00380FD5"/>
    <w:rsid w:val="00381093"/>
    <w:rsid w:val="003818FE"/>
    <w:rsid w:val="00382324"/>
    <w:rsid w:val="00382B04"/>
    <w:rsid w:val="00383267"/>
    <w:rsid w:val="00383BB8"/>
    <w:rsid w:val="00383F0A"/>
    <w:rsid w:val="003854E7"/>
    <w:rsid w:val="0038559A"/>
    <w:rsid w:val="00385F5C"/>
    <w:rsid w:val="00386008"/>
    <w:rsid w:val="003861FB"/>
    <w:rsid w:val="00386559"/>
    <w:rsid w:val="00386567"/>
    <w:rsid w:val="00386971"/>
    <w:rsid w:val="00386E07"/>
    <w:rsid w:val="00387581"/>
    <w:rsid w:val="00387921"/>
    <w:rsid w:val="00387968"/>
    <w:rsid w:val="00387A56"/>
    <w:rsid w:val="00387DBD"/>
    <w:rsid w:val="00387F42"/>
    <w:rsid w:val="00390653"/>
    <w:rsid w:val="00390894"/>
    <w:rsid w:val="003908A0"/>
    <w:rsid w:val="0039173F"/>
    <w:rsid w:val="00391802"/>
    <w:rsid w:val="00391A85"/>
    <w:rsid w:val="00391D91"/>
    <w:rsid w:val="00392CCE"/>
    <w:rsid w:val="00392ED5"/>
    <w:rsid w:val="0039365A"/>
    <w:rsid w:val="003938B6"/>
    <w:rsid w:val="00393FCD"/>
    <w:rsid w:val="0039446C"/>
    <w:rsid w:val="0039493A"/>
    <w:rsid w:val="003949FF"/>
    <w:rsid w:val="00394D13"/>
    <w:rsid w:val="00394E15"/>
    <w:rsid w:val="0039521A"/>
    <w:rsid w:val="0039539F"/>
    <w:rsid w:val="0039587C"/>
    <w:rsid w:val="00395BBF"/>
    <w:rsid w:val="00395F0F"/>
    <w:rsid w:val="0039616A"/>
    <w:rsid w:val="00396454"/>
    <w:rsid w:val="00396AE6"/>
    <w:rsid w:val="00396DFA"/>
    <w:rsid w:val="00396E00"/>
    <w:rsid w:val="00397A6F"/>
    <w:rsid w:val="00397A70"/>
    <w:rsid w:val="00397D0E"/>
    <w:rsid w:val="00397F74"/>
    <w:rsid w:val="003A026C"/>
    <w:rsid w:val="003A04AB"/>
    <w:rsid w:val="003A05ED"/>
    <w:rsid w:val="003A0739"/>
    <w:rsid w:val="003A0AD3"/>
    <w:rsid w:val="003A0D43"/>
    <w:rsid w:val="003A0F62"/>
    <w:rsid w:val="003A1108"/>
    <w:rsid w:val="003A11E5"/>
    <w:rsid w:val="003A1FA4"/>
    <w:rsid w:val="003A20B9"/>
    <w:rsid w:val="003A211C"/>
    <w:rsid w:val="003A215E"/>
    <w:rsid w:val="003A22F6"/>
    <w:rsid w:val="003A232D"/>
    <w:rsid w:val="003A238D"/>
    <w:rsid w:val="003A2454"/>
    <w:rsid w:val="003A32EF"/>
    <w:rsid w:val="003A3692"/>
    <w:rsid w:val="003A3E1F"/>
    <w:rsid w:val="003A4552"/>
    <w:rsid w:val="003A479F"/>
    <w:rsid w:val="003A4C31"/>
    <w:rsid w:val="003A4F58"/>
    <w:rsid w:val="003A5217"/>
    <w:rsid w:val="003A5479"/>
    <w:rsid w:val="003A59FB"/>
    <w:rsid w:val="003A5B63"/>
    <w:rsid w:val="003A5E38"/>
    <w:rsid w:val="003A62EA"/>
    <w:rsid w:val="003A67CC"/>
    <w:rsid w:val="003A6D9F"/>
    <w:rsid w:val="003A7211"/>
    <w:rsid w:val="003A7F98"/>
    <w:rsid w:val="003B0587"/>
    <w:rsid w:val="003B0E07"/>
    <w:rsid w:val="003B10C4"/>
    <w:rsid w:val="003B1112"/>
    <w:rsid w:val="003B11F2"/>
    <w:rsid w:val="003B1269"/>
    <w:rsid w:val="003B162E"/>
    <w:rsid w:val="003B1CE6"/>
    <w:rsid w:val="003B235A"/>
    <w:rsid w:val="003B2582"/>
    <w:rsid w:val="003B2A6D"/>
    <w:rsid w:val="003B2BF7"/>
    <w:rsid w:val="003B2F8D"/>
    <w:rsid w:val="003B3356"/>
    <w:rsid w:val="003B3B09"/>
    <w:rsid w:val="003B3F1F"/>
    <w:rsid w:val="003B3FB8"/>
    <w:rsid w:val="003B4083"/>
    <w:rsid w:val="003B40BA"/>
    <w:rsid w:val="003B41FA"/>
    <w:rsid w:val="003B433E"/>
    <w:rsid w:val="003B44E5"/>
    <w:rsid w:val="003B4ACF"/>
    <w:rsid w:val="003B4B96"/>
    <w:rsid w:val="003B5311"/>
    <w:rsid w:val="003B5D34"/>
    <w:rsid w:val="003B5E56"/>
    <w:rsid w:val="003B60B9"/>
    <w:rsid w:val="003B6D6A"/>
    <w:rsid w:val="003B6DAA"/>
    <w:rsid w:val="003B6E50"/>
    <w:rsid w:val="003B6FB6"/>
    <w:rsid w:val="003B77B2"/>
    <w:rsid w:val="003B7D7B"/>
    <w:rsid w:val="003B7DBA"/>
    <w:rsid w:val="003C0E44"/>
    <w:rsid w:val="003C10D1"/>
    <w:rsid w:val="003C138D"/>
    <w:rsid w:val="003C15AD"/>
    <w:rsid w:val="003C1EA6"/>
    <w:rsid w:val="003C1F36"/>
    <w:rsid w:val="003C311F"/>
    <w:rsid w:val="003C321E"/>
    <w:rsid w:val="003C32C5"/>
    <w:rsid w:val="003C333F"/>
    <w:rsid w:val="003C3741"/>
    <w:rsid w:val="003C3A16"/>
    <w:rsid w:val="003C3BC4"/>
    <w:rsid w:val="003C49C0"/>
    <w:rsid w:val="003C4C96"/>
    <w:rsid w:val="003C4F29"/>
    <w:rsid w:val="003C5810"/>
    <w:rsid w:val="003C5989"/>
    <w:rsid w:val="003C5AA9"/>
    <w:rsid w:val="003C5B9C"/>
    <w:rsid w:val="003C5CF6"/>
    <w:rsid w:val="003C5FE5"/>
    <w:rsid w:val="003C6249"/>
    <w:rsid w:val="003C6A94"/>
    <w:rsid w:val="003C6C35"/>
    <w:rsid w:val="003C6D7B"/>
    <w:rsid w:val="003C795F"/>
    <w:rsid w:val="003C7A9F"/>
    <w:rsid w:val="003D00D3"/>
    <w:rsid w:val="003D0709"/>
    <w:rsid w:val="003D0A3B"/>
    <w:rsid w:val="003D0B72"/>
    <w:rsid w:val="003D26D0"/>
    <w:rsid w:val="003D2C39"/>
    <w:rsid w:val="003D2F06"/>
    <w:rsid w:val="003D2FB5"/>
    <w:rsid w:val="003D335C"/>
    <w:rsid w:val="003D5064"/>
    <w:rsid w:val="003D5A8E"/>
    <w:rsid w:val="003D689D"/>
    <w:rsid w:val="003D68C1"/>
    <w:rsid w:val="003D79EA"/>
    <w:rsid w:val="003D7D59"/>
    <w:rsid w:val="003E0067"/>
    <w:rsid w:val="003E00FB"/>
    <w:rsid w:val="003E028B"/>
    <w:rsid w:val="003E0396"/>
    <w:rsid w:val="003E04A8"/>
    <w:rsid w:val="003E138D"/>
    <w:rsid w:val="003E181F"/>
    <w:rsid w:val="003E1DED"/>
    <w:rsid w:val="003E26C3"/>
    <w:rsid w:val="003E29BE"/>
    <w:rsid w:val="003E2B94"/>
    <w:rsid w:val="003E3133"/>
    <w:rsid w:val="003E3219"/>
    <w:rsid w:val="003E3F96"/>
    <w:rsid w:val="003E4461"/>
    <w:rsid w:val="003E44E3"/>
    <w:rsid w:val="003E4874"/>
    <w:rsid w:val="003E4EFE"/>
    <w:rsid w:val="003E5454"/>
    <w:rsid w:val="003E5F59"/>
    <w:rsid w:val="003E6306"/>
    <w:rsid w:val="003E641C"/>
    <w:rsid w:val="003E6A04"/>
    <w:rsid w:val="003E6BF9"/>
    <w:rsid w:val="003E7016"/>
    <w:rsid w:val="003E7324"/>
    <w:rsid w:val="003E73C2"/>
    <w:rsid w:val="003E7D2D"/>
    <w:rsid w:val="003E7E44"/>
    <w:rsid w:val="003E7E81"/>
    <w:rsid w:val="003F023F"/>
    <w:rsid w:val="003F07C6"/>
    <w:rsid w:val="003F083B"/>
    <w:rsid w:val="003F0A3B"/>
    <w:rsid w:val="003F1387"/>
    <w:rsid w:val="003F139A"/>
    <w:rsid w:val="003F1F12"/>
    <w:rsid w:val="003F259F"/>
    <w:rsid w:val="003F34CB"/>
    <w:rsid w:val="003F3721"/>
    <w:rsid w:val="003F4545"/>
    <w:rsid w:val="003F4B34"/>
    <w:rsid w:val="003F5085"/>
    <w:rsid w:val="003F5D40"/>
    <w:rsid w:val="003F5EFB"/>
    <w:rsid w:val="003F66E0"/>
    <w:rsid w:val="003F6794"/>
    <w:rsid w:val="003F6B13"/>
    <w:rsid w:val="003F6FDE"/>
    <w:rsid w:val="003F701B"/>
    <w:rsid w:val="003F7049"/>
    <w:rsid w:val="003F7252"/>
    <w:rsid w:val="003F72C0"/>
    <w:rsid w:val="003F76E9"/>
    <w:rsid w:val="003F771D"/>
    <w:rsid w:val="003F7C27"/>
    <w:rsid w:val="00400AAA"/>
    <w:rsid w:val="00400B45"/>
    <w:rsid w:val="00400C74"/>
    <w:rsid w:val="00400D5F"/>
    <w:rsid w:val="00400E90"/>
    <w:rsid w:val="00401B5C"/>
    <w:rsid w:val="00401D8A"/>
    <w:rsid w:val="00401F9C"/>
    <w:rsid w:val="00402314"/>
    <w:rsid w:val="004029F7"/>
    <w:rsid w:val="004031AD"/>
    <w:rsid w:val="0040338F"/>
    <w:rsid w:val="004035E3"/>
    <w:rsid w:val="00403887"/>
    <w:rsid w:val="00403C24"/>
    <w:rsid w:val="004041F4"/>
    <w:rsid w:val="0040463D"/>
    <w:rsid w:val="00404ACC"/>
    <w:rsid w:val="00404F06"/>
    <w:rsid w:val="00404F66"/>
    <w:rsid w:val="004050F9"/>
    <w:rsid w:val="00405192"/>
    <w:rsid w:val="004051BF"/>
    <w:rsid w:val="0040582B"/>
    <w:rsid w:val="00405B41"/>
    <w:rsid w:val="00406124"/>
    <w:rsid w:val="004063D7"/>
    <w:rsid w:val="004066A3"/>
    <w:rsid w:val="004069E2"/>
    <w:rsid w:val="00406D77"/>
    <w:rsid w:val="00407436"/>
    <w:rsid w:val="004076C6"/>
    <w:rsid w:val="004076F6"/>
    <w:rsid w:val="00407817"/>
    <w:rsid w:val="00407DCC"/>
    <w:rsid w:val="00407FEE"/>
    <w:rsid w:val="00410CDC"/>
    <w:rsid w:val="004114C6"/>
    <w:rsid w:val="0041151F"/>
    <w:rsid w:val="004124B0"/>
    <w:rsid w:val="00412597"/>
    <w:rsid w:val="00412C83"/>
    <w:rsid w:val="00412CCD"/>
    <w:rsid w:val="004133BC"/>
    <w:rsid w:val="00413535"/>
    <w:rsid w:val="00413678"/>
    <w:rsid w:val="004137D5"/>
    <w:rsid w:val="00414123"/>
    <w:rsid w:val="0041488B"/>
    <w:rsid w:val="00414915"/>
    <w:rsid w:val="00414951"/>
    <w:rsid w:val="00415DA1"/>
    <w:rsid w:val="004161BA"/>
    <w:rsid w:val="00416392"/>
    <w:rsid w:val="00416597"/>
    <w:rsid w:val="00416720"/>
    <w:rsid w:val="0041697E"/>
    <w:rsid w:val="004173CA"/>
    <w:rsid w:val="004175CC"/>
    <w:rsid w:val="0041761B"/>
    <w:rsid w:val="00417D53"/>
    <w:rsid w:val="00417FD8"/>
    <w:rsid w:val="0042057F"/>
    <w:rsid w:val="00420659"/>
    <w:rsid w:val="00421140"/>
    <w:rsid w:val="004216EE"/>
    <w:rsid w:val="004219AA"/>
    <w:rsid w:val="0042204F"/>
    <w:rsid w:val="00422100"/>
    <w:rsid w:val="004222AF"/>
    <w:rsid w:val="0042238D"/>
    <w:rsid w:val="0042240E"/>
    <w:rsid w:val="004225F2"/>
    <w:rsid w:val="00423078"/>
    <w:rsid w:val="004231FF"/>
    <w:rsid w:val="00423636"/>
    <w:rsid w:val="00423BF7"/>
    <w:rsid w:val="00423DC8"/>
    <w:rsid w:val="00424730"/>
    <w:rsid w:val="00424883"/>
    <w:rsid w:val="004249B9"/>
    <w:rsid w:val="00424D0B"/>
    <w:rsid w:val="004250FF"/>
    <w:rsid w:val="0042582B"/>
    <w:rsid w:val="0042585B"/>
    <w:rsid w:val="00426058"/>
    <w:rsid w:val="004260DD"/>
    <w:rsid w:val="004260FE"/>
    <w:rsid w:val="0042642E"/>
    <w:rsid w:val="00426A65"/>
    <w:rsid w:val="00426C81"/>
    <w:rsid w:val="0042723B"/>
    <w:rsid w:val="004273DA"/>
    <w:rsid w:val="0042751F"/>
    <w:rsid w:val="00427905"/>
    <w:rsid w:val="00427BCC"/>
    <w:rsid w:val="00427EFD"/>
    <w:rsid w:val="00430380"/>
    <w:rsid w:val="0043049B"/>
    <w:rsid w:val="00430618"/>
    <w:rsid w:val="00430D54"/>
    <w:rsid w:val="004311B4"/>
    <w:rsid w:val="004312DF"/>
    <w:rsid w:val="00431858"/>
    <w:rsid w:val="00431B18"/>
    <w:rsid w:val="00432081"/>
    <w:rsid w:val="004320AF"/>
    <w:rsid w:val="00432473"/>
    <w:rsid w:val="00432988"/>
    <w:rsid w:val="0043299F"/>
    <w:rsid w:val="00432A3F"/>
    <w:rsid w:val="00432C03"/>
    <w:rsid w:val="00433854"/>
    <w:rsid w:val="00433F63"/>
    <w:rsid w:val="00433FCE"/>
    <w:rsid w:val="00434002"/>
    <w:rsid w:val="004347FF"/>
    <w:rsid w:val="0043481D"/>
    <w:rsid w:val="00434935"/>
    <w:rsid w:val="00435073"/>
    <w:rsid w:val="004352F3"/>
    <w:rsid w:val="00435556"/>
    <w:rsid w:val="00435AE7"/>
    <w:rsid w:val="00435C1D"/>
    <w:rsid w:val="00435C39"/>
    <w:rsid w:val="0043656F"/>
    <w:rsid w:val="00436661"/>
    <w:rsid w:val="00436677"/>
    <w:rsid w:val="00436A42"/>
    <w:rsid w:val="00436E39"/>
    <w:rsid w:val="004373BB"/>
    <w:rsid w:val="00437870"/>
    <w:rsid w:val="00437F73"/>
    <w:rsid w:val="00440318"/>
    <w:rsid w:val="0044066A"/>
    <w:rsid w:val="00440750"/>
    <w:rsid w:val="00441115"/>
    <w:rsid w:val="0044116A"/>
    <w:rsid w:val="004416B3"/>
    <w:rsid w:val="00441726"/>
    <w:rsid w:val="00441F9F"/>
    <w:rsid w:val="00442239"/>
    <w:rsid w:val="0044243E"/>
    <w:rsid w:val="00442801"/>
    <w:rsid w:val="004428C2"/>
    <w:rsid w:val="00442925"/>
    <w:rsid w:val="00442CF8"/>
    <w:rsid w:val="004430BF"/>
    <w:rsid w:val="0044368C"/>
    <w:rsid w:val="00443A6A"/>
    <w:rsid w:val="00443A76"/>
    <w:rsid w:val="00443B71"/>
    <w:rsid w:val="004445F5"/>
    <w:rsid w:val="004448C9"/>
    <w:rsid w:val="00444D65"/>
    <w:rsid w:val="00444FA3"/>
    <w:rsid w:val="004450C5"/>
    <w:rsid w:val="00445405"/>
    <w:rsid w:val="004457B0"/>
    <w:rsid w:val="004465C9"/>
    <w:rsid w:val="0044679F"/>
    <w:rsid w:val="00446CB5"/>
    <w:rsid w:val="00446E76"/>
    <w:rsid w:val="00447482"/>
    <w:rsid w:val="0044755C"/>
    <w:rsid w:val="00447AAA"/>
    <w:rsid w:val="00447E89"/>
    <w:rsid w:val="0045061E"/>
    <w:rsid w:val="00451C6C"/>
    <w:rsid w:val="00451EFB"/>
    <w:rsid w:val="004524E2"/>
    <w:rsid w:val="00452789"/>
    <w:rsid w:val="004529EC"/>
    <w:rsid w:val="00452F14"/>
    <w:rsid w:val="0045313E"/>
    <w:rsid w:val="004533B8"/>
    <w:rsid w:val="0045366F"/>
    <w:rsid w:val="00453761"/>
    <w:rsid w:val="00453F82"/>
    <w:rsid w:val="0045433D"/>
    <w:rsid w:val="00454392"/>
    <w:rsid w:val="00454463"/>
    <w:rsid w:val="004544EF"/>
    <w:rsid w:val="00454587"/>
    <w:rsid w:val="00454BC3"/>
    <w:rsid w:val="00454BF5"/>
    <w:rsid w:val="004556E0"/>
    <w:rsid w:val="00455A3C"/>
    <w:rsid w:val="00455A8A"/>
    <w:rsid w:val="00455CE7"/>
    <w:rsid w:val="00455F76"/>
    <w:rsid w:val="00455F7A"/>
    <w:rsid w:val="00456030"/>
    <w:rsid w:val="004566F4"/>
    <w:rsid w:val="00456ECA"/>
    <w:rsid w:val="00457870"/>
    <w:rsid w:val="00457C24"/>
    <w:rsid w:val="00457C53"/>
    <w:rsid w:val="00457D18"/>
    <w:rsid w:val="00457ED0"/>
    <w:rsid w:val="00460393"/>
    <w:rsid w:val="004603D1"/>
    <w:rsid w:val="0046064D"/>
    <w:rsid w:val="00460943"/>
    <w:rsid w:val="00460D66"/>
    <w:rsid w:val="00460EF1"/>
    <w:rsid w:val="00461276"/>
    <w:rsid w:val="00461469"/>
    <w:rsid w:val="00461715"/>
    <w:rsid w:val="004617A9"/>
    <w:rsid w:val="00461D2D"/>
    <w:rsid w:val="00461FE2"/>
    <w:rsid w:val="00462227"/>
    <w:rsid w:val="00462814"/>
    <w:rsid w:val="00462864"/>
    <w:rsid w:val="00462C03"/>
    <w:rsid w:val="00462E17"/>
    <w:rsid w:val="00463014"/>
    <w:rsid w:val="0046318C"/>
    <w:rsid w:val="004633AC"/>
    <w:rsid w:val="004647FA"/>
    <w:rsid w:val="00464E32"/>
    <w:rsid w:val="00464E74"/>
    <w:rsid w:val="004653CC"/>
    <w:rsid w:val="0046569C"/>
    <w:rsid w:val="00465E63"/>
    <w:rsid w:val="004660D4"/>
    <w:rsid w:val="00466436"/>
    <w:rsid w:val="00466770"/>
    <w:rsid w:val="0046693D"/>
    <w:rsid w:val="00466ADB"/>
    <w:rsid w:val="00467177"/>
    <w:rsid w:val="004671CF"/>
    <w:rsid w:val="004678BE"/>
    <w:rsid w:val="00467969"/>
    <w:rsid w:val="00467AB1"/>
    <w:rsid w:val="00470111"/>
    <w:rsid w:val="004703DD"/>
    <w:rsid w:val="00470513"/>
    <w:rsid w:val="00470DD9"/>
    <w:rsid w:val="00471129"/>
    <w:rsid w:val="00471845"/>
    <w:rsid w:val="004718DF"/>
    <w:rsid w:val="00471A90"/>
    <w:rsid w:val="00471F8D"/>
    <w:rsid w:val="00472403"/>
    <w:rsid w:val="004729A0"/>
    <w:rsid w:val="00472B2F"/>
    <w:rsid w:val="00472C70"/>
    <w:rsid w:val="00473947"/>
    <w:rsid w:val="00474B02"/>
    <w:rsid w:val="00474F81"/>
    <w:rsid w:val="00474FA7"/>
    <w:rsid w:val="00475083"/>
    <w:rsid w:val="0047519C"/>
    <w:rsid w:val="00475403"/>
    <w:rsid w:val="00475446"/>
    <w:rsid w:val="00475650"/>
    <w:rsid w:val="00475747"/>
    <w:rsid w:val="00475996"/>
    <w:rsid w:val="004759B5"/>
    <w:rsid w:val="00475C5C"/>
    <w:rsid w:val="00475D1C"/>
    <w:rsid w:val="00475E01"/>
    <w:rsid w:val="00476624"/>
    <w:rsid w:val="00476C01"/>
    <w:rsid w:val="00476CF6"/>
    <w:rsid w:val="00476FF5"/>
    <w:rsid w:val="004770E3"/>
    <w:rsid w:val="00477584"/>
    <w:rsid w:val="00477585"/>
    <w:rsid w:val="004775EA"/>
    <w:rsid w:val="004778FA"/>
    <w:rsid w:val="00477969"/>
    <w:rsid w:val="0047797F"/>
    <w:rsid w:val="00477B42"/>
    <w:rsid w:val="00477BAB"/>
    <w:rsid w:val="00477D7B"/>
    <w:rsid w:val="00477DE2"/>
    <w:rsid w:val="00477EED"/>
    <w:rsid w:val="004801CE"/>
    <w:rsid w:val="00480220"/>
    <w:rsid w:val="004805CE"/>
    <w:rsid w:val="004806B9"/>
    <w:rsid w:val="004807FC"/>
    <w:rsid w:val="004809BE"/>
    <w:rsid w:val="0048123F"/>
    <w:rsid w:val="00481350"/>
    <w:rsid w:val="00481962"/>
    <w:rsid w:val="00481A2A"/>
    <w:rsid w:val="00481BC2"/>
    <w:rsid w:val="00481FBD"/>
    <w:rsid w:val="00482035"/>
    <w:rsid w:val="0048205B"/>
    <w:rsid w:val="00482AE3"/>
    <w:rsid w:val="00482C9D"/>
    <w:rsid w:val="00482EEE"/>
    <w:rsid w:val="00482F80"/>
    <w:rsid w:val="004830B8"/>
    <w:rsid w:val="004842E3"/>
    <w:rsid w:val="00484440"/>
    <w:rsid w:val="0048448B"/>
    <w:rsid w:val="004844F1"/>
    <w:rsid w:val="004847E8"/>
    <w:rsid w:val="00484A5E"/>
    <w:rsid w:val="00484B93"/>
    <w:rsid w:val="00484BBD"/>
    <w:rsid w:val="00484C69"/>
    <w:rsid w:val="00484E58"/>
    <w:rsid w:val="00485FC0"/>
    <w:rsid w:val="00485FC6"/>
    <w:rsid w:val="00486181"/>
    <w:rsid w:val="0048630C"/>
    <w:rsid w:val="00486FA9"/>
    <w:rsid w:val="00487715"/>
    <w:rsid w:val="00487830"/>
    <w:rsid w:val="00487E46"/>
    <w:rsid w:val="00490492"/>
    <w:rsid w:val="00490858"/>
    <w:rsid w:val="00490F76"/>
    <w:rsid w:val="00491849"/>
    <w:rsid w:val="00491A34"/>
    <w:rsid w:val="00492163"/>
    <w:rsid w:val="004923BF"/>
    <w:rsid w:val="00492944"/>
    <w:rsid w:val="00492D6C"/>
    <w:rsid w:val="00492EC5"/>
    <w:rsid w:val="00492F37"/>
    <w:rsid w:val="00492F84"/>
    <w:rsid w:val="0049304C"/>
    <w:rsid w:val="004937F9"/>
    <w:rsid w:val="00493842"/>
    <w:rsid w:val="00493980"/>
    <w:rsid w:val="004950B7"/>
    <w:rsid w:val="004955E5"/>
    <w:rsid w:val="00495925"/>
    <w:rsid w:val="00496202"/>
    <w:rsid w:val="004965B2"/>
    <w:rsid w:val="004968E0"/>
    <w:rsid w:val="00496910"/>
    <w:rsid w:val="004972CD"/>
    <w:rsid w:val="004972DC"/>
    <w:rsid w:val="00497A66"/>
    <w:rsid w:val="004A06F8"/>
    <w:rsid w:val="004A0AF5"/>
    <w:rsid w:val="004A10D3"/>
    <w:rsid w:val="004A1304"/>
    <w:rsid w:val="004A1558"/>
    <w:rsid w:val="004A1C51"/>
    <w:rsid w:val="004A226B"/>
    <w:rsid w:val="004A2692"/>
    <w:rsid w:val="004A2AED"/>
    <w:rsid w:val="004A2C5E"/>
    <w:rsid w:val="004A2F0D"/>
    <w:rsid w:val="004A2FC3"/>
    <w:rsid w:val="004A390A"/>
    <w:rsid w:val="004A42FF"/>
    <w:rsid w:val="004A45E8"/>
    <w:rsid w:val="004A4635"/>
    <w:rsid w:val="004A46A0"/>
    <w:rsid w:val="004A4B84"/>
    <w:rsid w:val="004A53E0"/>
    <w:rsid w:val="004A5639"/>
    <w:rsid w:val="004A5DEF"/>
    <w:rsid w:val="004A615C"/>
    <w:rsid w:val="004A6658"/>
    <w:rsid w:val="004A6858"/>
    <w:rsid w:val="004A6C93"/>
    <w:rsid w:val="004A6ED2"/>
    <w:rsid w:val="004A7A0F"/>
    <w:rsid w:val="004A7FF7"/>
    <w:rsid w:val="004B0078"/>
    <w:rsid w:val="004B0141"/>
    <w:rsid w:val="004B025E"/>
    <w:rsid w:val="004B07B5"/>
    <w:rsid w:val="004B0FEE"/>
    <w:rsid w:val="004B12C2"/>
    <w:rsid w:val="004B12CC"/>
    <w:rsid w:val="004B1B85"/>
    <w:rsid w:val="004B2267"/>
    <w:rsid w:val="004B26FD"/>
    <w:rsid w:val="004B2A72"/>
    <w:rsid w:val="004B2F18"/>
    <w:rsid w:val="004B2F6F"/>
    <w:rsid w:val="004B3403"/>
    <w:rsid w:val="004B38CF"/>
    <w:rsid w:val="004B3B2F"/>
    <w:rsid w:val="004B4B53"/>
    <w:rsid w:val="004B51D0"/>
    <w:rsid w:val="004B59D0"/>
    <w:rsid w:val="004B5D90"/>
    <w:rsid w:val="004B5F06"/>
    <w:rsid w:val="004B6216"/>
    <w:rsid w:val="004B62BA"/>
    <w:rsid w:val="004B64EC"/>
    <w:rsid w:val="004B68AF"/>
    <w:rsid w:val="004B6927"/>
    <w:rsid w:val="004B6937"/>
    <w:rsid w:val="004B6964"/>
    <w:rsid w:val="004B6FD1"/>
    <w:rsid w:val="004B798B"/>
    <w:rsid w:val="004B7E65"/>
    <w:rsid w:val="004B7F2B"/>
    <w:rsid w:val="004C02DA"/>
    <w:rsid w:val="004C0A4D"/>
    <w:rsid w:val="004C112E"/>
    <w:rsid w:val="004C1207"/>
    <w:rsid w:val="004C1286"/>
    <w:rsid w:val="004C2276"/>
    <w:rsid w:val="004C2649"/>
    <w:rsid w:val="004C3419"/>
    <w:rsid w:val="004C55D6"/>
    <w:rsid w:val="004C5677"/>
    <w:rsid w:val="004C5B8E"/>
    <w:rsid w:val="004C5BE4"/>
    <w:rsid w:val="004C6C1B"/>
    <w:rsid w:val="004C6C5C"/>
    <w:rsid w:val="004C6D74"/>
    <w:rsid w:val="004C6DE5"/>
    <w:rsid w:val="004C7090"/>
    <w:rsid w:val="004C72AC"/>
    <w:rsid w:val="004C7606"/>
    <w:rsid w:val="004C7C38"/>
    <w:rsid w:val="004D0119"/>
    <w:rsid w:val="004D044A"/>
    <w:rsid w:val="004D04CD"/>
    <w:rsid w:val="004D0576"/>
    <w:rsid w:val="004D06E7"/>
    <w:rsid w:val="004D07A0"/>
    <w:rsid w:val="004D0951"/>
    <w:rsid w:val="004D09AA"/>
    <w:rsid w:val="004D1823"/>
    <w:rsid w:val="004D1877"/>
    <w:rsid w:val="004D1EF1"/>
    <w:rsid w:val="004D1F77"/>
    <w:rsid w:val="004D24CB"/>
    <w:rsid w:val="004D266C"/>
    <w:rsid w:val="004D2E30"/>
    <w:rsid w:val="004D30ED"/>
    <w:rsid w:val="004D3119"/>
    <w:rsid w:val="004D32E5"/>
    <w:rsid w:val="004D395A"/>
    <w:rsid w:val="004D3ADD"/>
    <w:rsid w:val="004D3B64"/>
    <w:rsid w:val="004D3C3C"/>
    <w:rsid w:val="004D4368"/>
    <w:rsid w:val="004D4C4E"/>
    <w:rsid w:val="004D4DD2"/>
    <w:rsid w:val="004D585F"/>
    <w:rsid w:val="004D7110"/>
    <w:rsid w:val="004D739F"/>
    <w:rsid w:val="004E0B99"/>
    <w:rsid w:val="004E0CAD"/>
    <w:rsid w:val="004E1E4F"/>
    <w:rsid w:val="004E1EDD"/>
    <w:rsid w:val="004E226A"/>
    <w:rsid w:val="004E24CF"/>
    <w:rsid w:val="004E2546"/>
    <w:rsid w:val="004E265B"/>
    <w:rsid w:val="004E28BF"/>
    <w:rsid w:val="004E2D84"/>
    <w:rsid w:val="004E35A5"/>
    <w:rsid w:val="004E3A65"/>
    <w:rsid w:val="004E3CA9"/>
    <w:rsid w:val="004E475B"/>
    <w:rsid w:val="004E4FA4"/>
    <w:rsid w:val="004E5CBD"/>
    <w:rsid w:val="004E5EB5"/>
    <w:rsid w:val="004E604D"/>
    <w:rsid w:val="004E6476"/>
    <w:rsid w:val="004E6695"/>
    <w:rsid w:val="004E6B24"/>
    <w:rsid w:val="004E6B25"/>
    <w:rsid w:val="004E6B7B"/>
    <w:rsid w:val="004E6DC2"/>
    <w:rsid w:val="004E6F90"/>
    <w:rsid w:val="004E7A92"/>
    <w:rsid w:val="004E7DA4"/>
    <w:rsid w:val="004F054D"/>
    <w:rsid w:val="004F07BF"/>
    <w:rsid w:val="004F0BB2"/>
    <w:rsid w:val="004F0F07"/>
    <w:rsid w:val="004F123F"/>
    <w:rsid w:val="004F14FA"/>
    <w:rsid w:val="004F1861"/>
    <w:rsid w:val="004F1954"/>
    <w:rsid w:val="004F1B5F"/>
    <w:rsid w:val="004F1D12"/>
    <w:rsid w:val="004F1DFD"/>
    <w:rsid w:val="004F2C7B"/>
    <w:rsid w:val="004F3224"/>
    <w:rsid w:val="004F3838"/>
    <w:rsid w:val="004F411A"/>
    <w:rsid w:val="004F4211"/>
    <w:rsid w:val="004F4469"/>
    <w:rsid w:val="004F4795"/>
    <w:rsid w:val="004F5DAE"/>
    <w:rsid w:val="004F5F76"/>
    <w:rsid w:val="004F61CD"/>
    <w:rsid w:val="004F67FA"/>
    <w:rsid w:val="004F6AB3"/>
    <w:rsid w:val="004F6CE5"/>
    <w:rsid w:val="004F6E85"/>
    <w:rsid w:val="004F7013"/>
    <w:rsid w:val="004F70D1"/>
    <w:rsid w:val="004F7154"/>
    <w:rsid w:val="004F71B4"/>
    <w:rsid w:val="004F71F5"/>
    <w:rsid w:val="004F7953"/>
    <w:rsid w:val="004F7E36"/>
    <w:rsid w:val="00500001"/>
    <w:rsid w:val="0050007D"/>
    <w:rsid w:val="00500585"/>
    <w:rsid w:val="00500857"/>
    <w:rsid w:val="00500E9D"/>
    <w:rsid w:val="00500FCA"/>
    <w:rsid w:val="00501334"/>
    <w:rsid w:val="0050186B"/>
    <w:rsid w:val="005019E0"/>
    <w:rsid w:val="00501C54"/>
    <w:rsid w:val="00501DFF"/>
    <w:rsid w:val="005026B5"/>
    <w:rsid w:val="00502872"/>
    <w:rsid w:val="00502C58"/>
    <w:rsid w:val="00502DBE"/>
    <w:rsid w:val="00502F3A"/>
    <w:rsid w:val="005036FF"/>
    <w:rsid w:val="0050391A"/>
    <w:rsid w:val="00503BDF"/>
    <w:rsid w:val="00503D02"/>
    <w:rsid w:val="00503D3C"/>
    <w:rsid w:val="00503D57"/>
    <w:rsid w:val="00503DAE"/>
    <w:rsid w:val="005041CF"/>
    <w:rsid w:val="00504571"/>
    <w:rsid w:val="00504D81"/>
    <w:rsid w:val="005055D9"/>
    <w:rsid w:val="00505847"/>
    <w:rsid w:val="005061DC"/>
    <w:rsid w:val="005063C4"/>
    <w:rsid w:val="00506E12"/>
    <w:rsid w:val="00506F1A"/>
    <w:rsid w:val="00507662"/>
    <w:rsid w:val="005077B5"/>
    <w:rsid w:val="00507DEC"/>
    <w:rsid w:val="00507E97"/>
    <w:rsid w:val="005103CF"/>
    <w:rsid w:val="00510647"/>
    <w:rsid w:val="00510C1F"/>
    <w:rsid w:val="005110A6"/>
    <w:rsid w:val="0051145D"/>
    <w:rsid w:val="005114AE"/>
    <w:rsid w:val="00511941"/>
    <w:rsid w:val="00511B44"/>
    <w:rsid w:val="00511FF9"/>
    <w:rsid w:val="00512190"/>
    <w:rsid w:val="005127E9"/>
    <w:rsid w:val="0051286E"/>
    <w:rsid w:val="00512B08"/>
    <w:rsid w:val="00512FD7"/>
    <w:rsid w:val="00513097"/>
    <w:rsid w:val="005132DC"/>
    <w:rsid w:val="005137EB"/>
    <w:rsid w:val="0051380C"/>
    <w:rsid w:val="005138B3"/>
    <w:rsid w:val="00513BC8"/>
    <w:rsid w:val="00513ECF"/>
    <w:rsid w:val="0051455E"/>
    <w:rsid w:val="00514829"/>
    <w:rsid w:val="00514BFD"/>
    <w:rsid w:val="00514FA0"/>
    <w:rsid w:val="00515227"/>
    <w:rsid w:val="00515BEA"/>
    <w:rsid w:val="00515F33"/>
    <w:rsid w:val="00516546"/>
    <w:rsid w:val="005165B1"/>
    <w:rsid w:val="00516D70"/>
    <w:rsid w:val="005172E6"/>
    <w:rsid w:val="005173FB"/>
    <w:rsid w:val="0051766F"/>
    <w:rsid w:val="00517BFC"/>
    <w:rsid w:val="00517CA0"/>
    <w:rsid w:val="00517E67"/>
    <w:rsid w:val="005200FF"/>
    <w:rsid w:val="005202F0"/>
    <w:rsid w:val="0052060F"/>
    <w:rsid w:val="0052078A"/>
    <w:rsid w:val="00520B47"/>
    <w:rsid w:val="00520B50"/>
    <w:rsid w:val="00521207"/>
    <w:rsid w:val="0052151E"/>
    <w:rsid w:val="0052159A"/>
    <w:rsid w:val="00521E6C"/>
    <w:rsid w:val="0052214A"/>
    <w:rsid w:val="00522215"/>
    <w:rsid w:val="00522317"/>
    <w:rsid w:val="0052265C"/>
    <w:rsid w:val="00522A94"/>
    <w:rsid w:val="00522F1D"/>
    <w:rsid w:val="0052352F"/>
    <w:rsid w:val="00523B08"/>
    <w:rsid w:val="00523B6E"/>
    <w:rsid w:val="00523BAE"/>
    <w:rsid w:val="00524296"/>
    <w:rsid w:val="0052473D"/>
    <w:rsid w:val="00524A6B"/>
    <w:rsid w:val="00524C37"/>
    <w:rsid w:val="005254D7"/>
    <w:rsid w:val="00525570"/>
    <w:rsid w:val="00526836"/>
    <w:rsid w:val="00526EE0"/>
    <w:rsid w:val="005272EA"/>
    <w:rsid w:val="00527328"/>
    <w:rsid w:val="00527D0E"/>
    <w:rsid w:val="005300C8"/>
    <w:rsid w:val="00530C2B"/>
    <w:rsid w:val="00531002"/>
    <w:rsid w:val="005311AD"/>
    <w:rsid w:val="005312B3"/>
    <w:rsid w:val="0053141B"/>
    <w:rsid w:val="005317E1"/>
    <w:rsid w:val="00531E38"/>
    <w:rsid w:val="005325ED"/>
    <w:rsid w:val="00532FF8"/>
    <w:rsid w:val="005332D1"/>
    <w:rsid w:val="0053392E"/>
    <w:rsid w:val="005340EB"/>
    <w:rsid w:val="005342A4"/>
    <w:rsid w:val="00534867"/>
    <w:rsid w:val="00535295"/>
    <w:rsid w:val="005353BA"/>
    <w:rsid w:val="005358A2"/>
    <w:rsid w:val="005360C3"/>
    <w:rsid w:val="0053626A"/>
    <w:rsid w:val="00540AD8"/>
    <w:rsid w:val="00540C5F"/>
    <w:rsid w:val="00540E18"/>
    <w:rsid w:val="00541213"/>
    <w:rsid w:val="005416BB"/>
    <w:rsid w:val="005416F6"/>
    <w:rsid w:val="00541B8F"/>
    <w:rsid w:val="00541CA1"/>
    <w:rsid w:val="005423AB"/>
    <w:rsid w:val="00542BFB"/>
    <w:rsid w:val="00543018"/>
    <w:rsid w:val="005433B6"/>
    <w:rsid w:val="0054381E"/>
    <w:rsid w:val="00543C25"/>
    <w:rsid w:val="00543D0F"/>
    <w:rsid w:val="005441C2"/>
    <w:rsid w:val="00544AB5"/>
    <w:rsid w:val="00544E40"/>
    <w:rsid w:val="00544F8B"/>
    <w:rsid w:val="00545243"/>
    <w:rsid w:val="00545261"/>
    <w:rsid w:val="0054536C"/>
    <w:rsid w:val="00545629"/>
    <w:rsid w:val="005456A1"/>
    <w:rsid w:val="0054572B"/>
    <w:rsid w:val="00545BB6"/>
    <w:rsid w:val="00545DE2"/>
    <w:rsid w:val="00546233"/>
    <w:rsid w:val="0054693A"/>
    <w:rsid w:val="00547B21"/>
    <w:rsid w:val="0055016F"/>
    <w:rsid w:val="0055028F"/>
    <w:rsid w:val="0055059F"/>
    <w:rsid w:val="00550B63"/>
    <w:rsid w:val="00550D27"/>
    <w:rsid w:val="005510A2"/>
    <w:rsid w:val="0055119D"/>
    <w:rsid w:val="00551A6A"/>
    <w:rsid w:val="005523A7"/>
    <w:rsid w:val="005525A8"/>
    <w:rsid w:val="00553284"/>
    <w:rsid w:val="005532C0"/>
    <w:rsid w:val="005534E0"/>
    <w:rsid w:val="00553F41"/>
    <w:rsid w:val="005547EA"/>
    <w:rsid w:val="00555C5C"/>
    <w:rsid w:val="00555D05"/>
    <w:rsid w:val="00555D7A"/>
    <w:rsid w:val="00555F7E"/>
    <w:rsid w:val="0055625E"/>
    <w:rsid w:val="00556293"/>
    <w:rsid w:val="0055637C"/>
    <w:rsid w:val="005566B6"/>
    <w:rsid w:val="00556A31"/>
    <w:rsid w:val="00556F59"/>
    <w:rsid w:val="00557199"/>
    <w:rsid w:val="00557DF5"/>
    <w:rsid w:val="00561117"/>
    <w:rsid w:val="005614DA"/>
    <w:rsid w:val="0056159C"/>
    <w:rsid w:val="00561B73"/>
    <w:rsid w:val="00561BE7"/>
    <w:rsid w:val="005625F1"/>
    <w:rsid w:val="005629E3"/>
    <w:rsid w:val="00562E38"/>
    <w:rsid w:val="005632C0"/>
    <w:rsid w:val="00563459"/>
    <w:rsid w:val="00563D67"/>
    <w:rsid w:val="00564377"/>
    <w:rsid w:val="00564590"/>
    <w:rsid w:val="00564E2C"/>
    <w:rsid w:val="00564EF9"/>
    <w:rsid w:val="005653DA"/>
    <w:rsid w:val="00565408"/>
    <w:rsid w:val="005657E9"/>
    <w:rsid w:val="00565AC4"/>
    <w:rsid w:val="00565BE7"/>
    <w:rsid w:val="00565C69"/>
    <w:rsid w:val="00565D3F"/>
    <w:rsid w:val="00565E66"/>
    <w:rsid w:val="00565EF5"/>
    <w:rsid w:val="00565F32"/>
    <w:rsid w:val="0056636B"/>
    <w:rsid w:val="00566AD8"/>
    <w:rsid w:val="00567095"/>
    <w:rsid w:val="00567636"/>
    <w:rsid w:val="0056788E"/>
    <w:rsid w:val="00567A93"/>
    <w:rsid w:val="00570258"/>
    <w:rsid w:val="00570CA1"/>
    <w:rsid w:val="005712DC"/>
    <w:rsid w:val="005712F4"/>
    <w:rsid w:val="0057174B"/>
    <w:rsid w:val="00571A20"/>
    <w:rsid w:val="00571C67"/>
    <w:rsid w:val="00571DBC"/>
    <w:rsid w:val="00571DEC"/>
    <w:rsid w:val="005720B1"/>
    <w:rsid w:val="00572700"/>
    <w:rsid w:val="00572826"/>
    <w:rsid w:val="005729E0"/>
    <w:rsid w:val="00572CD8"/>
    <w:rsid w:val="00572D15"/>
    <w:rsid w:val="005732DD"/>
    <w:rsid w:val="00573380"/>
    <w:rsid w:val="005733F8"/>
    <w:rsid w:val="00573549"/>
    <w:rsid w:val="00573AA9"/>
    <w:rsid w:val="00573B8D"/>
    <w:rsid w:val="00573BDA"/>
    <w:rsid w:val="00573C1A"/>
    <w:rsid w:val="00574114"/>
    <w:rsid w:val="0057427C"/>
    <w:rsid w:val="005748E0"/>
    <w:rsid w:val="0057493B"/>
    <w:rsid w:val="0057494A"/>
    <w:rsid w:val="005749B7"/>
    <w:rsid w:val="00574B05"/>
    <w:rsid w:val="00574C3C"/>
    <w:rsid w:val="00574F10"/>
    <w:rsid w:val="0057507C"/>
    <w:rsid w:val="00575ED5"/>
    <w:rsid w:val="00576612"/>
    <w:rsid w:val="00576A80"/>
    <w:rsid w:val="00576CA7"/>
    <w:rsid w:val="005770A2"/>
    <w:rsid w:val="005770C7"/>
    <w:rsid w:val="005771B2"/>
    <w:rsid w:val="00577B67"/>
    <w:rsid w:val="00577C38"/>
    <w:rsid w:val="00580466"/>
    <w:rsid w:val="0058049D"/>
    <w:rsid w:val="005804A6"/>
    <w:rsid w:val="0058058D"/>
    <w:rsid w:val="005805A9"/>
    <w:rsid w:val="00580B98"/>
    <w:rsid w:val="00580FDB"/>
    <w:rsid w:val="005814F9"/>
    <w:rsid w:val="00581DAA"/>
    <w:rsid w:val="00582437"/>
    <w:rsid w:val="0058263A"/>
    <w:rsid w:val="00582856"/>
    <w:rsid w:val="00583210"/>
    <w:rsid w:val="00583401"/>
    <w:rsid w:val="00583675"/>
    <w:rsid w:val="00583742"/>
    <w:rsid w:val="00583810"/>
    <w:rsid w:val="005838BA"/>
    <w:rsid w:val="00583B82"/>
    <w:rsid w:val="0058429E"/>
    <w:rsid w:val="00584366"/>
    <w:rsid w:val="00584A0C"/>
    <w:rsid w:val="00584B18"/>
    <w:rsid w:val="00584D15"/>
    <w:rsid w:val="00585B18"/>
    <w:rsid w:val="00585B57"/>
    <w:rsid w:val="005866BF"/>
    <w:rsid w:val="00586A35"/>
    <w:rsid w:val="00586B91"/>
    <w:rsid w:val="00586E3C"/>
    <w:rsid w:val="00586F35"/>
    <w:rsid w:val="005874D7"/>
    <w:rsid w:val="00587972"/>
    <w:rsid w:val="005879F1"/>
    <w:rsid w:val="00587E3D"/>
    <w:rsid w:val="005904F7"/>
    <w:rsid w:val="00590860"/>
    <w:rsid w:val="00590DD0"/>
    <w:rsid w:val="005911D2"/>
    <w:rsid w:val="00591482"/>
    <w:rsid w:val="00591577"/>
    <w:rsid w:val="0059196C"/>
    <w:rsid w:val="00591BA7"/>
    <w:rsid w:val="00591BBF"/>
    <w:rsid w:val="00591C45"/>
    <w:rsid w:val="005927A1"/>
    <w:rsid w:val="00593077"/>
    <w:rsid w:val="005933AB"/>
    <w:rsid w:val="00593552"/>
    <w:rsid w:val="00593878"/>
    <w:rsid w:val="005939F9"/>
    <w:rsid w:val="00593BA1"/>
    <w:rsid w:val="00593D0C"/>
    <w:rsid w:val="00593F4C"/>
    <w:rsid w:val="00594210"/>
    <w:rsid w:val="0059449C"/>
    <w:rsid w:val="00594A58"/>
    <w:rsid w:val="00595491"/>
    <w:rsid w:val="00595855"/>
    <w:rsid w:val="00595A72"/>
    <w:rsid w:val="00596310"/>
    <w:rsid w:val="0059639A"/>
    <w:rsid w:val="00596BB7"/>
    <w:rsid w:val="005A0054"/>
    <w:rsid w:val="005A0075"/>
    <w:rsid w:val="005A0287"/>
    <w:rsid w:val="005A08BC"/>
    <w:rsid w:val="005A0D81"/>
    <w:rsid w:val="005A13C2"/>
    <w:rsid w:val="005A14F1"/>
    <w:rsid w:val="005A269E"/>
    <w:rsid w:val="005A2723"/>
    <w:rsid w:val="005A2A12"/>
    <w:rsid w:val="005A2BF9"/>
    <w:rsid w:val="005A2DCB"/>
    <w:rsid w:val="005A3108"/>
    <w:rsid w:val="005A3150"/>
    <w:rsid w:val="005A3516"/>
    <w:rsid w:val="005A3779"/>
    <w:rsid w:val="005A3798"/>
    <w:rsid w:val="005A3B19"/>
    <w:rsid w:val="005A3FCB"/>
    <w:rsid w:val="005A4144"/>
    <w:rsid w:val="005A4844"/>
    <w:rsid w:val="005A4A4D"/>
    <w:rsid w:val="005A4B80"/>
    <w:rsid w:val="005A58A2"/>
    <w:rsid w:val="005A58A3"/>
    <w:rsid w:val="005A5AC5"/>
    <w:rsid w:val="005A6B21"/>
    <w:rsid w:val="005A6E15"/>
    <w:rsid w:val="005A6F30"/>
    <w:rsid w:val="005A7439"/>
    <w:rsid w:val="005A7CD6"/>
    <w:rsid w:val="005B122E"/>
    <w:rsid w:val="005B13B7"/>
    <w:rsid w:val="005B25CD"/>
    <w:rsid w:val="005B30EA"/>
    <w:rsid w:val="005B32DF"/>
    <w:rsid w:val="005B3315"/>
    <w:rsid w:val="005B40B1"/>
    <w:rsid w:val="005B43B5"/>
    <w:rsid w:val="005B53EB"/>
    <w:rsid w:val="005B56D5"/>
    <w:rsid w:val="005B5A2C"/>
    <w:rsid w:val="005B5A53"/>
    <w:rsid w:val="005B5C84"/>
    <w:rsid w:val="005B5DB2"/>
    <w:rsid w:val="005B672C"/>
    <w:rsid w:val="005B6847"/>
    <w:rsid w:val="005B7D9A"/>
    <w:rsid w:val="005C018A"/>
    <w:rsid w:val="005C04FD"/>
    <w:rsid w:val="005C0892"/>
    <w:rsid w:val="005C0A4A"/>
    <w:rsid w:val="005C0B08"/>
    <w:rsid w:val="005C0B69"/>
    <w:rsid w:val="005C0E0A"/>
    <w:rsid w:val="005C1A28"/>
    <w:rsid w:val="005C1B42"/>
    <w:rsid w:val="005C2265"/>
    <w:rsid w:val="005C274D"/>
    <w:rsid w:val="005C2B72"/>
    <w:rsid w:val="005C2CC1"/>
    <w:rsid w:val="005C3254"/>
    <w:rsid w:val="005C3851"/>
    <w:rsid w:val="005C3ACB"/>
    <w:rsid w:val="005C3CCF"/>
    <w:rsid w:val="005C403B"/>
    <w:rsid w:val="005C4182"/>
    <w:rsid w:val="005C420D"/>
    <w:rsid w:val="005C5097"/>
    <w:rsid w:val="005C58F4"/>
    <w:rsid w:val="005C60AE"/>
    <w:rsid w:val="005C708C"/>
    <w:rsid w:val="005C7279"/>
    <w:rsid w:val="005C78B3"/>
    <w:rsid w:val="005C7C0F"/>
    <w:rsid w:val="005C7F40"/>
    <w:rsid w:val="005C7F6F"/>
    <w:rsid w:val="005D01B7"/>
    <w:rsid w:val="005D0AE2"/>
    <w:rsid w:val="005D0CF6"/>
    <w:rsid w:val="005D1A54"/>
    <w:rsid w:val="005D1BB3"/>
    <w:rsid w:val="005D1F0C"/>
    <w:rsid w:val="005D259E"/>
    <w:rsid w:val="005D2CA8"/>
    <w:rsid w:val="005D2FE3"/>
    <w:rsid w:val="005D30DE"/>
    <w:rsid w:val="005D3155"/>
    <w:rsid w:val="005D339C"/>
    <w:rsid w:val="005D3E6B"/>
    <w:rsid w:val="005D3EFE"/>
    <w:rsid w:val="005D411B"/>
    <w:rsid w:val="005D4A28"/>
    <w:rsid w:val="005D4CE3"/>
    <w:rsid w:val="005D5124"/>
    <w:rsid w:val="005D5790"/>
    <w:rsid w:val="005D57E1"/>
    <w:rsid w:val="005D58E2"/>
    <w:rsid w:val="005D60EF"/>
    <w:rsid w:val="005D6521"/>
    <w:rsid w:val="005D671B"/>
    <w:rsid w:val="005D7309"/>
    <w:rsid w:val="005D75F8"/>
    <w:rsid w:val="005D7D99"/>
    <w:rsid w:val="005D7F5C"/>
    <w:rsid w:val="005D7FCF"/>
    <w:rsid w:val="005E0206"/>
    <w:rsid w:val="005E043A"/>
    <w:rsid w:val="005E1333"/>
    <w:rsid w:val="005E1C23"/>
    <w:rsid w:val="005E2573"/>
    <w:rsid w:val="005E2BC1"/>
    <w:rsid w:val="005E33C7"/>
    <w:rsid w:val="005E3492"/>
    <w:rsid w:val="005E3D63"/>
    <w:rsid w:val="005E3DDC"/>
    <w:rsid w:val="005E452B"/>
    <w:rsid w:val="005E516A"/>
    <w:rsid w:val="005E528A"/>
    <w:rsid w:val="005E542C"/>
    <w:rsid w:val="005E5528"/>
    <w:rsid w:val="005E5FB6"/>
    <w:rsid w:val="005E5FF9"/>
    <w:rsid w:val="005E62C1"/>
    <w:rsid w:val="005E7882"/>
    <w:rsid w:val="005E78E5"/>
    <w:rsid w:val="005E7B81"/>
    <w:rsid w:val="005E7D84"/>
    <w:rsid w:val="005F03CE"/>
    <w:rsid w:val="005F0699"/>
    <w:rsid w:val="005F0C17"/>
    <w:rsid w:val="005F1604"/>
    <w:rsid w:val="005F1FD8"/>
    <w:rsid w:val="005F2214"/>
    <w:rsid w:val="005F2638"/>
    <w:rsid w:val="005F27E5"/>
    <w:rsid w:val="005F2BA6"/>
    <w:rsid w:val="005F3252"/>
    <w:rsid w:val="005F39E3"/>
    <w:rsid w:val="005F3BC5"/>
    <w:rsid w:val="005F3E75"/>
    <w:rsid w:val="005F401B"/>
    <w:rsid w:val="005F420B"/>
    <w:rsid w:val="005F4554"/>
    <w:rsid w:val="005F493C"/>
    <w:rsid w:val="005F4C2D"/>
    <w:rsid w:val="005F507B"/>
    <w:rsid w:val="005F566D"/>
    <w:rsid w:val="005F5A5A"/>
    <w:rsid w:val="005F5CFD"/>
    <w:rsid w:val="005F5F15"/>
    <w:rsid w:val="005F69BE"/>
    <w:rsid w:val="005F6AAD"/>
    <w:rsid w:val="005F6C08"/>
    <w:rsid w:val="005F7112"/>
    <w:rsid w:val="005F731E"/>
    <w:rsid w:val="005F7919"/>
    <w:rsid w:val="005F7A28"/>
    <w:rsid w:val="005F7FA5"/>
    <w:rsid w:val="006003D0"/>
    <w:rsid w:val="006005C8"/>
    <w:rsid w:val="00600F7C"/>
    <w:rsid w:val="006012EC"/>
    <w:rsid w:val="0060161D"/>
    <w:rsid w:val="00601714"/>
    <w:rsid w:val="00601A96"/>
    <w:rsid w:val="00601AFD"/>
    <w:rsid w:val="006025D3"/>
    <w:rsid w:val="00602E51"/>
    <w:rsid w:val="00602F26"/>
    <w:rsid w:val="00603817"/>
    <w:rsid w:val="00603A0D"/>
    <w:rsid w:val="00603CD6"/>
    <w:rsid w:val="006048F6"/>
    <w:rsid w:val="006049B6"/>
    <w:rsid w:val="00604A56"/>
    <w:rsid w:val="00604A5B"/>
    <w:rsid w:val="00604F81"/>
    <w:rsid w:val="00605147"/>
    <w:rsid w:val="006052E9"/>
    <w:rsid w:val="00605570"/>
    <w:rsid w:val="006061DA"/>
    <w:rsid w:val="00606343"/>
    <w:rsid w:val="00606456"/>
    <w:rsid w:val="00606792"/>
    <w:rsid w:val="00606888"/>
    <w:rsid w:val="00606EA6"/>
    <w:rsid w:val="00606ED8"/>
    <w:rsid w:val="006070BD"/>
    <w:rsid w:val="006071D3"/>
    <w:rsid w:val="006078C0"/>
    <w:rsid w:val="006078CD"/>
    <w:rsid w:val="00607E8A"/>
    <w:rsid w:val="00610093"/>
    <w:rsid w:val="006103C2"/>
    <w:rsid w:val="00610802"/>
    <w:rsid w:val="00610A1F"/>
    <w:rsid w:val="00610C1A"/>
    <w:rsid w:val="00610DE5"/>
    <w:rsid w:val="00611383"/>
    <w:rsid w:val="006116B4"/>
    <w:rsid w:val="0061189B"/>
    <w:rsid w:val="00611E97"/>
    <w:rsid w:val="0061220C"/>
    <w:rsid w:val="006127BD"/>
    <w:rsid w:val="00612924"/>
    <w:rsid w:val="00612D16"/>
    <w:rsid w:val="00613363"/>
    <w:rsid w:val="00613552"/>
    <w:rsid w:val="00613612"/>
    <w:rsid w:val="00613C16"/>
    <w:rsid w:val="00613EED"/>
    <w:rsid w:val="00613FF5"/>
    <w:rsid w:val="00614322"/>
    <w:rsid w:val="00614AB9"/>
    <w:rsid w:val="0061510D"/>
    <w:rsid w:val="00615581"/>
    <w:rsid w:val="006155A3"/>
    <w:rsid w:val="00615749"/>
    <w:rsid w:val="006163D7"/>
    <w:rsid w:val="006165DE"/>
    <w:rsid w:val="006167F6"/>
    <w:rsid w:val="00617078"/>
    <w:rsid w:val="006170E4"/>
    <w:rsid w:val="00617A16"/>
    <w:rsid w:val="00617CA6"/>
    <w:rsid w:val="006200AB"/>
    <w:rsid w:val="006206B6"/>
    <w:rsid w:val="00620715"/>
    <w:rsid w:val="00620788"/>
    <w:rsid w:val="006207A5"/>
    <w:rsid w:val="00620863"/>
    <w:rsid w:val="00620BD2"/>
    <w:rsid w:val="00620DBA"/>
    <w:rsid w:val="006216EF"/>
    <w:rsid w:val="006217A2"/>
    <w:rsid w:val="00621906"/>
    <w:rsid w:val="00621A28"/>
    <w:rsid w:val="00621D1E"/>
    <w:rsid w:val="00622225"/>
    <w:rsid w:val="0062263F"/>
    <w:rsid w:val="006227F0"/>
    <w:rsid w:val="00622B75"/>
    <w:rsid w:val="006233DF"/>
    <w:rsid w:val="006233E1"/>
    <w:rsid w:val="0062346F"/>
    <w:rsid w:val="006234F1"/>
    <w:rsid w:val="00623953"/>
    <w:rsid w:val="00623A46"/>
    <w:rsid w:val="00623E94"/>
    <w:rsid w:val="006240EA"/>
    <w:rsid w:val="006241C7"/>
    <w:rsid w:val="0062421F"/>
    <w:rsid w:val="00624345"/>
    <w:rsid w:val="00624613"/>
    <w:rsid w:val="00624E35"/>
    <w:rsid w:val="00625CDE"/>
    <w:rsid w:val="00625D7B"/>
    <w:rsid w:val="00625E30"/>
    <w:rsid w:val="006260FD"/>
    <w:rsid w:val="006261DA"/>
    <w:rsid w:val="00626325"/>
    <w:rsid w:val="00626683"/>
    <w:rsid w:val="006266EE"/>
    <w:rsid w:val="00627105"/>
    <w:rsid w:val="006275E3"/>
    <w:rsid w:val="006276C3"/>
    <w:rsid w:val="0062777B"/>
    <w:rsid w:val="006302D3"/>
    <w:rsid w:val="00630AF9"/>
    <w:rsid w:val="00630D85"/>
    <w:rsid w:val="006310E1"/>
    <w:rsid w:val="006314CB"/>
    <w:rsid w:val="006319D2"/>
    <w:rsid w:val="00631C82"/>
    <w:rsid w:val="00631F97"/>
    <w:rsid w:val="0063209D"/>
    <w:rsid w:val="006320F4"/>
    <w:rsid w:val="006321D2"/>
    <w:rsid w:val="006323D6"/>
    <w:rsid w:val="006323F5"/>
    <w:rsid w:val="00632538"/>
    <w:rsid w:val="006328F5"/>
    <w:rsid w:val="006336E4"/>
    <w:rsid w:val="00633D07"/>
    <w:rsid w:val="00633D41"/>
    <w:rsid w:val="00633FC6"/>
    <w:rsid w:val="00634356"/>
    <w:rsid w:val="006346AE"/>
    <w:rsid w:val="00634876"/>
    <w:rsid w:val="00634B86"/>
    <w:rsid w:val="006350D7"/>
    <w:rsid w:val="0063562C"/>
    <w:rsid w:val="00635664"/>
    <w:rsid w:val="00635CDE"/>
    <w:rsid w:val="00635DDA"/>
    <w:rsid w:val="006362BB"/>
    <w:rsid w:val="006363C2"/>
    <w:rsid w:val="00636F34"/>
    <w:rsid w:val="006370EB"/>
    <w:rsid w:val="00637733"/>
    <w:rsid w:val="00637A23"/>
    <w:rsid w:val="00637D83"/>
    <w:rsid w:val="00637F3B"/>
    <w:rsid w:val="0064043E"/>
    <w:rsid w:val="006408FE"/>
    <w:rsid w:val="00640927"/>
    <w:rsid w:val="00640CAA"/>
    <w:rsid w:val="00641136"/>
    <w:rsid w:val="006412A2"/>
    <w:rsid w:val="00641385"/>
    <w:rsid w:val="00641B14"/>
    <w:rsid w:val="00641B68"/>
    <w:rsid w:val="00641D1A"/>
    <w:rsid w:val="0064235D"/>
    <w:rsid w:val="006423E9"/>
    <w:rsid w:val="00642461"/>
    <w:rsid w:val="00642F82"/>
    <w:rsid w:val="0064300A"/>
    <w:rsid w:val="00643083"/>
    <w:rsid w:val="00643295"/>
    <w:rsid w:val="00643BD2"/>
    <w:rsid w:val="00644106"/>
    <w:rsid w:val="0064423F"/>
    <w:rsid w:val="00644317"/>
    <w:rsid w:val="00644451"/>
    <w:rsid w:val="00644A09"/>
    <w:rsid w:val="00644F4D"/>
    <w:rsid w:val="00645084"/>
    <w:rsid w:val="006452AB"/>
    <w:rsid w:val="00645948"/>
    <w:rsid w:val="00645952"/>
    <w:rsid w:val="00645ADD"/>
    <w:rsid w:val="0064622D"/>
    <w:rsid w:val="00646827"/>
    <w:rsid w:val="00646AC6"/>
    <w:rsid w:val="00646C89"/>
    <w:rsid w:val="00647127"/>
    <w:rsid w:val="0064756B"/>
    <w:rsid w:val="0064776C"/>
    <w:rsid w:val="006504FC"/>
    <w:rsid w:val="0065086F"/>
    <w:rsid w:val="00650DC7"/>
    <w:rsid w:val="00650FA8"/>
    <w:rsid w:val="006511D7"/>
    <w:rsid w:val="006512EA"/>
    <w:rsid w:val="00651300"/>
    <w:rsid w:val="006514B2"/>
    <w:rsid w:val="00651549"/>
    <w:rsid w:val="00651600"/>
    <w:rsid w:val="00651CB6"/>
    <w:rsid w:val="0065283A"/>
    <w:rsid w:val="0065290B"/>
    <w:rsid w:val="006529F5"/>
    <w:rsid w:val="00652DB2"/>
    <w:rsid w:val="006532FF"/>
    <w:rsid w:val="00653B09"/>
    <w:rsid w:val="00653FE0"/>
    <w:rsid w:val="00653FEE"/>
    <w:rsid w:val="0065415D"/>
    <w:rsid w:val="00654380"/>
    <w:rsid w:val="006545F3"/>
    <w:rsid w:val="00654C14"/>
    <w:rsid w:val="00654C9F"/>
    <w:rsid w:val="006555D3"/>
    <w:rsid w:val="00655724"/>
    <w:rsid w:val="00655FB7"/>
    <w:rsid w:val="0065668B"/>
    <w:rsid w:val="00657429"/>
    <w:rsid w:val="006575BA"/>
    <w:rsid w:val="00657801"/>
    <w:rsid w:val="006600DF"/>
    <w:rsid w:val="00660226"/>
    <w:rsid w:val="006606D8"/>
    <w:rsid w:val="0066093B"/>
    <w:rsid w:val="006609EE"/>
    <w:rsid w:val="00660C0B"/>
    <w:rsid w:val="00660E05"/>
    <w:rsid w:val="00661140"/>
    <w:rsid w:val="006611AF"/>
    <w:rsid w:val="00661484"/>
    <w:rsid w:val="006615FB"/>
    <w:rsid w:val="00661717"/>
    <w:rsid w:val="00661E78"/>
    <w:rsid w:val="00661ECB"/>
    <w:rsid w:val="00661F3C"/>
    <w:rsid w:val="00663124"/>
    <w:rsid w:val="006631E0"/>
    <w:rsid w:val="0066336B"/>
    <w:rsid w:val="00663639"/>
    <w:rsid w:val="00663AD3"/>
    <w:rsid w:val="00663C7A"/>
    <w:rsid w:val="00663EF0"/>
    <w:rsid w:val="00664430"/>
    <w:rsid w:val="00664BC2"/>
    <w:rsid w:val="00664C9B"/>
    <w:rsid w:val="00664E74"/>
    <w:rsid w:val="0066566E"/>
    <w:rsid w:val="00665D2F"/>
    <w:rsid w:val="00665F59"/>
    <w:rsid w:val="0066680C"/>
    <w:rsid w:val="00666BE8"/>
    <w:rsid w:val="00667430"/>
    <w:rsid w:val="0066766D"/>
    <w:rsid w:val="00667D52"/>
    <w:rsid w:val="00667FFA"/>
    <w:rsid w:val="00670CAF"/>
    <w:rsid w:val="00670EA4"/>
    <w:rsid w:val="00671084"/>
    <w:rsid w:val="00671272"/>
    <w:rsid w:val="006723AE"/>
    <w:rsid w:val="00672B59"/>
    <w:rsid w:val="006732B2"/>
    <w:rsid w:val="00673509"/>
    <w:rsid w:val="006736F8"/>
    <w:rsid w:val="00673C1E"/>
    <w:rsid w:val="00673D20"/>
    <w:rsid w:val="00673D91"/>
    <w:rsid w:val="0067413E"/>
    <w:rsid w:val="00674236"/>
    <w:rsid w:val="00674782"/>
    <w:rsid w:val="00674D57"/>
    <w:rsid w:val="00675290"/>
    <w:rsid w:val="00675D67"/>
    <w:rsid w:val="00675E69"/>
    <w:rsid w:val="006764FA"/>
    <w:rsid w:val="00676F16"/>
    <w:rsid w:val="00676F39"/>
    <w:rsid w:val="006777E1"/>
    <w:rsid w:val="00677B76"/>
    <w:rsid w:val="00677D47"/>
    <w:rsid w:val="00680C6B"/>
    <w:rsid w:val="00680DA2"/>
    <w:rsid w:val="00681FA4"/>
    <w:rsid w:val="0068204A"/>
    <w:rsid w:val="00682A02"/>
    <w:rsid w:val="00682A8A"/>
    <w:rsid w:val="006832FA"/>
    <w:rsid w:val="0068338D"/>
    <w:rsid w:val="006837F1"/>
    <w:rsid w:val="0068396F"/>
    <w:rsid w:val="00683A3D"/>
    <w:rsid w:val="00684559"/>
    <w:rsid w:val="006845FA"/>
    <w:rsid w:val="0068489F"/>
    <w:rsid w:val="006848D1"/>
    <w:rsid w:val="006849E3"/>
    <w:rsid w:val="00685363"/>
    <w:rsid w:val="006853E8"/>
    <w:rsid w:val="00686190"/>
    <w:rsid w:val="006861EF"/>
    <w:rsid w:val="006863AD"/>
    <w:rsid w:val="00686F0D"/>
    <w:rsid w:val="006871AA"/>
    <w:rsid w:val="00687641"/>
    <w:rsid w:val="00687790"/>
    <w:rsid w:val="00687E23"/>
    <w:rsid w:val="00687F64"/>
    <w:rsid w:val="00690015"/>
    <w:rsid w:val="00690725"/>
    <w:rsid w:val="0069091E"/>
    <w:rsid w:val="00690BE5"/>
    <w:rsid w:val="00690D8C"/>
    <w:rsid w:val="00690E11"/>
    <w:rsid w:val="00690FCB"/>
    <w:rsid w:val="00691533"/>
    <w:rsid w:val="00691808"/>
    <w:rsid w:val="00691A80"/>
    <w:rsid w:val="00691C4B"/>
    <w:rsid w:val="006920AB"/>
    <w:rsid w:val="006920D2"/>
    <w:rsid w:val="0069243C"/>
    <w:rsid w:val="00692557"/>
    <w:rsid w:val="00692FF9"/>
    <w:rsid w:val="0069367C"/>
    <w:rsid w:val="00693798"/>
    <w:rsid w:val="0069443C"/>
    <w:rsid w:val="0069471A"/>
    <w:rsid w:val="00694B16"/>
    <w:rsid w:val="00694DE4"/>
    <w:rsid w:val="00694F88"/>
    <w:rsid w:val="0069508F"/>
    <w:rsid w:val="00695126"/>
    <w:rsid w:val="00695139"/>
    <w:rsid w:val="00695200"/>
    <w:rsid w:val="006956DE"/>
    <w:rsid w:val="006960AE"/>
    <w:rsid w:val="006969FB"/>
    <w:rsid w:val="00696A8B"/>
    <w:rsid w:val="00696C62"/>
    <w:rsid w:val="00696D36"/>
    <w:rsid w:val="00696DA1"/>
    <w:rsid w:val="00697073"/>
    <w:rsid w:val="006972E4"/>
    <w:rsid w:val="00697CBD"/>
    <w:rsid w:val="00697CF5"/>
    <w:rsid w:val="006A0142"/>
    <w:rsid w:val="006A02A1"/>
    <w:rsid w:val="006A0A77"/>
    <w:rsid w:val="006A0F85"/>
    <w:rsid w:val="006A17BC"/>
    <w:rsid w:val="006A1D1B"/>
    <w:rsid w:val="006A248D"/>
    <w:rsid w:val="006A25D9"/>
    <w:rsid w:val="006A2650"/>
    <w:rsid w:val="006A2912"/>
    <w:rsid w:val="006A29EE"/>
    <w:rsid w:val="006A2ED8"/>
    <w:rsid w:val="006A3080"/>
    <w:rsid w:val="006A34E7"/>
    <w:rsid w:val="006A3950"/>
    <w:rsid w:val="006A39D0"/>
    <w:rsid w:val="006A3FFA"/>
    <w:rsid w:val="006A4128"/>
    <w:rsid w:val="006A486E"/>
    <w:rsid w:val="006A497B"/>
    <w:rsid w:val="006A4E6B"/>
    <w:rsid w:val="006A5510"/>
    <w:rsid w:val="006A5794"/>
    <w:rsid w:val="006A5952"/>
    <w:rsid w:val="006A5AAD"/>
    <w:rsid w:val="006A5CCA"/>
    <w:rsid w:val="006A5CE2"/>
    <w:rsid w:val="006A672C"/>
    <w:rsid w:val="006A67FA"/>
    <w:rsid w:val="006A6909"/>
    <w:rsid w:val="006A6C22"/>
    <w:rsid w:val="006A6F27"/>
    <w:rsid w:val="006A7880"/>
    <w:rsid w:val="006A7AF0"/>
    <w:rsid w:val="006A7B3C"/>
    <w:rsid w:val="006B084C"/>
    <w:rsid w:val="006B113D"/>
    <w:rsid w:val="006B13B1"/>
    <w:rsid w:val="006B17A1"/>
    <w:rsid w:val="006B24C0"/>
    <w:rsid w:val="006B25CB"/>
    <w:rsid w:val="006B2652"/>
    <w:rsid w:val="006B2B63"/>
    <w:rsid w:val="006B2C24"/>
    <w:rsid w:val="006B2EE6"/>
    <w:rsid w:val="006B3057"/>
    <w:rsid w:val="006B394F"/>
    <w:rsid w:val="006B3A81"/>
    <w:rsid w:val="006B3D64"/>
    <w:rsid w:val="006B408E"/>
    <w:rsid w:val="006B40B4"/>
    <w:rsid w:val="006B4188"/>
    <w:rsid w:val="006B445B"/>
    <w:rsid w:val="006B4946"/>
    <w:rsid w:val="006B4A0F"/>
    <w:rsid w:val="006B4C4E"/>
    <w:rsid w:val="006B4D2A"/>
    <w:rsid w:val="006B4E59"/>
    <w:rsid w:val="006B4F30"/>
    <w:rsid w:val="006B644D"/>
    <w:rsid w:val="006B67CD"/>
    <w:rsid w:val="006B6AAB"/>
    <w:rsid w:val="006B6DB6"/>
    <w:rsid w:val="006B73D7"/>
    <w:rsid w:val="006B76C2"/>
    <w:rsid w:val="006B77D8"/>
    <w:rsid w:val="006B79DF"/>
    <w:rsid w:val="006B7B56"/>
    <w:rsid w:val="006C0250"/>
    <w:rsid w:val="006C0373"/>
    <w:rsid w:val="006C03B1"/>
    <w:rsid w:val="006C0C87"/>
    <w:rsid w:val="006C0D37"/>
    <w:rsid w:val="006C108A"/>
    <w:rsid w:val="006C1557"/>
    <w:rsid w:val="006C155E"/>
    <w:rsid w:val="006C1BC3"/>
    <w:rsid w:val="006C1EF6"/>
    <w:rsid w:val="006C1F14"/>
    <w:rsid w:val="006C2038"/>
    <w:rsid w:val="006C2263"/>
    <w:rsid w:val="006C2450"/>
    <w:rsid w:val="006C263A"/>
    <w:rsid w:val="006C27FC"/>
    <w:rsid w:val="006C2D3B"/>
    <w:rsid w:val="006C317B"/>
    <w:rsid w:val="006C3326"/>
    <w:rsid w:val="006C3356"/>
    <w:rsid w:val="006C382D"/>
    <w:rsid w:val="006C3AF2"/>
    <w:rsid w:val="006C3CE8"/>
    <w:rsid w:val="006C44F3"/>
    <w:rsid w:val="006C49C5"/>
    <w:rsid w:val="006C5033"/>
    <w:rsid w:val="006C51E2"/>
    <w:rsid w:val="006C52F4"/>
    <w:rsid w:val="006C56CB"/>
    <w:rsid w:val="006C5E2E"/>
    <w:rsid w:val="006C6104"/>
    <w:rsid w:val="006C61ED"/>
    <w:rsid w:val="006C6460"/>
    <w:rsid w:val="006C6515"/>
    <w:rsid w:val="006C708E"/>
    <w:rsid w:val="006C75CC"/>
    <w:rsid w:val="006C7AD7"/>
    <w:rsid w:val="006C7DEB"/>
    <w:rsid w:val="006D0188"/>
    <w:rsid w:val="006D0B3E"/>
    <w:rsid w:val="006D1A66"/>
    <w:rsid w:val="006D1D06"/>
    <w:rsid w:val="006D2524"/>
    <w:rsid w:val="006D25A0"/>
    <w:rsid w:val="006D2626"/>
    <w:rsid w:val="006D26DF"/>
    <w:rsid w:val="006D28EF"/>
    <w:rsid w:val="006D29A2"/>
    <w:rsid w:val="006D2A71"/>
    <w:rsid w:val="006D2F16"/>
    <w:rsid w:val="006D3C27"/>
    <w:rsid w:val="006D3D41"/>
    <w:rsid w:val="006D4884"/>
    <w:rsid w:val="006D4935"/>
    <w:rsid w:val="006D4982"/>
    <w:rsid w:val="006D4B9B"/>
    <w:rsid w:val="006D4BE3"/>
    <w:rsid w:val="006D4E7D"/>
    <w:rsid w:val="006D502C"/>
    <w:rsid w:val="006D517A"/>
    <w:rsid w:val="006D5502"/>
    <w:rsid w:val="006D58A6"/>
    <w:rsid w:val="006D5C80"/>
    <w:rsid w:val="006D61B9"/>
    <w:rsid w:val="006D6861"/>
    <w:rsid w:val="006D6FCF"/>
    <w:rsid w:val="006D75CF"/>
    <w:rsid w:val="006D7683"/>
    <w:rsid w:val="006D7B03"/>
    <w:rsid w:val="006E00B4"/>
    <w:rsid w:val="006E09EF"/>
    <w:rsid w:val="006E0FA6"/>
    <w:rsid w:val="006E12DF"/>
    <w:rsid w:val="006E141C"/>
    <w:rsid w:val="006E17C9"/>
    <w:rsid w:val="006E2521"/>
    <w:rsid w:val="006E2605"/>
    <w:rsid w:val="006E287F"/>
    <w:rsid w:val="006E29EA"/>
    <w:rsid w:val="006E2A55"/>
    <w:rsid w:val="006E2B77"/>
    <w:rsid w:val="006E2C15"/>
    <w:rsid w:val="006E2CFB"/>
    <w:rsid w:val="006E2E0C"/>
    <w:rsid w:val="006E32CD"/>
    <w:rsid w:val="006E374C"/>
    <w:rsid w:val="006E37D7"/>
    <w:rsid w:val="006E3889"/>
    <w:rsid w:val="006E3C89"/>
    <w:rsid w:val="006E45FC"/>
    <w:rsid w:val="006E48EB"/>
    <w:rsid w:val="006E4932"/>
    <w:rsid w:val="006E4A9A"/>
    <w:rsid w:val="006E4B56"/>
    <w:rsid w:val="006E4BFA"/>
    <w:rsid w:val="006E4CA5"/>
    <w:rsid w:val="006E5337"/>
    <w:rsid w:val="006E53D1"/>
    <w:rsid w:val="006E54B2"/>
    <w:rsid w:val="006E5952"/>
    <w:rsid w:val="006E6001"/>
    <w:rsid w:val="006E60CC"/>
    <w:rsid w:val="006E6975"/>
    <w:rsid w:val="006E6FF9"/>
    <w:rsid w:val="006E7BA6"/>
    <w:rsid w:val="006F00EA"/>
    <w:rsid w:val="006F0164"/>
    <w:rsid w:val="006F0192"/>
    <w:rsid w:val="006F02CB"/>
    <w:rsid w:val="006F0449"/>
    <w:rsid w:val="006F05EE"/>
    <w:rsid w:val="006F0A28"/>
    <w:rsid w:val="006F0A8E"/>
    <w:rsid w:val="006F10EA"/>
    <w:rsid w:val="006F124B"/>
    <w:rsid w:val="006F13C1"/>
    <w:rsid w:val="006F144A"/>
    <w:rsid w:val="006F1766"/>
    <w:rsid w:val="006F19D1"/>
    <w:rsid w:val="006F1ACC"/>
    <w:rsid w:val="006F1C3B"/>
    <w:rsid w:val="006F21D8"/>
    <w:rsid w:val="006F2697"/>
    <w:rsid w:val="006F2936"/>
    <w:rsid w:val="006F30A8"/>
    <w:rsid w:val="006F3A85"/>
    <w:rsid w:val="006F3DD7"/>
    <w:rsid w:val="006F3FAC"/>
    <w:rsid w:val="006F3FFF"/>
    <w:rsid w:val="006F4052"/>
    <w:rsid w:val="006F4ACE"/>
    <w:rsid w:val="006F4B6E"/>
    <w:rsid w:val="006F51B6"/>
    <w:rsid w:val="006F5A83"/>
    <w:rsid w:val="006F5D74"/>
    <w:rsid w:val="006F5EA7"/>
    <w:rsid w:val="006F5F42"/>
    <w:rsid w:val="006F61D7"/>
    <w:rsid w:val="006F633F"/>
    <w:rsid w:val="006F6475"/>
    <w:rsid w:val="006F6493"/>
    <w:rsid w:val="006F6A77"/>
    <w:rsid w:val="006F6C67"/>
    <w:rsid w:val="006F6C99"/>
    <w:rsid w:val="006F6DCD"/>
    <w:rsid w:val="006F7943"/>
    <w:rsid w:val="00700420"/>
    <w:rsid w:val="00700D05"/>
    <w:rsid w:val="00700E5D"/>
    <w:rsid w:val="00701A97"/>
    <w:rsid w:val="007022ED"/>
    <w:rsid w:val="007024F4"/>
    <w:rsid w:val="0070253A"/>
    <w:rsid w:val="007025C8"/>
    <w:rsid w:val="007027CB"/>
    <w:rsid w:val="00702AD9"/>
    <w:rsid w:val="00702D2D"/>
    <w:rsid w:val="00703025"/>
    <w:rsid w:val="00703146"/>
    <w:rsid w:val="00703285"/>
    <w:rsid w:val="00703730"/>
    <w:rsid w:val="007038DA"/>
    <w:rsid w:val="00703CFF"/>
    <w:rsid w:val="00703E1D"/>
    <w:rsid w:val="0070411C"/>
    <w:rsid w:val="00704196"/>
    <w:rsid w:val="007044D8"/>
    <w:rsid w:val="007049AB"/>
    <w:rsid w:val="00704D2E"/>
    <w:rsid w:val="00704E26"/>
    <w:rsid w:val="00704F9B"/>
    <w:rsid w:val="0070517B"/>
    <w:rsid w:val="00705AD4"/>
    <w:rsid w:val="00705C48"/>
    <w:rsid w:val="00705EAC"/>
    <w:rsid w:val="00705EE2"/>
    <w:rsid w:val="00705FDF"/>
    <w:rsid w:val="00705FEE"/>
    <w:rsid w:val="0070624E"/>
    <w:rsid w:val="007069EC"/>
    <w:rsid w:val="00706C82"/>
    <w:rsid w:val="007070ED"/>
    <w:rsid w:val="007072A9"/>
    <w:rsid w:val="00707789"/>
    <w:rsid w:val="007077A5"/>
    <w:rsid w:val="00707850"/>
    <w:rsid w:val="00707D7C"/>
    <w:rsid w:val="00707E2F"/>
    <w:rsid w:val="00710697"/>
    <w:rsid w:val="007106D4"/>
    <w:rsid w:val="007108B8"/>
    <w:rsid w:val="00711018"/>
    <w:rsid w:val="00711086"/>
    <w:rsid w:val="00711238"/>
    <w:rsid w:val="00711293"/>
    <w:rsid w:val="007117CC"/>
    <w:rsid w:val="007120DD"/>
    <w:rsid w:val="00712F65"/>
    <w:rsid w:val="0071308C"/>
    <w:rsid w:val="00713B2C"/>
    <w:rsid w:val="00713B7C"/>
    <w:rsid w:val="007144DF"/>
    <w:rsid w:val="00714547"/>
    <w:rsid w:val="007148BB"/>
    <w:rsid w:val="00714AC1"/>
    <w:rsid w:val="00714B5D"/>
    <w:rsid w:val="0071514A"/>
    <w:rsid w:val="007154CC"/>
    <w:rsid w:val="0071655E"/>
    <w:rsid w:val="007165E8"/>
    <w:rsid w:val="00716881"/>
    <w:rsid w:val="00716D96"/>
    <w:rsid w:val="00716EFD"/>
    <w:rsid w:val="00716FE5"/>
    <w:rsid w:val="007174EB"/>
    <w:rsid w:val="00717792"/>
    <w:rsid w:val="00717C4C"/>
    <w:rsid w:val="00720204"/>
    <w:rsid w:val="00720235"/>
    <w:rsid w:val="007204B2"/>
    <w:rsid w:val="00720623"/>
    <w:rsid w:val="00720733"/>
    <w:rsid w:val="007210D2"/>
    <w:rsid w:val="00721757"/>
    <w:rsid w:val="00721A71"/>
    <w:rsid w:val="00721BDE"/>
    <w:rsid w:val="00721F17"/>
    <w:rsid w:val="007222B0"/>
    <w:rsid w:val="00722741"/>
    <w:rsid w:val="007232C7"/>
    <w:rsid w:val="0072333F"/>
    <w:rsid w:val="0072378B"/>
    <w:rsid w:val="00724908"/>
    <w:rsid w:val="00724A1F"/>
    <w:rsid w:val="00724A47"/>
    <w:rsid w:val="00724C74"/>
    <w:rsid w:val="00725163"/>
    <w:rsid w:val="007254F6"/>
    <w:rsid w:val="007255D2"/>
    <w:rsid w:val="007266FE"/>
    <w:rsid w:val="0072698A"/>
    <w:rsid w:val="00726BE4"/>
    <w:rsid w:val="00726E92"/>
    <w:rsid w:val="00726EF9"/>
    <w:rsid w:val="00727125"/>
    <w:rsid w:val="00727A26"/>
    <w:rsid w:val="00727B2F"/>
    <w:rsid w:val="00727BA8"/>
    <w:rsid w:val="00727E8B"/>
    <w:rsid w:val="007300CE"/>
    <w:rsid w:val="007306D0"/>
    <w:rsid w:val="0073097D"/>
    <w:rsid w:val="007309B5"/>
    <w:rsid w:val="00730B95"/>
    <w:rsid w:val="00730EF8"/>
    <w:rsid w:val="00731125"/>
    <w:rsid w:val="007311C7"/>
    <w:rsid w:val="0073161A"/>
    <w:rsid w:val="00731687"/>
    <w:rsid w:val="0073172E"/>
    <w:rsid w:val="00732B93"/>
    <w:rsid w:val="007332D4"/>
    <w:rsid w:val="00733358"/>
    <w:rsid w:val="007339F8"/>
    <w:rsid w:val="00733BA4"/>
    <w:rsid w:val="00733F1F"/>
    <w:rsid w:val="0073438D"/>
    <w:rsid w:val="00734629"/>
    <w:rsid w:val="00734A84"/>
    <w:rsid w:val="00734BC6"/>
    <w:rsid w:val="00734C49"/>
    <w:rsid w:val="00734F38"/>
    <w:rsid w:val="00734F68"/>
    <w:rsid w:val="00735AED"/>
    <w:rsid w:val="00735BC5"/>
    <w:rsid w:val="00735F97"/>
    <w:rsid w:val="007361CD"/>
    <w:rsid w:val="00736994"/>
    <w:rsid w:val="00736BC6"/>
    <w:rsid w:val="00736CA8"/>
    <w:rsid w:val="0073782D"/>
    <w:rsid w:val="0073792F"/>
    <w:rsid w:val="00740631"/>
    <w:rsid w:val="00740C40"/>
    <w:rsid w:val="007411AA"/>
    <w:rsid w:val="007412E2"/>
    <w:rsid w:val="0074217D"/>
    <w:rsid w:val="00742491"/>
    <w:rsid w:val="007425D2"/>
    <w:rsid w:val="007427EA"/>
    <w:rsid w:val="0074331A"/>
    <w:rsid w:val="0074391D"/>
    <w:rsid w:val="00743E16"/>
    <w:rsid w:val="00743F40"/>
    <w:rsid w:val="00744224"/>
    <w:rsid w:val="00744508"/>
    <w:rsid w:val="0074470D"/>
    <w:rsid w:val="00744875"/>
    <w:rsid w:val="00744FF4"/>
    <w:rsid w:val="007456AB"/>
    <w:rsid w:val="00745DDE"/>
    <w:rsid w:val="00745F1F"/>
    <w:rsid w:val="00746233"/>
    <w:rsid w:val="0074639E"/>
    <w:rsid w:val="0074640F"/>
    <w:rsid w:val="0074671F"/>
    <w:rsid w:val="0074699F"/>
    <w:rsid w:val="00746DFB"/>
    <w:rsid w:val="00746F73"/>
    <w:rsid w:val="00747074"/>
    <w:rsid w:val="007470BB"/>
    <w:rsid w:val="007474CE"/>
    <w:rsid w:val="007479F4"/>
    <w:rsid w:val="00747F73"/>
    <w:rsid w:val="00750078"/>
    <w:rsid w:val="007500C6"/>
    <w:rsid w:val="00750682"/>
    <w:rsid w:val="007506C6"/>
    <w:rsid w:val="00750A05"/>
    <w:rsid w:val="00750AC5"/>
    <w:rsid w:val="00750D87"/>
    <w:rsid w:val="0075125E"/>
    <w:rsid w:val="00751680"/>
    <w:rsid w:val="007517D7"/>
    <w:rsid w:val="00751C19"/>
    <w:rsid w:val="00752136"/>
    <w:rsid w:val="0075283B"/>
    <w:rsid w:val="00752BA1"/>
    <w:rsid w:val="00752DA3"/>
    <w:rsid w:val="00753416"/>
    <w:rsid w:val="00753CE8"/>
    <w:rsid w:val="00753E17"/>
    <w:rsid w:val="0075418B"/>
    <w:rsid w:val="007543BD"/>
    <w:rsid w:val="00754594"/>
    <w:rsid w:val="00754A8F"/>
    <w:rsid w:val="0075517B"/>
    <w:rsid w:val="00755446"/>
    <w:rsid w:val="007557F1"/>
    <w:rsid w:val="00755F73"/>
    <w:rsid w:val="007563C0"/>
    <w:rsid w:val="0075651E"/>
    <w:rsid w:val="0075661E"/>
    <w:rsid w:val="00756714"/>
    <w:rsid w:val="00756916"/>
    <w:rsid w:val="0075733A"/>
    <w:rsid w:val="007575C3"/>
    <w:rsid w:val="007577B2"/>
    <w:rsid w:val="00757C5A"/>
    <w:rsid w:val="00760DC0"/>
    <w:rsid w:val="00760F5D"/>
    <w:rsid w:val="00761171"/>
    <w:rsid w:val="007612F8"/>
    <w:rsid w:val="007618F5"/>
    <w:rsid w:val="007619A4"/>
    <w:rsid w:val="00761B98"/>
    <w:rsid w:val="00762236"/>
    <w:rsid w:val="00762495"/>
    <w:rsid w:val="007627D2"/>
    <w:rsid w:val="00762B4D"/>
    <w:rsid w:val="00762EC0"/>
    <w:rsid w:val="007633D3"/>
    <w:rsid w:val="007642E5"/>
    <w:rsid w:val="00764B4E"/>
    <w:rsid w:val="00765624"/>
    <w:rsid w:val="007658A5"/>
    <w:rsid w:val="007658BD"/>
    <w:rsid w:val="00765905"/>
    <w:rsid w:val="00766BCD"/>
    <w:rsid w:val="00766C0C"/>
    <w:rsid w:val="00767A6A"/>
    <w:rsid w:val="00767E11"/>
    <w:rsid w:val="007702B5"/>
    <w:rsid w:val="00771228"/>
    <w:rsid w:val="0077143D"/>
    <w:rsid w:val="007714E2"/>
    <w:rsid w:val="00771C02"/>
    <w:rsid w:val="0077270F"/>
    <w:rsid w:val="007728F3"/>
    <w:rsid w:val="00772BBF"/>
    <w:rsid w:val="00772D9E"/>
    <w:rsid w:val="00772DA8"/>
    <w:rsid w:val="00773168"/>
    <w:rsid w:val="0077331F"/>
    <w:rsid w:val="00773921"/>
    <w:rsid w:val="00773B45"/>
    <w:rsid w:val="00773DA3"/>
    <w:rsid w:val="00773DB0"/>
    <w:rsid w:val="00773F1E"/>
    <w:rsid w:val="007742DA"/>
    <w:rsid w:val="0077445D"/>
    <w:rsid w:val="007747F5"/>
    <w:rsid w:val="00774A3A"/>
    <w:rsid w:val="00774AA6"/>
    <w:rsid w:val="00774C36"/>
    <w:rsid w:val="007756C7"/>
    <w:rsid w:val="00775A9E"/>
    <w:rsid w:val="00776337"/>
    <w:rsid w:val="0077690E"/>
    <w:rsid w:val="00777460"/>
    <w:rsid w:val="007775A3"/>
    <w:rsid w:val="00777644"/>
    <w:rsid w:val="00777831"/>
    <w:rsid w:val="007803F0"/>
    <w:rsid w:val="0078059F"/>
    <w:rsid w:val="007811E6"/>
    <w:rsid w:val="00781954"/>
    <w:rsid w:val="00781AAB"/>
    <w:rsid w:val="00781DDB"/>
    <w:rsid w:val="0078207B"/>
    <w:rsid w:val="007821E2"/>
    <w:rsid w:val="007826CA"/>
    <w:rsid w:val="00782D01"/>
    <w:rsid w:val="00782FA2"/>
    <w:rsid w:val="00783FF8"/>
    <w:rsid w:val="00784A85"/>
    <w:rsid w:val="00784F1D"/>
    <w:rsid w:val="007851E2"/>
    <w:rsid w:val="0078543A"/>
    <w:rsid w:val="007856C6"/>
    <w:rsid w:val="00785753"/>
    <w:rsid w:val="0078593A"/>
    <w:rsid w:val="00785CE3"/>
    <w:rsid w:val="00785E77"/>
    <w:rsid w:val="0078657C"/>
    <w:rsid w:val="00786717"/>
    <w:rsid w:val="00786824"/>
    <w:rsid w:val="007868E0"/>
    <w:rsid w:val="00786974"/>
    <w:rsid w:val="007871AB"/>
    <w:rsid w:val="00787438"/>
    <w:rsid w:val="0078747E"/>
    <w:rsid w:val="00787619"/>
    <w:rsid w:val="0078763D"/>
    <w:rsid w:val="0078780C"/>
    <w:rsid w:val="0079000E"/>
    <w:rsid w:val="007900AC"/>
    <w:rsid w:val="00790697"/>
    <w:rsid w:val="007907E6"/>
    <w:rsid w:val="00790AD9"/>
    <w:rsid w:val="00790CA4"/>
    <w:rsid w:val="00790F62"/>
    <w:rsid w:val="00791020"/>
    <w:rsid w:val="0079121A"/>
    <w:rsid w:val="00791E5C"/>
    <w:rsid w:val="0079234E"/>
    <w:rsid w:val="0079244E"/>
    <w:rsid w:val="007929DD"/>
    <w:rsid w:val="007934F5"/>
    <w:rsid w:val="00793726"/>
    <w:rsid w:val="00793BCE"/>
    <w:rsid w:val="007944D5"/>
    <w:rsid w:val="007944F9"/>
    <w:rsid w:val="007944FE"/>
    <w:rsid w:val="00794677"/>
    <w:rsid w:val="007946A9"/>
    <w:rsid w:val="00794F66"/>
    <w:rsid w:val="00795622"/>
    <w:rsid w:val="00795A6D"/>
    <w:rsid w:val="00795FD8"/>
    <w:rsid w:val="00796CD8"/>
    <w:rsid w:val="00797313"/>
    <w:rsid w:val="0079746A"/>
    <w:rsid w:val="00797E40"/>
    <w:rsid w:val="007A0276"/>
    <w:rsid w:val="007A0317"/>
    <w:rsid w:val="007A0784"/>
    <w:rsid w:val="007A07F2"/>
    <w:rsid w:val="007A09DA"/>
    <w:rsid w:val="007A1001"/>
    <w:rsid w:val="007A1214"/>
    <w:rsid w:val="007A15B0"/>
    <w:rsid w:val="007A2B50"/>
    <w:rsid w:val="007A3034"/>
    <w:rsid w:val="007A304F"/>
    <w:rsid w:val="007A382B"/>
    <w:rsid w:val="007A3EE0"/>
    <w:rsid w:val="007A445A"/>
    <w:rsid w:val="007A4AEB"/>
    <w:rsid w:val="007A4AFB"/>
    <w:rsid w:val="007A4B95"/>
    <w:rsid w:val="007A4E90"/>
    <w:rsid w:val="007A4F0A"/>
    <w:rsid w:val="007A53A8"/>
    <w:rsid w:val="007A5792"/>
    <w:rsid w:val="007A5D55"/>
    <w:rsid w:val="007A600F"/>
    <w:rsid w:val="007A601B"/>
    <w:rsid w:val="007A6A56"/>
    <w:rsid w:val="007A6B66"/>
    <w:rsid w:val="007A6C2B"/>
    <w:rsid w:val="007A70AC"/>
    <w:rsid w:val="007A7B96"/>
    <w:rsid w:val="007B0055"/>
    <w:rsid w:val="007B0087"/>
    <w:rsid w:val="007B0628"/>
    <w:rsid w:val="007B0A5B"/>
    <w:rsid w:val="007B0B5E"/>
    <w:rsid w:val="007B0B8B"/>
    <w:rsid w:val="007B12AD"/>
    <w:rsid w:val="007B17CF"/>
    <w:rsid w:val="007B1824"/>
    <w:rsid w:val="007B1BFB"/>
    <w:rsid w:val="007B265B"/>
    <w:rsid w:val="007B2AC1"/>
    <w:rsid w:val="007B2DA6"/>
    <w:rsid w:val="007B2DB1"/>
    <w:rsid w:val="007B2F6F"/>
    <w:rsid w:val="007B31B3"/>
    <w:rsid w:val="007B3941"/>
    <w:rsid w:val="007B3A5A"/>
    <w:rsid w:val="007B4421"/>
    <w:rsid w:val="007B57CC"/>
    <w:rsid w:val="007B58C4"/>
    <w:rsid w:val="007B5C84"/>
    <w:rsid w:val="007B5E4B"/>
    <w:rsid w:val="007B5F4B"/>
    <w:rsid w:val="007B614A"/>
    <w:rsid w:val="007B625A"/>
    <w:rsid w:val="007B64A1"/>
    <w:rsid w:val="007B6856"/>
    <w:rsid w:val="007B6AAA"/>
    <w:rsid w:val="007B6EEC"/>
    <w:rsid w:val="007B7580"/>
    <w:rsid w:val="007B7644"/>
    <w:rsid w:val="007C009C"/>
    <w:rsid w:val="007C070E"/>
    <w:rsid w:val="007C09DE"/>
    <w:rsid w:val="007C12D2"/>
    <w:rsid w:val="007C13B1"/>
    <w:rsid w:val="007C1A65"/>
    <w:rsid w:val="007C1AFF"/>
    <w:rsid w:val="007C1BD3"/>
    <w:rsid w:val="007C1EE7"/>
    <w:rsid w:val="007C21BF"/>
    <w:rsid w:val="007C22DC"/>
    <w:rsid w:val="007C2A60"/>
    <w:rsid w:val="007C2BD2"/>
    <w:rsid w:val="007C2D70"/>
    <w:rsid w:val="007C2DF4"/>
    <w:rsid w:val="007C34EA"/>
    <w:rsid w:val="007C3A29"/>
    <w:rsid w:val="007C4169"/>
    <w:rsid w:val="007C4809"/>
    <w:rsid w:val="007C5E4B"/>
    <w:rsid w:val="007C641A"/>
    <w:rsid w:val="007C645A"/>
    <w:rsid w:val="007C686A"/>
    <w:rsid w:val="007C68A7"/>
    <w:rsid w:val="007C693A"/>
    <w:rsid w:val="007C6CFC"/>
    <w:rsid w:val="007C6DEF"/>
    <w:rsid w:val="007C6DFD"/>
    <w:rsid w:val="007C73E5"/>
    <w:rsid w:val="007C777E"/>
    <w:rsid w:val="007C7864"/>
    <w:rsid w:val="007C7898"/>
    <w:rsid w:val="007C7D35"/>
    <w:rsid w:val="007C7D75"/>
    <w:rsid w:val="007C7DB3"/>
    <w:rsid w:val="007C7E1C"/>
    <w:rsid w:val="007C7E73"/>
    <w:rsid w:val="007D0454"/>
    <w:rsid w:val="007D06B9"/>
    <w:rsid w:val="007D0959"/>
    <w:rsid w:val="007D0D31"/>
    <w:rsid w:val="007D0DA2"/>
    <w:rsid w:val="007D0ED5"/>
    <w:rsid w:val="007D118C"/>
    <w:rsid w:val="007D1361"/>
    <w:rsid w:val="007D2213"/>
    <w:rsid w:val="007D2BB8"/>
    <w:rsid w:val="007D2D21"/>
    <w:rsid w:val="007D2DC7"/>
    <w:rsid w:val="007D35BF"/>
    <w:rsid w:val="007D37BE"/>
    <w:rsid w:val="007D3A19"/>
    <w:rsid w:val="007D425C"/>
    <w:rsid w:val="007D4431"/>
    <w:rsid w:val="007D45E9"/>
    <w:rsid w:val="007D4631"/>
    <w:rsid w:val="007D4DFD"/>
    <w:rsid w:val="007D5417"/>
    <w:rsid w:val="007D5431"/>
    <w:rsid w:val="007D5847"/>
    <w:rsid w:val="007D5CA7"/>
    <w:rsid w:val="007D606A"/>
    <w:rsid w:val="007D60E1"/>
    <w:rsid w:val="007D6A52"/>
    <w:rsid w:val="007D7434"/>
    <w:rsid w:val="007D76FB"/>
    <w:rsid w:val="007D7923"/>
    <w:rsid w:val="007D7DC8"/>
    <w:rsid w:val="007E00B7"/>
    <w:rsid w:val="007E074F"/>
    <w:rsid w:val="007E0A05"/>
    <w:rsid w:val="007E0E5B"/>
    <w:rsid w:val="007E108C"/>
    <w:rsid w:val="007E1281"/>
    <w:rsid w:val="007E1928"/>
    <w:rsid w:val="007E19F0"/>
    <w:rsid w:val="007E1F8F"/>
    <w:rsid w:val="007E2692"/>
    <w:rsid w:val="007E2B64"/>
    <w:rsid w:val="007E36B1"/>
    <w:rsid w:val="007E3729"/>
    <w:rsid w:val="007E4260"/>
    <w:rsid w:val="007E4361"/>
    <w:rsid w:val="007E4982"/>
    <w:rsid w:val="007E4A3C"/>
    <w:rsid w:val="007E4CB5"/>
    <w:rsid w:val="007E4D85"/>
    <w:rsid w:val="007E54EE"/>
    <w:rsid w:val="007E552F"/>
    <w:rsid w:val="007E55CF"/>
    <w:rsid w:val="007E57C8"/>
    <w:rsid w:val="007E5A7A"/>
    <w:rsid w:val="007E5BB1"/>
    <w:rsid w:val="007E5EC2"/>
    <w:rsid w:val="007E6F48"/>
    <w:rsid w:val="007E7B98"/>
    <w:rsid w:val="007F0215"/>
    <w:rsid w:val="007F0382"/>
    <w:rsid w:val="007F0782"/>
    <w:rsid w:val="007F09D8"/>
    <w:rsid w:val="007F0FC9"/>
    <w:rsid w:val="007F13C8"/>
    <w:rsid w:val="007F1584"/>
    <w:rsid w:val="007F1A3B"/>
    <w:rsid w:val="007F1C1E"/>
    <w:rsid w:val="007F1FA5"/>
    <w:rsid w:val="007F20C4"/>
    <w:rsid w:val="007F20D5"/>
    <w:rsid w:val="007F292B"/>
    <w:rsid w:val="007F2E6A"/>
    <w:rsid w:val="007F2EAA"/>
    <w:rsid w:val="007F33AE"/>
    <w:rsid w:val="007F359B"/>
    <w:rsid w:val="007F3816"/>
    <w:rsid w:val="007F3FAD"/>
    <w:rsid w:val="007F4543"/>
    <w:rsid w:val="007F4DAB"/>
    <w:rsid w:val="007F4FFC"/>
    <w:rsid w:val="007F5126"/>
    <w:rsid w:val="007F5366"/>
    <w:rsid w:val="007F549D"/>
    <w:rsid w:val="007F5779"/>
    <w:rsid w:val="007F5C54"/>
    <w:rsid w:val="007F5C68"/>
    <w:rsid w:val="007F5E4B"/>
    <w:rsid w:val="007F676F"/>
    <w:rsid w:val="007F67BE"/>
    <w:rsid w:val="007F69E3"/>
    <w:rsid w:val="007F739E"/>
    <w:rsid w:val="007F73A3"/>
    <w:rsid w:val="007F7868"/>
    <w:rsid w:val="007F79AF"/>
    <w:rsid w:val="007F79FC"/>
    <w:rsid w:val="007F7C1D"/>
    <w:rsid w:val="007F7CE2"/>
    <w:rsid w:val="007F7E6F"/>
    <w:rsid w:val="00800115"/>
    <w:rsid w:val="0080035F"/>
    <w:rsid w:val="0080061F"/>
    <w:rsid w:val="00800A34"/>
    <w:rsid w:val="00800A7B"/>
    <w:rsid w:val="00800AD8"/>
    <w:rsid w:val="008011F7"/>
    <w:rsid w:val="0080165A"/>
    <w:rsid w:val="008018E9"/>
    <w:rsid w:val="00801981"/>
    <w:rsid w:val="00801990"/>
    <w:rsid w:val="00801A97"/>
    <w:rsid w:val="00801F32"/>
    <w:rsid w:val="0080247A"/>
    <w:rsid w:val="00802B6F"/>
    <w:rsid w:val="00802BF0"/>
    <w:rsid w:val="008036E3"/>
    <w:rsid w:val="00803821"/>
    <w:rsid w:val="00803C41"/>
    <w:rsid w:val="00804065"/>
    <w:rsid w:val="0080450A"/>
    <w:rsid w:val="008051E4"/>
    <w:rsid w:val="008052C2"/>
    <w:rsid w:val="008052F6"/>
    <w:rsid w:val="00805702"/>
    <w:rsid w:val="0080609E"/>
    <w:rsid w:val="00806295"/>
    <w:rsid w:val="00806776"/>
    <w:rsid w:val="00806834"/>
    <w:rsid w:val="00806E50"/>
    <w:rsid w:val="00806EA8"/>
    <w:rsid w:val="00807013"/>
    <w:rsid w:val="008072AE"/>
    <w:rsid w:val="00807694"/>
    <w:rsid w:val="008078F1"/>
    <w:rsid w:val="00807986"/>
    <w:rsid w:val="00807B2C"/>
    <w:rsid w:val="00807D2E"/>
    <w:rsid w:val="00807E0F"/>
    <w:rsid w:val="00807EAE"/>
    <w:rsid w:val="00810073"/>
    <w:rsid w:val="00810518"/>
    <w:rsid w:val="008105AA"/>
    <w:rsid w:val="00810C20"/>
    <w:rsid w:val="008114DA"/>
    <w:rsid w:val="00812408"/>
    <w:rsid w:val="0081267A"/>
    <w:rsid w:val="00812C8D"/>
    <w:rsid w:val="008130E2"/>
    <w:rsid w:val="0081394E"/>
    <w:rsid w:val="00813FE2"/>
    <w:rsid w:val="00814124"/>
    <w:rsid w:val="00815D59"/>
    <w:rsid w:val="00815F81"/>
    <w:rsid w:val="008168EF"/>
    <w:rsid w:val="00816C61"/>
    <w:rsid w:val="00816F8C"/>
    <w:rsid w:val="0081733A"/>
    <w:rsid w:val="008174F2"/>
    <w:rsid w:val="0081764D"/>
    <w:rsid w:val="00817E53"/>
    <w:rsid w:val="0082071A"/>
    <w:rsid w:val="00820AF4"/>
    <w:rsid w:val="008219E6"/>
    <w:rsid w:val="00821C98"/>
    <w:rsid w:val="00821CB1"/>
    <w:rsid w:val="00821DD3"/>
    <w:rsid w:val="00822118"/>
    <w:rsid w:val="00822B4B"/>
    <w:rsid w:val="00822B69"/>
    <w:rsid w:val="00822B8C"/>
    <w:rsid w:val="0082399C"/>
    <w:rsid w:val="00823A3C"/>
    <w:rsid w:val="0082412C"/>
    <w:rsid w:val="00824415"/>
    <w:rsid w:val="00824504"/>
    <w:rsid w:val="0082466C"/>
    <w:rsid w:val="00824700"/>
    <w:rsid w:val="008248A1"/>
    <w:rsid w:val="008250B4"/>
    <w:rsid w:val="00825215"/>
    <w:rsid w:val="00825426"/>
    <w:rsid w:val="00825499"/>
    <w:rsid w:val="00825680"/>
    <w:rsid w:val="00825CEC"/>
    <w:rsid w:val="00825F64"/>
    <w:rsid w:val="00826D19"/>
    <w:rsid w:val="00826DD7"/>
    <w:rsid w:val="00826EB3"/>
    <w:rsid w:val="00826EFD"/>
    <w:rsid w:val="008278CC"/>
    <w:rsid w:val="0082792D"/>
    <w:rsid w:val="00827EEF"/>
    <w:rsid w:val="00830D7A"/>
    <w:rsid w:val="00830F9A"/>
    <w:rsid w:val="00831218"/>
    <w:rsid w:val="0083134F"/>
    <w:rsid w:val="00831A63"/>
    <w:rsid w:val="00831BEB"/>
    <w:rsid w:val="00831CC5"/>
    <w:rsid w:val="00831EFC"/>
    <w:rsid w:val="00831FB7"/>
    <w:rsid w:val="008322B2"/>
    <w:rsid w:val="008324D2"/>
    <w:rsid w:val="00832E58"/>
    <w:rsid w:val="00833210"/>
    <w:rsid w:val="00833871"/>
    <w:rsid w:val="00833A64"/>
    <w:rsid w:val="00833B0C"/>
    <w:rsid w:val="00833C4A"/>
    <w:rsid w:val="00833F71"/>
    <w:rsid w:val="00834931"/>
    <w:rsid w:val="008352C3"/>
    <w:rsid w:val="00835C5E"/>
    <w:rsid w:val="00835DFA"/>
    <w:rsid w:val="00835F26"/>
    <w:rsid w:val="00836007"/>
    <w:rsid w:val="008361F5"/>
    <w:rsid w:val="00836F57"/>
    <w:rsid w:val="00836FAE"/>
    <w:rsid w:val="00837703"/>
    <w:rsid w:val="0084017B"/>
    <w:rsid w:val="0084047E"/>
    <w:rsid w:val="00840525"/>
    <w:rsid w:val="008414D0"/>
    <w:rsid w:val="00841A41"/>
    <w:rsid w:val="00841EEF"/>
    <w:rsid w:val="00841F6D"/>
    <w:rsid w:val="0084204D"/>
    <w:rsid w:val="0084249D"/>
    <w:rsid w:val="00842554"/>
    <w:rsid w:val="00842873"/>
    <w:rsid w:val="0084309E"/>
    <w:rsid w:val="008431E5"/>
    <w:rsid w:val="00843216"/>
    <w:rsid w:val="00843AAE"/>
    <w:rsid w:val="008441D7"/>
    <w:rsid w:val="008444E8"/>
    <w:rsid w:val="0084478F"/>
    <w:rsid w:val="00844824"/>
    <w:rsid w:val="00844834"/>
    <w:rsid w:val="00845102"/>
    <w:rsid w:val="008454BE"/>
    <w:rsid w:val="00845795"/>
    <w:rsid w:val="0084582B"/>
    <w:rsid w:val="00845E4B"/>
    <w:rsid w:val="00846083"/>
    <w:rsid w:val="008463A8"/>
    <w:rsid w:val="00846427"/>
    <w:rsid w:val="0084665B"/>
    <w:rsid w:val="008471B1"/>
    <w:rsid w:val="0084743F"/>
    <w:rsid w:val="008474C7"/>
    <w:rsid w:val="00847F90"/>
    <w:rsid w:val="00847FDB"/>
    <w:rsid w:val="008504C9"/>
    <w:rsid w:val="00850DC9"/>
    <w:rsid w:val="00851207"/>
    <w:rsid w:val="0085125C"/>
    <w:rsid w:val="0085131E"/>
    <w:rsid w:val="0085149A"/>
    <w:rsid w:val="008514CC"/>
    <w:rsid w:val="00851F90"/>
    <w:rsid w:val="0085229D"/>
    <w:rsid w:val="00852B8F"/>
    <w:rsid w:val="00852C45"/>
    <w:rsid w:val="00852D15"/>
    <w:rsid w:val="00852D26"/>
    <w:rsid w:val="0085305C"/>
    <w:rsid w:val="00853AAD"/>
    <w:rsid w:val="00853B35"/>
    <w:rsid w:val="00853D26"/>
    <w:rsid w:val="008544C5"/>
    <w:rsid w:val="008548C4"/>
    <w:rsid w:val="00854960"/>
    <w:rsid w:val="00854F2D"/>
    <w:rsid w:val="008555E5"/>
    <w:rsid w:val="008568A0"/>
    <w:rsid w:val="008568CA"/>
    <w:rsid w:val="008568D3"/>
    <w:rsid w:val="00856A39"/>
    <w:rsid w:val="00856BF6"/>
    <w:rsid w:val="00856C48"/>
    <w:rsid w:val="00857726"/>
    <w:rsid w:val="0085790B"/>
    <w:rsid w:val="00857B32"/>
    <w:rsid w:val="00857F07"/>
    <w:rsid w:val="0086004D"/>
    <w:rsid w:val="008601C8"/>
    <w:rsid w:val="0086027D"/>
    <w:rsid w:val="00860BF9"/>
    <w:rsid w:val="0086172B"/>
    <w:rsid w:val="0086176F"/>
    <w:rsid w:val="00861DE6"/>
    <w:rsid w:val="0086248E"/>
    <w:rsid w:val="00862B73"/>
    <w:rsid w:val="00862BF3"/>
    <w:rsid w:val="008635CC"/>
    <w:rsid w:val="008635FD"/>
    <w:rsid w:val="008636B2"/>
    <w:rsid w:val="00863803"/>
    <w:rsid w:val="00863858"/>
    <w:rsid w:val="00863A73"/>
    <w:rsid w:val="00863B89"/>
    <w:rsid w:val="00863C86"/>
    <w:rsid w:val="00863CE8"/>
    <w:rsid w:val="00863DD3"/>
    <w:rsid w:val="008642CE"/>
    <w:rsid w:val="0086447B"/>
    <w:rsid w:val="00864C76"/>
    <w:rsid w:val="00864CC1"/>
    <w:rsid w:val="00865686"/>
    <w:rsid w:val="0086575D"/>
    <w:rsid w:val="00865A01"/>
    <w:rsid w:val="00865A5B"/>
    <w:rsid w:val="00865ABA"/>
    <w:rsid w:val="00865AEC"/>
    <w:rsid w:val="0086661B"/>
    <w:rsid w:val="00866758"/>
    <w:rsid w:val="00866C7F"/>
    <w:rsid w:val="00866D0C"/>
    <w:rsid w:val="00867732"/>
    <w:rsid w:val="00867D13"/>
    <w:rsid w:val="00867DF3"/>
    <w:rsid w:val="00867EA2"/>
    <w:rsid w:val="00870182"/>
    <w:rsid w:val="00870547"/>
    <w:rsid w:val="0087056F"/>
    <w:rsid w:val="00870959"/>
    <w:rsid w:val="00870D4A"/>
    <w:rsid w:val="00870D94"/>
    <w:rsid w:val="008714CD"/>
    <w:rsid w:val="008715E4"/>
    <w:rsid w:val="008716E9"/>
    <w:rsid w:val="00871C11"/>
    <w:rsid w:val="00871C5F"/>
    <w:rsid w:val="00872306"/>
    <w:rsid w:val="008727A9"/>
    <w:rsid w:val="0087341E"/>
    <w:rsid w:val="00873A18"/>
    <w:rsid w:val="00873AC9"/>
    <w:rsid w:val="008747C3"/>
    <w:rsid w:val="00874E9A"/>
    <w:rsid w:val="00874FFF"/>
    <w:rsid w:val="008757E4"/>
    <w:rsid w:val="0087604F"/>
    <w:rsid w:val="0087614C"/>
    <w:rsid w:val="00876760"/>
    <w:rsid w:val="00876788"/>
    <w:rsid w:val="008767C5"/>
    <w:rsid w:val="00876B25"/>
    <w:rsid w:val="00877352"/>
    <w:rsid w:val="00877623"/>
    <w:rsid w:val="00877F7E"/>
    <w:rsid w:val="008800C2"/>
    <w:rsid w:val="008811D2"/>
    <w:rsid w:val="0088160F"/>
    <w:rsid w:val="0088194F"/>
    <w:rsid w:val="00881CDD"/>
    <w:rsid w:val="00882368"/>
    <w:rsid w:val="00882638"/>
    <w:rsid w:val="008826FF"/>
    <w:rsid w:val="008836AC"/>
    <w:rsid w:val="008846AB"/>
    <w:rsid w:val="00884829"/>
    <w:rsid w:val="008848D8"/>
    <w:rsid w:val="00884D78"/>
    <w:rsid w:val="00884DA0"/>
    <w:rsid w:val="00884F3E"/>
    <w:rsid w:val="00885F5A"/>
    <w:rsid w:val="00885FF5"/>
    <w:rsid w:val="00886251"/>
    <w:rsid w:val="00886533"/>
    <w:rsid w:val="008865C1"/>
    <w:rsid w:val="008865F6"/>
    <w:rsid w:val="00886877"/>
    <w:rsid w:val="00886B79"/>
    <w:rsid w:val="0088761E"/>
    <w:rsid w:val="00887695"/>
    <w:rsid w:val="0088792A"/>
    <w:rsid w:val="008879CD"/>
    <w:rsid w:val="0089083C"/>
    <w:rsid w:val="00890A1A"/>
    <w:rsid w:val="00890C84"/>
    <w:rsid w:val="00891206"/>
    <w:rsid w:val="00891263"/>
    <w:rsid w:val="008918BD"/>
    <w:rsid w:val="00891AB9"/>
    <w:rsid w:val="008922B0"/>
    <w:rsid w:val="00892D78"/>
    <w:rsid w:val="00892EBD"/>
    <w:rsid w:val="0089307A"/>
    <w:rsid w:val="0089345E"/>
    <w:rsid w:val="008934CF"/>
    <w:rsid w:val="008937C1"/>
    <w:rsid w:val="00893ACA"/>
    <w:rsid w:val="00893C4F"/>
    <w:rsid w:val="008941EC"/>
    <w:rsid w:val="0089488C"/>
    <w:rsid w:val="008948EC"/>
    <w:rsid w:val="00894969"/>
    <w:rsid w:val="00894DB9"/>
    <w:rsid w:val="008957E8"/>
    <w:rsid w:val="00895B5C"/>
    <w:rsid w:val="00895F5C"/>
    <w:rsid w:val="0089646E"/>
    <w:rsid w:val="00897732"/>
    <w:rsid w:val="008978C2"/>
    <w:rsid w:val="00897947"/>
    <w:rsid w:val="00897B58"/>
    <w:rsid w:val="008A07EA"/>
    <w:rsid w:val="008A088D"/>
    <w:rsid w:val="008A0C20"/>
    <w:rsid w:val="008A0D40"/>
    <w:rsid w:val="008A1673"/>
    <w:rsid w:val="008A179A"/>
    <w:rsid w:val="008A1AC3"/>
    <w:rsid w:val="008A1C0F"/>
    <w:rsid w:val="008A2076"/>
    <w:rsid w:val="008A2298"/>
    <w:rsid w:val="008A2C85"/>
    <w:rsid w:val="008A2EB1"/>
    <w:rsid w:val="008A2EE4"/>
    <w:rsid w:val="008A304E"/>
    <w:rsid w:val="008A334A"/>
    <w:rsid w:val="008A35E0"/>
    <w:rsid w:val="008A4472"/>
    <w:rsid w:val="008A48FE"/>
    <w:rsid w:val="008A538F"/>
    <w:rsid w:val="008A59DC"/>
    <w:rsid w:val="008A5AE7"/>
    <w:rsid w:val="008A5EF9"/>
    <w:rsid w:val="008A6312"/>
    <w:rsid w:val="008A65B7"/>
    <w:rsid w:val="008A6912"/>
    <w:rsid w:val="008A7699"/>
    <w:rsid w:val="008A7B0E"/>
    <w:rsid w:val="008B0052"/>
    <w:rsid w:val="008B0348"/>
    <w:rsid w:val="008B0FCC"/>
    <w:rsid w:val="008B156C"/>
    <w:rsid w:val="008B1B39"/>
    <w:rsid w:val="008B1D17"/>
    <w:rsid w:val="008B1D44"/>
    <w:rsid w:val="008B1F31"/>
    <w:rsid w:val="008B25D2"/>
    <w:rsid w:val="008B2640"/>
    <w:rsid w:val="008B2897"/>
    <w:rsid w:val="008B2D50"/>
    <w:rsid w:val="008B2DD6"/>
    <w:rsid w:val="008B31C6"/>
    <w:rsid w:val="008B3A29"/>
    <w:rsid w:val="008B4146"/>
    <w:rsid w:val="008B42B7"/>
    <w:rsid w:val="008B46EE"/>
    <w:rsid w:val="008B48F2"/>
    <w:rsid w:val="008B4EA0"/>
    <w:rsid w:val="008B5975"/>
    <w:rsid w:val="008B5C6C"/>
    <w:rsid w:val="008B5CF3"/>
    <w:rsid w:val="008B68EF"/>
    <w:rsid w:val="008B70C0"/>
    <w:rsid w:val="008B71A4"/>
    <w:rsid w:val="008B7232"/>
    <w:rsid w:val="008C02A7"/>
    <w:rsid w:val="008C0F6A"/>
    <w:rsid w:val="008C1532"/>
    <w:rsid w:val="008C1540"/>
    <w:rsid w:val="008C1744"/>
    <w:rsid w:val="008C2399"/>
    <w:rsid w:val="008C24CA"/>
    <w:rsid w:val="008C29B3"/>
    <w:rsid w:val="008C2A35"/>
    <w:rsid w:val="008C2F4F"/>
    <w:rsid w:val="008C3634"/>
    <w:rsid w:val="008C3D60"/>
    <w:rsid w:val="008C3DC8"/>
    <w:rsid w:val="008C4564"/>
    <w:rsid w:val="008C462F"/>
    <w:rsid w:val="008C4EE4"/>
    <w:rsid w:val="008C4F25"/>
    <w:rsid w:val="008C4F3F"/>
    <w:rsid w:val="008C530E"/>
    <w:rsid w:val="008C667E"/>
    <w:rsid w:val="008C6710"/>
    <w:rsid w:val="008C67BC"/>
    <w:rsid w:val="008C6875"/>
    <w:rsid w:val="008C6BB3"/>
    <w:rsid w:val="008C6F2A"/>
    <w:rsid w:val="008C769E"/>
    <w:rsid w:val="008D00F0"/>
    <w:rsid w:val="008D0316"/>
    <w:rsid w:val="008D0E4E"/>
    <w:rsid w:val="008D1237"/>
    <w:rsid w:val="008D132E"/>
    <w:rsid w:val="008D205B"/>
    <w:rsid w:val="008D2330"/>
    <w:rsid w:val="008D23C4"/>
    <w:rsid w:val="008D281A"/>
    <w:rsid w:val="008D2CD5"/>
    <w:rsid w:val="008D2EF3"/>
    <w:rsid w:val="008D3096"/>
    <w:rsid w:val="008D31CD"/>
    <w:rsid w:val="008D345A"/>
    <w:rsid w:val="008D362D"/>
    <w:rsid w:val="008D3E34"/>
    <w:rsid w:val="008D409E"/>
    <w:rsid w:val="008D46FF"/>
    <w:rsid w:val="008D529D"/>
    <w:rsid w:val="008D551F"/>
    <w:rsid w:val="008D596B"/>
    <w:rsid w:val="008D5E7E"/>
    <w:rsid w:val="008D5F83"/>
    <w:rsid w:val="008D63FB"/>
    <w:rsid w:val="008D64E6"/>
    <w:rsid w:val="008D64F5"/>
    <w:rsid w:val="008D6A3C"/>
    <w:rsid w:val="008D6BF3"/>
    <w:rsid w:val="008D6EF7"/>
    <w:rsid w:val="008D7194"/>
    <w:rsid w:val="008D7295"/>
    <w:rsid w:val="008D759E"/>
    <w:rsid w:val="008D769A"/>
    <w:rsid w:val="008D7D62"/>
    <w:rsid w:val="008E043D"/>
    <w:rsid w:val="008E052C"/>
    <w:rsid w:val="008E0726"/>
    <w:rsid w:val="008E0AC4"/>
    <w:rsid w:val="008E1045"/>
    <w:rsid w:val="008E13C9"/>
    <w:rsid w:val="008E177C"/>
    <w:rsid w:val="008E1A7F"/>
    <w:rsid w:val="008E27E2"/>
    <w:rsid w:val="008E28ED"/>
    <w:rsid w:val="008E29C7"/>
    <w:rsid w:val="008E395B"/>
    <w:rsid w:val="008E3AA0"/>
    <w:rsid w:val="008E3B49"/>
    <w:rsid w:val="008E4152"/>
    <w:rsid w:val="008E498A"/>
    <w:rsid w:val="008E4AEA"/>
    <w:rsid w:val="008E4B50"/>
    <w:rsid w:val="008E55AE"/>
    <w:rsid w:val="008E587E"/>
    <w:rsid w:val="008E5964"/>
    <w:rsid w:val="008E6082"/>
    <w:rsid w:val="008E6139"/>
    <w:rsid w:val="008E62D5"/>
    <w:rsid w:val="008E6541"/>
    <w:rsid w:val="008E670B"/>
    <w:rsid w:val="008E68F3"/>
    <w:rsid w:val="008E6B23"/>
    <w:rsid w:val="008E71B8"/>
    <w:rsid w:val="008E727A"/>
    <w:rsid w:val="008E736B"/>
    <w:rsid w:val="008E7679"/>
    <w:rsid w:val="008E7C3E"/>
    <w:rsid w:val="008E7D36"/>
    <w:rsid w:val="008E7F27"/>
    <w:rsid w:val="008F00F9"/>
    <w:rsid w:val="008F0368"/>
    <w:rsid w:val="008F09F4"/>
    <w:rsid w:val="008F0D6E"/>
    <w:rsid w:val="008F14CA"/>
    <w:rsid w:val="008F17A5"/>
    <w:rsid w:val="008F194C"/>
    <w:rsid w:val="008F1A99"/>
    <w:rsid w:val="008F1C6A"/>
    <w:rsid w:val="008F1E33"/>
    <w:rsid w:val="008F1ECD"/>
    <w:rsid w:val="008F225C"/>
    <w:rsid w:val="008F2CEB"/>
    <w:rsid w:val="008F2F59"/>
    <w:rsid w:val="008F305C"/>
    <w:rsid w:val="008F3AC2"/>
    <w:rsid w:val="008F3D6F"/>
    <w:rsid w:val="008F4383"/>
    <w:rsid w:val="008F4607"/>
    <w:rsid w:val="008F46C1"/>
    <w:rsid w:val="008F4C08"/>
    <w:rsid w:val="008F529E"/>
    <w:rsid w:val="008F54CB"/>
    <w:rsid w:val="008F5561"/>
    <w:rsid w:val="008F5A48"/>
    <w:rsid w:val="008F5B7B"/>
    <w:rsid w:val="008F60C6"/>
    <w:rsid w:val="008F632B"/>
    <w:rsid w:val="008F635B"/>
    <w:rsid w:val="008F6A5B"/>
    <w:rsid w:val="008F7020"/>
    <w:rsid w:val="008F7859"/>
    <w:rsid w:val="00900E1E"/>
    <w:rsid w:val="00901310"/>
    <w:rsid w:val="00901354"/>
    <w:rsid w:val="009014D0"/>
    <w:rsid w:val="00901929"/>
    <w:rsid w:val="0090200E"/>
    <w:rsid w:val="009021E3"/>
    <w:rsid w:val="0090231B"/>
    <w:rsid w:val="009027B9"/>
    <w:rsid w:val="00902AA6"/>
    <w:rsid w:val="00902DEF"/>
    <w:rsid w:val="009036F4"/>
    <w:rsid w:val="00903D20"/>
    <w:rsid w:val="0090407B"/>
    <w:rsid w:val="009047F4"/>
    <w:rsid w:val="0090497A"/>
    <w:rsid w:val="00904B30"/>
    <w:rsid w:val="00904FAE"/>
    <w:rsid w:val="009050A9"/>
    <w:rsid w:val="0090521D"/>
    <w:rsid w:val="00905986"/>
    <w:rsid w:val="00906036"/>
    <w:rsid w:val="009063A8"/>
    <w:rsid w:val="0090642A"/>
    <w:rsid w:val="0090675A"/>
    <w:rsid w:val="0090677F"/>
    <w:rsid w:val="009067E7"/>
    <w:rsid w:val="00906BC7"/>
    <w:rsid w:val="00906E70"/>
    <w:rsid w:val="009070EC"/>
    <w:rsid w:val="009073DD"/>
    <w:rsid w:val="00907814"/>
    <w:rsid w:val="009079E2"/>
    <w:rsid w:val="00907E59"/>
    <w:rsid w:val="00907F23"/>
    <w:rsid w:val="009101E2"/>
    <w:rsid w:val="00910EDB"/>
    <w:rsid w:val="00910F63"/>
    <w:rsid w:val="0091111D"/>
    <w:rsid w:val="00911274"/>
    <w:rsid w:val="00911D86"/>
    <w:rsid w:val="00911E67"/>
    <w:rsid w:val="00911E69"/>
    <w:rsid w:val="009121D5"/>
    <w:rsid w:val="00912271"/>
    <w:rsid w:val="00912367"/>
    <w:rsid w:val="009124AA"/>
    <w:rsid w:val="00913241"/>
    <w:rsid w:val="00913550"/>
    <w:rsid w:val="00913DF3"/>
    <w:rsid w:val="00914271"/>
    <w:rsid w:val="009143DE"/>
    <w:rsid w:val="00914DE7"/>
    <w:rsid w:val="00915037"/>
    <w:rsid w:val="00915418"/>
    <w:rsid w:val="00915530"/>
    <w:rsid w:val="00915831"/>
    <w:rsid w:val="00915AC4"/>
    <w:rsid w:val="00915D70"/>
    <w:rsid w:val="009162A6"/>
    <w:rsid w:val="009167A1"/>
    <w:rsid w:val="009167F3"/>
    <w:rsid w:val="00916E68"/>
    <w:rsid w:val="009174A4"/>
    <w:rsid w:val="00917AAA"/>
    <w:rsid w:val="00917DDB"/>
    <w:rsid w:val="00920016"/>
    <w:rsid w:val="009207A7"/>
    <w:rsid w:val="009208E0"/>
    <w:rsid w:val="009214B2"/>
    <w:rsid w:val="009215DF"/>
    <w:rsid w:val="00921696"/>
    <w:rsid w:val="00922065"/>
    <w:rsid w:val="00922076"/>
    <w:rsid w:val="0092261E"/>
    <w:rsid w:val="00922D71"/>
    <w:rsid w:val="00923278"/>
    <w:rsid w:val="00923455"/>
    <w:rsid w:val="009237D9"/>
    <w:rsid w:val="00923AFE"/>
    <w:rsid w:val="00923F44"/>
    <w:rsid w:val="00924057"/>
    <w:rsid w:val="00924397"/>
    <w:rsid w:val="00924695"/>
    <w:rsid w:val="00924777"/>
    <w:rsid w:val="009248CD"/>
    <w:rsid w:val="00924BEE"/>
    <w:rsid w:val="00924F87"/>
    <w:rsid w:val="009250C7"/>
    <w:rsid w:val="00925266"/>
    <w:rsid w:val="00925605"/>
    <w:rsid w:val="00925637"/>
    <w:rsid w:val="0092689A"/>
    <w:rsid w:val="009272E6"/>
    <w:rsid w:val="00927337"/>
    <w:rsid w:val="00927512"/>
    <w:rsid w:val="0092793D"/>
    <w:rsid w:val="00927CEB"/>
    <w:rsid w:val="009300D4"/>
    <w:rsid w:val="009302ED"/>
    <w:rsid w:val="009303C8"/>
    <w:rsid w:val="009304C1"/>
    <w:rsid w:val="00930877"/>
    <w:rsid w:val="009319A0"/>
    <w:rsid w:val="00931B11"/>
    <w:rsid w:val="00931C5D"/>
    <w:rsid w:val="00931E0E"/>
    <w:rsid w:val="00932415"/>
    <w:rsid w:val="009337BC"/>
    <w:rsid w:val="00933C42"/>
    <w:rsid w:val="00933CD4"/>
    <w:rsid w:val="00933CEA"/>
    <w:rsid w:val="009341C3"/>
    <w:rsid w:val="0093464C"/>
    <w:rsid w:val="00934EA9"/>
    <w:rsid w:val="00935280"/>
    <w:rsid w:val="0093542F"/>
    <w:rsid w:val="0093564D"/>
    <w:rsid w:val="00935697"/>
    <w:rsid w:val="00935910"/>
    <w:rsid w:val="00935CAF"/>
    <w:rsid w:val="00935CCB"/>
    <w:rsid w:val="00936650"/>
    <w:rsid w:val="00936849"/>
    <w:rsid w:val="00936C06"/>
    <w:rsid w:val="00936CB5"/>
    <w:rsid w:val="00936D72"/>
    <w:rsid w:val="0093714D"/>
    <w:rsid w:val="00937150"/>
    <w:rsid w:val="009374B4"/>
    <w:rsid w:val="009376FA"/>
    <w:rsid w:val="00937EC5"/>
    <w:rsid w:val="009403A2"/>
    <w:rsid w:val="00940EBD"/>
    <w:rsid w:val="009412EC"/>
    <w:rsid w:val="009417E4"/>
    <w:rsid w:val="009418F0"/>
    <w:rsid w:val="009427A7"/>
    <w:rsid w:val="00942D76"/>
    <w:rsid w:val="00942ED7"/>
    <w:rsid w:val="009434D7"/>
    <w:rsid w:val="00943688"/>
    <w:rsid w:val="00943D01"/>
    <w:rsid w:val="00944115"/>
    <w:rsid w:val="009441EE"/>
    <w:rsid w:val="0094443F"/>
    <w:rsid w:val="009447F8"/>
    <w:rsid w:val="00944C8B"/>
    <w:rsid w:val="00944E5C"/>
    <w:rsid w:val="00944E82"/>
    <w:rsid w:val="009451F7"/>
    <w:rsid w:val="009453DB"/>
    <w:rsid w:val="009454CF"/>
    <w:rsid w:val="00945548"/>
    <w:rsid w:val="0094576F"/>
    <w:rsid w:val="0094579C"/>
    <w:rsid w:val="009462D0"/>
    <w:rsid w:val="009473A3"/>
    <w:rsid w:val="00947CC6"/>
    <w:rsid w:val="00947FB1"/>
    <w:rsid w:val="00950290"/>
    <w:rsid w:val="00950645"/>
    <w:rsid w:val="0095066E"/>
    <w:rsid w:val="0095110C"/>
    <w:rsid w:val="00951110"/>
    <w:rsid w:val="0095145F"/>
    <w:rsid w:val="00951461"/>
    <w:rsid w:val="009516ED"/>
    <w:rsid w:val="00951B85"/>
    <w:rsid w:val="00951DD5"/>
    <w:rsid w:val="00951E45"/>
    <w:rsid w:val="00951FF9"/>
    <w:rsid w:val="009529A2"/>
    <w:rsid w:val="00953142"/>
    <w:rsid w:val="0095338D"/>
    <w:rsid w:val="0095368B"/>
    <w:rsid w:val="0095385F"/>
    <w:rsid w:val="009540BA"/>
    <w:rsid w:val="009545B7"/>
    <w:rsid w:val="009548A7"/>
    <w:rsid w:val="00954C58"/>
    <w:rsid w:val="00954CEC"/>
    <w:rsid w:val="00954E26"/>
    <w:rsid w:val="00954EC6"/>
    <w:rsid w:val="009551AE"/>
    <w:rsid w:val="009552A4"/>
    <w:rsid w:val="00955534"/>
    <w:rsid w:val="00955807"/>
    <w:rsid w:val="00955840"/>
    <w:rsid w:val="009562FA"/>
    <w:rsid w:val="009567BB"/>
    <w:rsid w:val="00956BEE"/>
    <w:rsid w:val="00956CA9"/>
    <w:rsid w:val="00956F1A"/>
    <w:rsid w:val="009579CE"/>
    <w:rsid w:val="00960088"/>
    <w:rsid w:val="00960A28"/>
    <w:rsid w:val="00961216"/>
    <w:rsid w:val="00961308"/>
    <w:rsid w:val="0096157D"/>
    <w:rsid w:val="00961CE8"/>
    <w:rsid w:val="00962200"/>
    <w:rsid w:val="00962409"/>
    <w:rsid w:val="009624B9"/>
    <w:rsid w:val="00962711"/>
    <w:rsid w:val="00962714"/>
    <w:rsid w:val="00962C76"/>
    <w:rsid w:val="00962CDB"/>
    <w:rsid w:val="00963215"/>
    <w:rsid w:val="00963820"/>
    <w:rsid w:val="00963858"/>
    <w:rsid w:val="00963932"/>
    <w:rsid w:val="0096393F"/>
    <w:rsid w:val="00963CB9"/>
    <w:rsid w:val="0096459C"/>
    <w:rsid w:val="00964DF1"/>
    <w:rsid w:val="00964ED4"/>
    <w:rsid w:val="00964FEB"/>
    <w:rsid w:val="009653EC"/>
    <w:rsid w:val="00966049"/>
    <w:rsid w:val="00966320"/>
    <w:rsid w:val="00966A7D"/>
    <w:rsid w:val="00966E36"/>
    <w:rsid w:val="00966EA3"/>
    <w:rsid w:val="00966FF5"/>
    <w:rsid w:val="0096713A"/>
    <w:rsid w:val="009675AE"/>
    <w:rsid w:val="009676F8"/>
    <w:rsid w:val="009677B5"/>
    <w:rsid w:val="00967800"/>
    <w:rsid w:val="00967E99"/>
    <w:rsid w:val="0097058B"/>
    <w:rsid w:val="0097073C"/>
    <w:rsid w:val="00970A09"/>
    <w:rsid w:val="00970C18"/>
    <w:rsid w:val="00970C76"/>
    <w:rsid w:val="00970DC8"/>
    <w:rsid w:val="00971106"/>
    <w:rsid w:val="0097111D"/>
    <w:rsid w:val="009712EA"/>
    <w:rsid w:val="009719AE"/>
    <w:rsid w:val="00971A58"/>
    <w:rsid w:val="00971BAD"/>
    <w:rsid w:val="00971D11"/>
    <w:rsid w:val="00971E3D"/>
    <w:rsid w:val="009721DD"/>
    <w:rsid w:val="009725FD"/>
    <w:rsid w:val="00972B94"/>
    <w:rsid w:val="00972D25"/>
    <w:rsid w:val="009730D9"/>
    <w:rsid w:val="00973710"/>
    <w:rsid w:val="00973C5A"/>
    <w:rsid w:val="00973F9C"/>
    <w:rsid w:val="0097411A"/>
    <w:rsid w:val="009742C0"/>
    <w:rsid w:val="00974304"/>
    <w:rsid w:val="009748AB"/>
    <w:rsid w:val="00974C54"/>
    <w:rsid w:val="00974F82"/>
    <w:rsid w:val="009754FB"/>
    <w:rsid w:val="0097554E"/>
    <w:rsid w:val="00975672"/>
    <w:rsid w:val="009757B4"/>
    <w:rsid w:val="00975C3D"/>
    <w:rsid w:val="00975C93"/>
    <w:rsid w:val="00975F89"/>
    <w:rsid w:val="00976226"/>
    <w:rsid w:val="0097623B"/>
    <w:rsid w:val="009764A1"/>
    <w:rsid w:val="00976533"/>
    <w:rsid w:val="0097675E"/>
    <w:rsid w:val="009768E3"/>
    <w:rsid w:val="00976BCF"/>
    <w:rsid w:val="00976F3C"/>
    <w:rsid w:val="009772FE"/>
    <w:rsid w:val="00977507"/>
    <w:rsid w:val="009778F4"/>
    <w:rsid w:val="00977CEB"/>
    <w:rsid w:val="00977F75"/>
    <w:rsid w:val="00980813"/>
    <w:rsid w:val="00980880"/>
    <w:rsid w:val="00980C16"/>
    <w:rsid w:val="0098128B"/>
    <w:rsid w:val="009819AF"/>
    <w:rsid w:val="009827B2"/>
    <w:rsid w:val="009833CA"/>
    <w:rsid w:val="00983419"/>
    <w:rsid w:val="00983874"/>
    <w:rsid w:val="0098390D"/>
    <w:rsid w:val="009840DF"/>
    <w:rsid w:val="00984731"/>
    <w:rsid w:val="00984D87"/>
    <w:rsid w:val="00985A42"/>
    <w:rsid w:val="00985B95"/>
    <w:rsid w:val="00985F69"/>
    <w:rsid w:val="009863E1"/>
    <w:rsid w:val="0098640C"/>
    <w:rsid w:val="00986765"/>
    <w:rsid w:val="009867A2"/>
    <w:rsid w:val="00986F48"/>
    <w:rsid w:val="00987926"/>
    <w:rsid w:val="00987A0D"/>
    <w:rsid w:val="00987A28"/>
    <w:rsid w:val="00987AA9"/>
    <w:rsid w:val="00987D65"/>
    <w:rsid w:val="0099007A"/>
    <w:rsid w:val="00990641"/>
    <w:rsid w:val="00990A1F"/>
    <w:rsid w:val="00991083"/>
    <w:rsid w:val="00991670"/>
    <w:rsid w:val="0099179A"/>
    <w:rsid w:val="00991B85"/>
    <w:rsid w:val="00991F1D"/>
    <w:rsid w:val="009921CE"/>
    <w:rsid w:val="00992E15"/>
    <w:rsid w:val="00992F95"/>
    <w:rsid w:val="009932B3"/>
    <w:rsid w:val="009935F9"/>
    <w:rsid w:val="00993A4D"/>
    <w:rsid w:val="00993AE2"/>
    <w:rsid w:val="00993C30"/>
    <w:rsid w:val="00993D90"/>
    <w:rsid w:val="009943FB"/>
    <w:rsid w:val="0099478C"/>
    <w:rsid w:val="00995217"/>
    <w:rsid w:val="0099533B"/>
    <w:rsid w:val="0099588B"/>
    <w:rsid w:val="00996853"/>
    <w:rsid w:val="0099696D"/>
    <w:rsid w:val="0099717D"/>
    <w:rsid w:val="0099744C"/>
    <w:rsid w:val="009975EF"/>
    <w:rsid w:val="0099776E"/>
    <w:rsid w:val="009977EA"/>
    <w:rsid w:val="00997881"/>
    <w:rsid w:val="00997B17"/>
    <w:rsid w:val="009A0158"/>
    <w:rsid w:val="009A0DED"/>
    <w:rsid w:val="009A12DF"/>
    <w:rsid w:val="009A168E"/>
    <w:rsid w:val="009A1815"/>
    <w:rsid w:val="009A1F25"/>
    <w:rsid w:val="009A26EB"/>
    <w:rsid w:val="009A27DC"/>
    <w:rsid w:val="009A288A"/>
    <w:rsid w:val="009A2FF9"/>
    <w:rsid w:val="009A3857"/>
    <w:rsid w:val="009A3946"/>
    <w:rsid w:val="009A3C58"/>
    <w:rsid w:val="009A3F09"/>
    <w:rsid w:val="009A3F8A"/>
    <w:rsid w:val="009A4C77"/>
    <w:rsid w:val="009A4F71"/>
    <w:rsid w:val="009A5098"/>
    <w:rsid w:val="009A554E"/>
    <w:rsid w:val="009A6104"/>
    <w:rsid w:val="009A6B1F"/>
    <w:rsid w:val="009A6CCE"/>
    <w:rsid w:val="009A6E4E"/>
    <w:rsid w:val="009A6EA8"/>
    <w:rsid w:val="009A712A"/>
    <w:rsid w:val="009A7B30"/>
    <w:rsid w:val="009A7C35"/>
    <w:rsid w:val="009A7CA3"/>
    <w:rsid w:val="009A7F9B"/>
    <w:rsid w:val="009B0C0D"/>
    <w:rsid w:val="009B0D35"/>
    <w:rsid w:val="009B1181"/>
    <w:rsid w:val="009B1BD6"/>
    <w:rsid w:val="009B2450"/>
    <w:rsid w:val="009B2798"/>
    <w:rsid w:val="009B3821"/>
    <w:rsid w:val="009B3A9D"/>
    <w:rsid w:val="009B3B75"/>
    <w:rsid w:val="009B40BA"/>
    <w:rsid w:val="009B4603"/>
    <w:rsid w:val="009B483D"/>
    <w:rsid w:val="009B4FC0"/>
    <w:rsid w:val="009B52ED"/>
    <w:rsid w:val="009B5AC9"/>
    <w:rsid w:val="009B6214"/>
    <w:rsid w:val="009B69B8"/>
    <w:rsid w:val="009B79AD"/>
    <w:rsid w:val="009B7DA7"/>
    <w:rsid w:val="009B7F2F"/>
    <w:rsid w:val="009C0043"/>
    <w:rsid w:val="009C0303"/>
    <w:rsid w:val="009C0B6C"/>
    <w:rsid w:val="009C0FA6"/>
    <w:rsid w:val="009C168E"/>
    <w:rsid w:val="009C190E"/>
    <w:rsid w:val="009C1B1C"/>
    <w:rsid w:val="009C2303"/>
    <w:rsid w:val="009C235F"/>
    <w:rsid w:val="009C26D9"/>
    <w:rsid w:val="009C2921"/>
    <w:rsid w:val="009C2DF8"/>
    <w:rsid w:val="009C328A"/>
    <w:rsid w:val="009C3F21"/>
    <w:rsid w:val="009C3FCF"/>
    <w:rsid w:val="009C4050"/>
    <w:rsid w:val="009C430E"/>
    <w:rsid w:val="009C456B"/>
    <w:rsid w:val="009C4E6F"/>
    <w:rsid w:val="009C527C"/>
    <w:rsid w:val="009C5867"/>
    <w:rsid w:val="009C5B4E"/>
    <w:rsid w:val="009C6023"/>
    <w:rsid w:val="009C65A7"/>
    <w:rsid w:val="009C6600"/>
    <w:rsid w:val="009C681A"/>
    <w:rsid w:val="009C6B5D"/>
    <w:rsid w:val="009C701C"/>
    <w:rsid w:val="009C709A"/>
    <w:rsid w:val="009C75F3"/>
    <w:rsid w:val="009C75FA"/>
    <w:rsid w:val="009C7D88"/>
    <w:rsid w:val="009D0700"/>
    <w:rsid w:val="009D0C97"/>
    <w:rsid w:val="009D1F3F"/>
    <w:rsid w:val="009D200C"/>
    <w:rsid w:val="009D21E8"/>
    <w:rsid w:val="009D25FB"/>
    <w:rsid w:val="009D26C2"/>
    <w:rsid w:val="009D2804"/>
    <w:rsid w:val="009D28F4"/>
    <w:rsid w:val="009D29A8"/>
    <w:rsid w:val="009D322A"/>
    <w:rsid w:val="009D3C57"/>
    <w:rsid w:val="009D3F5A"/>
    <w:rsid w:val="009D4756"/>
    <w:rsid w:val="009D517A"/>
    <w:rsid w:val="009D543C"/>
    <w:rsid w:val="009D5451"/>
    <w:rsid w:val="009D591C"/>
    <w:rsid w:val="009D59D3"/>
    <w:rsid w:val="009D5ADD"/>
    <w:rsid w:val="009D6352"/>
    <w:rsid w:val="009D6551"/>
    <w:rsid w:val="009D6817"/>
    <w:rsid w:val="009D6C0E"/>
    <w:rsid w:val="009D6C89"/>
    <w:rsid w:val="009D6D20"/>
    <w:rsid w:val="009D7167"/>
    <w:rsid w:val="009D7863"/>
    <w:rsid w:val="009E0094"/>
    <w:rsid w:val="009E0125"/>
    <w:rsid w:val="009E07B9"/>
    <w:rsid w:val="009E0884"/>
    <w:rsid w:val="009E0910"/>
    <w:rsid w:val="009E12F4"/>
    <w:rsid w:val="009E144D"/>
    <w:rsid w:val="009E1B3A"/>
    <w:rsid w:val="009E1DBA"/>
    <w:rsid w:val="009E208F"/>
    <w:rsid w:val="009E27B9"/>
    <w:rsid w:val="009E27BE"/>
    <w:rsid w:val="009E2CA0"/>
    <w:rsid w:val="009E3092"/>
    <w:rsid w:val="009E32F1"/>
    <w:rsid w:val="009E3494"/>
    <w:rsid w:val="009E3E00"/>
    <w:rsid w:val="009E4230"/>
    <w:rsid w:val="009E4A1A"/>
    <w:rsid w:val="009E4FA6"/>
    <w:rsid w:val="009E55B1"/>
    <w:rsid w:val="009E5751"/>
    <w:rsid w:val="009E63A9"/>
    <w:rsid w:val="009E6424"/>
    <w:rsid w:val="009E665B"/>
    <w:rsid w:val="009E6A6F"/>
    <w:rsid w:val="009E6FB4"/>
    <w:rsid w:val="009E70A1"/>
    <w:rsid w:val="009E713E"/>
    <w:rsid w:val="009E7428"/>
    <w:rsid w:val="009E76C8"/>
    <w:rsid w:val="009E7B8F"/>
    <w:rsid w:val="009F0016"/>
    <w:rsid w:val="009F00BB"/>
    <w:rsid w:val="009F06AC"/>
    <w:rsid w:val="009F08DF"/>
    <w:rsid w:val="009F1258"/>
    <w:rsid w:val="009F1401"/>
    <w:rsid w:val="009F16E2"/>
    <w:rsid w:val="009F1AD7"/>
    <w:rsid w:val="009F1DC8"/>
    <w:rsid w:val="009F2612"/>
    <w:rsid w:val="009F2736"/>
    <w:rsid w:val="009F2A7A"/>
    <w:rsid w:val="009F2ADD"/>
    <w:rsid w:val="009F2D32"/>
    <w:rsid w:val="009F2E78"/>
    <w:rsid w:val="009F2F50"/>
    <w:rsid w:val="009F3014"/>
    <w:rsid w:val="009F311B"/>
    <w:rsid w:val="009F313E"/>
    <w:rsid w:val="009F38DA"/>
    <w:rsid w:val="009F3955"/>
    <w:rsid w:val="009F4007"/>
    <w:rsid w:val="009F4049"/>
    <w:rsid w:val="009F4078"/>
    <w:rsid w:val="009F424A"/>
    <w:rsid w:val="009F4533"/>
    <w:rsid w:val="009F4639"/>
    <w:rsid w:val="009F4C24"/>
    <w:rsid w:val="009F4DEF"/>
    <w:rsid w:val="009F5E2C"/>
    <w:rsid w:val="009F5FBB"/>
    <w:rsid w:val="009F61A0"/>
    <w:rsid w:val="009F627C"/>
    <w:rsid w:val="009F6494"/>
    <w:rsid w:val="009F6ADE"/>
    <w:rsid w:val="009F75DA"/>
    <w:rsid w:val="009F781D"/>
    <w:rsid w:val="00A00143"/>
    <w:rsid w:val="00A0019F"/>
    <w:rsid w:val="00A008F0"/>
    <w:rsid w:val="00A00D96"/>
    <w:rsid w:val="00A00E36"/>
    <w:rsid w:val="00A01312"/>
    <w:rsid w:val="00A01775"/>
    <w:rsid w:val="00A01B78"/>
    <w:rsid w:val="00A021E0"/>
    <w:rsid w:val="00A02351"/>
    <w:rsid w:val="00A026A4"/>
    <w:rsid w:val="00A02F1D"/>
    <w:rsid w:val="00A034A4"/>
    <w:rsid w:val="00A03918"/>
    <w:rsid w:val="00A03CD9"/>
    <w:rsid w:val="00A04618"/>
    <w:rsid w:val="00A0478B"/>
    <w:rsid w:val="00A04A46"/>
    <w:rsid w:val="00A04EB1"/>
    <w:rsid w:val="00A0507D"/>
    <w:rsid w:val="00A0510D"/>
    <w:rsid w:val="00A0576F"/>
    <w:rsid w:val="00A057B2"/>
    <w:rsid w:val="00A059FD"/>
    <w:rsid w:val="00A05E8A"/>
    <w:rsid w:val="00A0630D"/>
    <w:rsid w:val="00A069FC"/>
    <w:rsid w:val="00A06F3C"/>
    <w:rsid w:val="00A06FCD"/>
    <w:rsid w:val="00A0784D"/>
    <w:rsid w:val="00A07BE7"/>
    <w:rsid w:val="00A10390"/>
    <w:rsid w:val="00A10F1B"/>
    <w:rsid w:val="00A1102B"/>
    <w:rsid w:val="00A11938"/>
    <w:rsid w:val="00A11B60"/>
    <w:rsid w:val="00A11BB2"/>
    <w:rsid w:val="00A11D5B"/>
    <w:rsid w:val="00A11F57"/>
    <w:rsid w:val="00A120A4"/>
    <w:rsid w:val="00A132A8"/>
    <w:rsid w:val="00A13DAE"/>
    <w:rsid w:val="00A142F4"/>
    <w:rsid w:val="00A1446A"/>
    <w:rsid w:val="00A150AB"/>
    <w:rsid w:val="00A1550A"/>
    <w:rsid w:val="00A1573D"/>
    <w:rsid w:val="00A159D3"/>
    <w:rsid w:val="00A15D6A"/>
    <w:rsid w:val="00A15D73"/>
    <w:rsid w:val="00A16182"/>
    <w:rsid w:val="00A16422"/>
    <w:rsid w:val="00A16608"/>
    <w:rsid w:val="00A16751"/>
    <w:rsid w:val="00A1697E"/>
    <w:rsid w:val="00A16ADD"/>
    <w:rsid w:val="00A16E1E"/>
    <w:rsid w:val="00A16F17"/>
    <w:rsid w:val="00A17003"/>
    <w:rsid w:val="00A17764"/>
    <w:rsid w:val="00A177F1"/>
    <w:rsid w:val="00A17E58"/>
    <w:rsid w:val="00A17F49"/>
    <w:rsid w:val="00A2061C"/>
    <w:rsid w:val="00A20EB0"/>
    <w:rsid w:val="00A216C8"/>
    <w:rsid w:val="00A218A8"/>
    <w:rsid w:val="00A21CE3"/>
    <w:rsid w:val="00A21CFB"/>
    <w:rsid w:val="00A2204D"/>
    <w:rsid w:val="00A22C54"/>
    <w:rsid w:val="00A22CC1"/>
    <w:rsid w:val="00A22D17"/>
    <w:rsid w:val="00A231BB"/>
    <w:rsid w:val="00A231CE"/>
    <w:rsid w:val="00A23350"/>
    <w:rsid w:val="00A23353"/>
    <w:rsid w:val="00A2393E"/>
    <w:rsid w:val="00A23C73"/>
    <w:rsid w:val="00A23D0C"/>
    <w:rsid w:val="00A23E36"/>
    <w:rsid w:val="00A242C5"/>
    <w:rsid w:val="00A243AF"/>
    <w:rsid w:val="00A24958"/>
    <w:rsid w:val="00A24999"/>
    <w:rsid w:val="00A249D7"/>
    <w:rsid w:val="00A25422"/>
    <w:rsid w:val="00A25447"/>
    <w:rsid w:val="00A25A56"/>
    <w:rsid w:val="00A2617A"/>
    <w:rsid w:val="00A262E3"/>
    <w:rsid w:val="00A265D5"/>
    <w:rsid w:val="00A26951"/>
    <w:rsid w:val="00A26EF3"/>
    <w:rsid w:val="00A2768B"/>
    <w:rsid w:val="00A31A94"/>
    <w:rsid w:val="00A3235E"/>
    <w:rsid w:val="00A32D6A"/>
    <w:rsid w:val="00A33892"/>
    <w:rsid w:val="00A33C3A"/>
    <w:rsid w:val="00A33CA7"/>
    <w:rsid w:val="00A342B6"/>
    <w:rsid w:val="00A34452"/>
    <w:rsid w:val="00A34568"/>
    <w:rsid w:val="00A34ED3"/>
    <w:rsid w:val="00A35272"/>
    <w:rsid w:val="00A35BAB"/>
    <w:rsid w:val="00A35CA6"/>
    <w:rsid w:val="00A36AEF"/>
    <w:rsid w:val="00A37434"/>
    <w:rsid w:val="00A37A10"/>
    <w:rsid w:val="00A40B04"/>
    <w:rsid w:val="00A42366"/>
    <w:rsid w:val="00A427E8"/>
    <w:rsid w:val="00A42CA7"/>
    <w:rsid w:val="00A42EE2"/>
    <w:rsid w:val="00A43122"/>
    <w:rsid w:val="00A438A9"/>
    <w:rsid w:val="00A440B8"/>
    <w:rsid w:val="00A44ADB"/>
    <w:rsid w:val="00A44F14"/>
    <w:rsid w:val="00A4510A"/>
    <w:rsid w:val="00A454EA"/>
    <w:rsid w:val="00A4658A"/>
    <w:rsid w:val="00A469A9"/>
    <w:rsid w:val="00A47150"/>
    <w:rsid w:val="00A47349"/>
    <w:rsid w:val="00A47D70"/>
    <w:rsid w:val="00A50447"/>
    <w:rsid w:val="00A50A85"/>
    <w:rsid w:val="00A51106"/>
    <w:rsid w:val="00A51367"/>
    <w:rsid w:val="00A514C6"/>
    <w:rsid w:val="00A51E67"/>
    <w:rsid w:val="00A523E1"/>
    <w:rsid w:val="00A5257F"/>
    <w:rsid w:val="00A527A9"/>
    <w:rsid w:val="00A539C9"/>
    <w:rsid w:val="00A53A0D"/>
    <w:rsid w:val="00A53DA5"/>
    <w:rsid w:val="00A548F7"/>
    <w:rsid w:val="00A549F0"/>
    <w:rsid w:val="00A54BE8"/>
    <w:rsid w:val="00A54FA4"/>
    <w:rsid w:val="00A5500F"/>
    <w:rsid w:val="00A556D1"/>
    <w:rsid w:val="00A5571B"/>
    <w:rsid w:val="00A55F10"/>
    <w:rsid w:val="00A55FEE"/>
    <w:rsid w:val="00A569D7"/>
    <w:rsid w:val="00A56D9E"/>
    <w:rsid w:val="00A56EB4"/>
    <w:rsid w:val="00A57049"/>
    <w:rsid w:val="00A571C6"/>
    <w:rsid w:val="00A57367"/>
    <w:rsid w:val="00A57519"/>
    <w:rsid w:val="00A57765"/>
    <w:rsid w:val="00A5783B"/>
    <w:rsid w:val="00A578EE"/>
    <w:rsid w:val="00A57A21"/>
    <w:rsid w:val="00A57AD5"/>
    <w:rsid w:val="00A600C0"/>
    <w:rsid w:val="00A6069A"/>
    <w:rsid w:val="00A60A3D"/>
    <w:rsid w:val="00A60E45"/>
    <w:rsid w:val="00A60F86"/>
    <w:rsid w:val="00A615B4"/>
    <w:rsid w:val="00A61676"/>
    <w:rsid w:val="00A61D69"/>
    <w:rsid w:val="00A62236"/>
    <w:rsid w:val="00A626AA"/>
    <w:rsid w:val="00A63233"/>
    <w:rsid w:val="00A6348B"/>
    <w:rsid w:val="00A63970"/>
    <w:rsid w:val="00A640A7"/>
    <w:rsid w:val="00A64A58"/>
    <w:rsid w:val="00A6536D"/>
    <w:rsid w:val="00A6565F"/>
    <w:rsid w:val="00A65672"/>
    <w:rsid w:val="00A65A66"/>
    <w:rsid w:val="00A65BFF"/>
    <w:rsid w:val="00A65FDE"/>
    <w:rsid w:val="00A66104"/>
    <w:rsid w:val="00A66373"/>
    <w:rsid w:val="00A66B50"/>
    <w:rsid w:val="00A66F33"/>
    <w:rsid w:val="00A6702E"/>
    <w:rsid w:val="00A6732D"/>
    <w:rsid w:val="00A67354"/>
    <w:rsid w:val="00A6764D"/>
    <w:rsid w:val="00A677CF"/>
    <w:rsid w:val="00A67A83"/>
    <w:rsid w:val="00A67D5D"/>
    <w:rsid w:val="00A7028C"/>
    <w:rsid w:val="00A70424"/>
    <w:rsid w:val="00A70488"/>
    <w:rsid w:val="00A70D52"/>
    <w:rsid w:val="00A71081"/>
    <w:rsid w:val="00A71086"/>
    <w:rsid w:val="00A71683"/>
    <w:rsid w:val="00A71A1D"/>
    <w:rsid w:val="00A71C69"/>
    <w:rsid w:val="00A71DBD"/>
    <w:rsid w:val="00A72155"/>
    <w:rsid w:val="00A72BA4"/>
    <w:rsid w:val="00A72D4A"/>
    <w:rsid w:val="00A72EC1"/>
    <w:rsid w:val="00A7314E"/>
    <w:rsid w:val="00A73220"/>
    <w:rsid w:val="00A738FE"/>
    <w:rsid w:val="00A73E56"/>
    <w:rsid w:val="00A74564"/>
    <w:rsid w:val="00A74DC8"/>
    <w:rsid w:val="00A74E93"/>
    <w:rsid w:val="00A7508A"/>
    <w:rsid w:val="00A75223"/>
    <w:rsid w:val="00A7526E"/>
    <w:rsid w:val="00A75422"/>
    <w:rsid w:val="00A75D79"/>
    <w:rsid w:val="00A76647"/>
    <w:rsid w:val="00A76891"/>
    <w:rsid w:val="00A76EA6"/>
    <w:rsid w:val="00A77270"/>
    <w:rsid w:val="00A77392"/>
    <w:rsid w:val="00A773FB"/>
    <w:rsid w:val="00A7753C"/>
    <w:rsid w:val="00A77776"/>
    <w:rsid w:val="00A77815"/>
    <w:rsid w:val="00A77840"/>
    <w:rsid w:val="00A778F0"/>
    <w:rsid w:val="00A77CBE"/>
    <w:rsid w:val="00A77E06"/>
    <w:rsid w:val="00A77E56"/>
    <w:rsid w:val="00A8004D"/>
    <w:rsid w:val="00A800A7"/>
    <w:rsid w:val="00A80415"/>
    <w:rsid w:val="00A80F5F"/>
    <w:rsid w:val="00A81255"/>
    <w:rsid w:val="00A812FC"/>
    <w:rsid w:val="00A819F0"/>
    <w:rsid w:val="00A81CE2"/>
    <w:rsid w:val="00A81D4D"/>
    <w:rsid w:val="00A81F5D"/>
    <w:rsid w:val="00A827DC"/>
    <w:rsid w:val="00A82927"/>
    <w:rsid w:val="00A82AF8"/>
    <w:rsid w:val="00A82EF9"/>
    <w:rsid w:val="00A82F3C"/>
    <w:rsid w:val="00A83492"/>
    <w:rsid w:val="00A839A5"/>
    <w:rsid w:val="00A83B18"/>
    <w:rsid w:val="00A8447C"/>
    <w:rsid w:val="00A84533"/>
    <w:rsid w:val="00A8473D"/>
    <w:rsid w:val="00A848ED"/>
    <w:rsid w:val="00A84B45"/>
    <w:rsid w:val="00A84D97"/>
    <w:rsid w:val="00A85043"/>
    <w:rsid w:val="00A853AE"/>
    <w:rsid w:val="00A85427"/>
    <w:rsid w:val="00A858DA"/>
    <w:rsid w:val="00A85CC4"/>
    <w:rsid w:val="00A85D31"/>
    <w:rsid w:val="00A85F82"/>
    <w:rsid w:val="00A860A3"/>
    <w:rsid w:val="00A861A1"/>
    <w:rsid w:val="00A86327"/>
    <w:rsid w:val="00A8669E"/>
    <w:rsid w:val="00A86818"/>
    <w:rsid w:val="00A86A8C"/>
    <w:rsid w:val="00A87C89"/>
    <w:rsid w:val="00A90853"/>
    <w:rsid w:val="00A91EC0"/>
    <w:rsid w:val="00A91F9B"/>
    <w:rsid w:val="00A924F1"/>
    <w:rsid w:val="00A928D3"/>
    <w:rsid w:val="00A92F52"/>
    <w:rsid w:val="00A934FC"/>
    <w:rsid w:val="00A93A58"/>
    <w:rsid w:val="00A9408C"/>
    <w:rsid w:val="00A9414C"/>
    <w:rsid w:val="00A94587"/>
    <w:rsid w:val="00A947C5"/>
    <w:rsid w:val="00A94AF1"/>
    <w:rsid w:val="00A94C07"/>
    <w:rsid w:val="00A94CF1"/>
    <w:rsid w:val="00A94EE5"/>
    <w:rsid w:val="00A9503A"/>
    <w:rsid w:val="00A95DCF"/>
    <w:rsid w:val="00A95FD5"/>
    <w:rsid w:val="00A964B4"/>
    <w:rsid w:val="00A96717"/>
    <w:rsid w:val="00A972C4"/>
    <w:rsid w:val="00A9758C"/>
    <w:rsid w:val="00AA050E"/>
    <w:rsid w:val="00AA07C7"/>
    <w:rsid w:val="00AA0D92"/>
    <w:rsid w:val="00AA111C"/>
    <w:rsid w:val="00AA125D"/>
    <w:rsid w:val="00AA12CF"/>
    <w:rsid w:val="00AA166F"/>
    <w:rsid w:val="00AA18B6"/>
    <w:rsid w:val="00AA1A0F"/>
    <w:rsid w:val="00AA21FD"/>
    <w:rsid w:val="00AA2CB9"/>
    <w:rsid w:val="00AA2E9D"/>
    <w:rsid w:val="00AA346C"/>
    <w:rsid w:val="00AA35C2"/>
    <w:rsid w:val="00AA36C9"/>
    <w:rsid w:val="00AA3A7B"/>
    <w:rsid w:val="00AA3A86"/>
    <w:rsid w:val="00AA4624"/>
    <w:rsid w:val="00AA499F"/>
    <w:rsid w:val="00AA548F"/>
    <w:rsid w:val="00AA5499"/>
    <w:rsid w:val="00AA5B1B"/>
    <w:rsid w:val="00AA5DAD"/>
    <w:rsid w:val="00AA622E"/>
    <w:rsid w:val="00AA63C6"/>
    <w:rsid w:val="00AA77C5"/>
    <w:rsid w:val="00AA77F7"/>
    <w:rsid w:val="00AA7E14"/>
    <w:rsid w:val="00AB0005"/>
    <w:rsid w:val="00AB0130"/>
    <w:rsid w:val="00AB0B0D"/>
    <w:rsid w:val="00AB17AE"/>
    <w:rsid w:val="00AB1A7A"/>
    <w:rsid w:val="00AB1B38"/>
    <w:rsid w:val="00AB1B99"/>
    <w:rsid w:val="00AB1C0E"/>
    <w:rsid w:val="00AB1DFA"/>
    <w:rsid w:val="00AB24DD"/>
    <w:rsid w:val="00AB29E9"/>
    <w:rsid w:val="00AB2B35"/>
    <w:rsid w:val="00AB365A"/>
    <w:rsid w:val="00AB37B9"/>
    <w:rsid w:val="00AB3F88"/>
    <w:rsid w:val="00AB4811"/>
    <w:rsid w:val="00AB4BEB"/>
    <w:rsid w:val="00AB4E73"/>
    <w:rsid w:val="00AB5502"/>
    <w:rsid w:val="00AB5510"/>
    <w:rsid w:val="00AB5CBD"/>
    <w:rsid w:val="00AB5CC9"/>
    <w:rsid w:val="00AB5E47"/>
    <w:rsid w:val="00AB6F15"/>
    <w:rsid w:val="00AB7AC7"/>
    <w:rsid w:val="00AC036D"/>
    <w:rsid w:val="00AC0551"/>
    <w:rsid w:val="00AC0757"/>
    <w:rsid w:val="00AC0811"/>
    <w:rsid w:val="00AC0B2F"/>
    <w:rsid w:val="00AC0D14"/>
    <w:rsid w:val="00AC1140"/>
    <w:rsid w:val="00AC13F2"/>
    <w:rsid w:val="00AC1DA1"/>
    <w:rsid w:val="00AC1E26"/>
    <w:rsid w:val="00AC22F4"/>
    <w:rsid w:val="00AC26A7"/>
    <w:rsid w:val="00AC320E"/>
    <w:rsid w:val="00AC33D6"/>
    <w:rsid w:val="00AC34E2"/>
    <w:rsid w:val="00AC3578"/>
    <w:rsid w:val="00AC3DF9"/>
    <w:rsid w:val="00AC426F"/>
    <w:rsid w:val="00AC4542"/>
    <w:rsid w:val="00AC4752"/>
    <w:rsid w:val="00AC4ACE"/>
    <w:rsid w:val="00AC4DE9"/>
    <w:rsid w:val="00AC4FF2"/>
    <w:rsid w:val="00AC509E"/>
    <w:rsid w:val="00AC51C6"/>
    <w:rsid w:val="00AC51DB"/>
    <w:rsid w:val="00AC5230"/>
    <w:rsid w:val="00AC54CD"/>
    <w:rsid w:val="00AC5791"/>
    <w:rsid w:val="00AC5F5A"/>
    <w:rsid w:val="00AC616E"/>
    <w:rsid w:val="00AC620B"/>
    <w:rsid w:val="00AC653B"/>
    <w:rsid w:val="00AC67E5"/>
    <w:rsid w:val="00AC6DD8"/>
    <w:rsid w:val="00AC6F6E"/>
    <w:rsid w:val="00AC72A9"/>
    <w:rsid w:val="00AC7BBF"/>
    <w:rsid w:val="00AC7C2E"/>
    <w:rsid w:val="00AC7F10"/>
    <w:rsid w:val="00AD0361"/>
    <w:rsid w:val="00AD0CCF"/>
    <w:rsid w:val="00AD12FF"/>
    <w:rsid w:val="00AD1356"/>
    <w:rsid w:val="00AD149E"/>
    <w:rsid w:val="00AD18B6"/>
    <w:rsid w:val="00AD18E2"/>
    <w:rsid w:val="00AD2C42"/>
    <w:rsid w:val="00AD30CD"/>
    <w:rsid w:val="00AD351C"/>
    <w:rsid w:val="00AD35C5"/>
    <w:rsid w:val="00AD392E"/>
    <w:rsid w:val="00AD3A03"/>
    <w:rsid w:val="00AD4117"/>
    <w:rsid w:val="00AD4761"/>
    <w:rsid w:val="00AD491B"/>
    <w:rsid w:val="00AD4D02"/>
    <w:rsid w:val="00AD5021"/>
    <w:rsid w:val="00AD564E"/>
    <w:rsid w:val="00AD5F3B"/>
    <w:rsid w:val="00AD6681"/>
    <w:rsid w:val="00AD67E9"/>
    <w:rsid w:val="00AD6AC2"/>
    <w:rsid w:val="00AD6FCD"/>
    <w:rsid w:val="00AD743D"/>
    <w:rsid w:val="00AD75B0"/>
    <w:rsid w:val="00AD7E15"/>
    <w:rsid w:val="00AE0BF4"/>
    <w:rsid w:val="00AE0CB3"/>
    <w:rsid w:val="00AE0F6A"/>
    <w:rsid w:val="00AE136B"/>
    <w:rsid w:val="00AE1476"/>
    <w:rsid w:val="00AE1CFA"/>
    <w:rsid w:val="00AE1D21"/>
    <w:rsid w:val="00AE2A64"/>
    <w:rsid w:val="00AE2B3D"/>
    <w:rsid w:val="00AE33CA"/>
    <w:rsid w:val="00AE3905"/>
    <w:rsid w:val="00AE3A63"/>
    <w:rsid w:val="00AE3BA5"/>
    <w:rsid w:val="00AE4081"/>
    <w:rsid w:val="00AE471C"/>
    <w:rsid w:val="00AE4A19"/>
    <w:rsid w:val="00AE4C11"/>
    <w:rsid w:val="00AE4D6E"/>
    <w:rsid w:val="00AE4E8F"/>
    <w:rsid w:val="00AE4EB5"/>
    <w:rsid w:val="00AE5480"/>
    <w:rsid w:val="00AE56C1"/>
    <w:rsid w:val="00AE5893"/>
    <w:rsid w:val="00AE5BFD"/>
    <w:rsid w:val="00AE5E1B"/>
    <w:rsid w:val="00AE60CB"/>
    <w:rsid w:val="00AE6797"/>
    <w:rsid w:val="00AE6918"/>
    <w:rsid w:val="00AE6D6E"/>
    <w:rsid w:val="00AE74A1"/>
    <w:rsid w:val="00AE74BB"/>
    <w:rsid w:val="00AE7774"/>
    <w:rsid w:val="00AF026A"/>
    <w:rsid w:val="00AF057D"/>
    <w:rsid w:val="00AF05E4"/>
    <w:rsid w:val="00AF0C3F"/>
    <w:rsid w:val="00AF0CB9"/>
    <w:rsid w:val="00AF126C"/>
    <w:rsid w:val="00AF144D"/>
    <w:rsid w:val="00AF1640"/>
    <w:rsid w:val="00AF19E8"/>
    <w:rsid w:val="00AF1B26"/>
    <w:rsid w:val="00AF1DE5"/>
    <w:rsid w:val="00AF236E"/>
    <w:rsid w:val="00AF269D"/>
    <w:rsid w:val="00AF276B"/>
    <w:rsid w:val="00AF2A83"/>
    <w:rsid w:val="00AF2A93"/>
    <w:rsid w:val="00AF2D83"/>
    <w:rsid w:val="00AF2EDE"/>
    <w:rsid w:val="00AF3232"/>
    <w:rsid w:val="00AF339C"/>
    <w:rsid w:val="00AF3F50"/>
    <w:rsid w:val="00AF3F9C"/>
    <w:rsid w:val="00AF40A8"/>
    <w:rsid w:val="00AF42C8"/>
    <w:rsid w:val="00AF48B5"/>
    <w:rsid w:val="00AF4C06"/>
    <w:rsid w:val="00AF524C"/>
    <w:rsid w:val="00AF55D9"/>
    <w:rsid w:val="00AF59B5"/>
    <w:rsid w:val="00AF5A9B"/>
    <w:rsid w:val="00AF6202"/>
    <w:rsid w:val="00AF679C"/>
    <w:rsid w:val="00AF6ABF"/>
    <w:rsid w:val="00AF6F39"/>
    <w:rsid w:val="00AF7046"/>
    <w:rsid w:val="00AF766B"/>
    <w:rsid w:val="00AF7BCF"/>
    <w:rsid w:val="00B00238"/>
    <w:rsid w:val="00B00C9D"/>
    <w:rsid w:val="00B00FE6"/>
    <w:rsid w:val="00B01172"/>
    <w:rsid w:val="00B011A8"/>
    <w:rsid w:val="00B0152E"/>
    <w:rsid w:val="00B016B1"/>
    <w:rsid w:val="00B01967"/>
    <w:rsid w:val="00B019A8"/>
    <w:rsid w:val="00B02831"/>
    <w:rsid w:val="00B0291F"/>
    <w:rsid w:val="00B029EE"/>
    <w:rsid w:val="00B02BA8"/>
    <w:rsid w:val="00B02E43"/>
    <w:rsid w:val="00B0318B"/>
    <w:rsid w:val="00B03310"/>
    <w:rsid w:val="00B03534"/>
    <w:rsid w:val="00B038D2"/>
    <w:rsid w:val="00B038D8"/>
    <w:rsid w:val="00B03CD5"/>
    <w:rsid w:val="00B0414F"/>
    <w:rsid w:val="00B0436D"/>
    <w:rsid w:val="00B04753"/>
    <w:rsid w:val="00B04CC4"/>
    <w:rsid w:val="00B04E8F"/>
    <w:rsid w:val="00B05321"/>
    <w:rsid w:val="00B05694"/>
    <w:rsid w:val="00B056A8"/>
    <w:rsid w:val="00B056F5"/>
    <w:rsid w:val="00B05C79"/>
    <w:rsid w:val="00B0640E"/>
    <w:rsid w:val="00B068C6"/>
    <w:rsid w:val="00B06E84"/>
    <w:rsid w:val="00B06F10"/>
    <w:rsid w:val="00B075FE"/>
    <w:rsid w:val="00B07690"/>
    <w:rsid w:val="00B07A99"/>
    <w:rsid w:val="00B07B7E"/>
    <w:rsid w:val="00B107F9"/>
    <w:rsid w:val="00B109CB"/>
    <w:rsid w:val="00B11CE6"/>
    <w:rsid w:val="00B11DC4"/>
    <w:rsid w:val="00B1235E"/>
    <w:rsid w:val="00B12DD6"/>
    <w:rsid w:val="00B1302E"/>
    <w:rsid w:val="00B132C7"/>
    <w:rsid w:val="00B139F8"/>
    <w:rsid w:val="00B13A21"/>
    <w:rsid w:val="00B13AC9"/>
    <w:rsid w:val="00B13D15"/>
    <w:rsid w:val="00B14986"/>
    <w:rsid w:val="00B14DA3"/>
    <w:rsid w:val="00B14EF8"/>
    <w:rsid w:val="00B1556D"/>
    <w:rsid w:val="00B15A67"/>
    <w:rsid w:val="00B15A7F"/>
    <w:rsid w:val="00B15F58"/>
    <w:rsid w:val="00B15F8C"/>
    <w:rsid w:val="00B162AF"/>
    <w:rsid w:val="00B1682D"/>
    <w:rsid w:val="00B16962"/>
    <w:rsid w:val="00B16CA3"/>
    <w:rsid w:val="00B16E22"/>
    <w:rsid w:val="00B17133"/>
    <w:rsid w:val="00B1798F"/>
    <w:rsid w:val="00B17B92"/>
    <w:rsid w:val="00B2022B"/>
    <w:rsid w:val="00B20469"/>
    <w:rsid w:val="00B20866"/>
    <w:rsid w:val="00B20926"/>
    <w:rsid w:val="00B2106C"/>
    <w:rsid w:val="00B214A3"/>
    <w:rsid w:val="00B218A1"/>
    <w:rsid w:val="00B219B8"/>
    <w:rsid w:val="00B21CAA"/>
    <w:rsid w:val="00B22193"/>
    <w:rsid w:val="00B221C9"/>
    <w:rsid w:val="00B22971"/>
    <w:rsid w:val="00B22B0C"/>
    <w:rsid w:val="00B239AF"/>
    <w:rsid w:val="00B23A47"/>
    <w:rsid w:val="00B23C06"/>
    <w:rsid w:val="00B23C29"/>
    <w:rsid w:val="00B23CBE"/>
    <w:rsid w:val="00B243DC"/>
    <w:rsid w:val="00B2487E"/>
    <w:rsid w:val="00B24F33"/>
    <w:rsid w:val="00B252AE"/>
    <w:rsid w:val="00B25B30"/>
    <w:rsid w:val="00B25B6F"/>
    <w:rsid w:val="00B25D35"/>
    <w:rsid w:val="00B266E7"/>
    <w:rsid w:val="00B26B38"/>
    <w:rsid w:val="00B26E3B"/>
    <w:rsid w:val="00B26E7C"/>
    <w:rsid w:val="00B2776D"/>
    <w:rsid w:val="00B278D5"/>
    <w:rsid w:val="00B27904"/>
    <w:rsid w:val="00B27BA1"/>
    <w:rsid w:val="00B27BC1"/>
    <w:rsid w:val="00B30354"/>
    <w:rsid w:val="00B3043B"/>
    <w:rsid w:val="00B304CC"/>
    <w:rsid w:val="00B31100"/>
    <w:rsid w:val="00B316E7"/>
    <w:rsid w:val="00B3176D"/>
    <w:rsid w:val="00B31931"/>
    <w:rsid w:val="00B31A55"/>
    <w:rsid w:val="00B32154"/>
    <w:rsid w:val="00B32451"/>
    <w:rsid w:val="00B33040"/>
    <w:rsid w:val="00B337AA"/>
    <w:rsid w:val="00B33854"/>
    <w:rsid w:val="00B33DA9"/>
    <w:rsid w:val="00B33EA2"/>
    <w:rsid w:val="00B34318"/>
    <w:rsid w:val="00B34795"/>
    <w:rsid w:val="00B34EB1"/>
    <w:rsid w:val="00B351CE"/>
    <w:rsid w:val="00B35B7C"/>
    <w:rsid w:val="00B36168"/>
    <w:rsid w:val="00B36181"/>
    <w:rsid w:val="00B36BFC"/>
    <w:rsid w:val="00B376E9"/>
    <w:rsid w:val="00B377E3"/>
    <w:rsid w:val="00B37D4E"/>
    <w:rsid w:val="00B4028C"/>
    <w:rsid w:val="00B40522"/>
    <w:rsid w:val="00B4059A"/>
    <w:rsid w:val="00B4145A"/>
    <w:rsid w:val="00B41527"/>
    <w:rsid w:val="00B421DE"/>
    <w:rsid w:val="00B42868"/>
    <w:rsid w:val="00B42DD1"/>
    <w:rsid w:val="00B43394"/>
    <w:rsid w:val="00B43986"/>
    <w:rsid w:val="00B44338"/>
    <w:rsid w:val="00B44349"/>
    <w:rsid w:val="00B443C9"/>
    <w:rsid w:val="00B45004"/>
    <w:rsid w:val="00B45547"/>
    <w:rsid w:val="00B455F0"/>
    <w:rsid w:val="00B45791"/>
    <w:rsid w:val="00B4666B"/>
    <w:rsid w:val="00B4749A"/>
    <w:rsid w:val="00B474FF"/>
    <w:rsid w:val="00B47623"/>
    <w:rsid w:val="00B476B0"/>
    <w:rsid w:val="00B4779A"/>
    <w:rsid w:val="00B47EBF"/>
    <w:rsid w:val="00B50018"/>
    <w:rsid w:val="00B50170"/>
    <w:rsid w:val="00B501D7"/>
    <w:rsid w:val="00B506F6"/>
    <w:rsid w:val="00B5070F"/>
    <w:rsid w:val="00B50760"/>
    <w:rsid w:val="00B5150C"/>
    <w:rsid w:val="00B51957"/>
    <w:rsid w:val="00B51C12"/>
    <w:rsid w:val="00B524BD"/>
    <w:rsid w:val="00B52546"/>
    <w:rsid w:val="00B5268B"/>
    <w:rsid w:val="00B52742"/>
    <w:rsid w:val="00B52B2D"/>
    <w:rsid w:val="00B530C9"/>
    <w:rsid w:val="00B533E3"/>
    <w:rsid w:val="00B537E2"/>
    <w:rsid w:val="00B53CC4"/>
    <w:rsid w:val="00B54694"/>
    <w:rsid w:val="00B546AD"/>
    <w:rsid w:val="00B5499D"/>
    <w:rsid w:val="00B54A24"/>
    <w:rsid w:val="00B550B3"/>
    <w:rsid w:val="00B556C7"/>
    <w:rsid w:val="00B55749"/>
    <w:rsid w:val="00B55959"/>
    <w:rsid w:val="00B55D36"/>
    <w:rsid w:val="00B5630B"/>
    <w:rsid w:val="00B576B3"/>
    <w:rsid w:val="00B6037D"/>
    <w:rsid w:val="00B60BFE"/>
    <w:rsid w:val="00B616D2"/>
    <w:rsid w:val="00B616D5"/>
    <w:rsid w:val="00B618F0"/>
    <w:rsid w:val="00B61FA8"/>
    <w:rsid w:val="00B61FDC"/>
    <w:rsid w:val="00B62173"/>
    <w:rsid w:val="00B6282D"/>
    <w:rsid w:val="00B62B2B"/>
    <w:rsid w:val="00B62E4A"/>
    <w:rsid w:val="00B62ED3"/>
    <w:rsid w:val="00B63C0E"/>
    <w:rsid w:val="00B64026"/>
    <w:rsid w:val="00B64143"/>
    <w:rsid w:val="00B6453F"/>
    <w:rsid w:val="00B645F2"/>
    <w:rsid w:val="00B64C79"/>
    <w:rsid w:val="00B64C8B"/>
    <w:rsid w:val="00B64E0B"/>
    <w:rsid w:val="00B64E50"/>
    <w:rsid w:val="00B64F16"/>
    <w:rsid w:val="00B65DD2"/>
    <w:rsid w:val="00B66276"/>
    <w:rsid w:val="00B667B5"/>
    <w:rsid w:val="00B66C05"/>
    <w:rsid w:val="00B6716E"/>
    <w:rsid w:val="00B673FA"/>
    <w:rsid w:val="00B67431"/>
    <w:rsid w:val="00B675E9"/>
    <w:rsid w:val="00B70439"/>
    <w:rsid w:val="00B70688"/>
    <w:rsid w:val="00B709FA"/>
    <w:rsid w:val="00B70C1B"/>
    <w:rsid w:val="00B712A5"/>
    <w:rsid w:val="00B714AA"/>
    <w:rsid w:val="00B714F0"/>
    <w:rsid w:val="00B71D0A"/>
    <w:rsid w:val="00B7272F"/>
    <w:rsid w:val="00B72935"/>
    <w:rsid w:val="00B72E5E"/>
    <w:rsid w:val="00B72FD5"/>
    <w:rsid w:val="00B73137"/>
    <w:rsid w:val="00B73A2E"/>
    <w:rsid w:val="00B73F9A"/>
    <w:rsid w:val="00B742B8"/>
    <w:rsid w:val="00B74694"/>
    <w:rsid w:val="00B74A40"/>
    <w:rsid w:val="00B74CB6"/>
    <w:rsid w:val="00B75326"/>
    <w:rsid w:val="00B75D4D"/>
    <w:rsid w:val="00B75E34"/>
    <w:rsid w:val="00B75FB4"/>
    <w:rsid w:val="00B76878"/>
    <w:rsid w:val="00B7752C"/>
    <w:rsid w:val="00B7787B"/>
    <w:rsid w:val="00B77D0F"/>
    <w:rsid w:val="00B77F38"/>
    <w:rsid w:val="00B80398"/>
    <w:rsid w:val="00B804A9"/>
    <w:rsid w:val="00B80AC2"/>
    <w:rsid w:val="00B8149F"/>
    <w:rsid w:val="00B816FF"/>
    <w:rsid w:val="00B81703"/>
    <w:rsid w:val="00B818F4"/>
    <w:rsid w:val="00B81C77"/>
    <w:rsid w:val="00B82129"/>
    <w:rsid w:val="00B828B0"/>
    <w:rsid w:val="00B82C33"/>
    <w:rsid w:val="00B83007"/>
    <w:rsid w:val="00B8318D"/>
    <w:rsid w:val="00B83B9E"/>
    <w:rsid w:val="00B83BF4"/>
    <w:rsid w:val="00B83D01"/>
    <w:rsid w:val="00B83F9C"/>
    <w:rsid w:val="00B84347"/>
    <w:rsid w:val="00B8453D"/>
    <w:rsid w:val="00B8496A"/>
    <w:rsid w:val="00B84BCC"/>
    <w:rsid w:val="00B84FF7"/>
    <w:rsid w:val="00B85620"/>
    <w:rsid w:val="00B85684"/>
    <w:rsid w:val="00B85685"/>
    <w:rsid w:val="00B85849"/>
    <w:rsid w:val="00B858A9"/>
    <w:rsid w:val="00B8599F"/>
    <w:rsid w:val="00B859F0"/>
    <w:rsid w:val="00B86035"/>
    <w:rsid w:val="00B868C7"/>
    <w:rsid w:val="00B86E70"/>
    <w:rsid w:val="00B870A2"/>
    <w:rsid w:val="00B8736B"/>
    <w:rsid w:val="00B874B3"/>
    <w:rsid w:val="00B87DD1"/>
    <w:rsid w:val="00B90001"/>
    <w:rsid w:val="00B90637"/>
    <w:rsid w:val="00B911F8"/>
    <w:rsid w:val="00B917DC"/>
    <w:rsid w:val="00B91D25"/>
    <w:rsid w:val="00B91FE3"/>
    <w:rsid w:val="00B920F8"/>
    <w:rsid w:val="00B92139"/>
    <w:rsid w:val="00B925AE"/>
    <w:rsid w:val="00B929EA"/>
    <w:rsid w:val="00B92BC0"/>
    <w:rsid w:val="00B93344"/>
    <w:rsid w:val="00B9367F"/>
    <w:rsid w:val="00B93E22"/>
    <w:rsid w:val="00B94249"/>
    <w:rsid w:val="00B94344"/>
    <w:rsid w:val="00B9439F"/>
    <w:rsid w:val="00B94600"/>
    <w:rsid w:val="00B94787"/>
    <w:rsid w:val="00B94CF1"/>
    <w:rsid w:val="00B94D4C"/>
    <w:rsid w:val="00B9545F"/>
    <w:rsid w:val="00B9556E"/>
    <w:rsid w:val="00B963AA"/>
    <w:rsid w:val="00B9652C"/>
    <w:rsid w:val="00B96901"/>
    <w:rsid w:val="00B969D1"/>
    <w:rsid w:val="00B96E12"/>
    <w:rsid w:val="00B96E61"/>
    <w:rsid w:val="00B978DA"/>
    <w:rsid w:val="00BA0285"/>
    <w:rsid w:val="00BA0703"/>
    <w:rsid w:val="00BA0FDE"/>
    <w:rsid w:val="00BA1AC0"/>
    <w:rsid w:val="00BA20A9"/>
    <w:rsid w:val="00BA25F1"/>
    <w:rsid w:val="00BA30DD"/>
    <w:rsid w:val="00BA3B4B"/>
    <w:rsid w:val="00BA3CBC"/>
    <w:rsid w:val="00BA3E6E"/>
    <w:rsid w:val="00BA462D"/>
    <w:rsid w:val="00BA5088"/>
    <w:rsid w:val="00BA5358"/>
    <w:rsid w:val="00BA53BE"/>
    <w:rsid w:val="00BA58CD"/>
    <w:rsid w:val="00BA5DE9"/>
    <w:rsid w:val="00BA6069"/>
    <w:rsid w:val="00BA65A1"/>
    <w:rsid w:val="00BA69F2"/>
    <w:rsid w:val="00BA6BA0"/>
    <w:rsid w:val="00BA76BE"/>
    <w:rsid w:val="00BB033A"/>
    <w:rsid w:val="00BB0608"/>
    <w:rsid w:val="00BB0A6D"/>
    <w:rsid w:val="00BB0ABE"/>
    <w:rsid w:val="00BB0DFF"/>
    <w:rsid w:val="00BB11DA"/>
    <w:rsid w:val="00BB11E5"/>
    <w:rsid w:val="00BB1271"/>
    <w:rsid w:val="00BB1888"/>
    <w:rsid w:val="00BB1C3D"/>
    <w:rsid w:val="00BB1CCB"/>
    <w:rsid w:val="00BB2965"/>
    <w:rsid w:val="00BB2B4E"/>
    <w:rsid w:val="00BB2E79"/>
    <w:rsid w:val="00BB36EC"/>
    <w:rsid w:val="00BB396E"/>
    <w:rsid w:val="00BB3972"/>
    <w:rsid w:val="00BB3A4B"/>
    <w:rsid w:val="00BB4098"/>
    <w:rsid w:val="00BB4273"/>
    <w:rsid w:val="00BB42DA"/>
    <w:rsid w:val="00BB46C9"/>
    <w:rsid w:val="00BB4E44"/>
    <w:rsid w:val="00BB5838"/>
    <w:rsid w:val="00BB5BC4"/>
    <w:rsid w:val="00BB6197"/>
    <w:rsid w:val="00BB7019"/>
    <w:rsid w:val="00BB72EC"/>
    <w:rsid w:val="00BB72EE"/>
    <w:rsid w:val="00BB7F0F"/>
    <w:rsid w:val="00BC0E0A"/>
    <w:rsid w:val="00BC14CF"/>
    <w:rsid w:val="00BC1735"/>
    <w:rsid w:val="00BC1B5B"/>
    <w:rsid w:val="00BC1CA4"/>
    <w:rsid w:val="00BC1E7A"/>
    <w:rsid w:val="00BC228F"/>
    <w:rsid w:val="00BC251E"/>
    <w:rsid w:val="00BC2B1A"/>
    <w:rsid w:val="00BC336A"/>
    <w:rsid w:val="00BC3418"/>
    <w:rsid w:val="00BC394F"/>
    <w:rsid w:val="00BC4F65"/>
    <w:rsid w:val="00BC5013"/>
    <w:rsid w:val="00BC52D8"/>
    <w:rsid w:val="00BC5391"/>
    <w:rsid w:val="00BC5526"/>
    <w:rsid w:val="00BC5648"/>
    <w:rsid w:val="00BC5FB3"/>
    <w:rsid w:val="00BC65E2"/>
    <w:rsid w:val="00BC65F4"/>
    <w:rsid w:val="00BC7194"/>
    <w:rsid w:val="00BC757D"/>
    <w:rsid w:val="00BC76CF"/>
    <w:rsid w:val="00BC7705"/>
    <w:rsid w:val="00BC7782"/>
    <w:rsid w:val="00BC7A39"/>
    <w:rsid w:val="00BD0298"/>
    <w:rsid w:val="00BD0BB8"/>
    <w:rsid w:val="00BD1004"/>
    <w:rsid w:val="00BD105D"/>
    <w:rsid w:val="00BD152A"/>
    <w:rsid w:val="00BD1C9E"/>
    <w:rsid w:val="00BD1CF2"/>
    <w:rsid w:val="00BD1D3D"/>
    <w:rsid w:val="00BD2031"/>
    <w:rsid w:val="00BD21EB"/>
    <w:rsid w:val="00BD2C02"/>
    <w:rsid w:val="00BD2EDC"/>
    <w:rsid w:val="00BD31C9"/>
    <w:rsid w:val="00BD35CB"/>
    <w:rsid w:val="00BD35F4"/>
    <w:rsid w:val="00BD391D"/>
    <w:rsid w:val="00BD4258"/>
    <w:rsid w:val="00BD48EE"/>
    <w:rsid w:val="00BD4E4B"/>
    <w:rsid w:val="00BD5539"/>
    <w:rsid w:val="00BD55CA"/>
    <w:rsid w:val="00BD59B2"/>
    <w:rsid w:val="00BD62D2"/>
    <w:rsid w:val="00BD6632"/>
    <w:rsid w:val="00BD6AB8"/>
    <w:rsid w:val="00BD6AF8"/>
    <w:rsid w:val="00BD6D90"/>
    <w:rsid w:val="00BD73A4"/>
    <w:rsid w:val="00BD7484"/>
    <w:rsid w:val="00BD77B7"/>
    <w:rsid w:val="00BD77E1"/>
    <w:rsid w:val="00BD7982"/>
    <w:rsid w:val="00BD7A9A"/>
    <w:rsid w:val="00BD7F6C"/>
    <w:rsid w:val="00BE0075"/>
    <w:rsid w:val="00BE0807"/>
    <w:rsid w:val="00BE0867"/>
    <w:rsid w:val="00BE0B34"/>
    <w:rsid w:val="00BE0BA3"/>
    <w:rsid w:val="00BE105A"/>
    <w:rsid w:val="00BE1083"/>
    <w:rsid w:val="00BE11FE"/>
    <w:rsid w:val="00BE1997"/>
    <w:rsid w:val="00BE1CF4"/>
    <w:rsid w:val="00BE24EF"/>
    <w:rsid w:val="00BE266A"/>
    <w:rsid w:val="00BE2768"/>
    <w:rsid w:val="00BE2B3E"/>
    <w:rsid w:val="00BE33E3"/>
    <w:rsid w:val="00BE3FC0"/>
    <w:rsid w:val="00BE441A"/>
    <w:rsid w:val="00BE476E"/>
    <w:rsid w:val="00BE4FE9"/>
    <w:rsid w:val="00BE5244"/>
    <w:rsid w:val="00BE5402"/>
    <w:rsid w:val="00BE5437"/>
    <w:rsid w:val="00BE5AFD"/>
    <w:rsid w:val="00BE6713"/>
    <w:rsid w:val="00BE6E98"/>
    <w:rsid w:val="00BE7207"/>
    <w:rsid w:val="00BE7532"/>
    <w:rsid w:val="00BE7707"/>
    <w:rsid w:val="00BE7C77"/>
    <w:rsid w:val="00BE7FD5"/>
    <w:rsid w:val="00BF0027"/>
    <w:rsid w:val="00BF04B3"/>
    <w:rsid w:val="00BF0730"/>
    <w:rsid w:val="00BF0E06"/>
    <w:rsid w:val="00BF14D1"/>
    <w:rsid w:val="00BF1AB8"/>
    <w:rsid w:val="00BF1B5F"/>
    <w:rsid w:val="00BF1DA2"/>
    <w:rsid w:val="00BF20A1"/>
    <w:rsid w:val="00BF22AD"/>
    <w:rsid w:val="00BF2975"/>
    <w:rsid w:val="00BF3222"/>
    <w:rsid w:val="00BF3510"/>
    <w:rsid w:val="00BF3B88"/>
    <w:rsid w:val="00BF41E8"/>
    <w:rsid w:val="00BF445C"/>
    <w:rsid w:val="00BF458A"/>
    <w:rsid w:val="00BF4E9E"/>
    <w:rsid w:val="00BF4EC1"/>
    <w:rsid w:val="00BF56CF"/>
    <w:rsid w:val="00BF58F2"/>
    <w:rsid w:val="00BF5922"/>
    <w:rsid w:val="00BF5C58"/>
    <w:rsid w:val="00BF5F9B"/>
    <w:rsid w:val="00BF7435"/>
    <w:rsid w:val="00BF75E5"/>
    <w:rsid w:val="00BF780F"/>
    <w:rsid w:val="00BF7C04"/>
    <w:rsid w:val="00C001A2"/>
    <w:rsid w:val="00C00856"/>
    <w:rsid w:val="00C009E5"/>
    <w:rsid w:val="00C01719"/>
    <w:rsid w:val="00C01A5B"/>
    <w:rsid w:val="00C02466"/>
    <w:rsid w:val="00C0256B"/>
    <w:rsid w:val="00C02801"/>
    <w:rsid w:val="00C0281F"/>
    <w:rsid w:val="00C02A5E"/>
    <w:rsid w:val="00C02ECD"/>
    <w:rsid w:val="00C030AA"/>
    <w:rsid w:val="00C0388F"/>
    <w:rsid w:val="00C03BBF"/>
    <w:rsid w:val="00C0423B"/>
    <w:rsid w:val="00C04617"/>
    <w:rsid w:val="00C04AEB"/>
    <w:rsid w:val="00C04E3D"/>
    <w:rsid w:val="00C04EE5"/>
    <w:rsid w:val="00C05227"/>
    <w:rsid w:val="00C056A9"/>
    <w:rsid w:val="00C05D31"/>
    <w:rsid w:val="00C060B2"/>
    <w:rsid w:val="00C0624F"/>
    <w:rsid w:val="00C064CB"/>
    <w:rsid w:val="00C06A47"/>
    <w:rsid w:val="00C06BF0"/>
    <w:rsid w:val="00C06D06"/>
    <w:rsid w:val="00C073ED"/>
    <w:rsid w:val="00C07B8F"/>
    <w:rsid w:val="00C07CD3"/>
    <w:rsid w:val="00C07F01"/>
    <w:rsid w:val="00C101C9"/>
    <w:rsid w:val="00C10439"/>
    <w:rsid w:val="00C104F8"/>
    <w:rsid w:val="00C109EE"/>
    <w:rsid w:val="00C10C1D"/>
    <w:rsid w:val="00C10CB3"/>
    <w:rsid w:val="00C10CD3"/>
    <w:rsid w:val="00C10DAC"/>
    <w:rsid w:val="00C113ED"/>
    <w:rsid w:val="00C116F1"/>
    <w:rsid w:val="00C11C18"/>
    <w:rsid w:val="00C1217A"/>
    <w:rsid w:val="00C12288"/>
    <w:rsid w:val="00C12665"/>
    <w:rsid w:val="00C129F8"/>
    <w:rsid w:val="00C12D9E"/>
    <w:rsid w:val="00C13350"/>
    <w:rsid w:val="00C1350E"/>
    <w:rsid w:val="00C13530"/>
    <w:rsid w:val="00C13927"/>
    <w:rsid w:val="00C13E86"/>
    <w:rsid w:val="00C146E5"/>
    <w:rsid w:val="00C15160"/>
    <w:rsid w:val="00C152C5"/>
    <w:rsid w:val="00C154B9"/>
    <w:rsid w:val="00C15591"/>
    <w:rsid w:val="00C15DFA"/>
    <w:rsid w:val="00C15F4B"/>
    <w:rsid w:val="00C160E4"/>
    <w:rsid w:val="00C16405"/>
    <w:rsid w:val="00C1670D"/>
    <w:rsid w:val="00C1713E"/>
    <w:rsid w:val="00C1731D"/>
    <w:rsid w:val="00C17399"/>
    <w:rsid w:val="00C173B3"/>
    <w:rsid w:val="00C17662"/>
    <w:rsid w:val="00C20000"/>
    <w:rsid w:val="00C207B6"/>
    <w:rsid w:val="00C2089D"/>
    <w:rsid w:val="00C20CA7"/>
    <w:rsid w:val="00C20E9C"/>
    <w:rsid w:val="00C20FFC"/>
    <w:rsid w:val="00C21439"/>
    <w:rsid w:val="00C21445"/>
    <w:rsid w:val="00C21664"/>
    <w:rsid w:val="00C2185E"/>
    <w:rsid w:val="00C21888"/>
    <w:rsid w:val="00C21B85"/>
    <w:rsid w:val="00C22491"/>
    <w:rsid w:val="00C2274C"/>
    <w:rsid w:val="00C228F8"/>
    <w:rsid w:val="00C229C8"/>
    <w:rsid w:val="00C23ED7"/>
    <w:rsid w:val="00C240E9"/>
    <w:rsid w:val="00C2458E"/>
    <w:rsid w:val="00C245DD"/>
    <w:rsid w:val="00C246C8"/>
    <w:rsid w:val="00C24B0C"/>
    <w:rsid w:val="00C24DC4"/>
    <w:rsid w:val="00C25288"/>
    <w:rsid w:val="00C2565E"/>
    <w:rsid w:val="00C2621E"/>
    <w:rsid w:val="00C269A2"/>
    <w:rsid w:val="00C27052"/>
    <w:rsid w:val="00C27F7D"/>
    <w:rsid w:val="00C30342"/>
    <w:rsid w:val="00C30636"/>
    <w:rsid w:val="00C3073C"/>
    <w:rsid w:val="00C30B78"/>
    <w:rsid w:val="00C3106F"/>
    <w:rsid w:val="00C31660"/>
    <w:rsid w:val="00C32017"/>
    <w:rsid w:val="00C32257"/>
    <w:rsid w:val="00C326DD"/>
    <w:rsid w:val="00C32A79"/>
    <w:rsid w:val="00C334E1"/>
    <w:rsid w:val="00C3361B"/>
    <w:rsid w:val="00C3398D"/>
    <w:rsid w:val="00C339D9"/>
    <w:rsid w:val="00C33CCD"/>
    <w:rsid w:val="00C33FF9"/>
    <w:rsid w:val="00C341D9"/>
    <w:rsid w:val="00C34241"/>
    <w:rsid w:val="00C347FF"/>
    <w:rsid w:val="00C34D0B"/>
    <w:rsid w:val="00C3506A"/>
    <w:rsid w:val="00C3594D"/>
    <w:rsid w:val="00C35B22"/>
    <w:rsid w:val="00C35B51"/>
    <w:rsid w:val="00C35C98"/>
    <w:rsid w:val="00C35CE9"/>
    <w:rsid w:val="00C36513"/>
    <w:rsid w:val="00C36C28"/>
    <w:rsid w:val="00C371E0"/>
    <w:rsid w:val="00C37295"/>
    <w:rsid w:val="00C3748F"/>
    <w:rsid w:val="00C37666"/>
    <w:rsid w:val="00C37883"/>
    <w:rsid w:val="00C37E2A"/>
    <w:rsid w:val="00C37EF8"/>
    <w:rsid w:val="00C403BA"/>
    <w:rsid w:val="00C404CE"/>
    <w:rsid w:val="00C40E9D"/>
    <w:rsid w:val="00C41782"/>
    <w:rsid w:val="00C4193F"/>
    <w:rsid w:val="00C41B35"/>
    <w:rsid w:val="00C425A6"/>
    <w:rsid w:val="00C43043"/>
    <w:rsid w:val="00C43541"/>
    <w:rsid w:val="00C4372B"/>
    <w:rsid w:val="00C43ACB"/>
    <w:rsid w:val="00C440B6"/>
    <w:rsid w:val="00C4412C"/>
    <w:rsid w:val="00C441BE"/>
    <w:rsid w:val="00C44244"/>
    <w:rsid w:val="00C44439"/>
    <w:rsid w:val="00C44445"/>
    <w:rsid w:val="00C44A2F"/>
    <w:rsid w:val="00C44A57"/>
    <w:rsid w:val="00C44E70"/>
    <w:rsid w:val="00C45C4E"/>
    <w:rsid w:val="00C45DDE"/>
    <w:rsid w:val="00C464AD"/>
    <w:rsid w:val="00C46826"/>
    <w:rsid w:val="00C46939"/>
    <w:rsid w:val="00C46B07"/>
    <w:rsid w:val="00C46F61"/>
    <w:rsid w:val="00C470CD"/>
    <w:rsid w:val="00C471B9"/>
    <w:rsid w:val="00C4777B"/>
    <w:rsid w:val="00C47926"/>
    <w:rsid w:val="00C5091B"/>
    <w:rsid w:val="00C50989"/>
    <w:rsid w:val="00C50E65"/>
    <w:rsid w:val="00C5145C"/>
    <w:rsid w:val="00C51616"/>
    <w:rsid w:val="00C51B02"/>
    <w:rsid w:val="00C51F19"/>
    <w:rsid w:val="00C51F6F"/>
    <w:rsid w:val="00C523AF"/>
    <w:rsid w:val="00C528E3"/>
    <w:rsid w:val="00C52A39"/>
    <w:rsid w:val="00C52D05"/>
    <w:rsid w:val="00C52E6B"/>
    <w:rsid w:val="00C52FE3"/>
    <w:rsid w:val="00C53217"/>
    <w:rsid w:val="00C53242"/>
    <w:rsid w:val="00C53BAE"/>
    <w:rsid w:val="00C53BC4"/>
    <w:rsid w:val="00C54055"/>
    <w:rsid w:val="00C552EF"/>
    <w:rsid w:val="00C5531B"/>
    <w:rsid w:val="00C5596A"/>
    <w:rsid w:val="00C566B8"/>
    <w:rsid w:val="00C56916"/>
    <w:rsid w:val="00C56CAC"/>
    <w:rsid w:val="00C56FD5"/>
    <w:rsid w:val="00C57393"/>
    <w:rsid w:val="00C5749A"/>
    <w:rsid w:val="00C57995"/>
    <w:rsid w:val="00C57C91"/>
    <w:rsid w:val="00C6031A"/>
    <w:rsid w:val="00C60537"/>
    <w:rsid w:val="00C60D63"/>
    <w:rsid w:val="00C6190D"/>
    <w:rsid w:val="00C61C0F"/>
    <w:rsid w:val="00C62093"/>
    <w:rsid w:val="00C62350"/>
    <w:rsid w:val="00C62503"/>
    <w:rsid w:val="00C627B7"/>
    <w:rsid w:val="00C6329B"/>
    <w:rsid w:val="00C634C3"/>
    <w:rsid w:val="00C63A61"/>
    <w:rsid w:val="00C643EC"/>
    <w:rsid w:val="00C64428"/>
    <w:rsid w:val="00C64E48"/>
    <w:rsid w:val="00C65794"/>
    <w:rsid w:val="00C658B0"/>
    <w:rsid w:val="00C658DC"/>
    <w:rsid w:val="00C65B90"/>
    <w:rsid w:val="00C65EAB"/>
    <w:rsid w:val="00C662AF"/>
    <w:rsid w:val="00C663B9"/>
    <w:rsid w:val="00C66458"/>
    <w:rsid w:val="00C66DB6"/>
    <w:rsid w:val="00C67082"/>
    <w:rsid w:val="00C67747"/>
    <w:rsid w:val="00C67B82"/>
    <w:rsid w:val="00C67C52"/>
    <w:rsid w:val="00C700D7"/>
    <w:rsid w:val="00C70125"/>
    <w:rsid w:val="00C7032A"/>
    <w:rsid w:val="00C70503"/>
    <w:rsid w:val="00C705FC"/>
    <w:rsid w:val="00C70702"/>
    <w:rsid w:val="00C70D58"/>
    <w:rsid w:val="00C713CC"/>
    <w:rsid w:val="00C71789"/>
    <w:rsid w:val="00C7190D"/>
    <w:rsid w:val="00C71E3E"/>
    <w:rsid w:val="00C71F1A"/>
    <w:rsid w:val="00C7230F"/>
    <w:rsid w:val="00C7244A"/>
    <w:rsid w:val="00C725D1"/>
    <w:rsid w:val="00C72634"/>
    <w:rsid w:val="00C72841"/>
    <w:rsid w:val="00C72931"/>
    <w:rsid w:val="00C72E93"/>
    <w:rsid w:val="00C73450"/>
    <w:rsid w:val="00C73685"/>
    <w:rsid w:val="00C73904"/>
    <w:rsid w:val="00C73D6D"/>
    <w:rsid w:val="00C73DCB"/>
    <w:rsid w:val="00C741B4"/>
    <w:rsid w:val="00C741B8"/>
    <w:rsid w:val="00C747E3"/>
    <w:rsid w:val="00C74D6E"/>
    <w:rsid w:val="00C74FBD"/>
    <w:rsid w:val="00C76B1E"/>
    <w:rsid w:val="00C76FCB"/>
    <w:rsid w:val="00C773FC"/>
    <w:rsid w:val="00C77534"/>
    <w:rsid w:val="00C77B78"/>
    <w:rsid w:val="00C77E20"/>
    <w:rsid w:val="00C80AB2"/>
    <w:rsid w:val="00C80C93"/>
    <w:rsid w:val="00C80D9B"/>
    <w:rsid w:val="00C810B1"/>
    <w:rsid w:val="00C81585"/>
    <w:rsid w:val="00C817F4"/>
    <w:rsid w:val="00C81819"/>
    <w:rsid w:val="00C81BC0"/>
    <w:rsid w:val="00C81DD1"/>
    <w:rsid w:val="00C81E8F"/>
    <w:rsid w:val="00C81F4F"/>
    <w:rsid w:val="00C8275A"/>
    <w:rsid w:val="00C8286D"/>
    <w:rsid w:val="00C82C6F"/>
    <w:rsid w:val="00C83AFA"/>
    <w:rsid w:val="00C83E34"/>
    <w:rsid w:val="00C83FCE"/>
    <w:rsid w:val="00C8428C"/>
    <w:rsid w:val="00C84815"/>
    <w:rsid w:val="00C84A2B"/>
    <w:rsid w:val="00C84BB9"/>
    <w:rsid w:val="00C85645"/>
    <w:rsid w:val="00C857E3"/>
    <w:rsid w:val="00C85973"/>
    <w:rsid w:val="00C85A90"/>
    <w:rsid w:val="00C862FC"/>
    <w:rsid w:val="00C869B5"/>
    <w:rsid w:val="00C86C2F"/>
    <w:rsid w:val="00C86F4B"/>
    <w:rsid w:val="00C86FA4"/>
    <w:rsid w:val="00C874A6"/>
    <w:rsid w:val="00C874CC"/>
    <w:rsid w:val="00C876FA"/>
    <w:rsid w:val="00C87747"/>
    <w:rsid w:val="00C87F2E"/>
    <w:rsid w:val="00C90090"/>
    <w:rsid w:val="00C90099"/>
    <w:rsid w:val="00C90719"/>
    <w:rsid w:val="00C909F1"/>
    <w:rsid w:val="00C9145A"/>
    <w:rsid w:val="00C91A25"/>
    <w:rsid w:val="00C91AF5"/>
    <w:rsid w:val="00C92E06"/>
    <w:rsid w:val="00C92F1E"/>
    <w:rsid w:val="00C93088"/>
    <w:rsid w:val="00C930E6"/>
    <w:rsid w:val="00C9358C"/>
    <w:rsid w:val="00C93F93"/>
    <w:rsid w:val="00C9419E"/>
    <w:rsid w:val="00C941AD"/>
    <w:rsid w:val="00C947C3"/>
    <w:rsid w:val="00C94DD7"/>
    <w:rsid w:val="00C952A6"/>
    <w:rsid w:val="00C9536F"/>
    <w:rsid w:val="00C95752"/>
    <w:rsid w:val="00C95825"/>
    <w:rsid w:val="00C95C2F"/>
    <w:rsid w:val="00C95C64"/>
    <w:rsid w:val="00C95E73"/>
    <w:rsid w:val="00C96204"/>
    <w:rsid w:val="00C963C5"/>
    <w:rsid w:val="00C97020"/>
    <w:rsid w:val="00C97783"/>
    <w:rsid w:val="00C97970"/>
    <w:rsid w:val="00C97B59"/>
    <w:rsid w:val="00C97D53"/>
    <w:rsid w:val="00C97DD5"/>
    <w:rsid w:val="00CA0698"/>
    <w:rsid w:val="00CA0E44"/>
    <w:rsid w:val="00CA0EDF"/>
    <w:rsid w:val="00CA12E9"/>
    <w:rsid w:val="00CA1C58"/>
    <w:rsid w:val="00CA1FF7"/>
    <w:rsid w:val="00CA22EF"/>
    <w:rsid w:val="00CA2422"/>
    <w:rsid w:val="00CA2723"/>
    <w:rsid w:val="00CA286A"/>
    <w:rsid w:val="00CA2A27"/>
    <w:rsid w:val="00CA3407"/>
    <w:rsid w:val="00CA3B01"/>
    <w:rsid w:val="00CA4187"/>
    <w:rsid w:val="00CA4953"/>
    <w:rsid w:val="00CA49AA"/>
    <w:rsid w:val="00CA4AAE"/>
    <w:rsid w:val="00CA4F0A"/>
    <w:rsid w:val="00CA58FD"/>
    <w:rsid w:val="00CA5DFF"/>
    <w:rsid w:val="00CA5F67"/>
    <w:rsid w:val="00CA61E3"/>
    <w:rsid w:val="00CA62E5"/>
    <w:rsid w:val="00CA6916"/>
    <w:rsid w:val="00CA6C1B"/>
    <w:rsid w:val="00CA6C2A"/>
    <w:rsid w:val="00CA766D"/>
    <w:rsid w:val="00CA79CF"/>
    <w:rsid w:val="00CA7A52"/>
    <w:rsid w:val="00CA7BD6"/>
    <w:rsid w:val="00CA7BE6"/>
    <w:rsid w:val="00CA7C4C"/>
    <w:rsid w:val="00CA7FC1"/>
    <w:rsid w:val="00CB01DA"/>
    <w:rsid w:val="00CB027C"/>
    <w:rsid w:val="00CB07A8"/>
    <w:rsid w:val="00CB0A74"/>
    <w:rsid w:val="00CB0CAF"/>
    <w:rsid w:val="00CB12C6"/>
    <w:rsid w:val="00CB1622"/>
    <w:rsid w:val="00CB1794"/>
    <w:rsid w:val="00CB1977"/>
    <w:rsid w:val="00CB1F41"/>
    <w:rsid w:val="00CB2279"/>
    <w:rsid w:val="00CB28A4"/>
    <w:rsid w:val="00CB28F0"/>
    <w:rsid w:val="00CB301C"/>
    <w:rsid w:val="00CB311E"/>
    <w:rsid w:val="00CB33A0"/>
    <w:rsid w:val="00CB3959"/>
    <w:rsid w:val="00CB3B36"/>
    <w:rsid w:val="00CB3D1F"/>
    <w:rsid w:val="00CB476A"/>
    <w:rsid w:val="00CB4905"/>
    <w:rsid w:val="00CB4B84"/>
    <w:rsid w:val="00CB5336"/>
    <w:rsid w:val="00CB5835"/>
    <w:rsid w:val="00CB59CA"/>
    <w:rsid w:val="00CB5BF8"/>
    <w:rsid w:val="00CB5FE5"/>
    <w:rsid w:val="00CB62C9"/>
    <w:rsid w:val="00CB68B4"/>
    <w:rsid w:val="00CB6A37"/>
    <w:rsid w:val="00CB7463"/>
    <w:rsid w:val="00CB76A4"/>
    <w:rsid w:val="00CB79A3"/>
    <w:rsid w:val="00CB7B06"/>
    <w:rsid w:val="00CB7BA5"/>
    <w:rsid w:val="00CB7CEF"/>
    <w:rsid w:val="00CB7CFC"/>
    <w:rsid w:val="00CB7EBE"/>
    <w:rsid w:val="00CC070E"/>
    <w:rsid w:val="00CC08BD"/>
    <w:rsid w:val="00CC12D9"/>
    <w:rsid w:val="00CC167A"/>
    <w:rsid w:val="00CC1B18"/>
    <w:rsid w:val="00CC1B1F"/>
    <w:rsid w:val="00CC22A2"/>
    <w:rsid w:val="00CC2716"/>
    <w:rsid w:val="00CC2862"/>
    <w:rsid w:val="00CC28D6"/>
    <w:rsid w:val="00CC2953"/>
    <w:rsid w:val="00CC2BEC"/>
    <w:rsid w:val="00CC3037"/>
    <w:rsid w:val="00CC316A"/>
    <w:rsid w:val="00CC3417"/>
    <w:rsid w:val="00CC3588"/>
    <w:rsid w:val="00CC3D42"/>
    <w:rsid w:val="00CC59BB"/>
    <w:rsid w:val="00CC60B3"/>
    <w:rsid w:val="00CC60F9"/>
    <w:rsid w:val="00CC69CC"/>
    <w:rsid w:val="00CC6B51"/>
    <w:rsid w:val="00CC7034"/>
    <w:rsid w:val="00CC7677"/>
    <w:rsid w:val="00CC7D01"/>
    <w:rsid w:val="00CD008A"/>
    <w:rsid w:val="00CD01A1"/>
    <w:rsid w:val="00CD0246"/>
    <w:rsid w:val="00CD0544"/>
    <w:rsid w:val="00CD057E"/>
    <w:rsid w:val="00CD07BB"/>
    <w:rsid w:val="00CD0E53"/>
    <w:rsid w:val="00CD111B"/>
    <w:rsid w:val="00CD1528"/>
    <w:rsid w:val="00CD1B33"/>
    <w:rsid w:val="00CD1EB6"/>
    <w:rsid w:val="00CD2438"/>
    <w:rsid w:val="00CD28DA"/>
    <w:rsid w:val="00CD2D11"/>
    <w:rsid w:val="00CD2D7A"/>
    <w:rsid w:val="00CD2DB3"/>
    <w:rsid w:val="00CD2FB3"/>
    <w:rsid w:val="00CD37FA"/>
    <w:rsid w:val="00CD3A96"/>
    <w:rsid w:val="00CD4683"/>
    <w:rsid w:val="00CD48BB"/>
    <w:rsid w:val="00CD4D42"/>
    <w:rsid w:val="00CD56A3"/>
    <w:rsid w:val="00CD5733"/>
    <w:rsid w:val="00CD5762"/>
    <w:rsid w:val="00CD5A67"/>
    <w:rsid w:val="00CD61E6"/>
    <w:rsid w:val="00CD6368"/>
    <w:rsid w:val="00CD6533"/>
    <w:rsid w:val="00CD6E9B"/>
    <w:rsid w:val="00CD71E6"/>
    <w:rsid w:val="00CD72E9"/>
    <w:rsid w:val="00CD74E9"/>
    <w:rsid w:val="00CD7861"/>
    <w:rsid w:val="00CD7B4D"/>
    <w:rsid w:val="00CD7CF5"/>
    <w:rsid w:val="00CE10C5"/>
    <w:rsid w:val="00CE21F0"/>
    <w:rsid w:val="00CE26C2"/>
    <w:rsid w:val="00CE2A3C"/>
    <w:rsid w:val="00CE2B2D"/>
    <w:rsid w:val="00CE2C3C"/>
    <w:rsid w:val="00CE305A"/>
    <w:rsid w:val="00CE30F1"/>
    <w:rsid w:val="00CE3211"/>
    <w:rsid w:val="00CE3514"/>
    <w:rsid w:val="00CE35CF"/>
    <w:rsid w:val="00CE366D"/>
    <w:rsid w:val="00CE3DFB"/>
    <w:rsid w:val="00CE479D"/>
    <w:rsid w:val="00CE49D8"/>
    <w:rsid w:val="00CE4CA9"/>
    <w:rsid w:val="00CE550C"/>
    <w:rsid w:val="00CE5C11"/>
    <w:rsid w:val="00CE5FAF"/>
    <w:rsid w:val="00CE6677"/>
    <w:rsid w:val="00CE6A8F"/>
    <w:rsid w:val="00CE6AFB"/>
    <w:rsid w:val="00CE6B6C"/>
    <w:rsid w:val="00CE7768"/>
    <w:rsid w:val="00CE79A7"/>
    <w:rsid w:val="00CE7E49"/>
    <w:rsid w:val="00CE7EC8"/>
    <w:rsid w:val="00CF01DC"/>
    <w:rsid w:val="00CF0569"/>
    <w:rsid w:val="00CF07BB"/>
    <w:rsid w:val="00CF0D59"/>
    <w:rsid w:val="00CF1591"/>
    <w:rsid w:val="00CF2042"/>
    <w:rsid w:val="00CF24AD"/>
    <w:rsid w:val="00CF2621"/>
    <w:rsid w:val="00CF27A5"/>
    <w:rsid w:val="00CF2C34"/>
    <w:rsid w:val="00CF2E23"/>
    <w:rsid w:val="00CF3151"/>
    <w:rsid w:val="00CF3467"/>
    <w:rsid w:val="00CF3F48"/>
    <w:rsid w:val="00CF43CA"/>
    <w:rsid w:val="00CF43E2"/>
    <w:rsid w:val="00CF4797"/>
    <w:rsid w:val="00CF495C"/>
    <w:rsid w:val="00CF4B7C"/>
    <w:rsid w:val="00CF4C2D"/>
    <w:rsid w:val="00CF562C"/>
    <w:rsid w:val="00CF641B"/>
    <w:rsid w:val="00CF73CE"/>
    <w:rsid w:val="00CF74B5"/>
    <w:rsid w:val="00CF784D"/>
    <w:rsid w:val="00CF7C84"/>
    <w:rsid w:val="00CF7E8C"/>
    <w:rsid w:val="00D00190"/>
    <w:rsid w:val="00D00A3E"/>
    <w:rsid w:val="00D00F85"/>
    <w:rsid w:val="00D018D3"/>
    <w:rsid w:val="00D01A91"/>
    <w:rsid w:val="00D01ACE"/>
    <w:rsid w:val="00D01F7F"/>
    <w:rsid w:val="00D02191"/>
    <w:rsid w:val="00D022DE"/>
    <w:rsid w:val="00D0242D"/>
    <w:rsid w:val="00D02453"/>
    <w:rsid w:val="00D034C9"/>
    <w:rsid w:val="00D03665"/>
    <w:rsid w:val="00D03BA8"/>
    <w:rsid w:val="00D03E16"/>
    <w:rsid w:val="00D04690"/>
    <w:rsid w:val="00D04C40"/>
    <w:rsid w:val="00D058A6"/>
    <w:rsid w:val="00D0599F"/>
    <w:rsid w:val="00D059D1"/>
    <w:rsid w:val="00D063B1"/>
    <w:rsid w:val="00D067DB"/>
    <w:rsid w:val="00D06B41"/>
    <w:rsid w:val="00D06DA9"/>
    <w:rsid w:val="00D07172"/>
    <w:rsid w:val="00D071C5"/>
    <w:rsid w:val="00D074B1"/>
    <w:rsid w:val="00D07869"/>
    <w:rsid w:val="00D10347"/>
    <w:rsid w:val="00D10E9B"/>
    <w:rsid w:val="00D11A91"/>
    <w:rsid w:val="00D12438"/>
    <w:rsid w:val="00D1250E"/>
    <w:rsid w:val="00D125AE"/>
    <w:rsid w:val="00D12A7E"/>
    <w:rsid w:val="00D13251"/>
    <w:rsid w:val="00D14550"/>
    <w:rsid w:val="00D14C62"/>
    <w:rsid w:val="00D14F3B"/>
    <w:rsid w:val="00D15655"/>
    <w:rsid w:val="00D15677"/>
    <w:rsid w:val="00D15E62"/>
    <w:rsid w:val="00D16038"/>
    <w:rsid w:val="00D16186"/>
    <w:rsid w:val="00D167F4"/>
    <w:rsid w:val="00D16C6F"/>
    <w:rsid w:val="00D16EE5"/>
    <w:rsid w:val="00D17307"/>
    <w:rsid w:val="00D17372"/>
    <w:rsid w:val="00D174D3"/>
    <w:rsid w:val="00D17BB2"/>
    <w:rsid w:val="00D17D19"/>
    <w:rsid w:val="00D17EDF"/>
    <w:rsid w:val="00D20577"/>
    <w:rsid w:val="00D20B72"/>
    <w:rsid w:val="00D20E31"/>
    <w:rsid w:val="00D210BB"/>
    <w:rsid w:val="00D21299"/>
    <w:rsid w:val="00D2178B"/>
    <w:rsid w:val="00D21806"/>
    <w:rsid w:val="00D21C62"/>
    <w:rsid w:val="00D21E0F"/>
    <w:rsid w:val="00D2206B"/>
    <w:rsid w:val="00D22616"/>
    <w:rsid w:val="00D22FF4"/>
    <w:rsid w:val="00D23A9A"/>
    <w:rsid w:val="00D23D64"/>
    <w:rsid w:val="00D23E4A"/>
    <w:rsid w:val="00D24185"/>
    <w:rsid w:val="00D24760"/>
    <w:rsid w:val="00D24835"/>
    <w:rsid w:val="00D2483B"/>
    <w:rsid w:val="00D24A48"/>
    <w:rsid w:val="00D24ABD"/>
    <w:rsid w:val="00D24C9A"/>
    <w:rsid w:val="00D25062"/>
    <w:rsid w:val="00D2589E"/>
    <w:rsid w:val="00D26532"/>
    <w:rsid w:val="00D265E7"/>
    <w:rsid w:val="00D268A9"/>
    <w:rsid w:val="00D271C5"/>
    <w:rsid w:val="00D2747C"/>
    <w:rsid w:val="00D27C57"/>
    <w:rsid w:val="00D27CE4"/>
    <w:rsid w:val="00D27EF9"/>
    <w:rsid w:val="00D3014D"/>
    <w:rsid w:val="00D3044C"/>
    <w:rsid w:val="00D30731"/>
    <w:rsid w:val="00D31592"/>
    <w:rsid w:val="00D31609"/>
    <w:rsid w:val="00D31757"/>
    <w:rsid w:val="00D3239A"/>
    <w:rsid w:val="00D32462"/>
    <w:rsid w:val="00D32EBA"/>
    <w:rsid w:val="00D32F2B"/>
    <w:rsid w:val="00D336B5"/>
    <w:rsid w:val="00D33A01"/>
    <w:rsid w:val="00D3416A"/>
    <w:rsid w:val="00D3441A"/>
    <w:rsid w:val="00D34540"/>
    <w:rsid w:val="00D347EC"/>
    <w:rsid w:val="00D35889"/>
    <w:rsid w:val="00D35BBC"/>
    <w:rsid w:val="00D35BCB"/>
    <w:rsid w:val="00D35EF0"/>
    <w:rsid w:val="00D3626C"/>
    <w:rsid w:val="00D366B8"/>
    <w:rsid w:val="00D36A04"/>
    <w:rsid w:val="00D36AB5"/>
    <w:rsid w:val="00D37747"/>
    <w:rsid w:val="00D3774D"/>
    <w:rsid w:val="00D37B17"/>
    <w:rsid w:val="00D37F94"/>
    <w:rsid w:val="00D408FD"/>
    <w:rsid w:val="00D40D76"/>
    <w:rsid w:val="00D40F83"/>
    <w:rsid w:val="00D416BC"/>
    <w:rsid w:val="00D416E6"/>
    <w:rsid w:val="00D41C91"/>
    <w:rsid w:val="00D42214"/>
    <w:rsid w:val="00D426BD"/>
    <w:rsid w:val="00D42BF6"/>
    <w:rsid w:val="00D42C24"/>
    <w:rsid w:val="00D42C70"/>
    <w:rsid w:val="00D430C2"/>
    <w:rsid w:val="00D4376B"/>
    <w:rsid w:val="00D43A3B"/>
    <w:rsid w:val="00D44AA3"/>
    <w:rsid w:val="00D45937"/>
    <w:rsid w:val="00D45954"/>
    <w:rsid w:val="00D45C40"/>
    <w:rsid w:val="00D4613F"/>
    <w:rsid w:val="00D46D92"/>
    <w:rsid w:val="00D47822"/>
    <w:rsid w:val="00D50469"/>
    <w:rsid w:val="00D506CB"/>
    <w:rsid w:val="00D50C75"/>
    <w:rsid w:val="00D51039"/>
    <w:rsid w:val="00D5106E"/>
    <w:rsid w:val="00D5142C"/>
    <w:rsid w:val="00D51596"/>
    <w:rsid w:val="00D51ED0"/>
    <w:rsid w:val="00D51EFE"/>
    <w:rsid w:val="00D5257B"/>
    <w:rsid w:val="00D52E80"/>
    <w:rsid w:val="00D53503"/>
    <w:rsid w:val="00D5357F"/>
    <w:rsid w:val="00D536AF"/>
    <w:rsid w:val="00D53847"/>
    <w:rsid w:val="00D53935"/>
    <w:rsid w:val="00D53971"/>
    <w:rsid w:val="00D5457C"/>
    <w:rsid w:val="00D546E7"/>
    <w:rsid w:val="00D5475A"/>
    <w:rsid w:val="00D547B6"/>
    <w:rsid w:val="00D54B58"/>
    <w:rsid w:val="00D54BC0"/>
    <w:rsid w:val="00D54D0F"/>
    <w:rsid w:val="00D55111"/>
    <w:rsid w:val="00D559F3"/>
    <w:rsid w:val="00D55DA4"/>
    <w:rsid w:val="00D55E2E"/>
    <w:rsid w:val="00D562EC"/>
    <w:rsid w:val="00D564FB"/>
    <w:rsid w:val="00D56635"/>
    <w:rsid w:val="00D567FC"/>
    <w:rsid w:val="00D56F7C"/>
    <w:rsid w:val="00D570C5"/>
    <w:rsid w:val="00D57166"/>
    <w:rsid w:val="00D5732D"/>
    <w:rsid w:val="00D57804"/>
    <w:rsid w:val="00D57813"/>
    <w:rsid w:val="00D578B2"/>
    <w:rsid w:val="00D578CB"/>
    <w:rsid w:val="00D608C3"/>
    <w:rsid w:val="00D60B2D"/>
    <w:rsid w:val="00D60FCD"/>
    <w:rsid w:val="00D61071"/>
    <w:rsid w:val="00D611DE"/>
    <w:rsid w:val="00D6140D"/>
    <w:rsid w:val="00D6193A"/>
    <w:rsid w:val="00D61C15"/>
    <w:rsid w:val="00D63396"/>
    <w:rsid w:val="00D63499"/>
    <w:rsid w:val="00D634E5"/>
    <w:rsid w:val="00D63733"/>
    <w:rsid w:val="00D63DDA"/>
    <w:rsid w:val="00D6414E"/>
    <w:rsid w:val="00D64346"/>
    <w:rsid w:val="00D64372"/>
    <w:rsid w:val="00D64730"/>
    <w:rsid w:val="00D64F6E"/>
    <w:rsid w:val="00D6557D"/>
    <w:rsid w:val="00D65B4F"/>
    <w:rsid w:val="00D65CEA"/>
    <w:rsid w:val="00D65D10"/>
    <w:rsid w:val="00D65EF7"/>
    <w:rsid w:val="00D65F91"/>
    <w:rsid w:val="00D6609B"/>
    <w:rsid w:val="00D661C1"/>
    <w:rsid w:val="00D662DB"/>
    <w:rsid w:val="00D66AD4"/>
    <w:rsid w:val="00D7001E"/>
    <w:rsid w:val="00D7054C"/>
    <w:rsid w:val="00D70660"/>
    <w:rsid w:val="00D7080A"/>
    <w:rsid w:val="00D70B04"/>
    <w:rsid w:val="00D72074"/>
    <w:rsid w:val="00D72150"/>
    <w:rsid w:val="00D7221F"/>
    <w:rsid w:val="00D7226E"/>
    <w:rsid w:val="00D72505"/>
    <w:rsid w:val="00D72DA7"/>
    <w:rsid w:val="00D73280"/>
    <w:rsid w:val="00D73371"/>
    <w:rsid w:val="00D733F7"/>
    <w:rsid w:val="00D734A6"/>
    <w:rsid w:val="00D74868"/>
    <w:rsid w:val="00D74B9E"/>
    <w:rsid w:val="00D74BD8"/>
    <w:rsid w:val="00D74E80"/>
    <w:rsid w:val="00D7511D"/>
    <w:rsid w:val="00D75201"/>
    <w:rsid w:val="00D753C5"/>
    <w:rsid w:val="00D75516"/>
    <w:rsid w:val="00D7557D"/>
    <w:rsid w:val="00D75692"/>
    <w:rsid w:val="00D75850"/>
    <w:rsid w:val="00D758DF"/>
    <w:rsid w:val="00D75DF0"/>
    <w:rsid w:val="00D76646"/>
    <w:rsid w:val="00D766C4"/>
    <w:rsid w:val="00D7675D"/>
    <w:rsid w:val="00D777C8"/>
    <w:rsid w:val="00D77AB1"/>
    <w:rsid w:val="00D77D6C"/>
    <w:rsid w:val="00D77EA9"/>
    <w:rsid w:val="00D77F51"/>
    <w:rsid w:val="00D80210"/>
    <w:rsid w:val="00D804BB"/>
    <w:rsid w:val="00D81229"/>
    <w:rsid w:val="00D8152B"/>
    <w:rsid w:val="00D816C3"/>
    <w:rsid w:val="00D81F28"/>
    <w:rsid w:val="00D82145"/>
    <w:rsid w:val="00D82359"/>
    <w:rsid w:val="00D82C04"/>
    <w:rsid w:val="00D82FBC"/>
    <w:rsid w:val="00D833FA"/>
    <w:rsid w:val="00D83B52"/>
    <w:rsid w:val="00D83E08"/>
    <w:rsid w:val="00D843E8"/>
    <w:rsid w:val="00D8469E"/>
    <w:rsid w:val="00D8485D"/>
    <w:rsid w:val="00D84D9B"/>
    <w:rsid w:val="00D84E2F"/>
    <w:rsid w:val="00D85444"/>
    <w:rsid w:val="00D85557"/>
    <w:rsid w:val="00D86265"/>
    <w:rsid w:val="00D864BB"/>
    <w:rsid w:val="00D86A9E"/>
    <w:rsid w:val="00D86B3E"/>
    <w:rsid w:val="00D86D22"/>
    <w:rsid w:val="00D86ED4"/>
    <w:rsid w:val="00D874A9"/>
    <w:rsid w:val="00D87867"/>
    <w:rsid w:val="00D879D2"/>
    <w:rsid w:val="00D87C25"/>
    <w:rsid w:val="00D87F78"/>
    <w:rsid w:val="00D87FB3"/>
    <w:rsid w:val="00D87FC7"/>
    <w:rsid w:val="00D9035F"/>
    <w:rsid w:val="00D90825"/>
    <w:rsid w:val="00D90EB1"/>
    <w:rsid w:val="00D90F15"/>
    <w:rsid w:val="00D9138A"/>
    <w:rsid w:val="00D91727"/>
    <w:rsid w:val="00D91B9D"/>
    <w:rsid w:val="00D91EE3"/>
    <w:rsid w:val="00D92845"/>
    <w:rsid w:val="00D92C34"/>
    <w:rsid w:val="00D92F18"/>
    <w:rsid w:val="00D93267"/>
    <w:rsid w:val="00D93455"/>
    <w:rsid w:val="00D93520"/>
    <w:rsid w:val="00D93694"/>
    <w:rsid w:val="00D93BBA"/>
    <w:rsid w:val="00D9429E"/>
    <w:rsid w:val="00D944C6"/>
    <w:rsid w:val="00D94590"/>
    <w:rsid w:val="00D945FE"/>
    <w:rsid w:val="00D95154"/>
    <w:rsid w:val="00D9550A"/>
    <w:rsid w:val="00D95736"/>
    <w:rsid w:val="00D957A2"/>
    <w:rsid w:val="00D95D32"/>
    <w:rsid w:val="00D96229"/>
    <w:rsid w:val="00D96451"/>
    <w:rsid w:val="00D964A4"/>
    <w:rsid w:val="00D9651D"/>
    <w:rsid w:val="00D96C98"/>
    <w:rsid w:val="00D96F6D"/>
    <w:rsid w:val="00D9777D"/>
    <w:rsid w:val="00D97C98"/>
    <w:rsid w:val="00D97CE3"/>
    <w:rsid w:val="00D97D70"/>
    <w:rsid w:val="00D97FC5"/>
    <w:rsid w:val="00DA00CE"/>
    <w:rsid w:val="00DA0283"/>
    <w:rsid w:val="00DA0372"/>
    <w:rsid w:val="00DA0B79"/>
    <w:rsid w:val="00DA0D4C"/>
    <w:rsid w:val="00DA13BE"/>
    <w:rsid w:val="00DA1409"/>
    <w:rsid w:val="00DA1491"/>
    <w:rsid w:val="00DA14E7"/>
    <w:rsid w:val="00DA191D"/>
    <w:rsid w:val="00DA20D7"/>
    <w:rsid w:val="00DA27C0"/>
    <w:rsid w:val="00DA2D38"/>
    <w:rsid w:val="00DA2DA2"/>
    <w:rsid w:val="00DA3C4A"/>
    <w:rsid w:val="00DA3E4B"/>
    <w:rsid w:val="00DA48F2"/>
    <w:rsid w:val="00DA4990"/>
    <w:rsid w:val="00DA4FF6"/>
    <w:rsid w:val="00DA51D9"/>
    <w:rsid w:val="00DA57DE"/>
    <w:rsid w:val="00DA585F"/>
    <w:rsid w:val="00DA5A7B"/>
    <w:rsid w:val="00DA5B36"/>
    <w:rsid w:val="00DA5BCD"/>
    <w:rsid w:val="00DA5E36"/>
    <w:rsid w:val="00DA6073"/>
    <w:rsid w:val="00DA6108"/>
    <w:rsid w:val="00DA6773"/>
    <w:rsid w:val="00DA7038"/>
    <w:rsid w:val="00DA72F3"/>
    <w:rsid w:val="00DA7481"/>
    <w:rsid w:val="00DA75A1"/>
    <w:rsid w:val="00DA7A75"/>
    <w:rsid w:val="00DA7B1E"/>
    <w:rsid w:val="00DB013C"/>
    <w:rsid w:val="00DB0635"/>
    <w:rsid w:val="00DB09FD"/>
    <w:rsid w:val="00DB0A41"/>
    <w:rsid w:val="00DB1076"/>
    <w:rsid w:val="00DB12B1"/>
    <w:rsid w:val="00DB1C68"/>
    <w:rsid w:val="00DB1D88"/>
    <w:rsid w:val="00DB245E"/>
    <w:rsid w:val="00DB2821"/>
    <w:rsid w:val="00DB2C68"/>
    <w:rsid w:val="00DB2F82"/>
    <w:rsid w:val="00DB3779"/>
    <w:rsid w:val="00DB381A"/>
    <w:rsid w:val="00DB3A4C"/>
    <w:rsid w:val="00DB3BFA"/>
    <w:rsid w:val="00DB3E4D"/>
    <w:rsid w:val="00DB40DD"/>
    <w:rsid w:val="00DB4960"/>
    <w:rsid w:val="00DB4C54"/>
    <w:rsid w:val="00DB551D"/>
    <w:rsid w:val="00DB578B"/>
    <w:rsid w:val="00DB57C8"/>
    <w:rsid w:val="00DB59D7"/>
    <w:rsid w:val="00DB5B04"/>
    <w:rsid w:val="00DB6491"/>
    <w:rsid w:val="00DB64D2"/>
    <w:rsid w:val="00DB68CB"/>
    <w:rsid w:val="00DB6A1F"/>
    <w:rsid w:val="00DB6BDA"/>
    <w:rsid w:val="00DB6E54"/>
    <w:rsid w:val="00DB6FE8"/>
    <w:rsid w:val="00DB7E9E"/>
    <w:rsid w:val="00DC04BC"/>
    <w:rsid w:val="00DC0B61"/>
    <w:rsid w:val="00DC0C98"/>
    <w:rsid w:val="00DC10B3"/>
    <w:rsid w:val="00DC11B2"/>
    <w:rsid w:val="00DC1883"/>
    <w:rsid w:val="00DC1CBA"/>
    <w:rsid w:val="00DC2467"/>
    <w:rsid w:val="00DC255D"/>
    <w:rsid w:val="00DC25AF"/>
    <w:rsid w:val="00DC2667"/>
    <w:rsid w:val="00DC27F1"/>
    <w:rsid w:val="00DC2BAE"/>
    <w:rsid w:val="00DC2CC8"/>
    <w:rsid w:val="00DC307A"/>
    <w:rsid w:val="00DC30C8"/>
    <w:rsid w:val="00DC312E"/>
    <w:rsid w:val="00DC38EF"/>
    <w:rsid w:val="00DC3ED5"/>
    <w:rsid w:val="00DC4B5D"/>
    <w:rsid w:val="00DC4F7F"/>
    <w:rsid w:val="00DC4FD8"/>
    <w:rsid w:val="00DC506A"/>
    <w:rsid w:val="00DC53F0"/>
    <w:rsid w:val="00DC549F"/>
    <w:rsid w:val="00DC59BA"/>
    <w:rsid w:val="00DC5A3F"/>
    <w:rsid w:val="00DC628C"/>
    <w:rsid w:val="00DC648E"/>
    <w:rsid w:val="00DC6A12"/>
    <w:rsid w:val="00DC73A5"/>
    <w:rsid w:val="00DC745B"/>
    <w:rsid w:val="00DC7503"/>
    <w:rsid w:val="00DC7A7D"/>
    <w:rsid w:val="00DD0C23"/>
    <w:rsid w:val="00DD0D5B"/>
    <w:rsid w:val="00DD0ED9"/>
    <w:rsid w:val="00DD13FA"/>
    <w:rsid w:val="00DD1447"/>
    <w:rsid w:val="00DD154D"/>
    <w:rsid w:val="00DD2667"/>
    <w:rsid w:val="00DD2762"/>
    <w:rsid w:val="00DD2FF9"/>
    <w:rsid w:val="00DD392F"/>
    <w:rsid w:val="00DD3D02"/>
    <w:rsid w:val="00DD4393"/>
    <w:rsid w:val="00DD49D8"/>
    <w:rsid w:val="00DD5409"/>
    <w:rsid w:val="00DD5778"/>
    <w:rsid w:val="00DD5CF2"/>
    <w:rsid w:val="00DD5F3B"/>
    <w:rsid w:val="00DD6053"/>
    <w:rsid w:val="00DD610F"/>
    <w:rsid w:val="00DD671D"/>
    <w:rsid w:val="00DD6DEE"/>
    <w:rsid w:val="00DD79A1"/>
    <w:rsid w:val="00DE0175"/>
    <w:rsid w:val="00DE0C4F"/>
    <w:rsid w:val="00DE0D94"/>
    <w:rsid w:val="00DE1865"/>
    <w:rsid w:val="00DE18CB"/>
    <w:rsid w:val="00DE2279"/>
    <w:rsid w:val="00DE2375"/>
    <w:rsid w:val="00DE254C"/>
    <w:rsid w:val="00DE3896"/>
    <w:rsid w:val="00DE4A88"/>
    <w:rsid w:val="00DE4BD0"/>
    <w:rsid w:val="00DE4CD7"/>
    <w:rsid w:val="00DE4D4E"/>
    <w:rsid w:val="00DE4D59"/>
    <w:rsid w:val="00DE54E0"/>
    <w:rsid w:val="00DE559E"/>
    <w:rsid w:val="00DE594B"/>
    <w:rsid w:val="00DE5CA7"/>
    <w:rsid w:val="00DE5D6E"/>
    <w:rsid w:val="00DE6167"/>
    <w:rsid w:val="00DE616F"/>
    <w:rsid w:val="00DE656D"/>
    <w:rsid w:val="00DE6644"/>
    <w:rsid w:val="00DE6A94"/>
    <w:rsid w:val="00DE6CB1"/>
    <w:rsid w:val="00DE73AC"/>
    <w:rsid w:val="00DE7612"/>
    <w:rsid w:val="00DF051B"/>
    <w:rsid w:val="00DF0B96"/>
    <w:rsid w:val="00DF0F79"/>
    <w:rsid w:val="00DF1AA9"/>
    <w:rsid w:val="00DF1D84"/>
    <w:rsid w:val="00DF3156"/>
    <w:rsid w:val="00DF387B"/>
    <w:rsid w:val="00DF3A29"/>
    <w:rsid w:val="00DF3A67"/>
    <w:rsid w:val="00DF45EA"/>
    <w:rsid w:val="00DF4810"/>
    <w:rsid w:val="00DF4DDC"/>
    <w:rsid w:val="00DF501E"/>
    <w:rsid w:val="00DF50E6"/>
    <w:rsid w:val="00DF51DA"/>
    <w:rsid w:val="00DF5213"/>
    <w:rsid w:val="00DF5398"/>
    <w:rsid w:val="00DF5C1D"/>
    <w:rsid w:val="00DF5D4F"/>
    <w:rsid w:val="00DF60A5"/>
    <w:rsid w:val="00DF63BC"/>
    <w:rsid w:val="00DF63EE"/>
    <w:rsid w:val="00DF6A66"/>
    <w:rsid w:val="00DF721F"/>
    <w:rsid w:val="00DF73F2"/>
    <w:rsid w:val="00DF76C7"/>
    <w:rsid w:val="00DF7814"/>
    <w:rsid w:val="00E00013"/>
    <w:rsid w:val="00E000C2"/>
    <w:rsid w:val="00E001F1"/>
    <w:rsid w:val="00E00295"/>
    <w:rsid w:val="00E00352"/>
    <w:rsid w:val="00E0039D"/>
    <w:rsid w:val="00E00A11"/>
    <w:rsid w:val="00E00BAE"/>
    <w:rsid w:val="00E00DBC"/>
    <w:rsid w:val="00E01096"/>
    <w:rsid w:val="00E01FEC"/>
    <w:rsid w:val="00E021F1"/>
    <w:rsid w:val="00E02292"/>
    <w:rsid w:val="00E0282E"/>
    <w:rsid w:val="00E028FD"/>
    <w:rsid w:val="00E02A35"/>
    <w:rsid w:val="00E0343B"/>
    <w:rsid w:val="00E0364D"/>
    <w:rsid w:val="00E03986"/>
    <w:rsid w:val="00E04125"/>
    <w:rsid w:val="00E04ABA"/>
    <w:rsid w:val="00E0509D"/>
    <w:rsid w:val="00E0516C"/>
    <w:rsid w:val="00E05326"/>
    <w:rsid w:val="00E05777"/>
    <w:rsid w:val="00E05CE4"/>
    <w:rsid w:val="00E06122"/>
    <w:rsid w:val="00E0679D"/>
    <w:rsid w:val="00E069BB"/>
    <w:rsid w:val="00E07482"/>
    <w:rsid w:val="00E0764F"/>
    <w:rsid w:val="00E07F80"/>
    <w:rsid w:val="00E1005F"/>
    <w:rsid w:val="00E10DC1"/>
    <w:rsid w:val="00E111A4"/>
    <w:rsid w:val="00E115FB"/>
    <w:rsid w:val="00E11B21"/>
    <w:rsid w:val="00E11EB6"/>
    <w:rsid w:val="00E12031"/>
    <w:rsid w:val="00E12047"/>
    <w:rsid w:val="00E12327"/>
    <w:rsid w:val="00E1238A"/>
    <w:rsid w:val="00E12BD9"/>
    <w:rsid w:val="00E13275"/>
    <w:rsid w:val="00E13459"/>
    <w:rsid w:val="00E13913"/>
    <w:rsid w:val="00E13CBF"/>
    <w:rsid w:val="00E13E5D"/>
    <w:rsid w:val="00E14321"/>
    <w:rsid w:val="00E14B38"/>
    <w:rsid w:val="00E14D10"/>
    <w:rsid w:val="00E150AE"/>
    <w:rsid w:val="00E1520D"/>
    <w:rsid w:val="00E157BC"/>
    <w:rsid w:val="00E1593E"/>
    <w:rsid w:val="00E165F9"/>
    <w:rsid w:val="00E169BE"/>
    <w:rsid w:val="00E16A8A"/>
    <w:rsid w:val="00E1725C"/>
    <w:rsid w:val="00E17F1D"/>
    <w:rsid w:val="00E20331"/>
    <w:rsid w:val="00E20807"/>
    <w:rsid w:val="00E209B6"/>
    <w:rsid w:val="00E20F58"/>
    <w:rsid w:val="00E21102"/>
    <w:rsid w:val="00E21269"/>
    <w:rsid w:val="00E212DE"/>
    <w:rsid w:val="00E21459"/>
    <w:rsid w:val="00E215A2"/>
    <w:rsid w:val="00E21647"/>
    <w:rsid w:val="00E21CEE"/>
    <w:rsid w:val="00E223CB"/>
    <w:rsid w:val="00E22B96"/>
    <w:rsid w:val="00E22EF4"/>
    <w:rsid w:val="00E232B1"/>
    <w:rsid w:val="00E23BFD"/>
    <w:rsid w:val="00E23E70"/>
    <w:rsid w:val="00E2404E"/>
    <w:rsid w:val="00E24113"/>
    <w:rsid w:val="00E243F1"/>
    <w:rsid w:val="00E243FF"/>
    <w:rsid w:val="00E245C2"/>
    <w:rsid w:val="00E24EEC"/>
    <w:rsid w:val="00E24FF1"/>
    <w:rsid w:val="00E250FD"/>
    <w:rsid w:val="00E257E4"/>
    <w:rsid w:val="00E25B9E"/>
    <w:rsid w:val="00E25BE9"/>
    <w:rsid w:val="00E25E3C"/>
    <w:rsid w:val="00E25F55"/>
    <w:rsid w:val="00E2618C"/>
    <w:rsid w:val="00E2641D"/>
    <w:rsid w:val="00E265DA"/>
    <w:rsid w:val="00E266A7"/>
    <w:rsid w:val="00E2686A"/>
    <w:rsid w:val="00E273F9"/>
    <w:rsid w:val="00E274D7"/>
    <w:rsid w:val="00E27E35"/>
    <w:rsid w:val="00E30002"/>
    <w:rsid w:val="00E30690"/>
    <w:rsid w:val="00E313C8"/>
    <w:rsid w:val="00E313DA"/>
    <w:rsid w:val="00E31D58"/>
    <w:rsid w:val="00E31E96"/>
    <w:rsid w:val="00E31EA9"/>
    <w:rsid w:val="00E31FD6"/>
    <w:rsid w:val="00E32022"/>
    <w:rsid w:val="00E32CFA"/>
    <w:rsid w:val="00E32E2F"/>
    <w:rsid w:val="00E33DD3"/>
    <w:rsid w:val="00E33EE1"/>
    <w:rsid w:val="00E34102"/>
    <w:rsid w:val="00E349EC"/>
    <w:rsid w:val="00E34A66"/>
    <w:rsid w:val="00E34F36"/>
    <w:rsid w:val="00E355C5"/>
    <w:rsid w:val="00E35762"/>
    <w:rsid w:val="00E35CEC"/>
    <w:rsid w:val="00E35D3F"/>
    <w:rsid w:val="00E35F7B"/>
    <w:rsid w:val="00E36D76"/>
    <w:rsid w:val="00E36E93"/>
    <w:rsid w:val="00E3743D"/>
    <w:rsid w:val="00E374AD"/>
    <w:rsid w:val="00E376B7"/>
    <w:rsid w:val="00E37AB2"/>
    <w:rsid w:val="00E37B0B"/>
    <w:rsid w:val="00E37BB6"/>
    <w:rsid w:val="00E37D15"/>
    <w:rsid w:val="00E40256"/>
    <w:rsid w:val="00E4096A"/>
    <w:rsid w:val="00E40B53"/>
    <w:rsid w:val="00E40C9D"/>
    <w:rsid w:val="00E41288"/>
    <w:rsid w:val="00E414E9"/>
    <w:rsid w:val="00E416F8"/>
    <w:rsid w:val="00E419F3"/>
    <w:rsid w:val="00E42125"/>
    <w:rsid w:val="00E42B2A"/>
    <w:rsid w:val="00E4306D"/>
    <w:rsid w:val="00E43A89"/>
    <w:rsid w:val="00E43DDC"/>
    <w:rsid w:val="00E43E9C"/>
    <w:rsid w:val="00E44687"/>
    <w:rsid w:val="00E44EC6"/>
    <w:rsid w:val="00E44F08"/>
    <w:rsid w:val="00E45BCC"/>
    <w:rsid w:val="00E45C6C"/>
    <w:rsid w:val="00E45DA3"/>
    <w:rsid w:val="00E463F7"/>
    <w:rsid w:val="00E4658E"/>
    <w:rsid w:val="00E465CC"/>
    <w:rsid w:val="00E46728"/>
    <w:rsid w:val="00E46AA1"/>
    <w:rsid w:val="00E47342"/>
    <w:rsid w:val="00E47863"/>
    <w:rsid w:val="00E47893"/>
    <w:rsid w:val="00E47AE2"/>
    <w:rsid w:val="00E47E5B"/>
    <w:rsid w:val="00E5009A"/>
    <w:rsid w:val="00E501F6"/>
    <w:rsid w:val="00E503D5"/>
    <w:rsid w:val="00E5066D"/>
    <w:rsid w:val="00E50679"/>
    <w:rsid w:val="00E50E37"/>
    <w:rsid w:val="00E51108"/>
    <w:rsid w:val="00E513FD"/>
    <w:rsid w:val="00E5163D"/>
    <w:rsid w:val="00E51655"/>
    <w:rsid w:val="00E5231D"/>
    <w:rsid w:val="00E52A15"/>
    <w:rsid w:val="00E52BCD"/>
    <w:rsid w:val="00E530D5"/>
    <w:rsid w:val="00E531E1"/>
    <w:rsid w:val="00E53302"/>
    <w:rsid w:val="00E5404A"/>
    <w:rsid w:val="00E54628"/>
    <w:rsid w:val="00E546AE"/>
    <w:rsid w:val="00E54C5A"/>
    <w:rsid w:val="00E54D9C"/>
    <w:rsid w:val="00E54EDE"/>
    <w:rsid w:val="00E554C5"/>
    <w:rsid w:val="00E5581B"/>
    <w:rsid w:val="00E561CA"/>
    <w:rsid w:val="00E5680F"/>
    <w:rsid w:val="00E5684C"/>
    <w:rsid w:val="00E56C37"/>
    <w:rsid w:val="00E572D3"/>
    <w:rsid w:val="00E573CD"/>
    <w:rsid w:val="00E574B0"/>
    <w:rsid w:val="00E57AB5"/>
    <w:rsid w:val="00E57F2F"/>
    <w:rsid w:val="00E60076"/>
    <w:rsid w:val="00E602A7"/>
    <w:rsid w:val="00E606B3"/>
    <w:rsid w:val="00E60770"/>
    <w:rsid w:val="00E60943"/>
    <w:rsid w:val="00E60BC5"/>
    <w:rsid w:val="00E60F8D"/>
    <w:rsid w:val="00E61566"/>
    <w:rsid w:val="00E6174A"/>
    <w:rsid w:val="00E61A2B"/>
    <w:rsid w:val="00E61A45"/>
    <w:rsid w:val="00E61C82"/>
    <w:rsid w:val="00E61CD1"/>
    <w:rsid w:val="00E6251C"/>
    <w:rsid w:val="00E62738"/>
    <w:rsid w:val="00E62C7A"/>
    <w:rsid w:val="00E630A0"/>
    <w:rsid w:val="00E6387D"/>
    <w:rsid w:val="00E639C3"/>
    <w:rsid w:val="00E642AF"/>
    <w:rsid w:val="00E64347"/>
    <w:rsid w:val="00E64666"/>
    <w:rsid w:val="00E6471A"/>
    <w:rsid w:val="00E647C1"/>
    <w:rsid w:val="00E64BC8"/>
    <w:rsid w:val="00E64FE6"/>
    <w:rsid w:val="00E650D7"/>
    <w:rsid w:val="00E6531F"/>
    <w:rsid w:val="00E66119"/>
    <w:rsid w:val="00E66175"/>
    <w:rsid w:val="00E668BC"/>
    <w:rsid w:val="00E66A44"/>
    <w:rsid w:val="00E67367"/>
    <w:rsid w:val="00E677F0"/>
    <w:rsid w:val="00E67A57"/>
    <w:rsid w:val="00E67AED"/>
    <w:rsid w:val="00E67CCA"/>
    <w:rsid w:val="00E67F64"/>
    <w:rsid w:val="00E70678"/>
    <w:rsid w:val="00E70FCA"/>
    <w:rsid w:val="00E71481"/>
    <w:rsid w:val="00E719CC"/>
    <w:rsid w:val="00E71BF0"/>
    <w:rsid w:val="00E71E5F"/>
    <w:rsid w:val="00E726DB"/>
    <w:rsid w:val="00E728F8"/>
    <w:rsid w:val="00E72EB3"/>
    <w:rsid w:val="00E7324C"/>
    <w:rsid w:val="00E7363A"/>
    <w:rsid w:val="00E73FB0"/>
    <w:rsid w:val="00E73FF1"/>
    <w:rsid w:val="00E740BB"/>
    <w:rsid w:val="00E740CA"/>
    <w:rsid w:val="00E741C7"/>
    <w:rsid w:val="00E74223"/>
    <w:rsid w:val="00E7468C"/>
    <w:rsid w:val="00E748FE"/>
    <w:rsid w:val="00E74942"/>
    <w:rsid w:val="00E75393"/>
    <w:rsid w:val="00E757A1"/>
    <w:rsid w:val="00E75B7F"/>
    <w:rsid w:val="00E7669E"/>
    <w:rsid w:val="00E767B7"/>
    <w:rsid w:val="00E76F4B"/>
    <w:rsid w:val="00E76F62"/>
    <w:rsid w:val="00E7704D"/>
    <w:rsid w:val="00E77101"/>
    <w:rsid w:val="00E77F89"/>
    <w:rsid w:val="00E8027E"/>
    <w:rsid w:val="00E804B1"/>
    <w:rsid w:val="00E80A32"/>
    <w:rsid w:val="00E80A58"/>
    <w:rsid w:val="00E80AAB"/>
    <w:rsid w:val="00E80B2C"/>
    <w:rsid w:val="00E8116F"/>
    <w:rsid w:val="00E81546"/>
    <w:rsid w:val="00E818B1"/>
    <w:rsid w:val="00E81A81"/>
    <w:rsid w:val="00E81C5B"/>
    <w:rsid w:val="00E82208"/>
    <w:rsid w:val="00E82424"/>
    <w:rsid w:val="00E824B1"/>
    <w:rsid w:val="00E82B38"/>
    <w:rsid w:val="00E8313B"/>
    <w:rsid w:val="00E835E4"/>
    <w:rsid w:val="00E83691"/>
    <w:rsid w:val="00E837C9"/>
    <w:rsid w:val="00E83B92"/>
    <w:rsid w:val="00E846ED"/>
    <w:rsid w:val="00E84B27"/>
    <w:rsid w:val="00E8503A"/>
    <w:rsid w:val="00E8511C"/>
    <w:rsid w:val="00E85D45"/>
    <w:rsid w:val="00E86EDE"/>
    <w:rsid w:val="00E86FDF"/>
    <w:rsid w:val="00E872B5"/>
    <w:rsid w:val="00E87966"/>
    <w:rsid w:val="00E87D17"/>
    <w:rsid w:val="00E90049"/>
    <w:rsid w:val="00E902D6"/>
    <w:rsid w:val="00E9059C"/>
    <w:rsid w:val="00E90EC1"/>
    <w:rsid w:val="00E9192F"/>
    <w:rsid w:val="00E91EC4"/>
    <w:rsid w:val="00E92376"/>
    <w:rsid w:val="00E929C7"/>
    <w:rsid w:val="00E93855"/>
    <w:rsid w:val="00E9422D"/>
    <w:rsid w:val="00E94AFA"/>
    <w:rsid w:val="00E958BC"/>
    <w:rsid w:val="00E95F47"/>
    <w:rsid w:val="00E95F6A"/>
    <w:rsid w:val="00E961F9"/>
    <w:rsid w:val="00E96241"/>
    <w:rsid w:val="00E96629"/>
    <w:rsid w:val="00E96BC1"/>
    <w:rsid w:val="00E96C11"/>
    <w:rsid w:val="00E97039"/>
    <w:rsid w:val="00E9753C"/>
    <w:rsid w:val="00E97EA7"/>
    <w:rsid w:val="00EA0174"/>
    <w:rsid w:val="00EA0266"/>
    <w:rsid w:val="00EA04F3"/>
    <w:rsid w:val="00EA0787"/>
    <w:rsid w:val="00EA0888"/>
    <w:rsid w:val="00EA0A6E"/>
    <w:rsid w:val="00EA0B96"/>
    <w:rsid w:val="00EA0D69"/>
    <w:rsid w:val="00EA123F"/>
    <w:rsid w:val="00EA1A32"/>
    <w:rsid w:val="00EA1A45"/>
    <w:rsid w:val="00EA1C62"/>
    <w:rsid w:val="00EA1CC3"/>
    <w:rsid w:val="00EA1DCF"/>
    <w:rsid w:val="00EA21D0"/>
    <w:rsid w:val="00EA254F"/>
    <w:rsid w:val="00EA26D0"/>
    <w:rsid w:val="00EA31F9"/>
    <w:rsid w:val="00EA4557"/>
    <w:rsid w:val="00EA456B"/>
    <w:rsid w:val="00EA45E7"/>
    <w:rsid w:val="00EA46A1"/>
    <w:rsid w:val="00EA4866"/>
    <w:rsid w:val="00EA4935"/>
    <w:rsid w:val="00EA4C23"/>
    <w:rsid w:val="00EA4F75"/>
    <w:rsid w:val="00EA4FA5"/>
    <w:rsid w:val="00EA577E"/>
    <w:rsid w:val="00EA58AE"/>
    <w:rsid w:val="00EA5B3D"/>
    <w:rsid w:val="00EA5C78"/>
    <w:rsid w:val="00EA610A"/>
    <w:rsid w:val="00EA645F"/>
    <w:rsid w:val="00EA6700"/>
    <w:rsid w:val="00EA68E9"/>
    <w:rsid w:val="00EA6AC9"/>
    <w:rsid w:val="00EA6CBF"/>
    <w:rsid w:val="00EA71ED"/>
    <w:rsid w:val="00EA7366"/>
    <w:rsid w:val="00EA788C"/>
    <w:rsid w:val="00EA7B9C"/>
    <w:rsid w:val="00EA7C03"/>
    <w:rsid w:val="00EB01C2"/>
    <w:rsid w:val="00EB05B6"/>
    <w:rsid w:val="00EB0926"/>
    <w:rsid w:val="00EB1582"/>
    <w:rsid w:val="00EB18FE"/>
    <w:rsid w:val="00EB21FC"/>
    <w:rsid w:val="00EB22EC"/>
    <w:rsid w:val="00EB296F"/>
    <w:rsid w:val="00EB33D9"/>
    <w:rsid w:val="00EB35AD"/>
    <w:rsid w:val="00EB3650"/>
    <w:rsid w:val="00EB38F2"/>
    <w:rsid w:val="00EB3B3B"/>
    <w:rsid w:val="00EB3D8E"/>
    <w:rsid w:val="00EB3FB5"/>
    <w:rsid w:val="00EB49FE"/>
    <w:rsid w:val="00EB4D3E"/>
    <w:rsid w:val="00EB4E57"/>
    <w:rsid w:val="00EB50E9"/>
    <w:rsid w:val="00EB528D"/>
    <w:rsid w:val="00EB550D"/>
    <w:rsid w:val="00EB5788"/>
    <w:rsid w:val="00EB58B9"/>
    <w:rsid w:val="00EB5A0C"/>
    <w:rsid w:val="00EB6756"/>
    <w:rsid w:val="00EB69F3"/>
    <w:rsid w:val="00EB70D9"/>
    <w:rsid w:val="00EB72BD"/>
    <w:rsid w:val="00EB72E4"/>
    <w:rsid w:val="00EB769A"/>
    <w:rsid w:val="00EB76B4"/>
    <w:rsid w:val="00EB780F"/>
    <w:rsid w:val="00EB7B1D"/>
    <w:rsid w:val="00EB7E21"/>
    <w:rsid w:val="00EB7EEB"/>
    <w:rsid w:val="00EC04A7"/>
    <w:rsid w:val="00EC0946"/>
    <w:rsid w:val="00EC0C78"/>
    <w:rsid w:val="00EC0F34"/>
    <w:rsid w:val="00EC0FBD"/>
    <w:rsid w:val="00EC0FD8"/>
    <w:rsid w:val="00EC121E"/>
    <w:rsid w:val="00EC16E9"/>
    <w:rsid w:val="00EC1764"/>
    <w:rsid w:val="00EC1992"/>
    <w:rsid w:val="00EC2155"/>
    <w:rsid w:val="00EC2442"/>
    <w:rsid w:val="00EC26C3"/>
    <w:rsid w:val="00EC3751"/>
    <w:rsid w:val="00EC378C"/>
    <w:rsid w:val="00EC4154"/>
    <w:rsid w:val="00EC43DA"/>
    <w:rsid w:val="00EC4B68"/>
    <w:rsid w:val="00EC556E"/>
    <w:rsid w:val="00EC560B"/>
    <w:rsid w:val="00EC5691"/>
    <w:rsid w:val="00EC5777"/>
    <w:rsid w:val="00EC5952"/>
    <w:rsid w:val="00EC5A12"/>
    <w:rsid w:val="00EC5B36"/>
    <w:rsid w:val="00EC5C1E"/>
    <w:rsid w:val="00EC5E3D"/>
    <w:rsid w:val="00EC5E62"/>
    <w:rsid w:val="00EC5EE6"/>
    <w:rsid w:val="00EC64D4"/>
    <w:rsid w:val="00EC6D08"/>
    <w:rsid w:val="00EC731F"/>
    <w:rsid w:val="00EC794F"/>
    <w:rsid w:val="00ED00BC"/>
    <w:rsid w:val="00ED027C"/>
    <w:rsid w:val="00ED0458"/>
    <w:rsid w:val="00ED0651"/>
    <w:rsid w:val="00ED0A6A"/>
    <w:rsid w:val="00ED16E0"/>
    <w:rsid w:val="00ED2459"/>
    <w:rsid w:val="00ED3DC9"/>
    <w:rsid w:val="00ED47C2"/>
    <w:rsid w:val="00ED4C74"/>
    <w:rsid w:val="00ED4D01"/>
    <w:rsid w:val="00ED4D09"/>
    <w:rsid w:val="00ED57E1"/>
    <w:rsid w:val="00ED5E57"/>
    <w:rsid w:val="00ED5F33"/>
    <w:rsid w:val="00ED6342"/>
    <w:rsid w:val="00ED69F5"/>
    <w:rsid w:val="00ED6D6F"/>
    <w:rsid w:val="00ED6EDF"/>
    <w:rsid w:val="00ED6EE6"/>
    <w:rsid w:val="00ED7413"/>
    <w:rsid w:val="00ED7999"/>
    <w:rsid w:val="00ED799B"/>
    <w:rsid w:val="00EE000E"/>
    <w:rsid w:val="00EE09D8"/>
    <w:rsid w:val="00EE0CC2"/>
    <w:rsid w:val="00EE0D0D"/>
    <w:rsid w:val="00EE13D1"/>
    <w:rsid w:val="00EE1558"/>
    <w:rsid w:val="00EE1F82"/>
    <w:rsid w:val="00EE231C"/>
    <w:rsid w:val="00EE261F"/>
    <w:rsid w:val="00EE3356"/>
    <w:rsid w:val="00EE3BA2"/>
    <w:rsid w:val="00EE3EA3"/>
    <w:rsid w:val="00EE4D6A"/>
    <w:rsid w:val="00EE4E59"/>
    <w:rsid w:val="00EE56FE"/>
    <w:rsid w:val="00EE5C46"/>
    <w:rsid w:val="00EE5F56"/>
    <w:rsid w:val="00EE5FCB"/>
    <w:rsid w:val="00EE6138"/>
    <w:rsid w:val="00EE6329"/>
    <w:rsid w:val="00EE6407"/>
    <w:rsid w:val="00EE6754"/>
    <w:rsid w:val="00EE77D1"/>
    <w:rsid w:val="00EE7BA7"/>
    <w:rsid w:val="00EE7D16"/>
    <w:rsid w:val="00EF056E"/>
    <w:rsid w:val="00EF05A5"/>
    <w:rsid w:val="00EF07DF"/>
    <w:rsid w:val="00EF0B53"/>
    <w:rsid w:val="00EF0C52"/>
    <w:rsid w:val="00EF1029"/>
    <w:rsid w:val="00EF10C1"/>
    <w:rsid w:val="00EF1208"/>
    <w:rsid w:val="00EF161D"/>
    <w:rsid w:val="00EF29DC"/>
    <w:rsid w:val="00EF2A67"/>
    <w:rsid w:val="00EF2C30"/>
    <w:rsid w:val="00EF3026"/>
    <w:rsid w:val="00EF3EC6"/>
    <w:rsid w:val="00EF3FB6"/>
    <w:rsid w:val="00EF4420"/>
    <w:rsid w:val="00EF44BF"/>
    <w:rsid w:val="00EF50FE"/>
    <w:rsid w:val="00EF53B8"/>
    <w:rsid w:val="00EF555C"/>
    <w:rsid w:val="00EF5B73"/>
    <w:rsid w:val="00EF5F09"/>
    <w:rsid w:val="00EF6308"/>
    <w:rsid w:val="00EF7C84"/>
    <w:rsid w:val="00EF7D03"/>
    <w:rsid w:val="00F00038"/>
    <w:rsid w:val="00F0072F"/>
    <w:rsid w:val="00F0089C"/>
    <w:rsid w:val="00F0157D"/>
    <w:rsid w:val="00F01DD0"/>
    <w:rsid w:val="00F0280E"/>
    <w:rsid w:val="00F028AA"/>
    <w:rsid w:val="00F028AD"/>
    <w:rsid w:val="00F02BAA"/>
    <w:rsid w:val="00F02C20"/>
    <w:rsid w:val="00F02E55"/>
    <w:rsid w:val="00F02E8A"/>
    <w:rsid w:val="00F0328C"/>
    <w:rsid w:val="00F032C0"/>
    <w:rsid w:val="00F03649"/>
    <w:rsid w:val="00F03F41"/>
    <w:rsid w:val="00F04601"/>
    <w:rsid w:val="00F04CA3"/>
    <w:rsid w:val="00F0532C"/>
    <w:rsid w:val="00F05A0A"/>
    <w:rsid w:val="00F05D27"/>
    <w:rsid w:val="00F05EB5"/>
    <w:rsid w:val="00F05EF2"/>
    <w:rsid w:val="00F06269"/>
    <w:rsid w:val="00F06862"/>
    <w:rsid w:val="00F068AF"/>
    <w:rsid w:val="00F06F58"/>
    <w:rsid w:val="00F0717A"/>
    <w:rsid w:val="00F074BB"/>
    <w:rsid w:val="00F07720"/>
    <w:rsid w:val="00F07B35"/>
    <w:rsid w:val="00F07FDA"/>
    <w:rsid w:val="00F104B7"/>
    <w:rsid w:val="00F1054B"/>
    <w:rsid w:val="00F10BF1"/>
    <w:rsid w:val="00F10E11"/>
    <w:rsid w:val="00F1135B"/>
    <w:rsid w:val="00F11B36"/>
    <w:rsid w:val="00F11C6C"/>
    <w:rsid w:val="00F11F8C"/>
    <w:rsid w:val="00F12F05"/>
    <w:rsid w:val="00F133B0"/>
    <w:rsid w:val="00F140AD"/>
    <w:rsid w:val="00F14555"/>
    <w:rsid w:val="00F14B12"/>
    <w:rsid w:val="00F14F7F"/>
    <w:rsid w:val="00F15749"/>
    <w:rsid w:val="00F158EB"/>
    <w:rsid w:val="00F15B25"/>
    <w:rsid w:val="00F15F62"/>
    <w:rsid w:val="00F1619F"/>
    <w:rsid w:val="00F16447"/>
    <w:rsid w:val="00F168EA"/>
    <w:rsid w:val="00F16A2B"/>
    <w:rsid w:val="00F16C57"/>
    <w:rsid w:val="00F171C1"/>
    <w:rsid w:val="00F171DB"/>
    <w:rsid w:val="00F174F3"/>
    <w:rsid w:val="00F17588"/>
    <w:rsid w:val="00F203D8"/>
    <w:rsid w:val="00F20D86"/>
    <w:rsid w:val="00F20DA8"/>
    <w:rsid w:val="00F20F6E"/>
    <w:rsid w:val="00F21062"/>
    <w:rsid w:val="00F2144E"/>
    <w:rsid w:val="00F218CF"/>
    <w:rsid w:val="00F2279A"/>
    <w:rsid w:val="00F2284A"/>
    <w:rsid w:val="00F22B86"/>
    <w:rsid w:val="00F23766"/>
    <w:rsid w:val="00F2439A"/>
    <w:rsid w:val="00F24A64"/>
    <w:rsid w:val="00F24BE5"/>
    <w:rsid w:val="00F24DBA"/>
    <w:rsid w:val="00F2588C"/>
    <w:rsid w:val="00F25AE6"/>
    <w:rsid w:val="00F25DEA"/>
    <w:rsid w:val="00F260D4"/>
    <w:rsid w:val="00F2675E"/>
    <w:rsid w:val="00F2693B"/>
    <w:rsid w:val="00F26FF7"/>
    <w:rsid w:val="00F27042"/>
    <w:rsid w:val="00F2721F"/>
    <w:rsid w:val="00F27221"/>
    <w:rsid w:val="00F2726D"/>
    <w:rsid w:val="00F273CB"/>
    <w:rsid w:val="00F2744A"/>
    <w:rsid w:val="00F27591"/>
    <w:rsid w:val="00F27618"/>
    <w:rsid w:val="00F27620"/>
    <w:rsid w:val="00F2780D"/>
    <w:rsid w:val="00F27D5A"/>
    <w:rsid w:val="00F304EA"/>
    <w:rsid w:val="00F30BC1"/>
    <w:rsid w:val="00F30C90"/>
    <w:rsid w:val="00F31A40"/>
    <w:rsid w:val="00F31A6F"/>
    <w:rsid w:val="00F321AE"/>
    <w:rsid w:val="00F324BF"/>
    <w:rsid w:val="00F32520"/>
    <w:rsid w:val="00F34015"/>
    <w:rsid w:val="00F341C1"/>
    <w:rsid w:val="00F3458B"/>
    <w:rsid w:val="00F34D45"/>
    <w:rsid w:val="00F34DC9"/>
    <w:rsid w:val="00F35BA8"/>
    <w:rsid w:val="00F35CDB"/>
    <w:rsid w:val="00F36124"/>
    <w:rsid w:val="00F36242"/>
    <w:rsid w:val="00F36533"/>
    <w:rsid w:val="00F3676F"/>
    <w:rsid w:val="00F36CA0"/>
    <w:rsid w:val="00F36EC9"/>
    <w:rsid w:val="00F3734A"/>
    <w:rsid w:val="00F3755E"/>
    <w:rsid w:val="00F408A0"/>
    <w:rsid w:val="00F40AD4"/>
    <w:rsid w:val="00F40F45"/>
    <w:rsid w:val="00F40FCA"/>
    <w:rsid w:val="00F410BB"/>
    <w:rsid w:val="00F41908"/>
    <w:rsid w:val="00F42C7B"/>
    <w:rsid w:val="00F435FE"/>
    <w:rsid w:val="00F43B18"/>
    <w:rsid w:val="00F43BFD"/>
    <w:rsid w:val="00F441A0"/>
    <w:rsid w:val="00F4464C"/>
    <w:rsid w:val="00F4469C"/>
    <w:rsid w:val="00F44FB5"/>
    <w:rsid w:val="00F4510F"/>
    <w:rsid w:val="00F45155"/>
    <w:rsid w:val="00F45234"/>
    <w:rsid w:val="00F45291"/>
    <w:rsid w:val="00F4567E"/>
    <w:rsid w:val="00F45BDD"/>
    <w:rsid w:val="00F45BF6"/>
    <w:rsid w:val="00F45DB6"/>
    <w:rsid w:val="00F45EB1"/>
    <w:rsid w:val="00F461F1"/>
    <w:rsid w:val="00F4654E"/>
    <w:rsid w:val="00F465C5"/>
    <w:rsid w:val="00F466B6"/>
    <w:rsid w:val="00F46EBD"/>
    <w:rsid w:val="00F471DA"/>
    <w:rsid w:val="00F47488"/>
    <w:rsid w:val="00F47999"/>
    <w:rsid w:val="00F47BD7"/>
    <w:rsid w:val="00F47DBA"/>
    <w:rsid w:val="00F47F7A"/>
    <w:rsid w:val="00F503D1"/>
    <w:rsid w:val="00F50B03"/>
    <w:rsid w:val="00F50D0C"/>
    <w:rsid w:val="00F51357"/>
    <w:rsid w:val="00F51362"/>
    <w:rsid w:val="00F51E82"/>
    <w:rsid w:val="00F52614"/>
    <w:rsid w:val="00F52872"/>
    <w:rsid w:val="00F52B3B"/>
    <w:rsid w:val="00F53416"/>
    <w:rsid w:val="00F5352D"/>
    <w:rsid w:val="00F538AC"/>
    <w:rsid w:val="00F53D63"/>
    <w:rsid w:val="00F54868"/>
    <w:rsid w:val="00F54D08"/>
    <w:rsid w:val="00F54EFF"/>
    <w:rsid w:val="00F55B42"/>
    <w:rsid w:val="00F55C8A"/>
    <w:rsid w:val="00F56068"/>
    <w:rsid w:val="00F5632B"/>
    <w:rsid w:val="00F56DE7"/>
    <w:rsid w:val="00F56F93"/>
    <w:rsid w:val="00F570D2"/>
    <w:rsid w:val="00F571D6"/>
    <w:rsid w:val="00F57299"/>
    <w:rsid w:val="00F57F3C"/>
    <w:rsid w:val="00F60726"/>
    <w:rsid w:val="00F60745"/>
    <w:rsid w:val="00F60B4A"/>
    <w:rsid w:val="00F60CE5"/>
    <w:rsid w:val="00F60D29"/>
    <w:rsid w:val="00F60D44"/>
    <w:rsid w:val="00F61288"/>
    <w:rsid w:val="00F61289"/>
    <w:rsid w:val="00F612CE"/>
    <w:rsid w:val="00F61772"/>
    <w:rsid w:val="00F620C9"/>
    <w:rsid w:val="00F6260B"/>
    <w:rsid w:val="00F63690"/>
    <w:rsid w:val="00F63B30"/>
    <w:rsid w:val="00F64B6D"/>
    <w:rsid w:val="00F64F10"/>
    <w:rsid w:val="00F64F60"/>
    <w:rsid w:val="00F65235"/>
    <w:rsid w:val="00F654ED"/>
    <w:rsid w:val="00F654EF"/>
    <w:rsid w:val="00F6604E"/>
    <w:rsid w:val="00F66121"/>
    <w:rsid w:val="00F661DF"/>
    <w:rsid w:val="00F6620C"/>
    <w:rsid w:val="00F6649C"/>
    <w:rsid w:val="00F66762"/>
    <w:rsid w:val="00F667EB"/>
    <w:rsid w:val="00F66923"/>
    <w:rsid w:val="00F674CC"/>
    <w:rsid w:val="00F67A97"/>
    <w:rsid w:val="00F67C91"/>
    <w:rsid w:val="00F67CC6"/>
    <w:rsid w:val="00F67EAF"/>
    <w:rsid w:val="00F7039C"/>
    <w:rsid w:val="00F706BC"/>
    <w:rsid w:val="00F7081D"/>
    <w:rsid w:val="00F70D70"/>
    <w:rsid w:val="00F70E5C"/>
    <w:rsid w:val="00F7182E"/>
    <w:rsid w:val="00F71A96"/>
    <w:rsid w:val="00F71C17"/>
    <w:rsid w:val="00F71DE8"/>
    <w:rsid w:val="00F71F31"/>
    <w:rsid w:val="00F7220F"/>
    <w:rsid w:val="00F72949"/>
    <w:rsid w:val="00F72D4D"/>
    <w:rsid w:val="00F72EEE"/>
    <w:rsid w:val="00F73A43"/>
    <w:rsid w:val="00F73E7D"/>
    <w:rsid w:val="00F74670"/>
    <w:rsid w:val="00F7494E"/>
    <w:rsid w:val="00F74BC5"/>
    <w:rsid w:val="00F74D6E"/>
    <w:rsid w:val="00F74EED"/>
    <w:rsid w:val="00F75899"/>
    <w:rsid w:val="00F75C18"/>
    <w:rsid w:val="00F75D8F"/>
    <w:rsid w:val="00F761D9"/>
    <w:rsid w:val="00F764F6"/>
    <w:rsid w:val="00F76EC0"/>
    <w:rsid w:val="00F77233"/>
    <w:rsid w:val="00F77746"/>
    <w:rsid w:val="00F779AE"/>
    <w:rsid w:val="00F77BB3"/>
    <w:rsid w:val="00F77F53"/>
    <w:rsid w:val="00F8001F"/>
    <w:rsid w:val="00F801C0"/>
    <w:rsid w:val="00F807BC"/>
    <w:rsid w:val="00F8088A"/>
    <w:rsid w:val="00F809F9"/>
    <w:rsid w:val="00F80B01"/>
    <w:rsid w:val="00F80B64"/>
    <w:rsid w:val="00F80DE4"/>
    <w:rsid w:val="00F8141B"/>
    <w:rsid w:val="00F81843"/>
    <w:rsid w:val="00F81964"/>
    <w:rsid w:val="00F81B81"/>
    <w:rsid w:val="00F81DA8"/>
    <w:rsid w:val="00F826E5"/>
    <w:rsid w:val="00F828AB"/>
    <w:rsid w:val="00F82FFF"/>
    <w:rsid w:val="00F8373B"/>
    <w:rsid w:val="00F8373C"/>
    <w:rsid w:val="00F83C19"/>
    <w:rsid w:val="00F84147"/>
    <w:rsid w:val="00F84249"/>
    <w:rsid w:val="00F843ED"/>
    <w:rsid w:val="00F8495C"/>
    <w:rsid w:val="00F84C80"/>
    <w:rsid w:val="00F84C9F"/>
    <w:rsid w:val="00F84FB1"/>
    <w:rsid w:val="00F851A3"/>
    <w:rsid w:val="00F85D08"/>
    <w:rsid w:val="00F861D2"/>
    <w:rsid w:val="00F866F3"/>
    <w:rsid w:val="00F86BEB"/>
    <w:rsid w:val="00F87179"/>
    <w:rsid w:val="00F873AD"/>
    <w:rsid w:val="00F87543"/>
    <w:rsid w:val="00F8766E"/>
    <w:rsid w:val="00F90572"/>
    <w:rsid w:val="00F90C35"/>
    <w:rsid w:val="00F913E7"/>
    <w:rsid w:val="00F914D6"/>
    <w:rsid w:val="00F9178C"/>
    <w:rsid w:val="00F91AAC"/>
    <w:rsid w:val="00F91F20"/>
    <w:rsid w:val="00F922CC"/>
    <w:rsid w:val="00F92C33"/>
    <w:rsid w:val="00F932EA"/>
    <w:rsid w:val="00F9360D"/>
    <w:rsid w:val="00F93799"/>
    <w:rsid w:val="00F93E93"/>
    <w:rsid w:val="00F9409A"/>
    <w:rsid w:val="00F942D4"/>
    <w:rsid w:val="00F943B2"/>
    <w:rsid w:val="00F944E7"/>
    <w:rsid w:val="00F94500"/>
    <w:rsid w:val="00F945FE"/>
    <w:rsid w:val="00F946BB"/>
    <w:rsid w:val="00F94768"/>
    <w:rsid w:val="00F94986"/>
    <w:rsid w:val="00F94E6D"/>
    <w:rsid w:val="00F94EED"/>
    <w:rsid w:val="00F95159"/>
    <w:rsid w:val="00F9539F"/>
    <w:rsid w:val="00F95B8B"/>
    <w:rsid w:val="00F95E40"/>
    <w:rsid w:val="00F9631F"/>
    <w:rsid w:val="00F96862"/>
    <w:rsid w:val="00F96F0D"/>
    <w:rsid w:val="00F96F38"/>
    <w:rsid w:val="00F9700E"/>
    <w:rsid w:val="00F970C7"/>
    <w:rsid w:val="00FA091E"/>
    <w:rsid w:val="00FA0BD0"/>
    <w:rsid w:val="00FA0CB1"/>
    <w:rsid w:val="00FA0EB4"/>
    <w:rsid w:val="00FA108F"/>
    <w:rsid w:val="00FA1137"/>
    <w:rsid w:val="00FA12BA"/>
    <w:rsid w:val="00FA1892"/>
    <w:rsid w:val="00FA1B4E"/>
    <w:rsid w:val="00FA1EA9"/>
    <w:rsid w:val="00FA279C"/>
    <w:rsid w:val="00FA2866"/>
    <w:rsid w:val="00FA2FA4"/>
    <w:rsid w:val="00FA38CE"/>
    <w:rsid w:val="00FA44D8"/>
    <w:rsid w:val="00FA4BEE"/>
    <w:rsid w:val="00FA4DDC"/>
    <w:rsid w:val="00FA510B"/>
    <w:rsid w:val="00FA5465"/>
    <w:rsid w:val="00FA54E3"/>
    <w:rsid w:val="00FA5757"/>
    <w:rsid w:val="00FA5D53"/>
    <w:rsid w:val="00FA660F"/>
    <w:rsid w:val="00FA6ABB"/>
    <w:rsid w:val="00FA6BE9"/>
    <w:rsid w:val="00FA6E25"/>
    <w:rsid w:val="00FA709F"/>
    <w:rsid w:val="00FA739B"/>
    <w:rsid w:val="00FA782A"/>
    <w:rsid w:val="00FA7F24"/>
    <w:rsid w:val="00FA7F4A"/>
    <w:rsid w:val="00FB051C"/>
    <w:rsid w:val="00FB083B"/>
    <w:rsid w:val="00FB0C5F"/>
    <w:rsid w:val="00FB0C6F"/>
    <w:rsid w:val="00FB1695"/>
    <w:rsid w:val="00FB17B3"/>
    <w:rsid w:val="00FB1CD3"/>
    <w:rsid w:val="00FB257A"/>
    <w:rsid w:val="00FB2931"/>
    <w:rsid w:val="00FB2A89"/>
    <w:rsid w:val="00FB2CC2"/>
    <w:rsid w:val="00FB2F6A"/>
    <w:rsid w:val="00FB30D7"/>
    <w:rsid w:val="00FB3304"/>
    <w:rsid w:val="00FB3841"/>
    <w:rsid w:val="00FB3D59"/>
    <w:rsid w:val="00FB478B"/>
    <w:rsid w:val="00FB47E8"/>
    <w:rsid w:val="00FB556E"/>
    <w:rsid w:val="00FB5792"/>
    <w:rsid w:val="00FB597B"/>
    <w:rsid w:val="00FB5A84"/>
    <w:rsid w:val="00FB5D36"/>
    <w:rsid w:val="00FB5DEC"/>
    <w:rsid w:val="00FB5F8F"/>
    <w:rsid w:val="00FB63D4"/>
    <w:rsid w:val="00FB65A7"/>
    <w:rsid w:val="00FB6AE2"/>
    <w:rsid w:val="00FB6C90"/>
    <w:rsid w:val="00FB718A"/>
    <w:rsid w:val="00FB71A9"/>
    <w:rsid w:val="00FB7429"/>
    <w:rsid w:val="00FB7601"/>
    <w:rsid w:val="00FB782F"/>
    <w:rsid w:val="00FB7BAD"/>
    <w:rsid w:val="00FC0249"/>
    <w:rsid w:val="00FC0454"/>
    <w:rsid w:val="00FC07E6"/>
    <w:rsid w:val="00FC082B"/>
    <w:rsid w:val="00FC0A61"/>
    <w:rsid w:val="00FC0CAB"/>
    <w:rsid w:val="00FC0F0E"/>
    <w:rsid w:val="00FC1303"/>
    <w:rsid w:val="00FC13C6"/>
    <w:rsid w:val="00FC1F82"/>
    <w:rsid w:val="00FC23D9"/>
    <w:rsid w:val="00FC3440"/>
    <w:rsid w:val="00FC4510"/>
    <w:rsid w:val="00FC45F3"/>
    <w:rsid w:val="00FC4D25"/>
    <w:rsid w:val="00FC53AC"/>
    <w:rsid w:val="00FC5BC1"/>
    <w:rsid w:val="00FC5C34"/>
    <w:rsid w:val="00FC5DC1"/>
    <w:rsid w:val="00FC64C9"/>
    <w:rsid w:val="00FC660B"/>
    <w:rsid w:val="00FC66D5"/>
    <w:rsid w:val="00FC69D7"/>
    <w:rsid w:val="00FC7B10"/>
    <w:rsid w:val="00FC7BAD"/>
    <w:rsid w:val="00FC7BE5"/>
    <w:rsid w:val="00FD00B6"/>
    <w:rsid w:val="00FD040E"/>
    <w:rsid w:val="00FD08C8"/>
    <w:rsid w:val="00FD08DC"/>
    <w:rsid w:val="00FD0B32"/>
    <w:rsid w:val="00FD18DE"/>
    <w:rsid w:val="00FD1B74"/>
    <w:rsid w:val="00FD1D83"/>
    <w:rsid w:val="00FD2448"/>
    <w:rsid w:val="00FD281D"/>
    <w:rsid w:val="00FD2B84"/>
    <w:rsid w:val="00FD3085"/>
    <w:rsid w:val="00FD32F8"/>
    <w:rsid w:val="00FD3F0B"/>
    <w:rsid w:val="00FD411A"/>
    <w:rsid w:val="00FD41B6"/>
    <w:rsid w:val="00FD4256"/>
    <w:rsid w:val="00FD45D7"/>
    <w:rsid w:val="00FD4899"/>
    <w:rsid w:val="00FD49D1"/>
    <w:rsid w:val="00FD5D89"/>
    <w:rsid w:val="00FD5D95"/>
    <w:rsid w:val="00FD60C6"/>
    <w:rsid w:val="00FD6403"/>
    <w:rsid w:val="00FD676C"/>
    <w:rsid w:val="00FD6797"/>
    <w:rsid w:val="00FD6A25"/>
    <w:rsid w:val="00FD73BF"/>
    <w:rsid w:val="00FD73D6"/>
    <w:rsid w:val="00FD7B1F"/>
    <w:rsid w:val="00FD7E7C"/>
    <w:rsid w:val="00FD7E7F"/>
    <w:rsid w:val="00FD7F41"/>
    <w:rsid w:val="00FE00CB"/>
    <w:rsid w:val="00FE0635"/>
    <w:rsid w:val="00FE1729"/>
    <w:rsid w:val="00FE1778"/>
    <w:rsid w:val="00FE1858"/>
    <w:rsid w:val="00FE1B63"/>
    <w:rsid w:val="00FE1D43"/>
    <w:rsid w:val="00FE1DB0"/>
    <w:rsid w:val="00FE1E1A"/>
    <w:rsid w:val="00FE2205"/>
    <w:rsid w:val="00FE25B6"/>
    <w:rsid w:val="00FE25D2"/>
    <w:rsid w:val="00FE293C"/>
    <w:rsid w:val="00FE2C25"/>
    <w:rsid w:val="00FE2C52"/>
    <w:rsid w:val="00FE2CFE"/>
    <w:rsid w:val="00FE2D73"/>
    <w:rsid w:val="00FE2FC4"/>
    <w:rsid w:val="00FE3184"/>
    <w:rsid w:val="00FE3976"/>
    <w:rsid w:val="00FE3997"/>
    <w:rsid w:val="00FE39E4"/>
    <w:rsid w:val="00FE3AB8"/>
    <w:rsid w:val="00FE3CCE"/>
    <w:rsid w:val="00FE4BB7"/>
    <w:rsid w:val="00FE4F0F"/>
    <w:rsid w:val="00FE4FAF"/>
    <w:rsid w:val="00FE50FF"/>
    <w:rsid w:val="00FE5442"/>
    <w:rsid w:val="00FE5EB9"/>
    <w:rsid w:val="00FE5F8D"/>
    <w:rsid w:val="00FE5FC4"/>
    <w:rsid w:val="00FE63E3"/>
    <w:rsid w:val="00FE6876"/>
    <w:rsid w:val="00FE68CD"/>
    <w:rsid w:val="00FE6EE0"/>
    <w:rsid w:val="00FE7344"/>
    <w:rsid w:val="00FE797D"/>
    <w:rsid w:val="00FE79E4"/>
    <w:rsid w:val="00FE7AAF"/>
    <w:rsid w:val="00FE7FD4"/>
    <w:rsid w:val="00FF005D"/>
    <w:rsid w:val="00FF1665"/>
    <w:rsid w:val="00FF1BA9"/>
    <w:rsid w:val="00FF1C61"/>
    <w:rsid w:val="00FF1CE8"/>
    <w:rsid w:val="00FF1F10"/>
    <w:rsid w:val="00FF2597"/>
    <w:rsid w:val="00FF2F23"/>
    <w:rsid w:val="00FF368E"/>
    <w:rsid w:val="00FF3BD6"/>
    <w:rsid w:val="00FF3D75"/>
    <w:rsid w:val="00FF3DD6"/>
    <w:rsid w:val="00FF44FB"/>
    <w:rsid w:val="00FF4B06"/>
    <w:rsid w:val="00FF4EFB"/>
    <w:rsid w:val="00FF500C"/>
    <w:rsid w:val="00FF57A5"/>
    <w:rsid w:val="00FF5A04"/>
    <w:rsid w:val="00FF5A1E"/>
    <w:rsid w:val="00FF5EBA"/>
    <w:rsid w:val="00FF63A7"/>
    <w:rsid w:val="00FF6E0E"/>
    <w:rsid w:val="00FF71B7"/>
    <w:rsid w:val="00FF722F"/>
    <w:rsid w:val="00FF7811"/>
    <w:rsid w:val="00FF7986"/>
    <w:rsid w:val="00FF79E4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27028CAC"/>
  <w15:docId w15:val="{CA2FB1C8-139A-4DD9-AC33-853EE215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1271"/>
  </w:style>
  <w:style w:type="paragraph" w:styleId="Nagwek1">
    <w:name w:val="heading 1"/>
    <w:basedOn w:val="Normalny"/>
    <w:next w:val="Normalny"/>
    <w:link w:val="Nagwek1Znak"/>
    <w:qFormat/>
    <w:locked/>
    <w:rsid w:val="00D812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D812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D812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C001A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E513FD"/>
    <w:pPr>
      <w:keepNext/>
      <w:tabs>
        <w:tab w:val="left" w:pos="360"/>
      </w:tabs>
      <w:ind w:right="-360"/>
      <w:jc w:val="both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link w:val="Nagwek6"/>
    <w:uiPriority w:val="99"/>
    <w:semiHidden/>
    <w:locked/>
    <w:rsid w:val="00E513FD"/>
    <w:rPr>
      <w:rFonts w:ascii="Times New Roman" w:hAnsi="Times New Roman" w:cs="Times New Roman"/>
      <w:b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E513F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E513FD"/>
    <w:rPr>
      <w:rFonts w:ascii="Times New Roman" w:hAnsi="Times New Roman" w:cs="Times New Roman"/>
      <w:sz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E513FD"/>
    <w:pPr>
      <w:ind w:left="360" w:right="23"/>
      <w:jc w:val="center"/>
    </w:pPr>
    <w:rPr>
      <w:b/>
      <w:sz w:val="20"/>
    </w:rPr>
  </w:style>
  <w:style w:type="character" w:customStyle="1" w:styleId="TytuZnak">
    <w:name w:val="Tytuł Znak"/>
    <w:link w:val="Tytu"/>
    <w:uiPriority w:val="99"/>
    <w:locked/>
    <w:rsid w:val="00E513FD"/>
    <w:rPr>
      <w:rFonts w:ascii="Times New Roman" w:hAnsi="Times New Roman" w:cs="Times New Roman"/>
      <w:b/>
      <w:sz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E513FD"/>
    <w:pPr>
      <w:spacing w:line="240" w:lineRule="atLeast"/>
      <w:jc w:val="both"/>
    </w:pPr>
    <w:rPr>
      <w:sz w:val="28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E513FD"/>
    <w:rPr>
      <w:rFonts w:ascii="Times New Roman" w:hAnsi="Times New Roman" w:cs="Times New Roman"/>
      <w:sz w:val="28"/>
      <w:lang w:eastAsia="pl-PL"/>
    </w:rPr>
  </w:style>
  <w:style w:type="paragraph" w:styleId="Lista-kontynuacja2">
    <w:name w:val="List Continue 2"/>
    <w:basedOn w:val="Normalny"/>
    <w:uiPriority w:val="99"/>
    <w:semiHidden/>
    <w:rsid w:val="00E513FD"/>
    <w:pPr>
      <w:spacing w:after="120"/>
      <w:ind w:left="566"/>
    </w:pPr>
  </w:style>
  <w:style w:type="paragraph" w:styleId="Bezodstpw">
    <w:name w:val="No Spacing"/>
    <w:uiPriority w:val="1"/>
    <w:qFormat/>
    <w:rsid w:val="00E513FD"/>
    <w:rPr>
      <w:rFonts w:cs="Calibri"/>
      <w:color w:val="17365D"/>
    </w:rPr>
  </w:style>
  <w:style w:type="paragraph" w:styleId="Akapitzlist">
    <w:name w:val="List Paragraph"/>
    <w:basedOn w:val="Normalny"/>
    <w:uiPriority w:val="39"/>
    <w:qFormat/>
    <w:rsid w:val="00956F1A"/>
    <w:pPr>
      <w:tabs>
        <w:tab w:val="left" w:pos="9072"/>
      </w:tabs>
      <w:spacing w:after="120" w:line="276" w:lineRule="auto"/>
      <w:ind w:right="57"/>
      <w:jc w:val="both"/>
    </w:pPr>
    <w:rPr>
      <w:rFonts w:ascii="Calibri" w:hAnsi="Calibri" w:cs="Calibri"/>
    </w:rPr>
  </w:style>
  <w:style w:type="paragraph" w:customStyle="1" w:styleId="NormalnyWeb1">
    <w:name w:val="Normalny (Web)1"/>
    <w:basedOn w:val="Normalny"/>
    <w:uiPriority w:val="99"/>
    <w:rsid w:val="00E513FD"/>
    <w:pPr>
      <w:suppressAutoHyphens/>
      <w:spacing w:before="28" w:after="100" w:line="100" w:lineRule="atLeast"/>
    </w:pPr>
    <w:rPr>
      <w:kern w:val="2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513FD"/>
    <w:rPr>
      <w:sz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E513FD"/>
    <w:rPr>
      <w:rFonts w:ascii="Times New Roman" w:hAnsi="Times New Roman" w:cs="Times New Roman"/>
      <w:sz w:val="20"/>
      <w:lang w:eastAsia="pl-PL"/>
    </w:rPr>
  </w:style>
  <w:style w:type="character" w:styleId="Odwoanieprzypisudolnego">
    <w:name w:val="footnote reference"/>
    <w:uiPriority w:val="99"/>
    <w:semiHidden/>
    <w:rsid w:val="00E513FD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513FD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E513FD"/>
    <w:rPr>
      <w:rFonts w:ascii="Times New Roman" w:hAnsi="Times New Roman" w:cs="Times New Roman"/>
      <w:sz w:val="20"/>
      <w:lang w:eastAsia="pl-PL"/>
    </w:rPr>
  </w:style>
  <w:style w:type="character" w:styleId="Odwoanieprzypisukocowego">
    <w:name w:val="endnote reference"/>
    <w:uiPriority w:val="99"/>
    <w:semiHidden/>
    <w:rsid w:val="00E513FD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E513FD"/>
    <w:rPr>
      <w:rFonts w:ascii="Tahoma" w:hAnsi="Tahoma"/>
      <w:sz w:val="16"/>
    </w:rPr>
  </w:style>
  <w:style w:type="character" w:customStyle="1" w:styleId="TekstdymkaZnak">
    <w:name w:val="Tekst dymka Znak"/>
    <w:link w:val="Tekstdymka"/>
    <w:uiPriority w:val="99"/>
    <w:semiHidden/>
    <w:locked/>
    <w:rsid w:val="00E513FD"/>
    <w:rPr>
      <w:rFonts w:ascii="Tahoma" w:hAnsi="Tahoma" w:cs="Times New Roman"/>
      <w:sz w:val="16"/>
      <w:lang w:eastAsia="pl-PL"/>
    </w:rPr>
  </w:style>
  <w:style w:type="paragraph" w:styleId="Nagwek">
    <w:name w:val="header"/>
    <w:basedOn w:val="Normalny"/>
    <w:link w:val="NagwekZnak"/>
    <w:uiPriority w:val="99"/>
    <w:rsid w:val="00E513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E513FD"/>
    <w:rPr>
      <w:rFonts w:ascii="Times New Roman" w:hAnsi="Times New Roman" w:cs="Times New Roman"/>
      <w:sz w:val="24"/>
      <w:lang w:eastAsia="pl-PL"/>
    </w:rPr>
  </w:style>
  <w:style w:type="paragraph" w:customStyle="1" w:styleId="Default">
    <w:name w:val="Default"/>
    <w:rsid w:val="004E1EDD"/>
    <w:pPr>
      <w:autoSpaceDE w:val="0"/>
      <w:autoSpaceDN w:val="0"/>
      <w:adjustRightInd w:val="0"/>
    </w:pPr>
    <w:rPr>
      <w:color w:val="000000"/>
      <w:szCs w:val="24"/>
      <w:lang w:eastAsia="en-US"/>
    </w:rPr>
  </w:style>
  <w:style w:type="character" w:styleId="Odwoaniedokomentarza">
    <w:name w:val="annotation reference"/>
    <w:uiPriority w:val="99"/>
    <w:semiHidden/>
    <w:rsid w:val="003A215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A215E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A215E"/>
    <w:rPr>
      <w:rFonts w:ascii="Times New Roman" w:hAnsi="Times New Roman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A215E"/>
    <w:rPr>
      <w:b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A215E"/>
    <w:rPr>
      <w:rFonts w:ascii="Times New Roman" w:hAnsi="Times New Roman" w:cs="Times New Roman"/>
      <w:b/>
      <w:sz w:val="20"/>
      <w:lang w:eastAsia="pl-PL"/>
    </w:rPr>
  </w:style>
  <w:style w:type="character" w:styleId="Hipercze">
    <w:name w:val="Hyperlink"/>
    <w:uiPriority w:val="99"/>
    <w:rsid w:val="006B3057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718A8"/>
    <w:pPr>
      <w:spacing w:before="100" w:beforeAutospacing="1" w:after="100" w:afterAutospacing="1"/>
    </w:pPr>
  </w:style>
  <w:style w:type="character" w:customStyle="1" w:styleId="fragment">
    <w:name w:val="fragment"/>
    <w:basedOn w:val="Domylnaczcionkaakapitu"/>
    <w:rsid w:val="00160E89"/>
  </w:style>
  <w:style w:type="paragraph" w:styleId="Tekstpodstawowy2">
    <w:name w:val="Body Text 2"/>
    <w:basedOn w:val="Normalny"/>
    <w:link w:val="Tekstpodstawowy2Znak"/>
    <w:uiPriority w:val="99"/>
    <w:unhideWhenUsed/>
    <w:rsid w:val="000D7F0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D7F09"/>
    <w:rPr>
      <w:rFonts w:ascii="Times New Roman" w:eastAsia="Times New Roman" w:hAnsi="Times New Roman"/>
      <w:sz w:val="24"/>
      <w:szCs w:val="24"/>
    </w:rPr>
  </w:style>
  <w:style w:type="paragraph" w:customStyle="1" w:styleId="tekst">
    <w:name w:val="tekst"/>
    <w:basedOn w:val="Normalny"/>
    <w:rsid w:val="00B45791"/>
    <w:pPr>
      <w:spacing w:before="100" w:beforeAutospacing="1" w:after="100" w:afterAutospacing="1"/>
    </w:pPr>
  </w:style>
  <w:style w:type="character" w:customStyle="1" w:styleId="Nagwek5Znak">
    <w:name w:val="Nagłówek 5 Znak"/>
    <w:basedOn w:val="Domylnaczcionkaakapitu"/>
    <w:link w:val="Nagwek5"/>
    <w:semiHidden/>
    <w:rsid w:val="00C001A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812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D812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D8122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metryka">
    <w:name w:val="metryka"/>
    <w:basedOn w:val="Normalny"/>
    <w:rsid w:val="008A6912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locked/>
    <w:rsid w:val="008A6912"/>
    <w:rPr>
      <w:b/>
      <w:bCs/>
    </w:rPr>
  </w:style>
  <w:style w:type="paragraph" w:customStyle="1" w:styleId="podstawa-prawna">
    <w:name w:val="podstawa-prawna"/>
    <w:basedOn w:val="Normalny"/>
    <w:rsid w:val="008A6912"/>
    <w:pPr>
      <w:spacing w:before="100" w:beforeAutospacing="1" w:after="100" w:afterAutospacing="1"/>
    </w:pPr>
  </w:style>
  <w:style w:type="paragraph" w:customStyle="1" w:styleId="paragraf">
    <w:name w:val="paragraf"/>
    <w:basedOn w:val="Normalny"/>
    <w:rsid w:val="008A6912"/>
    <w:pPr>
      <w:spacing w:before="100" w:beforeAutospacing="1" w:after="100" w:afterAutospacing="1"/>
    </w:pPr>
  </w:style>
  <w:style w:type="paragraph" w:customStyle="1" w:styleId="punkt">
    <w:name w:val="punkt"/>
    <w:basedOn w:val="Normalny"/>
    <w:rsid w:val="008A6912"/>
    <w:pPr>
      <w:spacing w:before="100" w:beforeAutospacing="1" w:after="100" w:afterAutospacing="1"/>
    </w:pPr>
  </w:style>
  <w:style w:type="paragraph" w:customStyle="1" w:styleId="paragraf-inline">
    <w:name w:val="paragraf-inline"/>
    <w:basedOn w:val="Normalny"/>
    <w:rsid w:val="008A6912"/>
    <w:pPr>
      <w:spacing w:before="100" w:beforeAutospacing="1" w:after="100" w:afterAutospacing="1"/>
    </w:pPr>
  </w:style>
  <w:style w:type="paragraph" w:customStyle="1" w:styleId="ustep">
    <w:name w:val="ustep"/>
    <w:basedOn w:val="Normalny"/>
    <w:rsid w:val="008A6912"/>
    <w:pPr>
      <w:spacing w:before="100" w:beforeAutospacing="1" w:after="100" w:afterAutospacing="1"/>
    </w:pPr>
  </w:style>
  <w:style w:type="character" w:styleId="Tekstzastpczy">
    <w:name w:val="Placeholder Text"/>
    <w:basedOn w:val="Domylnaczcionkaakapitu"/>
    <w:uiPriority w:val="99"/>
    <w:semiHidden/>
    <w:rsid w:val="00724908"/>
    <w:rPr>
      <w:color w:val="808080"/>
    </w:rPr>
  </w:style>
  <w:style w:type="character" w:customStyle="1" w:styleId="djtabs-panel-title">
    <w:name w:val="djtabs-panel-title"/>
    <w:basedOn w:val="Domylnaczcionkaakapitu"/>
    <w:rsid w:val="008635CC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44AB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44AB5"/>
  </w:style>
  <w:style w:type="character" w:customStyle="1" w:styleId="markedcontent">
    <w:name w:val="markedcontent"/>
    <w:rsid w:val="00544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3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0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5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3DBF8-93D3-4B5E-820B-07964504A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19</Pages>
  <Words>6319</Words>
  <Characters>41442</Characters>
  <Application>Microsoft Office Word</Application>
  <DocSecurity>0</DocSecurity>
  <Lines>345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Gulbińska</dc:creator>
  <cp:lastModifiedBy>Karolina Miazga</cp:lastModifiedBy>
  <cp:revision>22</cp:revision>
  <cp:lastPrinted>2025-10-24T07:44:00Z</cp:lastPrinted>
  <dcterms:created xsi:type="dcterms:W3CDTF">2025-09-29T10:59:00Z</dcterms:created>
  <dcterms:modified xsi:type="dcterms:W3CDTF">2025-10-24T07:45:00Z</dcterms:modified>
</cp:coreProperties>
</file>