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28" w:rsidRDefault="006F0A28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8826FF" w:rsidRPr="005C7F6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 w:rsidRPr="005C7F6F">
        <w:rPr>
          <w:b w:val="0"/>
          <w:sz w:val="24"/>
          <w:szCs w:val="24"/>
        </w:rPr>
        <w:t>RM.0002</w:t>
      </w:r>
      <w:r w:rsidR="00710697" w:rsidRPr="005C7F6F">
        <w:rPr>
          <w:b w:val="0"/>
          <w:sz w:val="24"/>
          <w:szCs w:val="24"/>
        </w:rPr>
        <w:t>.</w:t>
      </w:r>
      <w:r w:rsidR="00276A1F">
        <w:rPr>
          <w:b w:val="0"/>
          <w:sz w:val="24"/>
          <w:szCs w:val="24"/>
        </w:rPr>
        <w:t>10</w:t>
      </w:r>
      <w:r w:rsidR="005F7112" w:rsidRPr="005C7F6F">
        <w:rPr>
          <w:b w:val="0"/>
          <w:sz w:val="24"/>
          <w:szCs w:val="24"/>
        </w:rPr>
        <w:t>.</w:t>
      </w:r>
      <w:r w:rsidR="00DE594B" w:rsidRPr="005C7F6F">
        <w:rPr>
          <w:b w:val="0"/>
          <w:sz w:val="24"/>
          <w:szCs w:val="24"/>
        </w:rPr>
        <w:t>2025</w:t>
      </w:r>
    </w:p>
    <w:p w:rsidR="002E4E41" w:rsidRPr="002E4E41" w:rsidRDefault="002E4E41" w:rsidP="002E4E41">
      <w:pPr>
        <w:pStyle w:val="Tytu"/>
        <w:ind w:left="0" w:right="0"/>
        <w:jc w:val="left"/>
        <w:rPr>
          <w:b w:val="0"/>
          <w:sz w:val="24"/>
          <w:szCs w:val="24"/>
        </w:rPr>
      </w:pPr>
    </w:p>
    <w:p w:rsidR="00010F41" w:rsidRDefault="00010F41" w:rsidP="00010F41">
      <w:pPr>
        <w:pStyle w:val="Tytu"/>
        <w:ind w:left="0"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4E226A">
        <w:rPr>
          <w:sz w:val="24"/>
          <w:szCs w:val="24"/>
          <w:u w:val="single"/>
        </w:rPr>
        <w:t>2</w:t>
      </w:r>
      <w:r w:rsidR="00276A1F">
        <w:rPr>
          <w:sz w:val="24"/>
          <w:szCs w:val="24"/>
          <w:u w:val="single"/>
        </w:rPr>
        <w:t>1</w:t>
      </w:r>
      <w:r w:rsidR="00DE594B">
        <w:rPr>
          <w:sz w:val="24"/>
          <w:szCs w:val="24"/>
          <w:u w:val="single"/>
        </w:rPr>
        <w:t>/25</w:t>
      </w:r>
    </w:p>
    <w:p w:rsidR="006C6460" w:rsidRDefault="006C6460" w:rsidP="00010F41">
      <w:pPr>
        <w:pStyle w:val="Tytu"/>
        <w:ind w:left="0" w:right="0"/>
        <w:rPr>
          <w:sz w:val="24"/>
          <w:szCs w:val="24"/>
          <w:u w:val="single"/>
        </w:rPr>
      </w:pPr>
    </w:p>
    <w:p w:rsidR="00824504" w:rsidRPr="005C7F6F" w:rsidRDefault="00010F41" w:rsidP="003A62EA">
      <w:pPr>
        <w:pStyle w:val="Tytu"/>
        <w:ind w:left="0" w:right="0"/>
        <w:rPr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DE594B">
        <w:rPr>
          <w:sz w:val="24"/>
          <w:szCs w:val="24"/>
          <w:u w:val="single"/>
        </w:rPr>
        <w:t>X</w:t>
      </w:r>
      <w:r w:rsidR="004E226A">
        <w:rPr>
          <w:sz w:val="24"/>
          <w:szCs w:val="24"/>
          <w:u w:val="single"/>
        </w:rPr>
        <w:t>X</w:t>
      </w:r>
      <w:r w:rsidR="00276A1F">
        <w:rPr>
          <w:sz w:val="24"/>
          <w:szCs w:val="24"/>
          <w:u w:val="single"/>
        </w:rPr>
        <w:t>I</w:t>
      </w:r>
      <w:r w:rsidR="00315D0E" w:rsidRPr="00824504">
        <w:rPr>
          <w:sz w:val="24"/>
          <w:szCs w:val="24"/>
          <w:u w:val="single"/>
        </w:rPr>
        <w:t xml:space="preserve"> 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 </w:t>
      </w:r>
      <w:r w:rsidR="00DE594B">
        <w:rPr>
          <w:sz w:val="24"/>
          <w:szCs w:val="24"/>
          <w:u w:val="single"/>
        </w:rPr>
        <w:t>2</w:t>
      </w:r>
      <w:r w:rsidR="00276A1F">
        <w:rPr>
          <w:sz w:val="24"/>
          <w:szCs w:val="24"/>
          <w:u w:val="single"/>
        </w:rPr>
        <w:t>8 października</w:t>
      </w:r>
      <w:r w:rsidR="004E226A">
        <w:rPr>
          <w:sz w:val="24"/>
          <w:szCs w:val="24"/>
          <w:u w:val="single"/>
        </w:rPr>
        <w:t xml:space="preserve"> </w:t>
      </w:r>
      <w:r w:rsidR="00824504" w:rsidRPr="00824504">
        <w:rPr>
          <w:sz w:val="24"/>
          <w:szCs w:val="24"/>
          <w:u w:val="single"/>
        </w:rPr>
        <w:t>202</w:t>
      </w:r>
      <w:r w:rsidR="00DE594B">
        <w:rPr>
          <w:sz w:val="24"/>
          <w:szCs w:val="24"/>
          <w:u w:val="single"/>
        </w:rPr>
        <w:t>5</w:t>
      </w:r>
      <w:r w:rsidR="00824504" w:rsidRPr="00824504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br/>
        <w:t>w godz</w:t>
      </w:r>
      <w:r w:rsidR="00824504" w:rsidRPr="00110AF3">
        <w:rPr>
          <w:sz w:val="24"/>
          <w:szCs w:val="24"/>
          <w:u w:val="single"/>
        </w:rPr>
        <w:t xml:space="preserve">. </w:t>
      </w:r>
      <w:r w:rsidR="00824504" w:rsidRPr="005C7F6F">
        <w:rPr>
          <w:sz w:val="24"/>
          <w:szCs w:val="24"/>
          <w:u w:val="single"/>
        </w:rPr>
        <w:t xml:space="preserve">od </w:t>
      </w:r>
      <w:r w:rsidR="0006069E" w:rsidRPr="005C7F6F">
        <w:rPr>
          <w:sz w:val="24"/>
          <w:szCs w:val="24"/>
          <w:u w:val="single"/>
        </w:rPr>
        <w:t>1</w:t>
      </w:r>
      <w:r w:rsidR="004E226A">
        <w:rPr>
          <w:sz w:val="24"/>
          <w:szCs w:val="24"/>
          <w:u w:val="single"/>
        </w:rPr>
        <w:t>3</w:t>
      </w:r>
      <w:r w:rsidR="0006069E" w:rsidRPr="005C7F6F">
        <w:rPr>
          <w:sz w:val="24"/>
          <w:szCs w:val="24"/>
          <w:u w:val="single"/>
        </w:rPr>
        <w:t>:00</w:t>
      </w:r>
      <w:r w:rsidR="00824504" w:rsidRPr="005C7F6F">
        <w:rPr>
          <w:sz w:val="24"/>
          <w:szCs w:val="24"/>
          <w:u w:val="single"/>
        </w:rPr>
        <w:t xml:space="preserve">  </w:t>
      </w:r>
      <w:r w:rsidR="00824504" w:rsidRPr="007F7FC6">
        <w:rPr>
          <w:sz w:val="24"/>
          <w:szCs w:val="24"/>
          <w:u w:val="single"/>
        </w:rPr>
        <w:t xml:space="preserve">do </w:t>
      </w:r>
      <w:r w:rsidR="0006069E" w:rsidRPr="007F7FC6">
        <w:rPr>
          <w:sz w:val="24"/>
          <w:szCs w:val="24"/>
          <w:u w:val="single"/>
        </w:rPr>
        <w:t>1</w:t>
      </w:r>
      <w:r w:rsidR="007F7FC6" w:rsidRPr="007F7FC6">
        <w:rPr>
          <w:sz w:val="24"/>
          <w:szCs w:val="24"/>
          <w:u w:val="single"/>
        </w:rPr>
        <w:t>8:05</w:t>
      </w:r>
      <w:r w:rsidR="00824504" w:rsidRPr="007F7FC6">
        <w:rPr>
          <w:sz w:val="24"/>
          <w:szCs w:val="24"/>
          <w:u w:val="single"/>
        </w:rPr>
        <w:t xml:space="preserve"> w Urzędzie </w:t>
      </w:r>
      <w:r w:rsidR="00824504" w:rsidRPr="005C7F6F">
        <w:rPr>
          <w:sz w:val="24"/>
          <w:szCs w:val="24"/>
          <w:u w:val="single"/>
        </w:rPr>
        <w:t xml:space="preserve">Miasta Wałcz </w:t>
      </w:r>
    </w:p>
    <w:p w:rsidR="00367BCA" w:rsidRDefault="00367BCA" w:rsidP="006F0A28">
      <w:pPr>
        <w:autoSpaceDE w:val="0"/>
        <w:spacing w:after="120"/>
        <w:jc w:val="both"/>
        <w:rPr>
          <w:b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0:0</w:t>
      </w:r>
      <w:r w:rsidR="007F7FC6">
        <w:rPr>
          <w:bCs/>
          <w:i/>
        </w:rPr>
        <w:t>7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8D2CD5">
        <w:rPr>
          <w:bCs/>
          <w:i/>
        </w:rPr>
        <w:t>1:</w:t>
      </w:r>
      <w:r w:rsidR="005B4DAE">
        <w:rPr>
          <w:bCs/>
          <w:i/>
        </w:rPr>
        <w:t>48</w:t>
      </w:r>
      <w:r w:rsidRPr="001415B8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690D8C" w:rsidRDefault="0068489F" w:rsidP="001F050F">
      <w:pPr>
        <w:autoSpaceDE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690D8C" w:rsidRPr="00690D8C">
        <w:t xml:space="preserve">powołując się na § </w:t>
      </w:r>
      <w:r w:rsidR="004F123F">
        <w:t>36 ust. 1</w:t>
      </w:r>
      <w:r w:rsidR="00690D8C" w:rsidRPr="00690D8C">
        <w:t xml:space="preserve"> Statutu Miasta Wałcz otworzył</w:t>
      </w:r>
      <w:r w:rsidR="00C46F61">
        <w:t xml:space="preserve"> </w:t>
      </w:r>
      <w:r w:rsidR="00DE594B">
        <w:t>X</w:t>
      </w:r>
      <w:r w:rsidR="00BB1271">
        <w:t>X</w:t>
      </w:r>
      <w:r w:rsidR="008F4E71">
        <w:t>I</w:t>
      </w:r>
      <w:r w:rsidR="00010F41">
        <w:t xml:space="preserve"> </w:t>
      </w:r>
      <w:r w:rsidR="00690D8C">
        <w:t>s</w:t>
      </w:r>
      <w:r w:rsidR="00DE594B">
        <w:t>esję Rady Miasta Wałcz IX kadencji.</w:t>
      </w:r>
    </w:p>
    <w:p w:rsidR="00690D8C" w:rsidRPr="00CA4187" w:rsidRDefault="00690D8C" w:rsidP="001F050F">
      <w:pPr>
        <w:autoSpaceDE w:val="0"/>
        <w:jc w:val="both"/>
      </w:pPr>
    </w:p>
    <w:p w:rsidR="00DE656D" w:rsidRPr="000712D5" w:rsidRDefault="0068489F" w:rsidP="00DE656D">
      <w:pPr>
        <w:autoSpaceDE w:val="0"/>
        <w:spacing w:after="120"/>
        <w:jc w:val="both"/>
      </w:pPr>
      <w:r w:rsidRPr="000712D5">
        <w:rPr>
          <w:b/>
        </w:rPr>
        <w:t xml:space="preserve">Przewodniczący Rady Miasta Dariusz </w:t>
      </w:r>
      <w:proofErr w:type="spellStart"/>
      <w:r w:rsidRPr="000712D5">
        <w:rPr>
          <w:b/>
        </w:rPr>
        <w:t>Szalla</w:t>
      </w:r>
      <w:proofErr w:type="spellEnd"/>
      <w:r w:rsidRPr="000712D5">
        <w:rPr>
          <w:b/>
        </w:rPr>
        <w:t xml:space="preserve"> </w:t>
      </w:r>
      <w:r w:rsidR="00DE656D" w:rsidRPr="000712D5">
        <w:t>powitał osoby obecne na sesji:</w:t>
      </w:r>
    </w:p>
    <w:p w:rsidR="0001582D" w:rsidRPr="000712D5" w:rsidRDefault="0001582D" w:rsidP="006323F5">
      <w:pPr>
        <w:numPr>
          <w:ilvl w:val="0"/>
          <w:numId w:val="1"/>
        </w:numPr>
        <w:spacing w:after="80"/>
      </w:pPr>
      <w:r w:rsidRPr="000712D5">
        <w:t>Panie i Panów Radnych,</w:t>
      </w:r>
    </w:p>
    <w:p w:rsidR="006972E4" w:rsidRPr="000712D5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Pana Macieja Żebrowskiego -</w:t>
      </w:r>
      <w:r w:rsidR="006972E4" w:rsidRPr="000712D5">
        <w:rPr>
          <w:szCs w:val="28"/>
        </w:rPr>
        <w:t xml:space="preserve"> Burmistrza Miasta Wałcz,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Magdalenę Krawczyk - Sekretarza Miasta Wałcz,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Elżbietę Sta</w:t>
      </w:r>
      <w:r w:rsidR="00A034A4" w:rsidRPr="000712D5">
        <w:rPr>
          <w:szCs w:val="28"/>
        </w:rPr>
        <w:t>nisławek -</w:t>
      </w:r>
      <w:r w:rsidRPr="000712D5">
        <w:rPr>
          <w:szCs w:val="28"/>
        </w:rPr>
        <w:t xml:space="preserve"> Skarbnika Miasta Wałcz,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 xml:space="preserve">Pana Piotra Sydora </w:t>
      </w:r>
      <w:r w:rsidR="006972E4" w:rsidRPr="000712D5">
        <w:rPr>
          <w:szCs w:val="28"/>
        </w:rPr>
        <w:t>- Radcę  Prawnego Urzędu Miasta,</w:t>
      </w:r>
    </w:p>
    <w:p w:rsidR="000712D5" w:rsidRDefault="000712D5" w:rsidP="000712D5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Małgorzatę </w:t>
      </w:r>
      <w:proofErr w:type="spellStart"/>
      <w:r>
        <w:rPr>
          <w:szCs w:val="28"/>
        </w:rPr>
        <w:t>Ejmę</w:t>
      </w:r>
      <w:proofErr w:type="spellEnd"/>
      <w:r>
        <w:rPr>
          <w:szCs w:val="28"/>
        </w:rPr>
        <w:t xml:space="preserve"> </w:t>
      </w:r>
      <w:r w:rsidR="004E226A">
        <w:rPr>
          <w:szCs w:val="28"/>
        </w:rPr>
        <w:t>-</w:t>
      </w:r>
      <w:r>
        <w:rPr>
          <w:szCs w:val="28"/>
        </w:rPr>
        <w:t xml:space="preserve"> Dyrektora Gabinetu Burmistrza,</w:t>
      </w:r>
    </w:p>
    <w:p w:rsidR="008F4E71" w:rsidRPr="008A70EB" w:rsidRDefault="008F4E71" w:rsidP="00CF1591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8A70EB">
        <w:rPr>
          <w:szCs w:val="28"/>
        </w:rPr>
        <w:t>Panią Joannę Kubowicz - Naczelnika Wydziału Księgowości,</w:t>
      </w:r>
    </w:p>
    <w:p w:rsidR="008F4E71" w:rsidRPr="008A70EB" w:rsidRDefault="008F4E71" w:rsidP="00CF1591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8A70EB">
        <w:rPr>
          <w:szCs w:val="28"/>
        </w:rPr>
        <w:t xml:space="preserve">Panią Lucynę </w:t>
      </w:r>
      <w:proofErr w:type="spellStart"/>
      <w:r w:rsidRPr="008A70EB">
        <w:rPr>
          <w:szCs w:val="28"/>
        </w:rPr>
        <w:t>Kabs</w:t>
      </w:r>
      <w:proofErr w:type="spellEnd"/>
      <w:r w:rsidRPr="008A70EB">
        <w:rPr>
          <w:szCs w:val="28"/>
        </w:rPr>
        <w:t xml:space="preserve"> - Naczelnika Wydziału Planowania, Gospodarki Komunalnej </w:t>
      </w:r>
      <w:r w:rsidRPr="008A70EB">
        <w:rPr>
          <w:szCs w:val="28"/>
        </w:rPr>
        <w:br/>
        <w:t>i Środowiska,</w:t>
      </w:r>
    </w:p>
    <w:p w:rsidR="008F4E71" w:rsidRDefault="008F4E71" w:rsidP="00CF1591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8A70EB">
        <w:rPr>
          <w:szCs w:val="28"/>
        </w:rPr>
        <w:t>Pana Marka Hermanowicza - Naczelnika Wydziału Gospodarki Nieruchomościami,</w:t>
      </w:r>
    </w:p>
    <w:p w:rsidR="007F7FC6" w:rsidRDefault="007F7FC6" w:rsidP="007F7FC6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Pana Tomasza Rzemykowskiego - Prezesa Zarządu Spółki Zakład Wodociągów </w:t>
      </w:r>
      <w:r>
        <w:rPr>
          <w:szCs w:val="28"/>
        </w:rPr>
        <w:br/>
        <w:t>i Kanalizacji w Wałczu,</w:t>
      </w:r>
    </w:p>
    <w:p w:rsidR="007F7FC6" w:rsidRDefault="007F7FC6" w:rsidP="007F7FC6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>Panią J</w:t>
      </w:r>
      <w:r w:rsidR="00F73FD6">
        <w:rPr>
          <w:szCs w:val="28"/>
        </w:rPr>
        <w:t xml:space="preserve">olantę </w:t>
      </w:r>
      <w:proofErr w:type="spellStart"/>
      <w:r w:rsidR="00F73FD6">
        <w:rPr>
          <w:szCs w:val="28"/>
        </w:rPr>
        <w:t>Chłopińską</w:t>
      </w:r>
      <w:proofErr w:type="spellEnd"/>
      <w:r w:rsidR="00F73FD6">
        <w:rPr>
          <w:szCs w:val="28"/>
        </w:rPr>
        <w:t xml:space="preserve"> – Naczelnika W</w:t>
      </w:r>
      <w:r>
        <w:rPr>
          <w:szCs w:val="28"/>
        </w:rPr>
        <w:t>ydz</w:t>
      </w:r>
      <w:r w:rsidR="005B4DAE">
        <w:rPr>
          <w:szCs w:val="28"/>
        </w:rPr>
        <w:t>iału Edukacji i Usług Wspólnych,</w:t>
      </w:r>
    </w:p>
    <w:p w:rsidR="00F8141B" w:rsidRPr="006A4E6B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6A4E6B">
        <w:rPr>
          <w:szCs w:val="28"/>
        </w:rPr>
        <w:t>mieszkańców przed monitorami i publiczność na balkonie,</w:t>
      </w:r>
    </w:p>
    <w:p w:rsidR="00F8141B" w:rsidRPr="006A4E6B" w:rsidRDefault="00F8141B" w:rsidP="003A62EA">
      <w:pPr>
        <w:numPr>
          <w:ilvl w:val="0"/>
          <w:numId w:val="1"/>
        </w:numPr>
        <w:ind w:left="714" w:hanging="357"/>
        <w:jc w:val="both"/>
        <w:rPr>
          <w:szCs w:val="28"/>
        </w:rPr>
      </w:pPr>
      <w:r w:rsidRPr="006A4E6B">
        <w:rPr>
          <w:szCs w:val="28"/>
        </w:rPr>
        <w:t>oraz pr</w:t>
      </w:r>
      <w:r w:rsidR="00432C03">
        <w:rPr>
          <w:szCs w:val="28"/>
        </w:rPr>
        <w:t>zedstawicieli prasy i telewizji.</w:t>
      </w:r>
    </w:p>
    <w:p w:rsidR="0068489F" w:rsidRPr="0068489F" w:rsidRDefault="0068489F" w:rsidP="003A62EA">
      <w:pPr>
        <w:jc w:val="both"/>
      </w:pP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8D2CD5">
        <w:rPr>
          <w:bCs/>
          <w:i/>
        </w:rPr>
        <w:t>1:</w:t>
      </w:r>
      <w:r w:rsidR="005B4DAE">
        <w:rPr>
          <w:bCs/>
          <w:i/>
        </w:rPr>
        <w:t>49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3B162E">
        <w:rPr>
          <w:bCs/>
          <w:i/>
        </w:rPr>
        <w:t>2:</w:t>
      </w:r>
      <w:r w:rsidR="005B4DAE">
        <w:rPr>
          <w:bCs/>
          <w:i/>
        </w:rPr>
        <w:t>31</w:t>
      </w:r>
      <w:r w:rsidRPr="001415B8">
        <w:rPr>
          <w:bCs/>
          <w:i/>
        </w:rPr>
        <w:t>)</w:t>
      </w:r>
    </w:p>
    <w:p w:rsidR="00DE656D" w:rsidRDefault="00DE656D" w:rsidP="00A24999">
      <w:pPr>
        <w:autoSpaceDE w:val="0"/>
        <w:autoSpaceDN w:val="0"/>
        <w:adjustRightInd w:val="0"/>
        <w:rPr>
          <w:b/>
          <w:color w:val="000000"/>
        </w:rPr>
      </w:pPr>
    </w:p>
    <w:p w:rsidR="0068489F" w:rsidRPr="00BD64B8" w:rsidRDefault="0068489F" w:rsidP="003E44E3">
      <w:pPr>
        <w:jc w:val="both"/>
        <w:rPr>
          <w:color w:val="FF0000"/>
        </w:rPr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</w:t>
      </w:r>
      <w:r w:rsidR="00EA0266" w:rsidRPr="005C7F6F">
        <w:t xml:space="preserve">obecnych jest </w:t>
      </w:r>
      <w:r w:rsidR="000B48D8">
        <w:t>19</w:t>
      </w:r>
      <w:r w:rsidR="00EA0266" w:rsidRPr="005C7F6F">
        <w:t xml:space="preserve"> Radnych</w:t>
      </w:r>
      <w:r w:rsidR="00EA0266">
        <w:t>, co</w:t>
      </w:r>
      <w:r w:rsidR="00F873AD">
        <w:t xml:space="preserve"> stanowi quorum i</w:t>
      </w:r>
      <w:r w:rsidR="00EA0266">
        <w:t xml:space="preserve"> uprawnia Radę do podejmowania prawomocnych uchwał.</w:t>
      </w:r>
      <w:r w:rsidR="008D2CD5">
        <w:t xml:space="preserve"> Nieobecn</w:t>
      </w:r>
      <w:r w:rsidR="005C7F6F">
        <w:t>i</w:t>
      </w:r>
      <w:r w:rsidR="008D2CD5">
        <w:t xml:space="preserve"> Radn</w:t>
      </w:r>
      <w:r w:rsidR="005C7F6F">
        <w:t>i:</w:t>
      </w:r>
      <w:r w:rsidR="006A4E6B">
        <w:t xml:space="preserve"> </w:t>
      </w:r>
      <w:r w:rsidR="005B4DAE">
        <w:t xml:space="preserve">Piotr Filipiak, Zdzisław </w:t>
      </w:r>
      <w:proofErr w:type="spellStart"/>
      <w:r w:rsidR="005B4DAE">
        <w:t>Ryder</w:t>
      </w:r>
      <w:proofErr w:type="spellEnd"/>
      <w:r w:rsidR="005B4DAE">
        <w:t>.</w:t>
      </w:r>
      <w:r w:rsidR="000A060A" w:rsidRPr="00BD64B8">
        <w:rPr>
          <w:color w:val="FF0000"/>
        </w:rPr>
        <w:t xml:space="preserve"> </w:t>
      </w:r>
    </w:p>
    <w:p w:rsidR="00EA0266" w:rsidRPr="003E44E3" w:rsidRDefault="00EA0266" w:rsidP="003E44E3">
      <w:pPr>
        <w:jc w:val="both"/>
      </w:pPr>
      <w:r>
        <w:rPr>
          <w:bCs/>
          <w:i/>
          <w:iCs/>
        </w:rPr>
        <w:t>(Lista obecności Radnych stanowi załącznik nr 1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BD64B8" w:rsidRDefault="00BD64B8" w:rsidP="00A24999">
      <w:pPr>
        <w:autoSpaceDE w:val="0"/>
        <w:autoSpaceDN w:val="0"/>
        <w:adjustRightInd w:val="0"/>
        <w:rPr>
          <w:b/>
          <w:color w:val="000000"/>
        </w:rPr>
      </w:pPr>
    </w:p>
    <w:p w:rsidR="00C70702" w:rsidRPr="00C57995" w:rsidRDefault="00C70702" w:rsidP="00C70702">
      <w:pPr>
        <w:tabs>
          <w:tab w:val="left" w:pos="360"/>
        </w:tabs>
        <w:jc w:val="both"/>
        <w:rPr>
          <w:b/>
          <w:bCs/>
        </w:rPr>
      </w:pPr>
      <w:r w:rsidRPr="00C57995">
        <w:rPr>
          <w:b/>
          <w:bCs/>
        </w:rPr>
        <w:t>3. USTALENIE PORZĄDKU OBRAD</w:t>
      </w:r>
    </w:p>
    <w:p w:rsidR="005D5790" w:rsidRDefault="005D5790" w:rsidP="005D5790">
      <w:pPr>
        <w:jc w:val="both"/>
        <w:rPr>
          <w:bCs/>
          <w:i/>
        </w:rPr>
      </w:pPr>
      <w:r>
        <w:rPr>
          <w:bCs/>
          <w:i/>
        </w:rPr>
        <w:t>(Nagranie</w:t>
      </w:r>
      <w:r w:rsidR="00CC7677">
        <w:rPr>
          <w:bCs/>
          <w:i/>
        </w:rPr>
        <w:t xml:space="preserve"> </w:t>
      </w:r>
      <w:r w:rsidR="003B162E">
        <w:rPr>
          <w:bCs/>
          <w:i/>
        </w:rPr>
        <w:t>2:</w:t>
      </w:r>
      <w:r w:rsidR="005B4DAE">
        <w:rPr>
          <w:bCs/>
          <w:i/>
        </w:rPr>
        <w:t>32</w:t>
      </w:r>
      <w:r w:rsidR="00DC25AF">
        <w:rPr>
          <w:bCs/>
          <w:i/>
        </w:rPr>
        <w:t xml:space="preserve"> </w:t>
      </w:r>
      <w:r w:rsidR="006920AB">
        <w:rPr>
          <w:bCs/>
          <w:i/>
        </w:rPr>
        <w:t>–</w:t>
      </w:r>
      <w:r w:rsidR="007C2DF4">
        <w:rPr>
          <w:bCs/>
          <w:i/>
        </w:rPr>
        <w:t xml:space="preserve"> </w:t>
      </w:r>
      <w:r w:rsidR="007F0DEC">
        <w:rPr>
          <w:bCs/>
          <w:i/>
        </w:rPr>
        <w:t>14:49</w:t>
      </w:r>
      <w:r w:rsidR="000E3F0A">
        <w:rPr>
          <w:bCs/>
          <w:i/>
        </w:rPr>
        <w:t>)</w:t>
      </w:r>
    </w:p>
    <w:p w:rsidR="006C6460" w:rsidRPr="00C57995" w:rsidRDefault="006C6460" w:rsidP="00C70702">
      <w:pPr>
        <w:tabs>
          <w:tab w:val="left" w:pos="360"/>
        </w:tabs>
        <w:jc w:val="both"/>
        <w:rPr>
          <w:b/>
          <w:bCs/>
        </w:rPr>
      </w:pPr>
    </w:p>
    <w:p w:rsidR="00B61FA8" w:rsidRPr="0017307C" w:rsidRDefault="00F873AD" w:rsidP="00153525">
      <w:pPr>
        <w:tabs>
          <w:tab w:val="left" w:pos="360"/>
        </w:tabs>
        <w:jc w:val="both"/>
      </w:pPr>
      <w:r w:rsidRPr="00F873AD">
        <w:rPr>
          <w:bCs/>
          <w:color w:val="000000"/>
          <w:lang w:eastAsia="en-US"/>
        </w:rPr>
        <w:t>Porządek obrad</w:t>
      </w:r>
      <w:r>
        <w:rPr>
          <w:b/>
          <w:bCs/>
          <w:color w:val="000000"/>
          <w:lang w:eastAsia="en-US"/>
        </w:rPr>
        <w:t xml:space="preserve"> </w:t>
      </w:r>
      <w:r w:rsidR="00C70702" w:rsidRPr="00C57995">
        <w:rPr>
          <w:bCs/>
          <w:color w:val="000000"/>
          <w:lang w:eastAsia="en-US"/>
        </w:rPr>
        <w:t>przedstawia się następująco:</w:t>
      </w:r>
      <w:r w:rsidR="00DE656D" w:rsidRPr="00DE656D">
        <w:t xml:space="preserve"> </w:t>
      </w:r>
    </w:p>
    <w:p w:rsidR="003542AF" w:rsidRPr="00B266E7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b/>
          <w:color w:val="auto"/>
        </w:rPr>
      </w:pPr>
      <w:r w:rsidRPr="00B266E7">
        <w:rPr>
          <w:rFonts w:cs="Times New Roman"/>
          <w:color w:val="auto"/>
        </w:rPr>
        <w:t xml:space="preserve">OTWARCIE SESJI. </w:t>
      </w:r>
    </w:p>
    <w:p w:rsidR="003542AF" w:rsidRPr="00B266E7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b/>
          <w:color w:val="auto"/>
          <w:szCs w:val="24"/>
        </w:rPr>
      </w:pPr>
      <w:r w:rsidRPr="00B266E7">
        <w:rPr>
          <w:rFonts w:cs="Times New Roman"/>
          <w:color w:val="auto"/>
          <w:szCs w:val="24"/>
        </w:rPr>
        <w:t>STWIERDZENIE QUORUM.</w:t>
      </w:r>
    </w:p>
    <w:p w:rsidR="00DE594B" w:rsidRDefault="003542AF" w:rsidP="003F1387">
      <w:pPr>
        <w:pStyle w:val="Bezodstpw"/>
        <w:numPr>
          <w:ilvl w:val="0"/>
          <w:numId w:val="2"/>
        </w:numPr>
        <w:spacing w:before="120" w:after="120"/>
        <w:ind w:left="284" w:right="57" w:hanging="284"/>
        <w:rPr>
          <w:rFonts w:cs="Times New Roman"/>
          <w:color w:val="auto"/>
          <w:szCs w:val="24"/>
        </w:rPr>
      </w:pPr>
      <w:r w:rsidRPr="00B62E4A">
        <w:rPr>
          <w:rFonts w:cs="Times New Roman"/>
          <w:color w:val="auto"/>
          <w:szCs w:val="24"/>
        </w:rPr>
        <w:lastRenderedPageBreak/>
        <w:t>USTALENIE PORZĄDKU OBRAD.</w:t>
      </w:r>
    </w:p>
    <w:p w:rsidR="003F1387" w:rsidRPr="00BD64B8" w:rsidRDefault="003F1387" w:rsidP="00BD64B8">
      <w:pPr>
        <w:pStyle w:val="Bezodstpw"/>
        <w:numPr>
          <w:ilvl w:val="0"/>
          <w:numId w:val="2"/>
        </w:numPr>
        <w:spacing w:before="120" w:after="120"/>
        <w:ind w:left="284" w:hanging="284"/>
        <w:jc w:val="both"/>
        <w:rPr>
          <w:rFonts w:cs="Times New Roman"/>
          <w:color w:val="auto"/>
          <w:szCs w:val="24"/>
        </w:rPr>
      </w:pPr>
      <w:r w:rsidRPr="003F1387">
        <w:rPr>
          <w:rFonts w:cs="Times New Roman"/>
          <w:color w:val="auto"/>
          <w:szCs w:val="24"/>
        </w:rPr>
        <w:t>PRZYJĘCIE  PROTOKOŁ</w:t>
      </w:r>
      <w:r w:rsidR="00BD64B8">
        <w:rPr>
          <w:rFonts w:cs="Times New Roman"/>
          <w:color w:val="auto"/>
          <w:szCs w:val="24"/>
        </w:rPr>
        <w:t xml:space="preserve">U </w:t>
      </w:r>
      <w:r w:rsidRPr="00BD64B8">
        <w:rPr>
          <w:rFonts w:cs="Times New Roman"/>
          <w:color w:val="auto"/>
          <w:szCs w:val="24"/>
        </w:rPr>
        <w:t xml:space="preserve">NR </w:t>
      </w:r>
      <w:r w:rsidR="00F73FD6">
        <w:rPr>
          <w:rFonts w:cs="Times New Roman"/>
          <w:color w:val="auto"/>
          <w:szCs w:val="24"/>
        </w:rPr>
        <w:t>20</w:t>
      </w:r>
      <w:r w:rsidRPr="00BD64B8">
        <w:rPr>
          <w:rFonts w:cs="Times New Roman"/>
          <w:color w:val="auto"/>
          <w:szCs w:val="24"/>
        </w:rPr>
        <w:t xml:space="preserve">/25 Z XVIII SESJI RADY MIASTA </w:t>
      </w:r>
      <w:r w:rsidR="00BD64B8">
        <w:rPr>
          <w:rFonts w:cs="Times New Roman"/>
          <w:color w:val="auto"/>
          <w:szCs w:val="24"/>
        </w:rPr>
        <w:t xml:space="preserve">WAŁCZ, </w:t>
      </w:r>
      <w:r w:rsidRPr="00BD64B8">
        <w:rPr>
          <w:rFonts w:cs="Times New Roman"/>
          <w:color w:val="auto"/>
          <w:szCs w:val="24"/>
        </w:rPr>
        <w:t xml:space="preserve">KTÓRA ODBYŁA SIĘ W DNIU </w:t>
      </w:r>
      <w:r w:rsidR="00BD64B8">
        <w:rPr>
          <w:rFonts w:cs="Times New Roman"/>
          <w:color w:val="auto"/>
          <w:szCs w:val="24"/>
        </w:rPr>
        <w:t xml:space="preserve">24 </w:t>
      </w:r>
      <w:r w:rsidR="00F73FD6">
        <w:rPr>
          <w:rFonts w:cs="Times New Roman"/>
          <w:color w:val="auto"/>
          <w:szCs w:val="24"/>
        </w:rPr>
        <w:t>WRZEŚNIA</w:t>
      </w:r>
      <w:r w:rsidR="00BD64B8">
        <w:rPr>
          <w:rFonts w:cs="Times New Roman"/>
          <w:color w:val="auto"/>
          <w:szCs w:val="24"/>
        </w:rPr>
        <w:t xml:space="preserve"> 2025 ROKU.</w:t>
      </w:r>
    </w:p>
    <w:p w:rsidR="00BD64B8" w:rsidRPr="00BD64B8" w:rsidRDefault="00BD64B8" w:rsidP="00BD64B8">
      <w:pPr>
        <w:pStyle w:val="Bezodstpw"/>
        <w:numPr>
          <w:ilvl w:val="0"/>
          <w:numId w:val="2"/>
        </w:numPr>
        <w:spacing w:before="120" w:after="120"/>
        <w:ind w:left="284" w:hanging="284"/>
        <w:jc w:val="both"/>
        <w:rPr>
          <w:rFonts w:cs="Times New Roman"/>
          <w:color w:val="auto"/>
          <w:szCs w:val="24"/>
        </w:rPr>
      </w:pPr>
      <w:r w:rsidRPr="00BD64B8">
        <w:rPr>
          <w:rFonts w:cs="Times New Roman"/>
          <w:color w:val="auto"/>
          <w:szCs w:val="24"/>
        </w:rPr>
        <w:t>INFORMACJA O STANIE REALIZACJI ZADAŃ OŚWIATOWYCH GMINY MIEJSKIEJ WAŁCZ W ROKU SZKOLNYM 2024/2025.</w:t>
      </w:r>
    </w:p>
    <w:p w:rsidR="00BD64B8" w:rsidRPr="00BD64B8" w:rsidRDefault="007F2EAA" w:rsidP="00BD64B8">
      <w:pPr>
        <w:pStyle w:val="Bezodstpw"/>
        <w:numPr>
          <w:ilvl w:val="0"/>
          <w:numId w:val="2"/>
        </w:numPr>
        <w:spacing w:before="120" w:after="120"/>
        <w:ind w:left="284" w:hanging="284"/>
        <w:jc w:val="both"/>
        <w:rPr>
          <w:rFonts w:cs="Times New Roman"/>
          <w:color w:val="auto"/>
          <w:szCs w:val="24"/>
        </w:rPr>
      </w:pPr>
      <w:r w:rsidRPr="00BD64B8">
        <w:rPr>
          <w:color w:val="auto"/>
        </w:rPr>
        <w:t>ROZPATRZENIE PROJEKTÓW UCHWAŁ I GŁOSOWANIE NAD UCHWAŁAMI:</w:t>
      </w:r>
    </w:p>
    <w:p w:rsidR="00BD64B8" w:rsidRPr="00BD64B8" w:rsidRDefault="00BD64B8" w:rsidP="00BD64B8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BD64B8">
        <w:rPr>
          <w:rFonts w:ascii="Times New Roman" w:hAnsi="Times New Roman" w:cs="Times New Roman"/>
          <w:iCs/>
          <w:lang w:eastAsia="en-US"/>
        </w:rPr>
        <w:t>w sprawie określenia wysokości stawek podatku od nieruchomości,</w:t>
      </w:r>
    </w:p>
    <w:p w:rsidR="00BD64B8" w:rsidRPr="00BD64B8" w:rsidRDefault="00BD64B8" w:rsidP="00BD64B8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BD64B8">
        <w:rPr>
          <w:rFonts w:ascii="Times New Roman" w:hAnsi="Times New Roman" w:cs="Times New Roman"/>
          <w:iCs/>
          <w:lang w:eastAsia="en-US"/>
        </w:rPr>
        <w:t xml:space="preserve">w sprawie miejscowego planu zagospodarowania przestrzennego miasta Wałcz </w:t>
      </w:r>
      <w:r w:rsidRPr="00BD64B8">
        <w:rPr>
          <w:rFonts w:ascii="Times New Roman" w:hAnsi="Times New Roman" w:cs="Times New Roman"/>
          <w:iCs/>
          <w:lang w:eastAsia="en-US"/>
        </w:rPr>
        <w:br/>
        <w:t>w rejonie ul. Generała Władysława Andersa – osiedle,</w:t>
      </w:r>
    </w:p>
    <w:p w:rsidR="00BD64B8" w:rsidRPr="00BD64B8" w:rsidRDefault="00BD64B8" w:rsidP="00BD64B8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BD64B8">
        <w:rPr>
          <w:rFonts w:ascii="Times New Roman" w:hAnsi="Times New Roman" w:cs="Times New Roman"/>
          <w:iCs/>
          <w:lang w:eastAsia="en-US"/>
        </w:rPr>
        <w:t>w sprawie wyrażenia zgody na odstąpienie od obowiązku przetargowego zawarcia umów dzierżaw nieruchomości stanowiących własność Gminy Miejskiej Wałcz na okres do 2 lat,</w:t>
      </w:r>
    </w:p>
    <w:p w:rsidR="00BD64B8" w:rsidRPr="00BD64B8" w:rsidRDefault="00BD64B8" w:rsidP="00BD64B8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BD64B8">
        <w:rPr>
          <w:rFonts w:ascii="Times New Roman" w:hAnsi="Times New Roman" w:cs="Times New Roman"/>
          <w:iCs/>
          <w:lang w:eastAsia="en-US"/>
        </w:rPr>
        <w:t>w sprawie wyrażenia zgody na odstąpienie od obowiązku przetargowego zawarcia umów dzierżaw nieruchomości stanowiących własność Gminy Miejskiej Wałcz na okres do 3 lat,</w:t>
      </w:r>
    </w:p>
    <w:p w:rsidR="00BD64B8" w:rsidRPr="00BD64B8" w:rsidRDefault="00BD64B8" w:rsidP="00BD64B8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BD64B8">
        <w:rPr>
          <w:rFonts w:ascii="Times New Roman" w:hAnsi="Times New Roman" w:cs="Times New Roman"/>
          <w:iCs/>
          <w:lang w:eastAsia="en-US"/>
        </w:rPr>
        <w:t>w sprawie wyrażenia zgody na odstąpienie od obowiązku przetargowego zawarcia umów dzierżaw nieruchomości stanowiących własność Gminy Miejskiej Wałcz na okres do 5 lat,</w:t>
      </w:r>
    </w:p>
    <w:p w:rsidR="00BD64B8" w:rsidRPr="00BD64B8" w:rsidRDefault="00BD64B8" w:rsidP="00BD64B8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BD64B8">
        <w:rPr>
          <w:rFonts w:ascii="Times New Roman" w:hAnsi="Times New Roman" w:cs="Times New Roman"/>
          <w:iCs/>
          <w:lang w:eastAsia="en-US"/>
        </w:rPr>
        <w:t>w sprawie wyrażenia zgody na odstąpienie od obowiązku przetargowego zawarcia umów dzierżaw nieruchomości stanowiących własność Gminy Miejskiej Wałcz na okres do 3 lat na cele rolne,</w:t>
      </w:r>
    </w:p>
    <w:p w:rsidR="00BD64B8" w:rsidRPr="00180172" w:rsidRDefault="00BD64B8" w:rsidP="00180172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BD64B8">
        <w:rPr>
          <w:rFonts w:ascii="Times New Roman" w:hAnsi="Times New Roman" w:cs="Times New Roman"/>
          <w:iCs/>
          <w:lang w:eastAsia="en-US"/>
        </w:rPr>
        <w:t>w sprawie wyrażenia zgody na odstąpienie od obowiązku przetargowego zawarcia umów dzierżaw nieruchomości stanowiących własność Gminy Miejskiej Wałcz na okres do 3 lat z przeznaczeniem pod nośniki reklamowe,</w:t>
      </w:r>
    </w:p>
    <w:p w:rsidR="00BD64B8" w:rsidRPr="00BD64B8" w:rsidRDefault="00BD64B8" w:rsidP="00BD64B8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BD64B8">
        <w:rPr>
          <w:rFonts w:ascii="Times New Roman" w:hAnsi="Times New Roman" w:cs="Times New Roman"/>
          <w:iCs/>
          <w:lang w:eastAsia="en-US"/>
        </w:rPr>
        <w:t>w sprawie zmian budżetu Gminy Miejskiej Wałcz na 2025 rok,</w:t>
      </w:r>
    </w:p>
    <w:p w:rsidR="00BD64B8" w:rsidRPr="00BD64B8" w:rsidRDefault="00BD64B8" w:rsidP="00BD64B8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BD64B8">
        <w:rPr>
          <w:rFonts w:ascii="Times New Roman" w:hAnsi="Times New Roman" w:cs="Times New Roman"/>
          <w:iCs/>
          <w:lang w:eastAsia="en-US"/>
        </w:rPr>
        <w:t>w sprawie zmian Wieloletniej Prognozy Finansowej Gminy Miejskiej Wałcz na lata 2025 – 2034,</w:t>
      </w:r>
    </w:p>
    <w:p w:rsidR="00BD64B8" w:rsidRDefault="00BD64B8" w:rsidP="00BD64B8">
      <w:pPr>
        <w:pStyle w:val="Akapitzlist"/>
        <w:widowControl w:val="0"/>
        <w:numPr>
          <w:ilvl w:val="0"/>
          <w:numId w:val="36"/>
        </w:numPr>
        <w:tabs>
          <w:tab w:val="clear" w:pos="9072"/>
        </w:tabs>
        <w:spacing w:line="240" w:lineRule="auto"/>
        <w:ind w:left="777" w:hanging="357"/>
        <w:rPr>
          <w:rFonts w:ascii="Times New Roman" w:hAnsi="Times New Roman" w:cs="Times New Roman"/>
          <w:iCs/>
          <w:lang w:eastAsia="en-US"/>
        </w:rPr>
      </w:pPr>
      <w:r w:rsidRPr="00BD64B8">
        <w:rPr>
          <w:rFonts w:ascii="Times New Roman" w:hAnsi="Times New Roman" w:cs="Times New Roman"/>
          <w:iCs/>
          <w:lang w:eastAsia="en-US"/>
        </w:rPr>
        <w:t>w sprawie ustalenia wynagr</w:t>
      </w:r>
      <w:r w:rsidR="00180172">
        <w:rPr>
          <w:rFonts w:ascii="Times New Roman" w:hAnsi="Times New Roman" w:cs="Times New Roman"/>
          <w:iCs/>
          <w:lang w:eastAsia="en-US"/>
        </w:rPr>
        <w:t>odzenia Burmistrza Miasta Wałc</w:t>
      </w:r>
      <w:r w:rsidR="00870958">
        <w:rPr>
          <w:rFonts w:ascii="Times New Roman" w:hAnsi="Times New Roman" w:cs="Times New Roman"/>
          <w:iCs/>
          <w:lang w:eastAsia="en-US"/>
        </w:rPr>
        <w:t>z.</w:t>
      </w:r>
    </w:p>
    <w:p w:rsidR="00DE0C4F" w:rsidRDefault="007F2EAA" w:rsidP="003F1387">
      <w:pPr>
        <w:pStyle w:val="Akapitzlist"/>
        <w:numPr>
          <w:ilvl w:val="0"/>
          <w:numId w:val="25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3F1387" w:rsidRPr="003F1387" w:rsidRDefault="007F2EAA" w:rsidP="003F1387">
      <w:pPr>
        <w:pStyle w:val="Akapitzlist"/>
        <w:numPr>
          <w:ilvl w:val="0"/>
          <w:numId w:val="25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="00EC1764" w:rsidRPr="003F1387">
        <w:rPr>
          <w:rFonts w:ascii="Times New Roman" w:hAnsi="Times New Roman" w:cs="Times New Roman"/>
          <w:lang w:eastAsia="en-US"/>
        </w:rPr>
        <w:br/>
      </w:r>
      <w:r w:rsidRPr="003F1387">
        <w:rPr>
          <w:rFonts w:ascii="Times New Roman" w:hAnsi="Times New Roman" w:cs="Times New Roman"/>
          <w:lang w:eastAsia="en-US"/>
        </w:rPr>
        <w:t>W OKRESIE MIĘDZYSESYJNYM.</w:t>
      </w:r>
    </w:p>
    <w:p w:rsidR="003F1387" w:rsidRPr="003F1387" w:rsidRDefault="007F2EAA" w:rsidP="003F1387">
      <w:pPr>
        <w:pStyle w:val="Akapitzlist"/>
        <w:numPr>
          <w:ilvl w:val="0"/>
          <w:numId w:val="25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INTERPELACJE I ZAPYTANIA RADNYCH ORAZ UDZIELONE ODPOWIEDZI.</w:t>
      </w:r>
    </w:p>
    <w:p w:rsidR="003F1387" w:rsidRPr="003F1387" w:rsidRDefault="007F2EAA" w:rsidP="003F1387">
      <w:pPr>
        <w:pStyle w:val="Akapitzlist"/>
        <w:numPr>
          <w:ilvl w:val="0"/>
          <w:numId w:val="25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7F2EAA" w:rsidRPr="003F1387" w:rsidRDefault="007F2EAA" w:rsidP="003F1387">
      <w:pPr>
        <w:pStyle w:val="Akapitzlist"/>
        <w:numPr>
          <w:ilvl w:val="0"/>
          <w:numId w:val="25"/>
        </w:numPr>
        <w:tabs>
          <w:tab w:val="clear" w:pos="907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ZAMKNIĘCIE SESJI.</w:t>
      </w:r>
    </w:p>
    <w:p w:rsidR="008F7020" w:rsidRPr="00E60BC5" w:rsidRDefault="00EE7BA7" w:rsidP="00E60BC5">
      <w:pPr>
        <w:tabs>
          <w:tab w:val="left" w:pos="426"/>
        </w:tabs>
        <w:ind w:right="57"/>
        <w:jc w:val="both"/>
      </w:pPr>
      <w:r w:rsidRPr="00E60BC5">
        <w:rPr>
          <w:i/>
        </w:rPr>
        <w:t>(Komplet dokumentów związanych z ustaleniem porząd</w:t>
      </w:r>
      <w:r w:rsidR="00F60745" w:rsidRPr="00E60BC5">
        <w:rPr>
          <w:i/>
        </w:rPr>
        <w:t xml:space="preserve">ku: zawiadomienie o sesji wraz </w:t>
      </w:r>
      <w:r w:rsidR="00F60745" w:rsidRPr="00E60BC5">
        <w:rPr>
          <w:i/>
        </w:rPr>
        <w:br/>
      </w:r>
      <w:r w:rsidRPr="00E60BC5">
        <w:rPr>
          <w:i/>
        </w:rPr>
        <w:t xml:space="preserve">z obwieszczeniem stanowią załączniki nr </w:t>
      </w:r>
      <w:r w:rsidR="00EC1764">
        <w:rPr>
          <w:i/>
        </w:rPr>
        <w:t>2</w:t>
      </w:r>
      <w:r w:rsidR="00424D0B" w:rsidRPr="00E60BC5">
        <w:rPr>
          <w:i/>
        </w:rPr>
        <w:t xml:space="preserve">, </w:t>
      </w:r>
      <w:r w:rsidR="00EC1764">
        <w:rPr>
          <w:i/>
        </w:rPr>
        <w:t>2</w:t>
      </w:r>
      <w:r w:rsidR="007E6F48" w:rsidRPr="00E60BC5">
        <w:rPr>
          <w:i/>
        </w:rPr>
        <w:t>a-</w:t>
      </w:r>
      <w:r w:rsidR="00EC2C27">
        <w:rPr>
          <w:i/>
        </w:rPr>
        <w:t>d</w:t>
      </w:r>
      <w:r w:rsidR="001155FC" w:rsidRPr="00E60BC5">
        <w:rPr>
          <w:i/>
        </w:rPr>
        <w:t xml:space="preserve"> </w:t>
      </w:r>
      <w:r w:rsidRPr="00E60BC5">
        <w:rPr>
          <w:i/>
        </w:rPr>
        <w:t>do protokołu)</w:t>
      </w:r>
    </w:p>
    <w:p w:rsidR="00EC1764" w:rsidRDefault="00EC1764" w:rsidP="00F028AD">
      <w:pPr>
        <w:ind w:right="57"/>
        <w:jc w:val="both"/>
        <w:rPr>
          <w:b/>
          <w:bCs/>
          <w:lang w:eastAsia="en-US"/>
        </w:rPr>
      </w:pPr>
    </w:p>
    <w:p w:rsidR="003F1387" w:rsidRPr="00381093" w:rsidRDefault="00DE0C4F" w:rsidP="00064CD1">
      <w:pPr>
        <w:pStyle w:val="Tekstpodstawowy2"/>
        <w:spacing w:after="0" w:line="240" w:lineRule="auto"/>
        <w:jc w:val="both"/>
      </w:pPr>
      <w:r w:rsidRPr="00381093">
        <w:rPr>
          <w:rFonts w:eastAsia="Times New Roman"/>
          <w:b/>
          <w:bCs/>
          <w:szCs w:val="28"/>
        </w:rPr>
        <w:t xml:space="preserve">Przewodniczący Rady Miasta Dariusz </w:t>
      </w:r>
      <w:proofErr w:type="spellStart"/>
      <w:r w:rsidRPr="00381093">
        <w:rPr>
          <w:rFonts w:eastAsia="Times New Roman"/>
          <w:b/>
          <w:bCs/>
          <w:szCs w:val="28"/>
        </w:rPr>
        <w:t>Szalla</w:t>
      </w:r>
      <w:proofErr w:type="spellEnd"/>
      <w:r w:rsidRPr="00381093">
        <w:rPr>
          <w:rFonts w:eastAsia="Times New Roman"/>
          <w:b/>
          <w:bCs/>
          <w:szCs w:val="28"/>
        </w:rPr>
        <w:t xml:space="preserve"> </w:t>
      </w:r>
      <w:r w:rsidRPr="00381093">
        <w:rPr>
          <w:rFonts w:eastAsia="Times New Roman"/>
          <w:bCs/>
          <w:szCs w:val="28"/>
        </w:rPr>
        <w:t xml:space="preserve">powiedział, </w:t>
      </w:r>
      <w:r w:rsidR="000B48D8" w:rsidRPr="00381093">
        <w:rPr>
          <w:rFonts w:eastAsia="Times New Roman"/>
          <w:bCs/>
          <w:szCs w:val="28"/>
        </w:rPr>
        <w:t xml:space="preserve">że </w:t>
      </w:r>
      <w:r w:rsidR="005B4DAE">
        <w:rPr>
          <w:rFonts w:eastAsia="Times New Roman"/>
          <w:bCs/>
          <w:szCs w:val="28"/>
        </w:rPr>
        <w:t xml:space="preserve">dnia 20 i 21 października bieżącego roku </w:t>
      </w:r>
      <w:r w:rsidR="000B48D8" w:rsidRPr="00381093">
        <w:t xml:space="preserve">Burmistrz Miasta Wałcz zgodnie </w:t>
      </w:r>
      <w:r w:rsidRPr="00381093">
        <w:t>z art. 20 ust. 5 ustawy o samorządzie gminnym złożył wnios</w:t>
      </w:r>
      <w:r w:rsidR="005B4DAE">
        <w:t>ki</w:t>
      </w:r>
      <w:r w:rsidRPr="00381093">
        <w:t xml:space="preserve"> o dodanie do porządku obrad </w:t>
      </w:r>
      <w:r w:rsidR="003F1387" w:rsidRPr="00381093">
        <w:t>następujących projektów uchwał:</w:t>
      </w:r>
    </w:p>
    <w:p w:rsidR="003F1387" w:rsidRDefault="003F1387" w:rsidP="00064CD1">
      <w:pPr>
        <w:pStyle w:val="Tekstpodstawowy2"/>
        <w:spacing w:after="0" w:line="240" w:lineRule="auto"/>
        <w:jc w:val="both"/>
        <w:rPr>
          <w:color w:val="FF0000"/>
        </w:rPr>
      </w:pPr>
    </w:p>
    <w:p w:rsidR="00180172" w:rsidRPr="00180172" w:rsidRDefault="00180172" w:rsidP="00180172">
      <w:pPr>
        <w:pStyle w:val="Akapitzlist"/>
        <w:widowControl w:val="0"/>
        <w:numPr>
          <w:ilvl w:val="0"/>
          <w:numId w:val="26"/>
        </w:numPr>
        <w:spacing w:line="240" w:lineRule="auto"/>
        <w:ind w:left="714" w:hanging="357"/>
        <w:rPr>
          <w:rFonts w:ascii="Times New Roman" w:hAnsi="Times New Roman" w:cs="Times New Roman"/>
          <w:iCs/>
          <w:lang w:eastAsia="en-US"/>
        </w:rPr>
      </w:pPr>
      <w:r w:rsidRPr="00180172">
        <w:rPr>
          <w:rFonts w:ascii="Times New Roman" w:hAnsi="Times New Roman" w:cs="Times New Roman"/>
          <w:iCs/>
          <w:lang w:eastAsia="en-US"/>
        </w:rPr>
        <w:t>zmieniająca uchwałę nr VIII/LXXXIII/647/24 w sprawie przyjęcia Miejskiego Programu Stypendialnego i określenia szczegółowych warunków udzielania stypendiów za szczególne osiągnięcia naukowe, osiągnięcia artystyczne oraz za wysokie wyniki w nauce</w:t>
      </w:r>
      <w:r>
        <w:rPr>
          <w:rFonts w:ascii="Times New Roman" w:hAnsi="Times New Roman" w:cs="Times New Roman"/>
          <w:iCs/>
          <w:lang w:eastAsia="en-US"/>
        </w:rPr>
        <w:t>,</w:t>
      </w:r>
    </w:p>
    <w:p w:rsidR="00180172" w:rsidRPr="00180172" w:rsidRDefault="00180172" w:rsidP="00180172">
      <w:pPr>
        <w:pStyle w:val="Akapitzlist"/>
        <w:widowControl w:val="0"/>
        <w:numPr>
          <w:ilvl w:val="0"/>
          <w:numId w:val="26"/>
        </w:numPr>
        <w:spacing w:line="240" w:lineRule="auto"/>
        <w:ind w:left="714" w:hanging="357"/>
        <w:rPr>
          <w:rFonts w:ascii="Times New Roman" w:hAnsi="Times New Roman" w:cs="Times New Roman"/>
          <w:iCs/>
          <w:lang w:eastAsia="en-US"/>
        </w:rPr>
      </w:pPr>
      <w:r w:rsidRPr="00180172">
        <w:rPr>
          <w:rFonts w:ascii="Times New Roman" w:hAnsi="Times New Roman" w:cs="Times New Roman"/>
          <w:iCs/>
          <w:lang w:eastAsia="en-US"/>
        </w:rPr>
        <w:lastRenderedPageBreak/>
        <w:t>w sprawie ustalenia wstępnej lokalizacji nowego przystanku autobusowego komunikacji miejskiej w pasie drogowym drogi gminnej publicznej na terenie miasta Wałcz</w:t>
      </w:r>
      <w:r>
        <w:rPr>
          <w:rFonts w:ascii="Times New Roman" w:hAnsi="Times New Roman" w:cs="Times New Roman"/>
          <w:iCs/>
          <w:lang w:eastAsia="en-US"/>
        </w:rPr>
        <w:t>,</w:t>
      </w:r>
    </w:p>
    <w:p w:rsidR="00180172" w:rsidRPr="00180172" w:rsidRDefault="00180172" w:rsidP="00180172">
      <w:pPr>
        <w:pStyle w:val="Akapitzlist"/>
        <w:widowControl w:val="0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iCs/>
          <w:lang w:eastAsia="en-US"/>
        </w:rPr>
      </w:pPr>
      <w:r w:rsidRPr="00180172">
        <w:rPr>
          <w:rFonts w:ascii="Times New Roman" w:hAnsi="Times New Roman" w:cs="Times New Roman"/>
          <w:iCs/>
          <w:lang w:eastAsia="en-US"/>
        </w:rPr>
        <w:t>w sprawie określenia przystanków komunikacyjnych na terenie miasta Wałcz, których właścicielem lub zarządzającym jest Gmina Miejska Wałcz, udostępnionych dla operatorów i przewoźników oraz warunków i zasad korzystania z tych przystanków</w:t>
      </w:r>
      <w:r>
        <w:rPr>
          <w:rFonts w:ascii="Times New Roman" w:hAnsi="Times New Roman" w:cs="Times New Roman"/>
          <w:iCs/>
          <w:lang w:eastAsia="en-US"/>
        </w:rPr>
        <w:t>,</w:t>
      </w:r>
    </w:p>
    <w:p w:rsidR="003F1387" w:rsidRPr="005B4DAE" w:rsidRDefault="00180172" w:rsidP="005B4DAE">
      <w:pPr>
        <w:pStyle w:val="Akapitzlist"/>
        <w:widowControl w:val="0"/>
        <w:numPr>
          <w:ilvl w:val="0"/>
          <w:numId w:val="26"/>
        </w:numPr>
        <w:spacing w:after="0" w:line="240" w:lineRule="auto"/>
        <w:ind w:left="714" w:hanging="357"/>
        <w:rPr>
          <w:color w:val="FF0000"/>
        </w:rPr>
      </w:pPr>
      <w:r w:rsidRPr="005B4DAE">
        <w:rPr>
          <w:rFonts w:ascii="Times New Roman" w:hAnsi="Times New Roman" w:cs="Times New Roman"/>
          <w:iCs/>
          <w:lang w:eastAsia="en-US"/>
        </w:rPr>
        <w:t>w sprawie zasad postępowania w sprawach udzielania dotacji w zakresie ratownictwa wodnego, w przypadku odstąpienia od otwartego konkursu ofert.</w:t>
      </w:r>
    </w:p>
    <w:p w:rsidR="005B4DAE" w:rsidRPr="005B4DAE" w:rsidRDefault="005B4DAE" w:rsidP="005B4DAE">
      <w:pPr>
        <w:pStyle w:val="Akapitzlist"/>
        <w:widowControl w:val="0"/>
        <w:spacing w:after="0" w:line="240" w:lineRule="auto"/>
        <w:ind w:left="714"/>
        <w:rPr>
          <w:color w:val="FF0000"/>
        </w:rPr>
      </w:pPr>
    </w:p>
    <w:p w:rsidR="005B4DAE" w:rsidRPr="005B4DAE" w:rsidRDefault="005B4DAE" w:rsidP="005B4DAE">
      <w:pPr>
        <w:widowControl w:val="0"/>
      </w:pPr>
      <w:r w:rsidRPr="005B4DAE">
        <w:rPr>
          <w:b/>
        </w:rPr>
        <w:t>Burmistrz Miasta Maciej Żebrowski</w:t>
      </w:r>
      <w:r w:rsidRPr="005B4DAE">
        <w:t xml:space="preserve"> powiedział, że kilka dni temu wpłynął wniosek Klubu PiS </w:t>
      </w:r>
      <w:r>
        <w:t xml:space="preserve">o wprowadzenie do porządku obrad informacji dotyczącej stanu wody w mieście Wałcz.  Poprosił Przewodniczącego </w:t>
      </w:r>
      <w:r w:rsidR="00F73FD6">
        <w:t>R</w:t>
      </w:r>
      <w:r>
        <w:t xml:space="preserve">ady o wprowadzenie takiego punktu </w:t>
      </w:r>
      <w:r w:rsidR="00F73FD6">
        <w:t>p</w:t>
      </w:r>
      <w:r>
        <w:t xml:space="preserve">od obrady. </w:t>
      </w:r>
    </w:p>
    <w:p w:rsidR="005B4DAE" w:rsidRDefault="005B4DAE" w:rsidP="005B4DAE">
      <w:pPr>
        <w:widowControl w:val="0"/>
        <w:rPr>
          <w:color w:val="FF0000"/>
        </w:rPr>
      </w:pPr>
    </w:p>
    <w:p w:rsidR="005B4DAE" w:rsidRDefault="005B4DAE" w:rsidP="005B4DAE">
      <w:pPr>
        <w:widowControl w:val="0"/>
        <w:jc w:val="both"/>
      </w:pPr>
      <w:r w:rsidRPr="00381093">
        <w:rPr>
          <w:rFonts w:eastAsia="Times New Roman"/>
          <w:b/>
          <w:bCs/>
          <w:szCs w:val="28"/>
        </w:rPr>
        <w:t xml:space="preserve">Przewodniczący Rady Miasta Dariusz </w:t>
      </w:r>
      <w:proofErr w:type="spellStart"/>
      <w:r w:rsidRPr="00381093">
        <w:rPr>
          <w:rFonts w:eastAsia="Times New Roman"/>
          <w:b/>
          <w:bCs/>
          <w:szCs w:val="28"/>
        </w:rPr>
        <w:t>Szalla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r w:rsidRPr="005B4DAE">
        <w:rPr>
          <w:rFonts w:eastAsia="Times New Roman"/>
          <w:bCs/>
          <w:szCs w:val="28"/>
        </w:rPr>
        <w:t xml:space="preserve">zgłosił wniosek </w:t>
      </w:r>
      <w:r w:rsidR="00EC2C27" w:rsidRPr="005B4DAE">
        <w:rPr>
          <w:rFonts w:eastAsia="Times New Roman"/>
          <w:bCs/>
          <w:szCs w:val="28"/>
        </w:rPr>
        <w:t xml:space="preserve">formalny </w:t>
      </w:r>
      <w:r w:rsidRPr="005B4DAE">
        <w:rPr>
          <w:rFonts w:eastAsia="Times New Roman"/>
          <w:bCs/>
          <w:szCs w:val="28"/>
        </w:rPr>
        <w:t xml:space="preserve">o dodanie do porządku obrad punktu po tytułem: </w:t>
      </w:r>
      <w:r w:rsidRPr="005B4DAE">
        <w:t>"Informacja Burmistrza Miasta Wałcz o awarii sieci wodociągowej"</w:t>
      </w:r>
      <w:r>
        <w:t>.</w:t>
      </w:r>
    </w:p>
    <w:p w:rsidR="005B4DAE" w:rsidRDefault="005B4DAE" w:rsidP="005B4DAE">
      <w:pPr>
        <w:widowControl w:val="0"/>
        <w:jc w:val="both"/>
      </w:pPr>
    </w:p>
    <w:p w:rsidR="005B4DAE" w:rsidRDefault="005B4DAE" w:rsidP="00EC2C27">
      <w:pPr>
        <w:widowControl w:val="0"/>
        <w:jc w:val="both"/>
      </w:pPr>
      <w:r w:rsidRPr="005B4DAE">
        <w:rPr>
          <w:b/>
        </w:rPr>
        <w:t>Przewodnicząca Komisji Skarg, Wniosków i Petycji Rady Miasta Wałcz Magdalena Terefenko</w:t>
      </w:r>
      <w:r>
        <w:t xml:space="preserve"> </w:t>
      </w:r>
      <w:r w:rsidRPr="00EC2C27">
        <w:t xml:space="preserve">zgłosiła wniosek o dodanie do porządku obrad </w:t>
      </w:r>
      <w:r w:rsidR="00EC2C27" w:rsidRPr="00EC2C27">
        <w:t>projektu uchwały „w sprawie rozpatrzenia petycji”</w:t>
      </w:r>
      <w:r w:rsidR="00EC2C27">
        <w:t>.</w:t>
      </w:r>
    </w:p>
    <w:p w:rsidR="00EC2C27" w:rsidRDefault="00EC2C27" w:rsidP="00EC2C27">
      <w:pPr>
        <w:widowControl w:val="0"/>
        <w:jc w:val="both"/>
      </w:pPr>
    </w:p>
    <w:p w:rsidR="00EC2C27" w:rsidRDefault="00EC2C27" w:rsidP="00EC2C27">
      <w:pPr>
        <w:widowControl w:val="0"/>
        <w:jc w:val="both"/>
        <w:rPr>
          <w:rFonts w:eastAsia="Times New Roman"/>
          <w:bCs/>
          <w:szCs w:val="28"/>
        </w:rPr>
      </w:pPr>
      <w:r w:rsidRPr="00EC2C27">
        <w:rPr>
          <w:rFonts w:eastAsia="Times New Roman"/>
          <w:b/>
          <w:bCs/>
          <w:szCs w:val="28"/>
        </w:rPr>
        <w:t xml:space="preserve">Przewodnicząca Komisji Rewizyjnej Rady Miasta Wałcz Małgorzata </w:t>
      </w:r>
      <w:proofErr w:type="spellStart"/>
      <w:r w:rsidRPr="00EC2C27">
        <w:rPr>
          <w:rFonts w:eastAsia="Times New Roman"/>
          <w:b/>
          <w:bCs/>
          <w:szCs w:val="28"/>
        </w:rPr>
        <w:t>Piesiak</w:t>
      </w:r>
      <w:proofErr w:type="spellEnd"/>
      <w:r w:rsidRPr="00EC2C27">
        <w:rPr>
          <w:rFonts w:eastAsia="Times New Roman"/>
          <w:bCs/>
          <w:szCs w:val="28"/>
        </w:rPr>
        <w:t xml:space="preserve"> </w:t>
      </w:r>
      <w:r>
        <w:rPr>
          <w:rFonts w:eastAsia="Times New Roman"/>
          <w:bCs/>
          <w:szCs w:val="28"/>
        </w:rPr>
        <w:t xml:space="preserve">zgłosiła wniosek </w:t>
      </w:r>
      <w:r w:rsidRPr="00EC2C27">
        <w:rPr>
          <w:rFonts w:eastAsia="Times New Roman"/>
          <w:bCs/>
          <w:szCs w:val="28"/>
        </w:rPr>
        <w:t xml:space="preserve">o dodanie do porządku obrad </w:t>
      </w:r>
      <w:r>
        <w:rPr>
          <w:rFonts w:eastAsia="Times New Roman"/>
          <w:bCs/>
          <w:szCs w:val="28"/>
        </w:rPr>
        <w:t>punktu „</w:t>
      </w:r>
      <w:r w:rsidRPr="00EC2C27">
        <w:rPr>
          <w:rFonts w:eastAsia="Times New Roman"/>
          <w:bCs/>
          <w:szCs w:val="28"/>
        </w:rPr>
        <w:t>Sprawozdani</w:t>
      </w:r>
      <w:r w:rsidR="00F73FD6">
        <w:rPr>
          <w:rFonts w:eastAsia="Times New Roman"/>
          <w:bCs/>
          <w:szCs w:val="28"/>
        </w:rPr>
        <w:t>e</w:t>
      </w:r>
      <w:r w:rsidRPr="00EC2C27">
        <w:rPr>
          <w:rFonts w:eastAsia="Times New Roman"/>
          <w:bCs/>
          <w:szCs w:val="28"/>
        </w:rPr>
        <w:t xml:space="preserve"> Komisji Rewizyjnej Rady Miasta Wałcz z przeprowadzonych i zakończonych kontroli</w:t>
      </w:r>
      <w:r>
        <w:rPr>
          <w:rFonts w:eastAsia="Times New Roman"/>
          <w:bCs/>
          <w:szCs w:val="28"/>
        </w:rPr>
        <w:t>”.</w:t>
      </w:r>
    </w:p>
    <w:p w:rsidR="00EC2C27" w:rsidRDefault="00EC2C27" w:rsidP="00EC2C27">
      <w:pPr>
        <w:widowControl w:val="0"/>
        <w:jc w:val="both"/>
        <w:rPr>
          <w:rFonts w:eastAsia="Times New Roman"/>
          <w:bCs/>
          <w:szCs w:val="28"/>
        </w:rPr>
      </w:pPr>
    </w:p>
    <w:p w:rsidR="00EC2C27" w:rsidRPr="00EC2C27" w:rsidRDefault="00EC2C27" w:rsidP="00EC2C27">
      <w:pPr>
        <w:ind w:right="57"/>
        <w:jc w:val="both"/>
        <w:rPr>
          <w:lang w:eastAsia="en-US"/>
        </w:rPr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zapytał, czy są inne wnioski do porządku obrad? W związku z brakiem innych wniosków poddał </w:t>
      </w:r>
      <w:r w:rsidRPr="000B48D8">
        <w:rPr>
          <w:lang w:eastAsia="en-US"/>
        </w:rPr>
        <w:t xml:space="preserve">pod głosowanie wniosek </w:t>
      </w:r>
      <w:r w:rsidRPr="005B4DAE">
        <w:rPr>
          <w:rFonts w:eastAsia="Times New Roman"/>
          <w:bCs/>
          <w:szCs w:val="28"/>
        </w:rPr>
        <w:t>o dodanie do porządku obrad punktu</w:t>
      </w:r>
      <w:r>
        <w:rPr>
          <w:rFonts w:eastAsia="Times New Roman"/>
          <w:bCs/>
          <w:szCs w:val="28"/>
        </w:rPr>
        <w:t xml:space="preserve"> </w:t>
      </w:r>
      <w:r w:rsidRPr="005B4DAE">
        <w:t>"Informacja Burmistrza Miasta Wałcz o awarii sieci wodociągowej"</w:t>
      </w:r>
      <w:r>
        <w:rPr>
          <w:lang w:eastAsia="en-US"/>
        </w:rPr>
        <w:t xml:space="preserve"> </w:t>
      </w:r>
      <w:r w:rsidRPr="000B48D8">
        <w:rPr>
          <w:bCs/>
          <w:i/>
        </w:rPr>
        <w:t>(imienny wykaz głosowania stanowi załącznik nr 3 do protokołu)</w:t>
      </w:r>
      <w:r w:rsidRPr="000B48D8">
        <w:t xml:space="preserve">, po czym stwierdził, że Rada przyjęła </w:t>
      </w:r>
      <w:r>
        <w:t>wniosek jednogłośnie.</w:t>
      </w:r>
    </w:p>
    <w:p w:rsidR="00EC2C27" w:rsidRDefault="00EC2C27" w:rsidP="00EC2C27">
      <w:pPr>
        <w:widowControl w:val="0"/>
        <w:jc w:val="both"/>
        <w:rPr>
          <w:rFonts w:eastAsia="Times New Roman"/>
          <w:bCs/>
          <w:szCs w:val="28"/>
        </w:rPr>
      </w:pPr>
    </w:p>
    <w:p w:rsidR="00EC2C27" w:rsidRPr="00EC2C27" w:rsidRDefault="00EC2C27" w:rsidP="00EC2C27">
      <w:pPr>
        <w:ind w:right="57"/>
        <w:jc w:val="both"/>
        <w:rPr>
          <w:rFonts w:eastAsia="Times New Roman"/>
          <w:bCs/>
          <w:szCs w:val="28"/>
        </w:rPr>
      </w:pPr>
      <w:r w:rsidRPr="00EC2C27">
        <w:rPr>
          <w:bCs/>
          <w:lang w:eastAsia="en-US"/>
        </w:rPr>
        <w:t>Następnie</w:t>
      </w:r>
      <w:r>
        <w:rPr>
          <w:b/>
          <w:bCs/>
          <w:lang w:eastAsia="en-US"/>
        </w:rPr>
        <w:t xml:space="preserve"> </w:t>
      </w: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poddał </w:t>
      </w:r>
      <w:r w:rsidRPr="000B48D8">
        <w:rPr>
          <w:lang w:eastAsia="en-US"/>
        </w:rPr>
        <w:t xml:space="preserve">pod głosowanie wniosek </w:t>
      </w:r>
      <w:r>
        <w:rPr>
          <w:lang w:eastAsia="en-US"/>
        </w:rPr>
        <w:br/>
      </w:r>
      <w:r w:rsidRPr="005B4DAE">
        <w:rPr>
          <w:rFonts w:eastAsia="Times New Roman"/>
          <w:bCs/>
          <w:szCs w:val="28"/>
        </w:rPr>
        <w:t xml:space="preserve">o dodanie do porządku obrad </w:t>
      </w:r>
      <w:r w:rsidRPr="00EC2C27">
        <w:t>projektu uchwały „w sprawie rozpatrzenia petycji”</w:t>
      </w:r>
      <w:r>
        <w:rPr>
          <w:lang w:eastAsia="en-US"/>
        </w:rPr>
        <w:t xml:space="preserve"> </w:t>
      </w:r>
      <w:r w:rsidRPr="000B48D8">
        <w:rPr>
          <w:bCs/>
          <w:i/>
        </w:rPr>
        <w:t xml:space="preserve">(imienny wykaz głosowania stanowi załącznik nr </w:t>
      </w:r>
      <w:r>
        <w:rPr>
          <w:bCs/>
          <w:i/>
        </w:rPr>
        <w:t>4</w:t>
      </w:r>
      <w:r w:rsidRPr="000B48D8">
        <w:rPr>
          <w:bCs/>
          <w:i/>
        </w:rPr>
        <w:t xml:space="preserve"> do protokołu)</w:t>
      </w:r>
      <w:r w:rsidRPr="000B48D8">
        <w:t xml:space="preserve">, po czym stwierdził, że Rada przyjęła </w:t>
      </w:r>
      <w:r>
        <w:t>wniosek jednogłośnie.</w:t>
      </w:r>
    </w:p>
    <w:p w:rsidR="00EC2C27" w:rsidRDefault="00EC2C27" w:rsidP="00EC2C27">
      <w:pPr>
        <w:widowControl w:val="0"/>
        <w:jc w:val="both"/>
        <w:rPr>
          <w:rFonts w:eastAsia="Times New Roman"/>
          <w:bCs/>
          <w:szCs w:val="28"/>
        </w:rPr>
      </w:pPr>
    </w:p>
    <w:p w:rsidR="00EC2C27" w:rsidRPr="00EC2C27" w:rsidRDefault="00EC2C27" w:rsidP="00EC2C27">
      <w:pPr>
        <w:ind w:right="57"/>
        <w:jc w:val="both"/>
        <w:rPr>
          <w:rFonts w:eastAsia="Times New Roman"/>
          <w:bCs/>
          <w:szCs w:val="28"/>
        </w:rPr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poddał </w:t>
      </w:r>
      <w:r w:rsidRPr="000B48D8">
        <w:rPr>
          <w:lang w:eastAsia="en-US"/>
        </w:rPr>
        <w:t xml:space="preserve">pod głosowanie wniosek </w:t>
      </w:r>
      <w:r w:rsidRPr="005B4DAE">
        <w:rPr>
          <w:rFonts w:eastAsia="Times New Roman"/>
          <w:bCs/>
          <w:szCs w:val="28"/>
        </w:rPr>
        <w:t>o dodanie do porządku obrad punktu</w:t>
      </w:r>
      <w:r>
        <w:rPr>
          <w:rFonts w:eastAsia="Times New Roman"/>
          <w:bCs/>
          <w:szCs w:val="28"/>
        </w:rPr>
        <w:t xml:space="preserve"> „</w:t>
      </w:r>
      <w:r w:rsidRPr="00EC2C27">
        <w:rPr>
          <w:rFonts w:eastAsia="Times New Roman"/>
          <w:bCs/>
          <w:szCs w:val="28"/>
        </w:rPr>
        <w:t>Sprawozdani</w:t>
      </w:r>
      <w:r w:rsidR="00F73FD6">
        <w:rPr>
          <w:rFonts w:eastAsia="Times New Roman"/>
          <w:bCs/>
          <w:szCs w:val="28"/>
        </w:rPr>
        <w:t>e</w:t>
      </w:r>
      <w:r w:rsidRPr="00EC2C27">
        <w:rPr>
          <w:rFonts w:eastAsia="Times New Roman"/>
          <w:bCs/>
          <w:szCs w:val="28"/>
        </w:rPr>
        <w:t xml:space="preserve"> Komisji Rewizyjnej Rady Miasta Wałcz </w:t>
      </w:r>
      <w:r>
        <w:rPr>
          <w:rFonts w:eastAsia="Times New Roman"/>
          <w:bCs/>
          <w:szCs w:val="28"/>
        </w:rPr>
        <w:br/>
      </w:r>
      <w:r w:rsidRPr="00EC2C27">
        <w:rPr>
          <w:rFonts w:eastAsia="Times New Roman"/>
          <w:bCs/>
          <w:szCs w:val="28"/>
        </w:rPr>
        <w:t>z przeprowadzonych i zakończonych kontroli</w:t>
      </w:r>
      <w:r>
        <w:rPr>
          <w:rFonts w:eastAsia="Times New Roman"/>
          <w:bCs/>
          <w:szCs w:val="28"/>
        </w:rPr>
        <w:t>”</w:t>
      </w:r>
      <w:r>
        <w:rPr>
          <w:lang w:eastAsia="en-US"/>
        </w:rPr>
        <w:t xml:space="preserve"> </w:t>
      </w:r>
      <w:r w:rsidRPr="000B48D8">
        <w:rPr>
          <w:bCs/>
          <w:i/>
        </w:rPr>
        <w:t xml:space="preserve">(imienny wykaz głosowania stanowi załącznik </w:t>
      </w:r>
      <w:r>
        <w:rPr>
          <w:bCs/>
          <w:i/>
        </w:rPr>
        <w:t>nr 5</w:t>
      </w:r>
      <w:r w:rsidRPr="000B48D8">
        <w:rPr>
          <w:bCs/>
          <w:i/>
        </w:rPr>
        <w:t xml:space="preserve"> do protokołu)</w:t>
      </w:r>
      <w:r w:rsidRPr="000B48D8">
        <w:t xml:space="preserve">, po czym stwierdził, że Rada przyjęła </w:t>
      </w:r>
      <w:r>
        <w:t>wniosek jednogłośnie.</w:t>
      </w:r>
    </w:p>
    <w:p w:rsidR="00EC2C27" w:rsidRDefault="00EC2C27" w:rsidP="00EC2C27">
      <w:pPr>
        <w:tabs>
          <w:tab w:val="left" w:pos="3402"/>
          <w:tab w:val="left" w:pos="5103"/>
        </w:tabs>
        <w:jc w:val="both"/>
      </w:pPr>
    </w:p>
    <w:p w:rsidR="00EC2C27" w:rsidRPr="000B48D8" w:rsidRDefault="00EC2C27" w:rsidP="00EC2C27">
      <w:pPr>
        <w:tabs>
          <w:tab w:val="left" w:pos="3402"/>
          <w:tab w:val="left" w:pos="5103"/>
        </w:tabs>
        <w:jc w:val="both"/>
      </w:pPr>
      <w:r w:rsidRPr="00EC2C27">
        <w:rPr>
          <w:i/>
        </w:rPr>
        <w:t>Głos w temacie zabrali:</w:t>
      </w:r>
      <w:r>
        <w:t xml:space="preserve"> Radny Maciej Goszczyński, Radca Prawny Piotr Sydor, Radny Maciej Goszczyński, Przewodniczący Rady Miasta Dariusz </w:t>
      </w:r>
      <w:proofErr w:type="spellStart"/>
      <w:r>
        <w:t>Szalla</w:t>
      </w:r>
      <w:proofErr w:type="spellEnd"/>
      <w:r>
        <w:t xml:space="preserve">. </w:t>
      </w:r>
    </w:p>
    <w:p w:rsidR="00EC2C27" w:rsidRDefault="00EC2C27" w:rsidP="00EC2C27">
      <w:pPr>
        <w:widowControl w:val="0"/>
        <w:jc w:val="both"/>
        <w:rPr>
          <w:rFonts w:eastAsia="Times New Roman"/>
          <w:bCs/>
          <w:szCs w:val="28"/>
        </w:rPr>
      </w:pPr>
    </w:p>
    <w:p w:rsidR="00026090" w:rsidRDefault="00026090" w:rsidP="00026090">
      <w:pPr>
        <w:widowControl w:val="0"/>
        <w:jc w:val="both"/>
        <w:rPr>
          <w:bCs/>
          <w:lang w:eastAsia="en-US"/>
        </w:rPr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zapytał, czy są inne </w:t>
      </w:r>
      <w:r>
        <w:rPr>
          <w:bCs/>
          <w:lang w:eastAsia="en-US"/>
        </w:rPr>
        <w:t>uwagi do</w:t>
      </w:r>
      <w:r w:rsidRPr="000B48D8">
        <w:rPr>
          <w:bCs/>
          <w:lang w:eastAsia="en-US"/>
        </w:rPr>
        <w:t xml:space="preserve"> porządku obrad? W związku z brakiem </w:t>
      </w:r>
      <w:r>
        <w:rPr>
          <w:bCs/>
          <w:lang w:eastAsia="en-US"/>
        </w:rPr>
        <w:t xml:space="preserve">uwag zaproponował, aby </w:t>
      </w:r>
      <w:r w:rsidR="00F73FD6">
        <w:rPr>
          <w:bCs/>
          <w:lang w:eastAsia="en-US"/>
        </w:rPr>
        <w:t>w porząd</w:t>
      </w:r>
      <w:r>
        <w:rPr>
          <w:bCs/>
          <w:lang w:eastAsia="en-US"/>
        </w:rPr>
        <w:t>k</w:t>
      </w:r>
      <w:r w:rsidR="00F73FD6">
        <w:rPr>
          <w:bCs/>
          <w:lang w:eastAsia="en-US"/>
        </w:rPr>
        <w:t>u</w:t>
      </w:r>
      <w:r>
        <w:rPr>
          <w:bCs/>
          <w:lang w:eastAsia="en-US"/>
        </w:rPr>
        <w:t xml:space="preserve"> obrad </w:t>
      </w:r>
      <w:r w:rsidR="00F73FD6">
        <w:rPr>
          <w:bCs/>
          <w:lang w:eastAsia="en-US"/>
        </w:rPr>
        <w:t>przyjąć</w:t>
      </w:r>
      <w:r>
        <w:rPr>
          <w:bCs/>
          <w:lang w:eastAsia="en-US"/>
        </w:rPr>
        <w:t xml:space="preserve"> następującą numerację:</w:t>
      </w:r>
    </w:p>
    <w:p w:rsidR="00026090" w:rsidRDefault="00026090" w:rsidP="00026090">
      <w:pPr>
        <w:widowControl w:val="0"/>
        <w:jc w:val="both"/>
        <w:rPr>
          <w:bCs/>
          <w:lang w:eastAsia="en-US"/>
        </w:rPr>
      </w:pPr>
    </w:p>
    <w:p w:rsidR="00026090" w:rsidRDefault="00026090" w:rsidP="00026090">
      <w:pPr>
        <w:pStyle w:val="Akapitzlist"/>
        <w:widowControl w:val="0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lang w:eastAsia="en-US"/>
        </w:rPr>
        <w:t>w</w:t>
      </w:r>
      <w:r w:rsidRPr="00026090">
        <w:rPr>
          <w:rFonts w:ascii="Times New Roman" w:hAnsi="Times New Roman" w:cs="Times New Roman"/>
          <w:bCs/>
          <w:lang w:eastAsia="en-US"/>
        </w:rPr>
        <w:t xml:space="preserve"> punkcie 6 </w:t>
      </w:r>
      <w:r w:rsidRPr="00026090">
        <w:rPr>
          <w:rFonts w:ascii="Times New Roman" w:eastAsia="Times New Roman" w:hAnsi="Times New Roman" w:cs="Times New Roman"/>
          <w:bCs/>
          <w:szCs w:val="28"/>
        </w:rPr>
        <w:t>„Sprawozdani</w:t>
      </w:r>
      <w:r w:rsidR="00F73FD6">
        <w:rPr>
          <w:rFonts w:ascii="Times New Roman" w:eastAsia="Times New Roman" w:hAnsi="Times New Roman" w:cs="Times New Roman"/>
          <w:bCs/>
          <w:szCs w:val="28"/>
        </w:rPr>
        <w:t>e</w:t>
      </w:r>
      <w:r w:rsidRPr="00026090">
        <w:rPr>
          <w:rFonts w:ascii="Times New Roman" w:eastAsia="Times New Roman" w:hAnsi="Times New Roman" w:cs="Times New Roman"/>
          <w:bCs/>
          <w:szCs w:val="28"/>
        </w:rPr>
        <w:t xml:space="preserve"> Komisji Rewizyjnej Rady Miasta Wałcz </w:t>
      </w:r>
      <w:r>
        <w:rPr>
          <w:rFonts w:ascii="Times New Roman" w:eastAsia="Times New Roman" w:hAnsi="Times New Roman" w:cs="Times New Roman"/>
          <w:bCs/>
          <w:szCs w:val="28"/>
        </w:rPr>
        <w:br/>
      </w:r>
      <w:r w:rsidRPr="00026090">
        <w:rPr>
          <w:rFonts w:ascii="Times New Roman" w:eastAsia="Times New Roman" w:hAnsi="Times New Roman" w:cs="Times New Roman"/>
          <w:bCs/>
          <w:szCs w:val="28"/>
        </w:rPr>
        <w:t>z przeprowadzonych i zakończonych kontroli”,</w:t>
      </w:r>
    </w:p>
    <w:p w:rsidR="00026090" w:rsidRPr="00026090" w:rsidRDefault="00026090" w:rsidP="00026090">
      <w:pPr>
        <w:pStyle w:val="Akapitzlist"/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Cs w:val="28"/>
        </w:rPr>
      </w:pPr>
    </w:p>
    <w:p w:rsidR="00EC2C27" w:rsidRPr="00026090" w:rsidRDefault="00026090" w:rsidP="00026090">
      <w:pPr>
        <w:pStyle w:val="Akapitzlist"/>
        <w:widowControl w:val="0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w</w:t>
      </w:r>
      <w:r w:rsidRPr="00026090">
        <w:rPr>
          <w:rFonts w:ascii="Times New Roman" w:eastAsia="Times New Roman" w:hAnsi="Times New Roman" w:cs="Times New Roman"/>
          <w:bCs/>
          <w:szCs w:val="28"/>
        </w:rPr>
        <w:t xml:space="preserve"> punkcie 10 </w:t>
      </w:r>
      <w:r w:rsidRPr="00026090">
        <w:rPr>
          <w:rFonts w:ascii="Times New Roman" w:hAnsi="Times New Roman" w:cs="Times New Roman"/>
        </w:rPr>
        <w:t>"Informacja Burmistrza Miasta Wałcz o awarii sieci wodociągowej"</w:t>
      </w:r>
    </w:p>
    <w:p w:rsidR="00026090" w:rsidRPr="00026090" w:rsidRDefault="00026090" w:rsidP="00026090">
      <w:pPr>
        <w:widowControl w:val="0"/>
        <w:rPr>
          <w:rFonts w:eastAsia="Times New Roman"/>
          <w:bCs/>
          <w:szCs w:val="28"/>
        </w:rPr>
      </w:pPr>
    </w:p>
    <w:p w:rsidR="005B4DAE" w:rsidRDefault="00026090" w:rsidP="005B4DAE">
      <w:pPr>
        <w:widowControl w:val="0"/>
      </w:pPr>
      <w:r>
        <w:t>Wszystkie punkty zmienią swoja numerację tak, że ostatni punkt „Zamknięcie sesji” będzie mieć numer 13.</w:t>
      </w:r>
    </w:p>
    <w:p w:rsidR="00026090" w:rsidRDefault="00026090" w:rsidP="005B4DAE">
      <w:pPr>
        <w:widowControl w:val="0"/>
      </w:pPr>
    </w:p>
    <w:p w:rsidR="00026090" w:rsidRDefault="00F73FD6" w:rsidP="005B4DAE">
      <w:pPr>
        <w:widowControl w:val="0"/>
      </w:pPr>
      <w:r>
        <w:t>Dodatkowe p</w:t>
      </w:r>
      <w:r w:rsidR="00026090">
        <w:t>rojekt</w:t>
      </w:r>
      <w:r>
        <w:t>y</w:t>
      </w:r>
      <w:r w:rsidR="00026090">
        <w:t xml:space="preserve"> uchwał w punkcie 7 </w:t>
      </w:r>
      <w:r>
        <w:t xml:space="preserve">otrzymają </w:t>
      </w:r>
      <w:r w:rsidR="00026090">
        <w:t>następującą numerację:</w:t>
      </w:r>
    </w:p>
    <w:p w:rsidR="003F1387" w:rsidRPr="000B48D8" w:rsidRDefault="003F1387" w:rsidP="00064CD1">
      <w:pPr>
        <w:pStyle w:val="Tekstpodstawowy2"/>
        <w:spacing w:after="0" w:line="240" w:lineRule="auto"/>
        <w:jc w:val="both"/>
        <w:rPr>
          <w:rFonts w:eastAsia="Times New Roman"/>
          <w:bCs/>
          <w:szCs w:val="24"/>
        </w:rPr>
      </w:pPr>
    </w:p>
    <w:p w:rsidR="00180172" w:rsidRPr="00180172" w:rsidRDefault="003F1387" w:rsidP="00180172">
      <w:pPr>
        <w:pStyle w:val="Tekstpodstawowy2"/>
        <w:spacing w:line="240" w:lineRule="auto"/>
        <w:ind w:left="284" w:hanging="284"/>
        <w:jc w:val="both"/>
        <w:rPr>
          <w:rFonts w:eastAsia="Times New Roman"/>
          <w:bCs/>
          <w:szCs w:val="24"/>
        </w:rPr>
      </w:pPr>
      <w:r w:rsidRPr="000B48D8">
        <w:rPr>
          <w:rFonts w:eastAsia="Times New Roman"/>
          <w:bCs/>
          <w:szCs w:val="24"/>
        </w:rPr>
        <w:t>1</w:t>
      </w:r>
      <w:r w:rsidR="00180172">
        <w:rPr>
          <w:rFonts w:eastAsia="Times New Roman"/>
          <w:bCs/>
          <w:szCs w:val="24"/>
        </w:rPr>
        <w:t xml:space="preserve">) </w:t>
      </w:r>
      <w:r w:rsidR="00180172" w:rsidRPr="00180172">
        <w:rPr>
          <w:iCs/>
          <w:lang w:eastAsia="en-US"/>
        </w:rPr>
        <w:t>zmieniająca uchwałę nr VIII/LXXXIII/647/24 w sprawi</w:t>
      </w:r>
      <w:r w:rsidR="00180172">
        <w:rPr>
          <w:iCs/>
          <w:lang w:eastAsia="en-US"/>
        </w:rPr>
        <w:t xml:space="preserve">e przyjęcia Miejskiego Programu </w:t>
      </w:r>
      <w:r w:rsidR="00180172" w:rsidRPr="00180172">
        <w:rPr>
          <w:iCs/>
          <w:lang w:eastAsia="en-US"/>
        </w:rPr>
        <w:t>Stypendialnego i określenia szczegółowych warunków udzielania stypendiów za szczególne osiągnięcia naukowe, osiągnięcia artystyczne oraz za wysokie wyniki w nauce,</w:t>
      </w:r>
    </w:p>
    <w:p w:rsidR="00180172" w:rsidRPr="00180172" w:rsidRDefault="00180172" w:rsidP="00180172">
      <w:pPr>
        <w:widowControl w:val="0"/>
        <w:spacing w:after="120"/>
        <w:ind w:left="284" w:hanging="284"/>
        <w:jc w:val="both"/>
        <w:rPr>
          <w:iCs/>
          <w:lang w:eastAsia="en-US"/>
        </w:rPr>
      </w:pPr>
      <w:r>
        <w:rPr>
          <w:iCs/>
          <w:lang w:eastAsia="en-US"/>
        </w:rPr>
        <w:t xml:space="preserve">9) </w:t>
      </w:r>
      <w:r w:rsidRPr="00180172">
        <w:rPr>
          <w:iCs/>
          <w:lang w:eastAsia="en-US"/>
        </w:rPr>
        <w:t>w sprawie ustalenia wstępnej lokalizacji nowego przystanku autobusowego komunikacji miejskiej w pasie drogowym drogi gminnej publicznej na terenie miasta Wałcz,</w:t>
      </w:r>
    </w:p>
    <w:p w:rsidR="00180172" w:rsidRPr="00180172" w:rsidRDefault="00180172" w:rsidP="00026090">
      <w:pPr>
        <w:widowControl w:val="0"/>
        <w:spacing w:after="120"/>
        <w:ind w:left="284" w:hanging="284"/>
        <w:jc w:val="both"/>
        <w:rPr>
          <w:iCs/>
          <w:lang w:eastAsia="en-US"/>
        </w:rPr>
      </w:pPr>
      <w:r>
        <w:rPr>
          <w:iCs/>
          <w:lang w:eastAsia="en-US"/>
        </w:rPr>
        <w:t xml:space="preserve">10) </w:t>
      </w:r>
      <w:r w:rsidRPr="00180172">
        <w:rPr>
          <w:iCs/>
          <w:lang w:eastAsia="en-US"/>
        </w:rPr>
        <w:t>w sprawie określenia przystanków komunikacyjnych na terenie miasta Wałcz, których właścicielem lub zarządzającym jest Gmina Miejska Wałcz, udostępnionych dla operatorów i przewoźników oraz warunków i zasad korzystania z tych przystanków,</w:t>
      </w:r>
    </w:p>
    <w:p w:rsidR="00180172" w:rsidRDefault="00180172" w:rsidP="00026090">
      <w:pPr>
        <w:widowControl w:val="0"/>
        <w:spacing w:after="120"/>
        <w:ind w:left="284" w:hanging="284"/>
        <w:jc w:val="both"/>
        <w:rPr>
          <w:iCs/>
          <w:lang w:eastAsia="en-US"/>
        </w:rPr>
      </w:pPr>
      <w:r>
        <w:rPr>
          <w:iCs/>
          <w:lang w:eastAsia="en-US"/>
        </w:rPr>
        <w:t xml:space="preserve">14) </w:t>
      </w:r>
      <w:r w:rsidRPr="00180172">
        <w:rPr>
          <w:iCs/>
          <w:lang w:eastAsia="en-US"/>
        </w:rPr>
        <w:t>w sprawie zasad postępowania w sprawach udzielania dotacji w zakresie ratownictwa wodnego, w przypadku odstąpie</w:t>
      </w:r>
      <w:r w:rsidR="00026090">
        <w:rPr>
          <w:iCs/>
          <w:lang w:eastAsia="en-US"/>
        </w:rPr>
        <w:t>nia od otwartego konkursu ofert,</w:t>
      </w:r>
    </w:p>
    <w:p w:rsidR="00026090" w:rsidRDefault="00026090" w:rsidP="00870958">
      <w:pPr>
        <w:widowControl w:val="0"/>
        <w:ind w:left="284" w:hanging="284"/>
        <w:jc w:val="both"/>
        <w:rPr>
          <w:iCs/>
          <w:lang w:eastAsia="en-US"/>
        </w:rPr>
      </w:pPr>
      <w:r>
        <w:rPr>
          <w:iCs/>
          <w:lang w:eastAsia="en-US"/>
        </w:rPr>
        <w:t>15) w sprawie rozpatrzenia petycji.</w:t>
      </w:r>
    </w:p>
    <w:p w:rsidR="00DE0C4F" w:rsidRPr="003F1387" w:rsidRDefault="00DE0C4F" w:rsidP="00DE0C4F">
      <w:pPr>
        <w:ind w:right="57"/>
        <w:jc w:val="both"/>
        <w:rPr>
          <w:b/>
          <w:bCs/>
          <w:color w:val="FF0000"/>
          <w:sz w:val="22"/>
          <w:lang w:eastAsia="en-US"/>
        </w:rPr>
      </w:pPr>
    </w:p>
    <w:p w:rsidR="00954EC6" w:rsidRPr="000B48D8" w:rsidRDefault="002F50B3" w:rsidP="00064CD1">
      <w:pPr>
        <w:ind w:right="57"/>
        <w:jc w:val="both"/>
        <w:rPr>
          <w:b/>
          <w:bCs/>
          <w:lang w:eastAsia="en-US"/>
        </w:rPr>
      </w:pPr>
      <w:r w:rsidRPr="002F50B3">
        <w:rPr>
          <w:bCs/>
          <w:lang w:eastAsia="en-US"/>
        </w:rPr>
        <w:t xml:space="preserve">W </w:t>
      </w:r>
      <w:r w:rsidR="0053091E" w:rsidRPr="002F50B3">
        <w:rPr>
          <w:bCs/>
          <w:lang w:eastAsia="en-US"/>
        </w:rPr>
        <w:t>związku</w:t>
      </w:r>
      <w:r w:rsidRPr="002F50B3">
        <w:rPr>
          <w:bCs/>
          <w:lang w:eastAsia="en-US"/>
        </w:rPr>
        <w:t xml:space="preserve"> z </w:t>
      </w:r>
      <w:r w:rsidR="0053091E" w:rsidRPr="002F50B3">
        <w:rPr>
          <w:bCs/>
          <w:lang w:eastAsia="en-US"/>
        </w:rPr>
        <w:t>powyższym</w:t>
      </w:r>
      <w:r>
        <w:rPr>
          <w:b/>
          <w:bCs/>
          <w:lang w:eastAsia="en-US"/>
        </w:rPr>
        <w:t xml:space="preserve"> </w:t>
      </w:r>
      <w:r w:rsidR="00064CD1" w:rsidRPr="000B48D8">
        <w:rPr>
          <w:b/>
          <w:bCs/>
          <w:lang w:eastAsia="en-US"/>
        </w:rPr>
        <w:t xml:space="preserve">Przewodniczący Rady Miasta Dariusz </w:t>
      </w:r>
      <w:proofErr w:type="spellStart"/>
      <w:r w:rsidR="00064CD1" w:rsidRPr="000B48D8">
        <w:rPr>
          <w:b/>
          <w:bCs/>
          <w:lang w:eastAsia="en-US"/>
        </w:rPr>
        <w:t>Szalla</w:t>
      </w:r>
      <w:proofErr w:type="spellEnd"/>
      <w:r w:rsidR="00064CD1" w:rsidRPr="000B48D8">
        <w:rPr>
          <w:b/>
          <w:bCs/>
          <w:lang w:eastAsia="en-US"/>
        </w:rPr>
        <w:t xml:space="preserve"> </w:t>
      </w:r>
      <w:r w:rsidR="00703025" w:rsidRPr="000B48D8">
        <w:rPr>
          <w:bCs/>
          <w:lang w:eastAsia="en-US"/>
        </w:rPr>
        <w:t xml:space="preserve">poddał </w:t>
      </w:r>
      <w:r w:rsidR="005904F7" w:rsidRPr="000B48D8">
        <w:rPr>
          <w:lang w:eastAsia="en-US"/>
        </w:rPr>
        <w:t xml:space="preserve">pod głosowanie wniosek </w:t>
      </w:r>
      <w:r w:rsidR="00954EC6" w:rsidRPr="000B48D8">
        <w:rPr>
          <w:bCs/>
          <w:lang w:eastAsia="en-US"/>
        </w:rPr>
        <w:t xml:space="preserve">o przyjęcie porządku obrad </w:t>
      </w:r>
      <w:r w:rsidR="00DF5D4F" w:rsidRPr="000B48D8">
        <w:rPr>
          <w:bCs/>
          <w:lang w:eastAsia="en-US"/>
        </w:rPr>
        <w:t xml:space="preserve">wraz </w:t>
      </w:r>
      <w:r w:rsidR="00862B73" w:rsidRPr="000B48D8">
        <w:rPr>
          <w:bCs/>
          <w:lang w:eastAsia="en-US"/>
        </w:rPr>
        <w:t>ze</w:t>
      </w:r>
      <w:r w:rsidR="00A16608" w:rsidRPr="000B48D8">
        <w:rPr>
          <w:bCs/>
          <w:lang w:eastAsia="en-US"/>
        </w:rPr>
        <w:t xml:space="preserve"> </w:t>
      </w:r>
      <w:r w:rsidR="00862B73" w:rsidRPr="000B48D8">
        <w:rPr>
          <w:bCs/>
          <w:lang w:eastAsia="en-US"/>
        </w:rPr>
        <w:t>zmian</w:t>
      </w:r>
      <w:r w:rsidR="006853E8" w:rsidRPr="000B48D8">
        <w:rPr>
          <w:bCs/>
          <w:lang w:eastAsia="en-US"/>
        </w:rPr>
        <w:t>ami</w:t>
      </w:r>
      <w:r w:rsidR="00464E74" w:rsidRPr="000B48D8">
        <w:rPr>
          <w:bCs/>
          <w:lang w:eastAsia="en-US"/>
        </w:rPr>
        <w:t xml:space="preserve"> </w:t>
      </w:r>
      <w:r w:rsidR="00954EC6" w:rsidRPr="000B48D8">
        <w:rPr>
          <w:bCs/>
          <w:i/>
        </w:rPr>
        <w:t>(imienny wykaz g</w:t>
      </w:r>
      <w:r w:rsidR="00A539C9" w:rsidRPr="000B48D8">
        <w:rPr>
          <w:bCs/>
          <w:i/>
        </w:rPr>
        <w:t xml:space="preserve">łosowania stanowi załącznik nr </w:t>
      </w:r>
      <w:r w:rsidR="0053091E">
        <w:rPr>
          <w:bCs/>
          <w:i/>
        </w:rPr>
        <w:t>6</w:t>
      </w:r>
      <w:r w:rsidR="00954EC6" w:rsidRPr="000B48D8">
        <w:rPr>
          <w:bCs/>
          <w:i/>
        </w:rPr>
        <w:t xml:space="preserve"> do protokołu)</w:t>
      </w:r>
      <w:r w:rsidR="003B7DBA" w:rsidRPr="000B48D8">
        <w:t xml:space="preserve">, po czym </w:t>
      </w:r>
      <w:r w:rsidR="00954EC6" w:rsidRPr="000B48D8">
        <w:t xml:space="preserve">stwierdził, że Rada przyjęła </w:t>
      </w:r>
      <w:r w:rsidR="00FB7BAD" w:rsidRPr="000B48D8">
        <w:t xml:space="preserve">porządek obrad </w:t>
      </w:r>
      <w:r w:rsidR="00AE4EB5" w:rsidRPr="000B48D8">
        <w:t>jednogłośnie</w:t>
      </w:r>
      <w:r w:rsidR="00A034A4" w:rsidRPr="000B48D8">
        <w:t>.</w:t>
      </w:r>
    </w:p>
    <w:p w:rsidR="00EC731F" w:rsidRPr="000B48D8" w:rsidRDefault="00EC731F" w:rsidP="00954EC6">
      <w:pPr>
        <w:tabs>
          <w:tab w:val="left" w:pos="3402"/>
          <w:tab w:val="left" w:pos="5103"/>
        </w:tabs>
        <w:jc w:val="both"/>
      </w:pPr>
    </w:p>
    <w:p w:rsidR="00912367" w:rsidRPr="00367BCA" w:rsidRDefault="00B87DD1" w:rsidP="00D37B17">
      <w:pPr>
        <w:tabs>
          <w:tab w:val="left" w:pos="3402"/>
          <w:tab w:val="left" w:pos="5103"/>
        </w:tabs>
        <w:jc w:val="both"/>
      </w:pPr>
      <w:r w:rsidRPr="00367BCA">
        <w:t>Porządek obrad przedstawia się następująco:</w:t>
      </w:r>
    </w:p>
    <w:p w:rsidR="00386559" w:rsidRPr="00367BCA" w:rsidRDefault="00386559" w:rsidP="00367BCA">
      <w:pPr>
        <w:tabs>
          <w:tab w:val="left" w:pos="360"/>
        </w:tabs>
        <w:jc w:val="both"/>
        <w:rPr>
          <w:bCs/>
          <w:lang w:eastAsia="en-US"/>
        </w:rPr>
      </w:pPr>
    </w:p>
    <w:p w:rsidR="00386559" w:rsidRPr="00367BCA" w:rsidRDefault="00386559" w:rsidP="003F1387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b/>
          <w:color w:val="auto"/>
        </w:rPr>
      </w:pPr>
      <w:r w:rsidRPr="00367BCA">
        <w:rPr>
          <w:rFonts w:cs="Times New Roman"/>
          <w:color w:val="auto"/>
        </w:rPr>
        <w:t xml:space="preserve">OTWARCIE SESJI. </w:t>
      </w:r>
    </w:p>
    <w:p w:rsidR="00386559" w:rsidRPr="00367BCA" w:rsidRDefault="00386559" w:rsidP="003F1387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b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STWIERDZENIE QUORUM.</w:t>
      </w:r>
    </w:p>
    <w:p w:rsidR="00E64347" w:rsidRDefault="00386559" w:rsidP="003F1387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USTALENIE PORZĄDKU OBRAD.</w:t>
      </w:r>
    </w:p>
    <w:p w:rsidR="001D28B6" w:rsidRPr="001D28B6" w:rsidRDefault="001D28B6" w:rsidP="001D28B6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color w:val="auto"/>
          <w:szCs w:val="24"/>
        </w:rPr>
      </w:pPr>
      <w:r w:rsidRPr="001D28B6">
        <w:rPr>
          <w:rFonts w:cs="Times New Roman"/>
          <w:color w:val="auto"/>
          <w:szCs w:val="24"/>
        </w:rPr>
        <w:t>PRZYJĘCIE  PROTOKOŁU NR 20/25 Z XX SESJI RADY MIASTA WAŁCZ, KTÓRA ODBYŁA SIĘ W DNIU 23 WRZEŚNIA 2025 ROKU.</w:t>
      </w:r>
    </w:p>
    <w:p w:rsidR="001D28B6" w:rsidRPr="001D28B6" w:rsidRDefault="001D28B6" w:rsidP="001D28B6">
      <w:pPr>
        <w:pStyle w:val="Bezodstpw"/>
        <w:numPr>
          <w:ilvl w:val="0"/>
          <w:numId w:val="3"/>
        </w:numPr>
        <w:spacing w:after="80"/>
        <w:ind w:right="57"/>
        <w:jc w:val="both"/>
        <w:rPr>
          <w:rFonts w:cs="Times New Roman"/>
          <w:color w:val="auto"/>
          <w:szCs w:val="24"/>
        </w:rPr>
      </w:pPr>
      <w:r w:rsidRPr="001D28B6">
        <w:rPr>
          <w:rFonts w:cs="Times New Roman"/>
          <w:color w:val="auto"/>
          <w:szCs w:val="24"/>
        </w:rPr>
        <w:t>INFORMACJA O STANIE REALIZACJI ZADAŃ OŚWIATOWYCH GMINY MIEJSKIEJ WAŁCZ W ROKU SZKOLNYM 2024/2025.</w:t>
      </w:r>
    </w:p>
    <w:p w:rsidR="001D28B6" w:rsidRPr="001D28B6" w:rsidRDefault="001D28B6" w:rsidP="001D28B6">
      <w:pPr>
        <w:pStyle w:val="Bezodstpw"/>
        <w:numPr>
          <w:ilvl w:val="0"/>
          <w:numId w:val="3"/>
        </w:numPr>
        <w:spacing w:after="80"/>
        <w:ind w:right="57"/>
        <w:jc w:val="both"/>
        <w:rPr>
          <w:rFonts w:cs="Times New Roman"/>
          <w:color w:val="auto"/>
          <w:szCs w:val="24"/>
        </w:rPr>
      </w:pPr>
      <w:r w:rsidRPr="001D28B6">
        <w:rPr>
          <w:rFonts w:cs="Times New Roman"/>
          <w:color w:val="auto"/>
          <w:szCs w:val="24"/>
        </w:rPr>
        <w:t xml:space="preserve">SPRAWOZDANIE KOMISJI REWIZYJNEJ RADY MIASTA WAŁCZ </w:t>
      </w:r>
      <w:r>
        <w:rPr>
          <w:rFonts w:cs="Times New Roman"/>
          <w:color w:val="auto"/>
          <w:szCs w:val="24"/>
        </w:rPr>
        <w:br/>
      </w:r>
      <w:r w:rsidRPr="001D28B6">
        <w:rPr>
          <w:rFonts w:cs="Times New Roman"/>
          <w:color w:val="auto"/>
          <w:szCs w:val="24"/>
        </w:rPr>
        <w:t>Z PRZEPROWADZONYCH I ZAKOŃCZONYCH KONTROLI.</w:t>
      </w:r>
    </w:p>
    <w:p w:rsidR="00BB1271" w:rsidRPr="001D28B6" w:rsidRDefault="00BB1271" w:rsidP="001D28B6">
      <w:pPr>
        <w:pStyle w:val="Bezodstpw"/>
        <w:numPr>
          <w:ilvl w:val="0"/>
          <w:numId w:val="3"/>
        </w:numPr>
        <w:spacing w:after="80"/>
        <w:ind w:left="284" w:right="57" w:hanging="284"/>
        <w:jc w:val="both"/>
        <w:rPr>
          <w:rFonts w:cs="Times New Roman"/>
          <w:color w:val="auto"/>
          <w:szCs w:val="24"/>
        </w:rPr>
      </w:pPr>
      <w:r w:rsidRPr="001D28B6">
        <w:rPr>
          <w:color w:val="auto"/>
        </w:rPr>
        <w:t>ROZPATRZENIE PROJEKTÓW UCHWAŁ I GŁOSOWANIE NAD UCHWAŁAMI:</w:t>
      </w:r>
    </w:p>
    <w:p w:rsidR="00180172" w:rsidRDefault="00180172" w:rsidP="00180172">
      <w:pPr>
        <w:pStyle w:val="Akapitzlist"/>
        <w:numPr>
          <w:ilvl w:val="0"/>
          <w:numId w:val="30"/>
        </w:numPr>
        <w:ind w:left="709" w:hanging="283"/>
        <w:rPr>
          <w:rFonts w:ascii="Times New Roman" w:hAnsi="Times New Roman" w:cs="Times New Roman"/>
          <w:iCs/>
        </w:rPr>
      </w:pPr>
      <w:r w:rsidRPr="00180172">
        <w:rPr>
          <w:rFonts w:ascii="Times New Roman" w:hAnsi="Times New Roman" w:cs="Times New Roman"/>
          <w:iCs/>
          <w:lang w:eastAsia="en-US"/>
        </w:rPr>
        <w:t>zmieniająca uchwałę nr VIII/LXXXIII/647/24 w sprawie przyjęcia Miejskiego Programu Stypendialnego i określenia szczegółowych warunków udzielania stypendiów za szczególne osiągnięcia naukowe, osiągnięcia artystyczne oraz za wysokie wyniki w nauce,</w:t>
      </w:r>
    </w:p>
    <w:p w:rsidR="00180172" w:rsidRDefault="00180172" w:rsidP="00180172">
      <w:pPr>
        <w:pStyle w:val="Akapitzlist"/>
        <w:numPr>
          <w:ilvl w:val="0"/>
          <w:numId w:val="30"/>
        </w:numPr>
        <w:ind w:left="709" w:hanging="283"/>
        <w:rPr>
          <w:rFonts w:ascii="Times New Roman" w:hAnsi="Times New Roman" w:cs="Times New Roman"/>
          <w:iCs/>
        </w:rPr>
      </w:pPr>
      <w:r w:rsidRPr="00180172">
        <w:rPr>
          <w:rFonts w:ascii="Times New Roman" w:hAnsi="Times New Roman" w:cs="Times New Roman"/>
          <w:iCs/>
          <w:lang w:eastAsia="en-US"/>
        </w:rPr>
        <w:t>w sprawie określenia wysokości stawek podatku od nieruchomości,</w:t>
      </w:r>
    </w:p>
    <w:p w:rsidR="00180172" w:rsidRDefault="00180172" w:rsidP="00180172">
      <w:pPr>
        <w:pStyle w:val="Akapitzlist"/>
        <w:numPr>
          <w:ilvl w:val="0"/>
          <w:numId w:val="30"/>
        </w:numPr>
        <w:ind w:left="709" w:hanging="283"/>
        <w:rPr>
          <w:rFonts w:ascii="Times New Roman" w:hAnsi="Times New Roman" w:cs="Times New Roman"/>
          <w:iCs/>
        </w:rPr>
      </w:pPr>
      <w:r w:rsidRPr="00180172">
        <w:rPr>
          <w:rFonts w:ascii="Times New Roman" w:hAnsi="Times New Roman" w:cs="Times New Roman"/>
          <w:iCs/>
          <w:lang w:eastAsia="en-US"/>
        </w:rPr>
        <w:t xml:space="preserve">w sprawie miejscowego planu zagospodarowania przestrzennego miasta Wałcz </w:t>
      </w:r>
      <w:r w:rsidRPr="00180172">
        <w:rPr>
          <w:rFonts w:ascii="Times New Roman" w:hAnsi="Times New Roman" w:cs="Times New Roman"/>
          <w:iCs/>
          <w:lang w:eastAsia="en-US"/>
        </w:rPr>
        <w:br/>
        <w:t>w rejonie ul. Generała Władysława Andersa – osiedle,</w:t>
      </w:r>
    </w:p>
    <w:p w:rsidR="00180172" w:rsidRDefault="00180172" w:rsidP="00180172">
      <w:pPr>
        <w:pStyle w:val="Akapitzlist"/>
        <w:numPr>
          <w:ilvl w:val="0"/>
          <w:numId w:val="30"/>
        </w:numPr>
        <w:ind w:left="709" w:hanging="283"/>
        <w:rPr>
          <w:rFonts w:ascii="Times New Roman" w:hAnsi="Times New Roman" w:cs="Times New Roman"/>
          <w:iCs/>
        </w:rPr>
      </w:pPr>
      <w:r w:rsidRPr="00180172">
        <w:rPr>
          <w:rFonts w:ascii="Times New Roman" w:hAnsi="Times New Roman" w:cs="Times New Roman"/>
          <w:iCs/>
          <w:lang w:eastAsia="en-US"/>
        </w:rPr>
        <w:t>w sprawie wyrażenia zgody na odstąpienie od obowiązku przetargowego zawarcia umów dzierżaw nieruchomości stanowiących własność Gminy Miejskiej Wałcz na okres do 2 lat,</w:t>
      </w:r>
    </w:p>
    <w:p w:rsidR="00180172" w:rsidRDefault="00180172" w:rsidP="00180172">
      <w:pPr>
        <w:pStyle w:val="Akapitzlist"/>
        <w:numPr>
          <w:ilvl w:val="0"/>
          <w:numId w:val="30"/>
        </w:numPr>
        <w:ind w:left="709" w:hanging="283"/>
        <w:rPr>
          <w:rFonts w:ascii="Times New Roman" w:hAnsi="Times New Roman" w:cs="Times New Roman"/>
          <w:iCs/>
        </w:rPr>
      </w:pPr>
      <w:r w:rsidRPr="00180172">
        <w:rPr>
          <w:rFonts w:ascii="Times New Roman" w:hAnsi="Times New Roman" w:cs="Times New Roman"/>
          <w:iCs/>
          <w:lang w:eastAsia="en-US"/>
        </w:rPr>
        <w:t>w sprawie wyrażenia zgody na odstąpienie od obowiązku przetargowego zawarcia umów dzierżaw nieruchomości stanowiących własność Gminy Miejskiej Wałcz na okres do 3 lat,</w:t>
      </w:r>
    </w:p>
    <w:p w:rsidR="00180172" w:rsidRDefault="00180172" w:rsidP="00180172">
      <w:pPr>
        <w:pStyle w:val="Akapitzlist"/>
        <w:numPr>
          <w:ilvl w:val="0"/>
          <w:numId w:val="30"/>
        </w:numPr>
        <w:ind w:left="709" w:hanging="283"/>
        <w:rPr>
          <w:rFonts w:ascii="Times New Roman" w:hAnsi="Times New Roman" w:cs="Times New Roman"/>
          <w:iCs/>
        </w:rPr>
      </w:pPr>
      <w:r w:rsidRPr="00180172">
        <w:rPr>
          <w:rFonts w:ascii="Times New Roman" w:hAnsi="Times New Roman" w:cs="Times New Roman"/>
          <w:iCs/>
          <w:lang w:eastAsia="en-US"/>
        </w:rPr>
        <w:t>w sprawie wyrażenia zgody na odstąpienie od obowiązku przetargowego zawarcia umów dzierżaw nieruchomości stanowiących własność Gminy Miejskiej Wałcz na okres do 5 lat,</w:t>
      </w:r>
    </w:p>
    <w:p w:rsidR="00180172" w:rsidRDefault="00180172" w:rsidP="00180172">
      <w:pPr>
        <w:pStyle w:val="Akapitzlist"/>
        <w:numPr>
          <w:ilvl w:val="0"/>
          <w:numId w:val="30"/>
        </w:numPr>
        <w:ind w:left="709" w:hanging="283"/>
        <w:rPr>
          <w:rFonts w:ascii="Times New Roman" w:hAnsi="Times New Roman" w:cs="Times New Roman"/>
          <w:iCs/>
        </w:rPr>
      </w:pPr>
      <w:r w:rsidRPr="00180172">
        <w:rPr>
          <w:rFonts w:ascii="Times New Roman" w:hAnsi="Times New Roman" w:cs="Times New Roman"/>
          <w:iCs/>
          <w:lang w:eastAsia="en-US"/>
        </w:rPr>
        <w:t>w sprawie wyrażenia zgody na odstąpienie od obowiązku przetargowego zawarcia umów dzierżaw nieruchomości stanowiących własność Gminy Miejskiej Wałcz na okres do 3 lat na cele rolne,</w:t>
      </w:r>
    </w:p>
    <w:p w:rsidR="00180172" w:rsidRDefault="00180172" w:rsidP="00180172">
      <w:pPr>
        <w:pStyle w:val="Akapitzlist"/>
        <w:numPr>
          <w:ilvl w:val="0"/>
          <w:numId w:val="30"/>
        </w:numPr>
        <w:ind w:left="709" w:hanging="283"/>
        <w:rPr>
          <w:rFonts w:ascii="Times New Roman" w:hAnsi="Times New Roman" w:cs="Times New Roman"/>
          <w:iCs/>
        </w:rPr>
      </w:pPr>
      <w:r w:rsidRPr="00180172">
        <w:rPr>
          <w:rFonts w:ascii="Times New Roman" w:hAnsi="Times New Roman" w:cs="Times New Roman"/>
          <w:iCs/>
          <w:lang w:eastAsia="en-US"/>
        </w:rPr>
        <w:t>w sprawie wyrażenia zgody na odstąpienie od obowiązku przetargowego zawarcia umów dzierżaw nieruchomości stanowiących własność Gminy Miejskiej Wałcz na okres do 3 lat z przeznaczeniem pod nośniki reklamowe,</w:t>
      </w:r>
    </w:p>
    <w:p w:rsidR="00180172" w:rsidRDefault="00180172" w:rsidP="00180172">
      <w:pPr>
        <w:pStyle w:val="Akapitzlist"/>
        <w:numPr>
          <w:ilvl w:val="0"/>
          <w:numId w:val="30"/>
        </w:numPr>
        <w:ind w:left="709" w:hanging="283"/>
        <w:rPr>
          <w:rFonts w:ascii="Times New Roman" w:hAnsi="Times New Roman" w:cs="Times New Roman"/>
          <w:iCs/>
        </w:rPr>
      </w:pPr>
      <w:r w:rsidRPr="00180172">
        <w:rPr>
          <w:rFonts w:ascii="Times New Roman" w:hAnsi="Times New Roman" w:cs="Times New Roman"/>
          <w:iCs/>
        </w:rPr>
        <w:t>w sprawie ustalenia wstępnej lokalizacji nowego przystanku autobusowego komunikacji miejskiej w pasie drogowym drogi gminnej publicznej na terenie miasta Wałcz,</w:t>
      </w:r>
    </w:p>
    <w:p w:rsidR="00870958" w:rsidRDefault="00180172" w:rsidP="00870958">
      <w:pPr>
        <w:pStyle w:val="Akapitzlist"/>
        <w:numPr>
          <w:ilvl w:val="0"/>
          <w:numId w:val="30"/>
        </w:numPr>
        <w:tabs>
          <w:tab w:val="clear" w:pos="9072"/>
          <w:tab w:val="center" w:pos="851"/>
        </w:tabs>
        <w:ind w:left="709" w:hanging="283"/>
        <w:rPr>
          <w:rFonts w:ascii="Times New Roman" w:hAnsi="Times New Roman" w:cs="Times New Roman"/>
          <w:iCs/>
        </w:rPr>
      </w:pPr>
      <w:r w:rsidRPr="00180172">
        <w:rPr>
          <w:rFonts w:ascii="Times New Roman" w:hAnsi="Times New Roman" w:cs="Times New Roman"/>
          <w:iCs/>
        </w:rPr>
        <w:t>w sprawie określenia przystanków komunikacyjnych na terenie miasta Wałcz, których właścicielem lub zarządzającym jest Gmina Miejska Wałcz, udostępnionych dla operatorów i przewoźników oraz warunków i zasad korzystania z tych przystanków,</w:t>
      </w:r>
    </w:p>
    <w:p w:rsidR="00870958" w:rsidRDefault="00180172" w:rsidP="00870958">
      <w:pPr>
        <w:pStyle w:val="Akapitzlist"/>
        <w:numPr>
          <w:ilvl w:val="0"/>
          <w:numId w:val="30"/>
        </w:numPr>
        <w:tabs>
          <w:tab w:val="clear" w:pos="9072"/>
          <w:tab w:val="center" w:pos="851"/>
        </w:tabs>
        <w:ind w:left="709" w:hanging="283"/>
        <w:rPr>
          <w:rFonts w:ascii="Times New Roman" w:hAnsi="Times New Roman" w:cs="Times New Roman"/>
          <w:iCs/>
        </w:rPr>
      </w:pPr>
      <w:r w:rsidRPr="00870958">
        <w:rPr>
          <w:rFonts w:ascii="Times New Roman" w:hAnsi="Times New Roman" w:cs="Times New Roman"/>
          <w:iCs/>
          <w:lang w:eastAsia="en-US"/>
        </w:rPr>
        <w:t>w sprawie zmian budżetu Gminy Miejskiej Wałcz na 2025 rok,</w:t>
      </w:r>
    </w:p>
    <w:p w:rsidR="00870958" w:rsidRDefault="00180172" w:rsidP="00870958">
      <w:pPr>
        <w:pStyle w:val="Akapitzlist"/>
        <w:numPr>
          <w:ilvl w:val="0"/>
          <w:numId w:val="30"/>
        </w:numPr>
        <w:tabs>
          <w:tab w:val="clear" w:pos="9072"/>
          <w:tab w:val="center" w:pos="851"/>
        </w:tabs>
        <w:ind w:left="709" w:hanging="283"/>
        <w:rPr>
          <w:rFonts w:ascii="Times New Roman" w:hAnsi="Times New Roman" w:cs="Times New Roman"/>
          <w:iCs/>
        </w:rPr>
      </w:pPr>
      <w:r w:rsidRPr="00870958">
        <w:rPr>
          <w:rFonts w:ascii="Times New Roman" w:hAnsi="Times New Roman" w:cs="Times New Roman"/>
          <w:iCs/>
          <w:lang w:eastAsia="en-US"/>
        </w:rPr>
        <w:t>w sprawie zmian Wieloletniej Prognozy Finansowej Gminy Miejskiej Wałcz na lata 2025 – 2034,</w:t>
      </w:r>
    </w:p>
    <w:p w:rsidR="00870958" w:rsidRDefault="00180172" w:rsidP="00870958">
      <w:pPr>
        <w:pStyle w:val="Akapitzlist"/>
        <w:numPr>
          <w:ilvl w:val="0"/>
          <w:numId w:val="30"/>
        </w:numPr>
        <w:tabs>
          <w:tab w:val="clear" w:pos="9072"/>
          <w:tab w:val="center" w:pos="851"/>
        </w:tabs>
        <w:ind w:left="709" w:hanging="283"/>
        <w:rPr>
          <w:rFonts w:ascii="Times New Roman" w:hAnsi="Times New Roman" w:cs="Times New Roman"/>
          <w:iCs/>
        </w:rPr>
      </w:pPr>
      <w:r w:rsidRPr="00870958">
        <w:rPr>
          <w:rFonts w:ascii="Times New Roman" w:hAnsi="Times New Roman" w:cs="Times New Roman"/>
          <w:iCs/>
          <w:lang w:eastAsia="en-US"/>
        </w:rPr>
        <w:t>w sprawie ustalenia wynagrodzenia Burmistrza Miasta Wałcz,</w:t>
      </w:r>
    </w:p>
    <w:p w:rsidR="00180172" w:rsidRDefault="00180172" w:rsidP="00870958">
      <w:pPr>
        <w:pStyle w:val="Akapitzlist"/>
        <w:numPr>
          <w:ilvl w:val="0"/>
          <w:numId w:val="30"/>
        </w:numPr>
        <w:tabs>
          <w:tab w:val="clear" w:pos="9072"/>
          <w:tab w:val="center" w:pos="851"/>
        </w:tabs>
        <w:ind w:left="709" w:hanging="283"/>
        <w:rPr>
          <w:rFonts w:ascii="Times New Roman" w:hAnsi="Times New Roman" w:cs="Times New Roman"/>
          <w:iCs/>
        </w:rPr>
      </w:pPr>
      <w:r w:rsidRPr="00870958">
        <w:rPr>
          <w:rFonts w:ascii="Times New Roman" w:hAnsi="Times New Roman" w:cs="Times New Roman"/>
          <w:iCs/>
        </w:rPr>
        <w:t>w sprawie zasad postępowania w sprawach udzielania dotacji w zakresie ratownictwa wodnego, w przypadku odstąpie</w:t>
      </w:r>
      <w:r w:rsidR="001D28B6">
        <w:rPr>
          <w:rFonts w:ascii="Times New Roman" w:hAnsi="Times New Roman" w:cs="Times New Roman"/>
          <w:iCs/>
        </w:rPr>
        <w:t>nia od otwartego konkursu ofert,</w:t>
      </w:r>
    </w:p>
    <w:p w:rsidR="001D28B6" w:rsidRPr="00870958" w:rsidRDefault="001D28B6" w:rsidP="00870958">
      <w:pPr>
        <w:pStyle w:val="Akapitzlist"/>
        <w:numPr>
          <w:ilvl w:val="0"/>
          <w:numId w:val="30"/>
        </w:numPr>
        <w:tabs>
          <w:tab w:val="clear" w:pos="9072"/>
          <w:tab w:val="center" w:pos="851"/>
        </w:tabs>
        <w:ind w:left="709" w:hanging="283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w sprawie rozpatrzenia petycji.</w:t>
      </w:r>
    </w:p>
    <w:p w:rsidR="00BB1271" w:rsidRDefault="00BB1271" w:rsidP="001D28B6">
      <w:pPr>
        <w:pStyle w:val="Akapitzlist"/>
        <w:numPr>
          <w:ilvl w:val="0"/>
          <w:numId w:val="39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1D28B6" w:rsidRDefault="00BB1271" w:rsidP="001D28B6">
      <w:pPr>
        <w:pStyle w:val="Akapitzlist"/>
        <w:numPr>
          <w:ilvl w:val="0"/>
          <w:numId w:val="39"/>
        </w:numPr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Pr="003F1387">
        <w:rPr>
          <w:rFonts w:ascii="Times New Roman" w:hAnsi="Times New Roman" w:cs="Times New Roman"/>
          <w:lang w:eastAsia="en-US"/>
        </w:rPr>
        <w:br/>
        <w:t>W OKRESIE MIĘDZYSESYJNYM.</w:t>
      </w:r>
    </w:p>
    <w:p w:rsidR="001D28B6" w:rsidRPr="001D28B6" w:rsidRDefault="001D28B6" w:rsidP="001D28B6">
      <w:pPr>
        <w:pStyle w:val="Akapitzlist"/>
        <w:numPr>
          <w:ilvl w:val="0"/>
          <w:numId w:val="39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1D28B6">
        <w:rPr>
          <w:rFonts w:ascii="Times New Roman" w:hAnsi="Times New Roman" w:cs="Times New Roman"/>
          <w:lang w:eastAsia="en-US"/>
        </w:rPr>
        <w:t>INFORMACJA BURMISTRZA MIASTA WAŁCZ O AWARII SIECI WODOCIĄGOWEJ</w:t>
      </w:r>
      <w:r w:rsidR="00F926D7">
        <w:rPr>
          <w:rFonts w:ascii="Times New Roman" w:hAnsi="Times New Roman" w:cs="Times New Roman"/>
          <w:lang w:eastAsia="en-US"/>
        </w:rPr>
        <w:t>.</w:t>
      </w:r>
    </w:p>
    <w:p w:rsidR="00BB1271" w:rsidRPr="003F1387" w:rsidRDefault="00BB1271" w:rsidP="001D28B6">
      <w:pPr>
        <w:pStyle w:val="Akapitzlist"/>
        <w:numPr>
          <w:ilvl w:val="0"/>
          <w:numId w:val="39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I</w:t>
      </w:r>
      <w:r w:rsidRPr="003F1387">
        <w:rPr>
          <w:rFonts w:ascii="Times New Roman" w:hAnsi="Times New Roman" w:cs="Times New Roman"/>
          <w:lang w:eastAsia="en-US"/>
        </w:rPr>
        <w:t>NTERPELACJE I ZAPYTANIA RADNYCH ORAZ UDZIELONE ODPOWIEDZI.</w:t>
      </w:r>
    </w:p>
    <w:p w:rsidR="00BB1271" w:rsidRDefault="00BB1271" w:rsidP="001D28B6">
      <w:pPr>
        <w:pStyle w:val="Akapitzlist"/>
        <w:numPr>
          <w:ilvl w:val="0"/>
          <w:numId w:val="39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BB1271" w:rsidRDefault="00BB1271" w:rsidP="001D28B6">
      <w:pPr>
        <w:pStyle w:val="Akapitzlist"/>
        <w:numPr>
          <w:ilvl w:val="0"/>
          <w:numId w:val="39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BB1271">
        <w:rPr>
          <w:rFonts w:ascii="Times New Roman" w:hAnsi="Times New Roman" w:cs="Times New Roman"/>
          <w:lang w:eastAsia="en-US"/>
        </w:rPr>
        <w:t>ZAMKNIĘCIE SESJI.</w:t>
      </w:r>
    </w:p>
    <w:p w:rsidR="00CF1591" w:rsidRPr="00C269A2" w:rsidRDefault="00CF1591" w:rsidP="00F20F6E">
      <w:pPr>
        <w:ind w:right="57"/>
        <w:jc w:val="both"/>
        <w:rPr>
          <w:b/>
        </w:rPr>
      </w:pPr>
    </w:p>
    <w:p w:rsidR="00870958" w:rsidRDefault="007E4D85" w:rsidP="00301C0E">
      <w:pPr>
        <w:ind w:right="57"/>
        <w:jc w:val="both"/>
        <w:rPr>
          <w:b/>
        </w:rPr>
      </w:pPr>
      <w:r w:rsidRPr="006853E8">
        <w:rPr>
          <w:b/>
          <w:szCs w:val="24"/>
        </w:rPr>
        <w:t>4.</w:t>
      </w:r>
      <w:r w:rsidR="00E64347" w:rsidRPr="006853E8">
        <w:rPr>
          <w:b/>
        </w:rPr>
        <w:t xml:space="preserve"> </w:t>
      </w:r>
      <w:r w:rsidR="00870958" w:rsidRPr="00870958">
        <w:rPr>
          <w:b/>
        </w:rPr>
        <w:t>PRZYJĘCIE  PROTOKOŁU NR 20/25 Z XX SESJI RADY MIASTA WAŁCZ, KTÓRA ODBYŁA SIĘ W DNIU 23 WRZEŚNIA 2025 ROKU.</w:t>
      </w:r>
    </w:p>
    <w:p w:rsidR="00DB1C68" w:rsidRDefault="00DB1C68" w:rsidP="00DB1C68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 w:rsidR="007F0DEC">
        <w:rPr>
          <w:i/>
        </w:rPr>
        <w:t>14:50</w:t>
      </w:r>
      <w:r w:rsidRPr="00DB1C68">
        <w:rPr>
          <w:i/>
        </w:rPr>
        <w:t xml:space="preserve"> – </w:t>
      </w:r>
      <w:r w:rsidR="007F0DEC">
        <w:rPr>
          <w:i/>
        </w:rPr>
        <w:t>16:22</w:t>
      </w:r>
      <w:r w:rsidRPr="00DB1C68">
        <w:rPr>
          <w:i/>
        </w:rPr>
        <w:t>)</w:t>
      </w:r>
    </w:p>
    <w:p w:rsidR="006853E8" w:rsidRDefault="006853E8" w:rsidP="0005774C">
      <w:pPr>
        <w:ind w:right="57"/>
        <w:jc w:val="both"/>
        <w:rPr>
          <w:b/>
          <w:szCs w:val="24"/>
        </w:rPr>
      </w:pPr>
    </w:p>
    <w:p w:rsidR="006853E8" w:rsidRPr="00AC7F10" w:rsidRDefault="006853E8" w:rsidP="006853E8">
      <w:pPr>
        <w:autoSpaceDE w:val="0"/>
        <w:autoSpaceDN w:val="0"/>
        <w:adjustRightInd w:val="0"/>
        <w:jc w:val="both"/>
      </w:pPr>
      <w:r w:rsidRPr="00AC7F10">
        <w:rPr>
          <w:b/>
          <w:bCs/>
        </w:rPr>
        <w:t xml:space="preserve">Przewodniczący Rady Miasta </w:t>
      </w:r>
      <w:r w:rsidR="0005774C">
        <w:rPr>
          <w:b/>
          <w:bCs/>
        </w:rPr>
        <w:t xml:space="preserve">Dariusz </w:t>
      </w:r>
      <w:proofErr w:type="spellStart"/>
      <w:r w:rsidR="0005774C"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AC7F10">
        <w:t xml:space="preserve">zapytał: „Czy są uwagi do protokołu”? </w:t>
      </w:r>
    </w:p>
    <w:p w:rsidR="000B48D8" w:rsidRDefault="006853E8" w:rsidP="003B162E">
      <w:pPr>
        <w:autoSpaceDE w:val="0"/>
        <w:autoSpaceDN w:val="0"/>
        <w:adjustRightInd w:val="0"/>
        <w:jc w:val="both"/>
      </w:pPr>
      <w:r w:rsidRPr="00AC7F10">
        <w:br/>
        <w:t xml:space="preserve">W związku z brakiem uwag poddał pod głosowanie wniosek o przyjęcie ww. protokołu </w:t>
      </w:r>
      <w:r w:rsidRPr="00AC7F10">
        <w:rPr>
          <w:bCs/>
          <w:i/>
        </w:rPr>
        <w:t>(imienny wykaz głosowania stanowi załącznik nr</w:t>
      </w:r>
      <w:r>
        <w:rPr>
          <w:bCs/>
          <w:i/>
        </w:rPr>
        <w:t xml:space="preserve"> </w:t>
      </w:r>
      <w:r w:rsidR="007F0DEC">
        <w:rPr>
          <w:bCs/>
          <w:i/>
        </w:rPr>
        <w:t>7</w:t>
      </w:r>
      <w:r w:rsidRPr="00AC7F10">
        <w:rPr>
          <w:bCs/>
          <w:i/>
        </w:rPr>
        <w:t xml:space="preserve"> do protokołu)</w:t>
      </w:r>
      <w:r w:rsidRPr="00AC7F10">
        <w:t xml:space="preserve">, po czym stwierdził, że Rada przyjęła protokół jednogłośnie. </w:t>
      </w:r>
    </w:p>
    <w:p w:rsidR="00870958" w:rsidRPr="00870958" w:rsidRDefault="00870958" w:rsidP="00870958">
      <w:pPr>
        <w:pStyle w:val="Bezodstpw"/>
        <w:tabs>
          <w:tab w:val="left" w:pos="-284"/>
          <w:tab w:val="left" w:pos="284"/>
        </w:tabs>
        <w:ind w:right="57"/>
        <w:jc w:val="both"/>
        <w:rPr>
          <w:rFonts w:cs="Times New Roman"/>
          <w:b/>
          <w:color w:val="auto"/>
          <w:szCs w:val="24"/>
        </w:rPr>
      </w:pPr>
    </w:p>
    <w:p w:rsidR="00870958" w:rsidRDefault="00870958" w:rsidP="00870958">
      <w:pPr>
        <w:pStyle w:val="Bezodstpw"/>
        <w:tabs>
          <w:tab w:val="left" w:pos="-284"/>
          <w:tab w:val="left" w:pos="284"/>
        </w:tabs>
        <w:ind w:right="57"/>
        <w:jc w:val="both"/>
        <w:rPr>
          <w:rFonts w:cs="Times New Roman"/>
          <w:b/>
          <w:color w:val="auto"/>
          <w:szCs w:val="24"/>
        </w:rPr>
      </w:pPr>
      <w:r w:rsidRPr="00870958">
        <w:rPr>
          <w:rFonts w:cs="Times New Roman"/>
          <w:b/>
          <w:color w:val="auto"/>
          <w:szCs w:val="24"/>
        </w:rPr>
        <w:t>5.</w:t>
      </w:r>
      <w:r w:rsidRPr="00870958">
        <w:rPr>
          <w:rFonts w:cs="Times New Roman"/>
          <w:b/>
          <w:color w:val="auto"/>
          <w:szCs w:val="24"/>
        </w:rPr>
        <w:tab/>
        <w:t>INFORMACJA O STANIE REALIZACJI ZADAŃ OŚWIATOWYCH GMINY MIEJSKIEJ WAŁCZ W ROKU SZKOLNYM 2024/2025.</w:t>
      </w:r>
    </w:p>
    <w:p w:rsidR="00BC0E7E" w:rsidRPr="00BC0E7E" w:rsidRDefault="00BC0E7E" w:rsidP="00870958">
      <w:pPr>
        <w:pStyle w:val="Bezodstpw"/>
        <w:tabs>
          <w:tab w:val="left" w:pos="-284"/>
          <w:tab w:val="left" w:pos="284"/>
        </w:tabs>
        <w:ind w:right="57"/>
        <w:jc w:val="both"/>
        <w:rPr>
          <w:rFonts w:cs="Times New Roman"/>
          <w:i/>
          <w:color w:val="auto"/>
          <w:szCs w:val="24"/>
        </w:rPr>
      </w:pPr>
      <w:r w:rsidRPr="00BC0E7E">
        <w:rPr>
          <w:rFonts w:cs="Times New Roman"/>
          <w:i/>
          <w:color w:val="auto"/>
          <w:szCs w:val="24"/>
        </w:rPr>
        <w:t>(Informacja stanowi załącznik nr 8 do protokołu</w:t>
      </w:r>
      <w:r>
        <w:rPr>
          <w:rFonts w:cs="Times New Roman"/>
          <w:i/>
          <w:color w:val="auto"/>
          <w:szCs w:val="24"/>
        </w:rPr>
        <w:t>. Poprawiona informacja stanowi załącz</w:t>
      </w:r>
      <w:r w:rsidR="00F73FD6">
        <w:rPr>
          <w:rFonts w:cs="Times New Roman"/>
          <w:i/>
          <w:color w:val="auto"/>
          <w:szCs w:val="24"/>
        </w:rPr>
        <w:t>nik</w:t>
      </w:r>
      <w:r>
        <w:rPr>
          <w:rFonts w:cs="Times New Roman"/>
          <w:i/>
          <w:color w:val="auto"/>
          <w:szCs w:val="24"/>
        </w:rPr>
        <w:t xml:space="preserve"> </w:t>
      </w:r>
      <w:r>
        <w:rPr>
          <w:rFonts w:cs="Times New Roman"/>
          <w:i/>
          <w:color w:val="auto"/>
          <w:szCs w:val="24"/>
        </w:rPr>
        <w:br/>
        <w:t>nr 9 do protokołu</w:t>
      </w:r>
      <w:r w:rsidRPr="00BC0E7E">
        <w:rPr>
          <w:rFonts w:cs="Times New Roman"/>
          <w:i/>
          <w:color w:val="auto"/>
          <w:szCs w:val="24"/>
        </w:rPr>
        <w:t>)</w:t>
      </w:r>
    </w:p>
    <w:p w:rsidR="000B48D8" w:rsidRPr="00622B75" w:rsidRDefault="000B48D8" w:rsidP="000B48D8">
      <w:pPr>
        <w:jc w:val="both"/>
        <w:rPr>
          <w:bCs/>
          <w:i/>
        </w:rPr>
      </w:pPr>
      <w:r w:rsidRPr="00622B75">
        <w:rPr>
          <w:bCs/>
          <w:i/>
        </w:rPr>
        <w:t xml:space="preserve">(Nagranie </w:t>
      </w:r>
      <w:r w:rsidR="007F0DEC">
        <w:rPr>
          <w:bCs/>
          <w:i/>
        </w:rPr>
        <w:t>16:23</w:t>
      </w:r>
      <w:r w:rsidRPr="00622B75">
        <w:rPr>
          <w:bCs/>
          <w:i/>
        </w:rPr>
        <w:t xml:space="preserve"> – </w:t>
      </w:r>
      <w:r w:rsidR="00FF38B1">
        <w:rPr>
          <w:bCs/>
          <w:i/>
        </w:rPr>
        <w:t>47:31</w:t>
      </w:r>
      <w:r w:rsidRPr="00622B75">
        <w:rPr>
          <w:bCs/>
          <w:i/>
        </w:rPr>
        <w:t>)</w:t>
      </w:r>
    </w:p>
    <w:p w:rsidR="00FC4CE6" w:rsidRDefault="00FC4CE6" w:rsidP="00FC4CE6">
      <w:pPr>
        <w:autoSpaceDE w:val="0"/>
        <w:jc w:val="both"/>
        <w:rPr>
          <w:color w:val="000000"/>
        </w:rPr>
      </w:pPr>
    </w:p>
    <w:p w:rsidR="00FC4CE6" w:rsidRPr="00F33B0C" w:rsidRDefault="00FC4CE6" w:rsidP="00FC4CE6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 xml:space="preserve">poprosił </w:t>
      </w:r>
      <w:r>
        <w:rPr>
          <w:bCs/>
        </w:rPr>
        <w:t xml:space="preserve">Zastępcę </w:t>
      </w:r>
      <w:r w:rsidRPr="00F33B0C">
        <w:rPr>
          <w:bCs/>
        </w:rPr>
        <w:t>Przewodnicząc</w:t>
      </w:r>
      <w:r>
        <w:rPr>
          <w:bCs/>
        </w:rPr>
        <w:t xml:space="preserve">ego </w:t>
      </w:r>
      <w:r w:rsidRPr="00F33B0C">
        <w:rPr>
          <w:szCs w:val="24"/>
        </w:rPr>
        <w:t xml:space="preserve">Komisji </w:t>
      </w:r>
      <w:r>
        <w:rPr>
          <w:szCs w:val="24"/>
        </w:rPr>
        <w:t xml:space="preserve">Oświaty </w:t>
      </w:r>
      <w:r>
        <w:rPr>
          <w:bCs/>
        </w:rPr>
        <w:t xml:space="preserve"> Krzysztofa Piotrowskiego </w:t>
      </w:r>
      <w:r w:rsidRPr="00F33B0C">
        <w:rPr>
          <w:bCs/>
        </w:rPr>
        <w:t xml:space="preserve">o przedstawienie opinii na temat </w:t>
      </w:r>
      <w:r>
        <w:rPr>
          <w:bCs/>
        </w:rPr>
        <w:t>informacji</w:t>
      </w:r>
      <w:r w:rsidRPr="00F33B0C">
        <w:rPr>
          <w:bCs/>
        </w:rPr>
        <w:t>:</w:t>
      </w:r>
    </w:p>
    <w:p w:rsidR="00FC4CE6" w:rsidRDefault="00FC4CE6" w:rsidP="00FC4CE6">
      <w:pPr>
        <w:autoSpaceDE w:val="0"/>
        <w:autoSpaceDN w:val="0"/>
        <w:adjustRightInd w:val="0"/>
        <w:jc w:val="both"/>
        <w:rPr>
          <w:szCs w:val="24"/>
        </w:rPr>
      </w:pPr>
      <w:r w:rsidRPr="00F571B3">
        <w:rPr>
          <w:szCs w:val="24"/>
        </w:rPr>
        <w:t xml:space="preserve">- </w:t>
      </w:r>
      <w:r>
        <w:rPr>
          <w:szCs w:val="24"/>
        </w:rPr>
        <w:t xml:space="preserve">Zastępca </w:t>
      </w:r>
      <w:r w:rsidRPr="00FB68B1">
        <w:rPr>
          <w:szCs w:val="24"/>
        </w:rPr>
        <w:t>Przewodnicząc</w:t>
      </w:r>
      <w:r>
        <w:rPr>
          <w:szCs w:val="24"/>
        </w:rPr>
        <w:t>ego</w:t>
      </w:r>
      <w:r w:rsidRPr="00FB68B1">
        <w:rPr>
          <w:szCs w:val="24"/>
        </w:rPr>
        <w:t xml:space="preserve"> Komisji </w:t>
      </w:r>
      <w:r>
        <w:rPr>
          <w:szCs w:val="24"/>
        </w:rPr>
        <w:t xml:space="preserve">Oświaty Krzysztof Piotrowski </w:t>
      </w:r>
      <w:r w:rsidRPr="00FB68B1">
        <w:rPr>
          <w:szCs w:val="24"/>
        </w:rPr>
        <w:t xml:space="preserve">- Komisja </w:t>
      </w:r>
      <w:r>
        <w:rPr>
          <w:szCs w:val="24"/>
        </w:rPr>
        <w:t>zapoznała się z informacją</w:t>
      </w:r>
      <w:r w:rsidRPr="00FB68B1">
        <w:rPr>
          <w:szCs w:val="24"/>
        </w:rPr>
        <w:t xml:space="preserve"> </w:t>
      </w:r>
      <w:r w:rsidRPr="00FB68B1">
        <w:rPr>
          <w:i/>
          <w:szCs w:val="24"/>
        </w:rPr>
        <w:t>(załącznik nr 9</w:t>
      </w:r>
      <w:r>
        <w:rPr>
          <w:i/>
          <w:szCs w:val="24"/>
        </w:rPr>
        <w:t>a</w:t>
      </w:r>
      <w:r w:rsidRPr="00FB68B1">
        <w:rPr>
          <w:i/>
          <w:szCs w:val="24"/>
        </w:rPr>
        <w:t xml:space="preserve"> do protokołu)</w:t>
      </w:r>
      <w:r>
        <w:rPr>
          <w:szCs w:val="24"/>
        </w:rPr>
        <w:t>.</w:t>
      </w:r>
    </w:p>
    <w:p w:rsidR="00870958" w:rsidRDefault="00870958" w:rsidP="0095145F">
      <w:pPr>
        <w:jc w:val="both"/>
        <w:rPr>
          <w:b/>
          <w:color w:val="FF0000"/>
          <w:szCs w:val="24"/>
        </w:rPr>
      </w:pPr>
    </w:p>
    <w:p w:rsidR="004652CE" w:rsidRPr="004652CE" w:rsidRDefault="004652CE" w:rsidP="004652CE">
      <w:pPr>
        <w:jc w:val="right"/>
        <w:rPr>
          <w:i/>
          <w:szCs w:val="24"/>
        </w:rPr>
      </w:pPr>
      <w:r w:rsidRPr="004652CE">
        <w:rPr>
          <w:i/>
          <w:szCs w:val="24"/>
        </w:rPr>
        <w:t xml:space="preserve">Doszedł Zdzisław </w:t>
      </w:r>
      <w:proofErr w:type="spellStart"/>
      <w:r w:rsidRPr="004652CE">
        <w:rPr>
          <w:i/>
          <w:szCs w:val="24"/>
        </w:rPr>
        <w:t>Ryder</w:t>
      </w:r>
      <w:proofErr w:type="spellEnd"/>
    </w:p>
    <w:p w:rsidR="004652CE" w:rsidRPr="004652CE" w:rsidRDefault="004652CE" w:rsidP="004652CE">
      <w:pPr>
        <w:jc w:val="right"/>
        <w:rPr>
          <w:i/>
          <w:szCs w:val="24"/>
        </w:rPr>
      </w:pPr>
      <w:r w:rsidRPr="004652CE">
        <w:rPr>
          <w:i/>
          <w:szCs w:val="24"/>
        </w:rPr>
        <w:t>(obecnych 20 Radnych)</w:t>
      </w:r>
    </w:p>
    <w:p w:rsidR="004652CE" w:rsidRPr="004652CE" w:rsidRDefault="004652CE" w:rsidP="004652CE">
      <w:pPr>
        <w:jc w:val="right"/>
        <w:rPr>
          <w:i/>
          <w:color w:val="FF0000"/>
          <w:szCs w:val="24"/>
        </w:rPr>
      </w:pPr>
    </w:p>
    <w:p w:rsidR="00870958" w:rsidRDefault="004652CE" w:rsidP="0095145F">
      <w:pPr>
        <w:jc w:val="both"/>
        <w:rPr>
          <w:szCs w:val="24"/>
        </w:rPr>
      </w:pPr>
      <w:r w:rsidRPr="004652CE">
        <w:rPr>
          <w:i/>
          <w:szCs w:val="24"/>
        </w:rPr>
        <w:t>Głos w temacie kolejno zabrali:</w:t>
      </w:r>
      <w:r>
        <w:rPr>
          <w:szCs w:val="24"/>
        </w:rPr>
        <w:t xml:space="preserve"> </w:t>
      </w:r>
      <w:r w:rsidRPr="005E159D">
        <w:rPr>
          <w:szCs w:val="24"/>
        </w:rPr>
        <w:t xml:space="preserve">Radna Bogusława </w:t>
      </w:r>
      <w:proofErr w:type="spellStart"/>
      <w:r w:rsidRPr="005E159D">
        <w:rPr>
          <w:szCs w:val="24"/>
        </w:rPr>
        <w:t>Towalewska</w:t>
      </w:r>
      <w:proofErr w:type="spellEnd"/>
      <w:r w:rsidRPr="005E159D">
        <w:rPr>
          <w:szCs w:val="24"/>
        </w:rPr>
        <w:t xml:space="preserve">, Naczelnik Wydziału Edukacji i Usług Wspólnych Jolanta </w:t>
      </w:r>
      <w:proofErr w:type="spellStart"/>
      <w:r w:rsidRPr="005E159D">
        <w:rPr>
          <w:szCs w:val="24"/>
        </w:rPr>
        <w:t>Chłopińska</w:t>
      </w:r>
      <w:proofErr w:type="spellEnd"/>
      <w:r w:rsidRPr="005E159D">
        <w:rPr>
          <w:szCs w:val="24"/>
        </w:rPr>
        <w:t xml:space="preserve">, Radna Bogusława </w:t>
      </w:r>
      <w:proofErr w:type="spellStart"/>
      <w:r w:rsidRPr="005E159D">
        <w:rPr>
          <w:szCs w:val="24"/>
        </w:rPr>
        <w:t>Towalewska</w:t>
      </w:r>
      <w:proofErr w:type="spellEnd"/>
      <w:r w:rsidRPr="005E159D">
        <w:rPr>
          <w:szCs w:val="24"/>
        </w:rPr>
        <w:t xml:space="preserve">, </w:t>
      </w:r>
      <w:r w:rsidRPr="0018230B">
        <w:rPr>
          <w:szCs w:val="24"/>
        </w:rPr>
        <w:t xml:space="preserve">Burmistrz Miasta Maciej Żebrowski, Radna Bogusława </w:t>
      </w:r>
      <w:proofErr w:type="spellStart"/>
      <w:r w:rsidRPr="0018230B">
        <w:rPr>
          <w:szCs w:val="24"/>
        </w:rPr>
        <w:t>Towalewska</w:t>
      </w:r>
      <w:proofErr w:type="spellEnd"/>
      <w:r w:rsidRPr="0018230B">
        <w:rPr>
          <w:szCs w:val="24"/>
        </w:rPr>
        <w:t xml:space="preserve">, Radny Zdzisław </w:t>
      </w:r>
      <w:proofErr w:type="spellStart"/>
      <w:r w:rsidRPr="0018230B">
        <w:rPr>
          <w:szCs w:val="24"/>
        </w:rPr>
        <w:t>Ryder</w:t>
      </w:r>
      <w:proofErr w:type="spellEnd"/>
      <w:r w:rsidRPr="0018230B">
        <w:rPr>
          <w:szCs w:val="24"/>
        </w:rPr>
        <w:t xml:space="preserve">, Naczelnik Wydziału Edukacji i Usług Wspólnych Jolanta </w:t>
      </w:r>
      <w:proofErr w:type="spellStart"/>
      <w:r w:rsidRPr="0018230B">
        <w:rPr>
          <w:szCs w:val="24"/>
        </w:rPr>
        <w:t>Chłopińska</w:t>
      </w:r>
      <w:proofErr w:type="spellEnd"/>
      <w:r w:rsidRPr="0018230B">
        <w:rPr>
          <w:szCs w:val="24"/>
        </w:rPr>
        <w:t>,</w:t>
      </w:r>
      <w:r w:rsidRPr="0018230B">
        <w:rPr>
          <w:color w:val="FF0000"/>
          <w:szCs w:val="24"/>
        </w:rPr>
        <w:t xml:space="preserve"> </w:t>
      </w:r>
      <w:r w:rsidRPr="0018230B">
        <w:rPr>
          <w:szCs w:val="24"/>
        </w:rPr>
        <w:t xml:space="preserve">Radny Zdzisław </w:t>
      </w:r>
      <w:proofErr w:type="spellStart"/>
      <w:r w:rsidRPr="0018230B">
        <w:rPr>
          <w:szCs w:val="24"/>
        </w:rPr>
        <w:t>Ryder</w:t>
      </w:r>
      <w:proofErr w:type="spellEnd"/>
      <w:r w:rsidRPr="0018230B">
        <w:rPr>
          <w:szCs w:val="24"/>
        </w:rPr>
        <w:t xml:space="preserve">, Naczelnik Wydziału Edukacji i Usług Wspólnych Jolanta </w:t>
      </w:r>
      <w:proofErr w:type="spellStart"/>
      <w:r w:rsidRPr="0018230B">
        <w:rPr>
          <w:szCs w:val="24"/>
        </w:rPr>
        <w:t>Chłopińska</w:t>
      </w:r>
      <w:proofErr w:type="spellEnd"/>
      <w:r w:rsidRPr="0018230B">
        <w:rPr>
          <w:szCs w:val="24"/>
        </w:rPr>
        <w:t>, Radna Małgorzata Zielonka-Rucińska, Burmistrz Miasta Maciej Żebrowski,</w:t>
      </w:r>
      <w:r w:rsidRPr="0018230B">
        <w:rPr>
          <w:color w:val="FF0000"/>
          <w:szCs w:val="24"/>
        </w:rPr>
        <w:t xml:space="preserve"> </w:t>
      </w:r>
      <w:r w:rsidRPr="0018230B">
        <w:rPr>
          <w:szCs w:val="24"/>
        </w:rPr>
        <w:t xml:space="preserve">Wiceprzewodnicząca Rady Miasta Monika Biesiada, </w:t>
      </w:r>
      <w:r w:rsidR="0018230B" w:rsidRPr="004572E5">
        <w:rPr>
          <w:szCs w:val="24"/>
        </w:rPr>
        <w:t xml:space="preserve">Radna Bogusława </w:t>
      </w:r>
      <w:proofErr w:type="spellStart"/>
      <w:r w:rsidR="0018230B" w:rsidRPr="004572E5">
        <w:rPr>
          <w:szCs w:val="24"/>
        </w:rPr>
        <w:t>Towalewska</w:t>
      </w:r>
      <w:proofErr w:type="spellEnd"/>
      <w:r w:rsidR="0018230B" w:rsidRPr="004572E5">
        <w:rPr>
          <w:szCs w:val="24"/>
        </w:rPr>
        <w:t xml:space="preserve">, </w:t>
      </w:r>
      <w:r w:rsidRPr="004572E5">
        <w:rPr>
          <w:szCs w:val="24"/>
        </w:rPr>
        <w:t>Wiceprzewodnicząca Rady Miasta Monika Biesiada.</w:t>
      </w:r>
    </w:p>
    <w:p w:rsidR="004572E5" w:rsidRPr="004572E5" w:rsidRDefault="004572E5" w:rsidP="0095145F">
      <w:pPr>
        <w:jc w:val="both"/>
        <w:rPr>
          <w:szCs w:val="24"/>
        </w:rPr>
      </w:pPr>
    </w:p>
    <w:p w:rsidR="00FF38B1" w:rsidRPr="00FF38B1" w:rsidRDefault="004572E5" w:rsidP="00FF38B1">
      <w:pPr>
        <w:jc w:val="both"/>
        <w:rPr>
          <w:szCs w:val="24"/>
        </w:rPr>
      </w:pPr>
      <w:r w:rsidRPr="004572E5">
        <w:rPr>
          <w:b/>
          <w:szCs w:val="24"/>
        </w:rPr>
        <w:t xml:space="preserve">Przewodniczący Rady Miasta Dariusz </w:t>
      </w:r>
      <w:proofErr w:type="spellStart"/>
      <w:r w:rsidRPr="004572E5">
        <w:rPr>
          <w:b/>
          <w:szCs w:val="24"/>
        </w:rPr>
        <w:t>Szalla</w:t>
      </w:r>
      <w:proofErr w:type="spellEnd"/>
      <w:r w:rsidRPr="004572E5">
        <w:rPr>
          <w:b/>
          <w:szCs w:val="24"/>
        </w:rPr>
        <w:t xml:space="preserve"> </w:t>
      </w:r>
      <w:r w:rsidRPr="004572E5">
        <w:rPr>
          <w:szCs w:val="24"/>
        </w:rPr>
        <w:t>stwierdził, że Rada zapoznała się z informacją.</w:t>
      </w:r>
      <w:r>
        <w:rPr>
          <w:szCs w:val="24"/>
        </w:rPr>
        <w:t xml:space="preserve"> Przywitał osoby, które dotarły na sesję: </w:t>
      </w:r>
      <w:r w:rsidR="00FF38B1">
        <w:rPr>
          <w:szCs w:val="24"/>
        </w:rPr>
        <w:t xml:space="preserve">Radnego Zdzisława Rydera, </w:t>
      </w:r>
      <w:r w:rsidR="00FF38B1" w:rsidRPr="000712D5">
        <w:rPr>
          <w:szCs w:val="28"/>
        </w:rPr>
        <w:t>Pana Adama Biernackiego - Zastępcę Burmistrza Miasta Wałcz,</w:t>
      </w:r>
      <w:r w:rsidR="00FF38B1">
        <w:rPr>
          <w:szCs w:val="24"/>
        </w:rPr>
        <w:t xml:space="preserve"> </w:t>
      </w:r>
      <w:r w:rsidR="00FF38B1">
        <w:rPr>
          <w:szCs w:val="28"/>
        </w:rPr>
        <w:t xml:space="preserve">Panią Hannę </w:t>
      </w:r>
      <w:proofErr w:type="spellStart"/>
      <w:r w:rsidR="00FF38B1">
        <w:rPr>
          <w:szCs w:val="28"/>
        </w:rPr>
        <w:t>Szynkaruk-Szpyndę</w:t>
      </w:r>
      <w:proofErr w:type="spellEnd"/>
      <w:r w:rsidR="00FF38B1">
        <w:rPr>
          <w:szCs w:val="28"/>
        </w:rPr>
        <w:t xml:space="preserve"> - Zastępcę Burmistrza Miasta Wałcz. </w:t>
      </w:r>
    </w:p>
    <w:p w:rsidR="004652CE" w:rsidRPr="00870958" w:rsidRDefault="004652CE" w:rsidP="0095145F">
      <w:pPr>
        <w:jc w:val="both"/>
        <w:rPr>
          <w:b/>
          <w:color w:val="FF0000"/>
          <w:szCs w:val="24"/>
        </w:rPr>
      </w:pPr>
    </w:p>
    <w:p w:rsidR="001C0188" w:rsidRPr="00FF38B1" w:rsidRDefault="001C0188" w:rsidP="001C0188">
      <w:pPr>
        <w:autoSpaceDE w:val="0"/>
        <w:autoSpaceDN w:val="0"/>
        <w:adjustRightInd w:val="0"/>
        <w:jc w:val="both"/>
        <w:rPr>
          <w:szCs w:val="24"/>
        </w:rPr>
      </w:pPr>
      <w:r w:rsidRPr="00FF38B1">
        <w:rPr>
          <w:b/>
          <w:szCs w:val="24"/>
        </w:rPr>
        <w:t xml:space="preserve">Przewodniczący Rady Miasta Dariusz </w:t>
      </w:r>
      <w:proofErr w:type="spellStart"/>
      <w:r w:rsidRPr="00FF38B1">
        <w:rPr>
          <w:b/>
          <w:szCs w:val="24"/>
        </w:rPr>
        <w:t>Szalla</w:t>
      </w:r>
      <w:proofErr w:type="spellEnd"/>
      <w:r w:rsidRPr="00FF38B1">
        <w:rPr>
          <w:b/>
          <w:szCs w:val="24"/>
        </w:rPr>
        <w:t xml:space="preserve"> </w:t>
      </w:r>
      <w:r w:rsidRPr="00FF38B1">
        <w:rPr>
          <w:szCs w:val="24"/>
        </w:rPr>
        <w:t xml:space="preserve">ogłosił </w:t>
      </w:r>
      <w:r w:rsidR="00FF38B1" w:rsidRPr="00FF38B1">
        <w:rPr>
          <w:szCs w:val="24"/>
        </w:rPr>
        <w:t xml:space="preserve">15 minut </w:t>
      </w:r>
      <w:r w:rsidRPr="00FF38B1">
        <w:rPr>
          <w:szCs w:val="24"/>
        </w:rPr>
        <w:t>przerw</w:t>
      </w:r>
      <w:r w:rsidR="00FF38B1" w:rsidRPr="00FF38B1">
        <w:rPr>
          <w:szCs w:val="24"/>
        </w:rPr>
        <w:t>y</w:t>
      </w:r>
      <w:r w:rsidRPr="00FF38B1">
        <w:rPr>
          <w:szCs w:val="24"/>
        </w:rPr>
        <w:t>, po przerwie wznowił obrady.</w:t>
      </w:r>
    </w:p>
    <w:p w:rsidR="007F4DAB" w:rsidRPr="00FF38B1" w:rsidRDefault="007F4DAB" w:rsidP="007F4DAB">
      <w:pPr>
        <w:jc w:val="both"/>
        <w:rPr>
          <w:bCs/>
          <w:i/>
        </w:rPr>
      </w:pPr>
      <w:r w:rsidRPr="00FF38B1">
        <w:rPr>
          <w:bCs/>
          <w:i/>
        </w:rPr>
        <w:t xml:space="preserve">(Nagranie </w:t>
      </w:r>
      <w:r w:rsidR="00FF38B1" w:rsidRPr="00FF38B1">
        <w:rPr>
          <w:bCs/>
          <w:i/>
        </w:rPr>
        <w:t>47:32</w:t>
      </w:r>
      <w:r w:rsidRPr="00FF38B1">
        <w:rPr>
          <w:bCs/>
          <w:i/>
        </w:rPr>
        <w:t xml:space="preserve"> – 1:</w:t>
      </w:r>
      <w:r w:rsidR="00FF38B1">
        <w:rPr>
          <w:bCs/>
          <w:i/>
        </w:rPr>
        <w:t>02:29</w:t>
      </w:r>
      <w:r w:rsidRPr="00FF38B1">
        <w:rPr>
          <w:bCs/>
          <w:i/>
        </w:rPr>
        <w:t>)</w:t>
      </w:r>
    </w:p>
    <w:p w:rsidR="001C0188" w:rsidRPr="00FF38B1" w:rsidRDefault="001C0188" w:rsidP="001C0188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1C0188" w:rsidRPr="00FF38B1" w:rsidRDefault="00FF38B1" w:rsidP="001C0188">
      <w:pPr>
        <w:autoSpaceDE w:val="0"/>
        <w:autoSpaceDN w:val="0"/>
        <w:adjustRightInd w:val="0"/>
        <w:jc w:val="right"/>
        <w:rPr>
          <w:i/>
          <w:szCs w:val="24"/>
        </w:rPr>
      </w:pPr>
      <w:r w:rsidRPr="00FF38B1">
        <w:rPr>
          <w:i/>
          <w:szCs w:val="24"/>
        </w:rPr>
        <w:t>Obecnych 20</w:t>
      </w:r>
      <w:r w:rsidR="001C0188" w:rsidRPr="00FF38B1">
        <w:rPr>
          <w:i/>
          <w:szCs w:val="24"/>
        </w:rPr>
        <w:t xml:space="preserve"> Radnych</w:t>
      </w:r>
    </w:p>
    <w:p w:rsidR="001C0188" w:rsidRPr="00D5177C" w:rsidRDefault="001C0188" w:rsidP="0095145F">
      <w:pPr>
        <w:jc w:val="both"/>
        <w:rPr>
          <w:b/>
          <w:strike/>
          <w:color w:val="FF0000"/>
          <w:szCs w:val="24"/>
        </w:rPr>
      </w:pPr>
    </w:p>
    <w:p w:rsidR="00FF38B1" w:rsidRDefault="00FF38B1" w:rsidP="00FF38B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FF38B1" w:rsidRDefault="00FF38B1" w:rsidP="00FF38B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FF38B1">
        <w:rPr>
          <w:rFonts w:ascii="Times New Roman" w:hAnsi="Times New Roman" w:cs="Times New Roman"/>
          <w:b/>
          <w:szCs w:val="24"/>
        </w:rPr>
        <w:t>6.</w:t>
      </w:r>
      <w:r w:rsidRPr="00FF38B1">
        <w:rPr>
          <w:rFonts w:ascii="Times New Roman" w:hAnsi="Times New Roman" w:cs="Times New Roman"/>
          <w:b/>
          <w:szCs w:val="24"/>
        </w:rPr>
        <w:tab/>
        <w:t xml:space="preserve">SPRAWOZDANIE KOMISJI REWIZYJNEJ RADY MIASTA WAŁCZ </w:t>
      </w:r>
      <w:r>
        <w:rPr>
          <w:rFonts w:ascii="Times New Roman" w:hAnsi="Times New Roman" w:cs="Times New Roman"/>
          <w:b/>
          <w:szCs w:val="24"/>
        </w:rPr>
        <w:br/>
      </w:r>
      <w:r w:rsidRPr="00FF38B1">
        <w:rPr>
          <w:rFonts w:ascii="Times New Roman" w:hAnsi="Times New Roman" w:cs="Times New Roman"/>
          <w:b/>
          <w:szCs w:val="24"/>
        </w:rPr>
        <w:t>Z PRZEPROWADZONYCH I ZAKOŃCZONYCH KONTROLI</w:t>
      </w:r>
      <w:r>
        <w:rPr>
          <w:rFonts w:ascii="Times New Roman" w:hAnsi="Times New Roman" w:cs="Times New Roman"/>
          <w:b/>
          <w:szCs w:val="24"/>
        </w:rPr>
        <w:t>.</w:t>
      </w:r>
    </w:p>
    <w:p w:rsidR="00FF38B1" w:rsidRPr="008F4383" w:rsidRDefault="00FF38B1" w:rsidP="00FF38B1">
      <w:pPr>
        <w:widowControl w:val="0"/>
        <w:rPr>
          <w:i/>
        </w:rPr>
      </w:pPr>
      <w:r w:rsidRPr="008F4383">
        <w:rPr>
          <w:i/>
        </w:rPr>
        <w:t>(</w:t>
      </w:r>
      <w:r>
        <w:rPr>
          <w:i/>
        </w:rPr>
        <w:t>Sprawozdanie</w:t>
      </w:r>
      <w:r w:rsidRPr="008F4383">
        <w:rPr>
          <w:i/>
        </w:rPr>
        <w:t xml:space="preserve"> stanowi załącznik nr </w:t>
      </w:r>
      <w:r>
        <w:rPr>
          <w:i/>
        </w:rPr>
        <w:t>10</w:t>
      </w:r>
      <w:r w:rsidRPr="008F4383">
        <w:rPr>
          <w:i/>
        </w:rPr>
        <w:t xml:space="preserve"> do protokołu)</w:t>
      </w:r>
    </w:p>
    <w:p w:rsidR="00FF38B1" w:rsidRDefault="00FF38B1" w:rsidP="00FF38B1">
      <w:pPr>
        <w:widowControl w:val="0"/>
        <w:rPr>
          <w:i/>
        </w:rPr>
      </w:pPr>
      <w:r w:rsidRPr="008F4383">
        <w:rPr>
          <w:i/>
        </w:rPr>
        <w:t xml:space="preserve">(Nagranie </w:t>
      </w:r>
      <w:r>
        <w:rPr>
          <w:i/>
        </w:rPr>
        <w:t>1:02:30</w:t>
      </w:r>
      <w:r w:rsidRPr="008F4383">
        <w:rPr>
          <w:i/>
        </w:rPr>
        <w:t xml:space="preserve"> – </w:t>
      </w:r>
      <w:r w:rsidR="00A46DB0">
        <w:rPr>
          <w:i/>
        </w:rPr>
        <w:t>1:10:26</w:t>
      </w:r>
      <w:r w:rsidRPr="008F4383">
        <w:rPr>
          <w:i/>
        </w:rPr>
        <w:t>)</w:t>
      </w:r>
    </w:p>
    <w:p w:rsidR="00FF38B1" w:rsidRDefault="00FF38B1" w:rsidP="00FF38B1">
      <w:pPr>
        <w:jc w:val="both"/>
        <w:rPr>
          <w:b/>
          <w:bCs/>
          <w:color w:val="FF0000"/>
        </w:rPr>
      </w:pPr>
    </w:p>
    <w:p w:rsidR="00FF38B1" w:rsidRDefault="00FF38B1" w:rsidP="00FF38B1">
      <w:pPr>
        <w:jc w:val="both"/>
      </w:pPr>
      <w:r w:rsidRPr="00887695">
        <w:rPr>
          <w:b/>
          <w:bCs/>
        </w:rPr>
        <w:t xml:space="preserve">Przewodniczący Rady Miasta Dariusz </w:t>
      </w:r>
      <w:proofErr w:type="spellStart"/>
      <w:r w:rsidRPr="00887695">
        <w:rPr>
          <w:b/>
          <w:bCs/>
        </w:rPr>
        <w:t>Szalla</w:t>
      </w:r>
      <w:proofErr w:type="spellEnd"/>
      <w:r w:rsidRPr="00887695">
        <w:rPr>
          <w:b/>
          <w:bCs/>
        </w:rPr>
        <w:t xml:space="preserve"> </w:t>
      </w:r>
      <w:r w:rsidRPr="00887695">
        <w:t>zapytał, czy są uwagi do sprawozdania?</w:t>
      </w:r>
    </w:p>
    <w:p w:rsidR="00FF38B1" w:rsidRDefault="00FF38B1" w:rsidP="00FF38B1">
      <w:pPr>
        <w:jc w:val="both"/>
      </w:pPr>
    </w:p>
    <w:p w:rsidR="00FF38B1" w:rsidRPr="00A23031" w:rsidRDefault="00FF38B1" w:rsidP="00FF38B1">
      <w:pPr>
        <w:jc w:val="both"/>
      </w:pPr>
      <w:r w:rsidRPr="00FF38B1">
        <w:rPr>
          <w:b/>
        </w:rPr>
        <w:t xml:space="preserve">Przewodnicząca Komisji Rewizyjnej Rady Miasta Wałcz Małgorzata </w:t>
      </w:r>
      <w:proofErr w:type="spellStart"/>
      <w:r w:rsidRPr="00FF38B1">
        <w:rPr>
          <w:b/>
        </w:rPr>
        <w:t>Piesiak</w:t>
      </w:r>
      <w:proofErr w:type="spellEnd"/>
      <w:r w:rsidRPr="00FF38B1">
        <w:rPr>
          <w:b/>
        </w:rPr>
        <w:t xml:space="preserve"> </w:t>
      </w:r>
      <w:r w:rsidR="00A23031" w:rsidRPr="00A23031">
        <w:t xml:space="preserve">zgłosiła poprawkę do sprawozdania. </w:t>
      </w:r>
    </w:p>
    <w:p w:rsidR="00FF38B1" w:rsidRDefault="00FF38B1" w:rsidP="00FF38B1">
      <w:pPr>
        <w:jc w:val="both"/>
      </w:pPr>
    </w:p>
    <w:p w:rsidR="00A46DB0" w:rsidRPr="00A46DB0" w:rsidRDefault="00FF38B1" w:rsidP="00A46DB0">
      <w:pPr>
        <w:jc w:val="both"/>
      </w:pPr>
      <w:r w:rsidRPr="00844834">
        <w:rPr>
          <w:i/>
        </w:rPr>
        <w:t xml:space="preserve">Głos w temacie kolejno zabrali: </w:t>
      </w:r>
      <w:r w:rsidRPr="006A4E6B">
        <w:t xml:space="preserve">Radny Zdzisław </w:t>
      </w:r>
      <w:proofErr w:type="spellStart"/>
      <w:r w:rsidRPr="006A4E6B">
        <w:t>Ryder</w:t>
      </w:r>
      <w:proofErr w:type="spellEnd"/>
      <w:r w:rsidRPr="006A4E6B">
        <w:t xml:space="preserve">, </w:t>
      </w:r>
      <w:r w:rsidR="00A46DB0">
        <w:rPr>
          <w:szCs w:val="28"/>
        </w:rPr>
        <w:t>Z-</w:t>
      </w:r>
      <w:r w:rsidR="00F73FD6">
        <w:rPr>
          <w:szCs w:val="28"/>
        </w:rPr>
        <w:t>ca Burmistrza Miasta Wałcz Hanna</w:t>
      </w:r>
      <w:r w:rsidR="00A46DB0">
        <w:rPr>
          <w:szCs w:val="28"/>
        </w:rPr>
        <w:t xml:space="preserve"> Szynkaruk-Szpynda, Radny Paweł Łakomy, Radny Zdzisław </w:t>
      </w:r>
      <w:proofErr w:type="spellStart"/>
      <w:r w:rsidR="00A46DB0">
        <w:rPr>
          <w:szCs w:val="28"/>
        </w:rPr>
        <w:t>Ryder</w:t>
      </w:r>
      <w:proofErr w:type="spellEnd"/>
      <w:r w:rsidR="00A46DB0">
        <w:rPr>
          <w:szCs w:val="28"/>
        </w:rPr>
        <w:t xml:space="preserve">, </w:t>
      </w:r>
      <w:r w:rsidR="00A46DB0" w:rsidRPr="00A46DB0">
        <w:t xml:space="preserve">Przewodnicząca Komisji Rewizyjnej Rady Miasta Wałcz Małgorzata </w:t>
      </w:r>
      <w:proofErr w:type="spellStart"/>
      <w:r w:rsidR="00A46DB0" w:rsidRPr="00A46DB0">
        <w:t>Piesiak</w:t>
      </w:r>
      <w:proofErr w:type="spellEnd"/>
      <w:r w:rsidR="00A46DB0" w:rsidRPr="00A46DB0">
        <w:t xml:space="preserve">, Radny Zdzisław </w:t>
      </w:r>
      <w:proofErr w:type="spellStart"/>
      <w:r w:rsidR="00A46DB0" w:rsidRPr="00A46DB0">
        <w:t>Ryder</w:t>
      </w:r>
      <w:proofErr w:type="spellEnd"/>
      <w:r w:rsidR="00A46DB0" w:rsidRPr="00A46DB0">
        <w:t xml:space="preserve">, Przewodnicząca Komisji Rewizyjnej Rady Miasta Wałcz Małgorzata </w:t>
      </w:r>
      <w:proofErr w:type="spellStart"/>
      <w:r w:rsidR="00A46DB0" w:rsidRPr="00A46DB0">
        <w:t>Piesiak</w:t>
      </w:r>
      <w:proofErr w:type="spellEnd"/>
      <w:r w:rsidR="00A46DB0" w:rsidRPr="00A46DB0">
        <w:t>.</w:t>
      </w:r>
    </w:p>
    <w:p w:rsidR="00A23031" w:rsidRDefault="00A23031" w:rsidP="00FF38B1">
      <w:pPr>
        <w:jc w:val="both"/>
      </w:pPr>
    </w:p>
    <w:p w:rsidR="00FF38B1" w:rsidRPr="006A4E6B" w:rsidRDefault="00FF38B1" w:rsidP="00FF38B1">
      <w:pPr>
        <w:jc w:val="both"/>
        <w:rPr>
          <w:color w:val="FF0000"/>
        </w:rPr>
      </w:pPr>
    </w:p>
    <w:p w:rsidR="00FF38B1" w:rsidRPr="002326E3" w:rsidRDefault="00FF38B1" w:rsidP="00FF38B1">
      <w:pPr>
        <w:autoSpaceDE w:val="0"/>
        <w:autoSpaceDN w:val="0"/>
        <w:adjustRightInd w:val="0"/>
        <w:jc w:val="both"/>
      </w:pPr>
      <w:r w:rsidRPr="002326E3">
        <w:rPr>
          <w:bCs/>
        </w:rPr>
        <w:t xml:space="preserve">W związku z </w:t>
      </w:r>
      <w:r w:rsidR="00A46DB0">
        <w:rPr>
          <w:bCs/>
        </w:rPr>
        <w:t xml:space="preserve">wyczerpaniem tematu </w:t>
      </w:r>
      <w:r w:rsidRPr="002326E3">
        <w:rPr>
          <w:b/>
          <w:bCs/>
        </w:rPr>
        <w:t xml:space="preserve">Przewodniczący Rady Miasta Dariusz </w:t>
      </w:r>
      <w:proofErr w:type="spellStart"/>
      <w:r w:rsidRPr="002326E3">
        <w:rPr>
          <w:b/>
          <w:bCs/>
        </w:rPr>
        <w:t>Szalla</w:t>
      </w:r>
      <w:proofErr w:type="spellEnd"/>
      <w:r w:rsidRPr="002326E3">
        <w:t xml:space="preserve"> poddał pod głosowanie wniosek o przyjęcie ww. sprawozdania </w:t>
      </w:r>
      <w:r w:rsidRPr="002326E3">
        <w:rPr>
          <w:bCs/>
          <w:i/>
        </w:rPr>
        <w:t xml:space="preserve">(imienny wykaz głosowania stanowi załącznik nr </w:t>
      </w:r>
      <w:r w:rsidR="00F73FD6">
        <w:rPr>
          <w:bCs/>
          <w:i/>
        </w:rPr>
        <w:t>11</w:t>
      </w:r>
      <w:r w:rsidRPr="002326E3">
        <w:rPr>
          <w:bCs/>
          <w:i/>
        </w:rPr>
        <w:t xml:space="preserve"> do protokołu)</w:t>
      </w:r>
      <w:r w:rsidRPr="002326E3">
        <w:t>, po czym stwierdził, że Rada przyjęła sprawozdanie większością głosów.</w:t>
      </w:r>
    </w:p>
    <w:p w:rsidR="00FF38B1" w:rsidRDefault="00FF38B1" w:rsidP="00FF38B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E54EE" w:rsidRDefault="00F73FD6" w:rsidP="00F926D7">
      <w:pPr>
        <w:pStyle w:val="Akapitzlist"/>
        <w:numPr>
          <w:ilvl w:val="0"/>
          <w:numId w:val="42"/>
        </w:numPr>
        <w:tabs>
          <w:tab w:val="clear" w:pos="9072"/>
          <w:tab w:val="left" w:pos="0"/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ROZPATRZENIE </w:t>
      </w:r>
      <w:r w:rsidR="00564E2C" w:rsidRPr="00BB1271">
        <w:rPr>
          <w:rFonts w:ascii="Times New Roman" w:hAnsi="Times New Roman" w:cs="Times New Roman"/>
          <w:b/>
          <w:szCs w:val="24"/>
        </w:rPr>
        <w:t>PROJEKT</w:t>
      </w:r>
      <w:r>
        <w:rPr>
          <w:rFonts w:ascii="Times New Roman" w:hAnsi="Times New Roman" w:cs="Times New Roman"/>
          <w:b/>
          <w:szCs w:val="24"/>
        </w:rPr>
        <w:t>OW</w:t>
      </w:r>
      <w:r w:rsidR="00564E2C" w:rsidRPr="00BB1271">
        <w:rPr>
          <w:rFonts w:ascii="Times New Roman" w:hAnsi="Times New Roman" w:cs="Times New Roman"/>
          <w:b/>
          <w:szCs w:val="24"/>
        </w:rPr>
        <w:t xml:space="preserve"> UC</w:t>
      </w:r>
      <w:r w:rsidR="00A539C9" w:rsidRPr="00BB1271">
        <w:rPr>
          <w:rFonts w:ascii="Times New Roman" w:hAnsi="Times New Roman" w:cs="Times New Roman"/>
          <w:b/>
          <w:szCs w:val="24"/>
        </w:rPr>
        <w:t xml:space="preserve">HWAŁ I GŁOSOWANIE NAD </w:t>
      </w:r>
      <w:r w:rsidR="00564E2C" w:rsidRPr="00BB1271">
        <w:rPr>
          <w:rFonts w:ascii="Times New Roman" w:hAnsi="Times New Roman" w:cs="Times New Roman"/>
          <w:b/>
          <w:szCs w:val="24"/>
        </w:rPr>
        <w:t>UCHWAŁAMI</w:t>
      </w:r>
      <w:r w:rsidR="002322CB" w:rsidRPr="00BB1271">
        <w:rPr>
          <w:rFonts w:ascii="Times New Roman" w:hAnsi="Times New Roman" w:cs="Times New Roman"/>
          <w:b/>
          <w:szCs w:val="24"/>
        </w:rPr>
        <w:t>:</w:t>
      </w:r>
    </w:p>
    <w:p w:rsidR="00BB1271" w:rsidRPr="00BB1271" w:rsidRDefault="00BB1271" w:rsidP="00BB127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870958" w:rsidRPr="00870958" w:rsidRDefault="007E4D85" w:rsidP="00870958">
      <w:pPr>
        <w:jc w:val="both"/>
        <w:rPr>
          <w:b/>
          <w:iCs/>
        </w:rPr>
      </w:pPr>
      <w:r w:rsidRPr="006C7AD7">
        <w:rPr>
          <w:b/>
          <w:iCs/>
        </w:rPr>
        <w:t>1</w:t>
      </w:r>
      <w:r w:rsidR="006A5AAD" w:rsidRPr="006C7AD7">
        <w:rPr>
          <w:b/>
          <w:iCs/>
        </w:rPr>
        <w:t>)</w:t>
      </w:r>
      <w:r w:rsidR="007A2B50" w:rsidRPr="006C7AD7">
        <w:rPr>
          <w:b/>
          <w:iCs/>
        </w:rPr>
        <w:t xml:space="preserve"> </w:t>
      </w:r>
      <w:r w:rsidR="00870958" w:rsidRPr="00870958">
        <w:rPr>
          <w:b/>
          <w:iCs/>
        </w:rPr>
        <w:t xml:space="preserve">zmieniająca uchwałę nr VIII/LXXXIII/647/24 w sprawie przyjęcia Miejskiego Programu Stypendialnego i określenia szczegółowych warunków udzielania stypendiów za szczególne osiągnięcia naukowe, osiągnięcia artystyczne oraz za wysokie wyniki </w:t>
      </w:r>
      <w:r w:rsidR="00870958">
        <w:rPr>
          <w:b/>
          <w:iCs/>
        </w:rPr>
        <w:br/>
      </w:r>
      <w:r w:rsidR="00870958" w:rsidRPr="00870958">
        <w:rPr>
          <w:b/>
          <w:iCs/>
        </w:rPr>
        <w:t>w nauce</w:t>
      </w:r>
      <w:r w:rsidR="00870958">
        <w:rPr>
          <w:b/>
          <w:iCs/>
        </w:rPr>
        <w:t>.</w:t>
      </w:r>
    </w:p>
    <w:p w:rsidR="00A71A1D" w:rsidRPr="006C7AD7" w:rsidRDefault="00001C45" w:rsidP="005D5790">
      <w:pPr>
        <w:jc w:val="both"/>
        <w:rPr>
          <w:b/>
          <w:iCs/>
        </w:rPr>
      </w:pPr>
      <w:r w:rsidRPr="006C7AD7">
        <w:rPr>
          <w:bCs/>
          <w:i/>
        </w:rPr>
        <w:t xml:space="preserve">(Projekt </w:t>
      </w:r>
      <w:r w:rsidR="009712EA" w:rsidRPr="006C7AD7">
        <w:rPr>
          <w:bCs/>
          <w:i/>
        </w:rPr>
        <w:t xml:space="preserve">uchwały </w:t>
      </w:r>
      <w:r w:rsidRPr="006C7AD7">
        <w:rPr>
          <w:bCs/>
          <w:i/>
        </w:rPr>
        <w:t>stanowi załącznik nr</w:t>
      </w:r>
      <w:r w:rsidR="001C0188" w:rsidRPr="006C7AD7">
        <w:rPr>
          <w:bCs/>
          <w:i/>
        </w:rPr>
        <w:t xml:space="preserve"> 1</w:t>
      </w:r>
      <w:r w:rsidR="00A46DB0">
        <w:rPr>
          <w:bCs/>
          <w:i/>
        </w:rPr>
        <w:t>2</w:t>
      </w:r>
      <w:r w:rsidR="00A71A1D" w:rsidRPr="006C7AD7">
        <w:rPr>
          <w:bCs/>
          <w:i/>
        </w:rPr>
        <w:t xml:space="preserve"> do protokołu</w:t>
      </w:r>
      <w:r w:rsidR="00297619" w:rsidRPr="006C7AD7">
        <w:rPr>
          <w:bCs/>
          <w:i/>
        </w:rPr>
        <w:t>)</w:t>
      </w:r>
    </w:p>
    <w:p w:rsidR="00F5632B" w:rsidRPr="006C7AD7" w:rsidRDefault="005D5790" w:rsidP="005D5790">
      <w:pPr>
        <w:jc w:val="both"/>
        <w:rPr>
          <w:bCs/>
          <w:i/>
        </w:rPr>
      </w:pPr>
      <w:r w:rsidRPr="006C7AD7">
        <w:rPr>
          <w:bCs/>
          <w:i/>
        </w:rPr>
        <w:t>(Nagranie</w:t>
      </w:r>
      <w:r w:rsidR="006529F5" w:rsidRPr="006C7AD7">
        <w:rPr>
          <w:bCs/>
          <w:i/>
        </w:rPr>
        <w:t xml:space="preserve"> </w:t>
      </w:r>
      <w:r w:rsidR="007F4DAB" w:rsidRPr="006C7AD7">
        <w:rPr>
          <w:bCs/>
          <w:i/>
        </w:rPr>
        <w:t>1:</w:t>
      </w:r>
      <w:r w:rsidR="00A46DB0">
        <w:rPr>
          <w:bCs/>
          <w:i/>
        </w:rPr>
        <w:t xml:space="preserve">10:27 </w:t>
      </w:r>
      <w:r w:rsidR="0027722B" w:rsidRPr="006C7AD7">
        <w:rPr>
          <w:bCs/>
          <w:i/>
        </w:rPr>
        <w:t>–</w:t>
      </w:r>
      <w:r w:rsidR="00606888" w:rsidRPr="006C7AD7">
        <w:rPr>
          <w:bCs/>
          <w:i/>
        </w:rPr>
        <w:t xml:space="preserve"> </w:t>
      </w:r>
      <w:r w:rsidR="006C7AD7">
        <w:rPr>
          <w:bCs/>
          <w:i/>
        </w:rPr>
        <w:t>1:</w:t>
      </w:r>
      <w:r w:rsidR="00FF5F2E">
        <w:rPr>
          <w:bCs/>
          <w:i/>
        </w:rPr>
        <w:t>38:50</w:t>
      </w:r>
      <w:r w:rsidR="007A2B50" w:rsidRPr="006C7AD7">
        <w:rPr>
          <w:bCs/>
          <w:i/>
        </w:rPr>
        <w:t>)</w:t>
      </w:r>
    </w:p>
    <w:p w:rsidR="00D64346" w:rsidRPr="006C7AD7" w:rsidRDefault="00D64346" w:rsidP="00D64346">
      <w:pPr>
        <w:jc w:val="both"/>
        <w:rPr>
          <w:b/>
          <w:bCs/>
          <w:lang w:eastAsia="en-US"/>
        </w:rPr>
      </w:pP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C164FD">
        <w:rPr>
          <w:szCs w:val="24"/>
        </w:rPr>
        <w:t xml:space="preserve">Zastępca Przewodniczącego Komisji Oświaty Krzysztof Piotrowski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A46DB0">
        <w:rPr>
          <w:i/>
          <w:szCs w:val="24"/>
        </w:rPr>
        <w:t>12a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Default="00911D47" w:rsidP="00A46DB0">
      <w:pPr>
        <w:autoSpaceDE w:val="0"/>
        <w:autoSpaceDN w:val="0"/>
        <w:adjustRightInd w:val="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A46DB0">
        <w:rPr>
          <w:i/>
          <w:szCs w:val="24"/>
        </w:rPr>
        <w:t>12b</w:t>
      </w:r>
      <w:r w:rsidRPr="00F33B0C">
        <w:rPr>
          <w:i/>
          <w:szCs w:val="24"/>
        </w:rPr>
        <w:t xml:space="preserve"> do protokołu)</w:t>
      </w:r>
      <w:r w:rsidR="00A46DB0">
        <w:rPr>
          <w:szCs w:val="24"/>
        </w:rPr>
        <w:t>.</w:t>
      </w:r>
    </w:p>
    <w:p w:rsidR="00A46DB0" w:rsidRDefault="00A46DB0" w:rsidP="00A46DB0">
      <w:pPr>
        <w:autoSpaceDE w:val="0"/>
        <w:autoSpaceDN w:val="0"/>
        <w:adjustRightInd w:val="0"/>
        <w:jc w:val="both"/>
        <w:rPr>
          <w:szCs w:val="24"/>
        </w:rPr>
      </w:pPr>
    </w:p>
    <w:p w:rsidR="001E1E9C" w:rsidRDefault="0068489F" w:rsidP="0008584C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966A7D">
        <w:rPr>
          <w:b/>
          <w:color w:val="000000"/>
        </w:rPr>
        <w:t xml:space="preserve"> </w:t>
      </w:r>
      <w:r w:rsidR="0008584C">
        <w:rPr>
          <w:color w:val="000000"/>
        </w:rPr>
        <w:t xml:space="preserve">zapytał, </w:t>
      </w:r>
      <w:r w:rsidR="0008584C" w:rsidRPr="00CD2D11">
        <w:rPr>
          <w:color w:val="000000"/>
        </w:rPr>
        <w:t xml:space="preserve">czy są uwagi do </w:t>
      </w:r>
      <w:r w:rsidR="0008584C">
        <w:rPr>
          <w:color w:val="000000"/>
        </w:rPr>
        <w:t xml:space="preserve">projektu uchwały? </w:t>
      </w:r>
    </w:p>
    <w:p w:rsidR="00A46DB0" w:rsidRDefault="00A46DB0" w:rsidP="0008584C">
      <w:pPr>
        <w:autoSpaceDE w:val="0"/>
        <w:jc w:val="both"/>
        <w:rPr>
          <w:color w:val="000000"/>
        </w:rPr>
      </w:pPr>
    </w:p>
    <w:p w:rsidR="00230563" w:rsidRPr="00230563" w:rsidRDefault="00230563" w:rsidP="00230563">
      <w:pPr>
        <w:autoSpaceDE w:val="0"/>
        <w:jc w:val="both"/>
        <w:rPr>
          <w:color w:val="000000"/>
        </w:rPr>
      </w:pPr>
      <w:r w:rsidRPr="00230563">
        <w:rPr>
          <w:i/>
          <w:color w:val="000000"/>
        </w:rPr>
        <w:t>Głos w temacie kolejno zabrali:</w:t>
      </w:r>
      <w:r w:rsidRPr="00230563">
        <w:rPr>
          <w:color w:val="000000"/>
        </w:rPr>
        <w:t xml:space="preserve"> Radny Andrzej </w:t>
      </w:r>
      <w:proofErr w:type="spellStart"/>
      <w:r w:rsidRPr="00230563">
        <w:rPr>
          <w:color w:val="000000"/>
        </w:rPr>
        <w:t>Subocz</w:t>
      </w:r>
      <w:proofErr w:type="spellEnd"/>
      <w:r w:rsidRPr="00230563">
        <w:rPr>
          <w:color w:val="000000"/>
        </w:rPr>
        <w:t xml:space="preserve">, Przewodniczący Rady Miasta Dariusz </w:t>
      </w:r>
      <w:proofErr w:type="spellStart"/>
      <w:r w:rsidRPr="00230563">
        <w:rPr>
          <w:color w:val="000000"/>
        </w:rPr>
        <w:t>Szalla</w:t>
      </w:r>
      <w:proofErr w:type="spellEnd"/>
      <w:r w:rsidRPr="00230563">
        <w:rPr>
          <w:color w:val="000000"/>
        </w:rPr>
        <w:t xml:space="preserve">, Radny Andrzej </w:t>
      </w:r>
      <w:proofErr w:type="spellStart"/>
      <w:r w:rsidRPr="00230563">
        <w:rPr>
          <w:color w:val="000000"/>
        </w:rPr>
        <w:t>Subocz</w:t>
      </w:r>
      <w:proofErr w:type="spellEnd"/>
      <w:r w:rsidRPr="00230563">
        <w:rPr>
          <w:color w:val="000000"/>
        </w:rPr>
        <w:t>.</w:t>
      </w:r>
    </w:p>
    <w:p w:rsidR="00A46DB0" w:rsidRDefault="00A46DB0" w:rsidP="0008584C">
      <w:pPr>
        <w:autoSpaceDE w:val="0"/>
        <w:jc w:val="both"/>
        <w:rPr>
          <w:color w:val="000000"/>
        </w:rPr>
      </w:pPr>
    </w:p>
    <w:p w:rsidR="00A46DB0" w:rsidRPr="00FF38B1" w:rsidRDefault="00A46DB0" w:rsidP="00A46DB0">
      <w:pPr>
        <w:autoSpaceDE w:val="0"/>
        <w:autoSpaceDN w:val="0"/>
        <w:adjustRightInd w:val="0"/>
        <w:jc w:val="both"/>
        <w:rPr>
          <w:szCs w:val="24"/>
        </w:rPr>
      </w:pPr>
      <w:r w:rsidRPr="00FF38B1">
        <w:rPr>
          <w:b/>
          <w:szCs w:val="24"/>
        </w:rPr>
        <w:t xml:space="preserve">Przewodniczący Rady Miasta Dariusz </w:t>
      </w:r>
      <w:proofErr w:type="spellStart"/>
      <w:r w:rsidRPr="00FF38B1">
        <w:rPr>
          <w:b/>
          <w:szCs w:val="24"/>
        </w:rPr>
        <w:t>Szalla</w:t>
      </w:r>
      <w:proofErr w:type="spellEnd"/>
      <w:r w:rsidRPr="00FF38B1">
        <w:rPr>
          <w:b/>
          <w:szCs w:val="24"/>
        </w:rPr>
        <w:t xml:space="preserve"> </w:t>
      </w:r>
      <w:r w:rsidRPr="00FF38B1">
        <w:rPr>
          <w:szCs w:val="24"/>
        </w:rPr>
        <w:t>ogłosił przerw</w:t>
      </w:r>
      <w:r w:rsidR="00230563">
        <w:rPr>
          <w:szCs w:val="24"/>
        </w:rPr>
        <w:t>ę</w:t>
      </w:r>
      <w:r w:rsidRPr="00FF38B1">
        <w:rPr>
          <w:szCs w:val="24"/>
        </w:rPr>
        <w:t>, po przerwie wznowił obrady.</w:t>
      </w:r>
    </w:p>
    <w:p w:rsidR="00C317CA" w:rsidRPr="006C7AD7" w:rsidRDefault="00C317CA" w:rsidP="00C317CA">
      <w:pPr>
        <w:jc w:val="both"/>
        <w:rPr>
          <w:bCs/>
          <w:i/>
        </w:rPr>
      </w:pPr>
      <w:r w:rsidRPr="006C7AD7">
        <w:rPr>
          <w:bCs/>
          <w:i/>
        </w:rPr>
        <w:t>(Nagranie 1:</w:t>
      </w:r>
      <w:r>
        <w:rPr>
          <w:bCs/>
          <w:i/>
        </w:rPr>
        <w:t xml:space="preserve">14:20 </w:t>
      </w:r>
      <w:r w:rsidRPr="006C7AD7">
        <w:rPr>
          <w:bCs/>
          <w:i/>
        </w:rPr>
        <w:t xml:space="preserve">– </w:t>
      </w:r>
      <w:r>
        <w:rPr>
          <w:bCs/>
          <w:i/>
        </w:rPr>
        <w:t>1:23:12</w:t>
      </w:r>
      <w:r w:rsidRPr="006C7AD7">
        <w:rPr>
          <w:bCs/>
          <w:i/>
        </w:rPr>
        <w:t>)</w:t>
      </w:r>
    </w:p>
    <w:p w:rsidR="00A46DB0" w:rsidRDefault="00A46DB0" w:rsidP="00A46DB0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C317CA" w:rsidRPr="00FF38B1" w:rsidRDefault="00C317CA" w:rsidP="00A46DB0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A46DB0" w:rsidRPr="00FF38B1" w:rsidRDefault="00A46DB0" w:rsidP="00A46DB0">
      <w:pPr>
        <w:autoSpaceDE w:val="0"/>
        <w:autoSpaceDN w:val="0"/>
        <w:adjustRightInd w:val="0"/>
        <w:jc w:val="right"/>
        <w:rPr>
          <w:i/>
          <w:szCs w:val="24"/>
        </w:rPr>
      </w:pPr>
      <w:r w:rsidRPr="00FF38B1">
        <w:rPr>
          <w:i/>
          <w:szCs w:val="24"/>
        </w:rPr>
        <w:t>Obecnych 20 Radnych</w:t>
      </w:r>
    </w:p>
    <w:p w:rsidR="00A46DB0" w:rsidRDefault="00A46DB0" w:rsidP="0008584C">
      <w:pPr>
        <w:autoSpaceDE w:val="0"/>
        <w:jc w:val="both"/>
        <w:rPr>
          <w:color w:val="000000"/>
        </w:rPr>
      </w:pPr>
    </w:p>
    <w:p w:rsidR="00A83629" w:rsidRDefault="00A83629" w:rsidP="0008584C">
      <w:pPr>
        <w:autoSpaceDE w:val="0"/>
        <w:jc w:val="both"/>
        <w:rPr>
          <w:color w:val="000000"/>
        </w:rPr>
      </w:pPr>
    </w:p>
    <w:p w:rsidR="00230563" w:rsidRDefault="00230563" w:rsidP="00230563">
      <w:pPr>
        <w:autoSpaceDE w:val="0"/>
        <w:jc w:val="both"/>
        <w:rPr>
          <w:color w:val="000000"/>
        </w:rPr>
      </w:pPr>
      <w:r w:rsidRPr="00A46DB0">
        <w:rPr>
          <w:b/>
          <w:color w:val="000000"/>
        </w:rPr>
        <w:t xml:space="preserve">Radny Andrzej </w:t>
      </w:r>
      <w:proofErr w:type="spellStart"/>
      <w:r w:rsidRPr="00A46DB0">
        <w:rPr>
          <w:b/>
          <w:color w:val="000000"/>
        </w:rPr>
        <w:t>Subocz</w:t>
      </w:r>
      <w:proofErr w:type="spellEnd"/>
      <w:r>
        <w:rPr>
          <w:color w:val="000000"/>
        </w:rPr>
        <w:t xml:space="preserve"> zgłosił poprawkę do projektu uchwały.</w:t>
      </w:r>
    </w:p>
    <w:p w:rsidR="00230563" w:rsidRPr="00A46DB0" w:rsidRDefault="00230563" w:rsidP="00230563">
      <w:pPr>
        <w:autoSpaceDE w:val="0"/>
        <w:jc w:val="both"/>
        <w:rPr>
          <w:i/>
          <w:color w:val="000000"/>
        </w:rPr>
      </w:pPr>
      <w:r w:rsidRPr="00A46DB0">
        <w:rPr>
          <w:i/>
          <w:color w:val="000000"/>
        </w:rPr>
        <w:t>(Poprawka stanowi załącznik nr 13 do protokołu)</w:t>
      </w:r>
    </w:p>
    <w:p w:rsidR="00A46DB0" w:rsidRDefault="00A46DB0" w:rsidP="0008584C">
      <w:pPr>
        <w:autoSpaceDE w:val="0"/>
        <w:jc w:val="both"/>
        <w:rPr>
          <w:color w:val="000000"/>
        </w:rPr>
      </w:pPr>
    </w:p>
    <w:p w:rsidR="00A46DB0" w:rsidRPr="00D23C01" w:rsidRDefault="00D23C01" w:rsidP="00D23C01">
      <w:pPr>
        <w:autoSpaceDE w:val="0"/>
        <w:jc w:val="both"/>
        <w:rPr>
          <w:color w:val="000000"/>
        </w:rPr>
      </w:pPr>
      <w:r w:rsidRPr="00D23C01">
        <w:rPr>
          <w:i/>
          <w:color w:val="000000"/>
        </w:rPr>
        <w:t>C.d. dyskusji:</w:t>
      </w:r>
      <w:r>
        <w:rPr>
          <w:color w:val="000000"/>
        </w:rPr>
        <w:t xml:space="preserve"> </w:t>
      </w:r>
      <w:r w:rsidRPr="00D23C01">
        <w:rPr>
          <w:szCs w:val="24"/>
        </w:rPr>
        <w:t xml:space="preserve">Przewodniczący Rady Miasta Dariusz </w:t>
      </w:r>
      <w:proofErr w:type="spellStart"/>
      <w:r w:rsidRPr="00D23C01">
        <w:rPr>
          <w:szCs w:val="24"/>
        </w:rPr>
        <w:t>Szalla</w:t>
      </w:r>
      <w:proofErr w:type="spellEnd"/>
      <w:r w:rsidRPr="00D23C01">
        <w:rPr>
          <w:szCs w:val="24"/>
        </w:rPr>
        <w:t xml:space="preserve">, Burmistrz Miasta Maciej Żebrowski, Przewodniczący Rady Miasta Dariusz </w:t>
      </w:r>
      <w:proofErr w:type="spellStart"/>
      <w:r w:rsidRPr="00D23C01">
        <w:rPr>
          <w:szCs w:val="24"/>
        </w:rPr>
        <w:t>Szalla</w:t>
      </w:r>
      <w:proofErr w:type="spellEnd"/>
      <w:r w:rsidRPr="00D23C01">
        <w:rPr>
          <w:szCs w:val="24"/>
        </w:rPr>
        <w:t xml:space="preserve">, Burmistrz Miasta Maciej Żebrowski, Przewodniczący Rady Miasta Dariusz </w:t>
      </w:r>
      <w:proofErr w:type="spellStart"/>
      <w:r w:rsidRPr="00D23C01">
        <w:rPr>
          <w:szCs w:val="24"/>
        </w:rPr>
        <w:t>Szalla</w:t>
      </w:r>
      <w:proofErr w:type="spellEnd"/>
      <w:r>
        <w:rPr>
          <w:szCs w:val="24"/>
        </w:rPr>
        <w:t>,</w:t>
      </w:r>
      <w:r>
        <w:rPr>
          <w:color w:val="000000"/>
        </w:rPr>
        <w:t xml:space="preserve"> </w:t>
      </w:r>
      <w:r w:rsidRPr="00D23C01">
        <w:rPr>
          <w:szCs w:val="24"/>
        </w:rPr>
        <w:t>Radca Prawny Piotr Sydor</w:t>
      </w:r>
      <w:r>
        <w:rPr>
          <w:szCs w:val="24"/>
        </w:rPr>
        <w:t xml:space="preserve">, </w:t>
      </w:r>
      <w:r w:rsidRPr="00D23C01">
        <w:rPr>
          <w:szCs w:val="24"/>
        </w:rPr>
        <w:t xml:space="preserve">Przewodniczący Rady Miasta Dariusz </w:t>
      </w:r>
      <w:proofErr w:type="spellStart"/>
      <w:r w:rsidRPr="00D23C01">
        <w:rPr>
          <w:szCs w:val="24"/>
        </w:rPr>
        <w:t>Szalla</w:t>
      </w:r>
      <w:proofErr w:type="spellEnd"/>
      <w:r>
        <w:rPr>
          <w:szCs w:val="24"/>
        </w:rPr>
        <w:t>.</w:t>
      </w:r>
    </w:p>
    <w:p w:rsidR="00A46DB0" w:rsidRDefault="00A46DB0" w:rsidP="0008584C">
      <w:pPr>
        <w:autoSpaceDE w:val="0"/>
        <w:jc w:val="both"/>
        <w:rPr>
          <w:color w:val="000000"/>
        </w:rPr>
      </w:pPr>
    </w:p>
    <w:p w:rsidR="00897A68" w:rsidRDefault="00897A68" w:rsidP="00897A68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>
        <w:rPr>
          <w:color w:val="000000"/>
          <w:lang w:eastAsia="en-US"/>
        </w:rPr>
        <w:t xml:space="preserve">poddał pod głosowanie poprawkę zgłoszoną przez Radnego Andrzeja </w:t>
      </w:r>
      <w:proofErr w:type="spellStart"/>
      <w:r>
        <w:rPr>
          <w:color w:val="000000"/>
          <w:lang w:eastAsia="en-US"/>
        </w:rPr>
        <w:t>Subocza</w:t>
      </w:r>
      <w:proofErr w:type="spellEnd"/>
      <w:r>
        <w:rPr>
          <w:color w:val="000000"/>
          <w:lang w:eastAsia="en-US"/>
        </w:rPr>
        <w:t xml:space="preserve"> polegająca na </w:t>
      </w:r>
      <w:r w:rsidRPr="0080165A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dodaniu </w:t>
      </w:r>
      <w:r w:rsidRPr="00897A68">
        <w:t xml:space="preserve">w paragrafie 1 po słowach za wysokie wyniki w nauce </w:t>
      </w:r>
      <w:r>
        <w:t>zwrotu</w:t>
      </w:r>
      <w:r w:rsidR="00F73FD6">
        <w:t xml:space="preserve"> „</w:t>
      </w:r>
      <w:r w:rsidRPr="00897A68">
        <w:t>uczeń powinien charakteryzować się kulturą osobistą"</w:t>
      </w:r>
      <w:r w:rsidRPr="0080165A">
        <w:rPr>
          <w:iCs/>
        </w:rPr>
        <w:t xml:space="preserve"> 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14</w:t>
      </w:r>
      <w:r w:rsidRPr="0080165A">
        <w:rPr>
          <w:bCs/>
          <w:i/>
        </w:rPr>
        <w:t xml:space="preserve"> do protokołu)</w:t>
      </w:r>
      <w:r>
        <w:t xml:space="preserve">, po czym </w:t>
      </w:r>
      <w:r w:rsidRPr="0080165A">
        <w:t xml:space="preserve">stwierdził, że </w:t>
      </w:r>
      <w:r>
        <w:t>Rada odrzuciła poprawkę.</w:t>
      </w:r>
    </w:p>
    <w:p w:rsidR="00A46DB0" w:rsidRDefault="00A46DB0" w:rsidP="0008584C">
      <w:pPr>
        <w:autoSpaceDE w:val="0"/>
        <w:jc w:val="both"/>
        <w:rPr>
          <w:color w:val="000000"/>
        </w:rPr>
      </w:pPr>
    </w:p>
    <w:p w:rsidR="00897A68" w:rsidRPr="00930395" w:rsidRDefault="00897A68" w:rsidP="00897A68">
      <w:pPr>
        <w:autoSpaceDE w:val="0"/>
        <w:jc w:val="both"/>
      </w:pPr>
      <w:r w:rsidRPr="00D23C01">
        <w:rPr>
          <w:i/>
          <w:color w:val="000000"/>
        </w:rPr>
        <w:t>C.d. dyskusji:</w:t>
      </w:r>
      <w:r>
        <w:rPr>
          <w:color w:val="000000"/>
        </w:rPr>
        <w:t xml:space="preserve"> </w:t>
      </w:r>
      <w:r w:rsidRPr="00930395">
        <w:t xml:space="preserve">Wiceprzewodnicząca </w:t>
      </w:r>
      <w:r w:rsidR="00930395" w:rsidRPr="00930395">
        <w:t>Ra</w:t>
      </w:r>
      <w:r w:rsidRPr="00930395">
        <w:t xml:space="preserve">dy Miasta Ewa </w:t>
      </w:r>
      <w:proofErr w:type="spellStart"/>
      <w:r w:rsidRPr="00930395">
        <w:t>Franaszek</w:t>
      </w:r>
      <w:proofErr w:type="spellEnd"/>
      <w:r w:rsidRPr="00930395">
        <w:t>,</w:t>
      </w:r>
      <w:r w:rsidR="00930395">
        <w:rPr>
          <w:color w:val="FF0000"/>
        </w:rPr>
        <w:t xml:space="preserve"> </w:t>
      </w:r>
      <w:r w:rsidRPr="00930395">
        <w:t xml:space="preserve">Radna Bogusława </w:t>
      </w:r>
      <w:proofErr w:type="spellStart"/>
      <w:r w:rsidRPr="00930395">
        <w:t>Towalewska</w:t>
      </w:r>
      <w:proofErr w:type="spellEnd"/>
      <w:r w:rsidRPr="00930395">
        <w:t xml:space="preserve">, Radny Andrzej </w:t>
      </w:r>
      <w:proofErr w:type="spellStart"/>
      <w:r w:rsidRPr="00930395">
        <w:t>Subocz</w:t>
      </w:r>
      <w:proofErr w:type="spellEnd"/>
      <w:r w:rsidR="00F73FD6">
        <w:t>, Wiceprzewodnicząca R</w:t>
      </w:r>
      <w:r w:rsidRPr="00930395">
        <w:t xml:space="preserve">ady Miasta Ewa </w:t>
      </w:r>
      <w:proofErr w:type="spellStart"/>
      <w:r w:rsidRPr="00930395">
        <w:t>Franaszek</w:t>
      </w:r>
      <w:proofErr w:type="spellEnd"/>
      <w:r w:rsidRPr="00930395">
        <w:t>,</w:t>
      </w:r>
      <w:r w:rsidRPr="00930395">
        <w:rPr>
          <w:color w:val="FF0000"/>
        </w:rPr>
        <w:t xml:space="preserve"> </w:t>
      </w:r>
      <w:r w:rsidRPr="00930395">
        <w:t xml:space="preserve">Radna Małgorzata </w:t>
      </w:r>
      <w:proofErr w:type="spellStart"/>
      <w:r w:rsidRPr="00930395">
        <w:t>Piesiak</w:t>
      </w:r>
      <w:proofErr w:type="spellEnd"/>
      <w:r w:rsidRPr="00930395">
        <w:t xml:space="preserve">. </w:t>
      </w:r>
    </w:p>
    <w:p w:rsidR="00897A68" w:rsidRPr="00930395" w:rsidRDefault="00897A68" w:rsidP="00897A68">
      <w:pPr>
        <w:autoSpaceDE w:val="0"/>
        <w:jc w:val="both"/>
      </w:pPr>
    </w:p>
    <w:p w:rsidR="00897A68" w:rsidRDefault="00897A68" w:rsidP="00897A68">
      <w:pPr>
        <w:autoSpaceDE w:val="0"/>
        <w:jc w:val="both"/>
        <w:rPr>
          <w:color w:val="000000"/>
        </w:rPr>
      </w:pPr>
      <w:r w:rsidRPr="00897A68">
        <w:rPr>
          <w:b/>
          <w:color w:val="000000"/>
        </w:rPr>
        <w:t>Radna Magdalena Świątkowska</w:t>
      </w:r>
      <w:r>
        <w:rPr>
          <w:color w:val="000000"/>
        </w:rPr>
        <w:t xml:space="preserve"> zgłosiła wniosek o zamknięcie dyskusji i przejście do głosowania nad projektem uchwały.</w:t>
      </w:r>
    </w:p>
    <w:p w:rsidR="0091704B" w:rsidRDefault="0091704B" w:rsidP="00897A68">
      <w:pPr>
        <w:autoSpaceDE w:val="0"/>
        <w:jc w:val="both"/>
        <w:rPr>
          <w:color w:val="000000"/>
        </w:rPr>
      </w:pPr>
    </w:p>
    <w:p w:rsidR="0091704B" w:rsidRDefault="0091704B" w:rsidP="00897A68">
      <w:pPr>
        <w:autoSpaceDE w:val="0"/>
        <w:jc w:val="both"/>
        <w:rPr>
          <w:color w:val="000000"/>
        </w:rPr>
      </w:pPr>
      <w:r w:rsidRPr="00FF5F2E">
        <w:rPr>
          <w:b/>
          <w:color w:val="000000"/>
        </w:rPr>
        <w:t>Burmistrz Miasta Maciej Żebrowski</w:t>
      </w:r>
      <w:r>
        <w:rPr>
          <w:color w:val="000000"/>
        </w:rPr>
        <w:t xml:space="preserve"> zgłosił autopoprawkę do projektu uchwały.</w:t>
      </w:r>
    </w:p>
    <w:p w:rsidR="0091704B" w:rsidRPr="00FF5F2E" w:rsidRDefault="00FF5F2E" w:rsidP="00897A68">
      <w:pPr>
        <w:autoSpaceDE w:val="0"/>
        <w:jc w:val="both"/>
        <w:rPr>
          <w:i/>
          <w:color w:val="000000"/>
        </w:rPr>
      </w:pPr>
      <w:r w:rsidRPr="00FF5F2E">
        <w:rPr>
          <w:i/>
          <w:color w:val="000000"/>
        </w:rPr>
        <w:t>(Autopoprawka stanowi załącznik nr 15 do protokołu)</w:t>
      </w:r>
    </w:p>
    <w:p w:rsidR="00897A68" w:rsidRDefault="00897A68" w:rsidP="00897A68">
      <w:pPr>
        <w:autoSpaceDE w:val="0"/>
        <w:jc w:val="both"/>
        <w:rPr>
          <w:color w:val="000000"/>
        </w:rPr>
      </w:pPr>
    </w:p>
    <w:p w:rsidR="00930395" w:rsidRPr="0091704B" w:rsidRDefault="00930395" w:rsidP="00930395">
      <w:pPr>
        <w:jc w:val="both"/>
        <w:rPr>
          <w:color w:val="000000"/>
          <w:lang w:eastAsia="en-US"/>
        </w:rPr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>
        <w:rPr>
          <w:color w:val="000000"/>
          <w:lang w:eastAsia="en-US"/>
        </w:rPr>
        <w:t xml:space="preserve">poddał pod głosowanie </w:t>
      </w:r>
      <w:r w:rsidR="00F73FD6">
        <w:rPr>
          <w:color w:val="000000"/>
        </w:rPr>
        <w:t>wniosek zgłoszony przez R</w:t>
      </w:r>
      <w:r>
        <w:rPr>
          <w:color w:val="000000"/>
        </w:rPr>
        <w:t>adną Magdalenę Świątkowską o zamknięcie dyskusji i przejście do g</w:t>
      </w:r>
      <w:r w:rsidR="0091704B">
        <w:rPr>
          <w:color w:val="000000"/>
        </w:rPr>
        <w:t>łosowania nad projektem uchwały</w:t>
      </w:r>
      <w:r w:rsidRPr="0080165A">
        <w:rPr>
          <w:iCs/>
        </w:rPr>
        <w:t xml:space="preserve"> 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1</w:t>
      </w:r>
      <w:r w:rsidR="0091704B">
        <w:rPr>
          <w:bCs/>
          <w:i/>
        </w:rPr>
        <w:t>6</w:t>
      </w:r>
      <w:r w:rsidRPr="0080165A">
        <w:rPr>
          <w:bCs/>
          <w:i/>
        </w:rPr>
        <w:t xml:space="preserve"> do protokołu)</w:t>
      </w:r>
      <w:r>
        <w:t xml:space="preserve">, po czym </w:t>
      </w:r>
      <w:r w:rsidRPr="0080165A">
        <w:t xml:space="preserve">stwierdził, że </w:t>
      </w:r>
      <w:r>
        <w:t xml:space="preserve">Rada </w:t>
      </w:r>
      <w:r w:rsidR="0091704B">
        <w:t>przyjęła wniosek.</w:t>
      </w:r>
    </w:p>
    <w:p w:rsidR="002E4E41" w:rsidRDefault="002E4E41" w:rsidP="0008584C">
      <w:pPr>
        <w:autoSpaceDE w:val="0"/>
        <w:jc w:val="both"/>
        <w:rPr>
          <w:i/>
          <w:color w:val="000000"/>
        </w:rPr>
      </w:pPr>
    </w:p>
    <w:p w:rsidR="00FF71B7" w:rsidRPr="00FF5F2E" w:rsidRDefault="00F74670" w:rsidP="007871AB">
      <w:pPr>
        <w:jc w:val="both"/>
        <w:rPr>
          <w:b/>
          <w:iCs/>
          <w:szCs w:val="24"/>
          <w:lang w:eastAsia="en-US"/>
        </w:rPr>
      </w:pPr>
      <w:r>
        <w:rPr>
          <w:color w:val="000000"/>
        </w:rPr>
        <w:t xml:space="preserve">W związku z </w:t>
      </w:r>
      <w:r w:rsidR="00F73FD6">
        <w:rPr>
          <w:color w:val="000000"/>
        </w:rPr>
        <w:t>zamknięciem dyskusji</w:t>
      </w:r>
      <w:r>
        <w:rPr>
          <w:color w:val="000000"/>
        </w:rPr>
        <w:t xml:space="preserve"> </w:t>
      </w:r>
      <w:r w:rsidR="0068489F">
        <w:rPr>
          <w:b/>
        </w:rPr>
        <w:t xml:space="preserve">Przewodniczący Rady Miasta Dariusz </w:t>
      </w:r>
      <w:proofErr w:type="spellStart"/>
      <w:r w:rsidR="0068489F">
        <w:rPr>
          <w:b/>
        </w:rPr>
        <w:t>Szalla</w:t>
      </w:r>
      <w:proofErr w:type="spellEnd"/>
      <w:r w:rsidR="00966A7D">
        <w:rPr>
          <w:b/>
        </w:rPr>
        <w:t xml:space="preserve"> </w:t>
      </w:r>
      <w:r w:rsidR="00BF0E06" w:rsidRPr="0080165A">
        <w:rPr>
          <w:color w:val="000000"/>
          <w:lang w:eastAsia="en-US"/>
        </w:rPr>
        <w:t xml:space="preserve">poddał pod </w:t>
      </w:r>
      <w:r w:rsidR="00BF0E06" w:rsidRPr="00FF5F2E">
        <w:rPr>
          <w:color w:val="000000"/>
          <w:szCs w:val="24"/>
          <w:lang w:eastAsia="en-US"/>
        </w:rPr>
        <w:t xml:space="preserve">głosowanie </w:t>
      </w:r>
      <w:r w:rsidR="00BF0E06" w:rsidRPr="00FF5F2E">
        <w:rPr>
          <w:szCs w:val="24"/>
          <w:lang w:eastAsia="en-US"/>
        </w:rPr>
        <w:t>wniosek o podjęcie uchwały</w:t>
      </w:r>
      <w:r w:rsidR="0097675E" w:rsidRPr="00FF5F2E">
        <w:rPr>
          <w:szCs w:val="24"/>
          <w:lang w:eastAsia="en-US"/>
        </w:rPr>
        <w:t xml:space="preserve"> </w:t>
      </w:r>
      <w:r w:rsidR="00FF5F2E" w:rsidRPr="00FF5F2E">
        <w:rPr>
          <w:iCs/>
          <w:szCs w:val="24"/>
          <w:lang w:eastAsia="en-US"/>
        </w:rPr>
        <w:t xml:space="preserve">zmieniającej uchwałę nr VIII/LXXXIII/647/24 </w:t>
      </w:r>
      <w:r w:rsidR="00FF5F2E">
        <w:rPr>
          <w:iCs/>
          <w:szCs w:val="24"/>
          <w:lang w:eastAsia="en-US"/>
        </w:rPr>
        <w:br/>
      </w:r>
      <w:r w:rsidR="00FF5F2E" w:rsidRPr="00FF5F2E">
        <w:rPr>
          <w:iCs/>
          <w:szCs w:val="24"/>
          <w:lang w:eastAsia="en-US"/>
        </w:rPr>
        <w:t xml:space="preserve">w sprawie przyjęcia Miejskiego Programu Stypendialnego i określenia szczegółowych warunków udzielania stypendiów za szczególne osiągnięcia naukowe, osiągnięcia artystyczne oraz za wysokie wyniki w nauce wraz z autopoprawką </w:t>
      </w:r>
      <w:r w:rsidR="00BF0E06" w:rsidRPr="0080165A">
        <w:rPr>
          <w:iCs/>
        </w:rPr>
        <w:t>(</w:t>
      </w:r>
      <w:r w:rsidR="00BF0E06" w:rsidRPr="0080165A">
        <w:rPr>
          <w:bCs/>
          <w:i/>
        </w:rPr>
        <w:t>imienny wykaz głosowania stanowi załącznik nr</w:t>
      </w:r>
      <w:r w:rsidR="000A5CE1">
        <w:rPr>
          <w:bCs/>
          <w:i/>
        </w:rPr>
        <w:t xml:space="preserve"> </w:t>
      </w:r>
      <w:r w:rsidR="0073782D">
        <w:rPr>
          <w:bCs/>
          <w:i/>
        </w:rPr>
        <w:t>1</w:t>
      </w:r>
      <w:r w:rsidR="00FF5F2E">
        <w:rPr>
          <w:bCs/>
          <w:i/>
        </w:rPr>
        <w:t>7</w:t>
      </w:r>
      <w:r w:rsidR="00BF0E06" w:rsidRPr="0080165A">
        <w:rPr>
          <w:bCs/>
          <w:i/>
        </w:rPr>
        <w:t xml:space="preserve"> do protokołu)</w:t>
      </w:r>
      <w:r w:rsidR="001166D4">
        <w:t xml:space="preserve">, po czym </w:t>
      </w:r>
      <w:r w:rsidR="00BF0E06" w:rsidRPr="0080165A">
        <w:t xml:space="preserve">stwierdził, że </w:t>
      </w:r>
      <w:r w:rsidR="00BF0E06" w:rsidRPr="00DB1C68">
        <w:rPr>
          <w:b/>
        </w:rPr>
        <w:t xml:space="preserve">uchwała nr </w:t>
      </w:r>
      <w:r w:rsidR="00966A7D">
        <w:rPr>
          <w:b/>
          <w:iCs/>
          <w:szCs w:val="24"/>
          <w:lang w:eastAsia="en-US"/>
        </w:rPr>
        <w:t>IX/</w:t>
      </w:r>
      <w:r w:rsidR="00B23CBE">
        <w:rPr>
          <w:b/>
          <w:iCs/>
          <w:szCs w:val="24"/>
          <w:lang w:eastAsia="en-US"/>
        </w:rPr>
        <w:t>XX</w:t>
      </w:r>
      <w:r w:rsidR="00FF5F2E">
        <w:rPr>
          <w:b/>
          <w:iCs/>
          <w:szCs w:val="24"/>
          <w:lang w:eastAsia="en-US"/>
        </w:rPr>
        <w:t>I</w:t>
      </w:r>
      <w:r w:rsidR="00DB1C68" w:rsidRPr="00DB1C68">
        <w:rPr>
          <w:b/>
          <w:iCs/>
          <w:szCs w:val="24"/>
          <w:lang w:eastAsia="en-US"/>
        </w:rPr>
        <w:t>/</w:t>
      </w:r>
      <w:r w:rsidR="00FF5F2E">
        <w:rPr>
          <w:b/>
          <w:iCs/>
          <w:szCs w:val="24"/>
          <w:lang w:eastAsia="en-US"/>
        </w:rPr>
        <w:t>190</w:t>
      </w:r>
      <w:r>
        <w:rPr>
          <w:b/>
          <w:iCs/>
          <w:szCs w:val="24"/>
          <w:lang w:eastAsia="en-US"/>
        </w:rPr>
        <w:t>/</w:t>
      </w:r>
      <w:r w:rsidR="00B23CBE">
        <w:rPr>
          <w:b/>
          <w:iCs/>
          <w:szCs w:val="24"/>
          <w:lang w:eastAsia="en-US"/>
        </w:rPr>
        <w:t xml:space="preserve">25 </w:t>
      </w:r>
      <w:r w:rsidR="00FF5F2E" w:rsidRPr="00FF5F2E">
        <w:rPr>
          <w:b/>
          <w:iCs/>
          <w:szCs w:val="24"/>
          <w:lang w:eastAsia="en-US"/>
        </w:rPr>
        <w:t>zmieniająca uchwałę nr VIII/LXXXIII/647/24 w sprawie przyjęcia Miejskiego Programu Stypendialnego i określenia szczegółowych warunków udzielania stypendiów za szczególne osiągnięcia naukowe, osiągnięcia artystyczne</w:t>
      </w:r>
      <w:r w:rsidR="00FF5F2E">
        <w:rPr>
          <w:b/>
          <w:iCs/>
          <w:szCs w:val="24"/>
          <w:lang w:eastAsia="en-US"/>
        </w:rPr>
        <w:t xml:space="preserve"> oraz za wysokie wyniki w nauce </w:t>
      </w:r>
      <w:r w:rsidR="00FF71B7">
        <w:t xml:space="preserve">została </w:t>
      </w:r>
      <w:r w:rsidR="00FF71B7" w:rsidRPr="00C76B1E">
        <w:t xml:space="preserve">podjęta </w:t>
      </w:r>
      <w:r w:rsidR="00FF5F2E">
        <w:t>większością głosów</w:t>
      </w:r>
      <w:r w:rsidR="00FF71B7" w:rsidRPr="00C76B1E">
        <w:t>.</w:t>
      </w:r>
    </w:p>
    <w:p w:rsidR="00BF0E06" w:rsidRPr="0080165A" w:rsidRDefault="00BF0E06" w:rsidP="00BF0E06">
      <w:pPr>
        <w:autoSpaceDE w:val="0"/>
        <w:jc w:val="both"/>
        <w:rPr>
          <w:i/>
        </w:rPr>
      </w:pPr>
      <w:r w:rsidRPr="0080165A">
        <w:rPr>
          <w:i/>
        </w:rPr>
        <w:t>(Uchwała stanowi załącznik nr</w:t>
      </w:r>
      <w:r w:rsidR="00ED00BC">
        <w:rPr>
          <w:i/>
        </w:rPr>
        <w:t xml:space="preserve"> </w:t>
      </w:r>
      <w:r w:rsidR="0073782D">
        <w:rPr>
          <w:i/>
        </w:rPr>
        <w:t>1</w:t>
      </w:r>
      <w:r w:rsidR="00FF5F2E">
        <w:rPr>
          <w:i/>
        </w:rPr>
        <w:t>8</w:t>
      </w:r>
      <w:r w:rsidRPr="0080165A">
        <w:rPr>
          <w:i/>
        </w:rPr>
        <w:t xml:space="preserve"> do protokołu</w:t>
      </w:r>
      <w:r>
        <w:rPr>
          <w:i/>
        </w:rPr>
        <w:t>)</w:t>
      </w:r>
    </w:p>
    <w:p w:rsidR="00BF0E06" w:rsidRDefault="00BF0E06" w:rsidP="0008564C">
      <w:pPr>
        <w:jc w:val="both"/>
        <w:rPr>
          <w:color w:val="000000"/>
        </w:rPr>
      </w:pPr>
    </w:p>
    <w:p w:rsidR="00870958" w:rsidRDefault="00966A7D" w:rsidP="00966A7D">
      <w:pPr>
        <w:jc w:val="both"/>
        <w:rPr>
          <w:b/>
          <w:iCs/>
        </w:rPr>
      </w:pPr>
      <w:r w:rsidRPr="004B798B">
        <w:rPr>
          <w:b/>
          <w:iCs/>
        </w:rPr>
        <w:t>2)</w:t>
      </w:r>
      <w:r w:rsidR="008F4383" w:rsidRPr="004B798B">
        <w:rPr>
          <w:b/>
          <w:iCs/>
        </w:rPr>
        <w:t xml:space="preserve"> </w:t>
      </w:r>
      <w:r w:rsidR="00870958" w:rsidRPr="00870958">
        <w:rPr>
          <w:b/>
          <w:iCs/>
        </w:rPr>
        <w:t>w sprawie określenia wysokości stawek podatku od nieruchomości</w:t>
      </w:r>
      <w:r w:rsidR="00870958">
        <w:rPr>
          <w:b/>
          <w:iCs/>
        </w:rPr>
        <w:t>.</w:t>
      </w:r>
    </w:p>
    <w:p w:rsidR="00F74670" w:rsidRPr="0073782D" w:rsidRDefault="00966A7D" w:rsidP="00966A7D">
      <w:pPr>
        <w:jc w:val="both"/>
        <w:rPr>
          <w:b/>
          <w:iCs/>
        </w:rPr>
      </w:pPr>
      <w:r w:rsidRPr="004B798B">
        <w:rPr>
          <w:bCs/>
          <w:i/>
        </w:rPr>
        <w:t>(Projekt uchwały stanowi załącznik nr</w:t>
      </w:r>
      <w:r w:rsidR="0073782D">
        <w:rPr>
          <w:bCs/>
          <w:i/>
        </w:rPr>
        <w:t xml:space="preserve"> 1</w:t>
      </w:r>
      <w:r w:rsidR="00FF5F2E">
        <w:rPr>
          <w:bCs/>
          <w:i/>
        </w:rPr>
        <w:t>9</w:t>
      </w:r>
      <w:r w:rsidRPr="004B798B">
        <w:rPr>
          <w:bCs/>
          <w:i/>
        </w:rPr>
        <w:t xml:space="preserve"> do protokołu</w:t>
      </w:r>
      <w:r w:rsidR="00F74670">
        <w:rPr>
          <w:bCs/>
          <w:i/>
        </w:rPr>
        <w:t>)</w:t>
      </w:r>
    </w:p>
    <w:p w:rsidR="00966A7D" w:rsidRPr="004B798B" w:rsidRDefault="00966A7D" w:rsidP="00966A7D">
      <w:pPr>
        <w:jc w:val="both"/>
        <w:rPr>
          <w:bCs/>
          <w:i/>
        </w:rPr>
      </w:pPr>
      <w:r w:rsidRPr="004B798B">
        <w:rPr>
          <w:bCs/>
          <w:i/>
        </w:rPr>
        <w:t>(Nagranie</w:t>
      </w:r>
      <w:r w:rsidR="00E67CCA" w:rsidRPr="004B798B">
        <w:rPr>
          <w:bCs/>
          <w:i/>
        </w:rPr>
        <w:t xml:space="preserve"> </w:t>
      </w:r>
      <w:r w:rsidR="006C7AD7">
        <w:rPr>
          <w:bCs/>
          <w:i/>
        </w:rPr>
        <w:t>1:</w:t>
      </w:r>
      <w:r w:rsidR="00FF5F2E">
        <w:rPr>
          <w:bCs/>
          <w:i/>
        </w:rPr>
        <w:t>38:51</w:t>
      </w:r>
      <w:r w:rsidRPr="004B798B">
        <w:rPr>
          <w:bCs/>
          <w:i/>
        </w:rPr>
        <w:t xml:space="preserve"> – </w:t>
      </w:r>
      <w:r w:rsidR="00CD50D6">
        <w:rPr>
          <w:bCs/>
          <w:i/>
        </w:rPr>
        <w:t>2:08:29</w:t>
      </w:r>
      <w:r w:rsidRPr="004B798B">
        <w:rPr>
          <w:bCs/>
          <w:i/>
        </w:rPr>
        <w:t>)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FF5F2E">
        <w:rPr>
          <w:i/>
          <w:szCs w:val="24"/>
        </w:rPr>
        <w:t>1</w:t>
      </w:r>
      <w:r>
        <w:rPr>
          <w:i/>
          <w:szCs w:val="24"/>
        </w:rPr>
        <w:t>9a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C164FD">
        <w:rPr>
          <w:szCs w:val="24"/>
        </w:rPr>
        <w:t xml:space="preserve">Zastępca Przewodniczącego Komisji Oświaty Krzysztof Piotrowski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FF5F2E">
        <w:rPr>
          <w:i/>
          <w:szCs w:val="24"/>
        </w:rPr>
        <w:t>1</w:t>
      </w:r>
      <w:r>
        <w:rPr>
          <w:i/>
          <w:szCs w:val="24"/>
        </w:rPr>
        <w:t>9b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 w:rsidR="00FF5F2E">
        <w:rPr>
          <w:i/>
          <w:szCs w:val="24"/>
        </w:rPr>
        <w:t xml:space="preserve"> 1</w:t>
      </w:r>
      <w:r>
        <w:rPr>
          <w:i/>
          <w:szCs w:val="24"/>
        </w:rPr>
        <w:t>9c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11D47" w:rsidRDefault="00911D47" w:rsidP="00911D4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FF5F2E">
        <w:rPr>
          <w:i/>
          <w:szCs w:val="24"/>
        </w:rPr>
        <w:t>1</w:t>
      </w:r>
      <w:r>
        <w:rPr>
          <w:i/>
          <w:szCs w:val="24"/>
        </w:rPr>
        <w:t>9d do protokołu).</w:t>
      </w:r>
    </w:p>
    <w:p w:rsidR="0073782D" w:rsidRDefault="0073782D" w:rsidP="00966A7D">
      <w:pPr>
        <w:autoSpaceDE w:val="0"/>
        <w:jc w:val="both"/>
        <w:rPr>
          <w:color w:val="000000"/>
        </w:rPr>
      </w:pPr>
    </w:p>
    <w:p w:rsidR="00D03BA8" w:rsidRDefault="00966A7D" w:rsidP="003A62EA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3A62EA">
      <w:pPr>
        <w:autoSpaceDE w:val="0"/>
        <w:jc w:val="both"/>
        <w:rPr>
          <w:color w:val="000000"/>
        </w:rPr>
      </w:pPr>
    </w:p>
    <w:p w:rsidR="00FF5F2E" w:rsidRPr="00CD50D6" w:rsidRDefault="00FF5F2E" w:rsidP="00FF5F2E">
      <w:pPr>
        <w:autoSpaceDE w:val="0"/>
        <w:jc w:val="both"/>
      </w:pPr>
      <w:r w:rsidRPr="00FF5F2E">
        <w:rPr>
          <w:i/>
          <w:color w:val="000000"/>
        </w:rPr>
        <w:t>Głos w temacie kolejno zabrali:</w:t>
      </w:r>
      <w:r>
        <w:rPr>
          <w:color w:val="000000"/>
        </w:rPr>
        <w:t xml:space="preserve"> </w:t>
      </w:r>
      <w:r w:rsidRPr="00FF5F2E">
        <w:t xml:space="preserve">Radna Bogusława </w:t>
      </w:r>
      <w:proofErr w:type="spellStart"/>
      <w:r w:rsidRPr="00FF5F2E">
        <w:t>Towalewska</w:t>
      </w:r>
      <w:proofErr w:type="spellEnd"/>
      <w:r w:rsidRPr="00FF5F2E">
        <w:t xml:space="preserve">, </w:t>
      </w:r>
      <w:r w:rsidRPr="00A83629">
        <w:t xml:space="preserve">Radny Maciej Goszczyński, Radny Zdzisław </w:t>
      </w:r>
      <w:proofErr w:type="spellStart"/>
      <w:r w:rsidRPr="00A83629">
        <w:t>Ryder</w:t>
      </w:r>
      <w:proofErr w:type="spellEnd"/>
      <w:r w:rsidRPr="00A83629">
        <w:t xml:space="preserve">, </w:t>
      </w:r>
      <w:r w:rsidRPr="007136B0">
        <w:t xml:space="preserve">Przewodniczący Rady Miasta Dariusz </w:t>
      </w:r>
      <w:proofErr w:type="spellStart"/>
      <w:r w:rsidRPr="007136B0">
        <w:t>Szalla</w:t>
      </w:r>
      <w:proofErr w:type="spellEnd"/>
      <w:r w:rsidRPr="007136B0">
        <w:t xml:space="preserve">, Radna Bogusława </w:t>
      </w:r>
      <w:proofErr w:type="spellStart"/>
      <w:r w:rsidRPr="007136B0">
        <w:t>Towalewska</w:t>
      </w:r>
      <w:proofErr w:type="spellEnd"/>
      <w:r w:rsidRPr="007136B0">
        <w:t xml:space="preserve">, Przewodniczący Rady Miasta Dariusz </w:t>
      </w:r>
      <w:proofErr w:type="spellStart"/>
      <w:r w:rsidRPr="007136B0">
        <w:t>Szalla</w:t>
      </w:r>
      <w:proofErr w:type="spellEnd"/>
      <w:r w:rsidRPr="007136B0">
        <w:t xml:space="preserve">, Radna Bogusława </w:t>
      </w:r>
      <w:proofErr w:type="spellStart"/>
      <w:r w:rsidRPr="007136B0">
        <w:t>Towalewska</w:t>
      </w:r>
      <w:proofErr w:type="spellEnd"/>
      <w:r w:rsidRPr="007136B0">
        <w:t xml:space="preserve">, Przewodniczący Rady Miasta Dariusz </w:t>
      </w:r>
      <w:proofErr w:type="spellStart"/>
      <w:r w:rsidRPr="007136B0">
        <w:t>Szalla</w:t>
      </w:r>
      <w:proofErr w:type="spellEnd"/>
      <w:r w:rsidRPr="007136B0">
        <w:t xml:space="preserve">, Radna Bogusława </w:t>
      </w:r>
      <w:proofErr w:type="spellStart"/>
      <w:r w:rsidRPr="007136B0">
        <w:t>Towalewska</w:t>
      </w:r>
      <w:proofErr w:type="spellEnd"/>
      <w:r w:rsidRPr="007136B0">
        <w:t xml:space="preserve">, </w:t>
      </w:r>
      <w:r w:rsidRPr="00D371CF">
        <w:t>Radna Halina Kuch, Burmistrz Miasta Maciej Żebrowski,</w:t>
      </w:r>
      <w:r w:rsidRPr="00D371CF">
        <w:rPr>
          <w:color w:val="FF0000"/>
        </w:rPr>
        <w:t xml:space="preserve"> </w:t>
      </w:r>
      <w:r w:rsidRPr="00D371CF">
        <w:t xml:space="preserve">Radna Halina Kuch, Burmistrz Miasta Maciej Żebrowski, </w:t>
      </w:r>
      <w:r w:rsidRPr="001F6E9A">
        <w:t xml:space="preserve">Radny Maciej Goszczyński, Radny Andrzej </w:t>
      </w:r>
      <w:proofErr w:type="spellStart"/>
      <w:r w:rsidRPr="001F6E9A">
        <w:t>Ksepko</w:t>
      </w:r>
      <w:proofErr w:type="spellEnd"/>
      <w:r w:rsidRPr="001F6E9A">
        <w:t xml:space="preserve">, Radny Zdzisław </w:t>
      </w:r>
      <w:proofErr w:type="spellStart"/>
      <w:r w:rsidRPr="001F6E9A">
        <w:t>Ryder</w:t>
      </w:r>
      <w:proofErr w:type="spellEnd"/>
      <w:r w:rsidRPr="001F6E9A">
        <w:t xml:space="preserve">, Przewodniczący Rady Miasta Dariusz </w:t>
      </w:r>
      <w:proofErr w:type="spellStart"/>
      <w:r w:rsidRPr="001F6E9A">
        <w:t>Szalla</w:t>
      </w:r>
      <w:proofErr w:type="spellEnd"/>
      <w:r w:rsidRPr="001F6E9A">
        <w:t xml:space="preserve">, Radna Bogusława </w:t>
      </w:r>
      <w:proofErr w:type="spellStart"/>
      <w:r w:rsidRPr="001F6E9A">
        <w:t>Towalewska</w:t>
      </w:r>
      <w:proofErr w:type="spellEnd"/>
      <w:r w:rsidRPr="001F6E9A">
        <w:t xml:space="preserve">, </w:t>
      </w:r>
      <w:r w:rsidRPr="002148D3">
        <w:t xml:space="preserve">Burmistrz Miasta Maciej Żebrowski, </w:t>
      </w:r>
      <w:r w:rsidRPr="00CD50D6">
        <w:t xml:space="preserve">Radna Bogusława </w:t>
      </w:r>
      <w:proofErr w:type="spellStart"/>
      <w:r w:rsidRPr="00CD50D6">
        <w:t>Towalewska</w:t>
      </w:r>
      <w:proofErr w:type="spellEnd"/>
      <w:r w:rsidRPr="00CD50D6">
        <w:t xml:space="preserve">, Radny Andrzej </w:t>
      </w:r>
      <w:proofErr w:type="spellStart"/>
      <w:r w:rsidRPr="00CD50D6">
        <w:t>Ksepko</w:t>
      </w:r>
      <w:proofErr w:type="spellEnd"/>
      <w:r w:rsidRPr="00CD50D6">
        <w:t xml:space="preserve">, Wiceprzewodnicząca Rady Miasta Ewa </w:t>
      </w:r>
      <w:proofErr w:type="spellStart"/>
      <w:r w:rsidRPr="00CD50D6">
        <w:t>Franaszek</w:t>
      </w:r>
      <w:proofErr w:type="spellEnd"/>
      <w:r w:rsidRPr="00CD50D6">
        <w:t>.</w:t>
      </w:r>
    </w:p>
    <w:p w:rsidR="00FF5F2E" w:rsidRPr="003A62EA" w:rsidRDefault="00FF5F2E" w:rsidP="003A62EA">
      <w:pPr>
        <w:autoSpaceDE w:val="0"/>
        <w:jc w:val="both"/>
        <w:rPr>
          <w:color w:val="000000"/>
        </w:rPr>
      </w:pPr>
    </w:p>
    <w:p w:rsidR="00966A7D" w:rsidRPr="00A83629" w:rsidRDefault="00F74670" w:rsidP="00966A7D">
      <w:pPr>
        <w:jc w:val="both"/>
        <w:rPr>
          <w:b/>
        </w:rPr>
      </w:pPr>
      <w:r>
        <w:rPr>
          <w:color w:val="000000"/>
        </w:rPr>
        <w:t xml:space="preserve">W związku z </w:t>
      </w:r>
      <w:r w:rsidR="00FF5F2E">
        <w:rPr>
          <w:color w:val="000000"/>
        </w:rPr>
        <w:t>wyczerpaniem tematu</w:t>
      </w:r>
      <w:r>
        <w:rPr>
          <w:color w:val="000000"/>
        </w:rPr>
        <w:t xml:space="preserve"> </w:t>
      </w:r>
      <w:r w:rsidR="00D03BA8">
        <w:rPr>
          <w:b/>
        </w:rPr>
        <w:t xml:space="preserve">Przewodniczący Rady Miasta Dariusz </w:t>
      </w:r>
      <w:proofErr w:type="spellStart"/>
      <w:r w:rsidR="00D03BA8"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="00D03BA8" w:rsidRPr="0080165A">
        <w:rPr>
          <w:color w:val="000000"/>
          <w:lang w:eastAsia="en-US"/>
        </w:rPr>
        <w:t>poddał pod</w:t>
      </w:r>
      <w:r w:rsidR="00D03BA8">
        <w:rPr>
          <w:b/>
          <w:iCs/>
        </w:rPr>
        <w:t xml:space="preserve"> </w:t>
      </w:r>
      <w:r w:rsidR="00966A7D" w:rsidRPr="0080165A">
        <w:rPr>
          <w:color w:val="000000"/>
          <w:lang w:eastAsia="en-US"/>
        </w:rPr>
        <w:t>głosowanie wniosek o podjęcie uchwały</w:t>
      </w:r>
      <w:r w:rsidR="0073782D">
        <w:rPr>
          <w:color w:val="000000"/>
          <w:lang w:eastAsia="en-US"/>
        </w:rPr>
        <w:t xml:space="preserve"> </w:t>
      </w:r>
      <w:r w:rsidR="00A83629" w:rsidRPr="00A83629">
        <w:rPr>
          <w:color w:val="000000"/>
          <w:lang w:eastAsia="en-US"/>
        </w:rPr>
        <w:t>w sprawie określenia wysokości stawek podatku od nieruchomości</w:t>
      </w:r>
      <w:r>
        <w:rPr>
          <w:color w:val="000000"/>
          <w:lang w:eastAsia="en-US"/>
        </w:rPr>
        <w:t xml:space="preserve"> </w:t>
      </w:r>
      <w:r w:rsidRPr="00F74670">
        <w:rPr>
          <w:i/>
          <w:color w:val="000000"/>
          <w:lang w:eastAsia="en-US"/>
        </w:rPr>
        <w:t xml:space="preserve">(imienny wykaz głosowania stanowi załącznik nr </w:t>
      </w:r>
      <w:r w:rsidR="00A83629">
        <w:rPr>
          <w:i/>
          <w:color w:val="000000"/>
          <w:lang w:eastAsia="en-US"/>
        </w:rPr>
        <w:t>20</w:t>
      </w:r>
      <w:r w:rsidRPr="00F74670">
        <w:rPr>
          <w:i/>
          <w:color w:val="000000"/>
          <w:lang w:eastAsia="en-US"/>
        </w:rPr>
        <w:t xml:space="preserve"> do protokołu)</w:t>
      </w:r>
      <w:r w:rsidRPr="00F74670">
        <w:rPr>
          <w:color w:val="000000"/>
          <w:lang w:eastAsia="en-US"/>
        </w:rPr>
        <w:t>, po czym stwierdził</w:t>
      </w:r>
      <w:r>
        <w:rPr>
          <w:color w:val="000000"/>
          <w:lang w:eastAsia="en-US"/>
        </w:rPr>
        <w:t xml:space="preserve"> </w:t>
      </w:r>
      <w:r w:rsidR="00966A7D"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A83629">
        <w:rPr>
          <w:b/>
        </w:rPr>
        <w:t>I</w:t>
      </w:r>
      <w:r>
        <w:rPr>
          <w:b/>
        </w:rPr>
        <w:t>/1</w:t>
      </w:r>
      <w:r w:rsidR="00A83629">
        <w:rPr>
          <w:b/>
        </w:rPr>
        <w:t>91</w:t>
      </w:r>
      <w:r>
        <w:rPr>
          <w:b/>
        </w:rPr>
        <w:t xml:space="preserve">/25 </w:t>
      </w:r>
      <w:r w:rsidR="00A83629" w:rsidRPr="00A83629">
        <w:rPr>
          <w:b/>
        </w:rPr>
        <w:t>w sprawie określenia wysokości stawek podatku od nieruchomości</w:t>
      </w:r>
      <w:r w:rsidR="00A83629">
        <w:rPr>
          <w:b/>
        </w:rPr>
        <w:t xml:space="preserve"> </w:t>
      </w:r>
      <w:r w:rsidR="0073782D">
        <w:t>została podjęta większością głosów</w:t>
      </w:r>
      <w:r w:rsidR="00966A7D">
        <w:t>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73782D">
        <w:rPr>
          <w:i/>
        </w:rPr>
        <w:t xml:space="preserve"> 2</w:t>
      </w:r>
      <w:r w:rsidR="00A83629">
        <w:rPr>
          <w:i/>
        </w:rPr>
        <w:t>1</w:t>
      </w:r>
      <w:r>
        <w:rPr>
          <w:i/>
        </w:rPr>
        <w:t xml:space="preserve"> do protokołu)</w:t>
      </w:r>
    </w:p>
    <w:p w:rsidR="00966A7D" w:rsidRDefault="00966A7D" w:rsidP="0008564C">
      <w:pPr>
        <w:jc w:val="both"/>
        <w:rPr>
          <w:color w:val="000000"/>
        </w:rPr>
      </w:pPr>
    </w:p>
    <w:p w:rsidR="00870958" w:rsidRDefault="00F74670" w:rsidP="00966A7D">
      <w:pPr>
        <w:jc w:val="both"/>
        <w:rPr>
          <w:b/>
          <w:iCs/>
        </w:rPr>
      </w:pPr>
      <w:r>
        <w:rPr>
          <w:b/>
          <w:iCs/>
        </w:rPr>
        <w:t>3</w:t>
      </w:r>
      <w:r w:rsidR="00966A7D" w:rsidRPr="000F5A10">
        <w:rPr>
          <w:b/>
          <w:iCs/>
        </w:rPr>
        <w:t xml:space="preserve">) </w:t>
      </w:r>
      <w:r w:rsidR="00870958" w:rsidRPr="00870958">
        <w:rPr>
          <w:b/>
          <w:iCs/>
        </w:rPr>
        <w:t xml:space="preserve">w sprawie miejscowego planu zagospodarowania przestrzennego miasta Wałcz </w:t>
      </w:r>
      <w:r w:rsidR="00D5177C">
        <w:rPr>
          <w:b/>
          <w:iCs/>
        </w:rPr>
        <w:br/>
      </w:r>
      <w:r w:rsidR="00870958" w:rsidRPr="00870958">
        <w:rPr>
          <w:b/>
          <w:iCs/>
        </w:rPr>
        <w:t>w rejonie ul. Generała Władysława Andersa – osiedle</w:t>
      </w:r>
      <w:r w:rsidR="00870958">
        <w:rPr>
          <w:b/>
          <w:iCs/>
        </w:rPr>
        <w:t>.</w:t>
      </w:r>
    </w:p>
    <w:p w:rsidR="00E602A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(Projekt uchwały stanowi załącznik nr </w:t>
      </w:r>
      <w:r w:rsidR="0073782D">
        <w:rPr>
          <w:bCs/>
          <w:i/>
        </w:rPr>
        <w:t>2</w:t>
      </w:r>
      <w:r w:rsidR="00CD50D6">
        <w:rPr>
          <w:bCs/>
          <w:i/>
        </w:rPr>
        <w:t>2</w:t>
      </w:r>
      <w:r w:rsidRPr="00794677">
        <w:rPr>
          <w:bCs/>
          <w:i/>
        </w:rPr>
        <w:t xml:space="preserve"> do protokołu</w:t>
      </w:r>
      <w:r w:rsidR="00E602A7">
        <w:rPr>
          <w:bCs/>
          <w:i/>
        </w:rPr>
        <w:t>)</w:t>
      </w:r>
    </w:p>
    <w:p w:rsidR="00F74670" w:rsidRDefault="00966A7D" w:rsidP="00F74670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 w:rsidR="00CD50D6">
        <w:rPr>
          <w:bCs/>
          <w:i/>
        </w:rPr>
        <w:t>2:08:30</w:t>
      </w:r>
      <w:r w:rsidRPr="00794677">
        <w:rPr>
          <w:bCs/>
          <w:i/>
        </w:rPr>
        <w:t xml:space="preserve"> – </w:t>
      </w:r>
      <w:r w:rsidR="00E3116A">
        <w:rPr>
          <w:bCs/>
          <w:i/>
        </w:rPr>
        <w:t>2:16:29</w:t>
      </w:r>
      <w:r w:rsidR="00F74670">
        <w:rPr>
          <w:bCs/>
          <w:i/>
        </w:rPr>
        <w:t>)</w:t>
      </w:r>
    </w:p>
    <w:p w:rsidR="00CD50D6" w:rsidRDefault="00CD50D6" w:rsidP="00F74670">
      <w:pPr>
        <w:jc w:val="both"/>
        <w:rPr>
          <w:bCs/>
          <w:i/>
        </w:rPr>
      </w:pPr>
    </w:p>
    <w:p w:rsidR="00F74670" w:rsidRPr="00CD50D6" w:rsidRDefault="00CD50D6" w:rsidP="00F74670">
      <w:pPr>
        <w:jc w:val="both"/>
        <w:rPr>
          <w:bCs/>
          <w:i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 w:rsidRPr="00CD50D6">
        <w:rPr>
          <w:bCs/>
        </w:rPr>
        <w:t xml:space="preserve">powiał Pana Marcina </w:t>
      </w:r>
      <w:proofErr w:type="spellStart"/>
      <w:r w:rsidRPr="00CD50D6">
        <w:rPr>
          <w:bCs/>
        </w:rPr>
        <w:t>Radeberga</w:t>
      </w:r>
      <w:proofErr w:type="spellEnd"/>
      <w:r w:rsidRPr="00CD50D6">
        <w:rPr>
          <w:bCs/>
        </w:rPr>
        <w:t xml:space="preserve">-Skorzysko autora projektu miejscowego planu zagospodarowania. </w:t>
      </w:r>
    </w:p>
    <w:p w:rsidR="00CD50D6" w:rsidRPr="00CD50D6" w:rsidRDefault="00CD50D6" w:rsidP="00F74670">
      <w:pPr>
        <w:jc w:val="both"/>
        <w:rPr>
          <w:bCs/>
          <w:i/>
        </w:rPr>
      </w:pP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CD50D6">
        <w:rPr>
          <w:i/>
          <w:szCs w:val="24"/>
        </w:rPr>
        <w:t>22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C164FD">
        <w:rPr>
          <w:szCs w:val="24"/>
        </w:rPr>
        <w:t xml:space="preserve">Zastępca Przewodniczącego Komisji Oświaty Krzysztof Piotrowski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CD50D6">
        <w:rPr>
          <w:i/>
          <w:szCs w:val="24"/>
        </w:rPr>
        <w:t>22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CD50D6">
        <w:rPr>
          <w:i/>
          <w:szCs w:val="24"/>
        </w:rPr>
        <w:t>22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F74670" w:rsidRDefault="00911D47" w:rsidP="00F74670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CD50D6">
        <w:rPr>
          <w:i/>
          <w:szCs w:val="24"/>
        </w:rPr>
        <w:t>22</w:t>
      </w:r>
      <w:r>
        <w:rPr>
          <w:i/>
          <w:szCs w:val="24"/>
        </w:rPr>
        <w:t>d do protokołu).</w:t>
      </w:r>
    </w:p>
    <w:p w:rsidR="00CD50D6" w:rsidRPr="00F74670" w:rsidRDefault="00CD50D6" w:rsidP="00F74670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F74670" w:rsidRDefault="00F74670" w:rsidP="00966A7D">
      <w:pPr>
        <w:autoSpaceDE w:val="0"/>
        <w:jc w:val="both"/>
        <w:rPr>
          <w:color w:val="000000"/>
        </w:rPr>
      </w:pPr>
    </w:p>
    <w:p w:rsidR="00CD50D6" w:rsidRDefault="00CD50D6" w:rsidP="00CD50D6">
      <w:pPr>
        <w:ind w:right="23"/>
        <w:jc w:val="both"/>
        <w:rPr>
          <w:szCs w:val="24"/>
        </w:rPr>
      </w:pPr>
      <w:r w:rsidRPr="00864C76">
        <w:rPr>
          <w:b/>
          <w:szCs w:val="24"/>
        </w:rPr>
        <w:t xml:space="preserve">Radca Prawny Piotr Sydor </w:t>
      </w:r>
      <w:r w:rsidRPr="00F74670">
        <w:rPr>
          <w:szCs w:val="24"/>
        </w:rPr>
        <w:t>w imieniu Burmistrza Miasta Wałcz Macieja Żebrowskiego zgłosił autopoprawk</w:t>
      </w:r>
      <w:r>
        <w:rPr>
          <w:szCs w:val="24"/>
        </w:rPr>
        <w:t>ę do projektu</w:t>
      </w:r>
      <w:r w:rsidRPr="00F74670">
        <w:rPr>
          <w:szCs w:val="24"/>
        </w:rPr>
        <w:t xml:space="preserve"> uchwał</w:t>
      </w:r>
      <w:r>
        <w:rPr>
          <w:szCs w:val="24"/>
        </w:rPr>
        <w:t>y polegając</w:t>
      </w:r>
      <w:r w:rsidR="00F73FD6">
        <w:rPr>
          <w:szCs w:val="24"/>
        </w:rPr>
        <w:t>ą</w:t>
      </w:r>
      <w:r>
        <w:rPr>
          <w:szCs w:val="24"/>
        </w:rPr>
        <w:t xml:space="preserve"> na zamianie publikatorów dzienników ustaw.</w:t>
      </w:r>
    </w:p>
    <w:p w:rsidR="00CD50D6" w:rsidRPr="00F74670" w:rsidRDefault="00CD50D6" w:rsidP="00CD50D6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>
        <w:rPr>
          <w:i/>
          <w:szCs w:val="24"/>
        </w:rPr>
        <w:t>23</w:t>
      </w:r>
      <w:r w:rsidRPr="00F74670">
        <w:rPr>
          <w:i/>
          <w:szCs w:val="24"/>
        </w:rPr>
        <w:t xml:space="preserve"> do protokołu)</w:t>
      </w:r>
    </w:p>
    <w:p w:rsidR="00CD50D6" w:rsidRDefault="00CD50D6" w:rsidP="00966A7D">
      <w:pPr>
        <w:autoSpaceDE w:val="0"/>
        <w:jc w:val="both"/>
        <w:rPr>
          <w:color w:val="000000"/>
        </w:rPr>
      </w:pPr>
    </w:p>
    <w:p w:rsidR="00CD50D6" w:rsidRDefault="00F74670" w:rsidP="00966A7D">
      <w:pPr>
        <w:autoSpaceDE w:val="0"/>
        <w:jc w:val="both"/>
      </w:pPr>
      <w:r w:rsidRPr="00F74670">
        <w:rPr>
          <w:i/>
          <w:color w:val="000000"/>
        </w:rPr>
        <w:t xml:space="preserve">Głos w </w:t>
      </w:r>
      <w:r w:rsidR="00F73FD6">
        <w:rPr>
          <w:i/>
          <w:color w:val="000000"/>
        </w:rPr>
        <w:t>temacie</w:t>
      </w:r>
      <w:r w:rsidRPr="00F74670">
        <w:rPr>
          <w:i/>
          <w:color w:val="000000"/>
        </w:rPr>
        <w:t xml:space="preserve"> </w:t>
      </w:r>
      <w:r w:rsidR="0073782D">
        <w:rPr>
          <w:i/>
          <w:color w:val="000000"/>
        </w:rPr>
        <w:t>zabra</w:t>
      </w:r>
      <w:r w:rsidR="00CD50D6">
        <w:rPr>
          <w:i/>
          <w:color w:val="000000"/>
        </w:rPr>
        <w:t>ł</w:t>
      </w:r>
      <w:r w:rsidRPr="00F74670">
        <w:rPr>
          <w:i/>
          <w:color w:val="000000"/>
        </w:rPr>
        <w:t>:</w:t>
      </w:r>
      <w:r>
        <w:rPr>
          <w:color w:val="000000"/>
        </w:rPr>
        <w:t xml:space="preserve"> </w:t>
      </w:r>
      <w:r w:rsidR="00CD50D6">
        <w:t xml:space="preserve">Radny Zdzisław </w:t>
      </w:r>
      <w:proofErr w:type="spellStart"/>
      <w:r w:rsidR="00CD50D6">
        <w:t>Ryder</w:t>
      </w:r>
      <w:proofErr w:type="spellEnd"/>
      <w:r w:rsidR="00CD50D6">
        <w:t>.</w:t>
      </w:r>
    </w:p>
    <w:p w:rsidR="00CD50D6" w:rsidRPr="006C7AD7" w:rsidRDefault="00CD50D6" w:rsidP="00966A7D">
      <w:pPr>
        <w:autoSpaceDE w:val="0"/>
        <w:jc w:val="both"/>
      </w:pPr>
    </w:p>
    <w:p w:rsidR="00CD50D6" w:rsidRDefault="00966A7D" w:rsidP="00966A7D">
      <w:pPr>
        <w:jc w:val="both"/>
      </w:pPr>
      <w:r>
        <w:t xml:space="preserve">W związku z </w:t>
      </w:r>
      <w:r w:rsidR="00F74670">
        <w:t>wyczerpaniem tematu</w:t>
      </w:r>
      <w:r w:rsidR="00D03BA8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</w:t>
      </w:r>
      <w:r w:rsidR="00CD50D6">
        <w:rPr>
          <w:color w:val="000000"/>
          <w:lang w:eastAsia="en-US"/>
        </w:rPr>
        <w:t xml:space="preserve"> </w:t>
      </w:r>
      <w:r w:rsidR="00CD50D6" w:rsidRPr="00CD50D6">
        <w:rPr>
          <w:color w:val="000000"/>
          <w:lang w:eastAsia="en-US"/>
        </w:rPr>
        <w:t>stwierdz</w:t>
      </w:r>
      <w:r w:rsidR="00CD50D6">
        <w:rPr>
          <w:color w:val="000000"/>
          <w:lang w:eastAsia="en-US"/>
        </w:rPr>
        <w:t>ający</w:t>
      </w:r>
      <w:r w:rsidR="00CD50D6" w:rsidRPr="00CD50D6">
        <w:rPr>
          <w:color w:val="000000"/>
          <w:lang w:eastAsia="en-US"/>
        </w:rPr>
        <w:t>, że miejscowy plan zagospodarowania przestrzennego miasta Wałcz w rejonie ul. Generała Władysława Andersa - osiedle nie narusza ustaleń studium uwarunkowań i kierunków zagospodarowania przestrzennego miasta Wałcz (załącznik nr 2</w:t>
      </w:r>
      <w:r w:rsidR="00F73FD6">
        <w:rPr>
          <w:color w:val="000000"/>
          <w:lang w:eastAsia="en-US"/>
        </w:rPr>
        <w:t xml:space="preserve"> do projektu uchwały</w:t>
      </w:r>
      <w:r w:rsidR="00CD50D6" w:rsidRPr="00CD50D6">
        <w:rPr>
          <w:color w:val="000000"/>
          <w:lang w:eastAsia="en-US"/>
        </w:rPr>
        <w:t>)</w:t>
      </w:r>
      <w:r w:rsidR="00CD50D6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E87D17">
        <w:rPr>
          <w:bCs/>
          <w:i/>
        </w:rPr>
        <w:t>2</w:t>
      </w:r>
      <w:r w:rsidR="00CD50D6">
        <w:rPr>
          <w:bCs/>
          <w:i/>
        </w:rPr>
        <w:t>4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 w:rsidR="00CD50D6">
        <w:t xml:space="preserve"> Rada przyjęła wniosek jednogłośnie. </w:t>
      </w:r>
    </w:p>
    <w:p w:rsidR="00CD50D6" w:rsidRDefault="00CD50D6" w:rsidP="00966A7D">
      <w:pPr>
        <w:jc w:val="both"/>
      </w:pPr>
    </w:p>
    <w:p w:rsidR="00CD50D6" w:rsidRPr="00CD50D6" w:rsidRDefault="00CD50D6" w:rsidP="00CD50D6">
      <w:pPr>
        <w:jc w:val="both"/>
        <w:rPr>
          <w:color w:val="000000"/>
          <w:lang w:eastAsia="en-US"/>
        </w:rPr>
      </w:pPr>
      <w:r>
        <w:t xml:space="preserve">Następnie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</w:t>
      </w:r>
      <w:r>
        <w:rPr>
          <w:color w:val="000000"/>
          <w:lang w:eastAsia="en-US"/>
        </w:rPr>
        <w:t xml:space="preserve">anie </w:t>
      </w:r>
      <w:r w:rsidRPr="00CD50D6">
        <w:rPr>
          <w:color w:val="000000"/>
          <w:lang w:eastAsia="en-US"/>
        </w:rPr>
        <w:t>rozstrzygnię</w:t>
      </w:r>
      <w:r w:rsidR="00F73FD6">
        <w:rPr>
          <w:color w:val="000000"/>
          <w:lang w:eastAsia="en-US"/>
        </w:rPr>
        <w:t>cie</w:t>
      </w:r>
      <w:r w:rsidRPr="00CD50D6">
        <w:rPr>
          <w:color w:val="000000"/>
          <w:lang w:eastAsia="en-US"/>
        </w:rPr>
        <w:t xml:space="preserve"> o sposobie rozpatrze</w:t>
      </w:r>
      <w:r>
        <w:rPr>
          <w:color w:val="000000"/>
          <w:lang w:eastAsia="en-US"/>
        </w:rPr>
        <w:t xml:space="preserve">nia uwag złożonych do projektu </w:t>
      </w:r>
      <w:r w:rsidRPr="00CD50D6">
        <w:rPr>
          <w:color w:val="000000"/>
          <w:lang w:eastAsia="en-US"/>
        </w:rPr>
        <w:t>miejscowego planu zagospodarowania przestrzennego miasta Wałcz w rejonie ul. Genera</w:t>
      </w:r>
      <w:r>
        <w:rPr>
          <w:color w:val="000000"/>
          <w:lang w:eastAsia="en-US"/>
        </w:rPr>
        <w:t xml:space="preserve">ła Władysława Andersa – osiedle </w:t>
      </w:r>
      <w:r w:rsidRPr="00CD50D6">
        <w:rPr>
          <w:color w:val="000000"/>
          <w:lang w:eastAsia="en-US"/>
        </w:rPr>
        <w:t>(załącznik nr 3</w:t>
      </w:r>
      <w:r w:rsidR="00F73FD6">
        <w:rPr>
          <w:color w:val="000000"/>
          <w:lang w:eastAsia="en-US"/>
        </w:rPr>
        <w:t xml:space="preserve"> do projektu uchwały</w:t>
      </w:r>
      <w:r w:rsidRPr="00CD50D6">
        <w:rPr>
          <w:color w:val="000000"/>
          <w:lang w:eastAsia="en-US"/>
        </w:rPr>
        <w:t>)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>
        <w:rPr>
          <w:bCs/>
          <w:i/>
        </w:rPr>
        <w:t>2</w:t>
      </w:r>
      <w:r w:rsidR="00C34D17">
        <w:rPr>
          <w:bCs/>
          <w:i/>
        </w:rPr>
        <w:t>5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Rada przyjęła rozstrzygnięcie jednogłośnie. </w:t>
      </w:r>
    </w:p>
    <w:p w:rsidR="00CD50D6" w:rsidRDefault="00CD50D6" w:rsidP="00966A7D">
      <w:pPr>
        <w:jc w:val="both"/>
      </w:pPr>
    </w:p>
    <w:p w:rsidR="00CD50D6" w:rsidRPr="00CD50D6" w:rsidRDefault="00CD50D6" w:rsidP="00CD50D6">
      <w:pPr>
        <w:jc w:val="both"/>
        <w:rPr>
          <w:color w:val="000000"/>
          <w:lang w:eastAsia="en-US"/>
        </w:rPr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</w:t>
      </w:r>
      <w:r>
        <w:rPr>
          <w:color w:val="000000"/>
          <w:lang w:eastAsia="en-US"/>
        </w:rPr>
        <w:t xml:space="preserve">anie </w:t>
      </w:r>
      <w:r w:rsidR="00C34D17" w:rsidRPr="00C34D17">
        <w:rPr>
          <w:color w:val="000000"/>
          <w:lang w:eastAsia="en-US"/>
        </w:rPr>
        <w:t>rozstrzygni</w:t>
      </w:r>
      <w:r w:rsidR="00884D07">
        <w:rPr>
          <w:color w:val="000000"/>
          <w:lang w:eastAsia="en-US"/>
        </w:rPr>
        <w:t>ęcie</w:t>
      </w:r>
      <w:r w:rsidR="00C34D17" w:rsidRPr="00C34D17">
        <w:rPr>
          <w:color w:val="000000"/>
          <w:lang w:eastAsia="en-US"/>
        </w:rPr>
        <w:t xml:space="preserve"> </w:t>
      </w:r>
      <w:r w:rsidR="00884D07">
        <w:rPr>
          <w:color w:val="000000"/>
          <w:lang w:eastAsia="en-US"/>
        </w:rPr>
        <w:br/>
      </w:r>
      <w:r w:rsidR="00C34D17" w:rsidRPr="00C34D17">
        <w:rPr>
          <w:color w:val="000000"/>
          <w:lang w:eastAsia="en-US"/>
        </w:rPr>
        <w:t>o sposobie realizacji, zapisanych w miejscowym planie zagospodarowania przestrzennego miasta Wałcz w rejonie ul. Generała Władysława Andersa - osiedle - inwestycji z zakresu infrastruktury technicznej, które należą do zadań własnych gminy oraz zasadach ich finansowania (załącznik nr 4</w:t>
      </w:r>
      <w:r w:rsidR="00884D07">
        <w:rPr>
          <w:color w:val="000000"/>
          <w:lang w:eastAsia="en-US"/>
        </w:rPr>
        <w:t xml:space="preserve"> do projektu uchwały</w:t>
      </w:r>
      <w:r w:rsidR="00C34D17" w:rsidRPr="00C34D17">
        <w:rPr>
          <w:color w:val="000000"/>
          <w:lang w:eastAsia="en-US"/>
        </w:rPr>
        <w:t>)</w:t>
      </w:r>
      <w:r w:rsidR="00C34D17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>
        <w:rPr>
          <w:bCs/>
          <w:i/>
        </w:rPr>
        <w:t>2</w:t>
      </w:r>
      <w:r w:rsidR="00C34D17">
        <w:rPr>
          <w:bCs/>
          <w:i/>
        </w:rPr>
        <w:t>6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Rada przyjęła rozstrzygnięcie jednogłośnie. </w:t>
      </w:r>
    </w:p>
    <w:p w:rsidR="00CD50D6" w:rsidRDefault="00CD50D6" w:rsidP="00966A7D">
      <w:pPr>
        <w:jc w:val="both"/>
      </w:pPr>
    </w:p>
    <w:p w:rsidR="00C34D17" w:rsidRPr="00C34D17" w:rsidRDefault="00C34D17" w:rsidP="00C34D17">
      <w:pPr>
        <w:jc w:val="both"/>
        <w:rPr>
          <w:b/>
        </w:rPr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Pr="00E87D17">
        <w:rPr>
          <w:iCs/>
        </w:rPr>
        <w:t xml:space="preserve">w sprawie </w:t>
      </w:r>
      <w:r w:rsidRPr="00C34D17">
        <w:rPr>
          <w:iCs/>
        </w:rPr>
        <w:t>miejscowego planu zagospodarowan</w:t>
      </w:r>
      <w:r>
        <w:rPr>
          <w:iCs/>
        </w:rPr>
        <w:t xml:space="preserve">ia przestrzennego miasta Wałcz </w:t>
      </w:r>
      <w:r>
        <w:rPr>
          <w:iCs/>
        </w:rPr>
        <w:br/>
      </w:r>
      <w:r w:rsidRPr="00C34D17">
        <w:rPr>
          <w:iCs/>
        </w:rPr>
        <w:t>w rejonie ul. Generała Władysława Andersa – osiedle</w:t>
      </w:r>
      <w:r>
        <w:rPr>
          <w:color w:val="000000"/>
          <w:lang w:eastAsia="en-US"/>
        </w:rPr>
        <w:t xml:space="preserve"> wraz z autopoprawką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>
        <w:rPr>
          <w:bCs/>
          <w:i/>
        </w:rPr>
        <w:t xml:space="preserve">27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br/>
      </w:r>
      <w:r w:rsidRPr="009427A7">
        <w:rPr>
          <w:b/>
        </w:rPr>
        <w:t xml:space="preserve">nr </w:t>
      </w:r>
      <w:r>
        <w:rPr>
          <w:b/>
        </w:rPr>
        <w:t xml:space="preserve">IX/XXI/192/25 </w:t>
      </w:r>
      <w:r w:rsidRPr="00C34D17">
        <w:rPr>
          <w:b/>
        </w:rPr>
        <w:t>w sprawie miejscowego planu zagospodarowan</w:t>
      </w:r>
      <w:r>
        <w:rPr>
          <w:b/>
        </w:rPr>
        <w:t xml:space="preserve">ia przestrzennego miasta Wałcz </w:t>
      </w:r>
      <w:r w:rsidRPr="00C34D17">
        <w:rPr>
          <w:b/>
        </w:rPr>
        <w:t>w rejonie ul. Generała Władysława Andersa – osiedle</w:t>
      </w:r>
      <w:r>
        <w:rPr>
          <w:b/>
        </w:rPr>
        <w:t xml:space="preserve"> </w:t>
      </w:r>
      <w:r>
        <w:t>została podjęta większością głosów.</w:t>
      </w:r>
    </w:p>
    <w:p w:rsidR="00C34D17" w:rsidRDefault="00C34D17" w:rsidP="00C34D17">
      <w:pPr>
        <w:autoSpaceDE w:val="0"/>
        <w:jc w:val="both"/>
        <w:rPr>
          <w:i/>
        </w:rPr>
      </w:pPr>
      <w:r>
        <w:rPr>
          <w:i/>
        </w:rPr>
        <w:t>(Uchwała stanowi załącznik nr 28 do protokołu)</w:t>
      </w:r>
    </w:p>
    <w:p w:rsidR="00E602A7" w:rsidRDefault="00E602A7" w:rsidP="001C1F90">
      <w:pPr>
        <w:autoSpaceDE w:val="0"/>
        <w:jc w:val="both"/>
        <w:rPr>
          <w:i/>
        </w:rPr>
      </w:pPr>
    </w:p>
    <w:p w:rsidR="003C0A06" w:rsidRPr="00870958" w:rsidRDefault="003C0A06" w:rsidP="003C0A06">
      <w:pPr>
        <w:jc w:val="both"/>
        <w:rPr>
          <w:b/>
          <w:color w:val="FF0000"/>
          <w:szCs w:val="24"/>
        </w:rPr>
      </w:pPr>
    </w:p>
    <w:p w:rsidR="003C0A06" w:rsidRPr="00FF38B1" w:rsidRDefault="003C0A06" w:rsidP="003C0A06">
      <w:pPr>
        <w:autoSpaceDE w:val="0"/>
        <w:autoSpaceDN w:val="0"/>
        <w:adjustRightInd w:val="0"/>
        <w:jc w:val="both"/>
        <w:rPr>
          <w:szCs w:val="24"/>
        </w:rPr>
      </w:pPr>
      <w:r w:rsidRPr="00FF38B1">
        <w:rPr>
          <w:b/>
          <w:szCs w:val="24"/>
        </w:rPr>
        <w:t xml:space="preserve">Przewodniczący Rady Miasta Dariusz </w:t>
      </w:r>
      <w:proofErr w:type="spellStart"/>
      <w:r w:rsidRPr="00FF38B1">
        <w:rPr>
          <w:b/>
          <w:szCs w:val="24"/>
        </w:rPr>
        <w:t>Szalla</w:t>
      </w:r>
      <w:proofErr w:type="spellEnd"/>
      <w:r w:rsidRPr="00FF38B1">
        <w:rPr>
          <w:b/>
          <w:szCs w:val="24"/>
        </w:rPr>
        <w:t xml:space="preserve"> </w:t>
      </w:r>
      <w:r w:rsidRPr="00FF38B1">
        <w:rPr>
          <w:szCs w:val="24"/>
        </w:rPr>
        <w:t>ogłosił 15 minut przerwy, po przerwie wznowił obrady.</w:t>
      </w:r>
    </w:p>
    <w:p w:rsidR="003C0A06" w:rsidRPr="00FF38B1" w:rsidRDefault="003C0A06" w:rsidP="003C0A06">
      <w:pPr>
        <w:jc w:val="both"/>
        <w:rPr>
          <w:bCs/>
          <w:i/>
        </w:rPr>
      </w:pPr>
      <w:r w:rsidRPr="00FF38B1">
        <w:rPr>
          <w:bCs/>
          <w:i/>
        </w:rPr>
        <w:t>(Nagranie</w:t>
      </w:r>
      <w:r w:rsidR="00E3116A">
        <w:rPr>
          <w:bCs/>
          <w:i/>
        </w:rPr>
        <w:t xml:space="preserve"> 2:16:30</w:t>
      </w:r>
      <w:r w:rsidRPr="00FF38B1">
        <w:rPr>
          <w:bCs/>
          <w:i/>
        </w:rPr>
        <w:t xml:space="preserve"> – </w:t>
      </w:r>
      <w:r w:rsidR="00E3116A">
        <w:rPr>
          <w:bCs/>
          <w:i/>
        </w:rPr>
        <w:t>2:29:33</w:t>
      </w:r>
      <w:r w:rsidRPr="00FF38B1">
        <w:rPr>
          <w:bCs/>
          <w:i/>
        </w:rPr>
        <w:t>)</w:t>
      </w:r>
    </w:p>
    <w:p w:rsidR="003C0A06" w:rsidRPr="00FF38B1" w:rsidRDefault="003C0A06" w:rsidP="003C0A06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3C0A06" w:rsidRDefault="003C0A06" w:rsidP="003C0A06">
      <w:pPr>
        <w:autoSpaceDE w:val="0"/>
        <w:autoSpaceDN w:val="0"/>
        <w:adjustRightInd w:val="0"/>
        <w:jc w:val="right"/>
        <w:rPr>
          <w:i/>
          <w:szCs w:val="24"/>
        </w:rPr>
      </w:pPr>
      <w:r w:rsidRPr="00FF38B1">
        <w:rPr>
          <w:i/>
          <w:szCs w:val="24"/>
        </w:rPr>
        <w:t xml:space="preserve">Obecnych </w:t>
      </w:r>
      <w:r w:rsidR="004458A1">
        <w:rPr>
          <w:i/>
          <w:szCs w:val="24"/>
        </w:rPr>
        <w:t>18</w:t>
      </w:r>
      <w:r w:rsidRPr="00FF38B1">
        <w:rPr>
          <w:i/>
          <w:szCs w:val="24"/>
        </w:rPr>
        <w:t xml:space="preserve"> Radnych</w:t>
      </w:r>
    </w:p>
    <w:p w:rsidR="004458A1" w:rsidRPr="00FF38B1" w:rsidRDefault="004458A1" w:rsidP="003C0A06">
      <w:pPr>
        <w:autoSpaceDE w:val="0"/>
        <w:autoSpaceDN w:val="0"/>
        <w:adjustRightInd w:val="0"/>
        <w:jc w:val="right"/>
        <w:rPr>
          <w:i/>
          <w:szCs w:val="24"/>
        </w:rPr>
      </w:pPr>
      <w:r>
        <w:rPr>
          <w:i/>
          <w:szCs w:val="24"/>
        </w:rPr>
        <w:t>(Nieobecni: Maciej Goszczyński, Maria Minkowska)</w:t>
      </w:r>
    </w:p>
    <w:p w:rsidR="003C0A06" w:rsidRPr="00D5177C" w:rsidRDefault="003C0A06" w:rsidP="003C0A06">
      <w:pPr>
        <w:jc w:val="both"/>
        <w:rPr>
          <w:b/>
          <w:strike/>
          <w:color w:val="FF0000"/>
          <w:szCs w:val="24"/>
        </w:rPr>
      </w:pPr>
    </w:p>
    <w:p w:rsidR="003C0A06" w:rsidRPr="001C1F90" w:rsidRDefault="003C0A06" w:rsidP="001C1F90">
      <w:pPr>
        <w:autoSpaceDE w:val="0"/>
        <w:jc w:val="both"/>
        <w:rPr>
          <w:i/>
        </w:rPr>
      </w:pPr>
    </w:p>
    <w:p w:rsidR="00870958" w:rsidRPr="004458A1" w:rsidRDefault="000E567C" w:rsidP="00966A7D">
      <w:pPr>
        <w:jc w:val="both"/>
        <w:rPr>
          <w:b/>
          <w:iCs/>
        </w:rPr>
      </w:pPr>
      <w:r w:rsidRPr="004458A1">
        <w:rPr>
          <w:b/>
          <w:iCs/>
        </w:rPr>
        <w:t>4</w:t>
      </w:r>
      <w:r w:rsidR="008F4383" w:rsidRPr="004458A1">
        <w:rPr>
          <w:b/>
          <w:iCs/>
        </w:rPr>
        <w:t xml:space="preserve">) </w:t>
      </w:r>
      <w:r w:rsidR="00870958" w:rsidRPr="004458A1">
        <w:rPr>
          <w:b/>
          <w:iCs/>
        </w:rPr>
        <w:t>w sprawie wyrażenia zgody na odstąpienie od obowiązku przetargowego zawarcia umów dzierżaw nieruchomości stanowiących własność Gminy Miejskiej Wałcz na okres do 2 lat.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(Projekt uchwały stanowi załącznik nr </w:t>
      </w:r>
      <w:r w:rsidR="003C0A06" w:rsidRPr="004458A1">
        <w:rPr>
          <w:bCs/>
          <w:i/>
        </w:rPr>
        <w:t>29</w:t>
      </w:r>
      <w:r w:rsidRPr="004458A1">
        <w:rPr>
          <w:bCs/>
          <w:i/>
        </w:rPr>
        <w:t xml:space="preserve"> do protokołu)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(Nagranie </w:t>
      </w:r>
      <w:r w:rsidR="004458A1" w:rsidRPr="004458A1">
        <w:rPr>
          <w:bCs/>
          <w:i/>
        </w:rPr>
        <w:t>2:29</w:t>
      </w:r>
      <w:r w:rsidR="00E3116A" w:rsidRPr="004458A1">
        <w:rPr>
          <w:bCs/>
          <w:i/>
        </w:rPr>
        <w:t>:34</w:t>
      </w:r>
      <w:r w:rsidRPr="004458A1">
        <w:rPr>
          <w:bCs/>
          <w:i/>
        </w:rPr>
        <w:t xml:space="preserve"> – </w:t>
      </w:r>
      <w:r w:rsidR="004458A1">
        <w:rPr>
          <w:bCs/>
          <w:i/>
        </w:rPr>
        <w:t>2:31:16</w:t>
      </w:r>
      <w:r w:rsidRPr="004458A1">
        <w:rPr>
          <w:bCs/>
          <w:i/>
        </w:rPr>
        <w:t>)</w:t>
      </w:r>
    </w:p>
    <w:p w:rsidR="00966A7D" w:rsidRPr="004458A1" w:rsidRDefault="00966A7D" w:rsidP="00966A7D">
      <w:pPr>
        <w:autoSpaceDE w:val="0"/>
        <w:jc w:val="both"/>
      </w:pP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4458A1">
        <w:rPr>
          <w:b/>
          <w:bCs/>
        </w:rPr>
        <w:t xml:space="preserve">Przewodniczący Rady Miasta Dariusz </w:t>
      </w:r>
      <w:proofErr w:type="spellStart"/>
      <w:r w:rsidRPr="004458A1">
        <w:rPr>
          <w:b/>
          <w:bCs/>
        </w:rPr>
        <w:t>Szalla</w:t>
      </w:r>
      <w:proofErr w:type="spellEnd"/>
      <w:r w:rsidRPr="004458A1">
        <w:rPr>
          <w:b/>
          <w:bCs/>
        </w:rPr>
        <w:t xml:space="preserve"> </w:t>
      </w:r>
      <w:r w:rsidRPr="004458A1">
        <w:rPr>
          <w:bCs/>
        </w:rPr>
        <w:t xml:space="preserve">poprosił Przewodniczącego </w:t>
      </w:r>
      <w:r w:rsidRPr="004458A1">
        <w:rPr>
          <w:szCs w:val="24"/>
        </w:rPr>
        <w:t xml:space="preserve">Komisji Budżetu </w:t>
      </w:r>
      <w:r w:rsidR="00FB68B1" w:rsidRPr="004458A1">
        <w:rPr>
          <w:szCs w:val="24"/>
        </w:rPr>
        <w:br/>
      </w:r>
      <w:r>
        <w:rPr>
          <w:szCs w:val="24"/>
        </w:rPr>
        <w:t xml:space="preserve">i Gospodarki Andrzeja </w:t>
      </w:r>
      <w:proofErr w:type="spellStart"/>
      <w:r>
        <w:rPr>
          <w:szCs w:val="24"/>
        </w:rPr>
        <w:t>Ksepko</w:t>
      </w:r>
      <w:proofErr w:type="spellEnd"/>
      <w:r>
        <w:rPr>
          <w:bCs/>
        </w:rPr>
        <w:t xml:space="preserve"> </w:t>
      </w:r>
      <w:r w:rsidRPr="00F33B0C">
        <w:rPr>
          <w:bCs/>
        </w:rPr>
        <w:t>o przedstawienie opinii na temat projektu uchwały:</w:t>
      </w:r>
    </w:p>
    <w:p w:rsidR="00FB68B1" w:rsidRDefault="00911D47" w:rsidP="00911D47">
      <w:pPr>
        <w:autoSpaceDE w:val="0"/>
        <w:autoSpaceDN w:val="0"/>
        <w:adjustRightInd w:val="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="00FB68B1" w:rsidRPr="00FB68B1">
        <w:rPr>
          <w:szCs w:val="24"/>
        </w:rPr>
        <w:t xml:space="preserve">Przewodniczący Komisji Budżetu i Gospodarki Andrzej </w:t>
      </w:r>
      <w:proofErr w:type="spellStart"/>
      <w:r w:rsidR="00FB68B1" w:rsidRPr="00FB68B1">
        <w:rPr>
          <w:szCs w:val="24"/>
        </w:rPr>
        <w:t>Ksepko</w:t>
      </w:r>
      <w:proofErr w:type="spellEnd"/>
      <w:r w:rsidR="00FB68B1" w:rsidRPr="00FB68B1">
        <w:rPr>
          <w:szCs w:val="24"/>
        </w:rPr>
        <w:t xml:space="preserve"> - Komisja pozytywnie zaopiniowała ww. projekt uchwały </w:t>
      </w:r>
      <w:r w:rsidR="00FB68B1" w:rsidRPr="00FB68B1">
        <w:rPr>
          <w:i/>
          <w:szCs w:val="24"/>
        </w:rPr>
        <w:t xml:space="preserve">(załącznik nr </w:t>
      </w:r>
      <w:r w:rsidR="004458A1">
        <w:rPr>
          <w:i/>
          <w:szCs w:val="24"/>
        </w:rPr>
        <w:t>2</w:t>
      </w:r>
      <w:r w:rsidR="00FB68B1" w:rsidRPr="00FB68B1">
        <w:rPr>
          <w:i/>
          <w:szCs w:val="24"/>
        </w:rPr>
        <w:t>9</w:t>
      </w:r>
      <w:r w:rsidR="00FB68B1">
        <w:rPr>
          <w:i/>
          <w:szCs w:val="24"/>
        </w:rPr>
        <w:t>a</w:t>
      </w:r>
      <w:r w:rsidR="00FB68B1" w:rsidRPr="00FB68B1">
        <w:rPr>
          <w:i/>
          <w:szCs w:val="24"/>
        </w:rPr>
        <w:t xml:space="preserve"> do protokołu)</w:t>
      </w:r>
      <w:r w:rsidR="00FB68B1">
        <w:rPr>
          <w:szCs w:val="24"/>
        </w:rPr>
        <w:t>.</w:t>
      </w:r>
    </w:p>
    <w:p w:rsidR="00911D47" w:rsidRPr="00F33B0C" w:rsidRDefault="00911D47" w:rsidP="00911D47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E43E9C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E602A7" w:rsidRDefault="00E602A7" w:rsidP="00E43E9C">
      <w:pPr>
        <w:jc w:val="both"/>
        <w:rPr>
          <w:i/>
          <w:iCs/>
        </w:rPr>
      </w:pPr>
    </w:p>
    <w:p w:rsidR="00966A7D" w:rsidRPr="004458A1" w:rsidRDefault="00966A7D" w:rsidP="00966A7D">
      <w:pPr>
        <w:jc w:val="both"/>
        <w:rPr>
          <w:b/>
        </w:rPr>
      </w:pPr>
      <w:r>
        <w:t xml:space="preserve">W związku z </w:t>
      </w:r>
      <w:r w:rsidR="00622B75">
        <w:t xml:space="preserve">brakiem </w:t>
      </w:r>
      <w:r w:rsidR="00257C5F">
        <w:t>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4458A1" w:rsidRPr="004458A1">
        <w:rPr>
          <w:color w:val="000000"/>
          <w:lang w:eastAsia="en-US"/>
        </w:rPr>
        <w:t>w sprawie wyrażenia zgody na odstąpienie od obowiązku przetargowego zawarcia umów dzierżaw nieruchomości stanowiących własność Gminy Miejskiej Wałcz na okres do 2 lat</w:t>
      </w:r>
      <w:r w:rsidR="008F4383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4458A1">
        <w:rPr>
          <w:bCs/>
          <w:i/>
        </w:rPr>
        <w:t>30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4458A1">
        <w:rPr>
          <w:b/>
        </w:rPr>
        <w:t>I</w:t>
      </w:r>
      <w:r w:rsidR="000E567C">
        <w:rPr>
          <w:b/>
        </w:rPr>
        <w:t>/1</w:t>
      </w:r>
      <w:r w:rsidR="004458A1">
        <w:rPr>
          <w:b/>
        </w:rPr>
        <w:t>93</w:t>
      </w:r>
      <w:r w:rsidR="000E567C">
        <w:rPr>
          <w:b/>
        </w:rPr>
        <w:t>/25</w:t>
      </w:r>
      <w:r w:rsidR="00E87D17">
        <w:rPr>
          <w:b/>
        </w:rPr>
        <w:t xml:space="preserve"> </w:t>
      </w:r>
      <w:r w:rsidR="004458A1" w:rsidRPr="004458A1">
        <w:rPr>
          <w:b/>
        </w:rPr>
        <w:t>w sprawie wyrażenia zgody na odstąpienie od obowiązku przetargowego zawarcia umów dzierżaw nieruchomości stanowiących własność Gminy Miejskiej Wałcz na okres do 2 lat</w:t>
      </w:r>
      <w:r w:rsidR="004458A1">
        <w:rPr>
          <w:b/>
        </w:rPr>
        <w:t xml:space="preserve"> </w:t>
      </w:r>
      <w:r>
        <w:t xml:space="preserve">została podjęta </w:t>
      </w:r>
      <w:r w:rsidR="004458A1">
        <w:t>jednogłośnie</w:t>
      </w:r>
      <w:r>
        <w:t>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4458A1">
        <w:rPr>
          <w:i/>
        </w:rPr>
        <w:t>31</w:t>
      </w:r>
      <w:r>
        <w:rPr>
          <w:i/>
        </w:rPr>
        <w:t xml:space="preserve"> do protokołu)</w:t>
      </w:r>
    </w:p>
    <w:p w:rsidR="002A1A8E" w:rsidRDefault="002A1A8E" w:rsidP="0008564C">
      <w:pPr>
        <w:jc w:val="both"/>
        <w:rPr>
          <w:color w:val="000000"/>
        </w:rPr>
      </w:pPr>
    </w:p>
    <w:p w:rsidR="004458A1" w:rsidRPr="004458A1" w:rsidRDefault="00B32B72" w:rsidP="004458A1">
      <w:pPr>
        <w:jc w:val="right"/>
        <w:rPr>
          <w:i/>
          <w:color w:val="000000"/>
        </w:rPr>
      </w:pPr>
      <w:r>
        <w:rPr>
          <w:i/>
          <w:color w:val="000000"/>
        </w:rPr>
        <w:t>Wróciła</w:t>
      </w:r>
      <w:r w:rsidR="004458A1" w:rsidRPr="004458A1">
        <w:rPr>
          <w:i/>
          <w:color w:val="000000"/>
        </w:rPr>
        <w:t xml:space="preserve"> Maria Minkowska</w:t>
      </w:r>
    </w:p>
    <w:p w:rsidR="004458A1" w:rsidRPr="004458A1" w:rsidRDefault="004458A1" w:rsidP="004458A1">
      <w:pPr>
        <w:jc w:val="right"/>
        <w:rPr>
          <w:i/>
          <w:color w:val="000000"/>
        </w:rPr>
      </w:pPr>
      <w:r w:rsidRPr="004458A1">
        <w:rPr>
          <w:i/>
          <w:color w:val="000000"/>
        </w:rPr>
        <w:t>(obecnych 19 Radnych)</w:t>
      </w:r>
    </w:p>
    <w:p w:rsidR="004458A1" w:rsidRDefault="004458A1" w:rsidP="0008564C">
      <w:pPr>
        <w:jc w:val="both"/>
        <w:rPr>
          <w:color w:val="000000"/>
        </w:rPr>
      </w:pPr>
    </w:p>
    <w:p w:rsidR="00870958" w:rsidRDefault="000E567C" w:rsidP="002A1A8E">
      <w:pPr>
        <w:jc w:val="both"/>
        <w:rPr>
          <w:b/>
          <w:iCs/>
        </w:rPr>
      </w:pPr>
      <w:r>
        <w:rPr>
          <w:b/>
          <w:iCs/>
        </w:rPr>
        <w:t>5</w:t>
      </w:r>
      <w:r w:rsidR="003A62EA">
        <w:rPr>
          <w:b/>
          <w:iCs/>
        </w:rPr>
        <w:t xml:space="preserve">) </w:t>
      </w:r>
      <w:r w:rsidR="00870958" w:rsidRPr="00870958">
        <w:rPr>
          <w:b/>
          <w:iCs/>
        </w:rPr>
        <w:t>w sprawie wyrażenia zgody na odstąpienie od obowiązku przetargowego zawarcia umów dzierżaw nieruchomości stanowiących własność Gminy Miejskiej Wałcz na okres do 3 lat</w:t>
      </w:r>
      <w:r w:rsidR="00870958">
        <w:rPr>
          <w:b/>
          <w:iCs/>
        </w:rPr>
        <w:t>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4458A1">
        <w:rPr>
          <w:bCs/>
          <w:i/>
        </w:rPr>
        <w:t>32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4458A1">
        <w:rPr>
          <w:bCs/>
          <w:i/>
        </w:rPr>
        <w:t>2:31:17</w:t>
      </w:r>
      <w:r w:rsidRPr="005A2DCB">
        <w:rPr>
          <w:bCs/>
          <w:i/>
        </w:rPr>
        <w:t xml:space="preserve"> – </w:t>
      </w:r>
      <w:r w:rsidR="004458A1">
        <w:rPr>
          <w:bCs/>
          <w:i/>
        </w:rPr>
        <w:t>2:32:48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FB68B1" w:rsidRPr="00F33B0C" w:rsidRDefault="00FB68B1" w:rsidP="00FB68B1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>
        <w:rPr>
          <w:bCs/>
        </w:rPr>
        <w:t xml:space="preserve">ego </w:t>
      </w:r>
      <w:r w:rsidRPr="00F33B0C">
        <w:rPr>
          <w:szCs w:val="24"/>
        </w:rPr>
        <w:t xml:space="preserve">Komisji </w:t>
      </w:r>
      <w:r>
        <w:rPr>
          <w:szCs w:val="24"/>
        </w:rPr>
        <w:t xml:space="preserve">Budżetu </w:t>
      </w:r>
      <w:r>
        <w:rPr>
          <w:szCs w:val="24"/>
        </w:rPr>
        <w:br/>
        <w:t xml:space="preserve">i Gospodarki Andrzeja </w:t>
      </w:r>
      <w:proofErr w:type="spellStart"/>
      <w:r>
        <w:rPr>
          <w:szCs w:val="24"/>
        </w:rPr>
        <w:t>Ksepko</w:t>
      </w:r>
      <w:proofErr w:type="spellEnd"/>
      <w:r>
        <w:rPr>
          <w:bCs/>
        </w:rPr>
        <w:t xml:space="preserve"> </w:t>
      </w:r>
      <w:r w:rsidRPr="00F33B0C">
        <w:rPr>
          <w:bCs/>
        </w:rPr>
        <w:t>o przedstawienie opinii na temat projektu uchwały:</w:t>
      </w:r>
    </w:p>
    <w:p w:rsidR="00FB68B1" w:rsidRDefault="00FB68B1" w:rsidP="00FB68B1">
      <w:pPr>
        <w:autoSpaceDE w:val="0"/>
        <w:autoSpaceDN w:val="0"/>
        <w:adjustRightInd w:val="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B68B1">
        <w:rPr>
          <w:szCs w:val="24"/>
        </w:rPr>
        <w:t xml:space="preserve">Przewodniczący Komisji Budżetu i Gospodarki Andrzej </w:t>
      </w:r>
      <w:proofErr w:type="spellStart"/>
      <w:r w:rsidRPr="00FB68B1">
        <w:rPr>
          <w:szCs w:val="24"/>
        </w:rPr>
        <w:t>Ksepko</w:t>
      </w:r>
      <w:proofErr w:type="spellEnd"/>
      <w:r w:rsidRPr="00FB68B1">
        <w:rPr>
          <w:szCs w:val="24"/>
        </w:rPr>
        <w:t xml:space="preserve"> - Komisja pozytywnie zaopiniowała ww. projekt uchwały </w:t>
      </w:r>
      <w:r w:rsidRPr="00FB68B1">
        <w:rPr>
          <w:i/>
          <w:szCs w:val="24"/>
        </w:rPr>
        <w:t xml:space="preserve">(załącznik nr </w:t>
      </w:r>
      <w:r w:rsidR="004458A1">
        <w:rPr>
          <w:i/>
          <w:szCs w:val="24"/>
        </w:rPr>
        <w:t>32</w:t>
      </w:r>
      <w:r>
        <w:rPr>
          <w:i/>
          <w:szCs w:val="24"/>
        </w:rPr>
        <w:t>a</w:t>
      </w:r>
      <w:r w:rsidRPr="00FB68B1">
        <w:rPr>
          <w:i/>
          <w:szCs w:val="24"/>
        </w:rPr>
        <w:t xml:space="preserve"> do protokołu)</w:t>
      </w:r>
      <w:r>
        <w:rPr>
          <w:szCs w:val="24"/>
        </w:rPr>
        <w:t>.</w:t>
      </w:r>
    </w:p>
    <w:p w:rsidR="00B23CBE" w:rsidRDefault="00B23CBE" w:rsidP="00B23CBE">
      <w:pPr>
        <w:autoSpaceDE w:val="0"/>
        <w:autoSpaceDN w:val="0"/>
        <w:adjustRightInd w:val="0"/>
        <w:jc w:val="both"/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B23CBE">
      <w:pPr>
        <w:jc w:val="both"/>
        <w:rPr>
          <w:b/>
          <w:iCs/>
        </w:rPr>
      </w:pPr>
    </w:p>
    <w:p w:rsidR="00B23CBE" w:rsidRPr="004458A1" w:rsidRDefault="00B23CBE" w:rsidP="00B23CBE">
      <w:pPr>
        <w:jc w:val="both"/>
        <w:rPr>
          <w:b/>
        </w:rPr>
      </w:pPr>
      <w:r>
        <w:t xml:space="preserve">W związku z </w:t>
      </w:r>
      <w:r w:rsidR="004458A1">
        <w:t xml:space="preserve">brakiem </w:t>
      </w:r>
      <w:r w:rsidR="00257C5F">
        <w:t>uwag</w:t>
      </w:r>
      <w:r w:rsidR="004458A1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87D17" w:rsidRPr="0080165A">
        <w:rPr>
          <w:color w:val="000000"/>
          <w:lang w:eastAsia="en-US"/>
        </w:rPr>
        <w:t>uchwały</w:t>
      </w:r>
      <w:r w:rsidR="004458A1">
        <w:rPr>
          <w:color w:val="000000"/>
          <w:lang w:eastAsia="en-US"/>
        </w:rPr>
        <w:t xml:space="preserve"> </w:t>
      </w:r>
      <w:r w:rsidR="004458A1" w:rsidRPr="004458A1">
        <w:rPr>
          <w:color w:val="000000"/>
          <w:lang w:eastAsia="en-US"/>
        </w:rPr>
        <w:t>w sprawie wyrażenia zgody na odstąpienie od obowiązku przetargowego zawarcia umów dzierżaw nieruchomości stanowiących własność Gminy Miejskiej Wałcz na okres do 3 lat</w:t>
      </w:r>
      <w:r w:rsidR="00E87D17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4458A1">
        <w:rPr>
          <w:bCs/>
          <w:i/>
        </w:rPr>
        <w:t xml:space="preserve"> 33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 w:rsidR="00E87D17">
        <w:t xml:space="preserve"> </w:t>
      </w:r>
      <w:r w:rsidR="00E87D17" w:rsidRPr="009427A7">
        <w:rPr>
          <w:b/>
        </w:rPr>
        <w:t xml:space="preserve">uchwała nr </w:t>
      </w:r>
      <w:r w:rsidR="00E87D17">
        <w:rPr>
          <w:b/>
        </w:rPr>
        <w:t>IX/XX</w:t>
      </w:r>
      <w:r w:rsidR="004458A1">
        <w:rPr>
          <w:b/>
        </w:rPr>
        <w:t>I</w:t>
      </w:r>
      <w:r w:rsidR="00E87D17">
        <w:rPr>
          <w:b/>
        </w:rPr>
        <w:t>/1</w:t>
      </w:r>
      <w:r w:rsidR="004458A1">
        <w:rPr>
          <w:b/>
        </w:rPr>
        <w:t>94</w:t>
      </w:r>
      <w:r w:rsidR="00E87D17">
        <w:rPr>
          <w:b/>
        </w:rPr>
        <w:t>/25</w:t>
      </w:r>
      <w:r w:rsidR="004458A1">
        <w:rPr>
          <w:b/>
        </w:rPr>
        <w:t xml:space="preserve"> </w:t>
      </w:r>
      <w:r w:rsidR="004458A1" w:rsidRPr="004458A1">
        <w:rPr>
          <w:b/>
        </w:rPr>
        <w:t>w sprawie wyrażenia zgody na odstąpienie od obowiązku przetargowego zawarcia umów dzierżaw nieruchomości stanowiących własność Gminy Miejskiej Wałcz na okres do 3 lat</w:t>
      </w:r>
      <w:r w:rsidR="004458A1">
        <w:rPr>
          <w:b/>
        </w:rPr>
        <w:t xml:space="preserve"> </w:t>
      </w:r>
      <w:r>
        <w:t xml:space="preserve">została podjęta </w:t>
      </w:r>
      <w:r w:rsidR="004458A1">
        <w:t>jednogłośnie</w:t>
      </w:r>
      <w:r>
        <w:t>.</w:t>
      </w:r>
    </w:p>
    <w:p w:rsidR="00E87D17" w:rsidRDefault="00B23CBE" w:rsidP="00E73FF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4458A1">
        <w:rPr>
          <w:i/>
        </w:rPr>
        <w:t>34</w:t>
      </w:r>
      <w:r w:rsidR="00E87D17">
        <w:rPr>
          <w:i/>
        </w:rPr>
        <w:t xml:space="preserve"> do protokołu)</w:t>
      </w:r>
    </w:p>
    <w:p w:rsidR="00E87D17" w:rsidRPr="00E87D17" w:rsidRDefault="00E87D17" w:rsidP="00E87D17">
      <w:pPr>
        <w:autoSpaceDE w:val="0"/>
        <w:jc w:val="both"/>
        <w:rPr>
          <w:i/>
        </w:rPr>
      </w:pPr>
    </w:p>
    <w:p w:rsidR="00870958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6) </w:t>
      </w:r>
      <w:r w:rsidR="00870958" w:rsidRPr="00870958">
        <w:rPr>
          <w:b/>
          <w:iCs/>
        </w:rPr>
        <w:t>w sprawie wyrażenia zgody na odstąpienie od obowiązku przetargowego zawarcia umów dzierżaw nieruchomości stanowiących własność Gminy Miejskiej Wałcz na okres do 5 lat</w:t>
      </w:r>
      <w:r w:rsidR="00870958">
        <w:rPr>
          <w:b/>
          <w:iCs/>
        </w:rPr>
        <w:t>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87D17">
        <w:rPr>
          <w:bCs/>
          <w:i/>
        </w:rPr>
        <w:t>3</w:t>
      </w:r>
      <w:r w:rsidR="004458A1">
        <w:rPr>
          <w:bCs/>
          <w:i/>
        </w:rPr>
        <w:t>5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>(Nagranie</w:t>
      </w:r>
      <w:r w:rsidR="00FB3304">
        <w:rPr>
          <w:bCs/>
          <w:i/>
        </w:rPr>
        <w:t xml:space="preserve"> </w:t>
      </w:r>
      <w:r w:rsidR="004458A1">
        <w:rPr>
          <w:bCs/>
          <w:i/>
        </w:rPr>
        <w:t>2:32:49</w:t>
      </w:r>
      <w:r w:rsidRPr="005A2DCB">
        <w:rPr>
          <w:bCs/>
          <w:i/>
        </w:rPr>
        <w:t xml:space="preserve"> – </w:t>
      </w:r>
      <w:r w:rsidR="004458A1">
        <w:rPr>
          <w:bCs/>
          <w:i/>
        </w:rPr>
        <w:t>2:34:23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FB68B1" w:rsidRPr="00F33B0C" w:rsidRDefault="00FB68B1" w:rsidP="00FB68B1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>
        <w:rPr>
          <w:bCs/>
        </w:rPr>
        <w:t xml:space="preserve">ego </w:t>
      </w:r>
      <w:r w:rsidRPr="00F33B0C">
        <w:rPr>
          <w:szCs w:val="24"/>
        </w:rPr>
        <w:t xml:space="preserve">Komisji </w:t>
      </w:r>
      <w:r>
        <w:rPr>
          <w:szCs w:val="24"/>
        </w:rPr>
        <w:t xml:space="preserve">Budżetu </w:t>
      </w:r>
      <w:r>
        <w:rPr>
          <w:szCs w:val="24"/>
        </w:rPr>
        <w:br/>
        <w:t xml:space="preserve">i Gospodarki Andrzeja </w:t>
      </w:r>
      <w:proofErr w:type="spellStart"/>
      <w:r>
        <w:rPr>
          <w:szCs w:val="24"/>
        </w:rPr>
        <w:t>Ksepko</w:t>
      </w:r>
      <w:proofErr w:type="spellEnd"/>
      <w:r>
        <w:rPr>
          <w:bCs/>
        </w:rPr>
        <w:t xml:space="preserve"> </w:t>
      </w:r>
      <w:r w:rsidRPr="00F33B0C">
        <w:rPr>
          <w:bCs/>
        </w:rPr>
        <w:t>o przedstawienie opinii na temat projektu uchwały:</w:t>
      </w:r>
    </w:p>
    <w:p w:rsidR="00FB68B1" w:rsidRDefault="00FB68B1" w:rsidP="00FB68B1">
      <w:pPr>
        <w:autoSpaceDE w:val="0"/>
        <w:autoSpaceDN w:val="0"/>
        <w:adjustRightInd w:val="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B68B1">
        <w:rPr>
          <w:szCs w:val="24"/>
        </w:rPr>
        <w:t xml:space="preserve">Przewodniczący Komisji Budżetu i Gospodarki Andrzej </w:t>
      </w:r>
      <w:proofErr w:type="spellStart"/>
      <w:r w:rsidRPr="00FB68B1">
        <w:rPr>
          <w:szCs w:val="24"/>
        </w:rPr>
        <w:t>Ksepko</w:t>
      </w:r>
      <w:proofErr w:type="spellEnd"/>
      <w:r w:rsidRPr="00FB68B1">
        <w:rPr>
          <w:szCs w:val="24"/>
        </w:rPr>
        <w:t xml:space="preserve"> - Komisja pozytywnie zaopiniowała ww. projekt uchwały </w:t>
      </w:r>
      <w:r w:rsidRPr="00FB68B1">
        <w:rPr>
          <w:i/>
          <w:szCs w:val="24"/>
        </w:rPr>
        <w:t xml:space="preserve">(załącznik nr </w:t>
      </w:r>
      <w:r w:rsidR="004458A1">
        <w:rPr>
          <w:i/>
          <w:szCs w:val="24"/>
        </w:rPr>
        <w:t>35</w:t>
      </w:r>
      <w:r>
        <w:rPr>
          <w:i/>
          <w:szCs w:val="24"/>
        </w:rPr>
        <w:t>a</w:t>
      </w:r>
      <w:r w:rsidRPr="00FB68B1">
        <w:rPr>
          <w:i/>
          <w:szCs w:val="24"/>
        </w:rPr>
        <w:t xml:space="preserve"> do protokołu)</w:t>
      </w:r>
      <w:r>
        <w:rPr>
          <w:szCs w:val="24"/>
        </w:rPr>
        <w:t>.</w:t>
      </w:r>
    </w:p>
    <w:p w:rsidR="00E73FF1" w:rsidRPr="00E73FF1" w:rsidRDefault="00E73FF1" w:rsidP="00E73FF1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4458A1" w:rsidRDefault="00B23CBE" w:rsidP="00B23CBE">
      <w:pPr>
        <w:jc w:val="both"/>
        <w:rPr>
          <w:b/>
        </w:rPr>
      </w:pPr>
      <w:r>
        <w:t xml:space="preserve">W związku z brakiem </w:t>
      </w:r>
      <w:r w:rsidR="00257C5F">
        <w:t>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73FF1">
        <w:rPr>
          <w:color w:val="000000"/>
          <w:lang w:eastAsia="en-US"/>
        </w:rPr>
        <w:t xml:space="preserve">uchwały </w:t>
      </w:r>
      <w:r w:rsidR="004458A1" w:rsidRPr="004458A1">
        <w:rPr>
          <w:color w:val="000000"/>
          <w:lang w:eastAsia="en-US"/>
        </w:rPr>
        <w:t>w sprawie wyrażenia zgody na odstąpienie od obowiązku przetargowego zawarcia umów dzierżaw nieruchomości stanowiących własność Gminy M</w:t>
      </w:r>
      <w:r w:rsidR="004458A1">
        <w:rPr>
          <w:color w:val="000000"/>
          <w:lang w:eastAsia="en-US"/>
        </w:rPr>
        <w:t>iejskiej Wałcz na okres do 5 lat</w:t>
      </w:r>
      <w:r w:rsidR="00E73FF1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E73FF1">
        <w:rPr>
          <w:bCs/>
          <w:i/>
        </w:rPr>
        <w:t xml:space="preserve"> </w:t>
      </w:r>
      <w:r w:rsidR="004458A1">
        <w:rPr>
          <w:bCs/>
          <w:i/>
        </w:rPr>
        <w:t>36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</w:t>
      </w:r>
      <w:r w:rsidR="004458A1">
        <w:rPr>
          <w:b/>
        </w:rPr>
        <w:t>I</w:t>
      </w:r>
      <w:r>
        <w:rPr>
          <w:b/>
        </w:rPr>
        <w:t>/1</w:t>
      </w:r>
      <w:r w:rsidR="004458A1">
        <w:rPr>
          <w:b/>
        </w:rPr>
        <w:t>95</w:t>
      </w:r>
      <w:r>
        <w:rPr>
          <w:b/>
        </w:rPr>
        <w:t xml:space="preserve">/25 </w:t>
      </w:r>
      <w:r w:rsidR="004458A1" w:rsidRPr="004458A1">
        <w:rPr>
          <w:b/>
        </w:rPr>
        <w:t>w sprawie wyrażenia zgody na odstąpienie od obowiązku przetargowego zawarcia umów dzierżaw nieruchomości stanowiących własność Gminy Miejskiej Wałcz na okres do 5 lat</w:t>
      </w:r>
      <w:r w:rsidR="004458A1">
        <w:rPr>
          <w:b/>
        </w:rPr>
        <w:t xml:space="preserve"> </w:t>
      </w:r>
      <w:r>
        <w:t xml:space="preserve">została podjęta </w:t>
      </w:r>
      <w:r w:rsidR="00E73FF1">
        <w:t>jednogłośnie</w:t>
      </w:r>
      <w:r>
        <w:t>.</w:t>
      </w:r>
    </w:p>
    <w:p w:rsidR="002A1A8E" w:rsidRDefault="00B23CBE" w:rsidP="00E73FF1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E73FF1">
        <w:rPr>
          <w:i/>
        </w:rPr>
        <w:t xml:space="preserve"> </w:t>
      </w:r>
      <w:r w:rsidR="004458A1">
        <w:rPr>
          <w:i/>
        </w:rPr>
        <w:t>37</w:t>
      </w:r>
      <w:r w:rsidR="00E73FF1">
        <w:rPr>
          <w:i/>
        </w:rPr>
        <w:t xml:space="preserve"> do protokołu)</w:t>
      </w:r>
    </w:p>
    <w:p w:rsidR="00E73FF1" w:rsidRPr="00E73FF1" w:rsidRDefault="00E73FF1" w:rsidP="00E73FF1">
      <w:pPr>
        <w:autoSpaceDE w:val="0"/>
        <w:jc w:val="both"/>
        <w:rPr>
          <w:i/>
        </w:rPr>
      </w:pPr>
    </w:p>
    <w:p w:rsidR="00870958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7) </w:t>
      </w:r>
      <w:r w:rsidR="00870958" w:rsidRPr="00870958">
        <w:rPr>
          <w:b/>
          <w:iCs/>
        </w:rPr>
        <w:t>w sprawie wyrażenia zgody na odstąpienie od obowiązku przetargowego zawarcia umów dzierżaw nieruchomości stanowiących własność Gminy Miejskiej Wałcz na okres do 3 lat na cele rolne</w:t>
      </w:r>
      <w:r w:rsidR="00870958">
        <w:rPr>
          <w:b/>
          <w:iCs/>
        </w:rPr>
        <w:t>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E73FF1">
        <w:rPr>
          <w:bCs/>
          <w:i/>
        </w:rPr>
        <w:t>3</w:t>
      </w:r>
      <w:r w:rsidR="004458A1">
        <w:rPr>
          <w:bCs/>
          <w:i/>
        </w:rPr>
        <w:t>8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4458A1">
        <w:rPr>
          <w:bCs/>
          <w:i/>
        </w:rPr>
        <w:t>2:34:24</w:t>
      </w:r>
      <w:r w:rsidRPr="005A2DCB">
        <w:rPr>
          <w:bCs/>
          <w:i/>
        </w:rPr>
        <w:t xml:space="preserve"> – </w:t>
      </w:r>
      <w:r w:rsidR="0025374B">
        <w:rPr>
          <w:bCs/>
          <w:i/>
        </w:rPr>
        <w:t>2:35:53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FB68B1" w:rsidRPr="00F33B0C" w:rsidRDefault="00FB68B1" w:rsidP="00FB68B1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>
        <w:rPr>
          <w:bCs/>
        </w:rPr>
        <w:t xml:space="preserve">ego </w:t>
      </w:r>
      <w:r w:rsidRPr="00F33B0C">
        <w:rPr>
          <w:szCs w:val="24"/>
        </w:rPr>
        <w:t xml:space="preserve">Komisji </w:t>
      </w:r>
      <w:r>
        <w:rPr>
          <w:szCs w:val="24"/>
        </w:rPr>
        <w:t xml:space="preserve">Budżetu </w:t>
      </w:r>
      <w:r>
        <w:rPr>
          <w:szCs w:val="24"/>
        </w:rPr>
        <w:br/>
        <w:t xml:space="preserve">i Gospodarki Andrzeja </w:t>
      </w:r>
      <w:proofErr w:type="spellStart"/>
      <w:r>
        <w:rPr>
          <w:szCs w:val="24"/>
        </w:rPr>
        <w:t>Ksepko</w:t>
      </w:r>
      <w:proofErr w:type="spellEnd"/>
      <w:r>
        <w:rPr>
          <w:bCs/>
        </w:rPr>
        <w:t xml:space="preserve"> </w:t>
      </w:r>
      <w:r w:rsidRPr="00F33B0C">
        <w:rPr>
          <w:bCs/>
        </w:rPr>
        <w:t>o przedstawienie opinii na temat projektu uchwały:</w:t>
      </w:r>
    </w:p>
    <w:p w:rsidR="00FB68B1" w:rsidRDefault="00FB68B1" w:rsidP="00FB68B1">
      <w:pPr>
        <w:autoSpaceDE w:val="0"/>
        <w:autoSpaceDN w:val="0"/>
        <w:adjustRightInd w:val="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B68B1">
        <w:rPr>
          <w:szCs w:val="24"/>
        </w:rPr>
        <w:t xml:space="preserve">Przewodniczący Komisji Budżetu i Gospodarki Andrzej </w:t>
      </w:r>
      <w:proofErr w:type="spellStart"/>
      <w:r w:rsidRPr="00FB68B1">
        <w:rPr>
          <w:szCs w:val="24"/>
        </w:rPr>
        <w:t>Ksepko</w:t>
      </w:r>
      <w:proofErr w:type="spellEnd"/>
      <w:r w:rsidRPr="00FB68B1">
        <w:rPr>
          <w:szCs w:val="24"/>
        </w:rPr>
        <w:t xml:space="preserve"> - Komisja pozytywnie zaopiniowała ww. projekt uchwały </w:t>
      </w:r>
      <w:r w:rsidRPr="00FB68B1">
        <w:rPr>
          <w:i/>
          <w:szCs w:val="24"/>
        </w:rPr>
        <w:t>(załącznik nr 3</w:t>
      </w:r>
      <w:r w:rsidR="004458A1">
        <w:rPr>
          <w:i/>
          <w:szCs w:val="24"/>
        </w:rPr>
        <w:t>8</w:t>
      </w:r>
      <w:r>
        <w:rPr>
          <w:i/>
          <w:szCs w:val="24"/>
        </w:rPr>
        <w:t>a</w:t>
      </w:r>
      <w:r w:rsidRPr="00FB68B1">
        <w:rPr>
          <w:i/>
          <w:szCs w:val="24"/>
        </w:rPr>
        <w:t xml:space="preserve"> do protokołu)</w:t>
      </w:r>
      <w:r>
        <w:rPr>
          <w:szCs w:val="24"/>
        </w:rPr>
        <w:t>.</w:t>
      </w:r>
    </w:p>
    <w:p w:rsidR="00B23CBE" w:rsidRDefault="00B23CBE" w:rsidP="00B23CBE">
      <w:pPr>
        <w:autoSpaceDE w:val="0"/>
        <w:autoSpaceDN w:val="0"/>
        <w:adjustRightInd w:val="0"/>
        <w:jc w:val="both"/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2A1A8E" w:rsidRDefault="002A1A8E" w:rsidP="002A1A8E">
      <w:pPr>
        <w:jc w:val="both"/>
        <w:rPr>
          <w:b/>
          <w:iCs/>
        </w:rPr>
      </w:pPr>
    </w:p>
    <w:p w:rsidR="00B23CBE" w:rsidRPr="004458A1" w:rsidRDefault="00B23CBE" w:rsidP="00B23CBE">
      <w:pPr>
        <w:jc w:val="both"/>
        <w:rPr>
          <w:b/>
        </w:rPr>
      </w:pPr>
      <w:r>
        <w:t xml:space="preserve">W związku z brakiem </w:t>
      </w:r>
      <w:r w:rsidR="00257C5F">
        <w:t>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E73FF1">
        <w:rPr>
          <w:color w:val="000000"/>
          <w:lang w:eastAsia="en-US"/>
        </w:rPr>
        <w:t>uchwały</w:t>
      </w:r>
      <w:r w:rsidR="004458A1">
        <w:rPr>
          <w:color w:val="000000"/>
          <w:lang w:eastAsia="en-US"/>
        </w:rPr>
        <w:t xml:space="preserve"> </w:t>
      </w:r>
      <w:r w:rsidR="004458A1" w:rsidRPr="004458A1">
        <w:rPr>
          <w:color w:val="000000"/>
          <w:lang w:eastAsia="en-US"/>
        </w:rPr>
        <w:t>w sprawie wyrażenia zgody na odstąpienie od obowiązku przetargowego zawarcia umów dzierżaw nieruchomości stanowiących własność Gminy Miejskiej Wałcz na okres do 3 lat na cele rolne</w:t>
      </w:r>
      <w:r w:rsidR="00E73FF1">
        <w:rPr>
          <w:iCs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4458A1">
        <w:rPr>
          <w:bCs/>
          <w:i/>
        </w:rPr>
        <w:t>39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</w:t>
      </w:r>
      <w:r w:rsidR="004458A1">
        <w:rPr>
          <w:b/>
        </w:rPr>
        <w:t>I</w:t>
      </w:r>
      <w:r>
        <w:rPr>
          <w:b/>
        </w:rPr>
        <w:t>/1</w:t>
      </w:r>
      <w:r w:rsidR="004458A1">
        <w:rPr>
          <w:b/>
        </w:rPr>
        <w:t>96</w:t>
      </w:r>
      <w:r>
        <w:rPr>
          <w:b/>
        </w:rPr>
        <w:t xml:space="preserve">/25 </w:t>
      </w:r>
      <w:r w:rsidR="004458A1" w:rsidRPr="004458A1">
        <w:rPr>
          <w:b/>
        </w:rPr>
        <w:t>w sprawie wyrażenia zgody na odstąpienie od obowiązku przetargowego zawarcia umów dzierżaw nieruchomości stanowiących własność Gminy Miejskiej Wałcz na okres do 3 lat na cele rolne</w:t>
      </w:r>
      <w:r w:rsidR="004458A1">
        <w:rPr>
          <w:b/>
        </w:rPr>
        <w:t xml:space="preserve"> </w:t>
      </w:r>
      <w:r>
        <w:t xml:space="preserve">została podjęta </w:t>
      </w:r>
      <w:r w:rsidR="00E73FF1">
        <w:t>jednogłośnie</w:t>
      </w:r>
      <w:r>
        <w:t>.</w:t>
      </w:r>
    </w:p>
    <w:p w:rsidR="00E73FF1" w:rsidRDefault="00B23CBE" w:rsidP="00E73FF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4458A1">
        <w:rPr>
          <w:i/>
        </w:rPr>
        <w:t>40</w:t>
      </w:r>
      <w:r w:rsidR="00E73FF1">
        <w:rPr>
          <w:i/>
        </w:rPr>
        <w:t xml:space="preserve"> do protokołu)</w:t>
      </w:r>
    </w:p>
    <w:p w:rsidR="00FB3304" w:rsidRDefault="00FB3304" w:rsidP="00E73FF1">
      <w:pPr>
        <w:autoSpaceDE w:val="0"/>
        <w:jc w:val="both"/>
        <w:rPr>
          <w:i/>
        </w:rPr>
      </w:pPr>
    </w:p>
    <w:p w:rsidR="0025374B" w:rsidRPr="004458A1" w:rsidRDefault="00B32B72" w:rsidP="0025374B">
      <w:pPr>
        <w:jc w:val="right"/>
        <w:rPr>
          <w:i/>
          <w:color w:val="000000"/>
        </w:rPr>
      </w:pPr>
      <w:r>
        <w:rPr>
          <w:i/>
          <w:color w:val="000000"/>
        </w:rPr>
        <w:t xml:space="preserve">Wrócił </w:t>
      </w:r>
      <w:r w:rsidR="0025374B">
        <w:rPr>
          <w:i/>
          <w:color w:val="000000"/>
        </w:rPr>
        <w:t>Maciej Goszczyński</w:t>
      </w:r>
    </w:p>
    <w:p w:rsidR="0025374B" w:rsidRPr="0025374B" w:rsidRDefault="0025374B" w:rsidP="0025374B">
      <w:pPr>
        <w:jc w:val="right"/>
        <w:rPr>
          <w:i/>
          <w:color w:val="000000"/>
        </w:rPr>
      </w:pPr>
      <w:r w:rsidRPr="004458A1">
        <w:rPr>
          <w:i/>
          <w:color w:val="000000"/>
        </w:rPr>
        <w:t xml:space="preserve">(obecnych </w:t>
      </w:r>
      <w:r>
        <w:rPr>
          <w:i/>
          <w:color w:val="000000"/>
        </w:rPr>
        <w:t>20</w:t>
      </w:r>
      <w:r w:rsidRPr="004458A1">
        <w:rPr>
          <w:i/>
          <w:color w:val="000000"/>
        </w:rPr>
        <w:t xml:space="preserve"> Radnych)</w:t>
      </w:r>
    </w:p>
    <w:p w:rsidR="0025374B" w:rsidRPr="00E73FF1" w:rsidRDefault="0025374B" w:rsidP="00E73FF1">
      <w:pPr>
        <w:autoSpaceDE w:val="0"/>
        <w:jc w:val="both"/>
        <w:rPr>
          <w:i/>
        </w:rPr>
      </w:pPr>
    </w:p>
    <w:p w:rsidR="00870958" w:rsidRDefault="002A1A8E" w:rsidP="00870958">
      <w:pPr>
        <w:jc w:val="both"/>
        <w:rPr>
          <w:b/>
          <w:iCs/>
        </w:rPr>
      </w:pPr>
      <w:r>
        <w:rPr>
          <w:b/>
          <w:iCs/>
        </w:rPr>
        <w:t xml:space="preserve">8) </w:t>
      </w:r>
      <w:r w:rsidR="00870958" w:rsidRPr="00870958">
        <w:rPr>
          <w:b/>
          <w:iCs/>
        </w:rPr>
        <w:t>w sprawie wyrażenia zgody na odstąpienie od obowiązku przetargowego zawarcia umów dzierżaw nieruchomości stanowiących własność Gminy Mi</w:t>
      </w:r>
      <w:r w:rsidR="00870958">
        <w:rPr>
          <w:b/>
          <w:iCs/>
        </w:rPr>
        <w:t xml:space="preserve">ejskiej Wałcz na okres do 3 lat </w:t>
      </w:r>
      <w:r w:rsidR="00870958" w:rsidRPr="00870958">
        <w:rPr>
          <w:b/>
          <w:iCs/>
        </w:rPr>
        <w:t>z przeznaczeniem pod nośniki reklamowe</w:t>
      </w:r>
      <w:r w:rsidR="00870958">
        <w:rPr>
          <w:b/>
          <w:iCs/>
        </w:rPr>
        <w:t>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25374B">
        <w:rPr>
          <w:bCs/>
          <w:i/>
        </w:rPr>
        <w:t>41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25374B">
        <w:rPr>
          <w:bCs/>
          <w:i/>
        </w:rPr>
        <w:t>2:35:54</w:t>
      </w:r>
      <w:r w:rsidRPr="005A2DCB">
        <w:rPr>
          <w:bCs/>
          <w:i/>
        </w:rPr>
        <w:t xml:space="preserve"> – </w:t>
      </w:r>
      <w:r w:rsidR="0025374B">
        <w:rPr>
          <w:bCs/>
          <w:i/>
        </w:rPr>
        <w:t>2:39:19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FB68B1" w:rsidRPr="00F33B0C" w:rsidRDefault="00FB68B1" w:rsidP="00FB68B1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>
        <w:rPr>
          <w:bCs/>
        </w:rPr>
        <w:t xml:space="preserve">ego </w:t>
      </w:r>
      <w:r w:rsidRPr="00F33B0C">
        <w:rPr>
          <w:szCs w:val="24"/>
        </w:rPr>
        <w:t xml:space="preserve">Komisji </w:t>
      </w:r>
      <w:r>
        <w:rPr>
          <w:szCs w:val="24"/>
        </w:rPr>
        <w:t xml:space="preserve">Budżetu </w:t>
      </w:r>
      <w:r>
        <w:rPr>
          <w:szCs w:val="24"/>
        </w:rPr>
        <w:br/>
        <w:t xml:space="preserve">i Gospodarki Andrzeja </w:t>
      </w:r>
      <w:proofErr w:type="spellStart"/>
      <w:r>
        <w:rPr>
          <w:szCs w:val="24"/>
        </w:rPr>
        <w:t>Ksepko</w:t>
      </w:r>
      <w:proofErr w:type="spellEnd"/>
      <w:r>
        <w:rPr>
          <w:bCs/>
        </w:rPr>
        <w:t xml:space="preserve"> </w:t>
      </w:r>
      <w:r w:rsidRPr="00F33B0C">
        <w:rPr>
          <w:bCs/>
        </w:rPr>
        <w:t>o przedstawienie opinii na temat projektu uchwały:</w:t>
      </w:r>
    </w:p>
    <w:p w:rsidR="00FB68B1" w:rsidRDefault="00FB68B1" w:rsidP="00FB68B1">
      <w:pPr>
        <w:autoSpaceDE w:val="0"/>
        <w:autoSpaceDN w:val="0"/>
        <w:adjustRightInd w:val="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B68B1">
        <w:rPr>
          <w:szCs w:val="24"/>
        </w:rPr>
        <w:t xml:space="preserve">Przewodniczący Komisji Budżetu i Gospodarki Andrzej </w:t>
      </w:r>
      <w:proofErr w:type="spellStart"/>
      <w:r w:rsidRPr="00FB68B1">
        <w:rPr>
          <w:szCs w:val="24"/>
        </w:rPr>
        <w:t>Ksepko</w:t>
      </w:r>
      <w:proofErr w:type="spellEnd"/>
      <w:r w:rsidRPr="00FB68B1">
        <w:rPr>
          <w:szCs w:val="24"/>
        </w:rPr>
        <w:t xml:space="preserve"> - Komisja pozytywnie zaopiniowała ww. projekt uchwały </w:t>
      </w:r>
      <w:r w:rsidRPr="00FB68B1">
        <w:rPr>
          <w:i/>
          <w:szCs w:val="24"/>
        </w:rPr>
        <w:t xml:space="preserve">(załącznik nr </w:t>
      </w:r>
      <w:r w:rsidR="0025374B">
        <w:rPr>
          <w:i/>
          <w:szCs w:val="24"/>
        </w:rPr>
        <w:t>41</w:t>
      </w:r>
      <w:r>
        <w:rPr>
          <w:i/>
          <w:szCs w:val="24"/>
        </w:rPr>
        <w:t>a</w:t>
      </w:r>
      <w:r w:rsidRPr="00FB68B1">
        <w:rPr>
          <w:i/>
          <w:szCs w:val="24"/>
        </w:rPr>
        <w:t xml:space="preserve"> do protokołu)</w:t>
      </w:r>
      <w:r>
        <w:rPr>
          <w:szCs w:val="24"/>
        </w:rPr>
        <w:t>.</w:t>
      </w:r>
    </w:p>
    <w:p w:rsidR="00B23CBE" w:rsidRDefault="00B23CBE" w:rsidP="00B23CBE">
      <w:pPr>
        <w:autoSpaceDE w:val="0"/>
        <w:autoSpaceDN w:val="0"/>
        <w:adjustRightInd w:val="0"/>
        <w:jc w:val="both"/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B23CBE">
      <w:pPr>
        <w:jc w:val="both"/>
        <w:rPr>
          <w:b/>
          <w:iCs/>
        </w:rPr>
      </w:pPr>
    </w:p>
    <w:p w:rsidR="0025374B" w:rsidRPr="0025374B" w:rsidRDefault="0025374B" w:rsidP="0025374B">
      <w:pPr>
        <w:jc w:val="both"/>
        <w:rPr>
          <w:iCs/>
        </w:rPr>
      </w:pPr>
      <w:r w:rsidRPr="0025374B">
        <w:rPr>
          <w:i/>
          <w:iCs/>
        </w:rPr>
        <w:t>Głos w temacie kolejno zabrali:</w:t>
      </w:r>
      <w:r w:rsidRPr="0025374B">
        <w:rPr>
          <w:iCs/>
        </w:rPr>
        <w:t xml:space="preserve"> Radny Zdzisław </w:t>
      </w:r>
      <w:proofErr w:type="spellStart"/>
      <w:r w:rsidRPr="0025374B">
        <w:rPr>
          <w:iCs/>
        </w:rPr>
        <w:t>Ryder</w:t>
      </w:r>
      <w:proofErr w:type="spellEnd"/>
      <w:r w:rsidRPr="0025374B">
        <w:rPr>
          <w:iCs/>
        </w:rPr>
        <w:t xml:space="preserve">, Naczelnik Wydziału Gospodarki Nieruchomościami Marek Hermanowicz, Radny Zdzisław </w:t>
      </w:r>
      <w:proofErr w:type="spellStart"/>
      <w:r w:rsidRPr="0025374B">
        <w:rPr>
          <w:iCs/>
        </w:rPr>
        <w:t>Ryder</w:t>
      </w:r>
      <w:proofErr w:type="spellEnd"/>
      <w:r w:rsidRPr="0025374B">
        <w:rPr>
          <w:iCs/>
        </w:rPr>
        <w:t>, Naczelnik Wydziału Gospodarki Nieruchomościami Marek Hermanowicz.</w:t>
      </w:r>
    </w:p>
    <w:p w:rsidR="0025374B" w:rsidRDefault="0025374B" w:rsidP="00B23CBE">
      <w:pPr>
        <w:jc w:val="both"/>
        <w:rPr>
          <w:b/>
          <w:iCs/>
        </w:rPr>
      </w:pPr>
    </w:p>
    <w:p w:rsidR="00B23CBE" w:rsidRPr="0025374B" w:rsidRDefault="00B23CBE" w:rsidP="00B23CBE">
      <w:pPr>
        <w:jc w:val="both"/>
        <w:rPr>
          <w:b/>
        </w:rPr>
      </w:pPr>
      <w:r>
        <w:t xml:space="preserve">W związku z </w:t>
      </w:r>
      <w:r w:rsidR="0025374B">
        <w:t xml:space="preserve">wyczerpaniem tematu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</w:t>
      </w:r>
      <w:r w:rsidR="00E73FF1">
        <w:rPr>
          <w:color w:val="000000"/>
          <w:lang w:eastAsia="en-US"/>
        </w:rPr>
        <w:t xml:space="preserve"> uchwały </w:t>
      </w:r>
      <w:r w:rsidR="0025374B" w:rsidRPr="0025374B">
        <w:rPr>
          <w:color w:val="000000"/>
          <w:lang w:eastAsia="en-US"/>
        </w:rPr>
        <w:t>w sprawie wyrażenia zgody na odstąpienie od obowiązku przetargowego zawarcia umów dzierżaw nieruchomości stanowiących własność Gminy Miejskiej Wałcz na okres do 3 lat z przeznaczeniem pod nośniki reklamowe</w:t>
      </w:r>
      <w:r w:rsidR="00E73FF1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25374B">
        <w:rPr>
          <w:bCs/>
          <w:i/>
        </w:rPr>
        <w:t>42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25374B">
        <w:rPr>
          <w:b/>
        </w:rPr>
        <w:br/>
      </w:r>
      <w:r>
        <w:rPr>
          <w:b/>
        </w:rPr>
        <w:t>nr IX/XX</w:t>
      </w:r>
      <w:r w:rsidR="0025374B">
        <w:rPr>
          <w:b/>
        </w:rPr>
        <w:t>I</w:t>
      </w:r>
      <w:r>
        <w:rPr>
          <w:b/>
        </w:rPr>
        <w:t>/1</w:t>
      </w:r>
      <w:r w:rsidR="0025374B">
        <w:rPr>
          <w:b/>
        </w:rPr>
        <w:t>97</w:t>
      </w:r>
      <w:r>
        <w:rPr>
          <w:b/>
        </w:rPr>
        <w:t>/25</w:t>
      </w:r>
      <w:r w:rsidR="0025374B">
        <w:rPr>
          <w:b/>
        </w:rPr>
        <w:t xml:space="preserve"> </w:t>
      </w:r>
      <w:r w:rsidR="0025374B" w:rsidRPr="0025374B">
        <w:rPr>
          <w:b/>
        </w:rPr>
        <w:t>w sprawie wyrażenia zgody na odstąpienie od obowiązku przetargowego zawarcia umów dzierżaw nieruchomości stanowiących własność Gminy Miejskiej Wałcz na okres do 3 lat z przeznaczeniem pod nośniki reklamowe</w:t>
      </w:r>
      <w:r w:rsidR="0025374B">
        <w:rPr>
          <w:b/>
        </w:rPr>
        <w:t xml:space="preserve"> </w:t>
      </w:r>
      <w:r>
        <w:t xml:space="preserve">została podjęta </w:t>
      </w:r>
      <w:r w:rsidR="00E73FF1">
        <w:t>jednogłośnie</w:t>
      </w:r>
      <w:r>
        <w:t>.</w:t>
      </w:r>
    </w:p>
    <w:p w:rsidR="002A1A8E" w:rsidRDefault="00B23CBE" w:rsidP="00E73FF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25374B">
        <w:rPr>
          <w:i/>
        </w:rPr>
        <w:t>43</w:t>
      </w:r>
      <w:r w:rsidR="00E73FF1">
        <w:rPr>
          <w:i/>
        </w:rPr>
        <w:t xml:space="preserve"> do protokołu)</w:t>
      </w:r>
    </w:p>
    <w:p w:rsidR="00E73FF1" w:rsidRPr="00E73FF1" w:rsidRDefault="00E73FF1" w:rsidP="00E73FF1">
      <w:pPr>
        <w:autoSpaceDE w:val="0"/>
        <w:jc w:val="both"/>
        <w:rPr>
          <w:i/>
        </w:rPr>
      </w:pPr>
    </w:p>
    <w:p w:rsidR="00870958" w:rsidRPr="009474EE" w:rsidRDefault="002A1A8E" w:rsidP="002A1A8E">
      <w:pPr>
        <w:jc w:val="both"/>
        <w:rPr>
          <w:b/>
          <w:iCs/>
        </w:rPr>
      </w:pPr>
      <w:r w:rsidRPr="009474EE">
        <w:rPr>
          <w:b/>
          <w:iCs/>
        </w:rPr>
        <w:t xml:space="preserve">9) </w:t>
      </w:r>
      <w:r w:rsidR="00870958" w:rsidRPr="009474EE">
        <w:rPr>
          <w:b/>
          <w:iCs/>
        </w:rPr>
        <w:t>w sprawie ustalenia wstępnej lokalizacji nowego przystanku autobusowego komunikacji miejskiej w pasie drogowym drogi gminnej publicznej na terenie miasta Wałcz.</w:t>
      </w:r>
    </w:p>
    <w:p w:rsidR="002A1A8E" w:rsidRPr="009474EE" w:rsidRDefault="002A1A8E" w:rsidP="002A1A8E">
      <w:pPr>
        <w:jc w:val="both"/>
        <w:rPr>
          <w:bCs/>
          <w:i/>
        </w:rPr>
      </w:pPr>
      <w:r w:rsidRPr="009474EE">
        <w:rPr>
          <w:bCs/>
          <w:i/>
        </w:rPr>
        <w:t xml:space="preserve">(Projekt uchwały stanowi załącznik nr </w:t>
      </w:r>
      <w:r w:rsidR="0025374B" w:rsidRPr="009474EE">
        <w:rPr>
          <w:bCs/>
          <w:i/>
        </w:rPr>
        <w:t>44</w:t>
      </w:r>
      <w:r w:rsidRPr="009474EE">
        <w:rPr>
          <w:bCs/>
          <w:i/>
        </w:rPr>
        <w:t xml:space="preserve"> do protokołu)</w:t>
      </w:r>
    </w:p>
    <w:p w:rsidR="002A1A8E" w:rsidRPr="009474EE" w:rsidRDefault="002A1A8E" w:rsidP="002A1A8E">
      <w:pPr>
        <w:jc w:val="both"/>
        <w:rPr>
          <w:bCs/>
          <w:i/>
        </w:rPr>
      </w:pPr>
      <w:r w:rsidRPr="009474EE">
        <w:rPr>
          <w:bCs/>
          <w:i/>
        </w:rPr>
        <w:t xml:space="preserve">(Nagranie </w:t>
      </w:r>
      <w:r w:rsidR="009474EE" w:rsidRPr="009474EE">
        <w:rPr>
          <w:bCs/>
          <w:i/>
        </w:rPr>
        <w:t>2:39:20</w:t>
      </w:r>
      <w:r w:rsidRPr="009474EE">
        <w:rPr>
          <w:bCs/>
          <w:i/>
        </w:rPr>
        <w:t xml:space="preserve"> – </w:t>
      </w:r>
      <w:r w:rsidR="004036E8">
        <w:rPr>
          <w:bCs/>
          <w:i/>
        </w:rPr>
        <w:t>2:41:23</w:t>
      </w:r>
      <w:r w:rsidRPr="009474EE">
        <w:rPr>
          <w:bCs/>
          <w:i/>
        </w:rPr>
        <w:t>)</w:t>
      </w:r>
    </w:p>
    <w:p w:rsidR="002A1A8E" w:rsidRPr="009474EE" w:rsidRDefault="002A1A8E" w:rsidP="002A1A8E">
      <w:pPr>
        <w:jc w:val="both"/>
        <w:rPr>
          <w:b/>
          <w:iCs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4036E8">
        <w:rPr>
          <w:i/>
          <w:szCs w:val="24"/>
        </w:rPr>
        <w:t>44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C164FD">
        <w:rPr>
          <w:szCs w:val="24"/>
        </w:rPr>
        <w:t xml:space="preserve">Zastępca Przewodniczącego Komisji Oświaty Krzysztof Piotrowski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4036E8">
        <w:rPr>
          <w:i/>
          <w:szCs w:val="24"/>
        </w:rPr>
        <w:t>44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4036E8">
        <w:rPr>
          <w:i/>
          <w:szCs w:val="24"/>
        </w:rPr>
        <w:t>44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E73FF1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4036E8">
        <w:rPr>
          <w:i/>
          <w:szCs w:val="24"/>
        </w:rPr>
        <w:t>44</w:t>
      </w:r>
      <w:r>
        <w:rPr>
          <w:i/>
          <w:szCs w:val="24"/>
        </w:rPr>
        <w:t>d do protokołu).</w:t>
      </w:r>
    </w:p>
    <w:p w:rsidR="00E73FF1" w:rsidRPr="00E73FF1" w:rsidRDefault="00E73FF1" w:rsidP="00E73FF1">
      <w:pPr>
        <w:autoSpaceDE w:val="0"/>
        <w:autoSpaceDN w:val="0"/>
        <w:adjustRightInd w:val="0"/>
        <w:jc w:val="both"/>
        <w:rPr>
          <w:szCs w:val="24"/>
        </w:rPr>
      </w:pPr>
    </w:p>
    <w:p w:rsidR="00B23CBE" w:rsidRPr="003C311F" w:rsidRDefault="00B23CBE" w:rsidP="00B23CBE">
      <w:pPr>
        <w:autoSpaceDE w:val="0"/>
        <w:jc w:val="both"/>
      </w:pPr>
      <w:r w:rsidRPr="003C311F">
        <w:rPr>
          <w:b/>
        </w:rPr>
        <w:t xml:space="preserve">Przewodniczący Rady Miasta Dariusz </w:t>
      </w:r>
      <w:proofErr w:type="spellStart"/>
      <w:r w:rsidRPr="003C311F">
        <w:rPr>
          <w:b/>
        </w:rPr>
        <w:t>Szalla</w:t>
      </w:r>
      <w:proofErr w:type="spellEnd"/>
      <w:r w:rsidRPr="003C311F">
        <w:rPr>
          <w:b/>
        </w:rPr>
        <w:t xml:space="preserve"> </w:t>
      </w:r>
      <w:r w:rsidRPr="003C311F">
        <w:t xml:space="preserve">zapytał, czy są uwagi do projektu uchwały? </w:t>
      </w:r>
    </w:p>
    <w:p w:rsidR="002A1A8E" w:rsidRPr="00476C01" w:rsidRDefault="002A1A8E" w:rsidP="002A1A8E">
      <w:pPr>
        <w:jc w:val="both"/>
        <w:rPr>
          <w:b/>
          <w:iCs/>
          <w:color w:val="FF0000"/>
        </w:rPr>
      </w:pPr>
    </w:p>
    <w:p w:rsidR="00B23CBE" w:rsidRPr="004036E8" w:rsidRDefault="00B23CBE" w:rsidP="00B23CBE">
      <w:pPr>
        <w:jc w:val="both"/>
        <w:rPr>
          <w:b/>
        </w:rPr>
      </w:pPr>
      <w:r w:rsidRPr="003C311F">
        <w:t xml:space="preserve">W związku z brakiem </w:t>
      </w:r>
      <w:r w:rsidR="00257C5F">
        <w:t>uwag</w:t>
      </w:r>
      <w:r w:rsidRPr="003C311F">
        <w:t xml:space="preserve"> </w:t>
      </w:r>
      <w:r w:rsidRPr="003C311F">
        <w:rPr>
          <w:b/>
        </w:rPr>
        <w:t xml:space="preserve">Przewodniczący Rady Miasta Dariusz </w:t>
      </w:r>
      <w:proofErr w:type="spellStart"/>
      <w:r w:rsidRPr="003C311F">
        <w:rPr>
          <w:b/>
        </w:rPr>
        <w:t>Szalla</w:t>
      </w:r>
      <w:proofErr w:type="spellEnd"/>
      <w:r w:rsidRPr="003C311F">
        <w:rPr>
          <w:b/>
        </w:rPr>
        <w:t xml:space="preserve"> </w:t>
      </w:r>
      <w:r w:rsidRPr="003C311F">
        <w:rPr>
          <w:lang w:eastAsia="en-US"/>
        </w:rPr>
        <w:t xml:space="preserve">poddał pod głosowanie wniosek o podjęcie </w:t>
      </w:r>
      <w:r w:rsidR="00E73FF1" w:rsidRPr="003C311F">
        <w:rPr>
          <w:lang w:eastAsia="en-US"/>
        </w:rPr>
        <w:t xml:space="preserve">uchwały </w:t>
      </w:r>
      <w:r w:rsidR="004036E8" w:rsidRPr="004036E8">
        <w:rPr>
          <w:lang w:eastAsia="en-US"/>
        </w:rPr>
        <w:t>w sprawie ustalenia wstępnej lokalizacji nowego przystanku autobusowego komunikacji miejskiej w pasie drogowym drogi gminnej publicznej na terenie miasta Wałcz</w:t>
      </w:r>
      <w:r w:rsidR="00E73FF1" w:rsidRPr="003C311F">
        <w:rPr>
          <w:lang w:eastAsia="en-US"/>
        </w:rPr>
        <w:t xml:space="preserve"> </w:t>
      </w:r>
      <w:r w:rsidRPr="003C311F">
        <w:rPr>
          <w:bCs/>
          <w:i/>
        </w:rPr>
        <w:t xml:space="preserve">(imienny wykaz głosowania stanowi załącznik nr </w:t>
      </w:r>
      <w:r w:rsidR="004036E8">
        <w:rPr>
          <w:bCs/>
          <w:i/>
        </w:rPr>
        <w:t>45</w:t>
      </w:r>
      <w:r w:rsidRPr="003C311F">
        <w:rPr>
          <w:bCs/>
          <w:i/>
        </w:rPr>
        <w:t xml:space="preserve"> do protokołu)</w:t>
      </w:r>
      <w:r w:rsidRPr="003C311F">
        <w:rPr>
          <w:i/>
        </w:rPr>
        <w:t>,</w:t>
      </w:r>
      <w:r w:rsidRPr="003C311F">
        <w:t xml:space="preserve"> po czym stwierdził, że </w:t>
      </w:r>
      <w:r w:rsidRPr="003C311F">
        <w:rPr>
          <w:b/>
        </w:rPr>
        <w:t>uchwała nr IX/XX</w:t>
      </w:r>
      <w:r w:rsidR="004036E8">
        <w:rPr>
          <w:b/>
        </w:rPr>
        <w:t>I</w:t>
      </w:r>
      <w:r w:rsidRPr="003C311F">
        <w:rPr>
          <w:b/>
        </w:rPr>
        <w:t>/1</w:t>
      </w:r>
      <w:r w:rsidR="004036E8">
        <w:rPr>
          <w:b/>
        </w:rPr>
        <w:t>98</w:t>
      </w:r>
      <w:r w:rsidR="003C311F" w:rsidRPr="003C311F">
        <w:rPr>
          <w:b/>
        </w:rPr>
        <w:t>/25</w:t>
      </w:r>
      <w:r w:rsidR="004036E8">
        <w:rPr>
          <w:b/>
        </w:rPr>
        <w:t xml:space="preserve"> </w:t>
      </w:r>
      <w:r w:rsidR="004036E8" w:rsidRPr="004036E8">
        <w:rPr>
          <w:b/>
        </w:rPr>
        <w:t>w sprawie ustalenia wstępnej lokalizacji nowego przystanku autobusowego komunikacji miejskiej w pasie drogowym drogi gminnej publicznej na terenie miasta Wałcz</w:t>
      </w:r>
      <w:r w:rsidR="004036E8">
        <w:rPr>
          <w:b/>
        </w:rPr>
        <w:t xml:space="preserve"> </w:t>
      </w:r>
      <w:r w:rsidRPr="003C311F">
        <w:t xml:space="preserve">została podjęta </w:t>
      </w:r>
      <w:r w:rsidR="003C311F" w:rsidRPr="003C311F">
        <w:t>jednogłośnie</w:t>
      </w:r>
      <w:r w:rsidRPr="003C311F">
        <w:t>.</w:t>
      </w:r>
    </w:p>
    <w:p w:rsidR="003C311F" w:rsidRDefault="00B23CBE" w:rsidP="003C311F">
      <w:pPr>
        <w:autoSpaceDE w:val="0"/>
        <w:jc w:val="both"/>
        <w:rPr>
          <w:i/>
        </w:rPr>
      </w:pPr>
      <w:r w:rsidRPr="003C311F">
        <w:rPr>
          <w:i/>
        </w:rPr>
        <w:t xml:space="preserve">(Uchwała stanowi załącznik nr </w:t>
      </w:r>
      <w:r w:rsidR="003C311F" w:rsidRPr="003C311F">
        <w:rPr>
          <w:i/>
        </w:rPr>
        <w:t>4</w:t>
      </w:r>
      <w:r w:rsidR="004036E8">
        <w:rPr>
          <w:i/>
        </w:rPr>
        <w:t>6</w:t>
      </w:r>
      <w:r w:rsidR="003C311F">
        <w:rPr>
          <w:i/>
        </w:rPr>
        <w:t xml:space="preserve"> do protokołu)</w:t>
      </w:r>
    </w:p>
    <w:p w:rsidR="00C552EF" w:rsidRPr="003C311F" w:rsidRDefault="00C552EF" w:rsidP="003C311F">
      <w:pPr>
        <w:autoSpaceDE w:val="0"/>
        <w:jc w:val="both"/>
        <w:rPr>
          <w:i/>
        </w:rPr>
      </w:pPr>
    </w:p>
    <w:p w:rsidR="00870958" w:rsidRDefault="002A1A8E" w:rsidP="002A1A8E">
      <w:pPr>
        <w:jc w:val="both"/>
        <w:rPr>
          <w:b/>
          <w:iCs/>
        </w:rPr>
      </w:pPr>
      <w:r>
        <w:rPr>
          <w:b/>
          <w:iCs/>
        </w:rPr>
        <w:t xml:space="preserve">10) </w:t>
      </w:r>
      <w:r w:rsidR="00870958" w:rsidRPr="00870958">
        <w:rPr>
          <w:b/>
          <w:iCs/>
        </w:rPr>
        <w:t>w sprawie określenia przystanków komunikacyjnych na terenie miasta Wałcz, których właścicielem lub zarządzającym jest Gmina Miejska Wałcz, udostępnionych dla operatorów i przewoźników oraz warunków i zasad korzystania z tych przystanków</w:t>
      </w:r>
      <w:r w:rsidR="00870958">
        <w:rPr>
          <w:b/>
          <w:iCs/>
        </w:rPr>
        <w:t>.</w:t>
      </w:r>
    </w:p>
    <w:p w:rsidR="002A1A8E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(Projekt uchwały stanowi załącznik nr </w:t>
      </w:r>
      <w:r w:rsidR="004036E8">
        <w:rPr>
          <w:bCs/>
          <w:i/>
        </w:rPr>
        <w:t>47</w:t>
      </w:r>
      <w:r w:rsidRPr="005A2DCB">
        <w:rPr>
          <w:bCs/>
          <w:i/>
        </w:rPr>
        <w:t xml:space="preserve"> do protokołu</w:t>
      </w:r>
      <w:r>
        <w:rPr>
          <w:bCs/>
          <w:i/>
        </w:rPr>
        <w:t>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4036E8">
        <w:rPr>
          <w:bCs/>
          <w:i/>
        </w:rPr>
        <w:t>2:41:24</w:t>
      </w:r>
      <w:r w:rsidRPr="005A2DCB">
        <w:rPr>
          <w:bCs/>
          <w:i/>
        </w:rPr>
        <w:t xml:space="preserve"> – </w:t>
      </w:r>
      <w:r w:rsidR="002B02B5">
        <w:rPr>
          <w:bCs/>
          <w:i/>
        </w:rPr>
        <w:t>2:43:48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2B02B5">
        <w:rPr>
          <w:i/>
          <w:szCs w:val="24"/>
        </w:rPr>
        <w:t>47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Pr="00F33B0C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C164FD">
        <w:rPr>
          <w:szCs w:val="24"/>
        </w:rPr>
        <w:t xml:space="preserve">Zastępca Przewodniczącego Komisji Oświaty Krzysztof Piotrowski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2B02B5">
        <w:rPr>
          <w:i/>
          <w:szCs w:val="24"/>
        </w:rPr>
        <w:t>47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11D47" w:rsidRDefault="00911D47" w:rsidP="00911D47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2B02B5">
        <w:rPr>
          <w:i/>
          <w:szCs w:val="24"/>
        </w:rPr>
        <w:t>47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11D47" w:rsidRDefault="00911D47" w:rsidP="00911D4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2B02B5">
        <w:rPr>
          <w:i/>
          <w:szCs w:val="24"/>
        </w:rPr>
        <w:t>47</w:t>
      </w:r>
      <w:r>
        <w:rPr>
          <w:i/>
          <w:szCs w:val="24"/>
        </w:rPr>
        <w:t>d do protokołu).</w:t>
      </w:r>
    </w:p>
    <w:p w:rsidR="009C701C" w:rsidRPr="009C701C" w:rsidRDefault="009C701C" w:rsidP="009C701C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9C701C" w:rsidRDefault="009C701C" w:rsidP="00B23CBE">
      <w:pPr>
        <w:jc w:val="both"/>
      </w:pPr>
    </w:p>
    <w:p w:rsidR="00B23CBE" w:rsidRPr="002B02B5" w:rsidRDefault="00B23CBE" w:rsidP="00B23CBE">
      <w:pPr>
        <w:jc w:val="both"/>
        <w:rPr>
          <w:b/>
        </w:rPr>
      </w:pPr>
      <w:r>
        <w:t xml:space="preserve">W związku z </w:t>
      </w:r>
      <w:r w:rsidR="002B02B5">
        <w:t>brakiem 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głosowanie wniosek o podjęcie </w:t>
      </w:r>
      <w:r w:rsidR="005342A4">
        <w:rPr>
          <w:color w:val="000000"/>
          <w:lang w:eastAsia="en-US"/>
        </w:rPr>
        <w:t xml:space="preserve">uchwały </w:t>
      </w:r>
      <w:r w:rsidR="002B02B5" w:rsidRPr="002B02B5">
        <w:rPr>
          <w:color w:val="000000"/>
          <w:lang w:eastAsia="en-US"/>
        </w:rPr>
        <w:t>w sprawie określenia przystanków komunikacyjnych na terenie miasta Wałcz, których właścicielem lub zarządzającym jest Gmina Miejska Wałcz, udostępnionych dla operatorów i przewoźników oraz warunków i zasa</w:t>
      </w:r>
      <w:r w:rsidR="002B02B5">
        <w:rPr>
          <w:color w:val="000000"/>
          <w:lang w:eastAsia="en-US"/>
        </w:rPr>
        <w:t>d korzystania z tych przystanków</w:t>
      </w:r>
      <w:r w:rsidR="009C701C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2B02B5">
        <w:rPr>
          <w:bCs/>
          <w:i/>
        </w:rPr>
        <w:t>48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</w:t>
      </w:r>
      <w:r w:rsidR="002B02B5">
        <w:rPr>
          <w:b/>
        </w:rPr>
        <w:t>I</w:t>
      </w:r>
      <w:r>
        <w:rPr>
          <w:b/>
        </w:rPr>
        <w:t>/</w:t>
      </w:r>
      <w:r w:rsidR="009C701C">
        <w:rPr>
          <w:b/>
        </w:rPr>
        <w:t>1</w:t>
      </w:r>
      <w:r w:rsidR="002B02B5">
        <w:rPr>
          <w:b/>
        </w:rPr>
        <w:t>99</w:t>
      </w:r>
      <w:r>
        <w:rPr>
          <w:b/>
        </w:rPr>
        <w:t>/25</w:t>
      </w:r>
      <w:r w:rsidR="002B02B5">
        <w:rPr>
          <w:b/>
        </w:rPr>
        <w:t xml:space="preserve"> </w:t>
      </w:r>
      <w:r w:rsidR="002B02B5" w:rsidRPr="002B02B5">
        <w:rPr>
          <w:b/>
        </w:rPr>
        <w:t xml:space="preserve">w sprawie określenia przystanków komunikacyjnych na terenie miasta Wałcz, których właścicielem lub zarządzającym jest Gmina Miejska Wałcz, udostępnionych dla operatorów i przewoźników oraz warunków </w:t>
      </w:r>
      <w:r w:rsidR="002B02B5">
        <w:rPr>
          <w:b/>
        </w:rPr>
        <w:br/>
      </w:r>
      <w:r w:rsidR="002B02B5" w:rsidRPr="002B02B5">
        <w:rPr>
          <w:b/>
        </w:rPr>
        <w:t>i zasad korzystania z tych przystanków</w:t>
      </w:r>
      <w:r w:rsidR="002B02B5">
        <w:rPr>
          <w:b/>
        </w:rPr>
        <w:t xml:space="preserve"> </w:t>
      </w:r>
      <w:r>
        <w:t xml:space="preserve">została podjęta </w:t>
      </w:r>
      <w:r w:rsidR="009C701C">
        <w:t>jednogłośnie</w:t>
      </w:r>
      <w:r>
        <w:t>.</w:t>
      </w:r>
    </w:p>
    <w:p w:rsidR="009C701C" w:rsidRDefault="00B23CBE" w:rsidP="009C701C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2B02B5">
        <w:rPr>
          <w:i/>
        </w:rPr>
        <w:t>49</w:t>
      </w:r>
      <w:r w:rsidR="009C701C">
        <w:rPr>
          <w:i/>
        </w:rPr>
        <w:t xml:space="preserve"> do protokołu)</w:t>
      </w:r>
    </w:p>
    <w:p w:rsidR="00FB68B1" w:rsidRPr="00EF0B53" w:rsidRDefault="00FB68B1" w:rsidP="009C701C">
      <w:pPr>
        <w:autoSpaceDE w:val="0"/>
        <w:jc w:val="both"/>
        <w:rPr>
          <w:i/>
        </w:rPr>
      </w:pPr>
    </w:p>
    <w:p w:rsidR="002A1A8E" w:rsidRPr="00870958" w:rsidRDefault="002A1A8E" w:rsidP="002A1A8E">
      <w:pPr>
        <w:jc w:val="both"/>
        <w:rPr>
          <w:i/>
        </w:rPr>
      </w:pPr>
      <w:r w:rsidRPr="00EF0B53">
        <w:rPr>
          <w:b/>
          <w:iCs/>
        </w:rPr>
        <w:t xml:space="preserve">11) </w:t>
      </w:r>
      <w:r w:rsidRPr="008716E9">
        <w:rPr>
          <w:b/>
          <w:iCs/>
        </w:rPr>
        <w:t>w sprawie zmian budżetu Gminy Miejskiej Wałcz na 2025 r.</w:t>
      </w:r>
    </w:p>
    <w:p w:rsidR="002A1A8E" w:rsidRPr="008716E9" w:rsidRDefault="002A1A8E" w:rsidP="002A1A8E">
      <w:pPr>
        <w:jc w:val="both"/>
        <w:rPr>
          <w:bCs/>
          <w:i/>
        </w:rPr>
      </w:pPr>
      <w:r w:rsidRPr="008716E9">
        <w:rPr>
          <w:bCs/>
          <w:i/>
        </w:rPr>
        <w:t xml:space="preserve">(Projekt uchwały stanowi załącznik nr </w:t>
      </w:r>
      <w:r w:rsidR="002B02B5">
        <w:rPr>
          <w:bCs/>
          <w:i/>
        </w:rPr>
        <w:t>50</w:t>
      </w:r>
      <w:r w:rsidRPr="008716E9">
        <w:rPr>
          <w:bCs/>
          <w:i/>
        </w:rPr>
        <w:t xml:space="preserve"> do protokołu)</w:t>
      </w:r>
    </w:p>
    <w:p w:rsidR="002A1A8E" w:rsidRDefault="002A1A8E" w:rsidP="002A1A8E">
      <w:pPr>
        <w:jc w:val="both"/>
        <w:rPr>
          <w:bCs/>
          <w:i/>
        </w:rPr>
      </w:pPr>
      <w:r w:rsidRPr="008716E9">
        <w:rPr>
          <w:bCs/>
          <w:i/>
        </w:rPr>
        <w:t xml:space="preserve">(Nagranie </w:t>
      </w:r>
      <w:r w:rsidR="0033019E">
        <w:rPr>
          <w:bCs/>
          <w:i/>
        </w:rPr>
        <w:t>2:</w:t>
      </w:r>
      <w:r w:rsidR="002B02B5">
        <w:rPr>
          <w:bCs/>
          <w:i/>
        </w:rPr>
        <w:t>43:49</w:t>
      </w:r>
      <w:r w:rsidRPr="008716E9">
        <w:rPr>
          <w:bCs/>
          <w:i/>
        </w:rPr>
        <w:t xml:space="preserve"> – 3:</w:t>
      </w:r>
      <w:r w:rsidR="005444C9">
        <w:rPr>
          <w:bCs/>
          <w:i/>
        </w:rPr>
        <w:t>02:29</w:t>
      </w:r>
      <w:r w:rsidR="00DC1190">
        <w:rPr>
          <w:bCs/>
          <w:i/>
        </w:rPr>
        <w:t>)</w:t>
      </w:r>
    </w:p>
    <w:p w:rsidR="00DC1190" w:rsidRPr="00DC1190" w:rsidRDefault="00DC1190" w:rsidP="002A1A8E">
      <w:pPr>
        <w:jc w:val="both"/>
        <w:rPr>
          <w:bCs/>
          <w:i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8716E9">
        <w:rPr>
          <w:b/>
          <w:bCs/>
        </w:rPr>
        <w:t xml:space="preserve">Przewodniczący Rady Miasta Dariusz </w:t>
      </w:r>
      <w:proofErr w:type="spellStart"/>
      <w:r w:rsidRPr="008716E9">
        <w:rPr>
          <w:b/>
          <w:bCs/>
        </w:rPr>
        <w:t>Szalla</w:t>
      </w:r>
      <w:proofErr w:type="spellEnd"/>
      <w:r w:rsidRPr="008716E9">
        <w:rPr>
          <w:b/>
          <w:bCs/>
        </w:rPr>
        <w:t xml:space="preserve"> </w:t>
      </w:r>
      <w:r w:rsidRPr="008716E9">
        <w:rPr>
          <w:bCs/>
        </w:rPr>
        <w:t xml:space="preserve">poprosił Przewodniczących Komisji Rady </w:t>
      </w:r>
      <w:r w:rsidRPr="00F33B0C">
        <w:rPr>
          <w:bCs/>
        </w:rPr>
        <w:t>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2B02B5">
        <w:rPr>
          <w:i/>
          <w:szCs w:val="24"/>
        </w:rPr>
        <w:t>50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C164FD">
        <w:rPr>
          <w:szCs w:val="24"/>
        </w:rPr>
        <w:t xml:space="preserve">Zastępca Przewodniczącego Komisji Oświaty Krzysztof Piotrowski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2B02B5">
        <w:rPr>
          <w:i/>
          <w:szCs w:val="24"/>
        </w:rPr>
        <w:t>50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2B02B5">
        <w:rPr>
          <w:i/>
          <w:szCs w:val="24"/>
        </w:rPr>
        <w:t>50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8716E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2B02B5">
        <w:rPr>
          <w:i/>
          <w:szCs w:val="24"/>
        </w:rPr>
        <w:t>50</w:t>
      </w:r>
      <w:r>
        <w:rPr>
          <w:i/>
          <w:szCs w:val="24"/>
        </w:rPr>
        <w:t>d do protokołu).</w:t>
      </w:r>
    </w:p>
    <w:p w:rsidR="008716E9" w:rsidRPr="008716E9" w:rsidRDefault="008716E9" w:rsidP="008716E9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8716E9" w:rsidRDefault="008716E9" w:rsidP="00B23CBE">
      <w:pPr>
        <w:autoSpaceDE w:val="0"/>
        <w:jc w:val="both"/>
        <w:rPr>
          <w:color w:val="000000"/>
        </w:rPr>
      </w:pPr>
    </w:p>
    <w:p w:rsidR="008716E9" w:rsidRDefault="008716E9" w:rsidP="008716E9">
      <w:pPr>
        <w:ind w:right="23"/>
        <w:jc w:val="both"/>
        <w:rPr>
          <w:szCs w:val="24"/>
        </w:rPr>
      </w:pPr>
      <w:r w:rsidRPr="008716E9">
        <w:rPr>
          <w:b/>
          <w:color w:val="000000"/>
        </w:rPr>
        <w:t>Skarbnik Miasta Elżbieta Stanisławek</w:t>
      </w:r>
      <w:r>
        <w:rPr>
          <w:color w:val="000000"/>
        </w:rPr>
        <w:t xml:space="preserve"> </w:t>
      </w:r>
      <w:r w:rsidRPr="00F74670">
        <w:rPr>
          <w:szCs w:val="24"/>
        </w:rPr>
        <w:t>w imieniu Burmistrza Miasta Wałcz Macieja Żebrowskiego zgłosił</w:t>
      </w:r>
      <w:r w:rsidR="00884D07">
        <w:rPr>
          <w:szCs w:val="24"/>
        </w:rPr>
        <w:t>a</w:t>
      </w:r>
      <w:r w:rsidRPr="00F74670">
        <w:rPr>
          <w:szCs w:val="24"/>
        </w:rPr>
        <w:t xml:space="preserve"> autopoprawk</w:t>
      </w:r>
      <w:r>
        <w:rPr>
          <w:szCs w:val="24"/>
        </w:rPr>
        <w:t xml:space="preserve">ę </w:t>
      </w:r>
      <w:r w:rsidRPr="00F74670">
        <w:rPr>
          <w:szCs w:val="24"/>
        </w:rPr>
        <w:t>do projekt</w:t>
      </w:r>
      <w:r>
        <w:rPr>
          <w:szCs w:val="24"/>
        </w:rPr>
        <w:t>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8716E9" w:rsidRPr="00F74670" w:rsidRDefault="008716E9" w:rsidP="008716E9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 w:rsidR="00DF5463">
        <w:rPr>
          <w:i/>
          <w:szCs w:val="24"/>
        </w:rPr>
        <w:t>51</w:t>
      </w:r>
      <w:r w:rsidRPr="00F74670">
        <w:rPr>
          <w:i/>
          <w:szCs w:val="24"/>
        </w:rPr>
        <w:t xml:space="preserve"> do protokołu)</w:t>
      </w:r>
    </w:p>
    <w:p w:rsidR="008716E9" w:rsidRDefault="008716E9" w:rsidP="008716E9">
      <w:pPr>
        <w:autoSpaceDE w:val="0"/>
        <w:jc w:val="both"/>
        <w:rPr>
          <w:i/>
          <w:color w:val="000000"/>
        </w:rPr>
      </w:pPr>
    </w:p>
    <w:p w:rsidR="00ED5BBF" w:rsidRPr="005444C9" w:rsidRDefault="008716E9" w:rsidP="00ED5BBF">
      <w:pPr>
        <w:jc w:val="both"/>
      </w:pPr>
      <w:r w:rsidRPr="00DC1190">
        <w:rPr>
          <w:i/>
        </w:rPr>
        <w:t>Głos w temacie kolejno zabrali:</w:t>
      </w:r>
      <w:r w:rsidRPr="00DC1190">
        <w:t xml:space="preserve"> </w:t>
      </w:r>
      <w:r w:rsidR="00DF5463" w:rsidRPr="00DC1190">
        <w:t xml:space="preserve">Radny </w:t>
      </w:r>
      <w:r w:rsidR="00DF5463" w:rsidRPr="00257C5F">
        <w:t xml:space="preserve">Zdzisław </w:t>
      </w:r>
      <w:proofErr w:type="spellStart"/>
      <w:r w:rsidR="00DF5463" w:rsidRPr="00257C5F">
        <w:t>Ryder</w:t>
      </w:r>
      <w:proofErr w:type="spellEnd"/>
      <w:r w:rsidR="00DF5463" w:rsidRPr="00257C5F">
        <w:t xml:space="preserve">, Skarbnik Miasta Elżbieta Stanisławek, Radny Zdzisław </w:t>
      </w:r>
      <w:proofErr w:type="spellStart"/>
      <w:r w:rsidR="00DF5463" w:rsidRPr="00257C5F">
        <w:t>Ryder</w:t>
      </w:r>
      <w:proofErr w:type="spellEnd"/>
      <w:r w:rsidR="00DF5463" w:rsidRPr="00257C5F">
        <w:t xml:space="preserve">, Skarbnik Miasta Elżbieta Stanisławek, Radny Zdzisław </w:t>
      </w:r>
      <w:proofErr w:type="spellStart"/>
      <w:r w:rsidR="00DF5463" w:rsidRPr="00257C5F">
        <w:t>Ryder</w:t>
      </w:r>
      <w:proofErr w:type="spellEnd"/>
      <w:r w:rsidR="00DF5463" w:rsidRPr="00257C5F">
        <w:t>, Burmistrz Miasta Maciej Żebrowski,</w:t>
      </w:r>
      <w:r w:rsidR="00DF5463" w:rsidRPr="00257C5F">
        <w:rPr>
          <w:color w:val="FF0000"/>
        </w:rPr>
        <w:t xml:space="preserve"> </w:t>
      </w:r>
      <w:r w:rsidR="00DF5463" w:rsidRPr="00257C5F">
        <w:t>Skarbnik Miasta Elżbieta Stanisławek, Radny Maciej Goszczyński, Skarbnik Miasta Elżbieta Stanisławek,</w:t>
      </w:r>
      <w:r w:rsidR="00DF5463" w:rsidRPr="00257C5F">
        <w:rPr>
          <w:color w:val="FF0000"/>
        </w:rPr>
        <w:t xml:space="preserve"> </w:t>
      </w:r>
      <w:r w:rsidR="00DF5463" w:rsidRPr="00257C5F">
        <w:t xml:space="preserve">Radny Maciej Goszczyński, Radny Zdzisław </w:t>
      </w:r>
      <w:proofErr w:type="spellStart"/>
      <w:r w:rsidR="00DF5463" w:rsidRPr="00257C5F">
        <w:t>Ryder</w:t>
      </w:r>
      <w:proofErr w:type="spellEnd"/>
      <w:r w:rsidR="00DF5463" w:rsidRPr="00257C5F">
        <w:t xml:space="preserve">, Burmistrz Miasta Maciej Żebrowski, </w:t>
      </w:r>
      <w:r w:rsidR="00DF5463" w:rsidRPr="005444C9">
        <w:t xml:space="preserve">Radny </w:t>
      </w:r>
      <w:r w:rsidR="00ED5BBF" w:rsidRPr="005444C9">
        <w:t xml:space="preserve">Maciej Goszczyński, Radna Bogusława </w:t>
      </w:r>
      <w:proofErr w:type="spellStart"/>
      <w:r w:rsidR="00ED5BBF" w:rsidRPr="005444C9">
        <w:t>Towalewska</w:t>
      </w:r>
      <w:proofErr w:type="spellEnd"/>
      <w:r w:rsidR="00ED5BBF" w:rsidRPr="005444C9">
        <w:t xml:space="preserve">, Burmistrz Miasta Maciej Żebrowski, Radna Bogusława </w:t>
      </w:r>
      <w:proofErr w:type="spellStart"/>
      <w:r w:rsidR="00ED5BBF" w:rsidRPr="005444C9">
        <w:t>Towalewska</w:t>
      </w:r>
      <w:proofErr w:type="spellEnd"/>
      <w:r w:rsidR="00ED5BBF" w:rsidRPr="005444C9">
        <w:t>, Burmistrz Miasta Maciej Żebrowski.</w:t>
      </w:r>
    </w:p>
    <w:p w:rsidR="008716E9" w:rsidRPr="00DC1190" w:rsidRDefault="008716E9" w:rsidP="00B23CBE">
      <w:pPr>
        <w:jc w:val="both"/>
        <w:rPr>
          <w:iCs/>
        </w:rPr>
      </w:pPr>
    </w:p>
    <w:p w:rsidR="00B23CBE" w:rsidRPr="005444C9" w:rsidRDefault="008716E9" w:rsidP="00B23CBE">
      <w:pPr>
        <w:jc w:val="both"/>
        <w:rPr>
          <w:lang w:eastAsia="en-US"/>
        </w:rPr>
      </w:pPr>
      <w:r w:rsidRPr="005444C9">
        <w:t xml:space="preserve">W </w:t>
      </w:r>
      <w:r w:rsidR="00B23CBE" w:rsidRPr="005444C9">
        <w:t xml:space="preserve">związku z </w:t>
      </w:r>
      <w:r w:rsidRPr="005444C9">
        <w:t xml:space="preserve">wyczerpaniem tematu </w:t>
      </w:r>
      <w:r w:rsidR="00B23CBE" w:rsidRPr="005444C9">
        <w:t xml:space="preserve"> </w:t>
      </w:r>
      <w:r w:rsidR="00B23CBE" w:rsidRPr="005444C9">
        <w:rPr>
          <w:b/>
        </w:rPr>
        <w:t xml:space="preserve">Przewodniczący Rady Miasta Dariusz </w:t>
      </w:r>
      <w:proofErr w:type="spellStart"/>
      <w:r w:rsidR="00B23CBE" w:rsidRPr="005444C9">
        <w:rPr>
          <w:b/>
        </w:rPr>
        <w:t>Szalla</w:t>
      </w:r>
      <w:proofErr w:type="spellEnd"/>
      <w:r w:rsidR="00B23CBE" w:rsidRPr="005444C9">
        <w:rPr>
          <w:b/>
        </w:rPr>
        <w:t xml:space="preserve"> </w:t>
      </w:r>
      <w:r w:rsidR="00B23CBE" w:rsidRPr="005444C9">
        <w:rPr>
          <w:lang w:eastAsia="en-US"/>
        </w:rPr>
        <w:t xml:space="preserve">poddał pod głosowanie wniosek o podjęcie </w:t>
      </w:r>
      <w:r w:rsidR="00884D07">
        <w:rPr>
          <w:lang w:eastAsia="en-US"/>
        </w:rPr>
        <w:t xml:space="preserve">uchwały </w:t>
      </w:r>
      <w:r w:rsidRPr="005444C9">
        <w:rPr>
          <w:iCs/>
        </w:rPr>
        <w:t>w sprawie zmian bu</w:t>
      </w:r>
      <w:r w:rsidR="00884D07">
        <w:rPr>
          <w:iCs/>
        </w:rPr>
        <w:t xml:space="preserve">dżetu Gminy Miejskiej Wałcz na </w:t>
      </w:r>
      <w:r w:rsidRPr="005444C9">
        <w:rPr>
          <w:iCs/>
        </w:rPr>
        <w:t>2025 r.</w:t>
      </w:r>
      <w:r w:rsidRPr="005444C9">
        <w:rPr>
          <w:lang w:eastAsia="en-US"/>
        </w:rPr>
        <w:t xml:space="preserve"> </w:t>
      </w:r>
      <w:r w:rsidR="008568CA" w:rsidRPr="005444C9">
        <w:rPr>
          <w:lang w:eastAsia="en-US"/>
        </w:rPr>
        <w:t xml:space="preserve">wraz z autopoprawką </w:t>
      </w:r>
      <w:r w:rsidR="00B23CBE" w:rsidRPr="005444C9">
        <w:rPr>
          <w:bCs/>
          <w:i/>
        </w:rPr>
        <w:t xml:space="preserve">(imienny wykaz głosowania stanowi załącznik nr </w:t>
      </w:r>
      <w:r w:rsidR="00DC1190" w:rsidRPr="005444C9">
        <w:rPr>
          <w:bCs/>
          <w:i/>
        </w:rPr>
        <w:t>52</w:t>
      </w:r>
      <w:r w:rsidR="00B23CBE" w:rsidRPr="005444C9">
        <w:rPr>
          <w:bCs/>
          <w:i/>
        </w:rPr>
        <w:t xml:space="preserve"> do protokołu)</w:t>
      </w:r>
      <w:r w:rsidR="00B23CBE" w:rsidRPr="005444C9">
        <w:rPr>
          <w:i/>
        </w:rPr>
        <w:t>,</w:t>
      </w:r>
      <w:r w:rsidR="00B23CBE" w:rsidRPr="005444C9">
        <w:t xml:space="preserve"> po czym stwierdził, że </w:t>
      </w:r>
      <w:r w:rsidR="00B23CBE" w:rsidRPr="005444C9">
        <w:rPr>
          <w:b/>
        </w:rPr>
        <w:t>uchwała nr IX/XX</w:t>
      </w:r>
      <w:r w:rsidR="00DC1190" w:rsidRPr="005444C9">
        <w:rPr>
          <w:b/>
        </w:rPr>
        <w:t>I</w:t>
      </w:r>
      <w:r w:rsidR="00B23CBE" w:rsidRPr="005444C9">
        <w:rPr>
          <w:b/>
        </w:rPr>
        <w:t>/</w:t>
      </w:r>
      <w:r w:rsidR="00DC1190" w:rsidRPr="005444C9">
        <w:rPr>
          <w:b/>
        </w:rPr>
        <w:t>200</w:t>
      </w:r>
      <w:r w:rsidR="00B23CBE" w:rsidRPr="005444C9">
        <w:rPr>
          <w:b/>
        </w:rPr>
        <w:t xml:space="preserve">/25 </w:t>
      </w:r>
      <w:r w:rsidRPr="005444C9">
        <w:rPr>
          <w:b/>
          <w:iCs/>
        </w:rPr>
        <w:t>w sprawie zmian budżetu Gminy Miejskiej Wałcz na 2025 r.</w:t>
      </w:r>
      <w:r w:rsidRPr="005444C9">
        <w:rPr>
          <w:lang w:eastAsia="en-US"/>
        </w:rPr>
        <w:t xml:space="preserve"> </w:t>
      </w:r>
      <w:r w:rsidR="00B23CBE" w:rsidRPr="005444C9">
        <w:t>została podjęta większością głosów.</w:t>
      </w:r>
    </w:p>
    <w:p w:rsidR="002A1A8E" w:rsidRPr="005444C9" w:rsidRDefault="00B23CBE" w:rsidP="008716E9">
      <w:pPr>
        <w:autoSpaceDE w:val="0"/>
        <w:jc w:val="both"/>
        <w:rPr>
          <w:i/>
        </w:rPr>
      </w:pPr>
      <w:r w:rsidRPr="005444C9">
        <w:rPr>
          <w:i/>
        </w:rPr>
        <w:t xml:space="preserve">(Uchwała stanowi załącznik nr </w:t>
      </w:r>
      <w:r w:rsidR="00DC1190" w:rsidRPr="005444C9">
        <w:rPr>
          <w:i/>
        </w:rPr>
        <w:t>53</w:t>
      </w:r>
      <w:r w:rsidR="008716E9" w:rsidRPr="005444C9">
        <w:rPr>
          <w:i/>
        </w:rPr>
        <w:t xml:space="preserve"> do protokołu)</w:t>
      </w:r>
    </w:p>
    <w:p w:rsidR="008716E9" w:rsidRPr="008716E9" w:rsidRDefault="008716E9" w:rsidP="008716E9">
      <w:pPr>
        <w:autoSpaceDE w:val="0"/>
        <w:jc w:val="both"/>
        <w:rPr>
          <w:i/>
        </w:rPr>
      </w:pPr>
    </w:p>
    <w:p w:rsidR="002A1A8E" w:rsidRPr="00440318" w:rsidRDefault="002A1A8E" w:rsidP="002A1A8E">
      <w:pPr>
        <w:jc w:val="both"/>
        <w:rPr>
          <w:b/>
          <w:iCs/>
        </w:rPr>
      </w:pPr>
      <w:r w:rsidRPr="00440318">
        <w:rPr>
          <w:b/>
          <w:iCs/>
        </w:rPr>
        <w:t>1</w:t>
      </w:r>
      <w:r w:rsidR="00870958">
        <w:rPr>
          <w:b/>
          <w:iCs/>
        </w:rPr>
        <w:t>2</w:t>
      </w:r>
      <w:r w:rsidRPr="00440318">
        <w:rPr>
          <w:b/>
          <w:iCs/>
        </w:rPr>
        <w:t xml:space="preserve">) w sprawie zmian Wieloletniej Prognozy Finansowej Gminy Miejskiej Wałcz na </w:t>
      </w:r>
    </w:p>
    <w:p w:rsidR="002A1A8E" w:rsidRPr="00440318" w:rsidRDefault="002A1A8E" w:rsidP="002A1A8E">
      <w:pPr>
        <w:jc w:val="both"/>
        <w:rPr>
          <w:b/>
          <w:iCs/>
        </w:rPr>
      </w:pPr>
      <w:r w:rsidRPr="00440318">
        <w:rPr>
          <w:b/>
          <w:iCs/>
        </w:rPr>
        <w:t>lata 2025 – 2034.</w:t>
      </w:r>
    </w:p>
    <w:p w:rsidR="00E602A7" w:rsidRPr="00440318" w:rsidRDefault="00966A7D" w:rsidP="00966A7D">
      <w:pPr>
        <w:jc w:val="both"/>
        <w:rPr>
          <w:bCs/>
          <w:i/>
        </w:rPr>
      </w:pPr>
      <w:r w:rsidRPr="00440318">
        <w:rPr>
          <w:bCs/>
          <w:i/>
        </w:rPr>
        <w:t xml:space="preserve">(Projekt uchwały stanowi załącznik nr </w:t>
      </w:r>
      <w:r w:rsidR="005444C9">
        <w:rPr>
          <w:bCs/>
          <w:i/>
        </w:rPr>
        <w:t>54</w:t>
      </w:r>
      <w:r w:rsidRPr="00440318">
        <w:rPr>
          <w:bCs/>
          <w:i/>
        </w:rPr>
        <w:t xml:space="preserve"> do protokołu</w:t>
      </w:r>
      <w:r w:rsidR="00E602A7" w:rsidRPr="00440318">
        <w:rPr>
          <w:bCs/>
          <w:i/>
        </w:rPr>
        <w:t>)</w:t>
      </w:r>
    </w:p>
    <w:p w:rsidR="00966A7D" w:rsidRPr="00440318" w:rsidRDefault="00966A7D" w:rsidP="00966A7D">
      <w:pPr>
        <w:jc w:val="both"/>
        <w:rPr>
          <w:bCs/>
          <w:i/>
        </w:rPr>
      </w:pPr>
      <w:r w:rsidRPr="00440318">
        <w:rPr>
          <w:bCs/>
          <w:i/>
        </w:rPr>
        <w:t xml:space="preserve">(Nagranie </w:t>
      </w:r>
      <w:r w:rsidR="00622B75" w:rsidRPr="00440318">
        <w:rPr>
          <w:bCs/>
          <w:i/>
        </w:rPr>
        <w:t>3:</w:t>
      </w:r>
      <w:r w:rsidR="005444C9">
        <w:rPr>
          <w:bCs/>
          <w:i/>
        </w:rPr>
        <w:t>02:30</w:t>
      </w:r>
      <w:r w:rsidRPr="00440318">
        <w:rPr>
          <w:bCs/>
          <w:i/>
        </w:rPr>
        <w:t xml:space="preserve"> – </w:t>
      </w:r>
      <w:r w:rsidR="00622B75" w:rsidRPr="00440318">
        <w:rPr>
          <w:bCs/>
          <w:i/>
        </w:rPr>
        <w:t>3:</w:t>
      </w:r>
      <w:r w:rsidR="005444C9">
        <w:rPr>
          <w:bCs/>
          <w:i/>
        </w:rPr>
        <w:t>05:19</w:t>
      </w:r>
      <w:r w:rsidRPr="00440318">
        <w:rPr>
          <w:bCs/>
          <w:i/>
        </w:rPr>
        <w:t>)</w:t>
      </w:r>
    </w:p>
    <w:p w:rsidR="00B23CBE" w:rsidRDefault="00B23CBE" w:rsidP="00966A7D">
      <w:pPr>
        <w:autoSpaceDE w:val="0"/>
        <w:jc w:val="both"/>
        <w:rPr>
          <w:b/>
          <w:color w:val="000000"/>
        </w:rPr>
      </w:pP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5444C9">
        <w:rPr>
          <w:i/>
          <w:szCs w:val="24"/>
        </w:rPr>
        <w:t>54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Pr="00F33B0C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C164FD">
        <w:rPr>
          <w:szCs w:val="24"/>
        </w:rPr>
        <w:t xml:space="preserve">Zastępca Przewodniczącego Komisji Oświaty Krzysztof Piotrowski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5444C9">
        <w:rPr>
          <w:i/>
          <w:szCs w:val="24"/>
        </w:rPr>
        <w:t>54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5444C9">
        <w:rPr>
          <w:i/>
          <w:szCs w:val="24"/>
        </w:rPr>
        <w:t>54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B23CBE" w:rsidRDefault="00B23CBE" w:rsidP="00B23CBE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5444C9">
        <w:rPr>
          <w:i/>
          <w:szCs w:val="24"/>
        </w:rPr>
        <w:t>54</w:t>
      </w:r>
      <w:r>
        <w:rPr>
          <w:i/>
          <w:szCs w:val="24"/>
        </w:rPr>
        <w:t>d do protokołu).</w:t>
      </w:r>
    </w:p>
    <w:p w:rsidR="00B23CBE" w:rsidRDefault="00B23CBE" w:rsidP="00B23CBE">
      <w:pPr>
        <w:autoSpaceDE w:val="0"/>
        <w:autoSpaceDN w:val="0"/>
        <w:adjustRightInd w:val="0"/>
        <w:jc w:val="both"/>
        <w:rPr>
          <w:szCs w:val="24"/>
        </w:rPr>
      </w:pPr>
    </w:p>
    <w:p w:rsidR="00884D07" w:rsidRPr="00B23CBE" w:rsidRDefault="00884D07" w:rsidP="00B23CBE">
      <w:pPr>
        <w:autoSpaceDE w:val="0"/>
        <w:autoSpaceDN w:val="0"/>
        <w:adjustRightInd w:val="0"/>
        <w:jc w:val="both"/>
        <w:rPr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23CBE" w:rsidRDefault="00B23CBE" w:rsidP="00966A7D">
      <w:pPr>
        <w:autoSpaceDE w:val="0"/>
        <w:jc w:val="both"/>
        <w:rPr>
          <w:b/>
          <w:color w:val="000000"/>
        </w:rPr>
      </w:pPr>
    </w:p>
    <w:p w:rsidR="008716E9" w:rsidRDefault="008716E9" w:rsidP="008716E9">
      <w:pPr>
        <w:ind w:right="23"/>
        <w:jc w:val="both"/>
        <w:rPr>
          <w:szCs w:val="24"/>
        </w:rPr>
      </w:pPr>
      <w:r w:rsidRPr="008716E9">
        <w:rPr>
          <w:b/>
          <w:color w:val="000000"/>
        </w:rPr>
        <w:t>Skarbnik Miasta Elżbieta Stanisławek</w:t>
      </w:r>
      <w:r>
        <w:rPr>
          <w:color w:val="000000"/>
        </w:rPr>
        <w:t xml:space="preserve"> </w:t>
      </w:r>
      <w:r w:rsidRPr="00F74670">
        <w:rPr>
          <w:szCs w:val="24"/>
        </w:rPr>
        <w:t>w imieniu Burmistrza Miasta Wałcz Macieja Żebrowskiego zgłosił</w:t>
      </w:r>
      <w:r w:rsidR="00884D07">
        <w:rPr>
          <w:szCs w:val="24"/>
        </w:rPr>
        <w:t>a</w:t>
      </w:r>
      <w:r w:rsidRPr="00F74670">
        <w:rPr>
          <w:szCs w:val="24"/>
        </w:rPr>
        <w:t xml:space="preserve"> autopoprawk</w:t>
      </w:r>
      <w:r>
        <w:rPr>
          <w:szCs w:val="24"/>
        </w:rPr>
        <w:t xml:space="preserve">ę </w:t>
      </w:r>
      <w:r w:rsidRPr="00F74670">
        <w:rPr>
          <w:szCs w:val="24"/>
        </w:rPr>
        <w:t>do projekt</w:t>
      </w:r>
      <w:r>
        <w:rPr>
          <w:szCs w:val="24"/>
        </w:rPr>
        <w:t>u</w:t>
      </w:r>
      <w:r w:rsidRPr="00F74670">
        <w:rPr>
          <w:szCs w:val="24"/>
        </w:rPr>
        <w:t xml:space="preserve"> uchwał</w:t>
      </w:r>
      <w:r>
        <w:rPr>
          <w:szCs w:val="24"/>
        </w:rPr>
        <w:t>y.</w:t>
      </w:r>
    </w:p>
    <w:p w:rsidR="008716E9" w:rsidRPr="00F74670" w:rsidRDefault="008716E9" w:rsidP="008716E9">
      <w:pPr>
        <w:ind w:right="23"/>
        <w:jc w:val="both"/>
        <w:rPr>
          <w:i/>
          <w:szCs w:val="24"/>
        </w:rPr>
      </w:pPr>
      <w:r w:rsidRPr="00F74670">
        <w:rPr>
          <w:i/>
          <w:szCs w:val="24"/>
        </w:rPr>
        <w:t xml:space="preserve">(Autopoprawka stanowi załącznik nr </w:t>
      </w:r>
      <w:r w:rsidR="005444C9">
        <w:rPr>
          <w:i/>
          <w:szCs w:val="24"/>
        </w:rPr>
        <w:t>55</w:t>
      </w:r>
      <w:r w:rsidRPr="00F74670">
        <w:rPr>
          <w:i/>
          <w:szCs w:val="24"/>
        </w:rPr>
        <w:t xml:space="preserve"> do protokołu)</w:t>
      </w:r>
    </w:p>
    <w:p w:rsidR="00966A7D" w:rsidRDefault="00966A7D" w:rsidP="00966A7D">
      <w:pPr>
        <w:jc w:val="both"/>
        <w:rPr>
          <w:b/>
          <w:iCs/>
        </w:rPr>
      </w:pPr>
    </w:p>
    <w:p w:rsidR="00966A7D" w:rsidRPr="008568CA" w:rsidRDefault="00966A7D" w:rsidP="00966A7D">
      <w:pPr>
        <w:jc w:val="both"/>
        <w:rPr>
          <w:b/>
        </w:rPr>
      </w:pPr>
      <w:r>
        <w:t xml:space="preserve">W związku z </w:t>
      </w:r>
      <w:r w:rsidR="00E43E9C">
        <w:t xml:space="preserve">brakiem </w:t>
      </w:r>
      <w:r w:rsidR="005444C9">
        <w:t>uwag</w:t>
      </w:r>
      <w:r w:rsidR="00E43E9C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E43E9C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8F4383">
        <w:rPr>
          <w:color w:val="000000"/>
          <w:lang w:eastAsia="en-US"/>
        </w:rPr>
        <w:t xml:space="preserve"> </w:t>
      </w:r>
      <w:r w:rsidR="008568CA" w:rsidRPr="008568CA">
        <w:rPr>
          <w:iCs/>
        </w:rPr>
        <w:t>w sprawie zmian Wieloletniej Prognozy Finansowej Gminy Miejskiej Wałcz na lata 2025 – 2034</w:t>
      </w:r>
      <w:r w:rsidR="008568CA">
        <w:rPr>
          <w:color w:val="000000"/>
          <w:lang w:eastAsia="en-US"/>
        </w:rPr>
        <w:t xml:space="preserve"> wraz z autopoprawką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5444C9">
        <w:rPr>
          <w:bCs/>
          <w:i/>
        </w:rPr>
        <w:t>56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0E567C">
        <w:rPr>
          <w:b/>
        </w:rPr>
        <w:t xml:space="preserve">nr </w:t>
      </w:r>
      <w:r>
        <w:rPr>
          <w:b/>
        </w:rPr>
        <w:t>IX/</w:t>
      </w:r>
      <w:r w:rsidR="000E567C">
        <w:rPr>
          <w:b/>
        </w:rPr>
        <w:t>X</w:t>
      </w:r>
      <w:r w:rsidR="008568CA">
        <w:rPr>
          <w:b/>
        </w:rPr>
        <w:t>X</w:t>
      </w:r>
      <w:r w:rsidR="005444C9">
        <w:rPr>
          <w:b/>
        </w:rPr>
        <w:t>I</w:t>
      </w:r>
      <w:r w:rsidR="000E567C">
        <w:rPr>
          <w:b/>
        </w:rPr>
        <w:t>/</w:t>
      </w:r>
      <w:r w:rsidR="005444C9">
        <w:rPr>
          <w:b/>
        </w:rPr>
        <w:t>201</w:t>
      </w:r>
      <w:r w:rsidR="000E567C">
        <w:rPr>
          <w:b/>
        </w:rPr>
        <w:t xml:space="preserve">/25 </w:t>
      </w:r>
      <w:r w:rsidR="005444C9">
        <w:rPr>
          <w:b/>
        </w:rPr>
        <w:br/>
      </w:r>
      <w:r w:rsidR="008568CA" w:rsidRPr="008568CA">
        <w:rPr>
          <w:b/>
        </w:rPr>
        <w:t>w sprawie zmian Wieloletniej Prognozy Finan</w:t>
      </w:r>
      <w:r w:rsidR="008568CA">
        <w:rPr>
          <w:b/>
        </w:rPr>
        <w:t xml:space="preserve">sowej Gminy Miejskiej Wałcz na </w:t>
      </w:r>
      <w:r w:rsidR="008568CA" w:rsidRPr="008568CA">
        <w:rPr>
          <w:b/>
        </w:rPr>
        <w:t>lata 2025 – 2034</w:t>
      </w:r>
      <w:r w:rsidR="008568CA">
        <w:rPr>
          <w:b/>
        </w:rPr>
        <w:t xml:space="preserve"> </w:t>
      </w:r>
      <w:r>
        <w:t xml:space="preserve">została podjęta </w:t>
      </w:r>
      <w:r w:rsidR="000E567C">
        <w:t>większością głosów</w:t>
      </w:r>
      <w:r>
        <w:t>.</w:t>
      </w:r>
    </w:p>
    <w:p w:rsidR="00966A7D" w:rsidRDefault="00966A7D" w:rsidP="008568CA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5444C9">
        <w:rPr>
          <w:i/>
        </w:rPr>
        <w:t>57</w:t>
      </w:r>
      <w:r w:rsidR="008568CA">
        <w:rPr>
          <w:i/>
        </w:rPr>
        <w:t xml:space="preserve"> do protokołu)</w:t>
      </w:r>
    </w:p>
    <w:p w:rsidR="00870958" w:rsidRDefault="00870958" w:rsidP="008568CA">
      <w:pPr>
        <w:autoSpaceDE w:val="0"/>
        <w:jc w:val="both"/>
        <w:rPr>
          <w:i/>
        </w:rPr>
      </w:pPr>
    </w:p>
    <w:p w:rsidR="00CF4041" w:rsidRDefault="00870958" w:rsidP="00870958">
      <w:pPr>
        <w:jc w:val="both"/>
        <w:rPr>
          <w:b/>
          <w:iCs/>
        </w:rPr>
      </w:pPr>
      <w:r>
        <w:rPr>
          <w:b/>
          <w:iCs/>
        </w:rPr>
        <w:t>13</w:t>
      </w:r>
      <w:r w:rsidR="00CF4041">
        <w:rPr>
          <w:b/>
          <w:iCs/>
        </w:rPr>
        <w:t xml:space="preserve">) </w:t>
      </w:r>
      <w:r w:rsidR="00CF4041" w:rsidRPr="00CF4041">
        <w:rPr>
          <w:b/>
          <w:iCs/>
        </w:rPr>
        <w:t>w sprawie ustalenia wynagrodzenia Burmistrza Miasta Wałcz</w:t>
      </w:r>
      <w:r w:rsidR="00CF4041">
        <w:rPr>
          <w:b/>
          <w:iCs/>
        </w:rPr>
        <w:t>.</w:t>
      </w:r>
    </w:p>
    <w:p w:rsidR="00870958" w:rsidRPr="00440318" w:rsidRDefault="00870958" w:rsidP="00870958">
      <w:pPr>
        <w:jc w:val="both"/>
        <w:rPr>
          <w:bCs/>
          <w:i/>
        </w:rPr>
      </w:pPr>
      <w:r w:rsidRPr="00440318">
        <w:rPr>
          <w:bCs/>
          <w:i/>
        </w:rPr>
        <w:t xml:space="preserve">(Projekt uchwały stanowi załącznik nr </w:t>
      </w:r>
      <w:r w:rsidR="005444C9">
        <w:rPr>
          <w:bCs/>
          <w:i/>
        </w:rPr>
        <w:t>58</w:t>
      </w:r>
      <w:r w:rsidRPr="00440318">
        <w:rPr>
          <w:bCs/>
          <w:i/>
        </w:rPr>
        <w:t xml:space="preserve"> do protokołu)</w:t>
      </w:r>
    </w:p>
    <w:p w:rsidR="00870958" w:rsidRPr="00440318" w:rsidRDefault="00870958" w:rsidP="00870958">
      <w:pPr>
        <w:jc w:val="both"/>
        <w:rPr>
          <w:bCs/>
          <w:i/>
        </w:rPr>
      </w:pPr>
      <w:r w:rsidRPr="00440318">
        <w:rPr>
          <w:bCs/>
          <w:i/>
        </w:rPr>
        <w:t>(Nagranie 3:</w:t>
      </w:r>
      <w:r w:rsidR="005444C9">
        <w:rPr>
          <w:bCs/>
          <w:i/>
        </w:rPr>
        <w:t>05:20</w:t>
      </w:r>
      <w:r w:rsidRPr="00440318">
        <w:rPr>
          <w:bCs/>
          <w:i/>
        </w:rPr>
        <w:t xml:space="preserve"> – 3:</w:t>
      </w:r>
      <w:r w:rsidR="005444C9">
        <w:rPr>
          <w:bCs/>
          <w:i/>
        </w:rPr>
        <w:t>07:51</w:t>
      </w:r>
      <w:r w:rsidRPr="00440318">
        <w:rPr>
          <w:bCs/>
          <w:i/>
        </w:rPr>
        <w:t>)</w:t>
      </w:r>
    </w:p>
    <w:p w:rsidR="00870958" w:rsidRDefault="00870958" w:rsidP="00870958">
      <w:pPr>
        <w:autoSpaceDE w:val="0"/>
        <w:jc w:val="both"/>
        <w:rPr>
          <w:b/>
          <w:color w:val="000000"/>
        </w:rPr>
      </w:pPr>
    </w:p>
    <w:p w:rsidR="00870958" w:rsidRPr="00F33B0C" w:rsidRDefault="00870958" w:rsidP="00870958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870958" w:rsidRPr="00F33B0C" w:rsidRDefault="00870958" w:rsidP="00870958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5444C9">
        <w:rPr>
          <w:i/>
          <w:szCs w:val="24"/>
        </w:rPr>
        <w:t>58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870958" w:rsidRPr="00F33B0C" w:rsidRDefault="00870958" w:rsidP="00870958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 w:rsidR="00C164FD">
        <w:rPr>
          <w:szCs w:val="24"/>
        </w:rPr>
        <w:t xml:space="preserve">Zastępca Przewodniczącego Komisji Oświaty Krzysztof Piotrowski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5444C9">
        <w:rPr>
          <w:i/>
          <w:szCs w:val="24"/>
        </w:rPr>
        <w:t>58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870958" w:rsidRDefault="00870958" w:rsidP="00870958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5444C9">
        <w:rPr>
          <w:i/>
          <w:szCs w:val="24"/>
        </w:rPr>
        <w:t>58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870958" w:rsidRDefault="00870958" w:rsidP="0087095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Pr="00F571B3">
        <w:rPr>
          <w:szCs w:val="24"/>
        </w:rPr>
        <w:t xml:space="preserve">Przewodnicząca Komisji Spraw Społecznych Magdalena Świątkowska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 w:rsidR="005444C9">
        <w:rPr>
          <w:i/>
          <w:szCs w:val="24"/>
        </w:rPr>
        <w:t>58</w:t>
      </w:r>
      <w:r>
        <w:rPr>
          <w:i/>
          <w:szCs w:val="24"/>
        </w:rPr>
        <w:t>d do protokołu).</w:t>
      </w:r>
    </w:p>
    <w:p w:rsidR="00870958" w:rsidRPr="00B23CBE" w:rsidRDefault="00870958" w:rsidP="00870958">
      <w:pPr>
        <w:autoSpaceDE w:val="0"/>
        <w:autoSpaceDN w:val="0"/>
        <w:adjustRightInd w:val="0"/>
        <w:jc w:val="both"/>
        <w:rPr>
          <w:szCs w:val="24"/>
        </w:rPr>
      </w:pPr>
    </w:p>
    <w:p w:rsidR="00870958" w:rsidRDefault="00870958" w:rsidP="00870958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870958" w:rsidRDefault="00870958" w:rsidP="00870958">
      <w:pPr>
        <w:jc w:val="both"/>
        <w:rPr>
          <w:b/>
          <w:iCs/>
        </w:rPr>
      </w:pPr>
    </w:p>
    <w:p w:rsidR="00870958" w:rsidRPr="00884D07" w:rsidRDefault="00870958" w:rsidP="00870958">
      <w:pPr>
        <w:jc w:val="both"/>
        <w:rPr>
          <w:bCs/>
          <w:i/>
        </w:rPr>
      </w:pPr>
      <w:r>
        <w:t xml:space="preserve">W związku z brakiem </w:t>
      </w:r>
      <w:r w:rsidR="005444C9">
        <w:t>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5444C9" w:rsidRPr="005444C9">
        <w:rPr>
          <w:color w:val="000000"/>
          <w:lang w:eastAsia="en-US"/>
        </w:rPr>
        <w:t>w sprawie ustalenia wynagrodzenia Burmistrza Miasta Wałcz</w:t>
      </w:r>
      <w:r w:rsidR="005444C9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5444C9">
        <w:rPr>
          <w:bCs/>
          <w:i/>
        </w:rPr>
        <w:t>59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</w:t>
      </w:r>
      <w:r w:rsidR="00884D07">
        <w:rPr>
          <w:bCs/>
          <w:i/>
        </w:rPr>
        <w:t xml:space="preserve"> – </w:t>
      </w:r>
      <w:r w:rsidR="00884D07" w:rsidRPr="00884D07">
        <w:rPr>
          <w:bCs/>
          <w:i/>
        </w:rPr>
        <w:t xml:space="preserve">Radna Bogusława </w:t>
      </w:r>
      <w:proofErr w:type="spellStart"/>
      <w:r w:rsidR="00884D07" w:rsidRPr="00884D07">
        <w:rPr>
          <w:bCs/>
          <w:i/>
        </w:rPr>
        <w:t>Towalewska</w:t>
      </w:r>
      <w:proofErr w:type="spellEnd"/>
      <w:r w:rsidR="00884D07" w:rsidRPr="00884D07">
        <w:rPr>
          <w:bCs/>
          <w:i/>
        </w:rPr>
        <w:t xml:space="preserve"> nie brała udziału w głosowaniu</w:t>
      </w:r>
      <w:r w:rsidRPr="0080165A">
        <w:rPr>
          <w:bCs/>
          <w:i/>
        </w:rPr>
        <w:t>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884D07">
        <w:rPr>
          <w:b/>
        </w:rPr>
        <w:br/>
      </w:r>
      <w:r>
        <w:rPr>
          <w:b/>
        </w:rPr>
        <w:t>nr IX/XX</w:t>
      </w:r>
      <w:r w:rsidR="005444C9">
        <w:rPr>
          <w:b/>
        </w:rPr>
        <w:t>I</w:t>
      </w:r>
      <w:r>
        <w:rPr>
          <w:b/>
        </w:rPr>
        <w:t>/</w:t>
      </w:r>
      <w:r w:rsidR="005444C9">
        <w:rPr>
          <w:b/>
        </w:rPr>
        <w:t>202</w:t>
      </w:r>
      <w:r>
        <w:rPr>
          <w:b/>
        </w:rPr>
        <w:t xml:space="preserve">/25 </w:t>
      </w:r>
      <w:r w:rsidR="005444C9" w:rsidRPr="005444C9">
        <w:rPr>
          <w:b/>
        </w:rPr>
        <w:t>w sprawie ustalenia wynagrodzenia Burmistrza Miasta Wałcz</w:t>
      </w:r>
      <w:r w:rsidR="005444C9">
        <w:rPr>
          <w:b/>
        </w:rPr>
        <w:t xml:space="preserve"> </w:t>
      </w:r>
      <w:r>
        <w:t>została podjęta większością głosów.</w:t>
      </w:r>
    </w:p>
    <w:p w:rsidR="00870958" w:rsidRDefault="00870958" w:rsidP="00870958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5444C9">
        <w:rPr>
          <w:i/>
        </w:rPr>
        <w:t>60</w:t>
      </w:r>
      <w:r>
        <w:rPr>
          <w:i/>
        </w:rPr>
        <w:t xml:space="preserve"> do protokołu)</w:t>
      </w:r>
    </w:p>
    <w:p w:rsidR="00CF4041" w:rsidRDefault="00CF4041" w:rsidP="008568CA">
      <w:pPr>
        <w:autoSpaceDE w:val="0"/>
        <w:jc w:val="both"/>
        <w:rPr>
          <w:i/>
        </w:rPr>
      </w:pPr>
    </w:p>
    <w:p w:rsidR="00CF4041" w:rsidRDefault="00CF4041" w:rsidP="00CF4041">
      <w:pPr>
        <w:jc w:val="both"/>
        <w:rPr>
          <w:b/>
          <w:iCs/>
        </w:rPr>
      </w:pPr>
      <w:r>
        <w:rPr>
          <w:b/>
          <w:iCs/>
        </w:rPr>
        <w:t xml:space="preserve">14) </w:t>
      </w:r>
      <w:r w:rsidRPr="00CF4041">
        <w:rPr>
          <w:b/>
          <w:iCs/>
        </w:rPr>
        <w:t>w sprawie zasad postępowania w sprawach udzielania dotacji w zakresie ratownictwa wodnego, w przypadku odstąpienia od otwartego konkursu ofert</w:t>
      </w:r>
      <w:r>
        <w:rPr>
          <w:b/>
          <w:iCs/>
        </w:rPr>
        <w:t>.</w:t>
      </w:r>
    </w:p>
    <w:p w:rsidR="00CF4041" w:rsidRPr="00440318" w:rsidRDefault="00CF4041" w:rsidP="00CF4041">
      <w:pPr>
        <w:jc w:val="both"/>
        <w:rPr>
          <w:bCs/>
          <w:i/>
        </w:rPr>
      </w:pPr>
      <w:r w:rsidRPr="00440318">
        <w:rPr>
          <w:bCs/>
          <w:i/>
        </w:rPr>
        <w:t>(Projekt uchwały stanowi załącznik nr 6</w:t>
      </w:r>
      <w:r w:rsidR="005444C9">
        <w:rPr>
          <w:bCs/>
          <w:i/>
        </w:rPr>
        <w:t>1</w:t>
      </w:r>
      <w:r w:rsidRPr="00440318">
        <w:rPr>
          <w:bCs/>
          <w:i/>
        </w:rPr>
        <w:t xml:space="preserve"> do protokołu)</w:t>
      </w:r>
    </w:p>
    <w:p w:rsidR="00CF4041" w:rsidRPr="00440318" w:rsidRDefault="00CF4041" w:rsidP="00CF4041">
      <w:pPr>
        <w:jc w:val="both"/>
        <w:rPr>
          <w:bCs/>
          <w:i/>
        </w:rPr>
      </w:pPr>
      <w:r w:rsidRPr="00440318">
        <w:rPr>
          <w:bCs/>
          <w:i/>
        </w:rPr>
        <w:t>(Nagranie 3:</w:t>
      </w:r>
      <w:r w:rsidR="005444C9">
        <w:rPr>
          <w:bCs/>
          <w:i/>
        </w:rPr>
        <w:t>07:52</w:t>
      </w:r>
      <w:r w:rsidRPr="00440318">
        <w:rPr>
          <w:bCs/>
          <w:i/>
        </w:rPr>
        <w:t xml:space="preserve"> – 3:</w:t>
      </w:r>
      <w:r w:rsidR="005D30A4">
        <w:rPr>
          <w:bCs/>
          <w:i/>
        </w:rPr>
        <w:t>09:38</w:t>
      </w:r>
      <w:r w:rsidRPr="00440318">
        <w:rPr>
          <w:bCs/>
          <w:i/>
        </w:rPr>
        <w:t>)</w:t>
      </w:r>
    </w:p>
    <w:p w:rsidR="00CF4041" w:rsidRDefault="00CF4041" w:rsidP="00CF4041">
      <w:pPr>
        <w:autoSpaceDE w:val="0"/>
        <w:jc w:val="both"/>
        <w:rPr>
          <w:b/>
          <w:color w:val="000000"/>
        </w:rPr>
      </w:pPr>
    </w:p>
    <w:p w:rsidR="00E74B2B" w:rsidRPr="00F33B0C" w:rsidRDefault="00E74B2B" w:rsidP="00E74B2B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>
        <w:rPr>
          <w:bCs/>
        </w:rPr>
        <w:t xml:space="preserve">ego </w:t>
      </w:r>
      <w:r w:rsidRPr="00F33B0C">
        <w:rPr>
          <w:szCs w:val="24"/>
        </w:rPr>
        <w:t xml:space="preserve">Komisji </w:t>
      </w:r>
      <w:r>
        <w:rPr>
          <w:szCs w:val="24"/>
        </w:rPr>
        <w:t xml:space="preserve">Budżetu </w:t>
      </w:r>
      <w:r>
        <w:rPr>
          <w:szCs w:val="24"/>
        </w:rPr>
        <w:br/>
        <w:t xml:space="preserve">i Gospodarki Andrzeja </w:t>
      </w:r>
      <w:proofErr w:type="spellStart"/>
      <w:r>
        <w:rPr>
          <w:szCs w:val="24"/>
        </w:rPr>
        <w:t>Ksepko</w:t>
      </w:r>
      <w:proofErr w:type="spellEnd"/>
      <w:r>
        <w:rPr>
          <w:bCs/>
        </w:rPr>
        <w:t xml:space="preserve"> </w:t>
      </w:r>
      <w:r w:rsidRPr="00F33B0C">
        <w:rPr>
          <w:bCs/>
        </w:rPr>
        <w:t>o przedstawienie opinii na temat projektu uchwały:</w:t>
      </w:r>
    </w:p>
    <w:p w:rsidR="00E74B2B" w:rsidRDefault="00E74B2B" w:rsidP="00E74B2B">
      <w:pPr>
        <w:autoSpaceDE w:val="0"/>
        <w:autoSpaceDN w:val="0"/>
        <w:adjustRightInd w:val="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B68B1">
        <w:rPr>
          <w:szCs w:val="24"/>
        </w:rPr>
        <w:t xml:space="preserve">Przewodniczący Komisji Budżetu i Gospodarki Andrzej </w:t>
      </w:r>
      <w:proofErr w:type="spellStart"/>
      <w:r w:rsidRPr="00FB68B1">
        <w:rPr>
          <w:szCs w:val="24"/>
        </w:rPr>
        <w:t>Ksepko</w:t>
      </w:r>
      <w:proofErr w:type="spellEnd"/>
      <w:r w:rsidRPr="00FB68B1">
        <w:rPr>
          <w:szCs w:val="24"/>
        </w:rPr>
        <w:t xml:space="preserve"> - Komisja pozytywnie zaopiniowała ww. projekt uchwały </w:t>
      </w:r>
      <w:r w:rsidRPr="00FB68B1">
        <w:rPr>
          <w:i/>
          <w:szCs w:val="24"/>
        </w:rPr>
        <w:t xml:space="preserve">(załącznik nr </w:t>
      </w:r>
      <w:r>
        <w:rPr>
          <w:i/>
          <w:szCs w:val="24"/>
        </w:rPr>
        <w:t>61a</w:t>
      </w:r>
      <w:r w:rsidRPr="00FB68B1">
        <w:rPr>
          <w:i/>
          <w:szCs w:val="24"/>
        </w:rPr>
        <w:t xml:space="preserve"> do protokołu)</w:t>
      </w:r>
      <w:r>
        <w:rPr>
          <w:szCs w:val="24"/>
        </w:rPr>
        <w:t>.</w:t>
      </w:r>
    </w:p>
    <w:p w:rsidR="00E74B2B" w:rsidRDefault="00E74B2B" w:rsidP="00E74B2B">
      <w:pPr>
        <w:autoSpaceDE w:val="0"/>
        <w:autoSpaceDN w:val="0"/>
        <w:adjustRightInd w:val="0"/>
        <w:jc w:val="both"/>
        <w:rPr>
          <w:szCs w:val="24"/>
        </w:rPr>
      </w:pPr>
    </w:p>
    <w:p w:rsidR="00E74B2B" w:rsidRPr="00E74B2B" w:rsidRDefault="00B32B72" w:rsidP="00E74B2B">
      <w:pPr>
        <w:autoSpaceDE w:val="0"/>
        <w:autoSpaceDN w:val="0"/>
        <w:adjustRightInd w:val="0"/>
        <w:jc w:val="right"/>
        <w:rPr>
          <w:i/>
          <w:szCs w:val="24"/>
        </w:rPr>
      </w:pPr>
      <w:r>
        <w:rPr>
          <w:i/>
          <w:szCs w:val="24"/>
        </w:rPr>
        <w:t xml:space="preserve">Wyszedł </w:t>
      </w:r>
      <w:r w:rsidR="00E74B2B" w:rsidRPr="00E74B2B">
        <w:rPr>
          <w:i/>
          <w:szCs w:val="24"/>
        </w:rPr>
        <w:t xml:space="preserve">Andrzej </w:t>
      </w:r>
      <w:proofErr w:type="spellStart"/>
      <w:r w:rsidR="00E74B2B" w:rsidRPr="00E74B2B">
        <w:rPr>
          <w:i/>
          <w:szCs w:val="24"/>
        </w:rPr>
        <w:t>Subocz</w:t>
      </w:r>
      <w:proofErr w:type="spellEnd"/>
    </w:p>
    <w:p w:rsidR="00E74B2B" w:rsidRPr="00884D07" w:rsidRDefault="00E74B2B" w:rsidP="00884D07">
      <w:pPr>
        <w:autoSpaceDE w:val="0"/>
        <w:autoSpaceDN w:val="0"/>
        <w:adjustRightInd w:val="0"/>
        <w:jc w:val="right"/>
        <w:rPr>
          <w:i/>
          <w:szCs w:val="24"/>
        </w:rPr>
      </w:pPr>
      <w:r w:rsidRPr="00E74B2B">
        <w:rPr>
          <w:i/>
          <w:szCs w:val="24"/>
        </w:rPr>
        <w:t>(obecnych 19 Radnych)</w:t>
      </w:r>
    </w:p>
    <w:p w:rsidR="00CF4041" w:rsidRDefault="00CF4041" w:rsidP="00CF4041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CF4041" w:rsidRDefault="00CF4041" w:rsidP="00CF4041">
      <w:pPr>
        <w:jc w:val="both"/>
        <w:rPr>
          <w:b/>
          <w:iCs/>
        </w:rPr>
      </w:pPr>
    </w:p>
    <w:p w:rsidR="00CF4041" w:rsidRPr="005D30A4" w:rsidRDefault="00CF4041" w:rsidP="00CF4041">
      <w:pPr>
        <w:jc w:val="both"/>
        <w:rPr>
          <w:b/>
        </w:rPr>
      </w:pPr>
      <w:r>
        <w:t xml:space="preserve">W związku z brakiem </w:t>
      </w:r>
      <w:r w:rsidR="00884D07">
        <w:t>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5D30A4">
        <w:rPr>
          <w:color w:val="000000"/>
          <w:lang w:eastAsia="en-US"/>
        </w:rPr>
        <w:t xml:space="preserve"> </w:t>
      </w:r>
      <w:r w:rsidR="005D30A4" w:rsidRPr="005D30A4">
        <w:rPr>
          <w:color w:val="000000"/>
          <w:lang w:eastAsia="en-US"/>
        </w:rPr>
        <w:t>w sprawie zasad postępowania w sprawach udzielania dotacji w zakresie ratownictwa wodnego, w przypadku odstąpienia od otwartego konkursu ofert</w:t>
      </w:r>
      <w:r w:rsidR="005D30A4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5D30A4">
        <w:rPr>
          <w:bCs/>
          <w:i/>
        </w:rPr>
        <w:t>62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t>nr IX/XX</w:t>
      </w:r>
      <w:r w:rsidR="005D30A4">
        <w:rPr>
          <w:b/>
        </w:rPr>
        <w:t>I</w:t>
      </w:r>
      <w:r>
        <w:rPr>
          <w:b/>
        </w:rPr>
        <w:t>/</w:t>
      </w:r>
      <w:r w:rsidR="005D30A4">
        <w:rPr>
          <w:b/>
        </w:rPr>
        <w:t>203</w:t>
      </w:r>
      <w:r>
        <w:rPr>
          <w:b/>
        </w:rPr>
        <w:t xml:space="preserve">/25 </w:t>
      </w:r>
      <w:r w:rsidR="005D30A4" w:rsidRPr="00CF4041">
        <w:rPr>
          <w:b/>
          <w:iCs/>
        </w:rPr>
        <w:t>w sprawie zasad postępowania w sprawach udzielania dotacji w zakresie ratownictwa wodnego, w przypadku odstąpienia od otwartego konkursu ofert</w:t>
      </w:r>
      <w:r w:rsidR="005D30A4">
        <w:rPr>
          <w:b/>
        </w:rPr>
        <w:t xml:space="preserve"> </w:t>
      </w:r>
      <w:r>
        <w:t xml:space="preserve">została podjęta </w:t>
      </w:r>
      <w:r w:rsidR="005D30A4">
        <w:t>jednogłośnie</w:t>
      </w:r>
      <w:r>
        <w:t>.</w:t>
      </w:r>
    </w:p>
    <w:p w:rsidR="00CF4041" w:rsidRDefault="00CF4041" w:rsidP="00CF4041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5D30A4">
        <w:rPr>
          <w:i/>
        </w:rPr>
        <w:t>6</w:t>
      </w:r>
      <w:r w:rsidR="00884D07">
        <w:rPr>
          <w:i/>
        </w:rPr>
        <w:t>3</w:t>
      </w:r>
      <w:r>
        <w:rPr>
          <w:i/>
        </w:rPr>
        <w:t xml:space="preserve"> do protokołu)</w:t>
      </w:r>
    </w:p>
    <w:p w:rsidR="005D30A4" w:rsidRDefault="005D30A4" w:rsidP="00CF4041">
      <w:pPr>
        <w:autoSpaceDE w:val="0"/>
        <w:jc w:val="both"/>
        <w:rPr>
          <w:i/>
        </w:rPr>
      </w:pPr>
    </w:p>
    <w:p w:rsidR="005D30A4" w:rsidRDefault="005D30A4" w:rsidP="005D30A4">
      <w:pPr>
        <w:jc w:val="both"/>
        <w:rPr>
          <w:b/>
          <w:iCs/>
        </w:rPr>
      </w:pPr>
      <w:r>
        <w:rPr>
          <w:b/>
          <w:iCs/>
        </w:rPr>
        <w:t xml:space="preserve">15) </w:t>
      </w:r>
      <w:r w:rsidRPr="00CF4041">
        <w:rPr>
          <w:b/>
          <w:iCs/>
        </w:rPr>
        <w:t xml:space="preserve">w </w:t>
      </w:r>
      <w:r>
        <w:rPr>
          <w:b/>
          <w:iCs/>
        </w:rPr>
        <w:t>sprawie rozpatrzenia petycji.</w:t>
      </w:r>
    </w:p>
    <w:p w:rsidR="005D30A4" w:rsidRPr="00440318" w:rsidRDefault="005D30A4" w:rsidP="005D30A4">
      <w:pPr>
        <w:jc w:val="both"/>
        <w:rPr>
          <w:bCs/>
          <w:i/>
        </w:rPr>
      </w:pPr>
      <w:r w:rsidRPr="00440318">
        <w:rPr>
          <w:bCs/>
          <w:i/>
        </w:rPr>
        <w:t>(Projekt uchwały stanowi załącznik nr 6</w:t>
      </w:r>
      <w:r>
        <w:rPr>
          <w:bCs/>
          <w:i/>
        </w:rPr>
        <w:t>4</w:t>
      </w:r>
      <w:r w:rsidRPr="00440318">
        <w:rPr>
          <w:bCs/>
          <w:i/>
        </w:rPr>
        <w:t xml:space="preserve"> do protokołu)</w:t>
      </w:r>
    </w:p>
    <w:p w:rsidR="005D30A4" w:rsidRPr="00440318" w:rsidRDefault="005D30A4" w:rsidP="005D30A4">
      <w:pPr>
        <w:jc w:val="both"/>
        <w:rPr>
          <w:bCs/>
          <w:i/>
        </w:rPr>
      </w:pPr>
      <w:r w:rsidRPr="00440318">
        <w:rPr>
          <w:bCs/>
          <w:i/>
        </w:rPr>
        <w:t>(Nagranie 3:</w:t>
      </w:r>
      <w:r>
        <w:rPr>
          <w:bCs/>
          <w:i/>
        </w:rPr>
        <w:t>09:39</w:t>
      </w:r>
      <w:r w:rsidRPr="00440318">
        <w:rPr>
          <w:bCs/>
          <w:i/>
        </w:rPr>
        <w:t xml:space="preserve"> – 3:</w:t>
      </w:r>
      <w:r>
        <w:rPr>
          <w:bCs/>
          <w:i/>
        </w:rPr>
        <w:t>10:49</w:t>
      </w:r>
      <w:r w:rsidRPr="00440318">
        <w:rPr>
          <w:bCs/>
          <w:i/>
        </w:rPr>
        <w:t>)</w:t>
      </w:r>
    </w:p>
    <w:p w:rsidR="005D30A4" w:rsidRDefault="005D30A4" w:rsidP="005D30A4">
      <w:pPr>
        <w:autoSpaceDE w:val="0"/>
        <w:autoSpaceDN w:val="0"/>
        <w:adjustRightInd w:val="0"/>
        <w:jc w:val="both"/>
        <w:rPr>
          <w:szCs w:val="24"/>
        </w:rPr>
      </w:pPr>
    </w:p>
    <w:p w:rsidR="005D30A4" w:rsidRDefault="005D30A4" w:rsidP="005D30A4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5D30A4" w:rsidRDefault="005D30A4" w:rsidP="005D30A4">
      <w:pPr>
        <w:jc w:val="both"/>
        <w:rPr>
          <w:b/>
          <w:iCs/>
        </w:rPr>
      </w:pPr>
    </w:p>
    <w:p w:rsidR="005D30A4" w:rsidRPr="00E74B2B" w:rsidRDefault="00B32B72" w:rsidP="005D30A4">
      <w:pPr>
        <w:autoSpaceDE w:val="0"/>
        <w:autoSpaceDN w:val="0"/>
        <w:adjustRightInd w:val="0"/>
        <w:jc w:val="right"/>
        <w:rPr>
          <w:i/>
          <w:szCs w:val="24"/>
        </w:rPr>
      </w:pPr>
      <w:r>
        <w:rPr>
          <w:i/>
          <w:szCs w:val="24"/>
        </w:rPr>
        <w:t>Wrócił</w:t>
      </w:r>
      <w:r w:rsidR="005D30A4" w:rsidRPr="00E74B2B">
        <w:rPr>
          <w:i/>
          <w:szCs w:val="24"/>
        </w:rPr>
        <w:t xml:space="preserve"> Andrzej </w:t>
      </w:r>
      <w:proofErr w:type="spellStart"/>
      <w:r w:rsidR="005D30A4" w:rsidRPr="00E74B2B">
        <w:rPr>
          <w:i/>
          <w:szCs w:val="24"/>
        </w:rPr>
        <w:t>Subocz</w:t>
      </w:r>
      <w:proofErr w:type="spellEnd"/>
    </w:p>
    <w:p w:rsidR="005D30A4" w:rsidRPr="00E74B2B" w:rsidRDefault="005D30A4" w:rsidP="005D30A4">
      <w:pPr>
        <w:autoSpaceDE w:val="0"/>
        <w:autoSpaceDN w:val="0"/>
        <w:adjustRightInd w:val="0"/>
        <w:jc w:val="right"/>
        <w:rPr>
          <w:i/>
          <w:szCs w:val="24"/>
        </w:rPr>
      </w:pPr>
      <w:r w:rsidRPr="00E74B2B">
        <w:rPr>
          <w:i/>
          <w:szCs w:val="24"/>
        </w:rPr>
        <w:t xml:space="preserve">(obecnych </w:t>
      </w:r>
      <w:r>
        <w:rPr>
          <w:i/>
          <w:szCs w:val="24"/>
        </w:rPr>
        <w:t>20</w:t>
      </w:r>
      <w:r w:rsidRPr="00E74B2B">
        <w:rPr>
          <w:i/>
          <w:szCs w:val="24"/>
        </w:rPr>
        <w:t xml:space="preserve"> Radnych)</w:t>
      </w:r>
    </w:p>
    <w:p w:rsidR="005D30A4" w:rsidRDefault="005D30A4" w:rsidP="005D30A4">
      <w:pPr>
        <w:jc w:val="both"/>
        <w:rPr>
          <w:b/>
          <w:iCs/>
        </w:rPr>
      </w:pPr>
    </w:p>
    <w:p w:rsidR="005D30A4" w:rsidRPr="005D30A4" w:rsidRDefault="005D30A4" w:rsidP="005D30A4">
      <w:pPr>
        <w:jc w:val="both"/>
        <w:rPr>
          <w:b/>
        </w:rPr>
      </w:pPr>
      <w:r>
        <w:t xml:space="preserve">W związku z brakiem uwag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Pr="005D30A4">
        <w:rPr>
          <w:color w:val="000000"/>
          <w:lang w:eastAsia="en-US"/>
        </w:rPr>
        <w:t xml:space="preserve">w sprawie </w:t>
      </w:r>
      <w:r>
        <w:rPr>
          <w:color w:val="000000"/>
          <w:lang w:eastAsia="en-US"/>
        </w:rPr>
        <w:t xml:space="preserve">rozpatrzenia petycji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>
        <w:rPr>
          <w:bCs/>
          <w:i/>
        </w:rPr>
        <w:t xml:space="preserve">65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>
        <w:rPr>
          <w:b/>
        </w:rPr>
        <w:br/>
        <w:t xml:space="preserve">nr IX/XXI/204/25 </w:t>
      </w:r>
      <w:r w:rsidRPr="00CF4041">
        <w:rPr>
          <w:b/>
          <w:iCs/>
        </w:rPr>
        <w:t xml:space="preserve">w sprawie </w:t>
      </w:r>
      <w:r>
        <w:rPr>
          <w:b/>
          <w:iCs/>
        </w:rPr>
        <w:t xml:space="preserve">rozpatrzenia petycji </w:t>
      </w:r>
      <w:r>
        <w:t>została podjęta większością głosów.</w:t>
      </w:r>
    </w:p>
    <w:p w:rsidR="005D30A4" w:rsidRDefault="005D30A4" w:rsidP="005D30A4">
      <w:pPr>
        <w:autoSpaceDE w:val="0"/>
        <w:jc w:val="both"/>
        <w:rPr>
          <w:i/>
        </w:rPr>
      </w:pPr>
      <w:r>
        <w:rPr>
          <w:i/>
        </w:rPr>
        <w:t>(Uchwała stanowi załącznik nr 66 do protokołu)</w:t>
      </w:r>
    </w:p>
    <w:p w:rsidR="00CF4041" w:rsidRPr="00CF4041" w:rsidRDefault="00CF4041" w:rsidP="008568CA">
      <w:pPr>
        <w:autoSpaceDE w:val="0"/>
        <w:jc w:val="both"/>
        <w:rPr>
          <w:b/>
          <w:i/>
        </w:rPr>
      </w:pPr>
    </w:p>
    <w:p w:rsidR="005360C3" w:rsidRPr="0080247A" w:rsidRDefault="00F926D7" w:rsidP="009D3C57">
      <w:pPr>
        <w:tabs>
          <w:tab w:val="left" w:pos="284"/>
          <w:tab w:val="left" w:pos="567"/>
        </w:tabs>
        <w:ind w:right="57"/>
        <w:rPr>
          <w:rFonts w:eastAsia="Times New Roman"/>
          <w:szCs w:val="24"/>
        </w:rPr>
      </w:pPr>
      <w:r>
        <w:rPr>
          <w:b/>
        </w:rPr>
        <w:t>8</w:t>
      </w:r>
      <w:r w:rsidR="00A2768B">
        <w:rPr>
          <w:b/>
        </w:rPr>
        <w:t xml:space="preserve">. </w:t>
      </w:r>
      <w:r w:rsidR="00F27D5A" w:rsidRPr="0089488C">
        <w:rPr>
          <w:b/>
        </w:rPr>
        <w:t>INFORMACJA PRZE</w:t>
      </w:r>
      <w:r w:rsidR="001331E6" w:rsidRPr="0089488C">
        <w:rPr>
          <w:b/>
        </w:rPr>
        <w:t xml:space="preserve">WODNICZĄCEGO RADY O DZIAŁANIACH </w:t>
      </w:r>
      <w:r w:rsidR="00F27D5A" w:rsidRPr="0089488C">
        <w:rPr>
          <w:b/>
        </w:rPr>
        <w:t>PODEJMOWANYCH W OKRESIE MIĘDZYSESYJNYM.</w:t>
      </w:r>
    </w:p>
    <w:p w:rsidR="001331E6" w:rsidRPr="0089488C" w:rsidRDefault="001331E6" w:rsidP="001331E6">
      <w:pPr>
        <w:jc w:val="both"/>
        <w:rPr>
          <w:i/>
        </w:rPr>
      </w:pPr>
      <w:r w:rsidRPr="0089488C">
        <w:rPr>
          <w:i/>
        </w:rPr>
        <w:t>(Informacja stanowi załącznik nr</w:t>
      </w:r>
      <w:r w:rsidR="006071D3">
        <w:rPr>
          <w:i/>
        </w:rPr>
        <w:t xml:space="preserve"> </w:t>
      </w:r>
      <w:r w:rsidR="005D30A4">
        <w:rPr>
          <w:i/>
        </w:rPr>
        <w:t>67</w:t>
      </w:r>
      <w:r w:rsidRPr="0089488C">
        <w:rPr>
          <w:i/>
        </w:rPr>
        <w:t xml:space="preserve"> do protokołu)</w:t>
      </w:r>
    </w:p>
    <w:p w:rsidR="008A5EF9" w:rsidRDefault="001331E6" w:rsidP="008826FF">
      <w:pPr>
        <w:jc w:val="both"/>
        <w:rPr>
          <w:bCs/>
          <w:i/>
        </w:rPr>
      </w:pPr>
      <w:r w:rsidRPr="0089488C">
        <w:rPr>
          <w:bCs/>
          <w:i/>
        </w:rPr>
        <w:t xml:space="preserve">(Nagranie </w:t>
      </w:r>
      <w:r w:rsidR="00A37434">
        <w:rPr>
          <w:bCs/>
          <w:i/>
        </w:rPr>
        <w:t>3:</w:t>
      </w:r>
      <w:r w:rsidR="005D30A4">
        <w:rPr>
          <w:bCs/>
          <w:i/>
        </w:rPr>
        <w:t>10:50</w:t>
      </w:r>
      <w:r w:rsidRPr="0089488C">
        <w:rPr>
          <w:bCs/>
          <w:i/>
        </w:rPr>
        <w:t xml:space="preserve"> –</w:t>
      </w:r>
      <w:r w:rsidR="00A2768B">
        <w:rPr>
          <w:bCs/>
          <w:i/>
        </w:rPr>
        <w:t xml:space="preserve"> </w:t>
      </w:r>
      <w:r w:rsidR="00A37434">
        <w:rPr>
          <w:bCs/>
          <w:i/>
        </w:rPr>
        <w:t>3:</w:t>
      </w:r>
      <w:r w:rsidR="00F926D7">
        <w:rPr>
          <w:bCs/>
          <w:i/>
        </w:rPr>
        <w:t>11:21</w:t>
      </w:r>
      <w:r w:rsidR="00E572D3">
        <w:rPr>
          <w:bCs/>
          <w:i/>
        </w:rPr>
        <w:t>)</w:t>
      </w:r>
    </w:p>
    <w:p w:rsidR="0080247A" w:rsidRPr="008826FF" w:rsidRDefault="0080247A" w:rsidP="008826FF">
      <w:pPr>
        <w:jc w:val="both"/>
        <w:rPr>
          <w:bCs/>
          <w:i/>
        </w:rPr>
      </w:pPr>
    </w:p>
    <w:p w:rsidR="00303E8B" w:rsidRPr="0089488C" w:rsidRDefault="0068489F" w:rsidP="00303E8B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89488C">
        <w:t>zapytał, czy są uwagi do informacji?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</w:p>
    <w:p w:rsidR="000E567C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52151E">
        <w:rPr>
          <w:bCs/>
          <w:lang w:eastAsia="en-US"/>
        </w:rPr>
        <w:t xml:space="preserve">W związku z brakiem uwag </w:t>
      </w:r>
      <w:r w:rsidRPr="0052151E">
        <w:rPr>
          <w:b/>
          <w:bCs/>
          <w:lang w:eastAsia="en-US"/>
        </w:rPr>
        <w:t xml:space="preserve">Przewodniczący Rady Miasta Dariusz </w:t>
      </w:r>
      <w:proofErr w:type="spellStart"/>
      <w:r w:rsidRPr="0052151E">
        <w:rPr>
          <w:b/>
          <w:bCs/>
          <w:lang w:eastAsia="en-US"/>
        </w:rPr>
        <w:t>Szalla</w:t>
      </w:r>
      <w:proofErr w:type="spellEnd"/>
      <w:r w:rsidRPr="0052151E">
        <w:rPr>
          <w:bCs/>
          <w:lang w:eastAsia="en-US"/>
        </w:rPr>
        <w:t xml:space="preserve"> stwierdził, że Rada zapoznała się z informacj</w:t>
      </w:r>
      <w:r w:rsidR="00C52D05">
        <w:rPr>
          <w:bCs/>
          <w:lang w:eastAsia="en-US"/>
        </w:rPr>
        <w:t>ą</w:t>
      </w:r>
      <w:r w:rsidRPr="0052151E">
        <w:rPr>
          <w:bCs/>
          <w:lang w:eastAsia="en-US"/>
        </w:rPr>
        <w:t>.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03E8B" w:rsidRPr="00D87867" w:rsidRDefault="00F926D7" w:rsidP="00303E8B">
      <w:pPr>
        <w:pStyle w:val="Bezodstpw"/>
        <w:rPr>
          <w:rFonts w:cs="Times New Roman"/>
          <w:i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9</w:t>
      </w:r>
      <w:r w:rsidR="00CD0246" w:rsidRPr="00D87867">
        <w:rPr>
          <w:rFonts w:cs="Times New Roman"/>
          <w:b/>
          <w:color w:val="auto"/>
          <w:szCs w:val="24"/>
        </w:rPr>
        <w:t xml:space="preserve">. </w:t>
      </w:r>
      <w:r w:rsidR="00303E8B" w:rsidRPr="00D87867">
        <w:rPr>
          <w:rFonts w:cs="Times New Roman"/>
          <w:b/>
          <w:color w:val="auto"/>
          <w:szCs w:val="24"/>
        </w:rPr>
        <w:t xml:space="preserve">SPRAWOZDANIE    BURMISTRZA  Z DZIAŁALNOŚCI W OKRESIE MIĘDZYSESYJNYM. </w:t>
      </w:r>
    </w:p>
    <w:p w:rsidR="00303E8B" w:rsidRPr="00D87867" w:rsidRDefault="00303E8B" w:rsidP="00303E8B">
      <w:pPr>
        <w:jc w:val="both"/>
        <w:rPr>
          <w:i/>
        </w:rPr>
      </w:pPr>
      <w:r w:rsidRPr="00D87867">
        <w:rPr>
          <w:i/>
        </w:rPr>
        <w:t>(Sprawozdanie stanowi załącznik nr</w:t>
      </w:r>
      <w:r w:rsidR="0032065A">
        <w:rPr>
          <w:i/>
        </w:rPr>
        <w:t xml:space="preserve"> </w:t>
      </w:r>
      <w:r w:rsidR="005D30A4">
        <w:rPr>
          <w:i/>
        </w:rPr>
        <w:t>68</w:t>
      </w:r>
      <w:r w:rsidR="008757E4" w:rsidRPr="00D87867">
        <w:rPr>
          <w:i/>
        </w:rPr>
        <w:t xml:space="preserve"> </w:t>
      </w:r>
      <w:r w:rsidRPr="00D87867">
        <w:rPr>
          <w:i/>
        </w:rPr>
        <w:t>do protokołu)</w:t>
      </w:r>
    </w:p>
    <w:p w:rsidR="00303E8B" w:rsidRDefault="00303E8B" w:rsidP="001C1F90">
      <w:pPr>
        <w:jc w:val="both"/>
        <w:rPr>
          <w:i/>
        </w:rPr>
      </w:pPr>
      <w:r w:rsidRPr="00D87867">
        <w:rPr>
          <w:bCs/>
          <w:i/>
        </w:rPr>
        <w:t xml:space="preserve">(Nagranie </w:t>
      </w:r>
      <w:r w:rsidR="00440318">
        <w:rPr>
          <w:bCs/>
          <w:i/>
        </w:rPr>
        <w:t>3:</w:t>
      </w:r>
      <w:r w:rsidR="00F926D7">
        <w:rPr>
          <w:bCs/>
          <w:i/>
        </w:rPr>
        <w:t>11:22</w:t>
      </w:r>
      <w:r w:rsidRPr="00D87867">
        <w:rPr>
          <w:bCs/>
          <w:i/>
        </w:rPr>
        <w:t xml:space="preserve"> – </w:t>
      </w:r>
      <w:r w:rsidR="00A37434">
        <w:rPr>
          <w:bCs/>
          <w:i/>
        </w:rPr>
        <w:t>3:</w:t>
      </w:r>
      <w:r w:rsidR="00F926D7">
        <w:rPr>
          <w:bCs/>
          <w:i/>
        </w:rPr>
        <w:t>12:25</w:t>
      </w:r>
      <w:r w:rsidRPr="00D87867">
        <w:rPr>
          <w:bCs/>
          <w:i/>
        </w:rPr>
        <w:t>)</w:t>
      </w:r>
      <w:r w:rsidR="0003147F" w:rsidRPr="00D87867">
        <w:rPr>
          <w:i/>
        </w:rPr>
        <w:tab/>
      </w:r>
    </w:p>
    <w:p w:rsidR="00E602A7" w:rsidRPr="001C1F90" w:rsidRDefault="00E602A7" w:rsidP="001C1F90">
      <w:pPr>
        <w:jc w:val="both"/>
        <w:rPr>
          <w:bCs/>
          <w:i/>
        </w:rPr>
      </w:pPr>
    </w:p>
    <w:p w:rsidR="0080247A" w:rsidRDefault="0068489F" w:rsidP="0089307A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B26E3B">
        <w:t xml:space="preserve">zapytał, czy są uwagi do przedstawionego sprawozdania? </w:t>
      </w:r>
    </w:p>
    <w:p w:rsidR="008568CA" w:rsidRPr="00367BCA" w:rsidRDefault="008568CA" w:rsidP="0089307A">
      <w:pPr>
        <w:jc w:val="both"/>
        <w:rPr>
          <w:color w:val="FF0000"/>
        </w:rPr>
      </w:pPr>
    </w:p>
    <w:p w:rsidR="00AE6918" w:rsidRPr="0089307A" w:rsidRDefault="00303E8B" w:rsidP="00AE6918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 w:rsidR="00EE5F56">
        <w:rPr>
          <w:bCs/>
        </w:rPr>
        <w:t xml:space="preserve">z </w:t>
      </w:r>
      <w:r w:rsidR="00E602A7">
        <w:rPr>
          <w:bCs/>
        </w:rPr>
        <w:t>brakiem uwag</w:t>
      </w:r>
      <w:r w:rsidR="00622225">
        <w:rPr>
          <w:bCs/>
        </w:rPr>
        <w:t xml:space="preserve"> </w:t>
      </w:r>
      <w:r w:rsidR="0068489F">
        <w:rPr>
          <w:b/>
          <w:bCs/>
        </w:rPr>
        <w:t xml:space="preserve">Przewodniczący Rady Miasta Dariusz </w:t>
      </w:r>
      <w:proofErr w:type="spellStart"/>
      <w:r w:rsidR="0068489F"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AE6918" w:rsidRPr="0089307A">
        <w:rPr>
          <w:lang w:eastAsia="en-US"/>
        </w:rPr>
        <w:t xml:space="preserve">poddał pod głosowanie wniosek o </w:t>
      </w:r>
      <w:r w:rsidR="001166D4" w:rsidRPr="0089307A">
        <w:rPr>
          <w:lang w:eastAsia="en-US"/>
        </w:rPr>
        <w:t>przyjęcie</w:t>
      </w:r>
      <w:r w:rsidR="00AE6918" w:rsidRPr="0089307A">
        <w:rPr>
          <w:lang w:eastAsia="en-US"/>
        </w:rPr>
        <w:t xml:space="preserve"> ww. sprawozdania </w:t>
      </w:r>
      <w:r w:rsidR="00AE6918" w:rsidRPr="0089307A">
        <w:rPr>
          <w:iCs/>
        </w:rPr>
        <w:t>(</w:t>
      </w:r>
      <w:r w:rsidR="00AE6918" w:rsidRPr="0089307A">
        <w:rPr>
          <w:bCs/>
          <w:i/>
        </w:rPr>
        <w:t xml:space="preserve">imienny wykaz głosowania stanowi załącznik nr </w:t>
      </w:r>
      <w:r w:rsidR="00F926D7">
        <w:rPr>
          <w:bCs/>
          <w:i/>
        </w:rPr>
        <w:t>69</w:t>
      </w:r>
      <w:r w:rsidR="001D4E76">
        <w:rPr>
          <w:bCs/>
          <w:i/>
        </w:rPr>
        <w:t xml:space="preserve"> </w:t>
      </w:r>
      <w:r w:rsidR="00AE6918" w:rsidRPr="0089307A">
        <w:rPr>
          <w:bCs/>
          <w:i/>
        </w:rPr>
        <w:t>do protokołu)</w:t>
      </w:r>
      <w:r w:rsidR="001166D4" w:rsidRPr="0089307A">
        <w:t xml:space="preserve">, po czym </w:t>
      </w:r>
      <w:r w:rsidR="00AE6918" w:rsidRPr="0089307A">
        <w:t xml:space="preserve">stwierdził, że Rada przyjęła sprawozdanie </w:t>
      </w:r>
      <w:r w:rsidR="00F926D7">
        <w:t>większością głosów</w:t>
      </w:r>
      <w:r w:rsidR="00E602A7">
        <w:t>.</w:t>
      </w:r>
    </w:p>
    <w:p w:rsidR="00440318" w:rsidRPr="00A9408C" w:rsidRDefault="00440318" w:rsidP="009D3C57">
      <w:pPr>
        <w:autoSpaceDE w:val="0"/>
        <w:jc w:val="both"/>
        <w:rPr>
          <w:bCs/>
        </w:rPr>
      </w:pPr>
    </w:p>
    <w:p w:rsidR="00F926D7" w:rsidRDefault="00F926D7" w:rsidP="00F926D7">
      <w:pPr>
        <w:tabs>
          <w:tab w:val="left" w:pos="426"/>
        </w:tabs>
        <w:rPr>
          <w:b/>
          <w:lang w:eastAsia="en-US"/>
        </w:rPr>
      </w:pPr>
      <w:r w:rsidRPr="00F926D7">
        <w:rPr>
          <w:b/>
          <w:lang w:eastAsia="en-US"/>
        </w:rPr>
        <w:t>10. INFORMACJA BURMISTRZA MIASTA WAŁCZ O AWARII SIECI WODOCIĄGOWEJ.</w:t>
      </w:r>
    </w:p>
    <w:p w:rsidR="00F926D7" w:rsidRDefault="00F926D7" w:rsidP="00F926D7">
      <w:pPr>
        <w:jc w:val="both"/>
        <w:rPr>
          <w:i/>
        </w:rPr>
      </w:pPr>
      <w:r w:rsidRPr="00D87867">
        <w:rPr>
          <w:bCs/>
          <w:i/>
        </w:rPr>
        <w:t xml:space="preserve">(Nagranie </w:t>
      </w:r>
      <w:r>
        <w:rPr>
          <w:bCs/>
          <w:i/>
        </w:rPr>
        <w:t>3:12:26</w:t>
      </w:r>
      <w:r w:rsidRPr="00D87867">
        <w:rPr>
          <w:bCs/>
          <w:i/>
        </w:rPr>
        <w:t xml:space="preserve"> – </w:t>
      </w:r>
      <w:r w:rsidR="00287013">
        <w:rPr>
          <w:bCs/>
          <w:i/>
        </w:rPr>
        <w:t>4:17:32</w:t>
      </w:r>
      <w:r w:rsidRPr="00D87867">
        <w:rPr>
          <w:bCs/>
          <w:i/>
        </w:rPr>
        <w:t>)</w:t>
      </w:r>
      <w:r w:rsidRPr="00D87867">
        <w:rPr>
          <w:i/>
        </w:rPr>
        <w:tab/>
      </w:r>
    </w:p>
    <w:p w:rsidR="00F926D7" w:rsidRDefault="00F926D7" w:rsidP="00F926D7">
      <w:pPr>
        <w:jc w:val="both"/>
        <w:rPr>
          <w:i/>
        </w:rPr>
      </w:pPr>
    </w:p>
    <w:p w:rsidR="00F926D7" w:rsidRPr="00D05E9F" w:rsidRDefault="00F926D7" w:rsidP="00F926D7">
      <w:pPr>
        <w:jc w:val="both"/>
        <w:rPr>
          <w:b/>
        </w:rPr>
      </w:pPr>
      <w:r>
        <w:rPr>
          <w:i/>
        </w:rPr>
        <w:t xml:space="preserve">Głos w temacie kolejno zabrali: </w:t>
      </w:r>
      <w:r w:rsidRPr="001E1E12">
        <w:t xml:space="preserve">Burmistrz Miasta Maciej Żebrowski, Radny Andrzej </w:t>
      </w:r>
      <w:proofErr w:type="spellStart"/>
      <w:r w:rsidRPr="001E1E12">
        <w:t>Subocz</w:t>
      </w:r>
      <w:proofErr w:type="spellEnd"/>
      <w:r w:rsidRPr="001E1E12">
        <w:t xml:space="preserve">, Burmistrz Miasta Maciej Żebrowski, Radny Andrzej </w:t>
      </w:r>
      <w:proofErr w:type="spellStart"/>
      <w:r w:rsidRPr="001E1E12">
        <w:t>Subocz</w:t>
      </w:r>
      <w:proofErr w:type="spellEnd"/>
      <w:r w:rsidRPr="001E1E12">
        <w:t xml:space="preserve">, </w:t>
      </w:r>
      <w:r w:rsidRPr="00B32B72">
        <w:t xml:space="preserve">Burmistrz Miasta Maciej Żebrowski, </w:t>
      </w:r>
      <w:r w:rsidRPr="00B713E1">
        <w:t xml:space="preserve">Radny Andrzej </w:t>
      </w:r>
      <w:proofErr w:type="spellStart"/>
      <w:r w:rsidRPr="00B713E1">
        <w:t>Subocz</w:t>
      </w:r>
      <w:proofErr w:type="spellEnd"/>
      <w:r w:rsidRPr="00B713E1">
        <w:t>, Burmistrz Miasta Maciej Żebrowski, Prezes Zarządu Spółki Zakład Wodociągów i Kanalizacji w Wałczu Tomasz Rzemykowski</w:t>
      </w:r>
      <w:r w:rsidR="001D2DC1" w:rsidRPr="00B713E1">
        <w:t xml:space="preserve">, </w:t>
      </w:r>
      <w:r w:rsidR="001D2DC1" w:rsidRPr="008A17DD">
        <w:t xml:space="preserve">Radny Zdzisław </w:t>
      </w:r>
      <w:proofErr w:type="spellStart"/>
      <w:r w:rsidR="001D2DC1" w:rsidRPr="008A17DD">
        <w:t>Ryder</w:t>
      </w:r>
      <w:proofErr w:type="spellEnd"/>
      <w:r w:rsidR="001D2DC1" w:rsidRPr="008A17DD">
        <w:t xml:space="preserve"> </w:t>
      </w:r>
      <w:r w:rsidR="001D2DC1" w:rsidRPr="008A17DD">
        <w:rPr>
          <w:i/>
        </w:rPr>
        <w:t>[</w:t>
      </w:r>
      <w:r w:rsidR="001E1E12" w:rsidRPr="008A17DD">
        <w:rPr>
          <w:i/>
        </w:rPr>
        <w:t xml:space="preserve">wyszła </w:t>
      </w:r>
      <w:r w:rsidR="001D2DC1" w:rsidRPr="008A17DD">
        <w:rPr>
          <w:i/>
        </w:rPr>
        <w:t>Magdalena Terefenko (obecnych 19 Radnych)]</w:t>
      </w:r>
      <w:r w:rsidR="001D2DC1" w:rsidRPr="008A17DD">
        <w:t xml:space="preserve">, </w:t>
      </w:r>
      <w:r w:rsidR="001E1E12" w:rsidRPr="008A17DD">
        <w:t xml:space="preserve">Burmistrz Miasta Maciej Żebrowski, Radny Krzysztof </w:t>
      </w:r>
      <w:proofErr w:type="spellStart"/>
      <w:r w:rsidR="001E1E12" w:rsidRPr="008A17DD">
        <w:t>Kałamoniak</w:t>
      </w:r>
      <w:proofErr w:type="spellEnd"/>
      <w:r w:rsidR="001E1E12" w:rsidRPr="008A17DD">
        <w:t>,</w:t>
      </w:r>
      <w:r w:rsidR="001E1E12" w:rsidRPr="00FD25B1">
        <w:rPr>
          <w:color w:val="FF0000"/>
        </w:rPr>
        <w:t xml:space="preserve"> </w:t>
      </w:r>
      <w:r w:rsidR="001E1E12" w:rsidRPr="00FD25B1">
        <w:t xml:space="preserve">Radny Zdzisław </w:t>
      </w:r>
      <w:proofErr w:type="spellStart"/>
      <w:r w:rsidR="001E1E12" w:rsidRPr="00FD25B1">
        <w:t>Ryder</w:t>
      </w:r>
      <w:proofErr w:type="spellEnd"/>
      <w:r w:rsidR="001E1E12" w:rsidRPr="00FD25B1">
        <w:t xml:space="preserve">, </w:t>
      </w:r>
      <w:r w:rsidRPr="00FD25B1">
        <w:t xml:space="preserve">Radny Andrzej </w:t>
      </w:r>
      <w:proofErr w:type="spellStart"/>
      <w:r w:rsidRPr="00FD25B1">
        <w:t>Subocz</w:t>
      </w:r>
      <w:proofErr w:type="spellEnd"/>
      <w:r w:rsidRPr="00FD25B1">
        <w:t>,</w:t>
      </w:r>
      <w:r w:rsidR="001E1E12" w:rsidRPr="00FD25B1">
        <w:t xml:space="preserve"> </w:t>
      </w:r>
      <w:r w:rsidR="001E1E12" w:rsidRPr="00C93033">
        <w:t xml:space="preserve">Radna Magdalena Świątkowska, Radny Zdzisław </w:t>
      </w:r>
      <w:proofErr w:type="spellStart"/>
      <w:r w:rsidR="001E1E12" w:rsidRPr="00C93033">
        <w:t>Ryder</w:t>
      </w:r>
      <w:proofErr w:type="spellEnd"/>
      <w:r w:rsidR="001E1E12" w:rsidRPr="00C93033">
        <w:t xml:space="preserve">, Radna Magdalena Świątkowska, </w:t>
      </w:r>
      <w:r w:rsidR="001E1E12" w:rsidRPr="006F1D5A">
        <w:t>Radny Krzysztof Piotrowski,</w:t>
      </w:r>
      <w:r w:rsidR="001E1E12" w:rsidRPr="006F1D5A">
        <w:rPr>
          <w:color w:val="FF0000"/>
        </w:rPr>
        <w:t xml:space="preserve"> </w:t>
      </w:r>
      <w:r w:rsidR="001E1E12" w:rsidRPr="006F1D5A">
        <w:t xml:space="preserve">Radna Bogusława </w:t>
      </w:r>
      <w:proofErr w:type="spellStart"/>
      <w:r w:rsidR="001E1E12" w:rsidRPr="006F1D5A">
        <w:t>Towalewska</w:t>
      </w:r>
      <w:proofErr w:type="spellEnd"/>
      <w:r w:rsidR="001E1E12" w:rsidRPr="006F1D5A">
        <w:t xml:space="preserve">, </w:t>
      </w:r>
      <w:r w:rsidR="001E1E12" w:rsidRPr="00D05E9F">
        <w:t xml:space="preserve">Burmistrz Miasta Maciej Żebrowski, Radna Bogusława </w:t>
      </w:r>
      <w:proofErr w:type="spellStart"/>
      <w:r w:rsidR="001E1E12" w:rsidRPr="00D05E9F">
        <w:t>Towalewska</w:t>
      </w:r>
      <w:proofErr w:type="spellEnd"/>
      <w:r w:rsidR="001E1E12" w:rsidRPr="00D05E9F">
        <w:t xml:space="preserve">, Radny Zdzisław </w:t>
      </w:r>
      <w:proofErr w:type="spellStart"/>
      <w:r w:rsidR="001E1E12" w:rsidRPr="00D05E9F">
        <w:t>Ryder</w:t>
      </w:r>
      <w:proofErr w:type="spellEnd"/>
      <w:r w:rsidR="001E1E12" w:rsidRPr="00D05E9F">
        <w:t xml:space="preserve">, Radna Bogusława </w:t>
      </w:r>
      <w:proofErr w:type="spellStart"/>
      <w:r w:rsidR="001E1E12" w:rsidRPr="00D05E9F">
        <w:t>Towalewska</w:t>
      </w:r>
      <w:proofErr w:type="spellEnd"/>
      <w:r w:rsidR="001E1E12" w:rsidRPr="00D05E9F">
        <w:t>, Burmistrz Miasta Maciej Żebrowski, Prezes Zarządu Spółki Zakład Wodociągów i Kanalizacji w Wałczu Tomasz Rzemykowski.</w:t>
      </w:r>
    </w:p>
    <w:p w:rsidR="00F926D7" w:rsidRPr="00D05E9F" w:rsidRDefault="00F926D7" w:rsidP="00CD0246">
      <w:pPr>
        <w:jc w:val="both"/>
        <w:rPr>
          <w:b/>
        </w:rPr>
      </w:pPr>
    </w:p>
    <w:p w:rsidR="005614DA" w:rsidRPr="0099696D" w:rsidRDefault="00F926D7" w:rsidP="00CD0246">
      <w:pPr>
        <w:jc w:val="both"/>
        <w:rPr>
          <w:b/>
        </w:rPr>
      </w:pPr>
      <w:r>
        <w:rPr>
          <w:b/>
        </w:rPr>
        <w:t>11</w:t>
      </w:r>
      <w:r w:rsidR="00396AE6" w:rsidRPr="0099696D">
        <w:rPr>
          <w:b/>
        </w:rPr>
        <w:t>.</w:t>
      </w:r>
      <w:r w:rsidR="005614DA" w:rsidRPr="0099696D">
        <w:rPr>
          <w:b/>
        </w:rPr>
        <w:t xml:space="preserve"> INTERPELACJE </w:t>
      </w:r>
      <w:r w:rsidR="00904FAE" w:rsidRPr="0099696D">
        <w:rPr>
          <w:b/>
        </w:rPr>
        <w:t>I ZAPYTANIA</w:t>
      </w:r>
      <w:r w:rsidR="005614DA" w:rsidRPr="0099696D">
        <w:rPr>
          <w:b/>
        </w:rPr>
        <w:t xml:space="preserve"> RADNYCH</w:t>
      </w:r>
      <w:r w:rsidR="00BD7F6C" w:rsidRPr="0099696D">
        <w:rPr>
          <w:b/>
        </w:rPr>
        <w:t xml:space="preserve"> ORAZ UDZIELONE </w:t>
      </w:r>
      <w:r w:rsidR="00904FAE" w:rsidRPr="0099696D">
        <w:rPr>
          <w:b/>
        </w:rPr>
        <w:t>ODPOWIEDZI</w:t>
      </w:r>
      <w:r w:rsidR="005614DA" w:rsidRPr="0099696D">
        <w:rPr>
          <w:b/>
        </w:rPr>
        <w:t>.</w:t>
      </w:r>
    </w:p>
    <w:p w:rsidR="005C4182" w:rsidRPr="0099696D" w:rsidRDefault="0096157D" w:rsidP="0096157D">
      <w:pPr>
        <w:autoSpaceDE w:val="0"/>
        <w:autoSpaceDN w:val="0"/>
        <w:adjustRightInd w:val="0"/>
        <w:rPr>
          <w:i/>
        </w:rPr>
      </w:pPr>
      <w:r w:rsidRPr="0099696D">
        <w:rPr>
          <w:i/>
        </w:rPr>
        <w:t>(Nagranie</w:t>
      </w:r>
      <w:r w:rsidR="004F5DAE" w:rsidRPr="0099696D">
        <w:rPr>
          <w:i/>
        </w:rPr>
        <w:t xml:space="preserve"> </w:t>
      </w:r>
      <w:r w:rsidR="00287013">
        <w:rPr>
          <w:i/>
        </w:rPr>
        <w:t>4:17:33</w:t>
      </w:r>
      <w:r w:rsidR="002D2E0E" w:rsidRPr="0099696D">
        <w:rPr>
          <w:i/>
        </w:rPr>
        <w:t xml:space="preserve"> </w:t>
      </w:r>
      <w:r w:rsidR="00C67B82" w:rsidRPr="0099696D">
        <w:rPr>
          <w:i/>
        </w:rPr>
        <w:t>–</w:t>
      </w:r>
      <w:r w:rsidR="009757B4" w:rsidRPr="0099696D">
        <w:rPr>
          <w:i/>
        </w:rPr>
        <w:t xml:space="preserve"> </w:t>
      </w:r>
      <w:r w:rsidR="00D671B7">
        <w:rPr>
          <w:i/>
        </w:rPr>
        <w:t>4:26:04</w:t>
      </w:r>
      <w:r w:rsidR="00366F49" w:rsidRPr="0099696D">
        <w:rPr>
          <w:i/>
        </w:rPr>
        <w:t>)</w:t>
      </w:r>
    </w:p>
    <w:p w:rsidR="00090C25" w:rsidRPr="00C2089D" w:rsidRDefault="00090C25" w:rsidP="0096157D">
      <w:pPr>
        <w:autoSpaceDE w:val="0"/>
        <w:autoSpaceDN w:val="0"/>
        <w:adjustRightInd w:val="0"/>
        <w:rPr>
          <w:i/>
          <w:color w:val="FF0000"/>
        </w:rPr>
      </w:pPr>
    </w:p>
    <w:p w:rsidR="008568CA" w:rsidRDefault="00301C0E" w:rsidP="00E602A7">
      <w:pPr>
        <w:autoSpaceDE w:val="0"/>
        <w:autoSpaceDN w:val="0"/>
        <w:adjustRightInd w:val="0"/>
        <w:jc w:val="both"/>
      </w:pPr>
      <w:r w:rsidRPr="0099696D">
        <w:rPr>
          <w:i/>
        </w:rPr>
        <w:t>G</w:t>
      </w:r>
      <w:r w:rsidR="009D3C57" w:rsidRPr="0099696D">
        <w:rPr>
          <w:i/>
        </w:rPr>
        <w:t>łos</w:t>
      </w:r>
      <w:r w:rsidRPr="0099696D">
        <w:rPr>
          <w:i/>
        </w:rPr>
        <w:t xml:space="preserve"> zabra</w:t>
      </w:r>
      <w:r w:rsidR="001E1E12">
        <w:rPr>
          <w:i/>
        </w:rPr>
        <w:t>li</w:t>
      </w:r>
      <w:r w:rsidRPr="0099696D">
        <w:rPr>
          <w:i/>
        </w:rPr>
        <w:t xml:space="preserve">: </w:t>
      </w:r>
      <w:r w:rsidR="001E1E12">
        <w:t xml:space="preserve">Radny </w:t>
      </w:r>
      <w:r w:rsidR="00287013">
        <w:t>Wiktor Kwaśniewski</w:t>
      </w:r>
      <w:r w:rsidR="001E1E12">
        <w:t>, R</w:t>
      </w:r>
      <w:r w:rsidR="0052151E" w:rsidRPr="007658BD">
        <w:t xml:space="preserve">adny Zdzisław </w:t>
      </w:r>
      <w:proofErr w:type="spellStart"/>
      <w:r w:rsidR="0052151E" w:rsidRPr="007658BD">
        <w:t>Ryder</w:t>
      </w:r>
      <w:proofErr w:type="spellEnd"/>
      <w:r w:rsidR="001E1E12">
        <w:t xml:space="preserve">, Radna Bogusława </w:t>
      </w:r>
      <w:proofErr w:type="spellStart"/>
      <w:r w:rsidR="001E1E12">
        <w:t>Towalewska</w:t>
      </w:r>
      <w:proofErr w:type="spellEnd"/>
      <w:r w:rsidR="001E1E12">
        <w:t xml:space="preserve">, Burmistrz Miasta Maciej Żebrowski. </w:t>
      </w:r>
    </w:p>
    <w:p w:rsidR="00CF1591" w:rsidRPr="00442801" w:rsidRDefault="00CF1591" w:rsidP="0096157D">
      <w:pPr>
        <w:autoSpaceDE w:val="0"/>
        <w:autoSpaceDN w:val="0"/>
        <w:adjustRightInd w:val="0"/>
        <w:rPr>
          <w:i/>
        </w:rPr>
      </w:pPr>
    </w:p>
    <w:p w:rsidR="00455A3C" w:rsidRPr="00442801" w:rsidRDefault="00F926D7" w:rsidP="00A81CE2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12</w:t>
      </w:r>
      <w:r w:rsidR="00565EF5" w:rsidRPr="00442801">
        <w:rPr>
          <w:rFonts w:cs="Times New Roman"/>
          <w:b/>
          <w:color w:val="auto"/>
          <w:szCs w:val="24"/>
        </w:rPr>
        <w:t>.</w:t>
      </w:r>
      <w:r w:rsidR="00455A3C" w:rsidRPr="00442801">
        <w:rPr>
          <w:rFonts w:cs="Times New Roman"/>
          <w:b/>
          <w:color w:val="auto"/>
          <w:szCs w:val="24"/>
        </w:rPr>
        <w:t xml:space="preserve"> WOLNE WNIOSKI, OŚWIADCZENIA I KOMUNIKATY.</w:t>
      </w:r>
      <w:r w:rsidR="005614DA" w:rsidRPr="00442801">
        <w:rPr>
          <w:rFonts w:cs="Times New Roman"/>
          <w:b/>
          <w:color w:val="auto"/>
          <w:szCs w:val="24"/>
        </w:rPr>
        <w:t xml:space="preserve"> </w:t>
      </w:r>
    </w:p>
    <w:p w:rsidR="00A81CE2" w:rsidRPr="00442801" w:rsidRDefault="00A81CE2" w:rsidP="00A81CE2">
      <w:pPr>
        <w:autoSpaceDE w:val="0"/>
        <w:autoSpaceDN w:val="0"/>
        <w:adjustRightInd w:val="0"/>
        <w:rPr>
          <w:i/>
        </w:rPr>
      </w:pPr>
      <w:r w:rsidRPr="00442801">
        <w:rPr>
          <w:i/>
        </w:rPr>
        <w:t>(Nagranie</w:t>
      </w:r>
      <w:r w:rsidR="00D671B7">
        <w:rPr>
          <w:i/>
        </w:rPr>
        <w:t xml:space="preserve"> 4:26:05</w:t>
      </w:r>
      <w:r w:rsidR="00077DEA" w:rsidRPr="00442801">
        <w:rPr>
          <w:i/>
        </w:rPr>
        <w:t xml:space="preserve"> </w:t>
      </w:r>
      <w:r w:rsidR="00436661" w:rsidRPr="00442801">
        <w:rPr>
          <w:i/>
        </w:rPr>
        <w:t>–</w:t>
      </w:r>
      <w:r w:rsidR="00077DEA" w:rsidRPr="00442801">
        <w:rPr>
          <w:i/>
        </w:rPr>
        <w:t xml:space="preserve"> </w:t>
      </w:r>
      <w:r w:rsidR="00DB617A">
        <w:rPr>
          <w:i/>
        </w:rPr>
        <w:t>4:54:29</w:t>
      </w:r>
      <w:r w:rsidRPr="00442801">
        <w:rPr>
          <w:i/>
        </w:rPr>
        <w:t>)</w:t>
      </w:r>
    </w:p>
    <w:p w:rsidR="0047797F" w:rsidRPr="00442801" w:rsidRDefault="0047797F" w:rsidP="007F73A3">
      <w:pPr>
        <w:jc w:val="both"/>
        <w:rPr>
          <w:bCs/>
        </w:rPr>
      </w:pPr>
    </w:p>
    <w:p w:rsidR="001E1E12" w:rsidRPr="00DB617A" w:rsidRDefault="00E1238A" w:rsidP="001E1E12">
      <w:pPr>
        <w:jc w:val="both"/>
        <w:rPr>
          <w:color w:val="000000" w:themeColor="text1"/>
        </w:rPr>
      </w:pPr>
      <w:r w:rsidRPr="000B706A">
        <w:rPr>
          <w:i/>
        </w:rPr>
        <w:t xml:space="preserve">Głos </w:t>
      </w:r>
      <w:r w:rsidR="00EC16E9" w:rsidRPr="000B706A">
        <w:rPr>
          <w:i/>
        </w:rPr>
        <w:t xml:space="preserve">kolejno </w:t>
      </w:r>
      <w:r w:rsidR="00C33FF9" w:rsidRPr="000B706A">
        <w:rPr>
          <w:i/>
        </w:rPr>
        <w:t>zabrali</w:t>
      </w:r>
      <w:r w:rsidR="008E55AE" w:rsidRPr="000B706A">
        <w:rPr>
          <w:i/>
        </w:rPr>
        <w:t>:</w:t>
      </w:r>
      <w:r w:rsidR="008568CA" w:rsidRPr="000B706A">
        <w:rPr>
          <w:i/>
        </w:rPr>
        <w:t xml:space="preserve"> </w:t>
      </w:r>
      <w:r w:rsidR="001E1E12" w:rsidRPr="00D671B7">
        <w:rPr>
          <w:color w:val="000000" w:themeColor="text1"/>
        </w:rPr>
        <w:t xml:space="preserve">Radny Krzysztof Piotrowski, </w:t>
      </w:r>
      <w:r w:rsidR="001E1E12" w:rsidRPr="00DB617A">
        <w:rPr>
          <w:color w:val="000000" w:themeColor="text1"/>
        </w:rPr>
        <w:t xml:space="preserve">Dyrektor Gabinetu Burmistrza Małgorzata </w:t>
      </w:r>
      <w:proofErr w:type="spellStart"/>
      <w:r w:rsidR="001E1E12" w:rsidRPr="00DB617A">
        <w:rPr>
          <w:color w:val="000000" w:themeColor="text1"/>
        </w:rPr>
        <w:t>Ejma</w:t>
      </w:r>
      <w:proofErr w:type="spellEnd"/>
      <w:r w:rsidR="001E1E12" w:rsidRPr="00DB617A">
        <w:rPr>
          <w:color w:val="000000" w:themeColor="text1"/>
        </w:rPr>
        <w:t xml:space="preserve">, Radna Maria Minkowska, </w:t>
      </w:r>
      <w:r w:rsidR="00DB617A" w:rsidRPr="00DB617A">
        <w:rPr>
          <w:bCs/>
        </w:rPr>
        <w:t xml:space="preserve">Przewodniczący Rady Miasta Dariusz </w:t>
      </w:r>
      <w:proofErr w:type="spellStart"/>
      <w:r w:rsidR="00DB617A" w:rsidRPr="00DB617A">
        <w:rPr>
          <w:bCs/>
          <w:color w:val="000000" w:themeColor="text1"/>
        </w:rPr>
        <w:t>Szalla</w:t>
      </w:r>
      <w:proofErr w:type="spellEnd"/>
      <w:r w:rsidR="00DB617A" w:rsidRPr="00DB617A">
        <w:rPr>
          <w:color w:val="000000" w:themeColor="text1"/>
        </w:rPr>
        <w:t xml:space="preserve">, </w:t>
      </w:r>
      <w:r w:rsidR="00DB617A">
        <w:rPr>
          <w:color w:val="000000" w:themeColor="text1"/>
        </w:rPr>
        <w:t xml:space="preserve">Radna Maria Minkowska, </w:t>
      </w:r>
      <w:r w:rsidR="001E1E12" w:rsidRPr="00DB617A">
        <w:rPr>
          <w:color w:val="000000" w:themeColor="text1"/>
        </w:rPr>
        <w:t xml:space="preserve">Wiceprzewodnicząca Rady Miasta Ewa </w:t>
      </w:r>
      <w:proofErr w:type="spellStart"/>
      <w:r w:rsidR="001E1E12" w:rsidRPr="00DB617A">
        <w:rPr>
          <w:color w:val="000000" w:themeColor="text1"/>
        </w:rPr>
        <w:t>Franaszek</w:t>
      </w:r>
      <w:proofErr w:type="spellEnd"/>
      <w:r w:rsidR="001E1E12" w:rsidRPr="00DB617A">
        <w:rPr>
          <w:color w:val="000000" w:themeColor="text1"/>
        </w:rPr>
        <w:t xml:space="preserve">, Radna Magdalena Świątkowska, Z-ca Burmistrza Miasta Hanna Szynkaruk-Szpynda, Radna Halina Kuch, Radny Andrzej </w:t>
      </w:r>
      <w:proofErr w:type="spellStart"/>
      <w:r w:rsidR="001E1E12" w:rsidRPr="00DB617A">
        <w:rPr>
          <w:color w:val="000000" w:themeColor="text1"/>
        </w:rPr>
        <w:t>Subocz</w:t>
      </w:r>
      <w:proofErr w:type="spellEnd"/>
      <w:r w:rsidR="001E1E12" w:rsidRPr="00DB617A">
        <w:rPr>
          <w:color w:val="000000" w:themeColor="text1"/>
        </w:rPr>
        <w:t xml:space="preserve">, Radna Magdalena Świątkowska, Radny Zdzisław </w:t>
      </w:r>
      <w:proofErr w:type="spellStart"/>
      <w:r w:rsidR="001E1E12" w:rsidRPr="00DB617A">
        <w:rPr>
          <w:color w:val="000000" w:themeColor="text1"/>
        </w:rPr>
        <w:t>Ryder</w:t>
      </w:r>
      <w:proofErr w:type="spellEnd"/>
      <w:r w:rsidR="001E1E12" w:rsidRPr="00DB617A">
        <w:rPr>
          <w:color w:val="000000" w:themeColor="text1"/>
        </w:rPr>
        <w:t xml:space="preserve">, </w:t>
      </w:r>
      <w:r w:rsidR="001E1E12" w:rsidRPr="00DB617A">
        <w:rPr>
          <w:bCs/>
          <w:color w:val="000000" w:themeColor="text1"/>
        </w:rPr>
        <w:t xml:space="preserve">Przewodniczący Rady Miasta Dariusz </w:t>
      </w:r>
      <w:proofErr w:type="spellStart"/>
      <w:r w:rsidR="001E1E12" w:rsidRPr="00DB617A">
        <w:rPr>
          <w:bCs/>
          <w:color w:val="000000" w:themeColor="text1"/>
        </w:rPr>
        <w:t>Szalla</w:t>
      </w:r>
      <w:proofErr w:type="spellEnd"/>
      <w:r w:rsidR="001E1E12" w:rsidRPr="00DB617A">
        <w:rPr>
          <w:bCs/>
          <w:color w:val="000000" w:themeColor="text1"/>
        </w:rPr>
        <w:t>, Burmistrz Miasta Maciej Żebrowski, Radna Maria Minkowska, Radna Halina Kuch.</w:t>
      </w:r>
    </w:p>
    <w:p w:rsidR="001E1E12" w:rsidRPr="001E1E12" w:rsidRDefault="001E1E12" w:rsidP="000B706A">
      <w:pPr>
        <w:jc w:val="both"/>
      </w:pPr>
    </w:p>
    <w:p w:rsidR="00FD1B74" w:rsidRDefault="00EC731F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F926D7">
        <w:rPr>
          <w:rFonts w:cs="Times New Roman"/>
          <w:b/>
          <w:color w:val="auto"/>
          <w:szCs w:val="24"/>
        </w:rPr>
        <w:t>3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DB617A">
        <w:rPr>
          <w:i/>
        </w:rPr>
        <w:t>4:54:30</w:t>
      </w:r>
      <w:r w:rsidR="00623E94">
        <w:rPr>
          <w:i/>
        </w:rPr>
        <w:t xml:space="preserve"> – </w:t>
      </w:r>
      <w:r w:rsidR="00DB617A">
        <w:rPr>
          <w:i/>
        </w:rPr>
        <w:t>4:54:52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B04CC4" w:rsidRPr="00BD4258" w:rsidRDefault="00B04CC4" w:rsidP="00B04CC4">
      <w:pPr>
        <w:autoSpaceDE w:val="0"/>
        <w:jc w:val="both"/>
        <w:rPr>
          <w:b/>
          <w:bCs/>
        </w:rPr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D4258">
        <w:rPr>
          <w:color w:val="000000"/>
        </w:rPr>
        <w:t xml:space="preserve">na podstawie </w:t>
      </w:r>
      <w:r>
        <w:rPr>
          <w:color w:val="000000"/>
        </w:rPr>
        <w:t>§ 48 ust.</w:t>
      </w:r>
      <w:r w:rsidRPr="00BD4258">
        <w:rPr>
          <w:color w:val="000000"/>
        </w:rPr>
        <w:t xml:space="preserve"> 1 Statutu Miasta Wałcz, </w:t>
      </w:r>
      <w:r>
        <w:rPr>
          <w:color w:val="000000"/>
        </w:rPr>
        <w:t>zamknął X</w:t>
      </w:r>
      <w:r w:rsidR="00BB1271">
        <w:rPr>
          <w:color w:val="000000"/>
        </w:rPr>
        <w:t>X</w:t>
      </w:r>
      <w:r w:rsidR="00CF4041">
        <w:rPr>
          <w:color w:val="000000"/>
        </w:rPr>
        <w:t>I</w:t>
      </w:r>
      <w:r>
        <w:rPr>
          <w:color w:val="000000"/>
        </w:rPr>
        <w:t xml:space="preserve"> s</w:t>
      </w:r>
      <w:r w:rsidRPr="00BD4258">
        <w:rPr>
          <w:color w:val="000000"/>
        </w:rPr>
        <w:t>esję Rady Miasta Wałcz</w:t>
      </w:r>
      <w:r>
        <w:rPr>
          <w:color w:val="000000"/>
        </w:rPr>
        <w:t xml:space="preserve"> IX kadencji</w:t>
      </w:r>
      <w:r w:rsidRPr="00BD4258">
        <w:rPr>
          <w:color w:val="000000"/>
        </w:rPr>
        <w:t xml:space="preserve">. </w:t>
      </w:r>
    </w:p>
    <w:p w:rsidR="008052C2" w:rsidRDefault="00B04CC4" w:rsidP="000E15C7">
      <w:pPr>
        <w:autoSpaceDE w:val="0"/>
        <w:jc w:val="both"/>
      </w:pPr>
      <w:r w:rsidRPr="00DE6644">
        <w:t xml:space="preserve">     </w:t>
      </w:r>
    </w:p>
    <w:p w:rsidR="00BA0703" w:rsidRPr="000E15C7" w:rsidRDefault="00B04CC4" w:rsidP="000E15C7">
      <w:pPr>
        <w:autoSpaceDE w:val="0"/>
        <w:jc w:val="both"/>
        <w:rPr>
          <w:color w:val="000000"/>
        </w:rPr>
      </w:pPr>
      <w:r w:rsidRPr="00DE6644">
        <w:t xml:space="preserve">                                                            </w:t>
      </w:r>
      <w:r>
        <w:t xml:space="preserve">              </w:t>
      </w:r>
      <w:r w:rsidR="00013FD2" w:rsidRPr="00DE6644">
        <w:t xml:space="preserve">                                                   </w:t>
      </w:r>
      <w:r w:rsidR="00013FD2"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1C1F90" w:rsidRPr="007658BD" w:rsidRDefault="00544F8B" w:rsidP="007658BD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</w:t>
      </w:r>
      <w:r w:rsidR="007658BD">
        <w:rPr>
          <w:sz w:val="24"/>
          <w:szCs w:val="16"/>
        </w:rPr>
        <w:t xml:space="preserve">       </w:t>
      </w:r>
      <w:r w:rsidR="00BC7782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    </w:t>
      </w:r>
      <w:r w:rsidR="00A47349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/-/ Dariusz </w:t>
      </w:r>
      <w:proofErr w:type="spellStart"/>
      <w:r w:rsidR="007658BD">
        <w:rPr>
          <w:sz w:val="24"/>
          <w:szCs w:val="16"/>
        </w:rPr>
        <w:t>Szalla</w:t>
      </w:r>
      <w:proofErr w:type="spellEnd"/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8052C2" w:rsidRDefault="008052C2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</w:p>
    <w:p w:rsidR="00013FD2" w:rsidRPr="00950290" w:rsidRDefault="00013FD2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 w:rsidRPr="00950290">
        <w:rPr>
          <w:i/>
          <w:sz w:val="16"/>
          <w:szCs w:val="16"/>
        </w:rPr>
        <w:t xml:space="preserve">Karolina Miazga </w:t>
      </w:r>
      <w:r w:rsidRPr="00950290">
        <w:rPr>
          <w:i/>
          <w:sz w:val="16"/>
          <w:szCs w:val="16"/>
        </w:rPr>
        <w:tab/>
      </w:r>
    </w:p>
    <w:p w:rsidR="00E1238A" w:rsidRDefault="00396E00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St. </w:t>
      </w:r>
      <w:r w:rsidR="00013FD2" w:rsidRPr="00950290">
        <w:rPr>
          <w:i/>
          <w:sz w:val="16"/>
          <w:szCs w:val="16"/>
        </w:rPr>
        <w:t>Insp. ds. samorządowych</w:t>
      </w:r>
      <w:r w:rsidR="00602E51" w:rsidRPr="00950290">
        <w:rPr>
          <w:sz w:val="16"/>
          <w:szCs w:val="16"/>
        </w:rPr>
        <w:t xml:space="preserve"> </w:t>
      </w:r>
    </w:p>
    <w:p w:rsidR="00013FD2" w:rsidRPr="00950290" w:rsidRDefault="00013FD2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sz w:val="20"/>
        </w:rPr>
        <w:tab/>
      </w:r>
    </w:p>
    <w:p w:rsidR="00C566B8" w:rsidRDefault="004D0119" w:rsidP="004E1EDD">
      <w:r w:rsidRPr="00E16A8A">
        <w:t>Wałcz,</w:t>
      </w:r>
      <w:r w:rsidR="00D2589E" w:rsidRPr="00E16A8A">
        <w:t xml:space="preserve"> </w:t>
      </w:r>
      <w:r w:rsidR="00DB617A">
        <w:t xml:space="preserve">dnia </w:t>
      </w:r>
      <w:r w:rsidR="007338C1">
        <w:t>19</w:t>
      </w:r>
      <w:r w:rsidR="00DB617A">
        <w:t xml:space="preserve"> listopada</w:t>
      </w:r>
      <w:r w:rsidR="00BC7782">
        <w:t xml:space="preserve"> </w:t>
      </w:r>
      <w:r w:rsidR="009027B9">
        <w:t>2</w:t>
      </w:r>
      <w:r w:rsidR="00CD0246">
        <w:t>02</w:t>
      </w:r>
      <w:r w:rsidR="00B04CC4">
        <w:t>5</w:t>
      </w:r>
      <w:r w:rsidR="00DA2DA2">
        <w:t xml:space="preserve"> r.</w:t>
      </w:r>
    </w:p>
    <w:p w:rsidR="00C76B1E" w:rsidRPr="00E16A8A" w:rsidRDefault="00C76B1E" w:rsidP="004E1EDD">
      <w:bookmarkStart w:id="0" w:name="_GoBack"/>
      <w:bookmarkEnd w:id="0"/>
    </w:p>
    <w:sectPr w:rsidR="00C76B1E" w:rsidRPr="00E16A8A" w:rsidSect="00870958">
      <w:footerReference w:type="default" r:id="rId8"/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D6" w:rsidRDefault="00F73FD6">
      <w:r>
        <w:separator/>
      </w:r>
    </w:p>
  </w:endnote>
  <w:endnote w:type="continuationSeparator" w:id="0">
    <w:p w:rsidR="00F73FD6" w:rsidRDefault="00F7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D6" w:rsidRDefault="00F73FD6" w:rsidP="00FE68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38C1">
      <w:rPr>
        <w:noProof/>
      </w:rPr>
      <w:t>16</w:t>
    </w:r>
    <w:r>
      <w:rPr>
        <w:noProof/>
      </w:rPr>
      <w:fldChar w:fldCharType="end"/>
    </w:r>
  </w:p>
  <w:p w:rsidR="00F73FD6" w:rsidRDefault="00F73F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D6" w:rsidRDefault="00F73FD6">
      <w:r>
        <w:separator/>
      </w:r>
    </w:p>
  </w:footnote>
  <w:footnote w:type="continuationSeparator" w:id="0">
    <w:p w:rsidR="00F73FD6" w:rsidRDefault="00F7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3254363"/>
    <w:multiLevelType w:val="hybridMultilevel"/>
    <w:tmpl w:val="37A88990"/>
    <w:lvl w:ilvl="0" w:tplc="9FF06C5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6B54"/>
    <w:multiLevelType w:val="hybridMultilevel"/>
    <w:tmpl w:val="B4F0F950"/>
    <w:lvl w:ilvl="0" w:tplc="2C9EF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02C5F"/>
    <w:multiLevelType w:val="hybridMultilevel"/>
    <w:tmpl w:val="DA3A86C6"/>
    <w:lvl w:ilvl="0" w:tplc="5BAA0C44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615C7"/>
    <w:multiLevelType w:val="hybridMultilevel"/>
    <w:tmpl w:val="4BBA81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710DD"/>
    <w:multiLevelType w:val="hybridMultilevel"/>
    <w:tmpl w:val="3872CEC2"/>
    <w:lvl w:ilvl="0" w:tplc="BC5E0F7A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70C22"/>
    <w:multiLevelType w:val="hybridMultilevel"/>
    <w:tmpl w:val="378C7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4738E"/>
    <w:multiLevelType w:val="hybridMultilevel"/>
    <w:tmpl w:val="A3706A3A"/>
    <w:lvl w:ilvl="0" w:tplc="BE264F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17D75"/>
    <w:multiLevelType w:val="hybridMultilevel"/>
    <w:tmpl w:val="F138A1AE"/>
    <w:lvl w:ilvl="0" w:tplc="27DA45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21418"/>
    <w:multiLevelType w:val="hybridMultilevel"/>
    <w:tmpl w:val="203C15D8"/>
    <w:lvl w:ilvl="0" w:tplc="0414B95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243C"/>
    <w:multiLevelType w:val="hybridMultilevel"/>
    <w:tmpl w:val="7B500E52"/>
    <w:lvl w:ilvl="0" w:tplc="65362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6766F"/>
    <w:multiLevelType w:val="hybridMultilevel"/>
    <w:tmpl w:val="28280E06"/>
    <w:lvl w:ilvl="0" w:tplc="D74AE24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83E"/>
    <w:multiLevelType w:val="hybridMultilevel"/>
    <w:tmpl w:val="076285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F0F5F"/>
    <w:multiLevelType w:val="hybridMultilevel"/>
    <w:tmpl w:val="9FEEF702"/>
    <w:lvl w:ilvl="0" w:tplc="CC883038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F7BE3"/>
    <w:multiLevelType w:val="hybridMultilevel"/>
    <w:tmpl w:val="F50693A0"/>
    <w:lvl w:ilvl="0" w:tplc="9D289A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C2924"/>
    <w:multiLevelType w:val="hybridMultilevel"/>
    <w:tmpl w:val="12B642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961C2"/>
    <w:multiLevelType w:val="hybridMultilevel"/>
    <w:tmpl w:val="2AAA0BB4"/>
    <w:lvl w:ilvl="0" w:tplc="0415000B">
      <w:start w:val="1"/>
      <w:numFmt w:val="bullet"/>
      <w:lvlText w:val=""/>
      <w:lvlJc w:val="left"/>
      <w:pPr>
        <w:ind w:left="-3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</w:abstractNum>
  <w:abstractNum w:abstractNumId="20" w15:restartNumberingAfterBreak="0">
    <w:nsid w:val="3AC41E4C"/>
    <w:multiLevelType w:val="hybridMultilevel"/>
    <w:tmpl w:val="750E3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83924"/>
    <w:multiLevelType w:val="hybridMultilevel"/>
    <w:tmpl w:val="D10E9A0E"/>
    <w:lvl w:ilvl="0" w:tplc="38E894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15E45"/>
    <w:multiLevelType w:val="hybridMultilevel"/>
    <w:tmpl w:val="0F825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03816"/>
    <w:multiLevelType w:val="hybridMultilevel"/>
    <w:tmpl w:val="D1E867AA"/>
    <w:lvl w:ilvl="0" w:tplc="2E18D0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610D4"/>
    <w:multiLevelType w:val="hybridMultilevel"/>
    <w:tmpl w:val="C700C420"/>
    <w:lvl w:ilvl="0" w:tplc="8F1A5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A428E"/>
    <w:multiLevelType w:val="hybridMultilevel"/>
    <w:tmpl w:val="2E221D5A"/>
    <w:lvl w:ilvl="0" w:tplc="6BCA96CA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C10B0"/>
    <w:multiLevelType w:val="hybridMultilevel"/>
    <w:tmpl w:val="AEE65C5E"/>
    <w:lvl w:ilvl="0" w:tplc="03EE18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B6149"/>
    <w:multiLevelType w:val="hybridMultilevel"/>
    <w:tmpl w:val="B596E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A6509"/>
    <w:multiLevelType w:val="hybridMultilevel"/>
    <w:tmpl w:val="BDBEDB7A"/>
    <w:lvl w:ilvl="0" w:tplc="8174A2C2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13BC6"/>
    <w:multiLevelType w:val="hybridMultilevel"/>
    <w:tmpl w:val="DC008920"/>
    <w:lvl w:ilvl="0" w:tplc="C81EA508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C56A0"/>
    <w:multiLevelType w:val="hybridMultilevel"/>
    <w:tmpl w:val="11CADD5A"/>
    <w:lvl w:ilvl="0" w:tplc="A82ACE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16A9B"/>
    <w:multiLevelType w:val="hybridMultilevel"/>
    <w:tmpl w:val="A52CF1C6"/>
    <w:lvl w:ilvl="0" w:tplc="AAE20DBE">
      <w:start w:val="8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5318A"/>
    <w:multiLevelType w:val="hybridMultilevel"/>
    <w:tmpl w:val="8DB2503C"/>
    <w:lvl w:ilvl="0" w:tplc="7F2C5D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12DAC"/>
    <w:multiLevelType w:val="hybridMultilevel"/>
    <w:tmpl w:val="B666F2E6"/>
    <w:lvl w:ilvl="0" w:tplc="506A49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E1DD4"/>
    <w:multiLevelType w:val="hybridMultilevel"/>
    <w:tmpl w:val="39DE4FCA"/>
    <w:lvl w:ilvl="0" w:tplc="B44A071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85063"/>
    <w:multiLevelType w:val="hybridMultilevel"/>
    <w:tmpl w:val="40A8CC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C596D"/>
    <w:multiLevelType w:val="hybridMultilevel"/>
    <w:tmpl w:val="4EAC72E0"/>
    <w:lvl w:ilvl="0" w:tplc="D27C793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B152C"/>
    <w:multiLevelType w:val="hybridMultilevel"/>
    <w:tmpl w:val="39DE4FCA"/>
    <w:lvl w:ilvl="0" w:tplc="B44A071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5356F"/>
    <w:multiLevelType w:val="hybridMultilevel"/>
    <w:tmpl w:val="1CE040BE"/>
    <w:lvl w:ilvl="0" w:tplc="83DAE0E2">
      <w:start w:val="4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37EAE"/>
    <w:multiLevelType w:val="hybridMultilevel"/>
    <w:tmpl w:val="5718D042"/>
    <w:lvl w:ilvl="0" w:tplc="F30CAE78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11C2D"/>
    <w:multiLevelType w:val="hybridMultilevel"/>
    <w:tmpl w:val="18EEDF2C"/>
    <w:lvl w:ilvl="0" w:tplc="4B66E98C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83E4B"/>
    <w:multiLevelType w:val="hybridMultilevel"/>
    <w:tmpl w:val="C3FE6A52"/>
    <w:lvl w:ilvl="0" w:tplc="571639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44C46"/>
    <w:multiLevelType w:val="hybridMultilevel"/>
    <w:tmpl w:val="DCF8BC90"/>
    <w:lvl w:ilvl="0" w:tplc="9F9489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4168C"/>
    <w:multiLevelType w:val="hybridMultilevel"/>
    <w:tmpl w:val="5A027596"/>
    <w:lvl w:ilvl="0" w:tplc="5BAA0C44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24"/>
  </w:num>
  <w:num w:numId="4">
    <w:abstractNumId w:val="4"/>
  </w:num>
  <w:num w:numId="5">
    <w:abstractNumId w:val="3"/>
  </w:num>
  <w:num w:numId="6">
    <w:abstractNumId w:val="23"/>
  </w:num>
  <w:num w:numId="7">
    <w:abstractNumId w:val="30"/>
  </w:num>
  <w:num w:numId="8">
    <w:abstractNumId w:val="10"/>
  </w:num>
  <w:num w:numId="9">
    <w:abstractNumId w:val="26"/>
  </w:num>
  <w:num w:numId="10">
    <w:abstractNumId w:val="39"/>
  </w:num>
  <w:num w:numId="11">
    <w:abstractNumId w:val="36"/>
  </w:num>
  <w:num w:numId="12">
    <w:abstractNumId w:val="13"/>
  </w:num>
  <w:num w:numId="13">
    <w:abstractNumId w:val="38"/>
  </w:num>
  <w:num w:numId="14">
    <w:abstractNumId w:val="42"/>
  </w:num>
  <w:num w:numId="15">
    <w:abstractNumId w:val="17"/>
  </w:num>
  <w:num w:numId="16">
    <w:abstractNumId w:val="14"/>
  </w:num>
  <w:num w:numId="17">
    <w:abstractNumId w:val="22"/>
  </w:num>
  <w:num w:numId="18">
    <w:abstractNumId w:val="8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5"/>
  </w:num>
  <w:num w:numId="22">
    <w:abstractNumId w:val="18"/>
  </w:num>
  <w:num w:numId="23">
    <w:abstractNumId w:val="19"/>
  </w:num>
  <w:num w:numId="24">
    <w:abstractNumId w:val="25"/>
  </w:num>
  <w:num w:numId="25">
    <w:abstractNumId w:val="28"/>
  </w:num>
  <w:num w:numId="26">
    <w:abstractNumId w:val="41"/>
  </w:num>
  <w:num w:numId="27">
    <w:abstractNumId w:val="21"/>
  </w:num>
  <w:num w:numId="28">
    <w:abstractNumId w:val="12"/>
  </w:num>
  <w:num w:numId="29">
    <w:abstractNumId w:val="33"/>
  </w:num>
  <w:num w:numId="30">
    <w:abstractNumId w:val="16"/>
  </w:num>
  <w:num w:numId="31">
    <w:abstractNumId w:val="5"/>
  </w:num>
  <w:num w:numId="32">
    <w:abstractNumId w:val="11"/>
  </w:num>
  <w:num w:numId="33">
    <w:abstractNumId w:val="32"/>
  </w:num>
  <w:num w:numId="34">
    <w:abstractNumId w:val="43"/>
  </w:num>
  <w:num w:numId="35">
    <w:abstractNumId w:val="7"/>
  </w:num>
  <w:num w:numId="36">
    <w:abstractNumId w:val="37"/>
  </w:num>
  <w:num w:numId="37">
    <w:abstractNumId w:val="9"/>
  </w:num>
  <w:num w:numId="38">
    <w:abstractNumId w:val="6"/>
  </w:num>
  <w:num w:numId="39">
    <w:abstractNumId w:val="31"/>
  </w:num>
  <w:num w:numId="40">
    <w:abstractNumId w:val="35"/>
  </w:num>
  <w:num w:numId="41">
    <w:abstractNumId w:val="34"/>
  </w:num>
  <w:num w:numId="42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090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0FAF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4CD1"/>
    <w:rsid w:val="00065064"/>
    <w:rsid w:val="0006558E"/>
    <w:rsid w:val="00065D2D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2D5"/>
    <w:rsid w:val="000715B6"/>
    <w:rsid w:val="000716C8"/>
    <w:rsid w:val="00071984"/>
    <w:rsid w:val="00071BDC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61B2"/>
    <w:rsid w:val="00086584"/>
    <w:rsid w:val="00086D57"/>
    <w:rsid w:val="00086E49"/>
    <w:rsid w:val="00087031"/>
    <w:rsid w:val="000876C8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8D8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06A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983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262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7C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D4"/>
    <w:rsid w:val="00171DC8"/>
    <w:rsid w:val="001723CD"/>
    <w:rsid w:val="00172582"/>
    <w:rsid w:val="0017289D"/>
    <w:rsid w:val="0017307C"/>
    <w:rsid w:val="001746A6"/>
    <w:rsid w:val="00174707"/>
    <w:rsid w:val="00174BA2"/>
    <w:rsid w:val="001750E0"/>
    <w:rsid w:val="0017513A"/>
    <w:rsid w:val="00175142"/>
    <w:rsid w:val="0017543C"/>
    <w:rsid w:val="001754A1"/>
    <w:rsid w:val="00175638"/>
    <w:rsid w:val="00175710"/>
    <w:rsid w:val="00176094"/>
    <w:rsid w:val="00176257"/>
    <w:rsid w:val="00176387"/>
    <w:rsid w:val="00176A79"/>
    <w:rsid w:val="0017793B"/>
    <w:rsid w:val="00177E2B"/>
    <w:rsid w:val="00180172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30B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7FE"/>
    <w:rsid w:val="001B4826"/>
    <w:rsid w:val="001B6EFC"/>
    <w:rsid w:val="001B6FF3"/>
    <w:rsid w:val="001B72D6"/>
    <w:rsid w:val="001B731D"/>
    <w:rsid w:val="001B7EE8"/>
    <w:rsid w:val="001B7FF9"/>
    <w:rsid w:val="001C0188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28B6"/>
    <w:rsid w:val="001D2DC1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12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5915"/>
    <w:rsid w:val="001F5A7F"/>
    <w:rsid w:val="001F6AE2"/>
    <w:rsid w:val="001F6E9A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3F"/>
    <w:rsid w:val="002145B3"/>
    <w:rsid w:val="0021475C"/>
    <w:rsid w:val="0021487C"/>
    <w:rsid w:val="002148D3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563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6E3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74B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8D"/>
    <w:rsid w:val="00257A25"/>
    <w:rsid w:val="00257BB3"/>
    <w:rsid w:val="00257C5F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9B"/>
    <w:rsid w:val="002623DF"/>
    <w:rsid w:val="00262C74"/>
    <w:rsid w:val="0026324A"/>
    <w:rsid w:val="00263536"/>
    <w:rsid w:val="00263537"/>
    <w:rsid w:val="00263B36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A1F"/>
    <w:rsid w:val="00276E5B"/>
    <w:rsid w:val="0027722B"/>
    <w:rsid w:val="00277516"/>
    <w:rsid w:val="0027772F"/>
    <w:rsid w:val="00277752"/>
    <w:rsid w:val="002778CD"/>
    <w:rsid w:val="00277AEB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44CD"/>
    <w:rsid w:val="002846B2"/>
    <w:rsid w:val="00284B74"/>
    <w:rsid w:val="00284C1B"/>
    <w:rsid w:val="00284D5D"/>
    <w:rsid w:val="0028509F"/>
    <w:rsid w:val="0028531F"/>
    <w:rsid w:val="0028596A"/>
    <w:rsid w:val="00285E27"/>
    <w:rsid w:val="002860A3"/>
    <w:rsid w:val="00286191"/>
    <w:rsid w:val="00286A60"/>
    <w:rsid w:val="00287013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1A8E"/>
    <w:rsid w:val="002A22BA"/>
    <w:rsid w:val="002A2753"/>
    <w:rsid w:val="002A3035"/>
    <w:rsid w:val="002A3139"/>
    <w:rsid w:val="002A3204"/>
    <w:rsid w:val="002A346D"/>
    <w:rsid w:val="002A3B60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2B5"/>
    <w:rsid w:val="002B03DA"/>
    <w:rsid w:val="002B0532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1F30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F62"/>
    <w:rsid w:val="002F182F"/>
    <w:rsid w:val="002F221E"/>
    <w:rsid w:val="002F232F"/>
    <w:rsid w:val="002F235B"/>
    <w:rsid w:val="002F254E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0B3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D02"/>
    <w:rsid w:val="002F7DAB"/>
    <w:rsid w:val="002F7F03"/>
    <w:rsid w:val="002F7F16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19E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2CDB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3001"/>
    <w:rsid w:val="00343421"/>
    <w:rsid w:val="00343726"/>
    <w:rsid w:val="0034373E"/>
    <w:rsid w:val="0034397E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10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093"/>
    <w:rsid w:val="003818FE"/>
    <w:rsid w:val="00382324"/>
    <w:rsid w:val="00382B04"/>
    <w:rsid w:val="00383267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2EA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62E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D6A"/>
    <w:rsid w:val="003B6DAA"/>
    <w:rsid w:val="003B6E50"/>
    <w:rsid w:val="003B6FB6"/>
    <w:rsid w:val="003B77B2"/>
    <w:rsid w:val="003B7D7B"/>
    <w:rsid w:val="003B7DBA"/>
    <w:rsid w:val="003C0A06"/>
    <w:rsid w:val="003C0E44"/>
    <w:rsid w:val="003C10D1"/>
    <w:rsid w:val="003C138D"/>
    <w:rsid w:val="003C15AD"/>
    <w:rsid w:val="003C1EA6"/>
    <w:rsid w:val="003C1F36"/>
    <w:rsid w:val="003C311F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709"/>
    <w:rsid w:val="003D0A3B"/>
    <w:rsid w:val="003D0B72"/>
    <w:rsid w:val="003D26D0"/>
    <w:rsid w:val="003D2C39"/>
    <w:rsid w:val="003D2F06"/>
    <w:rsid w:val="003D2FB5"/>
    <w:rsid w:val="003D335C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87"/>
    <w:rsid w:val="003F139A"/>
    <w:rsid w:val="003F1F12"/>
    <w:rsid w:val="003F259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71D"/>
    <w:rsid w:val="003F7C27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6E8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57F"/>
    <w:rsid w:val="00420659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42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2C03"/>
    <w:rsid w:val="00433854"/>
    <w:rsid w:val="00433F63"/>
    <w:rsid w:val="00433FCE"/>
    <w:rsid w:val="00434002"/>
    <w:rsid w:val="004347FF"/>
    <w:rsid w:val="0043481D"/>
    <w:rsid w:val="00434935"/>
    <w:rsid w:val="00435073"/>
    <w:rsid w:val="004352F3"/>
    <w:rsid w:val="00435556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318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801"/>
    <w:rsid w:val="004428C2"/>
    <w:rsid w:val="00442925"/>
    <w:rsid w:val="00442CF8"/>
    <w:rsid w:val="004430BF"/>
    <w:rsid w:val="0044368C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58A1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6F4"/>
    <w:rsid w:val="00456ECA"/>
    <w:rsid w:val="004572E5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AC"/>
    <w:rsid w:val="004647FA"/>
    <w:rsid w:val="00464E32"/>
    <w:rsid w:val="00464E74"/>
    <w:rsid w:val="004652CE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01"/>
    <w:rsid w:val="00476CF6"/>
    <w:rsid w:val="00476FF5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A5E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BA"/>
    <w:rsid w:val="004B64EC"/>
    <w:rsid w:val="004B68AF"/>
    <w:rsid w:val="004B6927"/>
    <w:rsid w:val="004B6937"/>
    <w:rsid w:val="004B6964"/>
    <w:rsid w:val="004B6FD1"/>
    <w:rsid w:val="004B798B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09AA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368"/>
    <w:rsid w:val="004D4C4E"/>
    <w:rsid w:val="004D4DD2"/>
    <w:rsid w:val="004D585F"/>
    <w:rsid w:val="004D7110"/>
    <w:rsid w:val="004D739F"/>
    <w:rsid w:val="004E0B99"/>
    <w:rsid w:val="004E0CAD"/>
    <w:rsid w:val="004E1E4F"/>
    <w:rsid w:val="004E1EDD"/>
    <w:rsid w:val="004E226A"/>
    <w:rsid w:val="004E24CF"/>
    <w:rsid w:val="004E2546"/>
    <w:rsid w:val="004E265B"/>
    <w:rsid w:val="004E28BF"/>
    <w:rsid w:val="004E2D84"/>
    <w:rsid w:val="004E35A5"/>
    <w:rsid w:val="004E3A65"/>
    <w:rsid w:val="004E3CA9"/>
    <w:rsid w:val="004E475B"/>
    <w:rsid w:val="004E4FA4"/>
    <w:rsid w:val="004E5CBD"/>
    <w:rsid w:val="004E5EB5"/>
    <w:rsid w:val="004E604D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662"/>
    <w:rsid w:val="005077B5"/>
    <w:rsid w:val="00507DEC"/>
    <w:rsid w:val="00507E97"/>
    <w:rsid w:val="005103CF"/>
    <w:rsid w:val="00510647"/>
    <w:rsid w:val="00510C1F"/>
    <w:rsid w:val="005110A6"/>
    <w:rsid w:val="0051145D"/>
    <w:rsid w:val="005114AE"/>
    <w:rsid w:val="00511941"/>
    <w:rsid w:val="00511B44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1E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836"/>
    <w:rsid w:val="00526EE0"/>
    <w:rsid w:val="005272EA"/>
    <w:rsid w:val="00527328"/>
    <w:rsid w:val="00527D0E"/>
    <w:rsid w:val="005300C8"/>
    <w:rsid w:val="0053091E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2A4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4C9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233"/>
    <w:rsid w:val="0054693A"/>
    <w:rsid w:val="00547B21"/>
    <w:rsid w:val="0055016F"/>
    <w:rsid w:val="0055028F"/>
    <w:rsid w:val="0055059F"/>
    <w:rsid w:val="00550B63"/>
    <w:rsid w:val="00550D27"/>
    <w:rsid w:val="005510A2"/>
    <w:rsid w:val="0055119D"/>
    <w:rsid w:val="00551A6A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4DAE"/>
    <w:rsid w:val="005B53E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5097"/>
    <w:rsid w:val="005C58F4"/>
    <w:rsid w:val="005C60AE"/>
    <w:rsid w:val="005C708C"/>
    <w:rsid w:val="005C7279"/>
    <w:rsid w:val="005C78B3"/>
    <w:rsid w:val="005C7C0F"/>
    <w:rsid w:val="005C7F40"/>
    <w:rsid w:val="005C7F6F"/>
    <w:rsid w:val="005D01B7"/>
    <w:rsid w:val="005D0AE2"/>
    <w:rsid w:val="005D0CF6"/>
    <w:rsid w:val="005D1A54"/>
    <w:rsid w:val="005D1BB3"/>
    <w:rsid w:val="005D1F0C"/>
    <w:rsid w:val="005D259E"/>
    <w:rsid w:val="005D2CA8"/>
    <w:rsid w:val="005D2FE3"/>
    <w:rsid w:val="005D30A4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59D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42C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A5A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E51"/>
    <w:rsid w:val="00602F26"/>
    <w:rsid w:val="00603817"/>
    <w:rsid w:val="00603A0D"/>
    <w:rsid w:val="00603CD6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2B75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2C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D2F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1AA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4E6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D3B"/>
    <w:rsid w:val="006C317B"/>
    <w:rsid w:val="006C3326"/>
    <w:rsid w:val="006C3356"/>
    <w:rsid w:val="006C382D"/>
    <w:rsid w:val="006C3AF2"/>
    <w:rsid w:val="006C3CE8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AD7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28"/>
    <w:rsid w:val="006F0A8E"/>
    <w:rsid w:val="006F10EA"/>
    <w:rsid w:val="006F124B"/>
    <w:rsid w:val="006F13C1"/>
    <w:rsid w:val="006F144A"/>
    <w:rsid w:val="006F1766"/>
    <w:rsid w:val="006F19D1"/>
    <w:rsid w:val="006F1ACC"/>
    <w:rsid w:val="006F1C3B"/>
    <w:rsid w:val="006F1D5A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AC3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F65"/>
    <w:rsid w:val="0071308C"/>
    <w:rsid w:val="007136B0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8C1"/>
    <w:rsid w:val="007339F8"/>
    <w:rsid w:val="00733BA4"/>
    <w:rsid w:val="00733F1F"/>
    <w:rsid w:val="0073438D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82D"/>
    <w:rsid w:val="0073792F"/>
    <w:rsid w:val="00740631"/>
    <w:rsid w:val="00740C40"/>
    <w:rsid w:val="007411AA"/>
    <w:rsid w:val="007412E2"/>
    <w:rsid w:val="0074217D"/>
    <w:rsid w:val="00742491"/>
    <w:rsid w:val="007425D2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78"/>
    <w:rsid w:val="007500C6"/>
    <w:rsid w:val="00750682"/>
    <w:rsid w:val="007506C6"/>
    <w:rsid w:val="00750A05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8BD"/>
    <w:rsid w:val="00765905"/>
    <w:rsid w:val="00766BCD"/>
    <w:rsid w:val="00766C0C"/>
    <w:rsid w:val="00767A6A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AAA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1C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D21"/>
    <w:rsid w:val="007D2DC7"/>
    <w:rsid w:val="007D35BF"/>
    <w:rsid w:val="007D37BE"/>
    <w:rsid w:val="007D3A19"/>
    <w:rsid w:val="007D425C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DEC"/>
    <w:rsid w:val="007F0FC9"/>
    <w:rsid w:val="007F13C8"/>
    <w:rsid w:val="007F1584"/>
    <w:rsid w:val="007F1A3B"/>
    <w:rsid w:val="007F1C1E"/>
    <w:rsid w:val="007F1FA5"/>
    <w:rsid w:val="007F20C4"/>
    <w:rsid w:val="007F20D5"/>
    <w:rsid w:val="007F292B"/>
    <w:rsid w:val="007F2E6A"/>
    <w:rsid w:val="007F2EAA"/>
    <w:rsid w:val="007F33AE"/>
    <w:rsid w:val="007F359B"/>
    <w:rsid w:val="007F3816"/>
    <w:rsid w:val="007F3FAD"/>
    <w:rsid w:val="007F4543"/>
    <w:rsid w:val="007F4DAB"/>
    <w:rsid w:val="007F4FFC"/>
    <w:rsid w:val="007F5126"/>
    <w:rsid w:val="007F5366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7F7FC6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51E4"/>
    <w:rsid w:val="008052C2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8EF"/>
    <w:rsid w:val="00816C61"/>
    <w:rsid w:val="00816F8C"/>
    <w:rsid w:val="0081733A"/>
    <w:rsid w:val="008174F2"/>
    <w:rsid w:val="0081764D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483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F2D"/>
    <w:rsid w:val="008555E5"/>
    <w:rsid w:val="008568A0"/>
    <w:rsid w:val="008568CA"/>
    <w:rsid w:val="008568D3"/>
    <w:rsid w:val="00856A39"/>
    <w:rsid w:val="00856BF6"/>
    <w:rsid w:val="00856C48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2CE"/>
    <w:rsid w:val="0086447B"/>
    <w:rsid w:val="00864C76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8"/>
    <w:rsid w:val="00870959"/>
    <w:rsid w:val="00870D4A"/>
    <w:rsid w:val="00870D94"/>
    <w:rsid w:val="008714CD"/>
    <w:rsid w:val="008715E4"/>
    <w:rsid w:val="008716E9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07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8E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A68"/>
    <w:rsid w:val="00897B58"/>
    <w:rsid w:val="008A07EA"/>
    <w:rsid w:val="008A088D"/>
    <w:rsid w:val="008A0C20"/>
    <w:rsid w:val="008A0D40"/>
    <w:rsid w:val="008A1673"/>
    <w:rsid w:val="008A179A"/>
    <w:rsid w:val="008A17DD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4472"/>
    <w:rsid w:val="008A48FE"/>
    <w:rsid w:val="008A538F"/>
    <w:rsid w:val="008A59DC"/>
    <w:rsid w:val="008A5AE7"/>
    <w:rsid w:val="008A5EF9"/>
    <w:rsid w:val="008A6312"/>
    <w:rsid w:val="008A65B7"/>
    <w:rsid w:val="008A6912"/>
    <w:rsid w:val="008A70EB"/>
    <w:rsid w:val="008A7699"/>
    <w:rsid w:val="008A7B0E"/>
    <w:rsid w:val="008B0052"/>
    <w:rsid w:val="008B0348"/>
    <w:rsid w:val="008B0FCC"/>
    <w:rsid w:val="008B156C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1FDD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4E71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F23"/>
    <w:rsid w:val="009101E2"/>
    <w:rsid w:val="00910EDB"/>
    <w:rsid w:val="00910F63"/>
    <w:rsid w:val="0091111D"/>
    <w:rsid w:val="00911274"/>
    <w:rsid w:val="00911D47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04B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95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C42"/>
    <w:rsid w:val="00933CD4"/>
    <w:rsid w:val="00933CEA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4EE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DF1"/>
    <w:rsid w:val="00964ED4"/>
    <w:rsid w:val="00964FEB"/>
    <w:rsid w:val="009653EC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710"/>
    <w:rsid w:val="00973C5A"/>
    <w:rsid w:val="00973F9C"/>
    <w:rsid w:val="0097411A"/>
    <w:rsid w:val="009742C0"/>
    <w:rsid w:val="00974304"/>
    <w:rsid w:val="009748AB"/>
    <w:rsid w:val="00974C54"/>
    <w:rsid w:val="00974F82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DED"/>
    <w:rsid w:val="009A12DF"/>
    <w:rsid w:val="009A168E"/>
    <w:rsid w:val="009A1815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12A"/>
    <w:rsid w:val="009A7B30"/>
    <w:rsid w:val="009A7C35"/>
    <w:rsid w:val="009A7CA3"/>
    <w:rsid w:val="009A7F9B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1C"/>
    <w:rsid w:val="009C709A"/>
    <w:rsid w:val="009C75F3"/>
    <w:rsid w:val="009C75FA"/>
    <w:rsid w:val="009C7D88"/>
    <w:rsid w:val="009D0700"/>
    <w:rsid w:val="009D0C97"/>
    <w:rsid w:val="009D1F3F"/>
    <w:rsid w:val="009D200C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A00143"/>
    <w:rsid w:val="00A0019F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7B2"/>
    <w:rsid w:val="00A059FD"/>
    <w:rsid w:val="00A05E8A"/>
    <w:rsid w:val="00A0630D"/>
    <w:rsid w:val="00A069FC"/>
    <w:rsid w:val="00A06F3C"/>
    <w:rsid w:val="00A06FCD"/>
    <w:rsid w:val="00A0784D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031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434"/>
    <w:rsid w:val="00A37A10"/>
    <w:rsid w:val="00A40B04"/>
    <w:rsid w:val="00A42366"/>
    <w:rsid w:val="00A427E8"/>
    <w:rsid w:val="00A42CA7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6DB0"/>
    <w:rsid w:val="00A47150"/>
    <w:rsid w:val="00A47349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02E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C25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629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11C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2A9"/>
    <w:rsid w:val="00AC7BBF"/>
    <w:rsid w:val="00AC7C2E"/>
    <w:rsid w:val="00AC7F10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26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CC4"/>
    <w:rsid w:val="00B04E8F"/>
    <w:rsid w:val="00B05321"/>
    <w:rsid w:val="00B05694"/>
    <w:rsid w:val="00B056A8"/>
    <w:rsid w:val="00B056F5"/>
    <w:rsid w:val="00B05C79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3CBE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2B72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16E"/>
    <w:rsid w:val="00B673FA"/>
    <w:rsid w:val="00B67431"/>
    <w:rsid w:val="00B675E9"/>
    <w:rsid w:val="00B70439"/>
    <w:rsid w:val="00B70688"/>
    <w:rsid w:val="00B709FA"/>
    <w:rsid w:val="00B70C1B"/>
    <w:rsid w:val="00B712A5"/>
    <w:rsid w:val="00B713E1"/>
    <w:rsid w:val="00B714AA"/>
    <w:rsid w:val="00B714F0"/>
    <w:rsid w:val="00B71D0A"/>
    <w:rsid w:val="00B7272F"/>
    <w:rsid w:val="00B72935"/>
    <w:rsid w:val="00B72E5E"/>
    <w:rsid w:val="00B72FD5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271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0E7E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782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4B8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4FD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17CA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4D17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D05"/>
    <w:rsid w:val="00C52E6B"/>
    <w:rsid w:val="00C52FE3"/>
    <w:rsid w:val="00C53217"/>
    <w:rsid w:val="00C53242"/>
    <w:rsid w:val="00C53BAE"/>
    <w:rsid w:val="00C53BC4"/>
    <w:rsid w:val="00C54055"/>
    <w:rsid w:val="00C552EF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48D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13CC"/>
    <w:rsid w:val="00C71789"/>
    <w:rsid w:val="00C7190D"/>
    <w:rsid w:val="00C71E3E"/>
    <w:rsid w:val="00C71F1A"/>
    <w:rsid w:val="00C7230F"/>
    <w:rsid w:val="00C7244A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B1E"/>
    <w:rsid w:val="00C76FCB"/>
    <w:rsid w:val="00C773FC"/>
    <w:rsid w:val="00C77534"/>
    <w:rsid w:val="00C77B78"/>
    <w:rsid w:val="00C77E20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145A"/>
    <w:rsid w:val="00C91A25"/>
    <w:rsid w:val="00C91AF5"/>
    <w:rsid w:val="00C92E06"/>
    <w:rsid w:val="00C92F1E"/>
    <w:rsid w:val="00C93033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52A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0D6"/>
    <w:rsid w:val="00CD56A3"/>
    <w:rsid w:val="00CD5733"/>
    <w:rsid w:val="00CD5762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9D8"/>
    <w:rsid w:val="00CE4CA9"/>
    <w:rsid w:val="00CE550C"/>
    <w:rsid w:val="00CE5C11"/>
    <w:rsid w:val="00CE5FAF"/>
    <w:rsid w:val="00CE6677"/>
    <w:rsid w:val="00CE6A8F"/>
    <w:rsid w:val="00CE6AFB"/>
    <w:rsid w:val="00CE6B6C"/>
    <w:rsid w:val="00CE7768"/>
    <w:rsid w:val="00CE79A7"/>
    <w:rsid w:val="00CE7E49"/>
    <w:rsid w:val="00CE7EC8"/>
    <w:rsid w:val="00CF01DC"/>
    <w:rsid w:val="00CF0569"/>
    <w:rsid w:val="00CF07BB"/>
    <w:rsid w:val="00CF0D59"/>
    <w:rsid w:val="00CF1591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041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5E9F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E9B"/>
    <w:rsid w:val="00D11A91"/>
    <w:rsid w:val="00D12438"/>
    <w:rsid w:val="00D1250E"/>
    <w:rsid w:val="00D125AE"/>
    <w:rsid w:val="00D12A7E"/>
    <w:rsid w:val="00D13251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6EE5"/>
    <w:rsid w:val="00D17307"/>
    <w:rsid w:val="00D17372"/>
    <w:rsid w:val="00D174D3"/>
    <w:rsid w:val="00D17BB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C01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1CF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77C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396"/>
    <w:rsid w:val="00D63499"/>
    <w:rsid w:val="00D634E5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671B7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371"/>
    <w:rsid w:val="00D733F7"/>
    <w:rsid w:val="00D734A6"/>
    <w:rsid w:val="00D74868"/>
    <w:rsid w:val="00D74B9E"/>
    <w:rsid w:val="00D74BD8"/>
    <w:rsid w:val="00D74E80"/>
    <w:rsid w:val="00D7511D"/>
    <w:rsid w:val="00D75201"/>
    <w:rsid w:val="00D753C5"/>
    <w:rsid w:val="00D75516"/>
    <w:rsid w:val="00D7557D"/>
    <w:rsid w:val="00D75692"/>
    <w:rsid w:val="00D75850"/>
    <w:rsid w:val="00D758DF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267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2B1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78B"/>
    <w:rsid w:val="00DB57C8"/>
    <w:rsid w:val="00DB59D7"/>
    <w:rsid w:val="00DB5B04"/>
    <w:rsid w:val="00DB617A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90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9D9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71D"/>
    <w:rsid w:val="00DD6DEE"/>
    <w:rsid w:val="00DD79A1"/>
    <w:rsid w:val="00DE0175"/>
    <w:rsid w:val="00DE0C4F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94B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45EA"/>
    <w:rsid w:val="00DF4810"/>
    <w:rsid w:val="00DF4DDC"/>
    <w:rsid w:val="00DF501E"/>
    <w:rsid w:val="00DF50E6"/>
    <w:rsid w:val="00DF51DA"/>
    <w:rsid w:val="00DF5213"/>
    <w:rsid w:val="00DF5398"/>
    <w:rsid w:val="00DF5463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59D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3FF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16A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C37"/>
    <w:rsid w:val="00E572D3"/>
    <w:rsid w:val="00E573CD"/>
    <w:rsid w:val="00E574B0"/>
    <w:rsid w:val="00E57AB5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C3"/>
    <w:rsid w:val="00E642AF"/>
    <w:rsid w:val="00E64347"/>
    <w:rsid w:val="00E64666"/>
    <w:rsid w:val="00E6471A"/>
    <w:rsid w:val="00E647C1"/>
    <w:rsid w:val="00E64BC8"/>
    <w:rsid w:val="00E64FE6"/>
    <w:rsid w:val="00E650D7"/>
    <w:rsid w:val="00E6531F"/>
    <w:rsid w:val="00E66119"/>
    <w:rsid w:val="00E66175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3FF1"/>
    <w:rsid w:val="00E740BB"/>
    <w:rsid w:val="00E740CA"/>
    <w:rsid w:val="00E741C7"/>
    <w:rsid w:val="00E74223"/>
    <w:rsid w:val="00E7468C"/>
    <w:rsid w:val="00E748FE"/>
    <w:rsid w:val="00E74942"/>
    <w:rsid w:val="00E74B2B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D45"/>
    <w:rsid w:val="00E86EDE"/>
    <w:rsid w:val="00E86FDF"/>
    <w:rsid w:val="00E872B5"/>
    <w:rsid w:val="00E87966"/>
    <w:rsid w:val="00E87D17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1ED"/>
    <w:rsid w:val="00EA7366"/>
    <w:rsid w:val="00EA788C"/>
    <w:rsid w:val="00EA7B9C"/>
    <w:rsid w:val="00EA7C03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2C27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BBF"/>
    <w:rsid w:val="00ED5E57"/>
    <w:rsid w:val="00ED5F33"/>
    <w:rsid w:val="00ED6342"/>
    <w:rsid w:val="00ED69F5"/>
    <w:rsid w:val="00ED6D6F"/>
    <w:rsid w:val="00ED6EDF"/>
    <w:rsid w:val="00ED6EE6"/>
    <w:rsid w:val="00ED7413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3356"/>
    <w:rsid w:val="00EE3BA2"/>
    <w:rsid w:val="00EE3EA3"/>
    <w:rsid w:val="00EE4D6A"/>
    <w:rsid w:val="00EE4E59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B53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2C0"/>
    <w:rsid w:val="00F03649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658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949"/>
    <w:rsid w:val="00F72D4D"/>
    <w:rsid w:val="00F72EEE"/>
    <w:rsid w:val="00F73A43"/>
    <w:rsid w:val="00F73E7D"/>
    <w:rsid w:val="00F73FD6"/>
    <w:rsid w:val="00F74670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082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6D7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4DDC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7A"/>
    <w:rsid w:val="00FB2931"/>
    <w:rsid w:val="00FB2A89"/>
    <w:rsid w:val="00FB2CC2"/>
    <w:rsid w:val="00FB2F6A"/>
    <w:rsid w:val="00FB30D7"/>
    <w:rsid w:val="00FB3304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8B1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CE6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5B1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8B1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5F2E"/>
    <w:rsid w:val="00FF63A7"/>
    <w:rsid w:val="00FF6E0E"/>
    <w:rsid w:val="00FF71B7"/>
    <w:rsid w:val="00FF722F"/>
    <w:rsid w:val="00FF7811"/>
    <w:rsid w:val="00FF7986"/>
    <w:rsid w:val="00FF79E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41182D29"/>
  <w15:docId w15:val="{F37ECAA8-F4EB-4AD2-8A07-F5C39767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271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9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D8FE-7D01-4783-B011-BABE9BAA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17</Pages>
  <Words>5887</Words>
  <Characters>39063</Characters>
  <Application>Microsoft Office Word</Application>
  <DocSecurity>0</DocSecurity>
  <Lines>325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Gulbińska</dc:creator>
  <cp:keywords/>
  <cp:lastModifiedBy>Karolina Miazga</cp:lastModifiedBy>
  <cp:revision>54</cp:revision>
  <cp:lastPrinted>2025-11-05T08:48:00Z</cp:lastPrinted>
  <dcterms:created xsi:type="dcterms:W3CDTF">2025-11-04T08:14:00Z</dcterms:created>
  <dcterms:modified xsi:type="dcterms:W3CDTF">2025-11-24T07:27:00Z</dcterms:modified>
</cp:coreProperties>
</file>