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28" w:rsidRDefault="006F0A28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8826FF" w:rsidRPr="005C7F6F" w:rsidRDefault="00D96229" w:rsidP="002E4E41">
      <w:pPr>
        <w:pStyle w:val="Tytu"/>
        <w:ind w:left="0" w:right="0"/>
        <w:jc w:val="left"/>
        <w:rPr>
          <w:b w:val="0"/>
          <w:sz w:val="24"/>
          <w:szCs w:val="24"/>
        </w:rPr>
      </w:pPr>
      <w:r w:rsidRPr="005C7F6F">
        <w:rPr>
          <w:b w:val="0"/>
          <w:sz w:val="24"/>
          <w:szCs w:val="24"/>
        </w:rPr>
        <w:t>RM.0002</w:t>
      </w:r>
      <w:r w:rsidR="00710697" w:rsidRPr="005C7F6F">
        <w:rPr>
          <w:b w:val="0"/>
          <w:sz w:val="24"/>
          <w:szCs w:val="24"/>
        </w:rPr>
        <w:t>.</w:t>
      </w:r>
      <w:r w:rsidR="0097537E">
        <w:rPr>
          <w:b w:val="0"/>
          <w:sz w:val="24"/>
          <w:szCs w:val="24"/>
        </w:rPr>
        <w:t>11</w:t>
      </w:r>
      <w:r w:rsidR="005F7112" w:rsidRPr="005C7F6F">
        <w:rPr>
          <w:b w:val="0"/>
          <w:sz w:val="24"/>
          <w:szCs w:val="24"/>
        </w:rPr>
        <w:t>.</w:t>
      </w:r>
      <w:r w:rsidR="00DE594B" w:rsidRPr="005C7F6F">
        <w:rPr>
          <w:b w:val="0"/>
          <w:sz w:val="24"/>
          <w:szCs w:val="24"/>
        </w:rPr>
        <w:t>2025</w:t>
      </w:r>
    </w:p>
    <w:p w:rsidR="002E4E41" w:rsidRPr="002E4E41" w:rsidRDefault="002E4E41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010F41" w:rsidRDefault="00010F41" w:rsidP="00010F41">
      <w:pPr>
        <w:pStyle w:val="Tytu"/>
        <w:ind w:left="0"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PROTOKÓŁ NR  </w:t>
      </w:r>
      <w:r w:rsidR="004E226A">
        <w:rPr>
          <w:sz w:val="24"/>
          <w:szCs w:val="24"/>
          <w:u w:val="single"/>
        </w:rPr>
        <w:t>2</w:t>
      </w:r>
      <w:r w:rsidR="0097537E">
        <w:rPr>
          <w:sz w:val="24"/>
          <w:szCs w:val="24"/>
          <w:u w:val="single"/>
        </w:rPr>
        <w:t>2</w:t>
      </w:r>
      <w:r w:rsidR="00DE594B">
        <w:rPr>
          <w:sz w:val="24"/>
          <w:szCs w:val="24"/>
          <w:u w:val="single"/>
        </w:rPr>
        <w:t>/25</w:t>
      </w:r>
    </w:p>
    <w:p w:rsidR="006C6460" w:rsidRDefault="006C6460" w:rsidP="00010F41">
      <w:pPr>
        <w:pStyle w:val="Tytu"/>
        <w:ind w:left="0" w:right="0"/>
        <w:rPr>
          <w:sz w:val="24"/>
          <w:szCs w:val="24"/>
          <w:u w:val="single"/>
        </w:rPr>
      </w:pPr>
    </w:p>
    <w:p w:rsidR="00824504" w:rsidRPr="005C7F6F" w:rsidRDefault="00010F41" w:rsidP="003A62EA">
      <w:pPr>
        <w:pStyle w:val="Tytu"/>
        <w:ind w:left="0" w:right="0"/>
        <w:rPr>
          <w:sz w:val="24"/>
          <w:szCs w:val="24"/>
          <w:u w:val="single"/>
        </w:rPr>
      </w:pPr>
      <w:r w:rsidRPr="00824504">
        <w:rPr>
          <w:sz w:val="24"/>
          <w:szCs w:val="24"/>
          <w:u w:val="single"/>
        </w:rPr>
        <w:t xml:space="preserve">z </w:t>
      </w:r>
      <w:r w:rsidR="00DE594B">
        <w:rPr>
          <w:sz w:val="24"/>
          <w:szCs w:val="24"/>
          <w:u w:val="single"/>
        </w:rPr>
        <w:t>X</w:t>
      </w:r>
      <w:r w:rsidR="004E226A">
        <w:rPr>
          <w:sz w:val="24"/>
          <w:szCs w:val="24"/>
          <w:u w:val="single"/>
        </w:rPr>
        <w:t>X</w:t>
      </w:r>
      <w:r w:rsidR="00276A1F">
        <w:rPr>
          <w:sz w:val="24"/>
          <w:szCs w:val="24"/>
          <w:u w:val="single"/>
        </w:rPr>
        <w:t>I</w:t>
      </w:r>
      <w:r w:rsidR="0097537E">
        <w:rPr>
          <w:sz w:val="24"/>
          <w:szCs w:val="24"/>
          <w:u w:val="single"/>
        </w:rPr>
        <w:t>I</w:t>
      </w:r>
      <w:r w:rsidR="00315D0E" w:rsidRPr="00824504">
        <w:rPr>
          <w:sz w:val="24"/>
          <w:szCs w:val="24"/>
          <w:u w:val="single"/>
        </w:rPr>
        <w:t xml:space="preserve"> sesji  Rady Miasta Wałcz, </w:t>
      </w:r>
      <w:r w:rsidR="00824504" w:rsidRPr="00824504">
        <w:rPr>
          <w:sz w:val="24"/>
          <w:szCs w:val="24"/>
          <w:u w:val="single"/>
        </w:rPr>
        <w:t>która odbyła się w</w:t>
      </w:r>
      <w:r w:rsidR="00243BBE">
        <w:rPr>
          <w:sz w:val="24"/>
          <w:szCs w:val="24"/>
          <w:u w:val="single"/>
        </w:rPr>
        <w:t xml:space="preserve"> dniu </w:t>
      </w:r>
      <w:r w:rsidR="00DE594B">
        <w:rPr>
          <w:sz w:val="24"/>
          <w:szCs w:val="24"/>
          <w:u w:val="single"/>
        </w:rPr>
        <w:t>2</w:t>
      </w:r>
      <w:r w:rsidR="0097537E">
        <w:rPr>
          <w:sz w:val="24"/>
          <w:szCs w:val="24"/>
          <w:u w:val="single"/>
        </w:rPr>
        <w:t xml:space="preserve">5 listopada </w:t>
      </w:r>
      <w:r w:rsidR="00824504" w:rsidRPr="00824504">
        <w:rPr>
          <w:sz w:val="24"/>
          <w:szCs w:val="24"/>
          <w:u w:val="single"/>
        </w:rPr>
        <w:t>202</w:t>
      </w:r>
      <w:r w:rsidR="00DE594B">
        <w:rPr>
          <w:sz w:val="24"/>
          <w:szCs w:val="24"/>
          <w:u w:val="single"/>
        </w:rPr>
        <w:t>5</w:t>
      </w:r>
      <w:r w:rsidR="00824504" w:rsidRPr="00824504">
        <w:rPr>
          <w:sz w:val="24"/>
          <w:szCs w:val="24"/>
          <w:u w:val="single"/>
        </w:rPr>
        <w:t xml:space="preserve"> roku, </w:t>
      </w:r>
      <w:r w:rsidR="00824504" w:rsidRPr="00824504">
        <w:rPr>
          <w:sz w:val="24"/>
          <w:szCs w:val="24"/>
          <w:u w:val="single"/>
        </w:rPr>
        <w:br/>
        <w:t>w godz</w:t>
      </w:r>
      <w:r w:rsidR="00824504" w:rsidRPr="00110AF3">
        <w:rPr>
          <w:sz w:val="24"/>
          <w:szCs w:val="24"/>
          <w:u w:val="single"/>
        </w:rPr>
        <w:t xml:space="preserve">. </w:t>
      </w:r>
      <w:r w:rsidR="00824504" w:rsidRPr="005C7F6F">
        <w:rPr>
          <w:sz w:val="24"/>
          <w:szCs w:val="24"/>
          <w:u w:val="single"/>
        </w:rPr>
        <w:t xml:space="preserve">od </w:t>
      </w:r>
      <w:r w:rsidR="0006069E" w:rsidRPr="005C7F6F">
        <w:rPr>
          <w:sz w:val="24"/>
          <w:szCs w:val="24"/>
          <w:u w:val="single"/>
        </w:rPr>
        <w:t>1</w:t>
      </w:r>
      <w:r w:rsidR="004E226A">
        <w:rPr>
          <w:sz w:val="24"/>
          <w:szCs w:val="24"/>
          <w:u w:val="single"/>
        </w:rPr>
        <w:t>3</w:t>
      </w:r>
      <w:r w:rsidR="0006069E" w:rsidRPr="005C7F6F">
        <w:rPr>
          <w:sz w:val="24"/>
          <w:szCs w:val="24"/>
          <w:u w:val="single"/>
        </w:rPr>
        <w:t>:00</w:t>
      </w:r>
      <w:r w:rsidR="00824504" w:rsidRPr="005C7F6F">
        <w:rPr>
          <w:sz w:val="24"/>
          <w:szCs w:val="24"/>
          <w:u w:val="single"/>
        </w:rPr>
        <w:t xml:space="preserve">  </w:t>
      </w:r>
      <w:r w:rsidR="00824504" w:rsidRPr="007F7FC6">
        <w:rPr>
          <w:sz w:val="24"/>
          <w:szCs w:val="24"/>
          <w:u w:val="single"/>
        </w:rPr>
        <w:t xml:space="preserve">do </w:t>
      </w:r>
      <w:r w:rsidR="0006069E" w:rsidRPr="007F7FC6">
        <w:rPr>
          <w:sz w:val="24"/>
          <w:szCs w:val="24"/>
          <w:u w:val="single"/>
        </w:rPr>
        <w:t>1</w:t>
      </w:r>
      <w:r w:rsidR="0097537E">
        <w:rPr>
          <w:sz w:val="24"/>
          <w:szCs w:val="24"/>
          <w:u w:val="single"/>
        </w:rPr>
        <w:t>7:00</w:t>
      </w:r>
      <w:r w:rsidR="00824504" w:rsidRPr="007F7FC6">
        <w:rPr>
          <w:sz w:val="24"/>
          <w:szCs w:val="24"/>
          <w:u w:val="single"/>
        </w:rPr>
        <w:t xml:space="preserve"> w Urzędzie </w:t>
      </w:r>
      <w:r w:rsidR="00824504" w:rsidRPr="005C7F6F">
        <w:rPr>
          <w:sz w:val="24"/>
          <w:szCs w:val="24"/>
          <w:u w:val="single"/>
        </w:rPr>
        <w:t xml:space="preserve">Miasta Wałcz </w:t>
      </w:r>
    </w:p>
    <w:p w:rsidR="00367BCA" w:rsidRDefault="00367BCA" w:rsidP="006F0A28">
      <w:pPr>
        <w:autoSpaceDE w:val="0"/>
        <w:spacing w:after="120"/>
        <w:jc w:val="both"/>
        <w:rPr>
          <w:b/>
        </w:rPr>
      </w:pPr>
    </w:p>
    <w:p w:rsidR="00DE656D" w:rsidRPr="00DE656D" w:rsidRDefault="00DE656D" w:rsidP="00DE656D">
      <w:pPr>
        <w:autoSpaceDE w:val="0"/>
        <w:jc w:val="both"/>
        <w:rPr>
          <w:b/>
        </w:rPr>
      </w:pPr>
      <w:r w:rsidRPr="00DE656D">
        <w:rPr>
          <w:b/>
        </w:rPr>
        <w:t xml:space="preserve">1. OTWARCIE SESJI RADY </w:t>
      </w:r>
    </w:p>
    <w:p w:rsidR="00C269A2" w:rsidRPr="001415B8" w:rsidRDefault="00C269A2" w:rsidP="00C269A2">
      <w:pPr>
        <w:jc w:val="both"/>
        <w:rPr>
          <w:bCs/>
          <w:i/>
        </w:rPr>
      </w:pPr>
      <w:r w:rsidRPr="001415B8">
        <w:rPr>
          <w:bCs/>
          <w:i/>
        </w:rPr>
        <w:t xml:space="preserve">(Nagranie </w:t>
      </w:r>
      <w:r>
        <w:rPr>
          <w:bCs/>
          <w:i/>
        </w:rPr>
        <w:t>0:</w:t>
      </w:r>
      <w:r w:rsidR="00CE48E1">
        <w:rPr>
          <w:bCs/>
          <w:i/>
        </w:rPr>
        <w:t>14</w:t>
      </w:r>
      <w:r w:rsidRPr="001415B8">
        <w:rPr>
          <w:bCs/>
          <w:i/>
        </w:rPr>
        <w:t xml:space="preserve"> –</w:t>
      </w:r>
      <w:r>
        <w:rPr>
          <w:bCs/>
          <w:i/>
        </w:rPr>
        <w:t xml:space="preserve"> </w:t>
      </w:r>
      <w:r w:rsidR="008D2CD5">
        <w:rPr>
          <w:bCs/>
          <w:i/>
        </w:rPr>
        <w:t>1:</w:t>
      </w:r>
      <w:r w:rsidR="001C62C3">
        <w:rPr>
          <w:bCs/>
          <w:i/>
        </w:rPr>
        <w:t>38</w:t>
      </w:r>
      <w:r w:rsidRPr="001415B8">
        <w:rPr>
          <w:bCs/>
          <w:i/>
        </w:rPr>
        <w:t>)</w:t>
      </w:r>
    </w:p>
    <w:p w:rsidR="00690D8C" w:rsidRDefault="00690D8C" w:rsidP="001F050F">
      <w:pPr>
        <w:autoSpaceDE w:val="0"/>
        <w:jc w:val="both"/>
      </w:pPr>
    </w:p>
    <w:p w:rsidR="00690D8C" w:rsidRDefault="0068489F" w:rsidP="001F050F">
      <w:pPr>
        <w:autoSpaceDE w:val="0"/>
        <w:jc w:val="both"/>
      </w:pPr>
      <w:r>
        <w:rPr>
          <w:b/>
        </w:rPr>
        <w:t xml:space="preserve">Przewodniczący Rady Miasta Dariusz Szalla </w:t>
      </w:r>
      <w:r w:rsidR="00690D8C" w:rsidRPr="00690D8C">
        <w:t xml:space="preserve">powołując się na § </w:t>
      </w:r>
      <w:r w:rsidR="004F123F">
        <w:t>36 ust. 1</w:t>
      </w:r>
      <w:r w:rsidR="00690D8C" w:rsidRPr="00690D8C">
        <w:t xml:space="preserve"> Statutu Miasta Wałcz otworzył</w:t>
      </w:r>
      <w:r w:rsidR="00C46F61">
        <w:t xml:space="preserve"> </w:t>
      </w:r>
      <w:r w:rsidR="00DE594B">
        <w:t>X</w:t>
      </w:r>
      <w:r w:rsidR="00BB1271">
        <w:t>X</w:t>
      </w:r>
      <w:r w:rsidR="00E56B70">
        <w:t>I</w:t>
      </w:r>
      <w:r w:rsidR="008F4E71">
        <w:t>I</w:t>
      </w:r>
      <w:r w:rsidR="00010F41">
        <w:t xml:space="preserve"> </w:t>
      </w:r>
      <w:r w:rsidR="00690D8C">
        <w:t>s</w:t>
      </w:r>
      <w:r w:rsidR="00DE594B">
        <w:t>esję Rady Miasta Wałcz IX kadencji.</w:t>
      </w:r>
    </w:p>
    <w:p w:rsidR="00690D8C" w:rsidRPr="00CA4187" w:rsidRDefault="00690D8C" w:rsidP="001F050F">
      <w:pPr>
        <w:autoSpaceDE w:val="0"/>
        <w:jc w:val="both"/>
      </w:pPr>
    </w:p>
    <w:p w:rsidR="00DE656D" w:rsidRPr="000712D5" w:rsidRDefault="0068489F" w:rsidP="00DE656D">
      <w:pPr>
        <w:autoSpaceDE w:val="0"/>
        <w:spacing w:after="120"/>
        <w:jc w:val="both"/>
      </w:pPr>
      <w:r w:rsidRPr="000712D5">
        <w:rPr>
          <w:b/>
        </w:rPr>
        <w:t xml:space="preserve">Przewodniczący Rady Miasta Dariusz Szalla </w:t>
      </w:r>
      <w:r w:rsidR="00DE656D" w:rsidRPr="000712D5">
        <w:t>powitał osoby obecne na sesji:</w:t>
      </w:r>
    </w:p>
    <w:p w:rsidR="0001582D" w:rsidRPr="000712D5" w:rsidRDefault="0001582D" w:rsidP="006323F5">
      <w:pPr>
        <w:numPr>
          <w:ilvl w:val="0"/>
          <w:numId w:val="1"/>
        </w:numPr>
        <w:spacing w:after="80"/>
      </w:pPr>
      <w:r w:rsidRPr="000712D5">
        <w:t>Panie i Panów Radnych,</w:t>
      </w:r>
    </w:p>
    <w:p w:rsidR="006972E4" w:rsidRDefault="00A034A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Pana Macieja Żebrowskiego -</w:t>
      </w:r>
      <w:r w:rsidR="006972E4" w:rsidRPr="000712D5">
        <w:rPr>
          <w:szCs w:val="28"/>
        </w:rPr>
        <w:t xml:space="preserve"> Burmistrza Miasta Wałcz,</w:t>
      </w:r>
    </w:p>
    <w:p w:rsidR="00CE48E1" w:rsidRDefault="00CE48E1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>Pana Adama Biernackiego – Zastępcę Burmistrza Miasta Wałcz,</w:t>
      </w:r>
    </w:p>
    <w:p w:rsidR="00CE48E1" w:rsidRPr="000712D5" w:rsidRDefault="00CE48E1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 xml:space="preserve">Panią Hannę Szynkaruk-Szpyndę – Zastępcę Burmistrza Miasta Wałcz, </w:t>
      </w:r>
    </w:p>
    <w:p w:rsidR="006972E4" w:rsidRPr="000712D5" w:rsidRDefault="006972E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Panią Magdalenę Krawczyk - Sekretarza Miasta Wałcz,</w:t>
      </w:r>
    </w:p>
    <w:p w:rsidR="006972E4" w:rsidRPr="000712D5" w:rsidRDefault="006972E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Panią Elżbietę Sta</w:t>
      </w:r>
      <w:r w:rsidR="00A034A4" w:rsidRPr="000712D5">
        <w:rPr>
          <w:szCs w:val="28"/>
        </w:rPr>
        <w:t>nisławek -</w:t>
      </w:r>
      <w:r w:rsidRPr="000712D5">
        <w:rPr>
          <w:szCs w:val="28"/>
        </w:rPr>
        <w:t xml:space="preserve"> Skarbnika Miasta Wałcz,</w:t>
      </w:r>
    </w:p>
    <w:p w:rsidR="006972E4" w:rsidRDefault="00A034A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 xml:space="preserve">Pana Piotra Sydora </w:t>
      </w:r>
      <w:r w:rsidR="006972E4" w:rsidRPr="000712D5">
        <w:rPr>
          <w:szCs w:val="28"/>
        </w:rPr>
        <w:t>- Radcę  Prawnego Urzędu Miasta,</w:t>
      </w:r>
    </w:p>
    <w:p w:rsidR="00E56B70" w:rsidRPr="00E56B70" w:rsidRDefault="000712D5" w:rsidP="000712D5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E56B70">
        <w:rPr>
          <w:szCs w:val="28"/>
        </w:rPr>
        <w:t>Panią</w:t>
      </w:r>
      <w:r w:rsidR="00E56B70" w:rsidRPr="00E56B70">
        <w:rPr>
          <w:szCs w:val="28"/>
        </w:rPr>
        <w:t xml:space="preserve"> Beatę Kidę – Dyrektora Miejskiego Ośrodka Pomocy Społecznej w Wałczu, </w:t>
      </w:r>
    </w:p>
    <w:p w:rsidR="00E56B70" w:rsidRPr="00E56B70" w:rsidRDefault="008F4E71" w:rsidP="00CF1591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E56B70">
        <w:rPr>
          <w:szCs w:val="28"/>
        </w:rPr>
        <w:t xml:space="preserve">Panią </w:t>
      </w:r>
      <w:r w:rsidR="00E56B70" w:rsidRPr="00E56B70">
        <w:rPr>
          <w:szCs w:val="28"/>
        </w:rPr>
        <w:t>Annę Czerniewicz – Naczelnika Wydziału Spraw Społecznych,</w:t>
      </w:r>
    </w:p>
    <w:p w:rsidR="008F4E71" w:rsidRPr="008A70EB" w:rsidRDefault="008F4E71" w:rsidP="00CF1591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8A70EB">
        <w:rPr>
          <w:szCs w:val="28"/>
        </w:rPr>
        <w:t xml:space="preserve">Panią Lucynę Kabs - Naczelnika Wydziału Planowania, Gospodarki Komunalnej </w:t>
      </w:r>
      <w:r w:rsidRPr="008A70EB">
        <w:rPr>
          <w:szCs w:val="28"/>
        </w:rPr>
        <w:br/>
        <w:t>i Środowiska,</w:t>
      </w:r>
    </w:p>
    <w:p w:rsidR="00E56B70" w:rsidRPr="00E56B70" w:rsidRDefault="008F4E71" w:rsidP="00E56B70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8A70EB">
        <w:rPr>
          <w:szCs w:val="28"/>
        </w:rPr>
        <w:t xml:space="preserve">Pana </w:t>
      </w:r>
      <w:r w:rsidR="001C62C3">
        <w:rPr>
          <w:szCs w:val="28"/>
        </w:rPr>
        <w:t>Michała Kamińskiego – Zastępcę</w:t>
      </w:r>
      <w:r w:rsidR="00E56B70">
        <w:rPr>
          <w:szCs w:val="28"/>
        </w:rPr>
        <w:t xml:space="preserve"> Naczelnika </w:t>
      </w:r>
      <w:r w:rsidR="00E56B70" w:rsidRPr="008A70EB">
        <w:rPr>
          <w:szCs w:val="28"/>
        </w:rPr>
        <w:t>Wydziału Pla</w:t>
      </w:r>
      <w:r w:rsidR="00E56B70">
        <w:rPr>
          <w:szCs w:val="28"/>
        </w:rPr>
        <w:t>nowania, Gospodarki Komunalnej i Środowiska,</w:t>
      </w:r>
    </w:p>
    <w:p w:rsidR="00F8141B" w:rsidRPr="006A4E6B" w:rsidRDefault="00F8141B" w:rsidP="00F8141B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6A4E6B">
        <w:rPr>
          <w:szCs w:val="28"/>
        </w:rPr>
        <w:t>mieszkańców przed monitorami i publiczność na balkonie,</w:t>
      </w:r>
    </w:p>
    <w:p w:rsidR="00F8141B" w:rsidRPr="006A4E6B" w:rsidRDefault="00F8141B" w:rsidP="003A62EA">
      <w:pPr>
        <w:numPr>
          <w:ilvl w:val="0"/>
          <w:numId w:val="1"/>
        </w:numPr>
        <w:ind w:left="714" w:hanging="357"/>
        <w:jc w:val="both"/>
        <w:rPr>
          <w:szCs w:val="28"/>
        </w:rPr>
      </w:pPr>
      <w:r w:rsidRPr="006A4E6B">
        <w:rPr>
          <w:szCs w:val="28"/>
        </w:rPr>
        <w:t>oraz pr</w:t>
      </w:r>
      <w:r w:rsidR="00432C03">
        <w:rPr>
          <w:szCs w:val="28"/>
        </w:rPr>
        <w:t>zedstawicieli prasy i telewizji.</w:t>
      </w:r>
    </w:p>
    <w:p w:rsidR="0068489F" w:rsidRPr="0068489F" w:rsidRDefault="0068489F" w:rsidP="003A62EA">
      <w:pPr>
        <w:jc w:val="both"/>
      </w:pPr>
    </w:p>
    <w:p w:rsidR="00EB296F" w:rsidRDefault="00891206" w:rsidP="00A24999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2. STWIERDZENIE QUORUM</w:t>
      </w:r>
    </w:p>
    <w:p w:rsidR="0080450A" w:rsidRPr="001415B8" w:rsidRDefault="0080450A" w:rsidP="0080450A">
      <w:pPr>
        <w:jc w:val="both"/>
        <w:rPr>
          <w:bCs/>
          <w:i/>
        </w:rPr>
      </w:pPr>
      <w:r w:rsidRPr="001415B8">
        <w:rPr>
          <w:bCs/>
          <w:i/>
        </w:rPr>
        <w:t>(</w:t>
      </w:r>
      <w:r w:rsidR="005D5790" w:rsidRPr="001415B8">
        <w:rPr>
          <w:bCs/>
          <w:i/>
        </w:rPr>
        <w:t xml:space="preserve">Nagranie </w:t>
      </w:r>
      <w:r w:rsidR="008D2CD5">
        <w:rPr>
          <w:bCs/>
          <w:i/>
        </w:rPr>
        <w:t>1:</w:t>
      </w:r>
      <w:r w:rsidR="001C62C3">
        <w:rPr>
          <w:bCs/>
          <w:i/>
        </w:rPr>
        <w:t>39</w:t>
      </w:r>
      <w:r w:rsidR="005D5790" w:rsidRPr="001415B8">
        <w:rPr>
          <w:bCs/>
          <w:i/>
        </w:rPr>
        <w:t xml:space="preserve"> –</w:t>
      </w:r>
      <w:r w:rsidR="00E36E93">
        <w:rPr>
          <w:bCs/>
          <w:i/>
        </w:rPr>
        <w:t xml:space="preserve"> </w:t>
      </w:r>
      <w:r w:rsidR="001C62C3">
        <w:rPr>
          <w:bCs/>
          <w:i/>
        </w:rPr>
        <w:t>4:20</w:t>
      </w:r>
      <w:r w:rsidRPr="001415B8">
        <w:rPr>
          <w:bCs/>
          <w:i/>
        </w:rPr>
        <w:t>)</w:t>
      </w:r>
    </w:p>
    <w:p w:rsidR="00DE656D" w:rsidRDefault="00DE656D" w:rsidP="00A24999">
      <w:pPr>
        <w:autoSpaceDE w:val="0"/>
        <w:autoSpaceDN w:val="0"/>
        <w:adjustRightInd w:val="0"/>
        <w:rPr>
          <w:b/>
          <w:color w:val="000000"/>
        </w:rPr>
      </w:pPr>
    </w:p>
    <w:p w:rsidR="00E56B70" w:rsidRDefault="00E56B70" w:rsidP="00E56B70">
      <w:pPr>
        <w:autoSpaceDE w:val="0"/>
        <w:autoSpaceDN w:val="0"/>
        <w:adjustRightInd w:val="0"/>
      </w:pPr>
      <w:r>
        <w:rPr>
          <w:b/>
        </w:rPr>
        <w:t xml:space="preserve">Przewodniczący Rady Miasta Dariusz Szalla </w:t>
      </w:r>
      <w:r>
        <w:t>ogłosił kilkuminutową przerwę techniczną, po przerwie wznowił obrady.</w:t>
      </w:r>
    </w:p>
    <w:p w:rsidR="00E56B70" w:rsidRDefault="00E56B70" w:rsidP="00E56B70">
      <w:pPr>
        <w:autoSpaceDE w:val="0"/>
        <w:autoSpaceDN w:val="0"/>
        <w:adjustRightInd w:val="0"/>
        <w:rPr>
          <w:b/>
          <w:color w:val="000000"/>
        </w:rPr>
      </w:pPr>
    </w:p>
    <w:p w:rsidR="00E56B70" w:rsidRDefault="0068489F" w:rsidP="003E44E3">
      <w:pPr>
        <w:jc w:val="both"/>
      </w:pPr>
      <w:r>
        <w:rPr>
          <w:b/>
        </w:rPr>
        <w:t xml:space="preserve">Przewodniczący Rady Miasta Dariusz Szalla </w:t>
      </w:r>
      <w:r w:rsidR="00EA0266">
        <w:t>na</w:t>
      </w:r>
      <w:r w:rsidR="00EA0266">
        <w:rPr>
          <w:b/>
        </w:rPr>
        <w:t xml:space="preserve"> </w:t>
      </w:r>
      <w:r w:rsidR="00EA0266">
        <w:rPr>
          <w:szCs w:val="28"/>
        </w:rPr>
        <w:t>podstawie § 36 ust. 2 Statutu Miasta Wałcz stwierdził, że</w:t>
      </w:r>
      <w:r w:rsidR="00EA0266">
        <w:t xml:space="preserve"> na 2</w:t>
      </w:r>
      <w:r w:rsidR="006853E8">
        <w:t>1</w:t>
      </w:r>
      <w:r w:rsidR="00EA0266">
        <w:t xml:space="preserve"> osób ustawowego składu Rady, </w:t>
      </w:r>
      <w:r w:rsidR="00EA0266" w:rsidRPr="005C7F6F">
        <w:t xml:space="preserve">obecnych jest </w:t>
      </w:r>
      <w:r w:rsidR="00E56B70">
        <w:t>21</w:t>
      </w:r>
      <w:r w:rsidR="00EA0266" w:rsidRPr="005C7F6F">
        <w:t xml:space="preserve"> Radnych</w:t>
      </w:r>
      <w:r w:rsidR="00EA0266">
        <w:t xml:space="preserve">, </w:t>
      </w:r>
      <w:r w:rsidR="001D2B47">
        <w:t xml:space="preserve">co </w:t>
      </w:r>
      <w:r w:rsidR="00EA0266">
        <w:t>uprawnia Radę do podejmowania prawomocnych uchwał.</w:t>
      </w:r>
      <w:r w:rsidR="008D2CD5">
        <w:t xml:space="preserve"> </w:t>
      </w:r>
    </w:p>
    <w:p w:rsidR="00EA0266" w:rsidRPr="003E44E3" w:rsidRDefault="00EA0266" w:rsidP="003E44E3">
      <w:pPr>
        <w:jc w:val="both"/>
      </w:pPr>
      <w:r>
        <w:rPr>
          <w:bCs/>
          <w:i/>
          <w:iCs/>
        </w:rPr>
        <w:t>(Lista obecności Radnych stanowi załącznik nr 1</w:t>
      </w:r>
      <w:r w:rsidR="003E44E3">
        <w:rPr>
          <w:bCs/>
          <w:i/>
          <w:iCs/>
        </w:rPr>
        <w:t xml:space="preserve"> </w:t>
      </w:r>
      <w:r>
        <w:rPr>
          <w:bCs/>
          <w:i/>
          <w:iCs/>
        </w:rPr>
        <w:t>do protokołu</w:t>
      </w:r>
      <w:r w:rsidR="00055103">
        <w:rPr>
          <w:bCs/>
          <w:i/>
          <w:iCs/>
        </w:rPr>
        <w:t>)</w:t>
      </w:r>
    </w:p>
    <w:p w:rsidR="00BD64B8" w:rsidRDefault="00BD64B8" w:rsidP="00A24999">
      <w:pPr>
        <w:autoSpaceDE w:val="0"/>
        <w:autoSpaceDN w:val="0"/>
        <w:adjustRightInd w:val="0"/>
        <w:rPr>
          <w:b/>
          <w:color w:val="000000"/>
        </w:rPr>
      </w:pPr>
    </w:p>
    <w:p w:rsidR="00C70702" w:rsidRPr="00C57995" w:rsidRDefault="00C70702" w:rsidP="00C70702">
      <w:pPr>
        <w:tabs>
          <w:tab w:val="left" w:pos="360"/>
        </w:tabs>
        <w:jc w:val="both"/>
        <w:rPr>
          <w:b/>
          <w:bCs/>
        </w:rPr>
      </w:pPr>
      <w:r w:rsidRPr="00C57995">
        <w:rPr>
          <w:b/>
          <w:bCs/>
        </w:rPr>
        <w:t>3. USTALENIE PORZĄDKU OBRAD</w:t>
      </w:r>
    </w:p>
    <w:p w:rsidR="005D5790" w:rsidRDefault="005D5790" w:rsidP="005D5790">
      <w:pPr>
        <w:jc w:val="both"/>
        <w:rPr>
          <w:bCs/>
          <w:i/>
        </w:rPr>
      </w:pPr>
      <w:r>
        <w:rPr>
          <w:bCs/>
          <w:i/>
        </w:rPr>
        <w:t>(Nagranie</w:t>
      </w:r>
      <w:r w:rsidR="00CC7677">
        <w:rPr>
          <w:bCs/>
          <w:i/>
        </w:rPr>
        <w:t xml:space="preserve"> </w:t>
      </w:r>
      <w:r w:rsidR="001C62C3">
        <w:rPr>
          <w:bCs/>
          <w:i/>
        </w:rPr>
        <w:t>4:21</w:t>
      </w:r>
      <w:r w:rsidR="00DC25AF">
        <w:rPr>
          <w:bCs/>
          <w:i/>
        </w:rPr>
        <w:t xml:space="preserve"> </w:t>
      </w:r>
      <w:r w:rsidR="006920AB">
        <w:rPr>
          <w:bCs/>
          <w:i/>
        </w:rPr>
        <w:t>–</w:t>
      </w:r>
      <w:r w:rsidR="007C2DF4">
        <w:rPr>
          <w:bCs/>
          <w:i/>
        </w:rPr>
        <w:t xml:space="preserve"> </w:t>
      </w:r>
      <w:r w:rsidR="00804DAC">
        <w:rPr>
          <w:bCs/>
          <w:i/>
        </w:rPr>
        <w:t>8:24</w:t>
      </w:r>
      <w:r w:rsidR="000E3F0A">
        <w:rPr>
          <w:bCs/>
          <w:i/>
        </w:rPr>
        <w:t>)</w:t>
      </w:r>
    </w:p>
    <w:p w:rsidR="006C6460" w:rsidRPr="00C57995" w:rsidRDefault="006C6460" w:rsidP="00C70702">
      <w:pPr>
        <w:tabs>
          <w:tab w:val="left" w:pos="360"/>
        </w:tabs>
        <w:jc w:val="both"/>
        <w:rPr>
          <w:b/>
          <w:bCs/>
        </w:rPr>
      </w:pPr>
    </w:p>
    <w:p w:rsidR="00B61FA8" w:rsidRPr="0017307C" w:rsidRDefault="00F873AD" w:rsidP="00153525">
      <w:pPr>
        <w:tabs>
          <w:tab w:val="left" w:pos="360"/>
        </w:tabs>
        <w:jc w:val="both"/>
      </w:pPr>
      <w:r w:rsidRPr="00F873AD">
        <w:rPr>
          <w:bCs/>
          <w:color w:val="000000"/>
          <w:lang w:eastAsia="en-US"/>
        </w:rPr>
        <w:t>Porządek obrad</w:t>
      </w:r>
      <w:r>
        <w:rPr>
          <w:b/>
          <w:bCs/>
          <w:color w:val="000000"/>
          <w:lang w:eastAsia="en-US"/>
        </w:rPr>
        <w:t xml:space="preserve"> </w:t>
      </w:r>
      <w:r w:rsidR="00C70702" w:rsidRPr="00C57995">
        <w:rPr>
          <w:bCs/>
          <w:color w:val="000000"/>
          <w:lang w:eastAsia="en-US"/>
        </w:rPr>
        <w:t>przedstawia się następująco:</w:t>
      </w:r>
      <w:r w:rsidR="00DE656D" w:rsidRPr="00DE656D">
        <w:t xml:space="preserve"> </w:t>
      </w:r>
    </w:p>
    <w:p w:rsidR="003542AF" w:rsidRPr="00B266E7" w:rsidRDefault="003542AF" w:rsidP="003F1387">
      <w:pPr>
        <w:pStyle w:val="Bezodstpw"/>
        <w:numPr>
          <w:ilvl w:val="0"/>
          <w:numId w:val="2"/>
        </w:numPr>
        <w:spacing w:before="120" w:after="120"/>
        <w:ind w:left="284" w:right="57" w:hanging="284"/>
        <w:rPr>
          <w:rFonts w:cs="Times New Roman"/>
          <w:b/>
          <w:color w:val="auto"/>
        </w:rPr>
      </w:pPr>
      <w:r w:rsidRPr="00B266E7">
        <w:rPr>
          <w:rFonts w:cs="Times New Roman"/>
          <w:color w:val="auto"/>
        </w:rPr>
        <w:lastRenderedPageBreak/>
        <w:t xml:space="preserve">OTWARCIE SESJI. </w:t>
      </w:r>
    </w:p>
    <w:p w:rsidR="003542AF" w:rsidRPr="00B266E7" w:rsidRDefault="003542AF" w:rsidP="003F1387">
      <w:pPr>
        <w:pStyle w:val="Bezodstpw"/>
        <w:numPr>
          <w:ilvl w:val="0"/>
          <w:numId w:val="2"/>
        </w:numPr>
        <w:spacing w:before="120" w:after="120"/>
        <w:ind w:left="284" w:right="57" w:hanging="284"/>
        <w:rPr>
          <w:rFonts w:cs="Times New Roman"/>
          <w:b/>
          <w:color w:val="auto"/>
          <w:szCs w:val="24"/>
        </w:rPr>
      </w:pPr>
      <w:r w:rsidRPr="00B266E7">
        <w:rPr>
          <w:rFonts w:cs="Times New Roman"/>
          <w:color w:val="auto"/>
          <w:szCs w:val="24"/>
        </w:rPr>
        <w:t>STWIERDZENIE QUORUM.</w:t>
      </w:r>
    </w:p>
    <w:p w:rsidR="00DE594B" w:rsidRDefault="003542AF" w:rsidP="003F1387">
      <w:pPr>
        <w:pStyle w:val="Bezodstpw"/>
        <w:numPr>
          <w:ilvl w:val="0"/>
          <w:numId w:val="2"/>
        </w:numPr>
        <w:spacing w:before="120" w:after="120"/>
        <w:ind w:left="284" w:right="57" w:hanging="284"/>
        <w:rPr>
          <w:rFonts w:cs="Times New Roman"/>
          <w:color w:val="auto"/>
          <w:szCs w:val="24"/>
        </w:rPr>
      </w:pPr>
      <w:r w:rsidRPr="00B62E4A">
        <w:rPr>
          <w:rFonts w:cs="Times New Roman"/>
          <w:color w:val="auto"/>
          <w:szCs w:val="24"/>
        </w:rPr>
        <w:t>USTALENIE PORZĄDKU OBRAD.</w:t>
      </w:r>
    </w:p>
    <w:p w:rsidR="003F1387" w:rsidRPr="00BD64B8" w:rsidRDefault="003F1387" w:rsidP="00BD64B8">
      <w:pPr>
        <w:pStyle w:val="Bezodstpw"/>
        <w:numPr>
          <w:ilvl w:val="0"/>
          <w:numId w:val="2"/>
        </w:numPr>
        <w:spacing w:before="120" w:after="120"/>
        <w:ind w:left="284" w:hanging="284"/>
        <w:jc w:val="both"/>
        <w:rPr>
          <w:rFonts w:cs="Times New Roman"/>
          <w:color w:val="auto"/>
          <w:szCs w:val="24"/>
        </w:rPr>
      </w:pPr>
      <w:r w:rsidRPr="003F1387">
        <w:rPr>
          <w:rFonts w:cs="Times New Roman"/>
          <w:color w:val="auto"/>
          <w:szCs w:val="24"/>
        </w:rPr>
        <w:t>PRZYJĘCIE  PROTOKOŁ</w:t>
      </w:r>
      <w:r w:rsidR="00BD64B8">
        <w:rPr>
          <w:rFonts w:cs="Times New Roman"/>
          <w:color w:val="auto"/>
          <w:szCs w:val="24"/>
        </w:rPr>
        <w:t xml:space="preserve">U </w:t>
      </w:r>
      <w:r w:rsidRPr="00BD64B8">
        <w:rPr>
          <w:rFonts w:cs="Times New Roman"/>
          <w:color w:val="auto"/>
          <w:szCs w:val="24"/>
        </w:rPr>
        <w:t xml:space="preserve">NR </w:t>
      </w:r>
      <w:r w:rsidR="00F73FD6">
        <w:rPr>
          <w:rFonts w:cs="Times New Roman"/>
          <w:color w:val="auto"/>
          <w:szCs w:val="24"/>
        </w:rPr>
        <w:t>2</w:t>
      </w:r>
      <w:r w:rsidR="00E56B70">
        <w:rPr>
          <w:rFonts w:cs="Times New Roman"/>
          <w:color w:val="auto"/>
          <w:szCs w:val="24"/>
        </w:rPr>
        <w:t>1</w:t>
      </w:r>
      <w:r w:rsidRPr="00BD64B8">
        <w:rPr>
          <w:rFonts w:cs="Times New Roman"/>
          <w:color w:val="auto"/>
          <w:szCs w:val="24"/>
        </w:rPr>
        <w:t>/25 Z X</w:t>
      </w:r>
      <w:r w:rsidR="00E56B70">
        <w:rPr>
          <w:rFonts w:cs="Times New Roman"/>
          <w:color w:val="auto"/>
          <w:szCs w:val="24"/>
        </w:rPr>
        <w:t>XI</w:t>
      </w:r>
      <w:r w:rsidRPr="00BD64B8">
        <w:rPr>
          <w:rFonts w:cs="Times New Roman"/>
          <w:color w:val="auto"/>
          <w:szCs w:val="24"/>
        </w:rPr>
        <w:t xml:space="preserve"> SESJI RADY MIASTA </w:t>
      </w:r>
      <w:r w:rsidR="00BD64B8">
        <w:rPr>
          <w:rFonts w:cs="Times New Roman"/>
          <w:color w:val="auto"/>
          <w:szCs w:val="24"/>
        </w:rPr>
        <w:t xml:space="preserve">WAŁCZ, </w:t>
      </w:r>
      <w:r w:rsidRPr="00BD64B8">
        <w:rPr>
          <w:rFonts w:cs="Times New Roman"/>
          <w:color w:val="auto"/>
          <w:szCs w:val="24"/>
        </w:rPr>
        <w:t xml:space="preserve">KTÓRA ODBYŁA SIĘ W DNIU </w:t>
      </w:r>
      <w:r w:rsidR="00BD64B8">
        <w:rPr>
          <w:rFonts w:cs="Times New Roman"/>
          <w:color w:val="auto"/>
          <w:szCs w:val="24"/>
        </w:rPr>
        <w:t>2</w:t>
      </w:r>
      <w:r w:rsidR="00E56B70">
        <w:rPr>
          <w:rFonts w:cs="Times New Roman"/>
          <w:color w:val="auto"/>
          <w:szCs w:val="24"/>
        </w:rPr>
        <w:t>8 PAŹDZIERNIKA</w:t>
      </w:r>
      <w:r w:rsidR="00BD64B8">
        <w:rPr>
          <w:rFonts w:cs="Times New Roman"/>
          <w:color w:val="auto"/>
          <w:szCs w:val="24"/>
        </w:rPr>
        <w:t xml:space="preserve"> 2025 ROKU.</w:t>
      </w:r>
    </w:p>
    <w:p w:rsidR="00BD64B8" w:rsidRPr="00BD64B8" w:rsidRDefault="007F2EAA" w:rsidP="00BD64B8">
      <w:pPr>
        <w:pStyle w:val="Bezodstpw"/>
        <w:numPr>
          <w:ilvl w:val="0"/>
          <w:numId w:val="2"/>
        </w:numPr>
        <w:spacing w:before="120" w:after="120"/>
        <w:ind w:left="284" w:hanging="284"/>
        <w:jc w:val="both"/>
        <w:rPr>
          <w:rFonts w:cs="Times New Roman"/>
          <w:color w:val="auto"/>
          <w:szCs w:val="24"/>
        </w:rPr>
      </w:pPr>
      <w:r w:rsidRPr="00BD64B8">
        <w:rPr>
          <w:color w:val="auto"/>
        </w:rPr>
        <w:t>ROZPATRZENIE PROJEKTÓW UCHWAŁ I GŁOSOWANIE NAD UCHWAŁAMI:</w:t>
      </w:r>
    </w:p>
    <w:p w:rsidR="00E56B70" w:rsidRDefault="00E56B70" w:rsidP="00126FD7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E56B70">
        <w:rPr>
          <w:rFonts w:ascii="Times New Roman" w:hAnsi="Times New Roman" w:cs="Times New Roman"/>
          <w:iCs/>
          <w:lang w:eastAsia="en-US"/>
        </w:rPr>
        <w:t xml:space="preserve">zmieniająca uchwałę nr VIII/LXXX/631/23 w sprawie ustalenia szczegółowych warunków przyznawania i odpłatności za usługi opiekuńcze i specjalistyczne usługi opiekuńcze, z wyłączeniem specjalistycznych usług opiekuńczych dla osób </w:t>
      </w:r>
      <w:r w:rsidR="009B69C8">
        <w:rPr>
          <w:rFonts w:ascii="Times New Roman" w:hAnsi="Times New Roman" w:cs="Times New Roman"/>
          <w:iCs/>
          <w:lang w:eastAsia="en-US"/>
        </w:rPr>
        <w:br/>
      </w:r>
      <w:r w:rsidRPr="00E56B70">
        <w:rPr>
          <w:rFonts w:ascii="Times New Roman" w:hAnsi="Times New Roman" w:cs="Times New Roman"/>
          <w:iCs/>
          <w:lang w:eastAsia="en-US"/>
        </w:rPr>
        <w:t>z zaburzeniami psychicznymi oraz warunków częściowego lub całkowitego zwolnienia z opłat i trybu ich pobierania,</w:t>
      </w:r>
    </w:p>
    <w:p w:rsidR="00E56B70" w:rsidRDefault="00E56B70" w:rsidP="00126FD7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E56B70">
        <w:rPr>
          <w:rFonts w:ascii="Times New Roman" w:hAnsi="Times New Roman" w:cs="Times New Roman"/>
          <w:iCs/>
          <w:lang w:eastAsia="en-US"/>
        </w:rPr>
        <w:t>w sprawie zasad wynajmowania lokali wchodzących w skład mieszkaniowego zasobu Gminy Miejskiej Wałcz</w:t>
      </w:r>
      <w:r>
        <w:rPr>
          <w:rFonts w:ascii="Times New Roman" w:hAnsi="Times New Roman" w:cs="Times New Roman"/>
          <w:iCs/>
          <w:lang w:eastAsia="en-US"/>
        </w:rPr>
        <w:t xml:space="preserve"> oraz pomieszczeń tymczasowych,</w:t>
      </w:r>
    </w:p>
    <w:p w:rsidR="00E56B70" w:rsidRDefault="00E56B70" w:rsidP="00126FD7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right="-2" w:hanging="357"/>
        <w:rPr>
          <w:rFonts w:ascii="Times New Roman" w:hAnsi="Times New Roman" w:cs="Times New Roman"/>
          <w:iCs/>
          <w:lang w:eastAsia="en-US"/>
        </w:rPr>
      </w:pPr>
      <w:r w:rsidRPr="00E56B70">
        <w:rPr>
          <w:rFonts w:ascii="Times New Roman" w:hAnsi="Times New Roman" w:cs="Times New Roman"/>
          <w:iCs/>
          <w:lang w:eastAsia="en-US"/>
        </w:rPr>
        <w:t>w sprawie przyjęcia rocznego Programu współpracy Gminy Miejskiej Wałcz na rok 2026 z organizacjami pozarz</w:t>
      </w:r>
      <w:r>
        <w:rPr>
          <w:rFonts w:ascii="Times New Roman" w:hAnsi="Times New Roman" w:cs="Times New Roman"/>
          <w:iCs/>
          <w:lang w:eastAsia="en-US"/>
        </w:rPr>
        <w:t xml:space="preserve">ądowymi i podmiotami, o których </w:t>
      </w:r>
      <w:r w:rsidRPr="00E56B70">
        <w:rPr>
          <w:rFonts w:ascii="Times New Roman" w:hAnsi="Times New Roman" w:cs="Times New Roman"/>
          <w:iCs/>
          <w:lang w:eastAsia="en-US"/>
        </w:rPr>
        <w:t xml:space="preserve">mowa w art.3 ust. 3 ustawy z dnia 24 kwietnia 2003 r. o działalności pożytku publicznego </w:t>
      </w:r>
      <w:r w:rsidR="009B69C8">
        <w:rPr>
          <w:rFonts w:ascii="Times New Roman" w:hAnsi="Times New Roman" w:cs="Times New Roman"/>
          <w:iCs/>
          <w:lang w:eastAsia="en-US"/>
        </w:rPr>
        <w:br/>
      </w:r>
      <w:r w:rsidRPr="00E56B70">
        <w:rPr>
          <w:rFonts w:ascii="Times New Roman" w:hAnsi="Times New Roman" w:cs="Times New Roman"/>
          <w:iCs/>
          <w:lang w:eastAsia="en-US"/>
        </w:rPr>
        <w:t>i o wolontariacie,</w:t>
      </w:r>
    </w:p>
    <w:p w:rsidR="00E56B70" w:rsidRDefault="00E56B70" w:rsidP="00126FD7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E56B70">
        <w:rPr>
          <w:rFonts w:ascii="Times New Roman" w:hAnsi="Times New Roman" w:cs="Times New Roman"/>
          <w:iCs/>
          <w:lang w:eastAsia="en-US"/>
        </w:rPr>
        <w:t>zmieniająca uchwałę nr IX/XIV/131/25 w sprawie wyboru metody ustalenia wysokości opłaty za gospodarowanie odpadami komunalnymi oraz ustalenia stawki opłaty dla nieruchomości zamieszkałych oraz nieruchomości mieszanych,</w:t>
      </w:r>
    </w:p>
    <w:p w:rsidR="00E56B70" w:rsidRDefault="00E56B70" w:rsidP="00126FD7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E56B70">
        <w:rPr>
          <w:rFonts w:ascii="Times New Roman" w:hAnsi="Times New Roman" w:cs="Times New Roman"/>
          <w:iCs/>
          <w:lang w:eastAsia="en-US"/>
        </w:rPr>
        <w:t>zmieniająca uchwałę nr IX/XI/111/24 w sprawie przystąpienia do opracowania Strategii Rozwoju Gminy Miejskiej Wałcz na lata 2025-2031 i określenie szczegółowego trybu i harmonogramu opracowania projektu Strategii,</w:t>
      </w:r>
    </w:p>
    <w:p w:rsidR="00E56B70" w:rsidRDefault="00E56B70" w:rsidP="00126FD7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E56B70">
        <w:rPr>
          <w:rFonts w:ascii="Times New Roman" w:hAnsi="Times New Roman" w:cs="Times New Roman"/>
          <w:iCs/>
          <w:lang w:eastAsia="en-US"/>
        </w:rPr>
        <w:t xml:space="preserve">w sprawie miejscowego planu zagospodarowania przestrzennego miasta Wałcz </w:t>
      </w:r>
      <w:r w:rsidR="00CB1AB7">
        <w:rPr>
          <w:rFonts w:ascii="Times New Roman" w:hAnsi="Times New Roman" w:cs="Times New Roman"/>
          <w:iCs/>
          <w:lang w:eastAsia="en-US"/>
        </w:rPr>
        <w:br/>
      </w:r>
      <w:r w:rsidRPr="00E56B70">
        <w:rPr>
          <w:rFonts w:ascii="Times New Roman" w:hAnsi="Times New Roman" w:cs="Times New Roman"/>
          <w:iCs/>
          <w:lang w:eastAsia="en-US"/>
        </w:rPr>
        <w:t>w rejonie Osiedla Olimpijskiego,</w:t>
      </w:r>
    </w:p>
    <w:p w:rsidR="00E56B70" w:rsidRDefault="00E56B70" w:rsidP="00126FD7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E56B70">
        <w:rPr>
          <w:rFonts w:ascii="Times New Roman" w:hAnsi="Times New Roman" w:cs="Times New Roman"/>
          <w:iCs/>
          <w:lang w:eastAsia="en-US"/>
        </w:rPr>
        <w:t xml:space="preserve">w sprawie przyjęcia Planu Zrównoważonej Mobilności Miejskiej dla Wałeckiego Obszaru </w:t>
      </w:r>
      <w:r w:rsidR="008B182B">
        <w:rPr>
          <w:rFonts w:ascii="Times New Roman" w:hAnsi="Times New Roman" w:cs="Times New Roman"/>
          <w:iCs/>
          <w:lang w:eastAsia="en-US"/>
        </w:rPr>
        <w:t>F</w:t>
      </w:r>
      <w:r w:rsidRPr="00E56B70">
        <w:rPr>
          <w:rFonts w:ascii="Times New Roman" w:hAnsi="Times New Roman" w:cs="Times New Roman"/>
          <w:iCs/>
          <w:lang w:eastAsia="en-US"/>
        </w:rPr>
        <w:t xml:space="preserve">unkcjonalnego, </w:t>
      </w:r>
    </w:p>
    <w:p w:rsidR="00E56B70" w:rsidRDefault="00E56B70" w:rsidP="00126FD7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E56B70">
        <w:rPr>
          <w:rFonts w:ascii="Times New Roman" w:hAnsi="Times New Roman" w:cs="Times New Roman"/>
          <w:iCs/>
          <w:lang w:eastAsia="en-US"/>
        </w:rPr>
        <w:t>w sprawie zmian budżetu Gminy Miejskiej Wałcz na 2025 rok,</w:t>
      </w:r>
    </w:p>
    <w:p w:rsidR="00E56B70" w:rsidRPr="00BF0FE0" w:rsidRDefault="00E56B70" w:rsidP="00126FD7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E56B70">
        <w:rPr>
          <w:rFonts w:ascii="Times New Roman" w:hAnsi="Times New Roman" w:cs="Times New Roman"/>
          <w:iCs/>
          <w:lang w:eastAsia="en-US"/>
        </w:rPr>
        <w:t>w sprawie zmian Wieloletniej Prognozy Finansowej Gminy Miejskiej Wałcz na lata 2025 – 2034.</w:t>
      </w:r>
    </w:p>
    <w:p w:rsidR="00DE0C4F" w:rsidRDefault="007F2EAA" w:rsidP="00BF0FE0">
      <w:pPr>
        <w:pStyle w:val="Akapitzlist"/>
        <w:numPr>
          <w:ilvl w:val="0"/>
          <w:numId w:val="44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DE0C4F">
        <w:rPr>
          <w:rFonts w:ascii="Times New Roman" w:hAnsi="Times New Roman" w:cs="Times New Roman"/>
          <w:lang w:eastAsia="en-US"/>
        </w:rPr>
        <w:t>INFORMACJA PRZEWODNICZĄCEGO RADY O DZIAŁANIACH PODEJMOWANYCH W OKRESIE MIĘDZYSESYJNYM.</w:t>
      </w:r>
    </w:p>
    <w:p w:rsidR="003F1387" w:rsidRPr="003F1387" w:rsidRDefault="007F2EAA" w:rsidP="00BF0FE0">
      <w:pPr>
        <w:pStyle w:val="Akapitzlist"/>
        <w:numPr>
          <w:ilvl w:val="0"/>
          <w:numId w:val="44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 xml:space="preserve">SPRAWOZDANIE BURMISTRZA MIASTA WAŁCZ Z DZIAŁALNOŚCI </w:t>
      </w:r>
      <w:r w:rsidR="00EC1764" w:rsidRPr="003F1387">
        <w:rPr>
          <w:rFonts w:ascii="Times New Roman" w:hAnsi="Times New Roman" w:cs="Times New Roman"/>
          <w:lang w:eastAsia="en-US"/>
        </w:rPr>
        <w:br/>
      </w:r>
      <w:r w:rsidRPr="003F1387">
        <w:rPr>
          <w:rFonts w:ascii="Times New Roman" w:hAnsi="Times New Roman" w:cs="Times New Roman"/>
          <w:lang w:eastAsia="en-US"/>
        </w:rPr>
        <w:t>W OKRESIE MIĘDZYSESYJNYM.</w:t>
      </w:r>
    </w:p>
    <w:p w:rsidR="003F1387" w:rsidRPr="003F1387" w:rsidRDefault="007F2EAA" w:rsidP="00BF0FE0">
      <w:pPr>
        <w:pStyle w:val="Akapitzlist"/>
        <w:numPr>
          <w:ilvl w:val="0"/>
          <w:numId w:val="44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INTERPELACJE I ZAPYTANIA RADNYCH ORAZ UDZIELONE ODPOWIEDZI.</w:t>
      </w:r>
    </w:p>
    <w:p w:rsidR="003F1387" w:rsidRPr="003F1387" w:rsidRDefault="007F2EAA" w:rsidP="00BF0FE0">
      <w:pPr>
        <w:pStyle w:val="Akapitzlist"/>
        <w:numPr>
          <w:ilvl w:val="0"/>
          <w:numId w:val="44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WOLNE GŁOSY, OŚWIADCZENIA I KOMUNIKATY.</w:t>
      </w:r>
    </w:p>
    <w:p w:rsidR="007F2EAA" w:rsidRPr="003F1387" w:rsidRDefault="007F2EAA" w:rsidP="00BF0FE0">
      <w:pPr>
        <w:pStyle w:val="Akapitzlist"/>
        <w:numPr>
          <w:ilvl w:val="0"/>
          <w:numId w:val="44"/>
        </w:numPr>
        <w:tabs>
          <w:tab w:val="clear" w:pos="907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ZAMKNIĘCIE SESJI.</w:t>
      </w:r>
    </w:p>
    <w:p w:rsidR="008F7020" w:rsidRPr="00E60BC5" w:rsidRDefault="00EE7BA7" w:rsidP="00E60BC5">
      <w:pPr>
        <w:tabs>
          <w:tab w:val="left" w:pos="426"/>
        </w:tabs>
        <w:ind w:right="57"/>
        <w:jc w:val="both"/>
      </w:pPr>
      <w:r w:rsidRPr="00E60BC5">
        <w:rPr>
          <w:i/>
        </w:rPr>
        <w:t>(Komplet dokumentów związanych z ustaleniem porząd</w:t>
      </w:r>
      <w:r w:rsidR="00F60745" w:rsidRPr="00E60BC5">
        <w:rPr>
          <w:i/>
        </w:rPr>
        <w:t xml:space="preserve">ku: zawiadomienie o sesji wraz </w:t>
      </w:r>
      <w:r w:rsidR="00F60745" w:rsidRPr="00E60BC5">
        <w:rPr>
          <w:i/>
        </w:rPr>
        <w:br/>
      </w:r>
      <w:r w:rsidRPr="00E60BC5">
        <w:rPr>
          <w:i/>
        </w:rPr>
        <w:t xml:space="preserve">z obwieszczeniem stanowią załączniki nr </w:t>
      </w:r>
      <w:r w:rsidR="00EC1764">
        <w:rPr>
          <w:i/>
        </w:rPr>
        <w:t>2</w:t>
      </w:r>
      <w:r w:rsidR="00424D0B" w:rsidRPr="00BF0FE0">
        <w:rPr>
          <w:i/>
        </w:rPr>
        <w:t xml:space="preserve">, </w:t>
      </w:r>
      <w:r w:rsidR="00EC1764" w:rsidRPr="00BF0FE0">
        <w:rPr>
          <w:i/>
        </w:rPr>
        <w:t>2</w:t>
      </w:r>
      <w:r w:rsidR="007E6F48" w:rsidRPr="00BF0FE0">
        <w:rPr>
          <w:i/>
        </w:rPr>
        <w:t>a-</w:t>
      </w:r>
      <w:r w:rsidR="00BF0FE0" w:rsidRPr="00BF0FE0">
        <w:rPr>
          <w:i/>
        </w:rPr>
        <w:t>b</w:t>
      </w:r>
      <w:r w:rsidR="001155FC" w:rsidRPr="00BF0FE0">
        <w:rPr>
          <w:i/>
        </w:rPr>
        <w:t xml:space="preserve"> </w:t>
      </w:r>
      <w:r w:rsidRPr="00E60BC5">
        <w:rPr>
          <w:i/>
        </w:rPr>
        <w:t>do protokołu)</w:t>
      </w:r>
    </w:p>
    <w:p w:rsidR="00EC1764" w:rsidRDefault="00EC1764" w:rsidP="00F028AD">
      <w:pPr>
        <w:ind w:right="57"/>
        <w:jc w:val="both"/>
        <w:rPr>
          <w:b/>
          <w:bCs/>
          <w:lang w:eastAsia="en-US"/>
        </w:rPr>
      </w:pPr>
    </w:p>
    <w:p w:rsidR="00BF0FE0" w:rsidRPr="001C62C3" w:rsidRDefault="00DE0C4F" w:rsidP="00064CD1">
      <w:pPr>
        <w:pStyle w:val="Tekstpodstawowy2"/>
        <w:spacing w:after="0" w:line="240" w:lineRule="auto"/>
        <w:jc w:val="both"/>
        <w:rPr>
          <w:rFonts w:eastAsia="Times New Roman"/>
          <w:bCs/>
          <w:iCs/>
          <w:szCs w:val="28"/>
        </w:rPr>
      </w:pPr>
      <w:r w:rsidRPr="00381093">
        <w:rPr>
          <w:rFonts w:eastAsia="Times New Roman"/>
          <w:b/>
          <w:bCs/>
          <w:szCs w:val="28"/>
        </w:rPr>
        <w:t xml:space="preserve">Przewodniczący Rady Miasta Dariusz Szalla </w:t>
      </w:r>
      <w:r w:rsidR="00BF0FE0" w:rsidRPr="00BF0FE0">
        <w:rPr>
          <w:rFonts w:eastAsia="Times New Roman"/>
          <w:bCs/>
          <w:szCs w:val="28"/>
        </w:rPr>
        <w:t xml:space="preserve">poinformował, że Burmistrz Miasta Maciej Żebrowski zwrócił się z wnioskiem o przesunięcie rozpatrzenia projektu uchwały w sprawie </w:t>
      </w:r>
      <w:r w:rsidR="00BF0FE0" w:rsidRPr="00BF0FE0">
        <w:rPr>
          <w:rFonts w:eastAsia="Times New Roman"/>
          <w:bCs/>
          <w:iCs/>
          <w:szCs w:val="28"/>
        </w:rPr>
        <w:t>przyjęcia Program</w:t>
      </w:r>
      <w:r w:rsidR="00BF0FE0">
        <w:rPr>
          <w:rFonts w:eastAsia="Times New Roman"/>
          <w:bCs/>
          <w:iCs/>
          <w:szCs w:val="28"/>
        </w:rPr>
        <w:t xml:space="preserve">u Profilaktyki i Rozwiązywania </w:t>
      </w:r>
      <w:r w:rsidR="00BF0FE0" w:rsidRPr="00BF0FE0">
        <w:rPr>
          <w:rFonts w:eastAsia="Times New Roman"/>
          <w:bCs/>
          <w:iCs/>
          <w:szCs w:val="28"/>
        </w:rPr>
        <w:t>Problemów Alkoholowych oraz Przeciwdziałania  Narkom</w:t>
      </w:r>
      <w:r w:rsidR="00BF0FE0">
        <w:rPr>
          <w:rFonts w:eastAsia="Times New Roman"/>
          <w:bCs/>
          <w:iCs/>
          <w:szCs w:val="28"/>
        </w:rPr>
        <w:t xml:space="preserve">anii  dla Miasta Wałcz na </w:t>
      </w:r>
      <w:r w:rsidR="001C62C3">
        <w:rPr>
          <w:rFonts w:eastAsia="Times New Roman"/>
          <w:bCs/>
          <w:iCs/>
          <w:szCs w:val="28"/>
        </w:rPr>
        <w:t>rok</w:t>
      </w:r>
      <w:r w:rsidR="00BF0FE0">
        <w:rPr>
          <w:rFonts w:eastAsia="Times New Roman"/>
          <w:bCs/>
          <w:iCs/>
          <w:szCs w:val="28"/>
        </w:rPr>
        <w:t xml:space="preserve"> </w:t>
      </w:r>
      <w:r w:rsidR="001C62C3">
        <w:rPr>
          <w:rFonts w:eastAsia="Times New Roman"/>
          <w:bCs/>
          <w:iCs/>
          <w:szCs w:val="28"/>
        </w:rPr>
        <w:t>2026</w:t>
      </w:r>
      <w:r w:rsidR="00BF0FE0" w:rsidRPr="00BF0FE0">
        <w:rPr>
          <w:rFonts w:eastAsia="Times New Roman"/>
          <w:bCs/>
          <w:iCs/>
          <w:szCs w:val="28"/>
        </w:rPr>
        <w:t xml:space="preserve"> z miesiąca listopada na grudzień. P</w:t>
      </w:r>
      <w:r w:rsidR="001C62C3">
        <w:rPr>
          <w:rFonts w:eastAsia="Times New Roman"/>
          <w:bCs/>
          <w:iCs/>
          <w:szCs w:val="28"/>
        </w:rPr>
        <w:t>o zasięgnięciu opinii u Radców P</w:t>
      </w:r>
      <w:r w:rsidR="001D2B47">
        <w:rPr>
          <w:rFonts w:eastAsia="Times New Roman"/>
          <w:bCs/>
          <w:iCs/>
          <w:szCs w:val="28"/>
        </w:rPr>
        <w:t>r</w:t>
      </w:r>
      <w:r w:rsidR="00BF0FE0" w:rsidRPr="00BF0FE0">
        <w:rPr>
          <w:rFonts w:eastAsia="Times New Roman"/>
          <w:bCs/>
          <w:iCs/>
          <w:szCs w:val="28"/>
        </w:rPr>
        <w:t xml:space="preserve">awnych nie trzeba zmieniać planu pracy Rady Miasta Wałcz. </w:t>
      </w:r>
    </w:p>
    <w:p w:rsidR="00BF0FE0" w:rsidRDefault="005B4DAE" w:rsidP="00BF0FE0">
      <w:pPr>
        <w:widowControl w:val="0"/>
        <w:jc w:val="both"/>
      </w:pPr>
      <w:r w:rsidRPr="005B4DAE">
        <w:rPr>
          <w:b/>
        </w:rPr>
        <w:lastRenderedPageBreak/>
        <w:t>Burmistrz Miasta Maciej Żebrowski</w:t>
      </w:r>
      <w:r w:rsidRPr="005B4DAE">
        <w:t xml:space="preserve"> </w:t>
      </w:r>
      <w:r w:rsidR="00BF0FE0">
        <w:t>zgłosił wniosek o dodanie do porządku obrad projektu uchwały zmieniającej uchwałę nr IX/XXI/192/25 w sprawie miejscowego planu zagospodarowania przestrzennego miasta Wałcz  w rejonie ul. Generała Władysława Andersa – osiedle.</w:t>
      </w:r>
    </w:p>
    <w:p w:rsidR="00EC2C27" w:rsidRDefault="00EC2C27" w:rsidP="00EC2C27">
      <w:pPr>
        <w:widowControl w:val="0"/>
        <w:jc w:val="both"/>
        <w:rPr>
          <w:rFonts w:eastAsia="Times New Roman"/>
          <w:bCs/>
          <w:szCs w:val="28"/>
        </w:rPr>
      </w:pPr>
    </w:p>
    <w:p w:rsidR="00EC2C27" w:rsidRDefault="00EC2C27" w:rsidP="00EC2C27">
      <w:pPr>
        <w:ind w:right="57"/>
        <w:jc w:val="both"/>
      </w:pPr>
      <w:r w:rsidRPr="000B48D8">
        <w:rPr>
          <w:b/>
          <w:bCs/>
          <w:lang w:eastAsia="en-US"/>
        </w:rPr>
        <w:t xml:space="preserve">Przewodniczący Rady Miasta Dariusz Szalla </w:t>
      </w:r>
      <w:r w:rsidRPr="000B48D8">
        <w:rPr>
          <w:bCs/>
          <w:lang w:eastAsia="en-US"/>
        </w:rPr>
        <w:t xml:space="preserve">zapytał, czy są inne wnioski do porządku obrad? W związku z brakiem innych wniosków poddał </w:t>
      </w:r>
      <w:r w:rsidRPr="000B48D8">
        <w:rPr>
          <w:lang w:eastAsia="en-US"/>
        </w:rPr>
        <w:t xml:space="preserve">pod głosowanie wniosek </w:t>
      </w:r>
      <w:r w:rsidRPr="005B4DAE">
        <w:rPr>
          <w:rFonts w:eastAsia="Times New Roman"/>
          <w:bCs/>
          <w:szCs w:val="28"/>
        </w:rPr>
        <w:t xml:space="preserve">o dodanie do porządku obrad </w:t>
      </w:r>
      <w:r w:rsidR="00BF0FE0">
        <w:rPr>
          <w:rFonts w:eastAsia="Times New Roman"/>
          <w:bCs/>
          <w:szCs w:val="28"/>
        </w:rPr>
        <w:t xml:space="preserve">projektu uchwały </w:t>
      </w:r>
      <w:r w:rsidR="00BF0FE0">
        <w:t xml:space="preserve">zmieniającej uchwałę nr IX/XXI/192/25 w sprawie miejscowego planu zagospodarowania przestrzennego miasta Wałcz  w rejonie ul. Generała Władysława Andersa – osiedle </w:t>
      </w:r>
      <w:r w:rsidRPr="000B48D8">
        <w:rPr>
          <w:bCs/>
          <w:i/>
        </w:rPr>
        <w:t>(imienny wykaz głosowania stanowi załącznik nr 3 do protokołu)</w:t>
      </w:r>
      <w:r w:rsidRPr="000B48D8">
        <w:t>, po cz</w:t>
      </w:r>
      <w:r w:rsidR="00804DAC">
        <w:t xml:space="preserve">ym stwierdził, że Rada przyjęła </w:t>
      </w:r>
      <w:r>
        <w:t>wniosek jednogłośnie.</w:t>
      </w:r>
    </w:p>
    <w:p w:rsidR="00804DAC" w:rsidRDefault="00804DAC" w:rsidP="00EC2C27">
      <w:pPr>
        <w:ind w:right="57"/>
        <w:jc w:val="both"/>
      </w:pPr>
    </w:p>
    <w:p w:rsidR="00804DAC" w:rsidRPr="00804DAC" w:rsidRDefault="00804DAC" w:rsidP="00EC2C27">
      <w:pPr>
        <w:ind w:right="57"/>
        <w:jc w:val="both"/>
        <w:rPr>
          <w:rFonts w:eastAsia="Times New Roman"/>
          <w:bCs/>
          <w:i/>
          <w:szCs w:val="28"/>
        </w:rPr>
      </w:pPr>
      <w:r w:rsidRPr="00804DAC">
        <w:rPr>
          <w:i/>
        </w:rPr>
        <w:t>Ww. projekt uchwały otrzymuje numer 5.10.</w:t>
      </w:r>
    </w:p>
    <w:p w:rsidR="00EC2C27" w:rsidRDefault="00EC2C27" w:rsidP="00EC2C27">
      <w:pPr>
        <w:tabs>
          <w:tab w:val="left" w:pos="3402"/>
          <w:tab w:val="left" w:pos="5103"/>
        </w:tabs>
        <w:jc w:val="both"/>
      </w:pPr>
    </w:p>
    <w:p w:rsidR="00954EC6" w:rsidRPr="000B48D8" w:rsidRDefault="002F50B3" w:rsidP="00064CD1">
      <w:pPr>
        <w:ind w:right="57"/>
        <w:jc w:val="both"/>
        <w:rPr>
          <w:b/>
          <w:bCs/>
          <w:lang w:eastAsia="en-US"/>
        </w:rPr>
      </w:pPr>
      <w:r w:rsidRPr="002F50B3">
        <w:rPr>
          <w:bCs/>
          <w:lang w:eastAsia="en-US"/>
        </w:rPr>
        <w:t xml:space="preserve">W </w:t>
      </w:r>
      <w:r w:rsidR="0053091E" w:rsidRPr="002F50B3">
        <w:rPr>
          <w:bCs/>
          <w:lang w:eastAsia="en-US"/>
        </w:rPr>
        <w:t>związku</w:t>
      </w:r>
      <w:r w:rsidRPr="002F50B3">
        <w:rPr>
          <w:bCs/>
          <w:lang w:eastAsia="en-US"/>
        </w:rPr>
        <w:t xml:space="preserve"> z </w:t>
      </w:r>
      <w:r w:rsidR="0053091E" w:rsidRPr="002F50B3">
        <w:rPr>
          <w:bCs/>
          <w:lang w:eastAsia="en-US"/>
        </w:rPr>
        <w:t>powyższym</w:t>
      </w:r>
      <w:r>
        <w:rPr>
          <w:b/>
          <w:bCs/>
          <w:lang w:eastAsia="en-US"/>
        </w:rPr>
        <w:t xml:space="preserve"> </w:t>
      </w:r>
      <w:r w:rsidR="00064CD1" w:rsidRPr="000B48D8">
        <w:rPr>
          <w:b/>
          <w:bCs/>
          <w:lang w:eastAsia="en-US"/>
        </w:rPr>
        <w:t xml:space="preserve">Przewodniczący Rady Miasta Dariusz Szalla </w:t>
      </w:r>
      <w:r w:rsidR="00703025" w:rsidRPr="000B48D8">
        <w:rPr>
          <w:bCs/>
          <w:lang w:eastAsia="en-US"/>
        </w:rPr>
        <w:t xml:space="preserve">poddał </w:t>
      </w:r>
      <w:r w:rsidR="005904F7" w:rsidRPr="000B48D8">
        <w:rPr>
          <w:lang w:eastAsia="en-US"/>
        </w:rPr>
        <w:t xml:space="preserve">pod głosowanie wniosek </w:t>
      </w:r>
      <w:r w:rsidR="00954EC6" w:rsidRPr="000B48D8">
        <w:rPr>
          <w:bCs/>
          <w:lang w:eastAsia="en-US"/>
        </w:rPr>
        <w:t xml:space="preserve">o przyjęcie porządku obrad </w:t>
      </w:r>
      <w:r w:rsidR="00DF5D4F" w:rsidRPr="000B48D8">
        <w:rPr>
          <w:bCs/>
          <w:lang w:eastAsia="en-US"/>
        </w:rPr>
        <w:t xml:space="preserve">wraz </w:t>
      </w:r>
      <w:r w:rsidR="00CB1AB7">
        <w:rPr>
          <w:bCs/>
          <w:lang w:eastAsia="en-US"/>
        </w:rPr>
        <w:t>z przyjętą poprawka</w:t>
      </w:r>
      <w:r w:rsidR="00464E74" w:rsidRPr="000B48D8">
        <w:rPr>
          <w:bCs/>
          <w:lang w:eastAsia="en-US"/>
        </w:rPr>
        <w:t xml:space="preserve"> </w:t>
      </w:r>
      <w:r w:rsidR="00954EC6" w:rsidRPr="000B48D8">
        <w:rPr>
          <w:bCs/>
          <w:i/>
        </w:rPr>
        <w:t>(imienny wykaz g</w:t>
      </w:r>
      <w:r w:rsidR="00A539C9" w:rsidRPr="000B48D8">
        <w:rPr>
          <w:bCs/>
          <w:i/>
        </w:rPr>
        <w:t xml:space="preserve">łosowania stanowi załącznik nr </w:t>
      </w:r>
      <w:r w:rsidR="00CB1AB7">
        <w:rPr>
          <w:bCs/>
          <w:i/>
        </w:rPr>
        <w:t>4</w:t>
      </w:r>
      <w:r w:rsidR="00954EC6" w:rsidRPr="000B48D8">
        <w:rPr>
          <w:bCs/>
          <w:i/>
        </w:rPr>
        <w:t xml:space="preserve"> do protokołu)</w:t>
      </w:r>
      <w:r w:rsidR="003B7DBA" w:rsidRPr="000B48D8">
        <w:t xml:space="preserve">, po czym </w:t>
      </w:r>
      <w:r w:rsidR="00954EC6" w:rsidRPr="000B48D8">
        <w:t xml:space="preserve">stwierdził, że Rada przyjęła </w:t>
      </w:r>
      <w:r w:rsidR="00FB7BAD" w:rsidRPr="000B48D8">
        <w:t xml:space="preserve">porządek obrad </w:t>
      </w:r>
      <w:r w:rsidR="00AE4EB5" w:rsidRPr="000B48D8">
        <w:t>jednogłośnie</w:t>
      </w:r>
      <w:r w:rsidR="00A034A4" w:rsidRPr="000B48D8">
        <w:t>.</w:t>
      </w:r>
    </w:p>
    <w:p w:rsidR="00EC731F" w:rsidRPr="000B48D8" w:rsidRDefault="00EC731F" w:rsidP="00954EC6">
      <w:pPr>
        <w:tabs>
          <w:tab w:val="left" w:pos="3402"/>
          <w:tab w:val="left" w:pos="5103"/>
        </w:tabs>
        <w:jc w:val="both"/>
      </w:pPr>
    </w:p>
    <w:p w:rsidR="00912367" w:rsidRPr="00367BCA" w:rsidRDefault="00B87DD1" w:rsidP="00D37B17">
      <w:pPr>
        <w:tabs>
          <w:tab w:val="left" w:pos="3402"/>
          <w:tab w:val="left" w:pos="5103"/>
        </w:tabs>
        <w:jc w:val="both"/>
      </w:pPr>
      <w:r w:rsidRPr="00367BCA">
        <w:t>Porządek obrad przedstawia się następująco:</w:t>
      </w:r>
    </w:p>
    <w:p w:rsidR="00386559" w:rsidRPr="00367BCA" w:rsidRDefault="00386559" w:rsidP="00367BCA">
      <w:pPr>
        <w:tabs>
          <w:tab w:val="left" w:pos="360"/>
        </w:tabs>
        <w:jc w:val="both"/>
        <w:rPr>
          <w:bCs/>
          <w:lang w:eastAsia="en-US"/>
        </w:rPr>
      </w:pPr>
    </w:p>
    <w:p w:rsidR="00386559" w:rsidRPr="00367BCA" w:rsidRDefault="00386559" w:rsidP="003F1387">
      <w:pPr>
        <w:pStyle w:val="Bezodstpw"/>
        <w:numPr>
          <w:ilvl w:val="0"/>
          <w:numId w:val="3"/>
        </w:numPr>
        <w:spacing w:after="80"/>
        <w:ind w:left="284" w:right="57" w:hanging="284"/>
        <w:jc w:val="both"/>
        <w:rPr>
          <w:rFonts w:cs="Times New Roman"/>
          <w:b/>
          <w:color w:val="auto"/>
        </w:rPr>
      </w:pPr>
      <w:r w:rsidRPr="00367BCA">
        <w:rPr>
          <w:rFonts w:cs="Times New Roman"/>
          <w:color w:val="auto"/>
        </w:rPr>
        <w:t xml:space="preserve">OTWARCIE SESJI. </w:t>
      </w:r>
    </w:p>
    <w:p w:rsidR="00386559" w:rsidRPr="00367BCA" w:rsidRDefault="00386559" w:rsidP="003F1387">
      <w:pPr>
        <w:pStyle w:val="Bezodstpw"/>
        <w:numPr>
          <w:ilvl w:val="0"/>
          <w:numId w:val="3"/>
        </w:numPr>
        <w:spacing w:after="80"/>
        <w:ind w:left="284" w:right="57" w:hanging="284"/>
        <w:jc w:val="both"/>
        <w:rPr>
          <w:rFonts w:cs="Times New Roman"/>
          <w:b/>
          <w:color w:val="auto"/>
          <w:szCs w:val="24"/>
        </w:rPr>
      </w:pPr>
      <w:r w:rsidRPr="00367BCA">
        <w:rPr>
          <w:rFonts w:cs="Times New Roman"/>
          <w:color w:val="auto"/>
          <w:szCs w:val="24"/>
        </w:rPr>
        <w:t>STWIERDZENIE QUORUM.</w:t>
      </w:r>
    </w:p>
    <w:p w:rsidR="00E64347" w:rsidRDefault="00386559" w:rsidP="003F1387">
      <w:pPr>
        <w:pStyle w:val="Bezodstpw"/>
        <w:numPr>
          <w:ilvl w:val="0"/>
          <w:numId w:val="3"/>
        </w:numPr>
        <w:spacing w:after="80"/>
        <w:ind w:left="284" w:right="57" w:hanging="284"/>
        <w:jc w:val="both"/>
        <w:rPr>
          <w:rFonts w:cs="Times New Roman"/>
          <w:color w:val="auto"/>
          <w:szCs w:val="24"/>
        </w:rPr>
      </w:pPr>
      <w:r w:rsidRPr="00367BCA">
        <w:rPr>
          <w:rFonts w:cs="Times New Roman"/>
          <w:color w:val="auto"/>
          <w:szCs w:val="24"/>
        </w:rPr>
        <w:t>USTALENIE PORZĄDKU OBRAD.</w:t>
      </w:r>
    </w:p>
    <w:p w:rsidR="001D28B6" w:rsidRPr="001D28B6" w:rsidRDefault="001D28B6" w:rsidP="001D28B6">
      <w:pPr>
        <w:pStyle w:val="Bezodstpw"/>
        <w:numPr>
          <w:ilvl w:val="0"/>
          <w:numId w:val="3"/>
        </w:numPr>
        <w:spacing w:after="80"/>
        <w:ind w:left="284" w:right="57" w:hanging="284"/>
        <w:jc w:val="both"/>
        <w:rPr>
          <w:rFonts w:cs="Times New Roman"/>
          <w:color w:val="auto"/>
          <w:szCs w:val="24"/>
        </w:rPr>
      </w:pPr>
      <w:r w:rsidRPr="001D28B6">
        <w:rPr>
          <w:rFonts w:cs="Times New Roman"/>
          <w:color w:val="auto"/>
          <w:szCs w:val="24"/>
        </w:rPr>
        <w:t>PRZYJĘCIE  PROTOKOŁU NR 2</w:t>
      </w:r>
      <w:r w:rsidR="00CB1AB7">
        <w:rPr>
          <w:rFonts w:cs="Times New Roman"/>
          <w:color w:val="auto"/>
          <w:szCs w:val="24"/>
        </w:rPr>
        <w:t>1</w:t>
      </w:r>
      <w:r w:rsidRPr="001D28B6">
        <w:rPr>
          <w:rFonts w:cs="Times New Roman"/>
          <w:color w:val="auto"/>
          <w:szCs w:val="24"/>
        </w:rPr>
        <w:t>/25 Z XX</w:t>
      </w:r>
      <w:r w:rsidR="00CB1AB7">
        <w:rPr>
          <w:rFonts w:cs="Times New Roman"/>
          <w:color w:val="auto"/>
          <w:szCs w:val="24"/>
        </w:rPr>
        <w:t>I</w:t>
      </w:r>
      <w:r w:rsidRPr="001D28B6">
        <w:rPr>
          <w:rFonts w:cs="Times New Roman"/>
          <w:color w:val="auto"/>
          <w:szCs w:val="24"/>
        </w:rPr>
        <w:t xml:space="preserve"> SESJI RADY MIASTA WAŁCZ, KTÓRA ODBYŁA SIĘ W DNIU 2</w:t>
      </w:r>
      <w:r w:rsidR="00CB1AB7">
        <w:rPr>
          <w:rFonts w:cs="Times New Roman"/>
          <w:color w:val="auto"/>
          <w:szCs w:val="24"/>
        </w:rPr>
        <w:t>8 PAŹDZIERNIKA</w:t>
      </w:r>
      <w:r w:rsidRPr="001D28B6">
        <w:rPr>
          <w:rFonts w:cs="Times New Roman"/>
          <w:color w:val="auto"/>
          <w:szCs w:val="24"/>
        </w:rPr>
        <w:t xml:space="preserve"> 2025 ROKU.</w:t>
      </w:r>
    </w:p>
    <w:p w:rsidR="00BB1271" w:rsidRPr="001D28B6" w:rsidRDefault="00BB1271" w:rsidP="001D28B6">
      <w:pPr>
        <w:pStyle w:val="Bezodstpw"/>
        <w:numPr>
          <w:ilvl w:val="0"/>
          <w:numId w:val="3"/>
        </w:numPr>
        <w:spacing w:after="80"/>
        <w:ind w:left="284" w:right="57" w:hanging="284"/>
        <w:jc w:val="both"/>
        <w:rPr>
          <w:rFonts w:cs="Times New Roman"/>
          <w:color w:val="auto"/>
          <w:szCs w:val="24"/>
        </w:rPr>
      </w:pPr>
      <w:r w:rsidRPr="001D28B6">
        <w:rPr>
          <w:color w:val="auto"/>
        </w:rPr>
        <w:t>ROZPATRZENIE PROJEKTÓW UCHWAŁ I GŁOSOWANIE NAD UCHWAŁAMI:</w:t>
      </w:r>
    </w:p>
    <w:p w:rsidR="00CB1AB7" w:rsidRDefault="00CB1AB7" w:rsidP="00126FD7">
      <w:pPr>
        <w:pStyle w:val="Akapitzlist"/>
        <w:numPr>
          <w:ilvl w:val="0"/>
          <w:numId w:val="30"/>
        </w:numPr>
        <w:spacing w:line="240" w:lineRule="auto"/>
        <w:ind w:left="709" w:hanging="283"/>
        <w:rPr>
          <w:rFonts w:ascii="Times New Roman" w:hAnsi="Times New Roman" w:cs="Times New Roman"/>
          <w:iCs/>
        </w:rPr>
      </w:pPr>
      <w:r w:rsidRPr="00CB1AB7">
        <w:rPr>
          <w:rFonts w:ascii="Times New Roman" w:hAnsi="Times New Roman" w:cs="Times New Roman"/>
          <w:iCs/>
        </w:rPr>
        <w:t xml:space="preserve">zmieniająca uchwałę nr VIII/LXXX/631/23 w sprawie ustalenia szczegółowych warunków przyznawania i odpłatności za usługi opiekuńcze i specjalistyczne usługi opiekuńcze, z wyłączeniem specjalistycznych usług opiekuńczych dla osób </w:t>
      </w:r>
      <w:r>
        <w:rPr>
          <w:rFonts w:ascii="Times New Roman" w:hAnsi="Times New Roman" w:cs="Times New Roman"/>
          <w:iCs/>
        </w:rPr>
        <w:br/>
      </w:r>
      <w:r w:rsidRPr="00CB1AB7">
        <w:rPr>
          <w:rFonts w:ascii="Times New Roman" w:hAnsi="Times New Roman" w:cs="Times New Roman"/>
          <w:iCs/>
        </w:rPr>
        <w:t>z zaburzeniami psychicznymi oraz warunków częściowego lub całkowitego zwolnienia z opłat i trybu ich pobierania,</w:t>
      </w:r>
    </w:p>
    <w:p w:rsidR="00CB1AB7" w:rsidRDefault="00CB1AB7" w:rsidP="00126FD7">
      <w:pPr>
        <w:pStyle w:val="Akapitzlist"/>
        <w:numPr>
          <w:ilvl w:val="0"/>
          <w:numId w:val="30"/>
        </w:numPr>
        <w:spacing w:line="240" w:lineRule="auto"/>
        <w:ind w:left="709" w:hanging="283"/>
        <w:rPr>
          <w:rFonts w:ascii="Times New Roman" w:hAnsi="Times New Roman" w:cs="Times New Roman"/>
          <w:iCs/>
        </w:rPr>
      </w:pPr>
      <w:r w:rsidRPr="00CB1AB7">
        <w:rPr>
          <w:rFonts w:ascii="Times New Roman" w:hAnsi="Times New Roman" w:cs="Times New Roman"/>
          <w:iCs/>
        </w:rPr>
        <w:t>w sprawie zasad wynajmowania lokali wchodzących w skład mieszkaniowego zasobu Gminy Miejskiej Wałcz oraz pomieszczeń tymczasowych,</w:t>
      </w:r>
    </w:p>
    <w:p w:rsidR="00CB1AB7" w:rsidRPr="00CB1AB7" w:rsidRDefault="00CB1AB7" w:rsidP="00126FD7">
      <w:pPr>
        <w:pStyle w:val="Akapitzlist"/>
        <w:numPr>
          <w:ilvl w:val="0"/>
          <w:numId w:val="30"/>
        </w:numPr>
        <w:spacing w:line="240" w:lineRule="auto"/>
        <w:ind w:left="709" w:hanging="284"/>
        <w:rPr>
          <w:rFonts w:ascii="Times New Roman" w:hAnsi="Times New Roman" w:cs="Times New Roman"/>
          <w:iCs/>
        </w:rPr>
      </w:pPr>
      <w:r w:rsidRPr="00CB1AB7">
        <w:rPr>
          <w:rFonts w:ascii="Times New Roman" w:hAnsi="Times New Roman" w:cs="Times New Roman"/>
          <w:iCs/>
        </w:rPr>
        <w:t xml:space="preserve">w sprawie przyjęcia rocznego Programu współpracy Gminy Miejskiej Wałcz na rok 2026 z organizacjami pozarządowymi i podmiotami, o których mowa w art.3 ust. 3 ustawy z dnia 24 kwietnia 2003 r. o działalności pożytku publicznego </w:t>
      </w:r>
      <w:r w:rsidR="009B69C8">
        <w:rPr>
          <w:rFonts w:ascii="Times New Roman" w:hAnsi="Times New Roman" w:cs="Times New Roman"/>
          <w:iCs/>
        </w:rPr>
        <w:br/>
      </w:r>
      <w:r w:rsidRPr="00CB1AB7">
        <w:rPr>
          <w:rFonts w:ascii="Times New Roman" w:hAnsi="Times New Roman" w:cs="Times New Roman"/>
          <w:iCs/>
        </w:rPr>
        <w:t>i o wolontariacie,</w:t>
      </w:r>
    </w:p>
    <w:p w:rsidR="00CB1AB7" w:rsidRDefault="00CB1AB7" w:rsidP="00126FD7">
      <w:pPr>
        <w:pStyle w:val="Akapitzlist"/>
        <w:numPr>
          <w:ilvl w:val="0"/>
          <w:numId w:val="30"/>
        </w:numPr>
        <w:spacing w:line="240" w:lineRule="auto"/>
        <w:ind w:left="709" w:hanging="284"/>
        <w:rPr>
          <w:rFonts w:ascii="Times New Roman" w:hAnsi="Times New Roman" w:cs="Times New Roman"/>
          <w:iCs/>
        </w:rPr>
      </w:pPr>
      <w:r w:rsidRPr="00CB1AB7">
        <w:rPr>
          <w:rFonts w:ascii="Times New Roman" w:hAnsi="Times New Roman" w:cs="Times New Roman"/>
          <w:iCs/>
        </w:rPr>
        <w:t>zmieniająca uchwałę nr IX/XIV/131/25 w sprawie wyboru metody ustalenia wysokości opłaty za gospodarowanie odpadami komunalnymi oraz ustalenia stawki opłaty dla nieruchomości zamieszkałych oraz nieruchomości mieszanych,</w:t>
      </w:r>
    </w:p>
    <w:p w:rsidR="00CB1AB7" w:rsidRDefault="00CB1AB7" w:rsidP="00126FD7">
      <w:pPr>
        <w:pStyle w:val="Akapitzlist"/>
        <w:numPr>
          <w:ilvl w:val="0"/>
          <w:numId w:val="30"/>
        </w:numPr>
        <w:spacing w:line="240" w:lineRule="auto"/>
        <w:ind w:left="709" w:hanging="284"/>
        <w:rPr>
          <w:rFonts w:ascii="Times New Roman" w:hAnsi="Times New Roman" w:cs="Times New Roman"/>
          <w:iCs/>
        </w:rPr>
      </w:pPr>
      <w:r w:rsidRPr="00CB1AB7">
        <w:rPr>
          <w:rFonts w:ascii="Times New Roman" w:hAnsi="Times New Roman" w:cs="Times New Roman"/>
          <w:iCs/>
        </w:rPr>
        <w:t>zmieniająca uchwałę nr IX/XI/111/24 w sprawie przystąpienia do opracowania Strategii Rozwoju Gminy Miejskiej Wałcz na lata 2025-2031 i określenie szczegółowego trybu i harmonogramu opracowania projektu Strategii,</w:t>
      </w:r>
    </w:p>
    <w:p w:rsidR="00CB1AB7" w:rsidRDefault="00CB1AB7" w:rsidP="00126FD7">
      <w:pPr>
        <w:pStyle w:val="Akapitzlist"/>
        <w:numPr>
          <w:ilvl w:val="0"/>
          <w:numId w:val="30"/>
        </w:numPr>
        <w:spacing w:line="240" w:lineRule="auto"/>
        <w:ind w:left="709" w:hanging="284"/>
        <w:rPr>
          <w:rFonts w:ascii="Times New Roman" w:hAnsi="Times New Roman" w:cs="Times New Roman"/>
          <w:iCs/>
        </w:rPr>
      </w:pPr>
      <w:r w:rsidRPr="00CB1AB7">
        <w:rPr>
          <w:rFonts w:ascii="Times New Roman" w:hAnsi="Times New Roman" w:cs="Times New Roman"/>
          <w:iCs/>
        </w:rPr>
        <w:t xml:space="preserve">w sprawie miejscowego planu zagospodarowania przestrzennego miasta Wałcz </w:t>
      </w:r>
      <w:r>
        <w:rPr>
          <w:rFonts w:ascii="Times New Roman" w:hAnsi="Times New Roman" w:cs="Times New Roman"/>
          <w:iCs/>
        </w:rPr>
        <w:br/>
      </w:r>
      <w:r w:rsidRPr="00CB1AB7">
        <w:rPr>
          <w:rFonts w:ascii="Times New Roman" w:hAnsi="Times New Roman" w:cs="Times New Roman"/>
          <w:iCs/>
        </w:rPr>
        <w:t>w rejonie Osiedla Olimpijskiego,</w:t>
      </w:r>
    </w:p>
    <w:p w:rsidR="00CB1AB7" w:rsidRDefault="00CB1AB7" w:rsidP="00126FD7">
      <w:pPr>
        <w:pStyle w:val="Akapitzlist"/>
        <w:numPr>
          <w:ilvl w:val="0"/>
          <w:numId w:val="30"/>
        </w:numPr>
        <w:spacing w:line="240" w:lineRule="auto"/>
        <w:ind w:left="709" w:hanging="284"/>
        <w:rPr>
          <w:rFonts w:ascii="Times New Roman" w:hAnsi="Times New Roman" w:cs="Times New Roman"/>
          <w:iCs/>
        </w:rPr>
      </w:pPr>
      <w:r w:rsidRPr="00CB1AB7">
        <w:rPr>
          <w:rFonts w:ascii="Times New Roman" w:hAnsi="Times New Roman" w:cs="Times New Roman"/>
          <w:iCs/>
        </w:rPr>
        <w:t>w sprawie przyjęcia Planu Zrównoważonej Mobilności Mi</w:t>
      </w:r>
      <w:r w:rsidR="008B182B">
        <w:rPr>
          <w:rFonts w:ascii="Times New Roman" w:hAnsi="Times New Roman" w:cs="Times New Roman"/>
          <w:iCs/>
        </w:rPr>
        <w:t>ejskiej dla Wałeckiego Obszaru F</w:t>
      </w:r>
      <w:r w:rsidRPr="00CB1AB7">
        <w:rPr>
          <w:rFonts w:ascii="Times New Roman" w:hAnsi="Times New Roman" w:cs="Times New Roman"/>
          <w:iCs/>
        </w:rPr>
        <w:t xml:space="preserve">unkcjonalnego, </w:t>
      </w:r>
    </w:p>
    <w:p w:rsidR="00CB1AB7" w:rsidRDefault="00CB1AB7" w:rsidP="00126FD7">
      <w:pPr>
        <w:pStyle w:val="Akapitzlist"/>
        <w:numPr>
          <w:ilvl w:val="0"/>
          <w:numId w:val="30"/>
        </w:numPr>
        <w:spacing w:line="240" w:lineRule="auto"/>
        <w:ind w:left="709" w:hanging="284"/>
        <w:rPr>
          <w:rFonts w:ascii="Times New Roman" w:hAnsi="Times New Roman" w:cs="Times New Roman"/>
          <w:iCs/>
        </w:rPr>
      </w:pPr>
      <w:r w:rsidRPr="00CB1AB7">
        <w:rPr>
          <w:rFonts w:ascii="Times New Roman" w:hAnsi="Times New Roman" w:cs="Times New Roman"/>
          <w:iCs/>
        </w:rPr>
        <w:t>w sprawie zmian budżetu Gminy Miejskiej Wałcz na 2025 rok,</w:t>
      </w:r>
    </w:p>
    <w:p w:rsidR="00CB1AB7" w:rsidRDefault="00CB1AB7" w:rsidP="00126FD7">
      <w:pPr>
        <w:pStyle w:val="Akapitzlist"/>
        <w:numPr>
          <w:ilvl w:val="0"/>
          <w:numId w:val="30"/>
        </w:numPr>
        <w:spacing w:line="240" w:lineRule="auto"/>
        <w:ind w:left="709" w:hanging="283"/>
        <w:rPr>
          <w:rFonts w:ascii="Times New Roman" w:hAnsi="Times New Roman" w:cs="Times New Roman"/>
          <w:iCs/>
        </w:rPr>
      </w:pPr>
      <w:r w:rsidRPr="00CB1AB7">
        <w:rPr>
          <w:rFonts w:ascii="Times New Roman" w:hAnsi="Times New Roman" w:cs="Times New Roman"/>
          <w:iCs/>
        </w:rPr>
        <w:lastRenderedPageBreak/>
        <w:t>w sprawie zmian Wieloletniej Prognozy Finansowej Gminy Miej</w:t>
      </w:r>
      <w:r>
        <w:rPr>
          <w:rFonts w:ascii="Times New Roman" w:hAnsi="Times New Roman" w:cs="Times New Roman"/>
          <w:iCs/>
        </w:rPr>
        <w:t>skiej Wałcz na lata 2025 – 2034,</w:t>
      </w:r>
    </w:p>
    <w:p w:rsidR="00CB1AB7" w:rsidRPr="00CB1AB7" w:rsidRDefault="00CB1AB7" w:rsidP="00126FD7">
      <w:pPr>
        <w:pStyle w:val="Akapitzlist"/>
        <w:numPr>
          <w:ilvl w:val="0"/>
          <w:numId w:val="30"/>
        </w:numPr>
        <w:tabs>
          <w:tab w:val="clear" w:pos="9072"/>
          <w:tab w:val="left" w:pos="851"/>
        </w:tabs>
        <w:spacing w:line="240" w:lineRule="auto"/>
        <w:ind w:left="709" w:hanging="283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zmieniająca</w:t>
      </w:r>
      <w:r w:rsidRPr="00CB1AB7">
        <w:rPr>
          <w:rFonts w:ascii="Times New Roman" w:hAnsi="Times New Roman" w:cs="Times New Roman"/>
          <w:iCs/>
        </w:rPr>
        <w:t xml:space="preserve"> uchwałę nr IX/XXI/192/25 w sprawie miejscowego planu zagospodarowania przestrzennego miasta Wałcz  w rejonie ul. Generała Władysława Andersa – osiedle.</w:t>
      </w:r>
    </w:p>
    <w:p w:rsidR="00BB1271" w:rsidRDefault="00BB1271" w:rsidP="00CB1AB7">
      <w:pPr>
        <w:pStyle w:val="Akapitzlist"/>
        <w:numPr>
          <w:ilvl w:val="0"/>
          <w:numId w:val="47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DE0C4F">
        <w:rPr>
          <w:rFonts w:ascii="Times New Roman" w:hAnsi="Times New Roman" w:cs="Times New Roman"/>
          <w:lang w:eastAsia="en-US"/>
        </w:rPr>
        <w:t>INFORMACJA PRZEWODNICZĄCEGO RADY O DZIAŁANIACH PODEJMOWANYCH W OKRESIE MIĘDZYSESYJNYM.</w:t>
      </w:r>
    </w:p>
    <w:p w:rsidR="001D28B6" w:rsidRDefault="00BB1271" w:rsidP="00CB1AB7">
      <w:pPr>
        <w:pStyle w:val="Akapitzlist"/>
        <w:numPr>
          <w:ilvl w:val="0"/>
          <w:numId w:val="47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 xml:space="preserve">SPRAWOZDANIE BURMISTRZA MIASTA WAŁCZ Z DZIAŁALNOŚCI </w:t>
      </w:r>
      <w:r w:rsidRPr="003F1387">
        <w:rPr>
          <w:rFonts w:ascii="Times New Roman" w:hAnsi="Times New Roman" w:cs="Times New Roman"/>
          <w:lang w:eastAsia="en-US"/>
        </w:rPr>
        <w:br/>
        <w:t>W OKRESIE MIĘDZYSESYJNYM.</w:t>
      </w:r>
    </w:p>
    <w:p w:rsidR="00BB1271" w:rsidRPr="003F1387" w:rsidRDefault="00BB1271" w:rsidP="00CB1AB7">
      <w:pPr>
        <w:pStyle w:val="Akapitzlist"/>
        <w:numPr>
          <w:ilvl w:val="0"/>
          <w:numId w:val="47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I</w:t>
      </w:r>
      <w:r w:rsidRPr="003F1387">
        <w:rPr>
          <w:rFonts w:ascii="Times New Roman" w:hAnsi="Times New Roman" w:cs="Times New Roman"/>
          <w:lang w:eastAsia="en-US"/>
        </w:rPr>
        <w:t>NTERPELACJE I ZAPYTANIA RADNYCH ORAZ UDZIELONE ODPOWIEDZI.</w:t>
      </w:r>
    </w:p>
    <w:p w:rsidR="00BB1271" w:rsidRDefault="00BB1271" w:rsidP="00CB1AB7">
      <w:pPr>
        <w:pStyle w:val="Akapitzlist"/>
        <w:numPr>
          <w:ilvl w:val="0"/>
          <w:numId w:val="47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WOLNE GŁOSY, OŚWIADCZENIA I KOMUNIKATY.</w:t>
      </w:r>
    </w:p>
    <w:p w:rsidR="00BB1271" w:rsidRDefault="00BB1271" w:rsidP="00CB1AB7">
      <w:pPr>
        <w:pStyle w:val="Akapitzlist"/>
        <w:numPr>
          <w:ilvl w:val="0"/>
          <w:numId w:val="47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BB1271">
        <w:rPr>
          <w:rFonts w:ascii="Times New Roman" w:hAnsi="Times New Roman" w:cs="Times New Roman"/>
          <w:lang w:eastAsia="en-US"/>
        </w:rPr>
        <w:t>ZAMKNIĘCIE SESJI.</w:t>
      </w:r>
    </w:p>
    <w:p w:rsidR="00CF1591" w:rsidRPr="00C269A2" w:rsidRDefault="00CF1591" w:rsidP="00F20F6E">
      <w:pPr>
        <w:ind w:right="57"/>
        <w:jc w:val="both"/>
        <w:rPr>
          <w:b/>
        </w:rPr>
      </w:pPr>
    </w:p>
    <w:p w:rsidR="00870958" w:rsidRDefault="007E4D85" w:rsidP="00301C0E">
      <w:pPr>
        <w:ind w:right="57"/>
        <w:jc w:val="both"/>
        <w:rPr>
          <w:b/>
        </w:rPr>
      </w:pPr>
      <w:r w:rsidRPr="006853E8">
        <w:rPr>
          <w:b/>
          <w:szCs w:val="24"/>
        </w:rPr>
        <w:t>4.</w:t>
      </w:r>
      <w:r w:rsidR="00E64347" w:rsidRPr="006853E8">
        <w:rPr>
          <w:b/>
        </w:rPr>
        <w:t xml:space="preserve"> </w:t>
      </w:r>
      <w:r w:rsidR="00870958" w:rsidRPr="00870958">
        <w:rPr>
          <w:b/>
        </w:rPr>
        <w:t>PRZYJĘCIE  PROTOKOŁU NR 2</w:t>
      </w:r>
      <w:r w:rsidR="00CB1AB7">
        <w:rPr>
          <w:b/>
        </w:rPr>
        <w:t>1</w:t>
      </w:r>
      <w:r w:rsidR="00870958" w:rsidRPr="00870958">
        <w:rPr>
          <w:b/>
        </w:rPr>
        <w:t>/25 Z XX</w:t>
      </w:r>
      <w:r w:rsidR="00CB1AB7">
        <w:rPr>
          <w:b/>
        </w:rPr>
        <w:t>I</w:t>
      </w:r>
      <w:r w:rsidR="00870958" w:rsidRPr="00870958">
        <w:rPr>
          <w:b/>
        </w:rPr>
        <w:t xml:space="preserve"> SESJI RADY MIASTA WAŁCZ, KTÓRA ODBYŁA SIĘ W DNIU 2</w:t>
      </w:r>
      <w:r w:rsidR="00CB1AB7">
        <w:rPr>
          <w:b/>
        </w:rPr>
        <w:t>8 PAŹDZIERNIKA</w:t>
      </w:r>
      <w:r w:rsidR="00870958" w:rsidRPr="00870958">
        <w:rPr>
          <w:b/>
        </w:rPr>
        <w:t xml:space="preserve"> 2025 ROKU.</w:t>
      </w:r>
    </w:p>
    <w:p w:rsidR="00DB1C68" w:rsidRDefault="00DB1C68" w:rsidP="00DB1C68">
      <w:pPr>
        <w:widowControl w:val="0"/>
        <w:ind w:right="57"/>
        <w:jc w:val="both"/>
        <w:rPr>
          <w:i/>
        </w:rPr>
      </w:pPr>
      <w:r w:rsidRPr="00DB1C68">
        <w:rPr>
          <w:i/>
        </w:rPr>
        <w:t xml:space="preserve">(Nagranie </w:t>
      </w:r>
      <w:r w:rsidR="00804DAC">
        <w:rPr>
          <w:i/>
        </w:rPr>
        <w:t>8:25</w:t>
      </w:r>
      <w:r w:rsidRPr="00DB1C68">
        <w:rPr>
          <w:i/>
        </w:rPr>
        <w:t xml:space="preserve"> – </w:t>
      </w:r>
      <w:r w:rsidR="00804DAC">
        <w:rPr>
          <w:i/>
        </w:rPr>
        <w:t>9:46</w:t>
      </w:r>
      <w:r w:rsidRPr="00DB1C68">
        <w:rPr>
          <w:i/>
        </w:rPr>
        <w:t>)</w:t>
      </w:r>
    </w:p>
    <w:p w:rsidR="006853E8" w:rsidRDefault="006853E8" w:rsidP="0005774C">
      <w:pPr>
        <w:ind w:right="57"/>
        <w:jc w:val="both"/>
        <w:rPr>
          <w:b/>
          <w:szCs w:val="24"/>
        </w:rPr>
      </w:pPr>
    </w:p>
    <w:p w:rsidR="006853E8" w:rsidRPr="00AC7F10" w:rsidRDefault="006853E8" w:rsidP="006853E8">
      <w:pPr>
        <w:autoSpaceDE w:val="0"/>
        <w:autoSpaceDN w:val="0"/>
        <w:adjustRightInd w:val="0"/>
        <w:jc w:val="both"/>
      </w:pPr>
      <w:r w:rsidRPr="00AC7F10">
        <w:rPr>
          <w:b/>
          <w:bCs/>
        </w:rPr>
        <w:t xml:space="preserve">Przewodniczący Rady Miasta </w:t>
      </w:r>
      <w:r w:rsidR="0005774C">
        <w:rPr>
          <w:b/>
          <w:bCs/>
        </w:rPr>
        <w:t>Dariusz Szalla</w:t>
      </w:r>
      <w:r w:rsidRPr="00AC7F10">
        <w:rPr>
          <w:b/>
          <w:bCs/>
        </w:rPr>
        <w:t xml:space="preserve"> </w:t>
      </w:r>
      <w:r w:rsidRPr="00AC7F10">
        <w:t xml:space="preserve">zapytał: „Czy są uwagi do protokołu”? </w:t>
      </w:r>
    </w:p>
    <w:p w:rsidR="000B48D8" w:rsidRDefault="006853E8" w:rsidP="003B162E">
      <w:pPr>
        <w:autoSpaceDE w:val="0"/>
        <w:autoSpaceDN w:val="0"/>
        <w:adjustRightInd w:val="0"/>
        <w:jc w:val="both"/>
      </w:pPr>
      <w:r w:rsidRPr="00AC7F10">
        <w:br/>
        <w:t xml:space="preserve">W związku z brakiem uwag poddał pod głosowanie wniosek o przyjęcie ww. protokołu </w:t>
      </w:r>
      <w:r w:rsidRPr="00AC7F10">
        <w:rPr>
          <w:bCs/>
          <w:i/>
        </w:rPr>
        <w:t>(imienny wykaz głosowania stanowi załącznik nr</w:t>
      </w:r>
      <w:r>
        <w:rPr>
          <w:bCs/>
          <w:i/>
        </w:rPr>
        <w:t xml:space="preserve"> </w:t>
      </w:r>
      <w:r w:rsidR="00862063">
        <w:rPr>
          <w:bCs/>
          <w:i/>
        </w:rPr>
        <w:t>5</w:t>
      </w:r>
      <w:r w:rsidRPr="00AC7F10">
        <w:rPr>
          <w:bCs/>
          <w:i/>
        </w:rPr>
        <w:t xml:space="preserve"> do protokołu)</w:t>
      </w:r>
      <w:r w:rsidRPr="00AC7F10">
        <w:t xml:space="preserve">, po czym stwierdził, że Rada przyjęła protokół </w:t>
      </w:r>
      <w:r w:rsidR="00862063">
        <w:t>większością głosów.</w:t>
      </w:r>
      <w:r w:rsidRPr="00AC7F10">
        <w:t xml:space="preserve"> </w:t>
      </w:r>
    </w:p>
    <w:p w:rsidR="00FF38B1" w:rsidRDefault="00FF38B1" w:rsidP="00FF38B1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7E54EE" w:rsidRDefault="00F73FD6" w:rsidP="00862063">
      <w:pPr>
        <w:pStyle w:val="Akapitzlist"/>
        <w:numPr>
          <w:ilvl w:val="0"/>
          <w:numId w:val="48"/>
        </w:numPr>
        <w:tabs>
          <w:tab w:val="clear" w:pos="9072"/>
          <w:tab w:val="left" w:pos="0"/>
          <w:tab w:val="left" w:pos="284"/>
          <w:tab w:val="left" w:pos="4536"/>
          <w:tab w:val="left" w:pos="4962"/>
        </w:tabs>
        <w:spacing w:after="0"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ROZPATRZENIE </w:t>
      </w:r>
      <w:r w:rsidR="00564E2C" w:rsidRPr="00BB1271">
        <w:rPr>
          <w:rFonts w:ascii="Times New Roman" w:hAnsi="Times New Roman" w:cs="Times New Roman"/>
          <w:b/>
          <w:szCs w:val="24"/>
        </w:rPr>
        <w:t>PROJEKT</w:t>
      </w:r>
      <w:r w:rsidR="001D2B47">
        <w:rPr>
          <w:rFonts w:ascii="Times New Roman" w:hAnsi="Times New Roman" w:cs="Times New Roman"/>
          <w:b/>
          <w:szCs w:val="24"/>
        </w:rPr>
        <w:t>Ó</w:t>
      </w:r>
      <w:r>
        <w:rPr>
          <w:rFonts w:ascii="Times New Roman" w:hAnsi="Times New Roman" w:cs="Times New Roman"/>
          <w:b/>
          <w:szCs w:val="24"/>
        </w:rPr>
        <w:t>W</w:t>
      </w:r>
      <w:r w:rsidR="00564E2C" w:rsidRPr="00BB1271">
        <w:rPr>
          <w:rFonts w:ascii="Times New Roman" w:hAnsi="Times New Roman" w:cs="Times New Roman"/>
          <w:b/>
          <w:szCs w:val="24"/>
        </w:rPr>
        <w:t xml:space="preserve"> UC</w:t>
      </w:r>
      <w:r w:rsidR="00804DAC">
        <w:rPr>
          <w:rFonts w:ascii="Times New Roman" w:hAnsi="Times New Roman" w:cs="Times New Roman"/>
          <w:b/>
          <w:szCs w:val="24"/>
        </w:rPr>
        <w:t xml:space="preserve">HWAŁ I GŁOSOWANIE NAD </w:t>
      </w:r>
      <w:r w:rsidR="00564E2C" w:rsidRPr="00BB1271">
        <w:rPr>
          <w:rFonts w:ascii="Times New Roman" w:hAnsi="Times New Roman" w:cs="Times New Roman"/>
          <w:b/>
          <w:szCs w:val="24"/>
        </w:rPr>
        <w:t>UCHWAŁAMI</w:t>
      </w:r>
      <w:r w:rsidR="002322CB" w:rsidRPr="00BB1271">
        <w:rPr>
          <w:rFonts w:ascii="Times New Roman" w:hAnsi="Times New Roman" w:cs="Times New Roman"/>
          <w:b/>
          <w:szCs w:val="24"/>
        </w:rPr>
        <w:t>:</w:t>
      </w:r>
    </w:p>
    <w:p w:rsidR="00BB1271" w:rsidRPr="00BB1271" w:rsidRDefault="00BB1271" w:rsidP="00BB1271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862063" w:rsidRDefault="007E4D85" w:rsidP="00862063">
      <w:pPr>
        <w:jc w:val="both"/>
        <w:rPr>
          <w:b/>
          <w:iCs/>
        </w:rPr>
      </w:pPr>
      <w:r w:rsidRPr="006C7AD7">
        <w:rPr>
          <w:b/>
          <w:iCs/>
        </w:rPr>
        <w:t>1</w:t>
      </w:r>
      <w:r w:rsidR="006A5AAD" w:rsidRPr="006C7AD7">
        <w:rPr>
          <w:b/>
          <w:iCs/>
        </w:rPr>
        <w:t>)</w:t>
      </w:r>
      <w:r w:rsidR="007A2B50" w:rsidRPr="006C7AD7">
        <w:rPr>
          <w:b/>
          <w:iCs/>
        </w:rPr>
        <w:t xml:space="preserve"> </w:t>
      </w:r>
      <w:r w:rsidR="00862063" w:rsidRPr="00862063">
        <w:rPr>
          <w:b/>
          <w:iCs/>
        </w:rPr>
        <w:t>zmieniająca uchwałę nr VIII/LXXX/631/23 w sprawie ustalenia szczegółowych warunków przyznawania i odpłatności za usługi opiekuńcze i specjalistyczne usługi opiekuńcze, z wyłączeniem specjalistycznych usług opiekuńczych dla</w:t>
      </w:r>
      <w:r w:rsidR="00862063">
        <w:rPr>
          <w:b/>
          <w:iCs/>
        </w:rPr>
        <w:t xml:space="preserve"> osób </w:t>
      </w:r>
      <w:r w:rsidR="00804DAC">
        <w:rPr>
          <w:b/>
          <w:iCs/>
        </w:rPr>
        <w:br/>
      </w:r>
      <w:r w:rsidR="00862063" w:rsidRPr="00862063">
        <w:rPr>
          <w:b/>
          <w:iCs/>
        </w:rPr>
        <w:t>z zaburzeniami psychicznymi oraz warunków częściowego lub całkowitego zwolnienia</w:t>
      </w:r>
      <w:r w:rsidR="00862063">
        <w:rPr>
          <w:b/>
          <w:iCs/>
        </w:rPr>
        <w:t xml:space="preserve"> </w:t>
      </w:r>
      <w:r w:rsidR="00804DAC">
        <w:rPr>
          <w:b/>
          <w:iCs/>
        </w:rPr>
        <w:br/>
      </w:r>
      <w:r w:rsidR="00862063">
        <w:rPr>
          <w:b/>
          <w:iCs/>
        </w:rPr>
        <w:t>z opłat i trybu ich pobierania.</w:t>
      </w:r>
    </w:p>
    <w:p w:rsidR="00A71A1D" w:rsidRPr="006C7AD7" w:rsidRDefault="00001C45" w:rsidP="005D5790">
      <w:pPr>
        <w:jc w:val="both"/>
        <w:rPr>
          <w:b/>
          <w:iCs/>
        </w:rPr>
      </w:pPr>
      <w:r w:rsidRPr="006C7AD7">
        <w:rPr>
          <w:bCs/>
          <w:i/>
        </w:rPr>
        <w:t xml:space="preserve">(Projekt </w:t>
      </w:r>
      <w:r w:rsidR="009712EA" w:rsidRPr="006C7AD7">
        <w:rPr>
          <w:bCs/>
          <w:i/>
        </w:rPr>
        <w:t xml:space="preserve">uchwały </w:t>
      </w:r>
      <w:r w:rsidRPr="006C7AD7">
        <w:rPr>
          <w:bCs/>
          <w:i/>
        </w:rPr>
        <w:t>stanowi załącznik nr</w:t>
      </w:r>
      <w:r w:rsidR="001C0188" w:rsidRPr="006C7AD7">
        <w:rPr>
          <w:bCs/>
          <w:i/>
        </w:rPr>
        <w:t xml:space="preserve"> </w:t>
      </w:r>
      <w:r w:rsidR="00126FD7">
        <w:rPr>
          <w:bCs/>
          <w:i/>
        </w:rPr>
        <w:t>6</w:t>
      </w:r>
      <w:r w:rsidR="00A71A1D" w:rsidRPr="006C7AD7">
        <w:rPr>
          <w:bCs/>
          <w:i/>
        </w:rPr>
        <w:t xml:space="preserve"> do protokołu</w:t>
      </w:r>
      <w:r w:rsidR="00297619" w:rsidRPr="006C7AD7">
        <w:rPr>
          <w:bCs/>
          <w:i/>
        </w:rPr>
        <w:t>)</w:t>
      </w:r>
    </w:p>
    <w:p w:rsidR="00F5632B" w:rsidRPr="006C7AD7" w:rsidRDefault="005D5790" w:rsidP="005D5790">
      <w:pPr>
        <w:jc w:val="both"/>
        <w:rPr>
          <w:bCs/>
          <w:i/>
        </w:rPr>
      </w:pPr>
      <w:r w:rsidRPr="006C7AD7">
        <w:rPr>
          <w:bCs/>
          <w:i/>
        </w:rPr>
        <w:t>(Nagranie</w:t>
      </w:r>
      <w:r w:rsidR="006529F5" w:rsidRPr="006C7AD7">
        <w:rPr>
          <w:bCs/>
          <w:i/>
        </w:rPr>
        <w:t xml:space="preserve"> </w:t>
      </w:r>
      <w:r w:rsidR="00804DAC">
        <w:rPr>
          <w:bCs/>
          <w:i/>
        </w:rPr>
        <w:t>9:47</w:t>
      </w:r>
      <w:r w:rsidR="00A46DB0">
        <w:rPr>
          <w:bCs/>
          <w:i/>
        </w:rPr>
        <w:t xml:space="preserve"> </w:t>
      </w:r>
      <w:r w:rsidR="0027722B" w:rsidRPr="006C7AD7">
        <w:rPr>
          <w:bCs/>
          <w:i/>
        </w:rPr>
        <w:t>–</w:t>
      </w:r>
      <w:r w:rsidR="00606888" w:rsidRPr="006C7AD7">
        <w:rPr>
          <w:bCs/>
          <w:i/>
        </w:rPr>
        <w:t xml:space="preserve"> </w:t>
      </w:r>
      <w:r w:rsidR="006C7AD7">
        <w:rPr>
          <w:bCs/>
          <w:i/>
        </w:rPr>
        <w:t>1</w:t>
      </w:r>
      <w:r w:rsidR="00804DAC">
        <w:rPr>
          <w:bCs/>
          <w:i/>
        </w:rPr>
        <w:t>7:10</w:t>
      </w:r>
      <w:r w:rsidR="007A2B50" w:rsidRPr="006C7AD7">
        <w:rPr>
          <w:bCs/>
          <w:i/>
        </w:rPr>
        <w:t>)</w:t>
      </w:r>
    </w:p>
    <w:p w:rsidR="00D64346" w:rsidRPr="006C7AD7" w:rsidRDefault="00D64346" w:rsidP="00D64346">
      <w:pPr>
        <w:jc w:val="both"/>
        <w:rPr>
          <w:b/>
          <w:bCs/>
          <w:lang w:eastAsia="en-US"/>
        </w:rPr>
      </w:pPr>
    </w:p>
    <w:p w:rsidR="00126FD7" w:rsidRPr="00F33B0C" w:rsidRDefault="00126FD7" w:rsidP="00126FD7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Szalla </w:t>
      </w:r>
      <w:r w:rsidRPr="00F33B0C">
        <w:rPr>
          <w:bCs/>
        </w:rPr>
        <w:t>poprosił Przewodniczących Komisji Rady Miasta o przedstawienie opinii na temat projektu uchwały:</w:t>
      </w:r>
    </w:p>
    <w:p w:rsidR="00126FD7" w:rsidRDefault="00126FD7" w:rsidP="00126FD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Ksepko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6a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126FD7" w:rsidRDefault="00126FD7" w:rsidP="00126FD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6b do protokołu).</w:t>
      </w:r>
    </w:p>
    <w:p w:rsidR="00A46DB0" w:rsidRDefault="00A46DB0" w:rsidP="00A46DB0">
      <w:pPr>
        <w:autoSpaceDE w:val="0"/>
        <w:autoSpaceDN w:val="0"/>
        <w:adjustRightInd w:val="0"/>
        <w:jc w:val="both"/>
        <w:rPr>
          <w:szCs w:val="24"/>
        </w:rPr>
      </w:pPr>
    </w:p>
    <w:p w:rsidR="001E1E9C" w:rsidRDefault="0068489F" w:rsidP="0008584C">
      <w:pPr>
        <w:autoSpaceDE w:val="0"/>
        <w:jc w:val="both"/>
        <w:rPr>
          <w:color w:val="000000"/>
        </w:rPr>
      </w:pPr>
      <w:r>
        <w:rPr>
          <w:b/>
          <w:color w:val="000000"/>
        </w:rPr>
        <w:t>Przewodniczący Rady Miasta Dariusz Szalla</w:t>
      </w:r>
      <w:r w:rsidR="00966A7D">
        <w:rPr>
          <w:b/>
          <w:color w:val="000000"/>
        </w:rPr>
        <w:t xml:space="preserve"> </w:t>
      </w:r>
      <w:r w:rsidR="0008584C">
        <w:rPr>
          <w:color w:val="000000"/>
        </w:rPr>
        <w:t xml:space="preserve">zapytał, </w:t>
      </w:r>
      <w:r w:rsidR="0008584C" w:rsidRPr="00CD2D11">
        <w:rPr>
          <w:color w:val="000000"/>
        </w:rPr>
        <w:t xml:space="preserve">czy są uwagi do </w:t>
      </w:r>
      <w:r w:rsidR="0008584C">
        <w:rPr>
          <w:color w:val="000000"/>
        </w:rPr>
        <w:t xml:space="preserve">projektu uchwały? </w:t>
      </w:r>
    </w:p>
    <w:p w:rsidR="00A46DB0" w:rsidRDefault="00A46DB0" w:rsidP="0008584C">
      <w:pPr>
        <w:autoSpaceDE w:val="0"/>
        <w:jc w:val="both"/>
        <w:rPr>
          <w:color w:val="000000"/>
        </w:rPr>
      </w:pPr>
    </w:p>
    <w:p w:rsidR="00126FD7" w:rsidRPr="00804DAC" w:rsidRDefault="00230563" w:rsidP="00126FD7">
      <w:pPr>
        <w:autoSpaceDE w:val="0"/>
        <w:jc w:val="both"/>
      </w:pPr>
      <w:r w:rsidRPr="00230563">
        <w:rPr>
          <w:i/>
          <w:color w:val="000000"/>
        </w:rPr>
        <w:t>Głos w temacie kolejno zabrali:</w:t>
      </w:r>
      <w:r w:rsidR="00126FD7">
        <w:rPr>
          <w:i/>
          <w:color w:val="000000"/>
        </w:rPr>
        <w:t xml:space="preserve"> </w:t>
      </w:r>
      <w:r w:rsidR="00126FD7" w:rsidRPr="00804DAC">
        <w:t>Radny Zdzisław Ryder,</w:t>
      </w:r>
      <w:r w:rsidR="00126FD7" w:rsidRPr="00804DAC">
        <w:rPr>
          <w:color w:val="FF0000"/>
        </w:rPr>
        <w:t xml:space="preserve"> </w:t>
      </w:r>
      <w:r w:rsidR="00126FD7" w:rsidRPr="00804DAC">
        <w:t>Dyrektor Miejskiego Ośrodka Pomocy Społecznej w Wałczu Beata Kida,</w:t>
      </w:r>
      <w:r w:rsidR="00126FD7" w:rsidRPr="00804DAC">
        <w:rPr>
          <w:color w:val="FF0000"/>
        </w:rPr>
        <w:t xml:space="preserve"> </w:t>
      </w:r>
      <w:r w:rsidR="00126FD7" w:rsidRPr="00804DAC">
        <w:t>Radny Zdzisław Ryder, Dyrektor Miejskiego Ośrodka Pomocy Społecznej w Wałczu Beata Kida,</w:t>
      </w:r>
      <w:r w:rsidR="00126FD7" w:rsidRPr="00804DAC">
        <w:rPr>
          <w:color w:val="FF0000"/>
        </w:rPr>
        <w:t xml:space="preserve"> </w:t>
      </w:r>
      <w:r w:rsidR="00126FD7" w:rsidRPr="00804DAC">
        <w:t>Radny Zdzisław Ryder,</w:t>
      </w:r>
      <w:r w:rsidR="00126FD7" w:rsidRPr="00804DAC">
        <w:rPr>
          <w:color w:val="FF0000"/>
        </w:rPr>
        <w:t xml:space="preserve"> </w:t>
      </w:r>
      <w:r w:rsidR="00126FD7" w:rsidRPr="00804DAC">
        <w:t xml:space="preserve">Dyrektor Miejskiego Ośrodka Pomocy Społecznej w Wałczu Beata Kida.  </w:t>
      </w:r>
    </w:p>
    <w:p w:rsidR="00897A68" w:rsidRDefault="00897A68" w:rsidP="00897A68">
      <w:pPr>
        <w:autoSpaceDE w:val="0"/>
        <w:jc w:val="both"/>
        <w:rPr>
          <w:color w:val="000000"/>
        </w:rPr>
      </w:pPr>
    </w:p>
    <w:p w:rsidR="00FF71B7" w:rsidRPr="00126FD7" w:rsidRDefault="00F74670" w:rsidP="007871AB">
      <w:pPr>
        <w:jc w:val="both"/>
        <w:rPr>
          <w:b/>
          <w:iCs/>
          <w:szCs w:val="24"/>
          <w:lang w:eastAsia="en-US"/>
        </w:rPr>
      </w:pPr>
      <w:r>
        <w:rPr>
          <w:color w:val="000000"/>
        </w:rPr>
        <w:lastRenderedPageBreak/>
        <w:t xml:space="preserve">W związku z </w:t>
      </w:r>
      <w:r w:rsidR="00126FD7">
        <w:rPr>
          <w:color w:val="000000"/>
        </w:rPr>
        <w:t xml:space="preserve">wyczerpaniem tematu </w:t>
      </w:r>
      <w:r w:rsidR="0068489F">
        <w:rPr>
          <w:b/>
        </w:rPr>
        <w:t>Przewodniczący Rady Miasta Dariusz Szalla</w:t>
      </w:r>
      <w:r w:rsidR="00966A7D">
        <w:rPr>
          <w:b/>
        </w:rPr>
        <w:t xml:space="preserve"> </w:t>
      </w:r>
      <w:r w:rsidR="00BF0E06" w:rsidRPr="0080165A">
        <w:rPr>
          <w:color w:val="000000"/>
          <w:lang w:eastAsia="en-US"/>
        </w:rPr>
        <w:t xml:space="preserve">poddał pod </w:t>
      </w:r>
      <w:r w:rsidR="00BF0E06" w:rsidRPr="00FF5F2E">
        <w:rPr>
          <w:color w:val="000000"/>
          <w:szCs w:val="24"/>
          <w:lang w:eastAsia="en-US"/>
        </w:rPr>
        <w:t xml:space="preserve">głosowanie </w:t>
      </w:r>
      <w:r w:rsidR="00BF0E06" w:rsidRPr="00FF5F2E">
        <w:rPr>
          <w:szCs w:val="24"/>
          <w:lang w:eastAsia="en-US"/>
        </w:rPr>
        <w:t>wniosek o podjęcie uchwały</w:t>
      </w:r>
      <w:r w:rsidR="0097675E" w:rsidRPr="00FF5F2E">
        <w:rPr>
          <w:szCs w:val="24"/>
          <w:lang w:eastAsia="en-US"/>
        </w:rPr>
        <w:t xml:space="preserve"> </w:t>
      </w:r>
      <w:r w:rsidR="00126FD7" w:rsidRPr="00126FD7">
        <w:rPr>
          <w:szCs w:val="24"/>
          <w:lang w:eastAsia="en-US"/>
        </w:rPr>
        <w:t>zmieniając</w:t>
      </w:r>
      <w:r w:rsidR="00126FD7">
        <w:rPr>
          <w:szCs w:val="24"/>
          <w:lang w:eastAsia="en-US"/>
        </w:rPr>
        <w:t>ej</w:t>
      </w:r>
      <w:r w:rsidR="00126FD7" w:rsidRPr="00126FD7">
        <w:rPr>
          <w:szCs w:val="24"/>
          <w:lang w:eastAsia="en-US"/>
        </w:rPr>
        <w:t xml:space="preserve"> uchwałę nr VIII/LXXX/631/23 </w:t>
      </w:r>
      <w:r w:rsidR="00126FD7">
        <w:rPr>
          <w:szCs w:val="24"/>
          <w:lang w:eastAsia="en-US"/>
        </w:rPr>
        <w:br/>
      </w:r>
      <w:r w:rsidR="00126FD7" w:rsidRPr="00126FD7">
        <w:rPr>
          <w:szCs w:val="24"/>
          <w:lang w:eastAsia="en-US"/>
        </w:rPr>
        <w:t>w sprawie ustalenia szczegółowych warunków przyznawania i odpłatności za usługi opiekuńcze i specjalistyczne usługi opiekuńcze, z wyłączeniem specjalistyczny</w:t>
      </w:r>
      <w:r w:rsidR="00126FD7">
        <w:rPr>
          <w:szCs w:val="24"/>
          <w:lang w:eastAsia="en-US"/>
        </w:rPr>
        <w:t xml:space="preserve">ch usług opiekuńczych dla osób </w:t>
      </w:r>
      <w:r w:rsidR="00126FD7" w:rsidRPr="00126FD7">
        <w:rPr>
          <w:szCs w:val="24"/>
          <w:lang w:eastAsia="en-US"/>
        </w:rPr>
        <w:t>z zaburzeniami psychicznymi oraz warunków częściowego lub całkowitego zwolnienia z opłat i trybu ich pobierania</w:t>
      </w:r>
      <w:r w:rsidR="00FF5F2E" w:rsidRPr="00FF5F2E">
        <w:rPr>
          <w:iCs/>
          <w:szCs w:val="24"/>
          <w:lang w:eastAsia="en-US"/>
        </w:rPr>
        <w:t xml:space="preserve"> </w:t>
      </w:r>
      <w:r w:rsidR="00BF0E06" w:rsidRPr="0080165A">
        <w:rPr>
          <w:iCs/>
        </w:rPr>
        <w:t>(</w:t>
      </w:r>
      <w:r w:rsidR="00BF0E06" w:rsidRPr="0080165A">
        <w:rPr>
          <w:bCs/>
          <w:i/>
        </w:rPr>
        <w:t>imienny wykaz głosowania stanowi załącznik nr</w:t>
      </w:r>
      <w:r w:rsidR="000A5CE1">
        <w:rPr>
          <w:bCs/>
          <w:i/>
        </w:rPr>
        <w:t xml:space="preserve"> </w:t>
      </w:r>
      <w:r w:rsidR="00126FD7">
        <w:rPr>
          <w:bCs/>
          <w:i/>
        </w:rPr>
        <w:t>7</w:t>
      </w:r>
      <w:r w:rsidR="00BF0E06" w:rsidRPr="0080165A">
        <w:rPr>
          <w:bCs/>
          <w:i/>
        </w:rPr>
        <w:t xml:space="preserve"> do protokołu)</w:t>
      </w:r>
      <w:r w:rsidR="001166D4">
        <w:t xml:space="preserve">, po czym </w:t>
      </w:r>
      <w:r w:rsidR="00BF0E06" w:rsidRPr="0080165A">
        <w:t xml:space="preserve">stwierdził, że </w:t>
      </w:r>
      <w:r w:rsidR="00BF0E06" w:rsidRPr="00DB1C68">
        <w:rPr>
          <w:b/>
        </w:rPr>
        <w:t xml:space="preserve">uchwała nr </w:t>
      </w:r>
      <w:r w:rsidR="00966A7D">
        <w:rPr>
          <w:b/>
          <w:iCs/>
          <w:szCs w:val="24"/>
          <w:lang w:eastAsia="en-US"/>
        </w:rPr>
        <w:t>IX/</w:t>
      </w:r>
      <w:r w:rsidR="00B23CBE">
        <w:rPr>
          <w:b/>
          <w:iCs/>
          <w:szCs w:val="24"/>
          <w:lang w:eastAsia="en-US"/>
        </w:rPr>
        <w:t>XX</w:t>
      </w:r>
      <w:r w:rsidR="00126FD7">
        <w:rPr>
          <w:b/>
          <w:iCs/>
          <w:szCs w:val="24"/>
          <w:lang w:eastAsia="en-US"/>
        </w:rPr>
        <w:t>I</w:t>
      </w:r>
      <w:r w:rsidR="00FF5F2E">
        <w:rPr>
          <w:b/>
          <w:iCs/>
          <w:szCs w:val="24"/>
          <w:lang w:eastAsia="en-US"/>
        </w:rPr>
        <w:t>I</w:t>
      </w:r>
      <w:r w:rsidR="00DB1C68" w:rsidRPr="00DB1C68">
        <w:rPr>
          <w:b/>
          <w:iCs/>
          <w:szCs w:val="24"/>
          <w:lang w:eastAsia="en-US"/>
        </w:rPr>
        <w:t>/</w:t>
      </w:r>
      <w:r w:rsidR="00126FD7">
        <w:rPr>
          <w:b/>
          <w:iCs/>
          <w:szCs w:val="24"/>
          <w:lang w:eastAsia="en-US"/>
        </w:rPr>
        <w:t>205</w:t>
      </w:r>
      <w:r>
        <w:rPr>
          <w:b/>
          <w:iCs/>
          <w:szCs w:val="24"/>
          <w:lang w:eastAsia="en-US"/>
        </w:rPr>
        <w:t>/</w:t>
      </w:r>
      <w:r w:rsidR="00B23CBE">
        <w:rPr>
          <w:b/>
          <w:iCs/>
          <w:szCs w:val="24"/>
          <w:lang w:eastAsia="en-US"/>
        </w:rPr>
        <w:t xml:space="preserve">25 </w:t>
      </w:r>
      <w:r w:rsidR="00126FD7" w:rsidRPr="00126FD7">
        <w:rPr>
          <w:b/>
          <w:iCs/>
          <w:szCs w:val="24"/>
          <w:lang w:eastAsia="en-US"/>
        </w:rPr>
        <w:t>zmieniająca uchwałę nr VIII/LXXX/631/23 w sprawie ustalenia szczegółowych warunków przyznawania i odpłatności za usługi opiekuńcze i specjalistyczne usługi opiekuńcze, z wyłączeniem specjalistyczny</w:t>
      </w:r>
      <w:r w:rsidR="00126FD7">
        <w:rPr>
          <w:b/>
          <w:iCs/>
          <w:szCs w:val="24"/>
          <w:lang w:eastAsia="en-US"/>
        </w:rPr>
        <w:t xml:space="preserve">ch usług opiekuńczych dla osób </w:t>
      </w:r>
      <w:r w:rsidR="00804DAC">
        <w:rPr>
          <w:b/>
          <w:iCs/>
          <w:szCs w:val="24"/>
          <w:lang w:eastAsia="en-US"/>
        </w:rPr>
        <w:br/>
      </w:r>
      <w:r w:rsidR="00126FD7" w:rsidRPr="00126FD7">
        <w:rPr>
          <w:b/>
          <w:iCs/>
          <w:szCs w:val="24"/>
          <w:lang w:eastAsia="en-US"/>
        </w:rPr>
        <w:t xml:space="preserve">z zaburzeniami psychicznymi oraz warunków częściowego lub całkowitego zwolnienia </w:t>
      </w:r>
      <w:r w:rsidR="00804DAC">
        <w:rPr>
          <w:b/>
          <w:iCs/>
          <w:szCs w:val="24"/>
          <w:lang w:eastAsia="en-US"/>
        </w:rPr>
        <w:br/>
      </w:r>
      <w:r w:rsidR="00126FD7" w:rsidRPr="00126FD7">
        <w:rPr>
          <w:b/>
          <w:iCs/>
          <w:szCs w:val="24"/>
          <w:lang w:eastAsia="en-US"/>
        </w:rPr>
        <w:t>z opłat i trybu ich pobierania</w:t>
      </w:r>
      <w:r w:rsidR="00126FD7">
        <w:rPr>
          <w:b/>
          <w:iCs/>
          <w:szCs w:val="24"/>
          <w:lang w:eastAsia="en-US"/>
        </w:rPr>
        <w:t xml:space="preserve"> </w:t>
      </w:r>
      <w:r w:rsidR="00FF71B7">
        <w:t xml:space="preserve">została </w:t>
      </w:r>
      <w:r w:rsidR="00FF71B7" w:rsidRPr="00C76B1E">
        <w:t xml:space="preserve">podjęta </w:t>
      </w:r>
      <w:r w:rsidR="00FF5F2E">
        <w:t>większością głosów</w:t>
      </w:r>
      <w:r w:rsidR="00FF71B7" w:rsidRPr="00C76B1E">
        <w:t>.</w:t>
      </w:r>
    </w:p>
    <w:p w:rsidR="00BF0E06" w:rsidRPr="0080165A" w:rsidRDefault="00BF0E06" w:rsidP="00BF0E06">
      <w:pPr>
        <w:autoSpaceDE w:val="0"/>
        <w:jc w:val="both"/>
        <w:rPr>
          <w:i/>
        </w:rPr>
      </w:pPr>
      <w:r w:rsidRPr="0080165A">
        <w:rPr>
          <w:i/>
        </w:rPr>
        <w:t>(Uchwała stanowi załącznik nr</w:t>
      </w:r>
      <w:r w:rsidR="00ED00BC">
        <w:rPr>
          <w:i/>
        </w:rPr>
        <w:t xml:space="preserve"> </w:t>
      </w:r>
      <w:r w:rsidR="00FF5F2E">
        <w:rPr>
          <w:i/>
        </w:rPr>
        <w:t>8</w:t>
      </w:r>
      <w:r w:rsidRPr="0080165A">
        <w:rPr>
          <w:i/>
        </w:rPr>
        <w:t xml:space="preserve"> do protokołu</w:t>
      </w:r>
      <w:r>
        <w:rPr>
          <w:i/>
        </w:rPr>
        <w:t>)</w:t>
      </w:r>
    </w:p>
    <w:p w:rsidR="00BF0E06" w:rsidRDefault="00BF0E06" w:rsidP="0008564C">
      <w:pPr>
        <w:jc w:val="both"/>
        <w:rPr>
          <w:color w:val="000000"/>
        </w:rPr>
      </w:pPr>
    </w:p>
    <w:p w:rsidR="00862063" w:rsidRDefault="00966A7D" w:rsidP="00966A7D">
      <w:pPr>
        <w:jc w:val="both"/>
        <w:rPr>
          <w:b/>
          <w:iCs/>
        </w:rPr>
      </w:pPr>
      <w:r w:rsidRPr="004B798B">
        <w:rPr>
          <w:b/>
          <w:iCs/>
        </w:rPr>
        <w:t>2)</w:t>
      </w:r>
      <w:r w:rsidR="008F4383" w:rsidRPr="004B798B">
        <w:rPr>
          <w:b/>
          <w:iCs/>
        </w:rPr>
        <w:t xml:space="preserve"> </w:t>
      </w:r>
      <w:r w:rsidR="00862063" w:rsidRPr="00862063">
        <w:rPr>
          <w:b/>
          <w:iCs/>
        </w:rPr>
        <w:t>w sprawie zasad wynajmowania lokali wchodzących w skład mieszkaniowego zasobu Gminy Miejskiej Wałcz oraz pomieszczeń tymczasowych</w:t>
      </w:r>
      <w:r w:rsidR="00862063">
        <w:rPr>
          <w:b/>
          <w:iCs/>
        </w:rPr>
        <w:t>.</w:t>
      </w:r>
    </w:p>
    <w:p w:rsidR="00F74670" w:rsidRPr="0073782D" w:rsidRDefault="00966A7D" w:rsidP="00966A7D">
      <w:pPr>
        <w:jc w:val="both"/>
        <w:rPr>
          <w:b/>
          <w:iCs/>
        </w:rPr>
      </w:pPr>
      <w:r w:rsidRPr="004B798B">
        <w:rPr>
          <w:bCs/>
          <w:i/>
        </w:rPr>
        <w:t>(Projekt uchwały stanowi załącznik nr</w:t>
      </w:r>
      <w:r w:rsidR="00126FD7">
        <w:rPr>
          <w:bCs/>
          <w:i/>
        </w:rPr>
        <w:t xml:space="preserve"> </w:t>
      </w:r>
      <w:r w:rsidR="00FF5F2E">
        <w:rPr>
          <w:bCs/>
          <w:i/>
        </w:rPr>
        <w:t>9</w:t>
      </w:r>
      <w:r w:rsidRPr="004B798B">
        <w:rPr>
          <w:bCs/>
          <w:i/>
        </w:rPr>
        <w:t xml:space="preserve"> do protokołu</w:t>
      </w:r>
      <w:r w:rsidR="00F74670">
        <w:rPr>
          <w:bCs/>
          <w:i/>
        </w:rPr>
        <w:t>)</w:t>
      </w:r>
    </w:p>
    <w:p w:rsidR="00966A7D" w:rsidRPr="004B798B" w:rsidRDefault="00966A7D" w:rsidP="00966A7D">
      <w:pPr>
        <w:jc w:val="both"/>
        <w:rPr>
          <w:bCs/>
          <w:i/>
        </w:rPr>
      </w:pPr>
      <w:r w:rsidRPr="004B798B">
        <w:rPr>
          <w:bCs/>
          <w:i/>
        </w:rPr>
        <w:t>(Nagranie</w:t>
      </w:r>
      <w:r w:rsidR="00E67CCA" w:rsidRPr="004B798B">
        <w:rPr>
          <w:bCs/>
          <w:i/>
        </w:rPr>
        <w:t xml:space="preserve"> </w:t>
      </w:r>
      <w:r w:rsidR="006C7AD7">
        <w:rPr>
          <w:bCs/>
          <w:i/>
        </w:rPr>
        <w:t>1</w:t>
      </w:r>
      <w:r w:rsidR="00804DAC">
        <w:rPr>
          <w:bCs/>
          <w:i/>
        </w:rPr>
        <w:t>7:11</w:t>
      </w:r>
      <w:r w:rsidRPr="004B798B">
        <w:rPr>
          <w:bCs/>
          <w:i/>
        </w:rPr>
        <w:t xml:space="preserve"> – </w:t>
      </w:r>
      <w:r w:rsidR="004B6229">
        <w:rPr>
          <w:bCs/>
          <w:i/>
        </w:rPr>
        <w:t>37:29</w:t>
      </w:r>
      <w:r w:rsidRPr="004B798B">
        <w:rPr>
          <w:bCs/>
          <w:i/>
        </w:rPr>
        <w:t>)</w:t>
      </w:r>
    </w:p>
    <w:p w:rsidR="00966A7D" w:rsidRDefault="00966A7D" w:rsidP="00966A7D">
      <w:pPr>
        <w:autoSpaceDE w:val="0"/>
        <w:jc w:val="both"/>
        <w:rPr>
          <w:color w:val="000000"/>
        </w:rPr>
      </w:pP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Szalla </w:t>
      </w:r>
      <w:r w:rsidRPr="00F33B0C">
        <w:rPr>
          <w:bCs/>
        </w:rPr>
        <w:t>poprosił Przewodniczących Komisji Rady Miasta o przedstawienie opinii na temat projektu uchwały:</w:t>
      </w:r>
    </w:p>
    <w:p w:rsidR="00911D47" w:rsidRDefault="00911D47" w:rsidP="00911D4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Ksepko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 w:rsidR="00FF5F2E">
        <w:rPr>
          <w:i/>
          <w:szCs w:val="24"/>
        </w:rPr>
        <w:t xml:space="preserve"> </w:t>
      </w:r>
      <w:r w:rsidR="00126FD7">
        <w:rPr>
          <w:i/>
          <w:szCs w:val="24"/>
        </w:rPr>
        <w:t>9a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911D47" w:rsidRDefault="00911D47" w:rsidP="00911D4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126FD7">
        <w:rPr>
          <w:i/>
          <w:szCs w:val="24"/>
        </w:rPr>
        <w:t>9b</w:t>
      </w:r>
      <w:r>
        <w:rPr>
          <w:i/>
          <w:szCs w:val="24"/>
        </w:rPr>
        <w:t xml:space="preserve"> do protokołu).</w:t>
      </w:r>
    </w:p>
    <w:p w:rsidR="0073782D" w:rsidRDefault="0073782D" w:rsidP="00966A7D">
      <w:pPr>
        <w:autoSpaceDE w:val="0"/>
        <w:jc w:val="both"/>
        <w:rPr>
          <w:color w:val="000000"/>
        </w:rPr>
      </w:pPr>
    </w:p>
    <w:p w:rsidR="00D03BA8" w:rsidRDefault="00966A7D" w:rsidP="003A62EA">
      <w:pPr>
        <w:autoSpaceDE w:val="0"/>
        <w:jc w:val="both"/>
        <w:rPr>
          <w:color w:val="000000"/>
        </w:rPr>
      </w:pPr>
      <w:r>
        <w:rPr>
          <w:b/>
          <w:color w:val="000000"/>
        </w:rPr>
        <w:t>Przewodniczący Rady Miasta Dariusz Szalla</w:t>
      </w:r>
      <w:r w:rsidR="00D03BA8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9A0A34" w:rsidRDefault="009A0A34" w:rsidP="003A62EA">
      <w:pPr>
        <w:autoSpaceDE w:val="0"/>
        <w:jc w:val="both"/>
        <w:rPr>
          <w:color w:val="000000"/>
        </w:rPr>
      </w:pPr>
    </w:p>
    <w:p w:rsidR="009A0A34" w:rsidRDefault="009A0A34" w:rsidP="009A0A34">
      <w:pPr>
        <w:ind w:right="23"/>
        <w:jc w:val="both"/>
        <w:rPr>
          <w:szCs w:val="24"/>
        </w:rPr>
      </w:pPr>
      <w:r>
        <w:rPr>
          <w:b/>
          <w:szCs w:val="24"/>
        </w:rPr>
        <w:t xml:space="preserve">Z-ca Burmistrza </w:t>
      </w:r>
      <w:r w:rsidR="005C1395">
        <w:rPr>
          <w:b/>
          <w:szCs w:val="24"/>
        </w:rPr>
        <w:t xml:space="preserve">Miasta </w:t>
      </w:r>
      <w:r>
        <w:rPr>
          <w:b/>
          <w:szCs w:val="24"/>
        </w:rPr>
        <w:t xml:space="preserve">Adam Biernacki </w:t>
      </w:r>
      <w:r w:rsidRPr="00F74670">
        <w:rPr>
          <w:szCs w:val="24"/>
        </w:rPr>
        <w:t xml:space="preserve">w imieniu </w:t>
      </w:r>
      <w:r>
        <w:rPr>
          <w:szCs w:val="24"/>
        </w:rPr>
        <w:t xml:space="preserve">Burmistrza Miasta Wałcz Macieja </w:t>
      </w:r>
      <w:r w:rsidRPr="00F74670">
        <w:rPr>
          <w:szCs w:val="24"/>
        </w:rPr>
        <w:t>Żebrowskiego zgłosił autopoprawk</w:t>
      </w:r>
      <w:r>
        <w:rPr>
          <w:szCs w:val="24"/>
        </w:rPr>
        <w:t>ę do projektu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9A0A34" w:rsidRPr="00F74670" w:rsidRDefault="009A0A34" w:rsidP="009A0A34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 xml:space="preserve">(Autopoprawka stanowi załącznik nr </w:t>
      </w:r>
      <w:r>
        <w:rPr>
          <w:i/>
          <w:szCs w:val="24"/>
        </w:rPr>
        <w:t>10</w:t>
      </w:r>
      <w:r w:rsidRPr="00F74670">
        <w:rPr>
          <w:i/>
          <w:szCs w:val="24"/>
        </w:rPr>
        <w:t xml:space="preserve"> do protokołu)</w:t>
      </w:r>
    </w:p>
    <w:p w:rsidR="00126FD7" w:rsidRDefault="00126FD7" w:rsidP="003A62EA">
      <w:pPr>
        <w:autoSpaceDE w:val="0"/>
        <w:jc w:val="both"/>
        <w:rPr>
          <w:color w:val="000000"/>
        </w:rPr>
      </w:pPr>
    </w:p>
    <w:p w:rsidR="00126FD7" w:rsidRDefault="00126FD7" w:rsidP="00126FD7">
      <w:pPr>
        <w:autoSpaceDE w:val="0"/>
        <w:jc w:val="both"/>
        <w:rPr>
          <w:color w:val="000000"/>
        </w:rPr>
      </w:pPr>
      <w:r w:rsidRPr="00A46DB0">
        <w:rPr>
          <w:b/>
          <w:color w:val="000000"/>
        </w:rPr>
        <w:t>Radny Andrzej Subocz</w:t>
      </w:r>
      <w:r>
        <w:rPr>
          <w:color w:val="000000"/>
        </w:rPr>
        <w:t xml:space="preserve"> zgłosił poprawkę do projektu uchwały.</w:t>
      </w:r>
    </w:p>
    <w:p w:rsidR="00126FD7" w:rsidRDefault="00126FD7" w:rsidP="00126FD7">
      <w:pPr>
        <w:autoSpaceDE w:val="0"/>
        <w:jc w:val="both"/>
        <w:rPr>
          <w:i/>
          <w:color w:val="000000"/>
        </w:rPr>
      </w:pPr>
      <w:r w:rsidRPr="00A46DB0">
        <w:rPr>
          <w:i/>
          <w:color w:val="000000"/>
        </w:rPr>
        <w:t>(Poprawka stanowi załącznik nr 1</w:t>
      </w:r>
      <w:r w:rsidR="009A0A34">
        <w:rPr>
          <w:i/>
          <w:color w:val="000000"/>
        </w:rPr>
        <w:t>1</w:t>
      </w:r>
      <w:r w:rsidRPr="00A46DB0">
        <w:rPr>
          <w:i/>
          <w:color w:val="000000"/>
        </w:rPr>
        <w:t xml:space="preserve"> do protokołu)</w:t>
      </w:r>
    </w:p>
    <w:p w:rsidR="00B23CBE" w:rsidRDefault="00B23CBE" w:rsidP="003A62EA">
      <w:pPr>
        <w:autoSpaceDE w:val="0"/>
        <w:jc w:val="both"/>
        <w:rPr>
          <w:color w:val="000000"/>
        </w:rPr>
      </w:pPr>
    </w:p>
    <w:p w:rsidR="009A0A34" w:rsidRPr="005C1395" w:rsidRDefault="00FF5F2E" w:rsidP="00FF5F2E">
      <w:pPr>
        <w:autoSpaceDE w:val="0"/>
        <w:jc w:val="both"/>
      </w:pPr>
      <w:r w:rsidRPr="00FF5F2E">
        <w:rPr>
          <w:i/>
          <w:color w:val="000000"/>
        </w:rPr>
        <w:t>Głos w temacie kolejno zabrali:</w:t>
      </w:r>
      <w:r>
        <w:rPr>
          <w:color w:val="000000"/>
        </w:rPr>
        <w:t xml:space="preserve"> </w:t>
      </w:r>
      <w:r w:rsidRPr="005C1395">
        <w:t>Radna Bogusława Towalewska,</w:t>
      </w:r>
      <w:r w:rsidRPr="00804DAC">
        <w:rPr>
          <w:color w:val="FF0000"/>
        </w:rPr>
        <w:t xml:space="preserve"> </w:t>
      </w:r>
      <w:r w:rsidR="009A0A34" w:rsidRPr="005C1395">
        <w:t>Wiceprzewodnicząca Rady Miasta Ewa Franaszek,</w:t>
      </w:r>
      <w:r w:rsidR="009A0A34" w:rsidRPr="00804DAC">
        <w:rPr>
          <w:color w:val="FF0000"/>
        </w:rPr>
        <w:t xml:space="preserve"> </w:t>
      </w:r>
      <w:r w:rsidR="009A0A34" w:rsidRPr="005C1395">
        <w:t>Radna Bogusława Towalewska,</w:t>
      </w:r>
      <w:r w:rsidR="009A0A34" w:rsidRPr="00804DAC">
        <w:rPr>
          <w:color w:val="FF0000"/>
        </w:rPr>
        <w:t xml:space="preserve"> </w:t>
      </w:r>
      <w:r w:rsidRPr="005C1395">
        <w:t>Burmistrz Miasta Maciej Żebrowski,</w:t>
      </w:r>
      <w:r w:rsidRPr="00804DAC">
        <w:rPr>
          <w:color w:val="FF0000"/>
        </w:rPr>
        <w:t xml:space="preserve"> </w:t>
      </w:r>
      <w:r w:rsidR="009A0A34" w:rsidRPr="005C1395">
        <w:t>Naczelnik Wydziału Spraw Społecznych Anna Czerniewicz,</w:t>
      </w:r>
      <w:r w:rsidR="009A0A34" w:rsidRPr="00804DAC">
        <w:rPr>
          <w:color w:val="FF0000"/>
        </w:rPr>
        <w:t xml:space="preserve"> </w:t>
      </w:r>
      <w:r w:rsidRPr="005C1395">
        <w:t>Burmistrz Miasta Maciej Ż</w:t>
      </w:r>
      <w:r w:rsidR="009A0A34" w:rsidRPr="005C1395">
        <w:t>ebrowski.</w:t>
      </w:r>
    </w:p>
    <w:p w:rsidR="009A0A34" w:rsidRDefault="009A0A34" w:rsidP="003A62EA">
      <w:pPr>
        <w:autoSpaceDE w:val="0"/>
        <w:jc w:val="both"/>
        <w:rPr>
          <w:color w:val="000000"/>
        </w:rPr>
      </w:pPr>
    </w:p>
    <w:p w:rsidR="005C1395" w:rsidRDefault="005C1395" w:rsidP="009A0A34">
      <w:pPr>
        <w:autoSpaceDE w:val="0"/>
        <w:jc w:val="both"/>
        <w:rPr>
          <w:b/>
        </w:rPr>
      </w:pPr>
      <w:r>
        <w:rPr>
          <w:b/>
        </w:rPr>
        <w:t xml:space="preserve">Przewodniczący Rady Miasta Dariusz Szalla </w:t>
      </w:r>
      <w:r>
        <w:rPr>
          <w:color w:val="000000"/>
          <w:lang w:eastAsia="en-US"/>
        </w:rPr>
        <w:t>poddał pod głosowanie poprawkę zgłoszoną przez Radnego Andrzeja Subocza polegając</w:t>
      </w:r>
      <w:r w:rsidR="001D2B47">
        <w:rPr>
          <w:color w:val="000000"/>
          <w:lang w:eastAsia="en-US"/>
        </w:rPr>
        <w:t>ą</w:t>
      </w:r>
      <w:r>
        <w:rPr>
          <w:color w:val="000000"/>
          <w:lang w:eastAsia="en-US"/>
        </w:rPr>
        <w:t xml:space="preserve"> na: „w punkcie 4 zwiększeniu punktacji z 50 na 300”.</w:t>
      </w:r>
    </w:p>
    <w:p w:rsidR="005C1395" w:rsidRDefault="005C1395" w:rsidP="009A0A34">
      <w:pPr>
        <w:autoSpaceDE w:val="0"/>
        <w:jc w:val="both"/>
        <w:rPr>
          <w:b/>
        </w:rPr>
      </w:pPr>
    </w:p>
    <w:p w:rsidR="009A0A34" w:rsidRPr="009A0A34" w:rsidRDefault="009A0A34" w:rsidP="009A0A34">
      <w:pPr>
        <w:autoSpaceDE w:val="0"/>
        <w:jc w:val="both"/>
      </w:pPr>
      <w:r>
        <w:rPr>
          <w:b/>
        </w:rPr>
        <w:t xml:space="preserve">Przewodniczący Rady Miasta Dariusz Szalla </w:t>
      </w:r>
      <w:r w:rsidRPr="009A0A34">
        <w:t xml:space="preserve">ogłosił przerwę techniczną związaną </w:t>
      </w:r>
      <w:r>
        <w:br/>
      </w:r>
      <w:r w:rsidRPr="009A0A34">
        <w:t>z problemami sprzętu do głosowania imiennego. Po przerwie wznowił obrady.</w:t>
      </w:r>
      <w:r w:rsidR="005C1395">
        <w:t xml:space="preserve"> Wyjaśnił, że był problem z aktualizacją oprogramowania. Została wykonana kopia sesji i Radni będą pracować na </w:t>
      </w:r>
      <w:r w:rsidR="004B6229">
        <w:t xml:space="preserve">kopii. Wcześniejsze głosowania są zapisane. </w:t>
      </w:r>
      <w:r w:rsidR="005C1395">
        <w:t xml:space="preserve">  </w:t>
      </w:r>
    </w:p>
    <w:p w:rsidR="009A0A34" w:rsidRDefault="009A0A34" w:rsidP="009A0A34">
      <w:pPr>
        <w:autoSpaceDE w:val="0"/>
        <w:jc w:val="both"/>
        <w:rPr>
          <w:b/>
        </w:rPr>
      </w:pPr>
    </w:p>
    <w:p w:rsidR="009A0A34" w:rsidRPr="009A0A34" w:rsidRDefault="009A0A34" w:rsidP="009A0A34">
      <w:pPr>
        <w:autoSpaceDE w:val="0"/>
        <w:jc w:val="right"/>
        <w:rPr>
          <w:i/>
        </w:rPr>
      </w:pPr>
      <w:r w:rsidRPr="009A0A34">
        <w:rPr>
          <w:i/>
        </w:rPr>
        <w:t xml:space="preserve">Obecnych 21 Radnych </w:t>
      </w:r>
    </w:p>
    <w:p w:rsidR="009A0A34" w:rsidRDefault="009A0A34" w:rsidP="009A0A34">
      <w:pPr>
        <w:autoSpaceDE w:val="0"/>
        <w:jc w:val="both"/>
        <w:rPr>
          <w:color w:val="000000"/>
        </w:rPr>
      </w:pPr>
    </w:p>
    <w:p w:rsidR="009A0A34" w:rsidRPr="009A0A34" w:rsidRDefault="009A0A34" w:rsidP="009A0A34">
      <w:pPr>
        <w:jc w:val="both"/>
        <w:rPr>
          <w:color w:val="000000"/>
          <w:lang w:eastAsia="en-US"/>
        </w:rPr>
      </w:pPr>
      <w:r>
        <w:rPr>
          <w:b/>
        </w:rPr>
        <w:t xml:space="preserve">Przewodniczący Rady Miasta Dariusz Szalla </w:t>
      </w:r>
      <w:r>
        <w:rPr>
          <w:color w:val="000000"/>
          <w:lang w:eastAsia="en-US"/>
        </w:rPr>
        <w:t>poddał pod głosowanie poprawkę zgłoszoną przez Radnego Andrzeja Subocza polegając</w:t>
      </w:r>
      <w:r w:rsidR="001D2B47">
        <w:rPr>
          <w:color w:val="000000"/>
          <w:lang w:eastAsia="en-US"/>
        </w:rPr>
        <w:t>ą</w:t>
      </w:r>
      <w:r>
        <w:rPr>
          <w:color w:val="000000"/>
          <w:lang w:eastAsia="en-US"/>
        </w:rPr>
        <w:t xml:space="preserve"> na: „w punkcie 4 zwiększeniu punktacji z 50 na </w:t>
      </w:r>
      <w:r>
        <w:rPr>
          <w:color w:val="000000"/>
          <w:lang w:eastAsia="en-US"/>
        </w:rPr>
        <w:lastRenderedPageBreak/>
        <w:t>300”</w:t>
      </w:r>
      <w:r w:rsidRPr="0080165A">
        <w:rPr>
          <w:iCs/>
        </w:rPr>
        <w:t xml:space="preserve"> 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12</w:t>
      </w:r>
      <w:r w:rsidRPr="0080165A">
        <w:rPr>
          <w:bCs/>
          <w:i/>
        </w:rPr>
        <w:t xml:space="preserve"> do protokołu)</w:t>
      </w:r>
      <w:r>
        <w:t xml:space="preserve">, po czym </w:t>
      </w:r>
      <w:r w:rsidRPr="0080165A">
        <w:t xml:space="preserve">stwierdził, że </w:t>
      </w:r>
      <w:r>
        <w:t>Rada odrzuciła poprawkę.</w:t>
      </w:r>
    </w:p>
    <w:p w:rsidR="009A0A34" w:rsidRPr="003A62EA" w:rsidRDefault="009A0A34" w:rsidP="003A62EA">
      <w:pPr>
        <w:autoSpaceDE w:val="0"/>
        <w:jc w:val="both"/>
        <w:rPr>
          <w:color w:val="000000"/>
        </w:rPr>
      </w:pPr>
    </w:p>
    <w:p w:rsidR="00966A7D" w:rsidRPr="009A0A34" w:rsidRDefault="00F74670" w:rsidP="00966A7D">
      <w:pPr>
        <w:jc w:val="both"/>
        <w:rPr>
          <w:b/>
        </w:rPr>
      </w:pPr>
      <w:r>
        <w:rPr>
          <w:color w:val="000000"/>
        </w:rPr>
        <w:t xml:space="preserve">W związku z </w:t>
      </w:r>
      <w:r w:rsidR="00FF5F2E">
        <w:rPr>
          <w:color w:val="000000"/>
        </w:rPr>
        <w:t>wyczerpaniem tematu</w:t>
      </w:r>
      <w:r>
        <w:rPr>
          <w:color w:val="000000"/>
        </w:rPr>
        <w:t xml:space="preserve"> </w:t>
      </w:r>
      <w:r w:rsidR="00D03BA8">
        <w:rPr>
          <w:b/>
        </w:rPr>
        <w:t xml:space="preserve">Przewodniczący Rady Miasta Dariusz Szalla </w:t>
      </w:r>
      <w:r w:rsidR="00D03BA8" w:rsidRPr="0080165A">
        <w:rPr>
          <w:color w:val="000000"/>
          <w:lang w:eastAsia="en-US"/>
        </w:rPr>
        <w:t>poddał pod</w:t>
      </w:r>
      <w:r w:rsidR="00D03BA8">
        <w:rPr>
          <w:b/>
          <w:iCs/>
        </w:rPr>
        <w:t xml:space="preserve"> </w:t>
      </w:r>
      <w:r w:rsidR="00966A7D" w:rsidRPr="0080165A">
        <w:rPr>
          <w:color w:val="000000"/>
          <w:lang w:eastAsia="en-US"/>
        </w:rPr>
        <w:t>głosowanie wniosek o podjęcie uchwały</w:t>
      </w:r>
      <w:r w:rsidR="0073782D">
        <w:rPr>
          <w:color w:val="000000"/>
          <w:lang w:eastAsia="en-US"/>
        </w:rPr>
        <w:t xml:space="preserve"> </w:t>
      </w:r>
      <w:r w:rsidR="009A0A34" w:rsidRPr="009A0A34">
        <w:rPr>
          <w:color w:val="000000"/>
          <w:lang w:eastAsia="en-US"/>
        </w:rPr>
        <w:t>w sprawie zasad wynajmowania lokali wchodzących w skład mieszkaniowego zasobu Gminy Miejskiej Wałcz oraz pomieszczeń tymczasowych</w:t>
      </w:r>
      <w:r w:rsidR="009A0A34">
        <w:rPr>
          <w:color w:val="000000"/>
          <w:lang w:eastAsia="en-US"/>
        </w:rPr>
        <w:t xml:space="preserve"> wraz z autopoprawką</w:t>
      </w:r>
      <w:r>
        <w:rPr>
          <w:color w:val="000000"/>
          <w:lang w:eastAsia="en-US"/>
        </w:rPr>
        <w:t xml:space="preserve"> </w:t>
      </w:r>
      <w:r w:rsidRPr="00F74670">
        <w:rPr>
          <w:i/>
          <w:color w:val="000000"/>
          <w:lang w:eastAsia="en-US"/>
        </w:rPr>
        <w:t xml:space="preserve">(imienny wykaz głosowania stanowi załącznik nr </w:t>
      </w:r>
      <w:r w:rsidR="009A0A34">
        <w:rPr>
          <w:i/>
          <w:color w:val="000000"/>
          <w:lang w:eastAsia="en-US"/>
        </w:rPr>
        <w:t>13</w:t>
      </w:r>
      <w:r w:rsidRPr="00F74670">
        <w:rPr>
          <w:i/>
          <w:color w:val="000000"/>
          <w:lang w:eastAsia="en-US"/>
        </w:rPr>
        <w:t xml:space="preserve"> do protokołu)</w:t>
      </w:r>
      <w:r w:rsidRPr="00F74670">
        <w:rPr>
          <w:color w:val="000000"/>
          <w:lang w:eastAsia="en-US"/>
        </w:rPr>
        <w:t>, po czym stwierdził</w:t>
      </w:r>
      <w:r w:rsidR="001D2B47">
        <w:rPr>
          <w:color w:val="000000"/>
          <w:lang w:eastAsia="en-US"/>
        </w:rPr>
        <w:t>, że</w:t>
      </w:r>
      <w:r>
        <w:rPr>
          <w:color w:val="000000"/>
          <w:lang w:eastAsia="en-US"/>
        </w:rPr>
        <w:t xml:space="preserve"> </w:t>
      </w:r>
      <w:r w:rsidR="00966A7D" w:rsidRPr="009427A7">
        <w:rPr>
          <w:b/>
        </w:rPr>
        <w:t xml:space="preserve">uchwała nr </w:t>
      </w:r>
      <w:r>
        <w:rPr>
          <w:b/>
        </w:rPr>
        <w:t>IX/</w:t>
      </w:r>
      <w:r w:rsidR="00B23CBE">
        <w:rPr>
          <w:b/>
        </w:rPr>
        <w:t>XX</w:t>
      </w:r>
      <w:r w:rsidR="009A0A34">
        <w:rPr>
          <w:b/>
        </w:rPr>
        <w:t>I</w:t>
      </w:r>
      <w:r w:rsidR="00A83629">
        <w:rPr>
          <w:b/>
        </w:rPr>
        <w:t>I</w:t>
      </w:r>
      <w:r>
        <w:rPr>
          <w:b/>
        </w:rPr>
        <w:t>/</w:t>
      </w:r>
      <w:r w:rsidR="009A0A34">
        <w:rPr>
          <w:b/>
        </w:rPr>
        <w:t xml:space="preserve">206/25 </w:t>
      </w:r>
      <w:r w:rsidR="009A0A34" w:rsidRPr="009A0A34">
        <w:rPr>
          <w:b/>
        </w:rPr>
        <w:t>w sprawie zasad wynajmowania lokali wchodzących w skład mieszkaniowego zasobu Gminy Miejskiej Wałcz oraz pomieszczeń tymczasowych</w:t>
      </w:r>
      <w:r w:rsidR="009A0A34">
        <w:rPr>
          <w:b/>
        </w:rPr>
        <w:t xml:space="preserve"> </w:t>
      </w:r>
      <w:r w:rsidR="0073782D">
        <w:t>została podjęta większością głosów</w:t>
      </w:r>
      <w:r w:rsidR="00966A7D">
        <w:t>.</w:t>
      </w:r>
    </w:p>
    <w:p w:rsidR="00966A7D" w:rsidRDefault="00966A7D" w:rsidP="00966A7D">
      <w:pPr>
        <w:autoSpaceDE w:val="0"/>
        <w:jc w:val="both"/>
        <w:rPr>
          <w:i/>
        </w:rPr>
      </w:pPr>
      <w:r>
        <w:rPr>
          <w:i/>
        </w:rPr>
        <w:t>(Uchwała stanowi załącznik nr</w:t>
      </w:r>
      <w:r w:rsidR="0073782D">
        <w:rPr>
          <w:i/>
        </w:rPr>
        <w:t xml:space="preserve"> </w:t>
      </w:r>
      <w:r w:rsidR="009A0A34">
        <w:rPr>
          <w:i/>
        </w:rPr>
        <w:t>14</w:t>
      </w:r>
      <w:r>
        <w:rPr>
          <w:i/>
        </w:rPr>
        <w:t xml:space="preserve"> do protokołu)</w:t>
      </w:r>
    </w:p>
    <w:p w:rsidR="00966A7D" w:rsidRDefault="00966A7D" w:rsidP="0008564C">
      <w:pPr>
        <w:jc w:val="both"/>
        <w:rPr>
          <w:color w:val="000000"/>
        </w:rPr>
      </w:pPr>
    </w:p>
    <w:p w:rsidR="00862063" w:rsidRDefault="00F74670" w:rsidP="00862063">
      <w:pPr>
        <w:jc w:val="both"/>
        <w:rPr>
          <w:b/>
          <w:iCs/>
        </w:rPr>
      </w:pPr>
      <w:r>
        <w:rPr>
          <w:b/>
          <w:iCs/>
        </w:rPr>
        <w:t>3</w:t>
      </w:r>
      <w:r w:rsidR="00862063">
        <w:rPr>
          <w:b/>
          <w:iCs/>
        </w:rPr>
        <w:t xml:space="preserve">) </w:t>
      </w:r>
      <w:r w:rsidR="00862063" w:rsidRPr="00862063">
        <w:rPr>
          <w:b/>
          <w:iCs/>
        </w:rPr>
        <w:t>w sprawie przyjęcia rocznego Programu współpracy Gminy Miejskiej Wałcz na rok 2026 z organizacjami pozarządowymi i podm</w:t>
      </w:r>
      <w:r w:rsidR="00862063">
        <w:rPr>
          <w:b/>
          <w:iCs/>
        </w:rPr>
        <w:t xml:space="preserve">iotami, o których mowa w art.3 </w:t>
      </w:r>
      <w:r w:rsidR="00862063" w:rsidRPr="00862063">
        <w:rPr>
          <w:b/>
          <w:iCs/>
        </w:rPr>
        <w:t>ust. 3 ustawy z dnia 24 kwietnia 2003 r. o dz</w:t>
      </w:r>
      <w:r w:rsidR="00862063">
        <w:rPr>
          <w:b/>
          <w:iCs/>
        </w:rPr>
        <w:t xml:space="preserve">iałalności pożytku publicznego </w:t>
      </w:r>
      <w:r w:rsidR="00862063" w:rsidRPr="00862063">
        <w:rPr>
          <w:b/>
          <w:iCs/>
        </w:rPr>
        <w:t>i o wolontariacie</w:t>
      </w:r>
      <w:r w:rsidR="00862063">
        <w:rPr>
          <w:b/>
          <w:iCs/>
        </w:rPr>
        <w:t>.</w:t>
      </w:r>
    </w:p>
    <w:p w:rsidR="00E602A7" w:rsidRDefault="00966A7D" w:rsidP="00966A7D">
      <w:pPr>
        <w:jc w:val="both"/>
        <w:rPr>
          <w:bCs/>
          <w:i/>
        </w:rPr>
      </w:pPr>
      <w:r w:rsidRPr="00794677">
        <w:rPr>
          <w:bCs/>
          <w:i/>
        </w:rPr>
        <w:t xml:space="preserve">(Projekt uchwały stanowi załącznik nr </w:t>
      </w:r>
      <w:r w:rsidR="009A0A34">
        <w:rPr>
          <w:bCs/>
          <w:i/>
        </w:rPr>
        <w:t>15</w:t>
      </w:r>
      <w:r w:rsidRPr="00794677">
        <w:rPr>
          <w:bCs/>
          <w:i/>
        </w:rPr>
        <w:t xml:space="preserve"> do protokołu</w:t>
      </w:r>
      <w:r w:rsidR="00E602A7">
        <w:rPr>
          <w:bCs/>
          <w:i/>
        </w:rPr>
        <w:t>)</w:t>
      </w:r>
    </w:p>
    <w:p w:rsidR="00F74670" w:rsidRDefault="00966A7D" w:rsidP="00F74670">
      <w:pPr>
        <w:jc w:val="both"/>
        <w:rPr>
          <w:bCs/>
          <w:i/>
        </w:rPr>
      </w:pPr>
      <w:r w:rsidRPr="00794677">
        <w:rPr>
          <w:bCs/>
          <w:i/>
        </w:rPr>
        <w:t xml:space="preserve">(Nagranie </w:t>
      </w:r>
      <w:r w:rsidR="004B6229">
        <w:rPr>
          <w:bCs/>
          <w:i/>
        </w:rPr>
        <w:t>37:30</w:t>
      </w:r>
      <w:r w:rsidRPr="00794677">
        <w:rPr>
          <w:bCs/>
          <w:i/>
        </w:rPr>
        <w:t xml:space="preserve"> – </w:t>
      </w:r>
      <w:r w:rsidR="001F4EE4">
        <w:rPr>
          <w:bCs/>
          <w:i/>
        </w:rPr>
        <w:t>49:48</w:t>
      </w:r>
      <w:r w:rsidR="00F74670">
        <w:rPr>
          <w:bCs/>
          <w:i/>
        </w:rPr>
        <w:t>)</w:t>
      </w:r>
    </w:p>
    <w:p w:rsidR="00CD50D6" w:rsidRPr="00CD50D6" w:rsidRDefault="00CD50D6" w:rsidP="00F74670">
      <w:pPr>
        <w:jc w:val="both"/>
        <w:rPr>
          <w:bCs/>
          <w:i/>
        </w:rPr>
      </w:pP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Szalla </w:t>
      </w:r>
      <w:r w:rsidRPr="00F33B0C">
        <w:rPr>
          <w:bCs/>
        </w:rPr>
        <w:t>poprosił Przewodniczących Komisji Rady Miasta o przedstawienie opinii na temat projektu uchwały:</w:t>
      </w: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9A0A34">
        <w:rPr>
          <w:i/>
          <w:szCs w:val="24"/>
        </w:rPr>
        <w:t>15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 w:rsidR="00126FD7">
        <w:rPr>
          <w:szCs w:val="24"/>
        </w:rPr>
        <w:t>Przewodniczący Komisji Oświaty Piotr Filipiak</w:t>
      </w:r>
      <w:r w:rsidR="00C164FD">
        <w:rPr>
          <w:szCs w:val="24"/>
        </w:rPr>
        <w:t xml:space="preserve">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9A0A34">
        <w:rPr>
          <w:i/>
          <w:szCs w:val="24"/>
        </w:rPr>
        <w:t>15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11D47" w:rsidRDefault="00911D47" w:rsidP="00911D4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Ksepko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 w:rsidR="009A0A34">
        <w:rPr>
          <w:i/>
          <w:szCs w:val="24"/>
        </w:rPr>
        <w:t xml:space="preserve"> 15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F74670" w:rsidRDefault="00911D47" w:rsidP="00F74670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9A0A34">
        <w:rPr>
          <w:i/>
          <w:szCs w:val="24"/>
        </w:rPr>
        <w:t>15</w:t>
      </w:r>
      <w:r>
        <w:rPr>
          <w:i/>
          <w:szCs w:val="24"/>
        </w:rPr>
        <w:t>d do protokołu).</w:t>
      </w:r>
    </w:p>
    <w:p w:rsidR="00CD50D6" w:rsidRPr="00F74670" w:rsidRDefault="00CD50D6" w:rsidP="00F74670">
      <w:pPr>
        <w:autoSpaceDE w:val="0"/>
        <w:autoSpaceDN w:val="0"/>
        <w:adjustRightInd w:val="0"/>
        <w:jc w:val="both"/>
        <w:rPr>
          <w:szCs w:val="24"/>
        </w:rPr>
      </w:pPr>
    </w:p>
    <w:p w:rsidR="00966A7D" w:rsidRDefault="00966A7D" w:rsidP="00966A7D">
      <w:pPr>
        <w:autoSpaceDE w:val="0"/>
        <w:jc w:val="both"/>
        <w:rPr>
          <w:color w:val="000000"/>
        </w:rPr>
      </w:pPr>
      <w:r>
        <w:rPr>
          <w:b/>
          <w:color w:val="000000"/>
        </w:rPr>
        <w:t>Przewodniczący Rady Miasta Dariusz Szalla</w:t>
      </w:r>
      <w:r w:rsidR="00D03BA8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F74670" w:rsidRDefault="00F74670" w:rsidP="00966A7D">
      <w:pPr>
        <w:autoSpaceDE w:val="0"/>
        <w:jc w:val="both"/>
        <w:rPr>
          <w:color w:val="000000"/>
        </w:rPr>
      </w:pPr>
    </w:p>
    <w:p w:rsidR="00350E4D" w:rsidRDefault="00350E4D" w:rsidP="00350E4D">
      <w:pPr>
        <w:ind w:right="23"/>
        <w:jc w:val="both"/>
        <w:rPr>
          <w:szCs w:val="24"/>
        </w:rPr>
      </w:pPr>
      <w:r>
        <w:rPr>
          <w:b/>
          <w:szCs w:val="24"/>
        </w:rPr>
        <w:t xml:space="preserve">Z-ca Burmistrza Adam Biernacki </w:t>
      </w:r>
      <w:r w:rsidRPr="00F74670">
        <w:rPr>
          <w:szCs w:val="24"/>
        </w:rPr>
        <w:t xml:space="preserve">w imieniu </w:t>
      </w:r>
      <w:r>
        <w:rPr>
          <w:szCs w:val="24"/>
        </w:rPr>
        <w:t xml:space="preserve">Burmistrza Miasta Wałcz Macieja </w:t>
      </w:r>
      <w:r w:rsidRPr="00F74670">
        <w:rPr>
          <w:szCs w:val="24"/>
        </w:rPr>
        <w:t>Żebrowskiego zgłosił autopoprawk</w:t>
      </w:r>
      <w:r>
        <w:rPr>
          <w:szCs w:val="24"/>
        </w:rPr>
        <w:t>i do projektu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350E4D" w:rsidRPr="00F74670" w:rsidRDefault="00350E4D" w:rsidP="00350E4D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>(Autopoprawk</w:t>
      </w:r>
      <w:r>
        <w:rPr>
          <w:i/>
          <w:szCs w:val="24"/>
        </w:rPr>
        <w:t>i</w:t>
      </w:r>
      <w:r w:rsidRPr="00F74670">
        <w:rPr>
          <w:i/>
          <w:szCs w:val="24"/>
        </w:rPr>
        <w:t xml:space="preserve"> stanowi</w:t>
      </w:r>
      <w:r>
        <w:rPr>
          <w:i/>
          <w:szCs w:val="24"/>
        </w:rPr>
        <w:t>ą</w:t>
      </w:r>
      <w:r w:rsidRPr="00F74670">
        <w:rPr>
          <w:i/>
          <w:szCs w:val="24"/>
        </w:rPr>
        <w:t xml:space="preserve"> załącznik nr </w:t>
      </w:r>
      <w:r>
        <w:rPr>
          <w:i/>
          <w:szCs w:val="24"/>
        </w:rPr>
        <w:t>16</w:t>
      </w:r>
      <w:r w:rsidRPr="00F74670">
        <w:rPr>
          <w:i/>
          <w:szCs w:val="24"/>
        </w:rPr>
        <w:t xml:space="preserve"> do protokołu)</w:t>
      </w:r>
    </w:p>
    <w:p w:rsidR="00CD50D6" w:rsidRDefault="00CD50D6" w:rsidP="00966A7D">
      <w:pPr>
        <w:autoSpaceDE w:val="0"/>
        <w:jc w:val="both"/>
        <w:rPr>
          <w:color w:val="000000"/>
        </w:rPr>
      </w:pPr>
    </w:p>
    <w:p w:rsidR="00350E4D" w:rsidRPr="001F4EE4" w:rsidRDefault="00F74670" w:rsidP="00350E4D">
      <w:pPr>
        <w:autoSpaceDE w:val="0"/>
        <w:jc w:val="both"/>
        <w:rPr>
          <w:szCs w:val="24"/>
        </w:rPr>
      </w:pPr>
      <w:r w:rsidRPr="00F74670">
        <w:rPr>
          <w:i/>
          <w:color w:val="000000"/>
        </w:rPr>
        <w:t xml:space="preserve">Głos w </w:t>
      </w:r>
      <w:r w:rsidR="00F73FD6">
        <w:rPr>
          <w:i/>
          <w:color w:val="000000"/>
        </w:rPr>
        <w:t>temacie</w:t>
      </w:r>
      <w:r w:rsidRPr="00F74670">
        <w:rPr>
          <w:i/>
          <w:color w:val="000000"/>
        </w:rPr>
        <w:t xml:space="preserve"> </w:t>
      </w:r>
      <w:r w:rsidR="00350E4D">
        <w:rPr>
          <w:i/>
          <w:color w:val="000000"/>
        </w:rPr>
        <w:t xml:space="preserve">kolejno </w:t>
      </w:r>
      <w:r w:rsidR="0073782D">
        <w:rPr>
          <w:i/>
          <w:color w:val="000000"/>
        </w:rPr>
        <w:t>zabra</w:t>
      </w:r>
      <w:r w:rsidR="00350E4D">
        <w:rPr>
          <w:i/>
          <w:color w:val="000000"/>
        </w:rPr>
        <w:t>li</w:t>
      </w:r>
      <w:r w:rsidRPr="00F74670">
        <w:rPr>
          <w:i/>
          <w:color w:val="000000"/>
        </w:rPr>
        <w:t>:</w:t>
      </w:r>
      <w:r>
        <w:rPr>
          <w:color w:val="000000"/>
        </w:rPr>
        <w:t xml:space="preserve"> </w:t>
      </w:r>
      <w:r w:rsidR="00350E4D">
        <w:rPr>
          <w:color w:val="000000"/>
        </w:rPr>
        <w:t xml:space="preserve">Radna Bogusława Towalewska, Radny Krzysztof Piotrowski, Radna Małgorzata Zielonka-Rucińska, </w:t>
      </w:r>
      <w:r w:rsidR="00350E4D" w:rsidRPr="001F4EE4">
        <w:t xml:space="preserve">Naczelnik Wydziału Spraw Społecznych Anna Czerniewicz, </w:t>
      </w:r>
      <w:r w:rsidR="00350E4D" w:rsidRPr="001F4EE4">
        <w:rPr>
          <w:szCs w:val="24"/>
        </w:rPr>
        <w:t>Z-ca Burmistrza Adam Biernacki,</w:t>
      </w:r>
      <w:r w:rsidR="00350E4D" w:rsidRPr="001F4EE4">
        <w:rPr>
          <w:color w:val="FF0000"/>
          <w:szCs w:val="24"/>
        </w:rPr>
        <w:t xml:space="preserve"> </w:t>
      </w:r>
      <w:r w:rsidR="00350E4D" w:rsidRPr="001F4EE4">
        <w:rPr>
          <w:szCs w:val="24"/>
        </w:rPr>
        <w:t>Radna Bogusława Towalewska,</w:t>
      </w:r>
      <w:r w:rsidR="00350E4D" w:rsidRPr="001F4EE4">
        <w:rPr>
          <w:color w:val="FF0000"/>
          <w:szCs w:val="24"/>
        </w:rPr>
        <w:t xml:space="preserve"> </w:t>
      </w:r>
      <w:r w:rsidR="00350E4D" w:rsidRPr="001F4EE4">
        <w:rPr>
          <w:szCs w:val="24"/>
        </w:rPr>
        <w:t>Z-ca Burmistrza Adam Biernacki.</w:t>
      </w:r>
    </w:p>
    <w:p w:rsidR="00350E4D" w:rsidRPr="00350E4D" w:rsidRDefault="00350E4D" w:rsidP="00350E4D">
      <w:pPr>
        <w:autoSpaceDE w:val="0"/>
        <w:jc w:val="both"/>
        <w:rPr>
          <w:color w:val="000000"/>
        </w:rPr>
      </w:pPr>
    </w:p>
    <w:p w:rsidR="00350E4D" w:rsidRPr="00350E4D" w:rsidRDefault="00350E4D" w:rsidP="00350E4D">
      <w:pPr>
        <w:jc w:val="both"/>
        <w:rPr>
          <w:b/>
        </w:rPr>
      </w:pPr>
      <w:r w:rsidRPr="00350E4D">
        <w:t>W związku z wyczerpaniem tematu</w:t>
      </w:r>
      <w:r>
        <w:rPr>
          <w:b/>
        </w:rPr>
        <w:t xml:space="preserve"> Przewodniczący Rady Miasta Dariusz Szalla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Pr="00350E4D">
        <w:rPr>
          <w:color w:val="000000"/>
          <w:lang w:eastAsia="en-US"/>
        </w:rPr>
        <w:t xml:space="preserve">w sprawie przyjęcia rocznego Programu współpracy Gminy Miejskiej Wałcz na rok 2026 z organizacjami pozarządowymi </w:t>
      </w:r>
      <w:r w:rsidR="001F4EE4">
        <w:rPr>
          <w:color w:val="000000"/>
          <w:lang w:eastAsia="en-US"/>
        </w:rPr>
        <w:br/>
      </w:r>
      <w:r w:rsidRPr="00350E4D">
        <w:rPr>
          <w:color w:val="000000"/>
          <w:lang w:eastAsia="en-US"/>
        </w:rPr>
        <w:t>i podm</w:t>
      </w:r>
      <w:r>
        <w:rPr>
          <w:color w:val="000000"/>
          <w:lang w:eastAsia="en-US"/>
        </w:rPr>
        <w:t xml:space="preserve">iotami, o których mowa w art.3 </w:t>
      </w:r>
      <w:r w:rsidRPr="00350E4D">
        <w:rPr>
          <w:color w:val="000000"/>
          <w:lang w:eastAsia="en-US"/>
        </w:rPr>
        <w:t>ust. 3 ustawy z dnia 24 kwietnia 2003 r. o dz</w:t>
      </w:r>
      <w:r w:rsidR="001F4EE4">
        <w:rPr>
          <w:color w:val="000000"/>
          <w:lang w:eastAsia="en-US"/>
        </w:rPr>
        <w:t xml:space="preserve">iałalności pożytku publicznego </w:t>
      </w:r>
      <w:r>
        <w:rPr>
          <w:color w:val="000000"/>
          <w:lang w:eastAsia="en-US"/>
        </w:rPr>
        <w:t xml:space="preserve">i o wolontariacie wraz z autopoprawkami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17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nr </w:t>
      </w:r>
      <w:r>
        <w:rPr>
          <w:b/>
        </w:rPr>
        <w:t xml:space="preserve">IX/XXII/207/25 </w:t>
      </w:r>
      <w:r w:rsidR="001F4EE4">
        <w:rPr>
          <w:b/>
        </w:rPr>
        <w:br/>
      </w:r>
      <w:r w:rsidRPr="00350E4D">
        <w:rPr>
          <w:b/>
        </w:rPr>
        <w:t>w sprawie przyjęcia rocznego Programu współpracy Gminy Miejskiej Wałcz na rok 2026 z organizacjami pozarządowymi i podm</w:t>
      </w:r>
      <w:r>
        <w:rPr>
          <w:b/>
        </w:rPr>
        <w:t xml:space="preserve">iotami, o których mowa w art.3 </w:t>
      </w:r>
      <w:r w:rsidRPr="00350E4D">
        <w:rPr>
          <w:b/>
        </w:rPr>
        <w:t>ust. 3 ustawy z dnia 24 kwietnia 2003 r. o dz</w:t>
      </w:r>
      <w:r>
        <w:rPr>
          <w:b/>
        </w:rPr>
        <w:t xml:space="preserve">iałalności pożytku publicznego i o wolontariacie </w:t>
      </w:r>
      <w:r>
        <w:t>została podjęta jednogłośnie.</w:t>
      </w:r>
    </w:p>
    <w:p w:rsidR="00350E4D" w:rsidRDefault="00350E4D" w:rsidP="00350E4D">
      <w:pPr>
        <w:autoSpaceDE w:val="0"/>
        <w:jc w:val="both"/>
        <w:rPr>
          <w:i/>
        </w:rPr>
      </w:pPr>
      <w:r>
        <w:rPr>
          <w:i/>
        </w:rPr>
        <w:t>(Uchwała stanowi załącznik nr 18 do protokołu)</w:t>
      </w:r>
    </w:p>
    <w:p w:rsidR="003C0A06" w:rsidRPr="001C1F90" w:rsidRDefault="003C0A06" w:rsidP="001C1F90">
      <w:pPr>
        <w:autoSpaceDE w:val="0"/>
        <w:jc w:val="both"/>
        <w:rPr>
          <w:i/>
        </w:rPr>
      </w:pPr>
    </w:p>
    <w:p w:rsidR="00862063" w:rsidRDefault="000E567C" w:rsidP="00966A7D">
      <w:pPr>
        <w:jc w:val="both"/>
        <w:rPr>
          <w:b/>
          <w:iCs/>
        </w:rPr>
      </w:pPr>
      <w:r w:rsidRPr="004458A1">
        <w:rPr>
          <w:b/>
          <w:iCs/>
        </w:rPr>
        <w:lastRenderedPageBreak/>
        <w:t>4</w:t>
      </w:r>
      <w:r w:rsidR="008F4383" w:rsidRPr="004458A1">
        <w:rPr>
          <w:b/>
          <w:iCs/>
        </w:rPr>
        <w:t xml:space="preserve">) </w:t>
      </w:r>
      <w:r w:rsidR="00862063" w:rsidRPr="00862063">
        <w:rPr>
          <w:b/>
          <w:iCs/>
        </w:rPr>
        <w:t>zmieniająca uchwałę nr IX/XIV/131/25 w sprawie wyboru metody ustalenia wysokości opłaty za gospodarowanie odpadami komunalnymi oraz ustalenia stawki opłaty dla nieruchomości zamieszkałych oraz nieruchomości mieszanych</w:t>
      </w:r>
      <w:r w:rsidR="00862063">
        <w:rPr>
          <w:b/>
          <w:iCs/>
        </w:rPr>
        <w:t>.</w:t>
      </w:r>
    </w:p>
    <w:p w:rsidR="00966A7D" w:rsidRPr="004458A1" w:rsidRDefault="00966A7D" w:rsidP="00966A7D">
      <w:pPr>
        <w:jc w:val="both"/>
        <w:rPr>
          <w:bCs/>
          <w:i/>
        </w:rPr>
      </w:pPr>
      <w:r w:rsidRPr="004458A1">
        <w:rPr>
          <w:bCs/>
          <w:i/>
        </w:rPr>
        <w:t xml:space="preserve">(Projekt uchwały stanowi załącznik nr </w:t>
      </w:r>
      <w:r w:rsidR="00350E4D">
        <w:rPr>
          <w:bCs/>
          <w:i/>
        </w:rPr>
        <w:t>1</w:t>
      </w:r>
      <w:r w:rsidR="003C0A06" w:rsidRPr="004458A1">
        <w:rPr>
          <w:bCs/>
          <w:i/>
        </w:rPr>
        <w:t>9</w:t>
      </w:r>
      <w:r w:rsidRPr="004458A1">
        <w:rPr>
          <w:bCs/>
          <w:i/>
        </w:rPr>
        <w:t xml:space="preserve"> do protokołu)</w:t>
      </w:r>
    </w:p>
    <w:p w:rsidR="00966A7D" w:rsidRPr="004458A1" w:rsidRDefault="00966A7D" w:rsidP="00966A7D">
      <w:pPr>
        <w:jc w:val="both"/>
        <w:rPr>
          <w:bCs/>
          <w:i/>
        </w:rPr>
      </w:pPr>
      <w:r w:rsidRPr="004458A1">
        <w:rPr>
          <w:bCs/>
          <w:i/>
        </w:rPr>
        <w:t xml:space="preserve">(Nagranie </w:t>
      </w:r>
      <w:r w:rsidR="001F4EE4">
        <w:rPr>
          <w:bCs/>
          <w:i/>
        </w:rPr>
        <w:t>49:49</w:t>
      </w:r>
      <w:r w:rsidRPr="004458A1">
        <w:rPr>
          <w:bCs/>
          <w:i/>
        </w:rPr>
        <w:t xml:space="preserve"> – </w:t>
      </w:r>
      <w:r w:rsidR="004458A1">
        <w:rPr>
          <w:bCs/>
          <w:i/>
        </w:rPr>
        <w:t>2:</w:t>
      </w:r>
      <w:r w:rsidR="00665A4F">
        <w:rPr>
          <w:bCs/>
          <w:i/>
        </w:rPr>
        <w:t>09:23</w:t>
      </w:r>
      <w:r w:rsidRPr="004458A1">
        <w:rPr>
          <w:bCs/>
          <w:i/>
        </w:rPr>
        <w:t>)</w:t>
      </w:r>
    </w:p>
    <w:p w:rsidR="00966A7D" w:rsidRPr="004458A1" w:rsidRDefault="00966A7D" w:rsidP="00966A7D">
      <w:pPr>
        <w:autoSpaceDE w:val="0"/>
        <w:jc w:val="both"/>
      </w:pPr>
    </w:p>
    <w:p w:rsidR="00126FD7" w:rsidRPr="00F33B0C" w:rsidRDefault="00126FD7" w:rsidP="00126FD7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Szalla </w:t>
      </w:r>
      <w:r w:rsidRPr="00F33B0C">
        <w:rPr>
          <w:bCs/>
        </w:rPr>
        <w:t>poprosił Przewodniczących Komisji Rady Miasta o przedstawienie opinii na temat projektu uchwały:</w:t>
      </w:r>
    </w:p>
    <w:p w:rsidR="00126FD7" w:rsidRDefault="00126FD7" w:rsidP="00126FD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Ksepko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350E4D">
        <w:rPr>
          <w:i/>
          <w:szCs w:val="24"/>
        </w:rPr>
        <w:t>19a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126FD7" w:rsidRDefault="00126FD7" w:rsidP="00126FD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350E4D">
        <w:rPr>
          <w:i/>
          <w:szCs w:val="24"/>
        </w:rPr>
        <w:t xml:space="preserve">19b </w:t>
      </w:r>
      <w:r>
        <w:rPr>
          <w:i/>
          <w:szCs w:val="24"/>
        </w:rPr>
        <w:t>do protokołu).</w:t>
      </w:r>
    </w:p>
    <w:p w:rsidR="00911D47" w:rsidRPr="00F33B0C" w:rsidRDefault="00911D47" w:rsidP="00911D47">
      <w:pPr>
        <w:autoSpaceDE w:val="0"/>
        <w:autoSpaceDN w:val="0"/>
        <w:adjustRightInd w:val="0"/>
        <w:jc w:val="both"/>
        <w:rPr>
          <w:szCs w:val="24"/>
        </w:rPr>
      </w:pPr>
    </w:p>
    <w:p w:rsidR="00966A7D" w:rsidRDefault="00966A7D" w:rsidP="00966A7D">
      <w:pPr>
        <w:autoSpaceDE w:val="0"/>
        <w:jc w:val="both"/>
        <w:rPr>
          <w:color w:val="000000"/>
        </w:rPr>
      </w:pPr>
      <w:r>
        <w:rPr>
          <w:b/>
          <w:color w:val="000000"/>
        </w:rPr>
        <w:t>Przewodniczący Rady Miasta Dariusz Szalla</w:t>
      </w:r>
      <w:r w:rsidR="00E43E9C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AD7CC7" w:rsidRDefault="00AD7CC7" w:rsidP="00966A7D">
      <w:pPr>
        <w:autoSpaceDE w:val="0"/>
        <w:jc w:val="both"/>
        <w:rPr>
          <w:color w:val="000000"/>
        </w:rPr>
      </w:pPr>
    </w:p>
    <w:p w:rsidR="00AD7CC7" w:rsidRPr="008B30CF" w:rsidRDefault="00AD7CC7" w:rsidP="00AD7CC7">
      <w:pPr>
        <w:autoSpaceDE w:val="0"/>
        <w:jc w:val="both"/>
      </w:pPr>
      <w:r w:rsidRPr="00AD7CC7">
        <w:rPr>
          <w:i/>
          <w:color w:val="000000"/>
        </w:rPr>
        <w:t>Głos w temacie kolejno zabrali:</w:t>
      </w:r>
      <w:r>
        <w:rPr>
          <w:color w:val="000000"/>
        </w:rPr>
        <w:t xml:space="preserve"> </w:t>
      </w:r>
      <w:r w:rsidRPr="001F4EE4">
        <w:t>Radny Maciej Goszczyński,</w:t>
      </w:r>
      <w:r w:rsidRPr="001F4EE4">
        <w:rPr>
          <w:color w:val="FF0000"/>
        </w:rPr>
        <w:t xml:space="preserve"> </w:t>
      </w:r>
      <w:r w:rsidRPr="00AB7C4A">
        <w:t>Wiceprzewodnicząca Rady Miasta Ewa Franaszek, Radna Małgorzata Zielonka-Rucińska,</w:t>
      </w:r>
      <w:r w:rsidRPr="001F4EE4">
        <w:rPr>
          <w:color w:val="FF0000"/>
        </w:rPr>
        <w:t xml:space="preserve"> </w:t>
      </w:r>
      <w:r w:rsidRPr="00AB7C4A">
        <w:t>Radny Maciej Goszczyński,</w:t>
      </w:r>
      <w:r w:rsidRPr="001F4EE4">
        <w:rPr>
          <w:color w:val="FF0000"/>
        </w:rPr>
        <w:t xml:space="preserve"> </w:t>
      </w:r>
      <w:r w:rsidRPr="00AB7C4A">
        <w:t>Radna Bogusława Towalewska,</w:t>
      </w:r>
      <w:r w:rsidRPr="001F4EE4">
        <w:rPr>
          <w:color w:val="FF0000"/>
        </w:rPr>
        <w:t xml:space="preserve"> </w:t>
      </w:r>
      <w:r w:rsidRPr="00AB7C4A">
        <w:t>Wiceprzewodnicząca Rady Miasta Ewa Franaszek,</w:t>
      </w:r>
      <w:r w:rsidRPr="001F4EE4">
        <w:rPr>
          <w:color w:val="FF0000"/>
        </w:rPr>
        <w:t xml:space="preserve"> </w:t>
      </w:r>
      <w:r w:rsidRPr="00AB7C4A">
        <w:t>Radna Magdalena Terefenko, Radny Maciej Goszczyński,</w:t>
      </w:r>
      <w:r w:rsidRPr="001F4EE4">
        <w:rPr>
          <w:color w:val="FF0000"/>
        </w:rPr>
        <w:t xml:space="preserve"> </w:t>
      </w:r>
      <w:r w:rsidRPr="000A1298">
        <w:t>Przewodniczący Rady Miasta Dariusz Szalla, Radny Maciej Goszczyński, Przewodniczący Rady Miasta Dariusz Szalla,</w:t>
      </w:r>
      <w:r w:rsidRPr="001F4EE4">
        <w:rPr>
          <w:color w:val="FF0000"/>
        </w:rPr>
        <w:t xml:space="preserve"> </w:t>
      </w:r>
      <w:r w:rsidRPr="000A1298">
        <w:t>Radny Maciej Goszczyński, Przewodniczący Rady Miasta Dariusz Szalla,</w:t>
      </w:r>
      <w:r w:rsidRPr="001F4EE4">
        <w:rPr>
          <w:color w:val="FF0000"/>
        </w:rPr>
        <w:t xml:space="preserve"> </w:t>
      </w:r>
      <w:r w:rsidRPr="000A1298">
        <w:t>Wiceprzewodnicząca Rady Miasta Ewa Franaszek,</w:t>
      </w:r>
      <w:r w:rsidRPr="000A1298">
        <w:rPr>
          <w:color w:val="FF0000"/>
        </w:rPr>
        <w:t xml:space="preserve"> </w:t>
      </w:r>
      <w:r w:rsidRPr="000A1298">
        <w:t>Radny Krzysztof Piotrowski,</w:t>
      </w:r>
      <w:r w:rsidRPr="001F4EE4">
        <w:rPr>
          <w:color w:val="FF0000"/>
        </w:rPr>
        <w:t xml:space="preserve"> </w:t>
      </w:r>
      <w:r w:rsidRPr="00271F59">
        <w:t>Radna Bogusława Towalewska,</w:t>
      </w:r>
      <w:r w:rsidRPr="00271F59">
        <w:rPr>
          <w:color w:val="FF0000"/>
        </w:rPr>
        <w:t xml:space="preserve"> </w:t>
      </w:r>
      <w:r w:rsidRPr="00271F59">
        <w:t>Przewodniczący Rady Miasta Dariusz Szalla,</w:t>
      </w:r>
      <w:r w:rsidRPr="00271F59">
        <w:rPr>
          <w:color w:val="FF0000"/>
        </w:rPr>
        <w:t xml:space="preserve"> </w:t>
      </w:r>
      <w:r w:rsidRPr="00271F59">
        <w:t>Burmistrz Miasta Maciej Żebrowski,</w:t>
      </w:r>
      <w:r w:rsidRPr="00271F59">
        <w:rPr>
          <w:color w:val="FF0000"/>
        </w:rPr>
        <w:t xml:space="preserve"> </w:t>
      </w:r>
      <w:r w:rsidR="007960B9" w:rsidRPr="00271F59">
        <w:t xml:space="preserve">Z-ca Naczelnika Wydziału </w:t>
      </w:r>
      <w:r w:rsidR="007960B9" w:rsidRPr="00271F59">
        <w:rPr>
          <w:szCs w:val="28"/>
        </w:rPr>
        <w:t>Planowania, Gospodarki Komunalnej i Środowiska Michał Kamiński,</w:t>
      </w:r>
      <w:r w:rsidR="007960B9" w:rsidRPr="00271F59">
        <w:t xml:space="preserve"> </w:t>
      </w:r>
      <w:r w:rsidRPr="00271F59">
        <w:rPr>
          <w:szCs w:val="28"/>
        </w:rPr>
        <w:t xml:space="preserve">Radny Krzysztof Piotrowski, </w:t>
      </w:r>
      <w:r w:rsidRPr="00271F59">
        <w:t xml:space="preserve">Z-ca Naczelnika Wydziału </w:t>
      </w:r>
      <w:r w:rsidRPr="00271F59">
        <w:rPr>
          <w:szCs w:val="28"/>
        </w:rPr>
        <w:t>Planowania, Gospodarki Komunalnej i Środowiska Michał Kamiński,</w:t>
      </w:r>
      <w:r w:rsidRPr="00271F59">
        <w:rPr>
          <w:color w:val="FF0000"/>
          <w:szCs w:val="28"/>
        </w:rPr>
        <w:t xml:space="preserve"> </w:t>
      </w:r>
      <w:r w:rsidRPr="00271F59">
        <w:rPr>
          <w:szCs w:val="28"/>
        </w:rPr>
        <w:t>Radny Krzysztof Kałamoniak,</w:t>
      </w:r>
      <w:r w:rsidRPr="00271F59">
        <w:rPr>
          <w:color w:val="FF0000"/>
          <w:szCs w:val="28"/>
        </w:rPr>
        <w:t xml:space="preserve"> </w:t>
      </w:r>
      <w:r w:rsidRPr="00271F59">
        <w:rPr>
          <w:szCs w:val="28"/>
        </w:rPr>
        <w:t>Wiceprzewodnicząca Rady Miasta Monika Biesiada,</w:t>
      </w:r>
      <w:r w:rsidRPr="00271F59">
        <w:rPr>
          <w:color w:val="FF0000"/>
          <w:szCs w:val="28"/>
        </w:rPr>
        <w:t xml:space="preserve"> </w:t>
      </w:r>
      <w:r w:rsidRPr="008B30CF">
        <w:rPr>
          <w:szCs w:val="28"/>
        </w:rPr>
        <w:t>Radny Piotr Filipiak,</w:t>
      </w:r>
      <w:r w:rsidRPr="00271F59">
        <w:rPr>
          <w:color w:val="FF0000"/>
          <w:szCs w:val="28"/>
        </w:rPr>
        <w:t xml:space="preserve"> </w:t>
      </w:r>
      <w:r w:rsidRPr="008B30CF">
        <w:rPr>
          <w:szCs w:val="28"/>
        </w:rPr>
        <w:t>Radna Bogusława Towalewska, Radny Zdzisław Ryder,</w:t>
      </w:r>
      <w:r w:rsidRPr="00271F59">
        <w:rPr>
          <w:color w:val="FF0000"/>
          <w:szCs w:val="28"/>
        </w:rPr>
        <w:t xml:space="preserve"> </w:t>
      </w:r>
      <w:r w:rsidRPr="008B30CF">
        <w:rPr>
          <w:szCs w:val="28"/>
        </w:rPr>
        <w:t>Z-ca B</w:t>
      </w:r>
      <w:r w:rsidR="00665A4F">
        <w:rPr>
          <w:szCs w:val="28"/>
        </w:rPr>
        <w:t xml:space="preserve">urmistrza Miasta Adam Biernacki, Radny Zdzisław Ryder, </w:t>
      </w:r>
      <w:r w:rsidR="00665A4F" w:rsidRPr="008B30CF">
        <w:rPr>
          <w:szCs w:val="28"/>
        </w:rPr>
        <w:t>Z-ca B</w:t>
      </w:r>
      <w:r w:rsidR="00665A4F">
        <w:rPr>
          <w:szCs w:val="28"/>
        </w:rPr>
        <w:t>urmistrza Miasta Adam Biernacki.</w:t>
      </w:r>
    </w:p>
    <w:p w:rsidR="00AD7CC7" w:rsidRDefault="00AD7CC7" w:rsidP="00AD7CC7">
      <w:pPr>
        <w:autoSpaceDE w:val="0"/>
        <w:jc w:val="both"/>
        <w:rPr>
          <w:szCs w:val="28"/>
        </w:rPr>
      </w:pPr>
    </w:p>
    <w:p w:rsidR="00AD7CC7" w:rsidRDefault="00AD7CC7" w:rsidP="00AD7CC7">
      <w:pPr>
        <w:autoSpaceDE w:val="0"/>
        <w:jc w:val="both"/>
        <w:rPr>
          <w:szCs w:val="28"/>
        </w:rPr>
      </w:pPr>
      <w:r w:rsidRPr="00AD7CC7">
        <w:rPr>
          <w:b/>
          <w:szCs w:val="28"/>
        </w:rPr>
        <w:t>Radny Zdzisław Ryder</w:t>
      </w:r>
      <w:r>
        <w:rPr>
          <w:szCs w:val="28"/>
        </w:rPr>
        <w:t xml:space="preserve"> zgłosił wniosek formalny o zamknięcie dyskusji i przejście do głosowania nad projektem uchwały. </w:t>
      </w:r>
    </w:p>
    <w:p w:rsidR="00AD7CC7" w:rsidRPr="00AD7CC7" w:rsidRDefault="00AD7CC7" w:rsidP="00AD7CC7">
      <w:pPr>
        <w:autoSpaceDE w:val="0"/>
        <w:jc w:val="both"/>
        <w:rPr>
          <w:b/>
          <w:color w:val="000000"/>
        </w:rPr>
      </w:pPr>
    </w:p>
    <w:p w:rsidR="00AD7CC7" w:rsidRPr="009A0A34" w:rsidRDefault="00AD7CC7" w:rsidP="00AD7CC7">
      <w:pPr>
        <w:jc w:val="both"/>
        <w:rPr>
          <w:color w:val="000000"/>
          <w:lang w:eastAsia="en-US"/>
        </w:rPr>
      </w:pPr>
      <w:r>
        <w:rPr>
          <w:b/>
        </w:rPr>
        <w:t xml:space="preserve">Przewodniczący Rady Miasta Dariusz Szalla </w:t>
      </w:r>
      <w:r>
        <w:rPr>
          <w:color w:val="000000"/>
          <w:lang w:eastAsia="en-US"/>
        </w:rPr>
        <w:t>poddał pod głosowanie wniosek formalny zgłoszony przez Radnego Zdzisława Rydera o zamknięcie dyskusji i przejście do głosowania nad projektem uchwały</w:t>
      </w:r>
      <w:r w:rsidRPr="0080165A">
        <w:rPr>
          <w:iCs/>
        </w:rPr>
        <w:t xml:space="preserve"> 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20</w:t>
      </w:r>
      <w:r w:rsidRPr="0080165A">
        <w:rPr>
          <w:bCs/>
          <w:i/>
        </w:rPr>
        <w:t xml:space="preserve"> do protokołu)</w:t>
      </w:r>
      <w:r>
        <w:t xml:space="preserve">, po czym </w:t>
      </w:r>
      <w:r w:rsidRPr="0080165A">
        <w:t xml:space="preserve">stwierdził, że </w:t>
      </w:r>
      <w:r>
        <w:t>Rada odrzuciła wniosek.</w:t>
      </w:r>
    </w:p>
    <w:p w:rsidR="00AD7CC7" w:rsidRDefault="00AD7CC7" w:rsidP="00AD7CC7">
      <w:pPr>
        <w:autoSpaceDE w:val="0"/>
        <w:jc w:val="both"/>
        <w:rPr>
          <w:b/>
          <w:color w:val="000000"/>
        </w:rPr>
      </w:pPr>
    </w:p>
    <w:p w:rsidR="00AD7CC7" w:rsidRPr="00665A4F" w:rsidRDefault="00257559" w:rsidP="00AD7CC7">
      <w:pPr>
        <w:autoSpaceDE w:val="0"/>
        <w:jc w:val="both"/>
      </w:pPr>
      <w:r w:rsidRPr="00257559">
        <w:rPr>
          <w:i/>
          <w:color w:val="000000"/>
        </w:rPr>
        <w:t>C</w:t>
      </w:r>
      <w:r w:rsidR="00AD7CC7" w:rsidRPr="00257559">
        <w:rPr>
          <w:i/>
          <w:color w:val="000000"/>
        </w:rPr>
        <w:t>.</w:t>
      </w:r>
      <w:r w:rsidRPr="00257559">
        <w:rPr>
          <w:i/>
          <w:color w:val="000000"/>
        </w:rPr>
        <w:t>d.</w:t>
      </w:r>
      <w:r w:rsidR="00AD7CC7" w:rsidRPr="00257559">
        <w:rPr>
          <w:i/>
          <w:color w:val="000000"/>
        </w:rPr>
        <w:t xml:space="preserve"> dyskusji:</w:t>
      </w:r>
      <w:r w:rsidR="00AD7CC7" w:rsidRPr="00257559">
        <w:rPr>
          <w:color w:val="000000"/>
        </w:rPr>
        <w:t xml:space="preserve"> </w:t>
      </w:r>
      <w:r w:rsidR="00AD7CC7" w:rsidRPr="00665A4F">
        <w:t>Radny Sebastian Kwiatkowski,</w:t>
      </w:r>
      <w:r w:rsidR="00AD7CC7" w:rsidRPr="00665A4F">
        <w:rPr>
          <w:color w:val="FF0000"/>
        </w:rPr>
        <w:t xml:space="preserve"> </w:t>
      </w:r>
      <w:r w:rsidR="00AD7CC7" w:rsidRPr="00665A4F">
        <w:t>Radny Zdzisław Ryder</w:t>
      </w:r>
      <w:r w:rsidRPr="00665A4F">
        <w:t>,</w:t>
      </w:r>
      <w:r w:rsidRPr="00665A4F">
        <w:rPr>
          <w:color w:val="FF0000"/>
        </w:rPr>
        <w:t xml:space="preserve"> </w:t>
      </w:r>
      <w:r w:rsidRPr="00665A4F">
        <w:t>Radny Wiktor Kwaśniewski,</w:t>
      </w:r>
      <w:r w:rsidRPr="00665A4F">
        <w:rPr>
          <w:color w:val="FF0000"/>
        </w:rPr>
        <w:t xml:space="preserve"> </w:t>
      </w:r>
      <w:r w:rsidRPr="00665A4F">
        <w:t>Radny Mateusz Bąk, Wiceprzewodnicząca Rady Miasta Ewa Franaszek.</w:t>
      </w:r>
    </w:p>
    <w:p w:rsidR="00E602A7" w:rsidRDefault="00E602A7" w:rsidP="00E43E9C">
      <w:pPr>
        <w:jc w:val="both"/>
        <w:rPr>
          <w:i/>
          <w:iCs/>
        </w:rPr>
      </w:pPr>
    </w:p>
    <w:p w:rsidR="00966A7D" w:rsidRPr="00257559" w:rsidRDefault="00966A7D" w:rsidP="00966A7D">
      <w:pPr>
        <w:jc w:val="both"/>
        <w:rPr>
          <w:b/>
        </w:rPr>
      </w:pPr>
      <w:r>
        <w:t xml:space="preserve">W związku z </w:t>
      </w:r>
      <w:r w:rsidR="00257559">
        <w:t xml:space="preserve">wyczerpaniem tematu </w:t>
      </w:r>
      <w:r>
        <w:rPr>
          <w:b/>
        </w:rPr>
        <w:t>Przewodniczący Rady Miasta Dariusz Szalla</w:t>
      </w:r>
      <w:r w:rsidR="00D03BA8"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 w:rsidR="00257559">
        <w:rPr>
          <w:color w:val="000000"/>
          <w:lang w:eastAsia="en-US"/>
        </w:rPr>
        <w:t xml:space="preserve"> </w:t>
      </w:r>
      <w:r w:rsidR="00257559" w:rsidRPr="00257559">
        <w:rPr>
          <w:color w:val="000000"/>
          <w:lang w:eastAsia="en-US"/>
        </w:rPr>
        <w:t>zmieniając</w:t>
      </w:r>
      <w:r w:rsidR="00257559">
        <w:rPr>
          <w:color w:val="000000"/>
          <w:lang w:eastAsia="en-US"/>
        </w:rPr>
        <w:t>ej</w:t>
      </w:r>
      <w:r w:rsidR="00257559" w:rsidRPr="00257559">
        <w:rPr>
          <w:color w:val="000000"/>
          <w:lang w:eastAsia="en-US"/>
        </w:rPr>
        <w:t xml:space="preserve"> uchwałę nr IX/XIV/131/25 </w:t>
      </w:r>
      <w:r w:rsidR="00665A4F">
        <w:rPr>
          <w:color w:val="000000"/>
          <w:lang w:eastAsia="en-US"/>
        </w:rPr>
        <w:br/>
      </w:r>
      <w:r w:rsidR="00257559" w:rsidRPr="00257559">
        <w:rPr>
          <w:color w:val="000000"/>
          <w:lang w:eastAsia="en-US"/>
        </w:rPr>
        <w:t>w sprawie wyboru metody ustalenia wysokości opłaty za gospodarowanie odpadami komunalnymi oraz ustalenia stawki opłaty dla nieruchomości zamieszkałych oraz nieruchomości mieszanych</w:t>
      </w:r>
      <w:r w:rsidR="008F4383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257559">
        <w:rPr>
          <w:bCs/>
          <w:i/>
        </w:rPr>
        <w:t>21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nr </w:t>
      </w:r>
      <w:r>
        <w:rPr>
          <w:b/>
        </w:rPr>
        <w:t>IX/</w:t>
      </w:r>
      <w:r w:rsidR="00B23CBE">
        <w:rPr>
          <w:b/>
        </w:rPr>
        <w:t>XX</w:t>
      </w:r>
      <w:r w:rsidR="00257559">
        <w:rPr>
          <w:b/>
        </w:rPr>
        <w:t>I</w:t>
      </w:r>
      <w:r w:rsidR="004458A1">
        <w:rPr>
          <w:b/>
        </w:rPr>
        <w:t>I</w:t>
      </w:r>
      <w:r w:rsidR="000E567C">
        <w:rPr>
          <w:b/>
        </w:rPr>
        <w:t>/</w:t>
      </w:r>
      <w:r w:rsidR="00257559">
        <w:rPr>
          <w:b/>
        </w:rPr>
        <w:t>208</w:t>
      </w:r>
      <w:r w:rsidR="000E567C">
        <w:rPr>
          <w:b/>
        </w:rPr>
        <w:t>/25</w:t>
      </w:r>
      <w:r w:rsidR="00E87D17">
        <w:rPr>
          <w:b/>
        </w:rPr>
        <w:t xml:space="preserve"> </w:t>
      </w:r>
      <w:r w:rsidR="00257559" w:rsidRPr="00257559">
        <w:rPr>
          <w:b/>
        </w:rPr>
        <w:t xml:space="preserve">zmieniająca uchwałę </w:t>
      </w:r>
      <w:r w:rsidR="00665A4F">
        <w:rPr>
          <w:b/>
        </w:rPr>
        <w:br/>
      </w:r>
      <w:r w:rsidR="00257559" w:rsidRPr="00257559">
        <w:rPr>
          <w:b/>
        </w:rPr>
        <w:t>nr IX/XIV/131/25 w sprawie wyboru metody ustalenia wysokości opłaty za gospodarowanie odpadami komunalnymi oraz ustalenia stawki opłaty dla nieruchomości zamieszkałych oraz nieruchomości mieszanych</w:t>
      </w:r>
      <w:r w:rsidR="00257559">
        <w:rPr>
          <w:b/>
        </w:rPr>
        <w:t xml:space="preserve"> </w:t>
      </w:r>
      <w:r>
        <w:t xml:space="preserve">została podjęta </w:t>
      </w:r>
      <w:r w:rsidR="00257559">
        <w:t>większością głosów</w:t>
      </w:r>
      <w:r>
        <w:t>.</w:t>
      </w:r>
    </w:p>
    <w:p w:rsidR="00966A7D" w:rsidRDefault="00966A7D" w:rsidP="00966A7D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257559">
        <w:rPr>
          <w:i/>
        </w:rPr>
        <w:t>22</w:t>
      </w:r>
      <w:r>
        <w:rPr>
          <w:i/>
        </w:rPr>
        <w:t xml:space="preserve"> do protokołu)</w:t>
      </w:r>
    </w:p>
    <w:p w:rsidR="00257559" w:rsidRDefault="00257559" w:rsidP="00966A7D">
      <w:pPr>
        <w:autoSpaceDE w:val="0"/>
        <w:jc w:val="both"/>
        <w:rPr>
          <w:i/>
        </w:rPr>
      </w:pPr>
    </w:p>
    <w:p w:rsidR="00257559" w:rsidRPr="009A0A34" w:rsidRDefault="00257559" w:rsidP="00257559">
      <w:pPr>
        <w:autoSpaceDE w:val="0"/>
        <w:jc w:val="both"/>
      </w:pPr>
      <w:r>
        <w:rPr>
          <w:b/>
        </w:rPr>
        <w:lastRenderedPageBreak/>
        <w:t xml:space="preserve">Przewodniczący Rady Miasta Dariusz Szalla </w:t>
      </w:r>
      <w:r>
        <w:t>ogłosił przerwę, p</w:t>
      </w:r>
      <w:r w:rsidRPr="009A0A34">
        <w:t>o przerwie wznowił obrady.</w:t>
      </w:r>
    </w:p>
    <w:p w:rsidR="00257559" w:rsidRDefault="00257559" w:rsidP="00257559">
      <w:pPr>
        <w:autoSpaceDE w:val="0"/>
        <w:jc w:val="both"/>
        <w:rPr>
          <w:b/>
        </w:rPr>
      </w:pPr>
    </w:p>
    <w:p w:rsidR="00257559" w:rsidRPr="009A0A34" w:rsidRDefault="00257559" w:rsidP="00257559">
      <w:pPr>
        <w:autoSpaceDE w:val="0"/>
        <w:jc w:val="right"/>
        <w:rPr>
          <w:i/>
        </w:rPr>
      </w:pPr>
      <w:r w:rsidRPr="009A0A34">
        <w:rPr>
          <w:i/>
        </w:rPr>
        <w:t xml:space="preserve">Obecnych 21 Radnych </w:t>
      </w:r>
    </w:p>
    <w:p w:rsidR="004458A1" w:rsidRDefault="004458A1" w:rsidP="0008564C">
      <w:pPr>
        <w:jc w:val="both"/>
        <w:rPr>
          <w:color w:val="000000"/>
        </w:rPr>
      </w:pPr>
    </w:p>
    <w:p w:rsidR="00862063" w:rsidRPr="00D93055" w:rsidRDefault="000E567C" w:rsidP="002A1A8E">
      <w:pPr>
        <w:jc w:val="both"/>
        <w:rPr>
          <w:b/>
          <w:iCs/>
        </w:rPr>
      </w:pPr>
      <w:r w:rsidRPr="00D93055">
        <w:rPr>
          <w:b/>
          <w:iCs/>
        </w:rPr>
        <w:t>5</w:t>
      </w:r>
      <w:r w:rsidR="003A62EA" w:rsidRPr="00D93055">
        <w:rPr>
          <w:b/>
          <w:iCs/>
        </w:rPr>
        <w:t xml:space="preserve">) </w:t>
      </w:r>
      <w:r w:rsidR="00862063" w:rsidRPr="00D93055">
        <w:rPr>
          <w:b/>
          <w:iCs/>
        </w:rPr>
        <w:t>zmieniająca uchwałę nr IX/XI/111/24 w sprawie przystąpienia do opracowania Strategii Rozwoju Gminy Miejskiej Wałcz na lata 2025-2031 i określenie szczegółowego trybu i harmonogramu opracowania projektu Strategii.</w:t>
      </w:r>
    </w:p>
    <w:p w:rsidR="002A1A8E" w:rsidRPr="00D93055" w:rsidRDefault="002A1A8E" w:rsidP="002A1A8E">
      <w:pPr>
        <w:jc w:val="both"/>
        <w:rPr>
          <w:bCs/>
          <w:i/>
        </w:rPr>
      </w:pPr>
      <w:r w:rsidRPr="00D93055">
        <w:rPr>
          <w:bCs/>
          <w:i/>
        </w:rPr>
        <w:t xml:space="preserve">(Projekt uchwały stanowi załącznik nr </w:t>
      </w:r>
      <w:r w:rsidR="00257559" w:rsidRPr="00D93055">
        <w:rPr>
          <w:bCs/>
          <w:i/>
        </w:rPr>
        <w:t>23</w:t>
      </w:r>
      <w:r w:rsidRPr="00D93055">
        <w:rPr>
          <w:bCs/>
          <w:i/>
        </w:rPr>
        <w:t xml:space="preserve"> do protokołu)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4458A1">
        <w:rPr>
          <w:bCs/>
          <w:i/>
        </w:rPr>
        <w:t>2:</w:t>
      </w:r>
      <w:r w:rsidR="00665A4F">
        <w:rPr>
          <w:bCs/>
          <w:i/>
        </w:rPr>
        <w:t>09:24</w:t>
      </w:r>
      <w:r w:rsidRPr="005A2DCB">
        <w:rPr>
          <w:bCs/>
          <w:i/>
        </w:rPr>
        <w:t xml:space="preserve"> – </w:t>
      </w:r>
      <w:r w:rsidR="004458A1">
        <w:rPr>
          <w:bCs/>
          <w:i/>
        </w:rPr>
        <w:t>2:</w:t>
      </w:r>
      <w:r w:rsidR="00602862">
        <w:rPr>
          <w:bCs/>
          <w:i/>
        </w:rPr>
        <w:t>14:22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126FD7" w:rsidRPr="00F33B0C" w:rsidRDefault="00126FD7" w:rsidP="00126FD7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Szalla </w:t>
      </w:r>
      <w:r w:rsidRPr="00F33B0C">
        <w:rPr>
          <w:bCs/>
        </w:rPr>
        <w:t>poprosił Przewodniczących Komisji Rady Miasta o przedstawienie opinii na temat projektu uchwały:</w:t>
      </w:r>
    </w:p>
    <w:p w:rsidR="00126FD7" w:rsidRPr="00F33B0C" w:rsidRDefault="00126FD7" w:rsidP="00126FD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D93055">
        <w:rPr>
          <w:i/>
          <w:szCs w:val="24"/>
        </w:rPr>
        <w:t>23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126FD7" w:rsidRPr="00F33B0C" w:rsidRDefault="00126FD7" w:rsidP="00126FD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D93055">
        <w:rPr>
          <w:i/>
          <w:szCs w:val="24"/>
        </w:rPr>
        <w:t>23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126FD7" w:rsidRDefault="00126FD7" w:rsidP="00126FD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Ksepko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D93055">
        <w:rPr>
          <w:i/>
          <w:szCs w:val="24"/>
        </w:rPr>
        <w:t>23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126FD7" w:rsidRDefault="00602862" w:rsidP="00126FD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="00126FD7" w:rsidRPr="00F571B3">
        <w:rPr>
          <w:szCs w:val="24"/>
        </w:rPr>
        <w:t xml:space="preserve">Przewodnicząca Komisji Spraw Społecznych Magdalena Świątkowska - </w:t>
      </w:r>
      <w:r w:rsidR="00126FD7" w:rsidRPr="00F571B3">
        <w:rPr>
          <w:szCs w:val="24"/>
          <w:lang w:eastAsia="en-US"/>
        </w:rPr>
        <w:t>Komisja</w:t>
      </w:r>
      <w:r w:rsidR="00126FD7" w:rsidRPr="00F571B3">
        <w:rPr>
          <w:szCs w:val="24"/>
        </w:rPr>
        <w:t xml:space="preserve"> pozytywnie zaopiniowała ww. projekt uchwały</w:t>
      </w:r>
      <w:r w:rsidR="00126FD7" w:rsidRPr="00F571B3">
        <w:rPr>
          <w:i/>
          <w:szCs w:val="24"/>
        </w:rPr>
        <w:t xml:space="preserve"> (załącznik nr </w:t>
      </w:r>
      <w:r w:rsidR="00D93055">
        <w:rPr>
          <w:i/>
          <w:szCs w:val="24"/>
        </w:rPr>
        <w:t>23</w:t>
      </w:r>
      <w:r w:rsidR="00126FD7">
        <w:rPr>
          <w:i/>
          <w:szCs w:val="24"/>
        </w:rPr>
        <w:t>d do protokołu).</w:t>
      </w:r>
    </w:p>
    <w:p w:rsidR="00B23CBE" w:rsidRDefault="00B23CBE" w:rsidP="00B23CBE">
      <w:pPr>
        <w:autoSpaceDE w:val="0"/>
        <w:autoSpaceDN w:val="0"/>
        <w:adjustRightInd w:val="0"/>
        <w:jc w:val="both"/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Szalla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B23CBE" w:rsidRDefault="00B23CBE" w:rsidP="00B23CBE">
      <w:pPr>
        <w:jc w:val="both"/>
        <w:rPr>
          <w:b/>
          <w:iCs/>
        </w:rPr>
      </w:pPr>
    </w:p>
    <w:p w:rsidR="00D93055" w:rsidRDefault="00D93055" w:rsidP="00D93055">
      <w:pPr>
        <w:ind w:right="23"/>
        <w:jc w:val="both"/>
        <w:rPr>
          <w:szCs w:val="24"/>
        </w:rPr>
      </w:pPr>
      <w:r>
        <w:rPr>
          <w:b/>
          <w:szCs w:val="24"/>
        </w:rPr>
        <w:t xml:space="preserve">Z-ca Burmistrza Hanna Szynkaruk-Szpynda </w:t>
      </w:r>
      <w:r w:rsidRPr="00F74670">
        <w:rPr>
          <w:szCs w:val="24"/>
        </w:rPr>
        <w:t xml:space="preserve">w imieniu </w:t>
      </w:r>
      <w:r>
        <w:rPr>
          <w:szCs w:val="24"/>
        </w:rPr>
        <w:t xml:space="preserve">Burmistrza Miasta Wałcz Macieja </w:t>
      </w:r>
      <w:r w:rsidRPr="00F74670">
        <w:rPr>
          <w:szCs w:val="24"/>
        </w:rPr>
        <w:t>Żebrowskiego zgłosił</w:t>
      </w:r>
      <w:r>
        <w:rPr>
          <w:szCs w:val="24"/>
        </w:rPr>
        <w:t>a</w:t>
      </w:r>
      <w:r w:rsidRPr="00F74670">
        <w:rPr>
          <w:szCs w:val="24"/>
        </w:rPr>
        <w:t xml:space="preserve"> autopoprawk</w:t>
      </w:r>
      <w:r>
        <w:rPr>
          <w:szCs w:val="24"/>
        </w:rPr>
        <w:t>ę do projektu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D93055" w:rsidRPr="00F74670" w:rsidRDefault="00D93055" w:rsidP="00D93055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>(Autopoprawk</w:t>
      </w:r>
      <w:r>
        <w:rPr>
          <w:i/>
          <w:szCs w:val="24"/>
        </w:rPr>
        <w:t>a</w:t>
      </w:r>
      <w:r w:rsidRPr="00F74670">
        <w:rPr>
          <w:i/>
          <w:szCs w:val="24"/>
        </w:rPr>
        <w:t xml:space="preserve"> stanowi załącznik nr </w:t>
      </w:r>
      <w:r>
        <w:rPr>
          <w:i/>
          <w:szCs w:val="24"/>
        </w:rPr>
        <w:t>24</w:t>
      </w:r>
      <w:r w:rsidRPr="00F74670">
        <w:rPr>
          <w:i/>
          <w:szCs w:val="24"/>
        </w:rPr>
        <w:t xml:space="preserve"> do protokołu)</w:t>
      </w:r>
    </w:p>
    <w:p w:rsidR="00D93055" w:rsidRDefault="00D93055" w:rsidP="00D93055">
      <w:pPr>
        <w:autoSpaceDE w:val="0"/>
        <w:jc w:val="both"/>
        <w:rPr>
          <w:color w:val="000000"/>
        </w:rPr>
      </w:pPr>
    </w:p>
    <w:p w:rsidR="00D93055" w:rsidRDefault="00D93055" w:rsidP="00D93055">
      <w:pPr>
        <w:autoSpaceDE w:val="0"/>
        <w:jc w:val="both"/>
        <w:rPr>
          <w:color w:val="000000"/>
        </w:rPr>
      </w:pPr>
      <w:r w:rsidRPr="00D93055">
        <w:rPr>
          <w:i/>
          <w:color w:val="000000"/>
        </w:rPr>
        <w:t xml:space="preserve">Głos w temacie zabrała: </w:t>
      </w:r>
      <w:r>
        <w:rPr>
          <w:color w:val="000000"/>
        </w:rPr>
        <w:t>Radna Bogusława Towalewska.</w:t>
      </w:r>
    </w:p>
    <w:p w:rsidR="00D93055" w:rsidRDefault="00D93055" w:rsidP="00B23CBE">
      <w:pPr>
        <w:jc w:val="both"/>
        <w:rPr>
          <w:b/>
          <w:iCs/>
        </w:rPr>
      </w:pPr>
    </w:p>
    <w:p w:rsidR="00B23CBE" w:rsidRPr="00D93055" w:rsidRDefault="00B23CBE" w:rsidP="00B23CBE">
      <w:pPr>
        <w:jc w:val="both"/>
        <w:rPr>
          <w:b/>
        </w:rPr>
      </w:pPr>
      <w:r>
        <w:t xml:space="preserve">W związku z </w:t>
      </w:r>
      <w:r w:rsidR="004458A1">
        <w:t xml:space="preserve">brakiem </w:t>
      </w:r>
      <w:r w:rsidR="00D93055">
        <w:t xml:space="preserve">innych </w:t>
      </w:r>
      <w:r w:rsidR="00257C5F">
        <w:t>uwag</w:t>
      </w:r>
      <w:r w:rsidR="004458A1">
        <w:t xml:space="preserve"> </w:t>
      </w:r>
      <w:r>
        <w:rPr>
          <w:b/>
        </w:rPr>
        <w:t xml:space="preserve">Przewodniczący Rady Miasta Dariusz Szalla </w:t>
      </w:r>
      <w:r w:rsidRPr="0080165A">
        <w:rPr>
          <w:color w:val="000000"/>
          <w:lang w:eastAsia="en-US"/>
        </w:rPr>
        <w:t xml:space="preserve">poddał pod głosowanie wniosek o podjęcie </w:t>
      </w:r>
      <w:r w:rsidR="00E87D17" w:rsidRPr="0080165A">
        <w:rPr>
          <w:color w:val="000000"/>
          <w:lang w:eastAsia="en-US"/>
        </w:rPr>
        <w:t>uchwały</w:t>
      </w:r>
      <w:r w:rsidR="004458A1">
        <w:rPr>
          <w:color w:val="000000"/>
          <w:lang w:eastAsia="en-US"/>
        </w:rPr>
        <w:t xml:space="preserve"> </w:t>
      </w:r>
      <w:r w:rsidR="00D93055" w:rsidRPr="00D93055">
        <w:rPr>
          <w:color w:val="000000"/>
          <w:lang w:eastAsia="en-US"/>
        </w:rPr>
        <w:t>zmieniając</w:t>
      </w:r>
      <w:r w:rsidR="00D93055">
        <w:rPr>
          <w:color w:val="000000"/>
          <w:lang w:eastAsia="en-US"/>
        </w:rPr>
        <w:t>ej</w:t>
      </w:r>
      <w:r w:rsidR="00D93055" w:rsidRPr="00D93055">
        <w:rPr>
          <w:color w:val="000000"/>
          <w:lang w:eastAsia="en-US"/>
        </w:rPr>
        <w:t xml:space="preserve"> uchwałę nr IX/XI/111/24 </w:t>
      </w:r>
      <w:r w:rsidR="00602862">
        <w:rPr>
          <w:color w:val="000000"/>
          <w:lang w:eastAsia="en-US"/>
        </w:rPr>
        <w:br/>
      </w:r>
      <w:r w:rsidR="00D93055" w:rsidRPr="00D93055">
        <w:rPr>
          <w:color w:val="000000"/>
          <w:lang w:eastAsia="en-US"/>
        </w:rPr>
        <w:t>w sprawie przystąpienia do opracowania Strategii Rozwoju Gminy Miejskiej Wałcz na lata 2025-2031 i określenie szczegółowego trybu i harmonogramu opracowania projektu Strategii</w:t>
      </w:r>
      <w:r w:rsidR="00D93055">
        <w:rPr>
          <w:color w:val="000000"/>
          <w:lang w:eastAsia="en-US"/>
        </w:rPr>
        <w:t xml:space="preserve"> wraz z autopoprawką</w:t>
      </w:r>
      <w:r w:rsidR="00E87D17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 w:rsidR="004458A1">
        <w:rPr>
          <w:bCs/>
          <w:i/>
        </w:rPr>
        <w:t xml:space="preserve"> </w:t>
      </w:r>
      <w:r w:rsidR="00D93055">
        <w:rPr>
          <w:bCs/>
          <w:i/>
        </w:rPr>
        <w:t>25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 w:rsidR="00E87D17">
        <w:t xml:space="preserve"> </w:t>
      </w:r>
      <w:r w:rsidR="00E87D17" w:rsidRPr="009427A7">
        <w:rPr>
          <w:b/>
        </w:rPr>
        <w:t xml:space="preserve">uchwała nr </w:t>
      </w:r>
      <w:r w:rsidR="00E87D17">
        <w:rPr>
          <w:b/>
        </w:rPr>
        <w:t>IX/XX</w:t>
      </w:r>
      <w:r w:rsidR="004458A1">
        <w:rPr>
          <w:b/>
        </w:rPr>
        <w:t>I</w:t>
      </w:r>
      <w:r w:rsidR="00D93055">
        <w:rPr>
          <w:b/>
        </w:rPr>
        <w:t>I</w:t>
      </w:r>
      <w:r w:rsidR="00E87D17">
        <w:rPr>
          <w:b/>
        </w:rPr>
        <w:t>/</w:t>
      </w:r>
      <w:r w:rsidR="00D93055">
        <w:rPr>
          <w:b/>
        </w:rPr>
        <w:t>209</w:t>
      </w:r>
      <w:r w:rsidR="00E87D17">
        <w:rPr>
          <w:b/>
        </w:rPr>
        <w:t>/25</w:t>
      </w:r>
      <w:r w:rsidR="004458A1">
        <w:rPr>
          <w:b/>
        </w:rPr>
        <w:t xml:space="preserve"> </w:t>
      </w:r>
      <w:r w:rsidR="00D93055" w:rsidRPr="00D93055">
        <w:rPr>
          <w:b/>
        </w:rPr>
        <w:t xml:space="preserve">zmieniająca uchwałę nr IX/XI/111/24 </w:t>
      </w:r>
      <w:r w:rsidR="00602862">
        <w:rPr>
          <w:b/>
        </w:rPr>
        <w:br/>
      </w:r>
      <w:r w:rsidR="00D93055" w:rsidRPr="00D93055">
        <w:rPr>
          <w:b/>
        </w:rPr>
        <w:t>w sprawie przystąpienia do opracowania Strategii Rozwoju Gminy Miejskiej Wałcz na lata 2025-2031 i określenie szczegółowego trybu i harmonogramu opracowania projektu Strategii</w:t>
      </w:r>
      <w:r w:rsidR="00D93055">
        <w:rPr>
          <w:b/>
        </w:rPr>
        <w:t xml:space="preserve"> </w:t>
      </w:r>
      <w:r>
        <w:t xml:space="preserve">została podjęta </w:t>
      </w:r>
      <w:r w:rsidR="004458A1">
        <w:t>jednogłośnie</w:t>
      </w:r>
      <w:r>
        <w:t>.</w:t>
      </w:r>
    </w:p>
    <w:p w:rsidR="00E87D17" w:rsidRDefault="00B23CBE" w:rsidP="00E73FF1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D93055">
        <w:rPr>
          <w:i/>
        </w:rPr>
        <w:t>26</w:t>
      </w:r>
      <w:r w:rsidR="00E87D17">
        <w:rPr>
          <w:i/>
        </w:rPr>
        <w:t xml:space="preserve"> do protokołu)</w:t>
      </w:r>
    </w:p>
    <w:p w:rsidR="00E87D17" w:rsidRPr="00E87D17" w:rsidRDefault="00E87D17" w:rsidP="00E87D17">
      <w:pPr>
        <w:autoSpaceDE w:val="0"/>
        <w:jc w:val="both"/>
        <w:rPr>
          <w:i/>
        </w:rPr>
      </w:pPr>
    </w:p>
    <w:p w:rsidR="00862063" w:rsidRDefault="002A1A8E" w:rsidP="00862063">
      <w:pPr>
        <w:jc w:val="both"/>
        <w:rPr>
          <w:b/>
          <w:iCs/>
        </w:rPr>
      </w:pPr>
      <w:r>
        <w:rPr>
          <w:b/>
          <w:iCs/>
        </w:rPr>
        <w:t xml:space="preserve">6) </w:t>
      </w:r>
      <w:r w:rsidR="00862063" w:rsidRPr="00862063">
        <w:rPr>
          <w:b/>
          <w:iCs/>
        </w:rPr>
        <w:t>w sprawie miejscowego planu zagospodarowan</w:t>
      </w:r>
      <w:r w:rsidR="00862063">
        <w:rPr>
          <w:b/>
          <w:iCs/>
        </w:rPr>
        <w:t xml:space="preserve">ia przestrzennego miasta Wałcz </w:t>
      </w:r>
      <w:r w:rsidR="00862063">
        <w:rPr>
          <w:b/>
          <w:iCs/>
        </w:rPr>
        <w:br/>
      </w:r>
      <w:r w:rsidR="00862063" w:rsidRPr="00862063">
        <w:rPr>
          <w:b/>
          <w:iCs/>
        </w:rPr>
        <w:t>w rejonie Osiedla Olimpijskiego</w:t>
      </w:r>
      <w:r w:rsidR="00862063">
        <w:rPr>
          <w:b/>
          <w:iCs/>
        </w:rPr>
        <w:t>.</w:t>
      </w:r>
    </w:p>
    <w:p w:rsidR="002A1A8E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(Projekt uchwały stanowi załącznik nr </w:t>
      </w:r>
      <w:r w:rsidR="00D93055">
        <w:rPr>
          <w:bCs/>
          <w:i/>
        </w:rPr>
        <w:t>27</w:t>
      </w:r>
      <w:r w:rsidRPr="005A2DCB">
        <w:rPr>
          <w:bCs/>
          <w:i/>
        </w:rPr>
        <w:t xml:space="preserve"> do protokołu</w:t>
      </w:r>
      <w:r>
        <w:rPr>
          <w:bCs/>
          <w:i/>
        </w:rPr>
        <w:t>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>(Nagranie</w:t>
      </w:r>
      <w:r w:rsidR="00FB3304">
        <w:rPr>
          <w:bCs/>
          <w:i/>
        </w:rPr>
        <w:t xml:space="preserve"> </w:t>
      </w:r>
      <w:r w:rsidR="004458A1">
        <w:rPr>
          <w:bCs/>
          <w:i/>
        </w:rPr>
        <w:t>2:</w:t>
      </w:r>
      <w:r w:rsidR="00602862">
        <w:rPr>
          <w:bCs/>
          <w:i/>
        </w:rPr>
        <w:t>14:23</w:t>
      </w:r>
      <w:r w:rsidRPr="005A2DCB">
        <w:rPr>
          <w:bCs/>
          <w:i/>
        </w:rPr>
        <w:t xml:space="preserve"> – </w:t>
      </w:r>
      <w:r w:rsidR="004458A1">
        <w:rPr>
          <w:bCs/>
          <w:i/>
        </w:rPr>
        <w:t>2:</w:t>
      </w:r>
      <w:r w:rsidR="00602862">
        <w:rPr>
          <w:bCs/>
          <w:i/>
        </w:rPr>
        <w:t>19:05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126FD7" w:rsidRPr="00F33B0C" w:rsidRDefault="00126FD7" w:rsidP="00126FD7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Szalla </w:t>
      </w:r>
      <w:r w:rsidRPr="00F33B0C">
        <w:rPr>
          <w:bCs/>
        </w:rPr>
        <w:t>poprosił Przewodniczących Komisji Rady Miasta o przedstawienie opinii na temat projektu uchwały:</w:t>
      </w:r>
    </w:p>
    <w:p w:rsidR="00126FD7" w:rsidRPr="00F33B0C" w:rsidRDefault="00126FD7" w:rsidP="00126FD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D93055">
        <w:rPr>
          <w:i/>
          <w:szCs w:val="24"/>
        </w:rPr>
        <w:t>27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126FD7" w:rsidRPr="00F33B0C" w:rsidRDefault="00126FD7" w:rsidP="00126FD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D93055">
        <w:rPr>
          <w:i/>
          <w:szCs w:val="24"/>
        </w:rPr>
        <w:t>27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126FD7" w:rsidRDefault="00126FD7" w:rsidP="00126FD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lastRenderedPageBreak/>
        <w:t xml:space="preserve">- Przewodniczący Komisji Budżetu i Gospodarki Andrzej Ksepko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D93055">
        <w:rPr>
          <w:i/>
          <w:szCs w:val="24"/>
        </w:rPr>
        <w:t>27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126FD7" w:rsidRDefault="00126FD7" w:rsidP="00126FD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D93055">
        <w:rPr>
          <w:i/>
          <w:szCs w:val="24"/>
        </w:rPr>
        <w:t>27</w:t>
      </w:r>
      <w:r>
        <w:rPr>
          <w:i/>
          <w:szCs w:val="24"/>
        </w:rPr>
        <w:t>d do protokołu).</w:t>
      </w:r>
    </w:p>
    <w:p w:rsidR="00E73FF1" w:rsidRPr="00E73FF1" w:rsidRDefault="00E73FF1" w:rsidP="00E73FF1">
      <w:pPr>
        <w:autoSpaceDE w:val="0"/>
        <w:autoSpaceDN w:val="0"/>
        <w:adjustRightInd w:val="0"/>
        <w:jc w:val="both"/>
        <w:rPr>
          <w:szCs w:val="24"/>
        </w:rPr>
      </w:pPr>
    </w:p>
    <w:p w:rsidR="00350E4D" w:rsidRDefault="00B23CBE" w:rsidP="00D93055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Szalla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 w:rsidR="00D93055">
        <w:rPr>
          <w:color w:val="000000"/>
        </w:rPr>
        <w:t xml:space="preserve">projektu uchwały? </w:t>
      </w:r>
    </w:p>
    <w:p w:rsidR="00602862" w:rsidRPr="00D93055" w:rsidRDefault="00602862" w:rsidP="00D93055">
      <w:pPr>
        <w:autoSpaceDE w:val="0"/>
        <w:jc w:val="both"/>
        <w:rPr>
          <w:color w:val="000000"/>
        </w:rPr>
      </w:pPr>
    </w:p>
    <w:p w:rsidR="00350E4D" w:rsidRDefault="00350E4D" w:rsidP="00350E4D">
      <w:pPr>
        <w:jc w:val="both"/>
      </w:pPr>
      <w:r>
        <w:t xml:space="preserve">W związku z </w:t>
      </w:r>
      <w:r w:rsidR="00D93055">
        <w:t>brakiem uwag</w:t>
      </w:r>
      <w:r>
        <w:t xml:space="preserve"> </w:t>
      </w:r>
      <w:r>
        <w:rPr>
          <w:b/>
        </w:rPr>
        <w:t xml:space="preserve">Przewodniczący Rady Miasta Dariusz Szalla </w:t>
      </w:r>
      <w:r w:rsidRPr="0080165A">
        <w:rPr>
          <w:color w:val="000000"/>
          <w:lang w:eastAsia="en-US"/>
        </w:rPr>
        <w:t xml:space="preserve">poddał pod głosowanie </w:t>
      </w:r>
      <w:r w:rsidR="001D2B47">
        <w:rPr>
          <w:color w:val="000000"/>
          <w:lang w:eastAsia="en-US"/>
        </w:rPr>
        <w:t xml:space="preserve">wniosek o przyjęcie </w:t>
      </w:r>
      <w:r w:rsidRPr="00CD50D6">
        <w:rPr>
          <w:color w:val="000000"/>
          <w:lang w:eastAsia="en-US"/>
        </w:rPr>
        <w:t>studium uwarunkowań i kierunków zagospodarowania przestrzennego miasta Wałcz (załącznik nr 2</w:t>
      </w:r>
      <w:r>
        <w:rPr>
          <w:color w:val="000000"/>
          <w:lang w:eastAsia="en-US"/>
        </w:rPr>
        <w:t xml:space="preserve"> do projektu uchwały</w:t>
      </w:r>
      <w:r w:rsidRPr="00CD50D6">
        <w:rPr>
          <w:color w:val="000000"/>
          <w:lang w:eastAsia="en-US"/>
        </w:rPr>
        <w:t>)</w:t>
      </w:r>
      <w:r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D93055">
        <w:rPr>
          <w:bCs/>
          <w:i/>
        </w:rPr>
        <w:t>28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>
        <w:t xml:space="preserve"> Rada przyjęła wniosek jednogłośnie. </w:t>
      </w:r>
    </w:p>
    <w:p w:rsidR="00350E4D" w:rsidRDefault="00350E4D" w:rsidP="00350E4D">
      <w:pPr>
        <w:jc w:val="both"/>
      </w:pPr>
    </w:p>
    <w:p w:rsidR="00350E4D" w:rsidRPr="00CD50D6" w:rsidRDefault="00350E4D" w:rsidP="00350E4D">
      <w:pPr>
        <w:jc w:val="both"/>
        <w:rPr>
          <w:color w:val="000000"/>
          <w:lang w:eastAsia="en-US"/>
        </w:rPr>
      </w:pPr>
      <w:r>
        <w:t xml:space="preserve">Następnie </w:t>
      </w:r>
      <w:r>
        <w:rPr>
          <w:b/>
        </w:rPr>
        <w:t xml:space="preserve">Przewodniczący Rady Miasta Dariusz Szalla </w:t>
      </w:r>
      <w:r w:rsidRPr="0080165A">
        <w:rPr>
          <w:color w:val="000000"/>
          <w:lang w:eastAsia="en-US"/>
        </w:rPr>
        <w:t>poddał pod głosow</w:t>
      </w:r>
      <w:r>
        <w:rPr>
          <w:color w:val="000000"/>
          <w:lang w:eastAsia="en-US"/>
        </w:rPr>
        <w:t>anie</w:t>
      </w:r>
      <w:r w:rsidR="001D2B47">
        <w:rPr>
          <w:color w:val="000000"/>
          <w:lang w:eastAsia="en-US"/>
        </w:rPr>
        <w:t xml:space="preserve"> </w:t>
      </w:r>
      <w:r w:rsidRPr="00CD50D6">
        <w:rPr>
          <w:color w:val="000000"/>
          <w:lang w:eastAsia="en-US"/>
        </w:rPr>
        <w:t>rozstrzygnię</w:t>
      </w:r>
      <w:r>
        <w:rPr>
          <w:color w:val="000000"/>
          <w:lang w:eastAsia="en-US"/>
        </w:rPr>
        <w:t>ci</w:t>
      </w:r>
      <w:r w:rsidR="001D2B47">
        <w:rPr>
          <w:color w:val="000000"/>
          <w:lang w:eastAsia="en-US"/>
        </w:rPr>
        <w:t>e</w:t>
      </w:r>
      <w:r w:rsidRPr="00CD50D6">
        <w:rPr>
          <w:color w:val="000000"/>
          <w:lang w:eastAsia="en-US"/>
        </w:rPr>
        <w:t xml:space="preserve"> o sposobie rozpatrze</w:t>
      </w:r>
      <w:r>
        <w:rPr>
          <w:color w:val="000000"/>
          <w:lang w:eastAsia="en-US"/>
        </w:rPr>
        <w:t>nia uwag złożonych do projektu</w:t>
      </w:r>
      <w:r w:rsidR="00D93055">
        <w:rPr>
          <w:color w:val="000000"/>
          <w:lang w:eastAsia="en-US"/>
        </w:rPr>
        <w:t xml:space="preserve"> planu</w:t>
      </w:r>
      <w:r>
        <w:rPr>
          <w:color w:val="000000"/>
          <w:lang w:eastAsia="en-US"/>
        </w:rPr>
        <w:t xml:space="preserve"> </w:t>
      </w:r>
      <w:r w:rsidRPr="00CD50D6">
        <w:rPr>
          <w:color w:val="000000"/>
          <w:lang w:eastAsia="en-US"/>
        </w:rPr>
        <w:t>(załącznik nr 3</w:t>
      </w:r>
      <w:r>
        <w:rPr>
          <w:color w:val="000000"/>
          <w:lang w:eastAsia="en-US"/>
        </w:rPr>
        <w:t xml:space="preserve"> do projektu uchwały</w:t>
      </w:r>
      <w:r w:rsidRPr="00CD50D6">
        <w:rPr>
          <w:color w:val="000000"/>
          <w:lang w:eastAsia="en-US"/>
        </w:rPr>
        <w:t>)</w:t>
      </w:r>
      <w:r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D93055">
        <w:rPr>
          <w:bCs/>
          <w:i/>
        </w:rPr>
        <w:t>29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>
        <w:t xml:space="preserve"> Rada przyjęła rozstrzygnięcie jednogłośnie. </w:t>
      </w:r>
    </w:p>
    <w:p w:rsidR="00350E4D" w:rsidRDefault="00350E4D" w:rsidP="00350E4D">
      <w:pPr>
        <w:jc w:val="both"/>
      </w:pPr>
    </w:p>
    <w:p w:rsidR="00350E4D" w:rsidRDefault="00350E4D" w:rsidP="00350E4D">
      <w:pPr>
        <w:jc w:val="both"/>
        <w:rPr>
          <w:b/>
          <w:iCs/>
        </w:rPr>
      </w:pPr>
      <w:r>
        <w:rPr>
          <w:b/>
        </w:rPr>
        <w:t xml:space="preserve">Przewodniczący Rady Miasta Dariusz Szalla </w:t>
      </w:r>
      <w:r w:rsidRPr="0080165A">
        <w:rPr>
          <w:color w:val="000000"/>
          <w:lang w:eastAsia="en-US"/>
        </w:rPr>
        <w:t>poddał pod głosow</w:t>
      </w:r>
      <w:r>
        <w:rPr>
          <w:color w:val="000000"/>
          <w:lang w:eastAsia="en-US"/>
        </w:rPr>
        <w:t xml:space="preserve">anie </w:t>
      </w:r>
      <w:r w:rsidRPr="00C34D17">
        <w:rPr>
          <w:color w:val="000000"/>
          <w:lang w:eastAsia="en-US"/>
        </w:rPr>
        <w:t>rozstrzygni</w:t>
      </w:r>
      <w:r>
        <w:rPr>
          <w:color w:val="000000"/>
          <w:lang w:eastAsia="en-US"/>
        </w:rPr>
        <w:t>ęcie</w:t>
      </w:r>
      <w:r w:rsidRPr="00C34D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br/>
      </w:r>
      <w:r w:rsidRPr="00C34D17">
        <w:rPr>
          <w:color w:val="000000"/>
          <w:lang w:eastAsia="en-US"/>
        </w:rPr>
        <w:t xml:space="preserve">o sposobie realizacji, zapisanych w miejscowym planie zagospodarowania przestrzennego miasta Wałcz w rejonie </w:t>
      </w:r>
      <w:r w:rsidR="00D93055">
        <w:rPr>
          <w:color w:val="000000"/>
          <w:lang w:eastAsia="en-US"/>
        </w:rPr>
        <w:t>Osiedla Olimpijskiego</w:t>
      </w:r>
      <w:r w:rsidRPr="00C34D17">
        <w:rPr>
          <w:color w:val="000000"/>
          <w:lang w:eastAsia="en-US"/>
        </w:rPr>
        <w:t xml:space="preserve"> inwestycji z zakresu infrastruktury technicznej, które należą do zadań własnych gminy oraz zasadach ich finansowania (załącznik nr 4</w:t>
      </w:r>
      <w:r>
        <w:rPr>
          <w:color w:val="000000"/>
          <w:lang w:eastAsia="en-US"/>
        </w:rPr>
        <w:t xml:space="preserve"> do projektu uchwały</w:t>
      </w:r>
      <w:r w:rsidRPr="00C34D17">
        <w:rPr>
          <w:color w:val="000000"/>
          <w:lang w:eastAsia="en-US"/>
        </w:rPr>
        <w:t>)</w:t>
      </w:r>
      <w:r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D93055">
        <w:rPr>
          <w:bCs/>
          <w:i/>
        </w:rPr>
        <w:t>30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>
        <w:t xml:space="preserve"> Rada przyjęła rozstrzygnięcie jednogłośnie.</w:t>
      </w:r>
    </w:p>
    <w:p w:rsidR="00350E4D" w:rsidRDefault="00350E4D" w:rsidP="002A1A8E">
      <w:pPr>
        <w:jc w:val="both"/>
        <w:rPr>
          <w:b/>
          <w:iCs/>
        </w:rPr>
      </w:pPr>
    </w:p>
    <w:p w:rsidR="00B23CBE" w:rsidRPr="00045D96" w:rsidRDefault="00B23CBE" w:rsidP="00B23CBE">
      <w:pPr>
        <w:jc w:val="both"/>
        <w:rPr>
          <w:b/>
        </w:rPr>
      </w:pPr>
      <w:r>
        <w:rPr>
          <w:b/>
        </w:rPr>
        <w:t xml:space="preserve">Przewodniczący Rady Miasta Dariusz Szalla </w:t>
      </w:r>
      <w:r w:rsidRPr="0080165A">
        <w:rPr>
          <w:color w:val="000000"/>
          <w:lang w:eastAsia="en-US"/>
        </w:rPr>
        <w:t xml:space="preserve">poddał pod głosowanie wniosek o podjęcie </w:t>
      </w:r>
      <w:r w:rsidR="00E73FF1">
        <w:rPr>
          <w:color w:val="000000"/>
          <w:lang w:eastAsia="en-US"/>
        </w:rPr>
        <w:t xml:space="preserve">uchwały </w:t>
      </w:r>
      <w:r w:rsidR="00D93055" w:rsidRPr="00D93055">
        <w:rPr>
          <w:color w:val="000000"/>
          <w:lang w:eastAsia="en-US"/>
        </w:rPr>
        <w:t>w sprawie miejscowego planu zagospodarowan</w:t>
      </w:r>
      <w:r w:rsidR="00D93055">
        <w:rPr>
          <w:color w:val="000000"/>
          <w:lang w:eastAsia="en-US"/>
        </w:rPr>
        <w:t xml:space="preserve">ia przestrzennego miasta Wałcz </w:t>
      </w:r>
      <w:r w:rsidR="00D93055">
        <w:rPr>
          <w:color w:val="000000"/>
          <w:lang w:eastAsia="en-US"/>
        </w:rPr>
        <w:br/>
      </w:r>
      <w:r w:rsidR="00D93055" w:rsidRPr="00D93055">
        <w:rPr>
          <w:color w:val="000000"/>
          <w:lang w:eastAsia="en-US"/>
        </w:rPr>
        <w:t>w rejonie Osiedla Olimpijskiego</w:t>
      </w:r>
      <w:r w:rsidR="00E73FF1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 w:rsidR="00E73FF1">
        <w:rPr>
          <w:bCs/>
          <w:i/>
        </w:rPr>
        <w:t xml:space="preserve"> </w:t>
      </w:r>
      <w:r w:rsidR="00D93055">
        <w:rPr>
          <w:bCs/>
          <w:i/>
        </w:rPr>
        <w:t>31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>
        <w:rPr>
          <w:b/>
        </w:rPr>
        <w:t>nr IX/XX</w:t>
      </w:r>
      <w:r w:rsidR="00D93055">
        <w:rPr>
          <w:b/>
        </w:rPr>
        <w:t>I</w:t>
      </w:r>
      <w:r w:rsidR="004458A1">
        <w:rPr>
          <w:b/>
        </w:rPr>
        <w:t>I</w:t>
      </w:r>
      <w:r>
        <w:rPr>
          <w:b/>
        </w:rPr>
        <w:t>/</w:t>
      </w:r>
      <w:r w:rsidR="00D93055">
        <w:rPr>
          <w:b/>
        </w:rPr>
        <w:t>210</w:t>
      </w:r>
      <w:r>
        <w:rPr>
          <w:b/>
        </w:rPr>
        <w:t xml:space="preserve">/25 </w:t>
      </w:r>
      <w:r w:rsidR="00D93055" w:rsidRPr="00D93055">
        <w:rPr>
          <w:b/>
        </w:rPr>
        <w:t>w sprawie miejscowego planu zagospodarowan</w:t>
      </w:r>
      <w:r w:rsidR="00D93055">
        <w:rPr>
          <w:b/>
        </w:rPr>
        <w:t xml:space="preserve">ia przestrzennego miasta Wałcz </w:t>
      </w:r>
      <w:r w:rsidR="00D93055" w:rsidRPr="00D93055">
        <w:rPr>
          <w:b/>
        </w:rPr>
        <w:t>w rejonie Osiedla Olimpijskiego</w:t>
      </w:r>
      <w:r w:rsidR="00045D96">
        <w:rPr>
          <w:b/>
        </w:rPr>
        <w:t xml:space="preserve"> </w:t>
      </w:r>
      <w:r>
        <w:t xml:space="preserve">została podjęta </w:t>
      </w:r>
      <w:r w:rsidR="00E73FF1">
        <w:t>jednogłośnie</w:t>
      </w:r>
      <w:r>
        <w:t>.</w:t>
      </w:r>
    </w:p>
    <w:p w:rsidR="002A1A8E" w:rsidRDefault="00B23CBE" w:rsidP="00E73FF1">
      <w:pPr>
        <w:autoSpaceDE w:val="0"/>
        <w:jc w:val="both"/>
        <w:rPr>
          <w:i/>
        </w:rPr>
      </w:pPr>
      <w:r>
        <w:rPr>
          <w:i/>
        </w:rPr>
        <w:t>(Uchwała stanowi załącznik nr</w:t>
      </w:r>
      <w:r w:rsidR="00E73FF1">
        <w:rPr>
          <w:i/>
        </w:rPr>
        <w:t xml:space="preserve"> </w:t>
      </w:r>
      <w:r w:rsidR="00045D96">
        <w:rPr>
          <w:i/>
        </w:rPr>
        <w:t>32</w:t>
      </w:r>
      <w:r w:rsidR="00E73FF1">
        <w:rPr>
          <w:i/>
        </w:rPr>
        <w:t xml:space="preserve"> do protokołu)</w:t>
      </w:r>
    </w:p>
    <w:p w:rsidR="00E73FF1" w:rsidRPr="00E73FF1" w:rsidRDefault="00E73FF1" w:rsidP="00E73FF1">
      <w:pPr>
        <w:autoSpaceDE w:val="0"/>
        <w:jc w:val="both"/>
        <w:rPr>
          <w:i/>
        </w:rPr>
      </w:pPr>
    </w:p>
    <w:p w:rsidR="00862063" w:rsidRDefault="002A1A8E" w:rsidP="002A1A8E">
      <w:pPr>
        <w:jc w:val="both"/>
        <w:rPr>
          <w:b/>
          <w:iCs/>
        </w:rPr>
      </w:pPr>
      <w:r>
        <w:rPr>
          <w:b/>
          <w:iCs/>
        </w:rPr>
        <w:t xml:space="preserve">7) </w:t>
      </w:r>
      <w:r w:rsidR="00862063" w:rsidRPr="00862063">
        <w:rPr>
          <w:b/>
          <w:iCs/>
        </w:rPr>
        <w:t>w sprawie przyjęcia Planu Zrównoważonej Mobilności Mi</w:t>
      </w:r>
      <w:r w:rsidR="00602862">
        <w:rPr>
          <w:b/>
          <w:iCs/>
        </w:rPr>
        <w:t>ejskiej dla Wałeckiego Obszaru F</w:t>
      </w:r>
      <w:r w:rsidR="00862063" w:rsidRPr="00862063">
        <w:rPr>
          <w:b/>
          <w:iCs/>
        </w:rPr>
        <w:t>unkcjonalnego</w:t>
      </w:r>
      <w:r w:rsidR="00862063">
        <w:rPr>
          <w:b/>
          <w:iCs/>
        </w:rPr>
        <w:t>.</w:t>
      </w:r>
    </w:p>
    <w:p w:rsidR="002A1A8E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(Projekt uchwały stanowi załącznik nr </w:t>
      </w:r>
      <w:r w:rsidR="00E73FF1">
        <w:rPr>
          <w:bCs/>
          <w:i/>
        </w:rPr>
        <w:t>3</w:t>
      </w:r>
      <w:r w:rsidR="00045D96">
        <w:rPr>
          <w:bCs/>
          <w:i/>
        </w:rPr>
        <w:t>3</w:t>
      </w:r>
      <w:r w:rsidRPr="005A2DCB">
        <w:rPr>
          <w:bCs/>
          <w:i/>
        </w:rPr>
        <w:t xml:space="preserve"> do protokołu</w:t>
      </w:r>
      <w:r>
        <w:rPr>
          <w:bCs/>
          <w:i/>
        </w:rPr>
        <w:t>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4458A1">
        <w:rPr>
          <w:bCs/>
          <w:i/>
        </w:rPr>
        <w:t>2:</w:t>
      </w:r>
      <w:r w:rsidR="00602862">
        <w:rPr>
          <w:bCs/>
          <w:i/>
        </w:rPr>
        <w:t>19:06</w:t>
      </w:r>
      <w:r w:rsidRPr="005A2DCB">
        <w:rPr>
          <w:bCs/>
          <w:i/>
        </w:rPr>
        <w:t xml:space="preserve"> – </w:t>
      </w:r>
      <w:r w:rsidR="0025374B">
        <w:rPr>
          <w:bCs/>
          <w:i/>
        </w:rPr>
        <w:t>2:</w:t>
      </w:r>
      <w:r w:rsidR="00602862">
        <w:rPr>
          <w:bCs/>
          <w:i/>
        </w:rPr>
        <w:t>21:15</w:t>
      </w:r>
      <w:r w:rsidRPr="005A2DCB">
        <w:rPr>
          <w:bCs/>
          <w:i/>
        </w:rPr>
        <w:t>)</w:t>
      </w:r>
    </w:p>
    <w:p w:rsidR="00045D96" w:rsidRDefault="00045D96" w:rsidP="00045D96">
      <w:pPr>
        <w:jc w:val="both"/>
        <w:rPr>
          <w:b/>
          <w:iCs/>
        </w:rPr>
      </w:pPr>
    </w:p>
    <w:p w:rsidR="00045D96" w:rsidRPr="00F33B0C" w:rsidRDefault="00045D96" w:rsidP="00045D96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Szalla </w:t>
      </w:r>
      <w:r w:rsidRPr="00F33B0C">
        <w:rPr>
          <w:bCs/>
        </w:rPr>
        <w:t>poprosił Przewodniczących Komisji Rady Miasta o przedstawienie opinii na temat projektu uchwały:</w:t>
      </w:r>
    </w:p>
    <w:p w:rsidR="00045D96" w:rsidRPr="00F33B0C" w:rsidRDefault="00045D96" w:rsidP="00045D96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33a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045D96" w:rsidRPr="00F33B0C" w:rsidRDefault="00045D96" w:rsidP="00045D96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33b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045D96" w:rsidRDefault="00045D96" w:rsidP="00045D96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Ksepko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33c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045D96" w:rsidRDefault="00045D96" w:rsidP="00045D96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33d do protokołu).</w:t>
      </w:r>
    </w:p>
    <w:p w:rsidR="00045D96" w:rsidRDefault="00045D96" w:rsidP="00B23CBE">
      <w:pPr>
        <w:autoSpaceDE w:val="0"/>
        <w:autoSpaceDN w:val="0"/>
        <w:adjustRightInd w:val="0"/>
        <w:jc w:val="both"/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Szalla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045D96" w:rsidRDefault="00B23CBE" w:rsidP="00B23CBE">
      <w:pPr>
        <w:jc w:val="both"/>
        <w:rPr>
          <w:b/>
        </w:rPr>
      </w:pPr>
      <w:r>
        <w:lastRenderedPageBreak/>
        <w:t xml:space="preserve">W związku z brakiem </w:t>
      </w:r>
      <w:r w:rsidR="00257C5F">
        <w:t>uwag</w:t>
      </w:r>
      <w:r>
        <w:t xml:space="preserve"> </w:t>
      </w:r>
      <w:r>
        <w:rPr>
          <w:b/>
        </w:rPr>
        <w:t xml:space="preserve">Przewodniczący Rady Miasta Dariusz Szalla </w:t>
      </w:r>
      <w:r w:rsidRPr="0080165A">
        <w:rPr>
          <w:color w:val="000000"/>
          <w:lang w:eastAsia="en-US"/>
        </w:rPr>
        <w:t xml:space="preserve">poddał pod głosowanie wniosek o podjęcie </w:t>
      </w:r>
      <w:r w:rsidR="00E73FF1">
        <w:rPr>
          <w:color w:val="000000"/>
          <w:lang w:eastAsia="en-US"/>
        </w:rPr>
        <w:t>uchwały</w:t>
      </w:r>
      <w:r w:rsidR="004458A1">
        <w:rPr>
          <w:color w:val="000000"/>
          <w:lang w:eastAsia="en-US"/>
        </w:rPr>
        <w:t xml:space="preserve"> </w:t>
      </w:r>
      <w:r w:rsidR="00045D96" w:rsidRPr="00045D96">
        <w:rPr>
          <w:color w:val="000000"/>
          <w:lang w:eastAsia="en-US"/>
        </w:rPr>
        <w:t>w sprawie przyjęcia Planu Zrównoważonej Mobilności Mi</w:t>
      </w:r>
      <w:r w:rsidR="00045D96">
        <w:rPr>
          <w:color w:val="000000"/>
          <w:lang w:eastAsia="en-US"/>
        </w:rPr>
        <w:t>ejskiej dla Wałeckiego Obszaru F</w:t>
      </w:r>
      <w:r w:rsidR="00045D96" w:rsidRPr="00045D96">
        <w:rPr>
          <w:color w:val="000000"/>
          <w:lang w:eastAsia="en-US"/>
        </w:rPr>
        <w:t>unkcjonalnego</w:t>
      </w:r>
      <w:r w:rsidR="00E73FF1">
        <w:rPr>
          <w:iCs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045D96">
        <w:rPr>
          <w:bCs/>
          <w:i/>
        </w:rPr>
        <w:t>34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>
        <w:rPr>
          <w:b/>
        </w:rPr>
        <w:t>nr IX/XX</w:t>
      </w:r>
      <w:r w:rsidR="00045D96">
        <w:rPr>
          <w:b/>
        </w:rPr>
        <w:t>I</w:t>
      </w:r>
      <w:r w:rsidR="004458A1">
        <w:rPr>
          <w:b/>
        </w:rPr>
        <w:t>I</w:t>
      </w:r>
      <w:r>
        <w:rPr>
          <w:b/>
        </w:rPr>
        <w:t>/</w:t>
      </w:r>
      <w:r w:rsidR="00045D96">
        <w:rPr>
          <w:b/>
        </w:rPr>
        <w:t>211</w:t>
      </w:r>
      <w:r>
        <w:rPr>
          <w:b/>
        </w:rPr>
        <w:t xml:space="preserve">/25 </w:t>
      </w:r>
      <w:r w:rsidR="00045D96">
        <w:rPr>
          <w:b/>
        </w:rPr>
        <w:br/>
      </w:r>
      <w:r w:rsidR="00045D96" w:rsidRPr="00045D96">
        <w:rPr>
          <w:b/>
        </w:rPr>
        <w:t>w sprawie przyjęcia Planu Zrównoważonej Mobilności Mi</w:t>
      </w:r>
      <w:r w:rsidR="00045D96">
        <w:rPr>
          <w:b/>
        </w:rPr>
        <w:t>ejskiej dla Wałeckiego Obszaru F</w:t>
      </w:r>
      <w:r w:rsidR="00045D96" w:rsidRPr="00045D96">
        <w:rPr>
          <w:b/>
        </w:rPr>
        <w:t>unkcjonalnego</w:t>
      </w:r>
      <w:r w:rsidR="00045D96">
        <w:rPr>
          <w:b/>
        </w:rPr>
        <w:t xml:space="preserve"> </w:t>
      </w:r>
      <w:r>
        <w:t xml:space="preserve">została podjęta </w:t>
      </w:r>
      <w:r w:rsidR="00045D96">
        <w:t>większością głosów</w:t>
      </w:r>
      <w:r>
        <w:t>.</w:t>
      </w:r>
    </w:p>
    <w:p w:rsidR="00E73FF1" w:rsidRDefault="00B23CBE" w:rsidP="00E73FF1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045D96">
        <w:rPr>
          <w:i/>
        </w:rPr>
        <w:t>35</w:t>
      </w:r>
      <w:r w:rsidR="00E73FF1">
        <w:rPr>
          <w:i/>
        </w:rPr>
        <w:t xml:space="preserve"> do protokołu)</w:t>
      </w:r>
    </w:p>
    <w:p w:rsidR="0025374B" w:rsidRPr="00E73FF1" w:rsidRDefault="0025374B" w:rsidP="00E73FF1">
      <w:pPr>
        <w:autoSpaceDE w:val="0"/>
        <w:jc w:val="both"/>
        <w:rPr>
          <w:i/>
        </w:rPr>
      </w:pPr>
    </w:p>
    <w:p w:rsidR="002A1A8E" w:rsidRPr="00862063" w:rsidRDefault="002A1A8E" w:rsidP="002A1A8E">
      <w:pPr>
        <w:jc w:val="both"/>
        <w:rPr>
          <w:b/>
          <w:iCs/>
        </w:rPr>
      </w:pPr>
      <w:r>
        <w:rPr>
          <w:b/>
          <w:iCs/>
        </w:rPr>
        <w:t xml:space="preserve">8) </w:t>
      </w:r>
      <w:r w:rsidRPr="008716E9">
        <w:rPr>
          <w:b/>
          <w:iCs/>
        </w:rPr>
        <w:t>w sprawie zmian budżetu Gminy Miejskiej Wałcz na 2025 r.</w:t>
      </w:r>
    </w:p>
    <w:p w:rsidR="002A1A8E" w:rsidRPr="008716E9" w:rsidRDefault="002A1A8E" w:rsidP="002A1A8E">
      <w:pPr>
        <w:jc w:val="both"/>
        <w:rPr>
          <w:bCs/>
          <w:i/>
        </w:rPr>
      </w:pPr>
      <w:r w:rsidRPr="008716E9">
        <w:rPr>
          <w:bCs/>
          <w:i/>
        </w:rPr>
        <w:t xml:space="preserve">(Projekt uchwały stanowi załącznik nr </w:t>
      </w:r>
      <w:r w:rsidR="00045D96">
        <w:rPr>
          <w:bCs/>
          <w:i/>
        </w:rPr>
        <w:t>36</w:t>
      </w:r>
      <w:r w:rsidRPr="008716E9">
        <w:rPr>
          <w:bCs/>
          <w:i/>
        </w:rPr>
        <w:t xml:space="preserve"> do protokołu)</w:t>
      </w:r>
    </w:p>
    <w:p w:rsidR="002A1A8E" w:rsidRDefault="002A1A8E" w:rsidP="002A1A8E">
      <w:pPr>
        <w:jc w:val="both"/>
        <w:rPr>
          <w:bCs/>
          <w:i/>
        </w:rPr>
      </w:pPr>
      <w:r w:rsidRPr="008716E9">
        <w:rPr>
          <w:bCs/>
          <w:i/>
        </w:rPr>
        <w:t xml:space="preserve">(Nagranie </w:t>
      </w:r>
      <w:r w:rsidR="0033019E">
        <w:rPr>
          <w:bCs/>
          <w:i/>
        </w:rPr>
        <w:t>2:</w:t>
      </w:r>
      <w:r w:rsidR="00602862">
        <w:rPr>
          <w:bCs/>
          <w:i/>
        </w:rPr>
        <w:t>21:16</w:t>
      </w:r>
      <w:r w:rsidRPr="008716E9">
        <w:rPr>
          <w:bCs/>
          <w:i/>
        </w:rPr>
        <w:t xml:space="preserve"> – </w:t>
      </w:r>
      <w:r w:rsidR="00742753">
        <w:rPr>
          <w:bCs/>
          <w:i/>
        </w:rPr>
        <w:t>2:31:17</w:t>
      </w:r>
      <w:r w:rsidR="00DC1190">
        <w:rPr>
          <w:bCs/>
          <w:i/>
        </w:rPr>
        <w:t>)</w:t>
      </w:r>
    </w:p>
    <w:p w:rsidR="00DC1190" w:rsidRPr="00DC1190" w:rsidRDefault="00DC1190" w:rsidP="002A1A8E">
      <w:pPr>
        <w:jc w:val="both"/>
        <w:rPr>
          <w:bCs/>
          <w:i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8716E9">
        <w:rPr>
          <w:b/>
          <w:bCs/>
        </w:rPr>
        <w:t xml:space="preserve">Przewodniczący Rady Miasta Dariusz Szalla </w:t>
      </w:r>
      <w:r w:rsidRPr="008716E9">
        <w:rPr>
          <w:bCs/>
        </w:rPr>
        <w:t xml:space="preserve">poprosił Przewodniczących Komisji Rady </w:t>
      </w:r>
      <w:r w:rsidRPr="00F33B0C">
        <w:rPr>
          <w:bCs/>
        </w:rPr>
        <w:t>Miasta o przedstawienie opinii na temat projektu uchwały: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045D96">
        <w:rPr>
          <w:i/>
          <w:szCs w:val="24"/>
        </w:rPr>
        <w:t>36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 w:rsidR="00126FD7">
        <w:rPr>
          <w:szCs w:val="24"/>
        </w:rPr>
        <w:t>Przewodniczący Komisji Oświaty Piotr Filipiak</w:t>
      </w:r>
      <w:r w:rsidR="00C164FD">
        <w:rPr>
          <w:szCs w:val="24"/>
        </w:rPr>
        <w:t xml:space="preserve">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045D96">
        <w:rPr>
          <w:i/>
          <w:szCs w:val="24"/>
        </w:rPr>
        <w:t>36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Ksepko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045D96">
        <w:rPr>
          <w:i/>
          <w:szCs w:val="24"/>
        </w:rPr>
        <w:t>36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B23CBE" w:rsidRDefault="00B23CBE" w:rsidP="008716E9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045D96">
        <w:rPr>
          <w:i/>
          <w:szCs w:val="24"/>
        </w:rPr>
        <w:t>36</w:t>
      </w:r>
      <w:r>
        <w:rPr>
          <w:i/>
          <w:szCs w:val="24"/>
        </w:rPr>
        <w:t>d do protokołu).</w:t>
      </w:r>
    </w:p>
    <w:p w:rsidR="008716E9" w:rsidRPr="008716E9" w:rsidRDefault="008716E9" w:rsidP="008716E9">
      <w:pPr>
        <w:autoSpaceDE w:val="0"/>
        <w:autoSpaceDN w:val="0"/>
        <w:adjustRightInd w:val="0"/>
        <w:jc w:val="both"/>
        <w:rPr>
          <w:szCs w:val="24"/>
        </w:rPr>
      </w:pPr>
    </w:p>
    <w:p w:rsidR="008716E9" w:rsidRDefault="00B23CBE" w:rsidP="008716E9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Szalla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 w:rsidR="00D63017">
        <w:rPr>
          <w:color w:val="000000"/>
        </w:rPr>
        <w:t xml:space="preserve">projektu uchwały? </w:t>
      </w:r>
    </w:p>
    <w:p w:rsidR="00D63017" w:rsidRPr="00D63017" w:rsidRDefault="00D63017" w:rsidP="008716E9">
      <w:pPr>
        <w:autoSpaceDE w:val="0"/>
        <w:jc w:val="both"/>
        <w:rPr>
          <w:color w:val="000000"/>
        </w:rPr>
      </w:pPr>
    </w:p>
    <w:p w:rsidR="00D63017" w:rsidRPr="00742753" w:rsidRDefault="008716E9" w:rsidP="00ED5BBF">
      <w:pPr>
        <w:jc w:val="both"/>
      </w:pPr>
      <w:r w:rsidRPr="00DC1190">
        <w:rPr>
          <w:i/>
        </w:rPr>
        <w:t>Głos w temacie kolejno zabrali:</w:t>
      </w:r>
      <w:r w:rsidRPr="00DC1190">
        <w:t xml:space="preserve"> </w:t>
      </w:r>
      <w:r w:rsidR="00D63017" w:rsidRPr="00602862">
        <w:t>Radna Bogusława Towalewska,</w:t>
      </w:r>
      <w:r w:rsidR="00D63017" w:rsidRPr="00602862">
        <w:rPr>
          <w:color w:val="FF0000"/>
        </w:rPr>
        <w:t xml:space="preserve"> </w:t>
      </w:r>
      <w:r w:rsidR="00DF5463" w:rsidRPr="00602862">
        <w:t xml:space="preserve">Skarbnik Miasta Elżbieta Stanisławek, </w:t>
      </w:r>
      <w:r w:rsidR="00D63017" w:rsidRPr="00602862">
        <w:t>Radna Bogusława Towalewska,</w:t>
      </w:r>
      <w:r w:rsidR="00D63017" w:rsidRPr="00602862">
        <w:rPr>
          <w:color w:val="FF0000"/>
        </w:rPr>
        <w:t xml:space="preserve"> </w:t>
      </w:r>
      <w:r w:rsidR="00DF5463" w:rsidRPr="00602862">
        <w:t>Skarbnik Miasta Elżbieta Stanisławek,</w:t>
      </w:r>
      <w:r w:rsidR="00DF5463" w:rsidRPr="00602862">
        <w:rPr>
          <w:color w:val="FF0000"/>
        </w:rPr>
        <w:t xml:space="preserve"> </w:t>
      </w:r>
      <w:r w:rsidR="00602862">
        <w:t xml:space="preserve">Radna Bogusława Towalewska, </w:t>
      </w:r>
      <w:r w:rsidR="00D63017" w:rsidRPr="00602862">
        <w:t>Skarbnik Miasta Elżbieta Stanisławek,</w:t>
      </w:r>
      <w:r w:rsidR="00D63017" w:rsidRPr="00602862">
        <w:rPr>
          <w:color w:val="FF0000"/>
        </w:rPr>
        <w:t xml:space="preserve"> </w:t>
      </w:r>
      <w:r w:rsidR="00D63017" w:rsidRPr="00602862">
        <w:t>Radna Bogusława Towalewska, Skarbnik Miasta Elżbieta Stanisławek</w:t>
      </w:r>
      <w:r w:rsidR="00D63017" w:rsidRPr="00742753">
        <w:t>, Radna Małgorzata Zielonka-Rucińska,</w:t>
      </w:r>
      <w:r w:rsidR="00D63017" w:rsidRPr="00602862">
        <w:rPr>
          <w:color w:val="FF0000"/>
        </w:rPr>
        <w:t xml:space="preserve"> </w:t>
      </w:r>
      <w:r w:rsidR="00D63017" w:rsidRPr="00742753">
        <w:t xml:space="preserve">Radny Zdzisław Ryder, </w:t>
      </w:r>
      <w:r w:rsidR="00DF5463" w:rsidRPr="00742753">
        <w:t>Skarbnik Miasta Elżbieta Stanisławek</w:t>
      </w:r>
      <w:r w:rsidR="00D63017" w:rsidRPr="00742753">
        <w:t>.</w:t>
      </w:r>
    </w:p>
    <w:p w:rsidR="008716E9" w:rsidRPr="00DC1190" w:rsidRDefault="008716E9" w:rsidP="00B23CBE">
      <w:pPr>
        <w:jc w:val="both"/>
        <w:rPr>
          <w:iCs/>
        </w:rPr>
      </w:pPr>
    </w:p>
    <w:p w:rsidR="00B23CBE" w:rsidRPr="005444C9" w:rsidRDefault="008716E9" w:rsidP="00B23CBE">
      <w:pPr>
        <w:jc w:val="both"/>
        <w:rPr>
          <w:lang w:eastAsia="en-US"/>
        </w:rPr>
      </w:pPr>
      <w:r w:rsidRPr="005444C9">
        <w:t xml:space="preserve">W </w:t>
      </w:r>
      <w:r w:rsidR="00B23CBE" w:rsidRPr="005444C9">
        <w:t xml:space="preserve">związku z </w:t>
      </w:r>
      <w:r w:rsidRPr="005444C9">
        <w:t xml:space="preserve">wyczerpaniem tematu </w:t>
      </w:r>
      <w:r w:rsidR="00B23CBE" w:rsidRPr="005444C9">
        <w:t xml:space="preserve"> </w:t>
      </w:r>
      <w:r w:rsidR="00B23CBE" w:rsidRPr="005444C9">
        <w:rPr>
          <w:b/>
        </w:rPr>
        <w:t xml:space="preserve">Przewodniczący Rady Miasta Dariusz Szalla </w:t>
      </w:r>
      <w:r w:rsidR="00B23CBE" w:rsidRPr="005444C9">
        <w:rPr>
          <w:lang w:eastAsia="en-US"/>
        </w:rPr>
        <w:t xml:space="preserve">poddał pod głosowanie wniosek o podjęcie </w:t>
      </w:r>
      <w:r w:rsidR="00884D07">
        <w:rPr>
          <w:lang w:eastAsia="en-US"/>
        </w:rPr>
        <w:t xml:space="preserve">uchwały </w:t>
      </w:r>
      <w:r w:rsidRPr="005444C9">
        <w:rPr>
          <w:iCs/>
        </w:rPr>
        <w:t>w sprawie zmian bu</w:t>
      </w:r>
      <w:r w:rsidR="00884D07">
        <w:rPr>
          <w:iCs/>
        </w:rPr>
        <w:t xml:space="preserve">dżetu Gminy Miejskiej Wałcz na </w:t>
      </w:r>
      <w:r w:rsidRPr="005444C9">
        <w:rPr>
          <w:iCs/>
        </w:rPr>
        <w:t>2025 r.</w:t>
      </w:r>
      <w:r w:rsidRPr="005444C9">
        <w:rPr>
          <w:lang w:eastAsia="en-US"/>
        </w:rPr>
        <w:t xml:space="preserve"> </w:t>
      </w:r>
      <w:r w:rsidR="00B23CBE" w:rsidRPr="005444C9">
        <w:rPr>
          <w:bCs/>
          <w:i/>
        </w:rPr>
        <w:t xml:space="preserve">(imienny wykaz głosowania stanowi załącznik nr </w:t>
      </w:r>
      <w:r w:rsidR="00D63017">
        <w:rPr>
          <w:bCs/>
          <w:i/>
        </w:rPr>
        <w:t>37</w:t>
      </w:r>
      <w:r w:rsidR="00B23CBE" w:rsidRPr="005444C9">
        <w:rPr>
          <w:bCs/>
          <w:i/>
        </w:rPr>
        <w:t xml:space="preserve"> do protokołu)</w:t>
      </w:r>
      <w:r w:rsidR="00B23CBE" w:rsidRPr="005444C9">
        <w:rPr>
          <w:i/>
        </w:rPr>
        <w:t>,</w:t>
      </w:r>
      <w:r w:rsidR="00B23CBE" w:rsidRPr="005444C9">
        <w:t xml:space="preserve"> po czym stwierdził, że </w:t>
      </w:r>
      <w:r w:rsidR="00B23CBE" w:rsidRPr="005444C9">
        <w:rPr>
          <w:b/>
        </w:rPr>
        <w:t>uchwała nr IX/XX</w:t>
      </w:r>
      <w:r w:rsidR="00D63017">
        <w:rPr>
          <w:b/>
        </w:rPr>
        <w:t>I</w:t>
      </w:r>
      <w:r w:rsidR="00DC1190" w:rsidRPr="005444C9">
        <w:rPr>
          <w:b/>
        </w:rPr>
        <w:t>I</w:t>
      </w:r>
      <w:r w:rsidR="00B23CBE" w:rsidRPr="005444C9">
        <w:rPr>
          <w:b/>
        </w:rPr>
        <w:t>/</w:t>
      </w:r>
      <w:r w:rsidR="00DC1190" w:rsidRPr="005444C9">
        <w:rPr>
          <w:b/>
        </w:rPr>
        <w:t>2</w:t>
      </w:r>
      <w:r w:rsidR="00D63017">
        <w:rPr>
          <w:b/>
        </w:rPr>
        <w:t>12</w:t>
      </w:r>
      <w:r w:rsidR="00B23CBE" w:rsidRPr="005444C9">
        <w:rPr>
          <w:b/>
        </w:rPr>
        <w:t xml:space="preserve">/25 </w:t>
      </w:r>
      <w:r w:rsidRPr="005444C9">
        <w:rPr>
          <w:b/>
          <w:iCs/>
        </w:rPr>
        <w:t>w sprawie zmian budżetu Gminy Miejskiej Wałcz na 2025 r.</w:t>
      </w:r>
      <w:r w:rsidRPr="005444C9">
        <w:rPr>
          <w:lang w:eastAsia="en-US"/>
        </w:rPr>
        <w:t xml:space="preserve"> </w:t>
      </w:r>
      <w:r w:rsidR="00B23CBE" w:rsidRPr="005444C9">
        <w:t>została podjęta większością głosów.</w:t>
      </w:r>
    </w:p>
    <w:p w:rsidR="002A1A8E" w:rsidRPr="005444C9" w:rsidRDefault="00B23CBE" w:rsidP="008716E9">
      <w:pPr>
        <w:autoSpaceDE w:val="0"/>
        <w:jc w:val="both"/>
        <w:rPr>
          <w:i/>
        </w:rPr>
      </w:pPr>
      <w:r w:rsidRPr="005444C9">
        <w:rPr>
          <w:i/>
        </w:rPr>
        <w:t xml:space="preserve">(Uchwała stanowi załącznik nr </w:t>
      </w:r>
      <w:r w:rsidR="00D63017">
        <w:rPr>
          <w:i/>
        </w:rPr>
        <w:t>38</w:t>
      </w:r>
      <w:r w:rsidR="008716E9" w:rsidRPr="005444C9">
        <w:rPr>
          <w:i/>
        </w:rPr>
        <w:t xml:space="preserve"> do protokołu)</w:t>
      </w:r>
    </w:p>
    <w:p w:rsidR="008716E9" w:rsidRPr="008716E9" w:rsidRDefault="008716E9" w:rsidP="008716E9">
      <w:pPr>
        <w:autoSpaceDE w:val="0"/>
        <w:jc w:val="both"/>
        <w:rPr>
          <w:i/>
        </w:rPr>
      </w:pPr>
    </w:p>
    <w:p w:rsidR="002A1A8E" w:rsidRPr="00440318" w:rsidRDefault="00862063" w:rsidP="002A1A8E">
      <w:pPr>
        <w:jc w:val="both"/>
        <w:rPr>
          <w:b/>
          <w:iCs/>
        </w:rPr>
      </w:pPr>
      <w:r>
        <w:rPr>
          <w:b/>
          <w:iCs/>
        </w:rPr>
        <w:t>9</w:t>
      </w:r>
      <w:r w:rsidR="002A1A8E" w:rsidRPr="00440318">
        <w:rPr>
          <w:b/>
          <w:iCs/>
        </w:rPr>
        <w:t>) w sprawie zmian Wieloletniej Prognozy Finan</w:t>
      </w:r>
      <w:r>
        <w:rPr>
          <w:b/>
          <w:iCs/>
        </w:rPr>
        <w:t xml:space="preserve">sowej Gminy Miejskiej Wałcz na </w:t>
      </w:r>
      <w:r w:rsidR="002A1A8E" w:rsidRPr="00440318">
        <w:rPr>
          <w:b/>
          <w:iCs/>
        </w:rPr>
        <w:t>lata 2025 – 2034.</w:t>
      </w:r>
    </w:p>
    <w:p w:rsidR="00E602A7" w:rsidRPr="00440318" w:rsidRDefault="00966A7D" w:rsidP="00966A7D">
      <w:pPr>
        <w:jc w:val="both"/>
        <w:rPr>
          <w:bCs/>
          <w:i/>
        </w:rPr>
      </w:pPr>
      <w:r w:rsidRPr="00440318">
        <w:rPr>
          <w:bCs/>
          <w:i/>
        </w:rPr>
        <w:t xml:space="preserve">(Projekt uchwały stanowi załącznik nr </w:t>
      </w:r>
      <w:r w:rsidR="00D63017">
        <w:rPr>
          <w:bCs/>
          <w:i/>
        </w:rPr>
        <w:t>39</w:t>
      </w:r>
      <w:r w:rsidRPr="00440318">
        <w:rPr>
          <w:bCs/>
          <w:i/>
        </w:rPr>
        <w:t xml:space="preserve"> do protokołu</w:t>
      </w:r>
      <w:r w:rsidR="00E602A7" w:rsidRPr="00440318">
        <w:rPr>
          <w:bCs/>
          <w:i/>
        </w:rPr>
        <w:t>)</w:t>
      </w:r>
    </w:p>
    <w:p w:rsidR="00966A7D" w:rsidRPr="00440318" w:rsidRDefault="00966A7D" w:rsidP="00966A7D">
      <w:pPr>
        <w:jc w:val="both"/>
        <w:rPr>
          <w:bCs/>
          <w:i/>
        </w:rPr>
      </w:pPr>
      <w:r w:rsidRPr="00440318">
        <w:rPr>
          <w:bCs/>
          <w:i/>
        </w:rPr>
        <w:t xml:space="preserve">(Nagranie </w:t>
      </w:r>
      <w:r w:rsidR="00742753">
        <w:rPr>
          <w:bCs/>
          <w:i/>
        </w:rPr>
        <w:t>2:31:18</w:t>
      </w:r>
      <w:r w:rsidRPr="00440318">
        <w:rPr>
          <w:bCs/>
          <w:i/>
        </w:rPr>
        <w:t xml:space="preserve"> – </w:t>
      </w:r>
      <w:r w:rsidR="00742753">
        <w:rPr>
          <w:bCs/>
          <w:i/>
        </w:rPr>
        <w:t>2:33:29</w:t>
      </w:r>
      <w:r w:rsidRPr="00440318">
        <w:rPr>
          <w:bCs/>
          <w:i/>
        </w:rPr>
        <w:t>)</w:t>
      </w:r>
    </w:p>
    <w:p w:rsidR="00B23CBE" w:rsidRDefault="00B23CBE" w:rsidP="00966A7D">
      <w:pPr>
        <w:autoSpaceDE w:val="0"/>
        <w:jc w:val="both"/>
        <w:rPr>
          <w:b/>
          <w:color w:val="000000"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Szalla </w:t>
      </w:r>
      <w:r w:rsidRPr="00F33B0C">
        <w:rPr>
          <w:bCs/>
        </w:rPr>
        <w:t>poprosił Przewodniczących Komisji Rady Miasta o przedstawienie opinii na temat projektu uchwały: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D63017">
        <w:rPr>
          <w:i/>
          <w:szCs w:val="24"/>
        </w:rPr>
        <w:t>39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 w:rsidR="00126FD7">
        <w:rPr>
          <w:szCs w:val="24"/>
        </w:rPr>
        <w:t>Przewodniczący Komisji Oświaty Piotr Filipiak</w:t>
      </w:r>
      <w:r w:rsidR="00C164FD">
        <w:rPr>
          <w:szCs w:val="24"/>
        </w:rPr>
        <w:t xml:space="preserve">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D63017">
        <w:rPr>
          <w:i/>
          <w:szCs w:val="24"/>
        </w:rPr>
        <w:t>39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lastRenderedPageBreak/>
        <w:t xml:space="preserve">- Przewodniczący Komisji Budżetu i Gospodarki Andrzej Ksepko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D63017">
        <w:rPr>
          <w:i/>
          <w:szCs w:val="24"/>
        </w:rPr>
        <w:t>39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B23CBE" w:rsidRDefault="00B23CBE" w:rsidP="00B23CBE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D63017">
        <w:rPr>
          <w:i/>
          <w:szCs w:val="24"/>
        </w:rPr>
        <w:t>39</w:t>
      </w:r>
      <w:r>
        <w:rPr>
          <w:i/>
          <w:szCs w:val="24"/>
        </w:rPr>
        <w:t>d do protokołu).</w:t>
      </w:r>
    </w:p>
    <w:p w:rsidR="00884D07" w:rsidRPr="00B23CBE" w:rsidRDefault="00884D07" w:rsidP="00B23CBE">
      <w:pPr>
        <w:autoSpaceDE w:val="0"/>
        <w:autoSpaceDN w:val="0"/>
        <w:adjustRightInd w:val="0"/>
        <w:jc w:val="both"/>
        <w:rPr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Szalla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966A7D" w:rsidRDefault="00966A7D" w:rsidP="00966A7D">
      <w:pPr>
        <w:jc w:val="both"/>
        <w:rPr>
          <w:b/>
          <w:iCs/>
        </w:rPr>
      </w:pPr>
    </w:p>
    <w:p w:rsidR="00966A7D" w:rsidRPr="008568CA" w:rsidRDefault="00966A7D" w:rsidP="00966A7D">
      <w:pPr>
        <w:jc w:val="both"/>
        <w:rPr>
          <w:b/>
        </w:rPr>
      </w:pPr>
      <w:r>
        <w:t xml:space="preserve">W związku z </w:t>
      </w:r>
      <w:r w:rsidR="00E43E9C">
        <w:t xml:space="preserve">brakiem </w:t>
      </w:r>
      <w:r w:rsidR="005444C9">
        <w:t>uwag</w:t>
      </w:r>
      <w:r w:rsidR="00E43E9C">
        <w:t xml:space="preserve"> </w:t>
      </w:r>
      <w:r>
        <w:rPr>
          <w:b/>
        </w:rPr>
        <w:t>Przewodniczący Rady Miasta Dariusz Szalla</w:t>
      </w:r>
      <w:r w:rsidR="00E43E9C"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 w:rsidR="008F4383">
        <w:rPr>
          <w:color w:val="000000"/>
          <w:lang w:eastAsia="en-US"/>
        </w:rPr>
        <w:t xml:space="preserve"> </w:t>
      </w:r>
      <w:r w:rsidR="008568CA" w:rsidRPr="008568CA">
        <w:rPr>
          <w:iCs/>
        </w:rPr>
        <w:t>w sprawie zmian Wieloletniej Prognozy Finansowej Gminy Miejskiej Wałcz na lata 2025 – 2034</w:t>
      </w:r>
      <w:r w:rsidR="008568CA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</w:t>
      </w:r>
      <w:r w:rsidR="00D63017">
        <w:rPr>
          <w:bCs/>
          <w:i/>
        </w:rPr>
        <w:br/>
      </w:r>
      <w:r w:rsidRPr="0080165A">
        <w:rPr>
          <w:bCs/>
          <w:i/>
        </w:rPr>
        <w:t xml:space="preserve">nr </w:t>
      </w:r>
      <w:r w:rsidR="00D63017">
        <w:rPr>
          <w:bCs/>
          <w:i/>
        </w:rPr>
        <w:t>40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0E567C">
        <w:rPr>
          <w:b/>
        </w:rPr>
        <w:t xml:space="preserve">nr </w:t>
      </w:r>
      <w:r>
        <w:rPr>
          <w:b/>
        </w:rPr>
        <w:t>IX/</w:t>
      </w:r>
      <w:r w:rsidR="000E567C">
        <w:rPr>
          <w:b/>
        </w:rPr>
        <w:t>X</w:t>
      </w:r>
      <w:r w:rsidR="008568CA">
        <w:rPr>
          <w:b/>
        </w:rPr>
        <w:t>X</w:t>
      </w:r>
      <w:r w:rsidR="00D63017">
        <w:rPr>
          <w:b/>
        </w:rPr>
        <w:t>I</w:t>
      </w:r>
      <w:r w:rsidR="005444C9">
        <w:rPr>
          <w:b/>
        </w:rPr>
        <w:t>I</w:t>
      </w:r>
      <w:r w:rsidR="000E567C">
        <w:rPr>
          <w:b/>
        </w:rPr>
        <w:t>/</w:t>
      </w:r>
      <w:r w:rsidR="005444C9">
        <w:rPr>
          <w:b/>
        </w:rPr>
        <w:t>2</w:t>
      </w:r>
      <w:r w:rsidR="00D63017">
        <w:rPr>
          <w:b/>
        </w:rPr>
        <w:t>13</w:t>
      </w:r>
      <w:r w:rsidR="000E567C">
        <w:rPr>
          <w:b/>
        </w:rPr>
        <w:t xml:space="preserve">/25 </w:t>
      </w:r>
      <w:r w:rsidR="008568CA" w:rsidRPr="008568CA">
        <w:rPr>
          <w:b/>
        </w:rPr>
        <w:t>w sprawie zmian Wieloletniej Prognozy Finan</w:t>
      </w:r>
      <w:r w:rsidR="008568CA">
        <w:rPr>
          <w:b/>
        </w:rPr>
        <w:t xml:space="preserve">sowej Gminy Miejskiej Wałcz na </w:t>
      </w:r>
      <w:r w:rsidR="008568CA" w:rsidRPr="008568CA">
        <w:rPr>
          <w:b/>
        </w:rPr>
        <w:t>lata 2025 – 2034</w:t>
      </w:r>
      <w:r w:rsidR="008568CA">
        <w:rPr>
          <w:b/>
        </w:rPr>
        <w:t xml:space="preserve"> </w:t>
      </w:r>
      <w:r>
        <w:t xml:space="preserve">została podjęta </w:t>
      </w:r>
      <w:r w:rsidR="000E567C">
        <w:t>większością głosów</w:t>
      </w:r>
      <w:r>
        <w:t>.</w:t>
      </w:r>
    </w:p>
    <w:p w:rsidR="00966A7D" w:rsidRDefault="00966A7D" w:rsidP="008568CA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D63017">
        <w:rPr>
          <w:i/>
        </w:rPr>
        <w:t>41</w:t>
      </w:r>
      <w:r w:rsidR="008568CA">
        <w:rPr>
          <w:i/>
        </w:rPr>
        <w:t xml:space="preserve"> do protokołu)</w:t>
      </w:r>
    </w:p>
    <w:p w:rsidR="00870958" w:rsidRDefault="00870958" w:rsidP="008568CA">
      <w:pPr>
        <w:autoSpaceDE w:val="0"/>
        <w:jc w:val="both"/>
        <w:rPr>
          <w:i/>
        </w:rPr>
      </w:pPr>
    </w:p>
    <w:p w:rsidR="00862063" w:rsidRDefault="00870958" w:rsidP="00862063">
      <w:pPr>
        <w:tabs>
          <w:tab w:val="left" w:pos="426"/>
        </w:tabs>
        <w:jc w:val="both"/>
        <w:rPr>
          <w:b/>
          <w:iCs/>
        </w:rPr>
      </w:pPr>
      <w:r>
        <w:rPr>
          <w:b/>
          <w:iCs/>
        </w:rPr>
        <w:t>1</w:t>
      </w:r>
      <w:r w:rsidR="00862063">
        <w:rPr>
          <w:b/>
          <w:iCs/>
        </w:rPr>
        <w:t xml:space="preserve">0) </w:t>
      </w:r>
      <w:r w:rsidR="00862063" w:rsidRPr="00862063">
        <w:rPr>
          <w:b/>
          <w:iCs/>
        </w:rPr>
        <w:t>zmieniająca uchwałę nr IX/XXI/192/25 w sprawie miejscowego planu zagospodarowania przestrzennego miasta Wałcz  w rejonie ul. Generała Władysława Andersa – osiedle.</w:t>
      </w:r>
    </w:p>
    <w:p w:rsidR="00870958" w:rsidRPr="00440318" w:rsidRDefault="00870958" w:rsidP="00870958">
      <w:pPr>
        <w:jc w:val="both"/>
        <w:rPr>
          <w:bCs/>
          <w:i/>
        </w:rPr>
      </w:pPr>
      <w:r w:rsidRPr="00440318">
        <w:rPr>
          <w:bCs/>
          <w:i/>
        </w:rPr>
        <w:t xml:space="preserve">(Projekt uchwały stanowi załącznik nr </w:t>
      </w:r>
      <w:r w:rsidR="00D63017">
        <w:rPr>
          <w:bCs/>
          <w:i/>
        </w:rPr>
        <w:t>42</w:t>
      </w:r>
      <w:r w:rsidRPr="00440318">
        <w:rPr>
          <w:bCs/>
          <w:i/>
        </w:rPr>
        <w:t xml:space="preserve"> do protokołu)</w:t>
      </w:r>
    </w:p>
    <w:p w:rsidR="00870958" w:rsidRPr="00440318" w:rsidRDefault="00870958" w:rsidP="00870958">
      <w:pPr>
        <w:jc w:val="both"/>
        <w:rPr>
          <w:bCs/>
          <w:i/>
        </w:rPr>
      </w:pPr>
      <w:r w:rsidRPr="00440318">
        <w:rPr>
          <w:bCs/>
          <w:i/>
        </w:rPr>
        <w:t xml:space="preserve">(Nagranie </w:t>
      </w:r>
      <w:r w:rsidR="00742753">
        <w:rPr>
          <w:bCs/>
          <w:i/>
        </w:rPr>
        <w:t>2:33:30</w:t>
      </w:r>
      <w:r w:rsidRPr="00440318">
        <w:rPr>
          <w:bCs/>
          <w:i/>
        </w:rPr>
        <w:t xml:space="preserve"> – </w:t>
      </w:r>
      <w:r w:rsidR="00742753">
        <w:rPr>
          <w:bCs/>
          <w:i/>
        </w:rPr>
        <w:t>2:35:20</w:t>
      </w:r>
      <w:r w:rsidRPr="00440318">
        <w:rPr>
          <w:bCs/>
          <w:i/>
        </w:rPr>
        <w:t>)</w:t>
      </w:r>
    </w:p>
    <w:p w:rsidR="00870958" w:rsidRPr="00B23CBE" w:rsidRDefault="00870958" w:rsidP="00870958">
      <w:pPr>
        <w:autoSpaceDE w:val="0"/>
        <w:autoSpaceDN w:val="0"/>
        <w:adjustRightInd w:val="0"/>
        <w:jc w:val="both"/>
        <w:rPr>
          <w:szCs w:val="24"/>
        </w:rPr>
      </w:pPr>
    </w:p>
    <w:p w:rsidR="00870958" w:rsidRDefault="00870958" w:rsidP="00870958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Szalla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870958" w:rsidRDefault="00870958" w:rsidP="00870958">
      <w:pPr>
        <w:jc w:val="both"/>
        <w:rPr>
          <w:b/>
          <w:iCs/>
        </w:rPr>
      </w:pPr>
    </w:p>
    <w:p w:rsidR="00870958" w:rsidRPr="00D63017" w:rsidRDefault="00870958" w:rsidP="00870958">
      <w:pPr>
        <w:jc w:val="both"/>
        <w:rPr>
          <w:b/>
        </w:rPr>
      </w:pPr>
      <w:r>
        <w:t xml:space="preserve">W związku z brakiem </w:t>
      </w:r>
      <w:r w:rsidR="005444C9">
        <w:t>uwag</w:t>
      </w:r>
      <w:r>
        <w:t xml:space="preserve"> </w:t>
      </w:r>
      <w:r>
        <w:rPr>
          <w:b/>
        </w:rPr>
        <w:t xml:space="preserve">Przewodniczący Rady Miasta Dariusz Szalla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="00D63017" w:rsidRPr="00D63017">
        <w:rPr>
          <w:iCs/>
        </w:rPr>
        <w:t>zmieniając</w:t>
      </w:r>
      <w:r w:rsidR="00D63017">
        <w:rPr>
          <w:iCs/>
        </w:rPr>
        <w:t>ej</w:t>
      </w:r>
      <w:r w:rsidR="00D63017" w:rsidRPr="00D63017">
        <w:rPr>
          <w:iCs/>
        </w:rPr>
        <w:t xml:space="preserve"> uchwałę nr IX/XXI/192/25 w sprawie miejscowego planu zagospodarowania przestrzennego miasta Wałcz  w rejonie ul. Generała Władysława Andersa – osiedle</w:t>
      </w:r>
      <w:r w:rsidR="005444C9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D63017">
        <w:rPr>
          <w:bCs/>
          <w:i/>
        </w:rPr>
        <w:t>43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>
        <w:rPr>
          <w:b/>
        </w:rPr>
        <w:t>nr IX/XX</w:t>
      </w:r>
      <w:r w:rsidR="00D63017">
        <w:rPr>
          <w:b/>
        </w:rPr>
        <w:t>I</w:t>
      </w:r>
      <w:r w:rsidR="005444C9">
        <w:rPr>
          <w:b/>
        </w:rPr>
        <w:t>I</w:t>
      </w:r>
      <w:r>
        <w:rPr>
          <w:b/>
        </w:rPr>
        <w:t>/</w:t>
      </w:r>
      <w:r w:rsidR="005444C9">
        <w:rPr>
          <w:b/>
        </w:rPr>
        <w:t>2</w:t>
      </w:r>
      <w:r w:rsidR="00D63017">
        <w:rPr>
          <w:b/>
        </w:rPr>
        <w:t>14</w:t>
      </w:r>
      <w:r>
        <w:rPr>
          <w:b/>
        </w:rPr>
        <w:t xml:space="preserve">/25 </w:t>
      </w:r>
      <w:r w:rsidR="00D63017" w:rsidRPr="00D63017">
        <w:rPr>
          <w:b/>
        </w:rPr>
        <w:t xml:space="preserve">zmieniająca uchwałę </w:t>
      </w:r>
      <w:r w:rsidR="00D63017">
        <w:rPr>
          <w:b/>
        </w:rPr>
        <w:br/>
      </w:r>
      <w:r w:rsidR="00D63017" w:rsidRPr="00D63017">
        <w:rPr>
          <w:b/>
        </w:rPr>
        <w:t>nr IX/XXI/192/25 w sprawie miejscowego planu zagospodarowania przestrzennego miasta Wałcz  w rejonie ul. Generała Władysława Andersa – osiedle</w:t>
      </w:r>
      <w:r w:rsidR="00D63017">
        <w:rPr>
          <w:b/>
        </w:rPr>
        <w:t xml:space="preserve"> </w:t>
      </w:r>
      <w:r>
        <w:t xml:space="preserve">została podjęta </w:t>
      </w:r>
      <w:r w:rsidR="00D63017">
        <w:t>jednogłośnie.</w:t>
      </w:r>
    </w:p>
    <w:p w:rsidR="00870958" w:rsidRDefault="00870958" w:rsidP="00870958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D63017">
        <w:rPr>
          <w:i/>
        </w:rPr>
        <w:t>44</w:t>
      </w:r>
      <w:r>
        <w:rPr>
          <w:i/>
        </w:rPr>
        <w:t xml:space="preserve"> do protokołu)</w:t>
      </w:r>
    </w:p>
    <w:p w:rsidR="00CF4041" w:rsidRPr="00CF4041" w:rsidRDefault="00CF4041" w:rsidP="008568CA">
      <w:pPr>
        <w:autoSpaceDE w:val="0"/>
        <w:jc w:val="both"/>
        <w:rPr>
          <w:b/>
          <w:i/>
        </w:rPr>
      </w:pPr>
    </w:p>
    <w:p w:rsidR="005360C3" w:rsidRPr="0080247A" w:rsidRDefault="00862063" w:rsidP="009D3C57">
      <w:pPr>
        <w:tabs>
          <w:tab w:val="left" w:pos="284"/>
          <w:tab w:val="left" w:pos="567"/>
        </w:tabs>
        <w:ind w:right="57"/>
        <w:rPr>
          <w:rFonts w:eastAsia="Times New Roman"/>
          <w:szCs w:val="24"/>
        </w:rPr>
      </w:pPr>
      <w:r>
        <w:rPr>
          <w:b/>
        </w:rPr>
        <w:t>6</w:t>
      </w:r>
      <w:r w:rsidR="00A2768B">
        <w:rPr>
          <w:b/>
        </w:rPr>
        <w:t xml:space="preserve">. </w:t>
      </w:r>
      <w:r w:rsidR="00F27D5A" w:rsidRPr="0089488C">
        <w:rPr>
          <w:b/>
        </w:rPr>
        <w:t>INFORMACJA PRZE</w:t>
      </w:r>
      <w:r w:rsidR="001331E6" w:rsidRPr="0089488C">
        <w:rPr>
          <w:b/>
        </w:rPr>
        <w:t xml:space="preserve">WODNICZĄCEGO RADY O DZIAŁANIACH </w:t>
      </w:r>
      <w:r w:rsidR="00F27D5A" w:rsidRPr="0089488C">
        <w:rPr>
          <w:b/>
        </w:rPr>
        <w:t>PODEJMOWANYCH W OKRESIE MIĘDZYSESYJNYM.</w:t>
      </w:r>
    </w:p>
    <w:p w:rsidR="001331E6" w:rsidRPr="0089488C" w:rsidRDefault="001331E6" w:rsidP="001331E6">
      <w:pPr>
        <w:jc w:val="both"/>
        <w:rPr>
          <w:i/>
        </w:rPr>
      </w:pPr>
      <w:r w:rsidRPr="0089488C">
        <w:rPr>
          <w:i/>
        </w:rPr>
        <w:t>(Informacja stanowi załącznik nr</w:t>
      </w:r>
      <w:r w:rsidR="00D63017">
        <w:rPr>
          <w:i/>
        </w:rPr>
        <w:t xml:space="preserve"> 45</w:t>
      </w:r>
      <w:r w:rsidRPr="0089488C">
        <w:rPr>
          <w:i/>
        </w:rPr>
        <w:t xml:space="preserve"> do protokołu)</w:t>
      </w:r>
    </w:p>
    <w:p w:rsidR="008A5EF9" w:rsidRDefault="001331E6" w:rsidP="008826FF">
      <w:pPr>
        <w:jc w:val="both"/>
        <w:rPr>
          <w:bCs/>
          <w:i/>
        </w:rPr>
      </w:pPr>
      <w:r w:rsidRPr="0089488C">
        <w:rPr>
          <w:bCs/>
          <w:i/>
        </w:rPr>
        <w:t xml:space="preserve">(Nagranie </w:t>
      </w:r>
      <w:r w:rsidR="00742753">
        <w:rPr>
          <w:bCs/>
          <w:i/>
        </w:rPr>
        <w:t>2:35:21</w:t>
      </w:r>
      <w:r w:rsidRPr="0089488C">
        <w:rPr>
          <w:bCs/>
          <w:i/>
        </w:rPr>
        <w:t xml:space="preserve"> –</w:t>
      </w:r>
      <w:r w:rsidR="00A2768B">
        <w:rPr>
          <w:bCs/>
          <w:i/>
        </w:rPr>
        <w:t xml:space="preserve"> </w:t>
      </w:r>
      <w:r w:rsidR="00AC014F">
        <w:rPr>
          <w:bCs/>
          <w:i/>
        </w:rPr>
        <w:t>2:35:51</w:t>
      </w:r>
      <w:r w:rsidR="00E572D3">
        <w:rPr>
          <w:bCs/>
          <w:i/>
        </w:rPr>
        <w:t>)</w:t>
      </w:r>
    </w:p>
    <w:p w:rsidR="0080247A" w:rsidRPr="008826FF" w:rsidRDefault="0080247A" w:rsidP="008826FF">
      <w:pPr>
        <w:jc w:val="both"/>
        <w:rPr>
          <w:bCs/>
          <w:i/>
        </w:rPr>
      </w:pPr>
    </w:p>
    <w:p w:rsidR="00303E8B" w:rsidRPr="0089488C" w:rsidRDefault="0068489F" w:rsidP="00303E8B">
      <w:pPr>
        <w:jc w:val="both"/>
      </w:pPr>
      <w:r>
        <w:rPr>
          <w:b/>
          <w:bCs/>
        </w:rPr>
        <w:t>Przewodniczący Rady Miasta Dariusz Szalla</w:t>
      </w:r>
      <w:r w:rsidR="00301C0E">
        <w:rPr>
          <w:b/>
          <w:bCs/>
        </w:rPr>
        <w:t xml:space="preserve"> </w:t>
      </w:r>
      <w:r w:rsidR="00303E8B" w:rsidRPr="0089488C">
        <w:t>zapytał, czy są uwagi do informacji?</w:t>
      </w:r>
    </w:p>
    <w:p w:rsidR="0052151E" w:rsidRPr="0052151E" w:rsidRDefault="0052151E" w:rsidP="0052151E">
      <w:pPr>
        <w:autoSpaceDE w:val="0"/>
        <w:autoSpaceDN w:val="0"/>
        <w:adjustRightInd w:val="0"/>
        <w:jc w:val="both"/>
        <w:rPr>
          <w:bCs/>
          <w:i/>
          <w:lang w:eastAsia="en-US"/>
        </w:rPr>
      </w:pPr>
    </w:p>
    <w:p w:rsidR="000E567C" w:rsidRDefault="0052151E" w:rsidP="0052151E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52151E">
        <w:rPr>
          <w:bCs/>
          <w:lang w:eastAsia="en-US"/>
        </w:rPr>
        <w:t xml:space="preserve">W związku z brakiem uwag </w:t>
      </w:r>
      <w:r w:rsidRPr="0052151E">
        <w:rPr>
          <w:b/>
          <w:bCs/>
          <w:lang w:eastAsia="en-US"/>
        </w:rPr>
        <w:t>Przewodniczący Rady Miasta Dariusz Szalla</w:t>
      </w:r>
      <w:r w:rsidRPr="0052151E">
        <w:rPr>
          <w:bCs/>
          <w:lang w:eastAsia="en-US"/>
        </w:rPr>
        <w:t xml:space="preserve"> stwierdził, że Rada zapoznała się z informacj</w:t>
      </w:r>
      <w:r w:rsidR="00C52D05">
        <w:rPr>
          <w:bCs/>
          <w:lang w:eastAsia="en-US"/>
        </w:rPr>
        <w:t>ą</w:t>
      </w:r>
      <w:r w:rsidRPr="0052151E">
        <w:rPr>
          <w:bCs/>
          <w:lang w:eastAsia="en-US"/>
        </w:rPr>
        <w:t>.</w:t>
      </w:r>
    </w:p>
    <w:p w:rsidR="0052151E" w:rsidRPr="0052151E" w:rsidRDefault="0052151E" w:rsidP="0052151E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303E8B" w:rsidRPr="00D87867" w:rsidRDefault="00862063" w:rsidP="00303E8B">
      <w:pPr>
        <w:pStyle w:val="Bezodstpw"/>
        <w:rPr>
          <w:rFonts w:cs="Times New Roman"/>
          <w:i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7</w:t>
      </w:r>
      <w:r w:rsidR="00CD0246" w:rsidRPr="00D87867">
        <w:rPr>
          <w:rFonts w:cs="Times New Roman"/>
          <w:b/>
          <w:color w:val="auto"/>
          <w:szCs w:val="24"/>
        </w:rPr>
        <w:t xml:space="preserve">. </w:t>
      </w:r>
      <w:r w:rsidR="00303E8B" w:rsidRPr="00D87867">
        <w:rPr>
          <w:rFonts w:cs="Times New Roman"/>
          <w:b/>
          <w:color w:val="auto"/>
          <w:szCs w:val="24"/>
        </w:rPr>
        <w:t xml:space="preserve">SPRAWOZDANIE    BURMISTRZA  Z DZIAŁALNOŚCI W OKRESIE MIĘDZYSESYJNYM. </w:t>
      </w:r>
    </w:p>
    <w:p w:rsidR="00303E8B" w:rsidRPr="00D87867" w:rsidRDefault="00303E8B" w:rsidP="00303E8B">
      <w:pPr>
        <w:jc w:val="both"/>
        <w:rPr>
          <w:i/>
        </w:rPr>
      </w:pPr>
      <w:r w:rsidRPr="00D87867">
        <w:rPr>
          <w:i/>
        </w:rPr>
        <w:t>(Sprawozdanie stanowi załącznik nr</w:t>
      </w:r>
      <w:r w:rsidR="0032065A">
        <w:rPr>
          <w:i/>
        </w:rPr>
        <w:t xml:space="preserve"> </w:t>
      </w:r>
      <w:r w:rsidR="00D63017">
        <w:rPr>
          <w:i/>
        </w:rPr>
        <w:t>46</w:t>
      </w:r>
      <w:r w:rsidR="008757E4" w:rsidRPr="00D87867">
        <w:rPr>
          <w:i/>
        </w:rPr>
        <w:t xml:space="preserve"> </w:t>
      </w:r>
      <w:r w:rsidRPr="00D87867">
        <w:rPr>
          <w:i/>
        </w:rPr>
        <w:t>do protokołu)</w:t>
      </w:r>
    </w:p>
    <w:p w:rsidR="00303E8B" w:rsidRDefault="00303E8B" w:rsidP="001C1F90">
      <w:pPr>
        <w:jc w:val="both"/>
        <w:rPr>
          <w:i/>
        </w:rPr>
      </w:pPr>
      <w:r w:rsidRPr="00D87867">
        <w:rPr>
          <w:bCs/>
          <w:i/>
        </w:rPr>
        <w:t xml:space="preserve">(Nagranie </w:t>
      </w:r>
      <w:r w:rsidR="00AC014F">
        <w:rPr>
          <w:bCs/>
          <w:i/>
        </w:rPr>
        <w:t>2:35:52</w:t>
      </w:r>
      <w:r w:rsidRPr="00D87867">
        <w:rPr>
          <w:bCs/>
          <w:i/>
        </w:rPr>
        <w:t xml:space="preserve"> – </w:t>
      </w:r>
      <w:r w:rsidR="00AC014F">
        <w:rPr>
          <w:bCs/>
          <w:i/>
        </w:rPr>
        <w:t>2:36:44</w:t>
      </w:r>
      <w:r w:rsidRPr="00D87867">
        <w:rPr>
          <w:bCs/>
          <w:i/>
        </w:rPr>
        <w:t>)</w:t>
      </w:r>
      <w:r w:rsidR="0003147F" w:rsidRPr="00D87867">
        <w:rPr>
          <w:i/>
        </w:rPr>
        <w:tab/>
      </w:r>
    </w:p>
    <w:p w:rsidR="00E602A7" w:rsidRPr="001C1F90" w:rsidRDefault="00E602A7" w:rsidP="001C1F90">
      <w:pPr>
        <w:jc w:val="both"/>
        <w:rPr>
          <w:bCs/>
          <w:i/>
        </w:rPr>
      </w:pPr>
    </w:p>
    <w:p w:rsidR="0080247A" w:rsidRDefault="0068489F" w:rsidP="0089307A">
      <w:pPr>
        <w:jc w:val="both"/>
      </w:pPr>
      <w:r>
        <w:rPr>
          <w:b/>
          <w:bCs/>
        </w:rPr>
        <w:t>Przewodniczący Rady Miasta Dariusz Szalla</w:t>
      </w:r>
      <w:r w:rsidR="00301C0E">
        <w:rPr>
          <w:b/>
          <w:bCs/>
        </w:rPr>
        <w:t xml:space="preserve"> </w:t>
      </w:r>
      <w:r w:rsidR="00303E8B" w:rsidRPr="00B26E3B">
        <w:t xml:space="preserve">zapytał, czy są uwagi do przedstawionego sprawozdania? </w:t>
      </w:r>
    </w:p>
    <w:p w:rsidR="008568CA" w:rsidRPr="00367BCA" w:rsidRDefault="008568CA" w:rsidP="0089307A">
      <w:pPr>
        <w:jc w:val="both"/>
        <w:rPr>
          <w:color w:val="FF0000"/>
        </w:rPr>
      </w:pPr>
    </w:p>
    <w:p w:rsidR="00AE6918" w:rsidRPr="0089307A" w:rsidRDefault="00303E8B" w:rsidP="00AE6918">
      <w:pPr>
        <w:jc w:val="both"/>
        <w:rPr>
          <w:lang w:eastAsia="en-US"/>
        </w:rPr>
      </w:pPr>
      <w:r w:rsidRPr="0089307A">
        <w:rPr>
          <w:bCs/>
        </w:rPr>
        <w:t xml:space="preserve">W związku </w:t>
      </w:r>
      <w:r w:rsidR="00EE5F56">
        <w:rPr>
          <w:bCs/>
        </w:rPr>
        <w:t xml:space="preserve">z </w:t>
      </w:r>
      <w:r w:rsidR="00E602A7">
        <w:rPr>
          <w:bCs/>
        </w:rPr>
        <w:t>brakiem uwag</w:t>
      </w:r>
      <w:r w:rsidR="00622225">
        <w:rPr>
          <w:bCs/>
        </w:rPr>
        <w:t xml:space="preserve"> </w:t>
      </w:r>
      <w:r w:rsidR="0068489F">
        <w:rPr>
          <w:b/>
          <w:bCs/>
        </w:rPr>
        <w:t>Przewodniczący Rady Miasta Dariusz Szalla</w:t>
      </w:r>
      <w:r w:rsidR="00301C0E">
        <w:rPr>
          <w:b/>
          <w:bCs/>
        </w:rPr>
        <w:t xml:space="preserve"> </w:t>
      </w:r>
      <w:r w:rsidR="00AE6918" w:rsidRPr="0089307A">
        <w:rPr>
          <w:lang w:eastAsia="en-US"/>
        </w:rPr>
        <w:t xml:space="preserve">poddał pod głosowanie wniosek o </w:t>
      </w:r>
      <w:r w:rsidR="001166D4" w:rsidRPr="0089307A">
        <w:rPr>
          <w:lang w:eastAsia="en-US"/>
        </w:rPr>
        <w:t>przyjęcie</w:t>
      </w:r>
      <w:r w:rsidR="00AE6918" w:rsidRPr="0089307A">
        <w:rPr>
          <w:lang w:eastAsia="en-US"/>
        </w:rPr>
        <w:t xml:space="preserve"> ww. sprawozdania </w:t>
      </w:r>
      <w:r w:rsidR="00AE6918" w:rsidRPr="0089307A">
        <w:rPr>
          <w:iCs/>
        </w:rPr>
        <w:t>(</w:t>
      </w:r>
      <w:r w:rsidR="00AE6918" w:rsidRPr="0089307A">
        <w:rPr>
          <w:bCs/>
          <w:i/>
        </w:rPr>
        <w:t xml:space="preserve">imienny wykaz głosowania stanowi </w:t>
      </w:r>
      <w:r w:rsidR="00AE6918" w:rsidRPr="0089307A">
        <w:rPr>
          <w:bCs/>
          <w:i/>
        </w:rPr>
        <w:lastRenderedPageBreak/>
        <w:t xml:space="preserve">załącznik nr </w:t>
      </w:r>
      <w:r w:rsidR="00D63017">
        <w:rPr>
          <w:bCs/>
          <w:i/>
        </w:rPr>
        <w:t>47</w:t>
      </w:r>
      <w:r w:rsidR="001D4E76">
        <w:rPr>
          <w:bCs/>
          <w:i/>
        </w:rPr>
        <w:t xml:space="preserve"> </w:t>
      </w:r>
      <w:r w:rsidR="00AE6918" w:rsidRPr="0089307A">
        <w:rPr>
          <w:bCs/>
          <w:i/>
        </w:rPr>
        <w:t>do protokołu)</w:t>
      </w:r>
      <w:r w:rsidR="001166D4" w:rsidRPr="0089307A">
        <w:t xml:space="preserve">, po czym </w:t>
      </w:r>
      <w:r w:rsidR="00AE6918" w:rsidRPr="0089307A">
        <w:t xml:space="preserve">stwierdził, że Rada przyjęła sprawozdanie </w:t>
      </w:r>
      <w:r w:rsidR="00D63017">
        <w:t>jednogłośnie.</w:t>
      </w:r>
    </w:p>
    <w:p w:rsidR="00F926D7" w:rsidRPr="00D05E9F" w:rsidRDefault="00F926D7" w:rsidP="00CD0246">
      <w:pPr>
        <w:jc w:val="both"/>
        <w:rPr>
          <w:b/>
        </w:rPr>
      </w:pPr>
    </w:p>
    <w:p w:rsidR="005614DA" w:rsidRPr="0099696D" w:rsidRDefault="00862063" w:rsidP="00CD0246">
      <w:pPr>
        <w:jc w:val="both"/>
        <w:rPr>
          <w:b/>
        </w:rPr>
      </w:pPr>
      <w:r>
        <w:rPr>
          <w:b/>
        </w:rPr>
        <w:t>8</w:t>
      </w:r>
      <w:r w:rsidR="00396AE6" w:rsidRPr="0099696D">
        <w:rPr>
          <w:b/>
        </w:rPr>
        <w:t>.</w:t>
      </w:r>
      <w:r w:rsidR="005614DA" w:rsidRPr="0099696D">
        <w:rPr>
          <w:b/>
        </w:rPr>
        <w:t xml:space="preserve"> INTERPELACJE </w:t>
      </w:r>
      <w:r w:rsidR="00904FAE" w:rsidRPr="0099696D">
        <w:rPr>
          <w:b/>
        </w:rPr>
        <w:t>I ZAPYTANIA</w:t>
      </w:r>
      <w:r w:rsidR="005614DA" w:rsidRPr="0099696D">
        <w:rPr>
          <w:b/>
        </w:rPr>
        <w:t xml:space="preserve"> RADNYCH</w:t>
      </w:r>
      <w:r w:rsidR="00BD7F6C" w:rsidRPr="0099696D">
        <w:rPr>
          <w:b/>
        </w:rPr>
        <w:t xml:space="preserve"> ORAZ UDZIELONE </w:t>
      </w:r>
      <w:r w:rsidR="00904FAE" w:rsidRPr="0099696D">
        <w:rPr>
          <w:b/>
        </w:rPr>
        <w:t>ODPOWIEDZI</w:t>
      </w:r>
      <w:r w:rsidR="005614DA" w:rsidRPr="0099696D">
        <w:rPr>
          <w:b/>
        </w:rPr>
        <w:t>.</w:t>
      </w:r>
    </w:p>
    <w:p w:rsidR="005C4182" w:rsidRPr="0099696D" w:rsidRDefault="0096157D" w:rsidP="0096157D">
      <w:pPr>
        <w:autoSpaceDE w:val="0"/>
        <w:autoSpaceDN w:val="0"/>
        <w:adjustRightInd w:val="0"/>
        <w:rPr>
          <w:i/>
        </w:rPr>
      </w:pPr>
      <w:r w:rsidRPr="0099696D">
        <w:rPr>
          <w:i/>
        </w:rPr>
        <w:t>(Nagranie</w:t>
      </w:r>
      <w:r w:rsidR="004F5DAE" w:rsidRPr="0099696D">
        <w:rPr>
          <w:i/>
        </w:rPr>
        <w:t xml:space="preserve"> </w:t>
      </w:r>
      <w:r w:rsidR="00AC014F">
        <w:rPr>
          <w:i/>
        </w:rPr>
        <w:t>2:36:45</w:t>
      </w:r>
      <w:r w:rsidR="002D2E0E" w:rsidRPr="0099696D">
        <w:rPr>
          <w:i/>
        </w:rPr>
        <w:t xml:space="preserve"> </w:t>
      </w:r>
      <w:r w:rsidR="00C67B82" w:rsidRPr="0099696D">
        <w:rPr>
          <w:i/>
        </w:rPr>
        <w:t>–</w:t>
      </w:r>
      <w:r w:rsidR="009757B4" w:rsidRPr="0099696D">
        <w:rPr>
          <w:i/>
        </w:rPr>
        <w:t xml:space="preserve"> </w:t>
      </w:r>
      <w:r w:rsidR="00D17D02">
        <w:rPr>
          <w:i/>
        </w:rPr>
        <w:t>2:49:35</w:t>
      </w:r>
      <w:r w:rsidR="00366F49" w:rsidRPr="0099696D">
        <w:rPr>
          <w:i/>
        </w:rPr>
        <w:t>)</w:t>
      </w:r>
    </w:p>
    <w:p w:rsidR="00090C25" w:rsidRPr="00C2089D" w:rsidRDefault="00090C25" w:rsidP="0096157D">
      <w:pPr>
        <w:autoSpaceDE w:val="0"/>
        <w:autoSpaceDN w:val="0"/>
        <w:adjustRightInd w:val="0"/>
        <w:rPr>
          <w:i/>
          <w:color w:val="FF0000"/>
        </w:rPr>
      </w:pPr>
    </w:p>
    <w:p w:rsidR="009E769B" w:rsidRPr="00D17D02" w:rsidRDefault="00301C0E" w:rsidP="009E769B">
      <w:pPr>
        <w:autoSpaceDE w:val="0"/>
        <w:autoSpaceDN w:val="0"/>
        <w:adjustRightInd w:val="0"/>
        <w:jc w:val="both"/>
      </w:pPr>
      <w:r w:rsidRPr="0099696D">
        <w:rPr>
          <w:i/>
        </w:rPr>
        <w:t>G</w:t>
      </w:r>
      <w:r w:rsidR="009D3C57" w:rsidRPr="0099696D">
        <w:rPr>
          <w:i/>
        </w:rPr>
        <w:t>łos</w:t>
      </w:r>
      <w:r w:rsidRPr="0099696D">
        <w:rPr>
          <w:i/>
        </w:rPr>
        <w:t xml:space="preserve"> zabra</w:t>
      </w:r>
      <w:r w:rsidR="001E1E12">
        <w:rPr>
          <w:i/>
        </w:rPr>
        <w:t>li</w:t>
      </w:r>
      <w:r w:rsidRPr="0099696D">
        <w:rPr>
          <w:i/>
        </w:rPr>
        <w:t xml:space="preserve">: </w:t>
      </w:r>
      <w:r w:rsidR="001E1E12" w:rsidRPr="00AC014F">
        <w:t xml:space="preserve">Radna Bogusława Towalewska, </w:t>
      </w:r>
      <w:r w:rsidR="00D63017" w:rsidRPr="00AC014F">
        <w:t>Radny Andrzej Subocz</w:t>
      </w:r>
      <w:r w:rsidR="009E769B" w:rsidRPr="00AC014F">
        <w:t>,</w:t>
      </w:r>
      <w:r w:rsidR="009E769B" w:rsidRPr="00AC014F">
        <w:rPr>
          <w:color w:val="FF0000"/>
        </w:rPr>
        <w:t xml:space="preserve"> </w:t>
      </w:r>
      <w:r w:rsidR="00D63017" w:rsidRPr="00AC014F">
        <w:t>Radny Zdzisław Ryder</w:t>
      </w:r>
      <w:r w:rsidR="00D63017" w:rsidRPr="00AC014F">
        <w:rPr>
          <w:color w:val="FF0000"/>
        </w:rPr>
        <w:t xml:space="preserve"> </w:t>
      </w:r>
      <w:r w:rsidR="009E769B" w:rsidRPr="00D17D02">
        <w:rPr>
          <w:bCs/>
        </w:rPr>
        <w:t xml:space="preserve">Przewodniczący Rady Miasta Dariusz Szalla, </w:t>
      </w:r>
      <w:r w:rsidR="009E769B" w:rsidRPr="00D17D02">
        <w:t xml:space="preserve">Radny Zdzisław Ryder, </w:t>
      </w:r>
      <w:r w:rsidR="009E769B" w:rsidRPr="00D17D02">
        <w:rPr>
          <w:bCs/>
        </w:rPr>
        <w:t xml:space="preserve">Przewodniczący Rady Miasta Dariusz Szalla, </w:t>
      </w:r>
      <w:r w:rsidR="009E769B" w:rsidRPr="00D17D02">
        <w:t>Radny Zdzisław Ryder,</w:t>
      </w:r>
      <w:r w:rsidR="009E769B" w:rsidRPr="00AC014F">
        <w:rPr>
          <w:color w:val="FF0000"/>
        </w:rPr>
        <w:t xml:space="preserve"> </w:t>
      </w:r>
      <w:r w:rsidR="009E769B" w:rsidRPr="00D17D02">
        <w:rPr>
          <w:bCs/>
        </w:rPr>
        <w:t>Przewodnic</w:t>
      </w:r>
      <w:r w:rsidR="00D17D02">
        <w:rPr>
          <w:bCs/>
        </w:rPr>
        <w:t xml:space="preserve">zący Rady Miasta Dariusz Szalla, Radny Zdzisław Ryder, </w:t>
      </w:r>
      <w:r w:rsidR="00D17D02" w:rsidRPr="00D17D02">
        <w:rPr>
          <w:bCs/>
        </w:rPr>
        <w:t>Przewodnic</w:t>
      </w:r>
      <w:r w:rsidR="00D17D02">
        <w:rPr>
          <w:bCs/>
        </w:rPr>
        <w:t>zący Rady Miasta Dariusz Szalla.</w:t>
      </w:r>
    </w:p>
    <w:p w:rsidR="00CF1591" w:rsidRPr="00442801" w:rsidRDefault="00CF1591" w:rsidP="0096157D">
      <w:pPr>
        <w:autoSpaceDE w:val="0"/>
        <w:autoSpaceDN w:val="0"/>
        <w:adjustRightInd w:val="0"/>
        <w:rPr>
          <w:i/>
        </w:rPr>
      </w:pPr>
    </w:p>
    <w:p w:rsidR="00455A3C" w:rsidRPr="00442801" w:rsidRDefault="00862063" w:rsidP="00A81CE2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9.</w:t>
      </w:r>
      <w:r w:rsidR="00455A3C" w:rsidRPr="00442801">
        <w:rPr>
          <w:rFonts w:cs="Times New Roman"/>
          <w:b/>
          <w:color w:val="auto"/>
          <w:szCs w:val="24"/>
        </w:rPr>
        <w:t xml:space="preserve"> WOLNE WNIOSKI, OŚWIADCZENIA I KOMUNIKATY.</w:t>
      </w:r>
      <w:r w:rsidR="005614DA" w:rsidRPr="00442801">
        <w:rPr>
          <w:rFonts w:cs="Times New Roman"/>
          <w:b/>
          <w:color w:val="auto"/>
          <w:szCs w:val="24"/>
        </w:rPr>
        <w:t xml:space="preserve"> </w:t>
      </w:r>
    </w:p>
    <w:p w:rsidR="00A81CE2" w:rsidRPr="00442801" w:rsidRDefault="00A81CE2" w:rsidP="00A81CE2">
      <w:pPr>
        <w:autoSpaceDE w:val="0"/>
        <w:autoSpaceDN w:val="0"/>
        <w:adjustRightInd w:val="0"/>
        <w:rPr>
          <w:i/>
        </w:rPr>
      </w:pPr>
      <w:r w:rsidRPr="00442801">
        <w:rPr>
          <w:i/>
        </w:rPr>
        <w:t>(Nagranie</w:t>
      </w:r>
      <w:r w:rsidR="00D671B7">
        <w:rPr>
          <w:i/>
        </w:rPr>
        <w:t xml:space="preserve"> </w:t>
      </w:r>
      <w:r w:rsidR="00D17D02">
        <w:rPr>
          <w:i/>
        </w:rPr>
        <w:t>2:49:36</w:t>
      </w:r>
      <w:r w:rsidR="00077DEA" w:rsidRPr="00442801">
        <w:rPr>
          <w:i/>
        </w:rPr>
        <w:t xml:space="preserve"> </w:t>
      </w:r>
      <w:r w:rsidR="00436661" w:rsidRPr="00442801">
        <w:rPr>
          <w:i/>
        </w:rPr>
        <w:t>–</w:t>
      </w:r>
      <w:r w:rsidR="00077DEA" w:rsidRPr="00442801">
        <w:rPr>
          <w:i/>
        </w:rPr>
        <w:t xml:space="preserve"> </w:t>
      </w:r>
      <w:r w:rsidR="00D17D02">
        <w:rPr>
          <w:i/>
        </w:rPr>
        <w:t>2:54:23</w:t>
      </w:r>
      <w:r w:rsidRPr="00442801">
        <w:rPr>
          <w:i/>
        </w:rPr>
        <w:t>)</w:t>
      </w:r>
    </w:p>
    <w:p w:rsidR="0047797F" w:rsidRPr="00442801" w:rsidRDefault="0047797F" w:rsidP="007F73A3">
      <w:pPr>
        <w:jc w:val="both"/>
        <w:rPr>
          <w:bCs/>
        </w:rPr>
      </w:pPr>
    </w:p>
    <w:p w:rsidR="001E1E12" w:rsidRPr="00DB617A" w:rsidRDefault="00E1238A" w:rsidP="001E1E12">
      <w:pPr>
        <w:jc w:val="both"/>
        <w:rPr>
          <w:color w:val="000000" w:themeColor="text1"/>
        </w:rPr>
      </w:pPr>
      <w:r w:rsidRPr="000B706A">
        <w:rPr>
          <w:i/>
        </w:rPr>
        <w:t xml:space="preserve">Głos </w:t>
      </w:r>
      <w:r w:rsidR="00C33FF9" w:rsidRPr="000B706A">
        <w:rPr>
          <w:i/>
        </w:rPr>
        <w:t>zabrali</w:t>
      </w:r>
      <w:r w:rsidR="008E55AE" w:rsidRPr="000B706A">
        <w:rPr>
          <w:i/>
        </w:rPr>
        <w:t>:</w:t>
      </w:r>
      <w:r w:rsidR="008568CA" w:rsidRPr="000B706A">
        <w:rPr>
          <w:i/>
        </w:rPr>
        <w:t xml:space="preserve"> </w:t>
      </w:r>
      <w:r w:rsidR="001E1E12" w:rsidRPr="00DB617A">
        <w:rPr>
          <w:bCs/>
          <w:color w:val="000000" w:themeColor="text1"/>
        </w:rPr>
        <w:t xml:space="preserve">Burmistrz Miasta Maciej Żebrowski, </w:t>
      </w:r>
      <w:r w:rsidR="009E769B">
        <w:rPr>
          <w:bCs/>
          <w:color w:val="000000" w:themeColor="text1"/>
        </w:rPr>
        <w:t>Radny Zdzisław Ryder.</w:t>
      </w:r>
    </w:p>
    <w:p w:rsidR="001E1E12" w:rsidRPr="001E1E12" w:rsidRDefault="001E1E12" w:rsidP="000B706A">
      <w:pPr>
        <w:jc w:val="both"/>
      </w:pPr>
    </w:p>
    <w:p w:rsidR="00FD1B74" w:rsidRDefault="00EC731F" w:rsidP="00FD1B74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</w:t>
      </w:r>
      <w:r w:rsidR="00862063">
        <w:rPr>
          <w:rFonts w:cs="Times New Roman"/>
          <w:b/>
          <w:color w:val="auto"/>
          <w:szCs w:val="24"/>
        </w:rPr>
        <w:t>0</w:t>
      </w:r>
      <w:r w:rsidR="009E4230">
        <w:rPr>
          <w:rFonts w:cs="Times New Roman"/>
          <w:b/>
          <w:color w:val="auto"/>
          <w:szCs w:val="24"/>
        </w:rPr>
        <w:t>.</w:t>
      </w:r>
      <w:r w:rsidR="00FD1B74" w:rsidRPr="00FD1B74">
        <w:rPr>
          <w:rFonts w:cs="Times New Roman"/>
          <w:b/>
          <w:color w:val="auto"/>
          <w:szCs w:val="24"/>
        </w:rPr>
        <w:t xml:space="preserve"> ZAMKNIĘCIE SESJI.</w:t>
      </w:r>
    </w:p>
    <w:p w:rsidR="00C154B9" w:rsidRPr="00C70503" w:rsidRDefault="00C154B9" w:rsidP="00C154B9">
      <w:pPr>
        <w:autoSpaceDE w:val="0"/>
        <w:autoSpaceDN w:val="0"/>
        <w:adjustRightInd w:val="0"/>
        <w:rPr>
          <w:i/>
        </w:rPr>
      </w:pPr>
      <w:r w:rsidRPr="00A249D7">
        <w:rPr>
          <w:i/>
        </w:rPr>
        <w:t>(Nagranie</w:t>
      </w:r>
      <w:r w:rsidR="00E639C3">
        <w:rPr>
          <w:i/>
        </w:rPr>
        <w:t xml:space="preserve"> </w:t>
      </w:r>
      <w:r w:rsidR="00D17D02">
        <w:rPr>
          <w:i/>
        </w:rPr>
        <w:t xml:space="preserve">2:54:24 </w:t>
      </w:r>
      <w:r w:rsidR="00623E94">
        <w:rPr>
          <w:i/>
        </w:rPr>
        <w:t xml:space="preserve">– </w:t>
      </w:r>
      <w:r w:rsidR="00D17D02">
        <w:rPr>
          <w:i/>
        </w:rPr>
        <w:t>2:54:44</w:t>
      </w:r>
      <w:r w:rsidR="00FA0BD0">
        <w:rPr>
          <w:i/>
        </w:rPr>
        <w:t>)</w:t>
      </w:r>
    </w:p>
    <w:p w:rsidR="00462864" w:rsidRPr="00FD1B74" w:rsidRDefault="00462864" w:rsidP="00FD1B74">
      <w:pPr>
        <w:pStyle w:val="Bezodstpw"/>
        <w:rPr>
          <w:rFonts w:cs="Times New Roman"/>
          <w:b/>
          <w:color w:val="auto"/>
          <w:szCs w:val="24"/>
        </w:rPr>
      </w:pPr>
    </w:p>
    <w:p w:rsidR="00B04CC4" w:rsidRPr="00BD4258" w:rsidRDefault="00B04CC4" w:rsidP="00B04CC4">
      <w:pPr>
        <w:autoSpaceDE w:val="0"/>
        <w:jc w:val="both"/>
        <w:rPr>
          <w:b/>
          <w:bCs/>
        </w:rPr>
      </w:pPr>
      <w:r>
        <w:rPr>
          <w:b/>
          <w:bCs/>
        </w:rPr>
        <w:t xml:space="preserve">Przewodniczący Rady Miasta Dariusz Szalla </w:t>
      </w:r>
      <w:r w:rsidRPr="00BD4258">
        <w:rPr>
          <w:color w:val="000000"/>
        </w:rPr>
        <w:t xml:space="preserve">na podstawie </w:t>
      </w:r>
      <w:r>
        <w:rPr>
          <w:color w:val="000000"/>
        </w:rPr>
        <w:t>§ 48 ust.</w:t>
      </w:r>
      <w:r w:rsidRPr="00BD4258">
        <w:rPr>
          <w:color w:val="000000"/>
        </w:rPr>
        <w:t xml:space="preserve"> 1 Statutu Miasta Wałcz, </w:t>
      </w:r>
      <w:r>
        <w:rPr>
          <w:color w:val="000000"/>
        </w:rPr>
        <w:t>zamknął X</w:t>
      </w:r>
      <w:r w:rsidR="00BB1271">
        <w:rPr>
          <w:color w:val="000000"/>
        </w:rPr>
        <w:t>X</w:t>
      </w:r>
      <w:r w:rsidR="00862063">
        <w:rPr>
          <w:color w:val="000000"/>
        </w:rPr>
        <w:t>I</w:t>
      </w:r>
      <w:r w:rsidR="00CF4041">
        <w:rPr>
          <w:color w:val="000000"/>
        </w:rPr>
        <w:t>I</w:t>
      </w:r>
      <w:r>
        <w:rPr>
          <w:color w:val="000000"/>
        </w:rPr>
        <w:t xml:space="preserve"> s</w:t>
      </w:r>
      <w:r w:rsidRPr="00BD4258">
        <w:rPr>
          <w:color w:val="000000"/>
        </w:rPr>
        <w:t>esję Rady Miasta Wałcz</w:t>
      </w:r>
      <w:r>
        <w:rPr>
          <w:color w:val="000000"/>
        </w:rPr>
        <w:t xml:space="preserve"> IX kadencji</w:t>
      </w:r>
      <w:r w:rsidRPr="00BD4258">
        <w:rPr>
          <w:color w:val="000000"/>
        </w:rPr>
        <w:t xml:space="preserve">. </w:t>
      </w:r>
    </w:p>
    <w:p w:rsidR="008052C2" w:rsidRDefault="00B04CC4" w:rsidP="000E15C7">
      <w:pPr>
        <w:autoSpaceDE w:val="0"/>
        <w:jc w:val="both"/>
      </w:pPr>
      <w:r w:rsidRPr="00DE6644">
        <w:t xml:space="preserve">     </w:t>
      </w:r>
    </w:p>
    <w:p w:rsidR="00BA0703" w:rsidRPr="000E15C7" w:rsidRDefault="00B04CC4" w:rsidP="000E15C7">
      <w:pPr>
        <w:autoSpaceDE w:val="0"/>
        <w:jc w:val="both"/>
        <w:rPr>
          <w:color w:val="000000"/>
        </w:rPr>
      </w:pPr>
      <w:r w:rsidRPr="00DE6644">
        <w:t xml:space="preserve">                                                            </w:t>
      </w:r>
      <w:r>
        <w:t xml:space="preserve">              </w:t>
      </w:r>
      <w:r w:rsidR="00013FD2" w:rsidRPr="00DE6644">
        <w:t xml:space="preserve">                                                   </w:t>
      </w:r>
      <w:r w:rsidR="00013FD2">
        <w:t xml:space="preserve">              </w:t>
      </w:r>
    </w:p>
    <w:p w:rsidR="002E567F" w:rsidRDefault="00013FD2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24"/>
        </w:rPr>
        <w:t>Na tym protokół zakończono.</w:t>
      </w:r>
      <w:r w:rsidR="00AE5E1B">
        <w:rPr>
          <w:sz w:val="24"/>
          <w:szCs w:val="16"/>
        </w:rPr>
        <w:t xml:space="preserve">      </w:t>
      </w:r>
    </w:p>
    <w:p w:rsidR="00FA0BD0" w:rsidRDefault="00AE5E1B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</w:t>
      </w:r>
      <w:r w:rsidR="00544F8B">
        <w:rPr>
          <w:sz w:val="24"/>
          <w:szCs w:val="16"/>
        </w:rPr>
        <w:t xml:space="preserve">                                                                    </w:t>
      </w:r>
      <w:r>
        <w:rPr>
          <w:sz w:val="24"/>
          <w:szCs w:val="16"/>
        </w:rPr>
        <w:t xml:space="preserve"> </w:t>
      </w:r>
      <w:r w:rsidR="00544F8B">
        <w:rPr>
          <w:sz w:val="24"/>
          <w:szCs w:val="16"/>
        </w:rPr>
        <w:t xml:space="preserve">Przewodniczący Rady Miasta </w:t>
      </w:r>
      <w:r w:rsidR="0036375D">
        <w:rPr>
          <w:sz w:val="24"/>
          <w:szCs w:val="16"/>
        </w:rPr>
        <w:t>Wałcz</w:t>
      </w:r>
    </w:p>
    <w:p w:rsidR="001C1F90" w:rsidRPr="007658BD" w:rsidRDefault="00544F8B" w:rsidP="007658BD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                                                                </w:t>
      </w:r>
      <w:r w:rsidR="007658BD">
        <w:rPr>
          <w:sz w:val="24"/>
          <w:szCs w:val="16"/>
        </w:rPr>
        <w:t xml:space="preserve">       </w:t>
      </w:r>
      <w:r w:rsidR="00BC7782">
        <w:rPr>
          <w:sz w:val="24"/>
          <w:szCs w:val="16"/>
        </w:rPr>
        <w:t xml:space="preserve">  </w:t>
      </w:r>
      <w:r w:rsidR="007658BD">
        <w:rPr>
          <w:sz w:val="24"/>
          <w:szCs w:val="16"/>
        </w:rPr>
        <w:t xml:space="preserve">     </w:t>
      </w:r>
      <w:r w:rsidR="00A47349">
        <w:rPr>
          <w:sz w:val="24"/>
          <w:szCs w:val="16"/>
        </w:rPr>
        <w:t xml:space="preserve">  </w:t>
      </w:r>
      <w:r w:rsidR="007658BD">
        <w:rPr>
          <w:sz w:val="24"/>
          <w:szCs w:val="16"/>
        </w:rPr>
        <w:t xml:space="preserve"> /-/ Dariusz Szalla</w:t>
      </w:r>
    </w:p>
    <w:p w:rsidR="008052C2" w:rsidRDefault="008052C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8052C2" w:rsidRDefault="008052C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8052C2" w:rsidRDefault="008052C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013FD2" w:rsidRPr="00950290" w:rsidRDefault="00485FC0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Protokółowała</w:t>
      </w:r>
      <w:r w:rsidR="00013FD2" w:rsidRPr="00950290">
        <w:rPr>
          <w:i/>
          <w:sz w:val="16"/>
          <w:szCs w:val="16"/>
        </w:rPr>
        <w:t xml:space="preserve">: </w:t>
      </w:r>
      <w:r w:rsidR="00013FD2" w:rsidRPr="00950290">
        <w:rPr>
          <w:i/>
          <w:sz w:val="16"/>
          <w:szCs w:val="16"/>
        </w:rPr>
        <w:tab/>
      </w:r>
    </w:p>
    <w:p w:rsidR="00013FD2" w:rsidRPr="00950290" w:rsidRDefault="00013FD2" w:rsidP="00631F97">
      <w:pPr>
        <w:tabs>
          <w:tab w:val="left" w:pos="5529"/>
        </w:tabs>
        <w:ind w:right="23"/>
        <w:jc w:val="both"/>
        <w:rPr>
          <w:i/>
          <w:sz w:val="16"/>
          <w:szCs w:val="16"/>
        </w:rPr>
      </w:pPr>
      <w:r w:rsidRPr="00950290">
        <w:rPr>
          <w:i/>
          <w:sz w:val="16"/>
          <w:szCs w:val="16"/>
        </w:rPr>
        <w:t xml:space="preserve">Karolina Miazga </w:t>
      </w:r>
      <w:r w:rsidRPr="00950290">
        <w:rPr>
          <w:i/>
          <w:sz w:val="16"/>
          <w:szCs w:val="16"/>
        </w:rPr>
        <w:tab/>
      </w:r>
    </w:p>
    <w:p w:rsidR="00E1238A" w:rsidRDefault="00396E00" w:rsidP="004F7E36">
      <w:pPr>
        <w:tabs>
          <w:tab w:val="left" w:pos="5670"/>
        </w:tabs>
        <w:spacing w:after="80"/>
        <w:ind w:right="23"/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St. </w:t>
      </w:r>
      <w:r w:rsidR="00013FD2" w:rsidRPr="00950290">
        <w:rPr>
          <w:i/>
          <w:sz w:val="16"/>
          <w:szCs w:val="16"/>
        </w:rPr>
        <w:t>Insp. ds. samorządowych</w:t>
      </w:r>
      <w:r w:rsidR="00602E51" w:rsidRPr="00950290">
        <w:rPr>
          <w:sz w:val="16"/>
          <w:szCs w:val="16"/>
        </w:rPr>
        <w:t xml:space="preserve"> </w:t>
      </w:r>
    </w:p>
    <w:p w:rsidR="00013FD2" w:rsidRPr="00950290" w:rsidRDefault="00013FD2" w:rsidP="004F7E36">
      <w:pPr>
        <w:tabs>
          <w:tab w:val="left" w:pos="5670"/>
        </w:tabs>
        <w:spacing w:after="80"/>
        <w:ind w:right="23"/>
        <w:jc w:val="both"/>
        <w:rPr>
          <w:sz w:val="16"/>
          <w:szCs w:val="16"/>
        </w:rPr>
      </w:pPr>
      <w:r>
        <w:rPr>
          <w:sz w:val="20"/>
        </w:rPr>
        <w:tab/>
      </w:r>
    </w:p>
    <w:p w:rsidR="00C566B8" w:rsidRDefault="004D0119" w:rsidP="004E1EDD">
      <w:r w:rsidRPr="00E16A8A">
        <w:t>Wałcz,</w:t>
      </w:r>
      <w:r w:rsidR="00D2589E" w:rsidRPr="00E16A8A">
        <w:t xml:space="preserve"> </w:t>
      </w:r>
      <w:r w:rsidR="00DB617A">
        <w:t xml:space="preserve">dnia </w:t>
      </w:r>
      <w:r w:rsidR="001D2B47">
        <w:t>9 stycznia 2026</w:t>
      </w:r>
      <w:bookmarkStart w:id="0" w:name="_GoBack"/>
      <w:bookmarkEnd w:id="0"/>
      <w:r w:rsidR="00DA2DA2">
        <w:t xml:space="preserve"> r.</w:t>
      </w:r>
    </w:p>
    <w:p w:rsidR="00C76B1E" w:rsidRPr="00E16A8A" w:rsidRDefault="00C76B1E" w:rsidP="004E1EDD"/>
    <w:sectPr w:rsidR="00C76B1E" w:rsidRPr="00E16A8A" w:rsidSect="00870958">
      <w:footerReference w:type="default" r:id="rId8"/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65B" w:rsidRDefault="005B565B">
      <w:r>
        <w:separator/>
      </w:r>
    </w:p>
  </w:endnote>
  <w:endnote w:type="continuationSeparator" w:id="0">
    <w:p w:rsidR="005B565B" w:rsidRDefault="005B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C7" w:rsidRDefault="002F0C2C" w:rsidP="00FE68CD">
    <w:pPr>
      <w:pStyle w:val="Stopka"/>
      <w:jc w:val="right"/>
    </w:pPr>
    <w:r>
      <w:fldChar w:fldCharType="begin"/>
    </w:r>
    <w:r w:rsidR="00AD7CC7">
      <w:instrText>PAGE   \* MERGEFORMAT</w:instrText>
    </w:r>
    <w:r>
      <w:fldChar w:fldCharType="separate"/>
    </w:r>
    <w:r w:rsidR="001D2B47">
      <w:rPr>
        <w:noProof/>
      </w:rPr>
      <w:t>12</w:t>
    </w:r>
    <w:r>
      <w:rPr>
        <w:noProof/>
      </w:rPr>
      <w:fldChar w:fldCharType="end"/>
    </w:r>
  </w:p>
  <w:p w:rsidR="00AD7CC7" w:rsidRDefault="00AD7C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65B" w:rsidRDefault="005B565B">
      <w:r>
        <w:separator/>
      </w:r>
    </w:p>
  </w:footnote>
  <w:footnote w:type="continuationSeparator" w:id="0">
    <w:p w:rsidR="005B565B" w:rsidRDefault="005B5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3254363"/>
    <w:multiLevelType w:val="hybridMultilevel"/>
    <w:tmpl w:val="37A88990"/>
    <w:lvl w:ilvl="0" w:tplc="9FF06C5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76B54"/>
    <w:multiLevelType w:val="hybridMultilevel"/>
    <w:tmpl w:val="B4F0F950"/>
    <w:lvl w:ilvl="0" w:tplc="2C9EF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02C5F"/>
    <w:multiLevelType w:val="hybridMultilevel"/>
    <w:tmpl w:val="DA3A86C6"/>
    <w:lvl w:ilvl="0" w:tplc="5BAA0C44">
      <w:start w:val="7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615C7"/>
    <w:multiLevelType w:val="hybridMultilevel"/>
    <w:tmpl w:val="4BBA81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710DD"/>
    <w:multiLevelType w:val="hybridMultilevel"/>
    <w:tmpl w:val="3872CEC2"/>
    <w:lvl w:ilvl="0" w:tplc="BC5E0F7A">
      <w:start w:val="6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70C22"/>
    <w:multiLevelType w:val="hybridMultilevel"/>
    <w:tmpl w:val="378C7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51157"/>
    <w:multiLevelType w:val="hybridMultilevel"/>
    <w:tmpl w:val="50369B70"/>
    <w:lvl w:ilvl="0" w:tplc="E5CEB05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4738E"/>
    <w:multiLevelType w:val="hybridMultilevel"/>
    <w:tmpl w:val="A3706A3A"/>
    <w:lvl w:ilvl="0" w:tplc="BE264F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17D75"/>
    <w:multiLevelType w:val="hybridMultilevel"/>
    <w:tmpl w:val="F138A1AE"/>
    <w:lvl w:ilvl="0" w:tplc="27DA45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050C8"/>
    <w:multiLevelType w:val="hybridMultilevel"/>
    <w:tmpl w:val="031CBA14"/>
    <w:lvl w:ilvl="0" w:tplc="B44A0716">
      <w:start w:val="1"/>
      <w:numFmt w:val="decimal"/>
      <w:lvlText w:val="%1)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21418"/>
    <w:multiLevelType w:val="hybridMultilevel"/>
    <w:tmpl w:val="203C15D8"/>
    <w:lvl w:ilvl="0" w:tplc="0414B95A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7243C"/>
    <w:multiLevelType w:val="hybridMultilevel"/>
    <w:tmpl w:val="7B500E52"/>
    <w:lvl w:ilvl="0" w:tplc="65362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6766F"/>
    <w:multiLevelType w:val="hybridMultilevel"/>
    <w:tmpl w:val="28280E06"/>
    <w:lvl w:ilvl="0" w:tplc="D74AE24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2483E"/>
    <w:multiLevelType w:val="hybridMultilevel"/>
    <w:tmpl w:val="076285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F0F5F"/>
    <w:multiLevelType w:val="hybridMultilevel"/>
    <w:tmpl w:val="9FEEF702"/>
    <w:lvl w:ilvl="0" w:tplc="CC883038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A0BF6"/>
    <w:multiLevelType w:val="hybridMultilevel"/>
    <w:tmpl w:val="20D29728"/>
    <w:lvl w:ilvl="0" w:tplc="9FE45ED4">
      <w:start w:val="6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F7BE3"/>
    <w:multiLevelType w:val="hybridMultilevel"/>
    <w:tmpl w:val="F50693A0"/>
    <w:lvl w:ilvl="0" w:tplc="9D289A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C2924"/>
    <w:multiLevelType w:val="hybridMultilevel"/>
    <w:tmpl w:val="12B642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961C2"/>
    <w:multiLevelType w:val="hybridMultilevel"/>
    <w:tmpl w:val="2AAA0BB4"/>
    <w:lvl w:ilvl="0" w:tplc="0415000B">
      <w:start w:val="1"/>
      <w:numFmt w:val="bullet"/>
      <w:lvlText w:val=""/>
      <w:lvlJc w:val="left"/>
      <w:pPr>
        <w:ind w:left="-3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</w:abstractNum>
  <w:abstractNum w:abstractNumId="22" w15:restartNumberingAfterBreak="0">
    <w:nsid w:val="3AC41E4C"/>
    <w:multiLevelType w:val="hybridMultilevel"/>
    <w:tmpl w:val="750E3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83924"/>
    <w:multiLevelType w:val="hybridMultilevel"/>
    <w:tmpl w:val="D10E9A0E"/>
    <w:lvl w:ilvl="0" w:tplc="38E894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F028E"/>
    <w:multiLevelType w:val="hybridMultilevel"/>
    <w:tmpl w:val="39DE4FCA"/>
    <w:lvl w:ilvl="0" w:tplc="B44A0716">
      <w:start w:val="1"/>
      <w:numFmt w:val="decimal"/>
      <w:lvlText w:val="%1)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15E45"/>
    <w:multiLevelType w:val="hybridMultilevel"/>
    <w:tmpl w:val="0F825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03816"/>
    <w:multiLevelType w:val="hybridMultilevel"/>
    <w:tmpl w:val="D1E867AA"/>
    <w:lvl w:ilvl="0" w:tplc="2E18D0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4610D4"/>
    <w:multiLevelType w:val="hybridMultilevel"/>
    <w:tmpl w:val="C700C420"/>
    <w:lvl w:ilvl="0" w:tplc="8F1A5E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A428E"/>
    <w:multiLevelType w:val="hybridMultilevel"/>
    <w:tmpl w:val="2E221D5A"/>
    <w:lvl w:ilvl="0" w:tplc="6BCA96CA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C10B0"/>
    <w:multiLevelType w:val="hybridMultilevel"/>
    <w:tmpl w:val="AEE65C5E"/>
    <w:lvl w:ilvl="0" w:tplc="03EE18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B6149"/>
    <w:multiLevelType w:val="hybridMultilevel"/>
    <w:tmpl w:val="B596E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A6509"/>
    <w:multiLevelType w:val="hybridMultilevel"/>
    <w:tmpl w:val="BDBEDB7A"/>
    <w:lvl w:ilvl="0" w:tplc="8174A2C2">
      <w:start w:val="7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E42E5"/>
    <w:multiLevelType w:val="hybridMultilevel"/>
    <w:tmpl w:val="46965144"/>
    <w:lvl w:ilvl="0" w:tplc="B44A0716">
      <w:start w:val="1"/>
      <w:numFmt w:val="decimal"/>
      <w:lvlText w:val="%1)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13BC6"/>
    <w:multiLevelType w:val="hybridMultilevel"/>
    <w:tmpl w:val="DC008920"/>
    <w:lvl w:ilvl="0" w:tplc="C81EA508">
      <w:start w:val="7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C56A0"/>
    <w:multiLevelType w:val="hybridMultilevel"/>
    <w:tmpl w:val="11CADD5A"/>
    <w:lvl w:ilvl="0" w:tplc="A82ACE3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16A9B"/>
    <w:multiLevelType w:val="hybridMultilevel"/>
    <w:tmpl w:val="A52CF1C6"/>
    <w:lvl w:ilvl="0" w:tplc="AAE20DBE">
      <w:start w:val="8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5318A"/>
    <w:multiLevelType w:val="hybridMultilevel"/>
    <w:tmpl w:val="8DB2503C"/>
    <w:lvl w:ilvl="0" w:tplc="7F2C5D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12DAC"/>
    <w:multiLevelType w:val="hybridMultilevel"/>
    <w:tmpl w:val="B666F2E6"/>
    <w:lvl w:ilvl="0" w:tplc="506A49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E1DD4"/>
    <w:multiLevelType w:val="hybridMultilevel"/>
    <w:tmpl w:val="39DE4FCA"/>
    <w:lvl w:ilvl="0" w:tplc="B44A0716">
      <w:start w:val="1"/>
      <w:numFmt w:val="decimal"/>
      <w:lvlText w:val="%1)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85063"/>
    <w:multiLevelType w:val="hybridMultilevel"/>
    <w:tmpl w:val="40A8CC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1C596D"/>
    <w:multiLevelType w:val="hybridMultilevel"/>
    <w:tmpl w:val="4EAC72E0"/>
    <w:lvl w:ilvl="0" w:tplc="D27C793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FB152C"/>
    <w:multiLevelType w:val="hybridMultilevel"/>
    <w:tmpl w:val="46965144"/>
    <w:lvl w:ilvl="0" w:tplc="B44A0716">
      <w:start w:val="1"/>
      <w:numFmt w:val="decimal"/>
      <w:lvlText w:val="%1)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5356F"/>
    <w:multiLevelType w:val="hybridMultilevel"/>
    <w:tmpl w:val="1CE040BE"/>
    <w:lvl w:ilvl="0" w:tplc="83DAE0E2">
      <w:start w:val="4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D37EAE"/>
    <w:multiLevelType w:val="hybridMultilevel"/>
    <w:tmpl w:val="5718D042"/>
    <w:lvl w:ilvl="0" w:tplc="F30CAE78">
      <w:start w:val="1"/>
      <w:numFmt w:val="decimal"/>
      <w:lvlText w:val="%1)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A74C8F"/>
    <w:multiLevelType w:val="hybridMultilevel"/>
    <w:tmpl w:val="7F58DF54"/>
    <w:lvl w:ilvl="0" w:tplc="1DFC9EEA">
      <w:start w:val="5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211C2D"/>
    <w:multiLevelType w:val="hybridMultilevel"/>
    <w:tmpl w:val="18EEDF2C"/>
    <w:lvl w:ilvl="0" w:tplc="4B66E98C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83E4B"/>
    <w:multiLevelType w:val="hybridMultilevel"/>
    <w:tmpl w:val="C3FE6A52"/>
    <w:lvl w:ilvl="0" w:tplc="571639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F858D7"/>
    <w:multiLevelType w:val="hybridMultilevel"/>
    <w:tmpl w:val="F8EAE470"/>
    <w:lvl w:ilvl="0" w:tplc="B9B26D1A">
      <w:start w:val="6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444C46"/>
    <w:multiLevelType w:val="hybridMultilevel"/>
    <w:tmpl w:val="DCF8BC90"/>
    <w:lvl w:ilvl="0" w:tplc="9F9489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B4168C"/>
    <w:multiLevelType w:val="hybridMultilevel"/>
    <w:tmpl w:val="5A027596"/>
    <w:lvl w:ilvl="0" w:tplc="5BAA0C44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5"/>
  </w:num>
  <w:num w:numId="3">
    <w:abstractNumId w:val="27"/>
  </w:num>
  <w:num w:numId="4">
    <w:abstractNumId w:val="4"/>
  </w:num>
  <w:num w:numId="5">
    <w:abstractNumId w:val="3"/>
  </w:num>
  <w:num w:numId="6">
    <w:abstractNumId w:val="26"/>
  </w:num>
  <w:num w:numId="7">
    <w:abstractNumId w:val="34"/>
  </w:num>
  <w:num w:numId="8">
    <w:abstractNumId w:val="10"/>
  </w:num>
  <w:num w:numId="9">
    <w:abstractNumId w:val="29"/>
  </w:num>
  <w:num w:numId="10">
    <w:abstractNumId w:val="43"/>
  </w:num>
  <w:num w:numId="11">
    <w:abstractNumId w:val="40"/>
  </w:num>
  <w:num w:numId="12">
    <w:abstractNumId w:val="14"/>
  </w:num>
  <w:num w:numId="13">
    <w:abstractNumId w:val="42"/>
  </w:num>
  <w:num w:numId="14">
    <w:abstractNumId w:val="48"/>
  </w:num>
  <w:num w:numId="15">
    <w:abstractNumId w:val="19"/>
  </w:num>
  <w:num w:numId="16">
    <w:abstractNumId w:val="15"/>
  </w:num>
  <w:num w:numId="17">
    <w:abstractNumId w:val="25"/>
  </w:num>
  <w:num w:numId="18">
    <w:abstractNumId w:val="8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6"/>
  </w:num>
  <w:num w:numId="22">
    <w:abstractNumId w:val="20"/>
  </w:num>
  <w:num w:numId="23">
    <w:abstractNumId w:val="21"/>
  </w:num>
  <w:num w:numId="24">
    <w:abstractNumId w:val="28"/>
  </w:num>
  <w:num w:numId="25">
    <w:abstractNumId w:val="31"/>
  </w:num>
  <w:num w:numId="26">
    <w:abstractNumId w:val="46"/>
  </w:num>
  <w:num w:numId="27">
    <w:abstractNumId w:val="23"/>
  </w:num>
  <w:num w:numId="28">
    <w:abstractNumId w:val="13"/>
  </w:num>
  <w:num w:numId="29">
    <w:abstractNumId w:val="37"/>
  </w:num>
  <w:num w:numId="30">
    <w:abstractNumId w:val="17"/>
  </w:num>
  <w:num w:numId="31">
    <w:abstractNumId w:val="5"/>
  </w:num>
  <w:num w:numId="32">
    <w:abstractNumId w:val="11"/>
  </w:num>
  <w:num w:numId="33">
    <w:abstractNumId w:val="36"/>
  </w:num>
  <w:num w:numId="34">
    <w:abstractNumId w:val="49"/>
  </w:num>
  <w:num w:numId="35">
    <w:abstractNumId w:val="7"/>
  </w:num>
  <w:num w:numId="36">
    <w:abstractNumId w:val="41"/>
  </w:num>
  <w:num w:numId="37">
    <w:abstractNumId w:val="9"/>
  </w:num>
  <w:num w:numId="38">
    <w:abstractNumId w:val="6"/>
  </w:num>
  <w:num w:numId="39">
    <w:abstractNumId w:val="35"/>
  </w:num>
  <w:num w:numId="40">
    <w:abstractNumId w:val="39"/>
  </w:num>
  <w:num w:numId="41">
    <w:abstractNumId w:val="38"/>
  </w:num>
  <w:num w:numId="42">
    <w:abstractNumId w:val="33"/>
  </w:num>
  <w:num w:numId="43">
    <w:abstractNumId w:val="24"/>
  </w:num>
  <w:num w:numId="44">
    <w:abstractNumId w:val="47"/>
  </w:num>
  <w:num w:numId="45">
    <w:abstractNumId w:val="12"/>
  </w:num>
  <w:num w:numId="46">
    <w:abstractNumId w:val="32"/>
  </w:num>
  <w:num w:numId="47">
    <w:abstractNumId w:val="18"/>
  </w:num>
  <w:num w:numId="48">
    <w:abstractNumId w:val="4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0D3"/>
    <w:rsid w:val="00000084"/>
    <w:rsid w:val="000003E7"/>
    <w:rsid w:val="00000611"/>
    <w:rsid w:val="00000641"/>
    <w:rsid w:val="000007B8"/>
    <w:rsid w:val="000012BC"/>
    <w:rsid w:val="00001C45"/>
    <w:rsid w:val="000021A9"/>
    <w:rsid w:val="000022C3"/>
    <w:rsid w:val="000022E7"/>
    <w:rsid w:val="0000235D"/>
    <w:rsid w:val="0000280F"/>
    <w:rsid w:val="000037C6"/>
    <w:rsid w:val="000037CA"/>
    <w:rsid w:val="00003A2D"/>
    <w:rsid w:val="00003E50"/>
    <w:rsid w:val="00003FE5"/>
    <w:rsid w:val="0000455D"/>
    <w:rsid w:val="00004BD5"/>
    <w:rsid w:val="00004CD0"/>
    <w:rsid w:val="00004F63"/>
    <w:rsid w:val="000054E3"/>
    <w:rsid w:val="00005A3D"/>
    <w:rsid w:val="0000645B"/>
    <w:rsid w:val="0000661B"/>
    <w:rsid w:val="0000683E"/>
    <w:rsid w:val="00006919"/>
    <w:rsid w:val="0000692B"/>
    <w:rsid w:val="00006E10"/>
    <w:rsid w:val="00007254"/>
    <w:rsid w:val="0000766D"/>
    <w:rsid w:val="000079B3"/>
    <w:rsid w:val="00007A24"/>
    <w:rsid w:val="00007CBB"/>
    <w:rsid w:val="000104FE"/>
    <w:rsid w:val="00010659"/>
    <w:rsid w:val="00010D70"/>
    <w:rsid w:val="00010F41"/>
    <w:rsid w:val="00010F99"/>
    <w:rsid w:val="00011C16"/>
    <w:rsid w:val="00011C49"/>
    <w:rsid w:val="0001256D"/>
    <w:rsid w:val="00012571"/>
    <w:rsid w:val="00012F27"/>
    <w:rsid w:val="0001396E"/>
    <w:rsid w:val="00013FD2"/>
    <w:rsid w:val="000145EC"/>
    <w:rsid w:val="00014944"/>
    <w:rsid w:val="00014AA5"/>
    <w:rsid w:val="00015566"/>
    <w:rsid w:val="0001582D"/>
    <w:rsid w:val="00015B7B"/>
    <w:rsid w:val="000163EF"/>
    <w:rsid w:val="0001642B"/>
    <w:rsid w:val="000168BE"/>
    <w:rsid w:val="00016A47"/>
    <w:rsid w:val="00016DDF"/>
    <w:rsid w:val="00017221"/>
    <w:rsid w:val="000175B6"/>
    <w:rsid w:val="000177D6"/>
    <w:rsid w:val="00017A3F"/>
    <w:rsid w:val="00020276"/>
    <w:rsid w:val="000202FB"/>
    <w:rsid w:val="00020CDB"/>
    <w:rsid w:val="00020D78"/>
    <w:rsid w:val="00021063"/>
    <w:rsid w:val="00021202"/>
    <w:rsid w:val="00023411"/>
    <w:rsid w:val="000237E6"/>
    <w:rsid w:val="00023BEE"/>
    <w:rsid w:val="00023FD2"/>
    <w:rsid w:val="000241BF"/>
    <w:rsid w:val="00024385"/>
    <w:rsid w:val="00024680"/>
    <w:rsid w:val="00024795"/>
    <w:rsid w:val="00024A25"/>
    <w:rsid w:val="00024BD8"/>
    <w:rsid w:val="00025698"/>
    <w:rsid w:val="00025737"/>
    <w:rsid w:val="00026090"/>
    <w:rsid w:val="00026827"/>
    <w:rsid w:val="00026A03"/>
    <w:rsid w:val="00026B40"/>
    <w:rsid w:val="00026CA6"/>
    <w:rsid w:val="000271AA"/>
    <w:rsid w:val="00027670"/>
    <w:rsid w:val="00027C95"/>
    <w:rsid w:val="000311BE"/>
    <w:rsid w:val="00031218"/>
    <w:rsid w:val="000312F8"/>
    <w:rsid w:val="0003135D"/>
    <w:rsid w:val="0003147F"/>
    <w:rsid w:val="000319BB"/>
    <w:rsid w:val="00031D68"/>
    <w:rsid w:val="00031F0E"/>
    <w:rsid w:val="00032561"/>
    <w:rsid w:val="00032869"/>
    <w:rsid w:val="00032A56"/>
    <w:rsid w:val="00032C62"/>
    <w:rsid w:val="00033084"/>
    <w:rsid w:val="000340FF"/>
    <w:rsid w:val="00034A94"/>
    <w:rsid w:val="00034D11"/>
    <w:rsid w:val="00035123"/>
    <w:rsid w:val="00035C72"/>
    <w:rsid w:val="00036034"/>
    <w:rsid w:val="0003692B"/>
    <w:rsid w:val="000370EA"/>
    <w:rsid w:val="00037F7B"/>
    <w:rsid w:val="000405CA"/>
    <w:rsid w:val="00040611"/>
    <w:rsid w:val="0004088C"/>
    <w:rsid w:val="00040C7F"/>
    <w:rsid w:val="000410F8"/>
    <w:rsid w:val="00041228"/>
    <w:rsid w:val="000415E4"/>
    <w:rsid w:val="00042066"/>
    <w:rsid w:val="00042694"/>
    <w:rsid w:val="00042B1C"/>
    <w:rsid w:val="000436FA"/>
    <w:rsid w:val="00043939"/>
    <w:rsid w:val="00043C82"/>
    <w:rsid w:val="000442B5"/>
    <w:rsid w:val="00044504"/>
    <w:rsid w:val="00044664"/>
    <w:rsid w:val="00045322"/>
    <w:rsid w:val="000455E9"/>
    <w:rsid w:val="00045A1D"/>
    <w:rsid w:val="00045B4C"/>
    <w:rsid w:val="00045CEE"/>
    <w:rsid w:val="00045D96"/>
    <w:rsid w:val="000460D3"/>
    <w:rsid w:val="00046150"/>
    <w:rsid w:val="000468AA"/>
    <w:rsid w:val="000469B1"/>
    <w:rsid w:val="00046EB2"/>
    <w:rsid w:val="00047293"/>
    <w:rsid w:val="0004781F"/>
    <w:rsid w:val="00047BAF"/>
    <w:rsid w:val="00051380"/>
    <w:rsid w:val="000526EC"/>
    <w:rsid w:val="000528A1"/>
    <w:rsid w:val="000528F9"/>
    <w:rsid w:val="00052D5D"/>
    <w:rsid w:val="0005330F"/>
    <w:rsid w:val="0005341A"/>
    <w:rsid w:val="000537D1"/>
    <w:rsid w:val="00053AF0"/>
    <w:rsid w:val="00053FA6"/>
    <w:rsid w:val="00055103"/>
    <w:rsid w:val="0005557A"/>
    <w:rsid w:val="00055701"/>
    <w:rsid w:val="00055BC7"/>
    <w:rsid w:val="00055D03"/>
    <w:rsid w:val="00055D47"/>
    <w:rsid w:val="00055E60"/>
    <w:rsid w:val="0005663C"/>
    <w:rsid w:val="0005675B"/>
    <w:rsid w:val="000568A3"/>
    <w:rsid w:val="00057003"/>
    <w:rsid w:val="0005710A"/>
    <w:rsid w:val="00057369"/>
    <w:rsid w:val="0005740B"/>
    <w:rsid w:val="000576E1"/>
    <w:rsid w:val="0005773F"/>
    <w:rsid w:val="0005774C"/>
    <w:rsid w:val="00057788"/>
    <w:rsid w:val="0005786F"/>
    <w:rsid w:val="00057CC3"/>
    <w:rsid w:val="00057DB2"/>
    <w:rsid w:val="00057F73"/>
    <w:rsid w:val="00060168"/>
    <w:rsid w:val="000602F7"/>
    <w:rsid w:val="00060387"/>
    <w:rsid w:val="0006068C"/>
    <w:rsid w:val="0006069E"/>
    <w:rsid w:val="00060AFB"/>
    <w:rsid w:val="00060DD8"/>
    <w:rsid w:val="00060FAF"/>
    <w:rsid w:val="00061184"/>
    <w:rsid w:val="00061235"/>
    <w:rsid w:val="0006132E"/>
    <w:rsid w:val="0006142F"/>
    <w:rsid w:val="000614E7"/>
    <w:rsid w:val="000618ED"/>
    <w:rsid w:val="0006199F"/>
    <w:rsid w:val="00061E89"/>
    <w:rsid w:val="000621AA"/>
    <w:rsid w:val="00062EB5"/>
    <w:rsid w:val="0006330E"/>
    <w:rsid w:val="0006381E"/>
    <w:rsid w:val="00064199"/>
    <w:rsid w:val="00064221"/>
    <w:rsid w:val="00064351"/>
    <w:rsid w:val="000645F6"/>
    <w:rsid w:val="0006462A"/>
    <w:rsid w:val="000646F6"/>
    <w:rsid w:val="00064739"/>
    <w:rsid w:val="00064CD1"/>
    <w:rsid w:val="00065064"/>
    <w:rsid w:val="0006558E"/>
    <w:rsid w:val="00065D2D"/>
    <w:rsid w:val="0006626E"/>
    <w:rsid w:val="0006638C"/>
    <w:rsid w:val="000665C0"/>
    <w:rsid w:val="00066689"/>
    <w:rsid w:val="000668F1"/>
    <w:rsid w:val="00066A9A"/>
    <w:rsid w:val="00067200"/>
    <w:rsid w:val="000677D5"/>
    <w:rsid w:val="00067F4F"/>
    <w:rsid w:val="00070114"/>
    <w:rsid w:val="000704BA"/>
    <w:rsid w:val="000704CC"/>
    <w:rsid w:val="00070F98"/>
    <w:rsid w:val="000712D5"/>
    <w:rsid w:val="000715B6"/>
    <w:rsid w:val="000716C8"/>
    <w:rsid w:val="00071984"/>
    <w:rsid w:val="00071BDC"/>
    <w:rsid w:val="00071D78"/>
    <w:rsid w:val="0007289D"/>
    <w:rsid w:val="0007291F"/>
    <w:rsid w:val="00072AA6"/>
    <w:rsid w:val="00072F27"/>
    <w:rsid w:val="00072F58"/>
    <w:rsid w:val="0007330B"/>
    <w:rsid w:val="00073A5E"/>
    <w:rsid w:val="00073CE6"/>
    <w:rsid w:val="00073DA1"/>
    <w:rsid w:val="000742C4"/>
    <w:rsid w:val="000745AA"/>
    <w:rsid w:val="0007462E"/>
    <w:rsid w:val="0007464B"/>
    <w:rsid w:val="000756FB"/>
    <w:rsid w:val="00075D27"/>
    <w:rsid w:val="000765BD"/>
    <w:rsid w:val="000766AA"/>
    <w:rsid w:val="000768AD"/>
    <w:rsid w:val="000771AE"/>
    <w:rsid w:val="000774B2"/>
    <w:rsid w:val="0007781B"/>
    <w:rsid w:val="00077A54"/>
    <w:rsid w:val="00077B3C"/>
    <w:rsid w:val="00077DEA"/>
    <w:rsid w:val="00077FEE"/>
    <w:rsid w:val="00080FCF"/>
    <w:rsid w:val="00080FEE"/>
    <w:rsid w:val="0008177E"/>
    <w:rsid w:val="00081C6F"/>
    <w:rsid w:val="00081DE1"/>
    <w:rsid w:val="000828CC"/>
    <w:rsid w:val="00082EBA"/>
    <w:rsid w:val="0008300A"/>
    <w:rsid w:val="00083508"/>
    <w:rsid w:val="000843FB"/>
    <w:rsid w:val="000855EE"/>
    <w:rsid w:val="0008564C"/>
    <w:rsid w:val="0008584C"/>
    <w:rsid w:val="0008594E"/>
    <w:rsid w:val="000861B2"/>
    <w:rsid w:val="00086584"/>
    <w:rsid w:val="00086D57"/>
    <w:rsid w:val="00086E49"/>
    <w:rsid w:val="00087031"/>
    <w:rsid w:val="000876C8"/>
    <w:rsid w:val="000900D3"/>
    <w:rsid w:val="0009014A"/>
    <w:rsid w:val="0009039E"/>
    <w:rsid w:val="000905A8"/>
    <w:rsid w:val="00090C25"/>
    <w:rsid w:val="0009130D"/>
    <w:rsid w:val="000914A5"/>
    <w:rsid w:val="00091518"/>
    <w:rsid w:val="000922BA"/>
    <w:rsid w:val="000923CF"/>
    <w:rsid w:val="00092583"/>
    <w:rsid w:val="0009381C"/>
    <w:rsid w:val="0009387D"/>
    <w:rsid w:val="00093889"/>
    <w:rsid w:val="00093D5F"/>
    <w:rsid w:val="00094734"/>
    <w:rsid w:val="00094A2C"/>
    <w:rsid w:val="00095688"/>
    <w:rsid w:val="00095748"/>
    <w:rsid w:val="00096221"/>
    <w:rsid w:val="0009622E"/>
    <w:rsid w:val="00096AF7"/>
    <w:rsid w:val="00096BCC"/>
    <w:rsid w:val="00097343"/>
    <w:rsid w:val="00097A13"/>
    <w:rsid w:val="00097BDA"/>
    <w:rsid w:val="000A0294"/>
    <w:rsid w:val="000A02A4"/>
    <w:rsid w:val="000A0480"/>
    <w:rsid w:val="000A060A"/>
    <w:rsid w:val="000A1012"/>
    <w:rsid w:val="000A1298"/>
    <w:rsid w:val="000A1A20"/>
    <w:rsid w:val="000A2107"/>
    <w:rsid w:val="000A236D"/>
    <w:rsid w:val="000A2A48"/>
    <w:rsid w:val="000A2AA5"/>
    <w:rsid w:val="000A2C19"/>
    <w:rsid w:val="000A2FEA"/>
    <w:rsid w:val="000A31C2"/>
    <w:rsid w:val="000A3232"/>
    <w:rsid w:val="000A4953"/>
    <w:rsid w:val="000A4AC4"/>
    <w:rsid w:val="000A4E2F"/>
    <w:rsid w:val="000A5225"/>
    <w:rsid w:val="000A57E6"/>
    <w:rsid w:val="000A5A8B"/>
    <w:rsid w:val="000A5BD0"/>
    <w:rsid w:val="000A5BE8"/>
    <w:rsid w:val="000A5CE1"/>
    <w:rsid w:val="000A670F"/>
    <w:rsid w:val="000A6A82"/>
    <w:rsid w:val="000A6E41"/>
    <w:rsid w:val="000A73BD"/>
    <w:rsid w:val="000A7BAC"/>
    <w:rsid w:val="000B06A6"/>
    <w:rsid w:val="000B07CE"/>
    <w:rsid w:val="000B09FE"/>
    <w:rsid w:val="000B0A32"/>
    <w:rsid w:val="000B0A3A"/>
    <w:rsid w:val="000B12AC"/>
    <w:rsid w:val="000B1766"/>
    <w:rsid w:val="000B1878"/>
    <w:rsid w:val="000B1BF7"/>
    <w:rsid w:val="000B21DB"/>
    <w:rsid w:val="000B23C6"/>
    <w:rsid w:val="000B2789"/>
    <w:rsid w:val="000B302E"/>
    <w:rsid w:val="000B325E"/>
    <w:rsid w:val="000B368F"/>
    <w:rsid w:val="000B3BBB"/>
    <w:rsid w:val="000B3C07"/>
    <w:rsid w:val="000B3E8E"/>
    <w:rsid w:val="000B3ED4"/>
    <w:rsid w:val="000B3F09"/>
    <w:rsid w:val="000B48D8"/>
    <w:rsid w:val="000B4D44"/>
    <w:rsid w:val="000B4EB9"/>
    <w:rsid w:val="000B50D6"/>
    <w:rsid w:val="000B52F2"/>
    <w:rsid w:val="000B544C"/>
    <w:rsid w:val="000B5B31"/>
    <w:rsid w:val="000B5B7C"/>
    <w:rsid w:val="000B640D"/>
    <w:rsid w:val="000B64A8"/>
    <w:rsid w:val="000B6516"/>
    <w:rsid w:val="000B6824"/>
    <w:rsid w:val="000B689A"/>
    <w:rsid w:val="000B6B4A"/>
    <w:rsid w:val="000B6D72"/>
    <w:rsid w:val="000B706A"/>
    <w:rsid w:val="000B717A"/>
    <w:rsid w:val="000B73BA"/>
    <w:rsid w:val="000B7927"/>
    <w:rsid w:val="000B7B7F"/>
    <w:rsid w:val="000B7E68"/>
    <w:rsid w:val="000B7FD4"/>
    <w:rsid w:val="000C0258"/>
    <w:rsid w:val="000C04F9"/>
    <w:rsid w:val="000C0F49"/>
    <w:rsid w:val="000C147A"/>
    <w:rsid w:val="000C174C"/>
    <w:rsid w:val="000C1983"/>
    <w:rsid w:val="000C1AC1"/>
    <w:rsid w:val="000C1C37"/>
    <w:rsid w:val="000C2FD6"/>
    <w:rsid w:val="000C330D"/>
    <w:rsid w:val="000C3480"/>
    <w:rsid w:val="000C36B6"/>
    <w:rsid w:val="000C3809"/>
    <w:rsid w:val="000C386D"/>
    <w:rsid w:val="000C3D99"/>
    <w:rsid w:val="000C3E4F"/>
    <w:rsid w:val="000C40E5"/>
    <w:rsid w:val="000C40E7"/>
    <w:rsid w:val="000C47B0"/>
    <w:rsid w:val="000C4A1F"/>
    <w:rsid w:val="000C4E17"/>
    <w:rsid w:val="000C4FE8"/>
    <w:rsid w:val="000C55EE"/>
    <w:rsid w:val="000C605F"/>
    <w:rsid w:val="000C6141"/>
    <w:rsid w:val="000C625F"/>
    <w:rsid w:val="000C6549"/>
    <w:rsid w:val="000C68A1"/>
    <w:rsid w:val="000C6EAF"/>
    <w:rsid w:val="000C7877"/>
    <w:rsid w:val="000C7943"/>
    <w:rsid w:val="000C7B14"/>
    <w:rsid w:val="000D005A"/>
    <w:rsid w:val="000D0262"/>
    <w:rsid w:val="000D0585"/>
    <w:rsid w:val="000D0CBE"/>
    <w:rsid w:val="000D1226"/>
    <w:rsid w:val="000D16B4"/>
    <w:rsid w:val="000D1856"/>
    <w:rsid w:val="000D1858"/>
    <w:rsid w:val="000D1A1A"/>
    <w:rsid w:val="000D2D1E"/>
    <w:rsid w:val="000D2FA3"/>
    <w:rsid w:val="000D311E"/>
    <w:rsid w:val="000D31C7"/>
    <w:rsid w:val="000D329E"/>
    <w:rsid w:val="000D3F06"/>
    <w:rsid w:val="000D3F3E"/>
    <w:rsid w:val="000D4147"/>
    <w:rsid w:val="000D4318"/>
    <w:rsid w:val="000D4344"/>
    <w:rsid w:val="000D4587"/>
    <w:rsid w:val="000D45F4"/>
    <w:rsid w:val="000D476C"/>
    <w:rsid w:val="000D485D"/>
    <w:rsid w:val="000D4A6D"/>
    <w:rsid w:val="000D4C3D"/>
    <w:rsid w:val="000D50AD"/>
    <w:rsid w:val="000D53D7"/>
    <w:rsid w:val="000D547E"/>
    <w:rsid w:val="000D5559"/>
    <w:rsid w:val="000D57E3"/>
    <w:rsid w:val="000D58F2"/>
    <w:rsid w:val="000D5B43"/>
    <w:rsid w:val="000D63B1"/>
    <w:rsid w:val="000D63E9"/>
    <w:rsid w:val="000D69DD"/>
    <w:rsid w:val="000D7D6F"/>
    <w:rsid w:val="000D7DB2"/>
    <w:rsid w:val="000D7F09"/>
    <w:rsid w:val="000E06B8"/>
    <w:rsid w:val="000E15C7"/>
    <w:rsid w:val="000E1C3C"/>
    <w:rsid w:val="000E2231"/>
    <w:rsid w:val="000E35E4"/>
    <w:rsid w:val="000E36C9"/>
    <w:rsid w:val="000E39A3"/>
    <w:rsid w:val="000E3AE1"/>
    <w:rsid w:val="000E3F0A"/>
    <w:rsid w:val="000E400C"/>
    <w:rsid w:val="000E4A56"/>
    <w:rsid w:val="000E5199"/>
    <w:rsid w:val="000E556E"/>
    <w:rsid w:val="000E5627"/>
    <w:rsid w:val="000E567C"/>
    <w:rsid w:val="000E568D"/>
    <w:rsid w:val="000E56BF"/>
    <w:rsid w:val="000E56C5"/>
    <w:rsid w:val="000E5903"/>
    <w:rsid w:val="000E62D1"/>
    <w:rsid w:val="000E6306"/>
    <w:rsid w:val="000E6322"/>
    <w:rsid w:val="000E633C"/>
    <w:rsid w:val="000E6817"/>
    <w:rsid w:val="000E6978"/>
    <w:rsid w:val="000E6A6C"/>
    <w:rsid w:val="000E7EF2"/>
    <w:rsid w:val="000E7FE1"/>
    <w:rsid w:val="000F02FC"/>
    <w:rsid w:val="000F0AFD"/>
    <w:rsid w:val="000F1205"/>
    <w:rsid w:val="000F12C2"/>
    <w:rsid w:val="000F14EC"/>
    <w:rsid w:val="000F1F33"/>
    <w:rsid w:val="000F29BD"/>
    <w:rsid w:val="000F3145"/>
    <w:rsid w:val="000F3173"/>
    <w:rsid w:val="000F37D7"/>
    <w:rsid w:val="000F38BB"/>
    <w:rsid w:val="000F3C9B"/>
    <w:rsid w:val="000F3F63"/>
    <w:rsid w:val="000F4868"/>
    <w:rsid w:val="000F5072"/>
    <w:rsid w:val="000F5631"/>
    <w:rsid w:val="000F5A10"/>
    <w:rsid w:val="000F5B18"/>
    <w:rsid w:val="000F5C3B"/>
    <w:rsid w:val="000F69C6"/>
    <w:rsid w:val="000F7182"/>
    <w:rsid w:val="000F723E"/>
    <w:rsid w:val="000F7841"/>
    <w:rsid w:val="000F7ACD"/>
    <w:rsid w:val="000F7E3C"/>
    <w:rsid w:val="0010017E"/>
    <w:rsid w:val="00100424"/>
    <w:rsid w:val="001005BA"/>
    <w:rsid w:val="00100783"/>
    <w:rsid w:val="00101319"/>
    <w:rsid w:val="00101423"/>
    <w:rsid w:val="00101CF2"/>
    <w:rsid w:val="001024C3"/>
    <w:rsid w:val="001027FF"/>
    <w:rsid w:val="001028CF"/>
    <w:rsid w:val="00102EBC"/>
    <w:rsid w:val="00102FC9"/>
    <w:rsid w:val="0010387B"/>
    <w:rsid w:val="00103A66"/>
    <w:rsid w:val="001044C8"/>
    <w:rsid w:val="001048C8"/>
    <w:rsid w:val="00105562"/>
    <w:rsid w:val="00105AE5"/>
    <w:rsid w:val="00105BE4"/>
    <w:rsid w:val="00105D41"/>
    <w:rsid w:val="00106454"/>
    <w:rsid w:val="00106B9F"/>
    <w:rsid w:val="00106C31"/>
    <w:rsid w:val="00106CB6"/>
    <w:rsid w:val="00106D45"/>
    <w:rsid w:val="0010719E"/>
    <w:rsid w:val="00107487"/>
    <w:rsid w:val="00107549"/>
    <w:rsid w:val="001075A2"/>
    <w:rsid w:val="00107AF4"/>
    <w:rsid w:val="00107F19"/>
    <w:rsid w:val="00107F57"/>
    <w:rsid w:val="001106B1"/>
    <w:rsid w:val="00110AF3"/>
    <w:rsid w:val="001122D1"/>
    <w:rsid w:val="001123A9"/>
    <w:rsid w:val="001123CA"/>
    <w:rsid w:val="00112849"/>
    <w:rsid w:val="001129DC"/>
    <w:rsid w:val="0011336E"/>
    <w:rsid w:val="001134BA"/>
    <w:rsid w:val="00113627"/>
    <w:rsid w:val="0011375D"/>
    <w:rsid w:val="001137E9"/>
    <w:rsid w:val="001138B9"/>
    <w:rsid w:val="00113A10"/>
    <w:rsid w:val="00114196"/>
    <w:rsid w:val="0011419B"/>
    <w:rsid w:val="001144E6"/>
    <w:rsid w:val="001148AD"/>
    <w:rsid w:val="00114F6A"/>
    <w:rsid w:val="001151D9"/>
    <w:rsid w:val="00115399"/>
    <w:rsid w:val="001155FC"/>
    <w:rsid w:val="00115673"/>
    <w:rsid w:val="00115B96"/>
    <w:rsid w:val="00115D28"/>
    <w:rsid w:val="001166D4"/>
    <w:rsid w:val="0011678B"/>
    <w:rsid w:val="00116B1D"/>
    <w:rsid w:val="00116F9D"/>
    <w:rsid w:val="001176E6"/>
    <w:rsid w:val="00120276"/>
    <w:rsid w:val="001202F3"/>
    <w:rsid w:val="001205AD"/>
    <w:rsid w:val="001205AF"/>
    <w:rsid w:val="00120668"/>
    <w:rsid w:val="0012095B"/>
    <w:rsid w:val="00120E0B"/>
    <w:rsid w:val="0012101C"/>
    <w:rsid w:val="00121062"/>
    <w:rsid w:val="001210BA"/>
    <w:rsid w:val="00121695"/>
    <w:rsid w:val="0012229B"/>
    <w:rsid w:val="0012244E"/>
    <w:rsid w:val="001227AD"/>
    <w:rsid w:val="00122856"/>
    <w:rsid w:val="001229BA"/>
    <w:rsid w:val="00122AA7"/>
    <w:rsid w:val="00122B0B"/>
    <w:rsid w:val="00122C30"/>
    <w:rsid w:val="00122E6E"/>
    <w:rsid w:val="00122F59"/>
    <w:rsid w:val="0012303C"/>
    <w:rsid w:val="00123426"/>
    <w:rsid w:val="001236AA"/>
    <w:rsid w:val="00123E04"/>
    <w:rsid w:val="00123E3F"/>
    <w:rsid w:val="00124583"/>
    <w:rsid w:val="0012459B"/>
    <w:rsid w:val="0012470C"/>
    <w:rsid w:val="00124B17"/>
    <w:rsid w:val="00124BAD"/>
    <w:rsid w:val="00124EEE"/>
    <w:rsid w:val="00125069"/>
    <w:rsid w:val="0012528E"/>
    <w:rsid w:val="00125403"/>
    <w:rsid w:val="00125989"/>
    <w:rsid w:val="00125C89"/>
    <w:rsid w:val="00125FEB"/>
    <w:rsid w:val="0012611A"/>
    <w:rsid w:val="00126992"/>
    <w:rsid w:val="001269A4"/>
    <w:rsid w:val="00126E7B"/>
    <w:rsid w:val="00126FD7"/>
    <w:rsid w:val="00127457"/>
    <w:rsid w:val="0012775D"/>
    <w:rsid w:val="001278E8"/>
    <w:rsid w:val="00127AC7"/>
    <w:rsid w:val="00130204"/>
    <w:rsid w:val="00130469"/>
    <w:rsid w:val="00130C5C"/>
    <w:rsid w:val="001311F2"/>
    <w:rsid w:val="001314E3"/>
    <w:rsid w:val="00131D5D"/>
    <w:rsid w:val="00131E4E"/>
    <w:rsid w:val="0013214B"/>
    <w:rsid w:val="001323C6"/>
    <w:rsid w:val="001324C5"/>
    <w:rsid w:val="0013250B"/>
    <w:rsid w:val="00132730"/>
    <w:rsid w:val="00132E70"/>
    <w:rsid w:val="001331E6"/>
    <w:rsid w:val="001338A9"/>
    <w:rsid w:val="00133E51"/>
    <w:rsid w:val="00134106"/>
    <w:rsid w:val="0013410C"/>
    <w:rsid w:val="00134283"/>
    <w:rsid w:val="00134377"/>
    <w:rsid w:val="00134B01"/>
    <w:rsid w:val="00134D6B"/>
    <w:rsid w:val="00134D83"/>
    <w:rsid w:val="00135054"/>
    <w:rsid w:val="001357F0"/>
    <w:rsid w:val="00135B5B"/>
    <w:rsid w:val="00135DCB"/>
    <w:rsid w:val="00135E73"/>
    <w:rsid w:val="001364D7"/>
    <w:rsid w:val="001368BF"/>
    <w:rsid w:val="00136D31"/>
    <w:rsid w:val="0013709D"/>
    <w:rsid w:val="00137419"/>
    <w:rsid w:val="0013767C"/>
    <w:rsid w:val="00137A09"/>
    <w:rsid w:val="00137BEE"/>
    <w:rsid w:val="001401D3"/>
    <w:rsid w:val="00140222"/>
    <w:rsid w:val="00140509"/>
    <w:rsid w:val="0014057F"/>
    <w:rsid w:val="001415B8"/>
    <w:rsid w:val="001415E0"/>
    <w:rsid w:val="00141DC1"/>
    <w:rsid w:val="00141F0B"/>
    <w:rsid w:val="00142027"/>
    <w:rsid w:val="0014227A"/>
    <w:rsid w:val="00142309"/>
    <w:rsid w:val="0014242D"/>
    <w:rsid w:val="0014273B"/>
    <w:rsid w:val="00142F00"/>
    <w:rsid w:val="0014317A"/>
    <w:rsid w:val="001431A1"/>
    <w:rsid w:val="00143FB8"/>
    <w:rsid w:val="0014420B"/>
    <w:rsid w:val="001443EF"/>
    <w:rsid w:val="00144EA8"/>
    <w:rsid w:val="00144ED8"/>
    <w:rsid w:val="00144F00"/>
    <w:rsid w:val="00145116"/>
    <w:rsid w:val="00145155"/>
    <w:rsid w:val="001454E0"/>
    <w:rsid w:val="00145607"/>
    <w:rsid w:val="001459ED"/>
    <w:rsid w:val="00145D10"/>
    <w:rsid w:val="001461B6"/>
    <w:rsid w:val="00146459"/>
    <w:rsid w:val="00146A4D"/>
    <w:rsid w:val="00146DD5"/>
    <w:rsid w:val="00147095"/>
    <w:rsid w:val="00147231"/>
    <w:rsid w:val="001472CA"/>
    <w:rsid w:val="001473EF"/>
    <w:rsid w:val="00147980"/>
    <w:rsid w:val="00147A1A"/>
    <w:rsid w:val="00147C1F"/>
    <w:rsid w:val="00150070"/>
    <w:rsid w:val="00150319"/>
    <w:rsid w:val="00150B4E"/>
    <w:rsid w:val="00150FFE"/>
    <w:rsid w:val="001513BE"/>
    <w:rsid w:val="00151726"/>
    <w:rsid w:val="00151748"/>
    <w:rsid w:val="00151BDC"/>
    <w:rsid w:val="00152D28"/>
    <w:rsid w:val="00153525"/>
    <w:rsid w:val="001537D8"/>
    <w:rsid w:val="00153C3F"/>
    <w:rsid w:val="00153E1B"/>
    <w:rsid w:val="00154339"/>
    <w:rsid w:val="00154EF6"/>
    <w:rsid w:val="00155E56"/>
    <w:rsid w:val="00155E5E"/>
    <w:rsid w:val="00155EAF"/>
    <w:rsid w:val="00155F0A"/>
    <w:rsid w:val="00156445"/>
    <w:rsid w:val="00156D4D"/>
    <w:rsid w:val="00156E06"/>
    <w:rsid w:val="00157DF3"/>
    <w:rsid w:val="0016037A"/>
    <w:rsid w:val="001608F4"/>
    <w:rsid w:val="00160CFB"/>
    <w:rsid w:val="00160D08"/>
    <w:rsid w:val="00160E89"/>
    <w:rsid w:val="00160EFA"/>
    <w:rsid w:val="001613C1"/>
    <w:rsid w:val="00161479"/>
    <w:rsid w:val="00161551"/>
    <w:rsid w:val="00161635"/>
    <w:rsid w:val="001621B3"/>
    <w:rsid w:val="001622AB"/>
    <w:rsid w:val="0016231E"/>
    <w:rsid w:val="00162BEC"/>
    <w:rsid w:val="00162D4E"/>
    <w:rsid w:val="00162FAD"/>
    <w:rsid w:val="00163A1D"/>
    <w:rsid w:val="00163BB0"/>
    <w:rsid w:val="001640BE"/>
    <w:rsid w:val="00164DF3"/>
    <w:rsid w:val="00164EDE"/>
    <w:rsid w:val="00165556"/>
    <w:rsid w:val="001658B5"/>
    <w:rsid w:val="00165C94"/>
    <w:rsid w:val="0016618F"/>
    <w:rsid w:val="001664BA"/>
    <w:rsid w:val="00166801"/>
    <w:rsid w:val="0016684D"/>
    <w:rsid w:val="0016685F"/>
    <w:rsid w:val="00166C85"/>
    <w:rsid w:val="0016710F"/>
    <w:rsid w:val="001671DD"/>
    <w:rsid w:val="0016788E"/>
    <w:rsid w:val="0017002A"/>
    <w:rsid w:val="001700D1"/>
    <w:rsid w:val="0017015D"/>
    <w:rsid w:val="00170774"/>
    <w:rsid w:val="0017088B"/>
    <w:rsid w:val="00170A1D"/>
    <w:rsid w:val="00170AD7"/>
    <w:rsid w:val="00170B0E"/>
    <w:rsid w:val="001715D4"/>
    <w:rsid w:val="0017185E"/>
    <w:rsid w:val="00171964"/>
    <w:rsid w:val="00171B45"/>
    <w:rsid w:val="00171B5C"/>
    <w:rsid w:val="00171CD4"/>
    <w:rsid w:val="00171DC8"/>
    <w:rsid w:val="001723CD"/>
    <w:rsid w:val="00172582"/>
    <w:rsid w:val="0017289D"/>
    <w:rsid w:val="0017307C"/>
    <w:rsid w:val="001746A6"/>
    <w:rsid w:val="00174707"/>
    <w:rsid w:val="00174BA2"/>
    <w:rsid w:val="001750E0"/>
    <w:rsid w:val="0017513A"/>
    <w:rsid w:val="00175142"/>
    <w:rsid w:val="0017543C"/>
    <w:rsid w:val="001754A1"/>
    <w:rsid w:val="00175638"/>
    <w:rsid w:val="00175710"/>
    <w:rsid w:val="00176094"/>
    <w:rsid w:val="00176257"/>
    <w:rsid w:val="00176387"/>
    <w:rsid w:val="00176A79"/>
    <w:rsid w:val="0017793B"/>
    <w:rsid w:val="00177E2B"/>
    <w:rsid w:val="00180172"/>
    <w:rsid w:val="001801DF"/>
    <w:rsid w:val="001804A4"/>
    <w:rsid w:val="001808B4"/>
    <w:rsid w:val="00180FAC"/>
    <w:rsid w:val="0018151F"/>
    <w:rsid w:val="00181610"/>
    <w:rsid w:val="0018183B"/>
    <w:rsid w:val="00181B06"/>
    <w:rsid w:val="00181C71"/>
    <w:rsid w:val="00181F8D"/>
    <w:rsid w:val="0018230B"/>
    <w:rsid w:val="0018246B"/>
    <w:rsid w:val="00182596"/>
    <w:rsid w:val="0018373B"/>
    <w:rsid w:val="00183CC9"/>
    <w:rsid w:val="00184444"/>
    <w:rsid w:val="001845C4"/>
    <w:rsid w:val="00184DA3"/>
    <w:rsid w:val="00184FE2"/>
    <w:rsid w:val="001857F1"/>
    <w:rsid w:val="001859F7"/>
    <w:rsid w:val="00186867"/>
    <w:rsid w:val="0018731B"/>
    <w:rsid w:val="0018781E"/>
    <w:rsid w:val="00187984"/>
    <w:rsid w:val="00187B89"/>
    <w:rsid w:val="00187CEB"/>
    <w:rsid w:val="00190C23"/>
    <w:rsid w:val="00190C4E"/>
    <w:rsid w:val="00190E4F"/>
    <w:rsid w:val="00190FE7"/>
    <w:rsid w:val="001919CC"/>
    <w:rsid w:val="00191DA1"/>
    <w:rsid w:val="00192B84"/>
    <w:rsid w:val="00192BC6"/>
    <w:rsid w:val="00193267"/>
    <w:rsid w:val="00193440"/>
    <w:rsid w:val="001935D4"/>
    <w:rsid w:val="001938E5"/>
    <w:rsid w:val="00193EF4"/>
    <w:rsid w:val="0019411F"/>
    <w:rsid w:val="001942FF"/>
    <w:rsid w:val="00194329"/>
    <w:rsid w:val="00194379"/>
    <w:rsid w:val="00194678"/>
    <w:rsid w:val="00194697"/>
    <w:rsid w:val="001951E8"/>
    <w:rsid w:val="001954FF"/>
    <w:rsid w:val="00195E63"/>
    <w:rsid w:val="0019624B"/>
    <w:rsid w:val="0019630A"/>
    <w:rsid w:val="00196932"/>
    <w:rsid w:val="00196FD9"/>
    <w:rsid w:val="00197731"/>
    <w:rsid w:val="00197B09"/>
    <w:rsid w:val="001A007E"/>
    <w:rsid w:val="001A0671"/>
    <w:rsid w:val="001A0753"/>
    <w:rsid w:val="001A12A6"/>
    <w:rsid w:val="001A165C"/>
    <w:rsid w:val="001A1AD5"/>
    <w:rsid w:val="001A1BB1"/>
    <w:rsid w:val="001A1CDF"/>
    <w:rsid w:val="001A2086"/>
    <w:rsid w:val="001A247C"/>
    <w:rsid w:val="001A25B9"/>
    <w:rsid w:val="001A263D"/>
    <w:rsid w:val="001A29AD"/>
    <w:rsid w:val="001A29C2"/>
    <w:rsid w:val="001A2D04"/>
    <w:rsid w:val="001A2E19"/>
    <w:rsid w:val="001A2E3D"/>
    <w:rsid w:val="001A3723"/>
    <w:rsid w:val="001A3802"/>
    <w:rsid w:val="001A4035"/>
    <w:rsid w:val="001A48BB"/>
    <w:rsid w:val="001A4978"/>
    <w:rsid w:val="001A51C2"/>
    <w:rsid w:val="001A547B"/>
    <w:rsid w:val="001A55CE"/>
    <w:rsid w:val="001A5B60"/>
    <w:rsid w:val="001A63C8"/>
    <w:rsid w:val="001A655E"/>
    <w:rsid w:val="001A6C48"/>
    <w:rsid w:val="001A6D6D"/>
    <w:rsid w:val="001A6DEC"/>
    <w:rsid w:val="001A7460"/>
    <w:rsid w:val="001A769D"/>
    <w:rsid w:val="001A782A"/>
    <w:rsid w:val="001A79C4"/>
    <w:rsid w:val="001B001F"/>
    <w:rsid w:val="001B0240"/>
    <w:rsid w:val="001B0378"/>
    <w:rsid w:val="001B0389"/>
    <w:rsid w:val="001B0AA4"/>
    <w:rsid w:val="001B0CAB"/>
    <w:rsid w:val="001B0E50"/>
    <w:rsid w:val="001B14A1"/>
    <w:rsid w:val="001B186D"/>
    <w:rsid w:val="001B1D11"/>
    <w:rsid w:val="001B1F3B"/>
    <w:rsid w:val="001B203E"/>
    <w:rsid w:val="001B211C"/>
    <w:rsid w:val="001B2385"/>
    <w:rsid w:val="001B30B3"/>
    <w:rsid w:val="001B332B"/>
    <w:rsid w:val="001B3513"/>
    <w:rsid w:val="001B36B5"/>
    <w:rsid w:val="001B45B4"/>
    <w:rsid w:val="001B47FE"/>
    <w:rsid w:val="001B4826"/>
    <w:rsid w:val="001B6EFC"/>
    <w:rsid w:val="001B6FF3"/>
    <w:rsid w:val="001B72D6"/>
    <w:rsid w:val="001B731D"/>
    <w:rsid w:val="001B7EE8"/>
    <w:rsid w:val="001B7FF9"/>
    <w:rsid w:val="001C0188"/>
    <w:rsid w:val="001C0741"/>
    <w:rsid w:val="001C07F4"/>
    <w:rsid w:val="001C086C"/>
    <w:rsid w:val="001C09D8"/>
    <w:rsid w:val="001C0A33"/>
    <w:rsid w:val="001C0F9C"/>
    <w:rsid w:val="001C0FA4"/>
    <w:rsid w:val="001C10D7"/>
    <w:rsid w:val="001C1187"/>
    <w:rsid w:val="001C13F8"/>
    <w:rsid w:val="001C142F"/>
    <w:rsid w:val="001C1739"/>
    <w:rsid w:val="001C1946"/>
    <w:rsid w:val="001C1B15"/>
    <w:rsid w:val="001C1BBF"/>
    <w:rsid w:val="001C1D7B"/>
    <w:rsid w:val="001C1F90"/>
    <w:rsid w:val="001C24E8"/>
    <w:rsid w:val="001C2811"/>
    <w:rsid w:val="001C282D"/>
    <w:rsid w:val="001C2B9E"/>
    <w:rsid w:val="001C2D40"/>
    <w:rsid w:val="001C2E7F"/>
    <w:rsid w:val="001C34C3"/>
    <w:rsid w:val="001C3786"/>
    <w:rsid w:val="001C399C"/>
    <w:rsid w:val="001C3A21"/>
    <w:rsid w:val="001C3A90"/>
    <w:rsid w:val="001C3AF5"/>
    <w:rsid w:val="001C3C65"/>
    <w:rsid w:val="001C4171"/>
    <w:rsid w:val="001C4A7C"/>
    <w:rsid w:val="001C4C73"/>
    <w:rsid w:val="001C50F2"/>
    <w:rsid w:val="001C5337"/>
    <w:rsid w:val="001C58FE"/>
    <w:rsid w:val="001C59CD"/>
    <w:rsid w:val="001C5B75"/>
    <w:rsid w:val="001C5E0C"/>
    <w:rsid w:val="001C60A4"/>
    <w:rsid w:val="001C62C3"/>
    <w:rsid w:val="001C67D5"/>
    <w:rsid w:val="001C6DD6"/>
    <w:rsid w:val="001C6E73"/>
    <w:rsid w:val="001C7239"/>
    <w:rsid w:val="001C795A"/>
    <w:rsid w:val="001C7CAE"/>
    <w:rsid w:val="001C7EE1"/>
    <w:rsid w:val="001D0066"/>
    <w:rsid w:val="001D0265"/>
    <w:rsid w:val="001D034D"/>
    <w:rsid w:val="001D0A2D"/>
    <w:rsid w:val="001D0B04"/>
    <w:rsid w:val="001D2208"/>
    <w:rsid w:val="001D2226"/>
    <w:rsid w:val="001D28B6"/>
    <w:rsid w:val="001D2B47"/>
    <w:rsid w:val="001D2DC1"/>
    <w:rsid w:val="001D37E6"/>
    <w:rsid w:val="001D3AAC"/>
    <w:rsid w:val="001D3B82"/>
    <w:rsid w:val="001D3B8A"/>
    <w:rsid w:val="001D3C4A"/>
    <w:rsid w:val="001D3D82"/>
    <w:rsid w:val="001D403F"/>
    <w:rsid w:val="001D416A"/>
    <w:rsid w:val="001D4946"/>
    <w:rsid w:val="001D4E76"/>
    <w:rsid w:val="001D5B01"/>
    <w:rsid w:val="001D657E"/>
    <w:rsid w:val="001D67F5"/>
    <w:rsid w:val="001D71FA"/>
    <w:rsid w:val="001E0377"/>
    <w:rsid w:val="001E06AB"/>
    <w:rsid w:val="001E0A9A"/>
    <w:rsid w:val="001E0FA1"/>
    <w:rsid w:val="001E11B2"/>
    <w:rsid w:val="001E17AB"/>
    <w:rsid w:val="001E1946"/>
    <w:rsid w:val="001E1E12"/>
    <w:rsid w:val="001E1E9C"/>
    <w:rsid w:val="001E2B0D"/>
    <w:rsid w:val="001E37B7"/>
    <w:rsid w:val="001E3966"/>
    <w:rsid w:val="001E3B10"/>
    <w:rsid w:val="001E41AB"/>
    <w:rsid w:val="001E43A6"/>
    <w:rsid w:val="001E455D"/>
    <w:rsid w:val="001E4B55"/>
    <w:rsid w:val="001E4F12"/>
    <w:rsid w:val="001E5638"/>
    <w:rsid w:val="001E5793"/>
    <w:rsid w:val="001E5984"/>
    <w:rsid w:val="001E6A8C"/>
    <w:rsid w:val="001E6AC6"/>
    <w:rsid w:val="001E7086"/>
    <w:rsid w:val="001E7150"/>
    <w:rsid w:val="001E7266"/>
    <w:rsid w:val="001E768A"/>
    <w:rsid w:val="001E785A"/>
    <w:rsid w:val="001F00F5"/>
    <w:rsid w:val="001F050F"/>
    <w:rsid w:val="001F05D6"/>
    <w:rsid w:val="001F105D"/>
    <w:rsid w:val="001F18AA"/>
    <w:rsid w:val="001F1CB5"/>
    <w:rsid w:val="001F21AA"/>
    <w:rsid w:val="001F2252"/>
    <w:rsid w:val="001F2CD8"/>
    <w:rsid w:val="001F3015"/>
    <w:rsid w:val="001F302D"/>
    <w:rsid w:val="001F362D"/>
    <w:rsid w:val="001F397D"/>
    <w:rsid w:val="001F3FC3"/>
    <w:rsid w:val="001F41CC"/>
    <w:rsid w:val="001F422A"/>
    <w:rsid w:val="001F445E"/>
    <w:rsid w:val="001F46C0"/>
    <w:rsid w:val="001F4EE4"/>
    <w:rsid w:val="001F5915"/>
    <w:rsid w:val="001F5A7F"/>
    <w:rsid w:val="001F6AE2"/>
    <w:rsid w:val="001F6E9A"/>
    <w:rsid w:val="001F7226"/>
    <w:rsid w:val="001F7947"/>
    <w:rsid w:val="00200507"/>
    <w:rsid w:val="00201369"/>
    <w:rsid w:val="00201EE8"/>
    <w:rsid w:val="00201F17"/>
    <w:rsid w:val="00201FB6"/>
    <w:rsid w:val="002021C0"/>
    <w:rsid w:val="00202471"/>
    <w:rsid w:val="0020279A"/>
    <w:rsid w:val="00202D69"/>
    <w:rsid w:val="002032DA"/>
    <w:rsid w:val="00203AAB"/>
    <w:rsid w:val="00203D9A"/>
    <w:rsid w:val="00204133"/>
    <w:rsid w:val="002042D1"/>
    <w:rsid w:val="002049F3"/>
    <w:rsid w:val="0020502E"/>
    <w:rsid w:val="00205160"/>
    <w:rsid w:val="0020581A"/>
    <w:rsid w:val="0020590E"/>
    <w:rsid w:val="00205ACD"/>
    <w:rsid w:val="00205B06"/>
    <w:rsid w:val="00205EC8"/>
    <w:rsid w:val="00206147"/>
    <w:rsid w:val="00206C37"/>
    <w:rsid w:val="00206EB4"/>
    <w:rsid w:val="00207075"/>
    <w:rsid w:val="002072C7"/>
    <w:rsid w:val="00207315"/>
    <w:rsid w:val="002079B0"/>
    <w:rsid w:val="002079BC"/>
    <w:rsid w:val="002079C1"/>
    <w:rsid w:val="00210803"/>
    <w:rsid w:val="002109B0"/>
    <w:rsid w:val="00210C68"/>
    <w:rsid w:val="00210D76"/>
    <w:rsid w:val="0021123A"/>
    <w:rsid w:val="00211D0F"/>
    <w:rsid w:val="00211DBC"/>
    <w:rsid w:val="002120C5"/>
    <w:rsid w:val="00212BC2"/>
    <w:rsid w:val="00212CB4"/>
    <w:rsid w:val="00213D3B"/>
    <w:rsid w:val="00213E3F"/>
    <w:rsid w:val="002145B3"/>
    <w:rsid w:val="0021475C"/>
    <w:rsid w:val="0021487C"/>
    <w:rsid w:val="002148D3"/>
    <w:rsid w:val="002156FB"/>
    <w:rsid w:val="00215898"/>
    <w:rsid w:val="002158FB"/>
    <w:rsid w:val="00215BDE"/>
    <w:rsid w:val="002163D7"/>
    <w:rsid w:val="00216A5F"/>
    <w:rsid w:val="0021738A"/>
    <w:rsid w:val="002177C3"/>
    <w:rsid w:val="00217989"/>
    <w:rsid w:val="00217F7C"/>
    <w:rsid w:val="00217FCD"/>
    <w:rsid w:val="0022035F"/>
    <w:rsid w:val="0022075B"/>
    <w:rsid w:val="00220A7D"/>
    <w:rsid w:val="00220B4B"/>
    <w:rsid w:val="00220D66"/>
    <w:rsid w:val="00220E07"/>
    <w:rsid w:val="002210FA"/>
    <w:rsid w:val="00221240"/>
    <w:rsid w:val="00221E71"/>
    <w:rsid w:val="00221F4E"/>
    <w:rsid w:val="00222122"/>
    <w:rsid w:val="00222866"/>
    <w:rsid w:val="0022290B"/>
    <w:rsid w:val="002229A7"/>
    <w:rsid w:val="002230A4"/>
    <w:rsid w:val="00223BD3"/>
    <w:rsid w:val="00223D7C"/>
    <w:rsid w:val="00225466"/>
    <w:rsid w:val="00225833"/>
    <w:rsid w:val="00225C56"/>
    <w:rsid w:val="00226151"/>
    <w:rsid w:val="002261E3"/>
    <w:rsid w:val="00226496"/>
    <w:rsid w:val="002264CC"/>
    <w:rsid w:val="002265C8"/>
    <w:rsid w:val="002301EB"/>
    <w:rsid w:val="002302C2"/>
    <w:rsid w:val="00230563"/>
    <w:rsid w:val="00230814"/>
    <w:rsid w:val="002316CD"/>
    <w:rsid w:val="00231707"/>
    <w:rsid w:val="00231759"/>
    <w:rsid w:val="00231B5E"/>
    <w:rsid w:val="00231BA7"/>
    <w:rsid w:val="00231E3D"/>
    <w:rsid w:val="002322CB"/>
    <w:rsid w:val="002326A9"/>
    <w:rsid w:val="002326E3"/>
    <w:rsid w:val="0023278E"/>
    <w:rsid w:val="00232AFD"/>
    <w:rsid w:val="0023361D"/>
    <w:rsid w:val="00233BEB"/>
    <w:rsid w:val="002345AE"/>
    <w:rsid w:val="00234A89"/>
    <w:rsid w:val="00234B14"/>
    <w:rsid w:val="00234E99"/>
    <w:rsid w:val="00235018"/>
    <w:rsid w:val="00235A7E"/>
    <w:rsid w:val="00235B55"/>
    <w:rsid w:val="00235C75"/>
    <w:rsid w:val="002378BB"/>
    <w:rsid w:val="00237976"/>
    <w:rsid w:val="00237E89"/>
    <w:rsid w:val="00237E9F"/>
    <w:rsid w:val="002403A7"/>
    <w:rsid w:val="00240A69"/>
    <w:rsid w:val="00240AFA"/>
    <w:rsid w:val="00240F35"/>
    <w:rsid w:val="0024134E"/>
    <w:rsid w:val="00241E98"/>
    <w:rsid w:val="0024204D"/>
    <w:rsid w:val="00242FD0"/>
    <w:rsid w:val="002432ED"/>
    <w:rsid w:val="00243BBE"/>
    <w:rsid w:val="00243C12"/>
    <w:rsid w:val="00243DE7"/>
    <w:rsid w:val="0024402C"/>
    <w:rsid w:val="0024402E"/>
    <w:rsid w:val="00244511"/>
    <w:rsid w:val="00244576"/>
    <w:rsid w:val="00244816"/>
    <w:rsid w:val="00244D82"/>
    <w:rsid w:val="00245759"/>
    <w:rsid w:val="00245D29"/>
    <w:rsid w:val="002460DF"/>
    <w:rsid w:val="002465E6"/>
    <w:rsid w:val="0024689B"/>
    <w:rsid w:val="00246B8C"/>
    <w:rsid w:val="00246EEF"/>
    <w:rsid w:val="002473D0"/>
    <w:rsid w:val="00247617"/>
    <w:rsid w:val="0024786C"/>
    <w:rsid w:val="00247B02"/>
    <w:rsid w:val="00250183"/>
    <w:rsid w:val="0025025F"/>
    <w:rsid w:val="002505B4"/>
    <w:rsid w:val="002507E6"/>
    <w:rsid w:val="00250A5F"/>
    <w:rsid w:val="00250F53"/>
    <w:rsid w:val="0025202E"/>
    <w:rsid w:val="0025236A"/>
    <w:rsid w:val="00252B9E"/>
    <w:rsid w:val="00253079"/>
    <w:rsid w:val="002530E1"/>
    <w:rsid w:val="0025330A"/>
    <w:rsid w:val="0025342F"/>
    <w:rsid w:val="002536E1"/>
    <w:rsid w:val="0025374B"/>
    <w:rsid w:val="0025397E"/>
    <w:rsid w:val="00253F95"/>
    <w:rsid w:val="002544EB"/>
    <w:rsid w:val="0025515A"/>
    <w:rsid w:val="0025566E"/>
    <w:rsid w:val="00255E3B"/>
    <w:rsid w:val="00255EEB"/>
    <w:rsid w:val="00255FED"/>
    <w:rsid w:val="00255FFD"/>
    <w:rsid w:val="002567C8"/>
    <w:rsid w:val="00256925"/>
    <w:rsid w:val="00256A18"/>
    <w:rsid w:val="00256D5E"/>
    <w:rsid w:val="00257277"/>
    <w:rsid w:val="00257559"/>
    <w:rsid w:val="0025758D"/>
    <w:rsid w:val="00257A25"/>
    <w:rsid w:val="00257BB3"/>
    <w:rsid w:val="00257C5F"/>
    <w:rsid w:val="00257D49"/>
    <w:rsid w:val="00257D65"/>
    <w:rsid w:val="00260192"/>
    <w:rsid w:val="00260304"/>
    <w:rsid w:val="00260981"/>
    <w:rsid w:val="002611C8"/>
    <w:rsid w:val="00261C97"/>
    <w:rsid w:val="00261DEA"/>
    <w:rsid w:val="00261F06"/>
    <w:rsid w:val="00261F18"/>
    <w:rsid w:val="00262153"/>
    <w:rsid w:val="002622A9"/>
    <w:rsid w:val="0026239B"/>
    <w:rsid w:val="002623DF"/>
    <w:rsid w:val="00262C74"/>
    <w:rsid w:val="0026324A"/>
    <w:rsid w:val="00263536"/>
    <w:rsid w:val="00263537"/>
    <w:rsid w:val="00263B36"/>
    <w:rsid w:val="00263EFD"/>
    <w:rsid w:val="0026452D"/>
    <w:rsid w:val="002645A2"/>
    <w:rsid w:val="0026465C"/>
    <w:rsid w:val="002648DD"/>
    <w:rsid w:val="00264BA1"/>
    <w:rsid w:val="00265009"/>
    <w:rsid w:val="0026534A"/>
    <w:rsid w:val="002654DA"/>
    <w:rsid w:val="002657A4"/>
    <w:rsid w:val="00265AA5"/>
    <w:rsid w:val="00265B88"/>
    <w:rsid w:val="00266105"/>
    <w:rsid w:val="0026621C"/>
    <w:rsid w:val="002663E0"/>
    <w:rsid w:val="002664B7"/>
    <w:rsid w:val="002668ED"/>
    <w:rsid w:val="002669FB"/>
    <w:rsid w:val="00266A46"/>
    <w:rsid w:val="00266C21"/>
    <w:rsid w:val="002670FA"/>
    <w:rsid w:val="002670FE"/>
    <w:rsid w:val="002673BA"/>
    <w:rsid w:val="002676F4"/>
    <w:rsid w:val="002677F2"/>
    <w:rsid w:val="00267AD3"/>
    <w:rsid w:val="002702D0"/>
    <w:rsid w:val="002703C2"/>
    <w:rsid w:val="00270775"/>
    <w:rsid w:val="002708D7"/>
    <w:rsid w:val="002713D5"/>
    <w:rsid w:val="00271478"/>
    <w:rsid w:val="00271F59"/>
    <w:rsid w:val="00272264"/>
    <w:rsid w:val="00272270"/>
    <w:rsid w:val="00272471"/>
    <w:rsid w:val="002726DA"/>
    <w:rsid w:val="0027296E"/>
    <w:rsid w:val="00272F25"/>
    <w:rsid w:val="002732A6"/>
    <w:rsid w:val="00273749"/>
    <w:rsid w:val="00273AE6"/>
    <w:rsid w:val="00273AF7"/>
    <w:rsid w:val="00274E17"/>
    <w:rsid w:val="002750ED"/>
    <w:rsid w:val="00275326"/>
    <w:rsid w:val="002754FF"/>
    <w:rsid w:val="00276293"/>
    <w:rsid w:val="0027635D"/>
    <w:rsid w:val="002763AC"/>
    <w:rsid w:val="0027689B"/>
    <w:rsid w:val="00276A1F"/>
    <w:rsid w:val="00276E5B"/>
    <w:rsid w:val="0027722B"/>
    <w:rsid w:val="00277516"/>
    <w:rsid w:val="0027772F"/>
    <w:rsid w:val="00277752"/>
    <w:rsid w:val="002778CD"/>
    <w:rsid w:val="00277AEB"/>
    <w:rsid w:val="002802C8"/>
    <w:rsid w:val="00280B36"/>
    <w:rsid w:val="00280D95"/>
    <w:rsid w:val="0028154A"/>
    <w:rsid w:val="002817B9"/>
    <w:rsid w:val="002818C2"/>
    <w:rsid w:val="0028194D"/>
    <w:rsid w:val="00281F84"/>
    <w:rsid w:val="0028208D"/>
    <w:rsid w:val="002823A8"/>
    <w:rsid w:val="002826AD"/>
    <w:rsid w:val="00282D0C"/>
    <w:rsid w:val="00283047"/>
    <w:rsid w:val="002834B2"/>
    <w:rsid w:val="0028356E"/>
    <w:rsid w:val="002844CD"/>
    <w:rsid w:val="002846B2"/>
    <w:rsid w:val="00284B74"/>
    <w:rsid w:val="00284C1B"/>
    <w:rsid w:val="00284D5D"/>
    <w:rsid w:val="0028509F"/>
    <w:rsid w:val="0028531F"/>
    <w:rsid w:val="0028596A"/>
    <w:rsid w:val="00285E27"/>
    <w:rsid w:val="002860A3"/>
    <w:rsid w:val="00286191"/>
    <w:rsid w:val="00286A60"/>
    <w:rsid w:val="00287013"/>
    <w:rsid w:val="00287071"/>
    <w:rsid w:val="0028734B"/>
    <w:rsid w:val="00287368"/>
    <w:rsid w:val="0028774C"/>
    <w:rsid w:val="00287809"/>
    <w:rsid w:val="00287861"/>
    <w:rsid w:val="00287892"/>
    <w:rsid w:val="00287E40"/>
    <w:rsid w:val="00287F26"/>
    <w:rsid w:val="00290401"/>
    <w:rsid w:val="00290690"/>
    <w:rsid w:val="002906DD"/>
    <w:rsid w:val="00290DB1"/>
    <w:rsid w:val="0029191D"/>
    <w:rsid w:val="0029199E"/>
    <w:rsid w:val="00291C62"/>
    <w:rsid w:val="00291CBF"/>
    <w:rsid w:val="00292537"/>
    <w:rsid w:val="00292614"/>
    <w:rsid w:val="00292E85"/>
    <w:rsid w:val="0029309A"/>
    <w:rsid w:val="00293140"/>
    <w:rsid w:val="00293BE8"/>
    <w:rsid w:val="00294A84"/>
    <w:rsid w:val="00294C90"/>
    <w:rsid w:val="00294F7B"/>
    <w:rsid w:val="002950C8"/>
    <w:rsid w:val="00295551"/>
    <w:rsid w:val="00295569"/>
    <w:rsid w:val="002958CE"/>
    <w:rsid w:val="00295E32"/>
    <w:rsid w:val="0029614E"/>
    <w:rsid w:val="002969CA"/>
    <w:rsid w:val="00297619"/>
    <w:rsid w:val="002978F5"/>
    <w:rsid w:val="00297C9B"/>
    <w:rsid w:val="00297F02"/>
    <w:rsid w:val="00297F15"/>
    <w:rsid w:val="002A07B2"/>
    <w:rsid w:val="002A0A0A"/>
    <w:rsid w:val="002A0B33"/>
    <w:rsid w:val="002A0BE3"/>
    <w:rsid w:val="002A129E"/>
    <w:rsid w:val="002A1A8E"/>
    <w:rsid w:val="002A22BA"/>
    <w:rsid w:val="002A2753"/>
    <w:rsid w:val="002A3035"/>
    <w:rsid w:val="002A3139"/>
    <w:rsid w:val="002A3204"/>
    <w:rsid w:val="002A346D"/>
    <w:rsid w:val="002A3B60"/>
    <w:rsid w:val="002A3C67"/>
    <w:rsid w:val="002A3D45"/>
    <w:rsid w:val="002A3DF0"/>
    <w:rsid w:val="002A3EC7"/>
    <w:rsid w:val="002A47C9"/>
    <w:rsid w:val="002A4EF6"/>
    <w:rsid w:val="002A4FE4"/>
    <w:rsid w:val="002A5960"/>
    <w:rsid w:val="002A5C91"/>
    <w:rsid w:val="002A603B"/>
    <w:rsid w:val="002A6415"/>
    <w:rsid w:val="002A6B07"/>
    <w:rsid w:val="002A71BB"/>
    <w:rsid w:val="002A71C1"/>
    <w:rsid w:val="002A7359"/>
    <w:rsid w:val="002A74BF"/>
    <w:rsid w:val="002A77BC"/>
    <w:rsid w:val="002A7BBF"/>
    <w:rsid w:val="002A7C30"/>
    <w:rsid w:val="002A7E8D"/>
    <w:rsid w:val="002B02B5"/>
    <w:rsid w:val="002B03DA"/>
    <w:rsid w:val="002B0532"/>
    <w:rsid w:val="002B1510"/>
    <w:rsid w:val="002B1832"/>
    <w:rsid w:val="002B1B8B"/>
    <w:rsid w:val="002B21BB"/>
    <w:rsid w:val="002B236D"/>
    <w:rsid w:val="002B36BA"/>
    <w:rsid w:val="002B37CC"/>
    <w:rsid w:val="002B38FC"/>
    <w:rsid w:val="002B3AE2"/>
    <w:rsid w:val="002B3D5B"/>
    <w:rsid w:val="002B48E7"/>
    <w:rsid w:val="002B4EED"/>
    <w:rsid w:val="002B4FC7"/>
    <w:rsid w:val="002B5445"/>
    <w:rsid w:val="002B56F6"/>
    <w:rsid w:val="002B62BB"/>
    <w:rsid w:val="002B6488"/>
    <w:rsid w:val="002B6C54"/>
    <w:rsid w:val="002B729A"/>
    <w:rsid w:val="002B796B"/>
    <w:rsid w:val="002B7A88"/>
    <w:rsid w:val="002C043F"/>
    <w:rsid w:val="002C06BA"/>
    <w:rsid w:val="002C0F49"/>
    <w:rsid w:val="002C1081"/>
    <w:rsid w:val="002C136C"/>
    <w:rsid w:val="002C149F"/>
    <w:rsid w:val="002C16FF"/>
    <w:rsid w:val="002C1AA0"/>
    <w:rsid w:val="002C1BBA"/>
    <w:rsid w:val="002C1F30"/>
    <w:rsid w:val="002C2A4F"/>
    <w:rsid w:val="002C2AF4"/>
    <w:rsid w:val="002C2E26"/>
    <w:rsid w:val="002C2EEA"/>
    <w:rsid w:val="002C33CD"/>
    <w:rsid w:val="002C3571"/>
    <w:rsid w:val="002C37D4"/>
    <w:rsid w:val="002C3979"/>
    <w:rsid w:val="002C4123"/>
    <w:rsid w:val="002C4268"/>
    <w:rsid w:val="002C43CD"/>
    <w:rsid w:val="002C4A5A"/>
    <w:rsid w:val="002C4A76"/>
    <w:rsid w:val="002C5779"/>
    <w:rsid w:val="002C592B"/>
    <w:rsid w:val="002C5B30"/>
    <w:rsid w:val="002C5B95"/>
    <w:rsid w:val="002C5E91"/>
    <w:rsid w:val="002C617E"/>
    <w:rsid w:val="002C61C0"/>
    <w:rsid w:val="002C67EC"/>
    <w:rsid w:val="002C6E45"/>
    <w:rsid w:val="002C7B41"/>
    <w:rsid w:val="002C7FD7"/>
    <w:rsid w:val="002D01B7"/>
    <w:rsid w:val="002D05B4"/>
    <w:rsid w:val="002D0600"/>
    <w:rsid w:val="002D1130"/>
    <w:rsid w:val="002D1319"/>
    <w:rsid w:val="002D1325"/>
    <w:rsid w:val="002D1557"/>
    <w:rsid w:val="002D1586"/>
    <w:rsid w:val="002D1604"/>
    <w:rsid w:val="002D1B1A"/>
    <w:rsid w:val="002D1C13"/>
    <w:rsid w:val="002D229B"/>
    <w:rsid w:val="002D22C4"/>
    <w:rsid w:val="002D2E0E"/>
    <w:rsid w:val="002D3172"/>
    <w:rsid w:val="002D382F"/>
    <w:rsid w:val="002D3886"/>
    <w:rsid w:val="002D3D5A"/>
    <w:rsid w:val="002D40A8"/>
    <w:rsid w:val="002D417F"/>
    <w:rsid w:val="002D429D"/>
    <w:rsid w:val="002D43C5"/>
    <w:rsid w:val="002D4B06"/>
    <w:rsid w:val="002D4D0C"/>
    <w:rsid w:val="002D4FA2"/>
    <w:rsid w:val="002D5375"/>
    <w:rsid w:val="002D5575"/>
    <w:rsid w:val="002D5A2F"/>
    <w:rsid w:val="002D5C02"/>
    <w:rsid w:val="002D5E76"/>
    <w:rsid w:val="002D61DB"/>
    <w:rsid w:val="002D658C"/>
    <w:rsid w:val="002D730E"/>
    <w:rsid w:val="002D7390"/>
    <w:rsid w:val="002D77FF"/>
    <w:rsid w:val="002D7A36"/>
    <w:rsid w:val="002D7B39"/>
    <w:rsid w:val="002D7BFC"/>
    <w:rsid w:val="002E03C3"/>
    <w:rsid w:val="002E0BE4"/>
    <w:rsid w:val="002E1AC0"/>
    <w:rsid w:val="002E21AA"/>
    <w:rsid w:val="002E22C5"/>
    <w:rsid w:val="002E22CA"/>
    <w:rsid w:val="002E2684"/>
    <w:rsid w:val="002E28BB"/>
    <w:rsid w:val="002E2ECE"/>
    <w:rsid w:val="002E362E"/>
    <w:rsid w:val="002E3AD4"/>
    <w:rsid w:val="002E4192"/>
    <w:rsid w:val="002E4322"/>
    <w:rsid w:val="002E4DB8"/>
    <w:rsid w:val="002E4E41"/>
    <w:rsid w:val="002E5350"/>
    <w:rsid w:val="002E558D"/>
    <w:rsid w:val="002E55E4"/>
    <w:rsid w:val="002E567F"/>
    <w:rsid w:val="002E56FE"/>
    <w:rsid w:val="002E5834"/>
    <w:rsid w:val="002E5B1E"/>
    <w:rsid w:val="002E5D54"/>
    <w:rsid w:val="002E5DFF"/>
    <w:rsid w:val="002E5E9A"/>
    <w:rsid w:val="002E6124"/>
    <w:rsid w:val="002E62F5"/>
    <w:rsid w:val="002E6496"/>
    <w:rsid w:val="002E65FB"/>
    <w:rsid w:val="002E66B5"/>
    <w:rsid w:val="002E6BE8"/>
    <w:rsid w:val="002E70AF"/>
    <w:rsid w:val="002E77EF"/>
    <w:rsid w:val="002E7E3F"/>
    <w:rsid w:val="002E7E73"/>
    <w:rsid w:val="002F049D"/>
    <w:rsid w:val="002F0BC8"/>
    <w:rsid w:val="002F0C2C"/>
    <w:rsid w:val="002F0F62"/>
    <w:rsid w:val="002F182F"/>
    <w:rsid w:val="002F221E"/>
    <w:rsid w:val="002F232F"/>
    <w:rsid w:val="002F235B"/>
    <w:rsid w:val="002F254E"/>
    <w:rsid w:val="002F3116"/>
    <w:rsid w:val="002F319D"/>
    <w:rsid w:val="002F347C"/>
    <w:rsid w:val="002F3BF5"/>
    <w:rsid w:val="002F3C58"/>
    <w:rsid w:val="002F3D16"/>
    <w:rsid w:val="002F3FA3"/>
    <w:rsid w:val="002F426D"/>
    <w:rsid w:val="002F47E1"/>
    <w:rsid w:val="002F49D8"/>
    <w:rsid w:val="002F4CF1"/>
    <w:rsid w:val="002F4EB5"/>
    <w:rsid w:val="002F50B3"/>
    <w:rsid w:val="002F5190"/>
    <w:rsid w:val="002F58B2"/>
    <w:rsid w:val="002F5A17"/>
    <w:rsid w:val="002F5C21"/>
    <w:rsid w:val="002F697F"/>
    <w:rsid w:val="002F6D53"/>
    <w:rsid w:val="002F6DD2"/>
    <w:rsid w:val="002F774B"/>
    <w:rsid w:val="002F7860"/>
    <w:rsid w:val="002F7D02"/>
    <w:rsid w:val="002F7DAB"/>
    <w:rsid w:val="002F7F03"/>
    <w:rsid w:val="002F7F16"/>
    <w:rsid w:val="003002BF"/>
    <w:rsid w:val="00300868"/>
    <w:rsid w:val="003008A4"/>
    <w:rsid w:val="00300D40"/>
    <w:rsid w:val="00300D7A"/>
    <w:rsid w:val="00300DA1"/>
    <w:rsid w:val="0030134E"/>
    <w:rsid w:val="0030164F"/>
    <w:rsid w:val="00301BFF"/>
    <w:rsid w:val="00301C0E"/>
    <w:rsid w:val="00301D47"/>
    <w:rsid w:val="00302535"/>
    <w:rsid w:val="0030273A"/>
    <w:rsid w:val="00302B47"/>
    <w:rsid w:val="00302CD3"/>
    <w:rsid w:val="003030E7"/>
    <w:rsid w:val="003034A8"/>
    <w:rsid w:val="003037BA"/>
    <w:rsid w:val="00303D2E"/>
    <w:rsid w:val="00303E8B"/>
    <w:rsid w:val="003046EF"/>
    <w:rsid w:val="00304CA0"/>
    <w:rsid w:val="00304E99"/>
    <w:rsid w:val="0030504B"/>
    <w:rsid w:val="0030524E"/>
    <w:rsid w:val="003054D9"/>
    <w:rsid w:val="0030577C"/>
    <w:rsid w:val="00305C40"/>
    <w:rsid w:val="00305F5E"/>
    <w:rsid w:val="00306CED"/>
    <w:rsid w:val="003075F9"/>
    <w:rsid w:val="00307629"/>
    <w:rsid w:val="00307885"/>
    <w:rsid w:val="00307E57"/>
    <w:rsid w:val="00307E78"/>
    <w:rsid w:val="003101C7"/>
    <w:rsid w:val="00310AD7"/>
    <w:rsid w:val="00310E37"/>
    <w:rsid w:val="0031103D"/>
    <w:rsid w:val="0031111F"/>
    <w:rsid w:val="00311DB8"/>
    <w:rsid w:val="00311DBE"/>
    <w:rsid w:val="00312185"/>
    <w:rsid w:val="00312FD8"/>
    <w:rsid w:val="00313081"/>
    <w:rsid w:val="00313406"/>
    <w:rsid w:val="003136C4"/>
    <w:rsid w:val="00313AF0"/>
    <w:rsid w:val="00313DB1"/>
    <w:rsid w:val="00314957"/>
    <w:rsid w:val="00314A95"/>
    <w:rsid w:val="00314AE1"/>
    <w:rsid w:val="00314EBD"/>
    <w:rsid w:val="003153D7"/>
    <w:rsid w:val="00315953"/>
    <w:rsid w:val="00315D0E"/>
    <w:rsid w:val="00315DC6"/>
    <w:rsid w:val="00316A22"/>
    <w:rsid w:val="00316C55"/>
    <w:rsid w:val="0031714C"/>
    <w:rsid w:val="00317547"/>
    <w:rsid w:val="003177BC"/>
    <w:rsid w:val="00317B9A"/>
    <w:rsid w:val="00317DE2"/>
    <w:rsid w:val="00317F79"/>
    <w:rsid w:val="003200A2"/>
    <w:rsid w:val="0032050D"/>
    <w:rsid w:val="0032065A"/>
    <w:rsid w:val="00320D38"/>
    <w:rsid w:val="00320F5F"/>
    <w:rsid w:val="0032163C"/>
    <w:rsid w:val="0032192D"/>
    <w:rsid w:val="00321AF5"/>
    <w:rsid w:val="00321E2A"/>
    <w:rsid w:val="0032234F"/>
    <w:rsid w:val="003229E5"/>
    <w:rsid w:val="00322F5F"/>
    <w:rsid w:val="0032351B"/>
    <w:rsid w:val="00323526"/>
    <w:rsid w:val="003235E2"/>
    <w:rsid w:val="00323F00"/>
    <w:rsid w:val="003241E9"/>
    <w:rsid w:val="00324230"/>
    <w:rsid w:val="003245A9"/>
    <w:rsid w:val="00324635"/>
    <w:rsid w:val="00324759"/>
    <w:rsid w:val="003248BB"/>
    <w:rsid w:val="003248C1"/>
    <w:rsid w:val="00324AFA"/>
    <w:rsid w:val="00324E55"/>
    <w:rsid w:val="0032538A"/>
    <w:rsid w:val="003254B4"/>
    <w:rsid w:val="0032569C"/>
    <w:rsid w:val="003257B0"/>
    <w:rsid w:val="00325BA4"/>
    <w:rsid w:val="00325D4F"/>
    <w:rsid w:val="00326CA6"/>
    <w:rsid w:val="0032707A"/>
    <w:rsid w:val="00327636"/>
    <w:rsid w:val="00327D9E"/>
    <w:rsid w:val="00327DAF"/>
    <w:rsid w:val="00327DD8"/>
    <w:rsid w:val="0033019E"/>
    <w:rsid w:val="00330A3F"/>
    <w:rsid w:val="00330AEE"/>
    <w:rsid w:val="00330FC2"/>
    <w:rsid w:val="003312E8"/>
    <w:rsid w:val="003315FD"/>
    <w:rsid w:val="00331623"/>
    <w:rsid w:val="00331A0D"/>
    <w:rsid w:val="00331B50"/>
    <w:rsid w:val="00331D6E"/>
    <w:rsid w:val="00332424"/>
    <w:rsid w:val="00332A9E"/>
    <w:rsid w:val="00332CDB"/>
    <w:rsid w:val="00333D4B"/>
    <w:rsid w:val="003341A2"/>
    <w:rsid w:val="00334E6D"/>
    <w:rsid w:val="00334F47"/>
    <w:rsid w:val="003351CD"/>
    <w:rsid w:val="003357D5"/>
    <w:rsid w:val="00335A69"/>
    <w:rsid w:val="00335AB4"/>
    <w:rsid w:val="00335E7D"/>
    <w:rsid w:val="003365CB"/>
    <w:rsid w:val="00337F25"/>
    <w:rsid w:val="003403AE"/>
    <w:rsid w:val="00340447"/>
    <w:rsid w:val="003405F6"/>
    <w:rsid w:val="0034092A"/>
    <w:rsid w:val="00341517"/>
    <w:rsid w:val="0034159F"/>
    <w:rsid w:val="00341744"/>
    <w:rsid w:val="00341B34"/>
    <w:rsid w:val="00342453"/>
    <w:rsid w:val="00342643"/>
    <w:rsid w:val="00343001"/>
    <w:rsid w:val="00343421"/>
    <w:rsid w:val="00343726"/>
    <w:rsid w:val="0034373E"/>
    <w:rsid w:val="0034397E"/>
    <w:rsid w:val="00344BC8"/>
    <w:rsid w:val="003452C9"/>
    <w:rsid w:val="003455F1"/>
    <w:rsid w:val="00345A28"/>
    <w:rsid w:val="00346520"/>
    <w:rsid w:val="00347046"/>
    <w:rsid w:val="0034765F"/>
    <w:rsid w:val="00347831"/>
    <w:rsid w:val="003479BF"/>
    <w:rsid w:val="00347DCD"/>
    <w:rsid w:val="00347DE1"/>
    <w:rsid w:val="00350170"/>
    <w:rsid w:val="00350E4D"/>
    <w:rsid w:val="003513F3"/>
    <w:rsid w:val="003517BC"/>
    <w:rsid w:val="00351808"/>
    <w:rsid w:val="0035196F"/>
    <w:rsid w:val="00351AC2"/>
    <w:rsid w:val="00351B56"/>
    <w:rsid w:val="0035290D"/>
    <w:rsid w:val="00352D08"/>
    <w:rsid w:val="0035358B"/>
    <w:rsid w:val="00353596"/>
    <w:rsid w:val="003540F1"/>
    <w:rsid w:val="003542AF"/>
    <w:rsid w:val="003543B8"/>
    <w:rsid w:val="003544B2"/>
    <w:rsid w:val="00355495"/>
    <w:rsid w:val="003560F0"/>
    <w:rsid w:val="00356141"/>
    <w:rsid w:val="0035620B"/>
    <w:rsid w:val="003563F7"/>
    <w:rsid w:val="003564A8"/>
    <w:rsid w:val="003564EA"/>
    <w:rsid w:val="0035660E"/>
    <w:rsid w:val="00356CA0"/>
    <w:rsid w:val="00357523"/>
    <w:rsid w:val="00357616"/>
    <w:rsid w:val="003579DE"/>
    <w:rsid w:val="00357BFC"/>
    <w:rsid w:val="00357CF6"/>
    <w:rsid w:val="003605BD"/>
    <w:rsid w:val="00360754"/>
    <w:rsid w:val="0036097C"/>
    <w:rsid w:val="00360B4A"/>
    <w:rsid w:val="00360C21"/>
    <w:rsid w:val="00360F15"/>
    <w:rsid w:val="00361304"/>
    <w:rsid w:val="003615E9"/>
    <w:rsid w:val="0036204A"/>
    <w:rsid w:val="00362290"/>
    <w:rsid w:val="003622A4"/>
    <w:rsid w:val="003623F6"/>
    <w:rsid w:val="00362735"/>
    <w:rsid w:val="00362AD5"/>
    <w:rsid w:val="00362F48"/>
    <w:rsid w:val="00362F94"/>
    <w:rsid w:val="0036315F"/>
    <w:rsid w:val="003634D8"/>
    <w:rsid w:val="00363545"/>
    <w:rsid w:val="0036375D"/>
    <w:rsid w:val="003637F8"/>
    <w:rsid w:val="00364050"/>
    <w:rsid w:val="00364473"/>
    <w:rsid w:val="003644B5"/>
    <w:rsid w:val="0036451A"/>
    <w:rsid w:val="003647BB"/>
    <w:rsid w:val="0036488F"/>
    <w:rsid w:val="00364B8A"/>
    <w:rsid w:val="00365138"/>
    <w:rsid w:val="00365C6A"/>
    <w:rsid w:val="00365C6B"/>
    <w:rsid w:val="00365D39"/>
    <w:rsid w:val="00365DD0"/>
    <w:rsid w:val="00365E71"/>
    <w:rsid w:val="003663B8"/>
    <w:rsid w:val="00366832"/>
    <w:rsid w:val="00366C13"/>
    <w:rsid w:val="00366F49"/>
    <w:rsid w:val="00367A66"/>
    <w:rsid w:val="00367BCA"/>
    <w:rsid w:val="00367C9D"/>
    <w:rsid w:val="00367D4B"/>
    <w:rsid w:val="00370352"/>
    <w:rsid w:val="00370835"/>
    <w:rsid w:val="0037126D"/>
    <w:rsid w:val="0037149C"/>
    <w:rsid w:val="00371588"/>
    <w:rsid w:val="003718A8"/>
    <w:rsid w:val="003718C8"/>
    <w:rsid w:val="00371943"/>
    <w:rsid w:val="003719A0"/>
    <w:rsid w:val="00371C13"/>
    <w:rsid w:val="00371C43"/>
    <w:rsid w:val="00371D30"/>
    <w:rsid w:val="00371F36"/>
    <w:rsid w:val="0037210B"/>
    <w:rsid w:val="003725A7"/>
    <w:rsid w:val="003728DC"/>
    <w:rsid w:val="00372CFE"/>
    <w:rsid w:val="0037343C"/>
    <w:rsid w:val="00373CE3"/>
    <w:rsid w:val="00373D94"/>
    <w:rsid w:val="003740FB"/>
    <w:rsid w:val="0037449E"/>
    <w:rsid w:val="00374518"/>
    <w:rsid w:val="00374C2C"/>
    <w:rsid w:val="00375056"/>
    <w:rsid w:val="00375A65"/>
    <w:rsid w:val="00376995"/>
    <w:rsid w:val="00376B01"/>
    <w:rsid w:val="00376D10"/>
    <w:rsid w:val="00376DEB"/>
    <w:rsid w:val="00377533"/>
    <w:rsid w:val="00377D88"/>
    <w:rsid w:val="0038012B"/>
    <w:rsid w:val="00380465"/>
    <w:rsid w:val="003804F5"/>
    <w:rsid w:val="00380A89"/>
    <w:rsid w:val="00380AE8"/>
    <w:rsid w:val="00380FD5"/>
    <w:rsid w:val="00381093"/>
    <w:rsid w:val="003818FE"/>
    <w:rsid w:val="00382324"/>
    <w:rsid w:val="00382B04"/>
    <w:rsid w:val="00383267"/>
    <w:rsid w:val="00383BB8"/>
    <w:rsid w:val="00383F0A"/>
    <w:rsid w:val="003854E7"/>
    <w:rsid w:val="0038559A"/>
    <w:rsid w:val="00385F5C"/>
    <w:rsid w:val="00386008"/>
    <w:rsid w:val="003861FB"/>
    <w:rsid w:val="00386559"/>
    <w:rsid w:val="00386567"/>
    <w:rsid w:val="00386971"/>
    <w:rsid w:val="00386E07"/>
    <w:rsid w:val="00387581"/>
    <w:rsid w:val="00387921"/>
    <w:rsid w:val="00387968"/>
    <w:rsid w:val="00387A56"/>
    <w:rsid w:val="00387DBD"/>
    <w:rsid w:val="00387F42"/>
    <w:rsid w:val="00390653"/>
    <w:rsid w:val="00390894"/>
    <w:rsid w:val="003908A0"/>
    <w:rsid w:val="0039173F"/>
    <w:rsid w:val="00391802"/>
    <w:rsid w:val="00391A85"/>
    <w:rsid w:val="00391D91"/>
    <w:rsid w:val="00392CCE"/>
    <w:rsid w:val="00392ED5"/>
    <w:rsid w:val="0039365A"/>
    <w:rsid w:val="003938B6"/>
    <w:rsid w:val="00393FCD"/>
    <w:rsid w:val="0039446C"/>
    <w:rsid w:val="0039493A"/>
    <w:rsid w:val="003949FF"/>
    <w:rsid w:val="00394D13"/>
    <w:rsid w:val="00394E15"/>
    <w:rsid w:val="0039521A"/>
    <w:rsid w:val="0039539F"/>
    <w:rsid w:val="0039587C"/>
    <w:rsid w:val="00395BBF"/>
    <w:rsid w:val="00395F0F"/>
    <w:rsid w:val="0039616A"/>
    <w:rsid w:val="00396454"/>
    <w:rsid w:val="00396AE6"/>
    <w:rsid w:val="00396DFA"/>
    <w:rsid w:val="00396E00"/>
    <w:rsid w:val="00397A6F"/>
    <w:rsid w:val="00397A70"/>
    <w:rsid w:val="00397D0E"/>
    <w:rsid w:val="00397F74"/>
    <w:rsid w:val="003A026C"/>
    <w:rsid w:val="003A04AB"/>
    <w:rsid w:val="003A05ED"/>
    <w:rsid w:val="003A0739"/>
    <w:rsid w:val="003A0AD3"/>
    <w:rsid w:val="003A0D43"/>
    <w:rsid w:val="003A0F62"/>
    <w:rsid w:val="003A1108"/>
    <w:rsid w:val="003A11E5"/>
    <w:rsid w:val="003A1FA4"/>
    <w:rsid w:val="003A20B9"/>
    <w:rsid w:val="003A211C"/>
    <w:rsid w:val="003A215E"/>
    <w:rsid w:val="003A22F6"/>
    <w:rsid w:val="003A232D"/>
    <w:rsid w:val="003A238D"/>
    <w:rsid w:val="003A2454"/>
    <w:rsid w:val="003A32EF"/>
    <w:rsid w:val="003A3692"/>
    <w:rsid w:val="003A3E1F"/>
    <w:rsid w:val="003A4552"/>
    <w:rsid w:val="003A479F"/>
    <w:rsid w:val="003A4C31"/>
    <w:rsid w:val="003A4F58"/>
    <w:rsid w:val="003A5217"/>
    <w:rsid w:val="003A5479"/>
    <w:rsid w:val="003A59FB"/>
    <w:rsid w:val="003A5B63"/>
    <w:rsid w:val="003A5E38"/>
    <w:rsid w:val="003A62EA"/>
    <w:rsid w:val="003A67CC"/>
    <w:rsid w:val="003A6D9F"/>
    <w:rsid w:val="003A7211"/>
    <w:rsid w:val="003A7F98"/>
    <w:rsid w:val="003B0587"/>
    <w:rsid w:val="003B0E07"/>
    <w:rsid w:val="003B10C4"/>
    <w:rsid w:val="003B1112"/>
    <w:rsid w:val="003B11F2"/>
    <w:rsid w:val="003B1269"/>
    <w:rsid w:val="003B162E"/>
    <w:rsid w:val="003B1CE6"/>
    <w:rsid w:val="003B235A"/>
    <w:rsid w:val="003B2582"/>
    <w:rsid w:val="003B2A6D"/>
    <w:rsid w:val="003B2BF7"/>
    <w:rsid w:val="003B2F8D"/>
    <w:rsid w:val="003B3356"/>
    <w:rsid w:val="003B3B09"/>
    <w:rsid w:val="003B3F1F"/>
    <w:rsid w:val="003B3FB8"/>
    <w:rsid w:val="003B4083"/>
    <w:rsid w:val="003B40BA"/>
    <w:rsid w:val="003B41FA"/>
    <w:rsid w:val="003B433E"/>
    <w:rsid w:val="003B44E5"/>
    <w:rsid w:val="003B4ACF"/>
    <w:rsid w:val="003B4B96"/>
    <w:rsid w:val="003B5311"/>
    <w:rsid w:val="003B5D34"/>
    <w:rsid w:val="003B5E56"/>
    <w:rsid w:val="003B60B9"/>
    <w:rsid w:val="003B6D6A"/>
    <w:rsid w:val="003B6DAA"/>
    <w:rsid w:val="003B6E50"/>
    <w:rsid w:val="003B6FB6"/>
    <w:rsid w:val="003B77B2"/>
    <w:rsid w:val="003B7D7B"/>
    <w:rsid w:val="003B7DBA"/>
    <w:rsid w:val="003C0A06"/>
    <w:rsid w:val="003C0E44"/>
    <w:rsid w:val="003C10D1"/>
    <w:rsid w:val="003C138D"/>
    <w:rsid w:val="003C15AD"/>
    <w:rsid w:val="003C1EA6"/>
    <w:rsid w:val="003C1F36"/>
    <w:rsid w:val="003C311F"/>
    <w:rsid w:val="003C321E"/>
    <w:rsid w:val="003C32C5"/>
    <w:rsid w:val="003C333F"/>
    <w:rsid w:val="003C3741"/>
    <w:rsid w:val="003C3A16"/>
    <w:rsid w:val="003C3BC4"/>
    <w:rsid w:val="003C49C0"/>
    <w:rsid w:val="003C4C96"/>
    <w:rsid w:val="003C4F29"/>
    <w:rsid w:val="003C5810"/>
    <w:rsid w:val="003C5989"/>
    <w:rsid w:val="003C5AA9"/>
    <w:rsid w:val="003C5B9C"/>
    <w:rsid w:val="003C5CF6"/>
    <w:rsid w:val="003C5FE5"/>
    <w:rsid w:val="003C6249"/>
    <w:rsid w:val="003C6A94"/>
    <w:rsid w:val="003C6C35"/>
    <w:rsid w:val="003C6D7B"/>
    <w:rsid w:val="003C795F"/>
    <w:rsid w:val="003C7A9F"/>
    <w:rsid w:val="003D00D3"/>
    <w:rsid w:val="003D0709"/>
    <w:rsid w:val="003D0A3B"/>
    <w:rsid w:val="003D0B72"/>
    <w:rsid w:val="003D26D0"/>
    <w:rsid w:val="003D2C39"/>
    <w:rsid w:val="003D2F06"/>
    <w:rsid w:val="003D2FB5"/>
    <w:rsid w:val="003D335C"/>
    <w:rsid w:val="003D5064"/>
    <w:rsid w:val="003D5A8E"/>
    <w:rsid w:val="003D689D"/>
    <w:rsid w:val="003D68C1"/>
    <w:rsid w:val="003D79EA"/>
    <w:rsid w:val="003D7D59"/>
    <w:rsid w:val="003E0067"/>
    <w:rsid w:val="003E00FB"/>
    <w:rsid w:val="003E028B"/>
    <w:rsid w:val="003E0396"/>
    <w:rsid w:val="003E04A8"/>
    <w:rsid w:val="003E138D"/>
    <w:rsid w:val="003E181F"/>
    <w:rsid w:val="003E1DED"/>
    <w:rsid w:val="003E26C3"/>
    <w:rsid w:val="003E29BE"/>
    <w:rsid w:val="003E2B94"/>
    <w:rsid w:val="003E3133"/>
    <w:rsid w:val="003E3219"/>
    <w:rsid w:val="003E3F96"/>
    <w:rsid w:val="003E4461"/>
    <w:rsid w:val="003E44E3"/>
    <w:rsid w:val="003E4874"/>
    <w:rsid w:val="003E4EFE"/>
    <w:rsid w:val="003E5454"/>
    <w:rsid w:val="003E5F59"/>
    <w:rsid w:val="003E6306"/>
    <w:rsid w:val="003E641C"/>
    <w:rsid w:val="003E6A04"/>
    <w:rsid w:val="003E6BF9"/>
    <w:rsid w:val="003E7016"/>
    <w:rsid w:val="003E7324"/>
    <w:rsid w:val="003E73C2"/>
    <w:rsid w:val="003E7D2D"/>
    <w:rsid w:val="003E7E44"/>
    <w:rsid w:val="003E7E81"/>
    <w:rsid w:val="003F023F"/>
    <w:rsid w:val="003F07C6"/>
    <w:rsid w:val="003F083B"/>
    <w:rsid w:val="003F0A3B"/>
    <w:rsid w:val="003F1387"/>
    <w:rsid w:val="003F139A"/>
    <w:rsid w:val="003F1F12"/>
    <w:rsid w:val="003F259F"/>
    <w:rsid w:val="003F34CB"/>
    <w:rsid w:val="003F3721"/>
    <w:rsid w:val="003F4545"/>
    <w:rsid w:val="003F4B34"/>
    <w:rsid w:val="003F5085"/>
    <w:rsid w:val="003F5D40"/>
    <w:rsid w:val="003F5EFB"/>
    <w:rsid w:val="003F66E0"/>
    <w:rsid w:val="003F6794"/>
    <w:rsid w:val="003F6B13"/>
    <w:rsid w:val="003F6FDE"/>
    <w:rsid w:val="003F701B"/>
    <w:rsid w:val="003F7049"/>
    <w:rsid w:val="003F7252"/>
    <w:rsid w:val="003F72C0"/>
    <w:rsid w:val="003F76E9"/>
    <w:rsid w:val="003F771D"/>
    <w:rsid w:val="003F7C27"/>
    <w:rsid w:val="00400AAA"/>
    <w:rsid w:val="00400B45"/>
    <w:rsid w:val="00400C74"/>
    <w:rsid w:val="00400D5F"/>
    <w:rsid w:val="00400E90"/>
    <w:rsid w:val="00401B5C"/>
    <w:rsid w:val="00401D8A"/>
    <w:rsid w:val="00401F9C"/>
    <w:rsid w:val="00402314"/>
    <w:rsid w:val="004029F7"/>
    <w:rsid w:val="004031AD"/>
    <w:rsid w:val="0040338F"/>
    <w:rsid w:val="004035E3"/>
    <w:rsid w:val="004036E8"/>
    <w:rsid w:val="00403887"/>
    <w:rsid w:val="00403C24"/>
    <w:rsid w:val="004041F4"/>
    <w:rsid w:val="0040463D"/>
    <w:rsid w:val="00404ACC"/>
    <w:rsid w:val="00404F06"/>
    <w:rsid w:val="00404F66"/>
    <w:rsid w:val="004050F9"/>
    <w:rsid w:val="00405192"/>
    <w:rsid w:val="004051BF"/>
    <w:rsid w:val="0040582B"/>
    <w:rsid w:val="00405B41"/>
    <w:rsid w:val="00406124"/>
    <w:rsid w:val="004063D7"/>
    <w:rsid w:val="004066A3"/>
    <w:rsid w:val="004069E2"/>
    <w:rsid w:val="00406D77"/>
    <w:rsid w:val="00407436"/>
    <w:rsid w:val="004076C6"/>
    <w:rsid w:val="004076F6"/>
    <w:rsid w:val="00407817"/>
    <w:rsid w:val="00407DCC"/>
    <w:rsid w:val="00407FEE"/>
    <w:rsid w:val="00410CDC"/>
    <w:rsid w:val="004114C6"/>
    <w:rsid w:val="0041151F"/>
    <w:rsid w:val="004124B0"/>
    <w:rsid w:val="00412597"/>
    <w:rsid w:val="00412C83"/>
    <w:rsid w:val="00412CCD"/>
    <w:rsid w:val="004133BC"/>
    <w:rsid w:val="00413535"/>
    <w:rsid w:val="00413678"/>
    <w:rsid w:val="004137D5"/>
    <w:rsid w:val="00414123"/>
    <w:rsid w:val="0041488B"/>
    <w:rsid w:val="00414915"/>
    <w:rsid w:val="00414951"/>
    <w:rsid w:val="00415DA1"/>
    <w:rsid w:val="004161BA"/>
    <w:rsid w:val="00416392"/>
    <w:rsid w:val="00416597"/>
    <w:rsid w:val="00416720"/>
    <w:rsid w:val="0041697E"/>
    <w:rsid w:val="004173CA"/>
    <w:rsid w:val="004175CC"/>
    <w:rsid w:val="0041761B"/>
    <w:rsid w:val="00417D53"/>
    <w:rsid w:val="00417FD8"/>
    <w:rsid w:val="0042057F"/>
    <w:rsid w:val="00420659"/>
    <w:rsid w:val="00421140"/>
    <w:rsid w:val="004216EE"/>
    <w:rsid w:val="004219AA"/>
    <w:rsid w:val="0042204F"/>
    <w:rsid w:val="00422100"/>
    <w:rsid w:val="004222AF"/>
    <w:rsid w:val="0042238D"/>
    <w:rsid w:val="0042240E"/>
    <w:rsid w:val="004225F2"/>
    <w:rsid w:val="00423078"/>
    <w:rsid w:val="004231FF"/>
    <w:rsid w:val="00423636"/>
    <w:rsid w:val="00423BF7"/>
    <w:rsid w:val="00423DC8"/>
    <w:rsid w:val="00424730"/>
    <w:rsid w:val="00424883"/>
    <w:rsid w:val="004249B9"/>
    <w:rsid w:val="00424D0B"/>
    <w:rsid w:val="004250FF"/>
    <w:rsid w:val="0042582B"/>
    <w:rsid w:val="0042585B"/>
    <w:rsid w:val="00426058"/>
    <w:rsid w:val="004260DD"/>
    <w:rsid w:val="004260FE"/>
    <w:rsid w:val="0042642E"/>
    <w:rsid w:val="00426A65"/>
    <w:rsid w:val="00426C81"/>
    <w:rsid w:val="0042723B"/>
    <w:rsid w:val="004273DA"/>
    <w:rsid w:val="0042751F"/>
    <w:rsid w:val="00427905"/>
    <w:rsid w:val="00427BCC"/>
    <w:rsid w:val="00427EFD"/>
    <w:rsid w:val="00430380"/>
    <w:rsid w:val="0043049B"/>
    <w:rsid w:val="00430618"/>
    <w:rsid w:val="00430D54"/>
    <w:rsid w:val="004311B4"/>
    <w:rsid w:val="004312DF"/>
    <w:rsid w:val="00431858"/>
    <w:rsid w:val="00431B18"/>
    <w:rsid w:val="00432081"/>
    <w:rsid w:val="004320AF"/>
    <w:rsid w:val="00432473"/>
    <w:rsid w:val="00432988"/>
    <w:rsid w:val="0043299F"/>
    <w:rsid w:val="00432A3F"/>
    <w:rsid w:val="00432C03"/>
    <w:rsid w:val="00433854"/>
    <w:rsid w:val="00433F63"/>
    <w:rsid w:val="00433FCE"/>
    <w:rsid w:val="00434002"/>
    <w:rsid w:val="004347FF"/>
    <w:rsid w:val="0043481D"/>
    <w:rsid w:val="00434935"/>
    <w:rsid w:val="00435073"/>
    <w:rsid w:val="004352F3"/>
    <w:rsid w:val="00435556"/>
    <w:rsid w:val="00435AE7"/>
    <w:rsid w:val="00435C1D"/>
    <w:rsid w:val="00435C39"/>
    <w:rsid w:val="0043656F"/>
    <w:rsid w:val="00436661"/>
    <w:rsid w:val="00436677"/>
    <w:rsid w:val="00436A42"/>
    <w:rsid w:val="00436E39"/>
    <w:rsid w:val="004373BB"/>
    <w:rsid w:val="00437870"/>
    <w:rsid w:val="00437F73"/>
    <w:rsid w:val="00440318"/>
    <w:rsid w:val="0044066A"/>
    <w:rsid w:val="00440750"/>
    <w:rsid w:val="00441115"/>
    <w:rsid w:val="0044116A"/>
    <w:rsid w:val="004416B3"/>
    <w:rsid w:val="00441726"/>
    <w:rsid w:val="00441F9F"/>
    <w:rsid w:val="00442239"/>
    <w:rsid w:val="0044243E"/>
    <w:rsid w:val="00442801"/>
    <w:rsid w:val="004428C2"/>
    <w:rsid w:val="00442925"/>
    <w:rsid w:val="00442CF8"/>
    <w:rsid w:val="004430BF"/>
    <w:rsid w:val="0044368C"/>
    <w:rsid w:val="00443A6A"/>
    <w:rsid w:val="00443A76"/>
    <w:rsid w:val="00443B71"/>
    <w:rsid w:val="004445F5"/>
    <w:rsid w:val="004448C9"/>
    <w:rsid w:val="00444D65"/>
    <w:rsid w:val="00444FA3"/>
    <w:rsid w:val="004450C5"/>
    <w:rsid w:val="00445405"/>
    <w:rsid w:val="004457B0"/>
    <w:rsid w:val="004458A1"/>
    <w:rsid w:val="004465C9"/>
    <w:rsid w:val="0044679F"/>
    <w:rsid w:val="00446CB5"/>
    <w:rsid w:val="00446E76"/>
    <w:rsid w:val="00447482"/>
    <w:rsid w:val="0044755C"/>
    <w:rsid w:val="00447AAA"/>
    <w:rsid w:val="00447E89"/>
    <w:rsid w:val="0045061E"/>
    <w:rsid w:val="00451C6C"/>
    <w:rsid w:val="00451EFB"/>
    <w:rsid w:val="004524E2"/>
    <w:rsid w:val="00452789"/>
    <w:rsid w:val="004529EC"/>
    <w:rsid w:val="00452F14"/>
    <w:rsid w:val="0045313E"/>
    <w:rsid w:val="004533B8"/>
    <w:rsid w:val="0045366F"/>
    <w:rsid w:val="00453761"/>
    <w:rsid w:val="00453F82"/>
    <w:rsid w:val="0045433D"/>
    <w:rsid w:val="00454392"/>
    <w:rsid w:val="00454463"/>
    <w:rsid w:val="004544EF"/>
    <w:rsid w:val="00454587"/>
    <w:rsid w:val="00454BC3"/>
    <w:rsid w:val="00454BF5"/>
    <w:rsid w:val="004556E0"/>
    <w:rsid w:val="00455A3C"/>
    <w:rsid w:val="00455A8A"/>
    <w:rsid w:val="00455CE7"/>
    <w:rsid w:val="00455F76"/>
    <w:rsid w:val="00455F7A"/>
    <w:rsid w:val="00456030"/>
    <w:rsid w:val="004566F4"/>
    <w:rsid w:val="00456ECA"/>
    <w:rsid w:val="004572E5"/>
    <w:rsid w:val="00457870"/>
    <w:rsid w:val="00457C24"/>
    <w:rsid w:val="00457C53"/>
    <w:rsid w:val="00457D18"/>
    <w:rsid w:val="00457ED0"/>
    <w:rsid w:val="00460393"/>
    <w:rsid w:val="004603D1"/>
    <w:rsid w:val="0046064D"/>
    <w:rsid w:val="00460943"/>
    <w:rsid w:val="00460D66"/>
    <w:rsid w:val="00460EF1"/>
    <w:rsid w:val="00461276"/>
    <w:rsid w:val="00461469"/>
    <w:rsid w:val="00461715"/>
    <w:rsid w:val="004617A9"/>
    <w:rsid w:val="00461D2D"/>
    <w:rsid w:val="00461FE2"/>
    <w:rsid w:val="00462227"/>
    <w:rsid w:val="00462814"/>
    <w:rsid w:val="00462864"/>
    <w:rsid w:val="00462C03"/>
    <w:rsid w:val="00462E17"/>
    <w:rsid w:val="00463014"/>
    <w:rsid w:val="0046318C"/>
    <w:rsid w:val="004633AC"/>
    <w:rsid w:val="004647FA"/>
    <w:rsid w:val="00464E32"/>
    <w:rsid w:val="00464E74"/>
    <w:rsid w:val="004652CE"/>
    <w:rsid w:val="004653CC"/>
    <w:rsid w:val="0046569C"/>
    <w:rsid w:val="00465E63"/>
    <w:rsid w:val="004660D4"/>
    <w:rsid w:val="00466436"/>
    <w:rsid w:val="00466770"/>
    <w:rsid w:val="0046693D"/>
    <w:rsid w:val="00466ADB"/>
    <w:rsid w:val="00467177"/>
    <w:rsid w:val="004671CF"/>
    <w:rsid w:val="004678BE"/>
    <w:rsid w:val="00467969"/>
    <w:rsid w:val="00467AB1"/>
    <w:rsid w:val="00470111"/>
    <w:rsid w:val="004703DD"/>
    <w:rsid w:val="00470513"/>
    <w:rsid w:val="00470DD9"/>
    <w:rsid w:val="00471129"/>
    <w:rsid w:val="00471845"/>
    <w:rsid w:val="004718DF"/>
    <w:rsid w:val="00471A90"/>
    <w:rsid w:val="00471F8D"/>
    <w:rsid w:val="00472403"/>
    <w:rsid w:val="004729A0"/>
    <w:rsid w:val="00472B2F"/>
    <w:rsid w:val="00472C70"/>
    <w:rsid w:val="00473947"/>
    <w:rsid w:val="00474B02"/>
    <w:rsid w:val="00474F81"/>
    <w:rsid w:val="00474FA7"/>
    <w:rsid w:val="00475083"/>
    <w:rsid w:val="0047519C"/>
    <w:rsid w:val="00475403"/>
    <w:rsid w:val="00475446"/>
    <w:rsid w:val="00475650"/>
    <w:rsid w:val="00475747"/>
    <w:rsid w:val="00475996"/>
    <w:rsid w:val="004759B5"/>
    <w:rsid w:val="00475C5C"/>
    <w:rsid w:val="00475D1C"/>
    <w:rsid w:val="00475E01"/>
    <w:rsid w:val="00476624"/>
    <w:rsid w:val="00476C01"/>
    <w:rsid w:val="00476CF6"/>
    <w:rsid w:val="00476FF5"/>
    <w:rsid w:val="004770E3"/>
    <w:rsid w:val="00477584"/>
    <w:rsid w:val="00477585"/>
    <w:rsid w:val="004775EA"/>
    <w:rsid w:val="004778FA"/>
    <w:rsid w:val="00477969"/>
    <w:rsid w:val="0047797F"/>
    <w:rsid w:val="00477B42"/>
    <w:rsid w:val="00477BAB"/>
    <w:rsid w:val="00477D7B"/>
    <w:rsid w:val="00477DE2"/>
    <w:rsid w:val="00477EED"/>
    <w:rsid w:val="004801CE"/>
    <w:rsid w:val="00480220"/>
    <w:rsid w:val="004805CE"/>
    <w:rsid w:val="004806B9"/>
    <w:rsid w:val="004807FC"/>
    <w:rsid w:val="004809BE"/>
    <w:rsid w:val="0048123F"/>
    <w:rsid w:val="00481350"/>
    <w:rsid w:val="00481962"/>
    <w:rsid w:val="00481A2A"/>
    <w:rsid w:val="00481BC2"/>
    <w:rsid w:val="00481FBD"/>
    <w:rsid w:val="00482035"/>
    <w:rsid w:val="0048205B"/>
    <w:rsid w:val="00482AE3"/>
    <w:rsid w:val="00482C9D"/>
    <w:rsid w:val="00482EEE"/>
    <w:rsid w:val="00482F80"/>
    <w:rsid w:val="004830B8"/>
    <w:rsid w:val="004842E3"/>
    <w:rsid w:val="00484440"/>
    <w:rsid w:val="0048448B"/>
    <w:rsid w:val="004844F1"/>
    <w:rsid w:val="004847E8"/>
    <w:rsid w:val="00484A5E"/>
    <w:rsid w:val="00484B93"/>
    <w:rsid w:val="00484BBD"/>
    <w:rsid w:val="00484C69"/>
    <w:rsid w:val="00484E58"/>
    <w:rsid w:val="00485FC0"/>
    <w:rsid w:val="00485FC6"/>
    <w:rsid w:val="00486181"/>
    <w:rsid w:val="0048630C"/>
    <w:rsid w:val="00486FA9"/>
    <w:rsid w:val="00487715"/>
    <w:rsid w:val="00487830"/>
    <w:rsid w:val="00487E46"/>
    <w:rsid w:val="00490492"/>
    <w:rsid w:val="00490858"/>
    <w:rsid w:val="00490F76"/>
    <w:rsid w:val="00491849"/>
    <w:rsid w:val="00491A34"/>
    <w:rsid w:val="00492163"/>
    <w:rsid w:val="004923BF"/>
    <w:rsid w:val="00492944"/>
    <w:rsid w:val="00492D6C"/>
    <w:rsid w:val="00492EC5"/>
    <w:rsid w:val="00492F37"/>
    <w:rsid w:val="00492F84"/>
    <w:rsid w:val="0049304C"/>
    <w:rsid w:val="004937F9"/>
    <w:rsid w:val="00493842"/>
    <w:rsid w:val="00493980"/>
    <w:rsid w:val="004950B7"/>
    <w:rsid w:val="004955E5"/>
    <w:rsid w:val="00495925"/>
    <w:rsid w:val="00496202"/>
    <w:rsid w:val="004965B2"/>
    <w:rsid w:val="004968E0"/>
    <w:rsid w:val="00496910"/>
    <w:rsid w:val="004972CD"/>
    <w:rsid w:val="004972DC"/>
    <w:rsid w:val="00497A66"/>
    <w:rsid w:val="004A06F8"/>
    <w:rsid w:val="004A0AF5"/>
    <w:rsid w:val="004A10D3"/>
    <w:rsid w:val="004A1304"/>
    <w:rsid w:val="004A1558"/>
    <w:rsid w:val="004A1C51"/>
    <w:rsid w:val="004A226B"/>
    <w:rsid w:val="004A2692"/>
    <w:rsid w:val="004A2AED"/>
    <w:rsid w:val="004A2C5E"/>
    <w:rsid w:val="004A2F0D"/>
    <w:rsid w:val="004A2FC3"/>
    <w:rsid w:val="004A390A"/>
    <w:rsid w:val="004A42FF"/>
    <w:rsid w:val="004A45E8"/>
    <w:rsid w:val="004A4635"/>
    <w:rsid w:val="004A46A0"/>
    <w:rsid w:val="004A4B84"/>
    <w:rsid w:val="004A53E0"/>
    <w:rsid w:val="004A5639"/>
    <w:rsid w:val="004A5DEF"/>
    <w:rsid w:val="004A615C"/>
    <w:rsid w:val="004A6658"/>
    <w:rsid w:val="004A6858"/>
    <w:rsid w:val="004A6C93"/>
    <w:rsid w:val="004A6ED2"/>
    <w:rsid w:val="004A7A0F"/>
    <w:rsid w:val="004A7FF7"/>
    <w:rsid w:val="004B0078"/>
    <w:rsid w:val="004B0141"/>
    <w:rsid w:val="004B025E"/>
    <w:rsid w:val="004B07B5"/>
    <w:rsid w:val="004B0FEE"/>
    <w:rsid w:val="004B12C2"/>
    <w:rsid w:val="004B12CC"/>
    <w:rsid w:val="004B1B85"/>
    <w:rsid w:val="004B2267"/>
    <w:rsid w:val="004B26FD"/>
    <w:rsid w:val="004B2A72"/>
    <w:rsid w:val="004B2F18"/>
    <w:rsid w:val="004B2F6F"/>
    <w:rsid w:val="004B3403"/>
    <w:rsid w:val="004B38CF"/>
    <w:rsid w:val="004B3B2F"/>
    <w:rsid w:val="004B4B53"/>
    <w:rsid w:val="004B51D0"/>
    <w:rsid w:val="004B59D0"/>
    <w:rsid w:val="004B5D90"/>
    <w:rsid w:val="004B5F06"/>
    <w:rsid w:val="004B6216"/>
    <w:rsid w:val="004B6229"/>
    <w:rsid w:val="004B62BA"/>
    <w:rsid w:val="004B64EC"/>
    <w:rsid w:val="004B68AF"/>
    <w:rsid w:val="004B6927"/>
    <w:rsid w:val="004B6937"/>
    <w:rsid w:val="004B6964"/>
    <w:rsid w:val="004B6FD1"/>
    <w:rsid w:val="004B798B"/>
    <w:rsid w:val="004B7E65"/>
    <w:rsid w:val="004B7F2B"/>
    <w:rsid w:val="004C02DA"/>
    <w:rsid w:val="004C0A4D"/>
    <w:rsid w:val="004C112E"/>
    <w:rsid w:val="004C1207"/>
    <w:rsid w:val="004C1286"/>
    <w:rsid w:val="004C2276"/>
    <w:rsid w:val="004C2649"/>
    <w:rsid w:val="004C3419"/>
    <w:rsid w:val="004C55D6"/>
    <w:rsid w:val="004C5677"/>
    <w:rsid w:val="004C5B8E"/>
    <w:rsid w:val="004C5BE4"/>
    <w:rsid w:val="004C6C1B"/>
    <w:rsid w:val="004C6C5C"/>
    <w:rsid w:val="004C6D74"/>
    <w:rsid w:val="004C6DE5"/>
    <w:rsid w:val="004C7090"/>
    <w:rsid w:val="004C72AC"/>
    <w:rsid w:val="004C7606"/>
    <w:rsid w:val="004C7C38"/>
    <w:rsid w:val="004D0119"/>
    <w:rsid w:val="004D044A"/>
    <w:rsid w:val="004D04CD"/>
    <w:rsid w:val="004D0576"/>
    <w:rsid w:val="004D06E7"/>
    <w:rsid w:val="004D07A0"/>
    <w:rsid w:val="004D0951"/>
    <w:rsid w:val="004D09AA"/>
    <w:rsid w:val="004D1823"/>
    <w:rsid w:val="004D1877"/>
    <w:rsid w:val="004D1EF1"/>
    <w:rsid w:val="004D1F77"/>
    <w:rsid w:val="004D24CB"/>
    <w:rsid w:val="004D266C"/>
    <w:rsid w:val="004D2E30"/>
    <w:rsid w:val="004D30ED"/>
    <w:rsid w:val="004D3119"/>
    <w:rsid w:val="004D32E5"/>
    <w:rsid w:val="004D395A"/>
    <w:rsid w:val="004D3ADD"/>
    <w:rsid w:val="004D3B64"/>
    <w:rsid w:val="004D3C3C"/>
    <w:rsid w:val="004D4368"/>
    <w:rsid w:val="004D4C4E"/>
    <w:rsid w:val="004D4DD2"/>
    <w:rsid w:val="004D585F"/>
    <w:rsid w:val="004D7110"/>
    <w:rsid w:val="004D739F"/>
    <w:rsid w:val="004E0B99"/>
    <w:rsid w:val="004E0CAD"/>
    <w:rsid w:val="004E1E4F"/>
    <w:rsid w:val="004E1EDD"/>
    <w:rsid w:val="004E226A"/>
    <w:rsid w:val="004E24CF"/>
    <w:rsid w:val="004E2546"/>
    <w:rsid w:val="004E265B"/>
    <w:rsid w:val="004E28BF"/>
    <w:rsid w:val="004E2D84"/>
    <w:rsid w:val="004E35A5"/>
    <w:rsid w:val="004E3A65"/>
    <w:rsid w:val="004E3CA9"/>
    <w:rsid w:val="004E475B"/>
    <w:rsid w:val="004E4FA4"/>
    <w:rsid w:val="004E5CBD"/>
    <w:rsid w:val="004E5EB5"/>
    <w:rsid w:val="004E604D"/>
    <w:rsid w:val="004E6476"/>
    <w:rsid w:val="004E6695"/>
    <w:rsid w:val="004E6B24"/>
    <w:rsid w:val="004E6B25"/>
    <w:rsid w:val="004E6B7B"/>
    <w:rsid w:val="004E6DC2"/>
    <w:rsid w:val="004E6F90"/>
    <w:rsid w:val="004E7A92"/>
    <w:rsid w:val="004E7DA4"/>
    <w:rsid w:val="004F054D"/>
    <w:rsid w:val="004F07BF"/>
    <w:rsid w:val="004F0BB2"/>
    <w:rsid w:val="004F0F07"/>
    <w:rsid w:val="004F123F"/>
    <w:rsid w:val="004F14FA"/>
    <w:rsid w:val="004F1861"/>
    <w:rsid w:val="004F1954"/>
    <w:rsid w:val="004F1B5F"/>
    <w:rsid w:val="004F1D12"/>
    <w:rsid w:val="004F1DFD"/>
    <w:rsid w:val="004F2C7B"/>
    <w:rsid w:val="004F3224"/>
    <w:rsid w:val="004F3838"/>
    <w:rsid w:val="004F411A"/>
    <w:rsid w:val="004F4211"/>
    <w:rsid w:val="004F4469"/>
    <w:rsid w:val="004F4795"/>
    <w:rsid w:val="004F5DAE"/>
    <w:rsid w:val="004F5F76"/>
    <w:rsid w:val="004F61CD"/>
    <w:rsid w:val="004F67FA"/>
    <w:rsid w:val="004F6AB3"/>
    <w:rsid w:val="004F6CE5"/>
    <w:rsid w:val="004F6E85"/>
    <w:rsid w:val="004F7013"/>
    <w:rsid w:val="004F70D1"/>
    <w:rsid w:val="004F7154"/>
    <w:rsid w:val="004F71B4"/>
    <w:rsid w:val="004F71F5"/>
    <w:rsid w:val="004F7953"/>
    <w:rsid w:val="004F7E36"/>
    <w:rsid w:val="00500001"/>
    <w:rsid w:val="0050007D"/>
    <w:rsid w:val="00500585"/>
    <w:rsid w:val="00500857"/>
    <w:rsid w:val="00500E9D"/>
    <w:rsid w:val="00500FCA"/>
    <w:rsid w:val="00501334"/>
    <w:rsid w:val="0050186B"/>
    <w:rsid w:val="005019E0"/>
    <w:rsid w:val="00501C54"/>
    <w:rsid w:val="00501DFF"/>
    <w:rsid w:val="005026B5"/>
    <w:rsid w:val="00502872"/>
    <w:rsid w:val="00502C58"/>
    <w:rsid w:val="00502DBE"/>
    <w:rsid w:val="00502F3A"/>
    <w:rsid w:val="005036FF"/>
    <w:rsid w:val="0050391A"/>
    <w:rsid w:val="00503BDF"/>
    <w:rsid w:val="00503D02"/>
    <w:rsid w:val="00503D3C"/>
    <w:rsid w:val="00503D57"/>
    <w:rsid w:val="00503DAE"/>
    <w:rsid w:val="005041CF"/>
    <w:rsid w:val="00504571"/>
    <w:rsid w:val="00504D81"/>
    <w:rsid w:val="005055D9"/>
    <w:rsid w:val="00505847"/>
    <w:rsid w:val="005061DC"/>
    <w:rsid w:val="005063C4"/>
    <w:rsid w:val="00506E12"/>
    <w:rsid w:val="00506F1A"/>
    <w:rsid w:val="00507662"/>
    <w:rsid w:val="005077B5"/>
    <w:rsid w:val="00507DEC"/>
    <w:rsid w:val="00507E97"/>
    <w:rsid w:val="005103CF"/>
    <w:rsid w:val="00510647"/>
    <w:rsid w:val="00510C1F"/>
    <w:rsid w:val="005110A6"/>
    <w:rsid w:val="0051145D"/>
    <w:rsid w:val="005114AE"/>
    <w:rsid w:val="00511941"/>
    <w:rsid w:val="00511B44"/>
    <w:rsid w:val="00511FF9"/>
    <w:rsid w:val="00512190"/>
    <w:rsid w:val="005127E9"/>
    <w:rsid w:val="0051286E"/>
    <w:rsid w:val="00512B08"/>
    <w:rsid w:val="00512FD7"/>
    <w:rsid w:val="00513097"/>
    <w:rsid w:val="005132DC"/>
    <w:rsid w:val="005137EB"/>
    <w:rsid w:val="0051380C"/>
    <w:rsid w:val="005138B3"/>
    <w:rsid w:val="00513BC8"/>
    <w:rsid w:val="00513ECF"/>
    <w:rsid w:val="0051455E"/>
    <w:rsid w:val="00514829"/>
    <w:rsid w:val="00514BFD"/>
    <w:rsid w:val="00514FA0"/>
    <w:rsid w:val="00515227"/>
    <w:rsid w:val="00515BEA"/>
    <w:rsid w:val="00515F33"/>
    <w:rsid w:val="00516546"/>
    <w:rsid w:val="005165B1"/>
    <w:rsid w:val="00516D70"/>
    <w:rsid w:val="005172E6"/>
    <w:rsid w:val="005173FB"/>
    <w:rsid w:val="0051766F"/>
    <w:rsid w:val="00517BFC"/>
    <w:rsid w:val="00517CA0"/>
    <w:rsid w:val="00517E67"/>
    <w:rsid w:val="005200FF"/>
    <w:rsid w:val="005202F0"/>
    <w:rsid w:val="0052060F"/>
    <w:rsid w:val="0052078A"/>
    <w:rsid w:val="00520B47"/>
    <w:rsid w:val="00520B50"/>
    <w:rsid w:val="00521207"/>
    <w:rsid w:val="0052151E"/>
    <w:rsid w:val="0052159A"/>
    <w:rsid w:val="00521E6C"/>
    <w:rsid w:val="0052214A"/>
    <w:rsid w:val="00522215"/>
    <w:rsid w:val="00522317"/>
    <w:rsid w:val="0052265C"/>
    <w:rsid w:val="00522A94"/>
    <w:rsid w:val="00522F1D"/>
    <w:rsid w:val="0052352F"/>
    <w:rsid w:val="00523B08"/>
    <w:rsid w:val="00523B6E"/>
    <w:rsid w:val="00523BAE"/>
    <w:rsid w:val="00524296"/>
    <w:rsid w:val="0052473D"/>
    <w:rsid w:val="00524A6B"/>
    <w:rsid w:val="00524C37"/>
    <w:rsid w:val="005254D7"/>
    <w:rsid w:val="00525570"/>
    <w:rsid w:val="00526836"/>
    <w:rsid w:val="00526EE0"/>
    <w:rsid w:val="005272EA"/>
    <w:rsid w:val="00527328"/>
    <w:rsid w:val="00527D0E"/>
    <w:rsid w:val="005300C8"/>
    <w:rsid w:val="0053091E"/>
    <w:rsid w:val="00530C2B"/>
    <w:rsid w:val="00531002"/>
    <w:rsid w:val="005311AD"/>
    <w:rsid w:val="005312B3"/>
    <w:rsid w:val="0053141B"/>
    <w:rsid w:val="005317E1"/>
    <w:rsid w:val="00531E38"/>
    <w:rsid w:val="005325ED"/>
    <w:rsid w:val="00532FF8"/>
    <w:rsid w:val="005332D1"/>
    <w:rsid w:val="0053392E"/>
    <w:rsid w:val="005340EB"/>
    <w:rsid w:val="005342A4"/>
    <w:rsid w:val="00534867"/>
    <w:rsid w:val="00535295"/>
    <w:rsid w:val="005353BA"/>
    <w:rsid w:val="005358A2"/>
    <w:rsid w:val="005360C3"/>
    <w:rsid w:val="0053626A"/>
    <w:rsid w:val="00540AD8"/>
    <w:rsid w:val="00540C5F"/>
    <w:rsid w:val="00540E18"/>
    <w:rsid w:val="00541213"/>
    <w:rsid w:val="005416BB"/>
    <w:rsid w:val="005416F6"/>
    <w:rsid w:val="00541B8F"/>
    <w:rsid w:val="00541CA1"/>
    <w:rsid w:val="005423AB"/>
    <w:rsid w:val="00542BFB"/>
    <w:rsid w:val="00543018"/>
    <w:rsid w:val="005433B6"/>
    <w:rsid w:val="0054381E"/>
    <w:rsid w:val="00543C25"/>
    <w:rsid w:val="00543D0F"/>
    <w:rsid w:val="005441C2"/>
    <w:rsid w:val="005444C9"/>
    <w:rsid w:val="00544AB5"/>
    <w:rsid w:val="00544E40"/>
    <w:rsid w:val="00544F8B"/>
    <w:rsid w:val="00545243"/>
    <w:rsid w:val="00545261"/>
    <w:rsid w:val="0054536C"/>
    <w:rsid w:val="00545629"/>
    <w:rsid w:val="005456A1"/>
    <w:rsid w:val="0054572B"/>
    <w:rsid w:val="00545BB6"/>
    <w:rsid w:val="00545DE2"/>
    <w:rsid w:val="00546233"/>
    <w:rsid w:val="0054693A"/>
    <w:rsid w:val="00547B21"/>
    <w:rsid w:val="0055016F"/>
    <w:rsid w:val="0055028F"/>
    <w:rsid w:val="0055059F"/>
    <w:rsid w:val="00550B63"/>
    <w:rsid w:val="00550D27"/>
    <w:rsid w:val="005510A2"/>
    <w:rsid w:val="0055119D"/>
    <w:rsid w:val="00551A6A"/>
    <w:rsid w:val="005523A7"/>
    <w:rsid w:val="005525A8"/>
    <w:rsid w:val="00553284"/>
    <w:rsid w:val="005532C0"/>
    <w:rsid w:val="005534E0"/>
    <w:rsid w:val="00553F41"/>
    <w:rsid w:val="005547EA"/>
    <w:rsid w:val="00555C5C"/>
    <w:rsid w:val="00555D05"/>
    <w:rsid w:val="00555D7A"/>
    <w:rsid w:val="00555F7E"/>
    <w:rsid w:val="0055625E"/>
    <w:rsid w:val="00556293"/>
    <w:rsid w:val="0055637C"/>
    <w:rsid w:val="005566B6"/>
    <w:rsid w:val="00556A31"/>
    <w:rsid w:val="00556F59"/>
    <w:rsid w:val="00557199"/>
    <w:rsid w:val="00557DF5"/>
    <w:rsid w:val="00561117"/>
    <w:rsid w:val="005614DA"/>
    <w:rsid w:val="0056159C"/>
    <w:rsid w:val="00561B73"/>
    <w:rsid w:val="00561BE7"/>
    <w:rsid w:val="005625F1"/>
    <w:rsid w:val="005629E3"/>
    <w:rsid w:val="00562E38"/>
    <w:rsid w:val="005632C0"/>
    <w:rsid w:val="00563459"/>
    <w:rsid w:val="00563D67"/>
    <w:rsid w:val="00564377"/>
    <w:rsid w:val="00564590"/>
    <w:rsid w:val="00564E2C"/>
    <w:rsid w:val="00564EF9"/>
    <w:rsid w:val="005653DA"/>
    <w:rsid w:val="00565408"/>
    <w:rsid w:val="005657E9"/>
    <w:rsid w:val="00565AC4"/>
    <w:rsid w:val="00565BE7"/>
    <w:rsid w:val="00565C69"/>
    <w:rsid w:val="00565D3F"/>
    <w:rsid w:val="00565E66"/>
    <w:rsid w:val="00565EF5"/>
    <w:rsid w:val="00565F32"/>
    <w:rsid w:val="0056636B"/>
    <w:rsid w:val="00566AD8"/>
    <w:rsid w:val="00567095"/>
    <w:rsid w:val="00567636"/>
    <w:rsid w:val="0056788E"/>
    <w:rsid w:val="00567A93"/>
    <w:rsid w:val="00570258"/>
    <w:rsid w:val="00570CA1"/>
    <w:rsid w:val="005712DC"/>
    <w:rsid w:val="005712F4"/>
    <w:rsid w:val="0057174B"/>
    <w:rsid w:val="00571A20"/>
    <w:rsid w:val="00571C67"/>
    <w:rsid w:val="00571DBC"/>
    <w:rsid w:val="00571DEC"/>
    <w:rsid w:val="005720B1"/>
    <w:rsid w:val="00572700"/>
    <w:rsid w:val="00572826"/>
    <w:rsid w:val="005729E0"/>
    <w:rsid w:val="00572CD8"/>
    <w:rsid w:val="00572D15"/>
    <w:rsid w:val="005732DD"/>
    <w:rsid w:val="00573380"/>
    <w:rsid w:val="005733F8"/>
    <w:rsid w:val="00573549"/>
    <w:rsid w:val="00573AA9"/>
    <w:rsid w:val="00573B8D"/>
    <w:rsid w:val="00573BDA"/>
    <w:rsid w:val="00573C1A"/>
    <w:rsid w:val="00574114"/>
    <w:rsid w:val="0057427C"/>
    <w:rsid w:val="005748E0"/>
    <w:rsid w:val="0057493B"/>
    <w:rsid w:val="0057494A"/>
    <w:rsid w:val="005749B7"/>
    <w:rsid w:val="00574B05"/>
    <w:rsid w:val="00574C3C"/>
    <w:rsid w:val="00574F10"/>
    <w:rsid w:val="0057507C"/>
    <w:rsid w:val="00575ED5"/>
    <w:rsid w:val="00576612"/>
    <w:rsid w:val="00576A80"/>
    <w:rsid w:val="00576CA7"/>
    <w:rsid w:val="005770A2"/>
    <w:rsid w:val="005770C7"/>
    <w:rsid w:val="005771B2"/>
    <w:rsid w:val="00577B67"/>
    <w:rsid w:val="00577C38"/>
    <w:rsid w:val="00580466"/>
    <w:rsid w:val="0058049D"/>
    <w:rsid w:val="005804A6"/>
    <w:rsid w:val="0058058D"/>
    <w:rsid w:val="005805A9"/>
    <w:rsid w:val="00580B98"/>
    <w:rsid w:val="00580FDB"/>
    <w:rsid w:val="005814F9"/>
    <w:rsid w:val="00581DAA"/>
    <w:rsid w:val="00582437"/>
    <w:rsid w:val="0058263A"/>
    <w:rsid w:val="00582856"/>
    <w:rsid w:val="00583210"/>
    <w:rsid w:val="00583401"/>
    <w:rsid w:val="00583675"/>
    <w:rsid w:val="00583742"/>
    <w:rsid w:val="00583810"/>
    <w:rsid w:val="005838BA"/>
    <w:rsid w:val="00583B82"/>
    <w:rsid w:val="0058429E"/>
    <w:rsid w:val="00584366"/>
    <w:rsid w:val="00584A0C"/>
    <w:rsid w:val="00584B18"/>
    <w:rsid w:val="00584D15"/>
    <w:rsid w:val="00585B18"/>
    <w:rsid w:val="00585B57"/>
    <w:rsid w:val="005866BF"/>
    <w:rsid w:val="00586A35"/>
    <w:rsid w:val="00586B91"/>
    <w:rsid w:val="00586E3C"/>
    <w:rsid w:val="00586F35"/>
    <w:rsid w:val="005874D7"/>
    <w:rsid w:val="00587972"/>
    <w:rsid w:val="005879F1"/>
    <w:rsid w:val="00587E3D"/>
    <w:rsid w:val="005904F7"/>
    <w:rsid w:val="00590860"/>
    <w:rsid w:val="00590DD0"/>
    <w:rsid w:val="005911D2"/>
    <w:rsid w:val="00591482"/>
    <w:rsid w:val="00591577"/>
    <w:rsid w:val="0059196C"/>
    <w:rsid w:val="00591BA7"/>
    <w:rsid w:val="00591BBF"/>
    <w:rsid w:val="00591C45"/>
    <w:rsid w:val="005927A1"/>
    <w:rsid w:val="00593077"/>
    <w:rsid w:val="005933AB"/>
    <w:rsid w:val="00593552"/>
    <w:rsid w:val="00593878"/>
    <w:rsid w:val="005939F9"/>
    <w:rsid w:val="00593BA1"/>
    <w:rsid w:val="00593D0C"/>
    <w:rsid w:val="00593F4C"/>
    <w:rsid w:val="00594210"/>
    <w:rsid w:val="0059449C"/>
    <w:rsid w:val="00594A58"/>
    <w:rsid w:val="00595491"/>
    <w:rsid w:val="00595855"/>
    <w:rsid w:val="00595A72"/>
    <w:rsid w:val="00596310"/>
    <w:rsid w:val="0059639A"/>
    <w:rsid w:val="00596BB7"/>
    <w:rsid w:val="005A0054"/>
    <w:rsid w:val="005A0075"/>
    <w:rsid w:val="005A0287"/>
    <w:rsid w:val="005A08BC"/>
    <w:rsid w:val="005A0D81"/>
    <w:rsid w:val="005A13C2"/>
    <w:rsid w:val="005A14F1"/>
    <w:rsid w:val="005A269E"/>
    <w:rsid w:val="005A2723"/>
    <w:rsid w:val="005A2A12"/>
    <w:rsid w:val="005A2BF9"/>
    <w:rsid w:val="005A2DCB"/>
    <w:rsid w:val="005A3108"/>
    <w:rsid w:val="005A3150"/>
    <w:rsid w:val="005A3516"/>
    <w:rsid w:val="005A3779"/>
    <w:rsid w:val="005A3798"/>
    <w:rsid w:val="005A3B19"/>
    <w:rsid w:val="005A3FCB"/>
    <w:rsid w:val="005A4144"/>
    <w:rsid w:val="005A4844"/>
    <w:rsid w:val="005A4A4D"/>
    <w:rsid w:val="005A4B80"/>
    <w:rsid w:val="005A58A2"/>
    <w:rsid w:val="005A58A3"/>
    <w:rsid w:val="005A5AC5"/>
    <w:rsid w:val="005A6B21"/>
    <w:rsid w:val="005A6E15"/>
    <w:rsid w:val="005A6F30"/>
    <w:rsid w:val="005A7439"/>
    <w:rsid w:val="005A7CD6"/>
    <w:rsid w:val="005B122E"/>
    <w:rsid w:val="005B13B7"/>
    <w:rsid w:val="005B25CD"/>
    <w:rsid w:val="005B30EA"/>
    <w:rsid w:val="005B32DF"/>
    <w:rsid w:val="005B3315"/>
    <w:rsid w:val="005B40B1"/>
    <w:rsid w:val="005B43B5"/>
    <w:rsid w:val="005B4DAE"/>
    <w:rsid w:val="005B53EB"/>
    <w:rsid w:val="005B565B"/>
    <w:rsid w:val="005B56D5"/>
    <w:rsid w:val="005B5A2C"/>
    <w:rsid w:val="005B5A53"/>
    <w:rsid w:val="005B5C84"/>
    <w:rsid w:val="005B5DB2"/>
    <w:rsid w:val="005B672C"/>
    <w:rsid w:val="005B6847"/>
    <w:rsid w:val="005B7D9A"/>
    <w:rsid w:val="005C018A"/>
    <w:rsid w:val="005C04FD"/>
    <w:rsid w:val="005C0892"/>
    <w:rsid w:val="005C0A4A"/>
    <w:rsid w:val="005C0B08"/>
    <w:rsid w:val="005C0B69"/>
    <w:rsid w:val="005C0E0A"/>
    <w:rsid w:val="005C1395"/>
    <w:rsid w:val="005C1A28"/>
    <w:rsid w:val="005C1B42"/>
    <w:rsid w:val="005C2265"/>
    <w:rsid w:val="005C274D"/>
    <w:rsid w:val="005C2B72"/>
    <w:rsid w:val="005C2CC1"/>
    <w:rsid w:val="005C3254"/>
    <w:rsid w:val="005C3851"/>
    <w:rsid w:val="005C3ACB"/>
    <w:rsid w:val="005C3CCF"/>
    <w:rsid w:val="005C403B"/>
    <w:rsid w:val="005C4182"/>
    <w:rsid w:val="005C420D"/>
    <w:rsid w:val="005C5097"/>
    <w:rsid w:val="005C58F4"/>
    <w:rsid w:val="005C60AE"/>
    <w:rsid w:val="005C708C"/>
    <w:rsid w:val="005C7279"/>
    <w:rsid w:val="005C78B3"/>
    <w:rsid w:val="005C7C0F"/>
    <w:rsid w:val="005C7F40"/>
    <w:rsid w:val="005C7F6F"/>
    <w:rsid w:val="005D01B7"/>
    <w:rsid w:val="005D0AE2"/>
    <w:rsid w:val="005D0CF6"/>
    <w:rsid w:val="005D1A54"/>
    <w:rsid w:val="005D1BB3"/>
    <w:rsid w:val="005D1F0C"/>
    <w:rsid w:val="005D259E"/>
    <w:rsid w:val="005D2CA8"/>
    <w:rsid w:val="005D2FE3"/>
    <w:rsid w:val="005D30A4"/>
    <w:rsid w:val="005D30DE"/>
    <w:rsid w:val="005D3155"/>
    <w:rsid w:val="005D339C"/>
    <w:rsid w:val="005D3E6B"/>
    <w:rsid w:val="005D3EFE"/>
    <w:rsid w:val="005D411B"/>
    <w:rsid w:val="005D4A28"/>
    <w:rsid w:val="005D4CE3"/>
    <w:rsid w:val="005D5124"/>
    <w:rsid w:val="005D5790"/>
    <w:rsid w:val="005D57E1"/>
    <w:rsid w:val="005D58E2"/>
    <w:rsid w:val="005D60EF"/>
    <w:rsid w:val="005D6521"/>
    <w:rsid w:val="005D671B"/>
    <w:rsid w:val="005D7309"/>
    <w:rsid w:val="005D75F8"/>
    <w:rsid w:val="005D7D99"/>
    <w:rsid w:val="005D7F5C"/>
    <w:rsid w:val="005D7FCF"/>
    <w:rsid w:val="005E0206"/>
    <w:rsid w:val="005E043A"/>
    <w:rsid w:val="005E1333"/>
    <w:rsid w:val="005E159D"/>
    <w:rsid w:val="005E1C23"/>
    <w:rsid w:val="005E2573"/>
    <w:rsid w:val="005E2BC1"/>
    <w:rsid w:val="005E33C7"/>
    <w:rsid w:val="005E3492"/>
    <w:rsid w:val="005E3D63"/>
    <w:rsid w:val="005E3DDC"/>
    <w:rsid w:val="005E452B"/>
    <w:rsid w:val="005E516A"/>
    <w:rsid w:val="005E528A"/>
    <w:rsid w:val="005E542C"/>
    <w:rsid w:val="005E5528"/>
    <w:rsid w:val="005E5FB6"/>
    <w:rsid w:val="005E5FF9"/>
    <w:rsid w:val="005E62C1"/>
    <w:rsid w:val="005E7882"/>
    <w:rsid w:val="005E78E5"/>
    <w:rsid w:val="005E7B81"/>
    <w:rsid w:val="005E7D84"/>
    <w:rsid w:val="005F03CE"/>
    <w:rsid w:val="005F0699"/>
    <w:rsid w:val="005F0C17"/>
    <w:rsid w:val="005F1604"/>
    <w:rsid w:val="005F1FD8"/>
    <w:rsid w:val="005F2214"/>
    <w:rsid w:val="005F2638"/>
    <w:rsid w:val="005F27E5"/>
    <w:rsid w:val="005F2BA6"/>
    <w:rsid w:val="005F3252"/>
    <w:rsid w:val="005F39E3"/>
    <w:rsid w:val="005F3BC5"/>
    <w:rsid w:val="005F3E75"/>
    <w:rsid w:val="005F401B"/>
    <w:rsid w:val="005F420B"/>
    <w:rsid w:val="005F4554"/>
    <w:rsid w:val="005F493C"/>
    <w:rsid w:val="005F4C2D"/>
    <w:rsid w:val="005F507B"/>
    <w:rsid w:val="005F566D"/>
    <w:rsid w:val="005F5A5A"/>
    <w:rsid w:val="005F5CFD"/>
    <w:rsid w:val="005F5F15"/>
    <w:rsid w:val="005F69BE"/>
    <w:rsid w:val="005F6AAD"/>
    <w:rsid w:val="005F6C08"/>
    <w:rsid w:val="005F7112"/>
    <w:rsid w:val="005F731E"/>
    <w:rsid w:val="005F7919"/>
    <w:rsid w:val="005F7A28"/>
    <w:rsid w:val="005F7FA5"/>
    <w:rsid w:val="006003D0"/>
    <w:rsid w:val="006005C8"/>
    <w:rsid w:val="00600F7C"/>
    <w:rsid w:val="006012EC"/>
    <w:rsid w:val="0060161D"/>
    <w:rsid w:val="00601714"/>
    <w:rsid w:val="00601A96"/>
    <w:rsid w:val="00601AFD"/>
    <w:rsid w:val="006025D3"/>
    <w:rsid w:val="00602862"/>
    <w:rsid w:val="00602E51"/>
    <w:rsid w:val="00602F26"/>
    <w:rsid w:val="00603817"/>
    <w:rsid w:val="00603A0D"/>
    <w:rsid w:val="00603CD6"/>
    <w:rsid w:val="006048F6"/>
    <w:rsid w:val="006049B6"/>
    <w:rsid w:val="00604A56"/>
    <w:rsid w:val="00604A5B"/>
    <w:rsid w:val="00604F81"/>
    <w:rsid w:val="00605147"/>
    <w:rsid w:val="006052E9"/>
    <w:rsid w:val="00605570"/>
    <w:rsid w:val="006061DA"/>
    <w:rsid w:val="00606343"/>
    <w:rsid w:val="00606456"/>
    <w:rsid w:val="00606792"/>
    <w:rsid w:val="00606888"/>
    <w:rsid w:val="00606EA6"/>
    <w:rsid w:val="00606ED8"/>
    <w:rsid w:val="006070BD"/>
    <w:rsid w:val="006071D3"/>
    <w:rsid w:val="006078C0"/>
    <w:rsid w:val="006078CD"/>
    <w:rsid w:val="00607E8A"/>
    <w:rsid w:val="00610093"/>
    <w:rsid w:val="006103C2"/>
    <w:rsid w:val="00610802"/>
    <w:rsid w:val="00610A1F"/>
    <w:rsid w:val="00610C1A"/>
    <w:rsid w:val="00610DE5"/>
    <w:rsid w:val="00611383"/>
    <w:rsid w:val="006116B4"/>
    <w:rsid w:val="0061189B"/>
    <w:rsid w:val="00611E97"/>
    <w:rsid w:val="0061220C"/>
    <w:rsid w:val="006127BD"/>
    <w:rsid w:val="00612924"/>
    <w:rsid w:val="00612D16"/>
    <w:rsid w:val="00613363"/>
    <w:rsid w:val="00613552"/>
    <w:rsid w:val="00613612"/>
    <w:rsid w:val="00613C16"/>
    <w:rsid w:val="00613EED"/>
    <w:rsid w:val="00613FF5"/>
    <w:rsid w:val="00614322"/>
    <w:rsid w:val="00614AB9"/>
    <w:rsid w:val="0061510D"/>
    <w:rsid w:val="00615581"/>
    <w:rsid w:val="006155A3"/>
    <w:rsid w:val="00615749"/>
    <w:rsid w:val="006163D7"/>
    <w:rsid w:val="006165DE"/>
    <w:rsid w:val="006167F6"/>
    <w:rsid w:val="00617078"/>
    <w:rsid w:val="006170E4"/>
    <w:rsid w:val="00617A16"/>
    <w:rsid w:val="00617CA6"/>
    <w:rsid w:val="006200AB"/>
    <w:rsid w:val="006206B6"/>
    <w:rsid w:val="00620715"/>
    <w:rsid w:val="00620788"/>
    <w:rsid w:val="006207A5"/>
    <w:rsid w:val="00620863"/>
    <w:rsid w:val="00620BD2"/>
    <w:rsid w:val="00620DBA"/>
    <w:rsid w:val="006216EF"/>
    <w:rsid w:val="006217A2"/>
    <w:rsid w:val="00621906"/>
    <w:rsid w:val="00621A28"/>
    <w:rsid w:val="00621D1E"/>
    <w:rsid w:val="00622225"/>
    <w:rsid w:val="0062263F"/>
    <w:rsid w:val="006227F0"/>
    <w:rsid w:val="00622B75"/>
    <w:rsid w:val="006233DF"/>
    <w:rsid w:val="006233E1"/>
    <w:rsid w:val="0062346F"/>
    <w:rsid w:val="006234F1"/>
    <w:rsid w:val="00623953"/>
    <w:rsid w:val="00623A46"/>
    <w:rsid w:val="00623E94"/>
    <w:rsid w:val="006240EA"/>
    <w:rsid w:val="006241C7"/>
    <w:rsid w:val="0062421F"/>
    <w:rsid w:val="00624345"/>
    <w:rsid w:val="00624613"/>
    <w:rsid w:val="00624E35"/>
    <w:rsid w:val="00625CDE"/>
    <w:rsid w:val="00625D7B"/>
    <w:rsid w:val="00625E30"/>
    <w:rsid w:val="006260FD"/>
    <w:rsid w:val="006261DA"/>
    <w:rsid w:val="00626325"/>
    <w:rsid w:val="00626683"/>
    <w:rsid w:val="006266EE"/>
    <w:rsid w:val="00627105"/>
    <w:rsid w:val="006275E3"/>
    <w:rsid w:val="006276C3"/>
    <w:rsid w:val="0062777B"/>
    <w:rsid w:val="006302D3"/>
    <w:rsid w:val="00630AF9"/>
    <w:rsid w:val="00630D85"/>
    <w:rsid w:val="006310E1"/>
    <w:rsid w:val="006314CB"/>
    <w:rsid w:val="006319D2"/>
    <w:rsid w:val="00631C82"/>
    <w:rsid w:val="00631F97"/>
    <w:rsid w:val="0063209D"/>
    <w:rsid w:val="006320F4"/>
    <w:rsid w:val="006321D2"/>
    <w:rsid w:val="006323D6"/>
    <w:rsid w:val="006323F5"/>
    <w:rsid w:val="00632538"/>
    <w:rsid w:val="006328F5"/>
    <w:rsid w:val="006336E4"/>
    <w:rsid w:val="00633D07"/>
    <w:rsid w:val="00633D41"/>
    <w:rsid w:val="00633FC6"/>
    <w:rsid w:val="00634356"/>
    <w:rsid w:val="006346AE"/>
    <w:rsid w:val="00634876"/>
    <w:rsid w:val="00634B86"/>
    <w:rsid w:val="006350D7"/>
    <w:rsid w:val="0063562C"/>
    <w:rsid w:val="00635664"/>
    <w:rsid w:val="00635CDE"/>
    <w:rsid w:val="00635DDA"/>
    <w:rsid w:val="006362BB"/>
    <w:rsid w:val="006363C2"/>
    <w:rsid w:val="00636F34"/>
    <w:rsid w:val="006370EB"/>
    <w:rsid w:val="00637733"/>
    <w:rsid w:val="00637A23"/>
    <w:rsid w:val="00637D83"/>
    <w:rsid w:val="00637F3B"/>
    <w:rsid w:val="0064043E"/>
    <w:rsid w:val="006408FE"/>
    <w:rsid w:val="00640927"/>
    <w:rsid w:val="00640CAA"/>
    <w:rsid w:val="00641136"/>
    <w:rsid w:val="006412A2"/>
    <w:rsid w:val="00641385"/>
    <w:rsid w:val="00641B14"/>
    <w:rsid w:val="00641B68"/>
    <w:rsid w:val="00641D1A"/>
    <w:rsid w:val="0064235D"/>
    <w:rsid w:val="006423E9"/>
    <w:rsid w:val="00642461"/>
    <w:rsid w:val="00642F82"/>
    <w:rsid w:val="0064300A"/>
    <w:rsid w:val="00643083"/>
    <w:rsid w:val="00643295"/>
    <w:rsid w:val="00643BD2"/>
    <w:rsid w:val="00644106"/>
    <w:rsid w:val="0064423F"/>
    <w:rsid w:val="00644317"/>
    <w:rsid w:val="00644451"/>
    <w:rsid w:val="00644A09"/>
    <w:rsid w:val="00644F4D"/>
    <w:rsid w:val="00645084"/>
    <w:rsid w:val="006452AB"/>
    <w:rsid w:val="00645948"/>
    <w:rsid w:val="00645952"/>
    <w:rsid w:val="00645ADD"/>
    <w:rsid w:val="0064622D"/>
    <w:rsid w:val="00646827"/>
    <w:rsid w:val="00646AC6"/>
    <w:rsid w:val="00646C89"/>
    <w:rsid w:val="00647127"/>
    <w:rsid w:val="0064756B"/>
    <w:rsid w:val="0064776C"/>
    <w:rsid w:val="006504FC"/>
    <w:rsid w:val="0065086F"/>
    <w:rsid w:val="00650DC7"/>
    <w:rsid w:val="00650FA8"/>
    <w:rsid w:val="006511D7"/>
    <w:rsid w:val="006512EA"/>
    <w:rsid w:val="00651300"/>
    <w:rsid w:val="006514B2"/>
    <w:rsid w:val="00651549"/>
    <w:rsid w:val="00651600"/>
    <w:rsid w:val="00651CB6"/>
    <w:rsid w:val="0065283A"/>
    <w:rsid w:val="0065290B"/>
    <w:rsid w:val="006529F5"/>
    <w:rsid w:val="00652DB2"/>
    <w:rsid w:val="006532FF"/>
    <w:rsid w:val="00653B09"/>
    <w:rsid w:val="00653FE0"/>
    <w:rsid w:val="00653FEE"/>
    <w:rsid w:val="0065415D"/>
    <w:rsid w:val="00654380"/>
    <w:rsid w:val="006545F3"/>
    <w:rsid w:val="00654C14"/>
    <w:rsid w:val="00654C9F"/>
    <w:rsid w:val="006555D3"/>
    <w:rsid w:val="00655724"/>
    <w:rsid w:val="00655FB7"/>
    <w:rsid w:val="0065668B"/>
    <w:rsid w:val="00657429"/>
    <w:rsid w:val="006575BA"/>
    <w:rsid w:val="00657801"/>
    <w:rsid w:val="006600DF"/>
    <w:rsid w:val="00660226"/>
    <w:rsid w:val="006606D8"/>
    <w:rsid w:val="0066093B"/>
    <w:rsid w:val="006609EE"/>
    <w:rsid w:val="00660C0B"/>
    <w:rsid w:val="00660E05"/>
    <w:rsid w:val="00661140"/>
    <w:rsid w:val="006611AF"/>
    <w:rsid w:val="00661484"/>
    <w:rsid w:val="006615FB"/>
    <w:rsid w:val="00661717"/>
    <w:rsid w:val="00661E78"/>
    <w:rsid w:val="00661ECB"/>
    <w:rsid w:val="00661F3C"/>
    <w:rsid w:val="00663124"/>
    <w:rsid w:val="006631E0"/>
    <w:rsid w:val="0066336B"/>
    <w:rsid w:val="00663639"/>
    <w:rsid w:val="00663AD3"/>
    <w:rsid w:val="00663C7A"/>
    <w:rsid w:val="00663EF0"/>
    <w:rsid w:val="00664430"/>
    <w:rsid w:val="00664BC2"/>
    <w:rsid w:val="00664C9B"/>
    <w:rsid w:val="00664E74"/>
    <w:rsid w:val="0066566E"/>
    <w:rsid w:val="00665A4F"/>
    <w:rsid w:val="00665D2F"/>
    <w:rsid w:val="00665F59"/>
    <w:rsid w:val="0066680C"/>
    <w:rsid w:val="00666BE8"/>
    <w:rsid w:val="00667430"/>
    <w:rsid w:val="0066766D"/>
    <w:rsid w:val="00667D52"/>
    <w:rsid w:val="00667FFA"/>
    <w:rsid w:val="00670CAF"/>
    <w:rsid w:val="00670EA4"/>
    <w:rsid w:val="00671084"/>
    <w:rsid w:val="00671272"/>
    <w:rsid w:val="006723AE"/>
    <w:rsid w:val="00672B59"/>
    <w:rsid w:val="006732B2"/>
    <w:rsid w:val="00673509"/>
    <w:rsid w:val="006736F8"/>
    <w:rsid w:val="00673C1E"/>
    <w:rsid w:val="00673D20"/>
    <w:rsid w:val="00673D91"/>
    <w:rsid w:val="0067413E"/>
    <w:rsid w:val="00674236"/>
    <w:rsid w:val="00674782"/>
    <w:rsid w:val="00674D57"/>
    <w:rsid w:val="00675290"/>
    <w:rsid w:val="00675D67"/>
    <w:rsid w:val="00675E69"/>
    <w:rsid w:val="006764FA"/>
    <w:rsid w:val="00676F16"/>
    <w:rsid w:val="00676F39"/>
    <w:rsid w:val="006777E1"/>
    <w:rsid w:val="00677B76"/>
    <w:rsid w:val="00677D47"/>
    <w:rsid w:val="00680C6B"/>
    <w:rsid w:val="00680DA2"/>
    <w:rsid w:val="00681FA4"/>
    <w:rsid w:val="0068204A"/>
    <w:rsid w:val="00682A02"/>
    <w:rsid w:val="00682A8A"/>
    <w:rsid w:val="006832FA"/>
    <w:rsid w:val="0068338D"/>
    <w:rsid w:val="006837F1"/>
    <w:rsid w:val="0068396F"/>
    <w:rsid w:val="00683A3D"/>
    <w:rsid w:val="00684559"/>
    <w:rsid w:val="006845FA"/>
    <w:rsid w:val="0068489F"/>
    <w:rsid w:val="006848D1"/>
    <w:rsid w:val="006849E3"/>
    <w:rsid w:val="00685363"/>
    <w:rsid w:val="006853E8"/>
    <w:rsid w:val="00686190"/>
    <w:rsid w:val="006861EF"/>
    <w:rsid w:val="006863AD"/>
    <w:rsid w:val="00686F0D"/>
    <w:rsid w:val="006871AA"/>
    <w:rsid w:val="00687641"/>
    <w:rsid w:val="00687790"/>
    <w:rsid w:val="00687E23"/>
    <w:rsid w:val="00687F64"/>
    <w:rsid w:val="00690015"/>
    <w:rsid w:val="00690725"/>
    <w:rsid w:val="0069091E"/>
    <w:rsid w:val="00690BE5"/>
    <w:rsid w:val="00690D8C"/>
    <w:rsid w:val="00690E11"/>
    <w:rsid w:val="00690FCB"/>
    <w:rsid w:val="00691533"/>
    <w:rsid w:val="00691808"/>
    <w:rsid w:val="00691A80"/>
    <w:rsid w:val="00691C4B"/>
    <w:rsid w:val="006920AB"/>
    <w:rsid w:val="006920D2"/>
    <w:rsid w:val="0069243C"/>
    <w:rsid w:val="00692557"/>
    <w:rsid w:val="00692FF9"/>
    <w:rsid w:val="0069367C"/>
    <w:rsid w:val="00693798"/>
    <w:rsid w:val="0069443C"/>
    <w:rsid w:val="0069471A"/>
    <w:rsid w:val="00694B16"/>
    <w:rsid w:val="00694DE4"/>
    <w:rsid w:val="00694F88"/>
    <w:rsid w:val="0069508F"/>
    <w:rsid w:val="00695126"/>
    <w:rsid w:val="00695139"/>
    <w:rsid w:val="00695200"/>
    <w:rsid w:val="006956DE"/>
    <w:rsid w:val="006960AE"/>
    <w:rsid w:val="006969FB"/>
    <w:rsid w:val="00696A8B"/>
    <w:rsid w:val="00696C62"/>
    <w:rsid w:val="00696D36"/>
    <w:rsid w:val="00696DA1"/>
    <w:rsid w:val="00697073"/>
    <w:rsid w:val="006972E4"/>
    <w:rsid w:val="00697CBD"/>
    <w:rsid w:val="00697CF5"/>
    <w:rsid w:val="006A0142"/>
    <w:rsid w:val="006A02A1"/>
    <w:rsid w:val="006A0A77"/>
    <w:rsid w:val="006A0F85"/>
    <w:rsid w:val="006A17BC"/>
    <w:rsid w:val="006A1D1B"/>
    <w:rsid w:val="006A248D"/>
    <w:rsid w:val="006A25D9"/>
    <w:rsid w:val="006A2650"/>
    <w:rsid w:val="006A2912"/>
    <w:rsid w:val="006A29EE"/>
    <w:rsid w:val="006A2ED8"/>
    <w:rsid w:val="006A3080"/>
    <w:rsid w:val="006A34E7"/>
    <w:rsid w:val="006A3950"/>
    <w:rsid w:val="006A39D0"/>
    <w:rsid w:val="006A3FFA"/>
    <w:rsid w:val="006A4128"/>
    <w:rsid w:val="006A486E"/>
    <w:rsid w:val="006A497B"/>
    <w:rsid w:val="006A4E6B"/>
    <w:rsid w:val="006A5510"/>
    <w:rsid w:val="006A5794"/>
    <w:rsid w:val="006A5952"/>
    <w:rsid w:val="006A5AAD"/>
    <w:rsid w:val="006A5CCA"/>
    <w:rsid w:val="006A5CE2"/>
    <w:rsid w:val="006A672C"/>
    <w:rsid w:val="006A67FA"/>
    <w:rsid w:val="006A6909"/>
    <w:rsid w:val="006A6C22"/>
    <w:rsid w:val="006A6F27"/>
    <w:rsid w:val="006A7880"/>
    <w:rsid w:val="006A7AF0"/>
    <w:rsid w:val="006A7B3C"/>
    <w:rsid w:val="006B084C"/>
    <w:rsid w:val="006B113D"/>
    <w:rsid w:val="006B13B1"/>
    <w:rsid w:val="006B17A1"/>
    <w:rsid w:val="006B24C0"/>
    <w:rsid w:val="006B25CB"/>
    <w:rsid w:val="006B2652"/>
    <w:rsid w:val="006B2B63"/>
    <w:rsid w:val="006B2C24"/>
    <w:rsid w:val="006B2EE6"/>
    <w:rsid w:val="006B3057"/>
    <w:rsid w:val="006B394F"/>
    <w:rsid w:val="006B3A81"/>
    <w:rsid w:val="006B3D64"/>
    <w:rsid w:val="006B408E"/>
    <w:rsid w:val="006B40B4"/>
    <w:rsid w:val="006B4188"/>
    <w:rsid w:val="006B445B"/>
    <w:rsid w:val="006B4946"/>
    <w:rsid w:val="006B4A0F"/>
    <w:rsid w:val="006B4C4E"/>
    <w:rsid w:val="006B4D2A"/>
    <w:rsid w:val="006B4E59"/>
    <w:rsid w:val="006B4F30"/>
    <w:rsid w:val="006B644D"/>
    <w:rsid w:val="006B67CD"/>
    <w:rsid w:val="006B6AAB"/>
    <w:rsid w:val="006B6DB6"/>
    <w:rsid w:val="006B73D7"/>
    <w:rsid w:val="006B76C2"/>
    <w:rsid w:val="006B77D8"/>
    <w:rsid w:val="006B79DF"/>
    <w:rsid w:val="006B7B56"/>
    <w:rsid w:val="006C0250"/>
    <w:rsid w:val="006C0373"/>
    <w:rsid w:val="006C03B1"/>
    <w:rsid w:val="006C0C87"/>
    <w:rsid w:val="006C0D37"/>
    <w:rsid w:val="006C108A"/>
    <w:rsid w:val="006C1557"/>
    <w:rsid w:val="006C155E"/>
    <w:rsid w:val="006C1BC3"/>
    <w:rsid w:val="006C1EF6"/>
    <w:rsid w:val="006C1F14"/>
    <w:rsid w:val="006C2038"/>
    <w:rsid w:val="006C2263"/>
    <w:rsid w:val="006C2450"/>
    <w:rsid w:val="006C263A"/>
    <w:rsid w:val="006C27FC"/>
    <w:rsid w:val="006C2D3B"/>
    <w:rsid w:val="006C317B"/>
    <w:rsid w:val="006C3326"/>
    <w:rsid w:val="006C3356"/>
    <w:rsid w:val="006C382D"/>
    <w:rsid w:val="006C3AF2"/>
    <w:rsid w:val="006C3CE8"/>
    <w:rsid w:val="006C44F3"/>
    <w:rsid w:val="006C49C5"/>
    <w:rsid w:val="006C5033"/>
    <w:rsid w:val="006C51E2"/>
    <w:rsid w:val="006C52F4"/>
    <w:rsid w:val="006C56CB"/>
    <w:rsid w:val="006C5E2E"/>
    <w:rsid w:val="006C6104"/>
    <w:rsid w:val="006C61ED"/>
    <w:rsid w:val="006C6460"/>
    <w:rsid w:val="006C6515"/>
    <w:rsid w:val="006C708E"/>
    <w:rsid w:val="006C75CC"/>
    <w:rsid w:val="006C7AD7"/>
    <w:rsid w:val="006C7DEB"/>
    <w:rsid w:val="006D0188"/>
    <w:rsid w:val="006D0B3E"/>
    <w:rsid w:val="006D1A66"/>
    <w:rsid w:val="006D1D06"/>
    <w:rsid w:val="006D2524"/>
    <w:rsid w:val="006D25A0"/>
    <w:rsid w:val="006D2626"/>
    <w:rsid w:val="006D26DF"/>
    <w:rsid w:val="006D28EF"/>
    <w:rsid w:val="006D29A2"/>
    <w:rsid w:val="006D2A71"/>
    <w:rsid w:val="006D2F16"/>
    <w:rsid w:val="006D3C27"/>
    <w:rsid w:val="006D3D41"/>
    <w:rsid w:val="006D4884"/>
    <w:rsid w:val="006D4935"/>
    <w:rsid w:val="006D4982"/>
    <w:rsid w:val="006D4B9B"/>
    <w:rsid w:val="006D4BE3"/>
    <w:rsid w:val="006D4E7D"/>
    <w:rsid w:val="006D502C"/>
    <w:rsid w:val="006D517A"/>
    <w:rsid w:val="006D5502"/>
    <w:rsid w:val="006D58A6"/>
    <w:rsid w:val="006D5C80"/>
    <w:rsid w:val="006D61B9"/>
    <w:rsid w:val="006D6861"/>
    <w:rsid w:val="006D6FCF"/>
    <w:rsid w:val="006D75CF"/>
    <w:rsid w:val="006D7683"/>
    <w:rsid w:val="006D7B03"/>
    <w:rsid w:val="006E00B4"/>
    <w:rsid w:val="006E09EF"/>
    <w:rsid w:val="006E0FA6"/>
    <w:rsid w:val="006E12DF"/>
    <w:rsid w:val="006E141C"/>
    <w:rsid w:val="006E17C9"/>
    <w:rsid w:val="006E2521"/>
    <w:rsid w:val="006E2605"/>
    <w:rsid w:val="006E287F"/>
    <w:rsid w:val="006E29EA"/>
    <w:rsid w:val="006E2A55"/>
    <w:rsid w:val="006E2B77"/>
    <w:rsid w:val="006E2C15"/>
    <w:rsid w:val="006E2CFB"/>
    <w:rsid w:val="006E2E0C"/>
    <w:rsid w:val="006E32CD"/>
    <w:rsid w:val="006E374C"/>
    <w:rsid w:val="006E37D7"/>
    <w:rsid w:val="006E3889"/>
    <w:rsid w:val="006E3C89"/>
    <w:rsid w:val="006E45FC"/>
    <w:rsid w:val="006E48EB"/>
    <w:rsid w:val="006E4932"/>
    <w:rsid w:val="006E4A9A"/>
    <w:rsid w:val="006E4B56"/>
    <w:rsid w:val="006E4BFA"/>
    <w:rsid w:val="006E4CA5"/>
    <w:rsid w:val="006E5337"/>
    <w:rsid w:val="006E53D1"/>
    <w:rsid w:val="006E54B2"/>
    <w:rsid w:val="006E5952"/>
    <w:rsid w:val="006E6001"/>
    <w:rsid w:val="006E60CC"/>
    <w:rsid w:val="006E6975"/>
    <w:rsid w:val="006E6FF9"/>
    <w:rsid w:val="006E7BA6"/>
    <w:rsid w:val="006F00EA"/>
    <w:rsid w:val="006F0164"/>
    <w:rsid w:val="006F0192"/>
    <w:rsid w:val="006F02CB"/>
    <w:rsid w:val="006F0449"/>
    <w:rsid w:val="006F05EE"/>
    <w:rsid w:val="006F0A28"/>
    <w:rsid w:val="006F0A8E"/>
    <w:rsid w:val="006F10EA"/>
    <w:rsid w:val="006F124B"/>
    <w:rsid w:val="006F13C1"/>
    <w:rsid w:val="006F144A"/>
    <w:rsid w:val="006F1766"/>
    <w:rsid w:val="006F19D1"/>
    <w:rsid w:val="006F1ACC"/>
    <w:rsid w:val="006F1C3B"/>
    <w:rsid w:val="006F1D5A"/>
    <w:rsid w:val="006F21D8"/>
    <w:rsid w:val="006F2697"/>
    <w:rsid w:val="006F2936"/>
    <w:rsid w:val="006F30A8"/>
    <w:rsid w:val="006F3A85"/>
    <w:rsid w:val="006F3DD7"/>
    <w:rsid w:val="006F3FAC"/>
    <w:rsid w:val="006F3FFF"/>
    <w:rsid w:val="006F4052"/>
    <w:rsid w:val="006F4ACE"/>
    <w:rsid w:val="006F4B6E"/>
    <w:rsid w:val="006F51B6"/>
    <w:rsid w:val="006F5A83"/>
    <w:rsid w:val="006F5D74"/>
    <w:rsid w:val="006F5EA7"/>
    <w:rsid w:val="006F5F42"/>
    <w:rsid w:val="006F61D7"/>
    <w:rsid w:val="006F633F"/>
    <w:rsid w:val="006F6475"/>
    <w:rsid w:val="006F6493"/>
    <w:rsid w:val="006F6A77"/>
    <w:rsid w:val="006F6C67"/>
    <w:rsid w:val="006F6C99"/>
    <w:rsid w:val="006F6DCD"/>
    <w:rsid w:val="006F7943"/>
    <w:rsid w:val="00700420"/>
    <w:rsid w:val="00700D05"/>
    <w:rsid w:val="00700E5D"/>
    <w:rsid w:val="00701A97"/>
    <w:rsid w:val="007022ED"/>
    <w:rsid w:val="007024F4"/>
    <w:rsid w:val="0070253A"/>
    <w:rsid w:val="007025C8"/>
    <w:rsid w:val="007027CB"/>
    <w:rsid w:val="00702AD9"/>
    <w:rsid w:val="00702D2D"/>
    <w:rsid w:val="00703025"/>
    <w:rsid w:val="00703146"/>
    <w:rsid w:val="00703285"/>
    <w:rsid w:val="00703730"/>
    <w:rsid w:val="007038DA"/>
    <w:rsid w:val="00703AC3"/>
    <w:rsid w:val="00703CFF"/>
    <w:rsid w:val="00703E1D"/>
    <w:rsid w:val="0070411C"/>
    <w:rsid w:val="00704196"/>
    <w:rsid w:val="007044D8"/>
    <w:rsid w:val="007049AB"/>
    <w:rsid w:val="00704D2E"/>
    <w:rsid w:val="00704E26"/>
    <w:rsid w:val="00704F9B"/>
    <w:rsid w:val="0070517B"/>
    <w:rsid w:val="00705AD4"/>
    <w:rsid w:val="00705C48"/>
    <w:rsid w:val="00705EAC"/>
    <w:rsid w:val="00705EE2"/>
    <w:rsid w:val="00705FDF"/>
    <w:rsid w:val="00705FEE"/>
    <w:rsid w:val="0070624E"/>
    <w:rsid w:val="007069EC"/>
    <w:rsid w:val="00706C82"/>
    <w:rsid w:val="007070ED"/>
    <w:rsid w:val="007072A9"/>
    <w:rsid w:val="00707789"/>
    <w:rsid w:val="007077A5"/>
    <w:rsid w:val="00707850"/>
    <w:rsid w:val="00707D7C"/>
    <w:rsid w:val="00707E2F"/>
    <w:rsid w:val="00710697"/>
    <w:rsid w:val="007106D4"/>
    <w:rsid w:val="007108B8"/>
    <w:rsid w:val="00711018"/>
    <w:rsid w:val="00711086"/>
    <w:rsid w:val="00711238"/>
    <w:rsid w:val="00711293"/>
    <w:rsid w:val="007117CC"/>
    <w:rsid w:val="007120DD"/>
    <w:rsid w:val="00712F65"/>
    <w:rsid w:val="0071308C"/>
    <w:rsid w:val="007136B0"/>
    <w:rsid w:val="00713B2C"/>
    <w:rsid w:val="00713B7C"/>
    <w:rsid w:val="007144DF"/>
    <w:rsid w:val="00714547"/>
    <w:rsid w:val="007148BB"/>
    <w:rsid w:val="00714AC1"/>
    <w:rsid w:val="00714B5D"/>
    <w:rsid w:val="0071514A"/>
    <w:rsid w:val="007154CC"/>
    <w:rsid w:val="0071655E"/>
    <w:rsid w:val="007165E8"/>
    <w:rsid w:val="00716881"/>
    <w:rsid w:val="00716D96"/>
    <w:rsid w:val="00716EFD"/>
    <w:rsid w:val="00716FE5"/>
    <w:rsid w:val="007174EB"/>
    <w:rsid w:val="00717792"/>
    <w:rsid w:val="00717C4C"/>
    <w:rsid w:val="00720204"/>
    <w:rsid w:val="00720235"/>
    <w:rsid w:val="007204B2"/>
    <w:rsid w:val="00720623"/>
    <w:rsid w:val="00720733"/>
    <w:rsid w:val="007210D2"/>
    <w:rsid w:val="00721757"/>
    <w:rsid w:val="00721A71"/>
    <w:rsid w:val="00721BDE"/>
    <w:rsid w:val="00721F17"/>
    <w:rsid w:val="007222B0"/>
    <w:rsid w:val="00722741"/>
    <w:rsid w:val="007232C7"/>
    <w:rsid w:val="0072333F"/>
    <w:rsid w:val="0072378B"/>
    <w:rsid w:val="00724908"/>
    <w:rsid w:val="00724A1F"/>
    <w:rsid w:val="00724A47"/>
    <w:rsid w:val="00724C74"/>
    <w:rsid w:val="00725163"/>
    <w:rsid w:val="007254F6"/>
    <w:rsid w:val="007255D2"/>
    <w:rsid w:val="007266FE"/>
    <w:rsid w:val="0072698A"/>
    <w:rsid w:val="00726BE4"/>
    <w:rsid w:val="00726E92"/>
    <w:rsid w:val="00726EF9"/>
    <w:rsid w:val="00727125"/>
    <w:rsid w:val="00727A26"/>
    <w:rsid w:val="00727B2F"/>
    <w:rsid w:val="00727BA8"/>
    <w:rsid w:val="00727E8B"/>
    <w:rsid w:val="007300CE"/>
    <w:rsid w:val="007306D0"/>
    <w:rsid w:val="0073097D"/>
    <w:rsid w:val="007309B5"/>
    <w:rsid w:val="00730B95"/>
    <w:rsid w:val="00730EF8"/>
    <w:rsid w:val="00731125"/>
    <w:rsid w:val="007311C7"/>
    <w:rsid w:val="0073161A"/>
    <w:rsid w:val="00731687"/>
    <w:rsid w:val="0073172E"/>
    <w:rsid w:val="00732B93"/>
    <w:rsid w:val="007332D4"/>
    <w:rsid w:val="00733358"/>
    <w:rsid w:val="007338C1"/>
    <w:rsid w:val="007339F8"/>
    <w:rsid w:val="00733BA4"/>
    <w:rsid w:val="00733F1F"/>
    <w:rsid w:val="0073438D"/>
    <w:rsid w:val="00734629"/>
    <w:rsid w:val="00734A84"/>
    <w:rsid w:val="00734BC6"/>
    <w:rsid w:val="00734C49"/>
    <w:rsid w:val="00734F38"/>
    <w:rsid w:val="00734F68"/>
    <w:rsid w:val="00735AED"/>
    <w:rsid w:val="00735BC5"/>
    <w:rsid w:val="00735F97"/>
    <w:rsid w:val="007361CD"/>
    <w:rsid w:val="00736994"/>
    <w:rsid w:val="00736BC6"/>
    <w:rsid w:val="00736CA8"/>
    <w:rsid w:val="0073782D"/>
    <w:rsid w:val="0073792F"/>
    <w:rsid w:val="00740631"/>
    <w:rsid w:val="00740C40"/>
    <w:rsid w:val="007411AA"/>
    <w:rsid w:val="007412E2"/>
    <w:rsid w:val="0074217D"/>
    <w:rsid w:val="00742491"/>
    <w:rsid w:val="007425D2"/>
    <w:rsid w:val="00742753"/>
    <w:rsid w:val="007427EA"/>
    <w:rsid w:val="0074331A"/>
    <w:rsid w:val="0074391D"/>
    <w:rsid w:val="00743E16"/>
    <w:rsid w:val="00743F40"/>
    <w:rsid w:val="00744224"/>
    <w:rsid w:val="00744508"/>
    <w:rsid w:val="0074470D"/>
    <w:rsid w:val="00744875"/>
    <w:rsid w:val="00744FF4"/>
    <w:rsid w:val="007456AB"/>
    <w:rsid w:val="00745DDE"/>
    <w:rsid w:val="00745F1F"/>
    <w:rsid w:val="00746233"/>
    <w:rsid w:val="0074639E"/>
    <w:rsid w:val="0074640F"/>
    <w:rsid w:val="0074671F"/>
    <w:rsid w:val="0074699F"/>
    <w:rsid w:val="00746DFB"/>
    <w:rsid w:val="00746F73"/>
    <w:rsid w:val="00747074"/>
    <w:rsid w:val="007470BB"/>
    <w:rsid w:val="007474CE"/>
    <w:rsid w:val="007479F4"/>
    <w:rsid w:val="00747F73"/>
    <w:rsid w:val="00750078"/>
    <w:rsid w:val="007500C6"/>
    <w:rsid w:val="00750682"/>
    <w:rsid w:val="007506C6"/>
    <w:rsid w:val="00750A05"/>
    <w:rsid w:val="00750AC5"/>
    <w:rsid w:val="00750D87"/>
    <w:rsid w:val="0075125E"/>
    <w:rsid w:val="00751680"/>
    <w:rsid w:val="007517D7"/>
    <w:rsid w:val="00751C19"/>
    <w:rsid w:val="00752136"/>
    <w:rsid w:val="0075283B"/>
    <w:rsid w:val="00752BA1"/>
    <w:rsid w:val="00752DA3"/>
    <w:rsid w:val="00753416"/>
    <w:rsid w:val="00753CE8"/>
    <w:rsid w:val="00753E17"/>
    <w:rsid w:val="0075418B"/>
    <w:rsid w:val="007543BD"/>
    <w:rsid w:val="00754594"/>
    <w:rsid w:val="00754A8F"/>
    <w:rsid w:val="0075517B"/>
    <w:rsid w:val="00755446"/>
    <w:rsid w:val="007557F1"/>
    <w:rsid w:val="00755F73"/>
    <w:rsid w:val="007563C0"/>
    <w:rsid w:val="0075651E"/>
    <w:rsid w:val="0075661E"/>
    <w:rsid w:val="00756714"/>
    <w:rsid w:val="00756916"/>
    <w:rsid w:val="0075733A"/>
    <w:rsid w:val="007575C3"/>
    <w:rsid w:val="007577B2"/>
    <w:rsid w:val="00757C5A"/>
    <w:rsid w:val="00760DC0"/>
    <w:rsid w:val="00760F5D"/>
    <w:rsid w:val="00761171"/>
    <w:rsid w:val="007612F8"/>
    <w:rsid w:val="007618F5"/>
    <w:rsid w:val="007619A4"/>
    <w:rsid w:val="00761B98"/>
    <w:rsid w:val="00762236"/>
    <w:rsid w:val="00762495"/>
    <w:rsid w:val="007627D2"/>
    <w:rsid w:val="00762B4D"/>
    <w:rsid w:val="00762EC0"/>
    <w:rsid w:val="007633D3"/>
    <w:rsid w:val="007642E5"/>
    <w:rsid w:val="00764B4E"/>
    <w:rsid w:val="00765624"/>
    <w:rsid w:val="007658A5"/>
    <w:rsid w:val="007658BD"/>
    <w:rsid w:val="00765905"/>
    <w:rsid w:val="00766BCD"/>
    <w:rsid w:val="00766C0C"/>
    <w:rsid w:val="00767A6A"/>
    <w:rsid w:val="00767E11"/>
    <w:rsid w:val="007702B5"/>
    <w:rsid w:val="00771228"/>
    <w:rsid w:val="0077143D"/>
    <w:rsid w:val="007714E2"/>
    <w:rsid w:val="00771C02"/>
    <w:rsid w:val="0077270F"/>
    <w:rsid w:val="007728F3"/>
    <w:rsid w:val="00772BBF"/>
    <w:rsid w:val="00772D9E"/>
    <w:rsid w:val="00772DA8"/>
    <w:rsid w:val="00773168"/>
    <w:rsid w:val="0077331F"/>
    <w:rsid w:val="00773921"/>
    <w:rsid w:val="00773B45"/>
    <w:rsid w:val="00773DA3"/>
    <w:rsid w:val="00773DB0"/>
    <w:rsid w:val="00773F1E"/>
    <w:rsid w:val="007742DA"/>
    <w:rsid w:val="0077445D"/>
    <w:rsid w:val="007747F5"/>
    <w:rsid w:val="00774A3A"/>
    <w:rsid w:val="00774AA6"/>
    <w:rsid w:val="00774C36"/>
    <w:rsid w:val="007756C7"/>
    <w:rsid w:val="00775A9E"/>
    <w:rsid w:val="00776337"/>
    <w:rsid w:val="0077690E"/>
    <w:rsid w:val="00777460"/>
    <w:rsid w:val="007775A3"/>
    <w:rsid w:val="00777644"/>
    <w:rsid w:val="00777831"/>
    <w:rsid w:val="007803F0"/>
    <w:rsid w:val="0078059F"/>
    <w:rsid w:val="007811E6"/>
    <w:rsid w:val="00781954"/>
    <w:rsid w:val="00781AAB"/>
    <w:rsid w:val="00781DDB"/>
    <w:rsid w:val="0078207B"/>
    <w:rsid w:val="007821E2"/>
    <w:rsid w:val="007826CA"/>
    <w:rsid w:val="00782D01"/>
    <w:rsid w:val="00782FA2"/>
    <w:rsid w:val="00783FF8"/>
    <w:rsid w:val="00784A85"/>
    <w:rsid w:val="00784F1D"/>
    <w:rsid w:val="007851E2"/>
    <w:rsid w:val="0078543A"/>
    <w:rsid w:val="007856C6"/>
    <w:rsid w:val="00785753"/>
    <w:rsid w:val="0078593A"/>
    <w:rsid w:val="00785CE3"/>
    <w:rsid w:val="00785E77"/>
    <w:rsid w:val="0078657C"/>
    <w:rsid w:val="00786717"/>
    <w:rsid w:val="00786824"/>
    <w:rsid w:val="007868E0"/>
    <w:rsid w:val="00786974"/>
    <w:rsid w:val="007871AB"/>
    <w:rsid w:val="00787438"/>
    <w:rsid w:val="0078747E"/>
    <w:rsid w:val="00787619"/>
    <w:rsid w:val="0078763D"/>
    <w:rsid w:val="0078780C"/>
    <w:rsid w:val="0079000E"/>
    <w:rsid w:val="007900AC"/>
    <w:rsid w:val="00790697"/>
    <w:rsid w:val="007907E6"/>
    <w:rsid w:val="00790AD9"/>
    <w:rsid w:val="00790CA4"/>
    <w:rsid w:val="00790F62"/>
    <w:rsid w:val="00791020"/>
    <w:rsid w:val="0079121A"/>
    <w:rsid w:val="00791E5C"/>
    <w:rsid w:val="0079234E"/>
    <w:rsid w:val="0079244E"/>
    <w:rsid w:val="007929DD"/>
    <w:rsid w:val="007934F5"/>
    <w:rsid w:val="00793726"/>
    <w:rsid w:val="00793BCE"/>
    <w:rsid w:val="007944D5"/>
    <w:rsid w:val="007944F9"/>
    <w:rsid w:val="007944FE"/>
    <w:rsid w:val="00794677"/>
    <w:rsid w:val="007946A9"/>
    <w:rsid w:val="00794F66"/>
    <w:rsid w:val="00795622"/>
    <w:rsid w:val="00795A6D"/>
    <w:rsid w:val="00795FD8"/>
    <w:rsid w:val="007960B9"/>
    <w:rsid w:val="00796CD8"/>
    <w:rsid w:val="00797313"/>
    <w:rsid w:val="0079746A"/>
    <w:rsid w:val="00797E40"/>
    <w:rsid w:val="007A0276"/>
    <w:rsid w:val="007A0317"/>
    <w:rsid w:val="007A0784"/>
    <w:rsid w:val="007A07F2"/>
    <w:rsid w:val="007A09DA"/>
    <w:rsid w:val="007A1001"/>
    <w:rsid w:val="007A1214"/>
    <w:rsid w:val="007A15B0"/>
    <w:rsid w:val="007A2B50"/>
    <w:rsid w:val="007A3034"/>
    <w:rsid w:val="007A304F"/>
    <w:rsid w:val="007A382B"/>
    <w:rsid w:val="007A3EE0"/>
    <w:rsid w:val="007A445A"/>
    <w:rsid w:val="007A4AEB"/>
    <w:rsid w:val="007A4AFB"/>
    <w:rsid w:val="007A4B95"/>
    <w:rsid w:val="007A4E90"/>
    <w:rsid w:val="007A4F0A"/>
    <w:rsid w:val="007A53A8"/>
    <w:rsid w:val="007A5792"/>
    <w:rsid w:val="007A5D55"/>
    <w:rsid w:val="007A600F"/>
    <w:rsid w:val="007A601B"/>
    <w:rsid w:val="007A6A56"/>
    <w:rsid w:val="007A6B66"/>
    <w:rsid w:val="007A6C2B"/>
    <w:rsid w:val="007A70AC"/>
    <w:rsid w:val="007A7B96"/>
    <w:rsid w:val="007B0055"/>
    <w:rsid w:val="007B0087"/>
    <w:rsid w:val="007B0628"/>
    <w:rsid w:val="007B0A5B"/>
    <w:rsid w:val="007B0B5E"/>
    <w:rsid w:val="007B0B8B"/>
    <w:rsid w:val="007B12AD"/>
    <w:rsid w:val="007B17CF"/>
    <w:rsid w:val="007B1824"/>
    <w:rsid w:val="007B1BFB"/>
    <w:rsid w:val="007B265B"/>
    <w:rsid w:val="007B2AC1"/>
    <w:rsid w:val="007B2DA6"/>
    <w:rsid w:val="007B2DB1"/>
    <w:rsid w:val="007B2F6F"/>
    <w:rsid w:val="007B31B3"/>
    <w:rsid w:val="007B3941"/>
    <w:rsid w:val="007B3A5A"/>
    <w:rsid w:val="007B4421"/>
    <w:rsid w:val="007B57CC"/>
    <w:rsid w:val="007B58C4"/>
    <w:rsid w:val="007B5C84"/>
    <w:rsid w:val="007B5E4B"/>
    <w:rsid w:val="007B5F4B"/>
    <w:rsid w:val="007B614A"/>
    <w:rsid w:val="007B625A"/>
    <w:rsid w:val="007B64A1"/>
    <w:rsid w:val="007B6856"/>
    <w:rsid w:val="007B6AAA"/>
    <w:rsid w:val="007B6EEC"/>
    <w:rsid w:val="007B7580"/>
    <w:rsid w:val="007B7644"/>
    <w:rsid w:val="007C009C"/>
    <w:rsid w:val="007C070E"/>
    <w:rsid w:val="007C09DE"/>
    <w:rsid w:val="007C12D2"/>
    <w:rsid w:val="007C13B1"/>
    <w:rsid w:val="007C1A65"/>
    <w:rsid w:val="007C1AFF"/>
    <w:rsid w:val="007C1BD3"/>
    <w:rsid w:val="007C1EE7"/>
    <w:rsid w:val="007C21BF"/>
    <w:rsid w:val="007C22DC"/>
    <w:rsid w:val="007C2A60"/>
    <w:rsid w:val="007C2BD2"/>
    <w:rsid w:val="007C2D70"/>
    <w:rsid w:val="007C2DF4"/>
    <w:rsid w:val="007C34EA"/>
    <w:rsid w:val="007C3A29"/>
    <w:rsid w:val="007C4169"/>
    <w:rsid w:val="007C4809"/>
    <w:rsid w:val="007C5E4B"/>
    <w:rsid w:val="007C641A"/>
    <w:rsid w:val="007C645A"/>
    <w:rsid w:val="007C686A"/>
    <w:rsid w:val="007C68A7"/>
    <w:rsid w:val="007C693A"/>
    <w:rsid w:val="007C6CFC"/>
    <w:rsid w:val="007C6DEF"/>
    <w:rsid w:val="007C6DFD"/>
    <w:rsid w:val="007C73E5"/>
    <w:rsid w:val="007C777E"/>
    <w:rsid w:val="007C7864"/>
    <w:rsid w:val="007C7898"/>
    <w:rsid w:val="007C7D35"/>
    <w:rsid w:val="007C7D75"/>
    <w:rsid w:val="007C7DB3"/>
    <w:rsid w:val="007C7E1C"/>
    <w:rsid w:val="007C7E73"/>
    <w:rsid w:val="007D0454"/>
    <w:rsid w:val="007D06B9"/>
    <w:rsid w:val="007D0959"/>
    <w:rsid w:val="007D0D31"/>
    <w:rsid w:val="007D0DA2"/>
    <w:rsid w:val="007D0ED5"/>
    <w:rsid w:val="007D118C"/>
    <w:rsid w:val="007D1361"/>
    <w:rsid w:val="007D2213"/>
    <w:rsid w:val="007D2BB8"/>
    <w:rsid w:val="007D2D21"/>
    <w:rsid w:val="007D2DC7"/>
    <w:rsid w:val="007D35BF"/>
    <w:rsid w:val="007D37BE"/>
    <w:rsid w:val="007D3A19"/>
    <w:rsid w:val="007D425C"/>
    <w:rsid w:val="007D4431"/>
    <w:rsid w:val="007D45E9"/>
    <w:rsid w:val="007D4631"/>
    <w:rsid w:val="007D4DFD"/>
    <w:rsid w:val="007D5417"/>
    <w:rsid w:val="007D5431"/>
    <w:rsid w:val="007D5847"/>
    <w:rsid w:val="007D5CA7"/>
    <w:rsid w:val="007D606A"/>
    <w:rsid w:val="007D60E1"/>
    <w:rsid w:val="007D6A52"/>
    <w:rsid w:val="007D7434"/>
    <w:rsid w:val="007D76FB"/>
    <w:rsid w:val="007D7923"/>
    <w:rsid w:val="007D7DC8"/>
    <w:rsid w:val="007E00B7"/>
    <w:rsid w:val="007E074F"/>
    <w:rsid w:val="007E0A05"/>
    <w:rsid w:val="007E0E5B"/>
    <w:rsid w:val="007E108C"/>
    <w:rsid w:val="007E1281"/>
    <w:rsid w:val="007E1928"/>
    <w:rsid w:val="007E19F0"/>
    <w:rsid w:val="007E1F8F"/>
    <w:rsid w:val="007E2692"/>
    <w:rsid w:val="007E2B64"/>
    <w:rsid w:val="007E36B1"/>
    <w:rsid w:val="007E3729"/>
    <w:rsid w:val="007E4260"/>
    <w:rsid w:val="007E4361"/>
    <w:rsid w:val="007E4982"/>
    <w:rsid w:val="007E4A3C"/>
    <w:rsid w:val="007E4CB5"/>
    <w:rsid w:val="007E4D85"/>
    <w:rsid w:val="007E54EE"/>
    <w:rsid w:val="007E552F"/>
    <w:rsid w:val="007E55CF"/>
    <w:rsid w:val="007E57C8"/>
    <w:rsid w:val="007E5A7A"/>
    <w:rsid w:val="007E5BB1"/>
    <w:rsid w:val="007E5EC2"/>
    <w:rsid w:val="007E6F48"/>
    <w:rsid w:val="007E7B98"/>
    <w:rsid w:val="007F0215"/>
    <w:rsid w:val="007F0382"/>
    <w:rsid w:val="007F0782"/>
    <w:rsid w:val="007F09D8"/>
    <w:rsid w:val="007F0DEC"/>
    <w:rsid w:val="007F0FC9"/>
    <w:rsid w:val="007F13C8"/>
    <w:rsid w:val="007F1584"/>
    <w:rsid w:val="007F1A3B"/>
    <w:rsid w:val="007F1C1E"/>
    <w:rsid w:val="007F1FA5"/>
    <w:rsid w:val="007F20C4"/>
    <w:rsid w:val="007F20D5"/>
    <w:rsid w:val="007F292B"/>
    <w:rsid w:val="007F2E6A"/>
    <w:rsid w:val="007F2EAA"/>
    <w:rsid w:val="007F33AE"/>
    <w:rsid w:val="007F359B"/>
    <w:rsid w:val="007F3816"/>
    <w:rsid w:val="007F3FAD"/>
    <w:rsid w:val="007F4543"/>
    <w:rsid w:val="007F4DAB"/>
    <w:rsid w:val="007F4FFC"/>
    <w:rsid w:val="007F5126"/>
    <w:rsid w:val="007F5366"/>
    <w:rsid w:val="007F549D"/>
    <w:rsid w:val="007F5779"/>
    <w:rsid w:val="007F5C54"/>
    <w:rsid w:val="007F5C68"/>
    <w:rsid w:val="007F5E4B"/>
    <w:rsid w:val="007F676F"/>
    <w:rsid w:val="007F67BE"/>
    <w:rsid w:val="007F69E3"/>
    <w:rsid w:val="007F739E"/>
    <w:rsid w:val="007F73A3"/>
    <w:rsid w:val="007F7868"/>
    <w:rsid w:val="007F79AF"/>
    <w:rsid w:val="007F79FC"/>
    <w:rsid w:val="007F7C1D"/>
    <w:rsid w:val="007F7CE2"/>
    <w:rsid w:val="007F7E6F"/>
    <w:rsid w:val="007F7FC6"/>
    <w:rsid w:val="00800115"/>
    <w:rsid w:val="0080035F"/>
    <w:rsid w:val="0080061F"/>
    <w:rsid w:val="00800A34"/>
    <w:rsid w:val="00800A7B"/>
    <w:rsid w:val="00800AD8"/>
    <w:rsid w:val="008011F7"/>
    <w:rsid w:val="0080165A"/>
    <w:rsid w:val="008018E9"/>
    <w:rsid w:val="00801981"/>
    <w:rsid w:val="00801990"/>
    <w:rsid w:val="00801A97"/>
    <w:rsid w:val="00801F32"/>
    <w:rsid w:val="0080247A"/>
    <w:rsid w:val="00802B6F"/>
    <w:rsid w:val="00802BF0"/>
    <w:rsid w:val="008036E3"/>
    <w:rsid w:val="00803821"/>
    <w:rsid w:val="00803C41"/>
    <w:rsid w:val="00804065"/>
    <w:rsid w:val="0080450A"/>
    <w:rsid w:val="00804DAC"/>
    <w:rsid w:val="008051E4"/>
    <w:rsid w:val="008052C2"/>
    <w:rsid w:val="008052F6"/>
    <w:rsid w:val="00805702"/>
    <w:rsid w:val="0080609E"/>
    <w:rsid w:val="00806295"/>
    <w:rsid w:val="00806776"/>
    <w:rsid w:val="00806834"/>
    <w:rsid w:val="00806E50"/>
    <w:rsid w:val="00806EA8"/>
    <w:rsid w:val="00807013"/>
    <w:rsid w:val="008072AE"/>
    <w:rsid w:val="00807694"/>
    <w:rsid w:val="008078F1"/>
    <w:rsid w:val="00807986"/>
    <w:rsid w:val="00807B2C"/>
    <w:rsid w:val="00807D2E"/>
    <w:rsid w:val="00807E0F"/>
    <w:rsid w:val="00807EAE"/>
    <w:rsid w:val="00810073"/>
    <w:rsid w:val="00810518"/>
    <w:rsid w:val="008105AA"/>
    <w:rsid w:val="00810C20"/>
    <w:rsid w:val="008114DA"/>
    <w:rsid w:val="00812408"/>
    <w:rsid w:val="0081267A"/>
    <w:rsid w:val="00812C8D"/>
    <w:rsid w:val="008130E2"/>
    <w:rsid w:val="0081394E"/>
    <w:rsid w:val="00813FE2"/>
    <w:rsid w:val="00814124"/>
    <w:rsid w:val="00815D59"/>
    <w:rsid w:val="00815F81"/>
    <w:rsid w:val="008168EF"/>
    <w:rsid w:val="00816C61"/>
    <w:rsid w:val="00816F8C"/>
    <w:rsid w:val="0081733A"/>
    <w:rsid w:val="008174F2"/>
    <w:rsid w:val="0081764D"/>
    <w:rsid w:val="00817E53"/>
    <w:rsid w:val="0082071A"/>
    <w:rsid w:val="00820AF4"/>
    <w:rsid w:val="008219E6"/>
    <w:rsid w:val="00821C98"/>
    <w:rsid w:val="00821CB1"/>
    <w:rsid w:val="00821DD3"/>
    <w:rsid w:val="00822118"/>
    <w:rsid w:val="00822B4B"/>
    <w:rsid w:val="00822B69"/>
    <w:rsid w:val="00822B8C"/>
    <w:rsid w:val="0082399C"/>
    <w:rsid w:val="00823A3C"/>
    <w:rsid w:val="0082412C"/>
    <w:rsid w:val="00824415"/>
    <w:rsid w:val="00824504"/>
    <w:rsid w:val="0082466C"/>
    <w:rsid w:val="00824700"/>
    <w:rsid w:val="008248A1"/>
    <w:rsid w:val="008250B4"/>
    <w:rsid w:val="00825215"/>
    <w:rsid w:val="00825426"/>
    <w:rsid w:val="00825499"/>
    <w:rsid w:val="00825680"/>
    <w:rsid w:val="00825CEC"/>
    <w:rsid w:val="00825F64"/>
    <w:rsid w:val="00826D19"/>
    <w:rsid w:val="00826DD7"/>
    <w:rsid w:val="00826EB3"/>
    <w:rsid w:val="00826EFD"/>
    <w:rsid w:val="008278CC"/>
    <w:rsid w:val="0082792D"/>
    <w:rsid w:val="00827EEF"/>
    <w:rsid w:val="00830D7A"/>
    <w:rsid w:val="00830F9A"/>
    <w:rsid w:val="00831218"/>
    <w:rsid w:val="0083134F"/>
    <w:rsid w:val="00831A63"/>
    <w:rsid w:val="00831BEB"/>
    <w:rsid w:val="00831CC5"/>
    <w:rsid w:val="00831EFC"/>
    <w:rsid w:val="00831FB7"/>
    <w:rsid w:val="008322B2"/>
    <w:rsid w:val="008324D2"/>
    <w:rsid w:val="00832E58"/>
    <w:rsid w:val="00833210"/>
    <w:rsid w:val="00833871"/>
    <w:rsid w:val="00833A64"/>
    <w:rsid w:val="00833B0C"/>
    <w:rsid w:val="00833C4A"/>
    <w:rsid w:val="00833F71"/>
    <w:rsid w:val="00834931"/>
    <w:rsid w:val="008352C3"/>
    <w:rsid w:val="00835C5E"/>
    <w:rsid w:val="00835DFA"/>
    <w:rsid w:val="00835F26"/>
    <w:rsid w:val="00836007"/>
    <w:rsid w:val="008361F5"/>
    <w:rsid w:val="00836F57"/>
    <w:rsid w:val="00836FAE"/>
    <w:rsid w:val="00837703"/>
    <w:rsid w:val="0084017B"/>
    <w:rsid w:val="0084047E"/>
    <w:rsid w:val="00840525"/>
    <w:rsid w:val="008414D0"/>
    <w:rsid w:val="00841A41"/>
    <w:rsid w:val="00841EEF"/>
    <w:rsid w:val="00841F6D"/>
    <w:rsid w:val="0084204D"/>
    <w:rsid w:val="0084249D"/>
    <w:rsid w:val="00842554"/>
    <w:rsid w:val="00842873"/>
    <w:rsid w:val="0084309E"/>
    <w:rsid w:val="008431E5"/>
    <w:rsid w:val="00843216"/>
    <w:rsid w:val="00843AAE"/>
    <w:rsid w:val="008441D7"/>
    <w:rsid w:val="008444E8"/>
    <w:rsid w:val="0084478F"/>
    <w:rsid w:val="00844824"/>
    <w:rsid w:val="00844834"/>
    <w:rsid w:val="00845102"/>
    <w:rsid w:val="008454BE"/>
    <w:rsid w:val="00845795"/>
    <w:rsid w:val="0084582B"/>
    <w:rsid w:val="00845E4B"/>
    <w:rsid w:val="00846083"/>
    <w:rsid w:val="008463A8"/>
    <w:rsid w:val="00846427"/>
    <w:rsid w:val="0084665B"/>
    <w:rsid w:val="008471B1"/>
    <w:rsid w:val="0084743F"/>
    <w:rsid w:val="008474C7"/>
    <w:rsid w:val="00847F90"/>
    <w:rsid w:val="00847FDB"/>
    <w:rsid w:val="008504C9"/>
    <w:rsid w:val="00850DC9"/>
    <w:rsid w:val="00851207"/>
    <w:rsid w:val="0085125C"/>
    <w:rsid w:val="0085131E"/>
    <w:rsid w:val="0085149A"/>
    <w:rsid w:val="008514CC"/>
    <w:rsid w:val="00851F90"/>
    <w:rsid w:val="0085229D"/>
    <w:rsid w:val="00852B8F"/>
    <w:rsid w:val="00852C45"/>
    <w:rsid w:val="00852D15"/>
    <w:rsid w:val="00852D26"/>
    <w:rsid w:val="0085305C"/>
    <w:rsid w:val="00853AAD"/>
    <w:rsid w:val="00853B35"/>
    <w:rsid w:val="00853D26"/>
    <w:rsid w:val="008544C5"/>
    <w:rsid w:val="008548C4"/>
    <w:rsid w:val="00854960"/>
    <w:rsid w:val="00854F2D"/>
    <w:rsid w:val="008555E5"/>
    <w:rsid w:val="008568A0"/>
    <w:rsid w:val="008568CA"/>
    <w:rsid w:val="008568D3"/>
    <w:rsid w:val="00856A39"/>
    <w:rsid w:val="00856BF6"/>
    <w:rsid w:val="00856C48"/>
    <w:rsid w:val="0085790B"/>
    <w:rsid w:val="00857B32"/>
    <w:rsid w:val="00857F07"/>
    <w:rsid w:val="0086004D"/>
    <w:rsid w:val="008601C8"/>
    <w:rsid w:val="0086027D"/>
    <w:rsid w:val="00860BF9"/>
    <w:rsid w:val="0086172B"/>
    <w:rsid w:val="0086176F"/>
    <w:rsid w:val="00861DE6"/>
    <w:rsid w:val="00862063"/>
    <w:rsid w:val="0086248E"/>
    <w:rsid w:val="00862B73"/>
    <w:rsid w:val="00862BF3"/>
    <w:rsid w:val="008635CC"/>
    <w:rsid w:val="008635FD"/>
    <w:rsid w:val="008636B2"/>
    <w:rsid w:val="00863803"/>
    <w:rsid w:val="00863858"/>
    <w:rsid w:val="00863A73"/>
    <w:rsid w:val="00863B89"/>
    <w:rsid w:val="00863C86"/>
    <w:rsid w:val="00863CE8"/>
    <w:rsid w:val="00863DD3"/>
    <w:rsid w:val="008642CE"/>
    <w:rsid w:val="0086447B"/>
    <w:rsid w:val="00864C76"/>
    <w:rsid w:val="00864CC1"/>
    <w:rsid w:val="00865686"/>
    <w:rsid w:val="0086575D"/>
    <w:rsid w:val="00865A01"/>
    <w:rsid w:val="00865A5B"/>
    <w:rsid w:val="00865ABA"/>
    <w:rsid w:val="00865AEC"/>
    <w:rsid w:val="0086661B"/>
    <w:rsid w:val="00866758"/>
    <w:rsid w:val="00866C7F"/>
    <w:rsid w:val="00866D0C"/>
    <w:rsid w:val="00867732"/>
    <w:rsid w:val="00867D13"/>
    <w:rsid w:val="00867DF3"/>
    <w:rsid w:val="00867EA2"/>
    <w:rsid w:val="00870182"/>
    <w:rsid w:val="00870547"/>
    <w:rsid w:val="0087056F"/>
    <w:rsid w:val="00870958"/>
    <w:rsid w:val="00870959"/>
    <w:rsid w:val="00870D4A"/>
    <w:rsid w:val="00870D94"/>
    <w:rsid w:val="008714CD"/>
    <w:rsid w:val="008715E4"/>
    <w:rsid w:val="008716E9"/>
    <w:rsid w:val="00871C11"/>
    <w:rsid w:val="00871C5F"/>
    <w:rsid w:val="00872306"/>
    <w:rsid w:val="008727A9"/>
    <w:rsid w:val="0087341E"/>
    <w:rsid w:val="00873A18"/>
    <w:rsid w:val="00873AC9"/>
    <w:rsid w:val="008747C3"/>
    <w:rsid w:val="00874E9A"/>
    <w:rsid w:val="00874FFF"/>
    <w:rsid w:val="008757E4"/>
    <w:rsid w:val="0087604F"/>
    <w:rsid w:val="0087614C"/>
    <w:rsid w:val="00876760"/>
    <w:rsid w:val="00876788"/>
    <w:rsid w:val="008767C5"/>
    <w:rsid w:val="00876B25"/>
    <w:rsid w:val="00877352"/>
    <w:rsid w:val="00877623"/>
    <w:rsid w:val="00877F7E"/>
    <w:rsid w:val="008800C2"/>
    <w:rsid w:val="008811D2"/>
    <w:rsid w:val="0088160F"/>
    <w:rsid w:val="0088194F"/>
    <w:rsid w:val="00881CDD"/>
    <w:rsid w:val="00882368"/>
    <w:rsid w:val="00882638"/>
    <w:rsid w:val="008826FF"/>
    <w:rsid w:val="008836AC"/>
    <w:rsid w:val="008846AB"/>
    <w:rsid w:val="00884829"/>
    <w:rsid w:val="008848D8"/>
    <w:rsid w:val="00884D07"/>
    <w:rsid w:val="00884D78"/>
    <w:rsid w:val="00884DA0"/>
    <w:rsid w:val="00884F3E"/>
    <w:rsid w:val="00885F5A"/>
    <w:rsid w:val="00885FF5"/>
    <w:rsid w:val="00886251"/>
    <w:rsid w:val="00886533"/>
    <w:rsid w:val="008865C1"/>
    <w:rsid w:val="008865F6"/>
    <w:rsid w:val="00886877"/>
    <w:rsid w:val="00886B79"/>
    <w:rsid w:val="0088761E"/>
    <w:rsid w:val="00887695"/>
    <w:rsid w:val="0088792A"/>
    <w:rsid w:val="008879CD"/>
    <w:rsid w:val="0089083C"/>
    <w:rsid w:val="00890A1A"/>
    <w:rsid w:val="00890C84"/>
    <w:rsid w:val="00891206"/>
    <w:rsid w:val="00891263"/>
    <w:rsid w:val="008918BD"/>
    <w:rsid w:val="00891AB9"/>
    <w:rsid w:val="008922B0"/>
    <w:rsid w:val="00892D78"/>
    <w:rsid w:val="00892EBD"/>
    <w:rsid w:val="0089307A"/>
    <w:rsid w:val="0089345E"/>
    <w:rsid w:val="008934CF"/>
    <w:rsid w:val="008937C1"/>
    <w:rsid w:val="00893ACA"/>
    <w:rsid w:val="00893C4F"/>
    <w:rsid w:val="008941EC"/>
    <w:rsid w:val="0089488C"/>
    <w:rsid w:val="008948EC"/>
    <w:rsid w:val="00894969"/>
    <w:rsid w:val="00894DB9"/>
    <w:rsid w:val="008957E8"/>
    <w:rsid w:val="00895B5C"/>
    <w:rsid w:val="00895F5C"/>
    <w:rsid w:val="0089646E"/>
    <w:rsid w:val="00897732"/>
    <w:rsid w:val="008978C2"/>
    <w:rsid w:val="00897947"/>
    <w:rsid w:val="00897A68"/>
    <w:rsid w:val="00897B58"/>
    <w:rsid w:val="008A07EA"/>
    <w:rsid w:val="008A088D"/>
    <w:rsid w:val="008A0C20"/>
    <w:rsid w:val="008A0D40"/>
    <w:rsid w:val="008A1673"/>
    <w:rsid w:val="008A179A"/>
    <w:rsid w:val="008A17DD"/>
    <w:rsid w:val="008A1AC3"/>
    <w:rsid w:val="008A1C0F"/>
    <w:rsid w:val="008A2076"/>
    <w:rsid w:val="008A2298"/>
    <w:rsid w:val="008A2C85"/>
    <w:rsid w:val="008A2EB1"/>
    <w:rsid w:val="008A2EE4"/>
    <w:rsid w:val="008A304E"/>
    <w:rsid w:val="008A334A"/>
    <w:rsid w:val="008A35E0"/>
    <w:rsid w:val="008A4472"/>
    <w:rsid w:val="008A48FE"/>
    <w:rsid w:val="008A538F"/>
    <w:rsid w:val="008A59DC"/>
    <w:rsid w:val="008A5AE7"/>
    <w:rsid w:val="008A5EF9"/>
    <w:rsid w:val="008A6312"/>
    <w:rsid w:val="008A65B7"/>
    <w:rsid w:val="008A6912"/>
    <w:rsid w:val="008A70EB"/>
    <w:rsid w:val="008A7699"/>
    <w:rsid w:val="008A7B0E"/>
    <w:rsid w:val="008B0052"/>
    <w:rsid w:val="008B0348"/>
    <w:rsid w:val="008B0FCC"/>
    <w:rsid w:val="008B156C"/>
    <w:rsid w:val="008B182B"/>
    <w:rsid w:val="008B1B39"/>
    <w:rsid w:val="008B1D17"/>
    <w:rsid w:val="008B1D44"/>
    <w:rsid w:val="008B1F31"/>
    <w:rsid w:val="008B25D2"/>
    <w:rsid w:val="008B2640"/>
    <w:rsid w:val="008B2897"/>
    <w:rsid w:val="008B2D50"/>
    <w:rsid w:val="008B2DD6"/>
    <w:rsid w:val="008B30CF"/>
    <w:rsid w:val="008B31C6"/>
    <w:rsid w:val="008B3A29"/>
    <w:rsid w:val="008B4146"/>
    <w:rsid w:val="008B42B7"/>
    <w:rsid w:val="008B46EE"/>
    <w:rsid w:val="008B48F2"/>
    <w:rsid w:val="008B4EA0"/>
    <w:rsid w:val="008B5975"/>
    <w:rsid w:val="008B5C6C"/>
    <w:rsid w:val="008B5CF3"/>
    <w:rsid w:val="008B68EF"/>
    <w:rsid w:val="008B70C0"/>
    <w:rsid w:val="008B71A4"/>
    <w:rsid w:val="008B7232"/>
    <w:rsid w:val="008C02A7"/>
    <w:rsid w:val="008C0F6A"/>
    <w:rsid w:val="008C1532"/>
    <w:rsid w:val="008C1540"/>
    <w:rsid w:val="008C1744"/>
    <w:rsid w:val="008C2399"/>
    <w:rsid w:val="008C24CA"/>
    <w:rsid w:val="008C29B3"/>
    <w:rsid w:val="008C2A35"/>
    <w:rsid w:val="008C2F4F"/>
    <w:rsid w:val="008C3634"/>
    <w:rsid w:val="008C3D60"/>
    <w:rsid w:val="008C3DC8"/>
    <w:rsid w:val="008C4564"/>
    <w:rsid w:val="008C462F"/>
    <w:rsid w:val="008C4EE4"/>
    <w:rsid w:val="008C4F25"/>
    <w:rsid w:val="008C4F3F"/>
    <w:rsid w:val="008C530E"/>
    <w:rsid w:val="008C667E"/>
    <w:rsid w:val="008C6710"/>
    <w:rsid w:val="008C67BC"/>
    <w:rsid w:val="008C6875"/>
    <w:rsid w:val="008C6BB3"/>
    <w:rsid w:val="008C6F2A"/>
    <w:rsid w:val="008C769E"/>
    <w:rsid w:val="008D00F0"/>
    <w:rsid w:val="008D0316"/>
    <w:rsid w:val="008D0E4E"/>
    <w:rsid w:val="008D1237"/>
    <w:rsid w:val="008D132E"/>
    <w:rsid w:val="008D205B"/>
    <w:rsid w:val="008D2330"/>
    <w:rsid w:val="008D23C4"/>
    <w:rsid w:val="008D281A"/>
    <w:rsid w:val="008D2CD5"/>
    <w:rsid w:val="008D2EF3"/>
    <w:rsid w:val="008D3096"/>
    <w:rsid w:val="008D31CD"/>
    <w:rsid w:val="008D345A"/>
    <w:rsid w:val="008D362D"/>
    <w:rsid w:val="008D3E34"/>
    <w:rsid w:val="008D409E"/>
    <w:rsid w:val="008D46FF"/>
    <w:rsid w:val="008D529D"/>
    <w:rsid w:val="008D551F"/>
    <w:rsid w:val="008D596B"/>
    <w:rsid w:val="008D5E7E"/>
    <w:rsid w:val="008D5F83"/>
    <w:rsid w:val="008D63FB"/>
    <w:rsid w:val="008D64E6"/>
    <w:rsid w:val="008D64F5"/>
    <w:rsid w:val="008D6A3C"/>
    <w:rsid w:val="008D6BF3"/>
    <w:rsid w:val="008D6EF7"/>
    <w:rsid w:val="008D7194"/>
    <w:rsid w:val="008D7295"/>
    <w:rsid w:val="008D759E"/>
    <w:rsid w:val="008D769A"/>
    <w:rsid w:val="008D7D62"/>
    <w:rsid w:val="008E043D"/>
    <w:rsid w:val="008E052C"/>
    <w:rsid w:val="008E0726"/>
    <w:rsid w:val="008E0AC4"/>
    <w:rsid w:val="008E1045"/>
    <w:rsid w:val="008E13C9"/>
    <w:rsid w:val="008E177C"/>
    <w:rsid w:val="008E1A7F"/>
    <w:rsid w:val="008E1FDD"/>
    <w:rsid w:val="008E27E2"/>
    <w:rsid w:val="008E28ED"/>
    <w:rsid w:val="008E29C7"/>
    <w:rsid w:val="008E395B"/>
    <w:rsid w:val="008E3AA0"/>
    <w:rsid w:val="008E3B49"/>
    <w:rsid w:val="008E4152"/>
    <w:rsid w:val="008E498A"/>
    <w:rsid w:val="008E4AEA"/>
    <w:rsid w:val="008E4B50"/>
    <w:rsid w:val="008E55AE"/>
    <w:rsid w:val="008E587E"/>
    <w:rsid w:val="008E5964"/>
    <w:rsid w:val="008E6082"/>
    <w:rsid w:val="008E6139"/>
    <w:rsid w:val="008E62D5"/>
    <w:rsid w:val="008E6541"/>
    <w:rsid w:val="008E670B"/>
    <w:rsid w:val="008E68F3"/>
    <w:rsid w:val="008E6B23"/>
    <w:rsid w:val="008E71B8"/>
    <w:rsid w:val="008E727A"/>
    <w:rsid w:val="008E736B"/>
    <w:rsid w:val="008E7679"/>
    <w:rsid w:val="008E7C3E"/>
    <w:rsid w:val="008E7D36"/>
    <w:rsid w:val="008E7F27"/>
    <w:rsid w:val="008F00F9"/>
    <w:rsid w:val="008F0368"/>
    <w:rsid w:val="008F09F4"/>
    <w:rsid w:val="008F0D6E"/>
    <w:rsid w:val="008F14CA"/>
    <w:rsid w:val="008F17A5"/>
    <w:rsid w:val="008F194C"/>
    <w:rsid w:val="008F1A99"/>
    <w:rsid w:val="008F1C6A"/>
    <w:rsid w:val="008F1E33"/>
    <w:rsid w:val="008F1ECD"/>
    <w:rsid w:val="008F225C"/>
    <w:rsid w:val="008F2CEB"/>
    <w:rsid w:val="008F2F59"/>
    <w:rsid w:val="008F305C"/>
    <w:rsid w:val="008F3AC2"/>
    <w:rsid w:val="008F3D6F"/>
    <w:rsid w:val="008F4383"/>
    <w:rsid w:val="008F4607"/>
    <w:rsid w:val="008F46C1"/>
    <w:rsid w:val="008F4C08"/>
    <w:rsid w:val="008F4E71"/>
    <w:rsid w:val="008F529E"/>
    <w:rsid w:val="008F54CB"/>
    <w:rsid w:val="008F5561"/>
    <w:rsid w:val="008F5A48"/>
    <w:rsid w:val="008F5B7B"/>
    <w:rsid w:val="008F60C6"/>
    <w:rsid w:val="008F632B"/>
    <w:rsid w:val="008F635B"/>
    <w:rsid w:val="008F6A5B"/>
    <w:rsid w:val="008F7020"/>
    <w:rsid w:val="008F7859"/>
    <w:rsid w:val="00900E1E"/>
    <w:rsid w:val="00901310"/>
    <w:rsid w:val="00901354"/>
    <w:rsid w:val="009014D0"/>
    <w:rsid w:val="00901929"/>
    <w:rsid w:val="0090200E"/>
    <w:rsid w:val="009021E3"/>
    <w:rsid w:val="0090231B"/>
    <w:rsid w:val="009027B9"/>
    <w:rsid w:val="00902AA6"/>
    <w:rsid w:val="00902DEF"/>
    <w:rsid w:val="009036F4"/>
    <w:rsid w:val="00903D20"/>
    <w:rsid w:val="0090407B"/>
    <w:rsid w:val="009047F4"/>
    <w:rsid w:val="0090497A"/>
    <w:rsid w:val="00904B30"/>
    <w:rsid w:val="00904FAE"/>
    <w:rsid w:val="009050A9"/>
    <w:rsid w:val="0090521D"/>
    <w:rsid w:val="00905986"/>
    <w:rsid w:val="00906036"/>
    <w:rsid w:val="009063A8"/>
    <w:rsid w:val="0090642A"/>
    <w:rsid w:val="0090675A"/>
    <w:rsid w:val="0090677F"/>
    <w:rsid w:val="009067E7"/>
    <w:rsid w:val="00906BC7"/>
    <w:rsid w:val="00906E70"/>
    <w:rsid w:val="009070EC"/>
    <w:rsid w:val="009073DD"/>
    <w:rsid w:val="00907814"/>
    <w:rsid w:val="009079E2"/>
    <w:rsid w:val="00907E59"/>
    <w:rsid w:val="00907F23"/>
    <w:rsid w:val="009101E2"/>
    <w:rsid w:val="00910EDB"/>
    <w:rsid w:val="00910F63"/>
    <w:rsid w:val="0091111D"/>
    <w:rsid w:val="00911274"/>
    <w:rsid w:val="00911D47"/>
    <w:rsid w:val="00911D86"/>
    <w:rsid w:val="00911E67"/>
    <w:rsid w:val="00911E69"/>
    <w:rsid w:val="009121D5"/>
    <w:rsid w:val="00912271"/>
    <w:rsid w:val="00912367"/>
    <w:rsid w:val="009124AA"/>
    <w:rsid w:val="00913241"/>
    <w:rsid w:val="00913550"/>
    <w:rsid w:val="00913DF3"/>
    <w:rsid w:val="00914271"/>
    <w:rsid w:val="009143DE"/>
    <w:rsid w:val="00914DE7"/>
    <w:rsid w:val="00915037"/>
    <w:rsid w:val="00915418"/>
    <w:rsid w:val="00915530"/>
    <w:rsid w:val="00915831"/>
    <w:rsid w:val="00915AC4"/>
    <w:rsid w:val="00915D70"/>
    <w:rsid w:val="009162A6"/>
    <w:rsid w:val="009167A1"/>
    <w:rsid w:val="009167F3"/>
    <w:rsid w:val="00916E68"/>
    <w:rsid w:val="0091704B"/>
    <w:rsid w:val="009174A4"/>
    <w:rsid w:val="00917AAA"/>
    <w:rsid w:val="00917DDB"/>
    <w:rsid w:val="00920016"/>
    <w:rsid w:val="009207A7"/>
    <w:rsid w:val="009208E0"/>
    <w:rsid w:val="009214B2"/>
    <w:rsid w:val="009215DF"/>
    <w:rsid w:val="00921696"/>
    <w:rsid w:val="00922065"/>
    <w:rsid w:val="00922076"/>
    <w:rsid w:val="0092261E"/>
    <w:rsid w:val="00922D71"/>
    <w:rsid w:val="00923278"/>
    <w:rsid w:val="00923455"/>
    <w:rsid w:val="009237D9"/>
    <w:rsid w:val="00923AFE"/>
    <w:rsid w:val="00923F44"/>
    <w:rsid w:val="00924057"/>
    <w:rsid w:val="00924397"/>
    <w:rsid w:val="00924695"/>
    <w:rsid w:val="00924777"/>
    <w:rsid w:val="009248CD"/>
    <w:rsid w:val="00924BEE"/>
    <w:rsid w:val="00924F87"/>
    <w:rsid w:val="009250C7"/>
    <w:rsid w:val="00925266"/>
    <w:rsid w:val="00925605"/>
    <w:rsid w:val="00925637"/>
    <w:rsid w:val="0092689A"/>
    <w:rsid w:val="009272E6"/>
    <w:rsid w:val="00927337"/>
    <w:rsid w:val="00927512"/>
    <w:rsid w:val="0092793D"/>
    <w:rsid w:val="00927CEB"/>
    <w:rsid w:val="009300D4"/>
    <w:rsid w:val="009302ED"/>
    <w:rsid w:val="00930395"/>
    <w:rsid w:val="009303C8"/>
    <w:rsid w:val="009304C1"/>
    <w:rsid w:val="00930877"/>
    <w:rsid w:val="009319A0"/>
    <w:rsid w:val="00931B11"/>
    <w:rsid w:val="00931C5D"/>
    <w:rsid w:val="00931E0E"/>
    <w:rsid w:val="00932415"/>
    <w:rsid w:val="009337BC"/>
    <w:rsid w:val="00933C42"/>
    <w:rsid w:val="00933CD4"/>
    <w:rsid w:val="00933CEA"/>
    <w:rsid w:val="009341C3"/>
    <w:rsid w:val="0093464C"/>
    <w:rsid w:val="00934EA9"/>
    <w:rsid w:val="00935280"/>
    <w:rsid w:val="0093542F"/>
    <w:rsid w:val="0093564D"/>
    <w:rsid w:val="00935697"/>
    <w:rsid w:val="00935910"/>
    <w:rsid w:val="00935CAF"/>
    <w:rsid w:val="00935CCB"/>
    <w:rsid w:val="00936650"/>
    <w:rsid w:val="00936849"/>
    <w:rsid w:val="00936C06"/>
    <w:rsid w:val="00936CB5"/>
    <w:rsid w:val="00936D72"/>
    <w:rsid w:val="0093714D"/>
    <w:rsid w:val="00937150"/>
    <w:rsid w:val="009374B4"/>
    <w:rsid w:val="009376FA"/>
    <w:rsid w:val="00937EC5"/>
    <w:rsid w:val="009403A2"/>
    <w:rsid w:val="00940EBD"/>
    <w:rsid w:val="009412EC"/>
    <w:rsid w:val="009417E4"/>
    <w:rsid w:val="009418F0"/>
    <w:rsid w:val="009427A7"/>
    <w:rsid w:val="00942D76"/>
    <w:rsid w:val="00942ED7"/>
    <w:rsid w:val="009434D7"/>
    <w:rsid w:val="00943688"/>
    <w:rsid w:val="00943D01"/>
    <w:rsid w:val="00944115"/>
    <w:rsid w:val="009441EE"/>
    <w:rsid w:val="0094443F"/>
    <w:rsid w:val="009447F8"/>
    <w:rsid w:val="00944C8B"/>
    <w:rsid w:val="00944E5C"/>
    <w:rsid w:val="00944E82"/>
    <w:rsid w:val="009451F7"/>
    <w:rsid w:val="009453DB"/>
    <w:rsid w:val="009454CF"/>
    <w:rsid w:val="00945548"/>
    <w:rsid w:val="0094576F"/>
    <w:rsid w:val="0094579C"/>
    <w:rsid w:val="009462D0"/>
    <w:rsid w:val="009473A3"/>
    <w:rsid w:val="009474EE"/>
    <w:rsid w:val="00947CC6"/>
    <w:rsid w:val="00947FB1"/>
    <w:rsid w:val="00950290"/>
    <w:rsid w:val="00950645"/>
    <w:rsid w:val="0095066E"/>
    <w:rsid w:val="0095110C"/>
    <w:rsid w:val="00951110"/>
    <w:rsid w:val="0095145F"/>
    <w:rsid w:val="00951461"/>
    <w:rsid w:val="009516ED"/>
    <w:rsid w:val="00951B85"/>
    <w:rsid w:val="00951DD5"/>
    <w:rsid w:val="00951E45"/>
    <w:rsid w:val="00951FF9"/>
    <w:rsid w:val="009529A2"/>
    <w:rsid w:val="00953142"/>
    <w:rsid w:val="0095338D"/>
    <w:rsid w:val="0095368B"/>
    <w:rsid w:val="0095385F"/>
    <w:rsid w:val="009540BA"/>
    <w:rsid w:val="009545B7"/>
    <w:rsid w:val="009548A7"/>
    <w:rsid w:val="00954C58"/>
    <w:rsid w:val="00954CEC"/>
    <w:rsid w:val="00954E26"/>
    <w:rsid w:val="00954EC6"/>
    <w:rsid w:val="009551AE"/>
    <w:rsid w:val="009552A4"/>
    <w:rsid w:val="00955534"/>
    <w:rsid w:val="00955807"/>
    <w:rsid w:val="00955840"/>
    <w:rsid w:val="009562FA"/>
    <w:rsid w:val="009567BB"/>
    <w:rsid w:val="00956BEE"/>
    <w:rsid w:val="00956CA9"/>
    <w:rsid w:val="00956F1A"/>
    <w:rsid w:val="009579CE"/>
    <w:rsid w:val="00960088"/>
    <w:rsid w:val="00960A28"/>
    <w:rsid w:val="00961216"/>
    <w:rsid w:val="00961308"/>
    <w:rsid w:val="0096157D"/>
    <w:rsid w:val="00961CE8"/>
    <w:rsid w:val="00962200"/>
    <w:rsid w:val="00962409"/>
    <w:rsid w:val="009624B9"/>
    <w:rsid w:val="00962711"/>
    <w:rsid w:val="00962714"/>
    <w:rsid w:val="00962C76"/>
    <w:rsid w:val="00962CDB"/>
    <w:rsid w:val="00963215"/>
    <w:rsid w:val="00963820"/>
    <w:rsid w:val="00963858"/>
    <w:rsid w:val="00963932"/>
    <w:rsid w:val="0096393F"/>
    <w:rsid w:val="00963CB9"/>
    <w:rsid w:val="0096459C"/>
    <w:rsid w:val="00964DF1"/>
    <w:rsid w:val="00964ED4"/>
    <w:rsid w:val="00964FEB"/>
    <w:rsid w:val="009653EC"/>
    <w:rsid w:val="00966049"/>
    <w:rsid w:val="00966320"/>
    <w:rsid w:val="00966A7D"/>
    <w:rsid w:val="00966E36"/>
    <w:rsid w:val="00966EA3"/>
    <w:rsid w:val="00966FF5"/>
    <w:rsid w:val="0096713A"/>
    <w:rsid w:val="009675AE"/>
    <w:rsid w:val="009676F8"/>
    <w:rsid w:val="009677B5"/>
    <w:rsid w:val="00967800"/>
    <w:rsid w:val="00967E99"/>
    <w:rsid w:val="0097058B"/>
    <w:rsid w:val="0097073C"/>
    <w:rsid w:val="00970A09"/>
    <w:rsid w:val="00970C18"/>
    <w:rsid w:val="00970C76"/>
    <w:rsid w:val="00970DC8"/>
    <w:rsid w:val="00971106"/>
    <w:rsid w:val="0097111D"/>
    <w:rsid w:val="009712EA"/>
    <w:rsid w:val="009719AE"/>
    <w:rsid w:val="00971A58"/>
    <w:rsid w:val="00971BAD"/>
    <w:rsid w:val="00971D11"/>
    <w:rsid w:val="00971E3D"/>
    <w:rsid w:val="009721DD"/>
    <w:rsid w:val="009725FD"/>
    <w:rsid w:val="00972B94"/>
    <w:rsid w:val="00972D25"/>
    <w:rsid w:val="009730D9"/>
    <w:rsid w:val="00973710"/>
    <w:rsid w:val="00973C5A"/>
    <w:rsid w:val="00973F9C"/>
    <w:rsid w:val="0097411A"/>
    <w:rsid w:val="009742C0"/>
    <w:rsid w:val="00974304"/>
    <w:rsid w:val="009748AB"/>
    <w:rsid w:val="00974C54"/>
    <w:rsid w:val="00974F82"/>
    <w:rsid w:val="0097537E"/>
    <w:rsid w:val="009754FB"/>
    <w:rsid w:val="0097554E"/>
    <w:rsid w:val="00975672"/>
    <w:rsid w:val="009757B4"/>
    <w:rsid w:val="00975C3D"/>
    <w:rsid w:val="00975C93"/>
    <w:rsid w:val="00975F89"/>
    <w:rsid w:val="00976226"/>
    <w:rsid w:val="0097623B"/>
    <w:rsid w:val="009764A1"/>
    <w:rsid w:val="00976533"/>
    <w:rsid w:val="0097675E"/>
    <w:rsid w:val="009768E3"/>
    <w:rsid w:val="00976BCF"/>
    <w:rsid w:val="00976F3C"/>
    <w:rsid w:val="009772FE"/>
    <w:rsid w:val="00977507"/>
    <w:rsid w:val="009778F4"/>
    <w:rsid w:val="00977CEB"/>
    <w:rsid w:val="00977F75"/>
    <w:rsid w:val="00980813"/>
    <w:rsid w:val="00980880"/>
    <w:rsid w:val="00980C16"/>
    <w:rsid w:val="0098128B"/>
    <w:rsid w:val="009819AF"/>
    <w:rsid w:val="009827B2"/>
    <w:rsid w:val="009833CA"/>
    <w:rsid w:val="00983419"/>
    <w:rsid w:val="00983874"/>
    <w:rsid w:val="0098390D"/>
    <w:rsid w:val="009840DF"/>
    <w:rsid w:val="00984731"/>
    <w:rsid w:val="00984D87"/>
    <w:rsid w:val="00985A42"/>
    <w:rsid w:val="00985B95"/>
    <w:rsid w:val="00985F69"/>
    <w:rsid w:val="009863E1"/>
    <w:rsid w:val="0098640C"/>
    <w:rsid w:val="00986765"/>
    <w:rsid w:val="009867A2"/>
    <w:rsid w:val="00986F48"/>
    <w:rsid w:val="00987926"/>
    <w:rsid w:val="00987A0D"/>
    <w:rsid w:val="00987A28"/>
    <w:rsid w:val="00987AA9"/>
    <w:rsid w:val="00987D65"/>
    <w:rsid w:val="0099007A"/>
    <w:rsid w:val="00990641"/>
    <w:rsid w:val="00990A1F"/>
    <w:rsid w:val="00991083"/>
    <w:rsid w:val="00991670"/>
    <w:rsid w:val="0099179A"/>
    <w:rsid w:val="00991B85"/>
    <w:rsid w:val="00991F1D"/>
    <w:rsid w:val="009921CE"/>
    <w:rsid w:val="00992E15"/>
    <w:rsid w:val="00992F95"/>
    <w:rsid w:val="009932B3"/>
    <w:rsid w:val="009935F9"/>
    <w:rsid w:val="00993A4D"/>
    <w:rsid w:val="00993AE2"/>
    <w:rsid w:val="00993C30"/>
    <w:rsid w:val="00993D90"/>
    <w:rsid w:val="009943FB"/>
    <w:rsid w:val="0099478C"/>
    <w:rsid w:val="00995217"/>
    <w:rsid w:val="0099533B"/>
    <w:rsid w:val="0099588B"/>
    <w:rsid w:val="00996853"/>
    <w:rsid w:val="0099696D"/>
    <w:rsid w:val="0099717D"/>
    <w:rsid w:val="0099744C"/>
    <w:rsid w:val="009975EF"/>
    <w:rsid w:val="0099776E"/>
    <w:rsid w:val="009977EA"/>
    <w:rsid w:val="00997881"/>
    <w:rsid w:val="00997B17"/>
    <w:rsid w:val="009A0158"/>
    <w:rsid w:val="009A0A34"/>
    <w:rsid w:val="009A0DED"/>
    <w:rsid w:val="009A12DF"/>
    <w:rsid w:val="009A168E"/>
    <w:rsid w:val="009A1815"/>
    <w:rsid w:val="009A1F25"/>
    <w:rsid w:val="009A26EB"/>
    <w:rsid w:val="009A27DC"/>
    <w:rsid w:val="009A288A"/>
    <w:rsid w:val="009A2FF9"/>
    <w:rsid w:val="009A3857"/>
    <w:rsid w:val="009A3946"/>
    <w:rsid w:val="009A3C58"/>
    <w:rsid w:val="009A3F09"/>
    <w:rsid w:val="009A3F8A"/>
    <w:rsid w:val="009A4C77"/>
    <w:rsid w:val="009A4F71"/>
    <w:rsid w:val="009A5098"/>
    <w:rsid w:val="009A554E"/>
    <w:rsid w:val="009A6104"/>
    <w:rsid w:val="009A6B1F"/>
    <w:rsid w:val="009A6CCE"/>
    <w:rsid w:val="009A6E4E"/>
    <w:rsid w:val="009A6EA8"/>
    <w:rsid w:val="009A712A"/>
    <w:rsid w:val="009A7B30"/>
    <w:rsid w:val="009A7C35"/>
    <w:rsid w:val="009A7CA3"/>
    <w:rsid w:val="009A7F9B"/>
    <w:rsid w:val="009B0C0D"/>
    <w:rsid w:val="009B0D35"/>
    <w:rsid w:val="009B1181"/>
    <w:rsid w:val="009B1BD6"/>
    <w:rsid w:val="009B2450"/>
    <w:rsid w:val="009B2798"/>
    <w:rsid w:val="009B3821"/>
    <w:rsid w:val="009B3A9D"/>
    <w:rsid w:val="009B3B75"/>
    <w:rsid w:val="009B40BA"/>
    <w:rsid w:val="009B4603"/>
    <w:rsid w:val="009B483D"/>
    <w:rsid w:val="009B4FC0"/>
    <w:rsid w:val="009B52ED"/>
    <w:rsid w:val="009B5AC9"/>
    <w:rsid w:val="009B6214"/>
    <w:rsid w:val="009B69B8"/>
    <w:rsid w:val="009B69C8"/>
    <w:rsid w:val="009B79AD"/>
    <w:rsid w:val="009B7DA7"/>
    <w:rsid w:val="009B7F2F"/>
    <w:rsid w:val="009C0043"/>
    <w:rsid w:val="009C0303"/>
    <w:rsid w:val="009C0B6C"/>
    <w:rsid w:val="009C0FA6"/>
    <w:rsid w:val="009C168E"/>
    <w:rsid w:val="009C190E"/>
    <w:rsid w:val="009C1B1C"/>
    <w:rsid w:val="009C2303"/>
    <w:rsid w:val="009C235F"/>
    <w:rsid w:val="009C26D9"/>
    <w:rsid w:val="009C2921"/>
    <w:rsid w:val="009C2DF8"/>
    <w:rsid w:val="009C328A"/>
    <w:rsid w:val="009C3F21"/>
    <w:rsid w:val="009C3FCF"/>
    <w:rsid w:val="009C4050"/>
    <w:rsid w:val="009C430E"/>
    <w:rsid w:val="009C456B"/>
    <w:rsid w:val="009C4E6F"/>
    <w:rsid w:val="009C527C"/>
    <w:rsid w:val="009C5867"/>
    <w:rsid w:val="009C5B4E"/>
    <w:rsid w:val="009C6023"/>
    <w:rsid w:val="009C65A7"/>
    <w:rsid w:val="009C6600"/>
    <w:rsid w:val="009C681A"/>
    <w:rsid w:val="009C6B5D"/>
    <w:rsid w:val="009C701C"/>
    <w:rsid w:val="009C709A"/>
    <w:rsid w:val="009C75F3"/>
    <w:rsid w:val="009C75FA"/>
    <w:rsid w:val="009C7D88"/>
    <w:rsid w:val="009D0700"/>
    <w:rsid w:val="009D0C97"/>
    <w:rsid w:val="009D1F3F"/>
    <w:rsid w:val="009D200C"/>
    <w:rsid w:val="009D21E8"/>
    <w:rsid w:val="009D25FB"/>
    <w:rsid w:val="009D26C2"/>
    <w:rsid w:val="009D2804"/>
    <w:rsid w:val="009D28F4"/>
    <w:rsid w:val="009D29A8"/>
    <w:rsid w:val="009D322A"/>
    <w:rsid w:val="009D3C57"/>
    <w:rsid w:val="009D3F5A"/>
    <w:rsid w:val="009D4756"/>
    <w:rsid w:val="009D517A"/>
    <w:rsid w:val="009D543C"/>
    <w:rsid w:val="009D5451"/>
    <w:rsid w:val="009D591C"/>
    <w:rsid w:val="009D59D3"/>
    <w:rsid w:val="009D5ADD"/>
    <w:rsid w:val="009D6352"/>
    <w:rsid w:val="009D6551"/>
    <w:rsid w:val="009D6817"/>
    <w:rsid w:val="009D6C0E"/>
    <w:rsid w:val="009D6C89"/>
    <w:rsid w:val="009D6D20"/>
    <w:rsid w:val="009D7167"/>
    <w:rsid w:val="009D7863"/>
    <w:rsid w:val="009E0094"/>
    <w:rsid w:val="009E0125"/>
    <w:rsid w:val="009E07B9"/>
    <w:rsid w:val="009E0884"/>
    <w:rsid w:val="009E0910"/>
    <w:rsid w:val="009E12F4"/>
    <w:rsid w:val="009E144D"/>
    <w:rsid w:val="009E1B3A"/>
    <w:rsid w:val="009E1DBA"/>
    <w:rsid w:val="009E208F"/>
    <w:rsid w:val="009E27B9"/>
    <w:rsid w:val="009E27BE"/>
    <w:rsid w:val="009E2CA0"/>
    <w:rsid w:val="009E3092"/>
    <w:rsid w:val="009E32F1"/>
    <w:rsid w:val="009E3494"/>
    <w:rsid w:val="009E3E00"/>
    <w:rsid w:val="009E4230"/>
    <w:rsid w:val="009E4A1A"/>
    <w:rsid w:val="009E4FA6"/>
    <w:rsid w:val="009E55B1"/>
    <w:rsid w:val="009E5751"/>
    <w:rsid w:val="009E63A9"/>
    <w:rsid w:val="009E6424"/>
    <w:rsid w:val="009E665B"/>
    <w:rsid w:val="009E6A6F"/>
    <w:rsid w:val="009E6FB4"/>
    <w:rsid w:val="009E70A1"/>
    <w:rsid w:val="009E713E"/>
    <w:rsid w:val="009E7428"/>
    <w:rsid w:val="009E769B"/>
    <w:rsid w:val="009E76C8"/>
    <w:rsid w:val="009E7B8F"/>
    <w:rsid w:val="009F0016"/>
    <w:rsid w:val="009F00BB"/>
    <w:rsid w:val="009F06AC"/>
    <w:rsid w:val="009F08DF"/>
    <w:rsid w:val="009F1258"/>
    <w:rsid w:val="009F1401"/>
    <w:rsid w:val="009F16E2"/>
    <w:rsid w:val="009F1AD7"/>
    <w:rsid w:val="009F1DC8"/>
    <w:rsid w:val="009F2612"/>
    <w:rsid w:val="009F2736"/>
    <w:rsid w:val="009F2A7A"/>
    <w:rsid w:val="009F2ADD"/>
    <w:rsid w:val="009F2D32"/>
    <w:rsid w:val="009F2E78"/>
    <w:rsid w:val="009F2F50"/>
    <w:rsid w:val="009F3014"/>
    <w:rsid w:val="009F311B"/>
    <w:rsid w:val="009F313E"/>
    <w:rsid w:val="009F38DA"/>
    <w:rsid w:val="009F3955"/>
    <w:rsid w:val="009F4007"/>
    <w:rsid w:val="009F4049"/>
    <w:rsid w:val="009F4078"/>
    <w:rsid w:val="009F424A"/>
    <w:rsid w:val="009F4533"/>
    <w:rsid w:val="009F4639"/>
    <w:rsid w:val="009F4C24"/>
    <w:rsid w:val="009F4DEF"/>
    <w:rsid w:val="009F5E2C"/>
    <w:rsid w:val="009F5FBB"/>
    <w:rsid w:val="009F61A0"/>
    <w:rsid w:val="009F627C"/>
    <w:rsid w:val="009F6494"/>
    <w:rsid w:val="009F6ADE"/>
    <w:rsid w:val="009F75DA"/>
    <w:rsid w:val="009F781D"/>
    <w:rsid w:val="00A00143"/>
    <w:rsid w:val="00A0019F"/>
    <w:rsid w:val="00A008F0"/>
    <w:rsid w:val="00A00D96"/>
    <w:rsid w:val="00A00E36"/>
    <w:rsid w:val="00A01312"/>
    <w:rsid w:val="00A01775"/>
    <w:rsid w:val="00A01B78"/>
    <w:rsid w:val="00A021E0"/>
    <w:rsid w:val="00A02351"/>
    <w:rsid w:val="00A026A4"/>
    <w:rsid w:val="00A02F1D"/>
    <w:rsid w:val="00A034A4"/>
    <w:rsid w:val="00A03918"/>
    <w:rsid w:val="00A03CD9"/>
    <w:rsid w:val="00A04618"/>
    <w:rsid w:val="00A0478B"/>
    <w:rsid w:val="00A04A46"/>
    <w:rsid w:val="00A04EB1"/>
    <w:rsid w:val="00A0507D"/>
    <w:rsid w:val="00A0510D"/>
    <w:rsid w:val="00A0576F"/>
    <w:rsid w:val="00A057B2"/>
    <w:rsid w:val="00A059FD"/>
    <w:rsid w:val="00A05E8A"/>
    <w:rsid w:val="00A0630D"/>
    <w:rsid w:val="00A069FC"/>
    <w:rsid w:val="00A06F3C"/>
    <w:rsid w:val="00A06FCD"/>
    <w:rsid w:val="00A0784D"/>
    <w:rsid w:val="00A07BE7"/>
    <w:rsid w:val="00A10390"/>
    <w:rsid w:val="00A10F1B"/>
    <w:rsid w:val="00A1102B"/>
    <w:rsid w:val="00A11938"/>
    <w:rsid w:val="00A11B60"/>
    <w:rsid w:val="00A11BB2"/>
    <w:rsid w:val="00A11D5B"/>
    <w:rsid w:val="00A11F57"/>
    <w:rsid w:val="00A120A4"/>
    <w:rsid w:val="00A132A8"/>
    <w:rsid w:val="00A13DAE"/>
    <w:rsid w:val="00A142F4"/>
    <w:rsid w:val="00A1446A"/>
    <w:rsid w:val="00A150AB"/>
    <w:rsid w:val="00A1550A"/>
    <w:rsid w:val="00A1573D"/>
    <w:rsid w:val="00A159D3"/>
    <w:rsid w:val="00A15D6A"/>
    <w:rsid w:val="00A15D73"/>
    <w:rsid w:val="00A16182"/>
    <w:rsid w:val="00A16422"/>
    <w:rsid w:val="00A16608"/>
    <w:rsid w:val="00A16751"/>
    <w:rsid w:val="00A1697E"/>
    <w:rsid w:val="00A16ADD"/>
    <w:rsid w:val="00A16E1E"/>
    <w:rsid w:val="00A16F17"/>
    <w:rsid w:val="00A17003"/>
    <w:rsid w:val="00A17764"/>
    <w:rsid w:val="00A177F1"/>
    <w:rsid w:val="00A17E58"/>
    <w:rsid w:val="00A17F49"/>
    <w:rsid w:val="00A2061C"/>
    <w:rsid w:val="00A20EB0"/>
    <w:rsid w:val="00A216C8"/>
    <w:rsid w:val="00A218A8"/>
    <w:rsid w:val="00A21CE3"/>
    <w:rsid w:val="00A21CFB"/>
    <w:rsid w:val="00A2204D"/>
    <w:rsid w:val="00A22C54"/>
    <w:rsid w:val="00A22CC1"/>
    <w:rsid w:val="00A22D17"/>
    <w:rsid w:val="00A23031"/>
    <w:rsid w:val="00A231BB"/>
    <w:rsid w:val="00A231CE"/>
    <w:rsid w:val="00A23350"/>
    <w:rsid w:val="00A23353"/>
    <w:rsid w:val="00A2393E"/>
    <w:rsid w:val="00A23C73"/>
    <w:rsid w:val="00A23D0C"/>
    <w:rsid w:val="00A23E36"/>
    <w:rsid w:val="00A242C5"/>
    <w:rsid w:val="00A243AF"/>
    <w:rsid w:val="00A24958"/>
    <w:rsid w:val="00A24999"/>
    <w:rsid w:val="00A249D7"/>
    <w:rsid w:val="00A25422"/>
    <w:rsid w:val="00A25447"/>
    <w:rsid w:val="00A25A56"/>
    <w:rsid w:val="00A2617A"/>
    <w:rsid w:val="00A262E3"/>
    <w:rsid w:val="00A265D5"/>
    <w:rsid w:val="00A26951"/>
    <w:rsid w:val="00A26EF3"/>
    <w:rsid w:val="00A2768B"/>
    <w:rsid w:val="00A31A94"/>
    <w:rsid w:val="00A3235E"/>
    <w:rsid w:val="00A32D6A"/>
    <w:rsid w:val="00A33892"/>
    <w:rsid w:val="00A33C3A"/>
    <w:rsid w:val="00A33CA7"/>
    <w:rsid w:val="00A342B6"/>
    <w:rsid w:val="00A34452"/>
    <w:rsid w:val="00A34568"/>
    <w:rsid w:val="00A34ED3"/>
    <w:rsid w:val="00A35272"/>
    <w:rsid w:val="00A35BAB"/>
    <w:rsid w:val="00A35CA6"/>
    <w:rsid w:val="00A36AEF"/>
    <w:rsid w:val="00A37434"/>
    <w:rsid w:val="00A37A10"/>
    <w:rsid w:val="00A40B04"/>
    <w:rsid w:val="00A42366"/>
    <w:rsid w:val="00A427E8"/>
    <w:rsid w:val="00A42CA7"/>
    <w:rsid w:val="00A42EE2"/>
    <w:rsid w:val="00A43122"/>
    <w:rsid w:val="00A438A9"/>
    <w:rsid w:val="00A440B8"/>
    <w:rsid w:val="00A44ADB"/>
    <w:rsid w:val="00A44F14"/>
    <w:rsid w:val="00A4510A"/>
    <w:rsid w:val="00A454EA"/>
    <w:rsid w:val="00A4658A"/>
    <w:rsid w:val="00A469A9"/>
    <w:rsid w:val="00A46DB0"/>
    <w:rsid w:val="00A47150"/>
    <w:rsid w:val="00A47349"/>
    <w:rsid w:val="00A47D70"/>
    <w:rsid w:val="00A50447"/>
    <w:rsid w:val="00A50A85"/>
    <w:rsid w:val="00A51106"/>
    <w:rsid w:val="00A51367"/>
    <w:rsid w:val="00A514C6"/>
    <w:rsid w:val="00A51E67"/>
    <w:rsid w:val="00A523E1"/>
    <w:rsid w:val="00A5257F"/>
    <w:rsid w:val="00A527A9"/>
    <w:rsid w:val="00A539C9"/>
    <w:rsid w:val="00A53A0D"/>
    <w:rsid w:val="00A53DA5"/>
    <w:rsid w:val="00A548F7"/>
    <w:rsid w:val="00A549F0"/>
    <w:rsid w:val="00A54BE8"/>
    <w:rsid w:val="00A54FA4"/>
    <w:rsid w:val="00A5500F"/>
    <w:rsid w:val="00A556D1"/>
    <w:rsid w:val="00A5571B"/>
    <w:rsid w:val="00A55F10"/>
    <w:rsid w:val="00A55FEE"/>
    <w:rsid w:val="00A569D7"/>
    <w:rsid w:val="00A56D9E"/>
    <w:rsid w:val="00A56EB4"/>
    <w:rsid w:val="00A57049"/>
    <w:rsid w:val="00A571C6"/>
    <w:rsid w:val="00A57367"/>
    <w:rsid w:val="00A57519"/>
    <w:rsid w:val="00A57765"/>
    <w:rsid w:val="00A5783B"/>
    <w:rsid w:val="00A578EE"/>
    <w:rsid w:val="00A57A21"/>
    <w:rsid w:val="00A57AD5"/>
    <w:rsid w:val="00A600C0"/>
    <w:rsid w:val="00A6069A"/>
    <w:rsid w:val="00A60A3D"/>
    <w:rsid w:val="00A60E45"/>
    <w:rsid w:val="00A60F86"/>
    <w:rsid w:val="00A615B4"/>
    <w:rsid w:val="00A61676"/>
    <w:rsid w:val="00A61D69"/>
    <w:rsid w:val="00A62236"/>
    <w:rsid w:val="00A626AA"/>
    <w:rsid w:val="00A63233"/>
    <w:rsid w:val="00A6348B"/>
    <w:rsid w:val="00A63970"/>
    <w:rsid w:val="00A640A7"/>
    <w:rsid w:val="00A64A58"/>
    <w:rsid w:val="00A6536D"/>
    <w:rsid w:val="00A6565F"/>
    <w:rsid w:val="00A65672"/>
    <w:rsid w:val="00A65A66"/>
    <w:rsid w:val="00A65BFF"/>
    <w:rsid w:val="00A65FDE"/>
    <w:rsid w:val="00A66104"/>
    <w:rsid w:val="00A66373"/>
    <w:rsid w:val="00A66B50"/>
    <w:rsid w:val="00A66F33"/>
    <w:rsid w:val="00A6702E"/>
    <w:rsid w:val="00A6732D"/>
    <w:rsid w:val="00A67354"/>
    <w:rsid w:val="00A6764D"/>
    <w:rsid w:val="00A677CF"/>
    <w:rsid w:val="00A67A83"/>
    <w:rsid w:val="00A67D5D"/>
    <w:rsid w:val="00A7028C"/>
    <w:rsid w:val="00A70424"/>
    <w:rsid w:val="00A70488"/>
    <w:rsid w:val="00A70D52"/>
    <w:rsid w:val="00A71081"/>
    <w:rsid w:val="00A71086"/>
    <w:rsid w:val="00A71683"/>
    <w:rsid w:val="00A71A1D"/>
    <w:rsid w:val="00A71C69"/>
    <w:rsid w:val="00A71DBD"/>
    <w:rsid w:val="00A72155"/>
    <w:rsid w:val="00A72BA4"/>
    <w:rsid w:val="00A72D4A"/>
    <w:rsid w:val="00A72EC1"/>
    <w:rsid w:val="00A7314E"/>
    <w:rsid w:val="00A73220"/>
    <w:rsid w:val="00A738FE"/>
    <w:rsid w:val="00A73C25"/>
    <w:rsid w:val="00A73E56"/>
    <w:rsid w:val="00A74564"/>
    <w:rsid w:val="00A74DC8"/>
    <w:rsid w:val="00A74E93"/>
    <w:rsid w:val="00A7508A"/>
    <w:rsid w:val="00A75223"/>
    <w:rsid w:val="00A7526E"/>
    <w:rsid w:val="00A75422"/>
    <w:rsid w:val="00A75D79"/>
    <w:rsid w:val="00A76647"/>
    <w:rsid w:val="00A76891"/>
    <w:rsid w:val="00A76EA6"/>
    <w:rsid w:val="00A77270"/>
    <w:rsid w:val="00A77392"/>
    <w:rsid w:val="00A773FB"/>
    <w:rsid w:val="00A7753C"/>
    <w:rsid w:val="00A77776"/>
    <w:rsid w:val="00A77815"/>
    <w:rsid w:val="00A77840"/>
    <w:rsid w:val="00A778F0"/>
    <w:rsid w:val="00A77CBE"/>
    <w:rsid w:val="00A77E06"/>
    <w:rsid w:val="00A77E56"/>
    <w:rsid w:val="00A8004D"/>
    <w:rsid w:val="00A800A7"/>
    <w:rsid w:val="00A80415"/>
    <w:rsid w:val="00A80F5F"/>
    <w:rsid w:val="00A81255"/>
    <w:rsid w:val="00A812FC"/>
    <w:rsid w:val="00A819F0"/>
    <w:rsid w:val="00A81CE2"/>
    <w:rsid w:val="00A81D4D"/>
    <w:rsid w:val="00A81F5D"/>
    <w:rsid w:val="00A827DC"/>
    <w:rsid w:val="00A82927"/>
    <w:rsid w:val="00A82AF8"/>
    <w:rsid w:val="00A82EF9"/>
    <w:rsid w:val="00A82F3C"/>
    <w:rsid w:val="00A83492"/>
    <w:rsid w:val="00A83629"/>
    <w:rsid w:val="00A839A5"/>
    <w:rsid w:val="00A83B18"/>
    <w:rsid w:val="00A8447C"/>
    <w:rsid w:val="00A84533"/>
    <w:rsid w:val="00A8473D"/>
    <w:rsid w:val="00A848ED"/>
    <w:rsid w:val="00A84B45"/>
    <w:rsid w:val="00A84D97"/>
    <w:rsid w:val="00A85043"/>
    <w:rsid w:val="00A853AE"/>
    <w:rsid w:val="00A85427"/>
    <w:rsid w:val="00A858DA"/>
    <w:rsid w:val="00A85CC4"/>
    <w:rsid w:val="00A85D31"/>
    <w:rsid w:val="00A85F82"/>
    <w:rsid w:val="00A860A3"/>
    <w:rsid w:val="00A861A1"/>
    <w:rsid w:val="00A86327"/>
    <w:rsid w:val="00A8669E"/>
    <w:rsid w:val="00A86818"/>
    <w:rsid w:val="00A86A8C"/>
    <w:rsid w:val="00A87C89"/>
    <w:rsid w:val="00A90853"/>
    <w:rsid w:val="00A91EC0"/>
    <w:rsid w:val="00A91F9B"/>
    <w:rsid w:val="00A924F1"/>
    <w:rsid w:val="00A928D3"/>
    <w:rsid w:val="00A92F52"/>
    <w:rsid w:val="00A934FC"/>
    <w:rsid w:val="00A93A58"/>
    <w:rsid w:val="00A9408C"/>
    <w:rsid w:val="00A9414C"/>
    <w:rsid w:val="00A94587"/>
    <w:rsid w:val="00A947C5"/>
    <w:rsid w:val="00A94AF1"/>
    <w:rsid w:val="00A94C07"/>
    <w:rsid w:val="00A94CF1"/>
    <w:rsid w:val="00A94EE5"/>
    <w:rsid w:val="00A9503A"/>
    <w:rsid w:val="00A95DCF"/>
    <w:rsid w:val="00A95FD5"/>
    <w:rsid w:val="00A964B4"/>
    <w:rsid w:val="00A96717"/>
    <w:rsid w:val="00A972C4"/>
    <w:rsid w:val="00A9758C"/>
    <w:rsid w:val="00AA050E"/>
    <w:rsid w:val="00AA07C7"/>
    <w:rsid w:val="00AA0D92"/>
    <w:rsid w:val="00AA111C"/>
    <w:rsid w:val="00AA125D"/>
    <w:rsid w:val="00AA12CF"/>
    <w:rsid w:val="00AA166F"/>
    <w:rsid w:val="00AA18B6"/>
    <w:rsid w:val="00AA1A0F"/>
    <w:rsid w:val="00AA21FD"/>
    <w:rsid w:val="00AA2CB9"/>
    <w:rsid w:val="00AA2E9D"/>
    <w:rsid w:val="00AA346C"/>
    <w:rsid w:val="00AA35C2"/>
    <w:rsid w:val="00AA36C9"/>
    <w:rsid w:val="00AA3A7B"/>
    <w:rsid w:val="00AA3A86"/>
    <w:rsid w:val="00AA4624"/>
    <w:rsid w:val="00AA499F"/>
    <w:rsid w:val="00AA548F"/>
    <w:rsid w:val="00AA5499"/>
    <w:rsid w:val="00AA5B1B"/>
    <w:rsid w:val="00AA5DAD"/>
    <w:rsid w:val="00AA622E"/>
    <w:rsid w:val="00AA63C6"/>
    <w:rsid w:val="00AA77C5"/>
    <w:rsid w:val="00AA77F7"/>
    <w:rsid w:val="00AA7E14"/>
    <w:rsid w:val="00AB0005"/>
    <w:rsid w:val="00AB0130"/>
    <w:rsid w:val="00AB0B0D"/>
    <w:rsid w:val="00AB17AE"/>
    <w:rsid w:val="00AB1A7A"/>
    <w:rsid w:val="00AB1B38"/>
    <w:rsid w:val="00AB1B99"/>
    <w:rsid w:val="00AB1C0E"/>
    <w:rsid w:val="00AB1DFA"/>
    <w:rsid w:val="00AB24DD"/>
    <w:rsid w:val="00AB29E9"/>
    <w:rsid w:val="00AB2B35"/>
    <w:rsid w:val="00AB365A"/>
    <w:rsid w:val="00AB37B9"/>
    <w:rsid w:val="00AB3F88"/>
    <w:rsid w:val="00AB4811"/>
    <w:rsid w:val="00AB4BEB"/>
    <w:rsid w:val="00AB4E73"/>
    <w:rsid w:val="00AB5502"/>
    <w:rsid w:val="00AB5510"/>
    <w:rsid w:val="00AB5CBD"/>
    <w:rsid w:val="00AB5CC9"/>
    <w:rsid w:val="00AB5E47"/>
    <w:rsid w:val="00AB6F15"/>
    <w:rsid w:val="00AB7AC7"/>
    <w:rsid w:val="00AB7C4A"/>
    <w:rsid w:val="00AC014F"/>
    <w:rsid w:val="00AC036D"/>
    <w:rsid w:val="00AC0551"/>
    <w:rsid w:val="00AC0757"/>
    <w:rsid w:val="00AC0811"/>
    <w:rsid w:val="00AC0B2F"/>
    <w:rsid w:val="00AC0D14"/>
    <w:rsid w:val="00AC1140"/>
    <w:rsid w:val="00AC13F2"/>
    <w:rsid w:val="00AC1DA1"/>
    <w:rsid w:val="00AC1E26"/>
    <w:rsid w:val="00AC22F4"/>
    <w:rsid w:val="00AC26A7"/>
    <w:rsid w:val="00AC320E"/>
    <w:rsid w:val="00AC33D6"/>
    <w:rsid w:val="00AC34E2"/>
    <w:rsid w:val="00AC3578"/>
    <w:rsid w:val="00AC3DF9"/>
    <w:rsid w:val="00AC426F"/>
    <w:rsid w:val="00AC4542"/>
    <w:rsid w:val="00AC4752"/>
    <w:rsid w:val="00AC4ACE"/>
    <w:rsid w:val="00AC4DE9"/>
    <w:rsid w:val="00AC4FF2"/>
    <w:rsid w:val="00AC509E"/>
    <w:rsid w:val="00AC51C6"/>
    <w:rsid w:val="00AC51DB"/>
    <w:rsid w:val="00AC5230"/>
    <w:rsid w:val="00AC54CD"/>
    <w:rsid w:val="00AC5791"/>
    <w:rsid w:val="00AC5F5A"/>
    <w:rsid w:val="00AC616E"/>
    <w:rsid w:val="00AC620B"/>
    <w:rsid w:val="00AC653B"/>
    <w:rsid w:val="00AC67E5"/>
    <w:rsid w:val="00AC6DD8"/>
    <w:rsid w:val="00AC6F6E"/>
    <w:rsid w:val="00AC72A9"/>
    <w:rsid w:val="00AC7BBF"/>
    <w:rsid w:val="00AC7C2E"/>
    <w:rsid w:val="00AC7F10"/>
    <w:rsid w:val="00AD0361"/>
    <w:rsid w:val="00AD0CCF"/>
    <w:rsid w:val="00AD12FF"/>
    <w:rsid w:val="00AD1356"/>
    <w:rsid w:val="00AD149E"/>
    <w:rsid w:val="00AD18B6"/>
    <w:rsid w:val="00AD18E2"/>
    <w:rsid w:val="00AD2C42"/>
    <w:rsid w:val="00AD30CD"/>
    <w:rsid w:val="00AD351C"/>
    <w:rsid w:val="00AD35C5"/>
    <w:rsid w:val="00AD392E"/>
    <w:rsid w:val="00AD3A03"/>
    <w:rsid w:val="00AD4117"/>
    <w:rsid w:val="00AD4761"/>
    <w:rsid w:val="00AD491B"/>
    <w:rsid w:val="00AD4D02"/>
    <w:rsid w:val="00AD5021"/>
    <w:rsid w:val="00AD564E"/>
    <w:rsid w:val="00AD5F3B"/>
    <w:rsid w:val="00AD6681"/>
    <w:rsid w:val="00AD67E9"/>
    <w:rsid w:val="00AD6AC2"/>
    <w:rsid w:val="00AD6FCD"/>
    <w:rsid w:val="00AD743D"/>
    <w:rsid w:val="00AD75B0"/>
    <w:rsid w:val="00AD7CC7"/>
    <w:rsid w:val="00AD7E15"/>
    <w:rsid w:val="00AE0BF4"/>
    <w:rsid w:val="00AE0CB3"/>
    <w:rsid w:val="00AE0F6A"/>
    <w:rsid w:val="00AE136B"/>
    <w:rsid w:val="00AE1476"/>
    <w:rsid w:val="00AE1CFA"/>
    <w:rsid w:val="00AE1D21"/>
    <w:rsid w:val="00AE2A64"/>
    <w:rsid w:val="00AE2B3D"/>
    <w:rsid w:val="00AE33CA"/>
    <w:rsid w:val="00AE3905"/>
    <w:rsid w:val="00AE3A63"/>
    <w:rsid w:val="00AE3BA5"/>
    <w:rsid w:val="00AE4081"/>
    <w:rsid w:val="00AE471C"/>
    <w:rsid w:val="00AE4A19"/>
    <w:rsid w:val="00AE4C11"/>
    <w:rsid w:val="00AE4D6E"/>
    <w:rsid w:val="00AE4E8F"/>
    <w:rsid w:val="00AE4EB5"/>
    <w:rsid w:val="00AE5480"/>
    <w:rsid w:val="00AE56C1"/>
    <w:rsid w:val="00AE5893"/>
    <w:rsid w:val="00AE5BFD"/>
    <w:rsid w:val="00AE5E1B"/>
    <w:rsid w:val="00AE60CB"/>
    <w:rsid w:val="00AE6797"/>
    <w:rsid w:val="00AE6918"/>
    <w:rsid w:val="00AE6D6E"/>
    <w:rsid w:val="00AE74A1"/>
    <w:rsid w:val="00AE74BB"/>
    <w:rsid w:val="00AE7774"/>
    <w:rsid w:val="00AF026A"/>
    <w:rsid w:val="00AF057D"/>
    <w:rsid w:val="00AF05E4"/>
    <w:rsid w:val="00AF0C3F"/>
    <w:rsid w:val="00AF0CB9"/>
    <w:rsid w:val="00AF126C"/>
    <w:rsid w:val="00AF144D"/>
    <w:rsid w:val="00AF1640"/>
    <w:rsid w:val="00AF19E8"/>
    <w:rsid w:val="00AF1B26"/>
    <w:rsid w:val="00AF1DE5"/>
    <w:rsid w:val="00AF236E"/>
    <w:rsid w:val="00AF269D"/>
    <w:rsid w:val="00AF276B"/>
    <w:rsid w:val="00AF2A83"/>
    <w:rsid w:val="00AF2A93"/>
    <w:rsid w:val="00AF2D83"/>
    <w:rsid w:val="00AF2EDE"/>
    <w:rsid w:val="00AF3232"/>
    <w:rsid w:val="00AF339C"/>
    <w:rsid w:val="00AF3F50"/>
    <w:rsid w:val="00AF3F9C"/>
    <w:rsid w:val="00AF40A8"/>
    <w:rsid w:val="00AF42C8"/>
    <w:rsid w:val="00AF48B5"/>
    <w:rsid w:val="00AF4C06"/>
    <w:rsid w:val="00AF524C"/>
    <w:rsid w:val="00AF55D9"/>
    <w:rsid w:val="00AF59B5"/>
    <w:rsid w:val="00AF5A9B"/>
    <w:rsid w:val="00AF6202"/>
    <w:rsid w:val="00AF679C"/>
    <w:rsid w:val="00AF6ABF"/>
    <w:rsid w:val="00AF6F39"/>
    <w:rsid w:val="00AF7046"/>
    <w:rsid w:val="00AF766B"/>
    <w:rsid w:val="00AF7BCF"/>
    <w:rsid w:val="00B00238"/>
    <w:rsid w:val="00B00C9D"/>
    <w:rsid w:val="00B00FE6"/>
    <w:rsid w:val="00B01172"/>
    <w:rsid w:val="00B011A8"/>
    <w:rsid w:val="00B0152E"/>
    <w:rsid w:val="00B016B1"/>
    <w:rsid w:val="00B01967"/>
    <w:rsid w:val="00B019A8"/>
    <w:rsid w:val="00B02831"/>
    <w:rsid w:val="00B0291F"/>
    <w:rsid w:val="00B029EE"/>
    <w:rsid w:val="00B02BA8"/>
    <w:rsid w:val="00B02E43"/>
    <w:rsid w:val="00B0318B"/>
    <w:rsid w:val="00B03310"/>
    <w:rsid w:val="00B03534"/>
    <w:rsid w:val="00B038D2"/>
    <w:rsid w:val="00B038D8"/>
    <w:rsid w:val="00B03CD5"/>
    <w:rsid w:val="00B0414F"/>
    <w:rsid w:val="00B0436D"/>
    <w:rsid w:val="00B04753"/>
    <w:rsid w:val="00B04CC4"/>
    <w:rsid w:val="00B04E8F"/>
    <w:rsid w:val="00B05321"/>
    <w:rsid w:val="00B05694"/>
    <w:rsid w:val="00B056A8"/>
    <w:rsid w:val="00B056F5"/>
    <w:rsid w:val="00B05C79"/>
    <w:rsid w:val="00B0640E"/>
    <w:rsid w:val="00B068C6"/>
    <w:rsid w:val="00B06E84"/>
    <w:rsid w:val="00B06F10"/>
    <w:rsid w:val="00B075FE"/>
    <w:rsid w:val="00B07690"/>
    <w:rsid w:val="00B07A99"/>
    <w:rsid w:val="00B07B7E"/>
    <w:rsid w:val="00B107F9"/>
    <w:rsid w:val="00B109CB"/>
    <w:rsid w:val="00B11CE6"/>
    <w:rsid w:val="00B11DC4"/>
    <w:rsid w:val="00B1235E"/>
    <w:rsid w:val="00B12DD6"/>
    <w:rsid w:val="00B1302E"/>
    <w:rsid w:val="00B132C7"/>
    <w:rsid w:val="00B139F8"/>
    <w:rsid w:val="00B13A21"/>
    <w:rsid w:val="00B13AC9"/>
    <w:rsid w:val="00B13D15"/>
    <w:rsid w:val="00B14986"/>
    <w:rsid w:val="00B14DA3"/>
    <w:rsid w:val="00B14EF8"/>
    <w:rsid w:val="00B1556D"/>
    <w:rsid w:val="00B15A67"/>
    <w:rsid w:val="00B15A7F"/>
    <w:rsid w:val="00B15F58"/>
    <w:rsid w:val="00B15F8C"/>
    <w:rsid w:val="00B162AF"/>
    <w:rsid w:val="00B1682D"/>
    <w:rsid w:val="00B16962"/>
    <w:rsid w:val="00B16CA3"/>
    <w:rsid w:val="00B16E22"/>
    <w:rsid w:val="00B17133"/>
    <w:rsid w:val="00B1798F"/>
    <w:rsid w:val="00B17B92"/>
    <w:rsid w:val="00B2022B"/>
    <w:rsid w:val="00B20469"/>
    <w:rsid w:val="00B20866"/>
    <w:rsid w:val="00B20926"/>
    <w:rsid w:val="00B2106C"/>
    <w:rsid w:val="00B214A3"/>
    <w:rsid w:val="00B218A1"/>
    <w:rsid w:val="00B219B8"/>
    <w:rsid w:val="00B21CAA"/>
    <w:rsid w:val="00B22193"/>
    <w:rsid w:val="00B221C9"/>
    <w:rsid w:val="00B22971"/>
    <w:rsid w:val="00B22B0C"/>
    <w:rsid w:val="00B239AF"/>
    <w:rsid w:val="00B23A47"/>
    <w:rsid w:val="00B23C06"/>
    <w:rsid w:val="00B23C29"/>
    <w:rsid w:val="00B23CBE"/>
    <w:rsid w:val="00B243DC"/>
    <w:rsid w:val="00B2487E"/>
    <w:rsid w:val="00B24F33"/>
    <w:rsid w:val="00B252AE"/>
    <w:rsid w:val="00B25B30"/>
    <w:rsid w:val="00B25B6F"/>
    <w:rsid w:val="00B25D35"/>
    <w:rsid w:val="00B266E7"/>
    <w:rsid w:val="00B26B38"/>
    <w:rsid w:val="00B26E3B"/>
    <w:rsid w:val="00B26E7C"/>
    <w:rsid w:val="00B2776D"/>
    <w:rsid w:val="00B278D5"/>
    <w:rsid w:val="00B27904"/>
    <w:rsid w:val="00B27BA1"/>
    <w:rsid w:val="00B27BC1"/>
    <w:rsid w:val="00B30354"/>
    <w:rsid w:val="00B3043B"/>
    <w:rsid w:val="00B304CC"/>
    <w:rsid w:val="00B31100"/>
    <w:rsid w:val="00B316E7"/>
    <w:rsid w:val="00B3176D"/>
    <w:rsid w:val="00B31931"/>
    <w:rsid w:val="00B31A55"/>
    <w:rsid w:val="00B32154"/>
    <w:rsid w:val="00B32451"/>
    <w:rsid w:val="00B32B72"/>
    <w:rsid w:val="00B33040"/>
    <w:rsid w:val="00B337AA"/>
    <w:rsid w:val="00B33854"/>
    <w:rsid w:val="00B33DA9"/>
    <w:rsid w:val="00B33EA2"/>
    <w:rsid w:val="00B34318"/>
    <w:rsid w:val="00B34795"/>
    <w:rsid w:val="00B34EB1"/>
    <w:rsid w:val="00B351CE"/>
    <w:rsid w:val="00B35B7C"/>
    <w:rsid w:val="00B36168"/>
    <w:rsid w:val="00B36181"/>
    <w:rsid w:val="00B36BFC"/>
    <w:rsid w:val="00B376E9"/>
    <w:rsid w:val="00B377E3"/>
    <w:rsid w:val="00B37D4E"/>
    <w:rsid w:val="00B4028C"/>
    <w:rsid w:val="00B40522"/>
    <w:rsid w:val="00B4059A"/>
    <w:rsid w:val="00B4145A"/>
    <w:rsid w:val="00B41527"/>
    <w:rsid w:val="00B421DE"/>
    <w:rsid w:val="00B42868"/>
    <w:rsid w:val="00B42DD1"/>
    <w:rsid w:val="00B43394"/>
    <w:rsid w:val="00B43986"/>
    <w:rsid w:val="00B44338"/>
    <w:rsid w:val="00B44349"/>
    <w:rsid w:val="00B443C9"/>
    <w:rsid w:val="00B45004"/>
    <w:rsid w:val="00B45547"/>
    <w:rsid w:val="00B455F0"/>
    <w:rsid w:val="00B45791"/>
    <w:rsid w:val="00B4666B"/>
    <w:rsid w:val="00B4749A"/>
    <w:rsid w:val="00B474FF"/>
    <w:rsid w:val="00B47623"/>
    <w:rsid w:val="00B476B0"/>
    <w:rsid w:val="00B4779A"/>
    <w:rsid w:val="00B47EBF"/>
    <w:rsid w:val="00B50018"/>
    <w:rsid w:val="00B50170"/>
    <w:rsid w:val="00B501D7"/>
    <w:rsid w:val="00B506F6"/>
    <w:rsid w:val="00B5070F"/>
    <w:rsid w:val="00B50760"/>
    <w:rsid w:val="00B5150C"/>
    <w:rsid w:val="00B51957"/>
    <w:rsid w:val="00B51C12"/>
    <w:rsid w:val="00B524BD"/>
    <w:rsid w:val="00B52546"/>
    <w:rsid w:val="00B5268B"/>
    <w:rsid w:val="00B52742"/>
    <w:rsid w:val="00B52B2D"/>
    <w:rsid w:val="00B530C9"/>
    <w:rsid w:val="00B533E3"/>
    <w:rsid w:val="00B537E2"/>
    <w:rsid w:val="00B53CC4"/>
    <w:rsid w:val="00B54694"/>
    <w:rsid w:val="00B546AD"/>
    <w:rsid w:val="00B5499D"/>
    <w:rsid w:val="00B54A24"/>
    <w:rsid w:val="00B550B3"/>
    <w:rsid w:val="00B556C7"/>
    <w:rsid w:val="00B55749"/>
    <w:rsid w:val="00B55959"/>
    <w:rsid w:val="00B55D36"/>
    <w:rsid w:val="00B5630B"/>
    <w:rsid w:val="00B576B3"/>
    <w:rsid w:val="00B6037D"/>
    <w:rsid w:val="00B60BFE"/>
    <w:rsid w:val="00B616D2"/>
    <w:rsid w:val="00B616D5"/>
    <w:rsid w:val="00B618F0"/>
    <w:rsid w:val="00B61FA8"/>
    <w:rsid w:val="00B61FDC"/>
    <w:rsid w:val="00B62173"/>
    <w:rsid w:val="00B6282D"/>
    <w:rsid w:val="00B62B2B"/>
    <w:rsid w:val="00B62E4A"/>
    <w:rsid w:val="00B62ED3"/>
    <w:rsid w:val="00B63C0E"/>
    <w:rsid w:val="00B64026"/>
    <w:rsid w:val="00B64143"/>
    <w:rsid w:val="00B6453F"/>
    <w:rsid w:val="00B645F2"/>
    <w:rsid w:val="00B64C79"/>
    <w:rsid w:val="00B64C8B"/>
    <w:rsid w:val="00B64E0B"/>
    <w:rsid w:val="00B64E50"/>
    <w:rsid w:val="00B64F16"/>
    <w:rsid w:val="00B65DD2"/>
    <w:rsid w:val="00B66276"/>
    <w:rsid w:val="00B667B5"/>
    <w:rsid w:val="00B66C05"/>
    <w:rsid w:val="00B6716E"/>
    <w:rsid w:val="00B673FA"/>
    <w:rsid w:val="00B67431"/>
    <w:rsid w:val="00B675E9"/>
    <w:rsid w:val="00B70439"/>
    <w:rsid w:val="00B70688"/>
    <w:rsid w:val="00B709FA"/>
    <w:rsid w:val="00B70C1B"/>
    <w:rsid w:val="00B712A5"/>
    <w:rsid w:val="00B713E1"/>
    <w:rsid w:val="00B714AA"/>
    <w:rsid w:val="00B714F0"/>
    <w:rsid w:val="00B71D0A"/>
    <w:rsid w:val="00B7272F"/>
    <w:rsid w:val="00B72935"/>
    <w:rsid w:val="00B72E5E"/>
    <w:rsid w:val="00B72FD5"/>
    <w:rsid w:val="00B73137"/>
    <w:rsid w:val="00B73A2E"/>
    <w:rsid w:val="00B73F9A"/>
    <w:rsid w:val="00B742B8"/>
    <w:rsid w:val="00B74694"/>
    <w:rsid w:val="00B74A40"/>
    <w:rsid w:val="00B74CB6"/>
    <w:rsid w:val="00B75326"/>
    <w:rsid w:val="00B75D4D"/>
    <w:rsid w:val="00B75E34"/>
    <w:rsid w:val="00B75FB4"/>
    <w:rsid w:val="00B76878"/>
    <w:rsid w:val="00B7752C"/>
    <w:rsid w:val="00B7787B"/>
    <w:rsid w:val="00B77D0F"/>
    <w:rsid w:val="00B77F38"/>
    <w:rsid w:val="00B80398"/>
    <w:rsid w:val="00B804A9"/>
    <w:rsid w:val="00B80AC2"/>
    <w:rsid w:val="00B8149F"/>
    <w:rsid w:val="00B816FF"/>
    <w:rsid w:val="00B81703"/>
    <w:rsid w:val="00B818F4"/>
    <w:rsid w:val="00B81C77"/>
    <w:rsid w:val="00B82129"/>
    <w:rsid w:val="00B828B0"/>
    <w:rsid w:val="00B82C33"/>
    <w:rsid w:val="00B83007"/>
    <w:rsid w:val="00B8318D"/>
    <w:rsid w:val="00B83B9E"/>
    <w:rsid w:val="00B83BF4"/>
    <w:rsid w:val="00B83D01"/>
    <w:rsid w:val="00B83F9C"/>
    <w:rsid w:val="00B84347"/>
    <w:rsid w:val="00B8453D"/>
    <w:rsid w:val="00B8496A"/>
    <w:rsid w:val="00B84BCC"/>
    <w:rsid w:val="00B84FF7"/>
    <w:rsid w:val="00B85620"/>
    <w:rsid w:val="00B85684"/>
    <w:rsid w:val="00B85685"/>
    <w:rsid w:val="00B85849"/>
    <w:rsid w:val="00B858A9"/>
    <w:rsid w:val="00B8599F"/>
    <w:rsid w:val="00B859F0"/>
    <w:rsid w:val="00B86035"/>
    <w:rsid w:val="00B868C7"/>
    <w:rsid w:val="00B86E70"/>
    <w:rsid w:val="00B870A2"/>
    <w:rsid w:val="00B8736B"/>
    <w:rsid w:val="00B874B3"/>
    <w:rsid w:val="00B87DD1"/>
    <w:rsid w:val="00B90001"/>
    <w:rsid w:val="00B90637"/>
    <w:rsid w:val="00B911F8"/>
    <w:rsid w:val="00B917DC"/>
    <w:rsid w:val="00B91D25"/>
    <w:rsid w:val="00B91FE3"/>
    <w:rsid w:val="00B920F8"/>
    <w:rsid w:val="00B92139"/>
    <w:rsid w:val="00B925AE"/>
    <w:rsid w:val="00B929EA"/>
    <w:rsid w:val="00B92BC0"/>
    <w:rsid w:val="00B93344"/>
    <w:rsid w:val="00B9367F"/>
    <w:rsid w:val="00B93E22"/>
    <w:rsid w:val="00B94249"/>
    <w:rsid w:val="00B94344"/>
    <w:rsid w:val="00B9439F"/>
    <w:rsid w:val="00B94600"/>
    <w:rsid w:val="00B94787"/>
    <w:rsid w:val="00B94CF1"/>
    <w:rsid w:val="00B94D4C"/>
    <w:rsid w:val="00B9545F"/>
    <w:rsid w:val="00B9556E"/>
    <w:rsid w:val="00B963AA"/>
    <w:rsid w:val="00B9652C"/>
    <w:rsid w:val="00B96901"/>
    <w:rsid w:val="00B969D1"/>
    <w:rsid w:val="00B96E12"/>
    <w:rsid w:val="00B96E61"/>
    <w:rsid w:val="00B978DA"/>
    <w:rsid w:val="00BA0285"/>
    <w:rsid w:val="00BA0703"/>
    <w:rsid w:val="00BA0FDE"/>
    <w:rsid w:val="00BA1AC0"/>
    <w:rsid w:val="00BA20A9"/>
    <w:rsid w:val="00BA25F1"/>
    <w:rsid w:val="00BA30DD"/>
    <w:rsid w:val="00BA3B4B"/>
    <w:rsid w:val="00BA3CBC"/>
    <w:rsid w:val="00BA3E6E"/>
    <w:rsid w:val="00BA462D"/>
    <w:rsid w:val="00BA5088"/>
    <w:rsid w:val="00BA5358"/>
    <w:rsid w:val="00BA53BE"/>
    <w:rsid w:val="00BA58CD"/>
    <w:rsid w:val="00BA5DE9"/>
    <w:rsid w:val="00BA6069"/>
    <w:rsid w:val="00BA65A1"/>
    <w:rsid w:val="00BA69F2"/>
    <w:rsid w:val="00BA6BA0"/>
    <w:rsid w:val="00BA76BE"/>
    <w:rsid w:val="00BB033A"/>
    <w:rsid w:val="00BB0608"/>
    <w:rsid w:val="00BB0A6D"/>
    <w:rsid w:val="00BB0ABE"/>
    <w:rsid w:val="00BB0DFF"/>
    <w:rsid w:val="00BB11DA"/>
    <w:rsid w:val="00BB11E5"/>
    <w:rsid w:val="00BB1271"/>
    <w:rsid w:val="00BB1888"/>
    <w:rsid w:val="00BB1C3D"/>
    <w:rsid w:val="00BB1CCB"/>
    <w:rsid w:val="00BB2965"/>
    <w:rsid w:val="00BB2B4E"/>
    <w:rsid w:val="00BB2E79"/>
    <w:rsid w:val="00BB36EC"/>
    <w:rsid w:val="00BB396E"/>
    <w:rsid w:val="00BB3972"/>
    <w:rsid w:val="00BB3A4B"/>
    <w:rsid w:val="00BB4098"/>
    <w:rsid w:val="00BB4273"/>
    <w:rsid w:val="00BB42DA"/>
    <w:rsid w:val="00BB46C9"/>
    <w:rsid w:val="00BB4E44"/>
    <w:rsid w:val="00BB5838"/>
    <w:rsid w:val="00BB5BC4"/>
    <w:rsid w:val="00BB6197"/>
    <w:rsid w:val="00BB7019"/>
    <w:rsid w:val="00BB72EC"/>
    <w:rsid w:val="00BB72EE"/>
    <w:rsid w:val="00BB7F0F"/>
    <w:rsid w:val="00BC0E0A"/>
    <w:rsid w:val="00BC0E7E"/>
    <w:rsid w:val="00BC14CF"/>
    <w:rsid w:val="00BC1735"/>
    <w:rsid w:val="00BC1B5B"/>
    <w:rsid w:val="00BC1CA4"/>
    <w:rsid w:val="00BC1E7A"/>
    <w:rsid w:val="00BC228F"/>
    <w:rsid w:val="00BC251E"/>
    <w:rsid w:val="00BC2B1A"/>
    <w:rsid w:val="00BC336A"/>
    <w:rsid w:val="00BC3418"/>
    <w:rsid w:val="00BC394F"/>
    <w:rsid w:val="00BC4F65"/>
    <w:rsid w:val="00BC5013"/>
    <w:rsid w:val="00BC52D8"/>
    <w:rsid w:val="00BC5391"/>
    <w:rsid w:val="00BC5526"/>
    <w:rsid w:val="00BC5648"/>
    <w:rsid w:val="00BC5FB3"/>
    <w:rsid w:val="00BC65E2"/>
    <w:rsid w:val="00BC65F4"/>
    <w:rsid w:val="00BC7194"/>
    <w:rsid w:val="00BC757D"/>
    <w:rsid w:val="00BC76CF"/>
    <w:rsid w:val="00BC7705"/>
    <w:rsid w:val="00BC7782"/>
    <w:rsid w:val="00BC7A39"/>
    <w:rsid w:val="00BD0298"/>
    <w:rsid w:val="00BD0BB8"/>
    <w:rsid w:val="00BD1004"/>
    <w:rsid w:val="00BD105D"/>
    <w:rsid w:val="00BD152A"/>
    <w:rsid w:val="00BD1C9E"/>
    <w:rsid w:val="00BD1CF2"/>
    <w:rsid w:val="00BD1D3D"/>
    <w:rsid w:val="00BD2031"/>
    <w:rsid w:val="00BD21EB"/>
    <w:rsid w:val="00BD2C02"/>
    <w:rsid w:val="00BD2EDC"/>
    <w:rsid w:val="00BD31C9"/>
    <w:rsid w:val="00BD35CB"/>
    <w:rsid w:val="00BD35F4"/>
    <w:rsid w:val="00BD391D"/>
    <w:rsid w:val="00BD4258"/>
    <w:rsid w:val="00BD48EE"/>
    <w:rsid w:val="00BD4E4B"/>
    <w:rsid w:val="00BD5539"/>
    <w:rsid w:val="00BD55CA"/>
    <w:rsid w:val="00BD59B2"/>
    <w:rsid w:val="00BD62D2"/>
    <w:rsid w:val="00BD64B8"/>
    <w:rsid w:val="00BD6632"/>
    <w:rsid w:val="00BD6AB8"/>
    <w:rsid w:val="00BD6AF8"/>
    <w:rsid w:val="00BD6D90"/>
    <w:rsid w:val="00BD73A4"/>
    <w:rsid w:val="00BD7484"/>
    <w:rsid w:val="00BD77B7"/>
    <w:rsid w:val="00BD77E1"/>
    <w:rsid w:val="00BD7982"/>
    <w:rsid w:val="00BD7A9A"/>
    <w:rsid w:val="00BD7F6C"/>
    <w:rsid w:val="00BE0075"/>
    <w:rsid w:val="00BE0807"/>
    <w:rsid w:val="00BE0867"/>
    <w:rsid w:val="00BE0B34"/>
    <w:rsid w:val="00BE0BA3"/>
    <w:rsid w:val="00BE105A"/>
    <w:rsid w:val="00BE1083"/>
    <w:rsid w:val="00BE11FE"/>
    <w:rsid w:val="00BE1997"/>
    <w:rsid w:val="00BE1CF4"/>
    <w:rsid w:val="00BE24EF"/>
    <w:rsid w:val="00BE266A"/>
    <w:rsid w:val="00BE2768"/>
    <w:rsid w:val="00BE2B3E"/>
    <w:rsid w:val="00BE33E3"/>
    <w:rsid w:val="00BE3FC0"/>
    <w:rsid w:val="00BE441A"/>
    <w:rsid w:val="00BE476E"/>
    <w:rsid w:val="00BE4FE9"/>
    <w:rsid w:val="00BE5244"/>
    <w:rsid w:val="00BE5402"/>
    <w:rsid w:val="00BE5437"/>
    <w:rsid w:val="00BE5AFD"/>
    <w:rsid w:val="00BE6713"/>
    <w:rsid w:val="00BE6E98"/>
    <w:rsid w:val="00BE7207"/>
    <w:rsid w:val="00BE7532"/>
    <w:rsid w:val="00BE7707"/>
    <w:rsid w:val="00BE7C77"/>
    <w:rsid w:val="00BE7FD5"/>
    <w:rsid w:val="00BF0027"/>
    <w:rsid w:val="00BF04B3"/>
    <w:rsid w:val="00BF0730"/>
    <w:rsid w:val="00BF0E06"/>
    <w:rsid w:val="00BF0FE0"/>
    <w:rsid w:val="00BF14D1"/>
    <w:rsid w:val="00BF1AB8"/>
    <w:rsid w:val="00BF1B5F"/>
    <w:rsid w:val="00BF1DA2"/>
    <w:rsid w:val="00BF20A1"/>
    <w:rsid w:val="00BF22AD"/>
    <w:rsid w:val="00BF2975"/>
    <w:rsid w:val="00BF3222"/>
    <w:rsid w:val="00BF3510"/>
    <w:rsid w:val="00BF3B88"/>
    <w:rsid w:val="00BF41E8"/>
    <w:rsid w:val="00BF445C"/>
    <w:rsid w:val="00BF458A"/>
    <w:rsid w:val="00BF4E9E"/>
    <w:rsid w:val="00BF4EC1"/>
    <w:rsid w:val="00BF56CF"/>
    <w:rsid w:val="00BF58F2"/>
    <w:rsid w:val="00BF5922"/>
    <w:rsid w:val="00BF5C58"/>
    <w:rsid w:val="00BF5F9B"/>
    <w:rsid w:val="00BF7435"/>
    <w:rsid w:val="00BF75E5"/>
    <w:rsid w:val="00BF780F"/>
    <w:rsid w:val="00BF7C04"/>
    <w:rsid w:val="00C001A2"/>
    <w:rsid w:val="00C00856"/>
    <w:rsid w:val="00C009E5"/>
    <w:rsid w:val="00C01719"/>
    <w:rsid w:val="00C01A5B"/>
    <w:rsid w:val="00C02466"/>
    <w:rsid w:val="00C0256B"/>
    <w:rsid w:val="00C02801"/>
    <w:rsid w:val="00C0281F"/>
    <w:rsid w:val="00C02A5E"/>
    <w:rsid w:val="00C02ECD"/>
    <w:rsid w:val="00C030AA"/>
    <w:rsid w:val="00C0388F"/>
    <w:rsid w:val="00C03BBF"/>
    <w:rsid w:val="00C0423B"/>
    <w:rsid w:val="00C04617"/>
    <w:rsid w:val="00C04AEB"/>
    <w:rsid w:val="00C04E3D"/>
    <w:rsid w:val="00C04EE5"/>
    <w:rsid w:val="00C05227"/>
    <w:rsid w:val="00C056A9"/>
    <w:rsid w:val="00C05D31"/>
    <w:rsid w:val="00C060B2"/>
    <w:rsid w:val="00C0624F"/>
    <w:rsid w:val="00C064CB"/>
    <w:rsid w:val="00C06A47"/>
    <w:rsid w:val="00C06BF0"/>
    <w:rsid w:val="00C06D06"/>
    <w:rsid w:val="00C073ED"/>
    <w:rsid w:val="00C07B8F"/>
    <w:rsid w:val="00C07CD3"/>
    <w:rsid w:val="00C07F01"/>
    <w:rsid w:val="00C101C9"/>
    <w:rsid w:val="00C10439"/>
    <w:rsid w:val="00C104F8"/>
    <w:rsid w:val="00C109EE"/>
    <w:rsid w:val="00C10C1D"/>
    <w:rsid w:val="00C10CB3"/>
    <w:rsid w:val="00C10CD3"/>
    <w:rsid w:val="00C10DAC"/>
    <w:rsid w:val="00C113ED"/>
    <w:rsid w:val="00C116F1"/>
    <w:rsid w:val="00C11C18"/>
    <w:rsid w:val="00C1217A"/>
    <w:rsid w:val="00C12288"/>
    <w:rsid w:val="00C12665"/>
    <w:rsid w:val="00C129F8"/>
    <w:rsid w:val="00C12D9E"/>
    <w:rsid w:val="00C13350"/>
    <w:rsid w:val="00C1350E"/>
    <w:rsid w:val="00C13530"/>
    <w:rsid w:val="00C13927"/>
    <w:rsid w:val="00C13E86"/>
    <w:rsid w:val="00C146E5"/>
    <w:rsid w:val="00C15160"/>
    <w:rsid w:val="00C152C5"/>
    <w:rsid w:val="00C154B9"/>
    <w:rsid w:val="00C15591"/>
    <w:rsid w:val="00C15DFA"/>
    <w:rsid w:val="00C15F4B"/>
    <w:rsid w:val="00C160E4"/>
    <w:rsid w:val="00C16405"/>
    <w:rsid w:val="00C164FD"/>
    <w:rsid w:val="00C1670D"/>
    <w:rsid w:val="00C1713E"/>
    <w:rsid w:val="00C1731D"/>
    <w:rsid w:val="00C17399"/>
    <w:rsid w:val="00C173B3"/>
    <w:rsid w:val="00C17662"/>
    <w:rsid w:val="00C20000"/>
    <w:rsid w:val="00C207B6"/>
    <w:rsid w:val="00C2089D"/>
    <w:rsid w:val="00C20CA7"/>
    <w:rsid w:val="00C20E9C"/>
    <w:rsid w:val="00C20FFC"/>
    <w:rsid w:val="00C21439"/>
    <w:rsid w:val="00C21445"/>
    <w:rsid w:val="00C21664"/>
    <w:rsid w:val="00C2185E"/>
    <w:rsid w:val="00C21888"/>
    <w:rsid w:val="00C21B85"/>
    <w:rsid w:val="00C22491"/>
    <w:rsid w:val="00C2274C"/>
    <w:rsid w:val="00C228F8"/>
    <w:rsid w:val="00C229C8"/>
    <w:rsid w:val="00C23ED7"/>
    <w:rsid w:val="00C240E9"/>
    <w:rsid w:val="00C2458E"/>
    <w:rsid w:val="00C245DD"/>
    <w:rsid w:val="00C246C8"/>
    <w:rsid w:val="00C24B0C"/>
    <w:rsid w:val="00C24DC4"/>
    <w:rsid w:val="00C25288"/>
    <w:rsid w:val="00C2565E"/>
    <w:rsid w:val="00C2621E"/>
    <w:rsid w:val="00C269A2"/>
    <w:rsid w:val="00C27052"/>
    <w:rsid w:val="00C27F7D"/>
    <w:rsid w:val="00C30342"/>
    <w:rsid w:val="00C30636"/>
    <w:rsid w:val="00C3073C"/>
    <w:rsid w:val="00C30B78"/>
    <w:rsid w:val="00C3106F"/>
    <w:rsid w:val="00C31660"/>
    <w:rsid w:val="00C317CA"/>
    <w:rsid w:val="00C32017"/>
    <w:rsid w:val="00C32257"/>
    <w:rsid w:val="00C326DD"/>
    <w:rsid w:val="00C32A79"/>
    <w:rsid w:val="00C334E1"/>
    <w:rsid w:val="00C3361B"/>
    <w:rsid w:val="00C3398D"/>
    <w:rsid w:val="00C339D9"/>
    <w:rsid w:val="00C33CCD"/>
    <w:rsid w:val="00C33FF9"/>
    <w:rsid w:val="00C341D9"/>
    <w:rsid w:val="00C34241"/>
    <w:rsid w:val="00C347FF"/>
    <w:rsid w:val="00C34D0B"/>
    <w:rsid w:val="00C34D17"/>
    <w:rsid w:val="00C3506A"/>
    <w:rsid w:val="00C3594D"/>
    <w:rsid w:val="00C35B22"/>
    <w:rsid w:val="00C35B51"/>
    <w:rsid w:val="00C35C98"/>
    <w:rsid w:val="00C35CE9"/>
    <w:rsid w:val="00C36513"/>
    <w:rsid w:val="00C36C28"/>
    <w:rsid w:val="00C371E0"/>
    <w:rsid w:val="00C37295"/>
    <w:rsid w:val="00C3748F"/>
    <w:rsid w:val="00C37666"/>
    <w:rsid w:val="00C37883"/>
    <w:rsid w:val="00C37E2A"/>
    <w:rsid w:val="00C37EF8"/>
    <w:rsid w:val="00C403BA"/>
    <w:rsid w:val="00C404CE"/>
    <w:rsid w:val="00C40E9D"/>
    <w:rsid w:val="00C41782"/>
    <w:rsid w:val="00C4193F"/>
    <w:rsid w:val="00C41B35"/>
    <w:rsid w:val="00C425A6"/>
    <w:rsid w:val="00C43043"/>
    <w:rsid w:val="00C43541"/>
    <w:rsid w:val="00C4372B"/>
    <w:rsid w:val="00C43ACB"/>
    <w:rsid w:val="00C440B6"/>
    <w:rsid w:val="00C4412C"/>
    <w:rsid w:val="00C441BE"/>
    <w:rsid w:val="00C44244"/>
    <w:rsid w:val="00C44439"/>
    <w:rsid w:val="00C44445"/>
    <w:rsid w:val="00C44A2F"/>
    <w:rsid w:val="00C44A57"/>
    <w:rsid w:val="00C44E70"/>
    <w:rsid w:val="00C45C4E"/>
    <w:rsid w:val="00C45DDE"/>
    <w:rsid w:val="00C464AD"/>
    <w:rsid w:val="00C46826"/>
    <w:rsid w:val="00C46939"/>
    <w:rsid w:val="00C46B07"/>
    <w:rsid w:val="00C46F61"/>
    <w:rsid w:val="00C470CD"/>
    <w:rsid w:val="00C471B9"/>
    <w:rsid w:val="00C4777B"/>
    <w:rsid w:val="00C47926"/>
    <w:rsid w:val="00C5091B"/>
    <w:rsid w:val="00C50989"/>
    <w:rsid w:val="00C50E65"/>
    <w:rsid w:val="00C5145C"/>
    <w:rsid w:val="00C51616"/>
    <w:rsid w:val="00C51B02"/>
    <w:rsid w:val="00C51F19"/>
    <w:rsid w:val="00C51F6F"/>
    <w:rsid w:val="00C523AF"/>
    <w:rsid w:val="00C528E3"/>
    <w:rsid w:val="00C52A39"/>
    <w:rsid w:val="00C52D05"/>
    <w:rsid w:val="00C52E6B"/>
    <w:rsid w:val="00C52FE3"/>
    <w:rsid w:val="00C53217"/>
    <w:rsid w:val="00C53242"/>
    <w:rsid w:val="00C53BAE"/>
    <w:rsid w:val="00C53BC4"/>
    <w:rsid w:val="00C54055"/>
    <w:rsid w:val="00C552EF"/>
    <w:rsid w:val="00C5531B"/>
    <w:rsid w:val="00C5596A"/>
    <w:rsid w:val="00C566B8"/>
    <w:rsid w:val="00C56916"/>
    <w:rsid w:val="00C56CAC"/>
    <w:rsid w:val="00C56FD5"/>
    <w:rsid w:val="00C57393"/>
    <w:rsid w:val="00C5749A"/>
    <w:rsid w:val="00C57995"/>
    <w:rsid w:val="00C57C91"/>
    <w:rsid w:val="00C6031A"/>
    <w:rsid w:val="00C6048D"/>
    <w:rsid w:val="00C60537"/>
    <w:rsid w:val="00C60D63"/>
    <w:rsid w:val="00C6190D"/>
    <w:rsid w:val="00C61C0F"/>
    <w:rsid w:val="00C62093"/>
    <w:rsid w:val="00C62350"/>
    <w:rsid w:val="00C62503"/>
    <w:rsid w:val="00C627B7"/>
    <w:rsid w:val="00C6329B"/>
    <w:rsid w:val="00C634C3"/>
    <w:rsid w:val="00C63A61"/>
    <w:rsid w:val="00C643EC"/>
    <w:rsid w:val="00C64428"/>
    <w:rsid w:val="00C64E48"/>
    <w:rsid w:val="00C65794"/>
    <w:rsid w:val="00C658B0"/>
    <w:rsid w:val="00C658DC"/>
    <w:rsid w:val="00C65B90"/>
    <w:rsid w:val="00C65EAB"/>
    <w:rsid w:val="00C662AF"/>
    <w:rsid w:val="00C663B9"/>
    <w:rsid w:val="00C66458"/>
    <w:rsid w:val="00C66DB6"/>
    <w:rsid w:val="00C67082"/>
    <w:rsid w:val="00C67747"/>
    <w:rsid w:val="00C67B82"/>
    <w:rsid w:val="00C67C52"/>
    <w:rsid w:val="00C700D7"/>
    <w:rsid w:val="00C70125"/>
    <w:rsid w:val="00C7032A"/>
    <w:rsid w:val="00C70503"/>
    <w:rsid w:val="00C705FC"/>
    <w:rsid w:val="00C70702"/>
    <w:rsid w:val="00C70D58"/>
    <w:rsid w:val="00C713CC"/>
    <w:rsid w:val="00C71789"/>
    <w:rsid w:val="00C7190D"/>
    <w:rsid w:val="00C71E3E"/>
    <w:rsid w:val="00C71F1A"/>
    <w:rsid w:val="00C7230F"/>
    <w:rsid w:val="00C7244A"/>
    <w:rsid w:val="00C725D1"/>
    <w:rsid w:val="00C72634"/>
    <w:rsid w:val="00C72841"/>
    <w:rsid w:val="00C72931"/>
    <w:rsid w:val="00C72E93"/>
    <w:rsid w:val="00C73450"/>
    <w:rsid w:val="00C73685"/>
    <w:rsid w:val="00C73904"/>
    <w:rsid w:val="00C73D6D"/>
    <w:rsid w:val="00C73DCB"/>
    <w:rsid w:val="00C741B4"/>
    <w:rsid w:val="00C741B8"/>
    <w:rsid w:val="00C747E3"/>
    <w:rsid w:val="00C74D6E"/>
    <w:rsid w:val="00C74FBD"/>
    <w:rsid w:val="00C76B1E"/>
    <w:rsid w:val="00C76FCB"/>
    <w:rsid w:val="00C773FC"/>
    <w:rsid w:val="00C77534"/>
    <w:rsid w:val="00C77B78"/>
    <w:rsid w:val="00C77E20"/>
    <w:rsid w:val="00C80AB2"/>
    <w:rsid w:val="00C80C93"/>
    <w:rsid w:val="00C80D9B"/>
    <w:rsid w:val="00C810B1"/>
    <w:rsid w:val="00C81585"/>
    <w:rsid w:val="00C817F4"/>
    <w:rsid w:val="00C81819"/>
    <w:rsid w:val="00C81BC0"/>
    <w:rsid w:val="00C81DD1"/>
    <w:rsid w:val="00C81E8F"/>
    <w:rsid w:val="00C81F4F"/>
    <w:rsid w:val="00C8275A"/>
    <w:rsid w:val="00C8286D"/>
    <w:rsid w:val="00C82C6F"/>
    <w:rsid w:val="00C83AFA"/>
    <w:rsid w:val="00C83E34"/>
    <w:rsid w:val="00C83FCE"/>
    <w:rsid w:val="00C8428C"/>
    <w:rsid w:val="00C84815"/>
    <w:rsid w:val="00C84A2B"/>
    <w:rsid w:val="00C84BB9"/>
    <w:rsid w:val="00C85645"/>
    <w:rsid w:val="00C857E3"/>
    <w:rsid w:val="00C85973"/>
    <w:rsid w:val="00C85A90"/>
    <w:rsid w:val="00C862FC"/>
    <w:rsid w:val="00C869B5"/>
    <w:rsid w:val="00C86C2F"/>
    <w:rsid w:val="00C86F4B"/>
    <w:rsid w:val="00C86FA4"/>
    <w:rsid w:val="00C874A6"/>
    <w:rsid w:val="00C874CC"/>
    <w:rsid w:val="00C876FA"/>
    <w:rsid w:val="00C87747"/>
    <w:rsid w:val="00C87F2E"/>
    <w:rsid w:val="00C90090"/>
    <w:rsid w:val="00C90099"/>
    <w:rsid w:val="00C90719"/>
    <w:rsid w:val="00C909F1"/>
    <w:rsid w:val="00C9145A"/>
    <w:rsid w:val="00C91A25"/>
    <w:rsid w:val="00C91AF5"/>
    <w:rsid w:val="00C92E06"/>
    <w:rsid w:val="00C92F1E"/>
    <w:rsid w:val="00C93033"/>
    <w:rsid w:val="00C93088"/>
    <w:rsid w:val="00C930E6"/>
    <w:rsid w:val="00C9358C"/>
    <w:rsid w:val="00C93F93"/>
    <w:rsid w:val="00C9419E"/>
    <w:rsid w:val="00C941AD"/>
    <w:rsid w:val="00C947C3"/>
    <w:rsid w:val="00C94DD7"/>
    <w:rsid w:val="00C952A6"/>
    <w:rsid w:val="00C9536F"/>
    <w:rsid w:val="00C95752"/>
    <w:rsid w:val="00C95825"/>
    <w:rsid w:val="00C95C2F"/>
    <w:rsid w:val="00C95C64"/>
    <w:rsid w:val="00C95E73"/>
    <w:rsid w:val="00C96204"/>
    <w:rsid w:val="00C963C5"/>
    <w:rsid w:val="00C97020"/>
    <w:rsid w:val="00C97783"/>
    <w:rsid w:val="00C97970"/>
    <w:rsid w:val="00C97B59"/>
    <w:rsid w:val="00C97D53"/>
    <w:rsid w:val="00C97DD5"/>
    <w:rsid w:val="00CA0698"/>
    <w:rsid w:val="00CA0E44"/>
    <w:rsid w:val="00CA0EDF"/>
    <w:rsid w:val="00CA12E9"/>
    <w:rsid w:val="00CA1C58"/>
    <w:rsid w:val="00CA1FF7"/>
    <w:rsid w:val="00CA22EF"/>
    <w:rsid w:val="00CA2422"/>
    <w:rsid w:val="00CA2723"/>
    <w:rsid w:val="00CA286A"/>
    <w:rsid w:val="00CA2A27"/>
    <w:rsid w:val="00CA3407"/>
    <w:rsid w:val="00CA3B01"/>
    <w:rsid w:val="00CA4187"/>
    <w:rsid w:val="00CA4953"/>
    <w:rsid w:val="00CA49AA"/>
    <w:rsid w:val="00CA4AAE"/>
    <w:rsid w:val="00CA4F0A"/>
    <w:rsid w:val="00CA58FD"/>
    <w:rsid w:val="00CA5DFF"/>
    <w:rsid w:val="00CA5F67"/>
    <w:rsid w:val="00CA61E3"/>
    <w:rsid w:val="00CA62E5"/>
    <w:rsid w:val="00CA6916"/>
    <w:rsid w:val="00CA6C1B"/>
    <w:rsid w:val="00CA6C2A"/>
    <w:rsid w:val="00CA766D"/>
    <w:rsid w:val="00CA79CF"/>
    <w:rsid w:val="00CA7A52"/>
    <w:rsid w:val="00CA7BD6"/>
    <w:rsid w:val="00CA7BE6"/>
    <w:rsid w:val="00CA7C4C"/>
    <w:rsid w:val="00CA7FC1"/>
    <w:rsid w:val="00CB01DA"/>
    <w:rsid w:val="00CB027C"/>
    <w:rsid w:val="00CB07A8"/>
    <w:rsid w:val="00CB0A74"/>
    <w:rsid w:val="00CB0CAF"/>
    <w:rsid w:val="00CB12C6"/>
    <w:rsid w:val="00CB1622"/>
    <w:rsid w:val="00CB1794"/>
    <w:rsid w:val="00CB1977"/>
    <w:rsid w:val="00CB1AB7"/>
    <w:rsid w:val="00CB1F41"/>
    <w:rsid w:val="00CB2279"/>
    <w:rsid w:val="00CB28A4"/>
    <w:rsid w:val="00CB28F0"/>
    <w:rsid w:val="00CB301C"/>
    <w:rsid w:val="00CB311E"/>
    <w:rsid w:val="00CB33A0"/>
    <w:rsid w:val="00CB3959"/>
    <w:rsid w:val="00CB3B36"/>
    <w:rsid w:val="00CB3D1F"/>
    <w:rsid w:val="00CB476A"/>
    <w:rsid w:val="00CB4905"/>
    <w:rsid w:val="00CB4B84"/>
    <w:rsid w:val="00CB5336"/>
    <w:rsid w:val="00CB5835"/>
    <w:rsid w:val="00CB59CA"/>
    <w:rsid w:val="00CB5BF8"/>
    <w:rsid w:val="00CB5FE5"/>
    <w:rsid w:val="00CB62C9"/>
    <w:rsid w:val="00CB68B4"/>
    <w:rsid w:val="00CB6A37"/>
    <w:rsid w:val="00CB7463"/>
    <w:rsid w:val="00CB76A4"/>
    <w:rsid w:val="00CB79A3"/>
    <w:rsid w:val="00CB7B06"/>
    <w:rsid w:val="00CB7BA5"/>
    <w:rsid w:val="00CB7CEF"/>
    <w:rsid w:val="00CB7CFC"/>
    <w:rsid w:val="00CB7EBE"/>
    <w:rsid w:val="00CC070E"/>
    <w:rsid w:val="00CC08BD"/>
    <w:rsid w:val="00CC12D9"/>
    <w:rsid w:val="00CC167A"/>
    <w:rsid w:val="00CC1B18"/>
    <w:rsid w:val="00CC1B1F"/>
    <w:rsid w:val="00CC22A2"/>
    <w:rsid w:val="00CC2716"/>
    <w:rsid w:val="00CC2862"/>
    <w:rsid w:val="00CC28D6"/>
    <w:rsid w:val="00CC2953"/>
    <w:rsid w:val="00CC2BEC"/>
    <w:rsid w:val="00CC3037"/>
    <w:rsid w:val="00CC316A"/>
    <w:rsid w:val="00CC3417"/>
    <w:rsid w:val="00CC3588"/>
    <w:rsid w:val="00CC3D42"/>
    <w:rsid w:val="00CC59BB"/>
    <w:rsid w:val="00CC60B3"/>
    <w:rsid w:val="00CC60F9"/>
    <w:rsid w:val="00CC652A"/>
    <w:rsid w:val="00CC69CC"/>
    <w:rsid w:val="00CC6B51"/>
    <w:rsid w:val="00CC7034"/>
    <w:rsid w:val="00CC7677"/>
    <w:rsid w:val="00CC7D01"/>
    <w:rsid w:val="00CD008A"/>
    <w:rsid w:val="00CD01A1"/>
    <w:rsid w:val="00CD0246"/>
    <w:rsid w:val="00CD0544"/>
    <w:rsid w:val="00CD057E"/>
    <w:rsid w:val="00CD07BB"/>
    <w:rsid w:val="00CD0E53"/>
    <w:rsid w:val="00CD111B"/>
    <w:rsid w:val="00CD1528"/>
    <w:rsid w:val="00CD1B33"/>
    <w:rsid w:val="00CD1EB6"/>
    <w:rsid w:val="00CD2438"/>
    <w:rsid w:val="00CD28DA"/>
    <w:rsid w:val="00CD2D11"/>
    <w:rsid w:val="00CD2D7A"/>
    <w:rsid w:val="00CD2DB3"/>
    <w:rsid w:val="00CD2FB3"/>
    <w:rsid w:val="00CD37FA"/>
    <w:rsid w:val="00CD3A96"/>
    <w:rsid w:val="00CD4683"/>
    <w:rsid w:val="00CD48BB"/>
    <w:rsid w:val="00CD4D42"/>
    <w:rsid w:val="00CD50D6"/>
    <w:rsid w:val="00CD56A3"/>
    <w:rsid w:val="00CD5733"/>
    <w:rsid w:val="00CD5762"/>
    <w:rsid w:val="00CD5A67"/>
    <w:rsid w:val="00CD61E6"/>
    <w:rsid w:val="00CD6368"/>
    <w:rsid w:val="00CD6533"/>
    <w:rsid w:val="00CD6E9B"/>
    <w:rsid w:val="00CD71E6"/>
    <w:rsid w:val="00CD72E9"/>
    <w:rsid w:val="00CD74E9"/>
    <w:rsid w:val="00CD7861"/>
    <w:rsid w:val="00CD7B4D"/>
    <w:rsid w:val="00CD7CF5"/>
    <w:rsid w:val="00CE10C5"/>
    <w:rsid w:val="00CE21F0"/>
    <w:rsid w:val="00CE26C2"/>
    <w:rsid w:val="00CE2A3C"/>
    <w:rsid w:val="00CE2B2D"/>
    <w:rsid w:val="00CE2C3C"/>
    <w:rsid w:val="00CE305A"/>
    <w:rsid w:val="00CE30F1"/>
    <w:rsid w:val="00CE3211"/>
    <w:rsid w:val="00CE3514"/>
    <w:rsid w:val="00CE35CF"/>
    <w:rsid w:val="00CE366D"/>
    <w:rsid w:val="00CE3DFB"/>
    <w:rsid w:val="00CE479D"/>
    <w:rsid w:val="00CE48E1"/>
    <w:rsid w:val="00CE49D8"/>
    <w:rsid w:val="00CE4CA9"/>
    <w:rsid w:val="00CE550C"/>
    <w:rsid w:val="00CE5C11"/>
    <w:rsid w:val="00CE5FAF"/>
    <w:rsid w:val="00CE6677"/>
    <w:rsid w:val="00CE6A8F"/>
    <w:rsid w:val="00CE6AFB"/>
    <w:rsid w:val="00CE6B6C"/>
    <w:rsid w:val="00CE7768"/>
    <w:rsid w:val="00CE79A7"/>
    <w:rsid w:val="00CE7E49"/>
    <w:rsid w:val="00CE7EC8"/>
    <w:rsid w:val="00CF01DC"/>
    <w:rsid w:val="00CF0569"/>
    <w:rsid w:val="00CF07BB"/>
    <w:rsid w:val="00CF0D59"/>
    <w:rsid w:val="00CF1591"/>
    <w:rsid w:val="00CF2042"/>
    <w:rsid w:val="00CF24AD"/>
    <w:rsid w:val="00CF2621"/>
    <w:rsid w:val="00CF27A5"/>
    <w:rsid w:val="00CF2C34"/>
    <w:rsid w:val="00CF2E23"/>
    <w:rsid w:val="00CF3151"/>
    <w:rsid w:val="00CF3467"/>
    <w:rsid w:val="00CF3F48"/>
    <w:rsid w:val="00CF4041"/>
    <w:rsid w:val="00CF43CA"/>
    <w:rsid w:val="00CF43E2"/>
    <w:rsid w:val="00CF4797"/>
    <w:rsid w:val="00CF495C"/>
    <w:rsid w:val="00CF4B7C"/>
    <w:rsid w:val="00CF4C2D"/>
    <w:rsid w:val="00CF562C"/>
    <w:rsid w:val="00CF641B"/>
    <w:rsid w:val="00CF73CE"/>
    <w:rsid w:val="00CF74B5"/>
    <w:rsid w:val="00CF784D"/>
    <w:rsid w:val="00CF7C84"/>
    <w:rsid w:val="00CF7E8C"/>
    <w:rsid w:val="00D00190"/>
    <w:rsid w:val="00D00A3E"/>
    <w:rsid w:val="00D00F85"/>
    <w:rsid w:val="00D018D3"/>
    <w:rsid w:val="00D01A91"/>
    <w:rsid w:val="00D01ACE"/>
    <w:rsid w:val="00D01F7F"/>
    <w:rsid w:val="00D02191"/>
    <w:rsid w:val="00D022DE"/>
    <w:rsid w:val="00D0242D"/>
    <w:rsid w:val="00D02453"/>
    <w:rsid w:val="00D034C9"/>
    <w:rsid w:val="00D03665"/>
    <w:rsid w:val="00D03BA8"/>
    <w:rsid w:val="00D03E16"/>
    <w:rsid w:val="00D04690"/>
    <w:rsid w:val="00D04C40"/>
    <w:rsid w:val="00D058A6"/>
    <w:rsid w:val="00D0599F"/>
    <w:rsid w:val="00D059D1"/>
    <w:rsid w:val="00D05E9F"/>
    <w:rsid w:val="00D063B1"/>
    <w:rsid w:val="00D067DB"/>
    <w:rsid w:val="00D06B41"/>
    <w:rsid w:val="00D06DA9"/>
    <w:rsid w:val="00D07172"/>
    <w:rsid w:val="00D071C5"/>
    <w:rsid w:val="00D074B1"/>
    <w:rsid w:val="00D07869"/>
    <w:rsid w:val="00D10347"/>
    <w:rsid w:val="00D10E9B"/>
    <w:rsid w:val="00D11A91"/>
    <w:rsid w:val="00D12438"/>
    <w:rsid w:val="00D1250E"/>
    <w:rsid w:val="00D125AE"/>
    <w:rsid w:val="00D12A7E"/>
    <w:rsid w:val="00D13251"/>
    <w:rsid w:val="00D14550"/>
    <w:rsid w:val="00D14C62"/>
    <w:rsid w:val="00D14F3B"/>
    <w:rsid w:val="00D15655"/>
    <w:rsid w:val="00D15677"/>
    <w:rsid w:val="00D15E62"/>
    <w:rsid w:val="00D16038"/>
    <w:rsid w:val="00D16186"/>
    <w:rsid w:val="00D167F4"/>
    <w:rsid w:val="00D16C6F"/>
    <w:rsid w:val="00D16EE5"/>
    <w:rsid w:val="00D17307"/>
    <w:rsid w:val="00D17372"/>
    <w:rsid w:val="00D174D3"/>
    <w:rsid w:val="00D17BB2"/>
    <w:rsid w:val="00D17D02"/>
    <w:rsid w:val="00D17D19"/>
    <w:rsid w:val="00D17EDF"/>
    <w:rsid w:val="00D20577"/>
    <w:rsid w:val="00D20B72"/>
    <w:rsid w:val="00D20E31"/>
    <w:rsid w:val="00D210BB"/>
    <w:rsid w:val="00D21299"/>
    <w:rsid w:val="00D2178B"/>
    <w:rsid w:val="00D21806"/>
    <w:rsid w:val="00D21C62"/>
    <w:rsid w:val="00D21E0F"/>
    <w:rsid w:val="00D2206B"/>
    <w:rsid w:val="00D22616"/>
    <w:rsid w:val="00D22FF4"/>
    <w:rsid w:val="00D23A9A"/>
    <w:rsid w:val="00D23C01"/>
    <w:rsid w:val="00D23D64"/>
    <w:rsid w:val="00D23E4A"/>
    <w:rsid w:val="00D24185"/>
    <w:rsid w:val="00D24760"/>
    <w:rsid w:val="00D24835"/>
    <w:rsid w:val="00D2483B"/>
    <w:rsid w:val="00D24A48"/>
    <w:rsid w:val="00D24ABD"/>
    <w:rsid w:val="00D24C9A"/>
    <w:rsid w:val="00D25062"/>
    <w:rsid w:val="00D2589E"/>
    <w:rsid w:val="00D26532"/>
    <w:rsid w:val="00D265E7"/>
    <w:rsid w:val="00D268A9"/>
    <w:rsid w:val="00D271C5"/>
    <w:rsid w:val="00D2747C"/>
    <w:rsid w:val="00D27C57"/>
    <w:rsid w:val="00D27CE4"/>
    <w:rsid w:val="00D27EF9"/>
    <w:rsid w:val="00D3014D"/>
    <w:rsid w:val="00D3044C"/>
    <w:rsid w:val="00D30731"/>
    <w:rsid w:val="00D31592"/>
    <w:rsid w:val="00D31609"/>
    <w:rsid w:val="00D31757"/>
    <w:rsid w:val="00D3239A"/>
    <w:rsid w:val="00D32462"/>
    <w:rsid w:val="00D32EBA"/>
    <w:rsid w:val="00D32F2B"/>
    <w:rsid w:val="00D336B5"/>
    <w:rsid w:val="00D33A01"/>
    <w:rsid w:val="00D3416A"/>
    <w:rsid w:val="00D3441A"/>
    <w:rsid w:val="00D34540"/>
    <w:rsid w:val="00D347EC"/>
    <w:rsid w:val="00D35889"/>
    <w:rsid w:val="00D35BBC"/>
    <w:rsid w:val="00D35BCB"/>
    <w:rsid w:val="00D35EF0"/>
    <w:rsid w:val="00D3626C"/>
    <w:rsid w:val="00D366B8"/>
    <w:rsid w:val="00D36A04"/>
    <w:rsid w:val="00D36AB5"/>
    <w:rsid w:val="00D371CF"/>
    <w:rsid w:val="00D37747"/>
    <w:rsid w:val="00D3774D"/>
    <w:rsid w:val="00D37B17"/>
    <w:rsid w:val="00D37F94"/>
    <w:rsid w:val="00D408FD"/>
    <w:rsid w:val="00D40D76"/>
    <w:rsid w:val="00D40F83"/>
    <w:rsid w:val="00D416BC"/>
    <w:rsid w:val="00D416E6"/>
    <w:rsid w:val="00D41C91"/>
    <w:rsid w:val="00D42214"/>
    <w:rsid w:val="00D426BD"/>
    <w:rsid w:val="00D42BF6"/>
    <w:rsid w:val="00D42C24"/>
    <w:rsid w:val="00D42C70"/>
    <w:rsid w:val="00D430C2"/>
    <w:rsid w:val="00D4376B"/>
    <w:rsid w:val="00D43A3B"/>
    <w:rsid w:val="00D44AA3"/>
    <w:rsid w:val="00D45937"/>
    <w:rsid w:val="00D45954"/>
    <w:rsid w:val="00D45C40"/>
    <w:rsid w:val="00D4613F"/>
    <w:rsid w:val="00D46D92"/>
    <w:rsid w:val="00D47822"/>
    <w:rsid w:val="00D50469"/>
    <w:rsid w:val="00D506CB"/>
    <w:rsid w:val="00D50C75"/>
    <w:rsid w:val="00D51039"/>
    <w:rsid w:val="00D5106E"/>
    <w:rsid w:val="00D5142C"/>
    <w:rsid w:val="00D51596"/>
    <w:rsid w:val="00D5177C"/>
    <w:rsid w:val="00D51ED0"/>
    <w:rsid w:val="00D51EFE"/>
    <w:rsid w:val="00D5257B"/>
    <w:rsid w:val="00D52E80"/>
    <w:rsid w:val="00D53503"/>
    <w:rsid w:val="00D5357F"/>
    <w:rsid w:val="00D536AF"/>
    <w:rsid w:val="00D53847"/>
    <w:rsid w:val="00D53935"/>
    <w:rsid w:val="00D53971"/>
    <w:rsid w:val="00D5457C"/>
    <w:rsid w:val="00D546E7"/>
    <w:rsid w:val="00D5475A"/>
    <w:rsid w:val="00D547B6"/>
    <w:rsid w:val="00D54B58"/>
    <w:rsid w:val="00D54BC0"/>
    <w:rsid w:val="00D54D0F"/>
    <w:rsid w:val="00D55111"/>
    <w:rsid w:val="00D559F3"/>
    <w:rsid w:val="00D55DA4"/>
    <w:rsid w:val="00D55E2E"/>
    <w:rsid w:val="00D562EC"/>
    <w:rsid w:val="00D564FB"/>
    <w:rsid w:val="00D56635"/>
    <w:rsid w:val="00D567FC"/>
    <w:rsid w:val="00D56F7C"/>
    <w:rsid w:val="00D570C5"/>
    <w:rsid w:val="00D57166"/>
    <w:rsid w:val="00D5732D"/>
    <w:rsid w:val="00D57804"/>
    <w:rsid w:val="00D57813"/>
    <w:rsid w:val="00D578B2"/>
    <w:rsid w:val="00D578CB"/>
    <w:rsid w:val="00D608C3"/>
    <w:rsid w:val="00D60B2D"/>
    <w:rsid w:val="00D60FCD"/>
    <w:rsid w:val="00D61071"/>
    <w:rsid w:val="00D611DE"/>
    <w:rsid w:val="00D6140D"/>
    <w:rsid w:val="00D6193A"/>
    <w:rsid w:val="00D61C15"/>
    <w:rsid w:val="00D63017"/>
    <w:rsid w:val="00D63396"/>
    <w:rsid w:val="00D63499"/>
    <w:rsid w:val="00D634E5"/>
    <w:rsid w:val="00D63733"/>
    <w:rsid w:val="00D63DDA"/>
    <w:rsid w:val="00D6414E"/>
    <w:rsid w:val="00D64346"/>
    <w:rsid w:val="00D64372"/>
    <w:rsid w:val="00D64730"/>
    <w:rsid w:val="00D64F6E"/>
    <w:rsid w:val="00D6557D"/>
    <w:rsid w:val="00D65B4F"/>
    <w:rsid w:val="00D65CEA"/>
    <w:rsid w:val="00D65D10"/>
    <w:rsid w:val="00D65EF7"/>
    <w:rsid w:val="00D65F91"/>
    <w:rsid w:val="00D6609B"/>
    <w:rsid w:val="00D661C1"/>
    <w:rsid w:val="00D662DB"/>
    <w:rsid w:val="00D66AD4"/>
    <w:rsid w:val="00D671B7"/>
    <w:rsid w:val="00D7001E"/>
    <w:rsid w:val="00D7054C"/>
    <w:rsid w:val="00D70660"/>
    <w:rsid w:val="00D7080A"/>
    <w:rsid w:val="00D70B04"/>
    <w:rsid w:val="00D72074"/>
    <w:rsid w:val="00D72150"/>
    <w:rsid w:val="00D7221F"/>
    <w:rsid w:val="00D7226E"/>
    <w:rsid w:val="00D72505"/>
    <w:rsid w:val="00D72DA7"/>
    <w:rsid w:val="00D73280"/>
    <w:rsid w:val="00D73371"/>
    <w:rsid w:val="00D733F7"/>
    <w:rsid w:val="00D734A6"/>
    <w:rsid w:val="00D74868"/>
    <w:rsid w:val="00D74B9E"/>
    <w:rsid w:val="00D74BD8"/>
    <w:rsid w:val="00D74E80"/>
    <w:rsid w:val="00D7511D"/>
    <w:rsid w:val="00D75201"/>
    <w:rsid w:val="00D753C5"/>
    <w:rsid w:val="00D75516"/>
    <w:rsid w:val="00D7557D"/>
    <w:rsid w:val="00D75692"/>
    <w:rsid w:val="00D75850"/>
    <w:rsid w:val="00D758DF"/>
    <w:rsid w:val="00D75DF0"/>
    <w:rsid w:val="00D76646"/>
    <w:rsid w:val="00D766C4"/>
    <w:rsid w:val="00D7675D"/>
    <w:rsid w:val="00D777C8"/>
    <w:rsid w:val="00D77AB1"/>
    <w:rsid w:val="00D77D6C"/>
    <w:rsid w:val="00D77EA9"/>
    <w:rsid w:val="00D77F51"/>
    <w:rsid w:val="00D80210"/>
    <w:rsid w:val="00D804BB"/>
    <w:rsid w:val="00D81229"/>
    <w:rsid w:val="00D8152B"/>
    <w:rsid w:val="00D816C3"/>
    <w:rsid w:val="00D81F28"/>
    <w:rsid w:val="00D82145"/>
    <w:rsid w:val="00D82359"/>
    <w:rsid w:val="00D82C04"/>
    <w:rsid w:val="00D82FBC"/>
    <w:rsid w:val="00D833FA"/>
    <w:rsid w:val="00D83B52"/>
    <w:rsid w:val="00D83E08"/>
    <w:rsid w:val="00D843E8"/>
    <w:rsid w:val="00D8469E"/>
    <w:rsid w:val="00D8485D"/>
    <w:rsid w:val="00D84D9B"/>
    <w:rsid w:val="00D84E2F"/>
    <w:rsid w:val="00D85444"/>
    <w:rsid w:val="00D85557"/>
    <w:rsid w:val="00D86265"/>
    <w:rsid w:val="00D864BB"/>
    <w:rsid w:val="00D86A9E"/>
    <w:rsid w:val="00D86B3E"/>
    <w:rsid w:val="00D86D22"/>
    <w:rsid w:val="00D86ED4"/>
    <w:rsid w:val="00D874A9"/>
    <w:rsid w:val="00D87867"/>
    <w:rsid w:val="00D879D2"/>
    <w:rsid w:val="00D87C25"/>
    <w:rsid w:val="00D87F78"/>
    <w:rsid w:val="00D87FB3"/>
    <w:rsid w:val="00D87FC7"/>
    <w:rsid w:val="00D9035F"/>
    <w:rsid w:val="00D90825"/>
    <w:rsid w:val="00D90EB1"/>
    <w:rsid w:val="00D90F15"/>
    <w:rsid w:val="00D9138A"/>
    <w:rsid w:val="00D91727"/>
    <w:rsid w:val="00D91B9D"/>
    <w:rsid w:val="00D91EE3"/>
    <w:rsid w:val="00D92845"/>
    <w:rsid w:val="00D92C34"/>
    <w:rsid w:val="00D92F18"/>
    <w:rsid w:val="00D93055"/>
    <w:rsid w:val="00D93267"/>
    <w:rsid w:val="00D93455"/>
    <w:rsid w:val="00D93520"/>
    <w:rsid w:val="00D93694"/>
    <w:rsid w:val="00D93BBA"/>
    <w:rsid w:val="00D9429E"/>
    <w:rsid w:val="00D944C6"/>
    <w:rsid w:val="00D94590"/>
    <w:rsid w:val="00D945FE"/>
    <w:rsid w:val="00D95154"/>
    <w:rsid w:val="00D9550A"/>
    <w:rsid w:val="00D95736"/>
    <w:rsid w:val="00D957A2"/>
    <w:rsid w:val="00D95D32"/>
    <w:rsid w:val="00D96229"/>
    <w:rsid w:val="00D96451"/>
    <w:rsid w:val="00D964A4"/>
    <w:rsid w:val="00D9651D"/>
    <w:rsid w:val="00D96C98"/>
    <w:rsid w:val="00D96F6D"/>
    <w:rsid w:val="00D9777D"/>
    <w:rsid w:val="00D97C98"/>
    <w:rsid w:val="00D97CE3"/>
    <w:rsid w:val="00D97D70"/>
    <w:rsid w:val="00D97FC5"/>
    <w:rsid w:val="00DA00CE"/>
    <w:rsid w:val="00DA0283"/>
    <w:rsid w:val="00DA0372"/>
    <w:rsid w:val="00DA0B79"/>
    <w:rsid w:val="00DA0D4C"/>
    <w:rsid w:val="00DA13BE"/>
    <w:rsid w:val="00DA1409"/>
    <w:rsid w:val="00DA1491"/>
    <w:rsid w:val="00DA14E7"/>
    <w:rsid w:val="00DA191D"/>
    <w:rsid w:val="00DA20D7"/>
    <w:rsid w:val="00DA27C0"/>
    <w:rsid w:val="00DA2D38"/>
    <w:rsid w:val="00DA2DA2"/>
    <w:rsid w:val="00DA3C4A"/>
    <w:rsid w:val="00DA3E4B"/>
    <w:rsid w:val="00DA48F2"/>
    <w:rsid w:val="00DA4990"/>
    <w:rsid w:val="00DA4FF6"/>
    <w:rsid w:val="00DA51D9"/>
    <w:rsid w:val="00DA57DE"/>
    <w:rsid w:val="00DA585F"/>
    <w:rsid w:val="00DA5A7B"/>
    <w:rsid w:val="00DA5B36"/>
    <w:rsid w:val="00DA5BCD"/>
    <w:rsid w:val="00DA5E36"/>
    <w:rsid w:val="00DA6073"/>
    <w:rsid w:val="00DA6108"/>
    <w:rsid w:val="00DA6773"/>
    <w:rsid w:val="00DA7038"/>
    <w:rsid w:val="00DA72F3"/>
    <w:rsid w:val="00DA7481"/>
    <w:rsid w:val="00DA75A1"/>
    <w:rsid w:val="00DA7A75"/>
    <w:rsid w:val="00DA7B1E"/>
    <w:rsid w:val="00DB013C"/>
    <w:rsid w:val="00DB0635"/>
    <w:rsid w:val="00DB09FD"/>
    <w:rsid w:val="00DB0A41"/>
    <w:rsid w:val="00DB1076"/>
    <w:rsid w:val="00DB12B1"/>
    <w:rsid w:val="00DB1C68"/>
    <w:rsid w:val="00DB1D88"/>
    <w:rsid w:val="00DB245E"/>
    <w:rsid w:val="00DB2821"/>
    <w:rsid w:val="00DB2C68"/>
    <w:rsid w:val="00DB2F82"/>
    <w:rsid w:val="00DB3779"/>
    <w:rsid w:val="00DB381A"/>
    <w:rsid w:val="00DB3A4C"/>
    <w:rsid w:val="00DB3BFA"/>
    <w:rsid w:val="00DB3E4D"/>
    <w:rsid w:val="00DB40DD"/>
    <w:rsid w:val="00DB4960"/>
    <w:rsid w:val="00DB4C54"/>
    <w:rsid w:val="00DB551D"/>
    <w:rsid w:val="00DB578B"/>
    <w:rsid w:val="00DB57C8"/>
    <w:rsid w:val="00DB59D7"/>
    <w:rsid w:val="00DB5B04"/>
    <w:rsid w:val="00DB617A"/>
    <w:rsid w:val="00DB6491"/>
    <w:rsid w:val="00DB64D2"/>
    <w:rsid w:val="00DB68CB"/>
    <w:rsid w:val="00DB6A1F"/>
    <w:rsid w:val="00DB6BDA"/>
    <w:rsid w:val="00DB6E54"/>
    <w:rsid w:val="00DB6FE8"/>
    <w:rsid w:val="00DB7E9E"/>
    <w:rsid w:val="00DC04BC"/>
    <w:rsid w:val="00DC0B61"/>
    <w:rsid w:val="00DC0C98"/>
    <w:rsid w:val="00DC10B3"/>
    <w:rsid w:val="00DC1190"/>
    <w:rsid w:val="00DC11B2"/>
    <w:rsid w:val="00DC1883"/>
    <w:rsid w:val="00DC1CBA"/>
    <w:rsid w:val="00DC2467"/>
    <w:rsid w:val="00DC255D"/>
    <w:rsid w:val="00DC25AF"/>
    <w:rsid w:val="00DC2667"/>
    <w:rsid w:val="00DC27F1"/>
    <w:rsid w:val="00DC2BAE"/>
    <w:rsid w:val="00DC2CC8"/>
    <w:rsid w:val="00DC307A"/>
    <w:rsid w:val="00DC30C8"/>
    <w:rsid w:val="00DC312E"/>
    <w:rsid w:val="00DC38EF"/>
    <w:rsid w:val="00DC39D9"/>
    <w:rsid w:val="00DC3ED5"/>
    <w:rsid w:val="00DC4B5D"/>
    <w:rsid w:val="00DC4F7F"/>
    <w:rsid w:val="00DC4FD8"/>
    <w:rsid w:val="00DC506A"/>
    <w:rsid w:val="00DC53F0"/>
    <w:rsid w:val="00DC549F"/>
    <w:rsid w:val="00DC59BA"/>
    <w:rsid w:val="00DC5A3F"/>
    <w:rsid w:val="00DC628C"/>
    <w:rsid w:val="00DC648E"/>
    <w:rsid w:val="00DC6A12"/>
    <w:rsid w:val="00DC73A5"/>
    <w:rsid w:val="00DC745B"/>
    <w:rsid w:val="00DC7503"/>
    <w:rsid w:val="00DC7A7D"/>
    <w:rsid w:val="00DD0C23"/>
    <w:rsid w:val="00DD0D5B"/>
    <w:rsid w:val="00DD0ED9"/>
    <w:rsid w:val="00DD13FA"/>
    <w:rsid w:val="00DD1447"/>
    <w:rsid w:val="00DD154D"/>
    <w:rsid w:val="00DD2667"/>
    <w:rsid w:val="00DD2762"/>
    <w:rsid w:val="00DD2FF9"/>
    <w:rsid w:val="00DD392F"/>
    <w:rsid w:val="00DD3D02"/>
    <w:rsid w:val="00DD4393"/>
    <w:rsid w:val="00DD49D8"/>
    <w:rsid w:val="00DD5409"/>
    <w:rsid w:val="00DD5778"/>
    <w:rsid w:val="00DD5CF2"/>
    <w:rsid w:val="00DD5F3B"/>
    <w:rsid w:val="00DD6053"/>
    <w:rsid w:val="00DD610F"/>
    <w:rsid w:val="00DD671D"/>
    <w:rsid w:val="00DD6DEE"/>
    <w:rsid w:val="00DD79A1"/>
    <w:rsid w:val="00DE0175"/>
    <w:rsid w:val="00DE0C4F"/>
    <w:rsid w:val="00DE0D94"/>
    <w:rsid w:val="00DE1865"/>
    <w:rsid w:val="00DE18CB"/>
    <w:rsid w:val="00DE2279"/>
    <w:rsid w:val="00DE2375"/>
    <w:rsid w:val="00DE254C"/>
    <w:rsid w:val="00DE3896"/>
    <w:rsid w:val="00DE4A88"/>
    <w:rsid w:val="00DE4BD0"/>
    <w:rsid w:val="00DE4CD7"/>
    <w:rsid w:val="00DE4D4E"/>
    <w:rsid w:val="00DE4D59"/>
    <w:rsid w:val="00DE54E0"/>
    <w:rsid w:val="00DE559E"/>
    <w:rsid w:val="00DE594B"/>
    <w:rsid w:val="00DE5CA7"/>
    <w:rsid w:val="00DE5D6E"/>
    <w:rsid w:val="00DE6167"/>
    <w:rsid w:val="00DE616F"/>
    <w:rsid w:val="00DE656D"/>
    <w:rsid w:val="00DE6644"/>
    <w:rsid w:val="00DE6A94"/>
    <w:rsid w:val="00DE6CB1"/>
    <w:rsid w:val="00DE73AC"/>
    <w:rsid w:val="00DE7612"/>
    <w:rsid w:val="00DF051B"/>
    <w:rsid w:val="00DF0B96"/>
    <w:rsid w:val="00DF0F79"/>
    <w:rsid w:val="00DF1AA9"/>
    <w:rsid w:val="00DF1D84"/>
    <w:rsid w:val="00DF3156"/>
    <w:rsid w:val="00DF387B"/>
    <w:rsid w:val="00DF3A29"/>
    <w:rsid w:val="00DF3A67"/>
    <w:rsid w:val="00DF45EA"/>
    <w:rsid w:val="00DF4810"/>
    <w:rsid w:val="00DF4DDC"/>
    <w:rsid w:val="00DF501E"/>
    <w:rsid w:val="00DF50E6"/>
    <w:rsid w:val="00DF51DA"/>
    <w:rsid w:val="00DF5213"/>
    <w:rsid w:val="00DF5398"/>
    <w:rsid w:val="00DF5463"/>
    <w:rsid w:val="00DF5C1D"/>
    <w:rsid w:val="00DF5D4F"/>
    <w:rsid w:val="00DF60A5"/>
    <w:rsid w:val="00DF63BC"/>
    <w:rsid w:val="00DF63EE"/>
    <w:rsid w:val="00DF6A66"/>
    <w:rsid w:val="00DF721F"/>
    <w:rsid w:val="00DF73F2"/>
    <w:rsid w:val="00DF76C7"/>
    <w:rsid w:val="00DF7814"/>
    <w:rsid w:val="00E00013"/>
    <w:rsid w:val="00E000C2"/>
    <w:rsid w:val="00E001F1"/>
    <w:rsid w:val="00E00295"/>
    <w:rsid w:val="00E00352"/>
    <w:rsid w:val="00E0039D"/>
    <w:rsid w:val="00E00A11"/>
    <w:rsid w:val="00E00BAE"/>
    <w:rsid w:val="00E00DBC"/>
    <w:rsid w:val="00E01096"/>
    <w:rsid w:val="00E01FEC"/>
    <w:rsid w:val="00E021F1"/>
    <w:rsid w:val="00E02292"/>
    <w:rsid w:val="00E0282E"/>
    <w:rsid w:val="00E028FD"/>
    <w:rsid w:val="00E02A35"/>
    <w:rsid w:val="00E0343B"/>
    <w:rsid w:val="00E0364D"/>
    <w:rsid w:val="00E03986"/>
    <w:rsid w:val="00E04125"/>
    <w:rsid w:val="00E04ABA"/>
    <w:rsid w:val="00E0509D"/>
    <w:rsid w:val="00E0516C"/>
    <w:rsid w:val="00E05326"/>
    <w:rsid w:val="00E05777"/>
    <w:rsid w:val="00E05CE4"/>
    <w:rsid w:val="00E06122"/>
    <w:rsid w:val="00E0679D"/>
    <w:rsid w:val="00E069BB"/>
    <w:rsid w:val="00E07482"/>
    <w:rsid w:val="00E0764F"/>
    <w:rsid w:val="00E07F80"/>
    <w:rsid w:val="00E1005F"/>
    <w:rsid w:val="00E10DC1"/>
    <w:rsid w:val="00E111A4"/>
    <w:rsid w:val="00E115FB"/>
    <w:rsid w:val="00E11B21"/>
    <w:rsid w:val="00E11EB6"/>
    <w:rsid w:val="00E12031"/>
    <w:rsid w:val="00E12047"/>
    <w:rsid w:val="00E12327"/>
    <w:rsid w:val="00E1238A"/>
    <w:rsid w:val="00E1259D"/>
    <w:rsid w:val="00E12BD9"/>
    <w:rsid w:val="00E13275"/>
    <w:rsid w:val="00E13459"/>
    <w:rsid w:val="00E13913"/>
    <w:rsid w:val="00E13CBF"/>
    <w:rsid w:val="00E13E5D"/>
    <w:rsid w:val="00E14321"/>
    <w:rsid w:val="00E14B38"/>
    <w:rsid w:val="00E14D10"/>
    <w:rsid w:val="00E150AE"/>
    <w:rsid w:val="00E1520D"/>
    <w:rsid w:val="00E157BC"/>
    <w:rsid w:val="00E1593E"/>
    <w:rsid w:val="00E165F9"/>
    <w:rsid w:val="00E169BE"/>
    <w:rsid w:val="00E16A8A"/>
    <w:rsid w:val="00E1725C"/>
    <w:rsid w:val="00E17F1D"/>
    <w:rsid w:val="00E20331"/>
    <w:rsid w:val="00E20807"/>
    <w:rsid w:val="00E209B6"/>
    <w:rsid w:val="00E20F58"/>
    <w:rsid w:val="00E21102"/>
    <w:rsid w:val="00E21269"/>
    <w:rsid w:val="00E212DE"/>
    <w:rsid w:val="00E21459"/>
    <w:rsid w:val="00E215A2"/>
    <w:rsid w:val="00E21647"/>
    <w:rsid w:val="00E21CEE"/>
    <w:rsid w:val="00E223CB"/>
    <w:rsid w:val="00E22B96"/>
    <w:rsid w:val="00E22EF4"/>
    <w:rsid w:val="00E232B1"/>
    <w:rsid w:val="00E23BFD"/>
    <w:rsid w:val="00E23E70"/>
    <w:rsid w:val="00E2404E"/>
    <w:rsid w:val="00E24113"/>
    <w:rsid w:val="00E243F1"/>
    <w:rsid w:val="00E243FF"/>
    <w:rsid w:val="00E245C2"/>
    <w:rsid w:val="00E24EEC"/>
    <w:rsid w:val="00E24FF1"/>
    <w:rsid w:val="00E250FD"/>
    <w:rsid w:val="00E257E4"/>
    <w:rsid w:val="00E25B9E"/>
    <w:rsid w:val="00E25BE9"/>
    <w:rsid w:val="00E25E3C"/>
    <w:rsid w:val="00E25F55"/>
    <w:rsid w:val="00E2618C"/>
    <w:rsid w:val="00E2641D"/>
    <w:rsid w:val="00E265DA"/>
    <w:rsid w:val="00E266A7"/>
    <w:rsid w:val="00E2686A"/>
    <w:rsid w:val="00E273F9"/>
    <w:rsid w:val="00E274D7"/>
    <w:rsid w:val="00E27E35"/>
    <w:rsid w:val="00E30002"/>
    <w:rsid w:val="00E30690"/>
    <w:rsid w:val="00E3116A"/>
    <w:rsid w:val="00E313C8"/>
    <w:rsid w:val="00E313DA"/>
    <w:rsid w:val="00E31D58"/>
    <w:rsid w:val="00E31E96"/>
    <w:rsid w:val="00E31EA9"/>
    <w:rsid w:val="00E31FD6"/>
    <w:rsid w:val="00E32022"/>
    <w:rsid w:val="00E32CFA"/>
    <w:rsid w:val="00E32E2F"/>
    <w:rsid w:val="00E33DD3"/>
    <w:rsid w:val="00E33EE1"/>
    <w:rsid w:val="00E34102"/>
    <w:rsid w:val="00E349EC"/>
    <w:rsid w:val="00E34A66"/>
    <w:rsid w:val="00E34F36"/>
    <w:rsid w:val="00E355C5"/>
    <w:rsid w:val="00E35762"/>
    <w:rsid w:val="00E35CEC"/>
    <w:rsid w:val="00E35D3F"/>
    <w:rsid w:val="00E35F7B"/>
    <w:rsid w:val="00E36D76"/>
    <w:rsid w:val="00E36E93"/>
    <w:rsid w:val="00E3743D"/>
    <w:rsid w:val="00E374AD"/>
    <w:rsid w:val="00E376B7"/>
    <w:rsid w:val="00E37AB2"/>
    <w:rsid w:val="00E37B0B"/>
    <w:rsid w:val="00E37BB6"/>
    <w:rsid w:val="00E37D15"/>
    <w:rsid w:val="00E40256"/>
    <w:rsid w:val="00E4096A"/>
    <w:rsid w:val="00E40B53"/>
    <w:rsid w:val="00E40C9D"/>
    <w:rsid w:val="00E41288"/>
    <w:rsid w:val="00E414E9"/>
    <w:rsid w:val="00E416F8"/>
    <w:rsid w:val="00E419F3"/>
    <w:rsid w:val="00E42125"/>
    <w:rsid w:val="00E42B2A"/>
    <w:rsid w:val="00E4306D"/>
    <w:rsid w:val="00E43A89"/>
    <w:rsid w:val="00E43DDC"/>
    <w:rsid w:val="00E43E9C"/>
    <w:rsid w:val="00E44687"/>
    <w:rsid w:val="00E44EC6"/>
    <w:rsid w:val="00E44F08"/>
    <w:rsid w:val="00E45BCC"/>
    <w:rsid w:val="00E45C6C"/>
    <w:rsid w:val="00E45DA3"/>
    <w:rsid w:val="00E463F7"/>
    <w:rsid w:val="00E4658E"/>
    <w:rsid w:val="00E465CC"/>
    <w:rsid w:val="00E46728"/>
    <w:rsid w:val="00E46AA1"/>
    <w:rsid w:val="00E47342"/>
    <w:rsid w:val="00E47863"/>
    <w:rsid w:val="00E47893"/>
    <w:rsid w:val="00E47AE2"/>
    <w:rsid w:val="00E47E5B"/>
    <w:rsid w:val="00E5009A"/>
    <w:rsid w:val="00E501F6"/>
    <w:rsid w:val="00E503D5"/>
    <w:rsid w:val="00E5066D"/>
    <w:rsid w:val="00E50679"/>
    <w:rsid w:val="00E50E37"/>
    <w:rsid w:val="00E51108"/>
    <w:rsid w:val="00E513FD"/>
    <w:rsid w:val="00E5163D"/>
    <w:rsid w:val="00E51655"/>
    <w:rsid w:val="00E5231D"/>
    <w:rsid w:val="00E52A15"/>
    <w:rsid w:val="00E52BCD"/>
    <w:rsid w:val="00E530D5"/>
    <w:rsid w:val="00E531E1"/>
    <w:rsid w:val="00E53302"/>
    <w:rsid w:val="00E5404A"/>
    <w:rsid w:val="00E54628"/>
    <w:rsid w:val="00E546AE"/>
    <w:rsid w:val="00E54C5A"/>
    <w:rsid w:val="00E54D9C"/>
    <w:rsid w:val="00E54EDE"/>
    <w:rsid w:val="00E554C5"/>
    <w:rsid w:val="00E5581B"/>
    <w:rsid w:val="00E561CA"/>
    <w:rsid w:val="00E5680F"/>
    <w:rsid w:val="00E5684C"/>
    <w:rsid w:val="00E56B70"/>
    <w:rsid w:val="00E56C37"/>
    <w:rsid w:val="00E572D3"/>
    <w:rsid w:val="00E573CD"/>
    <w:rsid w:val="00E574B0"/>
    <w:rsid w:val="00E57AB5"/>
    <w:rsid w:val="00E57F2F"/>
    <w:rsid w:val="00E60076"/>
    <w:rsid w:val="00E602A7"/>
    <w:rsid w:val="00E606B3"/>
    <w:rsid w:val="00E60770"/>
    <w:rsid w:val="00E60943"/>
    <w:rsid w:val="00E60BC5"/>
    <w:rsid w:val="00E60F8D"/>
    <w:rsid w:val="00E61566"/>
    <w:rsid w:val="00E6174A"/>
    <w:rsid w:val="00E61A2B"/>
    <w:rsid w:val="00E61A45"/>
    <w:rsid w:val="00E61C82"/>
    <w:rsid w:val="00E61CD1"/>
    <w:rsid w:val="00E6251C"/>
    <w:rsid w:val="00E62738"/>
    <w:rsid w:val="00E62C7A"/>
    <w:rsid w:val="00E630A0"/>
    <w:rsid w:val="00E6387D"/>
    <w:rsid w:val="00E639C3"/>
    <w:rsid w:val="00E642AF"/>
    <w:rsid w:val="00E64347"/>
    <w:rsid w:val="00E64666"/>
    <w:rsid w:val="00E6471A"/>
    <w:rsid w:val="00E647C1"/>
    <w:rsid w:val="00E64BC8"/>
    <w:rsid w:val="00E64FE6"/>
    <w:rsid w:val="00E650D7"/>
    <w:rsid w:val="00E6531F"/>
    <w:rsid w:val="00E66119"/>
    <w:rsid w:val="00E66175"/>
    <w:rsid w:val="00E668BC"/>
    <w:rsid w:val="00E66A44"/>
    <w:rsid w:val="00E67367"/>
    <w:rsid w:val="00E677F0"/>
    <w:rsid w:val="00E67A57"/>
    <w:rsid w:val="00E67AED"/>
    <w:rsid w:val="00E67CCA"/>
    <w:rsid w:val="00E67F64"/>
    <w:rsid w:val="00E70678"/>
    <w:rsid w:val="00E70FCA"/>
    <w:rsid w:val="00E71481"/>
    <w:rsid w:val="00E719CC"/>
    <w:rsid w:val="00E71BF0"/>
    <w:rsid w:val="00E71E5F"/>
    <w:rsid w:val="00E726DB"/>
    <w:rsid w:val="00E728F8"/>
    <w:rsid w:val="00E72EB3"/>
    <w:rsid w:val="00E7324C"/>
    <w:rsid w:val="00E7363A"/>
    <w:rsid w:val="00E73FB0"/>
    <w:rsid w:val="00E73FF1"/>
    <w:rsid w:val="00E740BB"/>
    <w:rsid w:val="00E740CA"/>
    <w:rsid w:val="00E741C7"/>
    <w:rsid w:val="00E74223"/>
    <w:rsid w:val="00E7468C"/>
    <w:rsid w:val="00E748FE"/>
    <w:rsid w:val="00E74942"/>
    <w:rsid w:val="00E74B2B"/>
    <w:rsid w:val="00E75393"/>
    <w:rsid w:val="00E757A1"/>
    <w:rsid w:val="00E75B7F"/>
    <w:rsid w:val="00E7669E"/>
    <w:rsid w:val="00E767B7"/>
    <w:rsid w:val="00E76F4B"/>
    <w:rsid w:val="00E76F62"/>
    <w:rsid w:val="00E7704D"/>
    <w:rsid w:val="00E77101"/>
    <w:rsid w:val="00E77F89"/>
    <w:rsid w:val="00E8027E"/>
    <w:rsid w:val="00E804B1"/>
    <w:rsid w:val="00E80A32"/>
    <w:rsid w:val="00E80A58"/>
    <w:rsid w:val="00E80AAB"/>
    <w:rsid w:val="00E80B2C"/>
    <w:rsid w:val="00E8116F"/>
    <w:rsid w:val="00E81546"/>
    <w:rsid w:val="00E818B1"/>
    <w:rsid w:val="00E81A81"/>
    <w:rsid w:val="00E81C5B"/>
    <w:rsid w:val="00E82208"/>
    <w:rsid w:val="00E82424"/>
    <w:rsid w:val="00E824B1"/>
    <w:rsid w:val="00E82B38"/>
    <w:rsid w:val="00E8313B"/>
    <w:rsid w:val="00E835E4"/>
    <w:rsid w:val="00E83691"/>
    <w:rsid w:val="00E837C9"/>
    <w:rsid w:val="00E83B92"/>
    <w:rsid w:val="00E846ED"/>
    <w:rsid w:val="00E84B27"/>
    <w:rsid w:val="00E8503A"/>
    <w:rsid w:val="00E8511C"/>
    <w:rsid w:val="00E85D45"/>
    <w:rsid w:val="00E86EDE"/>
    <w:rsid w:val="00E86FDF"/>
    <w:rsid w:val="00E872B5"/>
    <w:rsid w:val="00E87966"/>
    <w:rsid w:val="00E87D17"/>
    <w:rsid w:val="00E90049"/>
    <w:rsid w:val="00E902D6"/>
    <w:rsid w:val="00E9059C"/>
    <w:rsid w:val="00E90EC1"/>
    <w:rsid w:val="00E9192F"/>
    <w:rsid w:val="00E91EC4"/>
    <w:rsid w:val="00E92376"/>
    <w:rsid w:val="00E929C7"/>
    <w:rsid w:val="00E93855"/>
    <w:rsid w:val="00E9422D"/>
    <w:rsid w:val="00E94AFA"/>
    <w:rsid w:val="00E958BC"/>
    <w:rsid w:val="00E95F47"/>
    <w:rsid w:val="00E95F6A"/>
    <w:rsid w:val="00E961F9"/>
    <w:rsid w:val="00E96241"/>
    <w:rsid w:val="00E96629"/>
    <w:rsid w:val="00E96BC1"/>
    <w:rsid w:val="00E96C11"/>
    <w:rsid w:val="00E97039"/>
    <w:rsid w:val="00E9753C"/>
    <w:rsid w:val="00E97EA7"/>
    <w:rsid w:val="00EA0174"/>
    <w:rsid w:val="00EA0266"/>
    <w:rsid w:val="00EA04F3"/>
    <w:rsid w:val="00EA0787"/>
    <w:rsid w:val="00EA0888"/>
    <w:rsid w:val="00EA0A6E"/>
    <w:rsid w:val="00EA0B96"/>
    <w:rsid w:val="00EA0D69"/>
    <w:rsid w:val="00EA123F"/>
    <w:rsid w:val="00EA1A32"/>
    <w:rsid w:val="00EA1A45"/>
    <w:rsid w:val="00EA1C62"/>
    <w:rsid w:val="00EA1CC3"/>
    <w:rsid w:val="00EA1DCF"/>
    <w:rsid w:val="00EA21D0"/>
    <w:rsid w:val="00EA254F"/>
    <w:rsid w:val="00EA26D0"/>
    <w:rsid w:val="00EA31F9"/>
    <w:rsid w:val="00EA4557"/>
    <w:rsid w:val="00EA456B"/>
    <w:rsid w:val="00EA45E7"/>
    <w:rsid w:val="00EA46A1"/>
    <w:rsid w:val="00EA4866"/>
    <w:rsid w:val="00EA4935"/>
    <w:rsid w:val="00EA4C23"/>
    <w:rsid w:val="00EA4F75"/>
    <w:rsid w:val="00EA4FA5"/>
    <w:rsid w:val="00EA577E"/>
    <w:rsid w:val="00EA58AE"/>
    <w:rsid w:val="00EA5B3D"/>
    <w:rsid w:val="00EA5C78"/>
    <w:rsid w:val="00EA610A"/>
    <w:rsid w:val="00EA645F"/>
    <w:rsid w:val="00EA6700"/>
    <w:rsid w:val="00EA68E9"/>
    <w:rsid w:val="00EA6AC9"/>
    <w:rsid w:val="00EA6CBF"/>
    <w:rsid w:val="00EA71ED"/>
    <w:rsid w:val="00EA7366"/>
    <w:rsid w:val="00EA788C"/>
    <w:rsid w:val="00EA7B9C"/>
    <w:rsid w:val="00EA7C03"/>
    <w:rsid w:val="00EB01C2"/>
    <w:rsid w:val="00EB05B6"/>
    <w:rsid w:val="00EB0926"/>
    <w:rsid w:val="00EB1582"/>
    <w:rsid w:val="00EB18FE"/>
    <w:rsid w:val="00EB21FC"/>
    <w:rsid w:val="00EB22EC"/>
    <w:rsid w:val="00EB296F"/>
    <w:rsid w:val="00EB33D9"/>
    <w:rsid w:val="00EB35AD"/>
    <w:rsid w:val="00EB3650"/>
    <w:rsid w:val="00EB38F2"/>
    <w:rsid w:val="00EB3B3B"/>
    <w:rsid w:val="00EB3D8E"/>
    <w:rsid w:val="00EB3FB5"/>
    <w:rsid w:val="00EB49FE"/>
    <w:rsid w:val="00EB4D3E"/>
    <w:rsid w:val="00EB4E57"/>
    <w:rsid w:val="00EB50E9"/>
    <w:rsid w:val="00EB528D"/>
    <w:rsid w:val="00EB550D"/>
    <w:rsid w:val="00EB5788"/>
    <w:rsid w:val="00EB58B9"/>
    <w:rsid w:val="00EB5A0C"/>
    <w:rsid w:val="00EB6756"/>
    <w:rsid w:val="00EB69F3"/>
    <w:rsid w:val="00EB70D9"/>
    <w:rsid w:val="00EB72BD"/>
    <w:rsid w:val="00EB72E4"/>
    <w:rsid w:val="00EB769A"/>
    <w:rsid w:val="00EB76B4"/>
    <w:rsid w:val="00EB780F"/>
    <w:rsid w:val="00EB7B1D"/>
    <w:rsid w:val="00EB7E21"/>
    <w:rsid w:val="00EB7EEB"/>
    <w:rsid w:val="00EC04A7"/>
    <w:rsid w:val="00EC0946"/>
    <w:rsid w:val="00EC0C78"/>
    <w:rsid w:val="00EC0F34"/>
    <w:rsid w:val="00EC0FBD"/>
    <w:rsid w:val="00EC0FD8"/>
    <w:rsid w:val="00EC121E"/>
    <w:rsid w:val="00EC16E9"/>
    <w:rsid w:val="00EC1764"/>
    <w:rsid w:val="00EC1992"/>
    <w:rsid w:val="00EC2155"/>
    <w:rsid w:val="00EC2442"/>
    <w:rsid w:val="00EC26C3"/>
    <w:rsid w:val="00EC2C27"/>
    <w:rsid w:val="00EC3751"/>
    <w:rsid w:val="00EC378C"/>
    <w:rsid w:val="00EC4154"/>
    <w:rsid w:val="00EC43DA"/>
    <w:rsid w:val="00EC4B68"/>
    <w:rsid w:val="00EC556E"/>
    <w:rsid w:val="00EC560B"/>
    <w:rsid w:val="00EC5691"/>
    <w:rsid w:val="00EC5777"/>
    <w:rsid w:val="00EC5952"/>
    <w:rsid w:val="00EC5A12"/>
    <w:rsid w:val="00EC5B36"/>
    <w:rsid w:val="00EC5C1E"/>
    <w:rsid w:val="00EC5E3D"/>
    <w:rsid w:val="00EC5E62"/>
    <w:rsid w:val="00EC5EE6"/>
    <w:rsid w:val="00EC64D4"/>
    <w:rsid w:val="00EC6D08"/>
    <w:rsid w:val="00EC731F"/>
    <w:rsid w:val="00EC794F"/>
    <w:rsid w:val="00ED00BC"/>
    <w:rsid w:val="00ED027C"/>
    <w:rsid w:val="00ED0458"/>
    <w:rsid w:val="00ED0651"/>
    <w:rsid w:val="00ED0A6A"/>
    <w:rsid w:val="00ED16E0"/>
    <w:rsid w:val="00ED2459"/>
    <w:rsid w:val="00ED3DC9"/>
    <w:rsid w:val="00ED47C2"/>
    <w:rsid w:val="00ED4C74"/>
    <w:rsid w:val="00ED4D01"/>
    <w:rsid w:val="00ED4D09"/>
    <w:rsid w:val="00ED57E1"/>
    <w:rsid w:val="00ED5BBF"/>
    <w:rsid w:val="00ED5E57"/>
    <w:rsid w:val="00ED5F33"/>
    <w:rsid w:val="00ED6342"/>
    <w:rsid w:val="00ED69F5"/>
    <w:rsid w:val="00ED6D6F"/>
    <w:rsid w:val="00ED6EDF"/>
    <w:rsid w:val="00ED6EE6"/>
    <w:rsid w:val="00ED7413"/>
    <w:rsid w:val="00ED7999"/>
    <w:rsid w:val="00ED799B"/>
    <w:rsid w:val="00EE000E"/>
    <w:rsid w:val="00EE09D8"/>
    <w:rsid w:val="00EE0CC2"/>
    <w:rsid w:val="00EE0D0D"/>
    <w:rsid w:val="00EE13D1"/>
    <w:rsid w:val="00EE1558"/>
    <w:rsid w:val="00EE1F82"/>
    <w:rsid w:val="00EE231C"/>
    <w:rsid w:val="00EE261F"/>
    <w:rsid w:val="00EE3356"/>
    <w:rsid w:val="00EE3BA2"/>
    <w:rsid w:val="00EE3EA3"/>
    <w:rsid w:val="00EE4D6A"/>
    <w:rsid w:val="00EE4E59"/>
    <w:rsid w:val="00EE56FE"/>
    <w:rsid w:val="00EE5C46"/>
    <w:rsid w:val="00EE5F56"/>
    <w:rsid w:val="00EE5FCB"/>
    <w:rsid w:val="00EE6138"/>
    <w:rsid w:val="00EE6329"/>
    <w:rsid w:val="00EE6407"/>
    <w:rsid w:val="00EE6754"/>
    <w:rsid w:val="00EE77D1"/>
    <w:rsid w:val="00EE7BA7"/>
    <w:rsid w:val="00EE7D16"/>
    <w:rsid w:val="00EF056E"/>
    <w:rsid w:val="00EF05A5"/>
    <w:rsid w:val="00EF07DF"/>
    <w:rsid w:val="00EF0B53"/>
    <w:rsid w:val="00EF0C52"/>
    <w:rsid w:val="00EF1029"/>
    <w:rsid w:val="00EF10C1"/>
    <w:rsid w:val="00EF1208"/>
    <w:rsid w:val="00EF161D"/>
    <w:rsid w:val="00EF29DC"/>
    <w:rsid w:val="00EF2A67"/>
    <w:rsid w:val="00EF2C30"/>
    <w:rsid w:val="00EF3026"/>
    <w:rsid w:val="00EF3EC6"/>
    <w:rsid w:val="00EF3FB6"/>
    <w:rsid w:val="00EF4420"/>
    <w:rsid w:val="00EF44BF"/>
    <w:rsid w:val="00EF50FE"/>
    <w:rsid w:val="00EF53B8"/>
    <w:rsid w:val="00EF555C"/>
    <w:rsid w:val="00EF5B73"/>
    <w:rsid w:val="00EF5F09"/>
    <w:rsid w:val="00EF6308"/>
    <w:rsid w:val="00EF7C84"/>
    <w:rsid w:val="00EF7D03"/>
    <w:rsid w:val="00F00038"/>
    <w:rsid w:val="00F0072F"/>
    <w:rsid w:val="00F0089C"/>
    <w:rsid w:val="00F0157D"/>
    <w:rsid w:val="00F01DD0"/>
    <w:rsid w:val="00F0280E"/>
    <w:rsid w:val="00F028AA"/>
    <w:rsid w:val="00F028AD"/>
    <w:rsid w:val="00F02BAA"/>
    <w:rsid w:val="00F02C20"/>
    <w:rsid w:val="00F02E55"/>
    <w:rsid w:val="00F02E8A"/>
    <w:rsid w:val="00F0328C"/>
    <w:rsid w:val="00F032C0"/>
    <w:rsid w:val="00F03649"/>
    <w:rsid w:val="00F03F41"/>
    <w:rsid w:val="00F04601"/>
    <w:rsid w:val="00F04CA3"/>
    <w:rsid w:val="00F0532C"/>
    <w:rsid w:val="00F05A0A"/>
    <w:rsid w:val="00F05D27"/>
    <w:rsid w:val="00F05EB5"/>
    <w:rsid w:val="00F05EF2"/>
    <w:rsid w:val="00F06269"/>
    <w:rsid w:val="00F06862"/>
    <w:rsid w:val="00F068AF"/>
    <w:rsid w:val="00F06F58"/>
    <w:rsid w:val="00F0717A"/>
    <w:rsid w:val="00F074BB"/>
    <w:rsid w:val="00F07720"/>
    <w:rsid w:val="00F07B35"/>
    <w:rsid w:val="00F07FDA"/>
    <w:rsid w:val="00F104B7"/>
    <w:rsid w:val="00F1054B"/>
    <w:rsid w:val="00F10BF1"/>
    <w:rsid w:val="00F10E11"/>
    <w:rsid w:val="00F1135B"/>
    <w:rsid w:val="00F11B36"/>
    <w:rsid w:val="00F11C6C"/>
    <w:rsid w:val="00F11F8C"/>
    <w:rsid w:val="00F12F05"/>
    <w:rsid w:val="00F133B0"/>
    <w:rsid w:val="00F140AD"/>
    <w:rsid w:val="00F14555"/>
    <w:rsid w:val="00F14B12"/>
    <w:rsid w:val="00F14F7F"/>
    <w:rsid w:val="00F15749"/>
    <w:rsid w:val="00F158EB"/>
    <w:rsid w:val="00F15B25"/>
    <w:rsid w:val="00F15F62"/>
    <w:rsid w:val="00F1619F"/>
    <w:rsid w:val="00F16447"/>
    <w:rsid w:val="00F168EA"/>
    <w:rsid w:val="00F16A2B"/>
    <w:rsid w:val="00F16C57"/>
    <w:rsid w:val="00F171C1"/>
    <w:rsid w:val="00F171DB"/>
    <w:rsid w:val="00F174F3"/>
    <w:rsid w:val="00F17588"/>
    <w:rsid w:val="00F203D8"/>
    <w:rsid w:val="00F20D86"/>
    <w:rsid w:val="00F20DA8"/>
    <w:rsid w:val="00F20F6E"/>
    <w:rsid w:val="00F21062"/>
    <w:rsid w:val="00F2144E"/>
    <w:rsid w:val="00F218CF"/>
    <w:rsid w:val="00F2279A"/>
    <w:rsid w:val="00F2284A"/>
    <w:rsid w:val="00F22B86"/>
    <w:rsid w:val="00F23766"/>
    <w:rsid w:val="00F2439A"/>
    <w:rsid w:val="00F24A64"/>
    <w:rsid w:val="00F24BE5"/>
    <w:rsid w:val="00F24DBA"/>
    <w:rsid w:val="00F2588C"/>
    <w:rsid w:val="00F25AE6"/>
    <w:rsid w:val="00F25DEA"/>
    <w:rsid w:val="00F260D4"/>
    <w:rsid w:val="00F2675E"/>
    <w:rsid w:val="00F2693B"/>
    <w:rsid w:val="00F26FF7"/>
    <w:rsid w:val="00F27042"/>
    <w:rsid w:val="00F2721F"/>
    <w:rsid w:val="00F27221"/>
    <w:rsid w:val="00F2726D"/>
    <w:rsid w:val="00F273CB"/>
    <w:rsid w:val="00F2744A"/>
    <w:rsid w:val="00F27591"/>
    <w:rsid w:val="00F27618"/>
    <w:rsid w:val="00F27620"/>
    <w:rsid w:val="00F2780D"/>
    <w:rsid w:val="00F27D5A"/>
    <w:rsid w:val="00F304EA"/>
    <w:rsid w:val="00F30BC1"/>
    <w:rsid w:val="00F30C90"/>
    <w:rsid w:val="00F31A40"/>
    <w:rsid w:val="00F31A6F"/>
    <w:rsid w:val="00F321AE"/>
    <w:rsid w:val="00F324BF"/>
    <w:rsid w:val="00F32520"/>
    <w:rsid w:val="00F34015"/>
    <w:rsid w:val="00F341C1"/>
    <w:rsid w:val="00F3458B"/>
    <w:rsid w:val="00F34D45"/>
    <w:rsid w:val="00F34DC9"/>
    <w:rsid w:val="00F35BA8"/>
    <w:rsid w:val="00F35CDB"/>
    <w:rsid w:val="00F36124"/>
    <w:rsid w:val="00F36242"/>
    <w:rsid w:val="00F36533"/>
    <w:rsid w:val="00F3676F"/>
    <w:rsid w:val="00F36CA0"/>
    <w:rsid w:val="00F36EC9"/>
    <w:rsid w:val="00F3734A"/>
    <w:rsid w:val="00F3755E"/>
    <w:rsid w:val="00F408A0"/>
    <w:rsid w:val="00F40AD4"/>
    <w:rsid w:val="00F40F45"/>
    <w:rsid w:val="00F40FCA"/>
    <w:rsid w:val="00F410BB"/>
    <w:rsid w:val="00F41658"/>
    <w:rsid w:val="00F41908"/>
    <w:rsid w:val="00F42C7B"/>
    <w:rsid w:val="00F435FE"/>
    <w:rsid w:val="00F43B18"/>
    <w:rsid w:val="00F43BFD"/>
    <w:rsid w:val="00F441A0"/>
    <w:rsid w:val="00F4464C"/>
    <w:rsid w:val="00F4469C"/>
    <w:rsid w:val="00F44FB5"/>
    <w:rsid w:val="00F4510F"/>
    <w:rsid w:val="00F45155"/>
    <w:rsid w:val="00F45234"/>
    <w:rsid w:val="00F45291"/>
    <w:rsid w:val="00F4567E"/>
    <w:rsid w:val="00F45BDD"/>
    <w:rsid w:val="00F45BF6"/>
    <w:rsid w:val="00F45DB6"/>
    <w:rsid w:val="00F45EB1"/>
    <w:rsid w:val="00F461F1"/>
    <w:rsid w:val="00F4654E"/>
    <w:rsid w:val="00F465C5"/>
    <w:rsid w:val="00F466B6"/>
    <w:rsid w:val="00F46EBD"/>
    <w:rsid w:val="00F471DA"/>
    <w:rsid w:val="00F47488"/>
    <w:rsid w:val="00F47999"/>
    <w:rsid w:val="00F47BD7"/>
    <w:rsid w:val="00F47DBA"/>
    <w:rsid w:val="00F47F7A"/>
    <w:rsid w:val="00F503D1"/>
    <w:rsid w:val="00F50B03"/>
    <w:rsid w:val="00F50D0C"/>
    <w:rsid w:val="00F51357"/>
    <w:rsid w:val="00F51362"/>
    <w:rsid w:val="00F51E82"/>
    <w:rsid w:val="00F52614"/>
    <w:rsid w:val="00F52872"/>
    <w:rsid w:val="00F52B3B"/>
    <w:rsid w:val="00F53416"/>
    <w:rsid w:val="00F5352D"/>
    <w:rsid w:val="00F538AC"/>
    <w:rsid w:val="00F53D63"/>
    <w:rsid w:val="00F54868"/>
    <w:rsid w:val="00F54D08"/>
    <w:rsid w:val="00F54EFF"/>
    <w:rsid w:val="00F55B42"/>
    <w:rsid w:val="00F55C8A"/>
    <w:rsid w:val="00F56068"/>
    <w:rsid w:val="00F5632B"/>
    <w:rsid w:val="00F56DE7"/>
    <w:rsid w:val="00F56F93"/>
    <w:rsid w:val="00F570D2"/>
    <w:rsid w:val="00F571D6"/>
    <w:rsid w:val="00F57299"/>
    <w:rsid w:val="00F57F3C"/>
    <w:rsid w:val="00F60726"/>
    <w:rsid w:val="00F60745"/>
    <w:rsid w:val="00F60B4A"/>
    <w:rsid w:val="00F60CE5"/>
    <w:rsid w:val="00F60D29"/>
    <w:rsid w:val="00F60D44"/>
    <w:rsid w:val="00F61288"/>
    <w:rsid w:val="00F61289"/>
    <w:rsid w:val="00F612CE"/>
    <w:rsid w:val="00F61772"/>
    <w:rsid w:val="00F620C9"/>
    <w:rsid w:val="00F6260B"/>
    <w:rsid w:val="00F63690"/>
    <w:rsid w:val="00F63B30"/>
    <w:rsid w:val="00F64B6D"/>
    <w:rsid w:val="00F64F10"/>
    <w:rsid w:val="00F64F60"/>
    <w:rsid w:val="00F65235"/>
    <w:rsid w:val="00F654ED"/>
    <w:rsid w:val="00F654EF"/>
    <w:rsid w:val="00F6604E"/>
    <w:rsid w:val="00F66121"/>
    <w:rsid w:val="00F661DF"/>
    <w:rsid w:val="00F6620C"/>
    <w:rsid w:val="00F6649C"/>
    <w:rsid w:val="00F66762"/>
    <w:rsid w:val="00F667EB"/>
    <w:rsid w:val="00F66923"/>
    <w:rsid w:val="00F674CC"/>
    <w:rsid w:val="00F67A97"/>
    <w:rsid w:val="00F67C91"/>
    <w:rsid w:val="00F67CC6"/>
    <w:rsid w:val="00F67EAF"/>
    <w:rsid w:val="00F7039C"/>
    <w:rsid w:val="00F706BC"/>
    <w:rsid w:val="00F7081D"/>
    <w:rsid w:val="00F70D70"/>
    <w:rsid w:val="00F70E5C"/>
    <w:rsid w:val="00F7182E"/>
    <w:rsid w:val="00F71A96"/>
    <w:rsid w:val="00F71C17"/>
    <w:rsid w:val="00F71DE8"/>
    <w:rsid w:val="00F71F31"/>
    <w:rsid w:val="00F7220F"/>
    <w:rsid w:val="00F72949"/>
    <w:rsid w:val="00F72D4D"/>
    <w:rsid w:val="00F72EEE"/>
    <w:rsid w:val="00F73A43"/>
    <w:rsid w:val="00F73E7D"/>
    <w:rsid w:val="00F73FD6"/>
    <w:rsid w:val="00F74670"/>
    <w:rsid w:val="00F7494E"/>
    <w:rsid w:val="00F74BC5"/>
    <w:rsid w:val="00F74D6E"/>
    <w:rsid w:val="00F74EED"/>
    <w:rsid w:val="00F75899"/>
    <w:rsid w:val="00F75C18"/>
    <w:rsid w:val="00F75D8F"/>
    <w:rsid w:val="00F761D9"/>
    <w:rsid w:val="00F764F6"/>
    <w:rsid w:val="00F76EC0"/>
    <w:rsid w:val="00F77233"/>
    <w:rsid w:val="00F77746"/>
    <w:rsid w:val="00F779AE"/>
    <w:rsid w:val="00F77BB3"/>
    <w:rsid w:val="00F77F53"/>
    <w:rsid w:val="00F8001F"/>
    <w:rsid w:val="00F80082"/>
    <w:rsid w:val="00F801C0"/>
    <w:rsid w:val="00F807BC"/>
    <w:rsid w:val="00F8088A"/>
    <w:rsid w:val="00F809F9"/>
    <w:rsid w:val="00F80B01"/>
    <w:rsid w:val="00F80B64"/>
    <w:rsid w:val="00F80DE4"/>
    <w:rsid w:val="00F8141B"/>
    <w:rsid w:val="00F81843"/>
    <w:rsid w:val="00F81964"/>
    <w:rsid w:val="00F81B81"/>
    <w:rsid w:val="00F81DA8"/>
    <w:rsid w:val="00F826E5"/>
    <w:rsid w:val="00F828AB"/>
    <w:rsid w:val="00F82FFF"/>
    <w:rsid w:val="00F8373B"/>
    <w:rsid w:val="00F8373C"/>
    <w:rsid w:val="00F83C19"/>
    <w:rsid w:val="00F84147"/>
    <w:rsid w:val="00F84249"/>
    <w:rsid w:val="00F843ED"/>
    <w:rsid w:val="00F8495C"/>
    <w:rsid w:val="00F84C80"/>
    <w:rsid w:val="00F84C9F"/>
    <w:rsid w:val="00F84FB1"/>
    <w:rsid w:val="00F851A3"/>
    <w:rsid w:val="00F85D08"/>
    <w:rsid w:val="00F861D2"/>
    <w:rsid w:val="00F866F3"/>
    <w:rsid w:val="00F86BEB"/>
    <w:rsid w:val="00F87179"/>
    <w:rsid w:val="00F873AD"/>
    <w:rsid w:val="00F87543"/>
    <w:rsid w:val="00F8766E"/>
    <w:rsid w:val="00F90572"/>
    <w:rsid w:val="00F90C35"/>
    <w:rsid w:val="00F913E7"/>
    <w:rsid w:val="00F914D6"/>
    <w:rsid w:val="00F9178C"/>
    <w:rsid w:val="00F91AAC"/>
    <w:rsid w:val="00F91F20"/>
    <w:rsid w:val="00F922CC"/>
    <w:rsid w:val="00F926D7"/>
    <w:rsid w:val="00F92C33"/>
    <w:rsid w:val="00F932EA"/>
    <w:rsid w:val="00F9360D"/>
    <w:rsid w:val="00F93799"/>
    <w:rsid w:val="00F93E93"/>
    <w:rsid w:val="00F9409A"/>
    <w:rsid w:val="00F942D4"/>
    <w:rsid w:val="00F943B2"/>
    <w:rsid w:val="00F944E7"/>
    <w:rsid w:val="00F94500"/>
    <w:rsid w:val="00F945FE"/>
    <w:rsid w:val="00F946BB"/>
    <w:rsid w:val="00F94768"/>
    <w:rsid w:val="00F94986"/>
    <w:rsid w:val="00F94E6D"/>
    <w:rsid w:val="00F94EED"/>
    <w:rsid w:val="00F95159"/>
    <w:rsid w:val="00F9539F"/>
    <w:rsid w:val="00F95B8B"/>
    <w:rsid w:val="00F95E40"/>
    <w:rsid w:val="00F9631F"/>
    <w:rsid w:val="00F96862"/>
    <w:rsid w:val="00F96F0D"/>
    <w:rsid w:val="00F96F38"/>
    <w:rsid w:val="00F9700E"/>
    <w:rsid w:val="00F970C7"/>
    <w:rsid w:val="00FA091E"/>
    <w:rsid w:val="00FA0BD0"/>
    <w:rsid w:val="00FA0CB1"/>
    <w:rsid w:val="00FA0EB4"/>
    <w:rsid w:val="00FA108F"/>
    <w:rsid w:val="00FA1137"/>
    <w:rsid w:val="00FA12BA"/>
    <w:rsid w:val="00FA1892"/>
    <w:rsid w:val="00FA1B4E"/>
    <w:rsid w:val="00FA1EA9"/>
    <w:rsid w:val="00FA279C"/>
    <w:rsid w:val="00FA2866"/>
    <w:rsid w:val="00FA2FA4"/>
    <w:rsid w:val="00FA38CE"/>
    <w:rsid w:val="00FA44D8"/>
    <w:rsid w:val="00FA4BEE"/>
    <w:rsid w:val="00FA4DDC"/>
    <w:rsid w:val="00FA510B"/>
    <w:rsid w:val="00FA5465"/>
    <w:rsid w:val="00FA54E3"/>
    <w:rsid w:val="00FA5757"/>
    <w:rsid w:val="00FA5D53"/>
    <w:rsid w:val="00FA660F"/>
    <w:rsid w:val="00FA6ABB"/>
    <w:rsid w:val="00FA6BE9"/>
    <w:rsid w:val="00FA6E25"/>
    <w:rsid w:val="00FA709F"/>
    <w:rsid w:val="00FA739B"/>
    <w:rsid w:val="00FA782A"/>
    <w:rsid w:val="00FA7F24"/>
    <w:rsid w:val="00FA7F4A"/>
    <w:rsid w:val="00FB051C"/>
    <w:rsid w:val="00FB083B"/>
    <w:rsid w:val="00FB0C5F"/>
    <w:rsid w:val="00FB0C6F"/>
    <w:rsid w:val="00FB1695"/>
    <w:rsid w:val="00FB17B3"/>
    <w:rsid w:val="00FB1CD3"/>
    <w:rsid w:val="00FB257A"/>
    <w:rsid w:val="00FB2931"/>
    <w:rsid w:val="00FB2A89"/>
    <w:rsid w:val="00FB2CC2"/>
    <w:rsid w:val="00FB2F6A"/>
    <w:rsid w:val="00FB30D7"/>
    <w:rsid w:val="00FB3304"/>
    <w:rsid w:val="00FB3841"/>
    <w:rsid w:val="00FB3D59"/>
    <w:rsid w:val="00FB478B"/>
    <w:rsid w:val="00FB47E8"/>
    <w:rsid w:val="00FB556E"/>
    <w:rsid w:val="00FB5792"/>
    <w:rsid w:val="00FB597B"/>
    <w:rsid w:val="00FB5A84"/>
    <w:rsid w:val="00FB5D36"/>
    <w:rsid w:val="00FB5DEC"/>
    <w:rsid w:val="00FB5F8F"/>
    <w:rsid w:val="00FB63D4"/>
    <w:rsid w:val="00FB65A7"/>
    <w:rsid w:val="00FB68B1"/>
    <w:rsid w:val="00FB6AE2"/>
    <w:rsid w:val="00FB6C90"/>
    <w:rsid w:val="00FB718A"/>
    <w:rsid w:val="00FB71A9"/>
    <w:rsid w:val="00FB7429"/>
    <w:rsid w:val="00FB7601"/>
    <w:rsid w:val="00FB782F"/>
    <w:rsid w:val="00FB7BAD"/>
    <w:rsid w:val="00FC0249"/>
    <w:rsid w:val="00FC0454"/>
    <w:rsid w:val="00FC07E6"/>
    <w:rsid w:val="00FC082B"/>
    <w:rsid w:val="00FC0A61"/>
    <w:rsid w:val="00FC0CAB"/>
    <w:rsid w:val="00FC0F0E"/>
    <w:rsid w:val="00FC1303"/>
    <w:rsid w:val="00FC13C6"/>
    <w:rsid w:val="00FC1F82"/>
    <w:rsid w:val="00FC23D9"/>
    <w:rsid w:val="00FC3440"/>
    <w:rsid w:val="00FC4510"/>
    <w:rsid w:val="00FC45F3"/>
    <w:rsid w:val="00FC4CE6"/>
    <w:rsid w:val="00FC4D25"/>
    <w:rsid w:val="00FC53AC"/>
    <w:rsid w:val="00FC5BC1"/>
    <w:rsid w:val="00FC5C34"/>
    <w:rsid w:val="00FC5DC1"/>
    <w:rsid w:val="00FC64C9"/>
    <w:rsid w:val="00FC660B"/>
    <w:rsid w:val="00FC66D5"/>
    <w:rsid w:val="00FC69D7"/>
    <w:rsid w:val="00FC7B10"/>
    <w:rsid w:val="00FC7BAD"/>
    <w:rsid w:val="00FC7BE5"/>
    <w:rsid w:val="00FD00B6"/>
    <w:rsid w:val="00FD040E"/>
    <w:rsid w:val="00FD08C8"/>
    <w:rsid w:val="00FD08DC"/>
    <w:rsid w:val="00FD0B32"/>
    <w:rsid w:val="00FD18DE"/>
    <w:rsid w:val="00FD1B74"/>
    <w:rsid w:val="00FD1D83"/>
    <w:rsid w:val="00FD2448"/>
    <w:rsid w:val="00FD25B1"/>
    <w:rsid w:val="00FD281D"/>
    <w:rsid w:val="00FD2B84"/>
    <w:rsid w:val="00FD3085"/>
    <w:rsid w:val="00FD32F8"/>
    <w:rsid w:val="00FD3F0B"/>
    <w:rsid w:val="00FD411A"/>
    <w:rsid w:val="00FD41B6"/>
    <w:rsid w:val="00FD4256"/>
    <w:rsid w:val="00FD45D7"/>
    <w:rsid w:val="00FD4899"/>
    <w:rsid w:val="00FD49D1"/>
    <w:rsid w:val="00FD5D89"/>
    <w:rsid w:val="00FD5D95"/>
    <w:rsid w:val="00FD60C6"/>
    <w:rsid w:val="00FD6403"/>
    <w:rsid w:val="00FD676C"/>
    <w:rsid w:val="00FD6797"/>
    <w:rsid w:val="00FD6A25"/>
    <w:rsid w:val="00FD73BF"/>
    <w:rsid w:val="00FD73D6"/>
    <w:rsid w:val="00FD7B1F"/>
    <w:rsid w:val="00FD7E7C"/>
    <w:rsid w:val="00FD7E7F"/>
    <w:rsid w:val="00FD7F41"/>
    <w:rsid w:val="00FE00CB"/>
    <w:rsid w:val="00FE0635"/>
    <w:rsid w:val="00FE1729"/>
    <w:rsid w:val="00FE1778"/>
    <w:rsid w:val="00FE1858"/>
    <w:rsid w:val="00FE1B63"/>
    <w:rsid w:val="00FE1D43"/>
    <w:rsid w:val="00FE1DB0"/>
    <w:rsid w:val="00FE1E1A"/>
    <w:rsid w:val="00FE2205"/>
    <w:rsid w:val="00FE25B6"/>
    <w:rsid w:val="00FE25D2"/>
    <w:rsid w:val="00FE293C"/>
    <w:rsid w:val="00FE2C25"/>
    <w:rsid w:val="00FE2C52"/>
    <w:rsid w:val="00FE2CFE"/>
    <w:rsid w:val="00FE2D73"/>
    <w:rsid w:val="00FE2FC4"/>
    <w:rsid w:val="00FE3184"/>
    <w:rsid w:val="00FE3976"/>
    <w:rsid w:val="00FE3997"/>
    <w:rsid w:val="00FE39E4"/>
    <w:rsid w:val="00FE3AB8"/>
    <w:rsid w:val="00FE3CCE"/>
    <w:rsid w:val="00FE4BB7"/>
    <w:rsid w:val="00FE4F0F"/>
    <w:rsid w:val="00FE4FAF"/>
    <w:rsid w:val="00FE50FF"/>
    <w:rsid w:val="00FE5442"/>
    <w:rsid w:val="00FE5EB9"/>
    <w:rsid w:val="00FE5F8D"/>
    <w:rsid w:val="00FE5FC4"/>
    <w:rsid w:val="00FE63E3"/>
    <w:rsid w:val="00FE6876"/>
    <w:rsid w:val="00FE68CD"/>
    <w:rsid w:val="00FE6EE0"/>
    <w:rsid w:val="00FE7344"/>
    <w:rsid w:val="00FE797D"/>
    <w:rsid w:val="00FE79E4"/>
    <w:rsid w:val="00FE7AAF"/>
    <w:rsid w:val="00FE7FD4"/>
    <w:rsid w:val="00FF005D"/>
    <w:rsid w:val="00FF1665"/>
    <w:rsid w:val="00FF1BA9"/>
    <w:rsid w:val="00FF1C61"/>
    <w:rsid w:val="00FF1CE8"/>
    <w:rsid w:val="00FF1F10"/>
    <w:rsid w:val="00FF2597"/>
    <w:rsid w:val="00FF2F23"/>
    <w:rsid w:val="00FF368E"/>
    <w:rsid w:val="00FF38B1"/>
    <w:rsid w:val="00FF3BD6"/>
    <w:rsid w:val="00FF3D75"/>
    <w:rsid w:val="00FF3DD6"/>
    <w:rsid w:val="00FF44FB"/>
    <w:rsid w:val="00FF4B06"/>
    <w:rsid w:val="00FF4EFB"/>
    <w:rsid w:val="00FF500C"/>
    <w:rsid w:val="00FF57A5"/>
    <w:rsid w:val="00FF5A04"/>
    <w:rsid w:val="00FF5A1E"/>
    <w:rsid w:val="00FF5EBA"/>
    <w:rsid w:val="00FF5F2E"/>
    <w:rsid w:val="00FF63A7"/>
    <w:rsid w:val="00FF6E0E"/>
    <w:rsid w:val="00FF71B7"/>
    <w:rsid w:val="00FF722F"/>
    <w:rsid w:val="00FF7811"/>
    <w:rsid w:val="00FF7986"/>
    <w:rsid w:val="00FF79E4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1D3F4DC"/>
  <w15:docId w15:val="{D2B725D7-F546-4338-8747-540886FF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1271"/>
  </w:style>
  <w:style w:type="paragraph" w:styleId="Nagwek1">
    <w:name w:val="heading 1"/>
    <w:basedOn w:val="Normalny"/>
    <w:next w:val="Normalny"/>
    <w:link w:val="Nagwek1Znak"/>
    <w:qFormat/>
    <w:locked/>
    <w:rsid w:val="00D812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D812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D812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C001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513FD"/>
    <w:pPr>
      <w:keepNext/>
      <w:tabs>
        <w:tab w:val="left" w:pos="360"/>
      </w:tabs>
      <w:ind w:right="-360"/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semiHidden/>
    <w:locked/>
    <w:rsid w:val="00E513FD"/>
    <w:rPr>
      <w:rFonts w:ascii="Times New Roman" w:hAnsi="Times New Roman" w:cs="Times New Roman"/>
      <w:b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E513FD"/>
    <w:pPr>
      <w:ind w:left="360" w:right="23"/>
      <w:jc w:val="center"/>
    </w:pPr>
    <w:rPr>
      <w:b/>
      <w:sz w:val="20"/>
    </w:rPr>
  </w:style>
  <w:style w:type="character" w:customStyle="1" w:styleId="TytuZnak">
    <w:name w:val="Tytuł Znak"/>
    <w:link w:val="Tytu"/>
    <w:uiPriority w:val="99"/>
    <w:locked/>
    <w:rsid w:val="00E513FD"/>
    <w:rPr>
      <w:rFonts w:ascii="Times New Roman" w:hAnsi="Times New Roman" w:cs="Times New Roman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513FD"/>
    <w:pPr>
      <w:spacing w:line="240" w:lineRule="atLeast"/>
      <w:jc w:val="both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513FD"/>
    <w:rPr>
      <w:rFonts w:ascii="Times New Roman" w:hAnsi="Times New Roman" w:cs="Times New Roman"/>
      <w:sz w:val="28"/>
      <w:lang w:eastAsia="pl-PL"/>
    </w:rPr>
  </w:style>
  <w:style w:type="paragraph" w:styleId="Lista-kontynuacja2">
    <w:name w:val="List Continue 2"/>
    <w:basedOn w:val="Normalny"/>
    <w:uiPriority w:val="99"/>
    <w:semiHidden/>
    <w:rsid w:val="00E513FD"/>
    <w:pPr>
      <w:spacing w:after="120"/>
      <w:ind w:left="566"/>
    </w:pPr>
  </w:style>
  <w:style w:type="paragraph" w:styleId="Bezodstpw">
    <w:name w:val="No Spacing"/>
    <w:uiPriority w:val="1"/>
    <w:qFormat/>
    <w:rsid w:val="00E513FD"/>
    <w:rPr>
      <w:rFonts w:cs="Calibri"/>
      <w:color w:val="17365D"/>
    </w:rPr>
  </w:style>
  <w:style w:type="paragraph" w:styleId="Akapitzlist">
    <w:name w:val="List Paragraph"/>
    <w:basedOn w:val="Normalny"/>
    <w:uiPriority w:val="39"/>
    <w:qFormat/>
    <w:rsid w:val="00956F1A"/>
    <w:pPr>
      <w:tabs>
        <w:tab w:val="left" w:pos="9072"/>
      </w:tabs>
      <w:spacing w:after="120" w:line="276" w:lineRule="auto"/>
      <w:ind w:right="57"/>
      <w:jc w:val="both"/>
    </w:pPr>
    <w:rPr>
      <w:rFonts w:ascii="Calibri" w:hAnsi="Calibri" w:cs="Calibri"/>
    </w:rPr>
  </w:style>
  <w:style w:type="paragraph" w:customStyle="1" w:styleId="NormalnyWeb1">
    <w:name w:val="Normalny (Web)1"/>
    <w:basedOn w:val="Normalny"/>
    <w:uiPriority w:val="99"/>
    <w:rsid w:val="00E513FD"/>
    <w:pPr>
      <w:suppressAutoHyphens/>
      <w:spacing w:before="28" w:after="100" w:line="100" w:lineRule="atLeast"/>
    </w:pPr>
    <w:rPr>
      <w:kern w:val="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513F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uiPriority w:val="99"/>
    <w:semiHidden/>
    <w:rsid w:val="00E513F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13FD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E513F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513FD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E513FD"/>
    <w:rPr>
      <w:rFonts w:ascii="Tahoma" w:hAnsi="Tahoma" w:cs="Times New Roman"/>
      <w:sz w:val="16"/>
      <w:lang w:eastAsia="pl-PL"/>
    </w:rPr>
  </w:style>
  <w:style w:type="paragraph" w:styleId="Nagwek">
    <w:name w:val="header"/>
    <w:basedOn w:val="Normalny"/>
    <w:link w:val="Nagwek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customStyle="1" w:styleId="Default">
    <w:name w:val="Default"/>
    <w:rsid w:val="004E1EDD"/>
    <w:pPr>
      <w:autoSpaceDE w:val="0"/>
      <w:autoSpaceDN w:val="0"/>
      <w:adjustRightInd w:val="0"/>
    </w:pPr>
    <w:rPr>
      <w:color w:val="000000"/>
      <w:szCs w:val="24"/>
      <w:lang w:eastAsia="en-US"/>
    </w:rPr>
  </w:style>
  <w:style w:type="character" w:styleId="Odwoaniedokomentarza">
    <w:name w:val="annotation reference"/>
    <w:uiPriority w:val="99"/>
    <w:semiHidden/>
    <w:rsid w:val="003A21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215E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215E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215E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215E"/>
    <w:rPr>
      <w:rFonts w:ascii="Times New Roman" w:hAnsi="Times New Roman" w:cs="Times New Roman"/>
      <w:b/>
      <w:sz w:val="20"/>
      <w:lang w:eastAsia="pl-PL"/>
    </w:rPr>
  </w:style>
  <w:style w:type="character" w:styleId="Hipercze">
    <w:name w:val="Hyperlink"/>
    <w:uiPriority w:val="99"/>
    <w:rsid w:val="006B305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18A8"/>
    <w:pPr>
      <w:spacing w:before="100" w:beforeAutospacing="1" w:after="100" w:afterAutospacing="1"/>
    </w:pPr>
  </w:style>
  <w:style w:type="character" w:customStyle="1" w:styleId="fragment">
    <w:name w:val="fragment"/>
    <w:basedOn w:val="Domylnaczcionkaakapitu"/>
    <w:rsid w:val="00160E89"/>
  </w:style>
  <w:style w:type="paragraph" w:styleId="Tekstpodstawowy2">
    <w:name w:val="Body Text 2"/>
    <w:basedOn w:val="Normalny"/>
    <w:link w:val="Tekstpodstawowy2Znak"/>
    <w:uiPriority w:val="99"/>
    <w:unhideWhenUsed/>
    <w:rsid w:val="000D7F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7F09"/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rsid w:val="00B45791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C001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81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D81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812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metryka">
    <w:name w:val="metryka"/>
    <w:basedOn w:val="Normalny"/>
    <w:rsid w:val="008A691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8A6912"/>
    <w:rPr>
      <w:b/>
      <w:bCs/>
    </w:rPr>
  </w:style>
  <w:style w:type="paragraph" w:customStyle="1" w:styleId="podstawa-prawna">
    <w:name w:val="podstawa-prawna"/>
    <w:basedOn w:val="Normalny"/>
    <w:rsid w:val="008A6912"/>
    <w:pPr>
      <w:spacing w:before="100" w:beforeAutospacing="1" w:after="100" w:afterAutospacing="1"/>
    </w:pPr>
  </w:style>
  <w:style w:type="paragraph" w:customStyle="1" w:styleId="paragraf">
    <w:name w:val="paragraf"/>
    <w:basedOn w:val="Normalny"/>
    <w:rsid w:val="008A6912"/>
    <w:pPr>
      <w:spacing w:before="100" w:beforeAutospacing="1" w:after="100" w:afterAutospacing="1"/>
    </w:pPr>
  </w:style>
  <w:style w:type="paragraph" w:customStyle="1" w:styleId="punkt">
    <w:name w:val="punkt"/>
    <w:basedOn w:val="Normalny"/>
    <w:rsid w:val="008A6912"/>
    <w:pPr>
      <w:spacing w:before="100" w:beforeAutospacing="1" w:after="100" w:afterAutospacing="1"/>
    </w:pPr>
  </w:style>
  <w:style w:type="paragraph" w:customStyle="1" w:styleId="paragraf-inline">
    <w:name w:val="paragraf-inline"/>
    <w:basedOn w:val="Normalny"/>
    <w:rsid w:val="008A6912"/>
    <w:pPr>
      <w:spacing w:before="100" w:beforeAutospacing="1" w:after="100" w:afterAutospacing="1"/>
    </w:pPr>
  </w:style>
  <w:style w:type="paragraph" w:customStyle="1" w:styleId="ustep">
    <w:name w:val="ustep"/>
    <w:basedOn w:val="Normalny"/>
    <w:rsid w:val="008A6912"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sid w:val="00724908"/>
    <w:rPr>
      <w:color w:val="808080"/>
    </w:rPr>
  </w:style>
  <w:style w:type="character" w:customStyle="1" w:styleId="djtabs-panel-title">
    <w:name w:val="djtabs-panel-title"/>
    <w:basedOn w:val="Domylnaczcionkaakapitu"/>
    <w:rsid w:val="008635C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44A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44AB5"/>
  </w:style>
  <w:style w:type="character" w:customStyle="1" w:styleId="markedcontent">
    <w:name w:val="markedcontent"/>
    <w:rsid w:val="0054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EA32-FB2A-4BC6-A9EC-26B1F949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12</Pages>
  <Words>4531</Words>
  <Characters>27187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Gulbińska</dc:creator>
  <cp:keywords/>
  <cp:lastModifiedBy>Karolina Miazga</cp:lastModifiedBy>
  <cp:revision>16</cp:revision>
  <cp:lastPrinted>2025-11-05T08:48:00Z</cp:lastPrinted>
  <dcterms:created xsi:type="dcterms:W3CDTF">2025-12-02T07:24:00Z</dcterms:created>
  <dcterms:modified xsi:type="dcterms:W3CDTF">2026-02-16T07:02:00Z</dcterms:modified>
</cp:coreProperties>
</file>