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28" w:rsidRDefault="006F0A28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97537E">
        <w:rPr>
          <w:b w:val="0"/>
          <w:sz w:val="24"/>
          <w:szCs w:val="24"/>
        </w:rPr>
        <w:t>1</w:t>
      </w:r>
      <w:r w:rsidR="00147EC6">
        <w:rPr>
          <w:b w:val="0"/>
          <w:sz w:val="24"/>
          <w:szCs w:val="24"/>
        </w:rPr>
        <w:t>2</w:t>
      </w:r>
      <w:r w:rsidR="005F7112" w:rsidRPr="005C7F6F">
        <w:rPr>
          <w:b w:val="0"/>
          <w:sz w:val="24"/>
          <w:szCs w:val="24"/>
        </w:rPr>
        <w:t>.</w:t>
      </w:r>
      <w:r w:rsidR="00DE594B" w:rsidRPr="005C7F6F">
        <w:rPr>
          <w:b w:val="0"/>
          <w:sz w:val="24"/>
          <w:szCs w:val="24"/>
        </w:rPr>
        <w:t>2025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4E226A">
        <w:rPr>
          <w:sz w:val="24"/>
          <w:szCs w:val="24"/>
          <w:u w:val="single"/>
        </w:rPr>
        <w:t>2</w:t>
      </w:r>
      <w:r w:rsidR="00147EC6">
        <w:rPr>
          <w:sz w:val="24"/>
          <w:szCs w:val="24"/>
          <w:u w:val="single"/>
        </w:rPr>
        <w:t>3</w:t>
      </w:r>
      <w:r w:rsidR="00DE594B">
        <w:rPr>
          <w:sz w:val="24"/>
          <w:szCs w:val="24"/>
          <w:u w:val="single"/>
        </w:rPr>
        <w:t>/25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</w:t>
      </w:r>
      <w:r w:rsidR="004E226A">
        <w:rPr>
          <w:sz w:val="24"/>
          <w:szCs w:val="24"/>
          <w:u w:val="single"/>
        </w:rPr>
        <w:t>X</w:t>
      </w:r>
      <w:r w:rsidR="00147EC6">
        <w:rPr>
          <w:sz w:val="24"/>
          <w:szCs w:val="24"/>
          <w:u w:val="single"/>
        </w:rPr>
        <w:t>I</w:t>
      </w:r>
      <w:r w:rsidR="00276A1F">
        <w:rPr>
          <w:sz w:val="24"/>
          <w:szCs w:val="24"/>
          <w:u w:val="single"/>
        </w:rPr>
        <w:t>I</w:t>
      </w:r>
      <w:r w:rsidR="0097537E">
        <w:rPr>
          <w:sz w:val="24"/>
          <w:szCs w:val="24"/>
          <w:u w:val="single"/>
        </w:rPr>
        <w:t>I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147EC6">
        <w:rPr>
          <w:sz w:val="24"/>
          <w:szCs w:val="24"/>
          <w:u w:val="single"/>
        </w:rPr>
        <w:t xml:space="preserve">16 grudnia </w:t>
      </w:r>
      <w:r w:rsidR="00824504" w:rsidRPr="00824504">
        <w:rPr>
          <w:sz w:val="24"/>
          <w:szCs w:val="24"/>
          <w:u w:val="single"/>
        </w:rPr>
        <w:t>202</w:t>
      </w:r>
      <w:r w:rsidR="00DE594B">
        <w:rPr>
          <w:sz w:val="24"/>
          <w:szCs w:val="24"/>
          <w:u w:val="single"/>
        </w:rPr>
        <w:t>5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147EC6">
        <w:rPr>
          <w:sz w:val="24"/>
          <w:szCs w:val="24"/>
          <w:u w:val="single"/>
        </w:rPr>
        <w:t>4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</w:t>
      </w:r>
      <w:r w:rsidR="00824504" w:rsidRPr="007F7FC6">
        <w:rPr>
          <w:sz w:val="24"/>
          <w:szCs w:val="24"/>
          <w:u w:val="single"/>
        </w:rPr>
        <w:t xml:space="preserve">do </w:t>
      </w:r>
      <w:r w:rsidR="008C2F6E">
        <w:rPr>
          <w:sz w:val="24"/>
          <w:szCs w:val="24"/>
          <w:u w:val="single"/>
        </w:rPr>
        <w:t>18:25</w:t>
      </w:r>
      <w:r w:rsidR="00824504" w:rsidRPr="007F7FC6">
        <w:rPr>
          <w:sz w:val="24"/>
          <w:szCs w:val="24"/>
          <w:u w:val="single"/>
        </w:rPr>
        <w:t xml:space="preserve"> w Urzędzie </w:t>
      </w:r>
      <w:r w:rsidR="00824504" w:rsidRPr="005C7F6F">
        <w:rPr>
          <w:sz w:val="24"/>
          <w:szCs w:val="24"/>
          <w:u w:val="single"/>
        </w:rPr>
        <w:t xml:space="preserve">Miasta Wałcz </w:t>
      </w:r>
    </w:p>
    <w:p w:rsidR="00367BCA" w:rsidRDefault="00367BCA" w:rsidP="006F0A28">
      <w:pPr>
        <w:autoSpaceDE w:val="0"/>
        <w:spacing w:after="12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</w:t>
      </w:r>
      <w:r w:rsidR="00E85857">
        <w:rPr>
          <w:bCs/>
          <w:i/>
        </w:rPr>
        <w:t>35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8D2CD5">
        <w:rPr>
          <w:bCs/>
          <w:i/>
        </w:rPr>
        <w:t>1:</w:t>
      </w:r>
      <w:r w:rsidR="001C62C3">
        <w:rPr>
          <w:bCs/>
          <w:i/>
        </w:rPr>
        <w:t>38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</w:t>
      </w:r>
      <w:r w:rsidR="00BB1271">
        <w:t>X</w:t>
      </w:r>
      <w:r w:rsidR="00907E98">
        <w:t>I</w:t>
      </w:r>
      <w:r w:rsidR="00E56B70">
        <w:t>I</w:t>
      </w:r>
      <w:r w:rsidR="008F4E71">
        <w:t>I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</w:t>
      </w:r>
      <w:proofErr w:type="spellStart"/>
      <w:r w:rsidRPr="000712D5">
        <w:rPr>
          <w:b/>
        </w:rPr>
        <w:t>Szalla</w:t>
      </w:r>
      <w:proofErr w:type="spellEnd"/>
      <w:r w:rsidRPr="000712D5">
        <w:rPr>
          <w:b/>
        </w:rPr>
        <w:t xml:space="preserve">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Macieja Żebrowskiego -</w:t>
      </w:r>
      <w:r w:rsidR="006972E4" w:rsidRPr="000712D5">
        <w:rPr>
          <w:szCs w:val="28"/>
        </w:rPr>
        <w:t xml:space="preserve"> Burmistrza Miasta Wałcz,</w:t>
      </w:r>
    </w:p>
    <w:p w:rsidR="00CE48E1" w:rsidRDefault="00CE48E1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Pana Adama Biernackiego </w:t>
      </w:r>
      <w:r w:rsidR="00E85857">
        <w:rPr>
          <w:szCs w:val="28"/>
        </w:rPr>
        <w:t>-</w:t>
      </w:r>
      <w:r>
        <w:rPr>
          <w:szCs w:val="28"/>
        </w:rPr>
        <w:t xml:space="preserve"> Zastępcę Burmistrza Miasta Wałcz,</w:t>
      </w:r>
    </w:p>
    <w:p w:rsidR="00CE48E1" w:rsidRPr="000712D5" w:rsidRDefault="00CE48E1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Hannę </w:t>
      </w:r>
      <w:proofErr w:type="spellStart"/>
      <w:r>
        <w:rPr>
          <w:szCs w:val="28"/>
        </w:rPr>
        <w:t>Szynkaruk-Szpyndę</w:t>
      </w:r>
      <w:proofErr w:type="spellEnd"/>
      <w:r>
        <w:rPr>
          <w:szCs w:val="28"/>
        </w:rPr>
        <w:t xml:space="preserve"> </w:t>
      </w:r>
      <w:r w:rsidR="00E85857">
        <w:rPr>
          <w:szCs w:val="28"/>
        </w:rPr>
        <w:t>-</w:t>
      </w:r>
      <w:r>
        <w:rPr>
          <w:szCs w:val="28"/>
        </w:rPr>
        <w:t xml:space="preserve"> Zastępcę Burmistrza Miasta Wałcz, 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6972E4" w:rsidRPr="000712D5">
        <w:rPr>
          <w:szCs w:val="28"/>
        </w:rPr>
        <w:t>- Radcę  Prawnego Urzędu Miasta,</w:t>
      </w:r>
    </w:p>
    <w:p w:rsidR="00E85857" w:rsidRDefault="00E85857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Małgorzatę </w:t>
      </w:r>
      <w:proofErr w:type="spellStart"/>
      <w:r>
        <w:rPr>
          <w:szCs w:val="28"/>
        </w:rPr>
        <w:t>Ejmę</w:t>
      </w:r>
      <w:proofErr w:type="spellEnd"/>
      <w:r>
        <w:rPr>
          <w:szCs w:val="28"/>
        </w:rPr>
        <w:t xml:space="preserve"> – Dyrektora Gabinetu Burmistrza Miasta,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Pr="006A4E6B" w:rsidRDefault="00F8141B" w:rsidP="003A62EA">
      <w:pPr>
        <w:numPr>
          <w:ilvl w:val="0"/>
          <w:numId w:val="1"/>
        </w:numPr>
        <w:ind w:left="714" w:hanging="357"/>
        <w:jc w:val="both"/>
        <w:rPr>
          <w:szCs w:val="28"/>
        </w:rPr>
      </w:pPr>
      <w:r w:rsidRPr="006A4E6B">
        <w:rPr>
          <w:szCs w:val="28"/>
        </w:rPr>
        <w:t>oraz pr</w:t>
      </w:r>
      <w:r w:rsidR="00432C03">
        <w:rPr>
          <w:szCs w:val="28"/>
        </w:rPr>
        <w:t>zedstawicieli prasy i telewizji.</w:t>
      </w: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8D2CD5">
        <w:rPr>
          <w:bCs/>
          <w:i/>
        </w:rPr>
        <w:t>1:</w:t>
      </w:r>
      <w:r w:rsidR="001C62C3">
        <w:rPr>
          <w:bCs/>
          <w:i/>
        </w:rPr>
        <w:t>39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1C62C3">
        <w:rPr>
          <w:bCs/>
          <w:i/>
        </w:rPr>
        <w:t>4:2</w:t>
      </w:r>
      <w:r w:rsidR="00E85857">
        <w:rPr>
          <w:bCs/>
          <w:i/>
        </w:rPr>
        <w:t>7</w:t>
      </w:r>
      <w:r w:rsidRPr="001415B8">
        <w:rPr>
          <w:bCs/>
          <w:i/>
        </w:rPr>
        <w:t>)</w:t>
      </w:r>
    </w:p>
    <w:p w:rsidR="00E56B70" w:rsidRDefault="00E56B70" w:rsidP="00E56B70">
      <w:pPr>
        <w:autoSpaceDE w:val="0"/>
        <w:autoSpaceDN w:val="0"/>
        <w:adjustRightInd w:val="0"/>
        <w:rPr>
          <w:b/>
          <w:color w:val="000000"/>
        </w:rPr>
      </w:pPr>
    </w:p>
    <w:p w:rsidR="00E85857" w:rsidRPr="00E85857" w:rsidRDefault="00E85857" w:rsidP="00E85857">
      <w:pPr>
        <w:autoSpaceDE w:val="0"/>
        <w:autoSpaceDN w:val="0"/>
        <w:adjustRightInd w:val="0"/>
        <w:jc w:val="both"/>
      </w:pPr>
      <w:r>
        <w:rPr>
          <w:b/>
        </w:rPr>
        <w:t xml:space="preserve">Przewodniczący Rady Miasta Dariusz </w:t>
      </w:r>
      <w:proofErr w:type="spellStart"/>
      <w:r w:rsidRPr="00E85857">
        <w:rPr>
          <w:b/>
        </w:rPr>
        <w:t>Szalla</w:t>
      </w:r>
      <w:proofErr w:type="spellEnd"/>
      <w:r w:rsidRPr="00E85857">
        <w:t xml:space="preserve"> ogłosił kilkuminutową przerwę techniczną, po której wznowił obrady. </w:t>
      </w:r>
    </w:p>
    <w:p w:rsidR="00E85857" w:rsidRDefault="00E85857" w:rsidP="00E85857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E56B70" w:rsidRDefault="0068489F" w:rsidP="00E85857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E56B70">
        <w:t>2</w:t>
      </w:r>
      <w:r w:rsidR="008C2F6E">
        <w:t>0</w:t>
      </w:r>
      <w:r w:rsidR="00EA0266" w:rsidRPr="005C7F6F">
        <w:t xml:space="preserve"> Radnych</w:t>
      </w:r>
      <w:r w:rsidR="00EA0266">
        <w:t>, co</w:t>
      </w:r>
      <w:r w:rsidR="00F873AD">
        <w:t xml:space="preserve"> stanowi quorum i</w:t>
      </w:r>
      <w:r w:rsidR="00EA0266">
        <w:t xml:space="preserve"> uprawnia Radę do podejmowania prawomocnych uchwał.</w:t>
      </w:r>
      <w:r w:rsidR="008D2CD5">
        <w:t xml:space="preserve"> </w:t>
      </w:r>
    </w:p>
    <w:p w:rsidR="008C2F6E" w:rsidRDefault="008C2F6E" w:rsidP="00E85857">
      <w:pPr>
        <w:jc w:val="both"/>
      </w:pPr>
      <w:r>
        <w:t>Nieobecny Radny Mateusz Bąk.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BD64B8" w:rsidRDefault="00BD64B8" w:rsidP="00A24999">
      <w:pPr>
        <w:autoSpaceDE w:val="0"/>
        <w:autoSpaceDN w:val="0"/>
        <w:adjustRightInd w:val="0"/>
        <w:rPr>
          <w:b/>
          <w:color w:val="000000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1C62C3">
        <w:rPr>
          <w:bCs/>
          <w:i/>
        </w:rPr>
        <w:t>4:2</w:t>
      </w:r>
      <w:r w:rsidR="00E85857">
        <w:rPr>
          <w:bCs/>
          <w:i/>
        </w:rPr>
        <w:t>8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E85857">
        <w:rPr>
          <w:bCs/>
          <w:i/>
        </w:rPr>
        <w:t>7:35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Pr="0017307C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907E98" w:rsidRDefault="003542AF" w:rsidP="00907E98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t>USTALENIE PORZĄDKU OBRAD.</w:t>
      </w:r>
    </w:p>
    <w:p w:rsidR="00907E98" w:rsidRDefault="00907E98" w:rsidP="00907E98">
      <w:pPr>
        <w:pStyle w:val="Bezodstpw"/>
        <w:numPr>
          <w:ilvl w:val="0"/>
          <w:numId w:val="2"/>
        </w:numPr>
        <w:spacing w:before="120"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907E98">
        <w:rPr>
          <w:rFonts w:cs="Times New Roman"/>
          <w:color w:val="auto"/>
          <w:szCs w:val="24"/>
        </w:rPr>
        <w:lastRenderedPageBreak/>
        <w:t xml:space="preserve">SPRAWOZDANIE KOMISJI </w:t>
      </w:r>
      <w:r>
        <w:rPr>
          <w:rFonts w:cs="Times New Roman"/>
          <w:color w:val="auto"/>
          <w:szCs w:val="24"/>
        </w:rPr>
        <w:t xml:space="preserve">REWIZYJNEJ Z PRZEPROWADZONYCH </w:t>
      </w:r>
      <w:r>
        <w:rPr>
          <w:rFonts w:cs="Times New Roman"/>
          <w:color w:val="auto"/>
          <w:szCs w:val="24"/>
        </w:rPr>
        <w:br/>
        <w:t xml:space="preserve">I </w:t>
      </w:r>
      <w:r w:rsidRPr="00907E98">
        <w:rPr>
          <w:rFonts w:cs="Times New Roman"/>
          <w:color w:val="auto"/>
          <w:szCs w:val="24"/>
        </w:rPr>
        <w:t>ZAKOŃCZONYCH KONTROLI.</w:t>
      </w:r>
    </w:p>
    <w:p w:rsidR="00907E98" w:rsidRDefault="00907E98" w:rsidP="00907E98">
      <w:pPr>
        <w:pStyle w:val="Bezodstpw"/>
        <w:numPr>
          <w:ilvl w:val="0"/>
          <w:numId w:val="2"/>
        </w:numPr>
        <w:spacing w:before="120"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907E98">
        <w:rPr>
          <w:rFonts w:cs="Times New Roman"/>
          <w:color w:val="auto"/>
          <w:szCs w:val="24"/>
        </w:rPr>
        <w:t>UCHWALENIE BUDŻETU MIASTA WAŁCZ NA 2026 ROK:</w:t>
      </w:r>
    </w:p>
    <w:p w:rsidR="00907E98" w:rsidRPr="00907E98" w:rsidRDefault="00907E98" w:rsidP="0050713D">
      <w:pPr>
        <w:pStyle w:val="Bezodstpw"/>
        <w:numPr>
          <w:ilvl w:val="0"/>
          <w:numId w:val="5"/>
        </w:numPr>
        <w:tabs>
          <w:tab w:val="left" w:pos="851"/>
        </w:tabs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przedstawienie projektu uchwały budżetowej,</w:t>
      </w:r>
    </w:p>
    <w:p w:rsidR="00907E98" w:rsidRPr="00907E98" w:rsidRDefault="00907E98" w:rsidP="0050713D">
      <w:pPr>
        <w:pStyle w:val="Bezodstpw"/>
        <w:numPr>
          <w:ilvl w:val="0"/>
          <w:numId w:val="5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wystąpienie Przewodniczącego Komisji Budżetu i Gospodarki,</w:t>
      </w:r>
    </w:p>
    <w:p w:rsidR="00907E98" w:rsidRPr="00907E98" w:rsidRDefault="00907E98" w:rsidP="0050713D">
      <w:pPr>
        <w:pStyle w:val="Bezodstpw"/>
        <w:numPr>
          <w:ilvl w:val="0"/>
          <w:numId w:val="5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przedstawienie opinii Regionalnej Izby Obrachunkowej o projekcie uchwały budżetowej oraz o projekcie uchwały Wieloletniej Prognoz</w:t>
      </w:r>
      <w:r w:rsidR="00965E56">
        <w:rPr>
          <w:rFonts w:cs="Times New Roman"/>
          <w:color w:val="auto"/>
        </w:rPr>
        <w:t>y</w:t>
      </w:r>
      <w:r w:rsidRPr="00907E98">
        <w:rPr>
          <w:rFonts w:cs="Times New Roman"/>
          <w:color w:val="auto"/>
        </w:rPr>
        <w:t xml:space="preserve"> Finansowej,</w:t>
      </w:r>
    </w:p>
    <w:p w:rsidR="00907E98" w:rsidRPr="00907E98" w:rsidRDefault="00907E98" w:rsidP="0050713D">
      <w:pPr>
        <w:pStyle w:val="Bezodstpw"/>
        <w:numPr>
          <w:ilvl w:val="0"/>
          <w:numId w:val="5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 xml:space="preserve">przedstawienie autopoprawek Burmistrza Miasta do projektu uchwały budżetowej oraz projektu Wieloletniej Prognozy Finansowej Gminy Miejskiej Wałcz na lata </w:t>
      </w:r>
      <w:r w:rsidRPr="00907E98">
        <w:rPr>
          <w:rFonts w:cs="Times New Roman"/>
          <w:color w:val="auto"/>
        </w:rPr>
        <w:br/>
        <w:t>2026-2034,</w:t>
      </w:r>
    </w:p>
    <w:p w:rsidR="00907E98" w:rsidRPr="00907E98" w:rsidRDefault="00907E98" w:rsidP="0050713D">
      <w:pPr>
        <w:pStyle w:val="Bezodstpw"/>
        <w:numPr>
          <w:ilvl w:val="0"/>
          <w:numId w:val="5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dyskusja nad projektami uchwał: budżetowej i Wieloletniej Prognozy Finansowej,</w:t>
      </w:r>
    </w:p>
    <w:p w:rsidR="00907E98" w:rsidRPr="00907E98" w:rsidRDefault="00907E98" w:rsidP="0050713D">
      <w:pPr>
        <w:pStyle w:val="Bezodstpw"/>
        <w:numPr>
          <w:ilvl w:val="0"/>
          <w:numId w:val="5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głosowanie nad uchwałą w sprawie uchwalenia budżetu Gminy Miejskiej Wałcz na 2026 rok,</w:t>
      </w:r>
    </w:p>
    <w:p w:rsidR="00907E98" w:rsidRPr="00907E98" w:rsidRDefault="00907E98" w:rsidP="0050713D">
      <w:pPr>
        <w:pStyle w:val="Bezodstpw"/>
        <w:numPr>
          <w:ilvl w:val="0"/>
          <w:numId w:val="5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głosowanie nad uchwałą w sprawie Wieloletniej Prognozy Finansowej Gminy Miejskiej Wałcz na lata 2026-2034.</w:t>
      </w:r>
    </w:p>
    <w:p w:rsidR="00BD64B8" w:rsidRPr="00BD64B8" w:rsidRDefault="007F2EAA" w:rsidP="00BD64B8">
      <w:pPr>
        <w:pStyle w:val="Bezodstpw"/>
        <w:numPr>
          <w:ilvl w:val="0"/>
          <w:numId w:val="2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BD64B8">
        <w:rPr>
          <w:color w:val="auto"/>
        </w:rPr>
        <w:t>ROZPATRZENIE PROJEKTÓW UCHWAŁ I GŁOSOWANIE NAD UCHWAŁAMI: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 xml:space="preserve">w sprawie przyjęcia Programu Profilaktyki i Rozwiązywania  Problemów Alkoholowych oraz Przeciwdziałania  Narkomanii  dla Miasta Wałcz na lata </w:t>
      </w:r>
      <w:r w:rsidRPr="00907E98">
        <w:rPr>
          <w:rFonts w:ascii="Times New Roman" w:hAnsi="Times New Roman" w:cs="Times New Roman"/>
          <w:iCs/>
          <w:lang w:eastAsia="en-US"/>
        </w:rPr>
        <w:br/>
        <w:t>2026 -2029 r.,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wyznaczenia obszaru zdegradowanego i rewitalizacji miasta Wałcz,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przystąpienia do sporządzenia miejscowego planu zagospodarowania przestrzennego miasta Wałcz dla terenu położonego pomiędzy ulicami Nowomiejską i Kołobrzeską – strefa przemysłowa,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 xml:space="preserve">w sprawie ustalenia wydatków, które w 2025 roku nie wygasają z upływem roku budżetowego, 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zmian budżetu Gm</w:t>
      </w:r>
      <w:r>
        <w:rPr>
          <w:rFonts w:ascii="Times New Roman" w:hAnsi="Times New Roman" w:cs="Times New Roman"/>
          <w:iCs/>
          <w:lang w:eastAsia="en-US"/>
        </w:rPr>
        <w:t>iny Miejskiej Wałcz na 2025 rok,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zmian Wieloletniej Prognozy Finansowej Gminy Miejskiej Wałcz na lata 2025 – 2034,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wyboru Opiekuna Młodzieżowej Rady Miasta Wałcz,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</w:rPr>
        <w:t>w sprawie planu pracy Komisji Rewizyjnej Rady Miasta Wałcz na 2026 rok,</w:t>
      </w:r>
    </w:p>
    <w:p w:rsidR="00907E98" w:rsidRPr="00907E98" w:rsidRDefault="00907E98" w:rsidP="0050713D">
      <w:pPr>
        <w:pStyle w:val="Akapitzlist"/>
        <w:widowControl w:val="0"/>
        <w:numPr>
          <w:ilvl w:val="0"/>
          <w:numId w:val="4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</w:rPr>
        <w:t>w sprawie planu pracy Rady Miasta Wałcz na 2026 rok.</w:t>
      </w:r>
    </w:p>
    <w:p w:rsidR="00907E98" w:rsidRPr="00907E98" w:rsidRDefault="00907E98" w:rsidP="0050713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 w:cs="Times New Roman"/>
          <w:lang w:eastAsia="en-US"/>
        </w:rPr>
      </w:pPr>
      <w:r w:rsidRPr="00907E98">
        <w:rPr>
          <w:rFonts w:ascii="Times New Roman" w:hAnsi="Times New Roman" w:cs="Times New Roman"/>
          <w:lang w:eastAsia="en-US"/>
        </w:rPr>
        <w:t xml:space="preserve">PRZYJĘCIE PLANÓW PRACY KOMISJI RADY MIASTA WAŁCZ NA 2026 ROK:  </w:t>
      </w:r>
    </w:p>
    <w:p w:rsidR="00907E98" w:rsidRPr="00907E98" w:rsidRDefault="00907E98" w:rsidP="0050713D">
      <w:pPr>
        <w:pStyle w:val="Akapitzlist"/>
        <w:numPr>
          <w:ilvl w:val="0"/>
          <w:numId w:val="6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 xml:space="preserve">Komisji Sportu, Kultury, Turystyki i Promocji, </w:t>
      </w:r>
    </w:p>
    <w:p w:rsidR="00907E98" w:rsidRPr="00907E98" w:rsidRDefault="00907E98" w:rsidP="0050713D">
      <w:pPr>
        <w:pStyle w:val="Akapitzlist"/>
        <w:numPr>
          <w:ilvl w:val="0"/>
          <w:numId w:val="6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>Komisji Oświaty,</w:t>
      </w:r>
    </w:p>
    <w:p w:rsidR="00907E98" w:rsidRPr="00907E98" w:rsidRDefault="00907E98" w:rsidP="0050713D">
      <w:pPr>
        <w:pStyle w:val="Akapitzlist"/>
        <w:numPr>
          <w:ilvl w:val="0"/>
          <w:numId w:val="6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>Komisji Budżetu i Gospodarki,</w:t>
      </w:r>
    </w:p>
    <w:p w:rsidR="00907E98" w:rsidRPr="00907E98" w:rsidRDefault="00907E98" w:rsidP="0050713D">
      <w:pPr>
        <w:pStyle w:val="Akapitzlist"/>
        <w:numPr>
          <w:ilvl w:val="0"/>
          <w:numId w:val="6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>Komisji Spraw Społecznych.</w:t>
      </w:r>
    </w:p>
    <w:p w:rsidR="00DE0C4F" w:rsidRDefault="007F2EAA" w:rsidP="0050713D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3F1387" w:rsidRPr="003F1387" w:rsidRDefault="007F2EAA" w:rsidP="0050713D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="00EC1764" w:rsidRPr="003F1387">
        <w:rPr>
          <w:rFonts w:ascii="Times New Roman" w:hAnsi="Times New Roman" w:cs="Times New Roman"/>
          <w:lang w:eastAsia="en-US"/>
        </w:rPr>
        <w:br/>
      </w:r>
      <w:r w:rsidRPr="003F1387">
        <w:rPr>
          <w:rFonts w:ascii="Times New Roman" w:hAnsi="Times New Roman" w:cs="Times New Roman"/>
          <w:lang w:eastAsia="en-US"/>
        </w:rPr>
        <w:t>W OKRESIE MIĘDZYSESYJNYM.</w:t>
      </w:r>
    </w:p>
    <w:p w:rsidR="003F1387" w:rsidRPr="003F1387" w:rsidRDefault="007F2EAA" w:rsidP="0050713D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line="240" w:lineRule="auto"/>
        <w:ind w:left="284" w:right="-2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INTERPELACJE I ZAPYTANIA RADNYCH ORAZ UDZIELONE ODPOWIEDZI.</w:t>
      </w:r>
    </w:p>
    <w:p w:rsidR="003F1387" w:rsidRPr="003F1387" w:rsidRDefault="007F2EAA" w:rsidP="0050713D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lastRenderedPageBreak/>
        <w:t>WOLNE GŁOSY, OŚWIADCZENIA I KOMUNIKATY.</w:t>
      </w:r>
    </w:p>
    <w:p w:rsidR="007F2EAA" w:rsidRPr="003F1387" w:rsidRDefault="007F2EAA" w:rsidP="0050713D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BF0FE0">
        <w:rPr>
          <w:i/>
        </w:rPr>
        <w:t xml:space="preserve">, </w:t>
      </w:r>
      <w:r w:rsidR="00EC1764" w:rsidRPr="00BF0FE0">
        <w:rPr>
          <w:i/>
        </w:rPr>
        <w:t>2</w:t>
      </w:r>
      <w:r w:rsidR="007E6F48" w:rsidRPr="00BF0FE0">
        <w:rPr>
          <w:i/>
        </w:rPr>
        <w:t>a-</w:t>
      </w:r>
      <w:r w:rsidR="008C2F6E">
        <w:rPr>
          <w:i/>
        </w:rPr>
        <w:t>c</w:t>
      </w:r>
      <w:r w:rsidR="001155FC" w:rsidRPr="00BF0FE0">
        <w:rPr>
          <w:i/>
        </w:rPr>
        <w:t xml:space="preserve"> </w:t>
      </w:r>
      <w:r w:rsidRPr="00E60BC5">
        <w:rPr>
          <w:i/>
        </w:rPr>
        <w:t>do protokołu)</w:t>
      </w:r>
    </w:p>
    <w:p w:rsidR="00EC1764" w:rsidRDefault="00EC1764" w:rsidP="00F028AD">
      <w:pPr>
        <w:ind w:right="57"/>
        <w:jc w:val="both"/>
        <w:rPr>
          <w:b/>
          <w:bCs/>
          <w:lang w:eastAsia="en-US"/>
        </w:rPr>
      </w:pPr>
    </w:p>
    <w:p w:rsidR="008C2F6E" w:rsidRPr="008C2F6E" w:rsidRDefault="00DE0C4F" w:rsidP="008C2F6E">
      <w:pPr>
        <w:pStyle w:val="Tekstpodstawowy2"/>
        <w:spacing w:after="0" w:line="240" w:lineRule="auto"/>
        <w:jc w:val="both"/>
      </w:pPr>
      <w:r w:rsidRPr="008C2F6E">
        <w:rPr>
          <w:rFonts w:eastAsia="Times New Roman"/>
          <w:b/>
          <w:bCs/>
          <w:szCs w:val="28"/>
        </w:rPr>
        <w:t xml:space="preserve">Przewodniczący Rady Miasta Dariusz </w:t>
      </w:r>
      <w:proofErr w:type="spellStart"/>
      <w:r w:rsidRPr="008C2F6E">
        <w:rPr>
          <w:rFonts w:eastAsia="Times New Roman"/>
          <w:b/>
          <w:bCs/>
          <w:szCs w:val="28"/>
        </w:rPr>
        <w:t>Szalla</w:t>
      </w:r>
      <w:proofErr w:type="spellEnd"/>
      <w:r w:rsidRPr="008C2F6E">
        <w:rPr>
          <w:rFonts w:eastAsia="Times New Roman"/>
          <w:b/>
          <w:bCs/>
          <w:szCs w:val="28"/>
        </w:rPr>
        <w:t xml:space="preserve"> </w:t>
      </w:r>
      <w:r w:rsidR="008C2F6E" w:rsidRPr="008C2F6E">
        <w:rPr>
          <w:rFonts w:eastAsia="Times New Roman"/>
          <w:bCs/>
          <w:szCs w:val="28"/>
        </w:rPr>
        <w:t xml:space="preserve">powiedział, że </w:t>
      </w:r>
      <w:r w:rsidR="008C2F6E" w:rsidRPr="00381093">
        <w:t>Burmistrz Miasta Wałcz zgodnie z art. 20 ust. 5 ustawy o samorządzie gminnym złożył wnios</w:t>
      </w:r>
      <w:r w:rsidR="008C2F6E">
        <w:t>ki</w:t>
      </w:r>
      <w:r w:rsidR="008C2F6E" w:rsidRPr="00381093">
        <w:t xml:space="preserve"> o dodanie do porządku obrad projek</w:t>
      </w:r>
      <w:r w:rsidR="008C2F6E">
        <w:t>tu</w:t>
      </w:r>
      <w:r w:rsidR="008C2F6E" w:rsidRPr="00381093">
        <w:t xml:space="preserve"> uchwał</w:t>
      </w:r>
      <w:r w:rsidR="008C2F6E">
        <w:t xml:space="preserve">y </w:t>
      </w:r>
      <w:r w:rsidR="008C2F6E" w:rsidRPr="00917EF7">
        <w:rPr>
          <w:szCs w:val="24"/>
        </w:rPr>
        <w:t>zmieniając</w:t>
      </w:r>
      <w:r w:rsidR="008C2F6E">
        <w:rPr>
          <w:szCs w:val="24"/>
        </w:rPr>
        <w:t>ej</w:t>
      </w:r>
      <w:r w:rsidR="008C2F6E" w:rsidRPr="00917EF7">
        <w:rPr>
          <w:szCs w:val="24"/>
        </w:rPr>
        <w:t xml:space="preserve"> uchwałę nr IX/XXI/199/25</w:t>
      </w:r>
      <w:r w:rsidR="008C2F6E" w:rsidRPr="00917EF7">
        <w:rPr>
          <w:b/>
          <w:szCs w:val="24"/>
        </w:rPr>
        <w:t xml:space="preserve"> </w:t>
      </w:r>
      <w:r w:rsidR="008C2F6E" w:rsidRPr="00917EF7">
        <w:t>w sprawie określenia przystanków komunikacyjnych na terenie miasta Wałcz, których właścicielem lub zarządzającym jest Gmina Miejska Wałcz, udostępnionych dla operatorów i przewoźników oraz warunków i zasad korzystania z tych przystanków</w:t>
      </w:r>
      <w:r w:rsidR="008C2F6E">
        <w:t>.</w:t>
      </w:r>
      <w:r w:rsidR="00E85857">
        <w:t xml:space="preserve"> Zaproponował, aby projekt uchwały otrzymał numer 6.10.</w:t>
      </w:r>
    </w:p>
    <w:p w:rsidR="008C2F6E" w:rsidRDefault="008C2F6E" w:rsidP="008C2F6E">
      <w:pPr>
        <w:pStyle w:val="Tekstpodstawowy2"/>
        <w:spacing w:after="0" w:line="240" w:lineRule="auto"/>
        <w:jc w:val="both"/>
        <w:rPr>
          <w:color w:val="FF0000"/>
        </w:rPr>
      </w:pPr>
    </w:p>
    <w:p w:rsidR="00907E98" w:rsidRPr="008C2F6E" w:rsidRDefault="008C2F6E" w:rsidP="00064CD1">
      <w:pPr>
        <w:pStyle w:val="Tekstpodstawowy2"/>
        <w:spacing w:after="0" w:line="240" w:lineRule="auto"/>
        <w:jc w:val="both"/>
        <w:rPr>
          <w:rFonts w:eastAsia="Times New Roman"/>
          <w:bCs/>
          <w:szCs w:val="28"/>
        </w:rPr>
      </w:pPr>
      <w:r w:rsidRPr="008C2F6E">
        <w:rPr>
          <w:rFonts w:eastAsia="Times New Roman"/>
          <w:b/>
          <w:bCs/>
          <w:szCs w:val="28"/>
        </w:rPr>
        <w:t>Przewodnicząca K</w:t>
      </w:r>
      <w:r w:rsidR="00965E56">
        <w:rPr>
          <w:rFonts w:eastAsia="Times New Roman"/>
          <w:b/>
          <w:bCs/>
          <w:szCs w:val="28"/>
        </w:rPr>
        <w:t>omisji Skarg, Wniosków i Petycji</w:t>
      </w:r>
      <w:r w:rsidRPr="008C2F6E">
        <w:rPr>
          <w:rFonts w:eastAsia="Times New Roman"/>
          <w:b/>
          <w:bCs/>
          <w:szCs w:val="28"/>
        </w:rPr>
        <w:t xml:space="preserve"> Magdalena Terefenko </w:t>
      </w:r>
      <w:r w:rsidRPr="008C2F6E">
        <w:rPr>
          <w:rFonts w:eastAsia="Times New Roman"/>
          <w:bCs/>
          <w:szCs w:val="28"/>
        </w:rPr>
        <w:t xml:space="preserve">zgłosiła wniosek o dodanie do porządku obrad projektu uchwały w sprawie załatwienia wniosku. </w:t>
      </w:r>
    </w:p>
    <w:p w:rsidR="00EC2C27" w:rsidRPr="00907E98" w:rsidRDefault="00EC2C27" w:rsidP="00EC2C27">
      <w:pPr>
        <w:widowControl w:val="0"/>
        <w:jc w:val="both"/>
        <w:rPr>
          <w:rFonts w:eastAsia="Times New Roman"/>
          <w:bCs/>
          <w:color w:val="FF0000"/>
          <w:szCs w:val="28"/>
        </w:rPr>
      </w:pPr>
    </w:p>
    <w:p w:rsidR="00EC2C27" w:rsidRPr="008C2F6E" w:rsidRDefault="00EC2C27" w:rsidP="00EC2C27">
      <w:pPr>
        <w:ind w:right="57"/>
        <w:jc w:val="both"/>
        <w:rPr>
          <w:rFonts w:eastAsia="Times New Roman"/>
          <w:bCs/>
          <w:szCs w:val="28"/>
        </w:rPr>
      </w:pPr>
      <w:r w:rsidRPr="008C2F6E">
        <w:rPr>
          <w:b/>
          <w:bCs/>
          <w:lang w:eastAsia="en-US"/>
        </w:rPr>
        <w:t xml:space="preserve">Przewodniczący Rady Miasta Dariusz </w:t>
      </w:r>
      <w:proofErr w:type="spellStart"/>
      <w:r w:rsidRPr="008C2F6E">
        <w:rPr>
          <w:b/>
          <w:bCs/>
          <w:lang w:eastAsia="en-US"/>
        </w:rPr>
        <w:t>Szalla</w:t>
      </w:r>
      <w:proofErr w:type="spellEnd"/>
      <w:r w:rsidRPr="008C2F6E">
        <w:rPr>
          <w:b/>
          <w:bCs/>
          <w:lang w:eastAsia="en-US"/>
        </w:rPr>
        <w:t xml:space="preserve"> </w:t>
      </w:r>
      <w:r w:rsidRPr="008C2F6E">
        <w:rPr>
          <w:bCs/>
          <w:lang w:eastAsia="en-US"/>
        </w:rPr>
        <w:t xml:space="preserve">zapytał, czy są inne wnioski do porządku obrad? W związku z brakiem innych wniosków poddał </w:t>
      </w:r>
      <w:r w:rsidRPr="008C2F6E">
        <w:rPr>
          <w:lang w:eastAsia="en-US"/>
        </w:rPr>
        <w:t>pod głosowanie wniosek</w:t>
      </w:r>
      <w:r w:rsidR="008C2F6E" w:rsidRPr="008C2F6E">
        <w:rPr>
          <w:lang w:eastAsia="en-US"/>
        </w:rPr>
        <w:t xml:space="preserve"> zgłoszony przez </w:t>
      </w:r>
      <w:r w:rsidRPr="008C2F6E">
        <w:rPr>
          <w:lang w:eastAsia="en-US"/>
        </w:rPr>
        <w:t xml:space="preserve"> </w:t>
      </w:r>
      <w:r w:rsidR="008C2F6E" w:rsidRPr="008C2F6E">
        <w:rPr>
          <w:rFonts w:eastAsia="Times New Roman"/>
          <w:bCs/>
          <w:szCs w:val="28"/>
        </w:rPr>
        <w:t>Przewodniczącą Komisji Skarg, Wniosków i Petycj</w:t>
      </w:r>
      <w:r w:rsidR="00965E56">
        <w:rPr>
          <w:rFonts w:eastAsia="Times New Roman"/>
          <w:bCs/>
          <w:szCs w:val="28"/>
        </w:rPr>
        <w:t>i</w:t>
      </w:r>
      <w:r w:rsidR="008C2F6E" w:rsidRPr="008C2F6E">
        <w:rPr>
          <w:rFonts w:eastAsia="Times New Roman"/>
          <w:bCs/>
          <w:szCs w:val="28"/>
        </w:rPr>
        <w:t xml:space="preserve"> Magdalenę Terefenko</w:t>
      </w:r>
      <w:r w:rsidR="008C2F6E" w:rsidRPr="008C2F6E">
        <w:rPr>
          <w:lang w:eastAsia="en-US"/>
        </w:rPr>
        <w:t xml:space="preserve"> </w:t>
      </w:r>
      <w:r w:rsidRPr="008C2F6E">
        <w:rPr>
          <w:rFonts w:eastAsia="Times New Roman"/>
          <w:bCs/>
          <w:szCs w:val="28"/>
        </w:rPr>
        <w:t xml:space="preserve">o dodanie do porządku obrad </w:t>
      </w:r>
      <w:r w:rsidR="00BF0FE0" w:rsidRPr="008C2F6E">
        <w:rPr>
          <w:rFonts w:eastAsia="Times New Roman"/>
          <w:bCs/>
          <w:szCs w:val="28"/>
        </w:rPr>
        <w:t xml:space="preserve">projektu uchwały </w:t>
      </w:r>
      <w:r w:rsidR="008C2F6E" w:rsidRPr="008C2F6E">
        <w:rPr>
          <w:rFonts w:eastAsia="Times New Roman"/>
          <w:bCs/>
          <w:szCs w:val="28"/>
        </w:rPr>
        <w:t xml:space="preserve">w sprawie załatwienia wniosku </w:t>
      </w:r>
      <w:r w:rsidRPr="008C2F6E">
        <w:rPr>
          <w:bCs/>
          <w:i/>
        </w:rPr>
        <w:t>(imienny wykaz głosowania stanowi załącznik nr 3 do protokołu)</w:t>
      </w:r>
      <w:r w:rsidRPr="008C2F6E">
        <w:t>, po cz</w:t>
      </w:r>
      <w:r w:rsidR="00804DAC" w:rsidRPr="008C2F6E">
        <w:t xml:space="preserve">ym stwierdził, że Rada przyjęła </w:t>
      </w:r>
      <w:r w:rsidRPr="008C2F6E">
        <w:t>wniosek jednogłośnie.</w:t>
      </w:r>
    </w:p>
    <w:p w:rsidR="00EC2C27" w:rsidRDefault="00EC2C27" w:rsidP="00EC2C27">
      <w:pPr>
        <w:tabs>
          <w:tab w:val="left" w:pos="3402"/>
          <w:tab w:val="left" w:pos="5103"/>
        </w:tabs>
        <w:jc w:val="both"/>
      </w:pPr>
    </w:p>
    <w:p w:rsidR="00954EC6" w:rsidRPr="000B48D8" w:rsidRDefault="002F50B3" w:rsidP="00064CD1">
      <w:pPr>
        <w:ind w:right="57"/>
        <w:jc w:val="both"/>
        <w:rPr>
          <w:b/>
          <w:bCs/>
          <w:lang w:eastAsia="en-US"/>
        </w:rPr>
      </w:pPr>
      <w:r w:rsidRPr="002F50B3">
        <w:rPr>
          <w:bCs/>
          <w:lang w:eastAsia="en-US"/>
        </w:rPr>
        <w:t xml:space="preserve">W </w:t>
      </w:r>
      <w:r w:rsidR="0053091E" w:rsidRPr="002F50B3">
        <w:rPr>
          <w:bCs/>
          <w:lang w:eastAsia="en-US"/>
        </w:rPr>
        <w:t>związku</w:t>
      </w:r>
      <w:r w:rsidRPr="002F50B3">
        <w:rPr>
          <w:bCs/>
          <w:lang w:eastAsia="en-US"/>
        </w:rPr>
        <w:t xml:space="preserve"> z </w:t>
      </w:r>
      <w:r w:rsidR="0053091E" w:rsidRPr="002F50B3">
        <w:rPr>
          <w:bCs/>
          <w:lang w:eastAsia="en-US"/>
        </w:rPr>
        <w:t>powyższym</w:t>
      </w:r>
      <w:r>
        <w:rPr>
          <w:b/>
          <w:bCs/>
          <w:lang w:eastAsia="en-US"/>
        </w:rPr>
        <w:t xml:space="preserve"> </w:t>
      </w:r>
      <w:r w:rsidR="00064CD1" w:rsidRPr="000B48D8">
        <w:rPr>
          <w:b/>
          <w:bCs/>
          <w:lang w:eastAsia="en-US"/>
        </w:rPr>
        <w:t xml:space="preserve">Przewodniczący Rady Miasta Dariusz </w:t>
      </w:r>
      <w:proofErr w:type="spellStart"/>
      <w:r w:rsidR="00064CD1" w:rsidRPr="000B48D8">
        <w:rPr>
          <w:b/>
          <w:bCs/>
          <w:lang w:eastAsia="en-US"/>
        </w:rPr>
        <w:t>Szalla</w:t>
      </w:r>
      <w:proofErr w:type="spellEnd"/>
      <w:r w:rsidR="00064CD1" w:rsidRPr="000B48D8">
        <w:rPr>
          <w:b/>
          <w:bCs/>
          <w:lang w:eastAsia="en-US"/>
        </w:rPr>
        <w:t xml:space="preserve"> </w:t>
      </w:r>
      <w:r w:rsidR="00703025" w:rsidRPr="000B48D8">
        <w:rPr>
          <w:bCs/>
          <w:lang w:eastAsia="en-US"/>
        </w:rPr>
        <w:t xml:space="preserve">poddał </w:t>
      </w:r>
      <w:r w:rsidR="005904F7" w:rsidRPr="000B48D8">
        <w:rPr>
          <w:lang w:eastAsia="en-US"/>
        </w:rPr>
        <w:t xml:space="preserve">pod głosowanie wniosek </w:t>
      </w:r>
      <w:r w:rsidR="00954EC6" w:rsidRPr="000B48D8">
        <w:rPr>
          <w:bCs/>
          <w:lang w:eastAsia="en-US"/>
        </w:rPr>
        <w:t xml:space="preserve">o przyjęcie porządku obrad </w:t>
      </w:r>
      <w:r w:rsidR="00DF5D4F" w:rsidRPr="000B48D8">
        <w:rPr>
          <w:bCs/>
          <w:lang w:eastAsia="en-US"/>
        </w:rPr>
        <w:t xml:space="preserve">wraz </w:t>
      </w:r>
      <w:r w:rsidR="008C2F6E">
        <w:rPr>
          <w:bCs/>
          <w:lang w:eastAsia="en-US"/>
        </w:rPr>
        <w:t xml:space="preserve">ze zmianami </w:t>
      </w:r>
      <w:r w:rsidR="00954EC6" w:rsidRPr="000B48D8">
        <w:rPr>
          <w:bCs/>
          <w:i/>
        </w:rPr>
        <w:t>(imienny wykaz g</w:t>
      </w:r>
      <w:r w:rsidR="00A539C9" w:rsidRPr="000B48D8">
        <w:rPr>
          <w:bCs/>
          <w:i/>
        </w:rPr>
        <w:t xml:space="preserve">łosowania stanowi załącznik nr </w:t>
      </w:r>
      <w:r w:rsidR="00CB1AB7">
        <w:rPr>
          <w:bCs/>
          <w:i/>
        </w:rPr>
        <w:t>4</w:t>
      </w:r>
      <w:r w:rsidR="00954EC6" w:rsidRPr="000B48D8">
        <w:rPr>
          <w:bCs/>
          <w:i/>
        </w:rPr>
        <w:t xml:space="preserve"> do protokołu)</w:t>
      </w:r>
      <w:r w:rsidR="003B7DBA" w:rsidRPr="000B48D8">
        <w:t xml:space="preserve">, po czym </w:t>
      </w:r>
      <w:r w:rsidR="00954EC6" w:rsidRPr="000B48D8">
        <w:t xml:space="preserve">stwierdził, że Rada przyjęła </w:t>
      </w:r>
      <w:r w:rsidR="00FB7BAD" w:rsidRPr="000B48D8">
        <w:t xml:space="preserve">porządek obrad </w:t>
      </w:r>
      <w:r w:rsidR="00AE4EB5" w:rsidRPr="000B48D8">
        <w:t>jednogłośnie</w:t>
      </w:r>
      <w:r w:rsidR="00A034A4" w:rsidRPr="000B48D8">
        <w:t>.</w:t>
      </w:r>
    </w:p>
    <w:p w:rsidR="00EC731F" w:rsidRPr="000B48D8" w:rsidRDefault="00EC731F" w:rsidP="00954EC6">
      <w:pPr>
        <w:tabs>
          <w:tab w:val="left" w:pos="3402"/>
          <w:tab w:val="left" w:pos="5103"/>
        </w:tabs>
        <w:jc w:val="both"/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C10991" w:rsidRDefault="00C10991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C10991" w:rsidRPr="00B266E7" w:rsidRDefault="00C10991" w:rsidP="0050713D">
      <w:pPr>
        <w:pStyle w:val="Bezodstpw"/>
        <w:numPr>
          <w:ilvl w:val="0"/>
          <w:numId w:val="8"/>
        </w:numPr>
        <w:spacing w:before="120"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C10991" w:rsidRPr="00B266E7" w:rsidRDefault="00C10991" w:rsidP="0050713D">
      <w:pPr>
        <w:pStyle w:val="Bezodstpw"/>
        <w:numPr>
          <w:ilvl w:val="0"/>
          <w:numId w:val="8"/>
        </w:numPr>
        <w:spacing w:before="120"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C10991" w:rsidRDefault="00C10991" w:rsidP="0050713D">
      <w:pPr>
        <w:pStyle w:val="Bezodstpw"/>
        <w:numPr>
          <w:ilvl w:val="0"/>
          <w:numId w:val="8"/>
        </w:numPr>
        <w:spacing w:before="120"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t>USTALENIE PORZĄDKU OBRAD.</w:t>
      </w:r>
    </w:p>
    <w:p w:rsidR="00C10991" w:rsidRDefault="00C10991" w:rsidP="0050713D">
      <w:pPr>
        <w:pStyle w:val="Bezodstpw"/>
        <w:numPr>
          <w:ilvl w:val="0"/>
          <w:numId w:val="8"/>
        </w:numPr>
        <w:spacing w:before="120"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907E98">
        <w:rPr>
          <w:rFonts w:cs="Times New Roman"/>
          <w:color w:val="auto"/>
          <w:szCs w:val="24"/>
        </w:rPr>
        <w:t xml:space="preserve">SPRAWOZDANIE KOMISJI </w:t>
      </w:r>
      <w:r>
        <w:rPr>
          <w:rFonts w:cs="Times New Roman"/>
          <w:color w:val="auto"/>
          <w:szCs w:val="24"/>
        </w:rPr>
        <w:t xml:space="preserve">REWIZYJNEJ Z PRZEPROWADZONYCH </w:t>
      </w:r>
      <w:r>
        <w:rPr>
          <w:rFonts w:cs="Times New Roman"/>
          <w:color w:val="auto"/>
          <w:szCs w:val="24"/>
        </w:rPr>
        <w:br/>
        <w:t xml:space="preserve">I </w:t>
      </w:r>
      <w:r w:rsidRPr="00907E98">
        <w:rPr>
          <w:rFonts w:cs="Times New Roman"/>
          <w:color w:val="auto"/>
          <w:szCs w:val="24"/>
        </w:rPr>
        <w:t>ZAKOŃCZONYCH KONTROLI.</w:t>
      </w:r>
    </w:p>
    <w:p w:rsidR="00C10991" w:rsidRDefault="00C10991" w:rsidP="0050713D">
      <w:pPr>
        <w:pStyle w:val="Bezodstpw"/>
        <w:numPr>
          <w:ilvl w:val="0"/>
          <w:numId w:val="8"/>
        </w:numPr>
        <w:spacing w:before="120"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907E98">
        <w:rPr>
          <w:rFonts w:cs="Times New Roman"/>
          <w:color w:val="auto"/>
          <w:szCs w:val="24"/>
        </w:rPr>
        <w:t>UCHWALENIE BUDŻETU MIASTA WAŁCZ NA 2026 ROK:</w:t>
      </w:r>
    </w:p>
    <w:p w:rsidR="00C10991" w:rsidRPr="00907E98" w:rsidRDefault="00C10991" w:rsidP="0050713D">
      <w:pPr>
        <w:pStyle w:val="Bezodstpw"/>
        <w:numPr>
          <w:ilvl w:val="0"/>
          <w:numId w:val="9"/>
        </w:numPr>
        <w:tabs>
          <w:tab w:val="left" w:pos="851"/>
        </w:tabs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przedstawienie projektu uchwały budżetowej,</w:t>
      </w:r>
    </w:p>
    <w:p w:rsidR="00C10991" w:rsidRPr="00907E98" w:rsidRDefault="00C10991" w:rsidP="0050713D">
      <w:pPr>
        <w:pStyle w:val="Bezodstpw"/>
        <w:numPr>
          <w:ilvl w:val="0"/>
          <w:numId w:val="9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wystąpienie Przewodniczącego Komisji Budżetu i Gospodarki,</w:t>
      </w:r>
    </w:p>
    <w:p w:rsidR="00C10991" w:rsidRPr="00907E98" w:rsidRDefault="00C10991" w:rsidP="0050713D">
      <w:pPr>
        <w:pStyle w:val="Bezodstpw"/>
        <w:numPr>
          <w:ilvl w:val="0"/>
          <w:numId w:val="9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przedstawienie opinii Regionalnej Izby Obrachunkowej o projekcie uchwały budżetowej oraz o projekcie uchwały Wieloletniej Prognoz</w:t>
      </w:r>
      <w:r w:rsidR="00965E56">
        <w:rPr>
          <w:rFonts w:cs="Times New Roman"/>
          <w:color w:val="auto"/>
        </w:rPr>
        <w:t>y</w:t>
      </w:r>
      <w:r w:rsidRPr="00907E98">
        <w:rPr>
          <w:rFonts w:cs="Times New Roman"/>
          <w:color w:val="auto"/>
        </w:rPr>
        <w:t xml:space="preserve"> Finansowej,</w:t>
      </w:r>
    </w:p>
    <w:p w:rsidR="00C10991" w:rsidRPr="00907E98" w:rsidRDefault="00C10991" w:rsidP="0050713D">
      <w:pPr>
        <w:pStyle w:val="Bezodstpw"/>
        <w:numPr>
          <w:ilvl w:val="0"/>
          <w:numId w:val="9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 xml:space="preserve">przedstawienie autopoprawek Burmistrza Miasta do projektu uchwały budżetowej oraz projektu Wieloletniej Prognozy Finansowej Gminy Miejskiej Wałcz na lata </w:t>
      </w:r>
      <w:r w:rsidRPr="00907E98">
        <w:rPr>
          <w:rFonts w:cs="Times New Roman"/>
          <w:color w:val="auto"/>
        </w:rPr>
        <w:br/>
        <w:t>2026-2034,</w:t>
      </w:r>
    </w:p>
    <w:p w:rsidR="00C10991" w:rsidRPr="00907E98" w:rsidRDefault="00C10991" w:rsidP="0050713D">
      <w:pPr>
        <w:pStyle w:val="Bezodstpw"/>
        <w:numPr>
          <w:ilvl w:val="0"/>
          <w:numId w:val="9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dyskusja nad projektami uchwał: budżetowej i Wieloletniej Prognozy Finansowej,</w:t>
      </w:r>
    </w:p>
    <w:p w:rsidR="00C10991" w:rsidRPr="00907E98" w:rsidRDefault="00C10991" w:rsidP="0050713D">
      <w:pPr>
        <w:pStyle w:val="Bezodstpw"/>
        <w:numPr>
          <w:ilvl w:val="0"/>
          <w:numId w:val="9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głosowanie nad uchwałą w sprawie uchwalenia budżetu Gminy Miejskiej Wałcz na 2026 rok,</w:t>
      </w:r>
    </w:p>
    <w:p w:rsidR="00C10991" w:rsidRPr="00907E98" w:rsidRDefault="00C10991" w:rsidP="0050713D">
      <w:pPr>
        <w:pStyle w:val="Bezodstpw"/>
        <w:numPr>
          <w:ilvl w:val="0"/>
          <w:numId w:val="9"/>
        </w:numPr>
        <w:spacing w:after="120"/>
        <w:ind w:left="851" w:right="57" w:hanging="425"/>
        <w:jc w:val="both"/>
        <w:rPr>
          <w:rFonts w:cs="Times New Roman"/>
          <w:color w:val="auto"/>
        </w:rPr>
      </w:pPr>
      <w:r w:rsidRPr="00907E98">
        <w:rPr>
          <w:rFonts w:cs="Times New Roman"/>
          <w:color w:val="auto"/>
        </w:rPr>
        <w:t>głosowanie nad uchwałą w sprawie Wieloletniej Prognozy Finansowej Gminy Miejskiej Wałcz na lata 2026-2034.</w:t>
      </w:r>
    </w:p>
    <w:p w:rsidR="00C10991" w:rsidRPr="00BD64B8" w:rsidRDefault="00C10991" w:rsidP="0050713D">
      <w:pPr>
        <w:pStyle w:val="Bezodstpw"/>
        <w:numPr>
          <w:ilvl w:val="0"/>
          <w:numId w:val="8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BD64B8">
        <w:rPr>
          <w:color w:val="auto"/>
        </w:rPr>
        <w:lastRenderedPageBreak/>
        <w:t>ROZPATRZENIE PROJEKTÓW UCHWAŁ I GŁOSOWANIE NAD UCHWAŁAMI: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25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 xml:space="preserve">w sprawie przyjęcia Programu Profilaktyki i Rozwiązywania  Problemów Alkoholowych oraz Przeciwdziałania  Narkomanii  dla Miasta Wałcz na lata </w:t>
      </w:r>
      <w:r w:rsidRPr="00907E98">
        <w:rPr>
          <w:rFonts w:ascii="Times New Roman" w:hAnsi="Times New Roman" w:cs="Times New Roman"/>
          <w:iCs/>
          <w:lang w:eastAsia="en-US"/>
        </w:rPr>
        <w:br/>
        <w:t>2026 -2029 r.,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wyznaczenia obszaru zdegradowanego i rewitalizacji miasta Wałcz,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przystąpienia do sporządzenia miejscowego planu zagospodarowania przestrzennego miasta Wałcz dla terenu położonego pomiędzy ulicami Nowomiejską i Kołobrzeską – strefa przemysłowa,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 xml:space="preserve">w sprawie ustalenia wydatków, które w 2025 roku nie wygasają z upływem roku budżetowego, 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zmian budżetu Gm</w:t>
      </w:r>
      <w:r>
        <w:rPr>
          <w:rFonts w:ascii="Times New Roman" w:hAnsi="Times New Roman" w:cs="Times New Roman"/>
          <w:iCs/>
          <w:lang w:eastAsia="en-US"/>
        </w:rPr>
        <w:t>iny Miejskiej Wałcz na 2025 rok,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zmian Wieloletniej Prognozy Finansowej Gminy Miejskiej Wałcz na lata 2025 – 2034,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  <w:lang w:eastAsia="en-US"/>
        </w:rPr>
        <w:t>w sprawie wyboru Opiekuna Młodzieżowej Rady Miasta Wałcz,</w:t>
      </w:r>
    </w:p>
    <w:p w:rsidR="00C10991" w:rsidRPr="00907E98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</w:rPr>
        <w:t>w sprawie planu pracy Komisji Rewizyjnej Rady Miasta Wałcz na 2026 rok,</w:t>
      </w:r>
    </w:p>
    <w:p w:rsidR="00C10991" w:rsidRPr="004E4681" w:rsidRDefault="00C1099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07E98">
        <w:rPr>
          <w:rFonts w:ascii="Times New Roman" w:hAnsi="Times New Roman" w:cs="Times New Roman"/>
          <w:iCs/>
        </w:rPr>
        <w:t>w sprawie planu prac</w:t>
      </w:r>
      <w:r w:rsidR="004E4681">
        <w:rPr>
          <w:rFonts w:ascii="Times New Roman" w:hAnsi="Times New Roman" w:cs="Times New Roman"/>
          <w:iCs/>
        </w:rPr>
        <w:t>y Rady Miasta Wałcz na 2026 rok,</w:t>
      </w:r>
    </w:p>
    <w:p w:rsidR="004E4681" w:rsidRPr="004E4681" w:rsidRDefault="004E468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 w:rsidRPr="00917EF7">
        <w:rPr>
          <w:rFonts w:ascii="Times New Roman" w:hAnsi="Times New Roman" w:cs="Times New Roman"/>
          <w:szCs w:val="24"/>
        </w:rPr>
        <w:t>zmieniająca uchwałę nr IX/XXI/199/25</w:t>
      </w:r>
      <w:r w:rsidRPr="00917EF7">
        <w:rPr>
          <w:rFonts w:ascii="Times New Roman" w:hAnsi="Times New Roman" w:cs="Times New Roman"/>
          <w:b/>
          <w:szCs w:val="24"/>
        </w:rPr>
        <w:t xml:space="preserve"> </w:t>
      </w:r>
      <w:r w:rsidRPr="00917EF7">
        <w:rPr>
          <w:rFonts w:ascii="Times New Roman" w:hAnsi="Times New Roman" w:cs="Times New Roman"/>
        </w:rPr>
        <w:t>w sprawie określenia przystanków komunikacyjnych na terenie miasta Wałcz, których właścicielem lub zarządzającym jest Gmina Miejska Wałcz, udostępnionych dla operatorów i przewoźników oraz warunków i zasad korzystania z tych przystanków</w:t>
      </w:r>
      <w:r>
        <w:rPr>
          <w:rFonts w:ascii="Times New Roman" w:hAnsi="Times New Roman" w:cs="Times New Roman"/>
        </w:rPr>
        <w:t>,</w:t>
      </w:r>
    </w:p>
    <w:p w:rsidR="004E4681" w:rsidRPr="00907E98" w:rsidRDefault="004E4681" w:rsidP="0050713D">
      <w:pPr>
        <w:pStyle w:val="Akapitzlist"/>
        <w:widowControl w:val="0"/>
        <w:numPr>
          <w:ilvl w:val="0"/>
          <w:numId w:val="10"/>
        </w:numPr>
        <w:tabs>
          <w:tab w:val="clear" w:pos="9072"/>
        </w:tabs>
        <w:spacing w:line="240" w:lineRule="auto"/>
        <w:ind w:left="851" w:hanging="431"/>
        <w:rPr>
          <w:rFonts w:ascii="Times New Roman" w:hAnsi="Times New Roman" w:cs="Times New Roman"/>
          <w:iCs/>
          <w:sz w:val="32"/>
          <w:lang w:eastAsia="en-US"/>
        </w:rPr>
      </w:pPr>
      <w:r>
        <w:rPr>
          <w:rFonts w:ascii="Times New Roman" w:hAnsi="Times New Roman" w:cs="Times New Roman"/>
        </w:rPr>
        <w:t>w sprawie załatwienia wniosku.</w:t>
      </w:r>
    </w:p>
    <w:p w:rsidR="00C10991" w:rsidRPr="00907E98" w:rsidRDefault="00C10991" w:rsidP="0050713D">
      <w:pPr>
        <w:pStyle w:val="Akapitzlist"/>
        <w:numPr>
          <w:ilvl w:val="0"/>
          <w:numId w:val="11"/>
        </w:numPr>
        <w:tabs>
          <w:tab w:val="clear" w:pos="9072"/>
          <w:tab w:val="left" w:pos="0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907E98">
        <w:rPr>
          <w:rFonts w:ascii="Times New Roman" w:hAnsi="Times New Roman" w:cs="Times New Roman"/>
          <w:lang w:eastAsia="en-US"/>
        </w:rPr>
        <w:t xml:space="preserve">PRZYJĘCIE PLANÓW PRACY KOMISJI RADY MIASTA WAŁCZ NA 2026 ROK:  </w:t>
      </w:r>
    </w:p>
    <w:p w:rsidR="00C10991" w:rsidRPr="00907E98" w:rsidRDefault="00C10991" w:rsidP="0050713D">
      <w:pPr>
        <w:pStyle w:val="Akapitzlist"/>
        <w:numPr>
          <w:ilvl w:val="0"/>
          <w:numId w:val="12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 xml:space="preserve">Komisji Sportu, Kultury, Turystyki i Promocji, </w:t>
      </w:r>
    </w:p>
    <w:p w:rsidR="00C10991" w:rsidRPr="00907E98" w:rsidRDefault="00C10991" w:rsidP="0050713D">
      <w:pPr>
        <w:pStyle w:val="Akapitzlist"/>
        <w:numPr>
          <w:ilvl w:val="0"/>
          <w:numId w:val="12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>Komisji Oświaty,</w:t>
      </w:r>
    </w:p>
    <w:p w:rsidR="00C10991" w:rsidRPr="00907E98" w:rsidRDefault="00C10991" w:rsidP="0050713D">
      <w:pPr>
        <w:pStyle w:val="Akapitzlist"/>
        <w:numPr>
          <w:ilvl w:val="0"/>
          <w:numId w:val="12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>Komisji Budżetu i Gospodarki,</w:t>
      </w:r>
    </w:p>
    <w:p w:rsidR="00C10991" w:rsidRPr="00907E98" w:rsidRDefault="00C10991" w:rsidP="0050713D">
      <w:pPr>
        <w:pStyle w:val="Akapitzlist"/>
        <w:numPr>
          <w:ilvl w:val="0"/>
          <w:numId w:val="12"/>
        </w:numPr>
        <w:tabs>
          <w:tab w:val="clear" w:pos="9072"/>
        </w:tabs>
        <w:spacing w:line="240" w:lineRule="auto"/>
        <w:ind w:left="851" w:right="624" w:hanging="425"/>
        <w:rPr>
          <w:rFonts w:ascii="Times New Roman" w:hAnsi="Times New Roman" w:cs="Times New Roman"/>
        </w:rPr>
      </w:pPr>
      <w:r w:rsidRPr="00907E98">
        <w:rPr>
          <w:rFonts w:ascii="Times New Roman" w:hAnsi="Times New Roman" w:cs="Times New Roman"/>
        </w:rPr>
        <w:t>Komisji Spraw Społecznych.</w:t>
      </w:r>
    </w:p>
    <w:p w:rsidR="00C10991" w:rsidRDefault="00C10991" w:rsidP="0050713D">
      <w:pPr>
        <w:pStyle w:val="Akapitzlist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</w:t>
      </w:r>
      <w:r w:rsidRPr="00DE0C4F">
        <w:rPr>
          <w:rFonts w:ascii="Times New Roman" w:hAnsi="Times New Roman" w:cs="Times New Roman"/>
          <w:lang w:eastAsia="en-US"/>
        </w:rPr>
        <w:t>NFORMACJA PRZEWODNICZĄCEGO RADY O DZIAŁANIACH PODEJMOWANYCH W OKRESIE MIĘDZYSESYJNYM.</w:t>
      </w:r>
    </w:p>
    <w:p w:rsidR="00C10991" w:rsidRPr="003F1387" w:rsidRDefault="00C10991" w:rsidP="0050713D">
      <w:pPr>
        <w:pStyle w:val="Akapitzlist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S</w:t>
      </w:r>
      <w:r w:rsidRPr="003F1387">
        <w:rPr>
          <w:rFonts w:ascii="Times New Roman" w:hAnsi="Times New Roman" w:cs="Times New Roman"/>
          <w:lang w:eastAsia="en-US"/>
        </w:rPr>
        <w:t xml:space="preserve">PRAWOZDANIE BURMISTRZA MIASTA WAŁCZ Z DZIAŁALNOŚCI </w:t>
      </w:r>
      <w:r w:rsidRPr="003F1387">
        <w:rPr>
          <w:rFonts w:ascii="Times New Roman" w:hAnsi="Times New Roman" w:cs="Times New Roman"/>
          <w:lang w:eastAsia="en-US"/>
        </w:rPr>
        <w:br/>
        <w:t>W OKRESIE MIĘDZYSESYJNYM.</w:t>
      </w:r>
    </w:p>
    <w:p w:rsidR="00C10991" w:rsidRPr="003F1387" w:rsidRDefault="00C10991" w:rsidP="0050713D">
      <w:pPr>
        <w:pStyle w:val="Akapitzlist"/>
        <w:numPr>
          <w:ilvl w:val="0"/>
          <w:numId w:val="11"/>
        </w:numPr>
        <w:tabs>
          <w:tab w:val="clear" w:pos="9072"/>
          <w:tab w:val="left" w:pos="426"/>
        </w:tabs>
        <w:spacing w:line="240" w:lineRule="auto"/>
        <w:ind w:left="284" w:right="-2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INTERPELACJE I ZAPYTANIA RADNYCH ORAZ UDZIELONE ODPOWIEDZI.</w:t>
      </w:r>
    </w:p>
    <w:p w:rsidR="00C10991" w:rsidRPr="003F1387" w:rsidRDefault="00C10991" w:rsidP="0050713D">
      <w:pPr>
        <w:pStyle w:val="Akapitzlist"/>
        <w:numPr>
          <w:ilvl w:val="0"/>
          <w:numId w:val="11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C10991" w:rsidRPr="003F1387" w:rsidRDefault="00C10991" w:rsidP="0050713D">
      <w:pPr>
        <w:pStyle w:val="Akapitzlist"/>
        <w:numPr>
          <w:ilvl w:val="0"/>
          <w:numId w:val="11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ZAMKNIĘCIE SESJI.</w:t>
      </w:r>
    </w:p>
    <w:p w:rsidR="00C10991" w:rsidRDefault="00C10991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C10991" w:rsidRDefault="00C10991" w:rsidP="00C10991">
      <w:pPr>
        <w:pStyle w:val="Akapitzlist"/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</w:t>
      </w:r>
      <w:r w:rsidRPr="00C10991">
        <w:rPr>
          <w:rFonts w:ascii="Times New Roman" w:hAnsi="Times New Roman" w:cs="Times New Roman"/>
          <w:b/>
          <w:szCs w:val="24"/>
        </w:rPr>
        <w:t>.</w:t>
      </w:r>
      <w:r w:rsidRPr="00C10991">
        <w:rPr>
          <w:rFonts w:ascii="Times New Roman" w:hAnsi="Times New Roman" w:cs="Times New Roman"/>
          <w:b/>
          <w:szCs w:val="24"/>
        </w:rPr>
        <w:tab/>
        <w:t>SPRAWOZDANIE KOMISJI</w:t>
      </w:r>
      <w:r>
        <w:rPr>
          <w:rFonts w:ascii="Times New Roman" w:hAnsi="Times New Roman" w:cs="Times New Roman"/>
          <w:b/>
          <w:szCs w:val="24"/>
        </w:rPr>
        <w:t xml:space="preserve"> REWIZYJNEJ Z PRZEPROWADZONYCH </w:t>
      </w:r>
      <w:r>
        <w:rPr>
          <w:rFonts w:ascii="Times New Roman" w:hAnsi="Times New Roman" w:cs="Times New Roman"/>
          <w:b/>
          <w:szCs w:val="24"/>
        </w:rPr>
        <w:br/>
      </w:r>
      <w:r w:rsidRPr="00C10991">
        <w:rPr>
          <w:rFonts w:ascii="Times New Roman" w:hAnsi="Times New Roman" w:cs="Times New Roman"/>
          <w:b/>
          <w:szCs w:val="24"/>
        </w:rPr>
        <w:t>I ZAKOŃCZONYCH KONTROLI.</w:t>
      </w:r>
    </w:p>
    <w:p w:rsidR="00C10991" w:rsidRPr="008F4383" w:rsidRDefault="00C10991" w:rsidP="00C10991">
      <w:pPr>
        <w:widowControl w:val="0"/>
        <w:rPr>
          <w:i/>
        </w:rPr>
      </w:pPr>
      <w:r w:rsidRPr="008F4383">
        <w:rPr>
          <w:i/>
        </w:rPr>
        <w:t>(</w:t>
      </w:r>
      <w:r>
        <w:rPr>
          <w:i/>
        </w:rPr>
        <w:t>Sprawozdanie</w:t>
      </w:r>
      <w:r w:rsidRPr="008F4383">
        <w:rPr>
          <w:i/>
        </w:rPr>
        <w:t xml:space="preserve"> stanowi załącznik nr </w:t>
      </w:r>
      <w:r w:rsidR="004E4681">
        <w:rPr>
          <w:i/>
        </w:rPr>
        <w:t>5</w:t>
      </w:r>
      <w:r w:rsidRPr="008F4383">
        <w:rPr>
          <w:i/>
        </w:rPr>
        <w:t xml:space="preserve"> do protokołu)</w:t>
      </w:r>
    </w:p>
    <w:p w:rsidR="00C10991" w:rsidRDefault="00C10991" w:rsidP="00C10991">
      <w:pPr>
        <w:widowControl w:val="0"/>
        <w:rPr>
          <w:i/>
        </w:rPr>
      </w:pPr>
      <w:r w:rsidRPr="008F4383">
        <w:rPr>
          <w:i/>
        </w:rPr>
        <w:t xml:space="preserve">(Nagranie </w:t>
      </w:r>
      <w:r w:rsidR="00E85857">
        <w:rPr>
          <w:i/>
        </w:rPr>
        <w:t>7:36</w:t>
      </w:r>
      <w:r w:rsidRPr="008F4383">
        <w:rPr>
          <w:i/>
        </w:rPr>
        <w:t xml:space="preserve"> – </w:t>
      </w:r>
      <w:r w:rsidR="00767ABB">
        <w:rPr>
          <w:i/>
        </w:rPr>
        <w:t>10:59</w:t>
      </w:r>
      <w:r w:rsidRPr="008F4383">
        <w:rPr>
          <w:i/>
        </w:rPr>
        <w:t>)</w:t>
      </w:r>
    </w:p>
    <w:p w:rsidR="00C10991" w:rsidRDefault="00C10991" w:rsidP="00C10991">
      <w:pPr>
        <w:jc w:val="both"/>
        <w:rPr>
          <w:b/>
          <w:bCs/>
          <w:color w:val="FF0000"/>
        </w:rPr>
      </w:pPr>
    </w:p>
    <w:p w:rsidR="00C10991" w:rsidRDefault="00C10991" w:rsidP="00C10991">
      <w:pPr>
        <w:jc w:val="both"/>
      </w:pPr>
      <w:r w:rsidRPr="00887695">
        <w:rPr>
          <w:b/>
          <w:bCs/>
        </w:rPr>
        <w:t xml:space="preserve">Przewodniczący Rady Miasta Dariusz </w:t>
      </w:r>
      <w:proofErr w:type="spellStart"/>
      <w:r w:rsidRPr="00887695">
        <w:rPr>
          <w:b/>
          <w:bCs/>
        </w:rPr>
        <w:t>Szalla</w:t>
      </w:r>
      <w:proofErr w:type="spellEnd"/>
      <w:r w:rsidRPr="00887695">
        <w:rPr>
          <w:b/>
          <w:bCs/>
        </w:rPr>
        <w:t xml:space="preserve"> </w:t>
      </w:r>
      <w:r w:rsidRPr="00887695">
        <w:t>zapytał, czy są uwagi do sprawozdania?</w:t>
      </w:r>
    </w:p>
    <w:p w:rsidR="00C10991" w:rsidRDefault="00C10991" w:rsidP="00C10991">
      <w:pPr>
        <w:jc w:val="both"/>
      </w:pPr>
    </w:p>
    <w:p w:rsidR="004E4681" w:rsidRDefault="004E4681" w:rsidP="00C10991">
      <w:pPr>
        <w:jc w:val="both"/>
        <w:rPr>
          <w:b/>
        </w:rPr>
      </w:pPr>
      <w:r w:rsidRPr="004E4681">
        <w:rPr>
          <w:i/>
        </w:rPr>
        <w:t>Głos w temacie zabrali:</w:t>
      </w:r>
      <w:r>
        <w:rPr>
          <w:b/>
        </w:rPr>
        <w:t xml:space="preserve"> </w:t>
      </w:r>
      <w:r w:rsidR="00C10991" w:rsidRPr="004E4681">
        <w:t xml:space="preserve">Małgorzata </w:t>
      </w:r>
      <w:proofErr w:type="spellStart"/>
      <w:r w:rsidR="00C10991" w:rsidRPr="004E4681">
        <w:t>Piesiak</w:t>
      </w:r>
      <w:proofErr w:type="spellEnd"/>
      <w:r w:rsidRPr="004E4681">
        <w:t>, Wiktor Kwaśniewski.</w:t>
      </w:r>
    </w:p>
    <w:p w:rsidR="00C10991" w:rsidRPr="006A4E6B" w:rsidRDefault="00C10991" w:rsidP="00C10991">
      <w:pPr>
        <w:jc w:val="both"/>
        <w:rPr>
          <w:color w:val="FF0000"/>
        </w:rPr>
      </w:pPr>
    </w:p>
    <w:p w:rsidR="00C10991" w:rsidRDefault="00C10991" w:rsidP="00C10991">
      <w:pPr>
        <w:autoSpaceDE w:val="0"/>
        <w:autoSpaceDN w:val="0"/>
        <w:adjustRightInd w:val="0"/>
        <w:jc w:val="both"/>
      </w:pPr>
      <w:r w:rsidRPr="002326E3">
        <w:rPr>
          <w:bCs/>
        </w:rPr>
        <w:lastRenderedPageBreak/>
        <w:t xml:space="preserve">W związku z </w:t>
      </w:r>
      <w:r>
        <w:rPr>
          <w:bCs/>
        </w:rPr>
        <w:t xml:space="preserve">wyczerpaniem tematu </w:t>
      </w:r>
      <w:r w:rsidRPr="002326E3">
        <w:rPr>
          <w:b/>
          <w:bCs/>
        </w:rPr>
        <w:t xml:space="preserve">Przewodniczący Rady Miasta Dariusz </w:t>
      </w:r>
      <w:proofErr w:type="spellStart"/>
      <w:r w:rsidRPr="002326E3">
        <w:rPr>
          <w:b/>
          <w:bCs/>
        </w:rPr>
        <w:t>Szalla</w:t>
      </w:r>
      <w:proofErr w:type="spellEnd"/>
      <w:r w:rsidRPr="002326E3">
        <w:t xml:space="preserve"> poddał pod głosowanie wniosek o przyjęcie ww. sprawozdania </w:t>
      </w:r>
      <w:r w:rsidRPr="002326E3">
        <w:rPr>
          <w:bCs/>
          <w:i/>
        </w:rPr>
        <w:t xml:space="preserve">(imienny wykaz głosowania stanowi załącznik nr </w:t>
      </w:r>
      <w:r w:rsidR="004E4681">
        <w:rPr>
          <w:bCs/>
          <w:i/>
        </w:rPr>
        <w:t>6</w:t>
      </w:r>
      <w:r w:rsidRPr="002326E3">
        <w:rPr>
          <w:bCs/>
          <w:i/>
        </w:rPr>
        <w:t xml:space="preserve"> do protokołu)</w:t>
      </w:r>
      <w:r w:rsidRPr="002326E3">
        <w:t>, po czym stwierdził, że Rada przyjęła sprawozdanie większością głosów.</w:t>
      </w:r>
    </w:p>
    <w:p w:rsidR="004E4681" w:rsidRDefault="004E4681" w:rsidP="00C10991">
      <w:pPr>
        <w:autoSpaceDE w:val="0"/>
        <w:autoSpaceDN w:val="0"/>
        <w:adjustRightInd w:val="0"/>
        <w:jc w:val="both"/>
      </w:pPr>
    </w:p>
    <w:p w:rsidR="004E4681" w:rsidRDefault="004E4681" w:rsidP="004E4681">
      <w:pPr>
        <w:autoSpaceDE w:val="0"/>
        <w:autoSpaceDN w:val="0"/>
        <w:adjustRightInd w:val="0"/>
        <w:jc w:val="both"/>
      </w:pPr>
      <w:r w:rsidRPr="004E4681">
        <w:rPr>
          <w:szCs w:val="24"/>
        </w:rPr>
        <w:t>W związku z problemem technicznym</w:t>
      </w:r>
      <w:r>
        <w:rPr>
          <w:b/>
          <w:szCs w:val="24"/>
        </w:rPr>
        <w:t xml:space="preserve"> </w:t>
      </w:r>
      <w:r w:rsidRPr="002326E3">
        <w:rPr>
          <w:b/>
          <w:bCs/>
        </w:rPr>
        <w:t xml:space="preserve">Przewodniczący Rady Miasta Dariusz </w:t>
      </w:r>
      <w:proofErr w:type="spellStart"/>
      <w:r w:rsidRPr="002326E3">
        <w:rPr>
          <w:b/>
          <w:bCs/>
        </w:rPr>
        <w:t>Szalla</w:t>
      </w:r>
      <w:proofErr w:type="spellEnd"/>
      <w:r w:rsidRPr="002326E3">
        <w:t xml:space="preserve"> </w:t>
      </w:r>
      <w:r>
        <w:t xml:space="preserve">zarządził reasumpcję głosowania w sprawie </w:t>
      </w:r>
      <w:r w:rsidRPr="002326E3">
        <w:t>przyjęci</w:t>
      </w:r>
      <w:r>
        <w:t>a</w:t>
      </w:r>
      <w:r w:rsidRPr="002326E3">
        <w:t xml:space="preserve"> ww. sprawozdania </w:t>
      </w:r>
      <w:r w:rsidRPr="002326E3">
        <w:rPr>
          <w:bCs/>
          <w:i/>
        </w:rPr>
        <w:t xml:space="preserve">(imienny wykaz głosowania stanowi załącznik nr </w:t>
      </w:r>
      <w:r>
        <w:rPr>
          <w:bCs/>
          <w:i/>
        </w:rPr>
        <w:t>7</w:t>
      </w:r>
      <w:r w:rsidRPr="002326E3">
        <w:rPr>
          <w:bCs/>
          <w:i/>
        </w:rPr>
        <w:t xml:space="preserve"> do protokołu)</w:t>
      </w:r>
      <w:r w:rsidRPr="002326E3">
        <w:t>, po czym stwierdził, że Rada przyjęła sprawozdanie większością głosów.</w:t>
      </w:r>
    </w:p>
    <w:p w:rsidR="00C10991" w:rsidRDefault="00C10991" w:rsidP="00FF38B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10991" w:rsidRDefault="00C10991" w:rsidP="00C10991">
      <w:pPr>
        <w:pStyle w:val="Bezodstpw"/>
        <w:ind w:left="284" w:right="57" w:hanging="284"/>
        <w:jc w:val="both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</w:rPr>
        <w:t>5</w:t>
      </w:r>
      <w:r w:rsidRPr="00961216">
        <w:rPr>
          <w:rFonts w:cs="Times New Roman"/>
          <w:b/>
          <w:color w:val="auto"/>
        </w:rPr>
        <w:t xml:space="preserve">. </w:t>
      </w:r>
      <w:r w:rsidRPr="00961216">
        <w:rPr>
          <w:rFonts w:cs="Times New Roman"/>
          <w:b/>
          <w:color w:val="auto"/>
          <w:szCs w:val="24"/>
        </w:rPr>
        <w:t>UCHWALENIE BUDŻETU MIASTA WAŁCZ NA 202</w:t>
      </w:r>
      <w:r>
        <w:rPr>
          <w:rFonts w:cs="Times New Roman"/>
          <w:b/>
          <w:color w:val="auto"/>
          <w:szCs w:val="24"/>
        </w:rPr>
        <w:t>6</w:t>
      </w:r>
      <w:r w:rsidRPr="00961216">
        <w:rPr>
          <w:rFonts w:cs="Times New Roman"/>
          <w:b/>
          <w:color w:val="auto"/>
          <w:szCs w:val="24"/>
        </w:rPr>
        <w:t xml:space="preserve"> ROK:</w:t>
      </w:r>
    </w:p>
    <w:p w:rsidR="00C10991" w:rsidRPr="00965074" w:rsidRDefault="00C10991" w:rsidP="00C10991">
      <w:pPr>
        <w:ind w:right="57"/>
        <w:jc w:val="both"/>
        <w:rPr>
          <w:i/>
        </w:rPr>
      </w:pPr>
      <w:r w:rsidRPr="00965074">
        <w:rPr>
          <w:i/>
        </w:rPr>
        <w:t xml:space="preserve">(Projekt budżetu </w:t>
      </w:r>
      <w:r>
        <w:rPr>
          <w:i/>
        </w:rPr>
        <w:t xml:space="preserve">Gminy Miejskiej Wałcz </w:t>
      </w:r>
      <w:r w:rsidRPr="00965074">
        <w:rPr>
          <w:i/>
        </w:rPr>
        <w:t>na 202</w:t>
      </w:r>
      <w:r>
        <w:rPr>
          <w:i/>
        </w:rPr>
        <w:t>6</w:t>
      </w:r>
      <w:r w:rsidRPr="00965074">
        <w:rPr>
          <w:i/>
        </w:rPr>
        <w:t xml:space="preserve"> rok stanowi załącznik nr </w:t>
      </w:r>
      <w:r w:rsidR="004E4681">
        <w:rPr>
          <w:i/>
        </w:rPr>
        <w:t>8</w:t>
      </w:r>
      <w:r w:rsidRPr="00965074">
        <w:rPr>
          <w:i/>
        </w:rPr>
        <w:t xml:space="preserve"> do protokołu)</w:t>
      </w:r>
    </w:p>
    <w:p w:rsidR="00C10991" w:rsidRDefault="00C10991" w:rsidP="00C10991">
      <w:pPr>
        <w:rPr>
          <w:bCs/>
          <w:i/>
        </w:rPr>
      </w:pPr>
      <w:r w:rsidRPr="00965074">
        <w:rPr>
          <w:bCs/>
          <w:i/>
        </w:rPr>
        <w:t xml:space="preserve">(Nagranie </w:t>
      </w:r>
      <w:r w:rsidR="00767ABB">
        <w:rPr>
          <w:bCs/>
          <w:i/>
        </w:rPr>
        <w:t>11:00</w:t>
      </w:r>
      <w:r w:rsidRPr="00965074">
        <w:rPr>
          <w:bCs/>
          <w:i/>
        </w:rPr>
        <w:t xml:space="preserve"> – </w:t>
      </w:r>
      <w:r w:rsidR="00332ECA">
        <w:rPr>
          <w:bCs/>
          <w:i/>
        </w:rPr>
        <w:t>2:26:25</w:t>
      </w:r>
      <w:r w:rsidRPr="00965074">
        <w:rPr>
          <w:bCs/>
          <w:i/>
        </w:rPr>
        <w:t>)</w:t>
      </w:r>
    </w:p>
    <w:p w:rsidR="00C10991" w:rsidRPr="00D7675D" w:rsidRDefault="00C10991" w:rsidP="00C10991">
      <w:pPr>
        <w:rPr>
          <w:bCs/>
          <w:i/>
        </w:rPr>
      </w:pPr>
    </w:p>
    <w:p w:rsidR="00C10991" w:rsidRDefault="00C10991" w:rsidP="0050713D">
      <w:pPr>
        <w:pStyle w:val="Akapitzlist"/>
        <w:numPr>
          <w:ilvl w:val="0"/>
          <w:numId w:val="13"/>
        </w:numPr>
        <w:tabs>
          <w:tab w:val="clear" w:pos="9072"/>
        </w:tabs>
        <w:spacing w:after="0" w:line="240" w:lineRule="auto"/>
        <w:ind w:left="714" w:hanging="357"/>
        <w:rPr>
          <w:rFonts w:ascii="Times New Roman" w:hAnsi="Times New Roman" w:cs="Times New Roman"/>
          <w:b/>
          <w:szCs w:val="24"/>
        </w:rPr>
      </w:pPr>
      <w:r w:rsidRPr="00D7675D">
        <w:rPr>
          <w:rFonts w:ascii="Times New Roman" w:hAnsi="Times New Roman" w:cs="Times New Roman"/>
          <w:b/>
          <w:szCs w:val="24"/>
        </w:rPr>
        <w:t>przedstawie</w:t>
      </w:r>
      <w:r>
        <w:rPr>
          <w:rFonts w:ascii="Times New Roman" w:hAnsi="Times New Roman" w:cs="Times New Roman"/>
          <w:b/>
          <w:szCs w:val="24"/>
        </w:rPr>
        <w:t>nie projektu uchwały budżetowej:</w:t>
      </w:r>
    </w:p>
    <w:p w:rsidR="00C10991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D7675D">
        <w:rPr>
          <w:rFonts w:ascii="Times New Roman" w:hAnsi="Times New Roman" w:cs="Times New Roman"/>
          <w:i/>
          <w:szCs w:val="24"/>
        </w:rPr>
        <w:t xml:space="preserve">(Nagranie </w:t>
      </w:r>
      <w:r w:rsidR="00767ABB">
        <w:rPr>
          <w:rFonts w:ascii="Times New Roman" w:hAnsi="Times New Roman" w:cs="Times New Roman"/>
          <w:i/>
          <w:szCs w:val="24"/>
        </w:rPr>
        <w:t>11:00</w:t>
      </w:r>
      <w:r w:rsidRPr="00D7675D">
        <w:rPr>
          <w:rFonts w:ascii="Times New Roman" w:hAnsi="Times New Roman" w:cs="Times New Roman"/>
          <w:i/>
          <w:szCs w:val="24"/>
        </w:rPr>
        <w:t xml:space="preserve"> – </w:t>
      </w:r>
      <w:r w:rsidR="00767ABB">
        <w:rPr>
          <w:rFonts w:ascii="Times New Roman" w:hAnsi="Times New Roman" w:cs="Times New Roman"/>
          <w:i/>
          <w:szCs w:val="24"/>
        </w:rPr>
        <w:t>27:1</w:t>
      </w:r>
      <w:r w:rsidR="005A5963">
        <w:rPr>
          <w:rFonts w:ascii="Times New Roman" w:hAnsi="Times New Roman" w:cs="Times New Roman"/>
          <w:i/>
          <w:szCs w:val="24"/>
        </w:rPr>
        <w:t>5</w:t>
      </w:r>
      <w:r w:rsidRPr="00D7675D">
        <w:rPr>
          <w:rFonts w:ascii="Times New Roman" w:hAnsi="Times New Roman" w:cs="Times New Roman"/>
          <w:i/>
          <w:szCs w:val="24"/>
        </w:rPr>
        <w:t>)</w:t>
      </w:r>
    </w:p>
    <w:p w:rsidR="00C10991" w:rsidRDefault="00C10991" w:rsidP="00C10991">
      <w:pPr>
        <w:ind w:right="57"/>
        <w:jc w:val="both"/>
      </w:pPr>
    </w:p>
    <w:p w:rsidR="004E4681" w:rsidRDefault="004E4681" w:rsidP="00C10991">
      <w:pPr>
        <w:ind w:right="57"/>
        <w:jc w:val="both"/>
      </w:pPr>
      <w:r w:rsidRPr="004E4681">
        <w:rPr>
          <w:b/>
        </w:rPr>
        <w:t>Burmistrz Miasta Maciej Żebrowski</w:t>
      </w:r>
      <w:r>
        <w:t xml:space="preserve"> odniósł się do projektu uchwały budżetowej.</w:t>
      </w:r>
    </w:p>
    <w:p w:rsidR="004E4681" w:rsidRPr="00D7675D" w:rsidRDefault="004E4681" w:rsidP="00C10991">
      <w:pPr>
        <w:ind w:right="57"/>
        <w:jc w:val="both"/>
      </w:pPr>
    </w:p>
    <w:p w:rsidR="00C10991" w:rsidRPr="00D7675D" w:rsidRDefault="00C10991" w:rsidP="00C10991">
      <w:pPr>
        <w:ind w:right="57"/>
        <w:jc w:val="both"/>
      </w:pPr>
      <w:r w:rsidRPr="00D7675D">
        <w:rPr>
          <w:b/>
        </w:rPr>
        <w:t>Skarbnik Miasta Elżbieta Stanisławek</w:t>
      </w:r>
      <w:r w:rsidRPr="00D7675D">
        <w:t xml:space="preserve"> omówiła, ze szczegółami, projekt budżetu na </w:t>
      </w:r>
      <w:r>
        <w:br/>
      </w:r>
      <w:r w:rsidRPr="00D7675D">
        <w:t>202</w:t>
      </w:r>
      <w:r w:rsidR="004E4681">
        <w:t>6</w:t>
      </w:r>
      <w:r w:rsidRPr="00D7675D">
        <w:t xml:space="preserve"> rok podczas prezentacji multimedialnej.</w:t>
      </w:r>
    </w:p>
    <w:p w:rsidR="00C10991" w:rsidRPr="00D7675D" w:rsidRDefault="00C10991" w:rsidP="00C10991">
      <w:pPr>
        <w:ind w:right="55"/>
        <w:rPr>
          <w:szCs w:val="24"/>
        </w:rPr>
      </w:pPr>
    </w:p>
    <w:p w:rsidR="00C10991" w:rsidRDefault="00C10991" w:rsidP="0050713D">
      <w:pPr>
        <w:pStyle w:val="Akapitzlist"/>
        <w:numPr>
          <w:ilvl w:val="0"/>
          <w:numId w:val="13"/>
        </w:numPr>
        <w:tabs>
          <w:tab w:val="clear" w:pos="9072"/>
        </w:tabs>
        <w:spacing w:after="0" w:line="240" w:lineRule="auto"/>
        <w:ind w:left="714" w:hanging="357"/>
        <w:rPr>
          <w:rFonts w:ascii="Times New Roman" w:hAnsi="Times New Roman" w:cs="Times New Roman"/>
          <w:b/>
          <w:szCs w:val="24"/>
        </w:rPr>
      </w:pPr>
      <w:r w:rsidRPr="00D7675D">
        <w:rPr>
          <w:rFonts w:ascii="Times New Roman" w:hAnsi="Times New Roman" w:cs="Times New Roman"/>
          <w:b/>
          <w:szCs w:val="24"/>
        </w:rPr>
        <w:t>wystąpienie Przewodnicząc</w:t>
      </w:r>
      <w:r>
        <w:rPr>
          <w:rFonts w:ascii="Times New Roman" w:hAnsi="Times New Roman" w:cs="Times New Roman"/>
          <w:b/>
          <w:szCs w:val="24"/>
        </w:rPr>
        <w:t>ego Komisji Budżetu i Gospodarki:</w:t>
      </w:r>
    </w:p>
    <w:p w:rsidR="00C10991" w:rsidRPr="006848D1" w:rsidRDefault="00C10991" w:rsidP="00C10991">
      <w:pPr>
        <w:pStyle w:val="Akapitzlist"/>
        <w:tabs>
          <w:tab w:val="clear" w:pos="9072"/>
        </w:tabs>
        <w:spacing w:after="0" w:line="240" w:lineRule="auto"/>
        <w:ind w:left="714"/>
        <w:rPr>
          <w:rFonts w:ascii="Times New Roman" w:hAnsi="Times New Roman" w:cs="Times New Roman"/>
          <w:i/>
          <w:szCs w:val="24"/>
        </w:rPr>
      </w:pPr>
      <w:r w:rsidRPr="006848D1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 xml:space="preserve">Opinia </w:t>
      </w:r>
      <w:r w:rsidRPr="006848D1">
        <w:rPr>
          <w:rFonts w:ascii="Times New Roman" w:hAnsi="Times New Roman" w:cs="Times New Roman"/>
          <w:i/>
          <w:szCs w:val="24"/>
        </w:rPr>
        <w:t>Komisji Budżetu i Gospodarki do projektu budżetu miasta Wałcz na 202</w:t>
      </w:r>
      <w:r w:rsidR="00516760">
        <w:rPr>
          <w:rFonts w:ascii="Times New Roman" w:hAnsi="Times New Roman" w:cs="Times New Roman"/>
          <w:i/>
          <w:szCs w:val="24"/>
        </w:rPr>
        <w:t>6</w:t>
      </w:r>
      <w:r w:rsidRPr="006848D1">
        <w:rPr>
          <w:rFonts w:ascii="Times New Roman" w:hAnsi="Times New Roman" w:cs="Times New Roman"/>
          <w:i/>
          <w:szCs w:val="24"/>
        </w:rPr>
        <w:t xml:space="preserve"> rok stanowi załącznik nr </w:t>
      </w:r>
      <w:r w:rsidR="00516760">
        <w:rPr>
          <w:rFonts w:ascii="Times New Roman" w:hAnsi="Times New Roman" w:cs="Times New Roman"/>
          <w:i/>
          <w:szCs w:val="24"/>
        </w:rPr>
        <w:t>9</w:t>
      </w:r>
      <w:r w:rsidRPr="006848D1">
        <w:rPr>
          <w:rFonts w:ascii="Times New Roman" w:hAnsi="Times New Roman" w:cs="Times New Roman"/>
          <w:i/>
          <w:szCs w:val="24"/>
        </w:rPr>
        <w:t xml:space="preserve"> do protokołu)</w:t>
      </w:r>
    </w:p>
    <w:p w:rsidR="00C10991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D7675D">
        <w:rPr>
          <w:rFonts w:ascii="Times New Roman" w:hAnsi="Times New Roman" w:cs="Times New Roman"/>
          <w:i/>
          <w:szCs w:val="24"/>
        </w:rPr>
        <w:t xml:space="preserve">(Nagranie </w:t>
      </w:r>
      <w:r w:rsidR="005A5963">
        <w:rPr>
          <w:rFonts w:ascii="Times New Roman" w:hAnsi="Times New Roman" w:cs="Times New Roman"/>
          <w:i/>
          <w:szCs w:val="24"/>
        </w:rPr>
        <w:t>27:16</w:t>
      </w:r>
      <w:r w:rsidRPr="00D7675D">
        <w:rPr>
          <w:rFonts w:ascii="Times New Roman" w:hAnsi="Times New Roman" w:cs="Times New Roman"/>
          <w:i/>
          <w:szCs w:val="24"/>
        </w:rPr>
        <w:t xml:space="preserve"> – </w:t>
      </w:r>
      <w:r w:rsidR="005A5963">
        <w:rPr>
          <w:rFonts w:ascii="Times New Roman" w:hAnsi="Times New Roman" w:cs="Times New Roman"/>
          <w:i/>
          <w:szCs w:val="24"/>
        </w:rPr>
        <w:t>32:06</w:t>
      </w:r>
      <w:r w:rsidRPr="00D7675D">
        <w:rPr>
          <w:rFonts w:ascii="Times New Roman" w:hAnsi="Times New Roman" w:cs="Times New Roman"/>
          <w:i/>
          <w:szCs w:val="24"/>
        </w:rPr>
        <w:t>)</w:t>
      </w:r>
    </w:p>
    <w:p w:rsidR="00C10991" w:rsidRPr="008826FF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</w:p>
    <w:p w:rsidR="00C10991" w:rsidRPr="00564590" w:rsidRDefault="00C10991" w:rsidP="00C10991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Głos w temacie zabrał: </w:t>
      </w:r>
      <w:r w:rsidRPr="00564590">
        <w:rPr>
          <w:rFonts w:ascii="Times New Roman" w:hAnsi="Times New Roman" w:cs="Times New Roman"/>
          <w:szCs w:val="24"/>
        </w:rPr>
        <w:t>Przewodnicząc</w:t>
      </w:r>
      <w:r>
        <w:rPr>
          <w:rFonts w:ascii="Times New Roman" w:hAnsi="Times New Roman" w:cs="Times New Roman"/>
          <w:szCs w:val="24"/>
        </w:rPr>
        <w:t>y</w:t>
      </w:r>
      <w:r w:rsidRPr="00564590">
        <w:rPr>
          <w:rFonts w:ascii="Times New Roman" w:hAnsi="Times New Roman" w:cs="Times New Roman"/>
          <w:szCs w:val="24"/>
        </w:rPr>
        <w:t xml:space="preserve"> Komisji Budżetu i Gospodarki</w:t>
      </w:r>
      <w:r>
        <w:rPr>
          <w:rFonts w:ascii="Times New Roman" w:hAnsi="Times New Roman" w:cs="Times New Roman"/>
          <w:szCs w:val="24"/>
        </w:rPr>
        <w:t xml:space="preserve"> Andrzej </w:t>
      </w:r>
      <w:proofErr w:type="spellStart"/>
      <w:r>
        <w:rPr>
          <w:rFonts w:ascii="Times New Roman" w:hAnsi="Times New Roman" w:cs="Times New Roman"/>
          <w:szCs w:val="24"/>
        </w:rPr>
        <w:t>Ksepko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C10991" w:rsidRPr="00564590" w:rsidRDefault="00C10991" w:rsidP="00C10991">
      <w:pPr>
        <w:ind w:right="57"/>
        <w:rPr>
          <w:i/>
          <w:szCs w:val="24"/>
        </w:rPr>
      </w:pPr>
    </w:p>
    <w:p w:rsidR="00C10991" w:rsidRPr="00C10991" w:rsidRDefault="00C10991" w:rsidP="0050713D">
      <w:pPr>
        <w:pStyle w:val="Akapitzlist"/>
        <w:numPr>
          <w:ilvl w:val="0"/>
          <w:numId w:val="13"/>
        </w:numPr>
        <w:tabs>
          <w:tab w:val="clear" w:pos="9072"/>
        </w:tabs>
        <w:spacing w:after="0" w:line="240" w:lineRule="auto"/>
        <w:ind w:left="714" w:hanging="357"/>
        <w:rPr>
          <w:rFonts w:ascii="Times New Roman" w:hAnsi="Times New Roman" w:cs="Times New Roman"/>
          <w:b/>
          <w:szCs w:val="24"/>
        </w:rPr>
      </w:pPr>
      <w:r w:rsidRPr="00C10991">
        <w:rPr>
          <w:rFonts w:ascii="Times New Roman" w:hAnsi="Times New Roman" w:cs="Times New Roman"/>
          <w:b/>
          <w:szCs w:val="24"/>
        </w:rPr>
        <w:t>przedstawienie opinii Regionalnej Izby Obrachunkowej o projekcie uchwały budżetowej oraz o projekcie uchwały Wieloletniej Prognoz</w:t>
      </w:r>
      <w:r w:rsidR="00965E56">
        <w:rPr>
          <w:rFonts w:ascii="Times New Roman" w:hAnsi="Times New Roman" w:cs="Times New Roman"/>
          <w:b/>
          <w:szCs w:val="24"/>
        </w:rPr>
        <w:t>y</w:t>
      </w:r>
      <w:r w:rsidRPr="00C10991">
        <w:rPr>
          <w:rFonts w:ascii="Times New Roman" w:hAnsi="Times New Roman" w:cs="Times New Roman"/>
          <w:b/>
          <w:szCs w:val="24"/>
        </w:rPr>
        <w:t xml:space="preserve"> Finansowej</w:t>
      </w:r>
      <w:r>
        <w:rPr>
          <w:rFonts w:ascii="Times New Roman" w:hAnsi="Times New Roman" w:cs="Times New Roman"/>
          <w:b/>
          <w:szCs w:val="24"/>
        </w:rPr>
        <w:t>:</w:t>
      </w:r>
    </w:p>
    <w:p w:rsidR="00C10991" w:rsidRPr="006848D1" w:rsidRDefault="00C10991" w:rsidP="00C10991">
      <w:pPr>
        <w:pStyle w:val="Akapitzlist"/>
        <w:tabs>
          <w:tab w:val="clear" w:pos="9072"/>
        </w:tabs>
        <w:spacing w:after="0" w:line="240" w:lineRule="auto"/>
        <w:ind w:left="714"/>
        <w:rPr>
          <w:rFonts w:ascii="Times New Roman" w:hAnsi="Times New Roman" w:cs="Times New Roman"/>
          <w:i/>
          <w:szCs w:val="24"/>
        </w:rPr>
      </w:pPr>
      <w:r w:rsidRPr="006848D1">
        <w:rPr>
          <w:rFonts w:ascii="Times New Roman" w:hAnsi="Times New Roman" w:cs="Times New Roman"/>
          <w:i/>
          <w:szCs w:val="24"/>
        </w:rPr>
        <w:t xml:space="preserve">(Opinie RIO stanowią załączniki nr </w:t>
      </w:r>
      <w:r w:rsidR="00516760">
        <w:rPr>
          <w:rFonts w:ascii="Times New Roman" w:hAnsi="Times New Roman" w:cs="Times New Roman"/>
          <w:i/>
          <w:szCs w:val="24"/>
        </w:rPr>
        <w:t>10, 11</w:t>
      </w:r>
      <w:r>
        <w:rPr>
          <w:rFonts w:ascii="Times New Roman" w:hAnsi="Times New Roman" w:cs="Times New Roman"/>
          <w:i/>
          <w:szCs w:val="24"/>
        </w:rPr>
        <w:t xml:space="preserve"> i</w:t>
      </w:r>
      <w:r w:rsidR="00516760">
        <w:rPr>
          <w:rFonts w:ascii="Times New Roman" w:hAnsi="Times New Roman" w:cs="Times New Roman"/>
          <w:i/>
          <w:szCs w:val="24"/>
        </w:rPr>
        <w:t xml:space="preserve"> 12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6848D1">
        <w:rPr>
          <w:rFonts w:ascii="Times New Roman" w:hAnsi="Times New Roman" w:cs="Times New Roman"/>
          <w:i/>
          <w:szCs w:val="24"/>
        </w:rPr>
        <w:t>do protokołu)</w:t>
      </w:r>
    </w:p>
    <w:p w:rsidR="00C10991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D7675D">
        <w:rPr>
          <w:rFonts w:ascii="Times New Roman" w:hAnsi="Times New Roman" w:cs="Times New Roman"/>
          <w:i/>
          <w:szCs w:val="24"/>
        </w:rPr>
        <w:t xml:space="preserve">(Nagranie </w:t>
      </w:r>
      <w:r w:rsidR="005A5963">
        <w:rPr>
          <w:rFonts w:ascii="Times New Roman" w:hAnsi="Times New Roman" w:cs="Times New Roman"/>
          <w:i/>
          <w:szCs w:val="24"/>
        </w:rPr>
        <w:t>32:07</w:t>
      </w:r>
      <w:r w:rsidRPr="00D7675D">
        <w:rPr>
          <w:rFonts w:ascii="Times New Roman" w:hAnsi="Times New Roman" w:cs="Times New Roman"/>
          <w:i/>
          <w:szCs w:val="24"/>
        </w:rPr>
        <w:t xml:space="preserve"> – </w:t>
      </w:r>
      <w:r w:rsidR="005A5963">
        <w:rPr>
          <w:rFonts w:ascii="Times New Roman" w:hAnsi="Times New Roman" w:cs="Times New Roman"/>
          <w:i/>
          <w:szCs w:val="24"/>
        </w:rPr>
        <w:t>37:41</w:t>
      </w:r>
      <w:r w:rsidRPr="00D7675D">
        <w:rPr>
          <w:rFonts w:ascii="Times New Roman" w:hAnsi="Times New Roman" w:cs="Times New Roman"/>
          <w:i/>
          <w:szCs w:val="24"/>
        </w:rPr>
        <w:t>)</w:t>
      </w:r>
    </w:p>
    <w:p w:rsidR="00C10991" w:rsidRPr="008826FF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</w:p>
    <w:p w:rsidR="00C10991" w:rsidRDefault="00C10991" w:rsidP="00516760">
      <w:pPr>
        <w:ind w:right="57"/>
        <w:jc w:val="both"/>
      </w:pPr>
      <w:r w:rsidRPr="00C05650">
        <w:rPr>
          <w:b/>
          <w:color w:val="000000"/>
        </w:rPr>
        <w:t xml:space="preserve">Przewodniczący Rady Miasta </w:t>
      </w:r>
      <w:r>
        <w:rPr>
          <w:b/>
          <w:color w:val="000000"/>
        </w:rPr>
        <w:t xml:space="preserve">Dariusz </w:t>
      </w:r>
      <w:proofErr w:type="spellStart"/>
      <w:r>
        <w:rPr>
          <w:b/>
          <w:color w:val="000000"/>
        </w:rPr>
        <w:t>Szalla</w:t>
      </w:r>
      <w:proofErr w:type="spellEnd"/>
      <w:r>
        <w:t xml:space="preserve"> </w:t>
      </w:r>
      <w:r w:rsidR="005A5963">
        <w:t>odczytał</w:t>
      </w:r>
      <w:r>
        <w:t xml:space="preserve"> opinie</w:t>
      </w:r>
      <w:r w:rsidRPr="00605570">
        <w:t xml:space="preserve"> Regionalnej Izby Obrachunkowej odnośnie projektu uchwały budżetowej</w:t>
      </w:r>
      <w:r>
        <w:t xml:space="preserve"> Gminy Miejskiej Wałcz na 202</w:t>
      </w:r>
      <w:r w:rsidR="00516760">
        <w:t>6</w:t>
      </w:r>
      <w:r>
        <w:t xml:space="preserve"> rok</w:t>
      </w:r>
      <w:r w:rsidR="00516760">
        <w:t>, o możliwości sfinansowania deficytu przedstawionego w projekcie budżetu Gminy Miejskiej Wałcz na 2026 rok oraz projektu uchwalenia Wieloletniej Prognozy Finansowej Gminy Miejskiej Wałcz na lata 2026-2034.</w:t>
      </w:r>
    </w:p>
    <w:p w:rsidR="00516760" w:rsidRDefault="00516760" w:rsidP="00516760">
      <w:pPr>
        <w:ind w:right="57"/>
        <w:jc w:val="both"/>
      </w:pPr>
    </w:p>
    <w:p w:rsidR="00516760" w:rsidRPr="005A5963" w:rsidRDefault="00516760" w:rsidP="00516760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5A5963">
        <w:rPr>
          <w:b/>
          <w:bCs/>
        </w:rPr>
        <w:t xml:space="preserve">Przewodniczący Rady Miasta Dariusz </w:t>
      </w:r>
      <w:proofErr w:type="spellStart"/>
      <w:r w:rsidRPr="005A5963">
        <w:rPr>
          <w:b/>
          <w:bCs/>
        </w:rPr>
        <w:t>Szalla</w:t>
      </w:r>
      <w:proofErr w:type="spellEnd"/>
      <w:r w:rsidRPr="005A5963">
        <w:rPr>
          <w:b/>
          <w:bCs/>
        </w:rPr>
        <w:t xml:space="preserve"> </w:t>
      </w:r>
      <w:r w:rsidRPr="005A5963">
        <w:rPr>
          <w:bCs/>
        </w:rPr>
        <w:t>poprosił Przewodniczących Komisji Rady Miasta o przedstawienie opinii na temat projektu uchwały</w:t>
      </w:r>
      <w:r w:rsidR="005A5963" w:rsidRPr="005A5963">
        <w:rPr>
          <w:bCs/>
        </w:rPr>
        <w:t xml:space="preserve"> </w:t>
      </w:r>
      <w:r w:rsidR="005A5963" w:rsidRPr="005A5963">
        <w:rPr>
          <w:szCs w:val="24"/>
        </w:rPr>
        <w:t>Wieloletniej Prognoz</w:t>
      </w:r>
      <w:r w:rsidR="00965E56">
        <w:rPr>
          <w:szCs w:val="24"/>
        </w:rPr>
        <w:t>y</w:t>
      </w:r>
      <w:r w:rsidR="005A5963" w:rsidRPr="005A5963">
        <w:rPr>
          <w:szCs w:val="24"/>
        </w:rPr>
        <w:t xml:space="preserve"> Finansowej na lata 2026-2034</w:t>
      </w:r>
      <w:r w:rsidRPr="005A5963">
        <w:rPr>
          <w:bCs/>
        </w:rPr>
        <w:t>:</w:t>
      </w:r>
    </w:p>
    <w:p w:rsidR="00516760" w:rsidRPr="005A5963" w:rsidRDefault="00516760" w:rsidP="0051676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5A5963">
        <w:rPr>
          <w:szCs w:val="24"/>
        </w:rPr>
        <w:t xml:space="preserve">- Przewodniczący Komisji Sportu, Kultury, Turystyki i Promocji Paweł Łakomy - </w:t>
      </w:r>
      <w:r w:rsidRPr="005A5963">
        <w:rPr>
          <w:szCs w:val="24"/>
          <w:lang w:eastAsia="en-US"/>
        </w:rPr>
        <w:t>Komisja</w:t>
      </w:r>
      <w:r w:rsidRPr="005A5963">
        <w:rPr>
          <w:szCs w:val="24"/>
        </w:rPr>
        <w:t xml:space="preserve"> pozytywnie zaopiniowała ww. projekt uchwały</w:t>
      </w:r>
      <w:r w:rsidRPr="005A5963">
        <w:rPr>
          <w:i/>
          <w:szCs w:val="24"/>
        </w:rPr>
        <w:t xml:space="preserve"> (załącznik nr </w:t>
      </w:r>
      <w:r w:rsidR="00465048" w:rsidRPr="005A5963">
        <w:rPr>
          <w:i/>
          <w:szCs w:val="24"/>
        </w:rPr>
        <w:t>18</w:t>
      </w:r>
      <w:r w:rsidRPr="005A5963">
        <w:rPr>
          <w:i/>
          <w:szCs w:val="24"/>
        </w:rPr>
        <w:t>a do protokołu)</w:t>
      </w:r>
      <w:r w:rsidRPr="005A5963">
        <w:rPr>
          <w:szCs w:val="24"/>
        </w:rPr>
        <w:t>,</w:t>
      </w:r>
    </w:p>
    <w:p w:rsidR="00516760" w:rsidRPr="005A5963" w:rsidRDefault="00516760" w:rsidP="0051676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5A5963">
        <w:rPr>
          <w:szCs w:val="24"/>
        </w:rPr>
        <w:t xml:space="preserve">- Przewodniczący Komisji Oświaty Piotr Filipiak - Komisja pozytywnie zaopiniowała ww. projekt uchwały </w:t>
      </w:r>
      <w:r w:rsidRPr="005A5963">
        <w:rPr>
          <w:i/>
          <w:szCs w:val="24"/>
        </w:rPr>
        <w:t xml:space="preserve">(załącznik nr </w:t>
      </w:r>
      <w:r w:rsidR="00465048" w:rsidRPr="005A5963">
        <w:rPr>
          <w:i/>
          <w:szCs w:val="24"/>
        </w:rPr>
        <w:t>18</w:t>
      </w:r>
      <w:r w:rsidRPr="005A5963">
        <w:rPr>
          <w:i/>
          <w:szCs w:val="24"/>
        </w:rPr>
        <w:t>b do protokołu)</w:t>
      </w:r>
      <w:r w:rsidRPr="005A5963">
        <w:rPr>
          <w:szCs w:val="24"/>
        </w:rPr>
        <w:t>,</w:t>
      </w:r>
    </w:p>
    <w:p w:rsidR="00465048" w:rsidRPr="005A5963" w:rsidRDefault="00465048" w:rsidP="005A5963">
      <w:pPr>
        <w:autoSpaceDE w:val="0"/>
        <w:autoSpaceDN w:val="0"/>
        <w:adjustRightInd w:val="0"/>
        <w:spacing w:after="120"/>
        <w:jc w:val="both"/>
        <w:rPr>
          <w:i/>
          <w:szCs w:val="24"/>
        </w:rPr>
      </w:pPr>
      <w:r w:rsidRPr="005A5963">
        <w:rPr>
          <w:szCs w:val="24"/>
        </w:rPr>
        <w:t xml:space="preserve">- Przewodnicząca Komisji Spraw Społecznych Magdalena Świątkowska - </w:t>
      </w:r>
      <w:r w:rsidRPr="005A5963">
        <w:rPr>
          <w:szCs w:val="24"/>
          <w:lang w:eastAsia="en-US"/>
        </w:rPr>
        <w:t>Komisja</w:t>
      </w:r>
      <w:r w:rsidRPr="005A5963">
        <w:rPr>
          <w:szCs w:val="24"/>
        </w:rPr>
        <w:t xml:space="preserve"> pozytywnie zaopiniowała ww. projekt uchwały</w:t>
      </w:r>
      <w:r w:rsidRPr="005A5963">
        <w:rPr>
          <w:i/>
          <w:szCs w:val="24"/>
        </w:rPr>
        <w:t xml:space="preserve"> (załącznik nr 18c</w:t>
      </w:r>
      <w:r w:rsidR="005A5963">
        <w:rPr>
          <w:i/>
          <w:szCs w:val="24"/>
        </w:rPr>
        <w:t xml:space="preserve"> do protokołu),</w:t>
      </w:r>
    </w:p>
    <w:p w:rsidR="00516760" w:rsidRPr="005A5963" w:rsidRDefault="00516760" w:rsidP="00465048">
      <w:pPr>
        <w:autoSpaceDE w:val="0"/>
        <w:autoSpaceDN w:val="0"/>
        <w:adjustRightInd w:val="0"/>
        <w:jc w:val="both"/>
        <w:rPr>
          <w:szCs w:val="24"/>
        </w:rPr>
      </w:pPr>
      <w:r w:rsidRPr="005A5963">
        <w:rPr>
          <w:szCs w:val="24"/>
        </w:rPr>
        <w:t xml:space="preserve">- Przewodniczący Komisji Budżetu i Gospodarki Andrzej </w:t>
      </w:r>
      <w:proofErr w:type="spellStart"/>
      <w:r w:rsidRPr="005A5963">
        <w:rPr>
          <w:szCs w:val="24"/>
        </w:rPr>
        <w:t>Ksepko</w:t>
      </w:r>
      <w:proofErr w:type="spellEnd"/>
      <w:r w:rsidRPr="005A5963">
        <w:rPr>
          <w:szCs w:val="24"/>
        </w:rPr>
        <w:t xml:space="preserve"> - </w:t>
      </w:r>
      <w:r w:rsidRPr="005A5963">
        <w:rPr>
          <w:szCs w:val="24"/>
          <w:lang w:eastAsia="en-US"/>
        </w:rPr>
        <w:t>Komisja</w:t>
      </w:r>
      <w:r w:rsidRPr="005A5963">
        <w:rPr>
          <w:szCs w:val="24"/>
        </w:rPr>
        <w:t xml:space="preserve"> pozytywnie zaopiniowała ww. projekt uchwały </w:t>
      </w:r>
      <w:r w:rsidRPr="005A5963">
        <w:rPr>
          <w:i/>
          <w:szCs w:val="24"/>
        </w:rPr>
        <w:t xml:space="preserve">(załącznik nr </w:t>
      </w:r>
      <w:r w:rsidR="00465048" w:rsidRPr="005A5963">
        <w:rPr>
          <w:i/>
          <w:szCs w:val="24"/>
        </w:rPr>
        <w:t>18d</w:t>
      </w:r>
      <w:r w:rsidRPr="005A5963">
        <w:rPr>
          <w:i/>
          <w:szCs w:val="24"/>
        </w:rPr>
        <w:t xml:space="preserve"> do protokołu)</w:t>
      </w:r>
      <w:r w:rsidR="00465048" w:rsidRPr="005A5963">
        <w:rPr>
          <w:szCs w:val="24"/>
        </w:rPr>
        <w:t>.</w:t>
      </w:r>
    </w:p>
    <w:p w:rsidR="00465048" w:rsidRPr="005A5963" w:rsidRDefault="00465048" w:rsidP="00465048">
      <w:pPr>
        <w:autoSpaceDE w:val="0"/>
        <w:autoSpaceDN w:val="0"/>
        <w:adjustRightInd w:val="0"/>
        <w:jc w:val="both"/>
        <w:rPr>
          <w:szCs w:val="24"/>
        </w:rPr>
      </w:pPr>
    </w:p>
    <w:p w:rsidR="00C10991" w:rsidRPr="00C10991" w:rsidRDefault="00C10991" w:rsidP="0050713D">
      <w:pPr>
        <w:pStyle w:val="Akapitzlist"/>
        <w:numPr>
          <w:ilvl w:val="0"/>
          <w:numId w:val="13"/>
        </w:numPr>
        <w:tabs>
          <w:tab w:val="clear" w:pos="9072"/>
        </w:tabs>
        <w:spacing w:after="0" w:line="240" w:lineRule="auto"/>
        <w:ind w:left="714" w:hanging="357"/>
        <w:rPr>
          <w:rFonts w:ascii="Times New Roman" w:hAnsi="Times New Roman" w:cs="Times New Roman"/>
          <w:b/>
          <w:szCs w:val="24"/>
        </w:rPr>
      </w:pPr>
      <w:r w:rsidRPr="00C10991">
        <w:rPr>
          <w:rFonts w:ascii="Times New Roman" w:hAnsi="Times New Roman" w:cs="Times New Roman"/>
          <w:b/>
          <w:szCs w:val="24"/>
        </w:rPr>
        <w:lastRenderedPageBreak/>
        <w:t>przedstawienie autopoprawek Burmistrza Miasta do projektu uchwały budżetowej oraz</w:t>
      </w:r>
      <w:r w:rsidR="00465048">
        <w:rPr>
          <w:rFonts w:ascii="Times New Roman" w:hAnsi="Times New Roman" w:cs="Times New Roman"/>
          <w:b/>
          <w:szCs w:val="24"/>
        </w:rPr>
        <w:t xml:space="preserve"> do</w:t>
      </w:r>
      <w:r w:rsidRPr="00C10991">
        <w:rPr>
          <w:rFonts w:ascii="Times New Roman" w:hAnsi="Times New Roman" w:cs="Times New Roman"/>
          <w:b/>
          <w:szCs w:val="24"/>
        </w:rPr>
        <w:t xml:space="preserve"> projektu Wieloletniej Prognozy Finansowej Gminy Miejskiej Wałcz na lata 2026-2034</w:t>
      </w:r>
      <w:r>
        <w:rPr>
          <w:rFonts w:ascii="Times New Roman" w:hAnsi="Times New Roman" w:cs="Times New Roman"/>
          <w:b/>
          <w:szCs w:val="24"/>
        </w:rPr>
        <w:t>:</w:t>
      </w:r>
    </w:p>
    <w:p w:rsidR="00C10991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D7675D">
        <w:rPr>
          <w:rFonts w:ascii="Times New Roman" w:hAnsi="Times New Roman" w:cs="Times New Roman"/>
          <w:i/>
          <w:szCs w:val="24"/>
        </w:rPr>
        <w:t xml:space="preserve">(Nagranie </w:t>
      </w:r>
      <w:r w:rsidR="005A5963">
        <w:rPr>
          <w:rFonts w:ascii="Times New Roman" w:hAnsi="Times New Roman" w:cs="Times New Roman"/>
          <w:i/>
          <w:szCs w:val="24"/>
        </w:rPr>
        <w:t>37:42</w:t>
      </w:r>
      <w:r w:rsidRPr="00D7675D">
        <w:rPr>
          <w:rFonts w:ascii="Times New Roman" w:hAnsi="Times New Roman" w:cs="Times New Roman"/>
          <w:i/>
          <w:szCs w:val="24"/>
        </w:rPr>
        <w:t xml:space="preserve"> – </w:t>
      </w:r>
      <w:r w:rsidR="00C70FE8">
        <w:rPr>
          <w:rFonts w:ascii="Times New Roman" w:hAnsi="Times New Roman" w:cs="Times New Roman"/>
          <w:i/>
          <w:szCs w:val="24"/>
        </w:rPr>
        <w:t>40:48</w:t>
      </w:r>
      <w:r w:rsidRPr="00D7675D">
        <w:rPr>
          <w:rFonts w:ascii="Times New Roman" w:hAnsi="Times New Roman" w:cs="Times New Roman"/>
          <w:i/>
          <w:szCs w:val="24"/>
        </w:rPr>
        <w:t>)</w:t>
      </w:r>
    </w:p>
    <w:p w:rsidR="00C10991" w:rsidRPr="00CB3B36" w:rsidRDefault="00C10991" w:rsidP="00C10991">
      <w:pPr>
        <w:ind w:right="57"/>
        <w:jc w:val="both"/>
        <w:rPr>
          <w:b/>
        </w:rPr>
      </w:pPr>
    </w:p>
    <w:p w:rsidR="00C10991" w:rsidRPr="00516760" w:rsidRDefault="00C10991" w:rsidP="00C10991">
      <w:pPr>
        <w:ind w:right="57"/>
        <w:jc w:val="both"/>
      </w:pPr>
      <w:r w:rsidRPr="00CB3B36">
        <w:rPr>
          <w:b/>
        </w:rPr>
        <w:t xml:space="preserve">Skarbnik Miasta Elżbieta Stanisławek </w:t>
      </w:r>
      <w:r w:rsidRPr="00CB3B36">
        <w:t>przedstawiła autopoprawk</w:t>
      </w:r>
      <w:r w:rsidR="00516760">
        <w:t>i</w:t>
      </w:r>
      <w:r w:rsidRPr="00CB3B36">
        <w:t xml:space="preserve"> do </w:t>
      </w:r>
      <w:r>
        <w:t xml:space="preserve">projektu </w:t>
      </w:r>
      <w:r w:rsidRPr="00CB3B36">
        <w:t>budżetu miasta na 202</w:t>
      </w:r>
      <w:r w:rsidR="00965E56">
        <w:t>6</w:t>
      </w:r>
      <w:r w:rsidRPr="00CB3B36">
        <w:t xml:space="preserve"> r.</w:t>
      </w:r>
      <w:r w:rsidR="00516760">
        <w:t xml:space="preserve"> oraz do projektu Wieloletniej Prognozy </w:t>
      </w:r>
      <w:r w:rsidR="00516760" w:rsidRPr="00516760">
        <w:rPr>
          <w:szCs w:val="24"/>
        </w:rPr>
        <w:t>Finansowej Gminy Miejskiej Wałcz na lata 2026-2034</w:t>
      </w:r>
      <w:r w:rsidR="00516760">
        <w:rPr>
          <w:szCs w:val="24"/>
        </w:rPr>
        <w:t>.</w:t>
      </w:r>
    </w:p>
    <w:p w:rsidR="00C10991" w:rsidRPr="00BE6970" w:rsidRDefault="00C10991" w:rsidP="00C10991">
      <w:pPr>
        <w:ind w:right="57"/>
        <w:jc w:val="both"/>
        <w:rPr>
          <w:i/>
        </w:rPr>
      </w:pPr>
      <w:r w:rsidRPr="00BE6970">
        <w:rPr>
          <w:i/>
        </w:rPr>
        <w:t>(Autopoprawk</w:t>
      </w:r>
      <w:r w:rsidR="00516760">
        <w:rPr>
          <w:i/>
        </w:rPr>
        <w:t xml:space="preserve">i </w:t>
      </w:r>
      <w:r w:rsidRPr="00BE6970">
        <w:rPr>
          <w:i/>
        </w:rPr>
        <w:t>stanowi</w:t>
      </w:r>
      <w:r w:rsidR="00516760">
        <w:rPr>
          <w:i/>
        </w:rPr>
        <w:t>ą</w:t>
      </w:r>
      <w:r w:rsidRPr="00BE6970">
        <w:rPr>
          <w:i/>
        </w:rPr>
        <w:t xml:space="preserve"> załącznik</w:t>
      </w:r>
      <w:r w:rsidR="00516760">
        <w:rPr>
          <w:i/>
        </w:rPr>
        <w:t xml:space="preserve">i </w:t>
      </w:r>
      <w:r w:rsidRPr="00BE6970">
        <w:rPr>
          <w:i/>
        </w:rPr>
        <w:t>nr</w:t>
      </w:r>
      <w:r w:rsidR="00516760">
        <w:rPr>
          <w:i/>
        </w:rPr>
        <w:t xml:space="preserve"> 13 i 14</w:t>
      </w:r>
      <w:r w:rsidRPr="00BE6970">
        <w:rPr>
          <w:i/>
        </w:rPr>
        <w:t xml:space="preserve"> do protokołu)</w:t>
      </w:r>
    </w:p>
    <w:p w:rsidR="00C10991" w:rsidRPr="00CB3B36" w:rsidRDefault="00C10991" w:rsidP="00C10991">
      <w:pPr>
        <w:ind w:right="57"/>
        <w:jc w:val="both"/>
        <w:rPr>
          <w:i/>
        </w:rPr>
      </w:pPr>
    </w:p>
    <w:p w:rsidR="00C10991" w:rsidRPr="00C10991" w:rsidRDefault="00C10991" w:rsidP="0050713D">
      <w:pPr>
        <w:pStyle w:val="Akapitzlist"/>
        <w:numPr>
          <w:ilvl w:val="0"/>
          <w:numId w:val="13"/>
        </w:numPr>
        <w:tabs>
          <w:tab w:val="clear" w:pos="9072"/>
        </w:tabs>
        <w:spacing w:after="0" w:line="240" w:lineRule="auto"/>
        <w:ind w:left="714" w:hanging="357"/>
        <w:rPr>
          <w:rFonts w:ascii="Times New Roman" w:hAnsi="Times New Roman" w:cs="Times New Roman"/>
          <w:b/>
          <w:szCs w:val="24"/>
        </w:rPr>
      </w:pPr>
      <w:r w:rsidRPr="00C10991">
        <w:rPr>
          <w:rFonts w:ascii="Times New Roman" w:hAnsi="Times New Roman" w:cs="Times New Roman"/>
          <w:b/>
          <w:szCs w:val="24"/>
        </w:rPr>
        <w:t>dyskusja nad projektami uchwał: budżetowej i Wieloletniej Prognozy Finan</w:t>
      </w:r>
      <w:r>
        <w:rPr>
          <w:rFonts w:ascii="Times New Roman" w:hAnsi="Times New Roman" w:cs="Times New Roman"/>
          <w:b/>
          <w:szCs w:val="24"/>
        </w:rPr>
        <w:t>sowej</w:t>
      </w:r>
    </w:p>
    <w:p w:rsidR="00C10991" w:rsidRDefault="00C10991" w:rsidP="00465048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D7675D">
        <w:rPr>
          <w:rFonts w:ascii="Times New Roman" w:hAnsi="Times New Roman" w:cs="Times New Roman"/>
          <w:i/>
          <w:szCs w:val="24"/>
        </w:rPr>
        <w:t xml:space="preserve">(Nagranie </w:t>
      </w:r>
      <w:r w:rsidR="00C70FE8">
        <w:rPr>
          <w:rFonts w:ascii="Times New Roman" w:hAnsi="Times New Roman" w:cs="Times New Roman"/>
          <w:i/>
          <w:szCs w:val="24"/>
        </w:rPr>
        <w:t>40:49</w:t>
      </w:r>
      <w:r w:rsidRPr="00D7675D">
        <w:rPr>
          <w:rFonts w:ascii="Times New Roman" w:hAnsi="Times New Roman" w:cs="Times New Roman"/>
          <w:i/>
          <w:szCs w:val="24"/>
        </w:rPr>
        <w:t xml:space="preserve"> – </w:t>
      </w:r>
      <w:r w:rsidR="00332ECA">
        <w:rPr>
          <w:rFonts w:ascii="Times New Roman" w:hAnsi="Times New Roman" w:cs="Times New Roman"/>
          <w:i/>
          <w:szCs w:val="24"/>
        </w:rPr>
        <w:t>2:24:35</w:t>
      </w:r>
      <w:r w:rsidRPr="00D7675D">
        <w:rPr>
          <w:rFonts w:ascii="Times New Roman" w:hAnsi="Times New Roman" w:cs="Times New Roman"/>
          <w:i/>
          <w:szCs w:val="24"/>
        </w:rPr>
        <w:t>)</w:t>
      </w:r>
    </w:p>
    <w:p w:rsidR="00C10991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</w:p>
    <w:p w:rsidR="00300252" w:rsidRPr="00332ECA" w:rsidRDefault="00C10991" w:rsidP="00300252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Głos w temacie kolejno zabrali:</w:t>
      </w:r>
      <w:r>
        <w:rPr>
          <w:rFonts w:ascii="Times New Roman" w:hAnsi="Times New Roman" w:cs="Times New Roman"/>
          <w:szCs w:val="24"/>
        </w:rPr>
        <w:t xml:space="preserve"> </w:t>
      </w:r>
      <w:r w:rsidR="0017558B" w:rsidRPr="00C70FE8">
        <w:rPr>
          <w:rFonts w:ascii="Times New Roman" w:hAnsi="Times New Roman" w:cs="Times New Roman"/>
          <w:szCs w:val="24"/>
        </w:rPr>
        <w:t>Radny Maciej Goszczyński,</w:t>
      </w:r>
      <w:r w:rsidR="0017558B" w:rsidRPr="00C70FE8">
        <w:rPr>
          <w:rFonts w:ascii="Times New Roman" w:hAnsi="Times New Roman" w:cs="Times New Roman"/>
          <w:color w:val="FF0000"/>
          <w:szCs w:val="24"/>
        </w:rPr>
        <w:t xml:space="preserve"> </w:t>
      </w:r>
      <w:r w:rsidR="0017558B" w:rsidRPr="00C70FE8">
        <w:rPr>
          <w:rFonts w:ascii="Times New Roman" w:hAnsi="Times New Roman" w:cs="Times New Roman"/>
          <w:szCs w:val="24"/>
        </w:rPr>
        <w:t xml:space="preserve">Przewodniczący Rady Miasta Dariusz </w:t>
      </w:r>
      <w:proofErr w:type="spellStart"/>
      <w:r w:rsidR="0017558B" w:rsidRPr="00C70FE8">
        <w:rPr>
          <w:rFonts w:ascii="Times New Roman" w:hAnsi="Times New Roman" w:cs="Times New Roman"/>
          <w:szCs w:val="24"/>
        </w:rPr>
        <w:t>Szalla</w:t>
      </w:r>
      <w:proofErr w:type="spellEnd"/>
      <w:r w:rsidR="0017558B" w:rsidRPr="00C70FE8">
        <w:rPr>
          <w:rFonts w:ascii="Times New Roman" w:hAnsi="Times New Roman" w:cs="Times New Roman"/>
          <w:szCs w:val="24"/>
        </w:rPr>
        <w:t>, Radny Maciej Goszczyński,</w:t>
      </w:r>
      <w:r w:rsidR="0017558B" w:rsidRPr="00C70FE8">
        <w:rPr>
          <w:rFonts w:ascii="Times New Roman" w:hAnsi="Times New Roman" w:cs="Times New Roman"/>
          <w:color w:val="FF0000"/>
          <w:szCs w:val="24"/>
        </w:rPr>
        <w:t xml:space="preserve"> </w:t>
      </w:r>
      <w:r w:rsidR="0017558B" w:rsidRPr="00C70FE8">
        <w:rPr>
          <w:rFonts w:ascii="Times New Roman" w:hAnsi="Times New Roman" w:cs="Times New Roman"/>
          <w:szCs w:val="24"/>
        </w:rPr>
        <w:t xml:space="preserve">Przewodniczący Rady Miasta Dariusz </w:t>
      </w:r>
      <w:proofErr w:type="spellStart"/>
      <w:r w:rsidR="0017558B" w:rsidRPr="00C70FE8">
        <w:rPr>
          <w:rFonts w:ascii="Times New Roman" w:hAnsi="Times New Roman" w:cs="Times New Roman"/>
          <w:szCs w:val="24"/>
        </w:rPr>
        <w:t>Szalla</w:t>
      </w:r>
      <w:proofErr w:type="spellEnd"/>
      <w:r w:rsidR="0017558B" w:rsidRPr="00C70FE8">
        <w:rPr>
          <w:rFonts w:ascii="Times New Roman" w:hAnsi="Times New Roman" w:cs="Times New Roman"/>
          <w:szCs w:val="24"/>
        </w:rPr>
        <w:t xml:space="preserve">, Radna Bogusława </w:t>
      </w:r>
      <w:proofErr w:type="spellStart"/>
      <w:r w:rsidR="0017558B" w:rsidRPr="00C70FE8">
        <w:rPr>
          <w:rFonts w:ascii="Times New Roman" w:hAnsi="Times New Roman" w:cs="Times New Roman"/>
          <w:szCs w:val="24"/>
        </w:rPr>
        <w:t>Towalewska</w:t>
      </w:r>
      <w:proofErr w:type="spellEnd"/>
      <w:r w:rsidR="0017558B" w:rsidRPr="00C70FE8">
        <w:rPr>
          <w:rFonts w:ascii="Times New Roman" w:hAnsi="Times New Roman" w:cs="Times New Roman"/>
          <w:szCs w:val="24"/>
        </w:rPr>
        <w:t xml:space="preserve">, </w:t>
      </w:r>
      <w:r w:rsidR="0017558B" w:rsidRPr="00320AC2">
        <w:rPr>
          <w:rFonts w:ascii="Times New Roman" w:hAnsi="Times New Roman" w:cs="Times New Roman"/>
          <w:szCs w:val="24"/>
        </w:rPr>
        <w:t xml:space="preserve">Radna Małgorzata </w:t>
      </w:r>
      <w:proofErr w:type="spellStart"/>
      <w:r w:rsidR="0017558B" w:rsidRPr="00320AC2">
        <w:rPr>
          <w:rFonts w:ascii="Times New Roman" w:hAnsi="Times New Roman" w:cs="Times New Roman"/>
          <w:szCs w:val="24"/>
        </w:rPr>
        <w:t>Piesiak</w:t>
      </w:r>
      <w:proofErr w:type="spellEnd"/>
      <w:r w:rsidR="0017558B" w:rsidRPr="00320AC2">
        <w:rPr>
          <w:rFonts w:ascii="Times New Roman" w:hAnsi="Times New Roman" w:cs="Times New Roman"/>
          <w:szCs w:val="24"/>
        </w:rPr>
        <w:t xml:space="preserve">, Burmistrz Miasta Maciej Żebrowski, Radna Bogusława </w:t>
      </w:r>
      <w:proofErr w:type="spellStart"/>
      <w:r w:rsidR="0017558B" w:rsidRPr="00320AC2">
        <w:rPr>
          <w:rFonts w:ascii="Times New Roman" w:hAnsi="Times New Roman" w:cs="Times New Roman"/>
          <w:szCs w:val="24"/>
        </w:rPr>
        <w:t>Towalewska</w:t>
      </w:r>
      <w:proofErr w:type="spellEnd"/>
      <w:r w:rsidR="0017558B" w:rsidRPr="00320AC2">
        <w:rPr>
          <w:rFonts w:ascii="Times New Roman" w:hAnsi="Times New Roman" w:cs="Times New Roman"/>
          <w:szCs w:val="24"/>
        </w:rPr>
        <w:t xml:space="preserve">, </w:t>
      </w:r>
      <w:r w:rsidR="00300252" w:rsidRPr="00320AC2">
        <w:rPr>
          <w:rFonts w:ascii="Times New Roman" w:hAnsi="Times New Roman" w:cs="Times New Roman"/>
          <w:szCs w:val="24"/>
        </w:rPr>
        <w:t xml:space="preserve">Wiceprzewodnicząca Rady Miasta Ewa </w:t>
      </w:r>
      <w:proofErr w:type="spellStart"/>
      <w:r w:rsidR="00300252" w:rsidRPr="00320AC2">
        <w:rPr>
          <w:rFonts w:ascii="Times New Roman" w:hAnsi="Times New Roman" w:cs="Times New Roman"/>
          <w:szCs w:val="24"/>
        </w:rPr>
        <w:t>Franaszek</w:t>
      </w:r>
      <w:proofErr w:type="spellEnd"/>
      <w:r w:rsidR="00300252" w:rsidRPr="00320AC2">
        <w:rPr>
          <w:rFonts w:ascii="Times New Roman" w:hAnsi="Times New Roman" w:cs="Times New Roman"/>
          <w:szCs w:val="24"/>
        </w:rPr>
        <w:t xml:space="preserve">, </w:t>
      </w:r>
      <w:r w:rsidR="00300252" w:rsidRPr="0035604F">
        <w:rPr>
          <w:rFonts w:ascii="Times New Roman" w:hAnsi="Times New Roman" w:cs="Times New Roman"/>
          <w:szCs w:val="24"/>
        </w:rPr>
        <w:t xml:space="preserve">Radna Bogusława </w:t>
      </w:r>
      <w:proofErr w:type="spellStart"/>
      <w:r w:rsidR="00300252" w:rsidRPr="0035604F">
        <w:rPr>
          <w:rFonts w:ascii="Times New Roman" w:hAnsi="Times New Roman" w:cs="Times New Roman"/>
          <w:szCs w:val="24"/>
        </w:rPr>
        <w:t>Towalewska</w:t>
      </w:r>
      <w:proofErr w:type="spellEnd"/>
      <w:r w:rsidR="00300252" w:rsidRPr="0035604F">
        <w:rPr>
          <w:rFonts w:ascii="Times New Roman" w:hAnsi="Times New Roman" w:cs="Times New Roman"/>
          <w:szCs w:val="24"/>
        </w:rPr>
        <w:t xml:space="preserve">, Wiceprzewodnicząca Rady Miasta Ewa </w:t>
      </w:r>
      <w:proofErr w:type="spellStart"/>
      <w:r w:rsidR="00300252" w:rsidRPr="0035604F">
        <w:rPr>
          <w:rFonts w:ascii="Times New Roman" w:hAnsi="Times New Roman" w:cs="Times New Roman"/>
          <w:szCs w:val="24"/>
        </w:rPr>
        <w:t>Franaszek</w:t>
      </w:r>
      <w:proofErr w:type="spellEnd"/>
      <w:r w:rsidR="00300252" w:rsidRPr="0035604F">
        <w:rPr>
          <w:rFonts w:ascii="Times New Roman" w:hAnsi="Times New Roman" w:cs="Times New Roman"/>
          <w:szCs w:val="24"/>
        </w:rPr>
        <w:t xml:space="preserve">, Wiceprzewodnicząca Rady Miasta Monika Biesiada, Radna Bogusława </w:t>
      </w:r>
      <w:proofErr w:type="spellStart"/>
      <w:r w:rsidR="00300252" w:rsidRPr="0035604F">
        <w:rPr>
          <w:rFonts w:ascii="Times New Roman" w:hAnsi="Times New Roman" w:cs="Times New Roman"/>
          <w:szCs w:val="24"/>
        </w:rPr>
        <w:t>Towalewska</w:t>
      </w:r>
      <w:proofErr w:type="spellEnd"/>
      <w:r w:rsidR="00300252" w:rsidRPr="0035604F">
        <w:rPr>
          <w:rFonts w:ascii="Times New Roman" w:hAnsi="Times New Roman" w:cs="Times New Roman"/>
          <w:szCs w:val="24"/>
        </w:rPr>
        <w:t xml:space="preserve">, Radna Małgorzata </w:t>
      </w:r>
      <w:proofErr w:type="spellStart"/>
      <w:r w:rsidR="00300252" w:rsidRPr="0035604F">
        <w:rPr>
          <w:rFonts w:ascii="Times New Roman" w:hAnsi="Times New Roman" w:cs="Times New Roman"/>
          <w:szCs w:val="24"/>
        </w:rPr>
        <w:t>Piesiak</w:t>
      </w:r>
      <w:proofErr w:type="spellEnd"/>
      <w:r w:rsidR="00300252" w:rsidRPr="0035604F">
        <w:rPr>
          <w:rFonts w:ascii="Times New Roman" w:hAnsi="Times New Roman" w:cs="Times New Roman"/>
          <w:szCs w:val="24"/>
        </w:rPr>
        <w:t xml:space="preserve">, Przewodniczący Rady Miasta Dariusz </w:t>
      </w:r>
      <w:proofErr w:type="spellStart"/>
      <w:r w:rsidR="00300252" w:rsidRPr="0035604F">
        <w:rPr>
          <w:rFonts w:ascii="Times New Roman" w:hAnsi="Times New Roman" w:cs="Times New Roman"/>
          <w:szCs w:val="24"/>
        </w:rPr>
        <w:t>Szalla</w:t>
      </w:r>
      <w:proofErr w:type="spellEnd"/>
      <w:r w:rsidR="00300252" w:rsidRPr="0035604F">
        <w:rPr>
          <w:rFonts w:ascii="Times New Roman" w:hAnsi="Times New Roman" w:cs="Times New Roman"/>
          <w:szCs w:val="24"/>
        </w:rPr>
        <w:t xml:space="preserve">, Radna Bogusława </w:t>
      </w:r>
      <w:proofErr w:type="spellStart"/>
      <w:r w:rsidR="00300252" w:rsidRPr="0035604F">
        <w:rPr>
          <w:rFonts w:ascii="Times New Roman" w:hAnsi="Times New Roman" w:cs="Times New Roman"/>
          <w:szCs w:val="24"/>
        </w:rPr>
        <w:t>Towalewska</w:t>
      </w:r>
      <w:proofErr w:type="spellEnd"/>
      <w:r w:rsidR="00300252" w:rsidRPr="0035604F">
        <w:rPr>
          <w:rFonts w:ascii="Times New Roman" w:hAnsi="Times New Roman" w:cs="Times New Roman"/>
          <w:szCs w:val="24"/>
        </w:rPr>
        <w:t xml:space="preserve">, Burmistrz Miasta Maciej Żebrowski, </w:t>
      </w:r>
      <w:r w:rsidR="0035604F" w:rsidRPr="0035604F">
        <w:rPr>
          <w:rFonts w:ascii="Times New Roman" w:hAnsi="Times New Roman" w:cs="Times New Roman"/>
          <w:szCs w:val="24"/>
        </w:rPr>
        <w:t xml:space="preserve">Przewodniczący Rady Miasta Dariusz </w:t>
      </w:r>
      <w:proofErr w:type="spellStart"/>
      <w:r w:rsidR="0035604F" w:rsidRPr="0035604F">
        <w:rPr>
          <w:rFonts w:ascii="Times New Roman" w:hAnsi="Times New Roman" w:cs="Times New Roman"/>
          <w:szCs w:val="24"/>
        </w:rPr>
        <w:t>Szalla</w:t>
      </w:r>
      <w:proofErr w:type="spellEnd"/>
      <w:r w:rsidR="0035604F" w:rsidRPr="0035604F">
        <w:rPr>
          <w:rFonts w:ascii="Times New Roman" w:hAnsi="Times New Roman" w:cs="Times New Roman"/>
          <w:szCs w:val="24"/>
        </w:rPr>
        <w:t xml:space="preserve">, </w:t>
      </w:r>
      <w:r w:rsidR="00300252" w:rsidRPr="0035604F">
        <w:rPr>
          <w:rFonts w:ascii="Times New Roman" w:hAnsi="Times New Roman" w:cs="Times New Roman"/>
          <w:szCs w:val="24"/>
        </w:rPr>
        <w:t xml:space="preserve">Radna Bogusława </w:t>
      </w:r>
      <w:proofErr w:type="spellStart"/>
      <w:r w:rsidR="00300252" w:rsidRPr="0035604F">
        <w:rPr>
          <w:rFonts w:ascii="Times New Roman" w:hAnsi="Times New Roman" w:cs="Times New Roman"/>
          <w:szCs w:val="24"/>
        </w:rPr>
        <w:t>Towalewska</w:t>
      </w:r>
      <w:proofErr w:type="spellEnd"/>
      <w:r w:rsidR="00300252" w:rsidRPr="0035604F">
        <w:rPr>
          <w:rFonts w:ascii="Times New Roman" w:hAnsi="Times New Roman" w:cs="Times New Roman"/>
          <w:szCs w:val="24"/>
        </w:rPr>
        <w:t xml:space="preserve">, Sekretarz Miasta Magdalena Krawczyk, Radny Piotr Filipiak, </w:t>
      </w:r>
      <w:r w:rsidR="00300252" w:rsidRPr="00564345">
        <w:rPr>
          <w:rFonts w:ascii="Times New Roman" w:hAnsi="Times New Roman" w:cs="Times New Roman"/>
          <w:szCs w:val="24"/>
        </w:rPr>
        <w:t xml:space="preserve">Radny Zdzisław </w:t>
      </w:r>
      <w:proofErr w:type="spellStart"/>
      <w:r w:rsidR="00300252" w:rsidRPr="00564345">
        <w:rPr>
          <w:rFonts w:ascii="Times New Roman" w:hAnsi="Times New Roman" w:cs="Times New Roman"/>
          <w:szCs w:val="24"/>
        </w:rPr>
        <w:t>Ryder</w:t>
      </w:r>
      <w:proofErr w:type="spellEnd"/>
      <w:r w:rsidR="00300252" w:rsidRPr="00564345">
        <w:rPr>
          <w:rFonts w:ascii="Times New Roman" w:hAnsi="Times New Roman" w:cs="Times New Roman"/>
          <w:szCs w:val="24"/>
        </w:rPr>
        <w:t>, Burmistrz Miasta Maciej Żebrowski,</w:t>
      </w:r>
      <w:r w:rsidR="00300252" w:rsidRPr="00C70FE8">
        <w:rPr>
          <w:rFonts w:ascii="Times New Roman" w:hAnsi="Times New Roman" w:cs="Times New Roman"/>
          <w:color w:val="FF0000"/>
          <w:szCs w:val="24"/>
        </w:rPr>
        <w:t xml:space="preserve">  </w:t>
      </w:r>
      <w:r w:rsidR="00300252" w:rsidRPr="00564345">
        <w:rPr>
          <w:rFonts w:ascii="Times New Roman" w:hAnsi="Times New Roman" w:cs="Times New Roman"/>
          <w:szCs w:val="24"/>
        </w:rPr>
        <w:t xml:space="preserve">Radny Zdzisław </w:t>
      </w:r>
      <w:proofErr w:type="spellStart"/>
      <w:r w:rsidR="00300252" w:rsidRPr="00564345">
        <w:rPr>
          <w:rFonts w:ascii="Times New Roman" w:hAnsi="Times New Roman" w:cs="Times New Roman"/>
          <w:szCs w:val="24"/>
        </w:rPr>
        <w:t>Ryder</w:t>
      </w:r>
      <w:proofErr w:type="spellEnd"/>
      <w:r w:rsidR="00300252" w:rsidRPr="00564345">
        <w:rPr>
          <w:rFonts w:ascii="Times New Roman" w:hAnsi="Times New Roman" w:cs="Times New Roman"/>
          <w:szCs w:val="24"/>
        </w:rPr>
        <w:t>, Z-ca Burmistrza Miasta Hanna Szynkaruk-Szpynda,</w:t>
      </w:r>
      <w:r w:rsidR="00300252" w:rsidRPr="00564345">
        <w:rPr>
          <w:rFonts w:ascii="Times New Roman" w:hAnsi="Times New Roman" w:cs="Times New Roman"/>
          <w:color w:val="FF0000"/>
          <w:szCs w:val="24"/>
        </w:rPr>
        <w:t xml:space="preserve"> </w:t>
      </w:r>
      <w:r w:rsidR="00300252" w:rsidRPr="00564345">
        <w:rPr>
          <w:rFonts w:ascii="Times New Roman" w:hAnsi="Times New Roman" w:cs="Times New Roman"/>
          <w:szCs w:val="24"/>
        </w:rPr>
        <w:t xml:space="preserve">Z-ca Burmistrza Miasta Adam Biernacki, </w:t>
      </w:r>
      <w:r w:rsidR="00300252" w:rsidRPr="00332ECA">
        <w:rPr>
          <w:rFonts w:ascii="Times New Roman" w:hAnsi="Times New Roman" w:cs="Times New Roman"/>
          <w:szCs w:val="24"/>
        </w:rPr>
        <w:t xml:space="preserve">Radny Zdzisław </w:t>
      </w:r>
      <w:proofErr w:type="spellStart"/>
      <w:r w:rsidR="00300252" w:rsidRPr="00332ECA">
        <w:rPr>
          <w:rFonts w:ascii="Times New Roman" w:hAnsi="Times New Roman" w:cs="Times New Roman"/>
          <w:szCs w:val="24"/>
        </w:rPr>
        <w:t>Ryder</w:t>
      </w:r>
      <w:proofErr w:type="spellEnd"/>
      <w:r w:rsidR="00300252" w:rsidRPr="00332ECA">
        <w:rPr>
          <w:rFonts w:ascii="Times New Roman" w:hAnsi="Times New Roman" w:cs="Times New Roman"/>
          <w:szCs w:val="24"/>
        </w:rPr>
        <w:t>, Radny Paweł Łakomy.</w:t>
      </w:r>
    </w:p>
    <w:p w:rsidR="00300252" w:rsidRDefault="00300252" w:rsidP="00300252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300252" w:rsidRDefault="00300252" w:rsidP="00300252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00252">
        <w:rPr>
          <w:rFonts w:ascii="Times New Roman" w:hAnsi="Times New Roman" w:cs="Times New Roman"/>
          <w:b/>
          <w:szCs w:val="24"/>
        </w:rPr>
        <w:t xml:space="preserve">Radny Zdzisław </w:t>
      </w:r>
      <w:proofErr w:type="spellStart"/>
      <w:r w:rsidRPr="00300252">
        <w:rPr>
          <w:rFonts w:ascii="Times New Roman" w:hAnsi="Times New Roman" w:cs="Times New Roman"/>
          <w:b/>
          <w:szCs w:val="24"/>
        </w:rPr>
        <w:t>Ryder</w:t>
      </w:r>
      <w:proofErr w:type="spellEnd"/>
      <w:r>
        <w:rPr>
          <w:rFonts w:ascii="Times New Roman" w:hAnsi="Times New Roman" w:cs="Times New Roman"/>
          <w:szCs w:val="24"/>
        </w:rPr>
        <w:t xml:space="preserve"> zgłosił wniosek formalny o zamknięcie dyskusji i przejście do głosowania nad projektem uchwały.  </w:t>
      </w:r>
    </w:p>
    <w:p w:rsidR="00300252" w:rsidRDefault="00300252" w:rsidP="00300252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300252" w:rsidRDefault="00300252" w:rsidP="00300252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00252">
        <w:rPr>
          <w:rFonts w:ascii="Times New Roman" w:hAnsi="Times New Roman" w:cs="Times New Roman"/>
          <w:b/>
          <w:szCs w:val="24"/>
        </w:rPr>
        <w:t xml:space="preserve">Radny Andrzej </w:t>
      </w:r>
      <w:proofErr w:type="spellStart"/>
      <w:r w:rsidRPr="00300252">
        <w:rPr>
          <w:rFonts w:ascii="Times New Roman" w:hAnsi="Times New Roman" w:cs="Times New Roman"/>
          <w:b/>
          <w:szCs w:val="24"/>
        </w:rPr>
        <w:t>Ksepko</w:t>
      </w:r>
      <w:proofErr w:type="spellEnd"/>
      <w:r>
        <w:rPr>
          <w:rFonts w:ascii="Times New Roman" w:hAnsi="Times New Roman" w:cs="Times New Roman"/>
          <w:szCs w:val="24"/>
        </w:rPr>
        <w:t xml:space="preserve"> zgłosił przeciwny wniosek formalny.</w:t>
      </w:r>
    </w:p>
    <w:p w:rsidR="00300252" w:rsidRPr="0017558B" w:rsidRDefault="00300252" w:rsidP="00300252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300252" w:rsidRDefault="00300252" w:rsidP="00300252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</w:t>
      </w:r>
      <w:r w:rsidRPr="00FF5F2E">
        <w:rPr>
          <w:color w:val="000000"/>
          <w:szCs w:val="24"/>
          <w:lang w:eastAsia="en-US"/>
        </w:rPr>
        <w:t xml:space="preserve">głosowanie </w:t>
      </w:r>
      <w:r>
        <w:rPr>
          <w:color w:val="000000"/>
          <w:szCs w:val="24"/>
          <w:lang w:eastAsia="en-US"/>
        </w:rPr>
        <w:t xml:space="preserve">najdalej idący </w:t>
      </w:r>
      <w:r w:rsidRPr="00FF5F2E">
        <w:rPr>
          <w:szCs w:val="24"/>
          <w:lang w:eastAsia="en-US"/>
        </w:rPr>
        <w:t>wniosek</w:t>
      </w:r>
      <w:r>
        <w:rPr>
          <w:szCs w:val="24"/>
          <w:lang w:eastAsia="en-US"/>
        </w:rPr>
        <w:t xml:space="preserve"> zgłoszony przez </w:t>
      </w:r>
      <w:r w:rsidRPr="00300252">
        <w:rPr>
          <w:szCs w:val="24"/>
        </w:rPr>
        <w:t>Radn</w:t>
      </w:r>
      <w:r>
        <w:rPr>
          <w:szCs w:val="24"/>
        </w:rPr>
        <w:t xml:space="preserve">ego </w:t>
      </w:r>
      <w:r w:rsidRPr="00300252">
        <w:rPr>
          <w:szCs w:val="24"/>
        </w:rPr>
        <w:t>Zdzisław</w:t>
      </w:r>
      <w:r>
        <w:rPr>
          <w:szCs w:val="24"/>
        </w:rPr>
        <w:t>a</w:t>
      </w:r>
      <w:r w:rsidRPr="00300252">
        <w:rPr>
          <w:szCs w:val="24"/>
        </w:rPr>
        <w:t xml:space="preserve"> Ryder</w:t>
      </w:r>
      <w:r>
        <w:rPr>
          <w:szCs w:val="24"/>
        </w:rPr>
        <w:t>a o zamknięcie dyskusji i przejście do głosowania nad projektem uchwały</w:t>
      </w:r>
      <w:r w:rsidRPr="00FF5F2E">
        <w:rPr>
          <w:iCs/>
          <w:szCs w:val="24"/>
          <w:lang w:eastAsia="en-US"/>
        </w:rPr>
        <w:t xml:space="preserve"> </w:t>
      </w:r>
      <w:r w:rsidRPr="0080165A">
        <w:rPr>
          <w:iCs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15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>Rada odrzuciła wniosek.</w:t>
      </w:r>
    </w:p>
    <w:p w:rsidR="00300252" w:rsidRDefault="00300252" w:rsidP="00300252">
      <w:pPr>
        <w:jc w:val="both"/>
      </w:pPr>
    </w:p>
    <w:p w:rsidR="0017558B" w:rsidRPr="00332ECA" w:rsidRDefault="00300252" w:rsidP="0017558B">
      <w:pPr>
        <w:pStyle w:val="Akapitzlist"/>
        <w:tabs>
          <w:tab w:val="clear" w:pos="9072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00252">
        <w:rPr>
          <w:rFonts w:ascii="Times New Roman" w:hAnsi="Times New Roman" w:cs="Times New Roman"/>
          <w:i/>
          <w:szCs w:val="24"/>
        </w:rPr>
        <w:t>C.d. dyskusji:</w:t>
      </w:r>
      <w:r>
        <w:rPr>
          <w:rFonts w:ascii="Times New Roman" w:hAnsi="Times New Roman" w:cs="Times New Roman"/>
          <w:szCs w:val="24"/>
        </w:rPr>
        <w:t xml:space="preserve"> </w:t>
      </w:r>
      <w:r w:rsidRPr="00332ECA">
        <w:rPr>
          <w:rFonts w:ascii="Times New Roman" w:hAnsi="Times New Roman" w:cs="Times New Roman"/>
          <w:szCs w:val="24"/>
        </w:rPr>
        <w:t xml:space="preserve">Radny Sebastian Kwiatkowski, Radny Andrzej </w:t>
      </w:r>
      <w:proofErr w:type="spellStart"/>
      <w:r w:rsidRPr="00332ECA">
        <w:rPr>
          <w:rFonts w:ascii="Times New Roman" w:hAnsi="Times New Roman" w:cs="Times New Roman"/>
          <w:szCs w:val="24"/>
        </w:rPr>
        <w:t>Ksepko</w:t>
      </w:r>
      <w:proofErr w:type="spellEnd"/>
      <w:r w:rsidRPr="00332ECA">
        <w:rPr>
          <w:rFonts w:ascii="Times New Roman" w:hAnsi="Times New Roman" w:cs="Times New Roman"/>
          <w:szCs w:val="24"/>
        </w:rPr>
        <w:t>,</w:t>
      </w:r>
      <w:r w:rsidRPr="00332ECA">
        <w:rPr>
          <w:rFonts w:ascii="Times New Roman" w:hAnsi="Times New Roman" w:cs="Times New Roman"/>
          <w:color w:val="FF0000"/>
          <w:szCs w:val="24"/>
        </w:rPr>
        <w:t xml:space="preserve"> </w:t>
      </w:r>
      <w:r w:rsidRPr="00332ECA">
        <w:rPr>
          <w:rFonts w:ascii="Times New Roman" w:hAnsi="Times New Roman" w:cs="Times New Roman"/>
          <w:szCs w:val="24"/>
        </w:rPr>
        <w:t xml:space="preserve">Radna Bogusława </w:t>
      </w:r>
      <w:proofErr w:type="spellStart"/>
      <w:r w:rsidRPr="00332ECA">
        <w:rPr>
          <w:rFonts w:ascii="Times New Roman" w:hAnsi="Times New Roman" w:cs="Times New Roman"/>
          <w:szCs w:val="24"/>
        </w:rPr>
        <w:t>Towalewska</w:t>
      </w:r>
      <w:proofErr w:type="spellEnd"/>
      <w:r w:rsidRPr="00332ECA">
        <w:rPr>
          <w:rFonts w:ascii="Times New Roman" w:hAnsi="Times New Roman" w:cs="Times New Roman"/>
          <w:szCs w:val="24"/>
        </w:rPr>
        <w:t xml:space="preserve">, Radny Zdzisław </w:t>
      </w:r>
      <w:proofErr w:type="spellStart"/>
      <w:r w:rsidRPr="00332ECA">
        <w:rPr>
          <w:rFonts w:ascii="Times New Roman" w:hAnsi="Times New Roman" w:cs="Times New Roman"/>
          <w:szCs w:val="24"/>
        </w:rPr>
        <w:t>Ryder</w:t>
      </w:r>
      <w:proofErr w:type="spellEnd"/>
      <w:r w:rsidRPr="00332ECA">
        <w:rPr>
          <w:rFonts w:ascii="Times New Roman" w:hAnsi="Times New Roman" w:cs="Times New Roman"/>
          <w:szCs w:val="24"/>
        </w:rPr>
        <w:t xml:space="preserve">, Radny Andrzej </w:t>
      </w:r>
      <w:proofErr w:type="spellStart"/>
      <w:r w:rsidRPr="00332ECA">
        <w:rPr>
          <w:rFonts w:ascii="Times New Roman" w:hAnsi="Times New Roman" w:cs="Times New Roman"/>
          <w:szCs w:val="24"/>
        </w:rPr>
        <w:t>Ksepko</w:t>
      </w:r>
      <w:proofErr w:type="spellEnd"/>
      <w:r w:rsidRPr="00332ECA">
        <w:rPr>
          <w:rFonts w:ascii="Times New Roman" w:hAnsi="Times New Roman" w:cs="Times New Roman"/>
          <w:szCs w:val="24"/>
        </w:rPr>
        <w:t>,</w:t>
      </w:r>
      <w:r w:rsidRPr="00332ECA">
        <w:rPr>
          <w:rFonts w:ascii="Times New Roman" w:hAnsi="Times New Roman" w:cs="Times New Roman"/>
          <w:color w:val="FF0000"/>
          <w:szCs w:val="24"/>
        </w:rPr>
        <w:t xml:space="preserve"> </w:t>
      </w:r>
      <w:r w:rsidRPr="00332ECA">
        <w:rPr>
          <w:rFonts w:ascii="Times New Roman" w:hAnsi="Times New Roman" w:cs="Times New Roman"/>
          <w:szCs w:val="24"/>
        </w:rPr>
        <w:t xml:space="preserve">Radny Maciej Goszczyński, Burmistrz Miasta Maciej Żebrowski, Radny Maciej Goszczyński, Radny Piotr Filipiak. </w:t>
      </w:r>
    </w:p>
    <w:p w:rsidR="00C10991" w:rsidRPr="00332ECA" w:rsidRDefault="00C10991" w:rsidP="00C10991">
      <w:pPr>
        <w:ind w:right="55"/>
        <w:jc w:val="both"/>
        <w:rPr>
          <w:rFonts w:eastAsia="Times New Roman"/>
          <w:szCs w:val="24"/>
        </w:rPr>
      </w:pPr>
    </w:p>
    <w:p w:rsidR="00C10991" w:rsidRPr="00C10991" w:rsidRDefault="00C10991" w:rsidP="0050713D">
      <w:pPr>
        <w:pStyle w:val="Akapitzlist"/>
        <w:numPr>
          <w:ilvl w:val="0"/>
          <w:numId w:val="13"/>
        </w:numPr>
        <w:tabs>
          <w:tab w:val="clear" w:pos="9072"/>
        </w:tabs>
        <w:spacing w:after="0" w:line="240" w:lineRule="auto"/>
        <w:ind w:left="714" w:hanging="357"/>
        <w:rPr>
          <w:rFonts w:ascii="Times New Roman" w:hAnsi="Times New Roman" w:cs="Times New Roman"/>
          <w:b/>
          <w:szCs w:val="24"/>
        </w:rPr>
      </w:pPr>
      <w:r w:rsidRPr="00C10991">
        <w:rPr>
          <w:rFonts w:ascii="Times New Roman" w:hAnsi="Times New Roman" w:cs="Times New Roman"/>
          <w:b/>
          <w:szCs w:val="24"/>
        </w:rPr>
        <w:t>głosowanie nad uchwałą w sprawie uchwalenia budżetu Gminy Miejskiej Wałcz na 2026 rok</w:t>
      </w:r>
      <w:r w:rsidR="0050713D">
        <w:rPr>
          <w:rFonts w:ascii="Times New Roman" w:hAnsi="Times New Roman" w:cs="Times New Roman"/>
          <w:b/>
          <w:szCs w:val="24"/>
        </w:rPr>
        <w:t>.</w:t>
      </w:r>
    </w:p>
    <w:p w:rsidR="00C10991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D7675D">
        <w:rPr>
          <w:rFonts w:ascii="Times New Roman" w:hAnsi="Times New Roman" w:cs="Times New Roman"/>
          <w:i/>
          <w:szCs w:val="24"/>
        </w:rPr>
        <w:t xml:space="preserve">(Nagranie </w:t>
      </w:r>
      <w:r w:rsidR="00332ECA">
        <w:rPr>
          <w:rFonts w:ascii="Times New Roman" w:hAnsi="Times New Roman" w:cs="Times New Roman"/>
          <w:i/>
          <w:szCs w:val="24"/>
        </w:rPr>
        <w:t>2:24:36</w:t>
      </w:r>
      <w:r w:rsidRPr="00D7675D">
        <w:rPr>
          <w:rFonts w:ascii="Times New Roman" w:hAnsi="Times New Roman" w:cs="Times New Roman"/>
          <w:i/>
          <w:szCs w:val="24"/>
        </w:rPr>
        <w:t xml:space="preserve"> – </w:t>
      </w:r>
      <w:r w:rsidR="00332ECA">
        <w:rPr>
          <w:rFonts w:ascii="Times New Roman" w:hAnsi="Times New Roman" w:cs="Times New Roman"/>
          <w:i/>
          <w:szCs w:val="24"/>
        </w:rPr>
        <w:t>2:25:29</w:t>
      </w:r>
      <w:r w:rsidRPr="00D7675D">
        <w:rPr>
          <w:rFonts w:ascii="Times New Roman" w:hAnsi="Times New Roman" w:cs="Times New Roman"/>
          <w:i/>
          <w:szCs w:val="24"/>
        </w:rPr>
        <w:t>)</w:t>
      </w:r>
    </w:p>
    <w:p w:rsidR="00C10991" w:rsidRDefault="00C10991" w:rsidP="00C10991">
      <w:pPr>
        <w:pStyle w:val="Akapitzlist"/>
        <w:tabs>
          <w:tab w:val="clear" w:pos="9072"/>
        </w:tabs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</w:p>
    <w:p w:rsidR="00C10991" w:rsidRPr="006848D1" w:rsidRDefault="00C10991" w:rsidP="00C10991">
      <w:pPr>
        <w:ind w:right="55"/>
        <w:jc w:val="both"/>
        <w:rPr>
          <w:rFonts w:eastAsia="Times New Roman"/>
          <w:b/>
          <w:szCs w:val="24"/>
        </w:rPr>
      </w:pPr>
      <w:r w:rsidRPr="006848D1">
        <w:rPr>
          <w:rFonts w:eastAsia="Times New Roman"/>
          <w:b/>
          <w:szCs w:val="24"/>
        </w:rPr>
        <w:t xml:space="preserve">Przewodniczący Rady Miasta </w:t>
      </w:r>
      <w:r>
        <w:rPr>
          <w:rFonts w:eastAsia="Times New Roman"/>
          <w:b/>
          <w:szCs w:val="24"/>
        </w:rPr>
        <w:t xml:space="preserve">Dariusz </w:t>
      </w:r>
      <w:proofErr w:type="spellStart"/>
      <w:r>
        <w:rPr>
          <w:rFonts w:eastAsia="Times New Roman"/>
          <w:b/>
          <w:szCs w:val="24"/>
        </w:rPr>
        <w:t>Szalla</w:t>
      </w:r>
      <w:proofErr w:type="spellEnd"/>
      <w:r w:rsidRPr="006848D1">
        <w:rPr>
          <w:rFonts w:eastAsia="Times New Roman"/>
          <w:b/>
          <w:szCs w:val="24"/>
        </w:rPr>
        <w:t xml:space="preserve"> </w:t>
      </w:r>
      <w:r w:rsidRPr="006848D1">
        <w:rPr>
          <w:rFonts w:eastAsia="Times New Roman"/>
          <w:color w:val="000000"/>
          <w:szCs w:val="24"/>
        </w:rPr>
        <w:t>poddał pod głos</w:t>
      </w:r>
      <w:r>
        <w:rPr>
          <w:rFonts w:eastAsia="Times New Roman"/>
          <w:color w:val="000000"/>
          <w:szCs w:val="24"/>
        </w:rPr>
        <w:t xml:space="preserve">owanie wniosek </w:t>
      </w:r>
      <w:r w:rsidRPr="006848D1">
        <w:rPr>
          <w:rFonts w:eastAsia="Times New Roman"/>
          <w:color w:val="000000"/>
          <w:szCs w:val="24"/>
        </w:rPr>
        <w:t xml:space="preserve">o podjęcie uchwały </w:t>
      </w:r>
      <w:r w:rsidRPr="006848D1">
        <w:rPr>
          <w:rFonts w:eastAsia="Times New Roman"/>
          <w:iCs/>
          <w:szCs w:val="24"/>
        </w:rPr>
        <w:t xml:space="preserve">w sprawie </w:t>
      </w:r>
      <w:r w:rsidRPr="006848D1">
        <w:rPr>
          <w:rFonts w:eastAsia="Times New Roman"/>
          <w:szCs w:val="24"/>
        </w:rPr>
        <w:t>uchwalenia budżetu Gminy Miejskiej Wałcz na rok 202</w:t>
      </w:r>
      <w:r w:rsidR="007D74C9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 xml:space="preserve"> wraz </w:t>
      </w:r>
      <w:r>
        <w:rPr>
          <w:rFonts w:eastAsia="Times New Roman"/>
          <w:szCs w:val="24"/>
        </w:rPr>
        <w:br/>
        <w:t xml:space="preserve">z </w:t>
      </w:r>
      <w:r w:rsidRPr="006848D1">
        <w:rPr>
          <w:rFonts w:eastAsia="Times New Roman"/>
          <w:szCs w:val="24"/>
        </w:rPr>
        <w:t>autopoprawk</w:t>
      </w:r>
      <w:r w:rsidR="007D74C9">
        <w:rPr>
          <w:rFonts w:eastAsia="Times New Roman"/>
          <w:szCs w:val="24"/>
        </w:rPr>
        <w:t>ą</w:t>
      </w:r>
      <w:r w:rsidRPr="006848D1">
        <w:rPr>
          <w:rFonts w:eastAsia="Times New Roman"/>
          <w:szCs w:val="24"/>
        </w:rPr>
        <w:t xml:space="preserve"> </w:t>
      </w:r>
      <w:r w:rsidRPr="006848D1">
        <w:rPr>
          <w:rFonts w:eastAsia="Times New Roman"/>
          <w:iCs/>
          <w:szCs w:val="24"/>
        </w:rPr>
        <w:t>(</w:t>
      </w:r>
      <w:r w:rsidRPr="006848D1">
        <w:rPr>
          <w:rFonts w:eastAsia="Times New Roman"/>
          <w:bCs/>
          <w:i/>
          <w:szCs w:val="24"/>
        </w:rPr>
        <w:t xml:space="preserve">imienny wykaz głosowania stanowi załącznik nr </w:t>
      </w:r>
      <w:r w:rsidR="007D74C9">
        <w:rPr>
          <w:rFonts w:eastAsia="Times New Roman"/>
          <w:bCs/>
          <w:i/>
          <w:szCs w:val="24"/>
        </w:rPr>
        <w:t>16</w:t>
      </w:r>
      <w:r w:rsidRPr="006848D1">
        <w:rPr>
          <w:rFonts w:eastAsia="Times New Roman"/>
          <w:bCs/>
          <w:i/>
          <w:szCs w:val="24"/>
        </w:rPr>
        <w:t xml:space="preserve"> do protokołu)</w:t>
      </w:r>
      <w:r w:rsidRPr="006848D1">
        <w:rPr>
          <w:rFonts w:eastAsia="Times New Roman"/>
          <w:szCs w:val="24"/>
        </w:rPr>
        <w:t xml:space="preserve">, po czym stwierdził, że </w:t>
      </w:r>
      <w:r w:rsidRPr="006848D1">
        <w:rPr>
          <w:rFonts w:eastAsia="Times New Roman"/>
          <w:b/>
          <w:szCs w:val="24"/>
        </w:rPr>
        <w:t xml:space="preserve">uchwała nr </w:t>
      </w:r>
      <w:r>
        <w:rPr>
          <w:rFonts w:eastAsia="Times New Roman"/>
          <w:b/>
          <w:szCs w:val="24"/>
        </w:rPr>
        <w:t>IX</w:t>
      </w:r>
      <w:r w:rsidRPr="006848D1">
        <w:rPr>
          <w:rFonts w:eastAsia="Times New Roman"/>
          <w:b/>
          <w:szCs w:val="24"/>
        </w:rPr>
        <w:t>/</w:t>
      </w:r>
      <w:r>
        <w:rPr>
          <w:rFonts w:eastAsia="Times New Roman"/>
          <w:b/>
          <w:szCs w:val="24"/>
        </w:rPr>
        <w:t>X</w:t>
      </w:r>
      <w:r w:rsidR="007D74C9">
        <w:rPr>
          <w:rFonts w:eastAsia="Times New Roman"/>
          <w:b/>
          <w:szCs w:val="24"/>
        </w:rPr>
        <w:t>XIII/215</w:t>
      </w:r>
      <w:r w:rsidRPr="006848D1">
        <w:rPr>
          <w:rFonts w:eastAsia="Times New Roman"/>
          <w:b/>
          <w:szCs w:val="24"/>
        </w:rPr>
        <w:t>/2</w:t>
      </w:r>
      <w:r w:rsidR="007D74C9">
        <w:rPr>
          <w:rFonts w:eastAsia="Times New Roman"/>
          <w:b/>
          <w:szCs w:val="24"/>
        </w:rPr>
        <w:t>5</w:t>
      </w:r>
      <w:r w:rsidRPr="006848D1">
        <w:rPr>
          <w:rFonts w:eastAsia="Times New Roman"/>
          <w:b/>
          <w:szCs w:val="24"/>
        </w:rPr>
        <w:t xml:space="preserve"> w sprawie uchwalenia budżetu Gminy Miejskiej Wałcz na 202</w:t>
      </w:r>
      <w:r w:rsidR="007D74C9">
        <w:rPr>
          <w:rFonts w:eastAsia="Times New Roman"/>
          <w:b/>
          <w:szCs w:val="24"/>
        </w:rPr>
        <w:t>6</w:t>
      </w:r>
      <w:r w:rsidRPr="006848D1">
        <w:rPr>
          <w:rFonts w:eastAsia="Times New Roman"/>
          <w:b/>
          <w:szCs w:val="24"/>
        </w:rPr>
        <w:t xml:space="preserve"> r. </w:t>
      </w:r>
      <w:r w:rsidRPr="006848D1">
        <w:rPr>
          <w:rFonts w:eastAsia="Times New Roman"/>
          <w:szCs w:val="24"/>
        </w:rPr>
        <w:t>została podjęta większością głosów.</w:t>
      </w:r>
    </w:p>
    <w:p w:rsidR="00C10991" w:rsidRDefault="00C10991" w:rsidP="00C10991">
      <w:pPr>
        <w:autoSpaceDE w:val="0"/>
        <w:jc w:val="both"/>
        <w:rPr>
          <w:rFonts w:eastAsia="Times New Roman"/>
          <w:i/>
          <w:szCs w:val="24"/>
        </w:rPr>
      </w:pPr>
      <w:r w:rsidRPr="006848D1">
        <w:rPr>
          <w:rFonts w:eastAsia="Times New Roman"/>
          <w:i/>
          <w:szCs w:val="24"/>
        </w:rPr>
        <w:t xml:space="preserve">(Uchwała stanowi załącznik nr </w:t>
      </w:r>
      <w:r>
        <w:rPr>
          <w:rFonts w:eastAsia="Times New Roman"/>
          <w:i/>
          <w:szCs w:val="24"/>
        </w:rPr>
        <w:t>1</w:t>
      </w:r>
      <w:r w:rsidR="007D74C9">
        <w:rPr>
          <w:rFonts w:eastAsia="Times New Roman"/>
          <w:i/>
          <w:szCs w:val="24"/>
        </w:rPr>
        <w:t>7</w:t>
      </w:r>
      <w:r>
        <w:rPr>
          <w:rFonts w:eastAsia="Times New Roman"/>
          <w:i/>
          <w:szCs w:val="24"/>
        </w:rPr>
        <w:t xml:space="preserve"> do protokołu)</w:t>
      </w:r>
    </w:p>
    <w:p w:rsidR="00332ECA" w:rsidRPr="008826FF" w:rsidRDefault="00332ECA" w:rsidP="00C10991">
      <w:pPr>
        <w:autoSpaceDE w:val="0"/>
        <w:jc w:val="both"/>
        <w:rPr>
          <w:rFonts w:eastAsia="Times New Roman"/>
          <w:i/>
          <w:szCs w:val="24"/>
        </w:rPr>
      </w:pPr>
    </w:p>
    <w:p w:rsidR="00C10991" w:rsidRPr="00C10991" w:rsidRDefault="00C10991" w:rsidP="0050713D">
      <w:pPr>
        <w:pStyle w:val="Akapitzlist"/>
        <w:numPr>
          <w:ilvl w:val="0"/>
          <w:numId w:val="13"/>
        </w:numPr>
        <w:tabs>
          <w:tab w:val="clear" w:pos="9072"/>
        </w:tabs>
        <w:spacing w:after="0" w:line="240" w:lineRule="auto"/>
        <w:ind w:left="714" w:hanging="357"/>
        <w:rPr>
          <w:rFonts w:ascii="Times New Roman" w:hAnsi="Times New Roman" w:cs="Times New Roman"/>
          <w:b/>
          <w:szCs w:val="24"/>
        </w:rPr>
      </w:pPr>
      <w:r w:rsidRPr="00C10991">
        <w:rPr>
          <w:rFonts w:ascii="Times New Roman" w:hAnsi="Times New Roman" w:cs="Times New Roman"/>
          <w:b/>
          <w:szCs w:val="24"/>
        </w:rPr>
        <w:t>głosowanie nad uchwałą w sprawie Wieloletniej Prognozy Finansowej Gminy Miejskiej Wałcz na lata 2026-2034</w:t>
      </w:r>
      <w:r>
        <w:rPr>
          <w:rFonts w:ascii="Times New Roman" w:hAnsi="Times New Roman" w:cs="Times New Roman"/>
          <w:b/>
          <w:szCs w:val="24"/>
        </w:rPr>
        <w:t>.</w:t>
      </w:r>
    </w:p>
    <w:p w:rsidR="00C10991" w:rsidRDefault="00C10991" w:rsidP="00C10991">
      <w:pPr>
        <w:pStyle w:val="Akapitzlist"/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  <w:r w:rsidRPr="006848D1">
        <w:rPr>
          <w:rFonts w:ascii="Times New Roman" w:hAnsi="Times New Roman" w:cs="Times New Roman"/>
          <w:i/>
          <w:szCs w:val="24"/>
        </w:rPr>
        <w:lastRenderedPageBreak/>
        <w:t xml:space="preserve">(Projekt uchwały stanowi załącznik nr </w:t>
      </w:r>
      <w:r>
        <w:rPr>
          <w:rFonts w:ascii="Times New Roman" w:hAnsi="Times New Roman" w:cs="Times New Roman"/>
          <w:i/>
          <w:szCs w:val="24"/>
        </w:rPr>
        <w:t>1</w:t>
      </w:r>
      <w:r w:rsidR="00465048">
        <w:rPr>
          <w:rFonts w:ascii="Times New Roman" w:hAnsi="Times New Roman" w:cs="Times New Roman"/>
          <w:i/>
          <w:szCs w:val="24"/>
        </w:rPr>
        <w:t>8 do protokołu)</w:t>
      </w:r>
    </w:p>
    <w:p w:rsidR="00C10991" w:rsidRPr="006848D1" w:rsidRDefault="00C10991" w:rsidP="00C10991">
      <w:pPr>
        <w:rPr>
          <w:i/>
          <w:szCs w:val="24"/>
        </w:rPr>
      </w:pPr>
      <w:r>
        <w:rPr>
          <w:i/>
          <w:szCs w:val="24"/>
        </w:rPr>
        <w:t xml:space="preserve">           </w:t>
      </w:r>
      <w:r w:rsidRPr="006848D1">
        <w:rPr>
          <w:i/>
          <w:szCs w:val="24"/>
        </w:rPr>
        <w:t xml:space="preserve">(Nagranie </w:t>
      </w:r>
      <w:r w:rsidR="00332ECA">
        <w:rPr>
          <w:i/>
          <w:szCs w:val="24"/>
        </w:rPr>
        <w:t>2:25:30</w:t>
      </w:r>
      <w:r w:rsidRPr="006848D1">
        <w:rPr>
          <w:i/>
          <w:szCs w:val="24"/>
        </w:rPr>
        <w:t xml:space="preserve"> – </w:t>
      </w:r>
      <w:r w:rsidR="00332ECA">
        <w:rPr>
          <w:i/>
          <w:szCs w:val="24"/>
        </w:rPr>
        <w:t>2:26:25</w:t>
      </w:r>
      <w:r w:rsidRPr="006848D1">
        <w:rPr>
          <w:i/>
          <w:szCs w:val="24"/>
        </w:rPr>
        <w:t>)</w:t>
      </w:r>
    </w:p>
    <w:p w:rsidR="00C10991" w:rsidRDefault="00C10991" w:rsidP="00C10991">
      <w:pPr>
        <w:pStyle w:val="Bezodstpw"/>
        <w:ind w:right="57"/>
        <w:jc w:val="both"/>
        <w:rPr>
          <w:rFonts w:cs="Times New Roman"/>
          <w:b/>
          <w:color w:val="auto"/>
        </w:rPr>
      </w:pPr>
    </w:p>
    <w:p w:rsidR="00C10991" w:rsidRPr="006848D1" w:rsidRDefault="00C10991" w:rsidP="00C10991">
      <w:pPr>
        <w:ind w:right="55"/>
        <w:jc w:val="both"/>
        <w:rPr>
          <w:rFonts w:eastAsia="Times New Roman"/>
          <w:b/>
          <w:szCs w:val="24"/>
        </w:rPr>
      </w:pPr>
      <w:r w:rsidRPr="006848D1">
        <w:rPr>
          <w:rFonts w:eastAsia="Times New Roman"/>
          <w:b/>
          <w:szCs w:val="24"/>
        </w:rPr>
        <w:t xml:space="preserve">Przewodniczący Rady Miasta </w:t>
      </w:r>
      <w:r>
        <w:rPr>
          <w:rFonts w:eastAsia="Times New Roman"/>
          <w:b/>
          <w:szCs w:val="24"/>
        </w:rPr>
        <w:t xml:space="preserve">Dariusz </w:t>
      </w:r>
      <w:proofErr w:type="spellStart"/>
      <w:r>
        <w:rPr>
          <w:rFonts w:eastAsia="Times New Roman"/>
          <w:b/>
          <w:szCs w:val="24"/>
        </w:rPr>
        <w:t>Szalla</w:t>
      </w:r>
      <w:proofErr w:type="spellEnd"/>
      <w:r w:rsidRPr="006848D1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 xml:space="preserve">poddał pod głosowanie wniosek </w:t>
      </w:r>
      <w:r w:rsidRPr="006848D1">
        <w:rPr>
          <w:rFonts w:eastAsia="Times New Roman"/>
          <w:color w:val="000000"/>
          <w:szCs w:val="24"/>
        </w:rPr>
        <w:t xml:space="preserve">o podjęcie uchwały </w:t>
      </w:r>
      <w:r w:rsidRPr="006848D1">
        <w:rPr>
          <w:rFonts w:eastAsia="Times New Roman"/>
          <w:iCs/>
          <w:szCs w:val="24"/>
        </w:rPr>
        <w:t xml:space="preserve">w sprawie </w:t>
      </w:r>
      <w:r w:rsidRPr="006848D1">
        <w:rPr>
          <w:rFonts w:eastAsia="Times New Roman"/>
          <w:szCs w:val="24"/>
        </w:rPr>
        <w:t>Wieloletniej Prognozy Finansowej Gminy Miejskiej Wałcz na lata 202</w:t>
      </w:r>
      <w:r w:rsidR="00465048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>-2034</w:t>
      </w:r>
      <w:r w:rsidRPr="006848D1">
        <w:rPr>
          <w:rFonts w:eastAsia="Times New Roman"/>
          <w:iCs/>
          <w:szCs w:val="24"/>
        </w:rPr>
        <w:t xml:space="preserve"> wraz z autopoprawk</w:t>
      </w:r>
      <w:r w:rsidR="00465048">
        <w:rPr>
          <w:rFonts w:eastAsia="Times New Roman"/>
          <w:iCs/>
          <w:szCs w:val="24"/>
        </w:rPr>
        <w:t>ą</w:t>
      </w:r>
      <w:r w:rsidRPr="006848D1">
        <w:rPr>
          <w:rFonts w:eastAsia="Times New Roman"/>
          <w:iCs/>
          <w:szCs w:val="24"/>
        </w:rPr>
        <w:t xml:space="preserve"> (</w:t>
      </w:r>
      <w:r w:rsidRPr="006848D1">
        <w:rPr>
          <w:rFonts w:eastAsia="Times New Roman"/>
          <w:bCs/>
          <w:i/>
          <w:szCs w:val="24"/>
        </w:rPr>
        <w:t xml:space="preserve">imienny wykaz głosowania stanowi załącznik nr </w:t>
      </w:r>
      <w:r>
        <w:rPr>
          <w:rFonts w:eastAsia="Times New Roman"/>
          <w:bCs/>
          <w:i/>
          <w:szCs w:val="24"/>
        </w:rPr>
        <w:t>1</w:t>
      </w:r>
      <w:r w:rsidR="00465048">
        <w:rPr>
          <w:rFonts w:eastAsia="Times New Roman"/>
          <w:bCs/>
          <w:i/>
          <w:szCs w:val="24"/>
        </w:rPr>
        <w:t>9</w:t>
      </w:r>
      <w:r w:rsidRPr="006848D1">
        <w:rPr>
          <w:rFonts w:eastAsia="Times New Roman"/>
          <w:bCs/>
          <w:i/>
          <w:szCs w:val="24"/>
        </w:rPr>
        <w:t xml:space="preserve"> do protokołu)</w:t>
      </w:r>
      <w:r>
        <w:rPr>
          <w:rFonts w:eastAsia="Times New Roman"/>
          <w:szCs w:val="24"/>
        </w:rPr>
        <w:t xml:space="preserve">, </w:t>
      </w:r>
      <w:r w:rsidRPr="006848D1">
        <w:rPr>
          <w:rFonts w:eastAsia="Times New Roman"/>
          <w:szCs w:val="24"/>
        </w:rPr>
        <w:t xml:space="preserve">po czym stwierdził, że </w:t>
      </w:r>
      <w:r w:rsidRPr="006848D1">
        <w:rPr>
          <w:rFonts w:eastAsia="Times New Roman"/>
          <w:b/>
          <w:szCs w:val="24"/>
        </w:rPr>
        <w:t xml:space="preserve">uchwała nr </w:t>
      </w:r>
      <w:r>
        <w:rPr>
          <w:rFonts w:eastAsia="Times New Roman"/>
          <w:b/>
          <w:szCs w:val="24"/>
        </w:rPr>
        <w:t>IX/</w:t>
      </w:r>
      <w:r w:rsidR="00465048">
        <w:rPr>
          <w:rFonts w:eastAsia="Times New Roman"/>
          <w:b/>
          <w:szCs w:val="24"/>
        </w:rPr>
        <w:t>XXIII</w:t>
      </w:r>
      <w:r>
        <w:rPr>
          <w:rFonts w:eastAsia="Times New Roman"/>
          <w:b/>
          <w:szCs w:val="24"/>
        </w:rPr>
        <w:t>/</w:t>
      </w:r>
      <w:r w:rsidR="00465048">
        <w:rPr>
          <w:rFonts w:eastAsia="Times New Roman"/>
          <w:b/>
          <w:szCs w:val="24"/>
        </w:rPr>
        <w:t>216</w:t>
      </w:r>
      <w:r>
        <w:rPr>
          <w:rFonts w:eastAsia="Times New Roman"/>
          <w:b/>
          <w:szCs w:val="24"/>
        </w:rPr>
        <w:t>/2</w:t>
      </w:r>
      <w:r w:rsidR="00465048">
        <w:rPr>
          <w:rFonts w:eastAsia="Times New Roman"/>
          <w:b/>
          <w:szCs w:val="24"/>
        </w:rPr>
        <w:t>5</w:t>
      </w:r>
      <w:r>
        <w:rPr>
          <w:rFonts w:eastAsia="Times New Roman"/>
          <w:b/>
          <w:szCs w:val="24"/>
        </w:rPr>
        <w:t xml:space="preserve"> </w:t>
      </w:r>
      <w:r w:rsidRPr="006848D1">
        <w:rPr>
          <w:rFonts w:eastAsia="Times New Roman"/>
          <w:b/>
          <w:szCs w:val="24"/>
        </w:rPr>
        <w:t>w sprawie Wieloletniej Prognozy Finansowej Gminy Miejskiej Wałcz na lata 202</w:t>
      </w:r>
      <w:r w:rsidR="00465048">
        <w:rPr>
          <w:rFonts w:eastAsia="Times New Roman"/>
          <w:b/>
          <w:szCs w:val="24"/>
        </w:rPr>
        <w:t>6</w:t>
      </w:r>
      <w:r w:rsidRPr="006848D1">
        <w:rPr>
          <w:rFonts w:eastAsia="Times New Roman"/>
          <w:b/>
          <w:szCs w:val="24"/>
        </w:rPr>
        <w:t>-203</w:t>
      </w:r>
      <w:r>
        <w:rPr>
          <w:rFonts w:eastAsia="Times New Roman"/>
          <w:b/>
          <w:szCs w:val="24"/>
        </w:rPr>
        <w:t>4</w:t>
      </w:r>
      <w:r w:rsidRPr="006848D1">
        <w:rPr>
          <w:rFonts w:eastAsia="Times New Roman"/>
          <w:b/>
          <w:szCs w:val="24"/>
        </w:rPr>
        <w:t xml:space="preserve"> </w:t>
      </w:r>
      <w:r w:rsidRPr="006848D1">
        <w:rPr>
          <w:rFonts w:eastAsia="Times New Roman"/>
          <w:szCs w:val="24"/>
        </w:rPr>
        <w:t xml:space="preserve">została podjęta </w:t>
      </w:r>
      <w:r>
        <w:rPr>
          <w:rFonts w:eastAsia="Times New Roman"/>
          <w:szCs w:val="24"/>
        </w:rPr>
        <w:t>większością głosów</w:t>
      </w:r>
      <w:r w:rsidRPr="006848D1">
        <w:rPr>
          <w:rFonts w:eastAsia="Times New Roman"/>
          <w:szCs w:val="24"/>
        </w:rPr>
        <w:t>.</w:t>
      </w:r>
    </w:p>
    <w:p w:rsidR="00C10991" w:rsidRPr="006848D1" w:rsidRDefault="00C10991" w:rsidP="00C10991">
      <w:pPr>
        <w:autoSpaceDE w:val="0"/>
        <w:jc w:val="both"/>
        <w:rPr>
          <w:rFonts w:eastAsia="Times New Roman"/>
          <w:i/>
          <w:szCs w:val="24"/>
        </w:rPr>
      </w:pPr>
      <w:r w:rsidRPr="006848D1">
        <w:rPr>
          <w:rFonts w:eastAsia="Times New Roman"/>
          <w:i/>
          <w:szCs w:val="24"/>
        </w:rPr>
        <w:t xml:space="preserve">(Uchwała stanowi załącznik nr </w:t>
      </w:r>
      <w:r w:rsidR="00465048">
        <w:rPr>
          <w:rFonts w:eastAsia="Times New Roman"/>
          <w:i/>
          <w:szCs w:val="24"/>
        </w:rPr>
        <w:t>20</w:t>
      </w:r>
      <w:r w:rsidRPr="006848D1">
        <w:rPr>
          <w:rFonts w:eastAsia="Times New Roman"/>
          <w:i/>
          <w:szCs w:val="24"/>
        </w:rPr>
        <w:t xml:space="preserve"> do protokołu)</w:t>
      </w:r>
    </w:p>
    <w:p w:rsidR="00C10991" w:rsidRDefault="00C10991" w:rsidP="00C10991">
      <w:pPr>
        <w:tabs>
          <w:tab w:val="left" w:pos="284"/>
        </w:tabs>
        <w:jc w:val="both"/>
        <w:rPr>
          <w:b/>
          <w:szCs w:val="24"/>
        </w:rPr>
      </w:pPr>
    </w:p>
    <w:p w:rsidR="00C10991" w:rsidRPr="00465048" w:rsidRDefault="00C10991" w:rsidP="00C10991">
      <w:pPr>
        <w:autoSpaceDE w:val="0"/>
        <w:jc w:val="both"/>
      </w:pPr>
      <w:r w:rsidRPr="00465048">
        <w:rPr>
          <w:b/>
        </w:rPr>
        <w:t xml:space="preserve">Przewodniczący Rady Miasta Dariusz </w:t>
      </w:r>
      <w:proofErr w:type="spellStart"/>
      <w:r w:rsidRPr="00465048">
        <w:rPr>
          <w:b/>
        </w:rPr>
        <w:t>Szalla</w:t>
      </w:r>
      <w:proofErr w:type="spellEnd"/>
      <w:r w:rsidRPr="00465048">
        <w:t xml:space="preserve"> ogłosił przerwę, po której wznowił obrady.</w:t>
      </w:r>
    </w:p>
    <w:p w:rsidR="00332ECA" w:rsidRPr="006C7AD7" w:rsidRDefault="00332ECA" w:rsidP="00332ECA">
      <w:pPr>
        <w:jc w:val="both"/>
        <w:rPr>
          <w:bCs/>
          <w:i/>
        </w:rPr>
      </w:pPr>
      <w:r w:rsidRPr="006C7AD7">
        <w:rPr>
          <w:bCs/>
          <w:i/>
        </w:rPr>
        <w:t xml:space="preserve">(Nagranie </w:t>
      </w:r>
      <w:r>
        <w:rPr>
          <w:bCs/>
          <w:i/>
        </w:rPr>
        <w:t xml:space="preserve">2:26:26 </w:t>
      </w:r>
      <w:r w:rsidRPr="006C7AD7">
        <w:rPr>
          <w:bCs/>
          <w:i/>
        </w:rPr>
        <w:t xml:space="preserve">– </w:t>
      </w:r>
      <w:r w:rsidR="00B670C5">
        <w:rPr>
          <w:bCs/>
          <w:i/>
        </w:rPr>
        <w:t>2:45:56</w:t>
      </w:r>
      <w:r w:rsidRPr="006C7AD7">
        <w:rPr>
          <w:bCs/>
          <w:i/>
        </w:rPr>
        <w:t>)</w:t>
      </w:r>
    </w:p>
    <w:p w:rsidR="00C10991" w:rsidRPr="00465048" w:rsidRDefault="00C10991" w:rsidP="00C10991">
      <w:pPr>
        <w:autoSpaceDE w:val="0"/>
        <w:jc w:val="both"/>
      </w:pPr>
    </w:p>
    <w:p w:rsidR="00C10991" w:rsidRPr="00465048" w:rsidRDefault="00C10991" w:rsidP="00C10991">
      <w:pPr>
        <w:autoSpaceDE w:val="0"/>
        <w:jc w:val="both"/>
      </w:pPr>
    </w:p>
    <w:p w:rsidR="00C10991" w:rsidRPr="00465048" w:rsidRDefault="00C10991" w:rsidP="00465048">
      <w:pPr>
        <w:autoSpaceDE w:val="0"/>
        <w:jc w:val="right"/>
        <w:rPr>
          <w:i/>
        </w:rPr>
      </w:pPr>
      <w:r w:rsidRPr="00465048">
        <w:rPr>
          <w:i/>
        </w:rPr>
        <w:t>(Obe</w:t>
      </w:r>
      <w:r w:rsidR="00465048" w:rsidRPr="00465048">
        <w:rPr>
          <w:i/>
        </w:rPr>
        <w:t>cnych 20 Radnych</w:t>
      </w:r>
      <w:r w:rsidRPr="00465048">
        <w:rPr>
          <w:i/>
        </w:rPr>
        <w:t xml:space="preserve">) </w:t>
      </w:r>
    </w:p>
    <w:p w:rsidR="00C10991" w:rsidRPr="0050713D" w:rsidRDefault="00C10991" w:rsidP="00C10991">
      <w:pPr>
        <w:tabs>
          <w:tab w:val="left" w:pos="284"/>
        </w:tabs>
        <w:jc w:val="both"/>
        <w:rPr>
          <w:b/>
          <w:color w:val="FF0000"/>
          <w:szCs w:val="24"/>
        </w:rPr>
      </w:pPr>
    </w:p>
    <w:p w:rsidR="00B670C5" w:rsidRPr="00B670C5" w:rsidRDefault="00C10991" w:rsidP="00C10991">
      <w:pPr>
        <w:tabs>
          <w:tab w:val="left" w:pos="284"/>
        </w:tabs>
        <w:jc w:val="both"/>
        <w:rPr>
          <w:szCs w:val="24"/>
        </w:rPr>
      </w:pPr>
      <w:r w:rsidRPr="00B670C5">
        <w:rPr>
          <w:b/>
        </w:rPr>
        <w:t xml:space="preserve">Przewodniczący Rady Miasta Dariusz </w:t>
      </w:r>
      <w:proofErr w:type="spellStart"/>
      <w:r w:rsidRPr="00B670C5">
        <w:rPr>
          <w:b/>
        </w:rPr>
        <w:t>Szalla</w:t>
      </w:r>
      <w:proofErr w:type="spellEnd"/>
      <w:r w:rsidRPr="00B670C5">
        <w:rPr>
          <w:b/>
        </w:rPr>
        <w:t xml:space="preserve"> </w:t>
      </w:r>
      <w:r w:rsidRPr="00B670C5">
        <w:t xml:space="preserve">powitał </w:t>
      </w:r>
      <w:r w:rsidR="00B670C5" w:rsidRPr="00B670C5">
        <w:t xml:space="preserve">Panią </w:t>
      </w:r>
      <w:r w:rsidRPr="00B670C5">
        <w:t xml:space="preserve">Lucynę </w:t>
      </w:r>
      <w:proofErr w:type="spellStart"/>
      <w:r w:rsidRPr="00B670C5">
        <w:t>Kabs</w:t>
      </w:r>
      <w:proofErr w:type="spellEnd"/>
      <w:r w:rsidRPr="00B670C5">
        <w:t xml:space="preserve"> Naczelnika Wydziału </w:t>
      </w:r>
      <w:r w:rsidRPr="00B670C5">
        <w:rPr>
          <w:szCs w:val="24"/>
        </w:rPr>
        <w:t>Planowania, Gospodarki Komunalnej i Środowiska</w:t>
      </w:r>
      <w:r w:rsidR="00B670C5" w:rsidRPr="00B670C5">
        <w:rPr>
          <w:szCs w:val="24"/>
        </w:rPr>
        <w:t xml:space="preserve">, </w:t>
      </w:r>
      <w:r w:rsidRPr="00B670C5">
        <w:rPr>
          <w:szCs w:val="24"/>
        </w:rPr>
        <w:t xml:space="preserve"> </w:t>
      </w:r>
      <w:r w:rsidR="00B670C5" w:rsidRPr="00B670C5">
        <w:rPr>
          <w:szCs w:val="28"/>
        </w:rPr>
        <w:t xml:space="preserve">Panią Annę </w:t>
      </w:r>
      <w:proofErr w:type="spellStart"/>
      <w:r w:rsidR="00B670C5" w:rsidRPr="00B670C5">
        <w:rPr>
          <w:szCs w:val="28"/>
        </w:rPr>
        <w:t>Czerniewicz</w:t>
      </w:r>
      <w:proofErr w:type="spellEnd"/>
      <w:r w:rsidR="00B670C5" w:rsidRPr="00B670C5">
        <w:rPr>
          <w:szCs w:val="28"/>
        </w:rPr>
        <w:t xml:space="preserve"> – Naczelnika Wydziału Spraw Społecznych, Panią Barbarę </w:t>
      </w:r>
      <w:proofErr w:type="spellStart"/>
      <w:r w:rsidR="00B670C5" w:rsidRPr="00B670C5">
        <w:rPr>
          <w:szCs w:val="28"/>
        </w:rPr>
        <w:t>Frejmut</w:t>
      </w:r>
      <w:proofErr w:type="spellEnd"/>
      <w:r w:rsidR="00B670C5" w:rsidRPr="00B670C5">
        <w:rPr>
          <w:szCs w:val="28"/>
        </w:rPr>
        <w:t xml:space="preserve"> Przewodniczącą </w:t>
      </w:r>
      <w:r w:rsidR="00B670C5" w:rsidRPr="00B670C5">
        <w:t>Miejskiej Komisji Rozwiązywania Problemów Alkoholowych.</w:t>
      </w:r>
    </w:p>
    <w:p w:rsidR="00C10991" w:rsidRPr="00B670C5" w:rsidRDefault="00C10991" w:rsidP="00FF38B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E54EE" w:rsidRPr="00960E0A" w:rsidRDefault="00F73FD6" w:rsidP="0050713D">
      <w:pPr>
        <w:pStyle w:val="Akapitzlist"/>
        <w:numPr>
          <w:ilvl w:val="0"/>
          <w:numId w:val="14"/>
        </w:numPr>
        <w:tabs>
          <w:tab w:val="clear" w:pos="9072"/>
          <w:tab w:val="left" w:pos="4536"/>
          <w:tab w:val="left" w:pos="4962"/>
        </w:tabs>
        <w:spacing w:after="0" w:line="240" w:lineRule="auto"/>
        <w:ind w:left="284" w:hanging="284"/>
        <w:rPr>
          <w:rFonts w:ascii="Times New Roman" w:hAnsi="Times New Roman" w:cs="Times New Roman"/>
          <w:b/>
          <w:szCs w:val="24"/>
        </w:rPr>
      </w:pPr>
      <w:r w:rsidRPr="00960E0A">
        <w:rPr>
          <w:rFonts w:ascii="Times New Roman" w:hAnsi="Times New Roman" w:cs="Times New Roman"/>
          <w:b/>
          <w:szCs w:val="24"/>
        </w:rPr>
        <w:t xml:space="preserve">ROZPATRZENIE </w:t>
      </w:r>
      <w:r w:rsidR="00564E2C" w:rsidRPr="00960E0A">
        <w:rPr>
          <w:rFonts w:ascii="Times New Roman" w:hAnsi="Times New Roman" w:cs="Times New Roman"/>
          <w:b/>
          <w:szCs w:val="24"/>
        </w:rPr>
        <w:t>PROJEKT</w:t>
      </w:r>
      <w:r w:rsidRPr="00960E0A">
        <w:rPr>
          <w:rFonts w:ascii="Times New Roman" w:hAnsi="Times New Roman" w:cs="Times New Roman"/>
          <w:b/>
          <w:szCs w:val="24"/>
        </w:rPr>
        <w:t>OW</w:t>
      </w:r>
      <w:r w:rsidR="00564E2C" w:rsidRPr="00960E0A">
        <w:rPr>
          <w:rFonts w:ascii="Times New Roman" w:hAnsi="Times New Roman" w:cs="Times New Roman"/>
          <w:b/>
          <w:szCs w:val="24"/>
        </w:rPr>
        <w:t xml:space="preserve"> UC</w:t>
      </w:r>
      <w:r w:rsidR="00804DAC" w:rsidRPr="00960E0A">
        <w:rPr>
          <w:rFonts w:ascii="Times New Roman" w:hAnsi="Times New Roman" w:cs="Times New Roman"/>
          <w:b/>
          <w:szCs w:val="24"/>
        </w:rPr>
        <w:t xml:space="preserve">HWAŁ I GŁOSOWANIE NAD </w:t>
      </w:r>
      <w:r w:rsidR="00564E2C" w:rsidRPr="00960E0A">
        <w:rPr>
          <w:rFonts w:ascii="Times New Roman" w:hAnsi="Times New Roman" w:cs="Times New Roman"/>
          <w:b/>
          <w:szCs w:val="24"/>
        </w:rPr>
        <w:t>UCHWAŁAMI</w:t>
      </w:r>
      <w:r w:rsidR="002322CB" w:rsidRPr="00960E0A">
        <w:rPr>
          <w:rFonts w:ascii="Times New Roman" w:hAnsi="Times New Roman" w:cs="Times New Roman"/>
          <w:b/>
          <w:szCs w:val="24"/>
        </w:rPr>
        <w:t>:</w:t>
      </w:r>
    </w:p>
    <w:p w:rsidR="00BB1271" w:rsidRPr="00960E0A" w:rsidRDefault="00BB1271" w:rsidP="00BB127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62063" w:rsidRPr="00960E0A" w:rsidRDefault="007E4D85" w:rsidP="00862063">
      <w:pPr>
        <w:jc w:val="both"/>
        <w:rPr>
          <w:b/>
          <w:iCs/>
        </w:rPr>
      </w:pPr>
      <w:r w:rsidRPr="00960E0A">
        <w:rPr>
          <w:b/>
          <w:iCs/>
        </w:rPr>
        <w:t>1</w:t>
      </w:r>
      <w:r w:rsidR="006A5AAD" w:rsidRPr="00960E0A">
        <w:rPr>
          <w:b/>
          <w:iCs/>
        </w:rPr>
        <w:t>)</w:t>
      </w:r>
      <w:r w:rsidR="007A2B50" w:rsidRPr="00960E0A">
        <w:rPr>
          <w:b/>
          <w:iCs/>
        </w:rPr>
        <w:t xml:space="preserve"> </w:t>
      </w:r>
      <w:r w:rsidR="0050713D" w:rsidRPr="00960E0A">
        <w:rPr>
          <w:b/>
          <w:iCs/>
        </w:rPr>
        <w:t xml:space="preserve">w sprawie przyjęcia Programu Profilaktyki i Rozwiązywania  Problemów Alkoholowych oraz Przeciwdziałania  Narkomanii  dla Miasta Wałcz na lata </w:t>
      </w:r>
      <w:r w:rsidR="0050713D" w:rsidRPr="00960E0A">
        <w:rPr>
          <w:b/>
          <w:iCs/>
        </w:rPr>
        <w:br/>
        <w:t>2026 -2029 r</w:t>
      </w:r>
      <w:r w:rsidR="00862063" w:rsidRPr="00960E0A">
        <w:rPr>
          <w:b/>
          <w:iCs/>
        </w:rPr>
        <w:t>.</w:t>
      </w:r>
    </w:p>
    <w:p w:rsidR="00A71A1D" w:rsidRPr="00960E0A" w:rsidRDefault="00001C45" w:rsidP="005D5790">
      <w:pPr>
        <w:jc w:val="both"/>
        <w:rPr>
          <w:b/>
          <w:iCs/>
        </w:rPr>
      </w:pPr>
      <w:r w:rsidRPr="00960E0A">
        <w:rPr>
          <w:bCs/>
          <w:i/>
        </w:rPr>
        <w:t xml:space="preserve">(Projekt </w:t>
      </w:r>
      <w:r w:rsidR="009712EA" w:rsidRPr="00960E0A">
        <w:rPr>
          <w:bCs/>
          <w:i/>
        </w:rPr>
        <w:t xml:space="preserve">uchwały </w:t>
      </w:r>
      <w:r w:rsidRPr="00960E0A">
        <w:rPr>
          <w:bCs/>
          <w:i/>
        </w:rPr>
        <w:t>stanowi załącznik nr</w:t>
      </w:r>
      <w:r w:rsidR="001C0188" w:rsidRPr="00960E0A">
        <w:rPr>
          <w:bCs/>
          <w:i/>
        </w:rPr>
        <w:t xml:space="preserve"> </w:t>
      </w:r>
      <w:r w:rsidR="00465048" w:rsidRPr="00960E0A">
        <w:rPr>
          <w:bCs/>
          <w:i/>
        </w:rPr>
        <w:t>21</w:t>
      </w:r>
      <w:r w:rsidR="00A71A1D" w:rsidRPr="00960E0A">
        <w:rPr>
          <w:bCs/>
          <w:i/>
        </w:rPr>
        <w:t xml:space="preserve"> do protokołu</w:t>
      </w:r>
      <w:r w:rsidR="00297619" w:rsidRPr="00960E0A">
        <w:rPr>
          <w:bCs/>
          <w:i/>
        </w:rPr>
        <w:t>)</w:t>
      </w:r>
    </w:p>
    <w:p w:rsidR="00F5632B" w:rsidRPr="00960E0A" w:rsidRDefault="005D5790" w:rsidP="005D5790">
      <w:pPr>
        <w:jc w:val="both"/>
        <w:rPr>
          <w:bCs/>
          <w:i/>
        </w:rPr>
      </w:pPr>
      <w:r w:rsidRPr="00960E0A">
        <w:rPr>
          <w:bCs/>
          <w:i/>
        </w:rPr>
        <w:t>(Nagranie</w:t>
      </w:r>
      <w:r w:rsidR="006529F5" w:rsidRPr="00960E0A">
        <w:rPr>
          <w:bCs/>
          <w:i/>
        </w:rPr>
        <w:t xml:space="preserve"> </w:t>
      </w:r>
      <w:r w:rsidR="00B670C5" w:rsidRPr="00960E0A">
        <w:rPr>
          <w:bCs/>
          <w:i/>
        </w:rPr>
        <w:t>2:45:57</w:t>
      </w:r>
      <w:r w:rsidR="00A46DB0" w:rsidRPr="00960E0A">
        <w:rPr>
          <w:bCs/>
          <w:i/>
        </w:rPr>
        <w:t xml:space="preserve"> </w:t>
      </w:r>
      <w:r w:rsidR="0027722B" w:rsidRPr="00960E0A">
        <w:rPr>
          <w:bCs/>
          <w:i/>
        </w:rPr>
        <w:t>–</w:t>
      </w:r>
      <w:r w:rsidR="00606888" w:rsidRPr="00960E0A">
        <w:rPr>
          <w:bCs/>
          <w:i/>
        </w:rPr>
        <w:t xml:space="preserve"> </w:t>
      </w:r>
      <w:r w:rsidR="0045614D">
        <w:rPr>
          <w:bCs/>
          <w:i/>
        </w:rPr>
        <w:t>3:09:57</w:t>
      </w:r>
      <w:r w:rsidR="007A2B50" w:rsidRPr="00960E0A">
        <w:rPr>
          <w:bCs/>
          <w:i/>
        </w:rPr>
        <w:t>)</w:t>
      </w:r>
    </w:p>
    <w:p w:rsidR="00D64346" w:rsidRPr="00B670C5" w:rsidRDefault="00D64346" w:rsidP="00D64346">
      <w:pPr>
        <w:jc w:val="both"/>
        <w:rPr>
          <w:b/>
          <w:bCs/>
          <w:color w:val="FF0000"/>
          <w:lang w:eastAsia="en-US"/>
        </w:rPr>
      </w:pPr>
    </w:p>
    <w:p w:rsidR="0050713D" w:rsidRPr="00960E0A" w:rsidRDefault="0050713D" w:rsidP="0050713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960E0A">
        <w:rPr>
          <w:b/>
          <w:bCs/>
        </w:rPr>
        <w:t xml:space="preserve">Przewodniczący Rady Miasta Dariusz </w:t>
      </w:r>
      <w:proofErr w:type="spellStart"/>
      <w:r w:rsidRPr="00960E0A">
        <w:rPr>
          <w:b/>
          <w:bCs/>
        </w:rPr>
        <w:t>Szalla</w:t>
      </w:r>
      <w:proofErr w:type="spellEnd"/>
      <w:r w:rsidRPr="00960E0A">
        <w:rPr>
          <w:b/>
          <w:bCs/>
        </w:rPr>
        <w:t xml:space="preserve"> </w:t>
      </w:r>
      <w:r w:rsidRPr="00960E0A">
        <w:rPr>
          <w:bCs/>
        </w:rPr>
        <w:t>poprosił Przewodniczących Komisji Rady Miasta o przedstawienie opinii na temat projektu uchwały:</w:t>
      </w:r>
    </w:p>
    <w:p w:rsidR="0050713D" w:rsidRPr="00960E0A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60E0A">
        <w:rPr>
          <w:szCs w:val="24"/>
        </w:rPr>
        <w:t xml:space="preserve">- Przewodniczący Komisji Sportu, Kultury, Turystyki i Promocji Paweł Łakomy - </w:t>
      </w:r>
      <w:r w:rsidRPr="00960E0A">
        <w:rPr>
          <w:szCs w:val="24"/>
          <w:lang w:eastAsia="en-US"/>
        </w:rPr>
        <w:t>Komisja</w:t>
      </w:r>
      <w:r w:rsidRPr="00960E0A">
        <w:rPr>
          <w:szCs w:val="24"/>
        </w:rPr>
        <w:t xml:space="preserve"> pozytywnie zaopiniowała ww. projekt uchwały</w:t>
      </w:r>
      <w:r w:rsidRPr="00960E0A">
        <w:rPr>
          <w:i/>
          <w:szCs w:val="24"/>
        </w:rPr>
        <w:t xml:space="preserve"> (załącznik nr </w:t>
      </w:r>
      <w:r w:rsidR="00465048" w:rsidRPr="00960E0A">
        <w:rPr>
          <w:i/>
          <w:szCs w:val="24"/>
        </w:rPr>
        <w:t>21</w:t>
      </w:r>
      <w:r w:rsidRPr="00960E0A">
        <w:rPr>
          <w:i/>
          <w:szCs w:val="24"/>
        </w:rPr>
        <w:t>a do protokołu)</w:t>
      </w:r>
      <w:r w:rsidRPr="00960E0A">
        <w:rPr>
          <w:szCs w:val="24"/>
        </w:rPr>
        <w:t>,</w:t>
      </w:r>
    </w:p>
    <w:p w:rsidR="0050713D" w:rsidRPr="00960E0A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60E0A">
        <w:rPr>
          <w:szCs w:val="24"/>
        </w:rPr>
        <w:t xml:space="preserve">- Przewodniczący Komisji Oświaty Piotr Filipiak - Komisja pozytywnie zaopiniowała ww. projekt uchwały </w:t>
      </w:r>
      <w:r w:rsidRPr="00960E0A">
        <w:rPr>
          <w:i/>
          <w:szCs w:val="24"/>
        </w:rPr>
        <w:t>(załącznik nr</w:t>
      </w:r>
      <w:r w:rsidR="00465048" w:rsidRPr="00960E0A">
        <w:rPr>
          <w:i/>
          <w:szCs w:val="24"/>
        </w:rPr>
        <w:t xml:space="preserve"> 21</w:t>
      </w:r>
      <w:r w:rsidRPr="00960E0A">
        <w:rPr>
          <w:i/>
          <w:szCs w:val="24"/>
        </w:rPr>
        <w:t>b do protokołu)</w:t>
      </w:r>
      <w:r w:rsidRPr="00960E0A">
        <w:rPr>
          <w:szCs w:val="24"/>
        </w:rPr>
        <w:t>,</w:t>
      </w:r>
    </w:p>
    <w:p w:rsidR="0050713D" w:rsidRPr="00960E0A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60E0A">
        <w:rPr>
          <w:szCs w:val="24"/>
        </w:rPr>
        <w:t xml:space="preserve">- Przewodniczący Komisji Budżetu i Gospodarki Andrzej </w:t>
      </w:r>
      <w:proofErr w:type="spellStart"/>
      <w:r w:rsidRPr="00960E0A">
        <w:rPr>
          <w:szCs w:val="24"/>
        </w:rPr>
        <w:t>Ksepko</w:t>
      </w:r>
      <w:proofErr w:type="spellEnd"/>
      <w:r w:rsidRPr="00960E0A">
        <w:rPr>
          <w:szCs w:val="24"/>
        </w:rPr>
        <w:t xml:space="preserve"> - </w:t>
      </w:r>
      <w:r w:rsidRPr="00960E0A">
        <w:rPr>
          <w:szCs w:val="24"/>
          <w:lang w:eastAsia="en-US"/>
        </w:rPr>
        <w:t>Komisja</w:t>
      </w:r>
      <w:r w:rsidRPr="00960E0A">
        <w:rPr>
          <w:szCs w:val="24"/>
        </w:rPr>
        <w:t xml:space="preserve"> pozytywnie zaopiniowała ww. projekt uchwały </w:t>
      </w:r>
      <w:r w:rsidRPr="00960E0A">
        <w:rPr>
          <w:i/>
          <w:szCs w:val="24"/>
        </w:rPr>
        <w:t xml:space="preserve">(załącznik nr </w:t>
      </w:r>
      <w:r w:rsidR="00465048" w:rsidRPr="00960E0A">
        <w:rPr>
          <w:i/>
          <w:szCs w:val="24"/>
        </w:rPr>
        <w:t>21</w:t>
      </w:r>
      <w:r w:rsidRPr="00960E0A">
        <w:rPr>
          <w:i/>
          <w:szCs w:val="24"/>
        </w:rPr>
        <w:t>c do protokołu)</w:t>
      </w:r>
      <w:r w:rsidRPr="00960E0A">
        <w:rPr>
          <w:szCs w:val="24"/>
        </w:rPr>
        <w:t>,</w:t>
      </w:r>
    </w:p>
    <w:p w:rsidR="0050713D" w:rsidRPr="00960E0A" w:rsidRDefault="0050713D" w:rsidP="0050713D">
      <w:pPr>
        <w:autoSpaceDE w:val="0"/>
        <w:autoSpaceDN w:val="0"/>
        <w:adjustRightInd w:val="0"/>
        <w:jc w:val="both"/>
        <w:rPr>
          <w:i/>
          <w:szCs w:val="24"/>
        </w:rPr>
      </w:pPr>
      <w:r w:rsidRPr="00960E0A">
        <w:rPr>
          <w:szCs w:val="24"/>
        </w:rPr>
        <w:t xml:space="preserve">- Przewodnicząca Komisji Spraw Społecznych Magdalena Świątkowska - </w:t>
      </w:r>
      <w:r w:rsidRPr="00960E0A">
        <w:rPr>
          <w:szCs w:val="24"/>
          <w:lang w:eastAsia="en-US"/>
        </w:rPr>
        <w:t>Komisja</w:t>
      </w:r>
      <w:r w:rsidRPr="00960E0A">
        <w:rPr>
          <w:szCs w:val="24"/>
        </w:rPr>
        <w:t xml:space="preserve"> pozytywnie zaopiniowała ww. projekt uchwały</w:t>
      </w:r>
      <w:r w:rsidRPr="00960E0A">
        <w:rPr>
          <w:i/>
          <w:szCs w:val="24"/>
        </w:rPr>
        <w:t xml:space="preserve"> (załącznik nr </w:t>
      </w:r>
      <w:r w:rsidR="00465048" w:rsidRPr="00960E0A">
        <w:rPr>
          <w:i/>
          <w:szCs w:val="24"/>
        </w:rPr>
        <w:t>21</w:t>
      </w:r>
      <w:r w:rsidRPr="00960E0A">
        <w:rPr>
          <w:i/>
          <w:szCs w:val="24"/>
        </w:rPr>
        <w:t>d do protokołu).</w:t>
      </w:r>
    </w:p>
    <w:p w:rsidR="0050713D" w:rsidRDefault="0050713D" w:rsidP="0050713D">
      <w:pPr>
        <w:autoSpaceDE w:val="0"/>
        <w:autoSpaceDN w:val="0"/>
        <w:adjustRightInd w:val="0"/>
        <w:jc w:val="both"/>
        <w:rPr>
          <w:szCs w:val="24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897A68" w:rsidRPr="00960E0A" w:rsidRDefault="00230563" w:rsidP="00897A68">
      <w:pPr>
        <w:autoSpaceDE w:val="0"/>
        <w:jc w:val="both"/>
        <w:rPr>
          <w:color w:val="FF0000"/>
        </w:rPr>
      </w:pPr>
      <w:r w:rsidRPr="00230563">
        <w:rPr>
          <w:i/>
          <w:color w:val="000000"/>
        </w:rPr>
        <w:t>Głos w temacie kolejno zabrali:</w:t>
      </w:r>
      <w:r w:rsidR="00465048">
        <w:rPr>
          <w:i/>
          <w:color w:val="000000"/>
        </w:rPr>
        <w:t xml:space="preserve"> </w:t>
      </w:r>
      <w:r w:rsidR="00465048" w:rsidRPr="00960E0A">
        <w:t xml:space="preserve">Radny Andrzej </w:t>
      </w:r>
      <w:proofErr w:type="spellStart"/>
      <w:r w:rsidR="00465048" w:rsidRPr="00960E0A">
        <w:t>Subocz</w:t>
      </w:r>
      <w:proofErr w:type="spellEnd"/>
      <w:r w:rsidR="00465048" w:rsidRPr="00960E0A">
        <w:t xml:space="preserve">, Wiceprzewodnicząca Rady Miasta Monika Biesiada, Radny Zdzisław </w:t>
      </w:r>
      <w:proofErr w:type="spellStart"/>
      <w:r w:rsidR="00465048" w:rsidRPr="00960E0A">
        <w:t>Ryder</w:t>
      </w:r>
      <w:proofErr w:type="spellEnd"/>
      <w:r w:rsidR="00465048" w:rsidRPr="00960E0A">
        <w:t xml:space="preserve">, Radny Sebastian Kwiatkowski, Naczelnik Wydziału Spraw Społecznych Anna </w:t>
      </w:r>
      <w:proofErr w:type="spellStart"/>
      <w:r w:rsidR="00465048" w:rsidRPr="00960E0A">
        <w:t>Czerniewicz</w:t>
      </w:r>
      <w:proofErr w:type="spellEnd"/>
      <w:r w:rsidR="00465048" w:rsidRPr="00960E0A">
        <w:t xml:space="preserve">, Przewodnicząca Miejskiej Komisji Rozwiązywania Problemów Alkoholowych Barbara </w:t>
      </w:r>
      <w:proofErr w:type="spellStart"/>
      <w:r w:rsidR="00465048" w:rsidRPr="00960E0A">
        <w:t>Frejmut</w:t>
      </w:r>
      <w:proofErr w:type="spellEnd"/>
      <w:r w:rsidR="00465048" w:rsidRPr="00960E0A">
        <w:t xml:space="preserve">, </w:t>
      </w:r>
      <w:r w:rsidR="00465048" w:rsidRPr="0045614D">
        <w:t xml:space="preserve">Radna Małgorzata </w:t>
      </w:r>
      <w:proofErr w:type="spellStart"/>
      <w:r w:rsidR="00465048" w:rsidRPr="0045614D">
        <w:t>Piesiak</w:t>
      </w:r>
      <w:proofErr w:type="spellEnd"/>
      <w:r w:rsidR="00465048" w:rsidRPr="0045614D">
        <w:t xml:space="preserve">, Wiceprzewodnicząca Rady Miasta Monika Biesiada, Przewodnicząca Miejskiej Komisji Rozwiązywania Problemów Alkoholowych Barbara </w:t>
      </w:r>
      <w:proofErr w:type="spellStart"/>
      <w:r w:rsidR="00465048" w:rsidRPr="0045614D">
        <w:t>Frejmut</w:t>
      </w:r>
      <w:proofErr w:type="spellEnd"/>
      <w:r w:rsidR="00465048" w:rsidRPr="0045614D">
        <w:t xml:space="preserve">, Naczelnik Wydziału Spraw Społecznych Anna </w:t>
      </w:r>
      <w:proofErr w:type="spellStart"/>
      <w:r w:rsidR="00465048" w:rsidRPr="0045614D">
        <w:t>Czerniewicz</w:t>
      </w:r>
      <w:proofErr w:type="spellEnd"/>
      <w:r w:rsidR="00465048" w:rsidRPr="0045614D">
        <w:t>, Radny Piotr Filipiak, Burmistrz Miasta Maciej Żebrowski.</w:t>
      </w:r>
    </w:p>
    <w:p w:rsidR="00465048" w:rsidRDefault="00465048" w:rsidP="00897A68">
      <w:pPr>
        <w:autoSpaceDE w:val="0"/>
        <w:jc w:val="both"/>
        <w:rPr>
          <w:color w:val="000000"/>
        </w:rPr>
      </w:pPr>
    </w:p>
    <w:p w:rsidR="00FF71B7" w:rsidRPr="00085A0C" w:rsidRDefault="00F74670" w:rsidP="007871AB">
      <w:pPr>
        <w:jc w:val="both"/>
        <w:rPr>
          <w:b/>
          <w:iCs/>
          <w:szCs w:val="24"/>
          <w:lang w:eastAsia="en-US"/>
        </w:rPr>
      </w:pPr>
      <w:r>
        <w:rPr>
          <w:color w:val="000000"/>
        </w:rPr>
        <w:lastRenderedPageBreak/>
        <w:t xml:space="preserve">W związku z </w:t>
      </w:r>
      <w:r w:rsidR="00126FD7">
        <w:rPr>
          <w:color w:val="000000"/>
        </w:rPr>
        <w:t xml:space="preserve">wyczerpaniem tematu </w:t>
      </w:r>
      <w:r w:rsidR="0068489F">
        <w:rPr>
          <w:b/>
        </w:rPr>
        <w:t xml:space="preserve">Przewodniczący Rady Miasta Dariusz </w:t>
      </w:r>
      <w:proofErr w:type="spellStart"/>
      <w:r w:rsidR="0068489F">
        <w:rPr>
          <w:b/>
        </w:rPr>
        <w:t>Szalla</w:t>
      </w:r>
      <w:proofErr w:type="spellEnd"/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 xml:space="preserve">poddał pod </w:t>
      </w:r>
      <w:r w:rsidR="00BF0E06" w:rsidRPr="00FF5F2E">
        <w:rPr>
          <w:color w:val="000000"/>
          <w:szCs w:val="24"/>
          <w:lang w:eastAsia="en-US"/>
        </w:rPr>
        <w:t xml:space="preserve">głosowanie </w:t>
      </w:r>
      <w:r w:rsidR="00BF0E06" w:rsidRPr="00FF5F2E">
        <w:rPr>
          <w:szCs w:val="24"/>
          <w:lang w:eastAsia="en-US"/>
        </w:rPr>
        <w:t>wniosek o podjęcie uchwały</w:t>
      </w:r>
      <w:r w:rsidR="0097675E" w:rsidRPr="00FF5F2E">
        <w:rPr>
          <w:szCs w:val="24"/>
          <w:lang w:eastAsia="en-US"/>
        </w:rPr>
        <w:t xml:space="preserve"> </w:t>
      </w:r>
      <w:r w:rsidR="00465048" w:rsidRPr="00465048">
        <w:rPr>
          <w:iCs/>
          <w:szCs w:val="24"/>
          <w:lang w:eastAsia="en-US"/>
        </w:rPr>
        <w:t xml:space="preserve">w sprawie przyjęcia Programu Profilaktyki </w:t>
      </w:r>
      <w:r w:rsidR="00465048">
        <w:rPr>
          <w:iCs/>
          <w:szCs w:val="24"/>
          <w:lang w:eastAsia="en-US"/>
        </w:rPr>
        <w:br/>
      </w:r>
      <w:r w:rsidR="00465048" w:rsidRPr="00465048">
        <w:rPr>
          <w:iCs/>
          <w:szCs w:val="24"/>
          <w:lang w:eastAsia="en-US"/>
        </w:rPr>
        <w:t>i Rozwiązywania  Problemów Alkoholowych oraz Przeciwdziałania  Narkom</w:t>
      </w:r>
      <w:r w:rsidR="00465048">
        <w:rPr>
          <w:iCs/>
          <w:szCs w:val="24"/>
          <w:lang w:eastAsia="en-US"/>
        </w:rPr>
        <w:t xml:space="preserve">anii  dla Miasta Wałcz na lata </w:t>
      </w:r>
      <w:r w:rsidR="00465048" w:rsidRPr="00465048">
        <w:rPr>
          <w:iCs/>
          <w:szCs w:val="24"/>
          <w:lang w:eastAsia="en-US"/>
        </w:rPr>
        <w:t>2026 -2029 r.</w:t>
      </w:r>
      <w:r w:rsidR="00465048">
        <w:rPr>
          <w:szCs w:val="24"/>
          <w:lang w:eastAsia="en-US"/>
        </w:rPr>
        <w:t xml:space="preserve">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465048">
        <w:rPr>
          <w:bCs/>
          <w:i/>
        </w:rPr>
        <w:t>22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nr </w:t>
      </w:r>
      <w:r w:rsidR="00966A7D">
        <w:rPr>
          <w:b/>
          <w:iCs/>
          <w:szCs w:val="24"/>
          <w:lang w:eastAsia="en-US"/>
        </w:rPr>
        <w:t>IX/</w:t>
      </w:r>
      <w:r w:rsidR="00B23CBE">
        <w:rPr>
          <w:b/>
          <w:iCs/>
          <w:szCs w:val="24"/>
          <w:lang w:eastAsia="en-US"/>
        </w:rPr>
        <w:t>XX</w:t>
      </w:r>
      <w:r w:rsidR="00126FD7">
        <w:rPr>
          <w:b/>
          <w:iCs/>
          <w:szCs w:val="24"/>
          <w:lang w:eastAsia="en-US"/>
        </w:rPr>
        <w:t>I</w:t>
      </w:r>
      <w:r w:rsidR="00085A0C">
        <w:rPr>
          <w:b/>
          <w:iCs/>
          <w:szCs w:val="24"/>
          <w:lang w:eastAsia="en-US"/>
        </w:rPr>
        <w:t>I</w:t>
      </w:r>
      <w:r w:rsidR="00FF5F2E">
        <w:rPr>
          <w:b/>
          <w:iCs/>
          <w:szCs w:val="24"/>
          <w:lang w:eastAsia="en-US"/>
        </w:rPr>
        <w:t>I</w:t>
      </w:r>
      <w:r w:rsidR="00DB1C68" w:rsidRPr="00DB1C68">
        <w:rPr>
          <w:b/>
          <w:iCs/>
          <w:szCs w:val="24"/>
          <w:lang w:eastAsia="en-US"/>
        </w:rPr>
        <w:t>/</w:t>
      </w:r>
      <w:r w:rsidR="00126FD7">
        <w:rPr>
          <w:b/>
          <w:iCs/>
          <w:szCs w:val="24"/>
          <w:lang w:eastAsia="en-US"/>
        </w:rPr>
        <w:t>2</w:t>
      </w:r>
      <w:r w:rsidR="00085A0C">
        <w:rPr>
          <w:b/>
          <w:iCs/>
          <w:szCs w:val="24"/>
          <w:lang w:eastAsia="en-US"/>
        </w:rPr>
        <w:t>17</w:t>
      </w:r>
      <w:r>
        <w:rPr>
          <w:b/>
          <w:iCs/>
          <w:szCs w:val="24"/>
          <w:lang w:eastAsia="en-US"/>
        </w:rPr>
        <w:t>/</w:t>
      </w:r>
      <w:r w:rsidR="00B23CBE">
        <w:rPr>
          <w:b/>
          <w:iCs/>
          <w:szCs w:val="24"/>
          <w:lang w:eastAsia="en-US"/>
        </w:rPr>
        <w:t xml:space="preserve">25 </w:t>
      </w:r>
      <w:r w:rsidR="00085A0C" w:rsidRPr="0050713D">
        <w:rPr>
          <w:b/>
          <w:iCs/>
        </w:rPr>
        <w:t>w sprawie przyjęcia Programu Profilaktyki i Rozwiązywania  Problemów Alkoholowych oraz Przeciwdziałania  Narkom</w:t>
      </w:r>
      <w:r w:rsidR="00085A0C">
        <w:rPr>
          <w:b/>
          <w:iCs/>
        </w:rPr>
        <w:t>anii  dla Miasta Wałcz na lata 2026 -2029 r.</w:t>
      </w:r>
      <w:r w:rsidR="00085A0C">
        <w:rPr>
          <w:b/>
          <w:iCs/>
          <w:szCs w:val="24"/>
          <w:lang w:eastAsia="en-US"/>
        </w:rPr>
        <w:t xml:space="preserve"> </w:t>
      </w:r>
      <w:r w:rsidR="00FF71B7">
        <w:t xml:space="preserve">została </w:t>
      </w:r>
      <w:r w:rsidR="00FF71B7" w:rsidRPr="00C76B1E">
        <w:t xml:space="preserve">podjęta </w:t>
      </w:r>
      <w:r w:rsidR="00085A0C">
        <w:t>jednogłośnie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085A0C">
        <w:rPr>
          <w:i/>
        </w:rPr>
        <w:t>23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50713D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50713D" w:rsidRPr="0050713D">
        <w:rPr>
          <w:b/>
          <w:iCs/>
        </w:rPr>
        <w:t>w sprawie wyznaczenia obszaru zdegradowane</w:t>
      </w:r>
      <w:r w:rsidR="0050713D">
        <w:rPr>
          <w:b/>
          <w:iCs/>
        </w:rPr>
        <w:t>go i rewitalizacji miasta Wałcz.</w:t>
      </w:r>
    </w:p>
    <w:p w:rsidR="00F74670" w:rsidRPr="0073782D" w:rsidRDefault="00966A7D" w:rsidP="00966A7D">
      <w:pPr>
        <w:jc w:val="both"/>
        <w:rPr>
          <w:b/>
          <w:iCs/>
        </w:rPr>
      </w:pPr>
      <w:r w:rsidRPr="004B798B">
        <w:rPr>
          <w:bCs/>
          <w:i/>
        </w:rPr>
        <w:t>(Projekt uchwały stanowi załącznik nr</w:t>
      </w:r>
      <w:r w:rsidR="00126FD7">
        <w:rPr>
          <w:bCs/>
          <w:i/>
        </w:rPr>
        <w:t xml:space="preserve"> </w:t>
      </w:r>
      <w:r w:rsidR="00085A0C">
        <w:rPr>
          <w:bCs/>
          <w:i/>
        </w:rPr>
        <w:t>24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45614D">
        <w:rPr>
          <w:bCs/>
          <w:i/>
        </w:rPr>
        <w:t>3:09:58</w:t>
      </w:r>
      <w:r w:rsidRPr="004B798B">
        <w:rPr>
          <w:bCs/>
          <w:i/>
        </w:rPr>
        <w:t xml:space="preserve"> – </w:t>
      </w:r>
      <w:r w:rsidR="004B6229">
        <w:rPr>
          <w:bCs/>
          <w:i/>
        </w:rPr>
        <w:t>3</w:t>
      </w:r>
      <w:r w:rsidR="00712A54">
        <w:rPr>
          <w:bCs/>
          <w:i/>
        </w:rPr>
        <w:t>:13:33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085A0C">
        <w:rPr>
          <w:i/>
          <w:szCs w:val="24"/>
        </w:rPr>
        <w:t>24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085A0C">
        <w:rPr>
          <w:i/>
          <w:szCs w:val="24"/>
        </w:rPr>
        <w:t>24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085A0C">
        <w:rPr>
          <w:i/>
          <w:szCs w:val="24"/>
        </w:rPr>
        <w:t>24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085A0C">
        <w:rPr>
          <w:i/>
          <w:szCs w:val="24"/>
        </w:rPr>
        <w:t>24</w:t>
      </w:r>
      <w:r>
        <w:rPr>
          <w:i/>
          <w:szCs w:val="24"/>
        </w:rPr>
        <w:t>d do protokołu).</w:t>
      </w:r>
    </w:p>
    <w:p w:rsidR="0073782D" w:rsidRDefault="0073782D" w:rsidP="00966A7D">
      <w:pPr>
        <w:autoSpaceDE w:val="0"/>
        <w:jc w:val="both"/>
        <w:rPr>
          <w:color w:val="000000"/>
        </w:rPr>
      </w:pPr>
    </w:p>
    <w:p w:rsidR="00D03BA8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9A0A34" w:rsidRDefault="009A0A34" w:rsidP="003A62EA">
      <w:pPr>
        <w:autoSpaceDE w:val="0"/>
        <w:jc w:val="both"/>
        <w:rPr>
          <w:color w:val="000000"/>
        </w:rPr>
      </w:pPr>
    </w:p>
    <w:p w:rsidR="009A0A34" w:rsidRDefault="009A0A34" w:rsidP="009A0A34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Burmistrz </w:t>
      </w:r>
      <w:r w:rsidR="005C1395">
        <w:rPr>
          <w:b/>
          <w:szCs w:val="24"/>
        </w:rPr>
        <w:t xml:space="preserve">Miasta </w:t>
      </w:r>
      <w:r w:rsidR="00085A0C">
        <w:rPr>
          <w:b/>
          <w:szCs w:val="24"/>
        </w:rPr>
        <w:t>Maciej Żebrowski</w:t>
      </w:r>
      <w:r>
        <w:rPr>
          <w:b/>
          <w:szCs w:val="24"/>
        </w:rPr>
        <w:t xml:space="preserve"> </w:t>
      </w:r>
      <w:r w:rsidRPr="00F74670">
        <w:rPr>
          <w:szCs w:val="24"/>
        </w:rPr>
        <w:t>zgłosił autopoprawk</w:t>
      </w:r>
      <w:r w:rsidR="00085A0C">
        <w:rPr>
          <w:szCs w:val="24"/>
        </w:rPr>
        <w:t>i</w:t>
      </w:r>
      <w:r>
        <w:rPr>
          <w:szCs w:val="24"/>
        </w:rPr>
        <w:t xml:space="preserve">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9A0A34" w:rsidRPr="00F74670" w:rsidRDefault="009A0A34" w:rsidP="009A0A34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 w:rsidR="00085A0C">
        <w:rPr>
          <w:i/>
          <w:szCs w:val="24"/>
        </w:rPr>
        <w:t>i</w:t>
      </w:r>
      <w:r w:rsidRPr="00F74670">
        <w:rPr>
          <w:i/>
          <w:szCs w:val="24"/>
        </w:rPr>
        <w:t xml:space="preserve"> stanowi</w:t>
      </w:r>
      <w:r w:rsidR="00085A0C">
        <w:rPr>
          <w:i/>
          <w:szCs w:val="24"/>
        </w:rPr>
        <w:t>ą</w:t>
      </w:r>
      <w:r w:rsidRPr="00F74670">
        <w:rPr>
          <w:i/>
          <w:szCs w:val="24"/>
        </w:rPr>
        <w:t xml:space="preserve"> załącznik</w:t>
      </w:r>
      <w:r w:rsidR="00085A0C">
        <w:rPr>
          <w:i/>
          <w:szCs w:val="24"/>
        </w:rPr>
        <w:t>i</w:t>
      </w:r>
      <w:r w:rsidRPr="00F74670">
        <w:rPr>
          <w:i/>
          <w:szCs w:val="24"/>
        </w:rPr>
        <w:t xml:space="preserve"> nr </w:t>
      </w:r>
      <w:r w:rsidR="00085A0C">
        <w:rPr>
          <w:i/>
          <w:szCs w:val="24"/>
        </w:rPr>
        <w:t>25 i nr 26</w:t>
      </w:r>
      <w:r w:rsidRPr="00F74670">
        <w:rPr>
          <w:i/>
          <w:szCs w:val="24"/>
        </w:rPr>
        <w:t xml:space="preserve"> do protokołu)</w:t>
      </w:r>
    </w:p>
    <w:p w:rsidR="00126FD7" w:rsidRDefault="00126FD7" w:rsidP="003A62EA">
      <w:pPr>
        <w:autoSpaceDE w:val="0"/>
        <w:jc w:val="both"/>
        <w:rPr>
          <w:color w:val="000000"/>
        </w:rPr>
      </w:pPr>
    </w:p>
    <w:p w:rsidR="00966A7D" w:rsidRPr="00085A0C" w:rsidRDefault="00F74670" w:rsidP="00966A7D">
      <w:pPr>
        <w:jc w:val="both"/>
        <w:rPr>
          <w:b/>
        </w:rPr>
      </w:pPr>
      <w:r>
        <w:rPr>
          <w:color w:val="000000"/>
        </w:rPr>
        <w:t xml:space="preserve">W związku z </w:t>
      </w:r>
      <w:r w:rsidR="00712A54">
        <w:rPr>
          <w:color w:val="000000"/>
        </w:rPr>
        <w:t>brakiem uwag</w:t>
      </w:r>
      <w:r>
        <w:rPr>
          <w:color w:val="000000"/>
        </w:rPr>
        <w:t xml:space="preserve"> </w:t>
      </w:r>
      <w:r w:rsidR="00D03BA8">
        <w:rPr>
          <w:b/>
        </w:rPr>
        <w:t xml:space="preserve">Przewodniczący Rady Miasta Dariusz </w:t>
      </w:r>
      <w:proofErr w:type="spellStart"/>
      <w:r w:rsidR="00D03BA8"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73782D">
        <w:rPr>
          <w:color w:val="000000"/>
          <w:lang w:eastAsia="en-US"/>
        </w:rPr>
        <w:t xml:space="preserve"> </w:t>
      </w:r>
      <w:r w:rsidR="00085A0C" w:rsidRPr="00085A0C">
        <w:rPr>
          <w:iCs/>
        </w:rPr>
        <w:t xml:space="preserve">w sprawie wyznaczenia obszaru zdegradowanego </w:t>
      </w:r>
      <w:r w:rsidR="00712A54">
        <w:rPr>
          <w:iCs/>
        </w:rPr>
        <w:br/>
      </w:r>
      <w:r w:rsidR="00085A0C" w:rsidRPr="00085A0C">
        <w:rPr>
          <w:iCs/>
        </w:rPr>
        <w:t>i rewitalizacji miasta Wałcz</w:t>
      </w:r>
      <w:r w:rsidR="00085A0C">
        <w:rPr>
          <w:color w:val="000000"/>
          <w:lang w:eastAsia="en-US"/>
        </w:rPr>
        <w:t xml:space="preserve"> </w:t>
      </w:r>
      <w:r w:rsidR="009A0A34">
        <w:rPr>
          <w:color w:val="000000"/>
          <w:lang w:eastAsia="en-US"/>
        </w:rPr>
        <w:t>wraz z autopopraw</w:t>
      </w:r>
      <w:r w:rsidR="00085A0C">
        <w:rPr>
          <w:color w:val="000000"/>
          <w:lang w:eastAsia="en-US"/>
        </w:rPr>
        <w:t>kami</w:t>
      </w:r>
      <w:r>
        <w:rPr>
          <w:color w:val="000000"/>
          <w:lang w:eastAsia="en-US"/>
        </w:rPr>
        <w:t xml:space="preserve">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 w:rsidR="00085A0C">
        <w:rPr>
          <w:i/>
          <w:color w:val="000000"/>
          <w:lang w:eastAsia="en-US"/>
        </w:rPr>
        <w:t>27</w:t>
      </w:r>
      <w:r w:rsidRPr="00F74670">
        <w:rPr>
          <w:i/>
          <w:color w:val="000000"/>
          <w:lang w:eastAsia="en-US"/>
        </w:rPr>
        <w:t xml:space="preserve"> do protokołu)</w:t>
      </w:r>
      <w:r w:rsidRPr="00F74670">
        <w:rPr>
          <w:color w:val="000000"/>
          <w:lang w:eastAsia="en-US"/>
        </w:rPr>
        <w:t>, po czym stwierdził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085A0C">
        <w:rPr>
          <w:b/>
        </w:rPr>
        <w:t>I</w:t>
      </w:r>
      <w:r w:rsidR="009A0A34">
        <w:rPr>
          <w:b/>
        </w:rPr>
        <w:t>I</w:t>
      </w:r>
      <w:r w:rsidR="00A83629">
        <w:rPr>
          <w:b/>
        </w:rPr>
        <w:t>I</w:t>
      </w:r>
      <w:r>
        <w:rPr>
          <w:b/>
        </w:rPr>
        <w:t>/</w:t>
      </w:r>
      <w:r w:rsidR="00085A0C">
        <w:rPr>
          <w:b/>
        </w:rPr>
        <w:t>218</w:t>
      </w:r>
      <w:r w:rsidR="009A0A34">
        <w:rPr>
          <w:b/>
        </w:rPr>
        <w:t xml:space="preserve">/25 </w:t>
      </w:r>
      <w:r w:rsidR="00085A0C" w:rsidRPr="0050713D">
        <w:rPr>
          <w:b/>
          <w:iCs/>
        </w:rPr>
        <w:t>w sprawie wyznaczenia obszaru zdegradowane</w:t>
      </w:r>
      <w:r w:rsidR="00085A0C">
        <w:rPr>
          <w:b/>
          <w:iCs/>
        </w:rPr>
        <w:t xml:space="preserve">go i </w:t>
      </w:r>
      <w:r w:rsidR="00712A54">
        <w:rPr>
          <w:b/>
          <w:iCs/>
        </w:rPr>
        <w:t xml:space="preserve">obszaru </w:t>
      </w:r>
      <w:r w:rsidR="00085A0C">
        <w:rPr>
          <w:b/>
          <w:iCs/>
        </w:rPr>
        <w:t>rewitalizacji miasta Wałcz</w:t>
      </w:r>
      <w:r w:rsidR="00085A0C">
        <w:rPr>
          <w:b/>
        </w:rPr>
        <w:t xml:space="preserve"> </w:t>
      </w:r>
      <w:r w:rsidR="0073782D">
        <w:t xml:space="preserve">została podjęta </w:t>
      </w:r>
      <w:r w:rsidR="00085A0C">
        <w:t>jednogłośnie</w:t>
      </w:r>
      <w:r w:rsidR="00966A7D"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73782D">
        <w:rPr>
          <w:i/>
        </w:rPr>
        <w:t xml:space="preserve"> </w:t>
      </w:r>
      <w:r w:rsidR="00085A0C">
        <w:rPr>
          <w:i/>
        </w:rPr>
        <w:t>28</w:t>
      </w:r>
      <w:r>
        <w:rPr>
          <w:i/>
        </w:rPr>
        <w:t xml:space="preserve"> do protokołu)</w:t>
      </w:r>
    </w:p>
    <w:p w:rsidR="00966A7D" w:rsidRDefault="00966A7D" w:rsidP="0008564C">
      <w:pPr>
        <w:jc w:val="both"/>
        <w:rPr>
          <w:color w:val="000000"/>
        </w:rPr>
      </w:pPr>
    </w:p>
    <w:p w:rsidR="0050713D" w:rsidRDefault="00F74670" w:rsidP="00862063">
      <w:pPr>
        <w:jc w:val="both"/>
        <w:rPr>
          <w:b/>
          <w:iCs/>
        </w:rPr>
      </w:pPr>
      <w:r>
        <w:rPr>
          <w:b/>
          <w:iCs/>
        </w:rPr>
        <w:t>3</w:t>
      </w:r>
      <w:r w:rsidR="00862063">
        <w:rPr>
          <w:b/>
          <w:iCs/>
        </w:rPr>
        <w:t xml:space="preserve">) </w:t>
      </w:r>
      <w:r w:rsidR="0050713D" w:rsidRPr="0050713D">
        <w:rPr>
          <w:b/>
          <w:iCs/>
        </w:rPr>
        <w:t xml:space="preserve">w sprawie przystąpienia do sporządzenia miejscowego planu zagospodarowania przestrzennego miasta Wałcz dla terenu położonego pomiędzy ulicami Nowomiejską </w:t>
      </w:r>
      <w:r w:rsidR="0050713D">
        <w:rPr>
          <w:b/>
          <w:iCs/>
        </w:rPr>
        <w:br/>
      </w:r>
      <w:r w:rsidR="0050713D" w:rsidRPr="0050713D">
        <w:rPr>
          <w:b/>
          <w:iCs/>
        </w:rPr>
        <w:t>i Kołobrzeską – strefa przemysłowa</w:t>
      </w:r>
      <w:r w:rsidR="0050713D">
        <w:rPr>
          <w:b/>
          <w:iCs/>
        </w:rPr>
        <w:t>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085A0C">
        <w:rPr>
          <w:bCs/>
          <w:i/>
        </w:rPr>
        <w:t>29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4B6229">
        <w:rPr>
          <w:bCs/>
          <w:i/>
        </w:rPr>
        <w:t>3</w:t>
      </w:r>
      <w:r w:rsidR="00712A54">
        <w:rPr>
          <w:bCs/>
          <w:i/>
        </w:rPr>
        <w:t>:13:34</w:t>
      </w:r>
      <w:r w:rsidRPr="00794677">
        <w:rPr>
          <w:bCs/>
          <w:i/>
        </w:rPr>
        <w:t xml:space="preserve"> – </w:t>
      </w:r>
      <w:r w:rsidR="00712A54">
        <w:rPr>
          <w:bCs/>
          <w:i/>
        </w:rPr>
        <w:t>3:20:23</w:t>
      </w:r>
      <w:r w:rsidR="00F74670">
        <w:rPr>
          <w:bCs/>
          <w:i/>
        </w:rPr>
        <w:t>)</w:t>
      </w:r>
    </w:p>
    <w:p w:rsidR="00CD50D6" w:rsidRPr="00CD50D6" w:rsidRDefault="00CD50D6" w:rsidP="00F74670">
      <w:pPr>
        <w:jc w:val="both"/>
        <w:rPr>
          <w:bCs/>
          <w:i/>
        </w:rPr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085A0C">
        <w:rPr>
          <w:i/>
          <w:szCs w:val="24"/>
        </w:rPr>
        <w:t>29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126FD7">
        <w:rPr>
          <w:szCs w:val="24"/>
        </w:rPr>
        <w:t>Przewodniczący Komisji Oświaty Piotr Filipiak</w:t>
      </w:r>
      <w:r w:rsidR="00C164FD">
        <w:rPr>
          <w:szCs w:val="24"/>
        </w:rPr>
        <w:t xml:space="preserve">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085A0C">
        <w:rPr>
          <w:i/>
          <w:szCs w:val="24"/>
        </w:rPr>
        <w:t>29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lastRenderedPageBreak/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9A0A34">
        <w:rPr>
          <w:i/>
          <w:szCs w:val="24"/>
        </w:rPr>
        <w:t xml:space="preserve"> </w:t>
      </w:r>
      <w:r w:rsidR="00085A0C">
        <w:rPr>
          <w:i/>
          <w:szCs w:val="24"/>
        </w:rPr>
        <w:t>29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F74670" w:rsidRDefault="00911D47" w:rsidP="00F74670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085A0C">
        <w:rPr>
          <w:i/>
          <w:szCs w:val="24"/>
        </w:rPr>
        <w:t>29</w:t>
      </w:r>
      <w:r>
        <w:rPr>
          <w:i/>
          <w:szCs w:val="24"/>
        </w:rPr>
        <w:t>d do protokołu).</w:t>
      </w:r>
    </w:p>
    <w:p w:rsidR="00CD50D6" w:rsidRPr="00F74670" w:rsidRDefault="00CD50D6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F74670" w:rsidRDefault="00F74670" w:rsidP="00966A7D">
      <w:pPr>
        <w:autoSpaceDE w:val="0"/>
        <w:jc w:val="both"/>
        <w:rPr>
          <w:color w:val="000000"/>
        </w:rPr>
      </w:pPr>
    </w:p>
    <w:p w:rsidR="00350E4D" w:rsidRDefault="00350E4D" w:rsidP="00350E4D">
      <w:pPr>
        <w:ind w:right="23"/>
        <w:jc w:val="both"/>
        <w:rPr>
          <w:szCs w:val="24"/>
        </w:rPr>
      </w:pPr>
      <w:r>
        <w:rPr>
          <w:b/>
          <w:szCs w:val="24"/>
        </w:rPr>
        <w:t>Burmistr</w:t>
      </w:r>
      <w:r w:rsidR="00085A0C">
        <w:rPr>
          <w:b/>
          <w:szCs w:val="24"/>
        </w:rPr>
        <w:t>z Miasta Maciej Żebrowski</w:t>
      </w:r>
      <w:r>
        <w:rPr>
          <w:b/>
          <w:szCs w:val="24"/>
        </w:rPr>
        <w:t xml:space="preserve"> </w:t>
      </w:r>
      <w:r w:rsidRPr="00F74670">
        <w:rPr>
          <w:szCs w:val="24"/>
        </w:rPr>
        <w:t>zgłosił autopoprawk</w:t>
      </w:r>
      <w:r w:rsidR="00085A0C">
        <w:rPr>
          <w:szCs w:val="24"/>
        </w:rPr>
        <w:t>ę</w:t>
      </w:r>
      <w:r>
        <w:rPr>
          <w:szCs w:val="24"/>
        </w:rPr>
        <w:t xml:space="preserve">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350E4D" w:rsidRPr="00F74670" w:rsidRDefault="00350E4D" w:rsidP="00350E4D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 w:rsidR="00085A0C">
        <w:rPr>
          <w:i/>
          <w:szCs w:val="24"/>
        </w:rPr>
        <w:t>a</w:t>
      </w:r>
      <w:r w:rsidRPr="00F74670">
        <w:rPr>
          <w:i/>
          <w:szCs w:val="24"/>
        </w:rPr>
        <w:t xml:space="preserve"> stanowi załącznik nr </w:t>
      </w:r>
      <w:r w:rsidR="00085A0C">
        <w:rPr>
          <w:i/>
          <w:szCs w:val="24"/>
        </w:rPr>
        <w:t>30</w:t>
      </w:r>
      <w:r w:rsidRPr="00F74670">
        <w:rPr>
          <w:i/>
          <w:szCs w:val="24"/>
        </w:rPr>
        <w:t xml:space="preserve"> do protokołu)</w:t>
      </w:r>
    </w:p>
    <w:p w:rsidR="00CD50D6" w:rsidRDefault="00CD50D6" w:rsidP="00966A7D">
      <w:pPr>
        <w:autoSpaceDE w:val="0"/>
        <w:jc w:val="both"/>
        <w:rPr>
          <w:color w:val="000000"/>
        </w:rPr>
      </w:pPr>
    </w:p>
    <w:p w:rsidR="00085A0C" w:rsidRPr="00712A54" w:rsidRDefault="00F74670" w:rsidP="00085A0C">
      <w:pPr>
        <w:autoSpaceDE w:val="0"/>
        <w:jc w:val="both"/>
      </w:pPr>
      <w:r w:rsidRPr="00F74670">
        <w:rPr>
          <w:i/>
          <w:color w:val="000000"/>
        </w:rPr>
        <w:t xml:space="preserve">Głos w </w:t>
      </w:r>
      <w:r w:rsidR="00F73FD6">
        <w:rPr>
          <w:i/>
          <w:color w:val="000000"/>
        </w:rPr>
        <w:t>temacie</w:t>
      </w:r>
      <w:r w:rsidRPr="00F74670">
        <w:rPr>
          <w:i/>
          <w:color w:val="000000"/>
        </w:rPr>
        <w:t xml:space="preserve"> </w:t>
      </w:r>
      <w:r w:rsidR="00350E4D">
        <w:rPr>
          <w:i/>
          <w:color w:val="000000"/>
        </w:rPr>
        <w:t xml:space="preserve">kolejno </w:t>
      </w:r>
      <w:r w:rsidR="0073782D">
        <w:rPr>
          <w:i/>
          <w:color w:val="000000"/>
        </w:rPr>
        <w:t>zabra</w:t>
      </w:r>
      <w:r w:rsidR="00350E4D">
        <w:rPr>
          <w:i/>
          <w:color w:val="000000"/>
        </w:rPr>
        <w:t>li</w:t>
      </w:r>
      <w:r w:rsidRPr="00F74670">
        <w:rPr>
          <w:i/>
          <w:color w:val="000000"/>
        </w:rPr>
        <w:t>:</w:t>
      </w:r>
      <w:r>
        <w:rPr>
          <w:color w:val="000000"/>
        </w:rPr>
        <w:t xml:space="preserve"> </w:t>
      </w:r>
      <w:r w:rsidR="00085A0C" w:rsidRPr="00712A54">
        <w:t xml:space="preserve">Radna Bogusława </w:t>
      </w:r>
      <w:proofErr w:type="spellStart"/>
      <w:r w:rsidR="00085A0C" w:rsidRPr="00712A54">
        <w:t>Towalewska</w:t>
      </w:r>
      <w:proofErr w:type="spellEnd"/>
      <w:r w:rsidR="00085A0C" w:rsidRPr="00712A54">
        <w:t>,</w:t>
      </w:r>
      <w:r w:rsidR="00085A0C" w:rsidRPr="00712A54">
        <w:rPr>
          <w:color w:val="FF0000"/>
        </w:rPr>
        <w:t xml:space="preserve"> </w:t>
      </w:r>
      <w:r w:rsidR="00085A0C" w:rsidRPr="00712A54">
        <w:t xml:space="preserve">Burmistrz Miasta Maciej Żebrowski, Radna Bogusława </w:t>
      </w:r>
      <w:proofErr w:type="spellStart"/>
      <w:r w:rsidR="00085A0C" w:rsidRPr="00712A54">
        <w:t>Towalewska</w:t>
      </w:r>
      <w:proofErr w:type="spellEnd"/>
      <w:r w:rsidR="00085A0C" w:rsidRPr="00712A54">
        <w:t>,</w:t>
      </w:r>
      <w:r w:rsidR="00085A0C" w:rsidRPr="00712A54">
        <w:rPr>
          <w:color w:val="FF0000"/>
        </w:rPr>
        <w:t xml:space="preserve"> </w:t>
      </w:r>
      <w:r w:rsidR="00085A0C" w:rsidRPr="00712A54">
        <w:t xml:space="preserve">Burmistrz Miasta Maciej Żebrowski. </w:t>
      </w:r>
    </w:p>
    <w:p w:rsidR="00350E4D" w:rsidRPr="00350E4D" w:rsidRDefault="00350E4D" w:rsidP="00350E4D">
      <w:pPr>
        <w:autoSpaceDE w:val="0"/>
        <w:jc w:val="both"/>
        <w:rPr>
          <w:color w:val="000000"/>
        </w:rPr>
      </w:pPr>
    </w:p>
    <w:p w:rsidR="00350E4D" w:rsidRPr="00085A0C" w:rsidRDefault="00350E4D" w:rsidP="00350E4D">
      <w:pPr>
        <w:jc w:val="both"/>
        <w:rPr>
          <w:b/>
        </w:rPr>
      </w:pPr>
      <w:r w:rsidRPr="00350E4D">
        <w:t>W związku z wyczerpaniem tematu</w:t>
      </w:r>
      <w:r>
        <w:rPr>
          <w:b/>
        </w:rPr>
        <w:t xml:space="preserve"> 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085A0C">
        <w:rPr>
          <w:color w:val="000000"/>
          <w:lang w:eastAsia="en-US"/>
        </w:rPr>
        <w:t xml:space="preserve"> </w:t>
      </w:r>
      <w:r w:rsidR="00085A0C" w:rsidRPr="00085A0C">
        <w:rPr>
          <w:iCs/>
        </w:rPr>
        <w:t>w sprawie przystąpienia do sporządzenia miejscowego planu zagospodarowania przestrzennego miasta Wałcz dla terenu położonego pomiędzy ulicami Nowomiejską i Kołobrzeską – strefa przemysłowa</w:t>
      </w:r>
      <w:r w:rsidR="00085A0C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wraz z autopoprawk</w:t>
      </w:r>
      <w:r w:rsidR="00085A0C">
        <w:rPr>
          <w:color w:val="000000"/>
          <w:lang w:eastAsia="en-US"/>
        </w:rPr>
        <w:t>ą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085A0C">
        <w:rPr>
          <w:bCs/>
          <w:i/>
        </w:rPr>
        <w:t>31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085A0C"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>IX/XX</w:t>
      </w:r>
      <w:r w:rsidR="00085A0C">
        <w:rPr>
          <w:b/>
        </w:rPr>
        <w:t>I</w:t>
      </w:r>
      <w:r>
        <w:rPr>
          <w:b/>
        </w:rPr>
        <w:t>II/2</w:t>
      </w:r>
      <w:r w:rsidR="00085A0C">
        <w:rPr>
          <w:b/>
        </w:rPr>
        <w:t>19</w:t>
      </w:r>
      <w:r>
        <w:rPr>
          <w:b/>
        </w:rPr>
        <w:t xml:space="preserve">/25 </w:t>
      </w:r>
      <w:r w:rsidR="00085A0C" w:rsidRPr="0050713D">
        <w:rPr>
          <w:b/>
          <w:iCs/>
        </w:rPr>
        <w:t>w sprawie przystąpienia do sporządzenia miejscowego planu zagospodarowania przestrzennego miasta Wałcz dla terenu położonego pomiędzy ulicami Nowomiejską i Kołobrzeską – strefa przemysłowa</w:t>
      </w:r>
      <w:r w:rsidR="00085A0C">
        <w:rPr>
          <w:b/>
        </w:rPr>
        <w:t xml:space="preserve"> </w:t>
      </w:r>
      <w:r>
        <w:t>została podjęta jednogłośnie.</w:t>
      </w:r>
    </w:p>
    <w:p w:rsidR="00350E4D" w:rsidRDefault="00350E4D" w:rsidP="00350E4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085A0C">
        <w:rPr>
          <w:i/>
        </w:rPr>
        <w:t>32</w:t>
      </w:r>
      <w:r>
        <w:rPr>
          <w:i/>
        </w:rPr>
        <w:t xml:space="preserve"> do protokołu)</w:t>
      </w:r>
    </w:p>
    <w:p w:rsidR="003C0A06" w:rsidRPr="001C1F90" w:rsidRDefault="003C0A06" w:rsidP="001C1F90">
      <w:pPr>
        <w:autoSpaceDE w:val="0"/>
        <w:jc w:val="both"/>
        <w:rPr>
          <w:i/>
        </w:rPr>
      </w:pPr>
    </w:p>
    <w:p w:rsidR="0050713D" w:rsidRDefault="000E567C" w:rsidP="00966A7D">
      <w:pPr>
        <w:jc w:val="both"/>
        <w:rPr>
          <w:b/>
          <w:iCs/>
        </w:rPr>
      </w:pPr>
      <w:r w:rsidRPr="004458A1">
        <w:rPr>
          <w:b/>
          <w:iCs/>
        </w:rPr>
        <w:t>4</w:t>
      </w:r>
      <w:r w:rsidR="008F4383" w:rsidRPr="004458A1">
        <w:rPr>
          <w:b/>
          <w:iCs/>
        </w:rPr>
        <w:t>)</w:t>
      </w:r>
      <w:r w:rsidR="0050713D">
        <w:rPr>
          <w:b/>
          <w:iCs/>
        </w:rPr>
        <w:t xml:space="preserve"> </w:t>
      </w:r>
      <w:r w:rsidR="0050713D" w:rsidRPr="0050713D">
        <w:rPr>
          <w:b/>
          <w:iCs/>
        </w:rPr>
        <w:t>w sprawie ustalenia wydatków, które w 2025 roku nie wygasają z upływem roku budżetowego</w:t>
      </w:r>
      <w:r w:rsidR="0050713D">
        <w:rPr>
          <w:b/>
          <w:iCs/>
        </w:rPr>
        <w:t>.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(Projekt uchwały stanowi załącznik nr </w:t>
      </w:r>
      <w:r w:rsidR="00085A0C">
        <w:rPr>
          <w:bCs/>
          <w:i/>
        </w:rPr>
        <w:t>33</w:t>
      </w:r>
      <w:r w:rsidRPr="004458A1">
        <w:rPr>
          <w:bCs/>
          <w:i/>
        </w:rPr>
        <w:t xml:space="preserve"> do protokołu)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(Nagranie </w:t>
      </w:r>
      <w:r w:rsidR="00712A54">
        <w:rPr>
          <w:bCs/>
          <w:i/>
        </w:rPr>
        <w:t>3:20:24</w:t>
      </w:r>
      <w:r w:rsidRPr="004458A1">
        <w:rPr>
          <w:bCs/>
          <w:i/>
        </w:rPr>
        <w:t xml:space="preserve"> – </w:t>
      </w:r>
      <w:r w:rsidR="00712A54">
        <w:rPr>
          <w:bCs/>
          <w:i/>
        </w:rPr>
        <w:t>3:22:36</w:t>
      </w:r>
      <w:r w:rsidRPr="004458A1">
        <w:rPr>
          <w:bCs/>
          <w:i/>
        </w:rPr>
        <w:t>)</w:t>
      </w:r>
    </w:p>
    <w:p w:rsidR="00966A7D" w:rsidRPr="004458A1" w:rsidRDefault="00966A7D" w:rsidP="00966A7D">
      <w:pPr>
        <w:autoSpaceDE w:val="0"/>
        <w:jc w:val="both"/>
      </w:pP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33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33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</w:t>
      </w:r>
      <w:r w:rsidR="00603E8F">
        <w:rPr>
          <w:i/>
          <w:szCs w:val="24"/>
        </w:rPr>
        <w:t>3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3</w:t>
      </w:r>
      <w:r w:rsidR="00603E8F">
        <w:rPr>
          <w:i/>
          <w:szCs w:val="24"/>
        </w:rPr>
        <w:t>3</w:t>
      </w:r>
      <w:r>
        <w:rPr>
          <w:i/>
          <w:szCs w:val="24"/>
        </w:rPr>
        <w:t>d do protokołu).</w:t>
      </w:r>
    </w:p>
    <w:p w:rsidR="00911D47" w:rsidRPr="00F33B0C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AD7CC7" w:rsidRDefault="00AD7CC7" w:rsidP="00966A7D">
      <w:pPr>
        <w:autoSpaceDE w:val="0"/>
        <w:jc w:val="both"/>
        <w:rPr>
          <w:color w:val="000000"/>
        </w:rPr>
      </w:pPr>
    </w:p>
    <w:p w:rsidR="00603E8F" w:rsidRDefault="00603E8F" w:rsidP="00603E8F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Burmistrz Miasta Maciej Żebrowski </w:t>
      </w:r>
      <w:r w:rsidRPr="00F74670">
        <w:rPr>
          <w:szCs w:val="24"/>
        </w:rPr>
        <w:t>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603E8F" w:rsidRPr="00F74670" w:rsidRDefault="00603E8F" w:rsidP="00603E8F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a</w:t>
      </w:r>
      <w:r w:rsidRPr="00F74670">
        <w:rPr>
          <w:i/>
          <w:szCs w:val="24"/>
        </w:rPr>
        <w:t xml:space="preserve"> stanowi załącznik nr </w:t>
      </w:r>
      <w:r>
        <w:rPr>
          <w:i/>
          <w:szCs w:val="24"/>
        </w:rPr>
        <w:t>34</w:t>
      </w:r>
      <w:r w:rsidRPr="00F74670">
        <w:rPr>
          <w:i/>
          <w:szCs w:val="24"/>
        </w:rPr>
        <w:t xml:space="preserve"> do protokołu)</w:t>
      </w:r>
    </w:p>
    <w:p w:rsidR="00603E8F" w:rsidRDefault="00603E8F" w:rsidP="00966A7D">
      <w:pPr>
        <w:autoSpaceDE w:val="0"/>
        <w:jc w:val="both"/>
        <w:rPr>
          <w:color w:val="000000"/>
        </w:rPr>
      </w:pPr>
    </w:p>
    <w:p w:rsidR="00966A7D" w:rsidRPr="00603E8F" w:rsidRDefault="00966A7D" w:rsidP="00966A7D">
      <w:pPr>
        <w:jc w:val="both"/>
        <w:rPr>
          <w:b/>
        </w:rPr>
      </w:pPr>
      <w:r>
        <w:t xml:space="preserve">W związku z </w:t>
      </w:r>
      <w:r w:rsidR="00603E8F">
        <w:t xml:space="preserve">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257559">
        <w:rPr>
          <w:color w:val="000000"/>
          <w:lang w:eastAsia="en-US"/>
        </w:rPr>
        <w:t xml:space="preserve"> </w:t>
      </w:r>
      <w:r w:rsidR="00603E8F" w:rsidRPr="00603E8F">
        <w:rPr>
          <w:color w:val="000000"/>
          <w:lang w:eastAsia="en-US"/>
        </w:rPr>
        <w:t>w sprawie ustalenia wydatków, które w 2025 roku nie wyga</w:t>
      </w:r>
      <w:r w:rsidR="00603E8F">
        <w:rPr>
          <w:color w:val="000000"/>
          <w:lang w:eastAsia="en-US"/>
        </w:rPr>
        <w:t xml:space="preserve">sają z upływem roku budżetowego wraz z autopoprawką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603E8F">
        <w:rPr>
          <w:bCs/>
          <w:i/>
        </w:rPr>
        <w:t>35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603E8F">
        <w:rPr>
          <w:b/>
        </w:rPr>
        <w:t>I</w:t>
      </w:r>
      <w:r w:rsidR="00257559">
        <w:rPr>
          <w:b/>
        </w:rPr>
        <w:t>I</w:t>
      </w:r>
      <w:r w:rsidR="004458A1">
        <w:rPr>
          <w:b/>
        </w:rPr>
        <w:t>I</w:t>
      </w:r>
      <w:r w:rsidR="000E567C">
        <w:rPr>
          <w:b/>
        </w:rPr>
        <w:t>/</w:t>
      </w:r>
      <w:r w:rsidR="00257559">
        <w:rPr>
          <w:b/>
        </w:rPr>
        <w:t>2</w:t>
      </w:r>
      <w:r w:rsidR="00603E8F">
        <w:rPr>
          <w:b/>
        </w:rPr>
        <w:t>20</w:t>
      </w:r>
      <w:r w:rsidR="000E567C">
        <w:rPr>
          <w:b/>
        </w:rPr>
        <w:t>/25</w:t>
      </w:r>
      <w:r w:rsidR="00E87D17">
        <w:rPr>
          <w:b/>
        </w:rPr>
        <w:t xml:space="preserve"> </w:t>
      </w:r>
      <w:r w:rsidR="00603E8F">
        <w:rPr>
          <w:b/>
        </w:rPr>
        <w:br/>
      </w:r>
      <w:r w:rsidR="00603E8F" w:rsidRPr="0050713D">
        <w:rPr>
          <w:b/>
          <w:iCs/>
        </w:rPr>
        <w:t>w sprawie ustalenia wydatków, które w 2025 roku nie wygasają z upływem roku budżetowego</w:t>
      </w:r>
      <w:r w:rsidR="00603E8F">
        <w:rPr>
          <w:b/>
        </w:rPr>
        <w:t xml:space="preserve"> </w:t>
      </w:r>
      <w:r>
        <w:t xml:space="preserve">została podjęta </w:t>
      </w:r>
      <w:r w:rsidR="00603E8F">
        <w:t>jednogłośnie</w:t>
      </w:r>
      <w:r>
        <w:t>.</w:t>
      </w:r>
    </w:p>
    <w:p w:rsidR="004458A1" w:rsidRPr="00965E56" w:rsidRDefault="00966A7D" w:rsidP="00965E56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603E8F">
        <w:rPr>
          <w:i/>
        </w:rPr>
        <w:t>36</w:t>
      </w:r>
      <w:r>
        <w:rPr>
          <w:i/>
        </w:rPr>
        <w:t xml:space="preserve"> do protokołu)</w:t>
      </w:r>
    </w:p>
    <w:p w:rsidR="002A1A8E" w:rsidRPr="0050713D" w:rsidRDefault="000E567C" w:rsidP="002A1A8E">
      <w:pPr>
        <w:jc w:val="both"/>
        <w:rPr>
          <w:i/>
        </w:rPr>
      </w:pPr>
      <w:r w:rsidRPr="00D93055">
        <w:rPr>
          <w:b/>
          <w:iCs/>
        </w:rPr>
        <w:lastRenderedPageBreak/>
        <w:t>5</w:t>
      </w:r>
      <w:r w:rsidR="003A62EA" w:rsidRPr="00D93055">
        <w:rPr>
          <w:b/>
          <w:iCs/>
        </w:rPr>
        <w:t xml:space="preserve">) </w:t>
      </w:r>
      <w:r w:rsidR="002A1A8E" w:rsidRPr="008716E9">
        <w:rPr>
          <w:b/>
          <w:iCs/>
        </w:rPr>
        <w:t>w sprawie zmian budżetu Gminy Miejskiej Wałcz na 2025 r.</w:t>
      </w:r>
    </w:p>
    <w:p w:rsidR="002A1A8E" w:rsidRPr="008716E9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(Projekt uchwały stanowi załącznik nr </w:t>
      </w:r>
      <w:r w:rsidR="00045D96">
        <w:rPr>
          <w:bCs/>
          <w:i/>
        </w:rPr>
        <w:t>3</w:t>
      </w:r>
      <w:r w:rsidR="00603E8F">
        <w:rPr>
          <w:bCs/>
          <w:i/>
        </w:rPr>
        <w:t>7</w:t>
      </w:r>
      <w:r w:rsidRPr="008716E9">
        <w:rPr>
          <w:bCs/>
          <w:i/>
        </w:rPr>
        <w:t xml:space="preserve"> do protokołu)</w:t>
      </w:r>
    </w:p>
    <w:p w:rsidR="002A1A8E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(Nagranie </w:t>
      </w:r>
      <w:r w:rsidR="00712A54">
        <w:rPr>
          <w:bCs/>
          <w:i/>
        </w:rPr>
        <w:t>3:22:37</w:t>
      </w:r>
      <w:r w:rsidRPr="008716E9">
        <w:rPr>
          <w:bCs/>
          <w:i/>
        </w:rPr>
        <w:t xml:space="preserve"> – </w:t>
      </w:r>
      <w:r w:rsidR="00E537CA">
        <w:rPr>
          <w:bCs/>
          <w:i/>
        </w:rPr>
        <w:t>3:26:13</w:t>
      </w:r>
      <w:r w:rsidR="00DC1190">
        <w:rPr>
          <w:bCs/>
          <w:i/>
        </w:rPr>
        <w:t>)</w:t>
      </w:r>
    </w:p>
    <w:p w:rsidR="00DC1190" w:rsidRPr="00DC1190" w:rsidRDefault="00DC1190" w:rsidP="002A1A8E">
      <w:pPr>
        <w:jc w:val="both"/>
        <w:rPr>
          <w:bCs/>
          <w:i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8716E9">
        <w:rPr>
          <w:b/>
          <w:bCs/>
        </w:rPr>
        <w:t xml:space="preserve">Przewodniczący Rady Miasta Dariusz </w:t>
      </w:r>
      <w:proofErr w:type="spellStart"/>
      <w:r w:rsidRPr="008716E9">
        <w:rPr>
          <w:b/>
          <w:bCs/>
        </w:rPr>
        <w:t>Szalla</w:t>
      </w:r>
      <w:proofErr w:type="spellEnd"/>
      <w:r w:rsidRPr="008716E9">
        <w:rPr>
          <w:b/>
          <w:bCs/>
        </w:rPr>
        <w:t xml:space="preserve"> </w:t>
      </w:r>
      <w:r w:rsidRPr="008716E9">
        <w:rPr>
          <w:bCs/>
        </w:rPr>
        <w:t xml:space="preserve">poprosił Przewodniczących Komisji Rady </w:t>
      </w:r>
      <w:r w:rsidRPr="00F33B0C">
        <w:rPr>
          <w:bCs/>
        </w:rPr>
        <w:t>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045D96">
        <w:rPr>
          <w:i/>
          <w:szCs w:val="24"/>
        </w:rPr>
        <w:t>3</w:t>
      </w:r>
      <w:r w:rsidR="00603E8F">
        <w:rPr>
          <w:i/>
          <w:szCs w:val="24"/>
        </w:rPr>
        <w:t>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126FD7">
        <w:rPr>
          <w:szCs w:val="24"/>
        </w:rPr>
        <w:t>Przewodniczący Komisji Oświaty Piotr Filipiak</w:t>
      </w:r>
      <w:r w:rsidR="00C164FD">
        <w:rPr>
          <w:szCs w:val="24"/>
        </w:rPr>
        <w:t xml:space="preserve">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045D96">
        <w:rPr>
          <w:i/>
          <w:szCs w:val="24"/>
        </w:rPr>
        <w:t>3</w:t>
      </w:r>
      <w:r w:rsidR="00603E8F">
        <w:rPr>
          <w:i/>
          <w:szCs w:val="24"/>
        </w:rPr>
        <w:t>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E537CA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szCs w:val="24"/>
        </w:rPr>
        <w:t xml:space="preserve">- </w:t>
      </w:r>
      <w:r w:rsidR="00B23CBE" w:rsidRPr="00F33B0C">
        <w:rPr>
          <w:szCs w:val="24"/>
        </w:rPr>
        <w:t xml:space="preserve">Przewodniczący Komisji Budżetu i Gospodarki Andrzej </w:t>
      </w:r>
      <w:proofErr w:type="spellStart"/>
      <w:r w:rsidR="00B23CBE" w:rsidRPr="00F33B0C">
        <w:rPr>
          <w:szCs w:val="24"/>
        </w:rPr>
        <w:t>Ksepko</w:t>
      </w:r>
      <w:proofErr w:type="spellEnd"/>
      <w:r w:rsidR="00B23CBE" w:rsidRPr="00F33B0C">
        <w:rPr>
          <w:szCs w:val="24"/>
        </w:rPr>
        <w:t xml:space="preserve"> - </w:t>
      </w:r>
      <w:r w:rsidR="00B23CBE" w:rsidRPr="00F571B3">
        <w:rPr>
          <w:szCs w:val="24"/>
          <w:lang w:eastAsia="en-US"/>
        </w:rPr>
        <w:t>Komisja</w:t>
      </w:r>
      <w:r w:rsidR="00B23CBE" w:rsidRPr="00F571B3">
        <w:rPr>
          <w:szCs w:val="24"/>
        </w:rPr>
        <w:t xml:space="preserve"> pozytywnie zaopiniowała ww. projekt uchwały</w:t>
      </w:r>
      <w:r w:rsidR="00B23CBE" w:rsidRPr="00F33B0C">
        <w:rPr>
          <w:szCs w:val="24"/>
        </w:rPr>
        <w:t xml:space="preserve"> </w:t>
      </w:r>
      <w:r w:rsidR="00B23CBE" w:rsidRPr="00F33B0C">
        <w:rPr>
          <w:i/>
          <w:szCs w:val="24"/>
        </w:rPr>
        <w:t xml:space="preserve">(załącznik nr </w:t>
      </w:r>
      <w:r w:rsidR="00045D96">
        <w:rPr>
          <w:i/>
          <w:szCs w:val="24"/>
        </w:rPr>
        <w:t>3</w:t>
      </w:r>
      <w:r w:rsidR="00603E8F">
        <w:rPr>
          <w:i/>
          <w:szCs w:val="24"/>
        </w:rPr>
        <w:t>7</w:t>
      </w:r>
      <w:r w:rsidR="00B23CBE">
        <w:rPr>
          <w:i/>
          <w:szCs w:val="24"/>
        </w:rPr>
        <w:t>c</w:t>
      </w:r>
      <w:r w:rsidR="00B23CBE" w:rsidRPr="00F33B0C">
        <w:rPr>
          <w:i/>
          <w:szCs w:val="24"/>
        </w:rPr>
        <w:t xml:space="preserve"> do protokołu)</w:t>
      </w:r>
      <w:r w:rsidR="00B23CBE">
        <w:rPr>
          <w:szCs w:val="24"/>
        </w:rPr>
        <w:t>,</w:t>
      </w:r>
    </w:p>
    <w:p w:rsidR="00B23CBE" w:rsidRDefault="00E537CA" w:rsidP="008716E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="00B23CBE" w:rsidRPr="00F571B3">
        <w:rPr>
          <w:szCs w:val="24"/>
        </w:rPr>
        <w:t xml:space="preserve">Przewodnicząca Komisji Spraw Społecznych Magdalena Świątkowska - </w:t>
      </w:r>
      <w:r w:rsidR="00B23CBE" w:rsidRPr="00F571B3">
        <w:rPr>
          <w:szCs w:val="24"/>
          <w:lang w:eastAsia="en-US"/>
        </w:rPr>
        <w:t>Komisja</w:t>
      </w:r>
      <w:r w:rsidR="00B23CBE" w:rsidRPr="00F571B3">
        <w:rPr>
          <w:szCs w:val="24"/>
        </w:rPr>
        <w:t xml:space="preserve"> pozytywnie zaopiniowała ww. projekt uchwały</w:t>
      </w:r>
      <w:r w:rsidR="00B23CBE" w:rsidRPr="00F571B3">
        <w:rPr>
          <w:i/>
          <w:szCs w:val="24"/>
        </w:rPr>
        <w:t xml:space="preserve"> (załącznik nr </w:t>
      </w:r>
      <w:r w:rsidR="00045D96">
        <w:rPr>
          <w:i/>
          <w:szCs w:val="24"/>
        </w:rPr>
        <w:t>3</w:t>
      </w:r>
      <w:r w:rsidR="00603E8F">
        <w:rPr>
          <w:i/>
          <w:szCs w:val="24"/>
        </w:rPr>
        <w:t>7</w:t>
      </w:r>
      <w:r w:rsidR="00B23CBE">
        <w:rPr>
          <w:i/>
          <w:szCs w:val="24"/>
        </w:rPr>
        <w:t>d do protokołu).</w:t>
      </w:r>
    </w:p>
    <w:p w:rsidR="00603E8F" w:rsidRPr="008716E9" w:rsidRDefault="00603E8F" w:rsidP="008716E9">
      <w:pPr>
        <w:autoSpaceDE w:val="0"/>
        <w:autoSpaceDN w:val="0"/>
        <w:adjustRightInd w:val="0"/>
        <w:jc w:val="both"/>
        <w:rPr>
          <w:szCs w:val="24"/>
        </w:rPr>
      </w:pPr>
    </w:p>
    <w:p w:rsidR="008716E9" w:rsidRDefault="00B23CBE" w:rsidP="008716E9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 w:rsidR="00D63017">
        <w:rPr>
          <w:color w:val="000000"/>
        </w:rPr>
        <w:t xml:space="preserve">projektu uchwały? </w:t>
      </w:r>
    </w:p>
    <w:p w:rsidR="00D63017" w:rsidRPr="00D63017" w:rsidRDefault="00D63017" w:rsidP="008716E9">
      <w:pPr>
        <w:autoSpaceDE w:val="0"/>
        <w:jc w:val="both"/>
        <w:rPr>
          <w:color w:val="000000"/>
        </w:rPr>
      </w:pPr>
    </w:p>
    <w:p w:rsidR="00603E8F" w:rsidRDefault="00603E8F" w:rsidP="00603E8F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Burmistrz Miasta Maciej Żebrowski </w:t>
      </w:r>
      <w:r w:rsidRPr="00F74670">
        <w:rPr>
          <w:szCs w:val="24"/>
        </w:rPr>
        <w:t>zgłosił autopoprawk</w:t>
      </w:r>
      <w:r>
        <w:rPr>
          <w:szCs w:val="24"/>
        </w:rPr>
        <w:t>i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603E8F" w:rsidRPr="00F74670" w:rsidRDefault="00603E8F" w:rsidP="00603E8F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i</w:t>
      </w:r>
      <w:r w:rsidRPr="00F74670">
        <w:rPr>
          <w:i/>
          <w:szCs w:val="24"/>
        </w:rPr>
        <w:t xml:space="preserve"> stanow</w:t>
      </w:r>
      <w:r>
        <w:rPr>
          <w:i/>
          <w:szCs w:val="24"/>
        </w:rPr>
        <w:t xml:space="preserve">ią </w:t>
      </w:r>
      <w:r w:rsidRPr="00F74670">
        <w:rPr>
          <w:i/>
          <w:szCs w:val="24"/>
        </w:rPr>
        <w:t>załącznik</w:t>
      </w:r>
      <w:r>
        <w:rPr>
          <w:i/>
          <w:szCs w:val="24"/>
        </w:rPr>
        <w:t>i</w:t>
      </w:r>
      <w:r w:rsidRPr="00F74670">
        <w:rPr>
          <w:i/>
          <w:szCs w:val="24"/>
        </w:rPr>
        <w:t xml:space="preserve"> nr </w:t>
      </w:r>
      <w:r>
        <w:rPr>
          <w:i/>
          <w:szCs w:val="24"/>
        </w:rPr>
        <w:t>38 i 39</w:t>
      </w:r>
      <w:r w:rsidRPr="00F74670">
        <w:rPr>
          <w:i/>
          <w:szCs w:val="24"/>
        </w:rPr>
        <w:t xml:space="preserve"> do protokołu)</w:t>
      </w:r>
    </w:p>
    <w:p w:rsidR="00603E8F" w:rsidRDefault="00603E8F" w:rsidP="00ED5BBF">
      <w:pPr>
        <w:jc w:val="both"/>
        <w:rPr>
          <w:i/>
        </w:rPr>
      </w:pPr>
    </w:p>
    <w:p w:rsidR="00603E8F" w:rsidRPr="00603E8F" w:rsidRDefault="008716E9" w:rsidP="00ED5BBF">
      <w:pPr>
        <w:jc w:val="both"/>
      </w:pPr>
      <w:r w:rsidRPr="00DC1190">
        <w:rPr>
          <w:i/>
        </w:rPr>
        <w:t>Głos w temacie zabrali:</w:t>
      </w:r>
      <w:r w:rsidRPr="00DC1190">
        <w:t xml:space="preserve"> </w:t>
      </w:r>
      <w:r w:rsidR="00D63017" w:rsidRPr="00602862">
        <w:t xml:space="preserve">Radna Bogusława </w:t>
      </w:r>
      <w:proofErr w:type="spellStart"/>
      <w:r w:rsidR="00D63017" w:rsidRPr="00603E8F">
        <w:t>Towalewska</w:t>
      </w:r>
      <w:proofErr w:type="spellEnd"/>
      <w:r w:rsidR="00D63017" w:rsidRPr="00603E8F">
        <w:t xml:space="preserve">, </w:t>
      </w:r>
      <w:r w:rsidR="00603E8F" w:rsidRPr="00603E8F">
        <w:t>Z-ca Burmistrza Miasta Adam Biernacki.</w:t>
      </w:r>
    </w:p>
    <w:p w:rsidR="008716E9" w:rsidRPr="00DC1190" w:rsidRDefault="008716E9" w:rsidP="00B23CBE">
      <w:pPr>
        <w:jc w:val="both"/>
        <w:rPr>
          <w:iCs/>
        </w:rPr>
      </w:pPr>
    </w:p>
    <w:p w:rsidR="00B23CBE" w:rsidRPr="005444C9" w:rsidRDefault="008716E9" w:rsidP="00B23CBE">
      <w:pPr>
        <w:jc w:val="both"/>
        <w:rPr>
          <w:lang w:eastAsia="en-US"/>
        </w:rPr>
      </w:pPr>
      <w:r w:rsidRPr="005444C9">
        <w:t xml:space="preserve">W </w:t>
      </w:r>
      <w:r w:rsidR="00B23CBE" w:rsidRPr="005444C9">
        <w:t xml:space="preserve">związku z </w:t>
      </w:r>
      <w:r w:rsidRPr="005444C9">
        <w:t xml:space="preserve">wyczerpaniem tematu </w:t>
      </w:r>
      <w:r w:rsidR="00B23CBE" w:rsidRPr="005444C9">
        <w:t xml:space="preserve"> </w:t>
      </w:r>
      <w:r w:rsidR="00B23CBE" w:rsidRPr="005444C9">
        <w:rPr>
          <w:b/>
        </w:rPr>
        <w:t xml:space="preserve">Przewodniczący Rady Miasta Dariusz </w:t>
      </w:r>
      <w:proofErr w:type="spellStart"/>
      <w:r w:rsidR="00B23CBE" w:rsidRPr="005444C9">
        <w:rPr>
          <w:b/>
        </w:rPr>
        <w:t>Szalla</w:t>
      </w:r>
      <w:proofErr w:type="spellEnd"/>
      <w:r w:rsidR="00B23CBE" w:rsidRPr="005444C9">
        <w:rPr>
          <w:b/>
        </w:rPr>
        <w:t xml:space="preserve"> </w:t>
      </w:r>
      <w:r w:rsidR="00B23CBE" w:rsidRPr="005444C9">
        <w:rPr>
          <w:lang w:eastAsia="en-US"/>
        </w:rPr>
        <w:t xml:space="preserve">poddał pod głosowanie wniosek o podjęcie </w:t>
      </w:r>
      <w:r w:rsidR="00884D07">
        <w:rPr>
          <w:lang w:eastAsia="en-US"/>
        </w:rPr>
        <w:t xml:space="preserve">uchwały </w:t>
      </w:r>
      <w:r w:rsidRPr="005444C9">
        <w:rPr>
          <w:iCs/>
        </w:rPr>
        <w:t>w sprawie zmian bu</w:t>
      </w:r>
      <w:r w:rsidR="00884D07">
        <w:rPr>
          <w:iCs/>
        </w:rPr>
        <w:t xml:space="preserve">dżetu Gminy Miejskiej Wałcz na </w:t>
      </w:r>
      <w:r w:rsidRPr="005444C9">
        <w:rPr>
          <w:iCs/>
        </w:rPr>
        <w:t>2025 r.</w:t>
      </w:r>
      <w:r w:rsidRPr="005444C9">
        <w:rPr>
          <w:lang w:eastAsia="en-US"/>
        </w:rPr>
        <w:t xml:space="preserve"> </w:t>
      </w:r>
      <w:r w:rsidR="00603E8F">
        <w:rPr>
          <w:lang w:eastAsia="en-US"/>
        </w:rPr>
        <w:t xml:space="preserve">wraz z autopoprawkami </w:t>
      </w:r>
      <w:r w:rsidR="00B23CBE" w:rsidRPr="005444C9">
        <w:rPr>
          <w:bCs/>
          <w:i/>
        </w:rPr>
        <w:t>(imienny wykaz głosowania stanowi załącznik nr</w:t>
      </w:r>
      <w:r w:rsidR="00603E8F">
        <w:rPr>
          <w:bCs/>
          <w:i/>
        </w:rPr>
        <w:t xml:space="preserve"> 40</w:t>
      </w:r>
      <w:r w:rsidR="00B23CBE" w:rsidRPr="005444C9">
        <w:rPr>
          <w:bCs/>
          <w:i/>
        </w:rPr>
        <w:t xml:space="preserve"> do protokołu)</w:t>
      </w:r>
      <w:r w:rsidR="00B23CBE" w:rsidRPr="005444C9">
        <w:rPr>
          <w:i/>
        </w:rPr>
        <w:t>,</w:t>
      </w:r>
      <w:r w:rsidR="00B23CBE" w:rsidRPr="005444C9">
        <w:t xml:space="preserve"> po czym stwierdził, że </w:t>
      </w:r>
      <w:r w:rsidR="00B23CBE" w:rsidRPr="005444C9">
        <w:rPr>
          <w:b/>
        </w:rPr>
        <w:t>uchwała nr IX/XX</w:t>
      </w:r>
      <w:r w:rsidR="00D63017">
        <w:rPr>
          <w:b/>
        </w:rPr>
        <w:t>I</w:t>
      </w:r>
      <w:r w:rsidR="00603E8F">
        <w:rPr>
          <w:b/>
        </w:rPr>
        <w:t>I</w:t>
      </w:r>
      <w:r w:rsidR="00DC1190" w:rsidRPr="005444C9">
        <w:rPr>
          <w:b/>
        </w:rPr>
        <w:t>I</w:t>
      </w:r>
      <w:r w:rsidR="00B23CBE" w:rsidRPr="005444C9">
        <w:rPr>
          <w:b/>
        </w:rPr>
        <w:t>/</w:t>
      </w:r>
      <w:r w:rsidR="00DC1190" w:rsidRPr="005444C9">
        <w:rPr>
          <w:b/>
        </w:rPr>
        <w:t>2</w:t>
      </w:r>
      <w:r w:rsidR="00603E8F">
        <w:rPr>
          <w:b/>
        </w:rPr>
        <w:t>21</w:t>
      </w:r>
      <w:r w:rsidR="00B23CBE" w:rsidRPr="005444C9">
        <w:rPr>
          <w:b/>
        </w:rPr>
        <w:t xml:space="preserve">/25 </w:t>
      </w:r>
      <w:r w:rsidRPr="005444C9">
        <w:rPr>
          <w:b/>
          <w:iCs/>
        </w:rPr>
        <w:t>w sprawie zmian budżetu Gminy Miejskiej Wałcz na 2025 r.</w:t>
      </w:r>
      <w:r w:rsidRPr="005444C9">
        <w:rPr>
          <w:lang w:eastAsia="en-US"/>
        </w:rPr>
        <w:t xml:space="preserve"> </w:t>
      </w:r>
      <w:r w:rsidR="00B23CBE" w:rsidRPr="005444C9">
        <w:t>została podjęta większością głosów.</w:t>
      </w:r>
    </w:p>
    <w:p w:rsidR="002A1A8E" w:rsidRPr="005444C9" w:rsidRDefault="00B23CBE" w:rsidP="008716E9">
      <w:pPr>
        <w:autoSpaceDE w:val="0"/>
        <w:jc w:val="both"/>
        <w:rPr>
          <w:i/>
        </w:rPr>
      </w:pPr>
      <w:r w:rsidRPr="005444C9">
        <w:rPr>
          <w:i/>
        </w:rPr>
        <w:t xml:space="preserve">(Uchwała stanowi załącznik nr </w:t>
      </w:r>
      <w:r w:rsidR="00603E8F">
        <w:rPr>
          <w:i/>
        </w:rPr>
        <w:t>41</w:t>
      </w:r>
      <w:r w:rsidR="008716E9" w:rsidRPr="005444C9">
        <w:rPr>
          <w:i/>
        </w:rPr>
        <w:t xml:space="preserve"> do protokołu)</w:t>
      </w:r>
    </w:p>
    <w:p w:rsidR="008716E9" w:rsidRPr="008716E9" w:rsidRDefault="008716E9" w:rsidP="008716E9">
      <w:pPr>
        <w:autoSpaceDE w:val="0"/>
        <w:jc w:val="both"/>
        <w:rPr>
          <w:i/>
        </w:rPr>
      </w:pPr>
    </w:p>
    <w:p w:rsidR="002A1A8E" w:rsidRPr="00440318" w:rsidRDefault="0050713D" w:rsidP="002A1A8E">
      <w:pPr>
        <w:jc w:val="both"/>
        <w:rPr>
          <w:b/>
          <w:iCs/>
        </w:rPr>
      </w:pPr>
      <w:r>
        <w:rPr>
          <w:b/>
          <w:iCs/>
        </w:rPr>
        <w:t>6</w:t>
      </w:r>
      <w:r w:rsidR="002A1A8E" w:rsidRPr="00440318">
        <w:rPr>
          <w:b/>
          <w:iCs/>
        </w:rPr>
        <w:t>) w sprawie zmian Wieloletniej Prognozy Finan</w:t>
      </w:r>
      <w:r w:rsidR="00862063">
        <w:rPr>
          <w:b/>
          <w:iCs/>
        </w:rPr>
        <w:t xml:space="preserve">sowej Gminy Miejskiej Wałcz na </w:t>
      </w:r>
      <w:r w:rsidR="002A1A8E" w:rsidRPr="00440318">
        <w:rPr>
          <w:b/>
          <w:iCs/>
        </w:rPr>
        <w:t>lata 2025 – 2034.</w:t>
      </w:r>
    </w:p>
    <w:p w:rsidR="00E602A7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603E8F">
        <w:rPr>
          <w:bCs/>
          <w:i/>
        </w:rPr>
        <w:t>42</w:t>
      </w:r>
      <w:r w:rsidRPr="00440318">
        <w:rPr>
          <w:bCs/>
          <w:i/>
        </w:rPr>
        <w:t xml:space="preserve"> do protokołu</w:t>
      </w:r>
      <w:r w:rsidR="00E602A7" w:rsidRPr="00440318">
        <w:rPr>
          <w:bCs/>
          <w:i/>
        </w:rPr>
        <w:t>)</w:t>
      </w:r>
    </w:p>
    <w:p w:rsidR="00966A7D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E537CA">
        <w:rPr>
          <w:bCs/>
          <w:i/>
        </w:rPr>
        <w:t>3:26:14</w:t>
      </w:r>
      <w:r w:rsidRPr="00440318">
        <w:rPr>
          <w:bCs/>
          <w:i/>
        </w:rPr>
        <w:t xml:space="preserve"> –</w:t>
      </w:r>
      <w:r w:rsidR="00E537CA">
        <w:rPr>
          <w:bCs/>
          <w:i/>
        </w:rPr>
        <w:t>3:28:57</w:t>
      </w:r>
      <w:r w:rsidRPr="00440318">
        <w:rPr>
          <w:bCs/>
          <w:i/>
        </w:rPr>
        <w:t>)</w:t>
      </w:r>
    </w:p>
    <w:p w:rsidR="00B23CBE" w:rsidRDefault="00B23CBE" w:rsidP="00966A7D">
      <w:pPr>
        <w:autoSpaceDE w:val="0"/>
        <w:jc w:val="both"/>
        <w:rPr>
          <w:b/>
          <w:color w:val="000000"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42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126FD7">
        <w:rPr>
          <w:szCs w:val="24"/>
        </w:rPr>
        <w:t>Przewodniczący Komisji Oświaty Piotr Filipiak</w:t>
      </w:r>
      <w:r w:rsidR="00C164FD">
        <w:rPr>
          <w:szCs w:val="24"/>
        </w:rPr>
        <w:t xml:space="preserve">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42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42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603E8F">
        <w:rPr>
          <w:i/>
          <w:szCs w:val="24"/>
        </w:rPr>
        <w:t>42</w:t>
      </w:r>
      <w:r>
        <w:rPr>
          <w:i/>
          <w:szCs w:val="24"/>
        </w:rPr>
        <w:t>d do protokołu).</w:t>
      </w:r>
    </w:p>
    <w:p w:rsidR="00884D07" w:rsidRPr="00B23CBE" w:rsidRDefault="00884D07" w:rsidP="00B23CBE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603E8F" w:rsidRDefault="00603E8F" w:rsidP="00966A7D">
      <w:pPr>
        <w:jc w:val="both"/>
        <w:rPr>
          <w:b/>
          <w:iCs/>
        </w:rPr>
      </w:pPr>
    </w:p>
    <w:p w:rsidR="00603E8F" w:rsidRDefault="00603E8F" w:rsidP="00603E8F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Burmistrz Miasta Maciej Żebrowski </w:t>
      </w:r>
      <w:r w:rsidRPr="00F74670">
        <w:rPr>
          <w:szCs w:val="24"/>
        </w:rPr>
        <w:t>zgłosił autopoprawk</w:t>
      </w:r>
      <w:r>
        <w:rPr>
          <w:szCs w:val="24"/>
        </w:rPr>
        <w:t>i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603E8F" w:rsidRPr="00F74670" w:rsidRDefault="00603E8F" w:rsidP="00603E8F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i</w:t>
      </w:r>
      <w:r w:rsidRPr="00F74670">
        <w:rPr>
          <w:i/>
          <w:szCs w:val="24"/>
        </w:rPr>
        <w:t xml:space="preserve"> stanow</w:t>
      </w:r>
      <w:r>
        <w:rPr>
          <w:i/>
          <w:szCs w:val="24"/>
        </w:rPr>
        <w:t xml:space="preserve">ią </w:t>
      </w:r>
      <w:r w:rsidRPr="00F74670">
        <w:rPr>
          <w:i/>
          <w:szCs w:val="24"/>
        </w:rPr>
        <w:t>załącznik</w:t>
      </w:r>
      <w:r>
        <w:rPr>
          <w:i/>
          <w:szCs w:val="24"/>
        </w:rPr>
        <w:t>i</w:t>
      </w:r>
      <w:r w:rsidRPr="00F74670">
        <w:rPr>
          <w:i/>
          <w:szCs w:val="24"/>
        </w:rPr>
        <w:t xml:space="preserve"> nr </w:t>
      </w:r>
      <w:r>
        <w:rPr>
          <w:i/>
          <w:szCs w:val="24"/>
        </w:rPr>
        <w:t xml:space="preserve">43 i 44 </w:t>
      </w:r>
      <w:r w:rsidRPr="00F74670">
        <w:rPr>
          <w:i/>
          <w:szCs w:val="24"/>
        </w:rPr>
        <w:t>do protokołu)</w:t>
      </w:r>
    </w:p>
    <w:p w:rsidR="00603E8F" w:rsidRDefault="00603E8F" w:rsidP="00966A7D">
      <w:pPr>
        <w:jc w:val="both"/>
        <w:rPr>
          <w:b/>
          <w:iCs/>
        </w:rPr>
      </w:pPr>
    </w:p>
    <w:p w:rsidR="00966A7D" w:rsidRPr="008568CA" w:rsidRDefault="00966A7D" w:rsidP="00966A7D">
      <w:pPr>
        <w:jc w:val="both"/>
        <w:rPr>
          <w:b/>
        </w:rPr>
      </w:pPr>
      <w:r>
        <w:t xml:space="preserve">W związku z </w:t>
      </w:r>
      <w:r w:rsidR="00E43E9C">
        <w:t xml:space="preserve">brakiem </w:t>
      </w:r>
      <w:r w:rsidR="005444C9">
        <w:t>uwag</w:t>
      </w:r>
      <w:r w:rsidR="00E43E9C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E43E9C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8F4383">
        <w:rPr>
          <w:color w:val="000000"/>
          <w:lang w:eastAsia="en-US"/>
        </w:rPr>
        <w:t xml:space="preserve"> </w:t>
      </w:r>
      <w:r w:rsidR="008568CA" w:rsidRPr="008568CA">
        <w:rPr>
          <w:iCs/>
        </w:rPr>
        <w:t>w sprawie zmian Wieloletniej Prognozy Finansowej Gminy Miejskiej Wałcz na lata 2025 – 2034</w:t>
      </w:r>
      <w:r w:rsidR="008568CA">
        <w:rPr>
          <w:color w:val="000000"/>
          <w:lang w:eastAsia="en-US"/>
        </w:rPr>
        <w:t xml:space="preserve"> </w:t>
      </w:r>
      <w:r w:rsidR="00603E8F">
        <w:rPr>
          <w:color w:val="000000"/>
          <w:lang w:eastAsia="en-US"/>
        </w:rPr>
        <w:t xml:space="preserve">wraz z autopoprawkami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603E8F">
        <w:rPr>
          <w:bCs/>
          <w:i/>
        </w:rPr>
        <w:t>45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603E8F">
        <w:rPr>
          <w:b/>
        </w:rPr>
        <w:br/>
      </w:r>
      <w:r w:rsidR="000E567C">
        <w:rPr>
          <w:b/>
        </w:rPr>
        <w:t xml:space="preserve">nr </w:t>
      </w:r>
      <w:r>
        <w:rPr>
          <w:b/>
        </w:rPr>
        <w:t>IX/</w:t>
      </w:r>
      <w:r w:rsidR="000E567C">
        <w:rPr>
          <w:b/>
        </w:rPr>
        <w:t>X</w:t>
      </w:r>
      <w:r w:rsidR="008568CA">
        <w:rPr>
          <w:b/>
        </w:rPr>
        <w:t>X</w:t>
      </w:r>
      <w:r w:rsidR="00D63017">
        <w:rPr>
          <w:b/>
        </w:rPr>
        <w:t>I</w:t>
      </w:r>
      <w:r w:rsidR="00603E8F">
        <w:rPr>
          <w:b/>
        </w:rPr>
        <w:t>I</w:t>
      </w:r>
      <w:r w:rsidR="005444C9">
        <w:rPr>
          <w:b/>
        </w:rPr>
        <w:t>I</w:t>
      </w:r>
      <w:r w:rsidR="000E567C">
        <w:rPr>
          <w:b/>
        </w:rPr>
        <w:t>/</w:t>
      </w:r>
      <w:r w:rsidR="005444C9">
        <w:rPr>
          <w:b/>
        </w:rPr>
        <w:t>2</w:t>
      </w:r>
      <w:r w:rsidR="00603E8F">
        <w:rPr>
          <w:b/>
        </w:rPr>
        <w:t>22</w:t>
      </w:r>
      <w:r w:rsidR="000E567C">
        <w:rPr>
          <w:b/>
        </w:rPr>
        <w:t xml:space="preserve">/25 </w:t>
      </w:r>
      <w:r w:rsidR="008568CA" w:rsidRPr="008568CA">
        <w:rPr>
          <w:b/>
        </w:rPr>
        <w:t>w sprawie zmian Wieloletniej Prognozy Finan</w:t>
      </w:r>
      <w:r w:rsidR="008568CA">
        <w:rPr>
          <w:b/>
        </w:rPr>
        <w:t xml:space="preserve">sowej Gminy Miejskiej Wałcz na </w:t>
      </w:r>
      <w:r w:rsidR="008568CA" w:rsidRPr="008568CA">
        <w:rPr>
          <w:b/>
        </w:rPr>
        <w:t>lata 2025 – 2034</w:t>
      </w:r>
      <w:r w:rsidR="008568CA">
        <w:rPr>
          <w:b/>
        </w:rPr>
        <w:t xml:space="preserve"> </w:t>
      </w:r>
      <w:r>
        <w:t xml:space="preserve">została podjęta </w:t>
      </w:r>
      <w:r w:rsidR="000E567C">
        <w:t>większością głosów</w:t>
      </w:r>
      <w:r>
        <w:t>.</w:t>
      </w:r>
    </w:p>
    <w:p w:rsidR="00966A7D" w:rsidRDefault="00966A7D" w:rsidP="008568CA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603E8F">
        <w:rPr>
          <w:i/>
        </w:rPr>
        <w:t>46</w:t>
      </w:r>
      <w:r w:rsidR="008568CA">
        <w:rPr>
          <w:i/>
        </w:rPr>
        <w:t xml:space="preserve"> do protokołu)</w:t>
      </w:r>
    </w:p>
    <w:p w:rsidR="00870958" w:rsidRDefault="00870958" w:rsidP="008568CA">
      <w:pPr>
        <w:autoSpaceDE w:val="0"/>
        <w:jc w:val="both"/>
        <w:rPr>
          <w:i/>
        </w:rPr>
      </w:pPr>
    </w:p>
    <w:p w:rsidR="0050713D" w:rsidRDefault="0050713D" w:rsidP="00862063">
      <w:pPr>
        <w:tabs>
          <w:tab w:val="left" w:pos="426"/>
        </w:tabs>
        <w:jc w:val="both"/>
        <w:rPr>
          <w:b/>
          <w:iCs/>
        </w:rPr>
      </w:pPr>
      <w:r>
        <w:rPr>
          <w:b/>
          <w:iCs/>
        </w:rPr>
        <w:t>7</w:t>
      </w:r>
      <w:r w:rsidR="00862063">
        <w:rPr>
          <w:b/>
          <w:iCs/>
        </w:rPr>
        <w:t xml:space="preserve">) </w:t>
      </w:r>
      <w:r w:rsidRPr="0050713D">
        <w:rPr>
          <w:b/>
          <w:iCs/>
        </w:rPr>
        <w:t>w sprawie wyboru Opiekuna</w:t>
      </w:r>
      <w:r>
        <w:rPr>
          <w:b/>
          <w:iCs/>
        </w:rPr>
        <w:t xml:space="preserve"> Młodzieżowej Rady Miasta Wałcz.</w:t>
      </w:r>
    </w:p>
    <w:p w:rsidR="00870958" w:rsidRPr="00440318" w:rsidRDefault="00870958" w:rsidP="00870958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D63017">
        <w:rPr>
          <w:bCs/>
          <w:i/>
        </w:rPr>
        <w:t>4</w:t>
      </w:r>
      <w:r w:rsidR="00603E8F">
        <w:rPr>
          <w:bCs/>
          <w:i/>
        </w:rPr>
        <w:t>7</w:t>
      </w:r>
      <w:r w:rsidRPr="00440318">
        <w:rPr>
          <w:bCs/>
          <w:i/>
        </w:rPr>
        <w:t xml:space="preserve"> do protokołu)</w:t>
      </w:r>
    </w:p>
    <w:p w:rsidR="00870958" w:rsidRPr="00440318" w:rsidRDefault="00870958" w:rsidP="00870958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E537CA">
        <w:rPr>
          <w:bCs/>
          <w:i/>
        </w:rPr>
        <w:t>3:28:58</w:t>
      </w:r>
      <w:r w:rsidRPr="00440318">
        <w:rPr>
          <w:bCs/>
          <w:i/>
        </w:rPr>
        <w:t xml:space="preserve"> – </w:t>
      </w:r>
      <w:r w:rsidR="009F28F5">
        <w:rPr>
          <w:bCs/>
          <w:i/>
        </w:rPr>
        <w:t>3:40:22</w:t>
      </w:r>
      <w:r w:rsidRPr="00440318">
        <w:rPr>
          <w:bCs/>
          <w:i/>
        </w:rPr>
        <w:t>)</w:t>
      </w:r>
    </w:p>
    <w:p w:rsidR="00870958" w:rsidRDefault="00870958" w:rsidP="00870958">
      <w:pPr>
        <w:autoSpaceDE w:val="0"/>
        <w:autoSpaceDN w:val="0"/>
        <w:adjustRightInd w:val="0"/>
        <w:jc w:val="both"/>
        <w:rPr>
          <w:szCs w:val="24"/>
        </w:rPr>
      </w:pP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47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47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603E8F">
        <w:rPr>
          <w:i/>
          <w:szCs w:val="24"/>
        </w:rPr>
        <w:t>47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603E8F">
        <w:rPr>
          <w:i/>
          <w:szCs w:val="24"/>
        </w:rPr>
        <w:t>47</w:t>
      </w:r>
      <w:r>
        <w:rPr>
          <w:i/>
          <w:szCs w:val="24"/>
        </w:rPr>
        <w:t>d do protokołu).</w:t>
      </w:r>
    </w:p>
    <w:p w:rsidR="0050713D" w:rsidRPr="00B23CBE" w:rsidRDefault="0050713D" w:rsidP="00870958">
      <w:pPr>
        <w:autoSpaceDE w:val="0"/>
        <w:autoSpaceDN w:val="0"/>
        <w:adjustRightInd w:val="0"/>
        <w:jc w:val="both"/>
        <w:rPr>
          <w:szCs w:val="24"/>
        </w:rPr>
      </w:pPr>
    </w:p>
    <w:p w:rsidR="00870958" w:rsidRDefault="00870958" w:rsidP="00870958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603E8F" w:rsidRDefault="00603E8F" w:rsidP="00870958">
      <w:pPr>
        <w:autoSpaceDE w:val="0"/>
        <w:jc w:val="both"/>
        <w:rPr>
          <w:color w:val="000000"/>
        </w:rPr>
      </w:pPr>
    </w:p>
    <w:p w:rsidR="00603E8F" w:rsidRPr="004D402C" w:rsidRDefault="00603E8F" w:rsidP="00870958">
      <w:pPr>
        <w:autoSpaceDE w:val="0"/>
        <w:jc w:val="both"/>
      </w:pPr>
      <w:r w:rsidRPr="00C7253B">
        <w:rPr>
          <w:i/>
          <w:color w:val="000000"/>
        </w:rPr>
        <w:t>Głos w temacie kolejno zabrali:</w:t>
      </w:r>
      <w:r>
        <w:rPr>
          <w:color w:val="000000"/>
        </w:rPr>
        <w:t xml:space="preserve"> </w:t>
      </w:r>
      <w:r w:rsidRPr="00E537CA">
        <w:t xml:space="preserve">Burmistrz Miasta Maciej Żebrowski, Radny Zdzisław </w:t>
      </w:r>
      <w:proofErr w:type="spellStart"/>
      <w:r w:rsidRPr="00E537CA">
        <w:t>Ryder</w:t>
      </w:r>
      <w:proofErr w:type="spellEnd"/>
      <w:r w:rsidRPr="00E537CA">
        <w:t xml:space="preserve">, Z-ca Burmistrza Miasta Hanna Szynkaruk-Szpynda, Radny Zdzisław </w:t>
      </w:r>
      <w:proofErr w:type="spellStart"/>
      <w:r w:rsidRPr="00E537CA">
        <w:t>Ryder</w:t>
      </w:r>
      <w:proofErr w:type="spellEnd"/>
      <w:r w:rsidRPr="00E537CA">
        <w:t xml:space="preserve">, Radna Małgorzata </w:t>
      </w:r>
      <w:proofErr w:type="spellStart"/>
      <w:r w:rsidRPr="00E537CA">
        <w:t>Piesiak</w:t>
      </w:r>
      <w:proofErr w:type="spellEnd"/>
      <w:r w:rsidRPr="00E537CA">
        <w:t xml:space="preserve">, Wiceprzewodnicząca Rady Miasta Ewa </w:t>
      </w:r>
      <w:proofErr w:type="spellStart"/>
      <w:r w:rsidRPr="00E537CA">
        <w:t>Franaszek</w:t>
      </w:r>
      <w:proofErr w:type="spellEnd"/>
      <w:r w:rsidRPr="00E537CA">
        <w:t>,</w:t>
      </w:r>
      <w:r w:rsidRPr="00E537CA">
        <w:rPr>
          <w:color w:val="FF0000"/>
        </w:rPr>
        <w:t xml:space="preserve"> </w:t>
      </w:r>
      <w:r w:rsidRPr="00E537CA">
        <w:t xml:space="preserve">Radna Bogusława </w:t>
      </w:r>
      <w:proofErr w:type="spellStart"/>
      <w:r w:rsidRPr="00E537CA">
        <w:t>Towalewska</w:t>
      </w:r>
      <w:proofErr w:type="spellEnd"/>
      <w:r w:rsidRPr="00E537CA">
        <w:t xml:space="preserve">, </w:t>
      </w:r>
      <w:r w:rsidR="00C7253B" w:rsidRPr="00E537CA">
        <w:rPr>
          <w:color w:val="FF0000"/>
        </w:rPr>
        <w:br/>
      </w:r>
      <w:r w:rsidRPr="00E537CA">
        <w:t xml:space="preserve">Z-ca Burmistrza Miasta Hanna Szynkaruk-Szpynda, </w:t>
      </w:r>
      <w:r w:rsidR="00C7253B" w:rsidRPr="004D402C">
        <w:t>Radny Sebastian Kwiatkowski,</w:t>
      </w:r>
      <w:r w:rsidR="00C7253B" w:rsidRPr="004D402C">
        <w:rPr>
          <w:color w:val="FF0000"/>
        </w:rPr>
        <w:t xml:space="preserve"> </w:t>
      </w:r>
      <w:r w:rsidR="00C7253B" w:rsidRPr="004D402C">
        <w:t>Radna Magdalena Świątkowska,</w:t>
      </w:r>
      <w:r w:rsidR="00C7253B" w:rsidRPr="004D402C">
        <w:rPr>
          <w:color w:val="FF0000"/>
        </w:rPr>
        <w:t xml:space="preserve"> </w:t>
      </w:r>
      <w:r w:rsidR="00C7253B" w:rsidRPr="004D402C">
        <w:t xml:space="preserve">Radny Zdzisław </w:t>
      </w:r>
      <w:proofErr w:type="spellStart"/>
      <w:r w:rsidR="00C7253B" w:rsidRPr="004D402C">
        <w:t>Ryder</w:t>
      </w:r>
      <w:proofErr w:type="spellEnd"/>
      <w:r w:rsidR="00C7253B" w:rsidRPr="004D402C">
        <w:t>, Z-ca Burmistrza Miasta Hanna Szynkaruk-Szpynda, Radny Piotr Filipiak.</w:t>
      </w:r>
      <w:r w:rsidRPr="004D402C">
        <w:t xml:space="preserve"> </w:t>
      </w:r>
    </w:p>
    <w:p w:rsidR="00870958" w:rsidRDefault="00870958" w:rsidP="00870958">
      <w:pPr>
        <w:jc w:val="both"/>
        <w:rPr>
          <w:b/>
          <w:iCs/>
        </w:rPr>
      </w:pPr>
    </w:p>
    <w:p w:rsidR="00870958" w:rsidRPr="00C7253B" w:rsidRDefault="00870958" w:rsidP="00870958">
      <w:pPr>
        <w:jc w:val="both"/>
        <w:rPr>
          <w:b/>
        </w:rPr>
      </w:pPr>
      <w:r>
        <w:t xml:space="preserve">W związku z </w:t>
      </w:r>
      <w:r w:rsidR="00C7253B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C7253B" w:rsidRPr="00C7253B">
        <w:rPr>
          <w:iCs/>
        </w:rPr>
        <w:t>w sprawie wyboru Opiekuna Młodzieżowej Rady Miasta Wałcz</w:t>
      </w:r>
      <w:r w:rsidR="005444C9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C7253B">
        <w:rPr>
          <w:bCs/>
          <w:i/>
        </w:rPr>
        <w:t>48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C7253B">
        <w:rPr>
          <w:b/>
        </w:rPr>
        <w:t>I</w:t>
      </w:r>
      <w:r w:rsidR="00D63017">
        <w:rPr>
          <w:b/>
        </w:rPr>
        <w:t>I</w:t>
      </w:r>
      <w:r w:rsidR="005444C9">
        <w:rPr>
          <w:b/>
        </w:rPr>
        <w:t>I</w:t>
      </w:r>
      <w:r>
        <w:rPr>
          <w:b/>
        </w:rPr>
        <w:t>/</w:t>
      </w:r>
      <w:r w:rsidR="005444C9">
        <w:rPr>
          <w:b/>
        </w:rPr>
        <w:t>2</w:t>
      </w:r>
      <w:r w:rsidR="00C7253B">
        <w:rPr>
          <w:b/>
        </w:rPr>
        <w:t>23</w:t>
      </w:r>
      <w:r>
        <w:rPr>
          <w:b/>
        </w:rPr>
        <w:t xml:space="preserve">/25 </w:t>
      </w:r>
      <w:r w:rsidR="00C7253B" w:rsidRPr="0050713D">
        <w:rPr>
          <w:b/>
          <w:iCs/>
        </w:rPr>
        <w:t>w sprawie wyboru Opiekuna</w:t>
      </w:r>
      <w:r w:rsidR="00C7253B">
        <w:rPr>
          <w:b/>
          <w:iCs/>
        </w:rPr>
        <w:t xml:space="preserve"> Młodzieżowej Rady Miasta Wałcz</w:t>
      </w:r>
      <w:r w:rsidR="00C7253B">
        <w:rPr>
          <w:b/>
        </w:rPr>
        <w:t xml:space="preserve"> </w:t>
      </w:r>
      <w:r>
        <w:t xml:space="preserve">została podjęta </w:t>
      </w:r>
      <w:r w:rsidR="00C7253B">
        <w:t>większością głosów</w:t>
      </w:r>
      <w:r w:rsidR="00D63017">
        <w:t>.</w:t>
      </w:r>
    </w:p>
    <w:p w:rsidR="00870958" w:rsidRDefault="00870958" w:rsidP="00870958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C7253B">
        <w:rPr>
          <w:i/>
        </w:rPr>
        <w:t>49</w:t>
      </w:r>
      <w:r>
        <w:rPr>
          <w:i/>
        </w:rPr>
        <w:t xml:space="preserve"> do protokołu)</w:t>
      </w:r>
    </w:p>
    <w:p w:rsidR="0050713D" w:rsidRDefault="0050713D" w:rsidP="00870958">
      <w:pPr>
        <w:autoSpaceDE w:val="0"/>
        <w:jc w:val="both"/>
        <w:rPr>
          <w:i/>
        </w:rPr>
      </w:pPr>
    </w:p>
    <w:p w:rsidR="0050713D" w:rsidRDefault="0050713D" w:rsidP="0050713D">
      <w:pPr>
        <w:autoSpaceDE w:val="0"/>
        <w:jc w:val="both"/>
        <w:rPr>
          <w:b/>
          <w:iCs/>
        </w:rPr>
      </w:pPr>
      <w:r w:rsidRPr="0050713D">
        <w:rPr>
          <w:b/>
          <w:iCs/>
        </w:rPr>
        <w:t>8) w sprawie planu pracy Komisji Rewizyjnej Rady Miasta Wałcz na 2026 rok.</w:t>
      </w:r>
    </w:p>
    <w:p w:rsidR="0050713D" w:rsidRPr="00440318" w:rsidRDefault="0050713D" w:rsidP="0050713D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C7253B">
        <w:rPr>
          <w:bCs/>
          <w:i/>
        </w:rPr>
        <w:t>50</w:t>
      </w:r>
      <w:r w:rsidRPr="00440318">
        <w:rPr>
          <w:bCs/>
          <w:i/>
        </w:rPr>
        <w:t xml:space="preserve"> do protokołu)</w:t>
      </w:r>
    </w:p>
    <w:p w:rsidR="0050713D" w:rsidRPr="00440318" w:rsidRDefault="0050713D" w:rsidP="0050713D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9F28F5">
        <w:rPr>
          <w:bCs/>
          <w:i/>
        </w:rPr>
        <w:t>3:40:23</w:t>
      </w:r>
      <w:r w:rsidRPr="00440318">
        <w:rPr>
          <w:bCs/>
          <w:i/>
        </w:rPr>
        <w:t xml:space="preserve"> – </w:t>
      </w:r>
      <w:r w:rsidR="009F28F5">
        <w:rPr>
          <w:bCs/>
          <w:i/>
        </w:rPr>
        <w:t>3:42:36</w:t>
      </w:r>
      <w:r w:rsidRPr="00440318">
        <w:rPr>
          <w:bCs/>
          <w:i/>
        </w:rPr>
        <w:t>)</w:t>
      </w:r>
    </w:p>
    <w:p w:rsidR="0050713D" w:rsidRPr="00B23CBE" w:rsidRDefault="0050713D" w:rsidP="0050713D">
      <w:pPr>
        <w:autoSpaceDE w:val="0"/>
        <w:autoSpaceDN w:val="0"/>
        <w:adjustRightInd w:val="0"/>
        <w:jc w:val="both"/>
        <w:rPr>
          <w:szCs w:val="24"/>
        </w:rPr>
      </w:pPr>
    </w:p>
    <w:p w:rsidR="0050713D" w:rsidRDefault="0050713D" w:rsidP="0050713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C7253B" w:rsidRDefault="00C7253B" w:rsidP="0050713D">
      <w:pPr>
        <w:autoSpaceDE w:val="0"/>
        <w:jc w:val="both"/>
        <w:rPr>
          <w:color w:val="000000"/>
        </w:rPr>
      </w:pPr>
    </w:p>
    <w:p w:rsidR="0050713D" w:rsidRDefault="00C7253B" w:rsidP="00C7253B">
      <w:pPr>
        <w:autoSpaceDE w:val="0"/>
        <w:jc w:val="both"/>
        <w:rPr>
          <w:color w:val="000000"/>
        </w:rPr>
      </w:pPr>
      <w:r w:rsidRPr="00C7253B">
        <w:rPr>
          <w:i/>
          <w:color w:val="000000"/>
        </w:rPr>
        <w:t xml:space="preserve">Głos zabrały: </w:t>
      </w:r>
      <w:r>
        <w:rPr>
          <w:color w:val="000000"/>
        </w:rPr>
        <w:t>Radna Bogusław</w:t>
      </w:r>
      <w:r w:rsidR="00965E56">
        <w:rPr>
          <w:color w:val="000000"/>
        </w:rPr>
        <w:t>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Towalewska</w:t>
      </w:r>
      <w:proofErr w:type="spellEnd"/>
      <w:r>
        <w:rPr>
          <w:color w:val="000000"/>
        </w:rPr>
        <w:t xml:space="preserve">, Radna Małgorzata </w:t>
      </w:r>
      <w:proofErr w:type="spellStart"/>
      <w:r>
        <w:rPr>
          <w:color w:val="000000"/>
        </w:rPr>
        <w:t>Piesiak</w:t>
      </w:r>
      <w:proofErr w:type="spellEnd"/>
      <w:r>
        <w:rPr>
          <w:color w:val="000000"/>
        </w:rPr>
        <w:t>.</w:t>
      </w:r>
    </w:p>
    <w:p w:rsidR="00965E56" w:rsidRPr="00C7253B" w:rsidRDefault="00965E56" w:rsidP="00C7253B">
      <w:pPr>
        <w:autoSpaceDE w:val="0"/>
        <w:jc w:val="both"/>
        <w:rPr>
          <w:color w:val="000000"/>
        </w:rPr>
      </w:pPr>
    </w:p>
    <w:p w:rsidR="0050713D" w:rsidRPr="00C7253B" w:rsidRDefault="0050713D" w:rsidP="0050713D">
      <w:pPr>
        <w:jc w:val="both"/>
        <w:rPr>
          <w:b/>
        </w:rPr>
      </w:pPr>
      <w:r>
        <w:t xml:space="preserve">W związku z </w:t>
      </w:r>
      <w:r w:rsidR="00C7253B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C7253B" w:rsidRPr="00C7253B">
        <w:rPr>
          <w:iCs/>
        </w:rPr>
        <w:t>w sprawie planu pracy Komisji Rewizyjnej Rady Miasta Wałcz na 2026 rok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C7253B">
        <w:rPr>
          <w:bCs/>
          <w:i/>
        </w:rPr>
        <w:t>51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lastRenderedPageBreak/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C7253B">
        <w:rPr>
          <w:b/>
        </w:rPr>
        <w:t>III/224</w:t>
      </w:r>
      <w:r>
        <w:rPr>
          <w:b/>
        </w:rPr>
        <w:t xml:space="preserve">/25 </w:t>
      </w:r>
      <w:r w:rsidR="00C7253B" w:rsidRPr="0050713D">
        <w:rPr>
          <w:b/>
          <w:iCs/>
        </w:rPr>
        <w:t>w sprawie planu pracy Komisji Rewizyjnej Rady Miasta Wałcz na 2026 rok</w:t>
      </w:r>
      <w:r w:rsidR="00C7253B">
        <w:rPr>
          <w:b/>
        </w:rPr>
        <w:t xml:space="preserve"> </w:t>
      </w:r>
      <w:r>
        <w:t>została podjęta większością głosów.</w:t>
      </w:r>
    </w:p>
    <w:p w:rsidR="0050713D" w:rsidRDefault="0050713D" w:rsidP="0050713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C7253B">
        <w:rPr>
          <w:i/>
        </w:rPr>
        <w:t>52</w:t>
      </w:r>
      <w:r>
        <w:rPr>
          <w:i/>
        </w:rPr>
        <w:t xml:space="preserve"> do protokołu)</w:t>
      </w:r>
    </w:p>
    <w:p w:rsidR="0050713D" w:rsidRPr="0050713D" w:rsidRDefault="0050713D" w:rsidP="0050713D">
      <w:pPr>
        <w:autoSpaceDE w:val="0"/>
        <w:jc w:val="both"/>
        <w:rPr>
          <w:b/>
          <w:iCs/>
        </w:rPr>
      </w:pPr>
    </w:p>
    <w:p w:rsidR="0050713D" w:rsidRPr="0050713D" w:rsidRDefault="0050713D" w:rsidP="0050713D">
      <w:pPr>
        <w:autoSpaceDE w:val="0"/>
        <w:jc w:val="both"/>
        <w:rPr>
          <w:b/>
          <w:iCs/>
        </w:rPr>
      </w:pPr>
      <w:r w:rsidRPr="0050713D">
        <w:rPr>
          <w:b/>
          <w:iCs/>
        </w:rPr>
        <w:t>9) w sprawie planu pracy Rady Miasta Wałcz na 2026 rok.</w:t>
      </w:r>
    </w:p>
    <w:p w:rsidR="0050713D" w:rsidRPr="00440318" w:rsidRDefault="0050713D" w:rsidP="0050713D">
      <w:pPr>
        <w:jc w:val="both"/>
        <w:rPr>
          <w:bCs/>
          <w:i/>
        </w:rPr>
      </w:pPr>
      <w:r w:rsidRPr="00440318">
        <w:rPr>
          <w:bCs/>
          <w:i/>
        </w:rPr>
        <w:t>(Projekt uchwały stanowi załącznik nr</w:t>
      </w:r>
      <w:r w:rsidR="00C7253B">
        <w:rPr>
          <w:bCs/>
          <w:i/>
        </w:rPr>
        <w:t xml:space="preserve"> 53</w:t>
      </w:r>
      <w:r w:rsidRPr="00440318">
        <w:rPr>
          <w:bCs/>
          <w:i/>
        </w:rPr>
        <w:t xml:space="preserve"> do protokołu)</w:t>
      </w:r>
    </w:p>
    <w:p w:rsidR="0050713D" w:rsidRPr="00440318" w:rsidRDefault="0050713D" w:rsidP="0050713D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9F28F5">
        <w:rPr>
          <w:bCs/>
          <w:i/>
        </w:rPr>
        <w:t>3:42:37</w:t>
      </w:r>
      <w:r w:rsidRPr="00440318">
        <w:rPr>
          <w:bCs/>
          <w:i/>
        </w:rPr>
        <w:t xml:space="preserve"> – </w:t>
      </w:r>
      <w:r w:rsidR="009F28F5">
        <w:rPr>
          <w:bCs/>
          <w:i/>
        </w:rPr>
        <w:t>3:44:26</w:t>
      </w:r>
      <w:r w:rsidRPr="00440318">
        <w:rPr>
          <w:bCs/>
          <w:i/>
        </w:rPr>
        <w:t>)</w:t>
      </w:r>
    </w:p>
    <w:p w:rsidR="0050713D" w:rsidRDefault="0050713D" w:rsidP="0050713D">
      <w:pPr>
        <w:autoSpaceDE w:val="0"/>
        <w:jc w:val="both"/>
        <w:rPr>
          <w:b/>
          <w:color w:val="000000"/>
        </w:rPr>
      </w:pP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C7253B">
        <w:rPr>
          <w:i/>
          <w:szCs w:val="24"/>
        </w:rPr>
        <w:t>53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Pr="00F33B0C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C7253B">
        <w:rPr>
          <w:i/>
          <w:szCs w:val="24"/>
        </w:rPr>
        <w:t>53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C7253B">
        <w:rPr>
          <w:i/>
          <w:szCs w:val="24"/>
        </w:rPr>
        <w:t>53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50713D" w:rsidRDefault="0050713D" w:rsidP="0050713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C7253B">
        <w:rPr>
          <w:i/>
          <w:szCs w:val="24"/>
        </w:rPr>
        <w:t>53</w:t>
      </w:r>
      <w:r>
        <w:rPr>
          <w:i/>
          <w:szCs w:val="24"/>
        </w:rPr>
        <w:t>d do protokołu).</w:t>
      </w:r>
    </w:p>
    <w:p w:rsidR="0050713D" w:rsidRPr="00B23CBE" w:rsidRDefault="0050713D" w:rsidP="0050713D">
      <w:pPr>
        <w:autoSpaceDE w:val="0"/>
        <w:autoSpaceDN w:val="0"/>
        <w:adjustRightInd w:val="0"/>
        <w:jc w:val="both"/>
        <w:rPr>
          <w:szCs w:val="24"/>
        </w:rPr>
      </w:pPr>
    </w:p>
    <w:p w:rsidR="0050713D" w:rsidRDefault="0050713D" w:rsidP="0050713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50713D" w:rsidRDefault="0050713D" w:rsidP="0050713D">
      <w:pPr>
        <w:jc w:val="both"/>
        <w:rPr>
          <w:b/>
          <w:iCs/>
        </w:rPr>
      </w:pPr>
    </w:p>
    <w:p w:rsidR="0050713D" w:rsidRPr="00C7253B" w:rsidRDefault="0050713D" w:rsidP="0050713D">
      <w:pPr>
        <w:jc w:val="both"/>
        <w:rPr>
          <w:b/>
        </w:rPr>
      </w:pPr>
      <w:r>
        <w:t xml:space="preserve">W związku z 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C7253B" w:rsidRPr="00C7253B">
        <w:rPr>
          <w:color w:val="000000"/>
          <w:lang w:eastAsia="en-US"/>
        </w:rPr>
        <w:t>w sprawie planu pracy Rady Miasta Wałcz na 2026 rok</w:t>
      </w:r>
      <w:r w:rsidR="00C7253B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C7253B">
        <w:rPr>
          <w:bCs/>
          <w:i/>
        </w:rPr>
        <w:t>54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IX/XXI</w:t>
      </w:r>
      <w:r w:rsidR="00C7253B">
        <w:rPr>
          <w:b/>
        </w:rPr>
        <w:t>I</w:t>
      </w:r>
      <w:r>
        <w:rPr>
          <w:b/>
        </w:rPr>
        <w:t>I/2</w:t>
      </w:r>
      <w:r w:rsidR="00C7253B">
        <w:rPr>
          <w:b/>
        </w:rPr>
        <w:t>25</w:t>
      </w:r>
      <w:r>
        <w:rPr>
          <w:b/>
        </w:rPr>
        <w:t xml:space="preserve">/25 </w:t>
      </w:r>
      <w:r w:rsidR="00C7253B" w:rsidRPr="0050713D">
        <w:rPr>
          <w:b/>
          <w:iCs/>
        </w:rPr>
        <w:t>w sprawie planu pracy Rady Miasta Wałcz na 2026 rok</w:t>
      </w:r>
      <w:r w:rsidR="00C7253B">
        <w:rPr>
          <w:b/>
        </w:rPr>
        <w:t xml:space="preserve"> </w:t>
      </w:r>
      <w:r>
        <w:t xml:space="preserve">została podjęta </w:t>
      </w:r>
      <w:r w:rsidR="00C7253B">
        <w:t>jednogłośnie</w:t>
      </w:r>
      <w:r>
        <w:t>.</w:t>
      </w:r>
    </w:p>
    <w:p w:rsidR="0050713D" w:rsidRDefault="0050713D" w:rsidP="0050713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C7253B">
        <w:rPr>
          <w:i/>
        </w:rPr>
        <w:t>55</w:t>
      </w:r>
      <w:r>
        <w:rPr>
          <w:i/>
        </w:rPr>
        <w:t xml:space="preserve"> do protokołu)</w:t>
      </w:r>
    </w:p>
    <w:p w:rsidR="00C7253B" w:rsidRDefault="00C7253B" w:rsidP="00C7253B">
      <w:pPr>
        <w:autoSpaceDE w:val="0"/>
        <w:jc w:val="both"/>
        <w:rPr>
          <w:b/>
          <w:iCs/>
        </w:rPr>
      </w:pPr>
    </w:p>
    <w:p w:rsidR="00C7253B" w:rsidRDefault="00C7253B" w:rsidP="00C7253B">
      <w:pPr>
        <w:tabs>
          <w:tab w:val="left" w:pos="426"/>
        </w:tabs>
        <w:autoSpaceDE w:val="0"/>
        <w:jc w:val="both"/>
        <w:rPr>
          <w:b/>
          <w:iCs/>
        </w:rPr>
      </w:pPr>
      <w:r w:rsidRPr="00C7253B">
        <w:rPr>
          <w:b/>
          <w:iCs/>
        </w:rPr>
        <w:t>10)</w:t>
      </w:r>
      <w:r w:rsidRPr="00C7253B">
        <w:rPr>
          <w:b/>
          <w:iCs/>
        </w:rPr>
        <w:tab/>
        <w:t xml:space="preserve">zmieniająca uchwałę nr IX/XXI/199/25 w sprawie określenia przystanków komunikacyjnych na terenie miasta Wałcz, których właścicielem lub zarządzającym jest Gmina Miejska Wałcz, udostępnionych dla operatorów i przewoźników oraz warunków </w:t>
      </w:r>
      <w:r>
        <w:rPr>
          <w:b/>
          <w:iCs/>
        </w:rPr>
        <w:br/>
      </w:r>
      <w:r w:rsidRPr="00C7253B">
        <w:rPr>
          <w:b/>
          <w:iCs/>
        </w:rPr>
        <w:t>i zasad korzystania z tych przystanków</w:t>
      </w:r>
      <w:r>
        <w:rPr>
          <w:b/>
          <w:iCs/>
        </w:rPr>
        <w:t>.</w:t>
      </w:r>
    </w:p>
    <w:p w:rsidR="00C7253B" w:rsidRPr="00440318" w:rsidRDefault="00C7253B" w:rsidP="00C7253B">
      <w:pPr>
        <w:jc w:val="both"/>
        <w:rPr>
          <w:bCs/>
          <w:i/>
        </w:rPr>
      </w:pPr>
      <w:r w:rsidRPr="00440318">
        <w:rPr>
          <w:bCs/>
          <w:i/>
        </w:rPr>
        <w:t>(Projekt uchwały stanowi załącznik nr</w:t>
      </w:r>
      <w:r>
        <w:rPr>
          <w:bCs/>
          <w:i/>
        </w:rPr>
        <w:t xml:space="preserve"> 56</w:t>
      </w:r>
      <w:r w:rsidRPr="00440318">
        <w:rPr>
          <w:bCs/>
          <w:i/>
        </w:rPr>
        <w:t xml:space="preserve"> do protokołu)</w:t>
      </w:r>
    </w:p>
    <w:p w:rsidR="00C7253B" w:rsidRPr="00440318" w:rsidRDefault="00C7253B" w:rsidP="00C7253B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9F28F5">
        <w:rPr>
          <w:bCs/>
          <w:i/>
        </w:rPr>
        <w:t>3:44:27</w:t>
      </w:r>
      <w:r w:rsidRPr="00440318">
        <w:rPr>
          <w:bCs/>
          <w:i/>
        </w:rPr>
        <w:t xml:space="preserve"> – </w:t>
      </w:r>
      <w:r w:rsidR="009F28F5">
        <w:rPr>
          <w:bCs/>
          <w:i/>
        </w:rPr>
        <w:t>3:47:13</w:t>
      </w:r>
      <w:r w:rsidRPr="00440318">
        <w:rPr>
          <w:bCs/>
          <w:i/>
        </w:rPr>
        <w:t>)</w:t>
      </w:r>
    </w:p>
    <w:p w:rsidR="00C7253B" w:rsidRDefault="00C7253B" w:rsidP="00C7253B">
      <w:pPr>
        <w:autoSpaceDE w:val="0"/>
        <w:jc w:val="both"/>
        <w:rPr>
          <w:b/>
          <w:color w:val="000000"/>
        </w:rPr>
      </w:pPr>
    </w:p>
    <w:p w:rsidR="00C7253B" w:rsidRPr="00F33B0C" w:rsidRDefault="00C7253B" w:rsidP="00C7253B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C7253B" w:rsidRPr="00F33B0C" w:rsidRDefault="00C7253B" w:rsidP="00C7253B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56a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C7253B" w:rsidRDefault="00C7253B" w:rsidP="00C7253B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56b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C7253B" w:rsidRDefault="00C7253B" w:rsidP="00C7253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56c do protokołu).</w:t>
      </w:r>
    </w:p>
    <w:p w:rsidR="00C7253B" w:rsidRPr="00B23CBE" w:rsidRDefault="00C7253B" w:rsidP="00C7253B">
      <w:pPr>
        <w:autoSpaceDE w:val="0"/>
        <w:autoSpaceDN w:val="0"/>
        <w:adjustRightInd w:val="0"/>
        <w:jc w:val="both"/>
        <w:rPr>
          <w:szCs w:val="24"/>
        </w:rPr>
      </w:pPr>
    </w:p>
    <w:p w:rsidR="00C7253B" w:rsidRDefault="00C7253B" w:rsidP="00C7253B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C7253B" w:rsidRDefault="00C7253B" w:rsidP="00C7253B">
      <w:pPr>
        <w:autoSpaceDE w:val="0"/>
        <w:jc w:val="both"/>
        <w:rPr>
          <w:color w:val="000000"/>
        </w:rPr>
      </w:pPr>
    </w:p>
    <w:p w:rsidR="00C7253B" w:rsidRDefault="00C7253B" w:rsidP="00C7253B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Burmistrz Miasta Maciej Żebrowski </w:t>
      </w:r>
      <w:r w:rsidRPr="00F74670">
        <w:rPr>
          <w:szCs w:val="24"/>
        </w:rPr>
        <w:t>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C7253B" w:rsidRPr="00F74670" w:rsidRDefault="00C7253B" w:rsidP="00C7253B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a</w:t>
      </w:r>
      <w:r w:rsidRPr="00F74670">
        <w:rPr>
          <w:i/>
          <w:szCs w:val="24"/>
        </w:rPr>
        <w:t xml:space="preserve"> stanowi załącznik nr </w:t>
      </w:r>
      <w:r>
        <w:rPr>
          <w:i/>
          <w:szCs w:val="24"/>
        </w:rPr>
        <w:t>57</w:t>
      </w:r>
      <w:r w:rsidRPr="00F74670">
        <w:rPr>
          <w:i/>
          <w:szCs w:val="24"/>
        </w:rPr>
        <w:t xml:space="preserve"> do protokołu)</w:t>
      </w:r>
    </w:p>
    <w:p w:rsidR="00C7253B" w:rsidRDefault="00C7253B" w:rsidP="00C7253B">
      <w:pPr>
        <w:jc w:val="both"/>
        <w:rPr>
          <w:b/>
          <w:iCs/>
        </w:rPr>
      </w:pPr>
    </w:p>
    <w:p w:rsidR="00C7253B" w:rsidRPr="00F31010" w:rsidRDefault="00C7253B" w:rsidP="00C7253B">
      <w:pPr>
        <w:jc w:val="both"/>
        <w:rPr>
          <w:b/>
        </w:rPr>
      </w:pPr>
      <w:r>
        <w:lastRenderedPageBreak/>
        <w:t xml:space="preserve">W związku z 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F31010" w:rsidRPr="00F31010">
        <w:rPr>
          <w:color w:val="000000"/>
          <w:lang w:eastAsia="en-US"/>
        </w:rPr>
        <w:t>zmieniając</w:t>
      </w:r>
      <w:r w:rsidR="00F31010">
        <w:rPr>
          <w:color w:val="000000"/>
          <w:lang w:eastAsia="en-US"/>
        </w:rPr>
        <w:t>ej</w:t>
      </w:r>
      <w:r w:rsidR="00F31010" w:rsidRPr="00F31010">
        <w:rPr>
          <w:color w:val="000000"/>
          <w:lang w:eastAsia="en-US"/>
        </w:rPr>
        <w:t xml:space="preserve"> uchwałę nr IX/XXI/199/25 w sprawie określenia przystanków komunikacyjnych na terenie miasta Wałcz, których właścicielem lub zarządzającym jest Gmina Miejska Wałcz, udostępnionych dla operatoró</w:t>
      </w:r>
      <w:r w:rsidR="00F31010">
        <w:rPr>
          <w:color w:val="000000"/>
          <w:lang w:eastAsia="en-US"/>
        </w:rPr>
        <w:t xml:space="preserve">w i przewoźników oraz warunków </w:t>
      </w:r>
      <w:r w:rsidR="00F31010" w:rsidRPr="00F31010">
        <w:rPr>
          <w:color w:val="000000"/>
          <w:lang w:eastAsia="en-US"/>
        </w:rPr>
        <w:t>i zasad korzystania z tych przystanków</w:t>
      </w:r>
      <w:r w:rsidR="00F31010">
        <w:rPr>
          <w:color w:val="000000"/>
          <w:lang w:eastAsia="en-US"/>
        </w:rPr>
        <w:t xml:space="preserve"> wraz z autopoprawką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</w:t>
      </w:r>
      <w:r w:rsidR="00F31010">
        <w:rPr>
          <w:bCs/>
          <w:i/>
        </w:rPr>
        <w:t>głosowania stanowi załącznik nr 58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F31010">
        <w:rPr>
          <w:b/>
        </w:rPr>
        <w:br/>
      </w:r>
      <w:r>
        <w:rPr>
          <w:b/>
        </w:rPr>
        <w:t>nr IX/XXIII/2</w:t>
      </w:r>
      <w:r w:rsidR="00F31010">
        <w:rPr>
          <w:b/>
        </w:rPr>
        <w:t>26</w:t>
      </w:r>
      <w:r>
        <w:rPr>
          <w:b/>
        </w:rPr>
        <w:t xml:space="preserve">/25 </w:t>
      </w:r>
      <w:r w:rsidR="00F31010" w:rsidRPr="00F31010">
        <w:rPr>
          <w:b/>
          <w:iCs/>
        </w:rPr>
        <w:t>zmieniająca uchwałę nr IX/XXI/199/25 w sprawie określenia przystanków komunikacyjnych na terenie miasta Wałcz, których właścicielem lub zarządzającym jest Gmina Miejska Wałcz, udostępnionych dla operatorów</w:t>
      </w:r>
      <w:r w:rsidR="00F31010">
        <w:rPr>
          <w:b/>
          <w:iCs/>
        </w:rPr>
        <w:br/>
      </w:r>
      <w:r w:rsidR="00F31010" w:rsidRPr="00F31010">
        <w:rPr>
          <w:b/>
          <w:iCs/>
        </w:rPr>
        <w:t>i przewoźników oraz warunków i zasad korzystania z tych przystanków</w:t>
      </w:r>
      <w:r w:rsidR="00F31010">
        <w:rPr>
          <w:b/>
        </w:rPr>
        <w:t xml:space="preserve"> </w:t>
      </w:r>
      <w:r>
        <w:t>została podjęta jednogłośnie.</w:t>
      </w:r>
    </w:p>
    <w:p w:rsidR="00C7253B" w:rsidRDefault="00C7253B" w:rsidP="00C7253B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F31010">
        <w:rPr>
          <w:i/>
        </w:rPr>
        <w:t>59</w:t>
      </w:r>
      <w:r>
        <w:rPr>
          <w:i/>
        </w:rPr>
        <w:t xml:space="preserve"> do protokołu)</w:t>
      </w:r>
    </w:p>
    <w:p w:rsidR="00F31010" w:rsidRDefault="00F31010" w:rsidP="00C7253B">
      <w:pPr>
        <w:autoSpaceDE w:val="0"/>
        <w:jc w:val="both"/>
        <w:rPr>
          <w:b/>
          <w:iCs/>
        </w:rPr>
      </w:pPr>
    </w:p>
    <w:p w:rsidR="00F31010" w:rsidRDefault="00F31010" w:rsidP="00C7253B">
      <w:pPr>
        <w:autoSpaceDE w:val="0"/>
        <w:jc w:val="both"/>
        <w:rPr>
          <w:b/>
          <w:iCs/>
        </w:rPr>
      </w:pPr>
      <w:r>
        <w:rPr>
          <w:b/>
          <w:iCs/>
        </w:rPr>
        <w:t xml:space="preserve">11) </w:t>
      </w:r>
      <w:r w:rsidRPr="00F31010">
        <w:rPr>
          <w:b/>
          <w:iCs/>
        </w:rPr>
        <w:t>w sprawie załatwienia wniosku</w:t>
      </w:r>
      <w:r>
        <w:rPr>
          <w:b/>
          <w:iCs/>
        </w:rPr>
        <w:t>.</w:t>
      </w:r>
    </w:p>
    <w:p w:rsidR="00C7253B" w:rsidRPr="00440318" w:rsidRDefault="00C7253B" w:rsidP="00C7253B">
      <w:pPr>
        <w:jc w:val="both"/>
        <w:rPr>
          <w:bCs/>
          <w:i/>
        </w:rPr>
      </w:pPr>
      <w:r w:rsidRPr="00440318">
        <w:rPr>
          <w:bCs/>
          <w:i/>
        </w:rPr>
        <w:t>(Projekt uchwały stanowi załącznik nr</w:t>
      </w:r>
      <w:r>
        <w:rPr>
          <w:bCs/>
          <w:i/>
        </w:rPr>
        <w:t xml:space="preserve"> </w:t>
      </w:r>
      <w:r w:rsidR="00F31010">
        <w:rPr>
          <w:bCs/>
          <w:i/>
        </w:rPr>
        <w:t>60</w:t>
      </w:r>
      <w:r w:rsidRPr="00440318">
        <w:rPr>
          <w:bCs/>
          <w:i/>
        </w:rPr>
        <w:t xml:space="preserve"> do protokołu)</w:t>
      </w:r>
    </w:p>
    <w:p w:rsidR="00C7253B" w:rsidRPr="00440318" w:rsidRDefault="00C7253B" w:rsidP="00C7253B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9F28F5">
        <w:rPr>
          <w:bCs/>
          <w:i/>
        </w:rPr>
        <w:t>3:47:14</w:t>
      </w:r>
      <w:r w:rsidRPr="00440318">
        <w:rPr>
          <w:bCs/>
          <w:i/>
        </w:rPr>
        <w:t xml:space="preserve"> – </w:t>
      </w:r>
      <w:r w:rsidR="009F28F5">
        <w:rPr>
          <w:bCs/>
          <w:i/>
        </w:rPr>
        <w:t>3:</w:t>
      </w:r>
      <w:r w:rsidR="00AE3EA0">
        <w:rPr>
          <w:bCs/>
          <w:i/>
        </w:rPr>
        <w:t>48:40</w:t>
      </w:r>
      <w:r w:rsidRPr="00440318">
        <w:rPr>
          <w:bCs/>
          <w:i/>
        </w:rPr>
        <w:t>)</w:t>
      </w:r>
    </w:p>
    <w:p w:rsidR="00C7253B" w:rsidRPr="00B23CBE" w:rsidRDefault="00C7253B" w:rsidP="00C7253B">
      <w:pPr>
        <w:autoSpaceDE w:val="0"/>
        <w:autoSpaceDN w:val="0"/>
        <w:adjustRightInd w:val="0"/>
        <w:jc w:val="both"/>
        <w:rPr>
          <w:szCs w:val="24"/>
        </w:rPr>
      </w:pPr>
    </w:p>
    <w:p w:rsidR="00C7253B" w:rsidRDefault="00C7253B" w:rsidP="00C7253B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F31010" w:rsidRDefault="00F31010" w:rsidP="00C7253B">
      <w:pPr>
        <w:autoSpaceDE w:val="0"/>
        <w:jc w:val="both"/>
        <w:rPr>
          <w:color w:val="000000"/>
        </w:rPr>
      </w:pPr>
    </w:p>
    <w:p w:rsidR="00F31010" w:rsidRDefault="00F31010" w:rsidP="00C7253B">
      <w:pPr>
        <w:autoSpaceDE w:val="0"/>
        <w:jc w:val="both"/>
        <w:rPr>
          <w:color w:val="000000"/>
        </w:rPr>
      </w:pPr>
      <w:r w:rsidRPr="00F31010">
        <w:rPr>
          <w:i/>
          <w:color w:val="000000"/>
        </w:rPr>
        <w:t>Głos zabrała:</w:t>
      </w:r>
      <w:r>
        <w:rPr>
          <w:color w:val="000000"/>
        </w:rPr>
        <w:t xml:space="preserve"> Radna Magdalena Terefenko.</w:t>
      </w:r>
    </w:p>
    <w:p w:rsidR="00C7253B" w:rsidRDefault="00C7253B" w:rsidP="00C7253B">
      <w:pPr>
        <w:jc w:val="both"/>
        <w:rPr>
          <w:b/>
          <w:iCs/>
        </w:rPr>
      </w:pPr>
    </w:p>
    <w:p w:rsidR="00C7253B" w:rsidRPr="00F31010" w:rsidRDefault="00C7253B" w:rsidP="00C7253B">
      <w:pPr>
        <w:jc w:val="both"/>
        <w:rPr>
          <w:b/>
        </w:rPr>
      </w:pPr>
      <w:r>
        <w:t xml:space="preserve">W związku z 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F31010">
        <w:rPr>
          <w:color w:val="000000"/>
          <w:lang w:eastAsia="en-US"/>
        </w:rPr>
        <w:t xml:space="preserve"> </w:t>
      </w:r>
      <w:r w:rsidR="00F31010" w:rsidRPr="00F31010">
        <w:rPr>
          <w:color w:val="000000"/>
          <w:lang w:eastAsia="en-US"/>
        </w:rPr>
        <w:t>w sprawie załatwienia wniosku</w:t>
      </w:r>
      <w:r w:rsidR="00F31010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F31010">
        <w:rPr>
          <w:bCs/>
          <w:i/>
        </w:rPr>
        <w:t>61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F31010">
        <w:rPr>
          <w:b/>
        </w:rPr>
        <w:br/>
      </w:r>
      <w:r>
        <w:rPr>
          <w:b/>
        </w:rPr>
        <w:t>nr IX/XXIII/22</w:t>
      </w:r>
      <w:r w:rsidR="00F31010">
        <w:rPr>
          <w:b/>
        </w:rPr>
        <w:t xml:space="preserve">7/25 </w:t>
      </w:r>
      <w:r w:rsidR="00F31010" w:rsidRPr="00F31010">
        <w:rPr>
          <w:b/>
          <w:szCs w:val="24"/>
        </w:rPr>
        <w:t>w sprawie załatwienia wniosku</w:t>
      </w:r>
      <w:r w:rsidR="00F31010">
        <w:rPr>
          <w:b/>
        </w:rPr>
        <w:t xml:space="preserve"> </w:t>
      </w:r>
      <w:r>
        <w:t>została podjęta jednogłośnie.</w:t>
      </w:r>
    </w:p>
    <w:p w:rsidR="00C7253B" w:rsidRDefault="00C7253B" w:rsidP="00C7253B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F31010">
        <w:rPr>
          <w:i/>
        </w:rPr>
        <w:t xml:space="preserve"> 62</w:t>
      </w:r>
      <w:r>
        <w:rPr>
          <w:i/>
        </w:rPr>
        <w:t xml:space="preserve"> do protokołu)</w:t>
      </w:r>
    </w:p>
    <w:p w:rsidR="00CF4041" w:rsidRPr="00CF4041" w:rsidRDefault="00CF4041" w:rsidP="008568CA">
      <w:pPr>
        <w:autoSpaceDE w:val="0"/>
        <w:jc w:val="both"/>
        <w:rPr>
          <w:b/>
          <w:i/>
        </w:rPr>
      </w:pPr>
    </w:p>
    <w:p w:rsidR="0050713D" w:rsidRPr="0050713D" w:rsidRDefault="0050713D" w:rsidP="0050713D">
      <w:pPr>
        <w:tabs>
          <w:tab w:val="left" w:pos="284"/>
          <w:tab w:val="left" w:pos="567"/>
        </w:tabs>
        <w:ind w:right="-144"/>
        <w:rPr>
          <w:b/>
        </w:rPr>
      </w:pPr>
      <w:r w:rsidRPr="0050713D">
        <w:rPr>
          <w:b/>
        </w:rPr>
        <w:t>7.</w:t>
      </w:r>
      <w:r>
        <w:rPr>
          <w:b/>
        </w:rPr>
        <w:t xml:space="preserve"> </w:t>
      </w:r>
      <w:r w:rsidRPr="00A2768B">
        <w:rPr>
          <w:b/>
        </w:rPr>
        <w:t>PRZYJĘCIE PLANÓW PRAC</w:t>
      </w:r>
      <w:r>
        <w:rPr>
          <w:b/>
        </w:rPr>
        <w:t xml:space="preserve">Y KOMISJI RADY MIASTA WAŁCZ NA </w:t>
      </w:r>
      <w:r w:rsidRPr="00A2768B">
        <w:rPr>
          <w:b/>
        </w:rPr>
        <w:t>202</w:t>
      </w:r>
      <w:r>
        <w:rPr>
          <w:b/>
        </w:rPr>
        <w:t xml:space="preserve">6 </w:t>
      </w:r>
      <w:r w:rsidRPr="00A2768B">
        <w:rPr>
          <w:b/>
        </w:rPr>
        <w:t>ROK:</w:t>
      </w:r>
    </w:p>
    <w:p w:rsidR="0050713D" w:rsidRPr="00A2768B" w:rsidRDefault="0050713D" w:rsidP="0050713D">
      <w:pPr>
        <w:ind w:right="57"/>
        <w:jc w:val="both"/>
        <w:rPr>
          <w:i/>
        </w:rPr>
      </w:pPr>
      <w:r w:rsidRPr="00A2768B">
        <w:rPr>
          <w:i/>
        </w:rPr>
        <w:t xml:space="preserve">(Nagranie </w:t>
      </w:r>
      <w:r w:rsidR="00AE3EA0">
        <w:rPr>
          <w:i/>
        </w:rPr>
        <w:t>3:48:41</w:t>
      </w:r>
      <w:r w:rsidRPr="00A2768B">
        <w:rPr>
          <w:i/>
        </w:rPr>
        <w:t xml:space="preserve"> – </w:t>
      </w:r>
      <w:r w:rsidR="00AE3EA0">
        <w:rPr>
          <w:i/>
        </w:rPr>
        <w:t>3:59:42</w:t>
      </w:r>
      <w:r w:rsidRPr="00A2768B">
        <w:rPr>
          <w:i/>
        </w:rPr>
        <w:t>)</w:t>
      </w:r>
    </w:p>
    <w:p w:rsidR="0050713D" w:rsidRDefault="0050713D" w:rsidP="0050713D">
      <w:pPr>
        <w:ind w:right="624"/>
        <w:jc w:val="both"/>
        <w:rPr>
          <w:b/>
        </w:rPr>
      </w:pPr>
    </w:p>
    <w:p w:rsidR="00AE3EA0" w:rsidRDefault="00AE3EA0" w:rsidP="00AE3EA0">
      <w:pPr>
        <w:autoSpaceDE w:val="0"/>
        <w:jc w:val="both"/>
        <w:rPr>
          <w:rFonts w:eastAsia="Times New Roman"/>
          <w:color w:val="000000"/>
          <w:szCs w:val="24"/>
        </w:rPr>
      </w:pPr>
      <w:r w:rsidRPr="00A2768B">
        <w:rPr>
          <w:rFonts w:eastAsia="Times New Roman"/>
          <w:b/>
          <w:color w:val="000000"/>
          <w:szCs w:val="24"/>
        </w:rPr>
        <w:t>Przewodniczący Rady Miasta</w:t>
      </w:r>
      <w:r w:rsidRPr="00A2768B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b/>
          <w:color w:val="000000"/>
          <w:szCs w:val="24"/>
        </w:rPr>
        <w:t xml:space="preserve">Dariusz </w:t>
      </w:r>
      <w:proofErr w:type="spellStart"/>
      <w:r>
        <w:rPr>
          <w:rFonts w:eastAsia="Times New Roman"/>
          <w:b/>
          <w:color w:val="000000"/>
          <w:szCs w:val="24"/>
        </w:rPr>
        <w:t>Szalla</w:t>
      </w:r>
      <w:proofErr w:type="spellEnd"/>
      <w:r>
        <w:rPr>
          <w:rFonts w:eastAsia="Times New Roman"/>
          <w:color w:val="000000"/>
          <w:szCs w:val="24"/>
        </w:rPr>
        <w:t xml:space="preserve"> zapytał, czy są uwagi do planów</w:t>
      </w:r>
      <w:r w:rsidRPr="00A2768B">
        <w:rPr>
          <w:rFonts w:eastAsia="Times New Roman"/>
          <w:color w:val="000000"/>
          <w:szCs w:val="24"/>
        </w:rPr>
        <w:t xml:space="preserve"> pracy?</w:t>
      </w:r>
    </w:p>
    <w:p w:rsidR="00AE3EA0" w:rsidRDefault="00AE3EA0" w:rsidP="00AE3EA0">
      <w:pPr>
        <w:autoSpaceDE w:val="0"/>
        <w:jc w:val="both"/>
        <w:rPr>
          <w:rFonts w:eastAsia="Times New Roman"/>
          <w:color w:val="000000"/>
          <w:szCs w:val="24"/>
        </w:rPr>
      </w:pPr>
    </w:p>
    <w:p w:rsidR="00AE3EA0" w:rsidRDefault="00AE3EA0" w:rsidP="00AE3EA0">
      <w:pPr>
        <w:autoSpaceDE w:val="0"/>
        <w:jc w:val="both"/>
      </w:pPr>
      <w:r w:rsidRPr="00A7281A">
        <w:rPr>
          <w:rFonts w:eastAsia="Times New Roman"/>
          <w:i/>
          <w:color w:val="000000"/>
          <w:szCs w:val="24"/>
        </w:rPr>
        <w:t>Głos kolejno zabrali:</w:t>
      </w:r>
      <w:r>
        <w:rPr>
          <w:rFonts w:eastAsia="Times New Roman"/>
          <w:i/>
          <w:color w:val="000000"/>
          <w:szCs w:val="24"/>
        </w:rPr>
        <w:t xml:space="preserve"> </w:t>
      </w:r>
      <w:r w:rsidRPr="00AE3EA0">
        <w:rPr>
          <w:rFonts w:eastAsia="Times New Roman"/>
          <w:szCs w:val="24"/>
        </w:rPr>
        <w:t xml:space="preserve">Radna Bogusława </w:t>
      </w:r>
      <w:proofErr w:type="spellStart"/>
      <w:r w:rsidRPr="00AE3EA0">
        <w:rPr>
          <w:rFonts w:eastAsia="Times New Roman"/>
          <w:szCs w:val="24"/>
        </w:rPr>
        <w:t>Towalewska</w:t>
      </w:r>
      <w:proofErr w:type="spellEnd"/>
      <w:r w:rsidRPr="00AE3EA0">
        <w:rPr>
          <w:rFonts w:eastAsia="Times New Roman"/>
          <w:szCs w:val="24"/>
        </w:rPr>
        <w:t xml:space="preserve">, </w:t>
      </w:r>
      <w:r w:rsidRPr="00AE3EA0">
        <w:t xml:space="preserve">Przewodniczący Rady Miasta Dariusz </w:t>
      </w:r>
      <w:proofErr w:type="spellStart"/>
      <w:r w:rsidRPr="00AE3EA0">
        <w:t>Szalla</w:t>
      </w:r>
      <w:proofErr w:type="spellEnd"/>
      <w:r w:rsidRPr="00AE3EA0">
        <w:t xml:space="preserve">, Radna Bogusława </w:t>
      </w:r>
      <w:proofErr w:type="spellStart"/>
      <w:r w:rsidRPr="00AE3EA0">
        <w:t>Towalewska</w:t>
      </w:r>
      <w:proofErr w:type="spellEnd"/>
      <w:r w:rsidRPr="00AE3EA0">
        <w:t xml:space="preserve">, Radny Piotr Filipiak, Radna Bogusława </w:t>
      </w:r>
      <w:proofErr w:type="spellStart"/>
      <w:r w:rsidRPr="00AE3EA0">
        <w:t>Towalewska</w:t>
      </w:r>
      <w:proofErr w:type="spellEnd"/>
      <w:r w:rsidRPr="00AE3EA0">
        <w:t>, Radny Piotr Filipiak.</w:t>
      </w:r>
    </w:p>
    <w:p w:rsidR="00AE3EA0" w:rsidRDefault="00AE3EA0" w:rsidP="00AE3EA0">
      <w:pPr>
        <w:autoSpaceDE w:val="0"/>
        <w:jc w:val="both"/>
      </w:pPr>
    </w:p>
    <w:p w:rsidR="00AE3EA0" w:rsidRPr="00AE3EA0" w:rsidRDefault="00AE3EA0" w:rsidP="00AE3EA0">
      <w:pPr>
        <w:autoSpaceDE w:val="0"/>
        <w:jc w:val="both"/>
        <w:rPr>
          <w:rFonts w:eastAsia="Times New Roman"/>
          <w:szCs w:val="24"/>
        </w:rPr>
      </w:pPr>
      <w:r w:rsidRPr="00AE3EA0">
        <w:rPr>
          <w:rFonts w:eastAsia="Times New Roman"/>
          <w:color w:val="000000"/>
          <w:szCs w:val="24"/>
        </w:rPr>
        <w:t xml:space="preserve">W związku z wyczerpaniem tematu Przewodniczący Rady Miasta Dariusz </w:t>
      </w:r>
      <w:proofErr w:type="spellStart"/>
      <w:r w:rsidRPr="00AE3EA0">
        <w:rPr>
          <w:rFonts w:eastAsia="Times New Roman"/>
          <w:color w:val="000000"/>
          <w:szCs w:val="24"/>
        </w:rPr>
        <w:t>Szalla</w:t>
      </w:r>
      <w:proofErr w:type="spellEnd"/>
      <w:r w:rsidRPr="00AE3EA0">
        <w:rPr>
          <w:rFonts w:eastAsia="Times New Roman"/>
          <w:color w:val="000000"/>
          <w:szCs w:val="24"/>
        </w:rPr>
        <w:t xml:space="preserve"> poddał pod głosowanie kolejno plany pracy:</w:t>
      </w:r>
    </w:p>
    <w:p w:rsidR="00AE3EA0" w:rsidRDefault="00AE3EA0" w:rsidP="0050713D">
      <w:pPr>
        <w:ind w:right="624"/>
        <w:jc w:val="both"/>
        <w:rPr>
          <w:b/>
        </w:rPr>
      </w:pPr>
    </w:p>
    <w:p w:rsidR="0050713D" w:rsidRPr="00E04119" w:rsidRDefault="0050713D" w:rsidP="0050713D">
      <w:pPr>
        <w:numPr>
          <w:ilvl w:val="0"/>
          <w:numId w:val="15"/>
        </w:numPr>
        <w:ind w:right="624"/>
        <w:jc w:val="both"/>
        <w:rPr>
          <w:b/>
        </w:rPr>
      </w:pPr>
      <w:r w:rsidRPr="00E04119">
        <w:rPr>
          <w:b/>
        </w:rPr>
        <w:t>Komisji Sportu, Kultury, Turystyki i Promocji:</w:t>
      </w:r>
    </w:p>
    <w:p w:rsidR="0050713D" w:rsidRPr="00A2768B" w:rsidRDefault="0050713D" w:rsidP="0050713D">
      <w:pPr>
        <w:ind w:left="714"/>
        <w:jc w:val="both"/>
        <w:rPr>
          <w:i/>
        </w:rPr>
      </w:pPr>
      <w:r w:rsidRPr="00A2768B">
        <w:rPr>
          <w:i/>
        </w:rPr>
        <w:t xml:space="preserve">(Plan pracy stanowi załącznik nr </w:t>
      </w:r>
      <w:r w:rsidR="00F31010">
        <w:rPr>
          <w:i/>
        </w:rPr>
        <w:t>63</w:t>
      </w:r>
      <w:r w:rsidRPr="00A2768B">
        <w:rPr>
          <w:i/>
        </w:rPr>
        <w:t xml:space="preserve"> do protokołu)</w:t>
      </w:r>
    </w:p>
    <w:p w:rsidR="0050713D" w:rsidRPr="00A2768B" w:rsidRDefault="0050713D" w:rsidP="0050713D">
      <w:pPr>
        <w:ind w:left="720" w:right="57"/>
        <w:jc w:val="both"/>
        <w:rPr>
          <w:i/>
        </w:rPr>
      </w:pPr>
      <w:r w:rsidRPr="00A2768B">
        <w:rPr>
          <w:i/>
        </w:rPr>
        <w:t xml:space="preserve">(Nagranie </w:t>
      </w:r>
      <w:r w:rsidR="00AE3EA0">
        <w:rPr>
          <w:i/>
        </w:rPr>
        <w:t>3:</w:t>
      </w:r>
      <w:r w:rsidR="00653836">
        <w:rPr>
          <w:i/>
        </w:rPr>
        <w:t>57</w:t>
      </w:r>
      <w:r w:rsidR="00AE3EA0">
        <w:rPr>
          <w:i/>
        </w:rPr>
        <w:t>:</w:t>
      </w:r>
      <w:r w:rsidR="00653836">
        <w:rPr>
          <w:i/>
        </w:rPr>
        <w:t>46</w:t>
      </w:r>
      <w:r w:rsidRPr="00A2768B">
        <w:rPr>
          <w:i/>
        </w:rPr>
        <w:t xml:space="preserve"> – </w:t>
      </w:r>
      <w:r w:rsidR="00AE3EA0">
        <w:rPr>
          <w:i/>
        </w:rPr>
        <w:t>3:58:</w:t>
      </w:r>
      <w:r w:rsidR="00653836">
        <w:rPr>
          <w:i/>
        </w:rPr>
        <w:t>14</w:t>
      </w:r>
      <w:r w:rsidRPr="00A2768B">
        <w:rPr>
          <w:i/>
        </w:rPr>
        <w:t>)</w:t>
      </w:r>
    </w:p>
    <w:p w:rsidR="0050713D" w:rsidRPr="00AE3EA0" w:rsidRDefault="0050713D" w:rsidP="0050713D">
      <w:pPr>
        <w:ind w:right="624"/>
        <w:rPr>
          <w:rFonts w:eastAsia="Times New Roman"/>
          <w:b/>
          <w:color w:val="FF0000"/>
          <w:szCs w:val="24"/>
        </w:rPr>
      </w:pPr>
    </w:p>
    <w:p w:rsidR="0050713D" w:rsidRPr="00A2768B" w:rsidRDefault="0050713D" w:rsidP="0050713D">
      <w:pPr>
        <w:autoSpaceDE w:val="0"/>
        <w:jc w:val="both"/>
        <w:rPr>
          <w:rFonts w:eastAsia="Times New Roman"/>
          <w:szCs w:val="24"/>
        </w:rPr>
      </w:pPr>
      <w:r w:rsidRPr="00A2768B">
        <w:rPr>
          <w:rFonts w:eastAsia="Times New Roman"/>
          <w:b/>
          <w:color w:val="000000"/>
          <w:szCs w:val="24"/>
        </w:rPr>
        <w:t xml:space="preserve">Przewodniczący Rady Miasta </w:t>
      </w:r>
      <w:r>
        <w:rPr>
          <w:rFonts w:eastAsia="Times New Roman"/>
          <w:b/>
          <w:color w:val="000000"/>
          <w:szCs w:val="24"/>
        </w:rPr>
        <w:t xml:space="preserve">Dariusz </w:t>
      </w:r>
      <w:proofErr w:type="spellStart"/>
      <w:r>
        <w:rPr>
          <w:rFonts w:eastAsia="Times New Roman"/>
          <w:b/>
          <w:color w:val="000000"/>
          <w:szCs w:val="24"/>
        </w:rPr>
        <w:t>Szalla</w:t>
      </w:r>
      <w:proofErr w:type="spellEnd"/>
      <w:r w:rsidRPr="00A2768B">
        <w:rPr>
          <w:rFonts w:eastAsia="Times New Roman"/>
          <w:color w:val="000000"/>
          <w:szCs w:val="24"/>
        </w:rPr>
        <w:t xml:space="preserve"> </w:t>
      </w:r>
      <w:r w:rsidRPr="00A2768B">
        <w:rPr>
          <w:rFonts w:eastAsia="Times New Roman"/>
          <w:color w:val="000000"/>
          <w:szCs w:val="24"/>
          <w:lang w:eastAsia="en-US"/>
        </w:rPr>
        <w:t xml:space="preserve">poddał pod głosowanie wniosek </w:t>
      </w:r>
      <w:r w:rsidR="00653836">
        <w:rPr>
          <w:rFonts w:eastAsia="Times New Roman"/>
          <w:color w:val="000000"/>
          <w:szCs w:val="24"/>
          <w:lang w:eastAsia="en-US"/>
        </w:rPr>
        <w:br/>
      </w:r>
      <w:r w:rsidRPr="00A2768B">
        <w:rPr>
          <w:rFonts w:eastAsia="Times New Roman"/>
          <w:color w:val="000000"/>
          <w:szCs w:val="24"/>
          <w:lang w:eastAsia="en-US"/>
        </w:rPr>
        <w:t xml:space="preserve">o zatwierdzenie planu pracy Komisji </w:t>
      </w:r>
      <w:r w:rsidRPr="00E04119">
        <w:t>Sportu, Kultury, Turystyki i Promocji</w:t>
      </w:r>
      <w:r w:rsidRPr="00E04119">
        <w:rPr>
          <w:rFonts w:eastAsia="Times New Roman"/>
          <w:iCs/>
          <w:szCs w:val="24"/>
        </w:rPr>
        <w:t xml:space="preserve"> </w:t>
      </w:r>
      <w:r w:rsidRPr="00A2768B">
        <w:rPr>
          <w:rFonts w:eastAsia="Times New Roman"/>
          <w:iCs/>
          <w:szCs w:val="24"/>
        </w:rPr>
        <w:t>(</w:t>
      </w:r>
      <w:r w:rsidRPr="00A2768B">
        <w:rPr>
          <w:rFonts w:eastAsia="Times New Roman"/>
          <w:bCs/>
          <w:i/>
          <w:szCs w:val="24"/>
        </w:rPr>
        <w:t xml:space="preserve">imienny wykaz głosowania stanowi załącznik nr </w:t>
      </w:r>
      <w:r w:rsidR="00460E55">
        <w:rPr>
          <w:rFonts w:eastAsia="Times New Roman"/>
          <w:bCs/>
          <w:i/>
          <w:szCs w:val="24"/>
        </w:rPr>
        <w:t>64</w:t>
      </w:r>
      <w:r w:rsidRPr="00A2768B">
        <w:rPr>
          <w:rFonts w:eastAsia="Times New Roman"/>
          <w:bCs/>
          <w:i/>
          <w:szCs w:val="24"/>
        </w:rPr>
        <w:t xml:space="preserve"> do protokołu)</w:t>
      </w:r>
      <w:r w:rsidRPr="00A2768B">
        <w:rPr>
          <w:rFonts w:eastAsia="Times New Roman"/>
          <w:szCs w:val="24"/>
        </w:rPr>
        <w:t>, po czym stwierdził, że Rada przyjęł</w:t>
      </w:r>
      <w:r>
        <w:rPr>
          <w:rFonts w:eastAsia="Times New Roman"/>
          <w:szCs w:val="24"/>
        </w:rPr>
        <w:t>a</w:t>
      </w:r>
      <w:r w:rsidRPr="00A2768B">
        <w:rPr>
          <w:rFonts w:eastAsia="Times New Roman"/>
          <w:szCs w:val="24"/>
        </w:rPr>
        <w:t xml:space="preserve"> plan pracy </w:t>
      </w:r>
      <w:r w:rsidR="00460E55">
        <w:rPr>
          <w:rFonts w:eastAsia="Times New Roman"/>
          <w:szCs w:val="24"/>
        </w:rPr>
        <w:t>jednogłośnie</w:t>
      </w:r>
      <w:r w:rsidRPr="00A2768B">
        <w:rPr>
          <w:rFonts w:eastAsia="Times New Roman"/>
          <w:szCs w:val="24"/>
        </w:rPr>
        <w:t>.</w:t>
      </w:r>
    </w:p>
    <w:p w:rsidR="0050713D" w:rsidRDefault="0050713D" w:rsidP="0050713D">
      <w:pPr>
        <w:ind w:right="624"/>
        <w:jc w:val="both"/>
        <w:rPr>
          <w:b/>
        </w:rPr>
      </w:pPr>
    </w:p>
    <w:p w:rsidR="0050713D" w:rsidRPr="00A2768B" w:rsidRDefault="0050713D" w:rsidP="0050713D">
      <w:pPr>
        <w:numPr>
          <w:ilvl w:val="0"/>
          <w:numId w:val="15"/>
        </w:numPr>
        <w:ind w:right="624"/>
        <w:jc w:val="both"/>
        <w:rPr>
          <w:b/>
        </w:rPr>
      </w:pPr>
      <w:r w:rsidRPr="00A2768B">
        <w:rPr>
          <w:b/>
        </w:rPr>
        <w:t>Komisji Oświaty:</w:t>
      </w:r>
    </w:p>
    <w:p w:rsidR="0050713D" w:rsidRPr="00A2768B" w:rsidRDefault="0050713D" w:rsidP="0050713D">
      <w:pPr>
        <w:ind w:left="714"/>
        <w:jc w:val="both"/>
        <w:rPr>
          <w:i/>
        </w:rPr>
      </w:pPr>
      <w:r w:rsidRPr="00A2768B">
        <w:rPr>
          <w:i/>
        </w:rPr>
        <w:t xml:space="preserve">(Plan pracy stanowi załącznik nr </w:t>
      </w:r>
      <w:r w:rsidR="00460E55">
        <w:rPr>
          <w:i/>
        </w:rPr>
        <w:t>65</w:t>
      </w:r>
      <w:r w:rsidRPr="00A2768B">
        <w:rPr>
          <w:i/>
        </w:rPr>
        <w:t xml:space="preserve"> do protokołu)</w:t>
      </w:r>
    </w:p>
    <w:p w:rsidR="0050713D" w:rsidRPr="00A2768B" w:rsidRDefault="0050713D" w:rsidP="0050713D">
      <w:pPr>
        <w:ind w:left="720" w:right="57"/>
        <w:jc w:val="both"/>
        <w:rPr>
          <w:i/>
        </w:rPr>
      </w:pPr>
      <w:r w:rsidRPr="00A2768B">
        <w:rPr>
          <w:i/>
        </w:rPr>
        <w:t xml:space="preserve">(Nagranie </w:t>
      </w:r>
      <w:r w:rsidR="00AE3EA0">
        <w:rPr>
          <w:i/>
        </w:rPr>
        <w:t>3:58:</w:t>
      </w:r>
      <w:r w:rsidR="00653836">
        <w:rPr>
          <w:i/>
        </w:rPr>
        <w:t>15</w:t>
      </w:r>
      <w:r w:rsidRPr="00A2768B">
        <w:rPr>
          <w:i/>
        </w:rPr>
        <w:t xml:space="preserve"> – </w:t>
      </w:r>
      <w:r w:rsidR="00653836">
        <w:rPr>
          <w:i/>
        </w:rPr>
        <w:t>3:58:40</w:t>
      </w:r>
      <w:r w:rsidRPr="00A2768B">
        <w:rPr>
          <w:i/>
        </w:rPr>
        <w:t>)</w:t>
      </w:r>
    </w:p>
    <w:p w:rsidR="0050713D" w:rsidRPr="00A2768B" w:rsidRDefault="0050713D" w:rsidP="0050713D">
      <w:pPr>
        <w:autoSpaceDE w:val="0"/>
        <w:jc w:val="both"/>
        <w:rPr>
          <w:rFonts w:eastAsia="Times New Roman"/>
          <w:szCs w:val="24"/>
        </w:rPr>
      </w:pPr>
      <w:r w:rsidRPr="00A2768B">
        <w:rPr>
          <w:rFonts w:eastAsia="Times New Roman"/>
          <w:b/>
          <w:color w:val="000000"/>
          <w:szCs w:val="24"/>
        </w:rPr>
        <w:lastRenderedPageBreak/>
        <w:t xml:space="preserve">Przewodniczący Rady Miasta </w:t>
      </w:r>
      <w:r>
        <w:rPr>
          <w:rFonts w:eastAsia="Times New Roman"/>
          <w:b/>
          <w:color w:val="000000"/>
          <w:szCs w:val="24"/>
        </w:rPr>
        <w:t xml:space="preserve">Dariusz </w:t>
      </w:r>
      <w:proofErr w:type="spellStart"/>
      <w:r>
        <w:rPr>
          <w:rFonts w:eastAsia="Times New Roman"/>
          <w:b/>
          <w:color w:val="000000"/>
          <w:szCs w:val="24"/>
        </w:rPr>
        <w:t>Szalla</w:t>
      </w:r>
      <w:proofErr w:type="spellEnd"/>
      <w:r w:rsidRPr="00A2768B">
        <w:rPr>
          <w:rFonts w:eastAsia="Times New Roman"/>
          <w:color w:val="000000"/>
          <w:szCs w:val="24"/>
        </w:rPr>
        <w:t xml:space="preserve"> </w:t>
      </w:r>
      <w:r w:rsidRPr="00A2768B">
        <w:rPr>
          <w:rFonts w:eastAsia="Times New Roman"/>
          <w:color w:val="000000"/>
          <w:szCs w:val="24"/>
          <w:lang w:eastAsia="en-US"/>
        </w:rPr>
        <w:t xml:space="preserve">poddał pod głosowanie wniosek </w:t>
      </w:r>
      <w:r w:rsidR="00653836">
        <w:rPr>
          <w:rFonts w:eastAsia="Times New Roman"/>
          <w:color w:val="000000"/>
          <w:szCs w:val="24"/>
          <w:lang w:eastAsia="en-US"/>
        </w:rPr>
        <w:br/>
      </w:r>
      <w:r w:rsidRPr="00A2768B">
        <w:rPr>
          <w:rFonts w:eastAsia="Times New Roman"/>
          <w:color w:val="000000"/>
          <w:szCs w:val="24"/>
          <w:lang w:eastAsia="en-US"/>
        </w:rPr>
        <w:t xml:space="preserve">o zatwierdzenie planu pracy Komisji Oświaty </w:t>
      </w:r>
      <w:r w:rsidRPr="00A2768B">
        <w:rPr>
          <w:rFonts w:eastAsia="Times New Roman"/>
          <w:iCs/>
          <w:szCs w:val="24"/>
        </w:rPr>
        <w:t>(</w:t>
      </w:r>
      <w:r w:rsidRPr="00A2768B">
        <w:rPr>
          <w:rFonts w:eastAsia="Times New Roman"/>
          <w:bCs/>
          <w:i/>
          <w:szCs w:val="24"/>
        </w:rPr>
        <w:t xml:space="preserve">imienny wykaz głosowania stanowi załącznik </w:t>
      </w:r>
      <w:r w:rsidR="00653836">
        <w:rPr>
          <w:rFonts w:eastAsia="Times New Roman"/>
          <w:bCs/>
          <w:i/>
          <w:szCs w:val="24"/>
        </w:rPr>
        <w:br/>
      </w:r>
      <w:r w:rsidRPr="00A2768B">
        <w:rPr>
          <w:rFonts w:eastAsia="Times New Roman"/>
          <w:bCs/>
          <w:i/>
          <w:szCs w:val="24"/>
        </w:rPr>
        <w:t xml:space="preserve">nr </w:t>
      </w:r>
      <w:r w:rsidR="00460E55">
        <w:rPr>
          <w:rFonts w:eastAsia="Times New Roman"/>
          <w:bCs/>
          <w:i/>
          <w:szCs w:val="24"/>
        </w:rPr>
        <w:t>66</w:t>
      </w:r>
      <w:r w:rsidRPr="00A2768B">
        <w:rPr>
          <w:rFonts w:eastAsia="Times New Roman"/>
          <w:bCs/>
          <w:i/>
          <w:szCs w:val="24"/>
        </w:rPr>
        <w:t xml:space="preserve"> do protokołu)</w:t>
      </w:r>
      <w:r w:rsidRPr="00A2768B">
        <w:rPr>
          <w:rFonts w:eastAsia="Times New Roman"/>
          <w:szCs w:val="24"/>
        </w:rPr>
        <w:t>, po czym stwierdził, że Rada przyjęł</w:t>
      </w:r>
      <w:r>
        <w:rPr>
          <w:rFonts w:eastAsia="Times New Roman"/>
          <w:szCs w:val="24"/>
        </w:rPr>
        <w:t>a</w:t>
      </w:r>
      <w:r w:rsidRPr="00A2768B">
        <w:rPr>
          <w:rFonts w:eastAsia="Times New Roman"/>
          <w:szCs w:val="24"/>
        </w:rPr>
        <w:t xml:space="preserve"> plan pracy </w:t>
      </w:r>
      <w:r w:rsidR="00AE3EA0">
        <w:rPr>
          <w:rFonts w:eastAsia="Times New Roman"/>
          <w:szCs w:val="24"/>
        </w:rPr>
        <w:t>jednogłośnie</w:t>
      </w:r>
      <w:r w:rsidRPr="00A2768B">
        <w:rPr>
          <w:rFonts w:eastAsia="Times New Roman"/>
          <w:szCs w:val="24"/>
        </w:rPr>
        <w:t>.</w:t>
      </w:r>
    </w:p>
    <w:p w:rsidR="0050713D" w:rsidRPr="00A2768B" w:rsidRDefault="0050713D" w:rsidP="0050713D">
      <w:pPr>
        <w:ind w:right="624"/>
        <w:rPr>
          <w:rFonts w:eastAsia="Times New Roman"/>
          <w:b/>
          <w:szCs w:val="24"/>
        </w:rPr>
      </w:pPr>
    </w:p>
    <w:p w:rsidR="0050713D" w:rsidRPr="00A2768B" w:rsidRDefault="0050713D" w:rsidP="0050713D">
      <w:pPr>
        <w:numPr>
          <w:ilvl w:val="0"/>
          <w:numId w:val="15"/>
        </w:numPr>
        <w:ind w:right="624"/>
        <w:jc w:val="both"/>
        <w:rPr>
          <w:b/>
        </w:rPr>
      </w:pPr>
      <w:r w:rsidRPr="00A2768B">
        <w:rPr>
          <w:b/>
        </w:rPr>
        <w:t>Komisji Budżetu i Gospodarki:</w:t>
      </w:r>
    </w:p>
    <w:p w:rsidR="0050713D" w:rsidRPr="00A2768B" w:rsidRDefault="0050713D" w:rsidP="0050713D">
      <w:pPr>
        <w:ind w:left="714"/>
        <w:jc w:val="both"/>
        <w:rPr>
          <w:i/>
        </w:rPr>
      </w:pPr>
      <w:r w:rsidRPr="00A2768B">
        <w:rPr>
          <w:i/>
        </w:rPr>
        <w:t xml:space="preserve">(Plan pracy stanowi załącznik nr </w:t>
      </w:r>
      <w:r w:rsidR="00460E55">
        <w:rPr>
          <w:i/>
        </w:rPr>
        <w:t>67</w:t>
      </w:r>
      <w:r w:rsidRPr="00A2768B">
        <w:rPr>
          <w:i/>
        </w:rPr>
        <w:t xml:space="preserve"> do protokołu)</w:t>
      </w:r>
    </w:p>
    <w:p w:rsidR="0050713D" w:rsidRPr="00A2768B" w:rsidRDefault="0050713D" w:rsidP="0050713D">
      <w:pPr>
        <w:ind w:left="720" w:right="57"/>
        <w:jc w:val="both"/>
        <w:rPr>
          <w:i/>
        </w:rPr>
      </w:pPr>
      <w:r w:rsidRPr="00A2768B">
        <w:rPr>
          <w:i/>
        </w:rPr>
        <w:t xml:space="preserve">(Nagranie </w:t>
      </w:r>
      <w:r w:rsidR="00653836">
        <w:rPr>
          <w:i/>
        </w:rPr>
        <w:t>3:58:41</w:t>
      </w:r>
      <w:r w:rsidRPr="00A2768B">
        <w:rPr>
          <w:i/>
        </w:rPr>
        <w:t xml:space="preserve"> – </w:t>
      </w:r>
      <w:r w:rsidR="00653836">
        <w:rPr>
          <w:i/>
        </w:rPr>
        <w:t>3:59:09</w:t>
      </w:r>
      <w:r w:rsidRPr="00A2768B">
        <w:rPr>
          <w:i/>
        </w:rPr>
        <w:t>)</w:t>
      </w:r>
    </w:p>
    <w:p w:rsidR="0050713D" w:rsidRPr="00A2768B" w:rsidRDefault="0050713D" w:rsidP="0050713D">
      <w:pPr>
        <w:ind w:left="714" w:right="624"/>
        <w:jc w:val="both"/>
        <w:rPr>
          <w:b/>
        </w:rPr>
      </w:pPr>
    </w:p>
    <w:p w:rsidR="0050713D" w:rsidRPr="00A2768B" w:rsidRDefault="0050713D" w:rsidP="0050713D">
      <w:pPr>
        <w:autoSpaceDE w:val="0"/>
        <w:jc w:val="both"/>
        <w:rPr>
          <w:rFonts w:eastAsia="Times New Roman"/>
          <w:color w:val="000000"/>
          <w:szCs w:val="24"/>
        </w:rPr>
      </w:pPr>
      <w:r w:rsidRPr="00A2768B">
        <w:rPr>
          <w:rFonts w:eastAsia="Times New Roman"/>
          <w:b/>
          <w:color w:val="000000"/>
          <w:szCs w:val="24"/>
        </w:rPr>
        <w:t>Przewodniczący Rady Miasta</w:t>
      </w:r>
      <w:r w:rsidRPr="00A2768B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b/>
          <w:color w:val="000000"/>
          <w:szCs w:val="24"/>
        </w:rPr>
        <w:t xml:space="preserve">Dariusz </w:t>
      </w:r>
      <w:proofErr w:type="spellStart"/>
      <w:r>
        <w:rPr>
          <w:rFonts w:eastAsia="Times New Roman"/>
          <w:b/>
          <w:color w:val="000000"/>
          <w:szCs w:val="24"/>
        </w:rPr>
        <w:t>Szalla</w:t>
      </w:r>
      <w:proofErr w:type="spellEnd"/>
      <w:r w:rsidRPr="00A2768B">
        <w:rPr>
          <w:rFonts w:eastAsia="Times New Roman"/>
          <w:color w:val="000000"/>
          <w:szCs w:val="24"/>
        </w:rPr>
        <w:t xml:space="preserve"> zapytał, czy są uwagi do planu pracy?</w:t>
      </w:r>
    </w:p>
    <w:p w:rsidR="0050713D" w:rsidRPr="00A2768B" w:rsidRDefault="0050713D" w:rsidP="0050713D">
      <w:pPr>
        <w:autoSpaceDE w:val="0"/>
        <w:jc w:val="both"/>
        <w:rPr>
          <w:rFonts w:eastAsia="Times New Roman"/>
          <w:color w:val="000000"/>
          <w:szCs w:val="24"/>
        </w:rPr>
      </w:pPr>
    </w:p>
    <w:p w:rsidR="0050713D" w:rsidRPr="00A2768B" w:rsidRDefault="0050713D" w:rsidP="0050713D">
      <w:pPr>
        <w:autoSpaceDE w:val="0"/>
        <w:jc w:val="both"/>
        <w:rPr>
          <w:rFonts w:eastAsia="Times New Roman"/>
          <w:szCs w:val="24"/>
        </w:rPr>
      </w:pPr>
      <w:r w:rsidRPr="00A2768B">
        <w:rPr>
          <w:rFonts w:eastAsia="Times New Roman"/>
          <w:color w:val="000000"/>
          <w:szCs w:val="24"/>
        </w:rPr>
        <w:t xml:space="preserve">W związku z brakiem uwag </w:t>
      </w:r>
      <w:r w:rsidRPr="00A2768B">
        <w:rPr>
          <w:rFonts w:eastAsia="Times New Roman"/>
          <w:b/>
          <w:color w:val="000000"/>
          <w:szCs w:val="24"/>
        </w:rPr>
        <w:t xml:space="preserve">Przewodniczący Rady Miasta </w:t>
      </w:r>
      <w:r>
        <w:rPr>
          <w:rFonts w:eastAsia="Times New Roman"/>
          <w:b/>
          <w:color w:val="000000"/>
          <w:szCs w:val="24"/>
        </w:rPr>
        <w:t xml:space="preserve">Dariusz </w:t>
      </w:r>
      <w:proofErr w:type="spellStart"/>
      <w:r>
        <w:rPr>
          <w:rFonts w:eastAsia="Times New Roman"/>
          <w:b/>
          <w:color w:val="000000"/>
          <w:szCs w:val="24"/>
        </w:rPr>
        <w:t>Szalla</w:t>
      </w:r>
      <w:proofErr w:type="spellEnd"/>
      <w:r w:rsidRPr="00A2768B">
        <w:rPr>
          <w:rFonts w:eastAsia="Times New Roman"/>
          <w:color w:val="000000"/>
          <w:szCs w:val="24"/>
        </w:rPr>
        <w:t xml:space="preserve"> </w:t>
      </w:r>
      <w:r w:rsidRPr="00A2768B">
        <w:rPr>
          <w:rFonts w:eastAsia="Times New Roman"/>
          <w:color w:val="000000"/>
          <w:szCs w:val="24"/>
          <w:lang w:eastAsia="en-US"/>
        </w:rPr>
        <w:t xml:space="preserve">poddał pod głosowanie wniosek o zatwierdzenie planu pracy Komisji Budżetu i Gospodarki </w:t>
      </w:r>
      <w:r w:rsidRPr="00A2768B">
        <w:rPr>
          <w:rFonts w:eastAsia="Times New Roman"/>
          <w:iCs/>
          <w:szCs w:val="24"/>
        </w:rPr>
        <w:t>(</w:t>
      </w:r>
      <w:r w:rsidRPr="00A2768B">
        <w:rPr>
          <w:rFonts w:eastAsia="Times New Roman"/>
          <w:bCs/>
          <w:i/>
          <w:szCs w:val="24"/>
        </w:rPr>
        <w:t>imienny wykaz głosowania stanowi załącznik nr</w:t>
      </w:r>
      <w:r>
        <w:rPr>
          <w:rFonts w:eastAsia="Times New Roman"/>
          <w:bCs/>
          <w:i/>
          <w:szCs w:val="24"/>
        </w:rPr>
        <w:t xml:space="preserve"> </w:t>
      </w:r>
      <w:r w:rsidR="00460E55">
        <w:rPr>
          <w:rFonts w:eastAsia="Times New Roman"/>
          <w:bCs/>
          <w:i/>
          <w:szCs w:val="24"/>
        </w:rPr>
        <w:t>68</w:t>
      </w:r>
      <w:r w:rsidRPr="00A2768B">
        <w:rPr>
          <w:rFonts w:eastAsia="Times New Roman"/>
          <w:bCs/>
          <w:i/>
          <w:szCs w:val="24"/>
        </w:rPr>
        <w:t xml:space="preserve"> do protokołu)</w:t>
      </w:r>
      <w:r w:rsidRPr="00A2768B">
        <w:rPr>
          <w:rFonts w:eastAsia="Times New Roman"/>
          <w:szCs w:val="24"/>
        </w:rPr>
        <w:t xml:space="preserve">, po czym stwierdził, że Rada przyjęła plan pracy </w:t>
      </w:r>
      <w:r w:rsidR="00460E55">
        <w:rPr>
          <w:rFonts w:eastAsia="Times New Roman"/>
          <w:szCs w:val="24"/>
        </w:rPr>
        <w:t>jednogłośnie</w:t>
      </w:r>
      <w:r w:rsidRPr="00A2768B">
        <w:rPr>
          <w:rFonts w:eastAsia="Times New Roman"/>
          <w:szCs w:val="24"/>
        </w:rPr>
        <w:t>.</w:t>
      </w:r>
    </w:p>
    <w:p w:rsidR="0050713D" w:rsidRPr="00A2768B" w:rsidRDefault="0050713D" w:rsidP="0050713D">
      <w:pPr>
        <w:ind w:right="624"/>
        <w:rPr>
          <w:rFonts w:eastAsia="Times New Roman"/>
          <w:b/>
          <w:szCs w:val="24"/>
        </w:rPr>
      </w:pPr>
    </w:p>
    <w:p w:rsidR="0050713D" w:rsidRPr="00A2768B" w:rsidRDefault="0050713D" w:rsidP="0050713D">
      <w:pPr>
        <w:numPr>
          <w:ilvl w:val="0"/>
          <w:numId w:val="15"/>
        </w:numPr>
        <w:ind w:right="624"/>
        <w:jc w:val="both"/>
        <w:rPr>
          <w:b/>
        </w:rPr>
      </w:pPr>
      <w:r w:rsidRPr="00A2768B">
        <w:rPr>
          <w:b/>
        </w:rPr>
        <w:t>Komisji Spraw Społecznych:</w:t>
      </w:r>
    </w:p>
    <w:p w:rsidR="0050713D" w:rsidRPr="00A2768B" w:rsidRDefault="0050713D" w:rsidP="0050713D">
      <w:pPr>
        <w:ind w:left="714"/>
        <w:jc w:val="both"/>
        <w:rPr>
          <w:i/>
        </w:rPr>
      </w:pPr>
      <w:r w:rsidRPr="00A2768B">
        <w:rPr>
          <w:i/>
        </w:rPr>
        <w:t xml:space="preserve">(Plan pracy stanowi załącznik nr </w:t>
      </w:r>
      <w:r w:rsidR="00460E55">
        <w:rPr>
          <w:i/>
        </w:rPr>
        <w:t>69</w:t>
      </w:r>
      <w:r w:rsidRPr="00A2768B">
        <w:rPr>
          <w:i/>
        </w:rPr>
        <w:t xml:space="preserve"> do protokołu)</w:t>
      </w:r>
    </w:p>
    <w:p w:rsidR="0050713D" w:rsidRPr="00A2768B" w:rsidRDefault="0050713D" w:rsidP="0050713D">
      <w:pPr>
        <w:ind w:left="720" w:right="57"/>
        <w:jc w:val="both"/>
        <w:rPr>
          <w:i/>
        </w:rPr>
      </w:pPr>
      <w:r w:rsidRPr="00A2768B">
        <w:rPr>
          <w:i/>
        </w:rPr>
        <w:t xml:space="preserve">(Nagranie </w:t>
      </w:r>
      <w:r w:rsidR="00653836">
        <w:rPr>
          <w:i/>
        </w:rPr>
        <w:t>3:59:10</w:t>
      </w:r>
      <w:r w:rsidRPr="00A2768B">
        <w:rPr>
          <w:i/>
        </w:rPr>
        <w:t xml:space="preserve"> – </w:t>
      </w:r>
      <w:r w:rsidR="00653836">
        <w:rPr>
          <w:i/>
        </w:rPr>
        <w:t>3:59:42</w:t>
      </w:r>
      <w:r w:rsidRPr="00A2768B">
        <w:rPr>
          <w:i/>
        </w:rPr>
        <w:t>)</w:t>
      </w:r>
    </w:p>
    <w:p w:rsidR="0050713D" w:rsidRPr="00A2768B" w:rsidRDefault="0050713D" w:rsidP="0050713D">
      <w:pPr>
        <w:rPr>
          <w:rFonts w:eastAsia="Times New Roman"/>
          <w:szCs w:val="24"/>
        </w:rPr>
      </w:pPr>
    </w:p>
    <w:p w:rsidR="0050713D" w:rsidRPr="00A2768B" w:rsidRDefault="0050713D" w:rsidP="0050713D">
      <w:pPr>
        <w:autoSpaceDE w:val="0"/>
        <w:jc w:val="both"/>
        <w:rPr>
          <w:rFonts w:eastAsia="Times New Roman"/>
          <w:color w:val="000000"/>
          <w:szCs w:val="24"/>
        </w:rPr>
      </w:pPr>
      <w:r w:rsidRPr="00A2768B">
        <w:rPr>
          <w:rFonts w:eastAsia="Times New Roman"/>
          <w:b/>
          <w:color w:val="000000"/>
          <w:szCs w:val="24"/>
        </w:rPr>
        <w:t>Przewodniczący Rady Miasta</w:t>
      </w:r>
      <w:r w:rsidRPr="00A2768B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b/>
          <w:color w:val="000000"/>
          <w:szCs w:val="24"/>
        </w:rPr>
        <w:t xml:space="preserve">Dariusz </w:t>
      </w:r>
      <w:proofErr w:type="spellStart"/>
      <w:r>
        <w:rPr>
          <w:rFonts w:eastAsia="Times New Roman"/>
          <w:b/>
          <w:color w:val="000000"/>
          <w:szCs w:val="24"/>
        </w:rPr>
        <w:t>Szalla</w:t>
      </w:r>
      <w:proofErr w:type="spellEnd"/>
      <w:r w:rsidRPr="00A2768B">
        <w:rPr>
          <w:rFonts w:eastAsia="Times New Roman"/>
          <w:color w:val="000000"/>
          <w:szCs w:val="24"/>
        </w:rPr>
        <w:t xml:space="preserve"> zapytał, czy są uwagi do planu pracy?</w:t>
      </w:r>
    </w:p>
    <w:p w:rsidR="0050713D" w:rsidRPr="00A2768B" w:rsidRDefault="0050713D" w:rsidP="0050713D">
      <w:pPr>
        <w:autoSpaceDE w:val="0"/>
        <w:jc w:val="both"/>
        <w:rPr>
          <w:rFonts w:eastAsia="Times New Roman"/>
          <w:i/>
          <w:szCs w:val="24"/>
        </w:rPr>
      </w:pPr>
    </w:p>
    <w:p w:rsidR="0050713D" w:rsidRPr="00A2768B" w:rsidRDefault="0050713D" w:rsidP="0050713D">
      <w:pPr>
        <w:autoSpaceDE w:val="0"/>
        <w:jc w:val="both"/>
        <w:rPr>
          <w:rFonts w:eastAsia="Times New Roman"/>
          <w:szCs w:val="24"/>
        </w:rPr>
      </w:pPr>
      <w:r w:rsidRPr="00A2768B">
        <w:rPr>
          <w:rFonts w:eastAsia="Times New Roman"/>
          <w:color w:val="000000"/>
          <w:szCs w:val="24"/>
        </w:rPr>
        <w:t xml:space="preserve">W związku z brakiem uwag </w:t>
      </w:r>
      <w:r w:rsidRPr="00A2768B">
        <w:rPr>
          <w:rFonts w:eastAsia="Times New Roman"/>
          <w:b/>
          <w:color w:val="000000"/>
          <w:szCs w:val="24"/>
        </w:rPr>
        <w:t xml:space="preserve">Przewodniczący Rady Miasta </w:t>
      </w:r>
      <w:r>
        <w:rPr>
          <w:rFonts w:eastAsia="Times New Roman"/>
          <w:b/>
          <w:color w:val="000000"/>
          <w:szCs w:val="24"/>
        </w:rPr>
        <w:t xml:space="preserve">Dariusz </w:t>
      </w:r>
      <w:proofErr w:type="spellStart"/>
      <w:r>
        <w:rPr>
          <w:rFonts w:eastAsia="Times New Roman"/>
          <w:b/>
          <w:color w:val="000000"/>
          <w:szCs w:val="24"/>
        </w:rPr>
        <w:t>Szalla</w:t>
      </w:r>
      <w:proofErr w:type="spellEnd"/>
      <w:r w:rsidRPr="00A2768B">
        <w:rPr>
          <w:rFonts w:eastAsia="Times New Roman"/>
          <w:color w:val="000000"/>
          <w:szCs w:val="24"/>
        </w:rPr>
        <w:t xml:space="preserve"> </w:t>
      </w:r>
      <w:r w:rsidRPr="00A2768B">
        <w:rPr>
          <w:rFonts w:eastAsia="Times New Roman"/>
          <w:color w:val="000000"/>
          <w:szCs w:val="24"/>
          <w:lang w:eastAsia="en-US"/>
        </w:rPr>
        <w:t xml:space="preserve">poddał pod głosowanie wniosek o zatwierdzenie planu pracy Komisji Spraw Społecznych </w:t>
      </w:r>
      <w:r w:rsidRPr="00A2768B">
        <w:rPr>
          <w:rFonts w:eastAsia="Times New Roman"/>
          <w:iCs/>
          <w:szCs w:val="24"/>
        </w:rPr>
        <w:t>(</w:t>
      </w:r>
      <w:r w:rsidRPr="00A2768B">
        <w:rPr>
          <w:rFonts w:eastAsia="Times New Roman"/>
          <w:bCs/>
          <w:i/>
          <w:szCs w:val="24"/>
        </w:rPr>
        <w:t xml:space="preserve">imienny wykaz głosowania stanowi załącznik nr </w:t>
      </w:r>
      <w:r w:rsidR="00460E55">
        <w:rPr>
          <w:rFonts w:eastAsia="Times New Roman"/>
          <w:bCs/>
          <w:i/>
          <w:szCs w:val="24"/>
        </w:rPr>
        <w:t>70</w:t>
      </w:r>
      <w:r w:rsidRPr="00A2768B">
        <w:rPr>
          <w:rFonts w:eastAsia="Times New Roman"/>
          <w:bCs/>
          <w:i/>
          <w:szCs w:val="24"/>
        </w:rPr>
        <w:t xml:space="preserve"> do protokołu)</w:t>
      </w:r>
      <w:r w:rsidRPr="00A2768B">
        <w:rPr>
          <w:rFonts w:eastAsia="Times New Roman"/>
          <w:szCs w:val="24"/>
        </w:rPr>
        <w:t xml:space="preserve">, po czym stwierdził, że Rada przyjęła plan pracy </w:t>
      </w:r>
      <w:r>
        <w:rPr>
          <w:rFonts w:eastAsia="Times New Roman"/>
          <w:szCs w:val="24"/>
        </w:rPr>
        <w:t>jednogłośnie</w:t>
      </w:r>
      <w:r w:rsidRPr="00A2768B">
        <w:rPr>
          <w:rFonts w:eastAsia="Times New Roman"/>
          <w:szCs w:val="24"/>
        </w:rPr>
        <w:t>.</w:t>
      </w:r>
    </w:p>
    <w:p w:rsidR="0050713D" w:rsidRDefault="0050713D" w:rsidP="009D3C57">
      <w:pPr>
        <w:tabs>
          <w:tab w:val="left" w:pos="284"/>
          <w:tab w:val="left" w:pos="567"/>
        </w:tabs>
        <w:ind w:right="57"/>
        <w:rPr>
          <w:b/>
        </w:rPr>
      </w:pPr>
    </w:p>
    <w:p w:rsidR="00460E55" w:rsidRPr="00460E55" w:rsidRDefault="00460E55" w:rsidP="00460E55">
      <w:pPr>
        <w:tabs>
          <w:tab w:val="left" w:pos="284"/>
          <w:tab w:val="left" w:pos="567"/>
        </w:tabs>
        <w:ind w:right="57"/>
        <w:jc w:val="right"/>
        <w:rPr>
          <w:i/>
        </w:rPr>
      </w:pPr>
      <w:r w:rsidRPr="00460E55">
        <w:rPr>
          <w:i/>
        </w:rPr>
        <w:t>Obrady opuścili</w:t>
      </w:r>
    </w:p>
    <w:p w:rsidR="00460E55" w:rsidRPr="00460E55" w:rsidRDefault="00460E55" w:rsidP="00460E55">
      <w:pPr>
        <w:tabs>
          <w:tab w:val="left" w:pos="284"/>
          <w:tab w:val="left" w:pos="567"/>
        </w:tabs>
        <w:ind w:right="57"/>
        <w:jc w:val="right"/>
        <w:rPr>
          <w:i/>
        </w:rPr>
      </w:pPr>
      <w:r w:rsidRPr="00460E55">
        <w:rPr>
          <w:i/>
        </w:rPr>
        <w:t>Magdalena Świątkowska</w:t>
      </w:r>
    </w:p>
    <w:p w:rsidR="00460E55" w:rsidRPr="00460E55" w:rsidRDefault="00460E55" w:rsidP="00460E55">
      <w:pPr>
        <w:tabs>
          <w:tab w:val="left" w:pos="284"/>
          <w:tab w:val="left" w:pos="567"/>
        </w:tabs>
        <w:ind w:right="57"/>
        <w:jc w:val="right"/>
        <w:rPr>
          <w:i/>
        </w:rPr>
      </w:pPr>
      <w:r w:rsidRPr="00460E55">
        <w:rPr>
          <w:i/>
        </w:rPr>
        <w:t>Paweł Łakomy</w:t>
      </w:r>
    </w:p>
    <w:p w:rsidR="00460E55" w:rsidRPr="00460E55" w:rsidRDefault="00460E55" w:rsidP="00460E55">
      <w:pPr>
        <w:tabs>
          <w:tab w:val="left" w:pos="284"/>
          <w:tab w:val="left" w:pos="567"/>
        </w:tabs>
        <w:ind w:right="57"/>
        <w:jc w:val="right"/>
        <w:rPr>
          <w:i/>
        </w:rPr>
      </w:pPr>
      <w:r w:rsidRPr="00460E55">
        <w:rPr>
          <w:i/>
        </w:rPr>
        <w:t>(obecnych 18 Radnych)</w:t>
      </w:r>
    </w:p>
    <w:p w:rsidR="00460E55" w:rsidRDefault="00460E55" w:rsidP="009D3C57">
      <w:pPr>
        <w:tabs>
          <w:tab w:val="left" w:pos="284"/>
          <w:tab w:val="left" w:pos="567"/>
        </w:tabs>
        <w:ind w:right="57"/>
        <w:rPr>
          <w:b/>
        </w:rPr>
      </w:pPr>
    </w:p>
    <w:p w:rsidR="005360C3" w:rsidRPr="00305102" w:rsidRDefault="0050713D" w:rsidP="009D3C57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 w:rsidRPr="00305102">
        <w:rPr>
          <w:b/>
        </w:rPr>
        <w:t xml:space="preserve">8. </w:t>
      </w:r>
      <w:r w:rsidR="00A2768B" w:rsidRPr="00305102">
        <w:rPr>
          <w:b/>
        </w:rPr>
        <w:t xml:space="preserve"> </w:t>
      </w:r>
      <w:r w:rsidR="00F27D5A" w:rsidRPr="00305102">
        <w:rPr>
          <w:b/>
        </w:rPr>
        <w:t>INFORMACJA PRZE</w:t>
      </w:r>
      <w:r w:rsidR="001331E6" w:rsidRPr="00305102">
        <w:rPr>
          <w:b/>
        </w:rPr>
        <w:t xml:space="preserve">WODNICZĄCEGO RADY O DZIAŁANIACH </w:t>
      </w:r>
      <w:r w:rsidR="00F27D5A" w:rsidRPr="00305102">
        <w:rPr>
          <w:b/>
        </w:rPr>
        <w:t>PODEJMOWANYCH W OKRESIE MIĘDZYSESYJNYM.</w:t>
      </w:r>
    </w:p>
    <w:p w:rsidR="001331E6" w:rsidRPr="00305102" w:rsidRDefault="001331E6" w:rsidP="001331E6">
      <w:pPr>
        <w:jc w:val="both"/>
        <w:rPr>
          <w:i/>
        </w:rPr>
      </w:pPr>
      <w:r w:rsidRPr="00305102">
        <w:rPr>
          <w:i/>
        </w:rPr>
        <w:t>(Informacja stanowi załącznik nr</w:t>
      </w:r>
      <w:r w:rsidR="00D63017" w:rsidRPr="00305102">
        <w:rPr>
          <w:i/>
        </w:rPr>
        <w:t xml:space="preserve"> </w:t>
      </w:r>
      <w:r w:rsidR="00460E55" w:rsidRPr="00305102">
        <w:rPr>
          <w:i/>
        </w:rPr>
        <w:t>71</w:t>
      </w:r>
      <w:r w:rsidRPr="00305102">
        <w:rPr>
          <w:i/>
        </w:rPr>
        <w:t xml:space="preserve"> do protokołu)</w:t>
      </w:r>
    </w:p>
    <w:p w:rsidR="008A5EF9" w:rsidRPr="00305102" w:rsidRDefault="001331E6" w:rsidP="008826FF">
      <w:pPr>
        <w:jc w:val="both"/>
        <w:rPr>
          <w:bCs/>
          <w:i/>
        </w:rPr>
      </w:pPr>
      <w:r w:rsidRPr="00305102">
        <w:rPr>
          <w:bCs/>
          <w:i/>
        </w:rPr>
        <w:t xml:space="preserve">(Nagranie </w:t>
      </w:r>
      <w:r w:rsidR="00653836" w:rsidRPr="00305102">
        <w:rPr>
          <w:bCs/>
          <w:i/>
        </w:rPr>
        <w:t>3:59:43</w:t>
      </w:r>
      <w:r w:rsidRPr="00305102">
        <w:rPr>
          <w:bCs/>
          <w:i/>
        </w:rPr>
        <w:t xml:space="preserve"> –</w:t>
      </w:r>
      <w:r w:rsidR="00A2768B" w:rsidRPr="00305102">
        <w:rPr>
          <w:bCs/>
          <w:i/>
        </w:rPr>
        <w:t xml:space="preserve"> </w:t>
      </w:r>
      <w:r w:rsidR="00305102" w:rsidRPr="00305102">
        <w:rPr>
          <w:bCs/>
          <w:i/>
        </w:rPr>
        <w:t>4:</w:t>
      </w:r>
      <w:r w:rsidR="00965E56">
        <w:rPr>
          <w:bCs/>
          <w:i/>
        </w:rPr>
        <w:t>00:11</w:t>
      </w:r>
      <w:r w:rsidR="00E572D3" w:rsidRPr="00305102">
        <w:rPr>
          <w:bCs/>
          <w:i/>
        </w:rPr>
        <w:t>)</w:t>
      </w:r>
    </w:p>
    <w:p w:rsidR="0080247A" w:rsidRPr="00653836" w:rsidRDefault="0080247A" w:rsidP="008826FF">
      <w:pPr>
        <w:jc w:val="both"/>
        <w:rPr>
          <w:bCs/>
          <w:i/>
          <w:color w:val="FF0000"/>
        </w:rPr>
      </w:pPr>
    </w:p>
    <w:p w:rsidR="00303E8B" w:rsidRPr="0089488C" w:rsidRDefault="0068489F" w:rsidP="00303E8B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50713D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9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460E55">
        <w:rPr>
          <w:i/>
        </w:rPr>
        <w:t>72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305102">
        <w:rPr>
          <w:bCs/>
          <w:i/>
        </w:rPr>
        <w:t>4:00:12</w:t>
      </w:r>
      <w:r w:rsidRPr="00D87867">
        <w:rPr>
          <w:bCs/>
          <w:i/>
        </w:rPr>
        <w:t xml:space="preserve"> – </w:t>
      </w:r>
      <w:r w:rsidR="00305102">
        <w:rPr>
          <w:bCs/>
          <w:i/>
        </w:rPr>
        <w:t>4:02:26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0247A" w:rsidRDefault="0068489F" w:rsidP="0089307A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460E55" w:rsidRDefault="00460E55" w:rsidP="00AE6918">
      <w:pPr>
        <w:jc w:val="both"/>
        <w:rPr>
          <w:bCs/>
        </w:rPr>
      </w:pPr>
    </w:p>
    <w:p w:rsidR="00460E55" w:rsidRDefault="00460E55" w:rsidP="00AE6918">
      <w:pPr>
        <w:jc w:val="both"/>
        <w:rPr>
          <w:bCs/>
        </w:rPr>
      </w:pPr>
      <w:r w:rsidRPr="00460E55">
        <w:rPr>
          <w:bCs/>
          <w:i/>
        </w:rPr>
        <w:t xml:space="preserve">Głos zabrali: </w:t>
      </w:r>
      <w:r>
        <w:rPr>
          <w:bCs/>
        </w:rPr>
        <w:t xml:space="preserve">Radny Zdzisław </w:t>
      </w:r>
      <w:proofErr w:type="spellStart"/>
      <w:r>
        <w:rPr>
          <w:bCs/>
        </w:rPr>
        <w:t>Ryder</w:t>
      </w:r>
      <w:proofErr w:type="spellEnd"/>
      <w:r>
        <w:rPr>
          <w:bCs/>
        </w:rPr>
        <w:t xml:space="preserve">, </w:t>
      </w:r>
      <w:r w:rsidR="00305102">
        <w:rPr>
          <w:bCs/>
        </w:rPr>
        <w:t>Sekretarz Miasta Magdalena Krawczyk.</w:t>
      </w:r>
    </w:p>
    <w:p w:rsidR="00305102" w:rsidRDefault="00305102" w:rsidP="00AE6918">
      <w:pPr>
        <w:jc w:val="both"/>
        <w:rPr>
          <w:bCs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lastRenderedPageBreak/>
        <w:t xml:space="preserve">W związku </w:t>
      </w:r>
      <w:r w:rsidR="00EE5F56">
        <w:rPr>
          <w:bCs/>
        </w:rPr>
        <w:t xml:space="preserve">z </w:t>
      </w:r>
      <w:r w:rsidR="00460E55">
        <w:rPr>
          <w:bCs/>
        </w:rPr>
        <w:t xml:space="preserve">wyczerpaniem tematu </w:t>
      </w:r>
      <w:r w:rsidR="0068489F">
        <w:rPr>
          <w:b/>
          <w:bCs/>
        </w:rPr>
        <w:t xml:space="preserve">Przewodniczący Rady Miasta Dariusz </w:t>
      </w:r>
      <w:proofErr w:type="spellStart"/>
      <w:r w:rsidR="0068489F"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załącznik nr </w:t>
      </w:r>
      <w:r w:rsidR="00460E55">
        <w:rPr>
          <w:bCs/>
          <w:i/>
        </w:rPr>
        <w:t>73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>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D63017">
        <w:t>jednogłośnie.</w:t>
      </w:r>
    </w:p>
    <w:p w:rsidR="00F926D7" w:rsidRPr="00D05E9F" w:rsidRDefault="00F926D7" w:rsidP="00CD0246">
      <w:pPr>
        <w:jc w:val="both"/>
        <w:rPr>
          <w:b/>
        </w:rPr>
      </w:pPr>
    </w:p>
    <w:p w:rsidR="005614DA" w:rsidRPr="0099696D" w:rsidRDefault="0050713D" w:rsidP="00CD0246">
      <w:pPr>
        <w:jc w:val="both"/>
        <w:rPr>
          <w:b/>
        </w:rPr>
      </w:pPr>
      <w:r>
        <w:rPr>
          <w:b/>
        </w:rPr>
        <w:t>10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305102">
        <w:rPr>
          <w:i/>
        </w:rPr>
        <w:t>4:02:27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CE4983">
        <w:rPr>
          <w:i/>
        </w:rPr>
        <w:t>4:07:56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460E55" w:rsidRDefault="00301C0E" w:rsidP="009E769B">
      <w:pPr>
        <w:autoSpaceDE w:val="0"/>
        <w:autoSpaceDN w:val="0"/>
        <w:adjustRightInd w:val="0"/>
        <w:jc w:val="both"/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zabra</w:t>
      </w:r>
      <w:r w:rsidR="001E1E12">
        <w:rPr>
          <w:i/>
        </w:rPr>
        <w:t>li</w:t>
      </w:r>
      <w:r w:rsidRPr="0099696D">
        <w:rPr>
          <w:i/>
        </w:rPr>
        <w:t xml:space="preserve">: </w:t>
      </w:r>
      <w:r w:rsidR="001E1E12" w:rsidRPr="00AC014F">
        <w:t xml:space="preserve">Radna Bogusława </w:t>
      </w:r>
      <w:proofErr w:type="spellStart"/>
      <w:r w:rsidR="001E1E12" w:rsidRPr="00AC014F">
        <w:t>Towalewska</w:t>
      </w:r>
      <w:proofErr w:type="spellEnd"/>
      <w:r w:rsidR="001E1E12" w:rsidRPr="00AC014F">
        <w:t xml:space="preserve">, </w:t>
      </w:r>
      <w:r w:rsidR="00D63017" w:rsidRPr="00AC014F">
        <w:t xml:space="preserve">Radny </w:t>
      </w:r>
      <w:r w:rsidR="00460E55">
        <w:t>Maciej Goszczyński.</w:t>
      </w:r>
    </w:p>
    <w:p w:rsidR="00CF1591" w:rsidRPr="00442801" w:rsidRDefault="00CF1591" w:rsidP="0096157D">
      <w:pPr>
        <w:autoSpaceDE w:val="0"/>
        <w:autoSpaceDN w:val="0"/>
        <w:adjustRightInd w:val="0"/>
        <w:rPr>
          <w:i/>
        </w:rPr>
      </w:pPr>
    </w:p>
    <w:p w:rsidR="00455A3C" w:rsidRPr="00442801" w:rsidRDefault="0050713D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>(Nagranie</w:t>
      </w:r>
      <w:r w:rsidR="00D671B7">
        <w:rPr>
          <w:i/>
        </w:rPr>
        <w:t xml:space="preserve"> </w:t>
      </w:r>
      <w:r w:rsidR="00CE4983">
        <w:rPr>
          <w:i/>
        </w:rPr>
        <w:t>4:07:57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5C4D25">
        <w:rPr>
          <w:i/>
        </w:rPr>
        <w:t>4:24:18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460E55" w:rsidRPr="005C4D25" w:rsidRDefault="00E1238A" w:rsidP="00460E55">
      <w:pPr>
        <w:jc w:val="both"/>
        <w:rPr>
          <w:bCs/>
        </w:rPr>
      </w:pPr>
      <w:r w:rsidRPr="000B706A">
        <w:rPr>
          <w:i/>
        </w:rPr>
        <w:t xml:space="preserve">Głos </w:t>
      </w:r>
      <w:r w:rsidR="00C33FF9" w:rsidRPr="000B706A">
        <w:rPr>
          <w:i/>
        </w:rPr>
        <w:t>zabrali</w:t>
      </w:r>
      <w:r w:rsidR="00460E55">
        <w:rPr>
          <w:i/>
        </w:rPr>
        <w:t xml:space="preserve"> kolejno</w:t>
      </w:r>
      <w:r w:rsidR="008E55AE" w:rsidRPr="000B706A">
        <w:rPr>
          <w:i/>
        </w:rPr>
        <w:t>:</w:t>
      </w:r>
      <w:r w:rsidR="008568CA" w:rsidRPr="000B706A">
        <w:rPr>
          <w:i/>
        </w:rPr>
        <w:t xml:space="preserve"> </w:t>
      </w:r>
      <w:r w:rsidR="00460E55" w:rsidRPr="00CE4983">
        <w:rPr>
          <w:bCs/>
        </w:rPr>
        <w:t xml:space="preserve">Radny Zdzisław </w:t>
      </w:r>
      <w:proofErr w:type="spellStart"/>
      <w:r w:rsidR="00460E55" w:rsidRPr="00CE4983">
        <w:rPr>
          <w:bCs/>
        </w:rPr>
        <w:t>Ryder</w:t>
      </w:r>
      <w:proofErr w:type="spellEnd"/>
      <w:r w:rsidR="00460E55" w:rsidRPr="00CE4983">
        <w:rPr>
          <w:bCs/>
        </w:rPr>
        <w:t>, Radna Halina Ku</w:t>
      </w:r>
      <w:r w:rsidR="00CE4983">
        <w:rPr>
          <w:bCs/>
        </w:rPr>
        <w:t xml:space="preserve">ch, Radny Krzysztof Piotrowski, </w:t>
      </w:r>
      <w:r w:rsidR="00CE4983" w:rsidRPr="00CE4983">
        <w:rPr>
          <w:bCs/>
        </w:rPr>
        <w:t xml:space="preserve">Z-ca Burmistrza Miasta Hanna Szynkaruk-Szpynda, Radny Krzysztof Piotrowski,   </w:t>
      </w:r>
      <w:r w:rsidR="00460E55" w:rsidRPr="00CE4983">
        <w:rPr>
          <w:bCs/>
        </w:rPr>
        <w:t xml:space="preserve">Wiceprzewodnicząca Rady Miasta Monika Biesiada, </w:t>
      </w:r>
      <w:r w:rsidR="00460E55" w:rsidRPr="005C4D25">
        <w:rPr>
          <w:bCs/>
        </w:rPr>
        <w:t xml:space="preserve">Radna Maria Minkowska, </w:t>
      </w:r>
      <w:r w:rsidR="005C4D25">
        <w:rPr>
          <w:bCs/>
          <w:color w:val="FF0000"/>
        </w:rPr>
        <w:br/>
      </w:r>
      <w:r w:rsidR="00460E55" w:rsidRPr="005C4D25">
        <w:rPr>
          <w:bCs/>
        </w:rPr>
        <w:t xml:space="preserve">Z-ca Burmistrza Miasta Hanna Szynkaruk-Szpynda, Radny Krzysztof </w:t>
      </w:r>
      <w:proofErr w:type="spellStart"/>
      <w:r w:rsidR="00460E55" w:rsidRPr="005C4D25">
        <w:rPr>
          <w:bCs/>
        </w:rPr>
        <w:t>Kałamoniak</w:t>
      </w:r>
      <w:proofErr w:type="spellEnd"/>
      <w:r w:rsidR="00460E55" w:rsidRPr="005C4D25">
        <w:rPr>
          <w:bCs/>
        </w:rPr>
        <w:t>, Radny Piotr Filipiak, Radna Małgorzata Zielonka-Rucińska, Sekretarz Miasta Magdalena Krawczyk, [</w:t>
      </w:r>
      <w:r w:rsidR="00460E55" w:rsidRPr="005C4D25">
        <w:rPr>
          <w:i/>
        </w:rPr>
        <w:t>obrady opuściła</w:t>
      </w:r>
      <w:r w:rsidR="00460E55" w:rsidRPr="005C4D25">
        <w:rPr>
          <w:bCs/>
        </w:rPr>
        <w:t xml:space="preserve"> </w:t>
      </w:r>
      <w:r w:rsidR="00460E55" w:rsidRPr="005C4D25">
        <w:rPr>
          <w:i/>
        </w:rPr>
        <w:t xml:space="preserve">Radna Halina Kuch (obecnych 17 Radnych)], </w:t>
      </w:r>
      <w:r w:rsidR="00460E55" w:rsidRPr="005C4D25">
        <w:rPr>
          <w:bCs/>
        </w:rPr>
        <w:t xml:space="preserve">Z-ca Burmistrza Miasta Hanna Szynkaruk-Szpynda,  Przewodniczący Rady Miasta Dariusz </w:t>
      </w:r>
      <w:proofErr w:type="spellStart"/>
      <w:r w:rsidR="00460E55" w:rsidRPr="005C4D25">
        <w:rPr>
          <w:bCs/>
        </w:rPr>
        <w:t>Szalla</w:t>
      </w:r>
      <w:proofErr w:type="spellEnd"/>
      <w:r w:rsidR="00460E55" w:rsidRPr="005C4D25">
        <w:rPr>
          <w:bCs/>
        </w:rPr>
        <w:t>.</w:t>
      </w:r>
    </w:p>
    <w:p w:rsidR="001E1E12" w:rsidRPr="001E1E12" w:rsidRDefault="001E1E12" w:rsidP="000B706A">
      <w:pPr>
        <w:jc w:val="both"/>
      </w:pPr>
    </w:p>
    <w:p w:rsidR="00FD1B74" w:rsidRDefault="0050713D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12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5C4D25">
        <w:rPr>
          <w:i/>
        </w:rPr>
        <w:t>4:24:19</w:t>
      </w:r>
      <w:r w:rsidR="00D17D02">
        <w:rPr>
          <w:i/>
        </w:rPr>
        <w:t xml:space="preserve"> </w:t>
      </w:r>
      <w:r w:rsidR="00623E94">
        <w:rPr>
          <w:i/>
        </w:rPr>
        <w:t xml:space="preserve">– </w:t>
      </w:r>
      <w:r w:rsidR="005C4D25">
        <w:rPr>
          <w:i/>
        </w:rPr>
        <w:t>4:</w:t>
      </w:r>
      <w:r w:rsidR="00D17D02">
        <w:rPr>
          <w:i/>
        </w:rPr>
        <w:t>2</w:t>
      </w:r>
      <w:r w:rsidR="005C4D25">
        <w:rPr>
          <w:i/>
        </w:rPr>
        <w:t>4:33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</w:t>
      </w:r>
      <w:r w:rsidR="00BB1271">
        <w:rPr>
          <w:color w:val="000000"/>
        </w:rPr>
        <w:t>X</w:t>
      </w:r>
      <w:r w:rsidR="0050713D">
        <w:rPr>
          <w:color w:val="000000"/>
        </w:rPr>
        <w:t>I</w:t>
      </w:r>
      <w:r w:rsidR="00862063">
        <w:rPr>
          <w:color w:val="000000"/>
        </w:rPr>
        <w:t>I</w:t>
      </w:r>
      <w:r w:rsidR="00CF4041">
        <w:rPr>
          <w:color w:val="000000"/>
        </w:rPr>
        <w:t>I</w:t>
      </w:r>
      <w:r>
        <w:rPr>
          <w:color w:val="000000"/>
        </w:rPr>
        <w:t xml:space="preserve">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8052C2" w:rsidRDefault="00B04CC4" w:rsidP="000E15C7">
      <w:pPr>
        <w:autoSpaceDE w:val="0"/>
        <w:jc w:val="both"/>
      </w:pPr>
      <w:r w:rsidRPr="00DE6644">
        <w:t xml:space="preserve">     </w:t>
      </w:r>
    </w:p>
    <w:p w:rsidR="00BA0703" w:rsidRPr="000E15C7" w:rsidRDefault="00B04CC4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1C1F90" w:rsidRPr="007658BD" w:rsidRDefault="00544F8B" w:rsidP="007658BD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</w:t>
      </w:r>
      <w:r w:rsidR="00BC7782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</w:t>
      </w:r>
      <w:proofErr w:type="spellStart"/>
      <w:r w:rsidR="007658BD">
        <w:rPr>
          <w:sz w:val="24"/>
          <w:szCs w:val="16"/>
        </w:rPr>
        <w:t>Szalla</w:t>
      </w:r>
      <w:proofErr w:type="spellEnd"/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965E56" w:rsidRDefault="00965E56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965E56" w:rsidRDefault="00965E56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C4D25" w:rsidRDefault="005C4D2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  <w:bookmarkStart w:id="0" w:name="_GoBack"/>
      <w:bookmarkEnd w:id="0"/>
    </w:p>
    <w:p w:rsidR="00E1238A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DB617A">
        <w:t xml:space="preserve">dnia </w:t>
      </w:r>
      <w:r w:rsidR="00F039E1">
        <w:t>23</w:t>
      </w:r>
      <w:r w:rsidR="00460E55">
        <w:t xml:space="preserve"> stycznia 2026 </w:t>
      </w:r>
      <w:r w:rsidR="00DA2DA2">
        <w:t>r.</w:t>
      </w:r>
    </w:p>
    <w:p w:rsidR="00C76B1E" w:rsidRPr="00E16A8A" w:rsidRDefault="00C76B1E" w:rsidP="004E1EDD"/>
    <w:sectPr w:rsidR="00C76B1E" w:rsidRPr="00E16A8A" w:rsidSect="00870958">
      <w:footerReference w:type="default" r:id="rId8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CA" w:rsidRDefault="00E537CA">
      <w:r>
        <w:separator/>
      </w:r>
    </w:p>
  </w:endnote>
  <w:endnote w:type="continuationSeparator" w:id="0">
    <w:p w:rsidR="00E537CA" w:rsidRDefault="00E5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CA" w:rsidRDefault="00E537CA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039E1">
      <w:rPr>
        <w:noProof/>
      </w:rPr>
      <w:t>14</w:t>
    </w:r>
    <w:r>
      <w:rPr>
        <w:noProof/>
      </w:rPr>
      <w:fldChar w:fldCharType="end"/>
    </w:r>
  </w:p>
  <w:p w:rsidR="00E537CA" w:rsidRDefault="00E537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CA" w:rsidRDefault="00E537CA">
      <w:r>
        <w:separator/>
      </w:r>
    </w:p>
  </w:footnote>
  <w:footnote w:type="continuationSeparator" w:id="0">
    <w:p w:rsidR="00E537CA" w:rsidRDefault="00E5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47E5C"/>
    <w:multiLevelType w:val="hybridMultilevel"/>
    <w:tmpl w:val="BCBC0F02"/>
    <w:lvl w:ilvl="0" w:tplc="64B28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D4D"/>
    <w:multiLevelType w:val="hybridMultilevel"/>
    <w:tmpl w:val="6A8C09DA"/>
    <w:lvl w:ilvl="0" w:tplc="AA18C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A523B"/>
    <w:multiLevelType w:val="hybridMultilevel"/>
    <w:tmpl w:val="ACE0A68C"/>
    <w:lvl w:ilvl="0" w:tplc="ED4E5D14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50C7"/>
    <w:multiLevelType w:val="hybridMultilevel"/>
    <w:tmpl w:val="4244B63A"/>
    <w:lvl w:ilvl="0" w:tplc="E3189324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610D4"/>
    <w:multiLevelType w:val="hybridMultilevel"/>
    <w:tmpl w:val="C700C420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D6596"/>
    <w:multiLevelType w:val="hybridMultilevel"/>
    <w:tmpl w:val="E2848610"/>
    <w:lvl w:ilvl="0" w:tplc="2A62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919DF"/>
    <w:multiLevelType w:val="hybridMultilevel"/>
    <w:tmpl w:val="8000F2B8"/>
    <w:lvl w:ilvl="0" w:tplc="B6B8481A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7A72"/>
    <w:multiLevelType w:val="hybridMultilevel"/>
    <w:tmpl w:val="52D2B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76E06"/>
    <w:multiLevelType w:val="hybridMultilevel"/>
    <w:tmpl w:val="75DE60F2"/>
    <w:lvl w:ilvl="0" w:tplc="773A5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B4376"/>
    <w:multiLevelType w:val="hybridMultilevel"/>
    <w:tmpl w:val="740A1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B152C"/>
    <w:multiLevelType w:val="hybridMultilevel"/>
    <w:tmpl w:val="E36409F8"/>
    <w:lvl w:ilvl="0" w:tplc="E1984A90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11829"/>
    <w:multiLevelType w:val="hybridMultilevel"/>
    <w:tmpl w:val="1B18D278"/>
    <w:lvl w:ilvl="0" w:tplc="D56E816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11C2D"/>
    <w:multiLevelType w:val="hybridMultilevel"/>
    <w:tmpl w:val="18EEDF2C"/>
    <w:lvl w:ilvl="0" w:tplc="4B66E98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1ED"/>
    <w:multiLevelType w:val="hybridMultilevel"/>
    <w:tmpl w:val="045A2E52"/>
    <w:lvl w:ilvl="0" w:tplc="0602F0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83E4B"/>
    <w:multiLevelType w:val="hybridMultilevel"/>
    <w:tmpl w:val="C3FE6A52"/>
    <w:lvl w:ilvl="0" w:tplc="571639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00625"/>
    <w:multiLevelType w:val="hybridMultilevel"/>
    <w:tmpl w:val="D83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7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  <w:num w:numId="13">
    <w:abstractNumId w:val="12"/>
  </w:num>
  <w:num w:numId="14">
    <w:abstractNumId w:val="15"/>
  </w:num>
  <w:num w:numId="15">
    <w:abstractNumId w:val="5"/>
  </w:num>
  <w:num w:numId="16">
    <w:abstractNumId w:val="18"/>
  </w:num>
  <w:num w:numId="1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090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5D96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0FAF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5A0C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298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8D8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06A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983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6FD7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47EC6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58B"/>
    <w:rsid w:val="00175638"/>
    <w:rsid w:val="00175710"/>
    <w:rsid w:val="00176094"/>
    <w:rsid w:val="00176257"/>
    <w:rsid w:val="00176387"/>
    <w:rsid w:val="00176A79"/>
    <w:rsid w:val="0017793B"/>
    <w:rsid w:val="00177E2B"/>
    <w:rsid w:val="00180172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30B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188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2C3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28B6"/>
    <w:rsid w:val="001D2DC1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12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4EE4"/>
    <w:rsid w:val="001F5915"/>
    <w:rsid w:val="001F5A7F"/>
    <w:rsid w:val="001F6AE2"/>
    <w:rsid w:val="001F6E9A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48D3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563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74B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59"/>
    <w:rsid w:val="0025758D"/>
    <w:rsid w:val="00257A25"/>
    <w:rsid w:val="00257BB3"/>
    <w:rsid w:val="00257C5F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9B"/>
    <w:rsid w:val="002623DF"/>
    <w:rsid w:val="00262C74"/>
    <w:rsid w:val="0026324A"/>
    <w:rsid w:val="00263536"/>
    <w:rsid w:val="00263537"/>
    <w:rsid w:val="00263B36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1F59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A1F"/>
    <w:rsid w:val="00276E5B"/>
    <w:rsid w:val="0027722B"/>
    <w:rsid w:val="00277516"/>
    <w:rsid w:val="0027772F"/>
    <w:rsid w:val="00277752"/>
    <w:rsid w:val="002778CD"/>
    <w:rsid w:val="00277AEB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13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1A8E"/>
    <w:rsid w:val="002A22BA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2B5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C2C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0B3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52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102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AC2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19E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2CDB"/>
    <w:rsid w:val="00332ECA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0E4D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4F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093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62E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A06"/>
    <w:rsid w:val="003C0E44"/>
    <w:rsid w:val="003C10D1"/>
    <w:rsid w:val="003C138D"/>
    <w:rsid w:val="003C15AD"/>
    <w:rsid w:val="003C1EA6"/>
    <w:rsid w:val="003C1F36"/>
    <w:rsid w:val="003C311F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87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71D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6E8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0659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318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58A1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14D"/>
    <w:rsid w:val="004566F4"/>
    <w:rsid w:val="00456ECA"/>
    <w:rsid w:val="004572E5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55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048"/>
    <w:rsid w:val="004652CE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01"/>
    <w:rsid w:val="00476CF6"/>
    <w:rsid w:val="00476FF5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A5E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29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02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26A"/>
    <w:rsid w:val="004E24CF"/>
    <w:rsid w:val="004E2546"/>
    <w:rsid w:val="004E265B"/>
    <w:rsid w:val="004E28BF"/>
    <w:rsid w:val="004E2D84"/>
    <w:rsid w:val="004E35A5"/>
    <w:rsid w:val="004E3A65"/>
    <w:rsid w:val="004E3CA9"/>
    <w:rsid w:val="004E4681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13D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760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91E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2A4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4C9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233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45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96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4DAE"/>
    <w:rsid w:val="005B53EB"/>
    <w:rsid w:val="005B565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395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4D25"/>
    <w:rsid w:val="005C5097"/>
    <w:rsid w:val="005C58F4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A4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59D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A5A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862"/>
    <w:rsid w:val="00602E51"/>
    <w:rsid w:val="00602F26"/>
    <w:rsid w:val="00603817"/>
    <w:rsid w:val="00603A0D"/>
    <w:rsid w:val="00603CD6"/>
    <w:rsid w:val="00603E8F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836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A4F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AD7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1D5A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AC3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A54"/>
    <w:rsid w:val="00712F65"/>
    <w:rsid w:val="0071308C"/>
    <w:rsid w:val="007136B0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8C1"/>
    <w:rsid w:val="007339F8"/>
    <w:rsid w:val="00733BA4"/>
    <w:rsid w:val="00733F1F"/>
    <w:rsid w:val="0073438D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82D"/>
    <w:rsid w:val="0073792F"/>
    <w:rsid w:val="00740631"/>
    <w:rsid w:val="00740C40"/>
    <w:rsid w:val="007411AA"/>
    <w:rsid w:val="007412E2"/>
    <w:rsid w:val="0074217D"/>
    <w:rsid w:val="00742491"/>
    <w:rsid w:val="007425D2"/>
    <w:rsid w:val="00742753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78"/>
    <w:rsid w:val="007500C6"/>
    <w:rsid w:val="00750682"/>
    <w:rsid w:val="007506C6"/>
    <w:rsid w:val="00750A05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ABB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0B9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AAA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25C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4C9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DEC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E6A"/>
    <w:rsid w:val="007F2EAA"/>
    <w:rsid w:val="007F33AE"/>
    <w:rsid w:val="007F359B"/>
    <w:rsid w:val="007F3816"/>
    <w:rsid w:val="007F3FAD"/>
    <w:rsid w:val="007F4543"/>
    <w:rsid w:val="007F4DAB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7F7FC6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4DAC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CA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063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8"/>
    <w:rsid w:val="00870959"/>
    <w:rsid w:val="00870D4A"/>
    <w:rsid w:val="00870D94"/>
    <w:rsid w:val="008714CD"/>
    <w:rsid w:val="008715E4"/>
    <w:rsid w:val="008716E9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07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8E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A68"/>
    <w:rsid w:val="00897B58"/>
    <w:rsid w:val="008A07EA"/>
    <w:rsid w:val="008A088D"/>
    <w:rsid w:val="008A0C20"/>
    <w:rsid w:val="008A0D40"/>
    <w:rsid w:val="008A1673"/>
    <w:rsid w:val="008A179A"/>
    <w:rsid w:val="008A17DD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0EB"/>
    <w:rsid w:val="008A7699"/>
    <w:rsid w:val="008A7B0E"/>
    <w:rsid w:val="008B0052"/>
    <w:rsid w:val="008B0348"/>
    <w:rsid w:val="008B0FCC"/>
    <w:rsid w:val="008B156C"/>
    <w:rsid w:val="008B182B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0CF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2F6E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1FDD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4E71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E98"/>
    <w:rsid w:val="00907F23"/>
    <w:rsid w:val="009101E2"/>
    <w:rsid w:val="00910EDB"/>
    <w:rsid w:val="00910F63"/>
    <w:rsid w:val="0091111D"/>
    <w:rsid w:val="00911274"/>
    <w:rsid w:val="00911D47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04B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95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4EE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0E0A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5E56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37E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A34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69C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1C"/>
    <w:rsid w:val="009C709A"/>
    <w:rsid w:val="009C75F3"/>
    <w:rsid w:val="009C75FA"/>
    <w:rsid w:val="009C7D88"/>
    <w:rsid w:val="009D0700"/>
    <w:rsid w:val="009D0C97"/>
    <w:rsid w:val="009D1F3F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9B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8F5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031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6DB0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02E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C25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629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B7C4A"/>
    <w:rsid w:val="00AC014F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CC7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3EA0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3CBE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2B72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0C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3E1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271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0E7E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782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4B8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0FE0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91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4FD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17CA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4D17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2EF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48D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0FE8"/>
    <w:rsid w:val="00C713CC"/>
    <w:rsid w:val="00C71789"/>
    <w:rsid w:val="00C7190D"/>
    <w:rsid w:val="00C71E3E"/>
    <w:rsid w:val="00C71F1A"/>
    <w:rsid w:val="00C7230F"/>
    <w:rsid w:val="00C7244A"/>
    <w:rsid w:val="00C7253B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33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AB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52A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0D6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8E1"/>
    <w:rsid w:val="00CE4983"/>
    <w:rsid w:val="00CE49D8"/>
    <w:rsid w:val="00CE4CA9"/>
    <w:rsid w:val="00CE550C"/>
    <w:rsid w:val="00CE5C11"/>
    <w:rsid w:val="00CE5FAF"/>
    <w:rsid w:val="00CE6677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1591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041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5E9F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0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C01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1CF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77C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017"/>
    <w:rsid w:val="00D63396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671B7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055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17A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90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9D9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5EA"/>
    <w:rsid w:val="00DF4810"/>
    <w:rsid w:val="00DF4DDC"/>
    <w:rsid w:val="00DF501E"/>
    <w:rsid w:val="00DF50E6"/>
    <w:rsid w:val="00DF51DA"/>
    <w:rsid w:val="00DF5213"/>
    <w:rsid w:val="00DF5398"/>
    <w:rsid w:val="00DF5463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59D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3FF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16A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37CA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B70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3FF1"/>
    <w:rsid w:val="00E740BB"/>
    <w:rsid w:val="00E740CA"/>
    <w:rsid w:val="00E741C7"/>
    <w:rsid w:val="00E74223"/>
    <w:rsid w:val="00E7468C"/>
    <w:rsid w:val="00E748FE"/>
    <w:rsid w:val="00E74942"/>
    <w:rsid w:val="00E74B2B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857"/>
    <w:rsid w:val="00E85D45"/>
    <w:rsid w:val="00E86EDE"/>
    <w:rsid w:val="00E86FDF"/>
    <w:rsid w:val="00E872B5"/>
    <w:rsid w:val="00E87966"/>
    <w:rsid w:val="00E87D17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2C27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BBF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4E59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B53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2C0"/>
    <w:rsid w:val="00F03649"/>
    <w:rsid w:val="00F039E1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01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658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3FD6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082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6D7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304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8B1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CE6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5B1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8B1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5F2E"/>
    <w:rsid w:val="00FF63A7"/>
    <w:rsid w:val="00FF6E0E"/>
    <w:rsid w:val="00FF71B7"/>
    <w:rsid w:val="00FF722F"/>
    <w:rsid w:val="00FF7811"/>
    <w:rsid w:val="00FF7986"/>
    <w:rsid w:val="00FF79E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3A3ACD9"/>
  <w15:docId w15:val="{D2B725D7-F546-4338-8747-540886FF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E8F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8B12-059E-4735-A3B2-39264930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15</Pages>
  <Words>4897</Words>
  <Characters>32322</Characters>
  <Application>Microsoft Office Word</Application>
  <DocSecurity>0</DocSecurity>
  <Lines>269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Gulbińska</dc:creator>
  <cp:keywords/>
  <cp:lastModifiedBy>Karolina Miazga</cp:lastModifiedBy>
  <cp:revision>13</cp:revision>
  <cp:lastPrinted>2026-01-16T11:27:00Z</cp:lastPrinted>
  <dcterms:created xsi:type="dcterms:W3CDTF">2025-12-03T07:38:00Z</dcterms:created>
  <dcterms:modified xsi:type="dcterms:W3CDTF">2026-02-16T07:03:00Z</dcterms:modified>
</cp:coreProperties>
</file>