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04" w:rsidRDefault="00974D04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71C9D" w:rsidRDefault="00071C9D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RM.0002</w:t>
      </w:r>
      <w:r w:rsidR="00710697" w:rsidRPr="008F4383">
        <w:rPr>
          <w:b w:val="0"/>
          <w:sz w:val="24"/>
          <w:szCs w:val="24"/>
        </w:rPr>
        <w:t>.</w:t>
      </w:r>
      <w:r w:rsidR="00EC0142">
        <w:rPr>
          <w:b w:val="0"/>
          <w:sz w:val="24"/>
          <w:szCs w:val="24"/>
        </w:rPr>
        <w:t>1</w:t>
      </w:r>
      <w:r w:rsidR="005F7112" w:rsidRPr="008F4383">
        <w:rPr>
          <w:b w:val="0"/>
          <w:sz w:val="24"/>
          <w:szCs w:val="24"/>
        </w:rPr>
        <w:t>.</w:t>
      </w:r>
      <w:r w:rsidR="00454BF5" w:rsidRPr="008F4383">
        <w:rPr>
          <w:b w:val="0"/>
          <w:sz w:val="24"/>
          <w:szCs w:val="24"/>
        </w:rPr>
        <w:t>202</w:t>
      </w:r>
      <w:r w:rsidR="00EC0142">
        <w:rPr>
          <w:b w:val="0"/>
          <w:sz w:val="24"/>
          <w:szCs w:val="24"/>
        </w:rPr>
        <w:t>6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71C9D" w:rsidRDefault="00071C9D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EC0142">
        <w:rPr>
          <w:sz w:val="24"/>
          <w:szCs w:val="24"/>
          <w:u w:val="single"/>
        </w:rPr>
        <w:t>24/26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824504" w:rsidRDefault="00010F41" w:rsidP="00824504">
      <w:pPr>
        <w:pStyle w:val="Tytu"/>
        <w:ind w:left="0" w:right="0"/>
        <w:rPr>
          <w:color w:val="FF0000"/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4E1D53">
        <w:rPr>
          <w:sz w:val="24"/>
          <w:szCs w:val="24"/>
          <w:u w:val="single"/>
        </w:rPr>
        <w:t xml:space="preserve">nadzwyczajnej </w:t>
      </w:r>
      <w:r w:rsidR="00284DCD">
        <w:rPr>
          <w:sz w:val="24"/>
          <w:szCs w:val="24"/>
          <w:u w:val="single"/>
        </w:rPr>
        <w:t>X</w:t>
      </w:r>
      <w:r w:rsidR="00EC0142">
        <w:rPr>
          <w:sz w:val="24"/>
          <w:szCs w:val="24"/>
          <w:u w:val="single"/>
        </w:rPr>
        <w:t xml:space="preserve">XIV </w:t>
      </w:r>
      <w:r w:rsidR="00315D0E" w:rsidRPr="00824504">
        <w:rPr>
          <w:sz w:val="24"/>
          <w:szCs w:val="24"/>
          <w:u w:val="single"/>
        </w:rPr>
        <w:t xml:space="preserve">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</w:t>
      </w:r>
      <w:r w:rsidR="0044368D">
        <w:rPr>
          <w:sz w:val="24"/>
          <w:szCs w:val="24"/>
          <w:u w:val="single"/>
        </w:rPr>
        <w:t xml:space="preserve"> </w:t>
      </w:r>
      <w:r w:rsidR="00A00553">
        <w:rPr>
          <w:sz w:val="24"/>
          <w:szCs w:val="24"/>
          <w:u w:val="single"/>
        </w:rPr>
        <w:t>2</w:t>
      </w:r>
      <w:r w:rsidR="00EC0142">
        <w:rPr>
          <w:sz w:val="24"/>
          <w:szCs w:val="24"/>
          <w:u w:val="single"/>
        </w:rPr>
        <w:t xml:space="preserve">2 stycznia </w:t>
      </w:r>
      <w:r w:rsidR="00A00553">
        <w:rPr>
          <w:sz w:val="24"/>
          <w:szCs w:val="24"/>
          <w:u w:val="single"/>
        </w:rPr>
        <w:br/>
      </w:r>
      <w:r w:rsidR="00824504" w:rsidRPr="00824504">
        <w:rPr>
          <w:sz w:val="24"/>
          <w:szCs w:val="24"/>
          <w:u w:val="single"/>
        </w:rPr>
        <w:t>202</w:t>
      </w:r>
      <w:r w:rsidR="00EC0142">
        <w:rPr>
          <w:sz w:val="24"/>
          <w:szCs w:val="24"/>
          <w:u w:val="single"/>
        </w:rPr>
        <w:t>6</w:t>
      </w:r>
      <w:r w:rsidR="004E1D53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t xml:space="preserve">w </w:t>
      </w:r>
      <w:r w:rsidR="00824504" w:rsidRPr="002F2EA4">
        <w:rPr>
          <w:sz w:val="24"/>
          <w:szCs w:val="24"/>
          <w:u w:val="single"/>
        </w:rPr>
        <w:t xml:space="preserve">godz. </w:t>
      </w:r>
      <w:r w:rsidR="00824504" w:rsidRPr="00E646E2">
        <w:rPr>
          <w:sz w:val="24"/>
          <w:szCs w:val="24"/>
          <w:u w:val="single"/>
        </w:rPr>
        <w:t xml:space="preserve">od </w:t>
      </w:r>
      <w:r w:rsidR="00EC0142">
        <w:rPr>
          <w:sz w:val="24"/>
          <w:szCs w:val="24"/>
          <w:u w:val="single"/>
        </w:rPr>
        <w:t>8</w:t>
      </w:r>
      <w:r w:rsidR="0006069E" w:rsidRPr="00E646E2">
        <w:rPr>
          <w:sz w:val="24"/>
          <w:szCs w:val="24"/>
          <w:u w:val="single"/>
        </w:rPr>
        <w:t>:00</w:t>
      </w:r>
      <w:r w:rsidR="00824504" w:rsidRPr="00E646E2">
        <w:rPr>
          <w:sz w:val="24"/>
          <w:szCs w:val="24"/>
          <w:u w:val="single"/>
        </w:rPr>
        <w:t xml:space="preserve">  do </w:t>
      </w:r>
      <w:r w:rsidR="00400032">
        <w:rPr>
          <w:sz w:val="24"/>
          <w:szCs w:val="24"/>
          <w:u w:val="single"/>
        </w:rPr>
        <w:t xml:space="preserve">8:25 </w:t>
      </w:r>
      <w:r w:rsidR="00824504" w:rsidRPr="002F2EA4">
        <w:rPr>
          <w:sz w:val="24"/>
          <w:szCs w:val="24"/>
          <w:u w:val="single"/>
        </w:rPr>
        <w:t xml:space="preserve">w Urzędzie Miasta </w:t>
      </w:r>
      <w:r w:rsidR="00824504" w:rsidRPr="00824504">
        <w:rPr>
          <w:sz w:val="24"/>
          <w:szCs w:val="24"/>
          <w:u w:val="single"/>
        </w:rPr>
        <w:t xml:space="preserve">Wałcz </w:t>
      </w:r>
    </w:p>
    <w:p w:rsidR="00464E74" w:rsidRPr="00DE656D" w:rsidRDefault="00464E74" w:rsidP="00DE656D">
      <w:pPr>
        <w:jc w:val="both"/>
        <w:rPr>
          <w:b/>
        </w:rPr>
      </w:pPr>
    </w:p>
    <w:p w:rsidR="00367BCA" w:rsidRDefault="00367BCA" w:rsidP="00DE656D">
      <w:pPr>
        <w:autoSpaceDE w:val="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400032">
        <w:rPr>
          <w:bCs/>
          <w:i/>
        </w:rPr>
        <w:t>40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491D81">
        <w:rPr>
          <w:bCs/>
          <w:i/>
        </w:rPr>
        <w:t>1:</w:t>
      </w:r>
      <w:r w:rsidR="00400032">
        <w:rPr>
          <w:bCs/>
          <w:i/>
        </w:rPr>
        <w:t>18</w:t>
      </w:r>
      <w:r w:rsidR="0013776E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2A3BC9" w:rsidRPr="005F3ACF" w:rsidRDefault="002A3BC9" w:rsidP="002A3BC9">
      <w:pPr>
        <w:autoSpaceDE w:val="0"/>
        <w:jc w:val="both"/>
        <w:rPr>
          <w:rFonts w:eastAsia="Times New Roman"/>
          <w:szCs w:val="24"/>
        </w:rPr>
      </w:pPr>
      <w:r w:rsidRPr="002A3BC9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2A3BC9">
        <w:rPr>
          <w:rFonts w:eastAsia="Times New Roman"/>
          <w:b/>
          <w:szCs w:val="24"/>
        </w:rPr>
        <w:t>Szalla</w:t>
      </w:r>
      <w:proofErr w:type="spellEnd"/>
      <w:r w:rsidRPr="002A3BC9">
        <w:rPr>
          <w:rFonts w:eastAsia="Times New Roman"/>
          <w:b/>
          <w:szCs w:val="24"/>
        </w:rPr>
        <w:t xml:space="preserve"> </w:t>
      </w:r>
      <w:r w:rsidRPr="002A3BC9">
        <w:rPr>
          <w:rFonts w:eastAsia="Times New Roman"/>
          <w:szCs w:val="24"/>
        </w:rPr>
        <w:t xml:space="preserve">powołując się na § 36 ust. 1 Statutu Miasta Wałcz otworzył nadzwyczajną </w:t>
      </w:r>
      <w:r w:rsidR="00EC0142">
        <w:rPr>
          <w:rFonts w:eastAsia="Times New Roman"/>
          <w:szCs w:val="24"/>
        </w:rPr>
        <w:t>XXIV</w:t>
      </w:r>
      <w:r w:rsidRPr="002A3BC9">
        <w:rPr>
          <w:rFonts w:eastAsia="Times New Roman"/>
          <w:szCs w:val="24"/>
        </w:rPr>
        <w:t xml:space="preserve"> sesję Rady Miasta Wałcz. Nadzwyczajna se</w:t>
      </w:r>
      <w:r w:rsidR="00854DE7">
        <w:rPr>
          <w:rFonts w:eastAsia="Times New Roman"/>
          <w:szCs w:val="24"/>
        </w:rPr>
        <w:t xml:space="preserve">sja została zwołana na wniosek </w:t>
      </w:r>
      <w:r w:rsidR="00EC0142">
        <w:rPr>
          <w:rFonts w:eastAsia="Times New Roman"/>
          <w:szCs w:val="24"/>
        </w:rPr>
        <w:t xml:space="preserve">Zastępcy </w:t>
      </w:r>
      <w:r w:rsidR="00854DE7">
        <w:rPr>
          <w:rFonts w:eastAsia="Times New Roman"/>
          <w:szCs w:val="24"/>
        </w:rPr>
        <w:t>Burmistrza Miasta Wałcz,</w:t>
      </w:r>
      <w:r w:rsidRPr="002A3BC9">
        <w:rPr>
          <w:rFonts w:eastAsia="Times New Roman"/>
          <w:szCs w:val="28"/>
        </w:rPr>
        <w:t xml:space="preserve"> który wpłynął do Biura Rady w dniu </w:t>
      </w:r>
      <w:r w:rsidR="00400032">
        <w:rPr>
          <w:rFonts w:eastAsia="Times New Roman"/>
          <w:szCs w:val="28"/>
        </w:rPr>
        <w:t>15</w:t>
      </w:r>
      <w:r w:rsidR="00EC0142">
        <w:rPr>
          <w:rFonts w:eastAsia="Times New Roman"/>
          <w:szCs w:val="28"/>
        </w:rPr>
        <w:t xml:space="preserve"> stycznia </w:t>
      </w:r>
      <w:r w:rsidRPr="005F3ACF">
        <w:rPr>
          <w:rFonts w:eastAsia="Times New Roman"/>
          <w:szCs w:val="28"/>
        </w:rPr>
        <w:t>202</w:t>
      </w:r>
      <w:r w:rsidR="00EC0142">
        <w:rPr>
          <w:rFonts w:eastAsia="Times New Roman"/>
          <w:szCs w:val="28"/>
        </w:rPr>
        <w:t>6</w:t>
      </w:r>
      <w:r w:rsidRPr="005F3ACF">
        <w:rPr>
          <w:rFonts w:eastAsia="Times New Roman"/>
          <w:szCs w:val="28"/>
        </w:rPr>
        <w:t xml:space="preserve"> roku</w:t>
      </w:r>
      <w:r w:rsidRPr="005F3ACF">
        <w:rPr>
          <w:rFonts w:eastAsia="Times New Roman"/>
          <w:szCs w:val="24"/>
        </w:rPr>
        <w:t xml:space="preserve"> </w:t>
      </w:r>
      <w:r w:rsidRPr="005F3ACF">
        <w:rPr>
          <w:rFonts w:eastAsia="Times New Roman"/>
          <w:i/>
          <w:szCs w:val="24"/>
        </w:rPr>
        <w:t>(wniosek stanowi załącznik nr 1 do protokołu)</w:t>
      </w:r>
      <w:r w:rsidR="0013776E" w:rsidRPr="005F3ACF">
        <w:rPr>
          <w:rFonts w:eastAsia="Times New Roman"/>
          <w:szCs w:val="24"/>
        </w:rPr>
        <w:t xml:space="preserve">, </w:t>
      </w:r>
      <w:r w:rsidRPr="005F3ACF">
        <w:rPr>
          <w:rFonts w:eastAsia="Times New Roman"/>
          <w:szCs w:val="24"/>
        </w:rPr>
        <w:t>z następującym porządkiem obrad:</w:t>
      </w:r>
    </w:p>
    <w:p w:rsidR="002A3BC9" w:rsidRPr="005F3ACF" w:rsidRDefault="002A3BC9" w:rsidP="001F050F">
      <w:pPr>
        <w:autoSpaceDE w:val="0"/>
        <w:jc w:val="both"/>
        <w:rPr>
          <w:b/>
        </w:rPr>
      </w:pPr>
    </w:p>
    <w:p w:rsidR="002A3BC9" w:rsidRPr="002A3BC9" w:rsidRDefault="002A3BC9" w:rsidP="002A3BC9">
      <w:pPr>
        <w:spacing w:after="120"/>
        <w:rPr>
          <w:rFonts w:eastAsia="Times New Roman"/>
        </w:rPr>
      </w:pPr>
      <w:r w:rsidRPr="002A3BC9">
        <w:rPr>
          <w:rFonts w:eastAsia="Times New Roman"/>
        </w:rPr>
        <w:t xml:space="preserve">1. OTWARCIE SESJI. </w:t>
      </w:r>
    </w:p>
    <w:p w:rsidR="002A3BC9" w:rsidRPr="002A3BC9" w:rsidRDefault="002A3BC9" w:rsidP="002A3BC9">
      <w:pPr>
        <w:spacing w:after="120"/>
        <w:rPr>
          <w:rFonts w:eastAsia="Times New Roman"/>
        </w:rPr>
      </w:pPr>
      <w:r w:rsidRPr="002A3BC9">
        <w:rPr>
          <w:rFonts w:eastAsia="Times New Roman"/>
        </w:rPr>
        <w:t>2. STWIERDZENIE QUORUM.</w:t>
      </w:r>
    </w:p>
    <w:p w:rsidR="002A3BC9" w:rsidRPr="002A3BC9" w:rsidRDefault="002A3BC9" w:rsidP="002A3BC9">
      <w:pPr>
        <w:spacing w:after="120" w:line="276" w:lineRule="auto"/>
        <w:rPr>
          <w:rFonts w:eastAsia="Times New Roman"/>
          <w:szCs w:val="24"/>
        </w:rPr>
      </w:pPr>
      <w:r w:rsidRPr="002A3BC9">
        <w:rPr>
          <w:rFonts w:eastAsia="Times New Roman"/>
          <w:szCs w:val="24"/>
        </w:rPr>
        <w:t>3. ROZPATRZENIE PROJEKT</w:t>
      </w:r>
      <w:r w:rsidR="00A00553">
        <w:rPr>
          <w:rFonts w:eastAsia="Times New Roman"/>
          <w:szCs w:val="24"/>
        </w:rPr>
        <w:t>ÓW</w:t>
      </w:r>
      <w:r w:rsidRPr="002A3BC9">
        <w:rPr>
          <w:rFonts w:eastAsia="Times New Roman"/>
          <w:szCs w:val="24"/>
        </w:rPr>
        <w:t xml:space="preserve"> UCHWAŁ I GŁOSOWANIE NAD UCHWAŁ</w:t>
      </w:r>
      <w:r w:rsidR="00A00553">
        <w:rPr>
          <w:rFonts w:eastAsia="Times New Roman"/>
          <w:szCs w:val="24"/>
        </w:rPr>
        <w:t>AMI:</w:t>
      </w:r>
    </w:p>
    <w:p w:rsidR="00EC0142" w:rsidRDefault="00EC0142" w:rsidP="00EC0142">
      <w:pPr>
        <w:numPr>
          <w:ilvl w:val="0"/>
          <w:numId w:val="2"/>
        </w:numPr>
        <w:spacing w:after="120"/>
        <w:ind w:left="714" w:hanging="357"/>
        <w:jc w:val="both"/>
      </w:pPr>
      <w:r>
        <w:t xml:space="preserve">w sprawie wyrażenia woli przejęcia własności nieruchomości pod odcinkami dróg </w:t>
      </w:r>
      <w:r>
        <w:br/>
        <w:t>i zaliczenia tych odcinków dróg do kategorii dróg gminnych oraz wyrażenia zgody na zawarcie porozumienia ze Skarbem Państwa – Generalnym Dyrektorem Dróg Krajowych i Autostrad,</w:t>
      </w:r>
    </w:p>
    <w:p w:rsidR="00EC0142" w:rsidRDefault="00EC0142" w:rsidP="00EC0142">
      <w:pPr>
        <w:numPr>
          <w:ilvl w:val="0"/>
          <w:numId w:val="2"/>
        </w:numPr>
        <w:spacing w:after="120"/>
        <w:jc w:val="both"/>
      </w:pPr>
      <w:r>
        <w:t xml:space="preserve">w sprawie przystąpienia do sporządzenia Gminnego Programu Rewitalizacji </w:t>
      </w:r>
      <w:r w:rsidR="0024589D">
        <w:t>M</w:t>
      </w:r>
      <w:r>
        <w:t>iasta Wałcz,</w:t>
      </w:r>
    </w:p>
    <w:p w:rsidR="00EC0142" w:rsidRDefault="00EC0142" w:rsidP="00EC0142">
      <w:pPr>
        <w:numPr>
          <w:ilvl w:val="0"/>
          <w:numId w:val="2"/>
        </w:numPr>
        <w:spacing w:after="120"/>
        <w:jc w:val="both"/>
      </w:pPr>
      <w:r>
        <w:t xml:space="preserve">w sprawie wyrażenia woli zawarcia porozumienia pomiędzy Gminą Miejską Wałcz </w:t>
      </w:r>
      <w:r>
        <w:br/>
        <w:t>a Gminą Wałcz w zakresie powierzenia zadania organizacji publicznego transportu zbiorowego.</w:t>
      </w:r>
    </w:p>
    <w:p w:rsidR="002A3BC9" w:rsidRPr="001C0AE0" w:rsidRDefault="00854DE7" w:rsidP="002A3BC9">
      <w:r>
        <w:t>4</w:t>
      </w:r>
      <w:r w:rsidR="002A3BC9" w:rsidRPr="001C0AE0">
        <w:t>. ZAMKNIĘCIE SESJI.</w:t>
      </w:r>
    </w:p>
    <w:p w:rsidR="002A3BC9" w:rsidRDefault="002A3BC9" w:rsidP="002A3BC9">
      <w:pPr>
        <w:jc w:val="both"/>
        <w:rPr>
          <w:i/>
        </w:rPr>
      </w:pPr>
      <w:r w:rsidRPr="004B2D71">
        <w:rPr>
          <w:i/>
        </w:rPr>
        <w:t>(Komplet dokumentów związanych z ustaleniem porządku</w:t>
      </w:r>
      <w:r>
        <w:rPr>
          <w:i/>
        </w:rPr>
        <w:t xml:space="preserve">: zawiadomienie o sesji wraz </w:t>
      </w:r>
      <w:r>
        <w:rPr>
          <w:i/>
        </w:rPr>
        <w:br/>
      </w:r>
      <w:r w:rsidRPr="004B2D71">
        <w:rPr>
          <w:i/>
        </w:rPr>
        <w:t xml:space="preserve">z obwieszczeniem stanowią załączniki nr </w:t>
      </w:r>
      <w:r>
        <w:rPr>
          <w:i/>
        </w:rPr>
        <w:t>2, 2</w:t>
      </w:r>
      <w:r w:rsidRPr="00103386">
        <w:rPr>
          <w:i/>
        </w:rPr>
        <w:t xml:space="preserve">a </w:t>
      </w:r>
      <w:r w:rsidRPr="004B2D71">
        <w:rPr>
          <w:i/>
        </w:rPr>
        <w:t>do protokołu)</w:t>
      </w:r>
    </w:p>
    <w:p w:rsidR="002A3BC9" w:rsidRPr="002A3BC9" w:rsidRDefault="002A3BC9" w:rsidP="002A3BC9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</w:t>
      </w:r>
    </w:p>
    <w:p w:rsidR="002A3BC9" w:rsidRPr="002A3BC9" w:rsidRDefault="002A3BC9" w:rsidP="002A3BC9">
      <w:pPr>
        <w:autoSpaceDE w:val="0"/>
        <w:spacing w:after="120"/>
        <w:jc w:val="both"/>
        <w:rPr>
          <w:rFonts w:eastAsia="Times New Roman"/>
          <w:szCs w:val="24"/>
        </w:rPr>
      </w:pPr>
      <w:r w:rsidRPr="002A3BC9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2A3BC9">
        <w:rPr>
          <w:rFonts w:eastAsia="Times New Roman"/>
          <w:b/>
          <w:szCs w:val="24"/>
        </w:rPr>
        <w:t>Szalla</w:t>
      </w:r>
      <w:proofErr w:type="spellEnd"/>
      <w:r w:rsidRPr="002A3BC9">
        <w:rPr>
          <w:rFonts w:eastAsia="Times New Roman"/>
          <w:b/>
          <w:szCs w:val="24"/>
        </w:rPr>
        <w:t xml:space="preserve"> </w:t>
      </w:r>
      <w:r w:rsidRPr="002A3BC9">
        <w:rPr>
          <w:rFonts w:eastAsia="Times New Roman"/>
          <w:szCs w:val="24"/>
        </w:rPr>
        <w:t>powitał osoby obecne na sesji:</w:t>
      </w:r>
    </w:p>
    <w:p w:rsidR="002A3BC9" w:rsidRPr="005F3ACF" w:rsidRDefault="002A3BC9" w:rsidP="002A3BC9">
      <w:pPr>
        <w:numPr>
          <w:ilvl w:val="0"/>
          <w:numId w:val="1"/>
        </w:numPr>
        <w:spacing w:after="80"/>
        <w:rPr>
          <w:rFonts w:eastAsia="Times New Roman"/>
          <w:szCs w:val="24"/>
        </w:rPr>
      </w:pPr>
      <w:r w:rsidRPr="005F3ACF">
        <w:rPr>
          <w:rFonts w:eastAsia="Times New Roman"/>
          <w:szCs w:val="24"/>
        </w:rPr>
        <w:t>Panie i Panów Radnych,</w:t>
      </w:r>
    </w:p>
    <w:p w:rsidR="00400032" w:rsidRPr="00400032" w:rsidRDefault="00400032" w:rsidP="009F7947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400032">
        <w:rPr>
          <w:rFonts w:eastAsia="Times New Roman"/>
          <w:szCs w:val="24"/>
        </w:rPr>
        <w:t>Kierownictwo Urzędu Miasta,</w:t>
      </w:r>
    </w:p>
    <w:p w:rsidR="00314EA1" w:rsidRPr="00EC0142" w:rsidRDefault="009F7947" w:rsidP="00EC0142">
      <w:pPr>
        <w:numPr>
          <w:ilvl w:val="0"/>
          <w:numId w:val="1"/>
        </w:numPr>
        <w:ind w:left="714" w:hanging="357"/>
        <w:rPr>
          <w:bCs/>
          <w:szCs w:val="24"/>
        </w:rPr>
      </w:pPr>
      <w:r w:rsidRPr="005F3ACF">
        <w:rPr>
          <w:bCs/>
        </w:rPr>
        <w:t>oraz pozostałe osoby uczestniczące w sesji.</w:t>
      </w:r>
    </w:p>
    <w:p w:rsidR="00EC0142" w:rsidRPr="005F3ACF" w:rsidRDefault="00EC0142" w:rsidP="00EC0142">
      <w:pPr>
        <w:ind w:left="714"/>
        <w:rPr>
          <w:bCs/>
          <w:szCs w:val="24"/>
        </w:rPr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491D81">
        <w:rPr>
          <w:bCs/>
          <w:i/>
        </w:rPr>
        <w:t>1:</w:t>
      </w:r>
      <w:r w:rsidR="00400032">
        <w:rPr>
          <w:bCs/>
          <w:i/>
        </w:rPr>
        <w:t>19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3E539F">
        <w:rPr>
          <w:bCs/>
          <w:i/>
        </w:rPr>
        <w:t>11:35</w:t>
      </w:r>
      <w:r w:rsidRPr="001415B8">
        <w:rPr>
          <w:bCs/>
          <w:i/>
        </w:rPr>
        <w:t>)</w:t>
      </w:r>
    </w:p>
    <w:p w:rsidR="00DE656D" w:rsidRDefault="00DE656D" w:rsidP="00A24999">
      <w:pPr>
        <w:autoSpaceDE w:val="0"/>
        <w:autoSpaceDN w:val="0"/>
        <w:adjustRightInd w:val="0"/>
        <w:rPr>
          <w:b/>
          <w:color w:val="000000"/>
        </w:rPr>
      </w:pPr>
    </w:p>
    <w:p w:rsidR="00400032" w:rsidRDefault="00400032" w:rsidP="00400032">
      <w:pPr>
        <w:autoSpaceDE w:val="0"/>
        <w:autoSpaceDN w:val="0"/>
        <w:adjustRightInd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400032">
        <w:t xml:space="preserve">ogłosił przerwę techniczną związana </w:t>
      </w:r>
      <w:r>
        <w:br/>
      </w:r>
      <w:r w:rsidRPr="00400032">
        <w:t>z problemami z głosowani</w:t>
      </w:r>
      <w:r>
        <w:t>em obecności</w:t>
      </w:r>
      <w:r w:rsidRPr="00400032">
        <w:t>.</w:t>
      </w:r>
      <w:r>
        <w:t xml:space="preserve"> Po przerwie wznowił obrady i zarządził kolejne głosowanie dotyczące sprawdzenia obecności.</w:t>
      </w:r>
    </w:p>
    <w:p w:rsidR="003E539F" w:rsidRPr="00846A5E" w:rsidRDefault="003E539F" w:rsidP="003E539F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</w:t>
      </w:r>
      <w:r w:rsidRPr="0024589D">
        <w:rPr>
          <w:rFonts w:eastAsia="Times New Roman"/>
          <w:i/>
          <w:szCs w:val="24"/>
        </w:rPr>
        <w:t>Nagranie 2:41 – 9:58</w:t>
      </w:r>
      <w:r w:rsidRPr="00846A5E">
        <w:rPr>
          <w:rFonts w:eastAsia="Times New Roman"/>
          <w:i/>
          <w:szCs w:val="24"/>
        </w:rPr>
        <w:t>)</w:t>
      </w:r>
    </w:p>
    <w:p w:rsidR="003E539F" w:rsidRDefault="003E539F" w:rsidP="00400032">
      <w:pPr>
        <w:autoSpaceDE w:val="0"/>
        <w:autoSpaceDN w:val="0"/>
        <w:adjustRightInd w:val="0"/>
        <w:jc w:val="both"/>
      </w:pPr>
    </w:p>
    <w:p w:rsidR="00400032" w:rsidRPr="00400032" w:rsidRDefault="00400032" w:rsidP="00400032">
      <w:pPr>
        <w:autoSpaceDE w:val="0"/>
        <w:autoSpaceDN w:val="0"/>
        <w:adjustRightInd w:val="0"/>
        <w:jc w:val="both"/>
      </w:pPr>
    </w:p>
    <w:p w:rsidR="00400032" w:rsidRDefault="00400032" w:rsidP="00400032">
      <w:pPr>
        <w:autoSpaceDE w:val="0"/>
        <w:autoSpaceDN w:val="0"/>
        <w:adjustRightInd w:val="0"/>
        <w:rPr>
          <w:b/>
          <w:color w:val="000000"/>
        </w:rPr>
      </w:pPr>
    </w:p>
    <w:p w:rsidR="003E539F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obecnych jest </w:t>
      </w:r>
      <w:r w:rsidR="002F2EA4">
        <w:t>1</w:t>
      </w:r>
      <w:r w:rsidR="00400032">
        <w:t>6</w:t>
      </w:r>
      <w:r w:rsidR="00EA0266">
        <w:t xml:space="preserve"> Radnych, co</w:t>
      </w:r>
      <w:r w:rsidR="00F873AD">
        <w:t xml:space="preserve"> stanowi quorum i</w:t>
      </w:r>
      <w:r w:rsidR="00EA0266">
        <w:t xml:space="preserve"> uprawnia Radę do podejmowania </w:t>
      </w:r>
      <w:r w:rsidR="00EA0266" w:rsidRPr="009F7947">
        <w:t>prawomocnych uchwał.</w:t>
      </w:r>
      <w:r w:rsidR="002A3BC9" w:rsidRPr="009F7947">
        <w:t xml:space="preserve"> Nieobecn</w:t>
      </w:r>
      <w:r w:rsidR="002F2EA4">
        <w:t>i</w:t>
      </w:r>
      <w:r w:rsidR="002A3BC9" w:rsidRPr="009F7947">
        <w:t xml:space="preserve"> </w:t>
      </w:r>
      <w:r w:rsidR="008D2CD5" w:rsidRPr="009F7947">
        <w:t>Radn</w:t>
      </w:r>
      <w:r w:rsidR="002F2EA4">
        <w:t>i:</w:t>
      </w:r>
      <w:r w:rsidR="003E539F">
        <w:t xml:space="preserve"> Krzysztof </w:t>
      </w:r>
      <w:proofErr w:type="spellStart"/>
      <w:r w:rsidR="003E539F">
        <w:t>Kałamoniak</w:t>
      </w:r>
      <w:proofErr w:type="spellEnd"/>
      <w:r w:rsidR="003E539F">
        <w:t xml:space="preserve">, Zdzisław </w:t>
      </w:r>
      <w:proofErr w:type="spellStart"/>
      <w:r w:rsidR="003E539F">
        <w:t>Ryder</w:t>
      </w:r>
      <w:proofErr w:type="spellEnd"/>
      <w:r w:rsidR="003E539F">
        <w:t xml:space="preserve">, Andrzej </w:t>
      </w:r>
      <w:proofErr w:type="spellStart"/>
      <w:r w:rsidR="003E539F">
        <w:t>Subocz</w:t>
      </w:r>
      <w:proofErr w:type="spellEnd"/>
      <w:r w:rsidR="003E539F">
        <w:t>, Magdalena Świątkowska, Magdalena Terefenko.</w:t>
      </w:r>
      <w:r w:rsidR="002F2EA4">
        <w:t xml:space="preserve"> </w:t>
      </w:r>
    </w:p>
    <w:p w:rsidR="00854DE7" w:rsidRDefault="00EA0266" w:rsidP="0013776E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(Lista obecności Radnych stanowi załącznik nr </w:t>
      </w:r>
      <w:r w:rsidR="0013776E">
        <w:rPr>
          <w:bCs/>
          <w:i/>
          <w:iCs/>
        </w:rPr>
        <w:t>3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491D81" w:rsidRPr="009F7947" w:rsidRDefault="00491D81" w:rsidP="0013776E">
      <w:pPr>
        <w:jc w:val="both"/>
        <w:rPr>
          <w:bCs/>
          <w:i/>
          <w:iCs/>
        </w:rPr>
      </w:pPr>
    </w:p>
    <w:p w:rsidR="00D732E9" w:rsidRPr="002A3BC9" w:rsidRDefault="00D732E9" w:rsidP="00D732E9">
      <w:pPr>
        <w:jc w:val="both"/>
        <w:rPr>
          <w:rFonts w:eastAsia="Times New Roman"/>
          <w:b/>
        </w:rPr>
      </w:pPr>
      <w:r w:rsidRPr="002A3BC9">
        <w:rPr>
          <w:rFonts w:eastAsia="Times New Roman"/>
          <w:b/>
        </w:rPr>
        <w:t xml:space="preserve">3. </w:t>
      </w:r>
      <w:r w:rsidRPr="002A3BC9">
        <w:rPr>
          <w:rFonts w:eastAsia="Times New Roman"/>
          <w:b/>
          <w:szCs w:val="24"/>
        </w:rPr>
        <w:t>ROZPATRZENIE PROJEKT</w:t>
      </w:r>
      <w:r w:rsidR="00CA6EEE">
        <w:rPr>
          <w:rFonts w:eastAsia="Times New Roman"/>
          <w:b/>
          <w:szCs w:val="24"/>
        </w:rPr>
        <w:t>ÓW</w:t>
      </w:r>
      <w:r w:rsidRPr="002A3BC9">
        <w:rPr>
          <w:rFonts w:eastAsia="Times New Roman"/>
          <w:b/>
          <w:szCs w:val="24"/>
        </w:rPr>
        <w:t xml:space="preserve"> UCHWAŁ I GŁOSOWANIE NAD UCHWAŁ</w:t>
      </w:r>
      <w:r w:rsidR="00CA6EEE">
        <w:rPr>
          <w:rFonts w:eastAsia="Times New Roman"/>
          <w:b/>
          <w:szCs w:val="24"/>
        </w:rPr>
        <w:t>AMI</w:t>
      </w:r>
      <w:r w:rsidRPr="002A3BC9">
        <w:rPr>
          <w:rFonts w:eastAsia="Times New Roman"/>
          <w:b/>
          <w:szCs w:val="24"/>
        </w:rPr>
        <w:t>:</w:t>
      </w:r>
    </w:p>
    <w:p w:rsidR="00491D81" w:rsidRPr="00E01096" w:rsidRDefault="00491D81" w:rsidP="0043049B">
      <w:pPr>
        <w:jc w:val="both"/>
        <w:rPr>
          <w:i/>
          <w:color w:val="FF0000"/>
        </w:rPr>
      </w:pPr>
    </w:p>
    <w:p w:rsidR="00EC0142" w:rsidRDefault="007E4D85" w:rsidP="00EC0142">
      <w:pPr>
        <w:jc w:val="both"/>
        <w:rPr>
          <w:b/>
          <w:iCs/>
        </w:rPr>
      </w:pPr>
      <w:r w:rsidRPr="00854DE7">
        <w:rPr>
          <w:b/>
          <w:iCs/>
        </w:rPr>
        <w:t>1</w:t>
      </w:r>
      <w:r w:rsidR="006A5AAD" w:rsidRPr="00854DE7">
        <w:rPr>
          <w:b/>
          <w:iCs/>
        </w:rPr>
        <w:t>)</w:t>
      </w:r>
      <w:r w:rsidR="007A2B50" w:rsidRPr="00854DE7">
        <w:rPr>
          <w:b/>
          <w:iCs/>
        </w:rPr>
        <w:t xml:space="preserve"> </w:t>
      </w:r>
      <w:r w:rsidR="00EC0142" w:rsidRPr="00EC0142">
        <w:rPr>
          <w:b/>
          <w:iCs/>
        </w:rPr>
        <w:t>w sprawie wyrażenia woli przejęcia własności nieruchomości pod odcinkami dróg</w:t>
      </w:r>
      <w:r w:rsidR="00EC0142">
        <w:rPr>
          <w:b/>
          <w:iCs/>
        </w:rPr>
        <w:t xml:space="preserve"> </w:t>
      </w:r>
      <w:r w:rsidR="00EC0142">
        <w:rPr>
          <w:b/>
          <w:iCs/>
        </w:rPr>
        <w:br/>
      </w:r>
      <w:r w:rsidR="00EC0142" w:rsidRPr="00EC0142">
        <w:rPr>
          <w:b/>
          <w:iCs/>
        </w:rPr>
        <w:t>i zaliczenia tych odcinków dróg do kategorii dróg gminnych oraz wyrażenia zgody na zawarcie porozumienia ze Skarbem Państwa – Generalnym Dyrektorem Dróg Krajowych i Autostrad</w:t>
      </w:r>
      <w:r w:rsidR="00EC0142">
        <w:rPr>
          <w:b/>
          <w:iCs/>
        </w:rPr>
        <w:t>.</w:t>
      </w:r>
    </w:p>
    <w:p w:rsidR="00846A5E" w:rsidRPr="00846A5E" w:rsidRDefault="00846A5E" w:rsidP="00846A5E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 w:rsidR="008A3EB7">
        <w:rPr>
          <w:rFonts w:eastAsia="Times New Roman"/>
          <w:i/>
          <w:szCs w:val="24"/>
        </w:rPr>
        <w:t xml:space="preserve"> </w:t>
      </w:r>
      <w:r w:rsidR="009F7947">
        <w:rPr>
          <w:rFonts w:eastAsia="Times New Roman"/>
          <w:i/>
          <w:szCs w:val="24"/>
        </w:rPr>
        <w:t>4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846A5E" w:rsidRPr="00846A5E" w:rsidRDefault="00846A5E" w:rsidP="00846A5E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3E539F">
        <w:rPr>
          <w:rFonts w:eastAsia="Times New Roman"/>
          <w:i/>
          <w:szCs w:val="24"/>
        </w:rPr>
        <w:t>11:36</w:t>
      </w:r>
      <w:r w:rsidRPr="00846A5E">
        <w:rPr>
          <w:rFonts w:eastAsia="Times New Roman"/>
          <w:i/>
          <w:szCs w:val="24"/>
        </w:rPr>
        <w:t xml:space="preserve"> – </w:t>
      </w:r>
      <w:r w:rsidR="00F61377">
        <w:rPr>
          <w:rFonts w:eastAsia="Times New Roman"/>
          <w:i/>
          <w:szCs w:val="24"/>
        </w:rPr>
        <w:t>1</w:t>
      </w:r>
      <w:r w:rsidR="0055161E">
        <w:rPr>
          <w:rFonts w:eastAsia="Times New Roman"/>
          <w:i/>
          <w:szCs w:val="24"/>
        </w:rPr>
        <w:t>3:23</w:t>
      </w:r>
      <w:r w:rsidRPr="00846A5E">
        <w:rPr>
          <w:rFonts w:eastAsia="Times New Roman"/>
          <w:i/>
          <w:szCs w:val="24"/>
        </w:rPr>
        <w:t>)</w:t>
      </w:r>
    </w:p>
    <w:p w:rsidR="00D64346" w:rsidRDefault="00D64346" w:rsidP="00D64346">
      <w:pPr>
        <w:jc w:val="both"/>
        <w:rPr>
          <w:b/>
          <w:bCs/>
          <w:lang w:eastAsia="en-US"/>
        </w:rPr>
      </w:pPr>
    </w:p>
    <w:p w:rsidR="00F61377" w:rsidRPr="00F61377" w:rsidRDefault="00791892" w:rsidP="0079189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dyskusję.</w:t>
      </w:r>
    </w:p>
    <w:p w:rsidR="00791892" w:rsidRPr="00E646E2" w:rsidRDefault="00791892" w:rsidP="00791892">
      <w:pPr>
        <w:autoSpaceDE w:val="0"/>
        <w:jc w:val="both"/>
        <w:rPr>
          <w:color w:val="FF0000"/>
        </w:rPr>
      </w:pPr>
    </w:p>
    <w:p w:rsidR="00791892" w:rsidRPr="0055161E" w:rsidRDefault="00791892" w:rsidP="00791892">
      <w:pPr>
        <w:autoSpaceDE w:val="0"/>
        <w:jc w:val="both"/>
        <w:rPr>
          <w:b/>
        </w:rPr>
      </w:pPr>
      <w:r w:rsidRPr="00791892">
        <w:rPr>
          <w:color w:val="000000"/>
        </w:rPr>
        <w:t xml:space="preserve">W związku z </w:t>
      </w:r>
      <w:r w:rsidR="003E539F">
        <w:rPr>
          <w:color w:val="000000"/>
        </w:rPr>
        <w:t xml:space="preserve">brakiem dyskusji </w:t>
      </w: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051958"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>uchwały</w:t>
      </w:r>
      <w:r w:rsidR="00284DCD">
        <w:rPr>
          <w:color w:val="000000"/>
          <w:lang w:eastAsia="en-US"/>
        </w:rPr>
        <w:t xml:space="preserve"> </w:t>
      </w:r>
      <w:r w:rsidR="00E646E2" w:rsidRPr="00E646E2">
        <w:rPr>
          <w:color w:val="000000"/>
          <w:lang w:eastAsia="en-US"/>
        </w:rPr>
        <w:t xml:space="preserve">w </w:t>
      </w:r>
      <w:r w:rsidR="0055161E" w:rsidRPr="0055161E">
        <w:rPr>
          <w:iCs/>
        </w:rPr>
        <w:t>sprawie wyrażenia woli przejęcia własności nieruchomości pod odcinkami dróg</w:t>
      </w:r>
      <w:r w:rsidR="0055161E">
        <w:rPr>
          <w:iCs/>
        </w:rPr>
        <w:t xml:space="preserve"> </w:t>
      </w:r>
      <w:r w:rsidR="0055161E" w:rsidRPr="0055161E">
        <w:rPr>
          <w:iCs/>
        </w:rPr>
        <w:t>i zaliczenia tych odcinków dróg do kategorii dróg gminnych oraz wyrażenia zgody na zawarcie porozumienia ze Skarbem Państwa – Generalnym Dyrektorem Dróg Krajowych i Autostrad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 xml:space="preserve">nr </w:t>
      </w:r>
      <w:r w:rsidR="009F7947">
        <w:rPr>
          <w:bCs/>
          <w:i/>
        </w:rPr>
        <w:t>5</w:t>
      </w:r>
      <w:r>
        <w:rPr>
          <w:bCs/>
          <w:i/>
        </w:rPr>
        <w:t xml:space="preserve"> 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</w:t>
      </w:r>
      <w:r w:rsidR="00E646E2">
        <w:rPr>
          <w:b/>
        </w:rPr>
        <w:t>X</w:t>
      </w:r>
      <w:r w:rsidR="0055161E">
        <w:rPr>
          <w:b/>
        </w:rPr>
        <w:t>XIV</w:t>
      </w:r>
      <w:r>
        <w:rPr>
          <w:b/>
        </w:rPr>
        <w:t>/</w:t>
      </w:r>
      <w:r w:rsidR="0055161E">
        <w:rPr>
          <w:b/>
        </w:rPr>
        <w:t xml:space="preserve">228/26 </w:t>
      </w:r>
      <w:r w:rsidR="0055161E" w:rsidRPr="00EC0142">
        <w:rPr>
          <w:b/>
          <w:iCs/>
        </w:rPr>
        <w:t>w sprawie wyrażenia woli przejęcia własności nieruchomości pod odcinkami dróg</w:t>
      </w:r>
      <w:r w:rsidR="0055161E">
        <w:rPr>
          <w:b/>
          <w:iCs/>
        </w:rPr>
        <w:t xml:space="preserve"> </w:t>
      </w:r>
      <w:r w:rsidR="0055161E" w:rsidRPr="00EC0142">
        <w:rPr>
          <w:b/>
          <w:iCs/>
        </w:rPr>
        <w:t>i zaliczenia tych odcinków dróg do kategorii dróg gminnych oraz wyrażenia zgody na zawarcie porozumienia ze Skarbem Państwa – Generalnym Dyrektorem Dróg Krajowych i Autostrad</w:t>
      </w:r>
      <w:r w:rsidR="0055161E"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 w:rsidR="0055161E">
        <w:t>jednogłośnie</w:t>
      </w:r>
      <w:r w:rsidRPr="002F2EA4">
        <w:t>.</w:t>
      </w:r>
    </w:p>
    <w:p w:rsidR="00791892" w:rsidRDefault="00791892" w:rsidP="00791892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9F7947">
        <w:rPr>
          <w:i/>
        </w:rPr>
        <w:t>6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Default="00A00553" w:rsidP="00791892">
      <w:pPr>
        <w:jc w:val="both"/>
        <w:rPr>
          <w:i/>
        </w:rPr>
      </w:pPr>
    </w:p>
    <w:p w:rsidR="00EC0142" w:rsidRPr="00EC0142" w:rsidRDefault="00EC0142" w:rsidP="00EC0142">
      <w:pPr>
        <w:pStyle w:val="Akapitzlist"/>
        <w:numPr>
          <w:ilvl w:val="0"/>
          <w:numId w:val="8"/>
        </w:numPr>
        <w:tabs>
          <w:tab w:val="clear" w:pos="9072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EC0142">
        <w:rPr>
          <w:rFonts w:ascii="Times New Roman" w:hAnsi="Times New Roman" w:cs="Times New Roman"/>
          <w:b/>
        </w:rPr>
        <w:t>w sprawie przystąpienia do sporządzenia Gminnego Program</w:t>
      </w:r>
      <w:r>
        <w:rPr>
          <w:rFonts w:ascii="Times New Roman" w:hAnsi="Times New Roman" w:cs="Times New Roman"/>
          <w:b/>
        </w:rPr>
        <w:t>u</w:t>
      </w:r>
      <w:r w:rsidRPr="00EC0142">
        <w:rPr>
          <w:rFonts w:ascii="Times New Roman" w:hAnsi="Times New Roman" w:cs="Times New Roman"/>
          <w:b/>
        </w:rPr>
        <w:t xml:space="preserve"> Rewitalizacji mias</w:t>
      </w:r>
      <w:r>
        <w:rPr>
          <w:rFonts w:ascii="Times New Roman" w:hAnsi="Times New Roman" w:cs="Times New Roman"/>
          <w:b/>
        </w:rPr>
        <w:t>ta Wałcz.</w:t>
      </w:r>
    </w:p>
    <w:p w:rsidR="00A00553" w:rsidRPr="00846A5E" w:rsidRDefault="00A00553" w:rsidP="00A00553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>
        <w:rPr>
          <w:rFonts w:eastAsia="Times New Roman"/>
          <w:i/>
          <w:szCs w:val="24"/>
        </w:rPr>
        <w:t xml:space="preserve"> </w:t>
      </w:r>
      <w:r w:rsidR="00E646E2">
        <w:rPr>
          <w:rFonts w:eastAsia="Times New Roman"/>
          <w:i/>
          <w:szCs w:val="24"/>
        </w:rPr>
        <w:t>7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A00553" w:rsidRDefault="00A00553" w:rsidP="00A00553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F61377">
        <w:rPr>
          <w:rFonts w:eastAsia="Times New Roman"/>
          <w:i/>
          <w:szCs w:val="24"/>
        </w:rPr>
        <w:t>1</w:t>
      </w:r>
      <w:r w:rsidR="0055161E">
        <w:rPr>
          <w:rFonts w:eastAsia="Times New Roman"/>
          <w:i/>
          <w:szCs w:val="24"/>
        </w:rPr>
        <w:t>3:24</w:t>
      </w:r>
      <w:r w:rsidRPr="00846A5E">
        <w:rPr>
          <w:rFonts w:eastAsia="Times New Roman"/>
          <w:i/>
          <w:szCs w:val="24"/>
        </w:rPr>
        <w:t xml:space="preserve"> – </w:t>
      </w:r>
      <w:r w:rsidR="00F61377">
        <w:rPr>
          <w:rFonts w:eastAsia="Times New Roman"/>
          <w:i/>
          <w:szCs w:val="24"/>
        </w:rPr>
        <w:t>1</w:t>
      </w:r>
      <w:r w:rsidR="0055161E">
        <w:rPr>
          <w:rFonts w:eastAsia="Times New Roman"/>
          <w:i/>
          <w:szCs w:val="24"/>
        </w:rPr>
        <w:t>6:58</w:t>
      </w:r>
      <w:r w:rsidRPr="00846A5E">
        <w:rPr>
          <w:rFonts w:eastAsia="Times New Roman"/>
          <w:i/>
          <w:szCs w:val="24"/>
        </w:rPr>
        <w:t>)</w:t>
      </w:r>
    </w:p>
    <w:p w:rsidR="00E646E2" w:rsidRDefault="00E646E2" w:rsidP="00E646E2">
      <w:pPr>
        <w:jc w:val="both"/>
        <w:rPr>
          <w:b/>
          <w:bCs/>
          <w:lang w:eastAsia="en-US"/>
        </w:rPr>
      </w:pPr>
    </w:p>
    <w:p w:rsidR="00F61377" w:rsidRPr="00F61377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</w:t>
      </w:r>
      <w:r w:rsidR="00CA6EEE">
        <w:rPr>
          <w:color w:val="000000"/>
        </w:rPr>
        <w:t>ę</w:t>
      </w:r>
      <w:r w:rsidR="00F61377" w:rsidRPr="00F61377">
        <w:rPr>
          <w:color w:val="000000"/>
        </w:rPr>
        <w:t>.</w:t>
      </w:r>
    </w:p>
    <w:p w:rsidR="00E646E2" w:rsidRDefault="00E646E2" w:rsidP="00E646E2">
      <w:pPr>
        <w:autoSpaceDE w:val="0"/>
        <w:jc w:val="both"/>
        <w:rPr>
          <w:color w:val="000000"/>
        </w:rPr>
      </w:pPr>
    </w:p>
    <w:p w:rsidR="003E539F" w:rsidRDefault="003E539F" w:rsidP="003E539F">
      <w:pPr>
        <w:autoSpaceDE w:val="0"/>
        <w:jc w:val="both"/>
      </w:pPr>
      <w:r w:rsidRPr="00491D81">
        <w:rPr>
          <w:i/>
        </w:rPr>
        <w:t xml:space="preserve">Głos w temacie kolejno </w:t>
      </w:r>
      <w:r w:rsidRPr="00370C09">
        <w:rPr>
          <w:i/>
        </w:rPr>
        <w:t>zabrali:</w:t>
      </w:r>
      <w:r w:rsidRPr="00370C09">
        <w:t xml:space="preserve"> Radna </w:t>
      </w:r>
      <w:r w:rsidRPr="00F61377">
        <w:t xml:space="preserve">Bogusława </w:t>
      </w:r>
      <w:proofErr w:type="spellStart"/>
      <w:r w:rsidRPr="00F61377">
        <w:t>Towalewska</w:t>
      </w:r>
      <w:proofErr w:type="spellEnd"/>
      <w:r w:rsidRPr="00F61377">
        <w:t>,</w:t>
      </w:r>
      <w:r>
        <w:t xml:space="preserve"> </w:t>
      </w:r>
      <w:r w:rsidRPr="00F61377">
        <w:rPr>
          <w:szCs w:val="28"/>
        </w:rPr>
        <w:t>Zastępca Burmistrza Miasta Hanna Szynkaruk-Szpynda</w:t>
      </w:r>
      <w:r>
        <w:rPr>
          <w:szCs w:val="28"/>
        </w:rPr>
        <w:t xml:space="preserve">, Radna Maria Minkowska, </w:t>
      </w:r>
      <w:r w:rsidRPr="00F61377">
        <w:rPr>
          <w:szCs w:val="28"/>
        </w:rPr>
        <w:t>Zastępca Burmistrza Miasta Hanna Szynkaruk-Szpynda</w:t>
      </w:r>
      <w:r>
        <w:rPr>
          <w:szCs w:val="28"/>
        </w:rPr>
        <w:t xml:space="preserve">, Radny Maciej Goszczyński, </w:t>
      </w:r>
      <w:r w:rsidRPr="00F61377">
        <w:rPr>
          <w:szCs w:val="28"/>
        </w:rPr>
        <w:t>Zastępca Burmistrza Miasta Hanna Szynkaruk-Szpynda</w:t>
      </w:r>
      <w:r>
        <w:rPr>
          <w:szCs w:val="28"/>
        </w:rPr>
        <w:t>.</w:t>
      </w:r>
    </w:p>
    <w:p w:rsidR="00E646E2" w:rsidRPr="00E646E2" w:rsidRDefault="00E646E2" w:rsidP="00E646E2">
      <w:pPr>
        <w:autoSpaceDE w:val="0"/>
        <w:jc w:val="both"/>
        <w:rPr>
          <w:color w:val="FF0000"/>
        </w:rPr>
      </w:pPr>
    </w:p>
    <w:p w:rsidR="00E646E2" w:rsidRPr="0055161E" w:rsidRDefault="00E646E2" w:rsidP="00E646E2">
      <w:pPr>
        <w:autoSpaceDE w:val="0"/>
        <w:jc w:val="both"/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="0055161E" w:rsidRPr="0055161E">
        <w:t>w sprawie przystąpienia do sporządzenia Gminnego Programu Rewitalizacji miasta Wałcz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>nr 8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</w:t>
      </w:r>
      <w:r w:rsidR="0055161E">
        <w:rPr>
          <w:b/>
        </w:rPr>
        <w:t>XIV</w:t>
      </w:r>
      <w:r>
        <w:rPr>
          <w:b/>
        </w:rPr>
        <w:t>/</w:t>
      </w:r>
      <w:r w:rsidR="0055161E">
        <w:rPr>
          <w:b/>
        </w:rPr>
        <w:t xml:space="preserve">229/26 </w:t>
      </w:r>
      <w:r w:rsidR="0055161E" w:rsidRPr="00EC0142">
        <w:rPr>
          <w:b/>
        </w:rPr>
        <w:t>w sprawie przystąpienia do sporządzenia Gminnego Program</w:t>
      </w:r>
      <w:r w:rsidR="0055161E">
        <w:rPr>
          <w:b/>
        </w:rPr>
        <w:t>u</w:t>
      </w:r>
      <w:r w:rsidR="0055161E" w:rsidRPr="00EC0142">
        <w:rPr>
          <w:b/>
        </w:rPr>
        <w:t xml:space="preserve"> Rewitalizacji mias</w:t>
      </w:r>
      <w:r w:rsidR="0055161E">
        <w:rPr>
          <w:b/>
        </w:rPr>
        <w:t xml:space="preserve">ta Wałcz </w:t>
      </w:r>
      <w:r w:rsidRPr="002F2EA4">
        <w:rPr>
          <w:bCs/>
        </w:rPr>
        <w:t>z</w:t>
      </w:r>
      <w:r w:rsidRPr="002F2EA4">
        <w:t xml:space="preserve">ostała podjęta </w:t>
      </w:r>
      <w:r w:rsidR="0055161E">
        <w:t>jednogłośnie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 xml:space="preserve">(Uchwała stanowi załącznik nr 9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Pr="00E646E2" w:rsidRDefault="00A00553" w:rsidP="00E646E2">
      <w:pPr>
        <w:rPr>
          <w:b/>
        </w:rPr>
      </w:pPr>
    </w:p>
    <w:p w:rsidR="00EC0142" w:rsidRPr="00EC0142" w:rsidRDefault="00EC0142" w:rsidP="00EC0142">
      <w:pPr>
        <w:pStyle w:val="Akapitzlist"/>
        <w:numPr>
          <w:ilvl w:val="0"/>
          <w:numId w:val="8"/>
        </w:numPr>
        <w:tabs>
          <w:tab w:val="clear" w:pos="9072"/>
          <w:tab w:val="left" w:pos="284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</w:rPr>
      </w:pPr>
      <w:r w:rsidRPr="00EC0142">
        <w:rPr>
          <w:rFonts w:ascii="Times New Roman" w:hAnsi="Times New Roman" w:cs="Times New Roman"/>
          <w:b/>
        </w:rPr>
        <w:lastRenderedPageBreak/>
        <w:t xml:space="preserve">w sprawie wyrażenia woli zawarcia porozumienia pomiędzy Gminą Miejską Wałcz </w:t>
      </w:r>
      <w:r>
        <w:rPr>
          <w:rFonts w:ascii="Times New Roman" w:hAnsi="Times New Roman" w:cs="Times New Roman"/>
          <w:b/>
        </w:rPr>
        <w:br/>
      </w:r>
      <w:r w:rsidRPr="00EC0142">
        <w:rPr>
          <w:rFonts w:ascii="Times New Roman" w:hAnsi="Times New Roman" w:cs="Times New Roman"/>
          <w:b/>
        </w:rPr>
        <w:t>a Gminą Wałcz w zakresie powierzenia zadania organizacji publicznego transportu zbiorowego.</w:t>
      </w:r>
    </w:p>
    <w:p w:rsidR="00A00553" w:rsidRPr="00846A5E" w:rsidRDefault="00A00553" w:rsidP="00A00553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>
        <w:rPr>
          <w:rFonts w:eastAsia="Times New Roman"/>
          <w:i/>
          <w:szCs w:val="24"/>
        </w:rPr>
        <w:t xml:space="preserve"> </w:t>
      </w:r>
      <w:r w:rsidR="00E646E2">
        <w:rPr>
          <w:rFonts w:eastAsia="Times New Roman"/>
          <w:i/>
          <w:szCs w:val="24"/>
        </w:rPr>
        <w:t>10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A00553" w:rsidRPr="00846A5E" w:rsidRDefault="00A00553" w:rsidP="00A00553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F61377">
        <w:rPr>
          <w:rFonts w:eastAsia="Times New Roman"/>
          <w:i/>
          <w:szCs w:val="24"/>
        </w:rPr>
        <w:t>1</w:t>
      </w:r>
      <w:r w:rsidR="0055161E">
        <w:rPr>
          <w:rFonts w:eastAsia="Times New Roman"/>
          <w:i/>
          <w:szCs w:val="24"/>
        </w:rPr>
        <w:t>6:59</w:t>
      </w:r>
      <w:r w:rsidRPr="00846A5E">
        <w:rPr>
          <w:rFonts w:eastAsia="Times New Roman"/>
          <w:i/>
          <w:szCs w:val="24"/>
        </w:rPr>
        <w:t xml:space="preserve"> – </w:t>
      </w:r>
      <w:r w:rsidR="00C44A74">
        <w:rPr>
          <w:rFonts w:eastAsia="Times New Roman"/>
          <w:i/>
          <w:szCs w:val="24"/>
        </w:rPr>
        <w:t>25:17</w:t>
      </w:r>
      <w:r w:rsidRPr="00846A5E">
        <w:rPr>
          <w:rFonts w:eastAsia="Times New Roman"/>
          <w:i/>
          <w:szCs w:val="24"/>
        </w:rPr>
        <w:t>)</w:t>
      </w:r>
    </w:p>
    <w:p w:rsidR="00A00553" w:rsidRPr="00E646E2" w:rsidRDefault="00A00553" w:rsidP="00E646E2">
      <w:pPr>
        <w:rPr>
          <w:b/>
        </w:rPr>
      </w:pPr>
    </w:p>
    <w:p w:rsidR="00F61377" w:rsidRPr="00F61377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dyskusję.</w:t>
      </w:r>
    </w:p>
    <w:p w:rsidR="00370C09" w:rsidRDefault="00370C09" w:rsidP="00E646E2">
      <w:pPr>
        <w:autoSpaceDE w:val="0"/>
        <w:jc w:val="both"/>
        <w:rPr>
          <w:color w:val="000000"/>
        </w:rPr>
      </w:pPr>
    </w:p>
    <w:p w:rsidR="00C44A74" w:rsidRDefault="00E646E2" w:rsidP="00370C09">
      <w:pPr>
        <w:autoSpaceDE w:val="0"/>
        <w:jc w:val="both"/>
        <w:rPr>
          <w:szCs w:val="28"/>
        </w:rPr>
      </w:pPr>
      <w:r w:rsidRPr="00491D81">
        <w:rPr>
          <w:i/>
        </w:rPr>
        <w:t>Głos w temacie kolejno zabrali</w:t>
      </w:r>
      <w:r w:rsidRPr="00370C09">
        <w:rPr>
          <w:i/>
        </w:rPr>
        <w:t>:</w:t>
      </w:r>
      <w:r w:rsidR="0055161E">
        <w:t xml:space="preserve"> Radna </w:t>
      </w:r>
      <w:r w:rsidR="00C44A74">
        <w:t xml:space="preserve">Bogusława </w:t>
      </w:r>
      <w:proofErr w:type="spellStart"/>
      <w:r w:rsidR="00C44A74">
        <w:t>Towalewska</w:t>
      </w:r>
      <w:proofErr w:type="spellEnd"/>
      <w:r w:rsidR="00C44A74">
        <w:t xml:space="preserve">, Radna Maria Minkowska, Przewodniczący Rady Miasta Dariusz </w:t>
      </w:r>
      <w:proofErr w:type="spellStart"/>
      <w:r w:rsidR="00C44A74">
        <w:t>Szalla</w:t>
      </w:r>
      <w:proofErr w:type="spellEnd"/>
      <w:r w:rsidR="00C44A74">
        <w:t>, Radna Maria Minkowska, Radny Krzysztof Piotrowski</w:t>
      </w:r>
      <w:r w:rsidR="00370C09" w:rsidRPr="00370C09">
        <w:rPr>
          <w:szCs w:val="28"/>
        </w:rPr>
        <w:t xml:space="preserve">, Zastępca Burmistrza Miasta </w:t>
      </w:r>
      <w:r w:rsidR="00C44A74">
        <w:rPr>
          <w:szCs w:val="28"/>
        </w:rPr>
        <w:t xml:space="preserve">Adam Biernacki, </w:t>
      </w:r>
      <w:r w:rsidR="00C44A74">
        <w:t xml:space="preserve">Radna Maria Minkowska, </w:t>
      </w:r>
      <w:r w:rsidR="00C44A74" w:rsidRPr="00370C09">
        <w:rPr>
          <w:szCs w:val="28"/>
        </w:rPr>
        <w:t xml:space="preserve">Zastępca Burmistrza Miasta </w:t>
      </w:r>
      <w:r w:rsidR="00C44A74">
        <w:rPr>
          <w:szCs w:val="28"/>
        </w:rPr>
        <w:t>Adam Biernacki.</w:t>
      </w:r>
    </w:p>
    <w:p w:rsidR="00C44A74" w:rsidRDefault="00C44A74" w:rsidP="00370C09">
      <w:pPr>
        <w:autoSpaceDE w:val="0"/>
        <w:jc w:val="both"/>
        <w:rPr>
          <w:szCs w:val="28"/>
        </w:rPr>
      </w:pPr>
    </w:p>
    <w:p w:rsidR="00E646E2" w:rsidRPr="00C44A74" w:rsidRDefault="00E646E2" w:rsidP="00E646E2">
      <w:pPr>
        <w:autoSpaceDE w:val="0"/>
        <w:jc w:val="both"/>
        <w:rPr>
          <w:b/>
        </w:rPr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="00C44A74" w:rsidRPr="00C44A74">
        <w:rPr>
          <w:color w:val="000000"/>
          <w:lang w:eastAsia="en-US"/>
        </w:rPr>
        <w:t>w sprawie wyrażenia woli zawarcia porozumieni</w:t>
      </w:r>
      <w:r w:rsidR="00C44A74">
        <w:rPr>
          <w:color w:val="000000"/>
          <w:lang w:eastAsia="en-US"/>
        </w:rPr>
        <w:t xml:space="preserve">a pomiędzy Gminą Miejską Wałcz </w:t>
      </w:r>
      <w:r w:rsidR="00C44A74" w:rsidRPr="00C44A74">
        <w:rPr>
          <w:color w:val="000000"/>
          <w:lang w:eastAsia="en-US"/>
        </w:rPr>
        <w:t>a Gminą Wałcz w zakresie powierzenia zadania organizacji publicznego transportu zbiorowego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>nr 1</w:t>
      </w:r>
      <w:r w:rsidR="00C44A74">
        <w:rPr>
          <w:bCs/>
          <w:i/>
        </w:rPr>
        <w:t>1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</w:t>
      </w:r>
      <w:r w:rsidR="00C44A74">
        <w:rPr>
          <w:b/>
        </w:rPr>
        <w:t>XIV</w:t>
      </w:r>
      <w:r>
        <w:rPr>
          <w:b/>
        </w:rPr>
        <w:t>/</w:t>
      </w:r>
      <w:r w:rsidR="00C44A74">
        <w:rPr>
          <w:b/>
        </w:rPr>
        <w:t>230/26</w:t>
      </w:r>
      <w:r>
        <w:rPr>
          <w:b/>
        </w:rPr>
        <w:t xml:space="preserve"> </w:t>
      </w:r>
      <w:r w:rsidR="00C44A74" w:rsidRPr="00EC0142">
        <w:rPr>
          <w:b/>
        </w:rPr>
        <w:t>w sprawie wyrażenia woli zawarcia porozumienia pomiędzy Gminą Miejską Wałcz a Gminą Wałcz w zakresie powierzenia zadania organizacji publicznego transportu zbiorowego</w:t>
      </w:r>
      <w:r w:rsidR="00C44A74"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>
        <w:t>jednogłośnie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>(Uchwała stanowi załącznik nr 1</w:t>
      </w:r>
      <w:r w:rsidR="00C44A74">
        <w:rPr>
          <w:i/>
        </w:rPr>
        <w:t>2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Pr="00A00553" w:rsidRDefault="00A00553" w:rsidP="00A00553">
      <w:pPr>
        <w:rPr>
          <w:b/>
        </w:rPr>
      </w:pPr>
    </w:p>
    <w:p w:rsidR="00FD1B74" w:rsidRDefault="00974D04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C44A74">
        <w:rPr>
          <w:i/>
        </w:rPr>
        <w:t>25:18</w:t>
      </w:r>
      <w:r w:rsidR="00623E94">
        <w:rPr>
          <w:i/>
        </w:rPr>
        <w:t xml:space="preserve"> – </w:t>
      </w:r>
      <w:r w:rsidR="00C44A74">
        <w:rPr>
          <w:i/>
        </w:rPr>
        <w:t>25:40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284DCD" w:rsidRDefault="0068489F" w:rsidP="00623E94">
      <w:pPr>
        <w:autoSpaceDE w:val="0"/>
        <w:jc w:val="both"/>
        <w:rPr>
          <w:color w:val="000000"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284DCD" w:rsidRPr="00284DCD">
        <w:rPr>
          <w:bCs/>
        </w:rPr>
        <w:t>powiedział, że porządek sesji został wyczerpany, podziękował wszystkim za udział i na</w:t>
      </w:r>
      <w:r w:rsidR="00284DCD">
        <w:rPr>
          <w:b/>
          <w:bCs/>
        </w:rPr>
        <w:t xml:space="preserve"> </w:t>
      </w:r>
      <w:r w:rsidR="00623E94" w:rsidRPr="00BD4258">
        <w:rPr>
          <w:color w:val="000000"/>
        </w:rPr>
        <w:t xml:space="preserve">podstawie </w:t>
      </w:r>
      <w:r w:rsidR="00623E94">
        <w:rPr>
          <w:color w:val="000000"/>
        </w:rPr>
        <w:t>§ 48 ust.</w:t>
      </w:r>
      <w:r w:rsidR="00623E94" w:rsidRPr="00BD4258">
        <w:rPr>
          <w:color w:val="000000"/>
        </w:rPr>
        <w:t xml:space="preserve"> 1 Statutu Miasta Wałcz, </w:t>
      </w:r>
      <w:r w:rsidR="00623E94">
        <w:rPr>
          <w:color w:val="000000"/>
        </w:rPr>
        <w:t>zamknął</w:t>
      </w:r>
      <w:r w:rsidR="00846A5E">
        <w:rPr>
          <w:color w:val="000000"/>
        </w:rPr>
        <w:t xml:space="preserve"> nadzwyczajną </w:t>
      </w:r>
      <w:r w:rsidR="00584C98">
        <w:rPr>
          <w:color w:val="000000"/>
        </w:rPr>
        <w:t>X</w:t>
      </w:r>
      <w:r w:rsidR="00EC0142">
        <w:rPr>
          <w:color w:val="000000"/>
        </w:rPr>
        <w:t>XIV</w:t>
      </w:r>
      <w:r w:rsidR="00623E94">
        <w:rPr>
          <w:color w:val="000000"/>
        </w:rPr>
        <w:t xml:space="preserve"> s</w:t>
      </w:r>
      <w:r w:rsidR="00623E94" w:rsidRPr="00BD4258">
        <w:rPr>
          <w:color w:val="000000"/>
        </w:rPr>
        <w:t>esję Rady Miasta Wałcz</w:t>
      </w:r>
      <w:r w:rsidR="00284DCD">
        <w:rPr>
          <w:color w:val="000000"/>
        </w:rPr>
        <w:t xml:space="preserve"> IX kadencji.</w:t>
      </w:r>
    </w:p>
    <w:p w:rsidR="00623E94" w:rsidRDefault="00623E94" w:rsidP="00623E94">
      <w:pPr>
        <w:autoSpaceDE w:val="0"/>
        <w:jc w:val="both"/>
        <w:rPr>
          <w:color w:val="000000"/>
        </w:rPr>
      </w:pPr>
    </w:p>
    <w:p w:rsidR="00BA0703" w:rsidRPr="000E15C7" w:rsidRDefault="00013FD2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     </w:t>
      </w:r>
      <w:r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1A300E" w:rsidRDefault="001A300E" w:rsidP="00C92F1E">
      <w:pPr>
        <w:pStyle w:val="Tekstpodstawowy"/>
        <w:spacing w:after="240" w:line="240" w:lineRule="auto"/>
        <w:rPr>
          <w:sz w:val="24"/>
          <w:szCs w:val="16"/>
        </w:rPr>
      </w:pP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544F8B" w:rsidRDefault="00544F8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          </w:t>
      </w:r>
      <w:r w:rsidR="00284DCD">
        <w:rPr>
          <w:sz w:val="24"/>
          <w:szCs w:val="16"/>
        </w:rPr>
        <w:t xml:space="preserve">    </w:t>
      </w:r>
      <w:r>
        <w:rPr>
          <w:sz w:val="24"/>
          <w:szCs w:val="16"/>
        </w:rPr>
        <w:t xml:space="preserve">   /-/ Dariusz </w:t>
      </w:r>
      <w:proofErr w:type="spellStart"/>
      <w:r>
        <w:rPr>
          <w:sz w:val="24"/>
          <w:szCs w:val="16"/>
        </w:rPr>
        <w:t>Szalla</w:t>
      </w:r>
      <w:proofErr w:type="spellEnd"/>
    </w:p>
    <w:p w:rsidR="002E567F" w:rsidRDefault="002E567F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C1F90" w:rsidRDefault="001C1F90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B4079D" w:rsidRDefault="00B407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071C9D" w:rsidRDefault="00071C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B4079D" w:rsidRDefault="00B407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C44A74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Karolina Miazga</w:t>
      </w:r>
      <w:r w:rsidR="00013FD2" w:rsidRPr="00950290">
        <w:rPr>
          <w:i/>
          <w:sz w:val="16"/>
          <w:szCs w:val="16"/>
        </w:rPr>
        <w:t xml:space="preserve"> </w:t>
      </w:r>
      <w:r w:rsidR="00013FD2" w:rsidRPr="00950290">
        <w:rPr>
          <w:i/>
          <w:sz w:val="16"/>
          <w:szCs w:val="16"/>
        </w:rPr>
        <w:tab/>
      </w:r>
    </w:p>
    <w:p w:rsidR="00013FD2" w:rsidRDefault="00C44A74" w:rsidP="004F7E36">
      <w:pPr>
        <w:tabs>
          <w:tab w:val="left" w:pos="5670"/>
        </w:tabs>
        <w:spacing w:after="80"/>
        <w:ind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St. Insp. ds. Samorządowych</w:t>
      </w:r>
      <w:bookmarkStart w:id="0" w:name="_GoBack"/>
      <w:bookmarkEnd w:id="0"/>
    </w:p>
    <w:p w:rsidR="00C44A74" w:rsidRPr="00C44A74" w:rsidRDefault="00C44A74" w:rsidP="004F7E36">
      <w:pPr>
        <w:tabs>
          <w:tab w:val="left" w:pos="5670"/>
        </w:tabs>
        <w:spacing w:after="80"/>
        <w:ind w:right="23"/>
        <w:jc w:val="both"/>
        <w:rPr>
          <w:i/>
          <w:sz w:val="16"/>
          <w:szCs w:val="16"/>
        </w:rPr>
      </w:pP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EC731F">
        <w:t xml:space="preserve">dnia </w:t>
      </w:r>
      <w:r w:rsidR="00C44A74">
        <w:t xml:space="preserve">26 stycznia </w:t>
      </w:r>
      <w:r w:rsidR="001A300E">
        <w:t>2</w:t>
      </w:r>
      <w:r w:rsidR="00CD0246">
        <w:t>02</w:t>
      </w:r>
      <w:r w:rsidR="00C44A74">
        <w:t>6</w:t>
      </w:r>
      <w:r w:rsidR="00DA2DA2">
        <w:t xml:space="preserve"> r.</w:t>
      </w:r>
    </w:p>
    <w:p w:rsidR="00C76B1E" w:rsidRPr="00E16A8A" w:rsidRDefault="00C76B1E" w:rsidP="004E1EDD"/>
    <w:sectPr w:rsidR="00C76B1E" w:rsidRPr="00E16A8A" w:rsidSect="00FA5D53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09" w:rsidRDefault="00370C09">
      <w:r>
        <w:separator/>
      </w:r>
    </w:p>
  </w:endnote>
  <w:endnote w:type="continuationSeparator" w:id="0">
    <w:p w:rsidR="00370C09" w:rsidRDefault="0037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09" w:rsidRDefault="00370C09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4589D">
      <w:rPr>
        <w:noProof/>
      </w:rPr>
      <w:t>3</w:t>
    </w:r>
    <w:r>
      <w:rPr>
        <w:noProof/>
      </w:rPr>
      <w:fldChar w:fldCharType="end"/>
    </w:r>
  </w:p>
  <w:p w:rsidR="00370C09" w:rsidRDefault="00370C0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09" w:rsidRDefault="00370C09">
      <w:r>
        <w:separator/>
      </w:r>
    </w:p>
  </w:footnote>
  <w:footnote w:type="continuationSeparator" w:id="0">
    <w:p w:rsidR="00370C09" w:rsidRDefault="0037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4125560"/>
    <w:multiLevelType w:val="hybridMultilevel"/>
    <w:tmpl w:val="FF6A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6337"/>
    <w:multiLevelType w:val="hybridMultilevel"/>
    <w:tmpl w:val="52CE0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1D8F"/>
    <w:multiLevelType w:val="hybridMultilevel"/>
    <w:tmpl w:val="177EAEE4"/>
    <w:lvl w:ilvl="0" w:tplc="F9A2722C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758EA"/>
    <w:multiLevelType w:val="hybridMultilevel"/>
    <w:tmpl w:val="FC4C804A"/>
    <w:lvl w:ilvl="0" w:tplc="30385C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A09"/>
    <w:multiLevelType w:val="hybridMultilevel"/>
    <w:tmpl w:val="ABA42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18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5E6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779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1958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5B6"/>
    <w:rsid w:val="000716C8"/>
    <w:rsid w:val="00071984"/>
    <w:rsid w:val="00071BDC"/>
    <w:rsid w:val="00071C9D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9BD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76E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00E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5915"/>
    <w:rsid w:val="001F5A7F"/>
    <w:rsid w:val="001F6AE2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89D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8D"/>
    <w:rsid w:val="00257A25"/>
    <w:rsid w:val="00257BB3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DF"/>
    <w:rsid w:val="00262C74"/>
    <w:rsid w:val="0026324A"/>
    <w:rsid w:val="00263536"/>
    <w:rsid w:val="00263537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E5B"/>
    <w:rsid w:val="0027722B"/>
    <w:rsid w:val="00277516"/>
    <w:rsid w:val="0027772F"/>
    <w:rsid w:val="00277752"/>
    <w:rsid w:val="002778CD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4DCD"/>
    <w:rsid w:val="0028509F"/>
    <w:rsid w:val="0028531F"/>
    <w:rsid w:val="0028596A"/>
    <w:rsid w:val="00285E27"/>
    <w:rsid w:val="002860A3"/>
    <w:rsid w:val="00286191"/>
    <w:rsid w:val="00286A60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2753"/>
    <w:rsid w:val="002A3035"/>
    <w:rsid w:val="002A3139"/>
    <w:rsid w:val="002A3204"/>
    <w:rsid w:val="002A346D"/>
    <w:rsid w:val="002A3B60"/>
    <w:rsid w:val="002A3BC9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F62"/>
    <w:rsid w:val="002F182F"/>
    <w:rsid w:val="002F221E"/>
    <w:rsid w:val="002F232F"/>
    <w:rsid w:val="002F235B"/>
    <w:rsid w:val="002F254E"/>
    <w:rsid w:val="002F2EA4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A76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A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0C09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59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E44"/>
    <w:rsid w:val="003C10D1"/>
    <w:rsid w:val="003C138D"/>
    <w:rsid w:val="003C15AD"/>
    <w:rsid w:val="003C1EA6"/>
    <w:rsid w:val="003C1F36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39F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C27"/>
    <w:rsid w:val="00400032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4F7"/>
    <w:rsid w:val="0042057F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3854"/>
    <w:rsid w:val="00433F63"/>
    <w:rsid w:val="00433FCE"/>
    <w:rsid w:val="00434002"/>
    <w:rsid w:val="004347FF"/>
    <w:rsid w:val="0043481D"/>
    <w:rsid w:val="00434935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68D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F6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1D81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BA"/>
    <w:rsid w:val="004B64EC"/>
    <w:rsid w:val="004B68AF"/>
    <w:rsid w:val="004B6927"/>
    <w:rsid w:val="004B6937"/>
    <w:rsid w:val="004B6964"/>
    <w:rsid w:val="004B6FD1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D53"/>
    <w:rsid w:val="004E1E4F"/>
    <w:rsid w:val="004E1EDD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3E2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10A6"/>
    <w:rsid w:val="0051145D"/>
    <w:rsid w:val="005114AE"/>
    <w:rsid w:val="00511941"/>
    <w:rsid w:val="00511B44"/>
    <w:rsid w:val="00511C77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61E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C9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53E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ACF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47921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BE8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8E"/>
    <w:rsid w:val="006F10EA"/>
    <w:rsid w:val="006F124B"/>
    <w:rsid w:val="006F13C1"/>
    <w:rsid w:val="006F144A"/>
    <w:rsid w:val="006F1766"/>
    <w:rsid w:val="006F19D1"/>
    <w:rsid w:val="006F1C3B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9F8"/>
    <w:rsid w:val="00733BA4"/>
    <w:rsid w:val="00733F1F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92F"/>
    <w:rsid w:val="00740631"/>
    <w:rsid w:val="00740C40"/>
    <w:rsid w:val="007411AA"/>
    <w:rsid w:val="007412E2"/>
    <w:rsid w:val="0074217D"/>
    <w:rsid w:val="00742491"/>
    <w:rsid w:val="007425D2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C6"/>
    <w:rsid w:val="00750682"/>
    <w:rsid w:val="007506C6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892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FC9"/>
    <w:rsid w:val="007F13C8"/>
    <w:rsid w:val="007F1584"/>
    <w:rsid w:val="007F1A3B"/>
    <w:rsid w:val="007F1C1E"/>
    <w:rsid w:val="007F1FA5"/>
    <w:rsid w:val="007F20C4"/>
    <w:rsid w:val="007F20D5"/>
    <w:rsid w:val="007F2624"/>
    <w:rsid w:val="007F292B"/>
    <w:rsid w:val="007F2E6A"/>
    <w:rsid w:val="007F2EAA"/>
    <w:rsid w:val="007F33AE"/>
    <w:rsid w:val="007F359B"/>
    <w:rsid w:val="007F3816"/>
    <w:rsid w:val="007F3FAD"/>
    <w:rsid w:val="007F4543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51E4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6A5E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DE7"/>
    <w:rsid w:val="00854F2D"/>
    <w:rsid w:val="008555E5"/>
    <w:rsid w:val="008568A0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9"/>
    <w:rsid w:val="00870D4A"/>
    <w:rsid w:val="00870D94"/>
    <w:rsid w:val="008714CD"/>
    <w:rsid w:val="008715E4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B58"/>
    <w:rsid w:val="008A07EA"/>
    <w:rsid w:val="008A088D"/>
    <w:rsid w:val="008A0C20"/>
    <w:rsid w:val="008A0D40"/>
    <w:rsid w:val="008A1673"/>
    <w:rsid w:val="008A179A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3EB7"/>
    <w:rsid w:val="008A4472"/>
    <w:rsid w:val="008A48FE"/>
    <w:rsid w:val="008A538F"/>
    <w:rsid w:val="008A5AE7"/>
    <w:rsid w:val="008A5EF9"/>
    <w:rsid w:val="008A6312"/>
    <w:rsid w:val="008A65B7"/>
    <w:rsid w:val="008A6912"/>
    <w:rsid w:val="008A7699"/>
    <w:rsid w:val="008A7B0E"/>
    <w:rsid w:val="008B0052"/>
    <w:rsid w:val="008B0348"/>
    <w:rsid w:val="008B0FCC"/>
    <w:rsid w:val="008B156C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3ED2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68B"/>
    <w:rsid w:val="00973710"/>
    <w:rsid w:val="00973C5A"/>
    <w:rsid w:val="00973F9C"/>
    <w:rsid w:val="0097411A"/>
    <w:rsid w:val="009742C0"/>
    <w:rsid w:val="00974304"/>
    <w:rsid w:val="009748AB"/>
    <w:rsid w:val="00974C54"/>
    <w:rsid w:val="00974D04"/>
    <w:rsid w:val="00974F82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DED"/>
    <w:rsid w:val="009A12DF"/>
    <w:rsid w:val="009A168E"/>
    <w:rsid w:val="009A1815"/>
    <w:rsid w:val="009A1AEE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9A"/>
    <w:rsid w:val="009C75F3"/>
    <w:rsid w:val="009C75FA"/>
    <w:rsid w:val="009C7D88"/>
    <w:rsid w:val="009D0700"/>
    <w:rsid w:val="009D0C97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9F7947"/>
    <w:rsid w:val="00A00143"/>
    <w:rsid w:val="00A0019F"/>
    <w:rsid w:val="00A00553"/>
    <w:rsid w:val="00A006F6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9FD"/>
    <w:rsid w:val="00A05E8A"/>
    <w:rsid w:val="00A0630D"/>
    <w:rsid w:val="00A069FC"/>
    <w:rsid w:val="00A06F3C"/>
    <w:rsid w:val="00A06FCD"/>
    <w:rsid w:val="00A0784D"/>
    <w:rsid w:val="00A07BCA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7150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E8F"/>
    <w:rsid w:val="00B05321"/>
    <w:rsid w:val="00B05694"/>
    <w:rsid w:val="00B056A8"/>
    <w:rsid w:val="00B056F5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079D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4F13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A74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E6B"/>
    <w:rsid w:val="00C52FE3"/>
    <w:rsid w:val="00C53217"/>
    <w:rsid w:val="00C53242"/>
    <w:rsid w:val="00C53BAE"/>
    <w:rsid w:val="00C53BC4"/>
    <w:rsid w:val="00C54055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0A47"/>
    <w:rsid w:val="00C9145A"/>
    <w:rsid w:val="00C91A25"/>
    <w:rsid w:val="00C91AF5"/>
    <w:rsid w:val="00C92E06"/>
    <w:rsid w:val="00C92F1E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6EEE"/>
    <w:rsid w:val="00CA739B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6A3"/>
    <w:rsid w:val="00CD5733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9D8"/>
    <w:rsid w:val="00CE4CA9"/>
    <w:rsid w:val="00CE550C"/>
    <w:rsid w:val="00CE5C11"/>
    <w:rsid w:val="00CE5FAF"/>
    <w:rsid w:val="00CE6A8F"/>
    <w:rsid w:val="00CE6AFB"/>
    <w:rsid w:val="00CE7768"/>
    <w:rsid w:val="00CE79A7"/>
    <w:rsid w:val="00CE7E49"/>
    <w:rsid w:val="00CE7EC8"/>
    <w:rsid w:val="00CF01DC"/>
    <w:rsid w:val="00CF0569"/>
    <w:rsid w:val="00CF07BB"/>
    <w:rsid w:val="00CF0D59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7307"/>
    <w:rsid w:val="00D17372"/>
    <w:rsid w:val="00D174D3"/>
    <w:rsid w:val="00D17BB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2E9"/>
    <w:rsid w:val="00D73371"/>
    <w:rsid w:val="00D733F7"/>
    <w:rsid w:val="00D734A6"/>
    <w:rsid w:val="00D74868"/>
    <w:rsid w:val="00D74B9E"/>
    <w:rsid w:val="00D74BD8"/>
    <w:rsid w:val="00D74E80"/>
    <w:rsid w:val="00D7511D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6BB"/>
    <w:rsid w:val="00DB578B"/>
    <w:rsid w:val="00DB57C8"/>
    <w:rsid w:val="00DB59D7"/>
    <w:rsid w:val="00DB5B04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6E2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40BB"/>
    <w:rsid w:val="00E740CA"/>
    <w:rsid w:val="00E741C7"/>
    <w:rsid w:val="00E74223"/>
    <w:rsid w:val="00E7468C"/>
    <w:rsid w:val="00E748FE"/>
    <w:rsid w:val="00E74942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035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142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377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62"/>
    <w:rsid w:val="00FB257A"/>
    <w:rsid w:val="00FB2931"/>
    <w:rsid w:val="00FB2A89"/>
    <w:rsid w:val="00FB2CC2"/>
    <w:rsid w:val="00FB2F6A"/>
    <w:rsid w:val="00FB30D7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63A7"/>
    <w:rsid w:val="00FF6E0E"/>
    <w:rsid w:val="00FF71B7"/>
    <w:rsid w:val="00FF722F"/>
    <w:rsid w:val="00FF7811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B81E412"/>
  <w15:docId w15:val="{CA2FB1C8-139A-4DD9-AC33-853EE21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2A7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4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32D7-186E-466D-B579-BD2DA606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823</Words>
  <Characters>5638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Gulbińska</dc:creator>
  <cp:lastModifiedBy>Karolina Miazga</cp:lastModifiedBy>
  <cp:revision>7</cp:revision>
  <cp:lastPrinted>2026-01-26T08:05:00Z</cp:lastPrinted>
  <dcterms:created xsi:type="dcterms:W3CDTF">2025-09-08T05:58:00Z</dcterms:created>
  <dcterms:modified xsi:type="dcterms:W3CDTF">2026-02-16T06:46:00Z</dcterms:modified>
</cp:coreProperties>
</file>