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DD63F6">
        <w:rPr>
          <w:b w:val="0"/>
          <w:sz w:val="24"/>
          <w:szCs w:val="24"/>
        </w:rPr>
        <w:t>2</w:t>
      </w:r>
      <w:r w:rsidR="005F7112" w:rsidRPr="005C7F6F">
        <w:rPr>
          <w:b w:val="0"/>
          <w:sz w:val="24"/>
          <w:szCs w:val="24"/>
        </w:rPr>
        <w:t>.</w:t>
      </w:r>
      <w:r w:rsidR="00DD63F6">
        <w:rPr>
          <w:b w:val="0"/>
          <w:sz w:val="24"/>
          <w:szCs w:val="24"/>
        </w:rPr>
        <w:t>2026</w:t>
      </w:r>
    </w:p>
    <w:p w:rsidR="002E4E41" w:rsidRPr="00F72232" w:rsidRDefault="002E4E41" w:rsidP="002E4E41">
      <w:pPr>
        <w:pStyle w:val="Tytu"/>
        <w:ind w:left="0" w:right="0"/>
        <w:jc w:val="left"/>
        <w:rPr>
          <w:b w:val="0"/>
          <w:sz w:val="18"/>
          <w:szCs w:val="24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</w:t>
      </w:r>
      <w:r w:rsidR="00DD63F6">
        <w:rPr>
          <w:sz w:val="24"/>
          <w:szCs w:val="24"/>
          <w:u w:val="single"/>
        </w:rPr>
        <w:t>5/26</w:t>
      </w:r>
    </w:p>
    <w:p w:rsidR="006C6460" w:rsidRPr="00F72232" w:rsidRDefault="006C6460" w:rsidP="00010F41">
      <w:pPr>
        <w:pStyle w:val="Tytu"/>
        <w:ind w:left="0" w:right="0"/>
        <w:rPr>
          <w:sz w:val="16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DD63F6">
        <w:rPr>
          <w:sz w:val="24"/>
          <w:szCs w:val="24"/>
          <w:u w:val="single"/>
        </w:rPr>
        <w:t>V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</w:t>
      </w:r>
      <w:r w:rsidR="00DD63F6">
        <w:rPr>
          <w:sz w:val="24"/>
          <w:szCs w:val="24"/>
          <w:u w:val="single"/>
        </w:rPr>
        <w:t>4 lut</w:t>
      </w:r>
      <w:r w:rsidR="000E11C9">
        <w:rPr>
          <w:sz w:val="24"/>
          <w:szCs w:val="24"/>
          <w:u w:val="single"/>
        </w:rPr>
        <w:t>ego</w:t>
      </w:r>
      <w:r w:rsidR="0097537E">
        <w:rPr>
          <w:sz w:val="24"/>
          <w:szCs w:val="24"/>
          <w:u w:val="single"/>
        </w:rPr>
        <w:t xml:space="preserve"> </w:t>
      </w:r>
      <w:r w:rsidR="00824504" w:rsidRPr="00824504">
        <w:rPr>
          <w:sz w:val="24"/>
          <w:szCs w:val="24"/>
          <w:u w:val="single"/>
        </w:rPr>
        <w:t>202</w:t>
      </w:r>
      <w:r w:rsidR="00DD63F6">
        <w:rPr>
          <w:sz w:val="24"/>
          <w:szCs w:val="24"/>
          <w:u w:val="single"/>
        </w:rPr>
        <w:t>6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3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</w:t>
      </w:r>
      <w:r w:rsidR="00824504" w:rsidRPr="009A7012">
        <w:rPr>
          <w:sz w:val="24"/>
          <w:szCs w:val="24"/>
          <w:u w:val="single"/>
        </w:rPr>
        <w:t xml:space="preserve">do </w:t>
      </w:r>
      <w:r w:rsidR="0006069E" w:rsidRPr="009A7012">
        <w:rPr>
          <w:sz w:val="24"/>
          <w:szCs w:val="24"/>
          <w:u w:val="single"/>
        </w:rPr>
        <w:t>1</w:t>
      </w:r>
      <w:r w:rsidR="009A7012" w:rsidRPr="009A7012">
        <w:rPr>
          <w:sz w:val="24"/>
          <w:szCs w:val="24"/>
          <w:u w:val="single"/>
        </w:rPr>
        <w:t>4</w:t>
      </w:r>
      <w:r w:rsidR="0097537E" w:rsidRPr="009A7012">
        <w:rPr>
          <w:sz w:val="24"/>
          <w:szCs w:val="24"/>
          <w:u w:val="single"/>
        </w:rPr>
        <w:t>:</w:t>
      </w:r>
      <w:r w:rsidR="009A7012" w:rsidRPr="009A7012">
        <w:rPr>
          <w:sz w:val="24"/>
          <w:szCs w:val="24"/>
          <w:u w:val="single"/>
        </w:rPr>
        <w:t>2</w:t>
      </w:r>
      <w:r w:rsidR="0097537E" w:rsidRPr="009A7012">
        <w:rPr>
          <w:sz w:val="24"/>
          <w:szCs w:val="24"/>
          <w:u w:val="single"/>
        </w:rPr>
        <w:t>0</w:t>
      </w:r>
      <w:r w:rsidR="00824504" w:rsidRPr="009A7012">
        <w:rPr>
          <w:sz w:val="24"/>
          <w:szCs w:val="24"/>
          <w:u w:val="single"/>
        </w:rPr>
        <w:t xml:space="preserve"> w </w:t>
      </w:r>
      <w:r w:rsidR="00824504" w:rsidRPr="007F7FC6">
        <w:rPr>
          <w:sz w:val="24"/>
          <w:szCs w:val="24"/>
          <w:u w:val="single"/>
        </w:rPr>
        <w:t xml:space="preserve">Urzędzie </w:t>
      </w:r>
      <w:r w:rsidR="00824504" w:rsidRPr="005C7F6F">
        <w:rPr>
          <w:sz w:val="24"/>
          <w:szCs w:val="24"/>
          <w:u w:val="single"/>
        </w:rPr>
        <w:t xml:space="preserve">Miasta Wałcz </w:t>
      </w:r>
    </w:p>
    <w:p w:rsidR="00367BCA" w:rsidRPr="00F72232" w:rsidRDefault="00367BCA" w:rsidP="006F0A28">
      <w:pPr>
        <w:autoSpaceDE w:val="0"/>
        <w:spacing w:after="120"/>
        <w:jc w:val="both"/>
        <w:rPr>
          <w:b/>
          <w:sz w:val="18"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F125DE">
        <w:rPr>
          <w:bCs/>
          <w:i/>
        </w:rPr>
        <w:t>07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F125DE">
        <w:rPr>
          <w:bCs/>
          <w:i/>
        </w:rPr>
        <w:t>28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DD63F6">
        <w:t>V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CE48E1" w:rsidRPr="000712D5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</w:t>
      </w:r>
      <w:proofErr w:type="spellStart"/>
      <w:r>
        <w:rPr>
          <w:szCs w:val="28"/>
        </w:rPr>
        <w:t>Szynkaruk-Szpyndę</w:t>
      </w:r>
      <w:proofErr w:type="spellEnd"/>
      <w:r>
        <w:rPr>
          <w:szCs w:val="28"/>
        </w:rPr>
        <w:t xml:space="preserve"> </w:t>
      </w:r>
      <w:r w:rsidR="00F125DE">
        <w:rPr>
          <w:szCs w:val="28"/>
        </w:rPr>
        <w:t>-</w:t>
      </w:r>
      <w:r>
        <w:rPr>
          <w:szCs w:val="28"/>
        </w:rPr>
        <w:t xml:space="preserve">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8F4E71" w:rsidRDefault="008F4E71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 xml:space="preserve">Panią Lucynę </w:t>
      </w:r>
      <w:proofErr w:type="spellStart"/>
      <w:r w:rsidRPr="008A70EB">
        <w:rPr>
          <w:szCs w:val="28"/>
        </w:rPr>
        <w:t>Kabs</w:t>
      </w:r>
      <w:proofErr w:type="spellEnd"/>
      <w:r w:rsidRPr="008A70EB">
        <w:rPr>
          <w:szCs w:val="28"/>
        </w:rPr>
        <w:t xml:space="preserve"> - Naczelnika Wydziału Planowania, Gospodarki Komunalnej </w:t>
      </w:r>
      <w:r w:rsidRPr="008A70EB">
        <w:rPr>
          <w:szCs w:val="28"/>
        </w:rPr>
        <w:br/>
        <w:t>i Środowiska,</w:t>
      </w:r>
    </w:p>
    <w:p w:rsidR="00F125DE" w:rsidRPr="00F125DE" w:rsidRDefault="00F125DE" w:rsidP="00F125DE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F125DE">
        <w:rPr>
          <w:szCs w:val="28"/>
        </w:rPr>
        <w:t xml:space="preserve">Panią Małgorzatę </w:t>
      </w:r>
      <w:proofErr w:type="spellStart"/>
      <w:r w:rsidRPr="00F125DE">
        <w:rPr>
          <w:szCs w:val="28"/>
        </w:rPr>
        <w:t>Ejmę</w:t>
      </w:r>
      <w:proofErr w:type="spellEnd"/>
      <w:r w:rsidRPr="00F125DE">
        <w:rPr>
          <w:szCs w:val="28"/>
        </w:rPr>
        <w:t xml:space="preserve"> - Dyrektora Gabinetu Burmistrza;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F125DE">
        <w:rPr>
          <w:bCs/>
          <w:i/>
        </w:rPr>
        <w:t>29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F125DE">
        <w:rPr>
          <w:bCs/>
          <w:i/>
        </w:rPr>
        <w:t>2:27</w:t>
      </w:r>
      <w:r w:rsidRPr="001415B8">
        <w:rPr>
          <w:bCs/>
          <w:i/>
        </w:rPr>
        <w:t>)</w:t>
      </w:r>
    </w:p>
    <w:p w:rsidR="00E56B70" w:rsidRDefault="00E56B70" w:rsidP="00E56B70">
      <w:pPr>
        <w:autoSpaceDE w:val="0"/>
        <w:autoSpaceDN w:val="0"/>
        <w:adjustRightInd w:val="0"/>
        <w:rPr>
          <w:b/>
          <w:color w:val="000000"/>
        </w:rPr>
      </w:pPr>
    </w:p>
    <w:p w:rsidR="00E56B70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DD63F6">
        <w:t>19</w:t>
      </w:r>
      <w:r w:rsidR="00EA0266" w:rsidRPr="005C7F6F">
        <w:t xml:space="preserve"> Radnych</w:t>
      </w:r>
      <w:r w:rsidR="00EA0266">
        <w:t xml:space="preserve">, </w:t>
      </w:r>
      <w:r w:rsidR="001D2B47">
        <w:t xml:space="preserve">co </w:t>
      </w:r>
      <w:r w:rsidR="00EA0266">
        <w:t>uprawnia Radę do podejmowania prawomocnych uchwał.</w:t>
      </w:r>
      <w:r w:rsidR="008D2CD5">
        <w:t xml:space="preserve"> </w:t>
      </w:r>
    </w:p>
    <w:p w:rsidR="00DD63F6" w:rsidRDefault="00F125DE" w:rsidP="003E44E3">
      <w:pPr>
        <w:jc w:val="both"/>
      </w:pPr>
      <w:r>
        <w:t>Nieobecne</w:t>
      </w:r>
      <w:r w:rsidR="00DD63F6">
        <w:t xml:space="preserve"> Radn</w:t>
      </w:r>
      <w:r>
        <w:t>e</w:t>
      </w:r>
      <w:r w:rsidR="00DD63F6">
        <w:t xml:space="preserve">: Bogusława </w:t>
      </w:r>
      <w:proofErr w:type="spellStart"/>
      <w:r w:rsidR="00DD63F6">
        <w:t>Towalewska</w:t>
      </w:r>
      <w:proofErr w:type="spellEnd"/>
      <w:r w:rsidR="00DD63F6">
        <w:t>, Magdalena Świątkowska.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BD64B8" w:rsidRDefault="00BD64B8" w:rsidP="00A24999">
      <w:pPr>
        <w:autoSpaceDE w:val="0"/>
        <w:autoSpaceDN w:val="0"/>
        <w:adjustRightInd w:val="0"/>
        <w:rPr>
          <w:b/>
          <w:color w:val="000000"/>
        </w:rPr>
      </w:pPr>
    </w:p>
    <w:p w:rsidR="00F125DE" w:rsidRPr="00F125DE" w:rsidRDefault="00F125DE" w:rsidP="00F125DE">
      <w:pPr>
        <w:autoSpaceDE w:val="0"/>
        <w:jc w:val="both"/>
        <w:rPr>
          <w:szCs w:val="28"/>
        </w:rPr>
      </w:pPr>
      <w:r w:rsidRPr="00F125DE">
        <w:rPr>
          <w:b/>
        </w:rPr>
        <w:t xml:space="preserve">Przewodniczący Rady Miasta Dariusz </w:t>
      </w:r>
      <w:proofErr w:type="spellStart"/>
      <w:r w:rsidRPr="00F125DE">
        <w:rPr>
          <w:b/>
        </w:rPr>
        <w:t>Szalla</w:t>
      </w:r>
      <w:proofErr w:type="spellEnd"/>
      <w:r w:rsidRPr="00F125DE">
        <w:rPr>
          <w:b/>
        </w:rPr>
        <w:t xml:space="preserve"> </w:t>
      </w:r>
      <w:r w:rsidRPr="00F125DE">
        <w:t xml:space="preserve">przywitał </w:t>
      </w:r>
      <w:r w:rsidRPr="00F125DE">
        <w:rPr>
          <w:szCs w:val="28"/>
        </w:rPr>
        <w:t>Pana Adama Biernackiego - Zastępcę Burmistrza Miasta Wałcz, który dołączył do obrad.</w:t>
      </w:r>
    </w:p>
    <w:p w:rsidR="00F125DE" w:rsidRPr="00F125DE" w:rsidRDefault="00F125DE" w:rsidP="00F125DE">
      <w:pPr>
        <w:autoSpaceDE w:val="0"/>
        <w:jc w:val="both"/>
        <w:rPr>
          <w:color w:val="FF0000"/>
          <w:szCs w:val="28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F125DE">
        <w:rPr>
          <w:bCs/>
          <w:i/>
        </w:rPr>
        <w:t>2:28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F125DE">
        <w:rPr>
          <w:bCs/>
          <w:i/>
        </w:rPr>
        <w:t>3:18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F125DE" w:rsidRPr="0017307C" w:rsidRDefault="00F125DE" w:rsidP="00153525">
      <w:pPr>
        <w:tabs>
          <w:tab w:val="left" w:pos="360"/>
        </w:tabs>
        <w:jc w:val="both"/>
      </w:pPr>
    </w:p>
    <w:p w:rsidR="003542AF" w:rsidRPr="00B266E7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DD63F6" w:rsidRPr="00DD63F6" w:rsidRDefault="00DD63F6" w:rsidP="00413DB5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D63F6">
        <w:rPr>
          <w:rFonts w:cs="Times New Roman"/>
          <w:color w:val="auto"/>
        </w:rPr>
        <w:t>PRZYJĘCIE  PROTOKOŁÓW:</w:t>
      </w:r>
    </w:p>
    <w:p w:rsidR="00DD63F6" w:rsidRPr="00DD63F6" w:rsidRDefault="00DD63F6" w:rsidP="00413DB5">
      <w:pPr>
        <w:numPr>
          <w:ilvl w:val="0"/>
          <w:numId w:val="9"/>
        </w:numPr>
        <w:spacing w:after="120"/>
        <w:ind w:right="55"/>
        <w:jc w:val="both"/>
      </w:pPr>
      <w:r w:rsidRPr="00DD63F6">
        <w:lastRenderedPageBreak/>
        <w:t xml:space="preserve">NR 22/25 Z XXII SESJI RADY MIASTA WAŁCZ, KTÓRA ODBYŁA SIĘ W DNIU </w:t>
      </w:r>
      <w:r w:rsidRPr="00DD63F6">
        <w:br/>
        <w:t>25 LISTOPADA 2025 ROKU,</w:t>
      </w:r>
    </w:p>
    <w:p w:rsidR="00DD63F6" w:rsidRPr="00DD63F6" w:rsidRDefault="00DD63F6" w:rsidP="00413DB5">
      <w:pPr>
        <w:numPr>
          <w:ilvl w:val="0"/>
          <w:numId w:val="9"/>
        </w:numPr>
        <w:spacing w:after="120"/>
        <w:ind w:right="55"/>
        <w:jc w:val="both"/>
      </w:pPr>
      <w:r w:rsidRPr="00DD63F6">
        <w:t xml:space="preserve">NR 23/25 Z XXIII SESJI RADY MIASTA WAŁCZ, KTÓRA ODBYŁA SIĘ W DNIU </w:t>
      </w:r>
      <w:r w:rsidRPr="00DD63F6">
        <w:br/>
        <w:t>16 GRUDNIA 2025 ROKU,</w:t>
      </w:r>
    </w:p>
    <w:p w:rsidR="003F1387" w:rsidRPr="00DD63F6" w:rsidRDefault="00DD63F6" w:rsidP="00413DB5">
      <w:pPr>
        <w:numPr>
          <w:ilvl w:val="0"/>
          <w:numId w:val="9"/>
        </w:numPr>
        <w:spacing w:after="120"/>
        <w:ind w:right="55"/>
        <w:jc w:val="both"/>
      </w:pPr>
      <w:r w:rsidRPr="00DD63F6">
        <w:t>NR 24/26 Z NADZWYCZAJNEJ XXIV SESJI RADY MIASTA WAŁCZ, KTÓRA ODBYŁA SIĘ 22 STYCZNIA 2026 ROKU.</w:t>
      </w:r>
    </w:p>
    <w:p w:rsidR="00BD64B8" w:rsidRPr="00BD64B8" w:rsidRDefault="007F2EAA" w:rsidP="00413DB5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Cs w:val="24"/>
        </w:rPr>
      </w:pPr>
      <w:r w:rsidRPr="00BD64B8">
        <w:rPr>
          <w:color w:val="auto"/>
        </w:rPr>
        <w:t>ROZPATRZENIE PROJEKTÓW UCHWAŁ I GŁOSOWANIE NAD UCHWAŁAMI:</w:t>
      </w:r>
    </w:p>
    <w:p w:rsidR="00DD63F6" w:rsidRPr="00DD63F6" w:rsidRDefault="00DD63F6" w:rsidP="00413DB5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sz w:val="32"/>
          <w:lang w:eastAsia="en-US"/>
        </w:rPr>
      </w:pPr>
      <w:r w:rsidRPr="00DD63F6">
        <w:rPr>
          <w:rFonts w:ascii="Times New Roman" w:hAnsi="Times New Roman" w:cs="Times New Roman"/>
          <w:iCs/>
          <w:lang w:eastAsia="en-US"/>
        </w:rPr>
        <w:t xml:space="preserve">w sprawie wyrażenia zgody na wniesienie wkładu pieniężnego do spółki Towarzystwo Budownictwa Społecznego Sp. z o.o. w Wałczu, </w:t>
      </w:r>
    </w:p>
    <w:p w:rsidR="00DD63F6" w:rsidRPr="00DD63F6" w:rsidRDefault="00DD63F6" w:rsidP="00413DB5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sz w:val="32"/>
          <w:lang w:eastAsia="en-US"/>
        </w:rPr>
      </w:pPr>
      <w:r w:rsidRPr="00DD63F6">
        <w:rPr>
          <w:rFonts w:ascii="Times New Roman" w:hAnsi="Times New Roman" w:cs="Times New Roman"/>
          <w:iCs/>
          <w:lang w:eastAsia="en-US"/>
        </w:rPr>
        <w:t xml:space="preserve">w sprawie pozbawienia statusu pomnika przyrody drzewa przy ul. Konopnickiej 11 </w:t>
      </w:r>
      <w:r>
        <w:rPr>
          <w:rFonts w:ascii="Times New Roman" w:hAnsi="Times New Roman" w:cs="Times New Roman"/>
          <w:iCs/>
          <w:lang w:eastAsia="en-US"/>
        </w:rPr>
        <w:br/>
      </w:r>
      <w:r w:rsidRPr="00DD63F6">
        <w:rPr>
          <w:rFonts w:ascii="Times New Roman" w:hAnsi="Times New Roman" w:cs="Times New Roman"/>
          <w:iCs/>
          <w:lang w:eastAsia="en-US"/>
        </w:rPr>
        <w:t xml:space="preserve">w Wałczu, </w:t>
      </w:r>
    </w:p>
    <w:p w:rsidR="00DD63F6" w:rsidRPr="00DD63F6" w:rsidRDefault="00DD63F6" w:rsidP="00413DB5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sz w:val="32"/>
          <w:lang w:eastAsia="en-US"/>
        </w:rPr>
      </w:pPr>
      <w:r w:rsidRPr="00DD63F6">
        <w:rPr>
          <w:rFonts w:ascii="Times New Roman" w:hAnsi="Times New Roman" w:cs="Times New Roman"/>
          <w:iCs/>
          <w:lang w:eastAsia="en-US"/>
        </w:rPr>
        <w:t>w sprawie udzielenia pomocy finansowej Powiatowi Wałeckiemu na dofinansowanie Punktu Konsultacyjnego i Interwencji Kryzysowej w Wałczu,</w:t>
      </w:r>
    </w:p>
    <w:p w:rsidR="00DD63F6" w:rsidRPr="00DD63F6" w:rsidRDefault="00DD63F6" w:rsidP="00413DB5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sz w:val="32"/>
          <w:lang w:eastAsia="en-US"/>
        </w:rPr>
      </w:pPr>
      <w:r w:rsidRPr="00DD63F6">
        <w:rPr>
          <w:rFonts w:ascii="Times New Roman" w:hAnsi="Times New Roman" w:cs="Times New Roman"/>
          <w:iCs/>
          <w:lang w:eastAsia="en-US"/>
        </w:rPr>
        <w:t>w sprawie wyrażenia zgody na sprzedaż nieruchomości stanowiącej mienie komunalne Gminy Miejskiej Wałcz,</w:t>
      </w:r>
    </w:p>
    <w:p w:rsidR="00DD63F6" w:rsidRPr="00DD63F6" w:rsidRDefault="00DD63F6" w:rsidP="00413DB5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sz w:val="32"/>
          <w:lang w:eastAsia="en-US"/>
        </w:rPr>
      </w:pPr>
      <w:r w:rsidRPr="00DD63F6">
        <w:rPr>
          <w:rFonts w:ascii="Times New Roman" w:hAnsi="Times New Roman" w:cs="Times New Roman"/>
          <w:iCs/>
          <w:lang w:eastAsia="en-US"/>
        </w:rPr>
        <w:t>w sprawie zmian budżetu Gminy Miejskiej Wałcz na 2026 rok,</w:t>
      </w:r>
    </w:p>
    <w:p w:rsidR="00DD63F6" w:rsidRPr="00DD63F6" w:rsidRDefault="00DD63F6" w:rsidP="00413DB5">
      <w:pPr>
        <w:pStyle w:val="Akapitzlist"/>
        <w:widowControl w:val="0"/>
        <w:numPr>
          <w:ilvl w:val="0"/>
          <w:numId w:val="5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sz w:val="32"/>
          <w:lang w:eastAsia="en-US"/>
        </w:rPr>
      </w:pPr>
      <w:r w:rsidRPr="00DD63F6">
        <w:rPr>
          <w:rFonts w:ascii="Times New Roman" w:hAnsi="Times New Roman" w:cs="Times New Roman"/>
          <w:iCs/>
          <w:lang w:eastAsia="en-US"/>
        </w:rPr>
        <w:t>w sprawie zmian Wieloletniej Prognozy Finansowej Gminy Miejskiej Wałcz na lata 2026 – 2034.</w:t>
      </w:r>
    </w:p>
    <w:p w:rsidR="00DD63F6" w:rsidRPr="00DD63F6" w:rsidRDefault="00DD63F6" w:rsidP="00413DB5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sz w:val="32"/>
          <w:lang w:eastAsia="en-US"/>
        </w:rPr>
      </w:pPr>
      <w:r w:rsidRPr="00DD63F6">
        <w:rPr>
          <w:rFonts w:ascii="Times New Roman" w:hAnsi="Times New Roman" w:cs="Times New Roman"/>
        </w:rPr>
        <w:t xml:space="preserve">PRZYJĘCIE SPRAWOZDAŃ Z DZIAŁALNOŚCI KOMISJI IX KADENCJI RADY MIASTA WAŁCZ ZA 2025 ROK: </w:t>
      </w:r>
    </w:p>
    <w:p w:rsidR="00DD63F6" w:rsidRPr="00DD63F6" w:rsidRDefault="00DD63F6" w:rsidP="00413DB5">
      <w:pPr>
        <w:pStyle w:val="Akapitzlist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 xml:space="preserve">Komisji Rewizyjnej, </w:t>
      </w:r>
    </w:p>
    <w:p w:rsidR="00DD63F6" w:rsidRPr="00DD63F6" w:rsidRDefault="00DD63F6" w:rsidP="00413DB5">
      <w:pPr>
        <w:pStyle w:val="Akapitzlist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>Komisji Skarg, Wniosków i Petycji,</w:t>
      </w:r>
    </w:p>
    <w:p w:rsidR="00DD63F6" w:rsidRPr="00DD63F6" w:rsidRDefault="00DD63F6" w:rsidP="00413DB5">
      <w:pPr>
        <w:pStyle w:val="Akapitzlist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>Komisji Sportu, Kultury, Turystyki i Promocji,</w:t>
      </w:r>
    </w:p>
    <w:p w:rsidR="00DD63F6" w:rsidRPr="00DD63F6" w:rsidRDefault="00DD63F6" w:rsidP="00413DB5">
      <w:pPr>
        <w:pStyle w:val="Akapitzlist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 xml:space="preserve">Komisji Oświaty, </w:t>
      </w:r>
    </w:p>
    <w:p w:rsidR="00DD63F6" w:rsidRPr="00DD63F6" w:rsidRDefault="00DD63F6" w:rsidP="00413DB5">
      <w:pPr>
        <w:pStyle w:val="Akapitzlist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 xml:space="preserve">Komisji Budżetu i Gospodarki, </w:t>
      </w:r>
    </w:p>
    <w:p w:rsidR="00DD63F6" w:rsidRPr="00DD63F6" w:rsidRDefault="00DD63F6" w:rsidP="00413DB5">
      <w:pPr>
        <w:pStyle w:val="Akapitzlist"/>
        <w:numPr>
          <w:ilvl w:val="0"/>
          <w:numId w:val="10"/>
        </w:numPr>
        <w:tabs>
          <w:tab w:val="clear" w:pos="9072"/>
        </w:tabs>
        <w:spacing w:line="240" w:lineRule="auto"/>
        <w:ind w:left="851" w:hanging="425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>Komisji Spraw Społecznych.</w:t>
      </w:r>
    </w:p>
    <w:p w:rsidR="00DE0C4F" w:rsidRPr="00DD63F6" w:rsidRDefault="007F2EAA" w:rsidP="00413DB5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D63F6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3F1387" w:rsidRPr="003F1387" w:rsidRDefault="007F2EAA" w:rsidP="00413DB5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="00EC1764" w:rsidRPr="003F1387">
        <w:rPr>
          <w:rFonts w:ascii="Times New Roman" w:hAnsi="Times New Roman" w:cs="Times New Roman"/>
          <w:lang w:eastAsia="en-US"/>
        </w:rPr>
        <w:br/>
      </w:r>
      <w:r w:rsidRPr="003F1387">
        <w:rPr>
          <w:rFonts w:ascii="Times New Roman" w:hAnsi="Times New Roman" w:cs="Times New Roman"/>
          <w:lang w:eastAsia="en-US"/>
        </w:rPr>
        <w:t>W OKRESIE MIĘDZYSESYJNYM.</w:t>
      </w:r>
    </w:p>
    <w:p w:rsidR="003F1387" w:rsidRPr="003D0140" w:rsidRDefault="003D0140" w:rsidP="00413DB5">
      <w:pPr>
        <w:pStyle w:val="Akapitzlist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D0140">
        <w:rPr>
          <w:rFonts w:ascii="Times New Roman" w:hAnsi="Times New Roman" w:cs="Times New Roman"/>
          <w:lang w:eastAsia="en-US"/>
        </w:rPr>
        <w:t>I</w:t>
      </w:r>
      <w:r w:rsidR="007F2EAA" w:rsidRPr="003D0140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3F1387" w:rsidRPr="003F1387" w:rsidRDefault="007F2EAA" w:rsidP="00413DB5">
      <w:pPr>
        <w:pStyle w:val="Akapitzlist"/>
        <w:numPr>
          <w:ilvl w:val="0"/>
          <w:numId w:val="6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7F2EAA" w:rsidRPr="003F1387" w:rsidRDefault="007F2EAA" w:rsidP="00413DB5">
      <w:pPr>
        <w:pStyle w:val="Akapitzlist"/>
        <w:numPr>
          <w:ilvl w:val="0"/>
          <w:numId w:val="6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BF0FE0">
        <w:rPr>
          <w:i/>
        </w:rPr>
        <w:t xml:space="preserve">, </w:t>
      </w:r>
      <w:r w:rsidR="00EC1764" w:rsidRPr="00BF0FE0">
        <w:rPr>
          <w:i/>
        </w:rPr>
        <w:t>2</w:t>
      </w:r>
      <w:r w:rsidR="007E6F48" w:rsidRPr="00BF0FE0">
        <w:rPr>
          <w:i/>
        </w:rPr>
        <w:t>a-</w:t>
      </w:r>
      <w:r w:rsidR="00BF0FE0" w:rsidRPr="00BF0FE0">
        <w:rPr>
          <w:i/>
        </w:rPr>
        <w:t>b</w:t>
      </w:r>
      <w:r w:rsidR="001155FC" w:rsidRPr="00BF0FE0">
        <w:rPr>
          <w:i/>
        </w:rPr>
        <w:t xml:space="preserve"> </w:t>
      </w:r>
      <w:r w:rsidRPr="00E60BC5">
        <w:rPr>
          <w:i/>
        </w:rPr>
        <w:t>do protokołu)</w:t>
      </w:r>
    </w:p>
    <w:p w:rsidR="003D0140" w:rsidRPr="001C62C3" w:rsidRDefault="003D0140" w:rsidP="00064CD1">
      <w:pPr>
        <w:pStyle w:val="Tekstpodstawowy2"/>
        <w:spacing w:after="0" w:line="240" w:lineRule="auto"/>
        <w:jc w:val="both"/>
        <w:rPr>
          <w:rFonts w:eastAsia="Times New Roman"/>
          <w:bCs/>
          <w:iCs/>
          <w:szCs w:val="28"/>
        </w:rPr>
      </w:pPr>
    </w:p>
    <w:p w:rsidR="00954EC6" w:rsidRPr="003D0140" w:rsidRDefault="00EC2C27" w:rsidP="00064CD1">
      <w:pPr>
        <w:ind w:right="57"/>
        <w:jc w:val="both"/>
        <w:rPr>
          <w:lang w:eastAsia="en-US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</w:t>
      </w:r>
      <w:r w:rsidR="003D0140">
        <w:rPr>
          <w:bCs/>
          <w:lang w:eastAsia="en-US"/>
        </w:rPr>
        <w:t xml:space="preserve">uwagi </w:t>
      </w:r>
      <w:r w:rsidRPr="000B48D8">
        <w:rPr>
          <w:bCs/>
          <w:lang w:eastAsia="en-US"/>
        </w:rPr>
        <w:t xml:space="preserve">do porządku obrad? </w:t>
      </w:r>
      <w:r w:rsidR="003D0140">
        <w:rPr>
          <w:bCs/>
          <w:lang w:eastAsia="en-US"/>
        </w:rPr>
        <w:br/>
      </w:r>
      <w:r w:rsidRPr="000B48D8">
        <w:rPr>
          <w:bCs/>
          <w:lang w:eastAsia="en-US"/>
        </w:rPr>
        <w:t xml:space="preserve">W związku z brakiem </w:t>
      </w:r>
      <w:r w:rsidR="003D0140">
        <w:rPr>
          <w:bCs/>
          <w:lang w:eastAsia="en-US"/>
        </w:rPr>
        <w:t>uwag</w:t>
      </w:r>
      <w:r w:rsidRPr="000B48D8">
        <w:rPr>
          <w:bCs/>
          <w:lang w:eastAsia="en-US"/>
        </w:rPr>
        <w:t xml:space="preserve"> poddał </w:t>
      </w:r>
      <w:r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 xml:space="preserve">o przyjęcie porządku obrad </w:t>
      </w:r>
      <w:r w:rsidR="00954EC6" w:rsidRPr="000B48D8">
        <w:rPr>
          <w:bCs/>
          <w:i/>
        </w:rPr>
        <w:t>(imienny wykaz g</w:t>
      </w:r>
      <w:r w:rsidR="00A539C9" w:rsidRPr="000B48D8">
        <w:rPr>
          <w:bCs/>
          <w:i/>
        </w:rPr>
        <w:t xml:space="preserve">łosowania stanowi załącznik nr </w:t>
      </w:r>
      <w:r w:rsidR="009A7012">
        <w:rPr>
          <w:bCs/>
          <w:i/>
        </w:rPr>
        <w:t xml:space="preserve">3 </w:t>
      </w:r>
      <w:r w:rsidR="00954EC6" w:rsidRPr="000B48D8">
        <w:rPr>
          <w:bCs/>
          <w:i/>
        </w:rPr>
        <w:t>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 w:rsidR="00FB7BAD" w:rsidRPr="000B48D8">
        <w:t xml:space="preserve">porządek obrad </w:t>
      </w:r>
      <w:r w:rsidR="00AE4EB5" w:rsidRPr="000B48D8">
        <w:t>jednogłośnie</w:t>
      </w:r>
      <w:r w:rsidR="00A034A4" w:rsidRPr="000B48D8">
        <w:t>.</w:t>
      </w:r>
    </w:p>
    <w:p w:rsidR="00F125DE" w:rsidRPr="000B48D8" w:rsidRDefault="00F125DE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lastRenderedPageBreak/>
        <w:t>STWIERDZENIE QUORUM.</w:t>
      </w:r>
    </w:p>
    <w:p w:rsidR="00E64347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3D0140" w:rsidRPr="003D0140" w:rsidRDefault="003D0140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3D0140">
        <w:rPr>
          <w:rFonts w:cs="Times New Roman"/>
          <w:color w:val="auto"/>
        </w:rPr>
        <w:t>PRZYJĘCIE  PROTOKOŁÓW:</w:t>
      </w:r>
    </w:p>
    <w:p w:rsidR="003D0140" w:rsidRPr="00DD63F6" w:rsidRDefault="003D0140" w:rsidP="000E11C9">
      <w:pPr>
        <w:numPr>
          <w:ilvl w:val="0"/>
          <w:numId w:val="14"/>
        </w:numPr>
        <w:spacing w:after="120"/>
        <w:ind w:left="709" w:right="55" w:hanging="283"/>
        <w:jc w:val="both"/>
      </w:pPr>
      <w:r w:rsidRPr="00DD63F6">
        <w:t xml:space="preserve">NR 22/25 Z XXII SESJI RADY MIASTA WAŁCZ, KTÓRA ODBYŁA SIĘ W DNIU </w:t>
      </w:r>
      <w:r w:rsidRPr="00DD63F6">
        <w:br/>
        <w:t>25 LISTOPADA 2025 ROKU,</w:t>
      </w:r>
    </w:p>
    <w:p w:rsidR="003D0140" w:rsidRPr="00DD63F6" w:rsidRDefault="003D0140" w:rsidP="000E11C9">
      <w:pPr>
        <w:numPr>
          <w:ilvl w:val="0"/>
          <w:numId w:val="14"/>
        </w:numPr>
        <w:spacing w:after="120"/>
        <w:ind w:left="709" w:right="55" w:hanging="283"/>
        <w:jc w:val="both"/>
      </w:pPr>
      <w:r w:rsidRPr="00DD63F6">
        <w:t xml:space="preserve">NR 23/25 Z XXIII SESJI RADY MIASTA WAŁCZ, KTÓRA ODBYŁA SIĘ W DNIU </w:t>
      </w:r>
      <w:r w:rsidRPr="00DD63F6">
        <w:br/>
        <w:t>16 GRUDNIA 2025 ROKU,</w:t>
      </w:r>
    </w:p>
    <w:p w:rsidR="003D0140" w:rsidRPr="00DD63F6" w:rsidRDefault="003D0140" w:rsidP="000E11C9">
      <w:pPr>
        <w:numPr>
          <w:ilvl w:val="0"/>
          <w:numId w:val="14"/>
        </w:numPr>
        <w:spacing w:after="120"/>
        <w:ind w:left="709" w:right="55" w:hanging="283"/>
        <w:jc w:val="both"/>
      </w:pPr>
      <w:r w:rsidRPr="00DD63F6">
        <w:t>NR 24/26 Z NADZWYCZAJNEJ XXIV SESJI RADY MIASTA WAŁCZ, KTÓRA ODBYŁA SIĘ 22 STYCZNIA 2026 ROKU.</w:t>
      </w:r>
    </w:p>
    <w:p w:rsidR="00BB1271" w:rsidRPr="003D0140" w:rsidRDefault="00BB1271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3D0140">
        <w:rPr>
          <w:color w:val="auto"/>
        </w:rPr>
        <w:t>ROZPATRZENIE PROJEKTÓW UCHWAŁ I GŁOSOWANIE NAD UCHWAŁAMI:</w:t>
      </w:r>
    </w:p>
    <w:p w:rsidR="003D0140" w:rsidRDefault="003D0140" w:rsidP="00413DB5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3D0140">
        <w:rPr>
          <w:rFonts w:ascii="Times New Roman" w:hAnsi="Times New Roman" w:cs="Times New Roman"/>
          <w:iCs/>
        </w:rPr>
        <w:t xml:space="preserve">w sprawie wyrażenia zgody na wniesienie wkładu pieniężnego do spółki Towarzystwo Budownictwa Społecznego Sp. z o.o. w Wałczu, </w:t>
      </w:r>
    </w:p>
    <w:p w:rsidR="003D0140" w:rsidRDefault="003D0140" w:rsidP="00413DB5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3D0140">
        <w:rPr>
          <w:rFonts w:ascii="Times New Roman" w:hAnsi="Times New Roman" w:cs="Times New Roman"/>
          <w:iCs/>
        </w:rPr>
        <w:t xml:space="preserve">w sprawie pozbawienia statusu pomnika przyrody drzewa przy ul. Konopnickiej 11 </w:t>
      </w:r>
      <w:r>
        <w:rPr>
          <w:rFonts w:ascii="Times New Roman" w:hAnsi="Times New Roman" w:cs="Times New Roman"/>
          <w:iCs/>
        </w:rPr>
        <w:br/>
      </w:r>
      <w:r w:rsidRPr="003D0140">
        <w:rPr>
          <w:rFonts w:ascii="Times New Roman" w:hAnsi="Times New Roman" w:cs="Times New Roman"/>
          <w:iCs/>
        </w:rPr>
        <w:t xml:space="preserve">w Wałczu, </w:t>
      </w:r>
    </w:p>
    <w:p w:rsidR="003D0140" w:rsidRDefault="003D0140" w:rsidP="00413DB5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3D0140">
        <w:rPr>
          <w:rFonts w:ascii="Times New Roman" w:hAnsi="Times New Roman" w:cs="Times New Roman"/>
          <w:iCs/>
        </w:rPr>
        <w:t>w sprawie udzielenia pomocy finansowej Powiatowi Wałeckiemu na dofinansowanie Punktu Konsultacyjnego i Interwencji Kryzysowej w Wałczu,</w:t>
      </w:r>
    </w:p>
    <w:p w:rsidR="003D0140" w:rsidRDefault="003D0140" w:rsidP="00413DB5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3D0140">
        <w:rPr>
          <w:rFonts w:ascii="Times New Roman" w:hAnsi="Times New Roman" w:cs="Times New Roman"/>
          <w:iCs/>
        </w:rPr>
        <w:t>w sprawie wyrażenia zgody na sprzedaż nieruchomości stanowiącej mienie komunalne Gminy Miejskiej Wałcz,</w:t>
      </w:r>
    </w:p>
    <w:p w:rsidR="003D0140" w:rsidRDefault="003D0140" w:rsidP="00413DB5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3D0140">
        <w:rPr>
          <w:rFonts w:ascii="Times New Roman" w:hAnsi="Times New Roman" w:cs="Times New Roman"/>
          <w:iCs/>
        </w:rPr>
        <w:t>w sprawie zmian budżetu Gminy Miejskiej Wałcz na 2026 rok,</w:t>
      </w:r>
    </w:p>
    <w:p w:rsidR="003D0140" w:rsidRPr="003D0140" w:rsidRDefault="003D0140" w:rsidP="00413DB5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3D0140">
        <w:rPr>
          <w:rFonts w:ascii="Times New Roman" w:hAnsi="Times New Roman" w:cs="Times New Roman"/>
          <w:iCs/>
        </w:rPr>
        <w:t>w sprawie zmian Wieloletniej Prognozy Finansowej Gminy Miejskiej Wałcz na lata 2026 – 2034.</w:t>
      </w:r>
    </w:p>
    <w:p w:rsidR="003D0140" w:rsidRPr="003D0140" w:rsidRDefault="003D0140" w:rsidP="00413DB5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D0140">
        <w:rPr>
          <w:rFonts w:ascii="Times New Roman" w:hAnsi="Times New Roman" w:cs="Times New Roman"/>
        </w:rPr>
        <w:t xml:space="preserve">PRZYJĘCIE SPRAWOZDAŃ Z DZIAŁALNOŚCI KOMISJI IX KADENCJI RADY MIASTA WAŁCZ ZA 2025 ROK: </w:t>
      </w:r>
    </w:p>
    <w:p w:rsidR="003D0140" w:rsidRPr="00DD63F6" w:rsidRDefault="003D0140" w:rsidP="00413DB5">
      <w:pPr>
        <w:pStyle w:val="Akapitzlist"/>
        <w:numPr>
          <w:ilvl w:val="0"/>
          <w:numId w:val="11"/>
        </w:numPr>
        <w:tabs>
          <w:tab w:val="clear" w:pos="9072"/>
        </w:tabs>
        <w:spacing w:line="240" w:lineRule="auto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 xml:space="preserve">Komisji Rewizyjnej, </w:t>
      </w:r>
    </w:p>
    <w:p w:rsidR="003D0140" w:rsidRPr="00DD63F6" w:rsidRDefault="003D0140" w:rsidP="00413DB5">
      <w:pPr>
        <w:pStyle w:val="Akapitzlist"/>
        <w:numPr>
          <w:ilvl w:val="0"/>
          <w:numId w:val="11"/>
        </w:numPr>
        <w:tabs>
          <w:tab w:val="clear" w:pos="9072"/>
        </w:tabs>
        <w:spacing w:line="240" w:lineRule="auto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>Komisji Skarg, Wniosków i Petycji,</w:t>
      </w:r>
    </w:p>
    <w:p w:rsidR="003D0140" w:rsidRPr="00DD63F6" w:rsidRDefault="003D0140" w:rsidP="00413DB5">
      <w:pPr>
        <w:pStyle w:val="Akapitzlist"/>
        <w:numPr>
          <w:ilvl w:val="0"/>
          <w:numId w:val="11"/>
        </w:numPr>
        <w:tabs>
          <w:tab w:val="clear" w:pos="9072"/>
        </w:tabs>
        <w:spacing w:line="240" w:lineRule="auto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>Komisji Sportu, Kultury, Turystyki i Promocji,</w:t>
      </w:r>
    </w:p>
    <w:p w:rsidR="003D0140" w:rsidRPr="00DD63F6" w:rsidRDefault="003D0140" w:rsidP="00413DB5">
      <w:pPr>
        <w:pStyle w:val="Akapitzlist"/>
        <w:numPr>
          <w:ilvl w:val="0"/>
          <w:numId w:val="11"/>
        </w:numPr>
        <w:tabs>
          <w:tab w:val="clear" w:pos="9072"/>
        </w:tabs>
        <w:spacing w:line="240" w:lineRule="auto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 xml:space="preserve">Komisji Oświaty, </w:t>
      </w:r>
    </w:p>
    <w:p w:rsidR="003D0140" w:rsidRPr="00DD63F6" w:rsidRDefault="003D0140" w:rsidP="00413DB5">
      <w:pPr>
        <w:pStyle w:val="Akapitzlist"/>
        <w:numPr>
          <w:ilvl w:val="0"/>
          <w:numId w:val="11"/>
        </w:numPr>
        <w:tabs>
          <w:tab w:val="clear" w:pos="9072"/>
        </w:tabs>
        <w:spacing w:line="240" w:lineRule="auto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 xml:space="preserve">Komisji Budżetu i Gospodarki, </w:t>
      </w:r>
    </w:p>
    <w:p w:rsidR="003D0140" w:rsidRPr="003D0140" w:rsidRDefault="003D0140" w:rsidP="00413DB5">
      <w:pPr>
        <w:pStyle w:val="Akapitzlist"/>
        <w:numPr>
          <w:ilvl w:val="0"/>
          <w:numId w:val="11"/>
        </w:numPr>
        <w:tabs>
          <w:tab w:val="clear" w:pos="9072"/>
        </w:tabs>
        <w:spacing w:line="240" w:lineRule="auto"/>
        <w:rPr>
          <w:rFonts w:ascii="Times New Roman" w:hAnsi="Times New Roman" w:cs="Times New Roman"/>
        </w:rPr>
      </w:pPr>
      <w:r w:rsidRPr="00DD63F6">
        <w:rPr>
          <w:rFonts w:ascii="Times New Roman" w:hAnsi="Times New Roman" w:cs="Times New Roman"/>
        </w:rPr>
        <w:t>Komisji Spraw Społecznych.</w:t>
      </w:r>
    </w:p>
    <w:p w:rsidR="00BB1271" w:rsidRDefault="00BB1271" w:rsidP="00413DB5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1D28B6" w:rsidRDefault="00BB1271" w:rsidP="00413DB5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3F1387">
        <w:rPr>
          <w:rFonts w:ascii="Times New Roman" w:hAnsi="Times New Roman" w:cs="Times New Roman"/>
          <w:lang w:eastAsia="en-US"/>
        </w:rPr>
        <w:br/>
        <w:t>W OKRESIE MIĘDZYSESYJNYM.</w:t>
      </w:r>
    </w:p>
    <w:p w:rsidR="00BB1271" w:rsidRPr="003F1387" w:rsidRDefault="00BB1271" w:rsidP="00413DB5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3F1387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BB1271" w:rsidRDefault="00BB1271" w:rsidP="00413DB5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BB1271" w:rsidRDefault="00BB1271" w:rsidP="00413DB5">
      <w:pPr>
        <w:pStyle w:val="Akapitzlist"/>
        <w:numPr>
          <w:ilvl w:val="0"/>
          <w:numId w:val="7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BB1271">
        <w:rPr>
          <w:rFonts w:ascii="Times New Roman" w:hAnsi="Times New Roman" w:cs="Times New Roman"/>
          <w:lang w:eastAsia="en-US"/>
        </w:rPr>
        <w:t>ZAMKNIĘCIE SESJI.</w:t>
      </w:r>
    </w:p>
    <w:p w:rsidR="00F125DE" w:rsidRPr="00C269A2" w:rsidRDefault="00F125DE" w:rsidP="00F20F6E">
      <w:pPr>
        <w:ind w:right="57"/>
        <w:jc w:val="both"/>
        <w:rPr>
          <w:b/>
        </w:rPr>
      </w:pPr>
    </w:p>
    <w:p w:rsidR="003D0140" w:rsidRDefault="007E4D85" w:rsidP="003D0140">
      <w:pPr>
        <w:ind w:right="57"/>
        <w:jc w:val="both"/>
        <w:rPr>
          <w:b/>
        </w:rPr>
      </w:pPr>
      <w:r w:rsidRPr="003D0140">
        <w:rPr>
          <w:b/>
          <w:szCs w:val="24"/>
        </w:rPr>
        <w:t>4.</w:t>
      </w:r>
      <w:r w:rsidR="00E64347" w:rsidRPr="003D0140">
        <w:rPr>
          <w:b/>
        </w:rPr>
        <w:t xml:space="preserve"> </w:t>
      </w:r>
      <w:r w:rsidR="003D0140" w:rsidRPr="003D0140">
        <w:rPr>
          <w:b/>
        </w:rPr>
        <w:t>PRZYJĘCIE  PROTOKOŁÓW:</w:t>
      </w:r>
    </w:p>
    <w:p w:rsidR="003D0140" w:rsidRDefault="003D0140" w:rsidP="003D0140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F125DE">
        <w:rPr>
          <w:i/>
        </w:rPr>
        <w:t>3:19</w:t>
      </w:r>
      <w:r w:rsidRPr="00DB1C68">
        <w:rPr>
          <w:i/>
        </w:rPr>
        <w:t xml:space="preserve"> – </w:t>
      </w:r>
      <w:r w:rsidR="00F125DE">
        <w:rPr>
          <w:i/>
        </w:rPr>
        <w:t>7:22</w:t>
      </w:r>
      <w:r w:rsidRPr="00DB1C68">
        <w:rPr>
          <w:i/>
        </w:rPr>
        <w:t>)</w:t>
      </w:r>
    </w:p>
    <w:p w:rsidR="003D0140" w:rsidRPr="003D0140" w:rsidRDefault="003D0140" w:rsidP="003D0140">
      <w:pPr>
        <w:ind w:right="57"/>
        <w:jc w:val="both"/>
        <w:rPr>
          <w:b/>
        </w:rPr>
      </w:pPr>
    </w:p>
    <w:p w:rsidR="003D0140" w:rsidRPr="003D0140" w:rsidRDefault="003D0140" w:rsidP="00D45E1A">
      <w:pPr>
        <w:numPr>
          <w:ilvl w:val="0"/>
          <w:numId w:val="12"/>
        </w:numPr>
        <w:ind w:right="55"/>
        <w:jc w:val="both"/>
        <w:rPr>
          <w:b/>
        </w:rPr>
      </w:pPr>
      <w:r w:rsidRPr="00DD63F6">
        <w:rPr>
          <w:b/>
        </w:rPr>
        <w:t xml:space="preserve">NR 22/25 Z XXII SESJI RADY MIASTA WAŁCZ, KTÓRA ODBYŁA SIĘ </w:t>
      </w:r>
      <w:r>
        <w:rPr>
          <w:b/>
        </w:rPr>
        <w:br/>
      </w:r>
      <w:r w:rsidRPr="00DD63F6">
        <w:rPr>
          <w:b/>
        </w:rPr>
        <w:t>W DNIU 25 LISTOPADA 2025 ROKU</w:t>
      </w:r>
      <w:r w:rsidRPr="003D0140">
        <w:rPr>
          <w:b/>
        </w:rPr>
        <w:t>.</w:t>
      </w:r>
    </w:p>
    <w:p w:rsidR="003D0140" w:rsidRDefault="003D0140" w:rsidP="003D0140">
      <w:pPr>
        <w:ind w:left="360" w:right="55"/>
        <w:jc w:val="both"/>
      </w:pPr>
    </w:p>
    <w:p w:rsidR="003D0140" w:rsidRDefault="003D0140" w:rsidP="003D0140">
      <w:pPr>
        <w:ind w:right="55"/>
        <w:jc w:val="both"/>
      </w:pPr>
      <w:r w:rsidRPr="003D0140">
        <w:rPr>
          <w:b/>
          <w:bCs/>
        </w:rPr>
        <w:lastRenderedPageBreak/>
        <w:t xml:space="preserve">Przewodniczący Rady Miasta Dariusz </w:t>
      </w:r>
      <w:proofErr w:type="spellStart"/>
      <w:r w:rsidRPr="003D0140">
        <w:rPr>
          <w:b/>
          <w:bCs/>
        </w:rPr>
        <w:t>Szalla</w:t>
      </w:r>
      <w:proofErr w:type="spellEnd"/>
      <w:r w:rsidRPr="003D0140">
        <w:rPr>
          <w:b/>
          <w:bCs/>
        </w:rPr>
        <w:t xml:space="preserve"> </w:t>
      </w:r>
      <w:r w:rsidRPr="003D0140">
        <w:t xml:space="preserve">zapytał: „Czy są uwagi do protokołu”? </w:t>
      </w:r>
    </w:p>
    <w:p w:rsidR="003D0140" w:rsidRPr="003D0140" w:rsidRDefault="003D0140" w:rsidP="003D0140">
      <w:pPr>
        <w:ind w:right="55"/>
        <w:jc w:val="both"/>
      </w:pPr>
      <w:r w:rsidRPr="003D0140">
        <w:br/>
        <w:t xml:space="preserve">W związku z brakiem uwag poddał pod głosowanie wniosek o przyjęcie ww. protokołu </w:t>
      </w:r>
      <w:r w:rsidRPr="003D0140">
        <w:rPr>
          <w:bCs/>
          <w:i/>
        </w:rPr>
        <w:t xml:space="preserve">(imienny wykaz głosowania stanowi załącznik nr </w:t>
      </w:r>
      <w:r w:rsidR="009A7012">
        <w:rPr>
          <w:bCs/>
          <w:i/>
        </w:rPr>
        <w:t>4</w:t>
      </w:r>
      <w:r w:rsidRPr="003D0140">
        <w:rPr>
          <w:bCs/>
          <w:i/>
        </w:rPr>
        <w:t xml:space="preserve"> do protokołu)</w:t>
      </w:r>
      <w:r w:rsidRPr="003D0140">
        <w:t xml:space="preserve">, po czym stwierdził, że Rada przyjęła protokół </w:t>
      </w:r>
      <w:r w:rsidR="009A7012">
        <w:t>jednogłośnie</w:t>
      </w:r>
      <w:r w:rsidRPr="003D0140">
        <w:t xml:space="preserve">. </w:t>
      </w:r>
    </w:p>
    <w:p w:rsidR="003D0140" w:rsidRPr="00DD63F6" w:rsidRDefault="003D0140" w:rsidP="003D0140">
      <w:pPr>
        <w:ind w:right="55"/>
        <w:jc w:val="both"/>
      </w:pPr>
    </w:p>
    <w:p w:rsidR="003D0140" w:rsidRPr="003D0140" w:rsidRDefault="003D0140" w:rsidP="00D45E1A">
      <w:pPr>
        <w:numPr>
          <w:ilvl w:val="0"/>
          <w:numId w:val="12"/>
        </w:numPr>
        <w:ind w:right="55"/>
        <w:jc w:val="both"/>
        <w:rPr>
          <w:b/>
        </w:rPr>
      </w:pPr>
      <w:r w:rsidRPr="00DD63F6">
        <w:rPr>
          <w:b/>
        </w:rPr>
        <w:t xml:space="preserve">NR 23/25 Z XXIII SESJI RADY MIASTA WAŁCZ, KTÓRA ODBYŁA SIĘ </w:t>
      </w:r>
      <w:r>
        <w:rPr>
          <w:b/>
        </w:rPr>
        <w:br/>
      </w:r>
      <w:r w:rsidRPr="00DD63F6">
        <w:rPr>
          <w:b/>
        </w:rPr>
        <w:t>W DNIU 16 GRUDNIA 2025 ROKU</w:t>
      </w:r>
      <w:r w:rsidRPr="003D0140">
        <w:rPr>
          <w:b/>
        </w:rPr>
        <w:t>.</w:t>
      </w:r>
    </w:p>
    <w:p w:rsidR="003D0140" w:rsidRDefault="003D0140" w:rsidP="003D0140">
      <w:pPr>
        <w:ind w:right="55"/>
        <w:jc w:val="both"/>
      </w:pPr>
    </w:p>
    <w:p w:rsidR="003D0140" w:rsidRPr="00AC7F10" w:rsidRDefault="003D0140" w:rsidP="003D0140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>
        <w:rPr>
          <w:b/>
          <w:bCs/>
        </w:rPr>
        <w:t xml:space="preserve">Dariusz </w:t>
      </w:r>
      <w:proofErr w:type="spellStart"/>
      <w:r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3D0140" w:rsidRDefault="003D0140" w:rsidP="003D0140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5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</w:t>
      </w:r>
      <w:r w:rsidR="009A7012">
        <w:t>jednogłośnie</w:t>
      </w:r>
      <w:r>
        <w:t>.</w:t>
      </w:r>
      <w:r w:rsidRPr="00AC7F10">
        <w:t xml:space="preserve"> </w:t>
      </w:r>
    </w:p>
    <w:p w:rsidR="003D0140" w:rsidRPr="00DD63F6" w:rsidRDefault="003D0140" w:rsidP="003D0140">
      <w:pPr>
        <w:ind w:right="55"/>
        <w:jc w:val="both"/>
      </w:pPr>
    </w:p>
    <w:p w:rsidR="003D0140" w:rsidRPr="003D0140" w:rsidRDefault="003D0140" w:rsidP="00D45E1A">
      <w:pPr>
        <w:numPr>
          <w:ilvl w:val="0"/>
          <w:numId w:val="12"/>
        </w:numPr>
        <w:ind w:right="55"/>
        <w:jc w:val="both"/>
        <w:rPr>
          <w:b/>
        </w:rPr>
      </w:pPr>
      <w:r w:rsidRPr="00DD63F6">
        <w:rPr>
          <w:b/>
        </w:rPr>
        <w:t xml:space="preserve">NR 24/26 Z NADZWYCZAJNEJ XXIV SESJI RADY MIASTA WAŁCZ, KTÓRA ODBYŁA SIĘ 22 STYCZNIA 2026 </w:t>
      </w:r>
      <w:r w:rsidRPr="003D0140">
        <w:rPr>
          <w:b/>
        </w:rPr>
        <w:t>ROKU.</w:t>
      </w:r>
    </w:p>
    <w:p w:rsidR="006853E8" w:rsidRDefault="006853E8" w:rsidP="003D0140">
      <w:pPr>
        <w:ind w:right="57"/>
        <w:jc w:val="both"/>
        <w:rPr>
          <w:b/>
          <w:szCs w:val="24"/>
        </w:rPr>
      </w:pPr>
    </w:p>
    <w:p w:rsidR="006853E8" w:rsidRPr="00AC7F10" w:rsidRDefault="006853E8" w:rsidP="003D0140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0B48D8" w:rsidRDefault="006853E8" w:rsidP="003D0140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9A7012">
        <w:rPr>
          <w:bCs/>
          <w:i/>
        </w:rPr>
        <w:t>6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</w:t>
      </w:r>
      <w:r w:rsidR="009A7012">
        <w:t>jednogłośnie</w:t>
      </w:r>
      <w:r w:rsidR="00862063">
        <w:t>.</w:t>
      </w:r>
      <w:r w:rsidRPr="00AC7F10">
        <w:t xml:space="preserve"> </w:t>
      </w:r>
    </w:p>
    <w:p w:rsidR="00FF38B1" w:rsidRDefault="00FF38B1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E54EE" w:rsidRDefault="00F73FD6" w:rsidP="00D45E1A">
      <w:pPr>
        <w:pStyle w:val="Akapitzlist"/>
        <w:numPr>
          <w:ilvl w:val="0"/>
          <w:numId w:val="8"/>
        </w:numPr>
        <w:tabs>
          <w:tab w:val="clear" w:pos="9072"/>
          <w:tab w:val="left" w:pos="0"/>
          <w:tab w:val="left" w:pos="284"/>
          <w:tab w:val="left" w:pos="4536"/>
          <w:tab w:val="left" w:pos="4962"/>
        </w:tabs>
        <w:spacing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ROZPATRZENIE </w:t>
      </w:r>
      <w:r w:rsidR="00564E2C" w:rsidRPr="00BB1271">
        <w:rPr>
          <w:rFonts w:ascii="Times New Roman" w:hAnsi="Times New Roman" w:cs="Times New Roman"/>
          <w:b/>
          <w:szCs w:val="24"/>
        </w:rPr>
        <w:t>PROJEKT</w:t>
      </w:r>
      <w:r w:rsidR="001D2B47">
        <w:rPr>
          <w:rFonts w:ascii="Times New Roman" w:hAnsi="Times New Roman" w:cs="Times New Roman"/>
          <w:b/>
          <w:szCs w:val="24"/>
        </w:rPr>
        <w:t>Ó</w:t>
      </w:r>
      <w:r>
        <w:rPr>
          <w:rFonts w:ascii="Times New Roman" w:hAnsi="Times New Roman" w:cs="Times New Roman"/>
          <w:b/>
          <w:szCs w:val="24"/>
        </w:rPr>
        <w:t>W</w:t>
      </w:r>
      <w:r w:rsidR="00564E2C" w:rsidRPr="00BB1271">
        <w:rPr>
          <w:rFonts w:ascii="Times New Roman" w:hAnsi="Times New Roman" w:cs="Times New Roman"/>
          <w:b/>
          <w:szCs w:val="24"/>
        </w:rPr>
        <w:t xml:space="preserve"> UC</w:t>
      </w:r>
      <w:r w:rsidR="00804DAC">
        <w:rPr>
          <w:rFonts w:ascii="Times New Roman" w:hAnsi="Times New Roman" w:cs="Times New Roman"/>
          <w:b/>
          <w:szCs w:val="24"/>
        </w:rPr>
        <w:t xml:space="preserve">HWAŁ I GŁOSOWANIE NAD </w:t>
      </w:r>
      <w:r w:rsidR="00564E2C" w:rsidRPr="00BB1271">
        <w:rPr>
          <w:rFonts w:ascii="Times New Roman" w:hAnsi="Times New Roman" w:cs="Times New Roman"/>
          <w:b/>
          <w:szCs w:val="24"/>
        </w:rPr>
        <w:t>UCHWAŁAMI</w:t>
      </w:r>
      <w:r w:rsidR="002322CB" w:rsidRPr="00BB1271">
        <w:rPr>
          <w:rFonts w:ascii="Times New Roman" w:hAnsi="Times New Roman" w:cs="Times New Roman"/>
          <w:b/>
          <w:szCs w:val="24"/>
        </w:rPr>
        <w:t>:</w:t>
      </w:r>
    </w:p>
    <w:p w:rsidR="00BB1271" w:rsidRPr="00BB1271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A7012" w:rsidRDefault="007E4D85" w:rsidP="009A7012">
      <w:pPr>
        <w:jc w:val="both"/>
        <w:rPr>
          <w:b/>
          <w:iCs/>
        </w:rPr>
      </w:pPr>
      <w:r w:rsidRPr="006C7AD7">
        <w:rPr>
          <w:b/>
          <w:iCs/>
        </w:rPr>
        <w:t>1</w:t>
      </w:r>
      <w:r w:rsidR="006A5AAD" w:rsidRPr="006C7AD7">
        <w:rPr>
          <w:b/>
          <w:iCs/>
        </w:rPr>
        <w:t>)</w:t>
      </w:r>
      <w:r w:rsidR="009A7012">
        <w:rPr>
          <w:b/>
          <w:iCs/>
        </w:rPr>
        <w:t xml:space="preserve"> </w:t>
      </w:r>
      <w:r w:rsidR="009A7012" w:rsidRPr="009A7012">
        <w:rPr>
          <w:b/>
          <w:iCs/>
        </w:rPr>
        <w:t xml:space="preserve">w sprawie wyrażenia zgody na wniesienie wkładu pieniężnego do spółki Towarzystwo Budownictwa </w:t>
      </w:r>
      <w:r w:rsidR="009A7012">
        <w:rPr>
          <w:b/>
          <w:iCs/>
        </w:rPr>
        <w:t>Społecznego Sp. z o.o. w Wałczu.</w:t>
      </w:r>
    </w:p>
    <w:p w:rsidR="00A71A1D" w:rsidRPr="006C7AD7" w:rsidRDefault="00001C45" w:rsidP="005D5790">
      <w:pPr>
        <w:jc w:val="both"/>
        <w:rPr>
          <w:b/>
          <w:iCs/>
        </w:rPr>
      </w:pPr>
      <w:r w:rsidRPr="006C7AD7">
        <w:rPr>
          <w:bCs/>
          <w:i/>
        </w:rPr>
        <w:t xml:space="preserve">(Projekt </w:t>
      </w:r>
      <w:r w:rsidR="009712EA" w:rsidRPr="006C7AD7">
        <w:rPr>
          <w:bCs/>
          <w:i/>
        </w:rPr>
        <w:t xml:space="preserve">uchwały </w:t>
      </w:r>
      <w:r w:rsidRPr="006C7AD7">
        <w:rPr>
          <w:bCs/>
          <w:i/>
        </w:rPr>
        <w:t>stanowi załącznik nr</w:t>
      </w:r>
      <w:r w:rsidR="001C0188" w:rsidRPr="006C7AD7">
        <w:rPr>
          <w:bCs/>
          <w:i/>
        </w:rPr>
        <w:t xml:space="preserve"> </w:t>
      </w:r>
      <w:r w:rsidR="009A7012">
        <w:rPr>
          <w:bCs/>
          <w:i/>
        </w:rPr>
        <w:t>7</w:t>
      </w:r>
      <w:r w:rsidR="00A71A1D" w:rsidRPr="006C7AD7">
        <w:rPr>
          <w:bCs/>
          <w:i/>
        </w:rPr>
        <w:t xml:space="preserve"> do protokołu</w:t>
      </w:r>
      <w:r w:rsidR="00297619" w:rsidRPr="006C7AD7">
        <w:rPr>
          <w:bCs/>
          <w:i/>
        </w:rPr>
        <w:t>)</w:t>
      </w:r>
    </w:p>
    <w:p w:rsidR="00F5632B" w:rsidRPr="006C7AD7" w:rsidRDefault="005D5790" w:rsidP="005D5790">
      <w:pPr>
        <w:jc w:val="both"/>
        <w:rPr>
          <w:bCs/>
          <w:i/>
        </w:rPr>
      </w:pPr>
      <w:r w:rsidRPr="006C7AD7">
        <w:rPr>
          <w:bCs/>
          <w:i/>
        </w:rPr>
        <w:t>(Nagranie</w:t>
      </w:r>
      <w:r w:rsidR="006529F5" w:rsidRPr="006C7AD7">
        <w:rPr>
          <w:bCs/>
          <w:i/>
        </w:rPr>
        <w:t xml:space="preserve"> </w:t>
      </w:r>
      <w:r w:rsidR="00F125DE">
        <w:rPr>
          <w:bCs/>
          <w:i/>
        </w:rPr>
        <w:t>7:23</w:t>
      </w:r>
      <w:r w:rsidR="00A46DB0">
        <w:rPr>
          <w:bCs/>
          <w:i/>
        </w:rPr>
        <w:t xml:space="preserve"> </w:t>
      </w:r>
      <w:r w:rsidR="0027722B" w:rsidRPr="006C7AD7">
        <w:rPr>
          <w:bCs/>
          <w:i/>
        </w:rPr>
        <w:t>–</w:t>
      </w:r>
      <w:r w:rsidR="00606888" w:rsidRPr="006C7AD7">
        <w:rPr>
          <w:bCs/>
          <w:i/>
        </w:rPr>
        <w:t xml:space="preserve"> </w:t>
      </w:r>
      <w:r w:rsidR="006C7AD7">
        <w:rPr>
          <w:bCs/>
          <w:i/>
        </w:rPr>
        <w:t>1</w:t>
      </w:r>
      <w:r w:rsidR="00E4235B">
        <w:rPr>
          <w:bCs/>
          <w:i/>
        </w:rPr>
        <w:t>4:07</w:t>
      </w:r>
      <w:r w:rsidR="007A2B50" w:rsidRPr="006C7AD7">
        <w:rPr>
          <w:bCs/>
          <w:i/>
        </w:rPr>
        <w:t>)</w:t>
      </w:r>
    </w:p>
    <w:p w:rsidR="00D64346" w:rsidRPr="006C7AD7" w:rsidRDefault="00D64346" w:rsidP="00D64346">
      <w:pPr>
        <w:jc w:val="both"/>
        <w:rPr>
          <w:b/>
          <w:bCs/>
          <w:lang w:eastAsia="en-US"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07161F">
        <w:rPr>
          <w:i/>
          <w:szCs w:val="24"/>
        </w:rPr>
        <w:t>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07161F">
        <w:rPr>
          <w:i/>
          <w:szCs w:val="24"/>
        </w:rPr>
        <w:t>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07161F">
        <w:rPr>
          <w:i/>
          <w:szCs w:val="24"/>
        </w:rPr>
        <w:t xml:space="preserve"> 7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Zastępca </w:t>
      </w:r>
      <w:r w:rsidRPr="00F571B3">
        <w:rPr>
          <w:szCs w:val="24"/>
        </w:rPr>
        <w:t>Przewodnicząc</w:t>
      </w:r>
      <w:r>
        <w:rPr>
          <w:szCs w:val="24"/>
        </w:rPr>
        <w:t>ej</w:t>
      </w:r>
      <w:r w:rsidRPr="00F571B3">
        <w:rPr>
          <w:szCs w:val="24"/>
        </w:rPr>
        <w:t xml:space="preserve"> Komisji Spraw Społecznych </w:t>
      </w:r>
      <w:r>
        <w:rPr>
          <w:szCs w:val="24"/>
        </w:rPr>
        <w:t>Sebastian Kwiatkowski</w:t>
      </w:r>
      <w:r w:rsidRPr="00F571B3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07161F">
        <w:rPr>
          <w:i/>
          <w:szCs w:val="24"/>
        </w:rPr>
        <w:t>7</w:t>
      </w:r>
      <w:r>
        <w:rPr>
          <w:i/>
          <w:szCs w:val="24"/>
        </w:rPr>
        <w:t>d do protokołu).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F125DE" w:rsidRDefault="00F125DE" w:rsidP="00126FD7">
      <w:pPr>
        <w:autoSpaceDE w:val="0"/>
        <w:jc w:val="both"/>
        <w:rPr>
          <w:i/>
          <w:color w:val="000000"/>
        </w:rPr>
      </w:pPr>
    </w:p>
    <w:p w:rsidR="0007161F" w:rsidRPr="0007161F" w:rsidRDefault="0007161F" w:rsidP="0007161F">
      <w:pPr>
        <w:ind w:right="23"/>
        <w:jc w:val="both"/>
        <w:rPr>
          <w:b/>
          <w:szCs w:val="24"/>
        </w:rPr>
      </w:pPr>
      <w:r>
        <w:rPr>
          <w:b/>
          <w:szCs w:val="24"/>
        </w:rPr>
        <w:t xml:space="preserve">Burmistrz Miasta Maciej Żebrowski </w:t>
      </w:r>
      <w:r w:rsidRPr="00F74670">
        <w:rPr>
          <w:szCs w:val="24"/>
        </w:rPr>
        <w:t>zgłosił autopoprawk</w:t>
      </w:r>
      <w:r>
        <w:rPr>
          <w:szCs w:val="24"/>
        </w:rPr>
        <w:t>i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07161F" w:rsidRPr="00F74670" w:rsidRDefault="0007161F" w:rsidP="0007161F">
      <w:pPr>
        <w:ind w:right="23"/>
        <w:jc w:val="both"/>
        <w:rPr>
          <w:i/>
          <w:szCs w:val="24"/>
        </w:rPr>
      </w:pPr>
      <w:r>
        <w:rPr>
          <w:i/>
          <w:szCs w:val="24"/>
        </w:rPr>
        <w:t xml:space="preserve">(Autopoprawki </w:t>
      </w:r>
      <w:r w:rsidRPr="00F74670">
        <w:rPr>
          <w:i/>
          <w:szCs w:val="24"/>
        </w:rPr>
        <w:t>stanowi</w:t>
      </w:r>
      <w:r>
        <w:rPr>
          <w:i/>
          <w:szCs w:val="24"/>
        </w:rPr>
        <w:t>ą</w:t>
      </w:r>
      <w:r w:rsidRPr="00F74670">
        <w:rPr>
          <w:i/>
          <w:szCs w:val="24"/>
        </w:rPr>
        <w:t xml:space="preserve"> załącznik</w:t>
      </w:r>
      <w:r>
        <w:rPr>
          <w:i/>
          <w:szCs w:val="24"/>
        </w:rPr>
        <w:t>i</w:t>
      </w:r>
      <w:r w:rsidRPr="00F74670">
        <w:rPr>
          <w:i/>
          <w:szCs w:val="24"/>
        </w:rPr>
        <w:t xml:space="preserve"> nr </w:t>
      </w:r>
      <w:r>
        <w:rPr>
          <w:i/>
          <w:szCs w:val="24"/>
        </w:rPr>
        <w:t>8 i nr 9</w:t>
      </w:r>
      <w:r w:rsidRPr="00F74670">
        <w:rPr>
          <w:i/>
          <w:szCs w:val="24"/>
        </w:rPr>
        <w:t xml:space="preserve"> do protokołu)</w:t>
      </w:r>
    </w:p>
    <w:p w:rsidR="0007161F" w:rsidRDefault="0007161F" w:rsidP="00126FD7">
      <w:pPr>
        <w:autoSpaceDE w:val="0"/>
        <w:jc w:val="both"/>
        <w:rPr>
          <w:i/>
          <w:color w:val="000000"/>
        </w:rPr>
      </w:pPr>
    </w:p>
    <w:p w:rsidR="0007161F" w:rsidRPr="00E4235B" w:rsidRDefault="00230563" w:rsidP="0007161F">
      <w:pPr>
        <w:autoSpaceDE w:val="0"/>
        <w:jc w:val="both"/>
      </w:pPr>
      <w:r w:rsidRPr="00230563">
        <w:rPr>
          <w:i/>
          <w:color w:val="000000"/>
        </w:rPr>
        <w:t>Głos w temacie kolejno zabrali</w:t>
      </w:r>
      <w:r w:rsidRPr="00E4235B">
        <w:rPr>
          <w:i/>
        </w:rPr>
        <w:t>:</w:t>
      </w:r>
      <w:r w:rsidR="00126FD7" w:rsidRPr="00E4235B">
        <w:rPr>
          <w:i/>
        </w:rPr>
        <w:t xml:space="preserve"> </w:t>
      </w:r>
      <w:r w:rsidR="00126FD7" w:rsidRPr="00E4235B">
        <w:t xml:space="preserve">Radny Zdzisław </w:t>
      </w:r>
      <w:proofErr w:type="spellStart"/>
      <w:r w:rsidR="00126FD7" w:rsidRPr="00E4235B">
        <w:t>Ryder</w:t>
      </w:r>
      <w:proofErr w:type="spellEnd"/>
      <w:r w:rsidR="00126FD7" w:rsidRPr="00E4235B">
        <w:t xml:space="preserve">, </w:t>
      </w:r>
      <w:r w:rsidR="0007161F" w:rsidRPr="00E4235B">
        <w:t xml:space="preserve">Z-ca Burmistrza Hanna Szynkaruk-Szpynda, Radny Zdzisław </w:t>
      </w:r>
      <w:proofErr w:type="spellStart"/>
      <w:r w:rsidR="0007161F" w:rsidRPr="00E4235B">
        <w:t>Ryder</w:t>
      </w:r>
      <w:proofErr w:type="spellEnd"/>
      <w:r w:rsidR="0007161F" w:rsidRPr="00E4235B">
        <w:t xml:space="preserve">, Z-ca Burmistrza Hanna Szynkaruk-Szpynda, Radny Zdzisław </w:t>
      </w:r>
      <w:proofErr w:type="spellStart"/>
      <w:r w:rsidR="0007161F" w:rsidRPr="00E4235B">
        <w:t>Ryder</w:t>
      </w:r>
      <w:proofErr w:type="spellEnd"/>
      <w:r w:rsidR="0007161F" w:rsidRPr="00E4235B">
        <w:t>.</w:t>
      </w:r>
    </w:p>
    <w:p w:rsidR="00897A68" w:rsidRDefault="00897A68" w:rsidP="00897A68">
      <w:pPr>
        <w:autoSpaceDE w:val="0"/>
        <w:jc w:val="both"/>
        <w:rPr>
          <w:color w:val="000000"/>
        </w:rPr>
      </w:pPr>
    </w:p>
    <w:p w:rsidR="00FF71B7" w:rsidRPr="00AE3CAC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lastRenderedPageBreak/>
        <w:t xml:space="preserve">W związku z </w:t>
      </w:r>
      <w:r w:rsidR="00126FD7">
        <w:rPr>
          <w:color w:val="000000"/>
        </w:rPr>
        <w:t xml:space="preserve">wyczerpaniem tematu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 xml:space="preserve">poddał pod </w:t>
      </w:r>
      <w:r w:rsidR="00BF0E06" w:rsidRPr="00FF5F2E">
        <w:rPr>
          <w:color w:val="000000"/>
          <w:szCs w:val="24"/>
          <w:lang w:eastAsia="en-US"/>
        </w:rPr>
        <w:t xml:space="preserve">głosowanie </w:t>
      </w:r>
      <w:r w:rsidR="00BF0E06" w:rsidRPr="00FF5F2E">
        <w:rPr>
          <w:szCs w:val="24"/>
          <w:lang w:eastAsia="en-US"/>
        </w:rPr>
        <w:t>wniosek o podjęcie uchwały</w:t>
      </w:r>
      <w:r w:rsidR="0097675E" w:rsidRPr="00FF5F2E">
        <w:rPr>
          <w:szCs w:val="24"/>
          <w:lang w:eastAsia="en-US"/>
        </w:rPr>
        <w:t xml:space="preserve"> </w:t>
      </w:r>
      <w:r w:rsidR="0007161F" w:rsidRPr="0007161F">
        <w:rPr>
          <w:iCs/>
        </w:rPr>
        <w:t>w sprawie wyrażenia zgody na wniesienie wkładu pieniężnego do spółki Towarzystwo Budownictwa Społecznego Sp. z o.o. w Wałczu</w:t>
      </w:r>
      <w:r w:rsidR="00AE3CAC">
        <w:rPr>
          <w:iCs/>
        </w:rPr>
        <w:t xml:space="preserve"> wraz autopoprawkami</w:t>
      </w:r>
      <w:r w:rsidR="00AE3CAC">
        <w:rPr>
          <w:szCs w:val="24"/>
          <w:lang w:eastAsia="en-US"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AE3CAC">
        <w:rPr>
          <w:bCs/>
          <w:i/>
        </w:rPr>
        <w:t>10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AE3CAC">
        <w:rPr>
          <w:b/>
          <w:iCs/>
          <w:szCs w:val="24"/>
          <w:lang w:eastAsia="en-US"/>
        </w:rPr>
        <w:t>V</w:t>
      </w:r>
      <w:r w:rsidR="00DB1C68" w:rsidRPr="00DB1C68">
        <w:rPr>
          <w:b/>
          <w:iCs/>
          <w:szCs w:val="24"/>
          <w:lang w:eastAsia="en-US"/>
        </w:rPr>
        <w:t>/</w:t>
      </w:r>
      <w:r w:rsidR="00126FD7">
        <w:rPr>
          <w:b/>
          <w:iCs/>
          <w:szCs w:val="24"/>
          <w:lang w:eastAsia="en-US"/>
        </w:rPr>
        <w:t>2</w:t>
      </w:r>
      <w:r w:rsidR="00AE3CAC">
        <w:rPr>
          <w:b/>
          <w:iCs/>
          <w:szCs w:val="24"/>
          <w:lang w:eastAsia="en-US"/>
        </w:rPr>
        <w:t>31</w:t>
      </w:r>
      <w:r>
        <w:rPr>
          <w:b/>
          <w:iCs/>
          <w:szCs w:val="24"/>
          <w:lang w:eastAsia="en-US"/>
        </w:rPr>
        <w:t>/</w:t>
      </w:r>
      <w:r w:rsidR="00AE3CAC">
        <w:rPr>
          <w:b/>
          <w:iCs/>
          <w:szCs w:val="24"/>
          <w:lang w:eastAsia="en-US"/>
        </w:rPr>
        <w:t xml:space="preserve">26 </w:t>
      </w:r>
      <w:r w:rsidR="00AE3CAC" w:rsidRPr="009A7012">
        <w:rPr>
          <w:b/>
          <w:iCs/>
        </w:rPr>
        <w:t xml:space="preserve">w sprawie wyrażenia zgody na wniesienie wkładu pieniężnego do spółki Towarzystwo Budownictwa </w:t>
      </w:r>
      <w:r w:rsidR="00AE3CAC">
        <w:rPr>
          <w:b/>
          <w:iCs/>
        </w:rPr>
        <w:t xml:space="preserve">Społecznego Sp. z o.o. </w:t>
      </w:r>
      <w:r w:rsidR="00AE3CAC">
        <w:rPr>
          <w:b/>
          <w:iCs/>
        </w:rPr>
        <w:br/>
        <w:t>w Wałczu</w:t>
      </w:r>
      <w:r w:rsidR="00AE3CAC">
        <w:rPr>
          <w:b/>
          <w:iCs/>
          <w:szCs w:val="24"/>
          <w:lang w:eastAsia="en-US"/>
        </w:rPr>
        <w:t xml:space="preserve"> </w:t>
      </w:r>
      <w:r w:rsidR="00FF71B7">
        <w:t xml:space="preserve">została </w:t>
      </w:r>
      <w:r w:rsidR="00FF71B7" w:rsidRPr="00C76B1E">
        <w:t xml:space="preserve">podjęta </w:t>
      </w:r>
      <w:r w:rsidR="00AE3CAC">
        <w:t>jednogłośnie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AE3CAC">
        <w:rPr>
          <w:i/>
        </w:rPr>
        <w:t>11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D45E1A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D45E1A" w:rsidRPr="00D45E1A">
        <w:rPr>
          <w:b/>
          <w:iCs/>
        </w:rPr>
        <w:t xml:space="preserve">w sprawie pozbawienia statusu pomnika przyrody drzewa przy ul. Konopnickiej 11 </w:t>
      </w:r>
      <w:r w:rsidR="00D45E1A">
        <w:rPr>
          <w:b/>
          <w:iCs/>
        </w:rPr>
        <w:br/>
      </w:r>
      <w:r w:rsidR="00D45E1A" w:rsidRPr="00D45E1A">
        <w:rPr>
          <w:b/>
          <w:iCs/>
        </w:rPr>
        <w:t>w Wałczu</w:t>
      </w:r>
      <w:r w:rsidR="00D45E1A">
        <w:rPr>
          <w:b/>
          <w:iCs/>
        </w:rPr>
        <w:t>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126FD7">
        <w:rPr>
          <w:bCs/>
          <w:i/>
        </w:rPr>
        <w:t xml:space="preserve"> </w:t>
      </w:r>
      <w:r w:rsidR="00AE3CAC">
        <w:rPr>
          <w:bCs/>
          <w:i/>
        </w:rPr>
        <w:t>12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6C7AD7">
        <w:rPr>
          <w:bCs/>
          <w:i/>
        </w:rPr>
        <w:t>1</w:t>
      </w:r>
      <w:r w:rsidR="00E4235B">
        <w:rPr>
          <w:bCs/>
          <w:i/>
        </w:rPr>
        <w:t>4:08</w:t>
      </w:r>
      <w:r w:rsidRPr="004B798B">
        <w:rPr>
          <w:bCs/>
          <w:i/>
        </w:rPr>
        <w:t xml:space="preserve"> – </w:t>
      </w:r>
      <w:r w:rsidR="00640AA3">
        <w:rPr>
          <w:bCs/>
          <w:i/>
        </w:rPr>
        <w:t>24:10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AE3CAC">
        <w:rPr>
          <w:i/>
          <w:szCs w:val="24"/>
        </w:rPr>
        <w:t>12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AE3CAC">
        <w:rPr>
          <w:i/>
          <w:szCs w:val="24"/>
        </w:rPr>
        <w:t>12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1</w:t>
      </w:r>
      <w:r w:rsidR="00AE3CAC">
        <w:rPr>
          <w:i/>
          <w:szCs w:val="24"/>
        </w:rPr>
        <w:t>2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Zastępca </w:t>
      </w:r>
      <w:r w:rsidRPr="00F571B3">
        <w:rPr>
          <w:szCs w:val="24"/>
        </w:rPr>
        <w:t>Przewodnicząc</w:t>
      </w:r>
      <w:r>
        <w:rPr>
          <w:szCs w:val="24"/>
        </w:rPr>
        <w:t>ej</w:t>
      </w:r>
      <w:r w:rsidRPr="00F571B3">
        <w:rPr>
          <w:szCs w:val="24"/>
        </w:rPr>
        <w:t xml:space="preserve"> Komisji Spraw Społecznych </w:t>
      </w:r>
      <w:r>
        <w:rPr>
          <w:szCs w:val="24"/>
        </w:rPr>
        <w:t>Sebastian Kwiatkowski</w:t>
      </w:r>
      <w:r w:rsidRPr="00F571B3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1</w:t>
      </w:r>
      <w:r w:rsidR="00AE3CAC">
        <w:rPr>
          <w:i/>
          <w:szCs w:val="24"/>
        </w:rPr>
        <w:t>2</w:t>
      </w:r>
      <w:r>
        <w:rPr>
          <w:i/>
          <w:szCs w:val="24"/>
        </w:rPr>
        <w:t>d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AE3CAC" w:rsidRDefault="00AE3CAC" w:rsidP="003A62EA">
      <w:pPr>
        <w:autoSpaceDE w:val="0"/>
        <w:jc w:val="both"/>
        <w:rPr>
          <w:color w:val="000000"/>
        </w:rPr>
      </w:pPr>
    </w:p>
    <w:p w:rsidR="009A0A34" w:rsidRDefault="009A0A34" w:rsidP="009A0A34">
      <w:pPr>
        <w:ind w:right="23"/>
        <w:jc w:val="both"/>
        <w:rPr>
          <w:szCs w:val="24"/>
        </w:rPr>
      </w:pPr>
      <w:r>
        <w:rPr>
          <w:b/>
          <w:szCs w:val="24"/>
        </w:rPr>
        <w:t xml:space="preserve">Burmistrz </w:t>
      </w:r>
      <w:r w:rsidR="005C1395">
        <w:rPr>
          <w:b/>
          <w:szCs w:val="24"/>
        </w:rPr>
        <w:t xml:space="preserve">Miasta </w:t>
      </w:r>
      <w:r w:rsidR="00AE3CAC">
        <w:rPr>
          <w:b/>
          <w:szCs w:val="24"/>
        </w:rPr>
        <w:t>Maciej  Żebrowski</w:t>
      </w:r>
      <w:r>
        <w:rPr>
          <w:b/>
          <w:szCs w:val="24"/>
        </w:rPr>
        <w:t xml:space="preserve">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9A0A34" w:rsidRPr="00F74670" w:rsidRDefault="009A0A34" w:rsidP="009A0A34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 w:rsidR="00AE3CAC">
        <w:rPr>
          <w:i/>
          <w:szCs w:val="24"/>
        </w:rPr>
        <w:t>13</w:t>
      </w:r>
      <w:r w:rsidRPr="00F74670">
        <w:rPr>
          <w:i/>
          <w:szCs w:val="24"/>
        </w:rPr>
        <w:t xml:space="preserve"> do protokołu)</w:t>
      </w:r>
    </w:p>
    <w:p w:rsidR="00B23CBE" w:rsidRDefault="00B23CBE" w:rsidP="003A62EA">
      <w:pPr>
        <w:autoSpaceDE w:val="0"/>
        <w:jc w:val="both"/>
        <w:rPr>
          <w:color w:val="000000"/>
        </w:rPr>
      </w:pPr>
    </w:p>
    <w:p w:rsidR="00AE3CAC" w:rsidRDefault="00FF5F2E" w:rsidP="00FF5F2E">
      <w:pPr>
        <w:autoSpaceDE w:val="0"/>
        <w:jc w:val="both"/>
      </w:pPr>
      <w:r w:rsidRPr="00FF5F2E">
        <w:rPr>
          <w:i/>
          <w:color w:val="000000"/>
        </w:rPr>
        <w:t>Głos w temacie zabra</w:t>
      </w:r>
      <w:r w:rsidR="00AE3CAC">
        <w:rPr>
          <w:i/>
          <w:color w:val="000000"/>
        </w:rPr>
        <w:t>ł</w:t>
      </w:r>
      <w:r w:rsidRPr="00FF5F2E">
        <w:rPr>
          <w:i/>
          <w:color w:val="000000"/>
        </w:rPr>
        <w:t>:</w:t>
      </w:r>
      <w:r>
        <w:rPr>
          <w:color w:val="000000"/>
        </w:rPr>
        <w:t xml:space="preserve"> </w:t>
      </w:r>
      <w:r w:rsidRPr="005C1395">
        <w:t>Radn</w:t>
      </w:r>
      <w:r w:rsidR="00AE3CAC">
        <w:t>y Krzysztof Piotrowski.</w:t>
      </w:r>
    </w:p>
    <w:p w:rsidR="00AE3CAC" w:rsidRDefault="00AE3CAC" w:rsidP="00FF5F2E">
      <w:pPr>
        <w:autoSpaceDE w:val="0"/>
        <w:jc w:val="both"/>
      </w:pPr>
    </w:p>
    <w:p w:rsidR="00AE3CAC" w:rsidRDefault="00AE3CAC" w:rsidP="00AE3CAC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9A0A34">
        <w:t xml:space="preserve">ogłosił przerwę techniczną związaną </w:t>
      </w:r>
      <w:r w:rsidR="00E4235B">
        <w:br/>
        <w:t xml:space="preserve">z przygotowaniem do wyświetlenia zdjęć drzewa, </w:t>
      </w:r>
      <w:r>
        <w:t>o którym mowa w projekcie uchwały, po przerwie wznowił obrady.</w:t>
      </w:r>
    </w:p>
    <w:p w:rsidR="00AE3CAC" w:rsidRDefault="00AE3CAC" w:rsidP="00AE3CAC">
      <w:pPr>
        <w:autoSpaceDE w:val="0"/>
        <w:jc w:val="both"/>
        <w:rPr>
          <w:b/>
        </w:rPr>
      </w:pPr>
    </w:p>
    <w:p w:rsidR="00AE3CAC" w:rsidRPr="009A0A34" w:rsidRDefault="00AE3CAC" w:rsidP="00AE3CAC">
      <w:pPr>
        <w:autoSpaceDE w:val="0"/>
        <w:jc w:val="right"/>
        <w:rPr>
          <w:i/>
        </w:rPr>
      </w:pPr>
      <w:r w:rsidRPr="009A0A34">
        <w:rPr>
          <w:i/>
        </w:rPr>
        <w:t xml:space="preserve">Obecnych </w:t>
      </w:r>
      <w:r>
        <w:rPr>
          <w:i/>
        </w:rPr>
        <w:t>19</w:t>
      </w:r>
      <w:r w:rsidRPr="009A0A34">
        <w:rPr>
          <w:i/>
        </w:rPr>
        <w:t xml:space="preserve"> Radnych </w:t>
      </w:r>
    </w:p>
    <w:p w:rsidR="009A0A34" w:rsidRDefault="009A0A34" w:rsidP="003A62EA">
      <w:pPr>
        <w:autoSpaceDE w:val="0"/>
        <w:jc w:val="both"/>
        <w:rPr>
          <w:color w:val="000000"/>
        </w:rPr>
      </w:pPr>
    </w:p>
    <w:p w:rsidR="00966A7D" w:rsidRPr="00AE3CAC" w:rsidRDefault="00F74670" w:rsidP="00966A7D">
      <w:pPr>
        <w:jc w:val="both"/>
        <w:rPr>
          <w:b/>
        </w:rPr>
      </w:pPr>
      <w:r>
        <w:rPr>
          <w:color w:val="000000"/>
        </w:rPr>
        <w:t xml:space="preserve">W związku z </w:t>
      </w:r>
      <w:r w:rsidR="00AE3CAC">
        <w:rPr>
          <w:color w:val="000000"/>
        </w:rPr>
        <w:t xml:space="preserve">brakiem uwag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9A0A34" w:rsidRPr="009A0A34">
        <w:rPr>
          <w:color w:val="000000"/>
          <w:lang w:eastAsia="en-US"/>
        </w:rPr>
        <w:t xml:space="preserve">w sprawie </w:t>
      </w:r>
      <w:r w:rsidR="00AE3CAC" w:rsidRPr="00AE3CAC">
        <w:rPr>
          <w:iCs/>
        </w:rPr>
        <w:t>pozbawienia statusu pomnika przyrody drzewa przy ul. Konopnickiej 11 w Wałczu</w:t>
      </w:r>
      <w:r w:rsidR="00AE3CAC">
        <w:rPr>
          <w:color w:val="000000"/>
          <w:lang w:eastAsia="en-US"/>
        </w:rPr>
        <w:t xml:space="preserve"> </w:t>
      </w:r>
      <w:r w:rsidR="009A0A34">
        <w:rPr>
          <w:color w:val="000000"/>
          <w:lang w:eastAsia="en-US"/>
        </w:rPr>
        <w:t>wraz z autopoprawką</w:t>
      </w:r>
      <w:r>
        <w:rPr>
          <w:color w:val="000000"/>
          <w:lang w:eastAsia="en-US"/>
        </w:rPr>
        <w:t xml:space="preserve">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9A0A34">
        <w:rPr>
          <w:i/>
          <w:color w:val="000000"/>
          <w:lang w:eastAsia="en-US"/>
        </w:rPr>
        <w:t>1</w:t>
      </w:r>
      <w:r w:rsidR="00AE3CAC">
        <w:rPr>
          <w:i/>
          <w:color w:val="000000"/>
          <w:lang w:eastAsia="en-US"/>
        </w:rPr>
        <w:t>4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 w:rsidR="001D2B47">
        <w:rPr>
          <w:color w:val="000000"/>
          <w:lang w:eastAsia="en-US"/>
        </w:rPr>
        <w:t>, że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AE3CAC">
        <w:rPr>
          <w:b/>
        </w:rPr>
        <w:t>V</w:t>
      </w:r>
      <w:r>
        <w:rPr>
          <w:b/>
        </w:rPr>
        <w:t>/</w:t>
      </w:r>
      <w:r w:rsidR="009A0A34">
        <w:rPr>
          <w:b/>
        </w:rPr>
        <w:t>2</w:t>
      </w:r>
      <w:r w:rsidR="00AE3CAC">
        <w:rPr>
          <w:b/>
        </w:rPr>
        <w:t>32</w:t>
      </w:r>
      <w:r w:rsidR="009A0A34">
        <w:rPr>
          <w:b/>
        </w:rPr>
        <w:t>/2</w:t>
      </w:r>
      <w:r w:rsidR="00AE3CAC">
        <w:rPr>
          <w:b/>
        </w:rPr>
        <w:t>5</w:t>
      </w:r>
      <w:r w:rsidR="009A0A34">
        <w:rPr>
          <w:b/>
        </w:rPr>
        <w:t xml:space="preserve"> </w:t>
      </w:r>
      <w:r w:rsidR="00AE3CAC">
        <w:rPr>
          <w:b/>
        </w:rPr>
        <w:br/>
      </w:r>
      <w:r w:rsidR="00AE3CAC" w:rsidRPr="00D45E1A">
        <w:rPr>
          <w:b/>
          <w:iCs/>
        </w:rPr>
        <w:t xml:space="preserve">w sprawie pozbawienia statusu pomnika przyrody drzewa przy ul. Konopnickiej 11 </w:t>
      </w:r>
      <w:r w:rsidR="00AE3CAC">
        <w:rPr>
          <w:b/>
          <w:iCs/>
        </w:rPr>
        <w:br/>
      </w:r>
      <w:r w:rsidR="00AE3CAC" w:rsidRPr="00D45E1A">
        <w:rPr>
          <w:b/>
          <w:iCs/>
        </w:rPr>
        <w:t>w Wałczu</w:t>
      </w:r>
      <w:r w:rsidR="00AE3CAC">
        <w:rPr>
          <w:b/>
        </w:rPr>
        <w:t xml:space="preserve"> </w:t>
      </w:r>
      <w:r w:rsidR="0073782D">
        <w:t xml:space="preserve">została podjęta </w:t>
      </w:r>
      <w:r w:rsidR="00AE3CAC">
        <w:t>jednogłośnie</w:t>
      </w:r>
      <w:r w:rsidR="00966A7D">
        <w:t>.</w:t>
      </w:r>
    </w:p>
    <w:p w:rsidR="00966A7D" w:rsidRDefault="00966A7D" w:rsidP="00640AA3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</w:t>
      </w:r>
      <w:r w:rsidR="009A0A34">
        <w:rPr>
          <w:i/>
        </w:rPr>
        <w:t>1</w:t>
      </w:r>
      <w:r w:rsidR="00AE3CAC">
        <w:rPr>
          <w:i/>
        </w:rPr>
        <w:t>5</w:t>
      </w:r>
      <w:r>
        <w:rPr>
          <w:i/>
        </w:rPr>
        <w:t xml:space="preserve"> do protokołu)</w:t>
      </w:r>
    </w:p>
    <w:p w:rsidR="00F72232" w:rsidRPr="00640AA3" w:rsidRDefault="00F72232" w:rsidP="00640AA3">
      <w:pPr>
        <w:autoSpaceDE w:val="0"/>
        <w:jc w:val="both"/>
        <w:rPr>
          <w:i/>
        </w:rPr>
      </w:pPr>
    </w:p>
    <w:p w:rsidR="00D45E1A" w:rsidRDefault="00F74670" w:rsidP="00862063">
      <w:pPr>
        <w:jc w:val="both"/>
        <w:rPr>
          <w:b/>
          <w:iCs/>
        </w:rPr>
      </w:pPr>
      <w:r>
        <w:rPr>
          <w:b/>
          <w:iCs/>
        </w:rPr>
        <w:t>3</w:t>
      </w:r>
      <w:r w:rsidR="00862063">
        <w:rPr>
          <w:b/>
          <w:iCs/>
        </w:rPr>
        <w:t xml:space="preserve">) </w:t>
      </w:r>
      <w:r w:rsidR="00D45E1A" w:rsidRPr="00D45E1A">
        <w:rPr>
          <w:b/>
          <w:iCs/>
        </w:rPr>
        <w:t>w sprawie udzielenia pomocy finansowej Powiatowi Wałeckiemu na dofinansowanie Punktu Konsultacyjnego i Interwencji Kryzysowej w Wałczu</w:t>
      </w:r>
      <w:r w:rsidR="00D45E1A">
        <w:rPr>
          <w:b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9A0A34">
        <w:rPr>
          <w:bCs/>
          <w:i/>
        </w:rPr>
        <w:t>1</w:t>
      </w:r>
      <w:r w:rsidR="00AE3CAC">
        <w:rPr>
          <w:bCs/>
          <w:i/>
        </w:rPr>
        <w:t>6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640AA3">
        <w:rPr>
          <w:bCs/>
          <w:i/>
        </w:rPr>
        <w:t>24:11</w:t>
      </w:r>
      <w:r w:rsidRPr="00794677">
        <w:rPr>
          <w:bCs/>
          <w:i/>
        </w:rPr>
        <w:t xml:space="preserve"> – </w:t>
      </w:r>
      <w:r w:rsidR="006C3D07">
        <w:rPr>
          <w:bCs/>
          <w:i/>
        </w:rPr>
        <w:t>26:28</w:t>
      </w:r>
      <w:r w:rsidR="00F74670">
        <w:rPr>
          <w:bCs/>
          <w:i/>
        </w:rPr>
        <w:t>)</w:t>
      </w:r>
    </w:p>
    <w:p w:rsidR="00CD50D6" w:rsidRPr="00CD50D6" w:rsidRDefault="00CD50D6" w:rsidP="00F74670">
      <w:pPr>
        <w:jc w:val="both"/>
        <w:rPr>
          <w:bCs/>
          <w:i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lastRenderedPageBreak/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1</w:t>
      </w:r>
      <w:r w:rsidR="00F74255">
        <w:rPr>
          <w:i/>
          <w:szCs w:val="24"/>
        </w:rPr>
        <w:t>6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1</w:t>
      </w:r>
      <w:r w:rsidR="00F74255">
        <w:rPr>
          <w:i/>
          <w:szCs w:val="24"/>
        </w:rPr>
        <w:t>6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1</w:t>
      </w:r>
      <w:r w:rsidR="00F74255">
        <w:rPr>
          <w:i/>
          <w:szCs w:val="24"/>
        </w:rPr>
        <w:t>6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Zastępca </w:t>
      </w:r>
      <w:r w:rsidRPr="00F571B3">
        <w:rPr>
          <w:szCs w:val="24"/>
        </w:rPr>
        <w:t>Przewodnicząc</w:t>
      </w:r>
      <w:r>
        <w:rPr>
          <w:szCs w:val="24"/>
        </w:rPr>
        <w:t>ej</w:t>
      </w:r>
      <w:r w:rsidRPr="00F571B3">
        <w:rPr>
          <w:szCs w:val="24"/>
        </w:rPr>
        <w:t xml:space="preserve"> Komisji Spraw Społecznych </w:t>
      </w:r>
      <w:r>
        <w:rPr>
          <w:szCs w:val="24"/>
        </w:rPr>
        <w:t>Sebastian Kwiatkowski</w:t>
      </w:r>
      <w:r w:rsidRPr="00F571B3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1</w:t>
      </w:r>
      <w:r w:rsidR="00F74255">
        <w:rPr>
          <w:i/>
          <w:szCs w:val="24"/>
        </w:rPr>
        <w:t>6</w:t>
      </w:r>
      <w:r>
        <w:rPr>
          <w:i/>
          <w:szCs w:val="24"/>
        </w:rPr>
        <w:t>d do protokołu).</w:t>
      </w:r>
    </w:p>
    <w:p w:rsidR="00CD50D6" w:rsidRPr="00F74670" w:rsidRDefault="00CD50D6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350E4D" w:rsidRPr="00350E4D" w:rsidRDefault="00350E4D" w:rsidP="00350E4D">
      <w:pPr>
        <w:autoSpaceDE w:val="0"/>
        <w:jc w:val="both"/>
        <w:rPr>
          <w:color w:val="000000"/>
        </w:rPr>
      </w:pPr>
    </w:p>
    <w:p w:rsidR="00350E4D" w:rsidRPr="00F74255" w:rsidRDefault="00350E4D" w:rsidP="00350E4D">
      <w:pPr>
        <w:jc w:val="both"/>
        <w:rPr>
          <w:b/>
        </w:rPr>
      </w:pPr>
      <w:r w:rsidRPr="00350E4D">
        <w:t xml:space="preserve">W związku z </w:t>
      </w:r>
      <w:r w:rsidR="00F74255">
        <w:t>brakiem uwag</w:t>
      </w:r>
      <w:r>
        <w:rPr>
          <w:b/>
        </w:rPr>
        <w:t xml:space="preserve"> 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F74255" w:rsidRPr="00F74255">
        <w:rPr>
          <w:iCs/>
        </w:rPr>
        <w:t>w sprawie udzielenia pomocy finansowej Powiatowi Wałeckiemu na dofinansowanie Punktu Konsultacyjnego i Interwencji Kryzysowej w Wałczu</w:t>
      </w:r>
      <w:r w:rsidR="00F74255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17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IX/XX</w:t>
      </w:r>
      <w:r w:rsidR="00F74255">
        <w:rPr>
          <w:b/>
        </w:rPr>
        <w:t>V</w:t>
      </w:r>
      <w:r>
        <w:rPr>
          <w:b/>
        </w:rPr>
        <w:t>/</w:t>
      </w:r>
      <w:r w:rsidR="00F74255">
        <w:rPr>
          <w:b/>
        </w:rPr>
        <w:t>233</w:t>
      </w:r>
      <w:r>
        <w:rPr>
          <w:b/>
        </w:rPr>
        <w:t>/2</w:t>
      </w:r>
      <w:r w:rsidR="00F74255">
        <w:rPr>
          <w:b/>
        </w:rPr>
        <w:t>6</w:t>
      </w:r>
      <w:r>
        <w:rPr>
          <w:b/>
        </w:rPr>
        <w:t xml:space="preserve"> </w:t>
      </w:r>
      <w:r w:rsidR="00F74255" w:rsidRPr="00D45E1A">
        <w:rPr>
          <w:b/>
          <w:iCs/>
        </w:rPr>
        <w:t xml:space="preserve">w sprawie udzielenia pomocy finansowej Powiatowi Wałeckiemu na dofinansowanie Punktu Konsultacyjnego i Interwencji Kryzysowej </w:t>
      </w:r>
      <w:r w:rsidR="00F74255">
        <w:rPr>
          <w:b/>
          <w:iCs/>
        </w:rPr>
        <w:br/>
      </w:r>
      <w:r w:rsidR="00F74255" w:rsidRPr="00D45E1A">
        <w:rPr>
          <w:b/>
          <w:iCs/>
        </w:rPr>
        <w:t>w Wałczu</w:t>
      </w:r>
      <w:r w:rsidR="00F74255">
        <w:rPr>
          <w:b/>
        </w:rPr>
        <w:t xml:space="preserve"> </w:t>
      </w:r>
      <w:r>
        <w:t>została podjęta jednogłośnie.</w:t>
      </w:r>
    </w:p>
    <w:p w:rsidR="00350E4D" w:rsidRDefault="00350E4D" w:rsidP="00350E4D">
      <w:pPr>
        <w:autoSpaceDE w:val="0"/>
        <w:jc w:val="both"/>
        <w:rPr>
          <w:i/>
        </w:rPr>
      </w:pPr>
      <w:r>
        <w:rPr>
          <w:i/>
        </w:rPr>
        <w:t>(Uchwała stanowi załącznik nr 18 do protokołu)</w:t>
      </w:r>
    </w:p>
    <w:p w:rsidR="003C0A06" w:rsidRPr="001C1F90" w:rsidRDefault="003C0A06" w:rsidP="001C1F90">
      <w:pPr>
        <w:autoSpaceDE w:val="0"/>
        <w:jc w:val="both"/>
        <w:rPr>
          <w:i/>
        </w:rPr>
      </w:pPr>
    </w:p>
    <w:p w:rsidR="00D45E1A" w:rsidRDefault="000E567C" w:rsidP="00966A7D">
      <w:pPr>
        <w:jc w:val="both"/>
        <w:rPr>
          <w:b/>
          <w:iCs/>
        </w:rPr>
      </w:pPr>
      <w:r w:rsidRPr="004458A1">
        <w:rPr>
          <w:b/>
          <w:iCs/>
        </w:rPr>
        <w:t>4</w:t>
      </w:r>
      <w:r w:rsidR="008F4383" w:rsidRPr="004458A1">
        <w:rPr>
          <w:b/>
          <w:iCs/>
        </w:rPr>
        <w:t xml:space="preserve">) </w:t>
      </w:r>
      <w:r w:rsidR="00D45E1A" w:rsidRPr="00D45E1A">
        <w:rPr>
          <w:b/>
          <w:iCs/>
        </w:rPr>
        <w:t xml:space="preserve">w sprawie wyrażenia zgody na sprzedaż nieruchomości stanowiącej mienie </w:t>
      </w:r>
      <w:r w:rsidR="00D45E1A">
        <w:rPr>
          <w:b/>
          <w:iCs/>
        </w:rPr>
        <w:t>komunalne Gminy Miejskiej Wałcz.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(Projekt uchwały stanowi załącznik nr </w:t>
      </w:r>
      <w:r w:rsidR="00350E4D">
        <w:rPr>
          <w:bCs/>
          <w:i/>
        </w:rPr>
        <w:t>1</w:t>
      </w:r>
      <w:r w:rsidR="003C0A06" w:rsidRPr="004458A1">
        <w:rPr>
          <w:bCs/>
          <w:i/>
        </w:rPr>
        <w:t>9</w:t>
      </w:r>
      <w:r w:rsidRPr="004458A1">
        <w:rPr>
          <w:bCs/>
          <w:i/>
        </w:rPr>
        <w:t xml:space="preserve"> do protokołu)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(Nagranie </w:t>
      </w:r>
      <w:r w:rsidR="006C3D07">
        <w:rPr>
          <w:bCs/>
          <w:i/>
        </w:rPr>
        <w:t>26:29</w:t>
      </w:r>
      <w:r w:rsidRPr="004458A1">
        <w:rPr>
          <w:bCs/>
          <w:i/>
        </w:rPr>
        <w:t xml:space="preserve"> – </w:t>
      </w:r>
      <w:r w:rsidR="006C3D07">
        <w:rPr>
          <w:bCs/>
          <w:i/>
        </w:rPr>
        <w:t>44:01</w:t>
      </w:r>
      <w:r w:rsidRPr="004458A1">
        <w:rPr>
          <w:bCs/>
          <w:i/>
        </w:rPr>
        <w:t>)</w:t>
      </w:r>
    </w:p>
    <w:p w:rsidR="00966A7D" w:rsidRPr="004458A1" w:rsidRDefault="00966A7D" w:rsidP="00966A7D">
      <w:pPr>
        <w:autoSpaceDE w:val="0"/>
        <w:jc w:val="both"/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1</w:t>
      </w:r>
      <w:r w:rsidR="00F74255">
        <w:rPr>
          <w:i/>
          <w:szCs w:val="24"/>
        </w:rPr>
        <w:t>9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1</w:t>
      </w:r>
      <w:r w:rsidR="00F74255">
        <w:rPr>
          <w:i/>
          <w:szCs w:val="24"/>
        </w:rPr>
        <w:t>9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1</w:t>
      </w:r>
      <w:r w:rsidR="00F74255">
        <w:rPr>
          <w:i/>
          <w:szCs w:val="24"/>
        </w:rPr>
        <w:t>9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Zastępca </w:t>
      </w:r>
      <w:r w:rsidRPr="00F571B3">
        <w:rPr>
          <w:szCs w:val="24"/>
        </w:rPr>
        <w:t>Przewodnicząc</w:t>
      </w:r>
      <w:r>
        <w:rPr>
          <w:szCs w:val="24"/>
        </w:rPr>
        <w:t>ej</w:t>
      </w:r>
      <w:r w:rsidRPr="00F571B3">
        <w:rPr>
          <w:szCs w:val="24"/>
        </w:rPr>
        <w:t xml:space="preserve"> Komisji Spraw Społecznych </w:t>
      </w:r>
      <w:r>
        <w:rPr>
          <w:szCs w:val="24"/>
        </w:rPr>
        <w:t>Sebastian Kwiatkowski</w:t>
      </w:r>
      <w:r w:rsidRPr="00F571B3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1</w:t>
      </w:r>
      <w:r w:rsidR="00F74255">
        <w:rPr>
          <w:i/>
          <w:szCs w:val="24"/>
        </w:rPr>
        <w:t>9</w:t>
      </w:r>
      <w:r>
        <w:rPr>
          <w:i/>
          <w:szCs w:val="24"/>
        </w:rPr>
        <w:t>d do protokołu).</w:t>
      </w:r>
    </w:p>
    <w:p w:rsidR="00911D47" w:rsidRPr="00F33B0C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AD7CC7" w:rsidRDefault="00AD7CC7" w:rsidP="00966A7D">
      <w:pPr>
        <w:autoSpaceDE w:val="0"/>
        <w:jc w:val="both"/>
        <w:rPr>
          <w:color w:val="000000"/>
        </w:rPr>
      </w:pPr>
    </w:p>
    <w:p w:rsidR="00E602A7" w:rsidRDefault="00AD7CC7" w:rsidP="006C3D07">
      <w:pPr>
        <w:autoSpaceDE w:val="0"/>
        <w:jc w:val="both"/>
      </w:pPr>
      <w:r w:rsidRPr="00640AA3">
        <w:rPr>
          <w:i/>
        </w:rPr>
        <w:t>Głos w temacie kolejno zabrali:</w:t>
      </w:r>
      <w:r w:rsidRPr="00640AA3">
        <w:t xml:space="preserve"> Radny </w:t>
      </w:r>
      <w:r w:rsidR="00DF3CBF" w:rsidRPr="00640AA3">
        <w:t xml:space="preserve">Andrzej </w:t>
      </w:r>
      <w:proofErr w:type="spellStart"/>
      <w:r w:rsidR="00DF3CBF" w:rsidRPr="00640AA3">
        <w:t>Subocz</w:t>
      </w:r>
      <w:proofErr w:type="spellEnd"/>
      <w:r w:rsidR="00DF3CBF" w:rsidRPr="00640AA3">
        <w:t>, Radny Mateusz Bąk,</w:t>
      </w:r>
      <w:r w:rsidR="00DF3CBF" w:rsidRPr="00DF3CBF">
        <w:rPr>
          <w:color w:val="FF0000"/>
        </w:rPr>
        <w:t xml:space="preserve"> </w:t>
      </w:r>
      <w:r w:rsidR="00DF3CBF" w:rsidRPr="00640AA3">
        <w:t>Burmistrz Miasta Maciej Żebrowski, Radny Mateusz Bąk, Z-ca Burmistrza Hanna Szynkaruk-Szpynda, Radny Piotr Filipiak,</w:t>
      </w:r>
      <w:r w:rsidR="00DF3CBF" w:rsidRPr="00640AA3">
        <w:rPr>
          <w:color w:val="FF0000"/>
        </w:rPr>
        <w:t xml:space="preserve"> </w:t>
      </w:r>
      <w:r w:rsidR="00DF3CBF" w:rsidRPr="00640AA3">
        <w:t xml:space="preserve">Radny Krzysztof Piotrowski, Burmistrz Miasta Maciej Żebrowski, </w:t>
      </w:r>
      <w:r w:rsidR="00640AA3" w:rsidRPr="00640AA3">
        <w:t xml:space="preserve">Radny Krzysztof Piotrowski, Burmistrz Miasta Maciej Żebrowski, </w:t>
      </w:r>
      <w:r w:rsidR="00DF3CBF" w:rsidRPr="006C3D07">
        <w:t xml:space="preserve">Radny Zdzisław </w:t>
      </w:r>
      <w:proofErr w:type="spellStart"/>
      <w:r w:rsidR="00DF3CBF" w:rsidRPr="006C3D07">
        <w:t>Ryder</w:t>
      </w:r>
      <w:proofErr w:type="spellEnd"/>
      <w:r w:rsidR="00DF3CBF" w:rsidRPr="006C3D07">
        <w:t xml:space="preserve">, Burmistrz Miasta Maciej Żebrowski, Radny Zdzisław </w:t>
      </w:r>
      <w:proofErr w:type="spellStart"/>
      <w:r w:rsidR="00DF3CBF" w:rsidRPr="006C3D07">
        <w:t>Ryder</w:t>
      </w:r>
      <w:proofErr w:type="spellEnd"/>
      <w:r w:rsidR="00DF3CBF" w:rsidRPr="006C3D07">
        <w:t>, Radna Maria Minkowska.</w:t>
      </w:r>
    </w:p>
    <w:p w:rsidR="00F72232" w:rsidRPr="006C3D07" w:rsidRDefault="00F72232" w:rsidP="006C3D07">
      <w:pPr>
        <w:autoSpaceDE w:val="0"/>
        <w:jc w:val="both"/>
        <w:rPr>
          <w:color w:val="FF0000"/>
        </w:rPr>
      </w:pPr>
    </w:p>
    <w:p w:rsidR="00966A7D" w:rsidRPr="00DF3CBF" w:rsidRDefault="00966A7D" w:rsidP="00966A7D">
      <w:pPr>
        <w:jc w:val="both"/>
        <w:rPr>
          <w:b/>
        </w:rPr>
      </w:pPr>
      <w:r>
        <w:t xml:space="preserve">W związku z </w:t>
      </w:r>
      <w:r w:rsidR="00257559">
        <w:t xml:space="preserve">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257559">
        <w:rPr>
          <w:color w:val="000000"/>
          <w:lang w:eastAsia="en-US"/>
        </w:rPr>
        <w:t xml:space="preserve"> </w:t>
      </w:r>
      <w:r w:rsidR="00DF3CBF" w:rsidRPr="00DF3CBF">
        <w:rPr>
          <w:iCs/>
        </w:rPr>
        <w:t>w sprawie wyrażenia zgody na sprzedaż nieruchomości stanowiącej mienie komunalne Gminy Miejskiej Wałcz</w:t>
      </w:r>
      <w:r w:rsidR="008F4383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DF3CBF">
        <w:rPr>
          <w:bCs/>
          <w:i/>
        </w:rPr>
        <w:t>20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DF3CBF">
        <w:rPr>
          <w:b/>
        </w:rPr>
        <w:br/>
      </w:r>
      <w:r w:rsidRPr="009427A7">
        <w:rPr>
          <w:b/>
        </w:rPr>
        <w:lastRenderedPageBreak/>
        <w:t xml:space="preserve">nr </w:t>
      </w:r>
      <w:r>
        <w:rPr>
          <w:b/>
        </w:rPr>
        <w:t>IX/</w:t>
      </w:r>
      <w:r w:rsidR="00B23CBE">
        <w:rPr>
          <w:b/>
        </w:rPr>
        <w:t>XX</w:t>
      </w:r>
      <w:r w:rsidR="00DF3CBF">
        <w:rPr>
          <w:b/>
        </w:rPr>
        <w:t>V</w:t>
      </w:r>
      <w:r w:rsidR="000E567C">
        <w:rPr>
          <w:b/>
        </w:rPr>
        <w:t>/</w:t>
      </w:r>
      <w:r w:rsidR="00257559">
        <w:rPr>
          <w:b/>
        </w:rPr>
        <w:t>2</w:t>
      </w:r>
      <w:r w:rsidR="00DF3CBF">
        <w:rPr>
          <w:b/>
        </w:rPr>
        <w:t>34</w:t>
      </w:r>
      <w:r w:rsidR="000E567C">
        <w:rPr>
          <w:b/>
        </w:rPr>
        <w:t>/2</w:t>
      </w:r>
      <w:r w:rsidR="00DF3CBF">
        <w:rPr>
          <w:b/>
        </w:rPr>
        <w:t xml:space="preserve">6 </w:t>
      </w:r>
      <w:r w:rsidR="00DF3CBF" w:rsidRPr="00D45E1A">
        <w:rPr>
          <w:b/>
          <w:iCs/>
        </w:rPr>
        <w:t xml:space="preserve">w sprawie wyrażenia zgody na sprzedaż nieruchomości stanowiącej mienie </w:t>
      </w:r>
      <w:r w:rsidR="00DF3CBF">
        <w:rPr>
          <w:b/>
          <w:iCs/>
        </w:rPr>
        <w:t>komunalne Gminy Miejskiej Wałcz</w:t>
      </w:r>
      <w:r w:rsidR="00DF3CBF">
        <w:rPr>
          <w:b/>
        </w:rPr>
        <w:t xml:space="preserve"> </w:t>
      </w:r>
      <w:r>
        <w:t xml:space="preserve">została podjęta </w:t>
      </w:r>
      <w:r w:rsidR="00257559">
        <w:t>większością głosów</w:t>
      </w:r>
      <w:r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257559">
        <w:rPr>
          <w:i/>
        </w:rPr>
        <w:t>2</w:t>
      </w:r>
      <w:r w:rsidR="00DF3CBF">
        <w:rPr>
          <w:i/>
        </w:rPr>
        <w:t>1</w:t>
      </w:r>
      <w:r>
        <w:rPr>
          <w:i/>
        </w:rPr>
        <w:t xml:space="preserve"> do protokołu)</w:t>
      </w:r>
    </w:p>
    <w:p w:rsidR="004458A1" w:rsidRDefault="004458A1" w:rsidP="0008564C">
      <w:pPr>
        <w:jc w:val="both"/>
        <w:rPr>
          <w:color w:val="000000"/>
        </w:rPr>
      </w:pPr>
    </w:p>
    <w:p w:rsidR="00D45E1A" w:rsidRPr="00D45E1A" w:rsidRDefault="000E567C" w:rsidP="00D45E1A">
      <w:pPr>
        <w:jc w:val="both"/>
        <w:rPr>
          <w:b/>
          <w:iCs/>
        </w:rPr>
      </w:pPr>
      <w:r w:rsidRPr="00D93055">
        <w:rPr>
          <w:b/>
          <w:iCs/>
        </w:rPr>
        <w:t>5</w:t>
      </w:r>
      <w:r w:rsidR="003A62EA" w:rsidRPr="00D93055">
        <w:rPr>
          <w:b/>
          <w:iCs/>
        </w:rPr>
        <w:t xml:space="preserve">) </w:t>
      </w:r>
      <w:r w:rsidR="00D45E1A" w:rsidRPr="00D45E1A">
        <w:rPr>
          <w:b/>
          <w:iCs/>
        </w:rPr>
        <w:t>w sprawie zmian budżetu Gminy Miejskiej Wałcz na 2026</w:t>
      </w:r>
      <w:r w:rsidR="00D45E1A">
        <w:rPr>
          <w:b/>
          <w:iCs/>
        </w:rPr>
        <w:t xml:space="preserve"> rok.</w:t>
      </w:r>
    </w:p>
    <w:p w:rsidR="002A1A8E" w:rsidRPr="00D93055" w:rsidRDefault="002A1A8E" w:rsidP="002A1A8E">
      <w:pPr>
        <w:jc w:val="both"/>
        <w:rPr>
          <w:bCs/>
          <w:i/>
        </w:rPr>
      </w:pPr>
      <w:r w:rsidRPr="00D93055">
        <w:rPr>
          <w:bCs/>
          <w:i/>
        </w:rPr>
        <w:t xml:space="preserve">(Projekt uchwały stanowi załącznik nr </w:t>
      </w:r>
      <w:r w:rsidR="00257559" w:rsidRPr="00D93055">
        <w:rPr>
          <w:bCs/>
          <w:i/>
        </w:rPr>
        <w:t>2</w:t>
      </w:r>
      <w:r w:rsidR="00DF3CBF">
        <w:rPr>
          <w:bCs/>
          <w:i/>
        </w:rPr>
        <w:t>2</w:t>
      </w:r>
      <w:r w:rsidRPr="00D93055">
        <w:rPr>
          <w:bCs/>
          <w:i/>
        </w:rPr>
        <w:t xml:space="preserve"> do protokołu)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6C3D07">
        <w:rPr>
          <w:bCs/>
          <w:i/>
        </w:rPr>
        <w:t>44:02</w:t>
      </w:r>
      <w:r w:rsidRPr="005A2DCB">
        <w:rPr>
          <w:bCs/>
          <w:i/>
        </w:rPr>
        <w:t xml:space="preserve"> – </w:t>
      </w:r>
      <w:r w:rsidR="006C3D07">
        <w:rPr>
          <w:bCs/>
          <w:i/>
        </w:rPr>
        <w:t>48:53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F3CBF">
        <w:rPr>
          <w:i/>
          <w:szCs w:val="24"/>
        </w:rPr>
        <w:t>22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DF3CBF">
        <w:rPr>
          <w:i/>
          <w:szCs w:val="24"/>
        </w:rPr>
        <w:t>22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</w:t>
      </w:r>
      <w:r w:rsidR="00DF3CBF">
        <w:rPr>
          <w:i/>
          <w:szCs w:val="24"/>
        </w:rPr>
        <w:t>22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Zastępca </w:t>
      </w:r>
      <w:r w:rsidRPr="00F571B3">
        <w:rPr>
          <w:szCs w:val="24"/>
        </w:rPr>
        <w:t>Przewodnicząc</w:t>
      </w:r>
      <w:r>
        <w:rPr>
          <w:szCs w:val="24"/>
        </w:rPr>
        <w:t>ej</w:t>
      </w:r>
      <w:r w:rsidRPr="00F571B3">
        <w:rPr>
          <w:szCs w:val="24"/>
        </w:rPr>
        <w:t xml:space="preserve"> Komisji Spraw Społecznych </w:t>
      </w:r>
      <w:r>
        <w:rPr>
          <w:szCs w:val="24"/>
        </w:rPr>
        <w:t>Sebastian Kwiatkowski</w:t>
      </w:r>
      <w:r w:rsidRPr="00F571B3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DF3CBF">
        <w:rPr>
          <w:i/>
          <w:szCs w:val="24"/>
        </w:rPr>
        <w:t>22</w:t>
      </w:r>
      <w:r>
        <w:rPr>
          <w:i/>
          <w:szCs w:val="24"/>
        </w:rPr>
        <w:t>d do protokołu).</w:t>
      </w:r>
    </w:p>
    <w:p w:rsidR="00DF3CBF" w:rsidRDefault="00DF3CBF" w:rsidP="009A7012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D93055" w:rsidRDefault="00D93055" w:rsidP="00D93055">
      <w:pPr>
        <w:ind w:right="23"/>
        <w:jc w:val="both"/>
        <w:rPr>
          <w:szCs w:val="24"/>
        </w:rPr>
      </w:pPr>
      <w:r>
        <w:rPr>
          <w:b/>
          <w:szCs w:val="24"/>
        </w:rPr>
        <w:t>Burmistrz</w:t>
      </w:r>
      <w:r w:rsidR="00DF3CBF">
        <w:rPr>
          <w:b/>
          <w:szCs w:val="24"/>
        </w:rPr>
        <w:t xml:space="preserve"> Miasta Maciej Żebrowski </w:t>
      </w:r>
      <w:r>
        <w:rPr>
          <w:b/>
          <w:szCs w:val="24"/>
        </w:rPr>
        <w:t xml:space="preserve">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D93055" w:rsidRPr="00F74670" w:rsidRDefault="00D93055" w:rsidP="00D93055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>
        <w:rPr>
          <w:i/>
          <w:szCs w:val="24"/>
        </w:rPr>
        <w:t>2</w:t>
      </w:r>
      <w:r w:rsidR="00DF3CBF">
        <w:rPr>
          <w:i/>
          <w:szCs w:val="24"/>
        </w:rPr>
        <w:t>3</w:t>
      </w:r>
      <w:r w:rsidRPr="00F74670">
        <w:rPr>
          <w:i/>
          <w:szCs w:val="24"/>
        </w:rPr>
        <w:t xml:space="preserve"> do protokołu)</w:t>
      </w:r>
    </w:p>
    <w:p w:rsidR="00D93055" w:rsidRDefault="00D93055" w:rsidP="00D93055">
      <w:pPr>
        <w:autoSpaceDE w:val="0"/>
        <w:jc w:val="both"/>
        <w:rPr>
          <w:color w:val="000000"/>
        </w:rPr>
      </w:pPr>
    </w:p>
    <w:p w:rsidR="00D93055" w:rsidRDefault="00D93055" w:rsidP="00D93055">
      <w:pPr>
        <w:autoSpaceDE w:val="0"/>
        <w:jc w:val="both"/>
        <w:rPr>
          <w:color w:val="000000"/>
        </w:rPr>
      </w:pPr>
      <w:r w:rsidRPr="00D93055">
        <w:rPr>
          <w:i/>
          <w:color w:val="000000"/>
        </w:rPr>
        <w:t xml:space="preserve">Głos w temacie zabrał: </w:t>
      </w:r>
      <w:r>
        <w:rPr>
          <w:color w:val="000000"/>
        </w:rPr>
        <w:t>Radn</w:t>
      </w:r>
      <w:r w:rsidR="00DF3CBF">
        <w:rPr>
          <w:color w:val="000000"/>
        </w:rPr>
        <w:t xml:space="preserve">y Zdzisław </w:t>
      </w:r>
      <w:proofErr w:type="spellStart"/>
      <w:r w:rsidR="00DF3CBF">
        <w:rPr>
          <w:color w:val="000000"/>
        </w:rPr>
        <w:t>Ryder</w:t>
      </w:r>
      <w:proofErr w:type="spellEnd"/>
      <w:r>
        <w:rPr>
          <w:color w:val="000000"/>
        </w:rPr>
        <w:t>.</w:t>
      </w:r>
    </w:p>
    <w:p w:rsidR="00D93055" w:rsidRDefault="00D93055" w:rsidP="00B23CBE">
      <w:pPr>
        <w:jc w:val="both"/>
        <w:rPr>
          <w:b/>
          <w:iCs/>
        </w:rPr>
      </w:pPr>
    </w:p>
    <w:p w:rsidR="00B23CBE" w:rsidRPr="00DF3CBF" w:rsidRDefault="00B23CBE" w:rsidP="00B23CBE">
      <w:pPr>
        <w:jc w:val="both"/>
        <w:rPr>
          <w:b/>
        </w:rPr>
      </w:pPr>
      <w:r>
        <w:t xml:space="preserve">W związku z </w:t>
      </w:r>
      <w:r w:rsidR="00DF3CBF">
        <w:t>wyczerpaniem tematu</w:t>
      </w:r>
      <w:r w:rsidR="004458A1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87D17" w:rsidRPr="0080165A">
        <w:rPr>
          <w:color w:val="000000"/>
          <w:lang w:eastAsia="en-US"/>
        </w:rPr>
        <w:t>uchwały</w:t>
      </w:r>
      <w:r w:rsidR="00DF3CBF">
        <w:rPr>
          <w:color w:val="000000"/>
          <w:lang w:eastAsia="en-US"/>
        </w:rPr>
        <w:t xml:space="preserve"> </w:t>
      </w:r>
      <w:r w:rsidR="00DF3CBF" w:rsidRPr="00DF3CBF">
        <w:rPr>
          <w:iCs/>
        </w:rPr>
        <w:t>w sprawie zmian budżetu Gminy Miejskiej Wałcz na 2026 rok</w:t>
      </w:r>
      <w:r w:rsidR="00DF3CBF">
        <w:rPr>
          <w:color w:val="000000"/>
          <w:lang w:eastAsia="en-US"/>
        </w:rPr>
        <w:t xml:space="preserve"> </w:t>
      </w:r>
      <w:r w:rsidR="00D93055">
        <w:rPr>
          <w:color w:val="000000"/>
          <w:lang w:eastAsia="en-US"/>
        </w:rPr>
        <w:t>wraz z autopoprawką</w:t>
      </w:r>
      <w:r w:rsidR="00E87D1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4458A1">
        <w:rPr>
          <w:bCs/>
          <w:i/>
        </w:rPr>
        <w:t xml:space="preserve"> </w:t>
      </w:r>
      <w:r w:rsidR="00DF3CBF">
        <w:rPr>
          <w:bCs/>
          <w:i/>
        </w:rPr>
        <w:t>24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 w:rsidR="00E87D17">
        <w:t xml:space="preserve"> </w:t>
      </w:r>
      <w:r w:rsidR="00E87D17" w:rsidRPr="009427A7">
        <w:rPr>
          <w:b/>
        </w:rPr>
        <w:t xml:space="preserve">uchwała nr </w:t>
      </w:r>
      <w:r w:rsidR="00E87D17">
        <w:rPr>
          <w:b/>
        </w:rPr>
        <w:t>IX/XX</w:t>
      </w:r>
      <w:r w:rsidR="00DF3CBF">
        <w:rPr>
          <w:b/>
        </w:rPr>
        <w:t>V</w:t>
      </w:r>
      <w:r w:rsidR="00E87D17">
        <w:rPr>
          <w:b/>
        </w:rPr>
        <w:t>/</w:t>
      </w:r>
      <w:r w:rsidR="00D93055">
        <w:rPr>
          <w:b/>
        </w:rPr>
        <w:t>2</w:t>
      </w:r>
      <w:r w:rsidR="00DF3CBF">
        <w:rPr>
          <w:b/>
        </w:rPr>
        <w:t xml:space="preserve">35/26 </w:t>
      </w:r>
      <w:r w:rsidR="00DF3CBF" w:rsidRPr="00D45E1A">
        <w:rPr>
          <w:b/>
          <w:iCs/>
        </w:rPr>
        <w:t>w sprawie zmian budżetu Gminy Miejskiej Wałcz na 2026</w:t>
      </w:r>
      <w:r w:rsidR="00DF3CBF">
        <w:rPr>
          <w:b/>
          <w:iCs/>
        </w:rPr>
        <w:t xml:space="preserve"> rok</w:t>
      </w:r>
      <w:r w:rsidR="00DF3CBF">
        <w:rPr>
          <w:b/>
        </w:rPr>
        <w:t xml:space="preserve"> </w:t>
      </w:r>
      <w:r>
        <w:t xml:space="preserve">została podjęta </w:t>
      </w:r>
      <w:r w:rsidR="00DF3CBF">
        <w:t>większością głosów</w:t>
      </w:r>
      <w:r>
        <w:t>.</w:t>
      </w:r>
    </w:p>
    <w:p w:rsidR="00E87D17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D93055">
        <w:rPr>
          <w:i/>
        </w:rPr>
        <w:t>2</w:t>
      </w:r>
      <w:r w:rsidR="003F272F">
        <w:rPr>
          <w:i/>
        </w:rPr>
        <w:t>5</w:t>
      </w:r>
      <w:r w:rsidR="00E87D17">
        <w:rPr>
          <w:i/>
        </w:rPr>
        <w:t xml:space="preserve"> do protokołu)</w:t>
      </w:r>
    </w:p>
    <w:p w:rsidR="00E87D17" w:rsidRPr="00E87D17" w:rsidRDefault="00E87D17" w:rsidP="00E87D17">
      <w:pPr>
        <w:autoSpaceDE w:val="0"/>
        <w:jc w:val="both"/>
        <w:rPr>
          <w:i/>
        </w:rPr>
      </w:pPr>
    </w:p>
    <w:p w:rsidR="00D45E1A" w:rsidRPr="003F272F" w:rsidRDefault="002A1A8E" w:rsidP="00862063">
      <w:pPr>
        <w:jc w:val="both"/>
        <w:rPr>
          <w:b/>
          <w:iCs/>
        </w:rPr>
      </w:pPr>
      <w:r w:rsidRPr="003F272F">
        <w:rPr>
          <w:b/>
          <w:iCs/>
        </w:rPr>
        <w:t xml:space="preserve">6) </w:t>
      </w:r>
      <w:r w:rsidR="00D45E1A" w:rsidRPr="003F272F">
        <w:rPr>
          <w:b/>
          <w:iCs/>
        </w:rPr>
        <w:t>w sprawie zmian Wieloletniej Prognozy Finansowej Gminy Miejskiej Wałcz na lata 2026 – 2034.</w:t>
      </w:r>
    </w:p>
    <w:p w:rsidR="002A1A8E" w:rsidRPr="003F272F" w:rsidRDefault="002A1A8E" w:rsidP="002A1A8E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 w:rsidR="006C3D07">
        <w:rPr>
          <w:bCs/>
          <w:i/>
        </w:rPr>
        <w:t xml:space="preserve">kt uchwały stanowi załącznik nr </w:t>
      </w:r>
      <w:r w:rsidR="00D93055" w:rsidRPr="003F272F">
        <w:rPr>
          <w:bCs/>
          <w:i/>
        </w:rPr>
        <w:t>2</w:t>
      </w:r>
      <w:r w:rsidR="003F272F" w:rsidRPr="003F272F">
        <w:rPr>
          <w:bCs/>
          <w:i/>
        </w:rPr>
        <w:t>6</w:t>
      </w:r>
      <w:r w:rsidRPr="003F272F">
        <w:rPr>
          <w:bCs/>
          <w:i/>
        </w:rPr>
        <w:t xml:space="preserve"> do protokołu)</w:t>
      </w:r>
    </w:p>
    <w:p w:rsidR="002A1A8E" w:rsidRPr="003F272F" w:rsidRDefault="002A1A8E" w:rsidP="002A1A8E">
      <w:pPr>
        <w:jc w:val="both"/>
        <w:rPr>
          <w:bCs/>
          <w:i/>
        </w:rPr>
      </w:pPr>
      <w:r w:rsidRPr="003F272F">
        <w:rPr>
          <w:bCs/>
          <w:i/>
        </w:rPr>
        <w:t>(Nagranie</w:t>
      </w:r>
      <w:r w:rsidR="00FB3304" w:rsidRPr="003F272F">
        <w:rPr>
          <w:bCs/>
          <w:i/>
        </w:rPr>
        <w:t xml:space="preserve"> </w:t>
      </w:r>
      <w:r w:rsidR="006C3D07">
        <w:rPr>
          <w:bCs/>
          <w:i/>
        </w:rPr>
        <w:t>48:54</w:t>
      </w:r>
      <w:r w:rsidRPr="003F272F">
        <w:rPr>
          <w:bCs/>
          <w:i/>
        </w:rPr>
        <w:t xml:space="preserve"> – </w:t>
      </w:r>
      <w:r w:rsidR="00A42E3D">
        <w:rPr>
          <w:bCs/>
          <w:i/>
        </w:rPr>
        <w:t>51:50</w:t>
      </w:r>
      <w:r w:rsidRPr="003F272F">
        <w:rPr>
          <w:bCs/>
          <w:i/>
        </w:rPr>
        <w:t>)</w:t>
      </w:r>
    </w:p>
    <w:p w:rsidR="002A1A8E" w:rsidRPr="00DF3CBF" w:rsidRDefault="002A1A8E" w:rsidP="002A1A8E">
      <w:pPr>
        <w:jc w:val="both"/>
        <w:rPr>
          <w:b/>
          <w:iCs/>
          <w:color w:val="FF0000"/>
        </w:rPr>
      </w:pP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F272F">
        <w:rPr>
          <w:b/>
          <w:bCs/>
        </w:rPr>
        <w:t xml:space="preserve">Przewodniczący Rady Miasta Dariusz </w:t>
      </w:r>
      <w:proofErr w:type="spellStart"/>
      <w:r w:rsidRPr="003F272F">
        <w:rPr>
          <w:b/>
          <w:bCs/>
        </w:rPr>
        <w:t>Szalla</w:t>
      </w:r>
      <w:proofErr w:type="spellEnd"/>
      <w:r w:rsidRPr="003F272F">
        <w:rPr>
          <w:b/>
          <w:bCs/>
        </w:rPr>
        <w:t xml:space="preserve"> </w:t>
      </w:r>
      <w:r w:rsidRPr="003F272F">
        <w:rPr>
          <w:bCs/>
        </w:rPr>
        <w:t>poprosił Przewodniczących Komisji Rady Miasta o przedstawienie opinii na temat projektu uchwały: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Sportu, Kultury, Turystyki i Promocji Paweł Łakomy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 w:rsidR="003F272F" w:rsidRPr="003F272F">
        <w:rPr>
          <w:i/>
          <w:szCs w:val="24"/>
        </w:rPr>
        <w:t>26</w:t>
      </w:r>
      <w:r w:rsidRPr="003F272F">
        <w:rPr>
          <w:i/>
          <w:szCs w:val="24"/>
        </w:rPr>
        <w:t>a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Oświaty Piotr Filipiak - Komisja pozytywnie zaopiniowała ww. projekt uchwały </w:t>
      </w:r>
      <w:r w:rsidRPr="003F272F">
        <w:rPr>
          <w:i/>
          <w:szCs w:val="24"/>
        </w:rPr>
        <w:t xml:space="preserve">(załącznik nr </w:t>
      </w:r>
      <w:r w:rsidR="003F272F" w:rsidRPr="003F272F">
        <w:rPr>
          <w:i/>
          <w:szCs w:val="24"/>
        </w:rPr>
        <w:t>26</w:t>
      </w:r>
      <w:r w:rsidRPr="003F272F">
        <w:rPr>
          <w:i/>
          <w:szCs w:val="24"/>
        </w:rPr>
        <w:t>b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Budżetu i Gospodarki Andrzej </w:t>
      </w:r>
      <w:proofErr w:type="spellStart"/>
      <w:r w:rsidRPr="003F272F">
        <w:rPr>
          <w:szCs w:val="24"/>
        </w:rPr>
        <w:t>Ksepko</w:t>
      </w:r>
      <w:proofErr w:type="spellEnd"/>
      <w:r w:rsidRPr="003F272F">
        <w:rPr>
          <w:szCs w:val="24"/>
        </w:rPr>
        <w:t xml:space="preserve">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 </w:t>
      </w:r>
      <w:r w:rsidRPr="003F272F">
        <w:rPr>
          <w:i/>
          <w:szCs w:val="24"/>
        </w:rPr>
        <w:t xml:space="preserve">(załącznik nr </w:t>
      </w:r>
      <w:r w:rsidR="003F272F" w:rsidRPr="003F272F">
        <w:rPr>
          <w:i/>
          <w:szCs w:val="24"/>
        </w:rPr>
        <w:t>26</w:t>
      </w:r>
      <w:r w:rsidRPr="003F272F">
        <w:rPr>
          <w:i/>
          <w:szCs w:val="24"/>
        </w:rPr>
        <w:t>c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jc w:val="both"/>
        <w:rPr>
          <w:i/>
          <w:szCs w:val="24"/>
        </w:rPr>
      </w:pPr>
      <w:r w:rsidRPr="003F272F">
        <w:rPr>
          <w:szCs w:val="24"/>
        </w:rPr>
        <w:t xml:space="preserve">- Zastępca Przewodniczącej Komisji Spraw Społecznych Sebastian Kwiatkowski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 w:rsidR="003F272F" w:rsidRPr="003F272F">
        <w:rPr>
          <w:i/>
          <w:szCs w:val="24"/>
        </w:rPr>
        <w:t>26</w:t>
      </w:r>
      <w:r w:rsidRPr="003F272F">
        <w:rPr>
          <w:i/>
          <w:szCs w:val="24"/>
        </w:rPr>
        <w:t>d do protokołu).</w:t>
      </w:r>
    </w:p>
    <w:p w:rsidR="00E73FF1" w:rsidRPr="003F272F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3F272F" w:rsidRPr="00F72232" w:rsidRDefault="00B23CBE" w:rsidP="00F7223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 w:rsidR="00D93055">
        <w:rPr>
          <w:color w:val="000000"/>
        </w:rPr>
        <w:t xml:space="preserve">projektu uchwały? </w:t>
      </w:r>
    </w:p>
    <w:p w:rsidR="003F272F" w:rsidRDefault="003F272F" w:rsidP="003F272F">
      <w:pPr>
        <w:ind w:right="23"/>
        <w:jc w:val="both"/>
        <w:rPr>
          <w:szCs w:val="24"/>
        </w:rPr>
      </w:pPr>
      <w:r>
        <w:rPr>
          <w:b/>
          <w:szCs w:val="24"/>
        </w:rPr>
        <w:lastRenderedPageBreak/>
        <w:t xml:space="preserve">Burmistrz Miasta Maciej Żebrowski  </w:t>
      </w:r>
      <w:r w:rsidRPr="00F74670">
        <w:rPr>
          <w:szCs w:val="24"/>
        </w:rPr>
        <w:t>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3F272F" w:rsidRPr="00F74670" w:rsidRDefault="003F272F" w:rsidP="003F272F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</w:t>
      </w:r>
      <w:r>
        <w:rPr>
          <w:i/>
          <w:szCs w:val="24"/>
        </w:rPr>
        <w:t>a</w:t>
      </w:r>
      <w:r w:rsidRPr="00F74670">
        <w:rPr>
          <w:i/>
          <w:szCs w:val="24"/>
        </w:rPr>
        <w:t xml:space="preserve"> stanowi załącznik nr </w:t>
      </w:r>
      <w:r>
        <w:rPr>
          <w:i/>
          <w:szCs w:val="24"/>
        </w:rPr>
        <w:t>27</w:t>
      </w:r>
      <w:r w:rsidRPr="00F74670">
        <w:rPr>
          <w:i/>
          <w:szCs w:val="24"/>
        </w:rPr>
        <w:t xml:space="preserve"> do protokołu)</w:t>
      </w:r>
    </w:p>
    <w:p w:rsidR="003F272F" w:rsidRDefault="003F272F" w:rsidP="00350E4D">
      <w:pPr>
        <w:jc w:val="both"/>
      </w:pPr>
    </w:p>
    <w:p w:rsidR="003F272F" w:rsidRPr="003F272F" w:rsidRDefault="00350E4D" w:rsidP="003F272F">
      <w:pPr>
        <w:jc w:val="both"/>
        <w:rPr>
          <w:b/>
        </w:rPr>
      </w:pPr>
      <w:r>
        <w:t xml:space="preserve">W związku z </w:t>
      </w:r>
      <w:r w:rsidR="00D93055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3F272F" w:rsidRPr="0080165A">
        <w:rPr>
          <w:color w:val="000000"/>
          <w:lang w:eastAsia="en-US"/>
        </w:rPr>
        <w:t>poddał pod głosowanie wniosek o podjęcie uchwały</w:t>
      </w:r>
      <w:r w:rsidR="003F272F">
        <w:rPr>
          <w:color w:val="000000"/>
          <w:lang w:eastAsia="en-US"/>
        </w:rPr>
        <w:t xml:space="preserve"> </w:t>
      </w:r>
      <w:r w:rsidR="003F272F" w:rsidRPr="003F272F">
        <w:rPr>
          <w:iCs/>
        </w:rPr>
        <w:t>w sprawie zmian Wieloletniej Prognozy Finansowej Gminy Miejskiej Wałcz na lata 2026 – 2034</w:t>
      </w:r>
      <w:r w:rsidR="003F272F">
        <w:rPr>
          <w:color w:val="000000"/>
          <w:lang w:eastAsia="en-US"/>
        </w:rPr>
        <w:t xml:space="preserve"> wraz z autopoprawką </w:t>
      </w:r>
      <w:r w:rsidR="003F272F">
        <w:rPr>
          <w:bCs/>
          <w:i/>
        </w:rPr>
        <w:t>(</w:t>
      </w:r>
      <w:r w:rsidR="003F272F" w:rsidRPr="0080165A">
        <w:rPr>
          <w:bCs/>
          <w:i/>
        </w:rPr>
        <w:t>imienny wykaz głosowania stanowi załącznik nr</w:t>
      </w:r>
      <w:r w:rsidR="003F272F">
        <w:rPr>
          <w:bCs/>
          <w:i/>
        </w:rPr>
        <w:t xml:space="preserve"> 28 </w:t>
      </w:r>
      <w:r w:rsidR="003F272F" w:rsidRPr="0080165A">
        <w:rPr>
          <w:bCs/>
          <w:i/>
        </w:rPr>
        <w:t>do protokołu)</w:t>
      </w:r>
      <w:r w:rsidR="003F272F" w:rsidRPr="00BF0730">
        <w:rPr>
          <w:i/>
        </w:rPr>
        <w:t>,</w:t>
      </w:r>
      <w:r w:rsidR="003F272F">
        <w:t xml:space="preserve"> </w:t>
      </w:r>
      <w:r w:rsidR="003F272F" w:rsidRPr="009427A7">
        <w:t>po czym stwierdził, że</w:t>
      </w:r>
      <w:r w:rsidR="003F272F">
        <w:t xml:space="preserve"> </w:t>
      </w:r>
      <w:r w:rsidR="003F272F" w:rsidRPr="009427A7">
        <w:rPr>
          <w:b/>
        </w:rPr>
        <w:t xml:space="preserve">uchwała nr </w:t>
      </w:r>
      <w:r w:rsidR="003F272F">
        <w:rPr>
          <w:b/>
        </w:rPr>
        <w:t xml:space="preserve">IX/XXV/236/26 </w:t>
      </w:r>
      <w:r w:rsidR="003F272F">
        <w:rPr>
          <w:b/>
        </w:rPr>
        <w:br/>
      </w:r>
      <w:r w:rsidR="003F272F" w:rsidRPr="003F272F">
        <w:rPr>
          <w:b/>
          <w:iCs/>
        </w:rPr>
        <w:t xml:space="preserve">w sprawie zmian Wieloletniej Prognozy Finansowej Gminy Miejskiej Wałcz na lata </w:t>
      </w:r>
      <w:r w:rsidR="00A42E3D">
        <w:rPr>
          <w:b/>
          <w:iCs/>
        </w:rPr>
        <w:br/>
      </w:r>
      <w:r w:rsidR="003F272F" w:rsidRPr="003F272F">
        <w:rPr>
          <w:b/>
          <w:iCs/>
        </w:rPr>
        <w:t>2026 – 2034</w:t>
      </w:r>
      <w:r w:rsidR="003F272F">
        <w:rPr>
          <w:b/>
        </w:rPr>
        <w:t xml:space="preserve"> </w:t>
      </w:r>
      <w:r w:rsidR="003F272F">
        <w:t>została podjęta większością głosów.</w:t>
      </w:r>
    </w:p>
    <w:p w:rsidR="003F272F" w:rsidRDefault="003F272F" w:rsidP="003F272F">
      <w:pPr>
        <w:autoSpaceDE w:val="0"/>
        <w:jc w:val="both"/>
        <w:rPr>
          <w:i/>
        </w:rPr>
      </w:pPr>
      <w:r>
        <w:rPr>
          <w:i/>
        </w:rPr>
        <w:t>(Uchwała stanowi załącznik nr 29 do protokołu)</w:t>
      </w:r>
    </w:p>
    <w:p w:rsidR="00D45E1A" w:rsidRPr="00CF4041" w:rsidRDefault="00D45E1A" w:rsidP="008568CA">
      <w:pPr>
        <w:autoSpaceDE w:val="0"/>
        <w:jc w:val="both"/>
        <w:rPr>
          <w:b/>
          <w:i/>
        </w:rPr>
      </w:pPr>
    </w:p>
    <w:p w:rsidR="003F272F" w:rsidRPr="00AC7F26" w:rsidRDefault="00862063" w:rsidP="003F272F">
      <w:pPr>
        <w:tabs>
          <w:tab w:val="left" w:pos="284"/>
          <w:tab w:val="left" w:pos="567"/>
        </w:tabs>
        <w:ind w:right="57"/>
        <w:jc w:val="both"/>
        <w:rPr>
          <w:b/>
        </w:rPr>
      </w:pPr>
      <w:r w:rsidRPr="00AC7F26">
        <w:rPr>
          <w:b/>
        </w:rPr>
        <w:t>6</w:t>
      </w:r>
      <w:r w:rsidR="00A2768B" w:rsidRPr="00AC7F26">
        <w:rPr>
          <w:b/>
        </w:rPr>
        <w:t>.</w:t>
      </w:r>
      <w:r w:rsidR="003F272F" w:rsidRPr="00AC7F26">
        <w:rPr>
          <w:b/>
        </w:rPr>
        <w:t xml:space="preserve"> PRZYJĘCIE SPRAWOZDAŃ Z DZIAŁALNOŚCI KOMISJI IX KADENCJI RADY MIASTA WAŁCZ ZA 2025 ROK: </w:t>
      </w:r>
    </w:p>
    <w:p w:rsidR="003F272F" w:rsidRPr="009D2102" w:rsidRDefault="003F272F" w:rsidP="003F272F">
      <w:pPr>
        <w:jc w:val="both"/>
        <w:rPr>
          <w:bCs/>
          <w:i/>
          <w:color w:val="FF0000"/>
        </w:rPr>
      </w:pPr>
      <w:r w:rsidRPr="00AC7F26">
        <w:rPr>
          <w:bCs/>
          <w:i/>
        </w:rPr>
        <w:t xml:space="preserve">(Nagranie </w:t>
      </w:r>
      <w:r w:rsidR="00A42E3D" w:rsidRPr="00AC7F26">
        <w:rPr>
          <w:bCs/>
          <w:i/>
        </w:rPr>
        <w:t>51:51</w:t>
      </w:r>
      <w:r w:rsidRPr="00AC7F26">
        <w:rPr>
          <w:bCs/>
          <w:i/>
        </w:rPr>
        <w:t xml:space="preserve"> – </w:t>
      </w:r>
      <w:r w:rsidR="00AC7F26">
        <w:rPr>
          <w:bCs/>
          <w:i/>
        </w:rPr>
        <w:t>58:15)</w:t>
      </w:r>
    </w:p>
    <w:p w:rsidR="003F272F" w:rsidRPr="003F272F" w:rsidRDefault="003F272F" w:rsidP="003F272F">
      <w:pPr>
        <w:tabs>
          <w:tab w:val="left" w:pos="284"/>
          <w:tab w:val="left" w:pos="567"/>
        </w:tabs>
        <w:ind w:right="57"/>
        <w:rPr>
          <w:b/>
        </w:rPr>
      </w:pPr>
    </w:p>
    <w:p w:rsidR="003F272F" w:rsidRDefault="003F272F" w:rsidP="003F272F">
      <w:pPr>
        <w:numPr>
          <w:ilvl w:val="0"/>
          <w:numId w:val="13"/>
        </w:numPr>
        <w:tabs>
          <w:tab w:val="left" w:pos="284"/>
          <w:tab w:val="left" w:pos="567"/>
        </w:tabs>
        <w:ind w:right="57"/>
        <w:rPr>
          <w:b/>
        </w:rPr>
      </w:pPr>
      <w:r>
        <w:rPr>
          <w:b/>
        </w:rPr>
        <w:t>Komisji Rewizyjnej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  <w:r w:rsidRPr="003F272F">
        <w:rPr>
          <w:i/>
        </w:rPr>
        <w:t xml:space="preserve">(Sprawozdanie stanowi załącznik nr </w:t>
      </w:r>
      <w:r>
        <w:rPr>
          <w:i/>
        </w:rPr>
        <w:t>30</w:t>
      </w:r>
      <w:r w:rsidRPr="003F272F">
        <w:rPr>
          <w:i/>
        </w:rPr>
        <w:t xml:space="preserve"> do protokołu)</w:t>
      </w:r>
    </w:p>
    <w:p w:rsidR="003F272F" w:rsidRP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</w:p>
    <w:p w:rsidR="003F272F" w:rsidRDefault="003F272F" w:rsidP="003F272F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26E3B">
        <w:t xml:space="preserve">zapytał, czy są uwagi do przedstawionego sprawozdania? </w:t>
      </w:r>
    </w:p>
    <w:p w:rsidR="003F272F" w:rsidRPr="00367BCA" w:rsidRDefault="003F272F" w:rsidP="003F272F">
      <w:pPr>
        <w:jc w:val="both"/>
        <w:rPr>
          <w:color w:val="FF0000"/>
        </w:rPr>
      </w:pPr>
    </w:p>
    <w:p w:rsidR="003F272F" w:rsidRPr="0089307A" w:rsidRDefault="003F272F" w:rsidP="003F272F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>
        <w:rPr>
          <w:bCs/>
        </w:rPr>
        <w:t xml:space="preserve">z brakiem uwag </w:t>
      </w: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89307A">
        <w:rPr>
          <w:lang w:eastAsia="en-US"/>
        </w:rPr>
        <w:t xml:space="preserve">poddał pod głosowanie wniosek o przyjęcie ww. sprawozdania </w:t>
      </w:r>
      <w:r w:rsidRPr="0089307A">
        <w:rPr>
          <w:iCs/>
        </w:rPr>
        <w:t>(</w:t>
      </w:r>
      <w:r w:rsidRPr="0089307A">
        <w:rPr>
          <w:bCs/>
          <w:i/>
        </w:rPr>
        <w:t xml:space="preserve">imienny wykaz głosowania stanowi załącznik nr </w:t>
      </w:r>
      <w:r w:rsidR="004B6230">
        <w:rPr>
          <w:bCs/>
          <w:i/>
        </w:rPr>
        <w:t>31</w:t>
      </w:r>
      <w:r>
        <w:rPr>
          <w:bCs/>
          <w:i/>
        </w:rPr>
        <w:t xml:space="preserve"> </w:t>
      </w:r>
      <w:r w:rsidRPr="0089307A">
        <w:rPr>
          <w:bCs/>
          <w:i/>
        </w:rPr>
        <w:t>do protokołu)</w:t>
      </w:r>
      <w:r w:rsidRPr="0089307A">
        <w:t xml:space="preserve">, po czym stwierdził, że Rada przyjęła sprawozdanie </w:t>
      </w:r>
      <w:r>
        <w:t>jednogłośnie.</w:t>
      </w:r>
    </w:p>
    <w:p w:rsidR="003F272F" w:rsidRPr="003F272F" w:rsidRDefault="003F272F" w:rsidP="003F272F">
      <w:pPr>
        <w:tabs>
          <w:tab w:val="left" w:pos="284"/>
          <w:tab w:val="left" w:pos="567"/>
        </w:tabs>
        <w:ind w:right="57"/>
        <w:rPr>
          <w:b/>
        </w:rPr>
      </w:pPr>
    </w:p>
    <w:p w:rsidR="003F272F" w:rsidRDefault="003F272F" w:rsidP="003F272F">
      <w:pPr>
        <w:numPr>
          <w:ilvl w:val="0"/>
          <w:numId w:val="13"/>
        </w:numPr>
        <w:tabs>
          <w:tab w:val="left" w:pos="284"/>
          <w:tab w:val="left" w:pos="567"/>
        </w:tabs>
        <w:ind w:right="57"/>
        <w:rPr>
          <w:b/>
        </w:rPr>
      </w:pPr>
      <w:r w:rsidRPr="003F272F">
        <w:rPr>
          <w:b/>
        </w:rPr>
        <w:t>Ko</w:t>
      </w:r>
      <w:r>
        <w:rPr>
          <w:b/>
        </w:rPr>
        <w:t>misji Skarg, Wniosków i Petycji</w:t>
      </w:r>
    </w:p>
    <w:p w:rsidR="003F272F" w:rsidRDefault="003F272F" w:rsidP="003F272F">
      <w:pPr>
        <w:pStyle w:val="Akapitzlist"/>
        <w:tabs>
          <w:tab w:val="left" w:pos="284"/>
          <w:tab w:val="left" w:pos="567"/>
        </w:tabs>
        <w:ind w:left="1145"/>
        <w:rPr>
          <w:rFonts w:ascii="Times New Roman" w:hAnsi="Times New Roman" w:cs="Times New Roman"/>
          <w:i/>
        </w:rPr>
      </w:pPr>
      <w:r w:rsidRPr="003F272F">
        <w:rPr>
          <w:rFonts w:ascii="Times New Roman" w:hAnsi="Times New Roman" w:cs="Times New Roman"/>
          <w:i/>
        </w:rPr>
        <w:t xml:space="preserve">(Sprawozdanie stanowi załącznik nr </w:t>
      </w:r>
      <w:r w:rsidR="004B6230">
        <w:rPr>
          <w:rFonts w:ascii="Times New Roman" w:hAnsi="Times New Roman" w:cs="Times New Roman"/>
          <w:i/>
        </w:rPr>
        <w:t>32</w:t>
      </w:r>
      <w:r w:rsidRPr="003F272F">
        <w:rPr>
          <w:rFonts w:ascii="Times New Roman" w:hAnsi="Times New Roman" w:cs="Times New Roman"/>
          <w:i/>
        </w:rPr>
        <w:t xml:space="preserve"> do protokołu)</w:t>
      </w:r>
    </w:p>
    <w:p w:rsidR="003F272F" w:rsidRDefault="003F272F" w:rsidP="003F272F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26E3B">
        <w:t xml:space="preserve">zapytał, czy są uwagi do przedstawionego sprawozdania? </w:t>
      </w:r>
    </w:p>
    <w:p w:rsidR="003F272F" w:rsidRPr="00367BCA" w:rsidRDefault="003F272F" w:rsidP="003F272F">
      <w:pPr>
        <w:jc w:val="both"/>
        <w:rPr>
          <w:color w:val="FF0000"/>
        </w:rPr>
      </w:pPr>
    </w:p>
    <w:p w:rsidR="003F272F" w:rsidRPr="0089307A" w:rsidRDefault="003F272F" w:rsidP="003F272F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>
        <w:rPr>
          <w:bCs/>
        </w:rPr>
        <w:t xml:space="preserve">z brakiem uwag </w:t>
      </w: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89307A">
        <w:rPr>
          <w:lang w:eastAsia="en-US"/>
        </w:rPr>
        <w:t xml:space="preserve">poddał pod głosowanie wniosek o przyjęcie ww. sprawozdania </w:t>
      </w:r>
      <w:r w:rsidRPr="0089307A">
        <w:rPr>
          <w:iCs/>
        </w:rPr>
        <w:t>(</w:t>
      </w:r>
      <w:r w:rsidRPr="0089307A">
        <w:rPr>
          <w:bCs/>
          <w:i/>
        </w:rPr>
        <w:t xml:space="preserve">imienny wykaz głosowania stanowi załącznik nr </w:t>
      </w:r>
      <w:r w:rsidR="004B6230">
        <w:rPr>
          <w:bCs/>
          <w:i/>
        </w:rPr>
        <w:t>33</w:t>
      </w:r>
      <w:r>
        <w:rPr>
          <w:bCs/>
          <w:i/>
        </w:rPr>
        <w:t xml:space="preserve"> </w:t>
      </w:r>
      <w:r w:rsidRPr="0089307A">
        <w:rPr>
          <w:bCs/>
          <w:i/>
        </w:rPr>
        <w:t>do protokołu)</w:t>
      </w:r>
      <w:r w:rsidRPr="0089307A">
        <w:t xml:space="preserve">, po czym stwierdził, że Rada przyjęła sprawozdanie </w:t>
      </w:r>
      <w:r>
        <w:t>jednogłośnie.</w:t>
      </w:r>
    </w:p>
    <w:p w:rsidR="003F272F" w:rsidRPr="003F272F" w:rsidRDefault="003F272F" w:rsidP="003F272F">
      <w:pPr>
        <w:tabs>
          <w:tab w:val="left" w:pos="284"/>
          <w:tab w:val="left" w:pos="567"/>
        </w:tabs>
        <w:ind w:right="57"/>
        <w:rPr>
          <w:b/>
        </w:rPr>
      </w:pPr>
    </w:p>
    <w:p w:rsidR="003F272F" w:rsidRDefault="003F272F" w:rsidP="003F272F">
      <w:pPr>
        <w:numPr>
          <w:ilvl w:val="0"/>
          <w:numId w:val="13"/>
        </w:numPr>
        <w:tabs>
          <w:tab w:val="left" w:pos="284"/>
          <w:tab w:val="left" w:pos="567"/>
        </w:tabs>
        <w:ind w:right="57"/>
        <w:rPr>
          <w:b/>
        </w:rPr>
      </w:pPr>
      <w:r w:rsidRPr="003F272F">
        <w:rPr>
          <w:b/>
        </w:rPr>
        <w:t>Komisji Sportu</w:t>
      </w:r>
      <w:r>
        <w:rPr>
          <w:b/>
        </w:rPr>
        <w:t>, Kultury, Turystyki i Promocji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  <w:r w:rsidRPr="003F272F">
        <w:rPr>
          <w:i/>
        </w:rPr>
        <w:t xml:space="preserve">(Sprawozdanie stanowi załącznik nr </w:t>
      </w:r>
      <w:r w:rsidR="004B6230">
        <w:rPr>
          <w:i/>
        </w:rPr>
        <w:t>34</w:t>
      </w:r>
      <w:r w:rsidRPr="003F272F">
        <w:rPr>
          <w:i/>
        </w:rPr>
        <w:t xml:space="preserve"> do protokołu)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</w:p>
    <w:p w:rsidR="003F272F" w:rsidRDefault="003F272F" w:rsidP="003F272F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26E3B">
        <w:t xml:space="preserve">zapytał, czy są uwagi do przedstawionego sprawozdania? </w:t>
      </w:r>
    </w:p>
    <w:p w:rsidR="003F272F" w:rsidRPr="00367BCA" w:rsidRDefault="003F272F" w:rsidP="003F272F">
      <w:pPr>
        <w:jc w:val="both"/>
        <w:rPr>
          <w:color w:val="FF0000"/>
        </w:rPr>
      </w:pPr>
    </w:p>
    <w:p w:rsidR="003F272F" w:rsidRPr="0089307A" w:rsidRDefault="003F272F" w:rsidP="003F272F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>
        <w:rPr>
          <w:bCs/>
        </w:rPr>
        <w:t xml:space="preserve">z brakiem uwag </w:t>
      </w: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89307A">
        <w:rPr>
          <w:lang w:eastAsia="en-US"/>
        </w:rPr>
        <w:t xml:space="preserve">poddał pod głosowanie wniosek o przyjęcie ww. sprawozdania </w:t>
      </w:r>
      <w:r w:rsidRPr="0089307A">
        <w:rPr>
          <w:iCs/>
        </w:rPr>
        <w:t>(</w:t>
      </w:r>
      <w:r w:rsidRPr="0089307A">
        <w:rPr>
          <w:bCs/>
          <w:i/>
        </w:rPr>
        <w:t xml:space="preserve">imienny wykaz głosowania stanowi załącznik nr </w:t>
      </w:r>
      <w:r w:rsidR="004B6230">
        <w:rPr>
          <w:bCs/>
          <w:i/>
        </w:rPr>
        <w:t>35</w:t>
      </w:r>
      <w:r>
        <w:rPr>
          <w:bCs/>
          <w:i/>
        </w:rPr>
        <w:t xml:space="preserve"> </w:t>
      </w:r>
      <w:r w:rsidRPr="0089307A">
        <w:rPr>
          <w:bCs/>
          <w:i/>
        </w:rPr>
        <w:t>do protokołu)</w:t>
      </w:r>
      <w:r w:rsidRPr="0089307A">
        <w:t xml:space="preserve">, po czym stwierdził, że Rada przyjęła sprawozdanie </w:t>
      </w:r>
      <w:r>
        <w:t>jednogłośnie.</w:t>
      </w:r>
    </w:p>
    <w:p w:rsidR="00AC7F26" w:rsidRPr="003F272F" w:rsidRDefault="00AC7F26" w:rsidP="003F272F">
      <w:pPr>
        <w:tabs>
          <w:tab w:val="left" w:pos="284"/>
          <w:tab w:val="left" w:pos="567"/>
        </w:tabs>
        <w:ind w:right="57"/>
        <w:rPr>
          <w:i/>
        </w:rPr>
      </w:pPr>
    </w:p>
    <w:p w:rsidR="003F272F" w:rsidRDefault="003F272F" w:rsidP="003F272F">
      <w:pPr>
        <w:numPr>
          <w:ilvl w:val="0"/>
          <w:numId w:val="13"/>
        </w:numPr>
        <w:tabs>
          <w:tab w:val="left" w:pos="284"/>
          <w:tab w:val="left" w:pos="567"/>
        </w:tabs>
        <w:ind w:right="57"/>
        <w:rPr>
          <w:b/>
        </w:rPr>
      </w:pPr>
      <w:r>
        <w:rPr>
          <w:b/>
        </w:rPr>
        <w:t>Komisji Oświaty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  <w:r w:rsidRPr="003F272F">
        <w:rPr>
          <w:i/>
        </w:rPr>
        <w:t xml:space="preserve">(Sprawozdanie stanowi załącznik nr </w:t>
      </w:r>
      <w:r w:rsidR="004B6230">
        <w:rPr>
          <w:i/>
        </w:rPr>
        <w:t>36</w:t>
      </w:r>
      <w:r w:rsidRPr="003F272F">
        <w:rPr>
          <w:i/>
        </w:rPr>
        <w:t xml:space="preserve"> do protokołu)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</w:p>
    <w:p w:rsidR="003F272F" w:rsidRDefault="003F272F" w:rsidP="003F272F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26E3B">
        <w:t xml:space="preserve">zapytał, czy są uwagi do przedstawionego sprawozdania? </w:t>
      </w:r>
    </w:p>
    <w:p w:rsidR="003F272F" w:rsidRPr="00367BCA" w:rsidRDefault="003F272F" w:rsidP="003F272F">
      <w:pPr>
        <w:jc w:val="both"/>
        <w:rPr>
          <w:color w:val="FF0000"/>
        </w:rPr>
      </w:pPr>
    </w:p>
    <w:p w:rsidR="003F272F" w:rsidRPr="00F72232" w:rsidRDefault="003F272F" w:rsidP="00F72232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>
        <w:rPr>
          <w:bCs/>
        </w:rPr>
        <w:t xml:space="preserve">z brakiem uwag </w:t>
      </w: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89307A">
        <w:rPr>
          <w:lang w:eastAsia="en-US"/>
        </w:rPr>
        <w:t xml:space="preserve">poddał pod głosowanie wniosek o przyjęcie ww. sprawozdania </w:t>
      </w:r>
      <w:r w:rsidRPr="0089307A">
        <w:rPr>
          <w:iCs/>
        </w:rPr>
        <w:t>(</w:t>
      </w:r>
      <w:r w:rsidRPr="0089307A">
        <w:rPr>
          <w:bCs/>
          <w:i/>
        </w:rPr>
        <w:t xml:space="preserve">imienny wykaz głosowania stanowi załącznik nr </w:t>
      </w:r>
      <w:r w:rsidR="004B6230">
        <w:rPr>
          <w:bCs/>
          <w:i/>
        </w:rPr>
        <w:t>3</w:t>
      </w:r>
      <w:r>
        <w:rPr>
          <w:bCs/>
          <w:i/>
        </w:rPr>
        <w:t xml:space="preserve">7 </w:t>
      </w:r>
      <w:r w:rsidRPr="0089307A">
        <w:rPr>
          <w:bCs/>
          <w:i/>
        </w:rPr>
        <w:t>do protokołu)</w:t>
      </w:r>
      <w:r w:rsidRPr="0089307A">
        <w:t xml:space="preserve">, po czym stwierdził, że Rada przyjęła sprawozdanie </w:t>
      </w:r>
      <w:r>
        <w:t>jednogłośnie.</w:t>
      </w:r>
    </w:p>
    <w:p w:rsidR="003F272F" w:rsidRDefault="003F272F" w:rsidP="003F272F">
      <w:pPr>
        <w:numPr>
          <w:ilvl w:val="0"/>
          <w:numId w:val="13"/>
        </w:numPr>
        <w:tabs>
          <w:tab w:val="left" w:pos="284"/>
          <w:tab w:val="left" w:pos="567"/>
        </w:tabs>
        <w:ind w:right="57"/>
        <w:rPr>
          <w:b/>
        </w:rPr>
      </w:pPr>
      <w:r>
        <w:rPr>
          <w:b/>
        </w:rPr>
        <w:lastRenderedPageBreak/>
        <w:t>Komisji Budżetu i Gospodarki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  <w:r w:rsidRPr="003F272F">
        <w:rPr>
          <w:i/>
        </w:rPr>
        <w:t xml:space="preserve">(Sprawozdanie stanowi załącznik nr </w:t>
      </w:r>
      <w:r w:rsidR="004B6230">
        <w:rPr>
          <w:i/>
        </w:rPr>
        <w:t>38</w:t>
      </w:r>
      <w:r w:rsidRPr="003F272F">
        <w:rPr>
          <w:i/>
        </w:rPr>
        <w:t xml:space="preserve"> do protokołu)</w:t>
      </w:r>
    </w:p>
    <w:p w:rsid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</w:p>
    <w:p w:rsidR="003F272F" w:rsidRDefault="003F272F" w:rsidP="003F272F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26E3B">
        <w:t xml:space="preserve">zapytał, czy są uwagi do przedstawionego sprawozdania? </w:t>
      </w:r>
    </w:p>
    <w:p w:rsidR="003F272F" w:rsidRPr="00367BCA" w:rsidRDefault="003F272F" w:rsidP="003F272F">
      <w:pPr>
        <w:jc w:val="both"/>
        <w:rPr>
          <w:color w:val="FF0000"/>
        </w:rPr>
      </w:pPr>
    </w:p>
    <w:p w:rsidR="003F272F" w:rsidRPr="0089307A" w:rsidRDefault="003F272F" w:rsidP="003F272F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>
        <w:rPr>
          <w:bCs/>
        </w:rPr>
        <w:t xml:space="preserve">z brakiem uwag </w:t>
      </w: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89307A">
        <w:rPr>
          <w:lang w:eastAsia="en-US"/>
        </w:rPr>
        <w:t xml:space="preserve">poddał pod głosowanie wniosek o przyjęcie ww. sprawozdania </w:t>
      </w:r>
      <w:r w:rsidRPr="0089307A">
        <w:rPr>
          <w:iCs/>
        </w:rPr>
        <w:t>(</w:t>
      </w:r>
      <w:r w:rsidRPr="0089307A">
        <w:rPr>
          <w:bCs/>
          <w:i/>
        </w:rPr>
        <w:t xml:space="preserve">imienny wykaz głosowania stanowi załącznik nr </w:t>
      </w:r>
      <w:r w:rsidR="004B6230">
        <w:rPr>
          <w:bCs/>
          <w:i/>
        </w:rPr>
        <w:t>39</w:t>
      </w:r>
      <w:r>
        <w:rPr>
          <w:bCs/>
          <w:i/>
        </w:rPr>
        <w:t xml:space="preserve"> </w:t>
      </w:r>
      <w:r w:rsidRPr="0089307A">
        <w:rPr>
          <w:bCs/>
          <w:i/>
        </w:rPr>
        <w:t>do protokołu)</w:t>
      </w:r>
      <w:r w:rsidRPr="0089307A">
        <w:t xml:space="preserve">, po czym stwierdził, że Rada przyjęła sprawozdanie </w:t>
      </w:r>
      <w:r>
        <w:t>jednogłośnie.</w:t>
      </w:r>
    </w:p>
    <w:p w:rsidR="003F272F" w:rsidRPr="003F272F" w:rsidRDefault="003F272F" w:rsidP="003F272F">
      <w:pPr>
        <w:tabs>
          <w:tab w:val="left" w:pos="284"/>
          <w:tab w:val="left" w:pos="567"/>
        </w:tabs>
        <w:ind w:right="57"/>
        <w:rPr>
          <w:i/>
        </w:rPr>
      </w:pPr>
    </w:p>
    <w:p w:rsidR="003F272F" w:rsidRDefault="003F272F" w:rsidP="003F272F">
      <w:pPr>
        <w:numPr>
          <w:ilvl w:val="0"/>
          <w:numId w:val="13"/>
        </w:numPr>
        <w:tabs>
          <w:tab w:val="left" w:pos="284"/>
          <w:tab w:val="left" w:pos="567"/>
        </w:tabs>
        <w:ind w:right="57"/>
        <w:rPr>
          <w:b/>
        </w:rPr>
      </w:pPr>
      <w:r>
        <w:rPr>
          <w:b/>
        </w:rPr>
        <w:t>Komisji Spraw Społecznych</w:t>
      </w:r>
    </w:p>
    <w:p w:rsidR="003F272F" w:rsidRPr="003F272F" w:rsidRDefault="003F272F" w:rsidP="003F272F">
      <w:pPr>
        <w:tabs>
          <w:tab w:val="left" w:pos="284"/>
          <w:tab w:val="left" w:pos="567"/>
        </w:tabs>
        <w:ind w:left="1145" w:right="57"/>
        <w:rPr>
          <w:i/>
        </w:rPr>
      </w:pPr>
      <w:r w:rsidRPr="003F272F">
        <w:rPr>
          <w:i/>
        </w:rPr>
        <w:t xml:space="preserve">(Sprawozdanie stanowi załącznik nr </w:t>
      </w:r>
      <w:r w:rsidR="004B6230">
        <w:rPr>
          <w:i/>
        </w:rPr>
        <w:t>40</w:t>
      </w:r>
      <w:r w:rsidRPr="003F272F">
        <w:rPr>
          <w:i/>
        </w:rPr>
        <w:t xml:space="preserve"> do protokołu)</w:t>
      </w:r>
    </w:p>
    <w:p w:rsidR="003F272F" w:rsidRDefault="003F272F" w:rsidP="009D3C57">
      <w:pPr>
        <w:tabs>
          <w:tab w:val="left" w:pos="284"/>
          <w:tab w:val="left" w:pos="567"/>
        </w:tabs>
        <w:ind w:right="57"/>
        <w:rPr>
          <w:b/>
        </w:rPr>
      </w:pPr>
    </w:p>
    <w:p w:rsidR="003F272F" w:rsidRDefault="003F272F" w:rsidP="003F272F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26E3B">
        <w:t xml:space="preserve">zapytał, czy są uwagi do przedstawionego sprawozdania? </w:t>
      </w:r>
    </w:p>
    <w:p w:rsidR="003F272F" w:rsidRPr="00367BCA" w:rsidRDefault="003F272F" w:rsidP="003F272F">
      <w:pPr>
        <w:jc w:val="both"/>
        <w:rPr>
          <w:color w:val="FF0000"/>
        </w:rPr>
      </w:pPr>
    </w:p>
    <w:p w:rsidR="003F272F" w:rsidRPr="0089307A" w:rsidRDefault="003F272F" w:rsidP="003F272F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>
        <w:rPr>
          <w:bCs/>
        </w:rPr>
        <w:t xml:space="preserve">z brakiem uwag </w:t>
      </w: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89307A">
        <w:rPr>
          <w:lang w:eastAsia="en-US"/>
        </w:rPr>
        <w:t xml:space="preserve">poddał pod głosowanie wniosek o przyjęcie ww. sprawozdania </w:t>
      </w:r>
      <w:r w:rsidRPr="0089307A">
        <w:rPr>
          <w:iCs/>
        </w:rPr>
        <w:t>(</w:t>
      </w:r>
      <w:r w:rsidRPr="0089307A">
        <w:rPr>
          <w:bCs/>
          <w:i/>
        </w:rPr>
        <w:t xml:space="preserve">imienny wykaz głosowania stanowi załącznik nr </w:t>
      </w:r>
      <w:r>
        <w:rPr>
          <w:bCs/>
          <w:i/>
        </w:rPr>
        <w:t>4</w:t>
      </w:r>
      <w:r w:rsidR="004B6230">
        <w:rPr>
          <w:bCs/>
          <w:i/>
        </w:rPr>
        <w:t>1</w:t>
      </w:r>
      <w:r>
        <w:rPr>
          <w:bCs/>
          <w:i/>
        </w:rPr>
        <w:t xml:space="preserve"> </w:t>
      </w:r>
      <w:r w:rsidRPr="0089307A">
        <w:rPr>
          <w:bCs/>
          <w:i/>
        </w:rPr>
        <w:t>do protokołu)</w:t>
      </w:r>
      <w:r w:rsidRPr="0089307A">
        <w:t xml:space="preserve">, po czym stwierdził, że Rada przyjęła sprawozdanie </w:t>
      </w:r>
      <w:r>
        <w:t>jednogłośnie.</w:t>
      </w:r>
    </w:p>
    <w:p w:rsidR="003F272F" w:rsidRDefault="003F272F" w:rsidP="009D3C57">
      <w:pPr>
        <w:tabs>
          <w:tab w:val="left" w:pos="284"/>
          <w:tab w:val="left" w:pos="567"/>
        </w:tabs>
        <w:ind w:right="57"/>
        <w:rPr>
          <w:b/>
        </w:rPr>
      </w:pPr>
    </w:p>
    <w:p w:rsidR="005360C3" w:rsidRPr="0080247A" w:rsidRDefault="003F272F" w:rsidP="003F272F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 xml:space="preserve">7. </w:t>
      </w:r>
      <w:r w:rsidR="00A2768B">
        <w:rPr>
          <w:b/>
        </w:rPr>
        <w:t xml:space="preserve">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D63017">
        <w:rPr>
          <w:i/>
        </w:rPr>
        <w:t xml:space="preserve"> 4</w:t>
      </w:r>
      <w:r w:rsidR="004B6230">
        <w:rPr>
          <w:i/>
        </w:rPr>
        <w:t>2</w:t>
      </w:r>
      <w:r w:rsidRPr="0089488C">
        <w:rPr>
          <w:i/>
        </w:rPr>
        <w:t xml:space="preserve"> do protokołu)</w:t>
      </w:r>
    </w:p>
    <w:p w:rsidR="008A5EF9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AC7F26">
        <w:rPr>
          <w:bCs/>
          <w:i/>
        </w:rPr>
        <w:t>58:16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AC7F26">
        <w:rPr>
          <w:bCs/>
          <w:i/>
        </w:rPr>
        <w:t>58:44</w:t>
      </w:r>
      <w:r w:rsidR="00E572D3">
        <w:rPr>
          <w:bCs/>
          <w:i/>
        </w:rPr>
        <w:t>)</w:t>
      </w:r>
    </w:p>
    <w:p w:rsidR="0080247A" w:rsidRPr="008826FF" w:rsidRDefault="0080247A" w:rsidP="008826FF">
      <w:pPr>
        <w:jc w:val="both"/>
        <w:rPr>
          <w:bCs/>
          <w:i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3F272F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D63017">
        <w:rPr>
          <w:i/>
        </w:rPr>
        <w:t>4</w:t>
      </w:r>
      <w:r w:rsidR="004B6230">
        <w:rPr>
          <w:i/>
        </w:rPr>
        <w:t>3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AC7F26">
        <w:rPr>
          <w:bCs/>
          <w:i/>
        </w:rPr>
        <w:t>58:45</w:t>
      </w:r>
      <w:r w:rsidRPr="00D87867">
        <w:rPr>
          <w:bCs/>
          <w:i/>
        </w:rPr>
        <w:t xml:space="preserve"> – </w:t>
      </w:r>
      <w:r w:rsidR="00AC7F26">
        <w:rPr>
          <w:bCs/>
          <w:i/>
        </w:rPr>
        <w:t>59:33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568CA" w:rsidRPr="00367BCA" w:rsidRDefault="008568CA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E602A7">
        <w:rPr>
          <w:bCs/>
        </w:rPr>
        <w:t>brakiem uwag</w:t>
      </w:r>
      <w:r w:rsidR="00622225">
        <w:rPr>
          <w:bCs/>
        </w:rPr>
        <w:t xml:space="preserve">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D63017">
        <w:rPr>
          <w:bCs/>
          <w:i/>
        </w:rPr>
        <w:t>4</w:t>
      </w:r>
      <w:r w:rsidR="004B6230">
        <w:rPr>
          <w:bCs/>
          <w:i/>
        </w:rPr>
        <w:t>4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D63017">
        <w:t>jednogłośnie.</w:t>
      </w:r>
    </w:p>
    <w:p w:rsidR="00F926D7" w:rsidRPr="00D05E9F" w:rsidRDefault="00F926D7" w:rsidP="00CD0246">
      <w:pPr>
        <w:jc w:val="both"/>
        <w:rPr>
          <w:b/>
        </w:rPr>
      </w:pPr>
    </w:p>
    <w:p w:rsidR="005614DA" w:rsidRPr="0099696D" w:rsidRDefault="003F272F" w:rsidP="00CD0246">
      <w:pPr>
        <w:jc w:val="both"/>
        <w:rPr>
          <w:b/>
        </w:rPr>
      </w:pPr>
      <w:r>
        <w:rPr>
          <w:b/>
        </w:rPr>
        <w:t>9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AC7F26">
        <w:rPr>
          <w:i/>
        </w:rPr>
        <w:t>59:34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9519B7">
        <w:rPr>
          <w:i/>
        </w:rPr>
        <w:t>1:03:44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4B6230" w:rsidRDefault="00301C0E" w:rsidP="009E769B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1E1E12">
        <w:rPr>
          <w:i/>
        </w:rPr>
        <w:t>li</w:t>
      </w:r>
      <w:r w:rsidRPr="0099696D">
        <w:rPr>
          <w:i/>
        </w:rPr>
        <w:t xml:space="preserve">: </w:t>
      </w:r>
      <w:r w:rsidR="001E1E12" w:rsidRPr="00AC014F">
        <w:t>Radn</w:t>
      </w:r>
      <w:r w:rsidR="004B6230">
        <w:t>y Wiktor Kwaśniewski, Radny Maciej Goszczyński.</w:t>
      </w:r>
    </w:p>
    <w:p w:rsidR="004B6230" w:rsidRDefault="004B6230" w:rsidP="009E769B">
      <w:pPr>
        <w:autoSpaceDE w:val="0"/>
        <w:autoSpaceDN w:val="0"/>
        <w:adjustRightInd w:val="0"/>
        <w:jc w:val="both"/>
      </w:pPr>
    </w:p>
    <w:p w:rsidR="00455A3C" w:rsidRPr="00442801" w:rsidRDefault="003F272F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10</w:t>
      </w:r>
      <w:r w:rsidR="00862063">
        <w:rPr>
          <w:rFonts w:cs="Times New Roman"/>
          <w:b/>
          <w:color w:val="auto"/>
          <w:szCs w:val="24"/>
        </w:rPr>
        <w:t>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>(Nagranie</w:t>
      </w:r>
      <w:r w:rsidR="00D671B7">
        <w:rPr>
          <w:i/>
        </w:rPr>
        <w:t xml:space="preserve"> </w:t>
      </w:r>
      <w:r w:rsidR="009519B7">
        <w:rPr>
          <w:i/>
        </w:rPr>
        <w:t>1:03:45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343AE5">
        <w:rPr>
          <w:i/>
        </w:rPr>
        <w:t>1:19:08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1E1E12" w:rsidRPr="00F72232" w:rsidRDefault="00E1238A" w:rsidP="000B706A">
      <w:pPr>
        <w:jc w:val="both"/>
        <w:rPr>
          <w:bCs/>
        </w:rPr>
      </w:pPr>
      <w:r w:rsidRPr="000B706A">
        <w:rPr>
          <w:i/>
        </w:rPr>
        <w:t xml:space="preserve">Głos </w:t>
      </w:r>
      <w:r w:rsidR="004B6230">
        <w:rPr>
          <w:i/>
        </w:rPr>
        <w:t xml:space="preserve">kolejno </w:t>
      </w:r>
      <w:r w:rsidR="00C33FF9" w:rsidRPr="009519B7">
        <w:rPr>
          <w:i/>
        </w:rPr>
        <w:t>zabrali</w:t>
      </w:r>
      <w:r w:rsidR="008E55AE" w:rsidRPr="009519B7">
        <w:rPr>
          <w:i/>
        </w:rPr>
        <w:t>:</w:t>
      </w:r>
      <w:r w:rsidR="008568CA" w:rsidRPr="009519B7">
        <w:rPr>
          <w:i/>
        </w:rPr>
        <w:t xml:space="preserve"> </w:t>
      </w:r>
      <w:r w:rsidR="004B6230" w:rsidRPr="009519B7">
        <w:t xml:space="preserve">Radny Krzysztof Piotrowski, </w:t>
      </w:r>
      <w:r w:rsidR="001E1E12" w:rsidRPr="009519B7">
        <w:rPr>
          <w:bCs/>
        </w:rPr>
        <w:t xml:space="preserve">Burmistrz Miasta Maciej Żebrowski, </w:t>
      </w:r>
      <w:r w:rsidR="004B6230" w:rsidRPr="009519B7">
        <w:rPr>
          <w:bCs/>
        </w:rPr>
        <w:t xml:space="preserve">Radna Maria Minkowska, </w:t>
      </w:r>
      <w:r w:rsidR="004B6230" w:rsidRPr="009519B7">
        <w:t xml:space="preserve">Z-ca Burmistrza Hanna Szynkaruk-Szpynda, Radna Halina Kuch, Radny Zdzisław </w:t>
      </w:r>
      <w:proofErr w:type="spellStart"/>
      <w:r w:rsidR="004B6230" w:rsidRPr="009519B7">
        <w:t>Ryder</w:t>
      </w:r>
      <w:proofErr w:type="spellEnd"/>
      <w:r w:rsidR="004B6230" w:rsidRPr="00343AE5">
        <w:t xml:space="preserve">, Radny Wiktor Kwaśniewski, </w:t>
      </w:r>
      <w:r w:rsidR="00A94F61" w:rsidRPr="00343AE5">
        <w:t xml:space="preserve">Radny Andrzej </w:t>
      </w:r>
      <w:proofErr w:type="spellStart"/>
      <w:r w:rsidR="00A94F61" w:rsidRPr="00343AE5">
        <w:t>Subocz</w:t>
      </w:r>
      <w:proofErr w:type="spellEnd"/>
      <w:r w:rsidR="00A94F61" w:rsidRPr="00343AE5">
        <w:t>, Radny Piotr Filipiak.</w:t>
      </w: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lastRenderedPageBreak/>
        <w:t>1</w:t>
      </w:r>
      <w:r w:rsidR="003F272F">
        <w:rPr>
          <w:rFonts w:cs="Times New Roman"/>
          <w:b/>
          <w:color w:val="auto"/>
          <w:szCs w:val="24"/>
        </w:rPr>
        <w:t>1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343AE5">
        <w:rPr>
          <w:i/>
        </w:rPr>
        <w:t>1:19:09</w:t>
      </w:r>
      <w:r w:rsidR="00D17D02">
        <w:rPr>
          <w:i/>
        </w:rPr>
        <w:t xml:space="preserve"> </w:t>
      </w:r>
      <w:r w:rsidR="00623E94">
        <w:rPr>
          <w:i/>
        </w:rPr>
        <w:t xml:space="preserve">– </w:t>
      </w:r>
      <w:r w:rsidR="00343AE5">
        <w:rPr>
          <w:i/>
        </w:rPr>
        <w:t>1:19:31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 w:rsidR="003F272F">
        <w:rPr>
          <w:color w:val="000000"/>
        </w:rPr>
        <w:t>V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8052C2" w:rsidRDefault="00B04CC4" w:rsidP="000E15C7">
      <w:pPr>
        <w:autoSpaceDE w:val="0"/>
        <w:jc w:val="both"/>
      </w:pPr>
      <w:r w:rsidRPr="00DE6644">
        <w:t xml:space="preserve">     </w:t>
      </w:r>
    </w:p>
    <w:p w:rsidR="00BA0703" w:rsidRPr="000E15C7" w:rsidRDefault="00B04CC4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1C1F90" w:rsidRPr="007658BD" w:rsidRDefault="00544F8B" w:rsidP="007658BD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F72232" w:rsidRDefault="00F7223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F72232" w:rsidRDefault="00F7223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F72232" w:rsidRDefault="00F7223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51FD5" w:rsidRDefault="00551FD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51FD5" w:rsidRDefault="00551FD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51FD5" w:rsidRDefault="00551FD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551FD5" w:rsidRDefault="00551FD5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F72232" w:rsidRDefault="00F7223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F72232" w:rsidRDefault="00F7223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  <w:bookmarkStart w:id="0" w:name="_GoBack"/>
      <w:bookmarkEnd w:id="0"/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E1238A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DB617A">
        <w:t xml:space="preserve">dnia </w:t>
      </w:r>
      <w:r w:rsidR="000E11C9">
        <w:t>1</w:t>
      </w:r>
      <w:r w:rsidR="009519B7">
        <w:t>9</w:t>
      </w:r>
      <w:r w:rsidR="003F272F">
        <w:t xml:space="preserve"> marca</w:t>
      </w:r>
      <w:r w:rsidR="001D2B47">
        <w:t xml:space="preserve"> 2026</w:t>
      </w:r>
      <w:r w:rsidR="00DA2DA2">
        <w:t xml:space="preserve"> r.</w:t>
      </w:r>
    </w:p>
    <w:p w:rsidR="00C76B1E" w:rsidRPr="00E16A8A" w:rsidRDefault="00C76B1E" w:rsidP="004E1EDD"/>
    <w:sectPr w:rsidR="00C76B1E" w:rsidRPr="00E16A8A" w:rsidSect="00870958">
      <w:footerReference w:type="default" r:id="rId8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2F" w:rsidRDefault="003F272F">
      <w:r>
        <w:separator/>
      </w:r>
    </w:p>
  </w:endnote>
  <w:endnote w:type="continuationSeparator" w:id="0">
    <w:p w:rsidR="003F272F" w:rsidRDefault="003F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72F" w:rsidRDefault="003F272F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51FD5">
      <w:rPr>
        <w:noProof/>
      </w:rPr>
      <w:t>9</w:t>
    </w:r>
    <w:r>
      <w:rPr>
        <w:noProof/>
      </w:rPr>
      <w:fldChar w:fldCharType="end"/>
    </w:r>
  </w:p>
  <w:p w:rsidR="003F272F" w:rsidRDefault="003F27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2F" w:rsidRDefault="003F272F">
      <w:r>
        <w:separator/>
      </w:r>
    </w:p>
  </w:footnote>
  <w:footnote w:type="continuationSeparator" w:id="0">
    <w:p w:rsidR="003F272F" w:rsidRDefault="003F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3BB"/>
    <w:multiLevelType w:val="hybridMultilevel"/>
    <w:tmpl w:val="BDBEB614"/>
    <w:lvl w:ilvl="0" w:tplc="EED61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1758"/>
    <w:multiLevelType w:val="hybridMultilevel"/>
    <w:tmpl w:val="A07E6E14"/>
    <w:lvl w:ilvl="0" w:tplc="12E06E9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5008A"/>
    <w:multiLevelType w:val="hybridMultilevel"/>
    <w:tmpl w:val="962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F0F5F"/>
    <w:multiLevelType w:val="hybridMultilevel"/>
    <w:tmpl w:val="9FEEF702"/>
    <w:lvl w:ilvl="0" w:tplc="CC883038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A0BF6"/>
    <w:multiLevelType w:val="hybridMultilevel"/>
    <w:tmpl w:val="20D29728"/>
    <w:lvl w:ilvl="0" w:tplc="9FE45ED4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0D4"/>
    <w:multiLevelType w:val="hybridMultilevel"/>
    <w:tmpl w:val="C700C420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D695D"/>
    <w:multiLevelType w:val="hybridMultilevel"/>
    <w:tmpl w:val="962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B152C"/>
    <w:multiLevelType w:val="hybridMultilevel"/>
    <w:tmpl w:val="B936C1F6"/>
    <w:lvl w:ilvl="0" w:tplc="9A2AB0F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51388"/>
    <w:multiLevelType w:val="hybridMultilevel"/>
    <w:tmpl w:val="1EFAE1F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DAF321E"/>
    <w:multiLevelType w:val="hybridMultilevel"/>
    <w:tmpl w:val="1EFAE1F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EA74C8F"/>
    <w:multiLevelType w:val="hybridMultilevel"/>
    <w:tmpl w:val="7F58DF54"/>
    <w:lvl w:ilvl="0" w:tplc="1DFC9EEA">
      <w:start w:val="5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858D7"/>
    <w:multiLevelType w:val="hybridMultilevel"/>
    <w:tmpl w:val="F288D3F0"/>
    <w:lvl w:ilvl="0" w:tplc="1E040A32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7"/>
  </w:num>
  <w:num w:numId="5">
    <w:abstractNumId w:val="11"/>
  </w:num>
  <w:num w:numId="6">
    <w:abstractNumId w:val="16"/>
  </w:num>
  <w:num w:numId="7">
    <w:abstractNumId w:val="8"/>
  </w:num>
  <w:num w:numId="8">
    <w:abstractNumId w:val="14"/>
  </w:num>
  <w:num w:numId="9">
    <w:abstractNumId w:val="10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090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5D96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1F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298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1C9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6FD7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72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30B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2C3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28B6"/>
    <w:rsid w:val="001D2B47"/>
    <w:rsid w:val="001D2DC1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12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4EE4"/>
    <w:rsid w:val="001F5915"/>
    <w:rsid w:val="001F5A7F"/>
    <w:rsid w:val="001F6AE2"/>
    <w:rsid w:val="001F6E9A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48D3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563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74B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59"/>
    <w:rsid w:val="0025758D"/>
    <w:rsid w:val="00257A25"/>
    <w:rsid w:val="00257BB3"/>
    <w:rsid w:val="00257C5F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B36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1F59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A1F"/>
    <w:rsid w:val="00276E5B"/>
    <w:rsid w:val="0027722B"/>
    <w:rsid w:val="00277516"/>
    <w:rsid w:val="0027772F"/>
    <w:rsid w:val="00277752"/>
    <w:rsid w:val="002778CD"/>
    <w:rsid w:val="00277AEB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13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2B5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C2C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0B3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3AE5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0E4D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A06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140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272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6E8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3DB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58A1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2E5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2CE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29"/>
    <w:rsid w:val="004B6230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1D5"/>
    <w:rsid w:val="00526836"/>
    <w:rsid w:val="00526EE0"/>
    <w:rsid w:val="005272EA"/>
    <w:rsid w:val="00527328"/>
    <w:rsid w:val="00527D0E"/>
    <w:rsid w:val="005300C8"/>
    <w:rsid w:val="0053091E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4C9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1FD5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4DAE"/>
    <w:rsid w:val="005B53EB"/>
    <w:rsid w:val="005B565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395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A4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59D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862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AA3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A4F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3D07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1D5A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AC3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6B0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8C1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53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0B9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DEC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7F7FC6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4DAC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063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8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07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A68"/>
    <w:rsid w:val="00897B58"/>
    <w:rsid w:val="008A07EA"/>
    <w:rsid w:val="008A088D"/>
    <w:rsid w:val="008A0C20"/>
    <w:rsid w:val="008A0D40"/>
    <w:rsid w:val="008A1673"/>
    <w:rsid w:val="008A179A"/>
    <w:rsid w:val="008A17DD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0EB"/>
    <w:rsid w:val="008A7699"/>
    <w:rsid w:val="008A7B0E"/>
    <w:rsid w:val="008B0052"/>
    <w:rsid w:val="008B0348"/>
    <w:rsid w:val="008B0FCC"/>
    <w:rsid w:val="008B156C"/>
    <w:rsid w:val="008B182B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0CF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1FDD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4E71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47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04B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95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4EE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9B7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37E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A34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012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69C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02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9B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031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3D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6DB0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C25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629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4F61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B7C4A"/>
    <w:rsid w:val="00AC014F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C7F26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CC7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3CAC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2B72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3E1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0E7E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4B8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0FE0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4FD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17CA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4D17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48D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33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AB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52A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0D6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8E1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041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5E9F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0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C01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1CF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5E1A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77C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017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671B7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055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17A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90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9D9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3F6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3CBF"/>
    <w:rsid w:val="00DF45EA"/>
    <w:rsid w:val="00DF4810"/>
    <w:rsid w:val="00DF4DDC"/>
    <w:rsid w:val="00DF501E"/>
    <w:rsid w:val="00DF50E6"/>
    <w:rsid w:val="00DF51DA"/>
    <w:rsid w:val="00DF5213"/>
    <w:rsid w:val="00DF5398"/>
    <w:rsid w:val="00DF5463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59D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16A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35B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B70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4B2B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2C27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BBF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5DE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658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232"/>
    <w:rsid w:val="00F72949"/>
    <w:rsid w:val="00F72D4D"/>
    <w:rsid w:val="00F72EEE"/>
    <w:rsid w:val="00F73A43"/>
    <w:rsid w:val="00F73E7D"/>
    <w:rsid w:val="00F73FD6"/>
    <w:rsid w:val="00F74255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082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6D7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8B1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CE6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5B1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8B1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5F2E"/>
    <w:rsid w:val="00FF63A7"/>
    <w:rsid w:val="00FF6E0E"/>
    <w:rsid w:val="00FF71B7"/>
    <w:rsid w:val="00FF722F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E496DE8"/>
  <w15:docId w15:val="{D2B725D7-F546-4338-8747-540886FF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271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FDB6-017C-4640-8573-E0CFC915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10</Pages>
  <Words>2989</Words>
  <Characters>19035</Characters>
  <Application>Microsoft Office Word</Application>
  <DocSecurity>0</DocSecurity>
  <Lines>158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Gulbińska</dc:creator>
  <cp:keywords/>
  <cp:lastModifiedBy>Karolina Miazga</cp:lastModifiedBy>
  <cp:revision>21</cp:revision>
  <cp:lastPrinted>2025-11-05T08:48:00Z</cp:lastPrinted>
  <dcterms:created xsi:type="dcterms:W3CDTF">2026-03-02T08:09:00Z</dcterms:created>
  <dcterms:modified xsi:type="dcterms:W3CDTF">2026-03-23T06:38:00Z</dcterms:modified>
</cp:coreProperties>
</file>