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3837CE">
        <w:rPr>
          <w:b w:val="0"/>
          <w:sz w:val="24"/>
          <w:szCs w:val="24"/>
        </w:rPr>
        <w:t>3</w:t>
      </w:r>
      <w:r w:rsidR="005F7112" w:rsidRPr="005C7F6F">
        <w:rPr>
          <w:b w:val="0"/>
          <w:sz w:val="24"/>
          <w:szCs w:val="24"/>
        </w:rPr>
        <w:t>.</w:t>
      </w:r>
      <w:r w:rsidR="00DD63F6">
        <w:rPr>
          <w:b w:val="0"/>
          <w:sz w:val="24"/>
          <w:szCs w:val="24"/>
        </w:rPr>
        <w:t>2026</w:t>
      </w:r>
    </w:p>
    <w:p w:rsidR="002E4E41" w:rsidRPr="00F72232" w:rsidRDefault="002E4E41" w:rsidP="002E4E41">
      <w:pPr>
        <w:pStyle w:val="Tytu"/>
        <w:ind w:left="0" w:right="0"/>
        <w:jc w:val="left"/>
        <w:rPr>
          <w:b w:val="0"/>
          <w:sz w:val="18"/>
          <w:szCs w:val="24"/>
        </w:rPr>
      </w:pPr>
    </w:p>
    <w:p w:rsidR="00010F41" w:rsidRPr="00283DC2" w:rsidRDefault="00010F41" w:rsidP="00010F41">
      <w:pPr>
        <w:pStyle w:val="Tytu"/>
        <w:ind w:left="0" w:right="0"/>
        <w:rPr>
          <w:sz w:val="16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4E226A">
        <w:rPr>
          <w:sz w:val="24"/>
          <w:szCs w:val="24"/>
          <w:u w:val="single"/>
        </w:rPr>
        <w:t>2</w:t>
      </w:r>
      <w:r w:rsidR="003837CE">
        <w:rPr>
          <w:sz w:val="24"/>
          <w:szCs w:val="24"/>
          <w:u w:val="single"/>
        </w:rPr>
        <w:t>6/</w:t>
      </w:r>
      <w:r w:rsidR="00DD63F6">
        <w:rPr>
          <w:sz w:val="24"/>
          <w:szCs w:val="24"/>
          <w:u w:val="single"/>
        </w:rPr>
        <w:t>26</w:t>
      </w:r>
    </w:p>
    <w:p w:rsidR="006C6460" w:rsidRPr="00F72232" w:rsidRDefault="006C6460" w:rsidP="00010F41">
      <w:pPr>
        <w:pStyle w:val="Tytu"/>
        <w:ind w:left="0" w:right="0"/>
        <w:rPr>
          <w:sz w:val="16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</w:t>
      </w:r>
      <w:r w:rsidR="004E226A">
        <w:rPr>
          <w:sz w:val="24"/>
          <w:szCs w:val="24"/>
          <w:u w:val="single"/>
        </w:rPr>
        <w:t>X</w:t>
      </w:r>
      <w:r w:rsidR="00DD63F6">
        <w:rPr>
          <w:sz w:val="24"/>
          <w:szCs w:val="24"/>
          <w:u w:val="single"/>
        </w:rPr>
        <w:t>V</w:t>
      </w:r>
      <w:r w:rsidR="003837CE">
        <w:rPr>
          <w:sz w:val="24"/>
          <w:szCs w:val="24"/>
          <w:u w:val="single"/>
        </w:rPr>
        <w:t>I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DE594B">
        <w:rPr>
          <w:sz w:val="24"/>
          <w:szCs w:val="24"/>
          <w:u w:val="single"/>
        </w:rPr>
        <w:t>2</w:t>
      </w:r>
      <w:r w:rsidR="00DD63F6">
        <w:rPr>
          <w:sz w:val="24"/>
          <w:szCs w:val="24"/>
          <w:u w:val="single"/>
        </w:rPr>
        <w:t xml:space="preserve">4 </w:t>
      </w:r>
      <w:r w:rsidR="003837CE">
        <w:rPr>
          <w:sz w:val="24"/>
          <w:szCs w:val="24"/>
          <w:u w:val="single"/>
        </w:rPr>
        <w:t>marca</w:t>
      </w:r>
      <w:r w:rsidR="0097537E">
        <w:rPr>
          <w:sz w:val="24"/>
          <w:szCs w:val="24"/>
          <w:u w:val="single"/>
        </w:rPr>
        <w:t xml:space="preserve"> </w:t>
      </w:r>
      <w:r w:rsidR="00824504" w:rsidRPr="00824504">
        <w:rPr>
          <w:sz w:val="24"/>
          <w:szCs w:val="24"/>
          <w:u w:val="single"/>
        </w:rPr>
        <w:t>202</w:t>
      </w:r>
      <w:r w:rsidR="00DD63F6">
        <w:rPr>
          <w:sz w:val="24"/>
          <w:szCs w:val="24"/>
          <w:u w:val="single"/>
        </w:rPr>
        <w:t>6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4E226A">
        <w:rPr>
          <w:sz w:val="24"/>
          <w:szCs w:val="24"/>
          <w:u w:val="single"/>
        </w:rPr>
        <w:t>3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</w:t>
      </w:r>
      <w:r w:rsidR="00824504" w:rsidRPr="009A7012">
        <w:rPr>
          <w:sz w:val="24"/>
          <w:szCs w:val="24"/>
          <w:u w:val="single"/>
        </w:rPr>
        <w:t xml:space="preserve">do </w:t>
      </w:r>
      <w:r w:rsidR="0006069E" w:rsidRPr="009A7012">
        <w:rPr>
          <w:sz w:val="24"/>
          <w:szCs w:val="24"/>
          <w:u w:val="single"/>
        </w:rPr>
        <w:t>1</w:t>
      </w:r>
      <w:r w:rsidR="003837CE">
        <w:rPr>
          <w:sz w:val="24"/>
          <w:szCs w:val="24"/>
          <w:u w:val="single"/>
        </w:rPr>
        <w:t>5</w:t>
      </w:r>
      <w:r w:rsidR="0097537E" w:rsidRPr="009A7012">
        <w:rPr>
          <w:sz w:val="24"/>
          <w:szCs w:val="24"/>
          <w:u w:val="single"/>
        </w:rPr>
        <w:t>:</w:t>
      </w:r>
      <w:r w:rsidR="003837CE">
        <w:rPr>
          <w:sz w:val="24"/>
          <w:szCs w:val="24"/>
          <w:u w:val="single"/>
        </w:rPr>
        <w:t>0</w:t>
      </w:r>
      <w:r w:rsidR="0097537E" w:rsidRPr="009A7012">
        <w:rPr>
          <w:sz w:val="24"/>
          <w:szCs w:val="24"/>
          <w:u w:val="single"/>
        </w:rPr>
        <w:t>0</w:t>
      </w:r>
      <w:r w:rsidR="00824504" w:rsidRPr="009A7012">
        <w:rPr>
          <w:sz w:val="24"/>
          <w:szCs w:val="24"/>
          <w:u w:val="single"/>
        </w:rPr>
        <w:t xml:space="preserve"> w </w:t>
      </w:r>
      <w:r w:rsidR="00824504" w:rsidRPr="007F7FC6">
        <w:rPr>
          <w:sz w:val="24"/>
          <w:szCs w:val="24"/>
          <w:u w:val="single"/>
        </w:rPr>
        <w:t xml:space="preserve">Urzędzie </w:t>
      </w:r>
      <w:r w:rsidR="00824504" w:rsidRPr="005C7F6F">
        <w:rPr>
          <w:sz w:val="24"/>
          <w:szCs w:val="24"/>
          <w:u w:val="single"/>
        </w:rPr>
        <w:t xml:space="preserve">Miasta Wałcz </w:t>
      </w:r>
    </w:p>
    <w:p w:rsidR="00367BCA" w:rsidRPr="00F72232" w:rsidRDefault="00367BCA" w:rsidP="006F0A28">
      <w:pPr>
        <w:autoSpaceDE w:val="0"/>
        <w:spacing w:after="120"/>
        <w:jc w:val="both"/>
        <w:rPr>
          <w:b/>
          <w:sz w:val="18"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</w:t>
      </w:r>
      <w:r w:rsidR="00F125DE">
        <w:rPr>
          <w:bCs/>
          <w:i/>
        </w:rPr>
        <w:t>07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8D2CD5">
        <w:rPr>
          <w:bCs/>
          <w:i/>
        </w:rPr>
        <w:t>1:</w:t>
      </w:r>
      <w:r w:rsidR="00D9333C">
        <w:rPr>
          <w:bCs/>
          <w:i/>
        </w:rPr>
        <w:t>39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</w:t>
      </w:r>
      <w:r w:rsidR="00BB1271">
        <w:t>X</w:t>
      </w:r>
      <w:r w:rsidR="00DD63F6">
        <w:t>V</w:t>
      </w:r>
      <w:r w:rsidR="0003194F">
        <w:t>I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</w:t>
      </w:r>
      <w:proofErr w:type="spellStart"/>
      <w:r w:rsidRPr="000712D5">
        <w:rPr>
          <w:b/>
        </w:rPr>
        <w:t>Szalla</w:t>
      </w:r>
      <w:proofErr w:type="spellEnd"/>
      <w:r w:rsidRPr="000712D5">
        <w:rPr>
          <w:b/>
        </w:rPr>
        <w:t xml:space="preserve">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Macieja Żebrowskiego -</w:t>
      </w:r>
      <w:r w:rsidR="006972E4" w:rsidRPr="000712D5">
        <w:rPr>
          <w:szCs w:val="28"/>
        </w:rPr>
        <w:t xml:space="preserve"> Burmistrza Miasta Wałcz,</w:t>
      </w:r>
    </w:p>
    <w:p w:rsidR="0003194F" w:rsidRDefault="0003194F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Pana Adama Biernackiego - Zastępcę Burmistrza Miasta Wałcz, </w:t>
      </w:r>
    </w:p>
    <w:p w:rsidR="00CE48E1" w:rsidRPr="000712D5" w:rsidRDefault="00CE48E1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Hannę </w:t>
      </w:r>
      <w:proofErr w:type="spellStart"/>
      <w:r>
        <w:rPr>
          <w:szCs w:val="28"/>
        </w:rPr>
        <w:t>Szynkaruk-Szpyndę</w:t>
      </w:r>
      <w:proofErr w:type="spellEnd"/>
      <w:r>
        <w:rPr>
          <w:szCs w:val="28"/>
        </w:rPr>
        <w:t xml:space="preserve"> </w:t>
      </w:r>
      <w:r w:rsidR="00F125DE">
        <w:rPr>
          <w:szCs w:val="28"/>
        </w:rPr>
        <w:t>-</w:t>
      </w:r>
      <w:r>
        <w:rPr>
          <w:szCs w:val="28"/>
        </w:rPr>
        <w:t xml:space="preserve"> Zastępcę Burmistrza Miasta Wałcz, 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6972E4" w:rsidRPr="000712D5">
        <w:rPr>
          <w:szCs w:val="28"/>
        </w:rPr>
        <w:t>- Radcę  Prawnego Urzędu Miasta,</w:t>
      </w:r>
    </w:p>
    <w:p w:rsidR="0003194F" w:rsidRPr="0003194F" w:rsidRDefault="008F4E71" w:rsidP="0003194F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 xml:space="preserve">Panią </w:t>
      </w:r>
      <w:r w:rsidR="0003194F">
        <w:rPr>
          <w:szCs w:val="28"/>
        </w:rPr>
        <w:t xml:space="preserve">Beatę Kidę - </w:t>
      </w:r>
      <w:r w:rsidR="0003194F" w:rsidRPr="0003194F">
        <w:rPr>
          <w:szCs w:val="28"/>
        </w:rPr>
        <w:t>Dyrektora Miejsk</w:t>
      </w:r>
      <w:r w:rsidR="0003194F">
        <w:rPr>
          <w:szCs w:val="28"/>
        </w:rPr>
        <w:t xml:space="preserve">iego Ośrodka Pomocy Społecznej </w:t>
      </w:r>
      <w:r w:rsidR="0003194F" w:rsidRPr="0003194F">
        <w:rPr>
          <w:szCs w:val="28"/>
        </w:rPr>
        <w:t>w Wałczu,</w:t>
      </w:r>
    </w:p>
    <w:p w:rsidR="0003194F" w:rsidRPr="0003194F" w:rsidRDefault="0003194F" w:rsidP="0003194F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3194F">
        <w:rPr>
          <w:szCs w:val="28"/>
        </w:rPr>
        <w:t>Pana Tomasza Rzemykowskie</w:t>
      </w:r>
      <w:r>
        <w:rPr>
          <w:szCs w:val="28"/>
        </w:rPr>
        <w:t xml:space="preserve">go </w:t>
      </w:r>
      <w:r w:rsidR="00D9333C">
        <w:rPr>
          <w:szCs w:val="28"/>
        </w:rPr>
        <w:t>-</w:t>
      </w:r>
      <w:r>
        <w:rPr>
          <w:szCs w:val="28"/>
        </w:rPr>
        <w:t xml:space="preserve"> Prezes</w:t>
      </w:r>
      <w:r w:rsidR="007234E4">
        <w:rPr>
          <w:szCs w:val="28"/>
        </w:rPr>
        <w:t>a</w:t>
      </w:r>
      <w:r>
        <w:rPr>
          <w:szCs w:val="28"/>
        </w:rPr>
        <w:t xml:space="preserve"> </w:t>
      </w:r>
      <w:r w:rsidR="007234E4">
        <w:rPr>
          <w:szCs w:val="28"/>
        </w:rPr>
        <w:t xml:space="preserve">Zarządu </w:t>
      </w:r>
      <w:r>
        <w:rPr>
          <w:szCs w:val="28"/>
        </w:rPr>
        <w:t xml:space="preserve">Zakładu Wodociągów </w:t>
      </w:r>
      <w:r w:rsidRPr="0003194F">
        <w:rPr>
          <w:szCs w:val="28"/>
        </w:rPr>
        <w:t xml:space="preserve">i Kanalizacji </w:t>
      </w:r>
      <w:r w:rsidR="007234E4">
        <w:rPr>
          <w:szCs w:val="28"/>
        </w:rPr>
        <w:t xml:space="preserve">Sp. z o.o. </w:t>
      </w:r>
      <w:r w:rsidRPr="0003194F">
        <w:rPr>
          <w:szCs w:val="28"/>
        </w:rPr>
        <w:t>w Wałczu,</w:t>
      </w:r>
    </w:p>
    <w:p w:rsidR="0003194F" w:rsidRDefault="0003194F" w:rsidP="0003194F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3194F">
        <w:rPr>
          <w:szCs w:val="28"/>
        </w:rPr>
        <w:t xml:space="preserve">Panią Annę </w:t>
      </w:r>
      <w:proofErr w:type="spellStart"/>
      <w:r w:rsidRPr="0003194F">
        <w:rPr>
          <w:szCs w:val="28"/>
        </w:rPr>
        <w:t>Czerniewicz</w:t>
      </w:r>
      <w:proofErr w:type="spellEnd"/>
      <w:r w:rsidRPr="0003194F">
        <w:rPr>
          <w:szCs w:val="28"/>
        </w:rPr>
        <w:t xml:space="preserve"> </w:t>
      </w:r>
      <w:r w:rsidR="00D9333C">
        <w:rPr>
          <w:szCs w:val="28"/>
        </w:rPr>
        <w:t>-</w:t>
      </w:r>
      <w:r w:rsidRPr="0003194F">
        <w:rPr>
          <w:szCs w:val="28"/>
        </w:rPr>
        <w:t xml:space="preserve"> Naczelnika Wydziału Spraw Społecznych,</w:t>
      </w:r>
    </w:p>
    <w:p w:rsidR="00D9333C" w:rsidRPr="0003194F" w:rsidRDefault="00D9333C" w:rsidP="0003194F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Pana Jana Kowalskiego - Wiceprzewodniczącego Młodzieżowej Rady Miasta Wałcz, 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Pr="006A4E6B" w:rsidRDefault="00F8141B" w:rsidP="003A62EA">
      <w:pPr>
        <w:numPr>
          <w:ilvl w:val="0"/>
          <w:numId w:val="1"/>
        </w:numPr>
        <w:ind w:left="714" w:hanging="357"/>
        <w:jc w:val="both"/>
        <w:rPr>
          <w:szCs w:val="28"/>
        </w:rPr>
      </w:pPr>
      <w:r w:rsidRPr="006A4E6B">
        <w:rPr>
          <w:szCs w:val="28"/>
        </w:rPr>
        <w:t>oraz pr</w:t>
      </w:r>
      <w:r w:rsidR="00432C03">
        <w:rPr>
          <w:szCs w:val="28"/>
        </w:rPr>
        <w:t>zedstawicieli prasy i telewizji.</w:t>
      </w: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8D2CD5">
        <w:rPr>
          <w:bCs/>
          <w:i/>
        </w:rPr>
        <w:t>1:</w:t>
      </w:r>
      <w:r w:rsidR="00D9333C">
        <w:rPr>
          <w:bCs/>
          <w:i/>
        </w:rPr>
        <w:t>40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F125DE">
        <w:rPr>
          <w:bCs/>
          <w:i/>
        </w:rPr>
        <w:t>2:</w:t>
      </w:r>
      <w:r w:rsidR="00D9333C">
        <w:rPr>
          <w:bCs/>
          <w:i/>
        </w:rPr>
        <w:t>18</w:t>
      </w:r>
      <w:r w:rsidRPr="001415B8">
        <w:rPr>
          <w:bCs/>
          <w:i/>
        </w:rPr>
        <w:t>)</w:t>
      </w:r>
    </w:p>
    <w:p w:rsidR="00E56B70" w:rsidRDefault="00E56B70" w:rsidP="00E56B70">
      <w:pPr>
        <w:autoSpaceDE w:val="0"/>
        <w:autoSpaceDN w:val="0"/>
        <w:adjustRightInd w:val="0"/>
        <w:rPr>
          <w:b/>
          <w:color w:val="000000"/>
        </w:rPr>
      </w:pPr>
    </w:p>
    <w:p w:rsidR="00D9333C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D9333C">
        <w:t>21</w:t>
      </w:r>
      <w:r w:rsidR="00EA0266" w:rsidRPr="005C7F6F">
        <w:t xml:space="preserve"> Radnych</w:t>
      </w:r>
      <w:r w:rsidR="00EA0266">
        <w:t xml:space="preserve">, </w:t>
      </w:r>
      <w:r w:rsidR="001D2B47">
        <w:t xml:space="preserve">co </w:t>
      </w:r>
      <w:r w:rsidR="00EA0266">
        <w:t>uprawnia Radę do podejmowania prawomocnych uchwał.</w:t>
      </w:r>
      <w:r w:rsidR="008D2CD5">
        <w:t xml:space="preserve"> 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F125DE" w:rsidRPr="00F125DE" w:rsidRDefault="00F125DE" w:rsidP="00F125DE">
      <w:pPr>
        <w:autoSpaceDE w:val="0"/>
        <w:jc w:val="both"/>
        <w:rPr>
          <w:color w:val="FF0000"/>
          <w:szCs w:val="28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F125DE">
        <w:rPr>
          <w:bCs/>
          <w:i/>
        </w:rPr>
        <w:t>2:</w:t>
      </w:r>
      <w:r w:rsidR="00D9333C">
        <w:rPr>
          <w:bCs/>
          <w:i/>
        </w:rPr>
        <w:t>19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1176CC">
        <w:rPr>
          <w:bCs/>
          <w:i/>
        </w:rPr>
        <w:t>6:38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F125DE" w:rsidRPr="0017307C" w:rsidRDefault="00F125DE" w:rsidP="00153525">
      <w:pPr>
        <w:tabs>
          <w:tab w:val="left" w:pos="360"/>
        </w:tabs>
        <w:jc w:val="both"/>
      </w:pPr>
    </w:p>
    <w:p w:rsidR="003542AF" w:rsidRPr="00B266E7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3542AF" w:rsidRPr="00B266E7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DE594B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t>USTALENIE PORZĄDKU OBRAD.</w:t>
      </w:r>
    </w:p>
    <w:p w:rsidR="00D9333C" w:rsidRPr="00D9333C" w:rsidRDefault="00D9333C" w:rsidP="00D9333C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</w:rPr>
        <w:lastRenderedPageBreak/>
        <w:t>PRZYJĘCIE  PROTOKOŁU NR 25/26 Z XXV SESJI RADY MIASTA WAŁCZ, KTÓRA ODBYŁA SIĘ 24 LUTEGO 2026 ROKU.</w:t>
      </w:r>
    </w:p>
    <w:p w:rsidR="00D9333C" w:rsidRPr="00D9333C" w:rsidRDefault="00D9333C" w:rsidP="00D9333C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</w:rPr>
        <w:t xml:space="preserve">SPRAWOZDANIE MIEJSKIEGO OŚRODKA POMOCY SPOŁECZNEJ W WAŁCZU </w:t>
      </w:r>
      <w:r w:rsidRPr="00D9333C">
        <w:rPr>
          <w:rFonts w:cs="Times New Roman"/>
          <w:color w:val="auto"/>
        </w:rPr>
        <w:br/>
        <w:t>Z REALIZACJI ZADAŃ Z ZAKRESU WSPIERANIA RODZINY ZA ROK 2025 ORAZ POTRZEBY NA ROK 2026.</w:t>
      </w:r>
    </w:p>
    <w:p w:rsidR="00D9333C" w:rsidRPr="00D9333C" w:rsidRDefault="00D9333C" w:rsidP="00D9333C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</w:rPr>
        <w:t>SPRAWOZDANIE Z REALIZACJI PROGRAMU WSPIERANIA RODZINY DLA GMINY MIEJSKIEJ NA LATA 2024-2026 ZA ROK 2025.</w:t>
      </w:r>
    </w:p>
    <w:p w:rsidR="00D9333C" w:rsidRPr="00D9333C" w:rsidRDefault="00D9333C" w:rsidP="00D9333C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</w:rPr>
        <w:t>INFORMACJA NA TEMAT WYKONANIA PROGRAMU   OPIEKI NAD ZWIERZĘTAMI BEZDOMNYMI ORAZ   ZAPOBIEGANIU BEZDOMNOŚCI ZWIERZĄT NA TERENIE MIASTA  WAŁCZ ZA 2025 R.</w:t>
      </w:r>
    </w:p>
    <w:p w:rsidR="00D9333C" w:rsidRPr="00D9333C" w:rsidRDefault="00D9333C" w:rsidP="00D9333C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</w:rPr>
        <w:t>ROZPATRZENIE PROJEKTÓW UCHWAŁ I GŁOSOWANIE NAD UCHWAŁAMI:</w:t>
      </w:r>
    </w:p>
    <w:p w:rsidR="00D9333C" w:rsidRPr="00D9333C" w:rsidRDefault="00D9333C" w:rsidP="00D9333C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D9333C">
        <w:rPr>
          <w:iCs/>
          <w:lang w:eastAsia="en-US"/>
        </w:rPr>
        <w:t xml:space="preserve">w sprawie uchwalenia wieloletniego planu rozwoju i modernizacji urządzeń wodociągowych i urządzeń kanalizacyjnych Zakładu Wodociągów i Kanalizacji </w:t>
      </w:r>
      <w:r w:rsidRPr="00D9333C">
        <w:rPr>
          <w:iCs/>
          <w:lang w:eastAsia="en-US"/>
        </w:rPr>
        <w:br/>
        <w:t>Sp. z o.o. w Wałczu na lata 2025-2028,</w:t>
      </w:r>
    </w:p>
    <w:p w:rsidR="00D9333C" w:rsidRPr="00D9333C" w:rsidRDefault="00D9333C" w:rsidP="00D9333C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D9333C">
        <w:rPr>
          <w:iCs/>
          <w:lang w:eastAsia="en-US"/>
        </w:rPr>
        <w:t>w sprawie przyjęcia Programu opieki nad zwierzętami bezdomnymi oraz zapobiegania bezdomności zwierząt na terenie Miasta Wałcz na rok 2026,</w:t>
      </w:r>
    </w:p>
    <w:p w:rsidR="00D9333C" w:rsidRPr="00D9333C" w:rsidRDefault="00D9333C" w:rsidP="00D9333C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D9333C">
        <w:rPr>
          <w:iCs/>
          <w:lang w:eastAsia="en-US"/>
        </w:rPr>
        <w:t xml:space="preserve">zmieniająca uchwałę nr VIII/LIII/454/22 w sprawie określenia trybu udzielania </w:t>
      </w:r>
      <w:r w:rsidRPr="00D9333C">
        <w:rPr>
          <w:iCs/>
          <w:lang w:eastAsia="en-US"/>
        </w:rPr>
        <w:br/>
        <w:t>z budżetu Gminy Miejskiej Wałcz dotacji celowych na dofinansowanie zadań związanych z rozwojem rodzinnych ogrodów działkowych, przeznaczonych na budowę lub modernizację infrastruktury ogrodowej,</w:t>
      </w:r>
    </w:p>
    <w:p w:rsidR="00D9333C" w:rsidRPr="00D9333C" w:rsidRDefault="00D9333C" w:rsidP="00D9333C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D9333C">
        <w:rPr>
          <w:iCs/>
          <w:lang w:eastAsia="en-US"/>
        </w:rPr>
        <w:t>zmieniająca uchwałę nr VII/SXLVI/313/18 w sprawie regulaminu nadawania honorowego Medalu „Za zasługi dla Miasta Wałcz”,</w:t>
      </w:r>
    </w:p>
    <w:p w:rsidR="00D9333C" w:rsidRPr="00D9333C" w:rsidRDefault="00D9333C" w:rsidP="00D9333C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D9333C">
        <w:rPr>
          <w:rFonts w:ascii="Times New Roman" w:hAnsi="Times New Roman" w:cs="Times New Roman"/>
          <w:iCs/>
          <w:lang w:eastAsia="en-US"/>
        </w:rPr>
        <w:t>w sprawie przyznania dotacji celowej na prace konserwatorskie,</w:t>
      </w:r>
    </w:p>
    <w:p w:rsidR="00D9333C" w:rsidRPr="00D9333C" w:rsidRDefault="00D9333C" w:rsidP="00D9333C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D9333C">
        <w:rPr>
          <w:rFonts w:ascii="Times New Roman" w:hAnsi="Times New Roman" w:cs="Times New Roman"/>
          <w:iCs/>
          <w:lang w:eastAsia="en-US"/>
        </w:rPr>
        <w:t>w sprawie zmian budżetu Gminy Miejskiej Wałcz na 2026 rok,</w:t>
      </w:r>
    </w:p>
    <w:p w:rsidR="00D9333C" w:rsidRPr="00D9333C" w:rsidRDefault="00D9333C" w:rsidP="00D9333C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D9333C">
        <w:rPr>
          <w:rFonts w:ascii="Times New Roman" w:hAnsi="Times New Roman" w:cs="Times New Roman"/>
          <w:iCs/>
        </w:rPr>
        <w:t xml:space="preserve">zmieniająca uchwałę nr VIII/LXXX/635/23 </w:t>
      </w:r>
      <w:r w:rsidRPr="00D9333C">
        <w:rPr>
          <w:rFonts w:ascii="Times New Roman" w:hAnsi="Times New Roman" w:cs="Times New Roman"/>
          <w:iCs/>
          <w:lang w:eastAsia="en-US"/>
        </w:rPr>
        <w:t>w sprawie powołania Młodzieżowej Rady Miasta Wałcz i nadania jej statutu.</w:t>
      </w:r>
    </w:p>
    <w:p w:rsidR="00D9333C" w:rsidRPr="00D9333C" w:rsidRDefault="007F2EAA" w:rsidP="00D9333C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>INFORMACJA PRZEWODNICZĄCEGO RADY O DZIAŁANIACH PODEJMOWANYCH W OKRESIE MIĘDZYSESYJNYM.</w:t>
      </w:r>
    </w:p>
    <w:p w:rsidR="00D9333C" w:rsidRPr="00D9333C" w:rsidRDefault="007F2EAA" w:rsidP="00D9333C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 xml:space="preserve">SPRAWOZDANIE BURMISTRZA MIASTA WAŁCZ Z DZIAŁALNOŚCI </w:t>
      </w:r>
      <w:r w:rsidR="00EC1764" w:rsidRPr="00D9333C">
        <w:rPr>
          <w:rFonts w:cs="Times New Roman"/>
          <w:color w:val="auto"/>
          <w:lang w:eastAsia="en-US"/>
        </w:rPr>
        <w:br/>
      </w:r>
      <w:r w:rsidRPr="00D9333C">
        <w:rPr>
          <w:rFonts w:cs="Times New Roman"/>
          <w:color w:val="auto"/>
          <w:lang w:eastAsia="en-US"/>
        </w:rPr>
        <w:t>W OKRESIE MIĘDZYSESYJNYM.</w:t>
      </w:r>
    </w:p>
    <w:p w:rsidR="00D9333C" w:rsidRPr="00D9333C" w:rsidRDefault="003D0140" w:rsidP="00D9333C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>I</w:t>
      </w:r>
      <w:r w:rsidR="007F2EAA" w:rsidRPr="00D9333C">
        <w:rPr>
          <w:rFonts w:cs="Times New Roman"/>
          <w:color w:val="auto"/>
          <w:lang w:eastAsia="en-US"/>
        </w:rPr>
        <w:t>NTERPELACJE I ZAPYTANIA RADNYCH ORAZ UDZIELONE ODPOWIEDZI.</w:t>
      </w:r>
    </w:p>
    <w:p w:rsidR="00D9333C" w:rsidRPr="00D9333C" w:rsidRDefault="007F2EAA" w:rsidP="00D9333C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>WOLNE GŁOSY, OŚWIADCZENIA I KOMUNIKATY.</w:t>
      </w:r>
    </w:p>
    <w:p w:rsidR="007F2EAA" w:rsidRPr="00D9333C" w:rsidRDefault="007F2EAA" w:rsidP="00D9333C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>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BF0FE0">
        <w:rPr>
          <w:i/>
        </w:rPr>
        <w:t xml:space="preserve">, </w:t>
      </w:r>
      <w:r w:rsidR="00EC1764" w:rsidRPr="00BF0FE0">
        <w:rPr>
          <w:i/>
        </w:rPr>
        <w:t>2</w:t>
      </w:r>
      <w:r w:rsidR="007E6F48" w:rsidRPr="00BF0FE0">
        <w:rPr>
          <w:i/>
        </w:rPr>
        <w:t>a-</w:t>
      </w:r>
      <w:r w:rsidR="00D9333C">
        <w:rPr>
          <w:i/>
        </w:rPr>
        <w:t>c</w:t>
      </w:r>
      <w:r w:rsidR="001155FC" w:rsidRPr="00BF0FE0">
        <w:rPr>
          <w:i/>
        </w:rPr>
        <w:t xml:space="preserve"> </w:t>
      </w:r>
      <w:r w:rsidRPr="00E60BC5">
        <w:rPr>
          <w:i/>
        </w:rPr>
        <w:t>do protokołu)</w:t>
      </w:r>
    </w:p>
    <w:p w:rsidR="00665DD5" w:rsidRDefault="00665DD5" w:rsidP="00064CD1">
      <w:pPr>
        <w:pStyle w:val="Tekstpodstawowy2"/>
        <w:spacing w:after="0" w:line="240" w:lineRule="auto"/>
        <w:jc w:val="both"/>
        <w:rPr>
          <w:rFonts w:eastAsia="Times New Roman"/>
          <w:bCs/>
          <w:iCs/>
          <w:szCs w:val="28"/>
        </w:rPr>
      </w:pPr>
    </w:p>
    <w:p w:rsidR="00665DD5" w:rsidRDefault="00665DD5" w:rsidP="00665DD5">
      <w:pPr>
        <w:pStyle w:val="Tekstpodstawowy2"/>
        <w:spacing w:after="0" w:line="240" w:lineRule="auto"/>
        <w:jc w:val="both"/>
        <w:rPr>
          <w:szCs w:val="28"/>
        </w:rPr>
      </w:pPr>
      <w:r w:rsidRPr="00665DD5">
        <w:rPr>
          <w:b/>
          <w:szCs w:val="28"/>
        </w:rPr>
        <w:t xml:space="preserve">Przewodniczący Rady Miasta Dariusz </w:t>
      </w:r>
      <w:proofErr w:type="spellStart"/>
      <w:r w:rsidRPr="00665DD5">
        <w:rPr>
          <w:b/>
          <w:szCs w:val="28"/>
        </w:rPr>
        <w:t>Szalla</w:t>
      </w:r>
      <w:proofErr w:type="spellEnd"/>
      <w:r w:rsidRPr="0007728E">
        <w:rPr>
          <w:szCs w:val="28"/>
        </w:rPr>
        <w:t xml:space="preserve"> </w:t>
      </w:r>
      <w:r>
        <w:rPr>
          <w:szCs w:val="28"/>
        </w:rPr>
        <w:t>poinformował</w:t>
      </w:r>
      <w:r w:rsidRPr="0007728E">
        <w:rPr>
          <w:szCs w:val="28"/>
        </w:rPr>
        <w:t xml:space="preserve">, że Burmistrz Miasta Wałcz Maciej Żebrowski zgodnie z art. 20 ust. 5 ustawy o samorządzie gminnym złożył wniosek </w:t>
      </w:r>
      <w:r>
        <w:rPr>
          <w:szCs w:val="28"/>
        </w:rPr>
        <w:br/>
        <w:t xml:space="preserve">o </w:t>
      </w:r>
      <w:r w:rsidRPr="0007728E">
        <w:rPr>
          <w:szCs w:val="28"/>
        </w:rPr>
        <w:t xml:space="preserve">dodanie do porządku obrad projektu uchwały </w:t>
      </w:r>
      <w:r>
        <w:rPr>
          <w:szCs w:val="28"/>
        </w:rPr>
        <w:t>„</w:t>
      </w:r>
      <w:r w:rsidR="007234E4">
        <w:rPr>
          <w:szCs w:val="28"/>
        </w:rPr>
        <w:t xml:space="preserve">zmieniającej uchwałę </w:t>
      </w:r>
      <w:r w:rsidRPr="0007728E">
        <w:rPr>
          <w:szCs w:val="28"/>
        </w:rPr>
        <w:t xml:space="preserve">nr IX/XX/175/25 </w:t>
      </w:r>
      <w:r w:rsidR="007234E4">
        <w:rPr>
          <w:szCs w:val="28"/>
        </w:rPr>
        <w:br/>
      </w:r>
      <w:r w:rsidRPr="0007728E">
        <w:rPr>
          <w:szCs w:val="28"/>
        </w:rPr>
        <w:t>w sprawie ustalenia cennika usług świadczonych przez Punkt Selektywnej Zbiórki Odpadów Komunalnych w Wałczu</w:t>
      </w:r>
      <w:r>
        <w:rPr>
          <w:szCs w:val="28"/>
        </w:rPr>
        <w:t>”</w:t>
      </w:r>
      <w:r w:rsidRPr="0007728E">
        <w:rPr>
          <w:szCs w:val="28"/>
        </w:rPr>
        <w:t>. Ww. projekt uchwały otrzymuje numerację 8.8</w:t>
      </w:r>
      <w:r>
        <w:rPr>
          <w:szCs w:val="28"/>
        </w:rPr>
        <w:t>.</w:t>
      </w:r>
    </w:p>
    <w:p w:rsidR="00665DD5" w:rsidRDefault="00665DD5" w:rsidP="00665DD5">
      <w:pPr>
        <w:pStyle w:val="Tekstpodstawowy2"/>
        <w:spacing w:after="0" w:line="240" w:lineRule="auto"/>
        <w:jc w:val="both"/>
        <w:rPr>
          <w:szCs w:val="28"/>
        </w:rPr>
      </w:pPr>
    </w:p>
    <w:p w:rsidR="00665DD5" w:rsidRDefault="00665DD5" w:rsidP="00665DD5">
      <w:pPr>
        <w:pStyle w:val="Tekstpodstawowy2"/>
        <w:spacing w:line="240" w:lineRule="auto"/>
        <w:jc w:val="both"/>
        <w:rPr>
          <w:b/>
          <w:szCs w:val="28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zapytał, czy są </w:t>
      </w:r>
      <w:r>
        <w:rPr>
          <w:bCs/>
          <w:lang w:eastAsia="en-US"/>
        </w:rPr>
        <w:t xml:space="preserve">inne uwagi </w:t>
      </w:r>
      <w:r w:rsidRPr="000B48D8">
        <w:rPr>
          <w:bCs/>
          <w:lang w:eastAsia="en-US"/>
        </w:rPr>
        <w:t>do porządku obrad?</w:t>
      </w:r>
    </w:p>
    <w:p w:rsidR="00665DD5" w:rsidRDefault="00665DD5" w:rsidP="00665DD5">
      <w:pPr>
        <w:pStyle w:val="Tekstpodstawowy2"/>
        <w:spacing w:after="0" w:line="240" w:lineRule="auto"/>
        <w:jc w:val="both"/>
        <w:rPr>
          <w:b/>
          <w:szCs w:val="28"/>
        </w:rPr>
      </w:pPr>
      <w:r w:rsidRPr="00665DD5">
        <w:rPr>
          <w:b/>
          <w:szCs w:val="28"/>
        </w:rPr>
        <w:lastRenderedPageBreak/>
        <w:t xml:space="preserve">Przewodnicząca Komisji Rewizyjnej Małgorzata </w:t>
      </w:r>
      <w:proofErr w:type="spellStart"/>
      <w:r w:rsidRPr="00665DD5">
        <w:rPr>
          <w:b/>
          <w:szCs w:val="28"/>
        </w:rPr>
        <w:t>Piesiak</w:t>
      </w:r>
      <w:proofErr w:type="spellEnd"/>
      <w:r w:rsidRPr="0007728E">
        <w:rPr>
          <w:szCs w:val="28"/>
        </w:rPr>
        <w:t xml:space="preserve"> </w:t>
      </w:r>
      <w:r>
        <w:rPr>
          <w:szCs w:val="28"/>
        </w:rPr>
        <w:t xml:space="preserve">zgłosiła wniosek </w:t>
      </w:r>
      <w:r w:rsidRPr="0007728E">
        <w:rPr>
          <w:szCs w:val="28"/>
        </w:rPr>
        <w:t>o dodanie do porządku obrad „SPRAW</w:t>
      </w:r>
      <w:r>
        <w:rPr>
          <w:szCs w:val="28"/>
        </w:rPr>
        <w:t xml:space="preserve">OZDANIE KOMISJI REWIZYJNEJ </w:t>
      </w:r>
      <w:r w:rsidRPr="0007728E">
        <w:rPr>
          <w:szCs w:val="28"/>
        </w:rPr>
        <w:t xml:space="preserve">Z PRZEPROWADZONYCH </w:t>
      </w:r>
      <w:r>
        <w:rPr>
          <w:szCs w:val="28"/>
        </w:rPr>
        <w:br/>
      </w:r>
      <w:r w:rsidRPr="0007728E">
        <w:rPr>
          <w:szCs w:val="28"/>
        </w:rPr>
        <w:t>I ZAKOŃCZONYCH KONTROLI”</w:t>
      </w:r>
      <w:r>
        <w:rPr>
          <w:szCs w:val="28"/>
        </w:rPr>
        <w:t>.</w:t>
      </w:r>
    </w:p>
    <w:p w:rsidR="00665DD5" w:rsidRPr="0007728E" w:rsidRDefault="00665DD5" w:rsidP="00665DD5">
      <w:pPr>
        <w:pStyle w:val="Tekstpodstawowy2"/>
        <w:spacing w:after="0" w:line="240" w:lineRule="auto"/>
        <w:jc w:val="both"/>
        <w:rPr>
          <w:b/>
          <w:szCs w:val="28"/>
        </w:rPr>
      </w:pPr>
    </w:p>
    <w:p w:rsidR="00665DD5" w:rsidRDefault="00665DD5" w:rsidP="009B0851">
      <w:pPr>
        <w:pStyle w:val="Tekstpodstawowy2"/>
        <w:spacing w:after="0" w:line="240" w:lineRule="auto"/>
        <w:jc w:val="both"/>
        <w:rPr>
          <w:szCs w:val="28"/>
        </w:rPr>
      </w:pPr>
      <w:r w:rsidRPr="00665DD5">
        <w:rPr>
          <w:b/>
          <w:szCs w:val="28"/>
        </w:rPr>
        <w:t>Przewodnicząca Komisji Skarg, Wniosków i Petycji Magdalena Terefenko</w:t>
      </w:r>
      <w:r w:rsidRPr="0007728E">
        <w:rPr>
          <w:szCs w:val="28"/>
        </w:rPr>
        <w:t xml:space="preserve"> </w:t>
      </w:r>
      <w:r>
        <w:rPr>
          <w:szCs w:val="28"/>
        </w:rPr>
        <w:t>zgłosiła</w:t>
      </w:r>
      <w:r w:rsidRPr="0007728E">
        <w:rPr>
          <w:szCs w:val="28"/>
        </w:rPr>
        <w:t xml:space="preserve"> wniosek o dodanie do porządku obrad projekt</w:t>
      </w:r>
      <w:r w:rsidR="007234E4">
        <w:rPr>
          <w:szCs w:val="28"/>
        </w:rPr>
        <w:t>u</w:t>
      </w:r>
      <w:r w:rsidRPr="0007728E">
        <w:rPr>
          <w:szCs w:val="28"/>
        </w:rPr>
        <w:t xml:space="preserve"> </w:t>
      </w:r>
      <w:r w:rsidRPr="002D5EA1">
        <w:rPr>
          <w:szCs w:val="28"/>
        </w:rPr>
        <w:t xml:space="preserve">uchwały „w sprawie załatwienia wniosku”. </w:t>
      </w:r>
    </w:p>
    <w:p w:rsidR="009B0851" w:rsidRDefault="009B0851" w:rsidP="009B0851">
      <w:pPr>
        <w:pStyle w:val="Tekstpodstawowy2"/>
        <w:spacing w:after="0" w:line="240" w:lineRule="auto"/>
        <w:jc w:val="both"/>
        <w:rPr>
          <w:szCs w:val="28"/>
        </w:rPr>
      </w:pPr>
    </w:p>
    <w:p w:rsidR="009B0851" w:rsidRPr="009B0851" w:rsidRDefault="00665DD5" w:rsidP="009B0851">
      <w:pPr>
        <w:pStyle w:val="Tekstpodstawowy2"/>
        <w:spacing w:line="240" w:lineRule="auto"/>
        <w:jc w:val="both"/>
        <w:rPr>
          <w:szCs w:val="28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zapytał, czy są </w:t>
      </w:r>
      <w:r>
        <w:rPr>
          <w:bCs/>
          <w:lang w:eastAsia="en-US"/>
        </w:rPr>
        <w:t xml:space="preserve">jeszcze inne uwagi </w:t>
      </w:r>
      <w:r w:rsidRPr="000B48D8">
        <w:rPr>
          <w:bCs/>
          <w:lang w:eastAsia="en-US"/>
        </w:rPr>
        <w:t>do porządku obrad?</w:t>
      </w:r>
      <w:r w:rsidR="009B0851">
        <w:rPr>
          <w:bCs/>
          <w:lang w:eastAsia="en-US"/>
        </w:rPr>
        <w:t xml:space="preserve"> W związku z brakiem uwag zaproponował, że </w:t>
      </w:r>
      <w:r w:rsidR="009B0851" w:rsidRPr="0007728E">
        <w:rPr>
          <w:szCs w:val="28"/>
        </w:rPr>
        <w:t>„SPRAW</w:t>
      </w:r>
      <w:r w:rsidR="009B0851">
        <w:rPr>
          <w:szCs w:val="28"/>
        </w:rPr>
        <w:t xml:space="preserve">OZDANIE KOMISJI REWIZYJNEJ </w:t>
      </w:r>
      <w:r w:rsidR="009B0851" w:rsidRPr="0007728E">
        <w:rPr>
          <w:szCs w:val="28"/>
        </w:rPr>
        <w:t>Z PRZEPROWADZONYCH I ZAKOŃCZONYCH KONTROLI”</w:t>
      </w:r>
      <w:r w:rsidR="009B0851">
        <w:rPr>
          <w:szCs w:val="28"/>
        </w:rPr>
        <w:t xml:space="preserve"> </w:t>
      </w:r>
      <w:r w:rsidR="009B0851" w:rsidRPr="0007728E">
        <w:rPr>
          <w:szCs w:val="28"/>
        </w:rPr>
        <w:t>otrzym</w:t>
      </w:r>
      <w:r w:rsidR="009B0851">
        <w:rPr>
          <w:szCs w:val="28"/>
        </w:rPr>
        <w:t>a</w:t>
      </w:r>
      <w:r w:rsidR="009B0851" w:rsidRPr="0007728E">
        <w:rPr>
          <w:szCs w:val="28"/>
        </w:rPr>
        <w:t xml:space="preserve"> nume</w:t>
      </w:r>
      <w:r w:rsidR="009B0851">
        <w:rPr>
          <w:szCs w:val="28"/>
        </w:rPr>
        <w:t xml:space="preserve">r 8. Pozostała numeracja zmieni swoją kolejność o jeden, a projekt uchwały </w:t>
      </w:r>
      <w:r w:rsidR="009B0851" w:rsidRPr="002D5EA1">
        <w:rPr>
          <w:szCs w:val="28"/>
        </w:rPr>
        <w:t>„w sprawie załatwienia w</w:t>
      </w:r>
      <w:r w:rsidR="009B0851">
        <w:rPr>
          <w:szCs w:val="28"/>
        </w:rPr>
        <w:t xml:space="preserve">niosku” otrzyma numer 9.9. </w:t>
      </w:r>
      <w:r w:rsidR="009B0851">
        <w:rPr>
          <w:rFonts w:eastAsia="Times New Roman"/>
          <w:bCs/>
          <w:iCs/>
          <w:szCs w:val="28"/>
        </w:rPr>
        <w:t xml:space="preserve">Dodał, </w:t>
      </w:r>
      <w:r w:rsidR="009B0851" w:rsidRPr="009B0851">
        <w:rPr>
          <w:rFonts w:eastAsia="Times New Roman"/>
          <w:bCs/>
          <w:iCs/>
          <w:szCs w:val="28"/>
        </w:rPr>
        <w:t xml:space="preserve">że zgodnie </w:t>
      </w:r>
      <w:r w:rsidR="009B0851" w:rsidRPr="009B0851">
        <w:rPr>
          <w:rFonts w:eastAsia="Times New Roman"/>
          <w:bCs/>
          <w:szCs w:val="24"/>
          <w:lang w:eastAsia="en-US"/>
        </w:rPr>
        <w:t xml:space="preserve">§ 37 ust. 2 Statutu Miasta Wałcz </w:t>
      </w:r>
      <w:r w:rsidR="009B0851" w:rsidRPr="009B0851">
        <w:rPr>
          <w:rFonts w:eastAsia="Times New Roman"/>
          <w:szCs w:val="24"/>
          <w:lang w:eastAsia="en-US"/>
        </w:rPr>
        <w:t>Rada może wprowadzić zmiany w porządku bezwzględną większością głosów swojego ustawowego</w:t>
      </w:r>
      <w:r w:rsidR="009B0851" w:rsidRPr="009B0851">
        <w:rPr>
          <w:rFonts w:eastAsia="Times New Roman"/>
          <w:spacing w:val="-1"/>
          <w:szCs w:val="24"/>
          <w:lang w:eastAsia="en-US"/>
        </w:rPr>
        <w:t xml:space="preserve"> </w:t>
      </w:r>
      <w:r w:rsidR="009B0851">
        <w:rPr>
          <w:rFonts w:eastAsia="Times New Roman"/>
          <w:szCs w:val="24"/>
          <w:lang w:eastAsia="en-US"/>
        </w:rPr>
        <w:t>składu, czyli „za” zmianami powinno zagłosować 11 osób.</w:t>
      </w:r>
    </w:p>
    <w:p w:rsidR="009B0851" w:rsidRDefault="009B0851" w:rsidP="00064CD1">
      <w:pPr>
        <w:pStyle w:val="Tekstpodstawowy2"/>
        <w:spacing w:after="0" w:line="240" w:lineRule="auto"/>
        <w:jc w:val="both"/>
        <w:rPr>
          <w:rFonts w:eastAsia="Times New Roman"/>
          <w:bCs/>
          <w:iCs/>
          <w:szCs w:val="28"/>
        </w:rPr>
      </w:pPr>
    </w:p>
    <w:p w:rsidR="009B0851" w:rsidRDefault="00665DD5" w:rsidP="009B0851">
      <w:pPr>
        <w:pStyle w:val="Tekstpodstawowy2"/>
        <w:spacing w:after="0" w:line="240" w:lineRule="auto"/>
        <w:jc w:val="both"/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poddał </w:t>
      </w:r>
      <w:r w:rsidRPr="000B48D8">
        <w:rPr>
          <w:lang w:eastAsia="en-US"/>
        </w:rPr>
        <w:t xml:space="preserve">pod głosowanie wniosek </w:t>
      </w:r>
      <w:r w:rsidRPr="00665DD5">
        <w:rPr>
          <w:szCs w:val="28"/>
        </w:rPr>
        <w:t>Przewodnicząc</w:t>
      </w:r>
      <w:r>
        <w:rPr>
          <w:szCs w:val="28"/>
        </w:rPr>
        <w:t>ej</w:t>
      </w:r>
      <w:r w:rsidRPr="00665DD5">
        <w:rPr>
          <w:szCs w:val="28"/>
        </w:rPr>
        <w:t xml:space="preserve"> Komisji Rewizyjnej </w:t>
      </w:r>
      <w:r w:rsidRPr="0007728E">
        <w:rPr>
          <w:szCs w:val="28"/>
        </w:rPr>
        <w:t>o dodanie do porządku obrad „SPRAW</w:t>
      </w:r>
      <w:r>
        <w:rPr>
          <w:szCs w:val="28"/>
        </w:rPr>
        <w:t xml:space="preserve">OZDANIA KOMISJI REWIZYJNEJ </w:t>
      </w:r>
      <w:r w:rsidRPr="0007728E">
        <w:rPr>
          <w:szCs w:val="28"/>
        </w:rPr>
        <w:t>Z PRZEPROWADZONYCH I ZAKOŃCZONYCH KONTROLI”</w:t>
      </w:r>
      <w:r w:rsidRPr="000B48D8">
        <w:rPr>
          <w:bCs/>
          <w:lang w:eastAsia="en-US"/>
        </w:rPr>
        <w:t xml:space="preserve"> </w:t>
      </w:r>
      <w:r w:rsidRPr="000B48D8">
        <w:rPr>
          <w:bCs/>
          <w:i/>
        </w:rPr>
        <w:t xml:space="preserve">(imienny wykaz głosowania stanowi załącznik nr </w:t>
      </w:r>
      <w:r>
        <w:rPr>
          <w:bCs/>
          <w:i/>
        </w:rPr>
        <w:t xml:space="preserve">3 </w:t>
      </w:r>
      <w:r w:rsidRPr="000B48D8">
        <w:rPr>
          <w:bCs/>
          <w:i/>
        </w:rPr>
        <w:t>do protokołu)</w:t>
      </w:r>
      <w:r w:rsidRPr="000B48D8">
        <w:t>, po czym stwierdził, że Rada przyjęła porządek obrad jednogłośnie.</w:t>
      </w:r>
    </w:p>
    <w:p w:rsidR="009B0851" w:rsidRPr="00665DD5" w:rsidRDefault="009B0851" w:rsidP="009B0851">
      <w:pPr>
        <w:pStyle w:val="Tekstpodstawowy2"/>
        <w:spacing w:after="0" w:line="240" w:lineRule="auto"/>
        <w:jc w:val="both"/>
      </w:pPr>
    </w:p>
    <w:p w:rsidR="00665DD5" w:rsidRDefault="009B0851" w:rsidP="001176CC">
      <w:pPr>
        <w:pStyle w:val="Tekstpodstawowy2"/>
        <w:spacing w:after="0" w:line="240" w:lineRule="auto"/>
        <w:jc w:val="both"/>
      </w:pPr>
      <w:r w:rsidRPr="009B0851">
        <w:rPr>
          <w:bCs/>
          <w:lang w:eastAsia="en-US"/>
        </w:rPr>
        <w:t>Następnie</w:t>
      </w:r>
      <w:r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poddał </w:t>
      </w:r>
      <w:r w:rsidRPr="000B48D8">
        <w:rPr>
          <w:lang w:eastAsia="en-US"/>
        </w:rPr>
        <w:t xml:space="preserve">pod głosowanie wniosek </w:t>
      </w:r>
      <w:r w:rsidRPr="00665DD5">
        <w:rPr>
          <w:szCs w:val="28"/>
        </w:rPr>
        <w:t>Przewodnicząc</w:t>
      </w:r>
      <w:r>
        <w:rPr>
          <w:szCs w:val="28"/>
        </w:rPr>
        <w:t>ej</w:t>
      </w:r>
      <w:r w:rsidRPr="00665DD5">
        <w:rPr>
          <w:szCs w:val="28"/>
        </w:rPr>
        <w:t xml:space="preserve"> </w:t>
      </w:r>
      <w:r>
        <w:rPr>
          <w:szCs w:val="28"/>
        </w:rPr>
        <w:t xml:space="preserve">Komisji Skarg, Wniosków </w:t>
      </w:r>
      <w:r>
        <w:rPr>
          <w:szCs w:val="28"/>
        </w:rPr>
        <w:br/>
        <w:t xml:space="preserve">i Petycji </w:t>
      </w:r>
      <w:r w:rsidRPr="0007728E">
        <w:rPr>
          <w:szCs w:val="28"/>
        </w:rPr>
        <w:t xml:space="preserve">o dodanie do porządku obrad </w:t>
      </w:r>
      <w:r>
        <w:rPr>
          <w:szCs w:val="28"/>
        </w:rPr>
        <w:t>projektu uchwały „w sprawie załatwienia wniosku”</w:t>
      </w:r>
      <w:r w:rsidRPr="000B48D8">
        <w:rPr>
          <w:bCs/>
          <w:lang w:eastAsia="en-US"/>
        </w:rPr>
        <w:t xml:space="preserve"> </w:t>
      </w:r>
      <w:r w:rsidRPr="000B48D8">
        <w:rPr>
          <w:bCs/>
          <w:i/>
        </w:rPr>
        <w:t xml:space="preserve">(imienny wykaz głosowania stanowi załącznik nr </w:t>
      </w:r>
      <w:r>
        <w:rPr>
          <w:bCs/>
          <w:i/>
        </w:rPr>
        <w:t xml:space="preserve">4 </w:t>
      </w:r>
      <w:r w:rsidRPr="000B48D8">
        <w:rPr>
          <w:bCs/>
          <w:i/>
        </w:rPr>
        <w:t>do protokołu)</w:t>
      </w:r>
      <w:r w:rsidRPr="000B48D8">
        <w:t xml:space="preserve">, po czym stwierdził, że Rada przyjęła </w:t>
      </w:r>
      <w:r w:rsidR="007234E4">
        <w:t>wniosek</w:t>
      </w:r>
      <w:r w:rsidRPr="000B48D8">
        <w:t xml:space="preserve"> jednogłośnie.</w:t>
      </w:r>
    </w:p>
    <w:p w:rsidR="001176CC" w:rsidRPr="001176CC" w:rsidRDefault="001176CC" w:rsidP="001176CC">
      <w:pPr>
        <w:pStyle w:val="Tekstpodstawowy2"/>
        <w:spacing w:after="0" w:line="240" w:lineRule="auto"/>
        <w:jc w:val="both"/>
        <w:rPr>
          <w:szCs w:val="28"/>
        </w:rPr>
      </w:pPr>
    </w:p>
    <w:p w:rsidR="00954EC6" w:rsidRPr="007234E4" w:rsidRDefault="007234E4" w:rsidP="00064CD1">
      <w:pPr>
        <w:ind w:right="57"/>
        <w:jc w:val="both"/>
        <w:rPr>
          <w:bCs/>
          <w:lang w:eastAsia="en-US"/>
        </w:rPr>
      </w:pPr>
      <w:r>
        <w:rPr>
          <w:bCs/>
          <w:lang w:eastAsia="en-US"/>
        </w:rPr>
        <w:t>Przewodniczący p</w:t>
      </w:r>
      <w:r w:rsidR="00EC2C27" w:rsidRPr="000B48D8">
        <w:rPr>
          <w:bCs/>
          <w:lang w:eastAsia="en-US"/>
        </w:rPr>
        <w:t xml:space="preserve">oddał </w:t>
      </w:r>
      <w:r w:rsidR="00EC2C27" w:rsidRPr="000B48D8">
        <w:rPr>
          <w:lang w:eastAsia="en-US"/>
        </w:rPr>
        <w:t xml:space="preserve">pod głosowanie wniosek </w:t>
      </w:r>
      <w:r w:rsidR="00954EC6" w:rsidRPr="000B48D8">
        <w:rPr>
          <w:bCs/>
          <w:lang w:eastAsia="en-US"/>
        </w:rPr>
        <w:t>o przyjęcie porządku obrad</w:t>
      </w:r>
      <w:r w:rsidR="001176CC">
        <w:rPr>
          <w:bCs/>
          <w:lang w:eastAsia="en-US"/>
        </w:rPr>
        <w:t xml:space="preserve"> wraz </w:t>
      </w:r>
      <w:r>
        <w:rPr>
          <w:bCs/>
          <w:lang w:eastAsia="en-US"/>
        </w:rPr>
        <w:br/>
      </w:r>
      <w:r w:rsidR="001176CC">
        <w:rPr>
          <w:bCs/>
          <w:lang w:eastAsia="en-US"/>
        </w:rPr>
        <w:t>z przyjętymi zmianami</w:t>
      </w:r>
      <w:r w:rsidR="00954EC6" w:rsidRPr="000B48D8">
        <w:rPr>
          <w:bCs/>
          <w:lang w:eastAsia="en-US"/>
        </w:rPr>
        <w:t xml:space="preserve"> </w:t>
      </w:r>
      <w:r w:rsidR="00954EC6" w:rsidRPr="000B48D8">
        <w:rPr>
          <w:bCs/>
          <w:i/>
        </w:rPr>
        <w:t>(imienny wykaz g</w:t>
      </w:r>
      <w:r>
        <w:rPr>
          <w:bCs/>
          <w:i/>
        </w:rPr>
        <w:t>łosowania stanowi załącznik nr 5</w:t>
      </w:r>
      <w:r w:rsidR="009A7012">
        <w:rPr>
          <w:bCs/>
          <w:i/>
        </w:rPr>
        <w:t xml:space="preserve"> </w:t>
      </w:r>
      <w:r w:rsidR="00954EC6" w:rsidRPr="000B48D8">
        <w:rPr>
          <w:bCs/>
          <w:i/>
        </w:rPr>
        <w:t>do protokołu)</w:t>
      </w:r>
      <w:r w:rsidR="003B7DBA" w:rsidRPr="000B48D8">
        <w:t xml:space="preserve">, po czym </w:t>
      </w:r>
      <w:r w:rsidR="00954EC6" w:rsidRPr="000B48D8">
        <w:t xml:space="preserve">stwierdził, że Rada przyjęła </w:t>
      </w:r>
      <w:r>
        <w:t>wniosek</w:t>
      </w:r>
      <w:r w:rsidR="00FB7BAD" w:rsidRPr="000B48D8">
        <w:t xml:space="preserve"> </w:t>
      </w:r>
      <w:r w:rsidR="00AE4EB5" w:rsidRPr="000B48D8">
        <w:t>jednogłośnie</w:t>
      </w:r>
      <w:r w:rsidR="00A034A4" w:rsidRPr="000B48D8">
        <w:t>.</w:t>
      </w:r>
    </w:p>
    <w:p w:rsidR="00F125DE" w:rsidRPr="000B48D8" w:rsidRDefault="00F125DE" w:rsidP="00954EC6">
      <w:pPr>
        <w:tabs>
          <w:tab w:val="left" w:pos="3402"/>
          <w:tab w:val="left" w:pos="5103"/>
        </w:tabs>
        <w:jc w:val="both"/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386559" w:rsidRPr="00367BCA" w:rsidRDefault="00386559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386559" w:rsidRPr="00367BCA" w:rsidRDefault="00386559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b/>
          <w:color w:val="auto"/>
        </w:rPr>
      </w:pPr>
      <w:r w:rsidRPr="00367BCA">
        <w:rPr>
          <w:rFonts w:cs="Times New Roman"/>
          <w:color w:val="auto"/>
        </w:rPr>
        <w:t xml:space="preserve">OTWARCIE SESJI. </w:t>
      </w:r>
    </w:p>
    <w:p w:rsidR="00386559" w:rsidRPr="00367BCA" w:rsidRDefault="00386559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STWIERDZENIE QUORUM.</w:t>
      </w:r>
    </w:p>
    <w:p w:rsidR="001176CC" w:rsidRPr="001176CC" w:rsidRDefault="00386559" w:rsidP="001176CC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USTALENIE PORZĄDKU OBRAD.</w:t>
      </w:r>
    </w:p>
    <w:p w:rsidR="001176CC" w:rsidRPr="001176CC" w:rsidRDefault="001176CC" w:rsidP="001176C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1176CC">
        <w:rPr>
          <w:rFonts w:cs="Times New Roman"/>
          <w:color w:val="auto"/>
          <w:szCs w:val="24"/>
        </w:rPr>
        <w:t>PRZYJĘCIE  PROTOKOŁU NR 25/26 Z XXV SESJI RADY MIASTA WAŁCZ, KTÓRA ODBYŁA SIĘ 24 LUTEGO 2026 ROKU.</w:t>
      </w:r>
    </w:p>
    <w:p w:rsidR="001176CC" w:rsidRPr="001176CC" w:rsidRDefault="001176CC" w:rsidP="001176C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1176CC">
        <w:rPr>
          <w:rFonts w:cs="Times New Roman"/>
          <w:color w:val="auto"/>
          <w:szCs w:val="24"/>
        </w:rPr>
        <w:t>SPRAWOZDANIE MIEJSKIEGO OŚRODKA POMOCY SPOŁECZNEJ W WAŁCZU Z REALIZACJI ZADAŃ Z ZAKRESU WSPIERANIA RODZINY ZA ROK 2025 ORAZ POTRZEBY NA ROK 2026.</w:t>
      </w:r>
    </w:p>
    <w:p w:rsidR="001176CC" w:rsidRPr="001176CC" w:rsidRDefault="001176CC" w:rsidP="001176C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1176CC">
        <w:rPr>
          <w:rFonts w:cs="Times New Roman"/>
          <w:color w:val="auto"/>
          <w:szCs w:val="24"/>
        </w:rPr>
        <w:t>SPRAWOZDANIE Z REALIZACJI PROGRAMU WSPIERANIA RODZINY DLA GMINY MIEJSKIEJ NA LATA 2024-2026 ZA ROK 2025.</w:t>
      </w:r>
    </w:p>
    <w:p w:rsidR="001176CC" w:rsidRPr="001176CC" w:rsidRDefault="001176CC" w:rsidP="001176C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1176CC">
        <w:rPr>
          <w:rFonts w:cs="Times New Roman"/>
          <w:color w:val="auto"/>
          <w:szCs w:val="24"/>
        </w:rPr>
        <w:t>INFORMACJA NA TEMAT WYKONANIA PROGRAMU   OPIEKI NAD ZWIERZĘTAMI BEZDOMNYMI ORAZ   ZAPOBIEGANIU BEZDOMNOŚCI ZWIERZĄT NA TERENIE MIASTA  WAŁCZ ZA 2025 R.</w:t>
      </w:r>
    </w:p>
    <w:p w:rsidR="001176CC" w:rsidRPr="001176CC" w:rsidRDefault="001176CC" w:rsidP="001176CC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1176CC">
        <w:rPr>
          <w:rFonts w:cs="Times New Roman"/>
          <w:color w:val="auto"/>
          <w:szCs w:val="24"/>
        </w:rPr>
        <w:t xml:space="preserve">SPRAWOZDANIE KOMISJI REWIZYJNEJ Z PRZEPROWADZONYCH </w:t>
      </w:r>
      <w:r>
        <w:rPr>
          <w:rFonts w:cs="Times New Roman"/>
          <w:color w:val="auto"/>
          <w:szCs w:val="24"/>
        </w:rPr>
        <w:br/>
        <w:t>I ZAKOŃCZONYCH KONTROLI.</w:t>
      </w:r>
    </w:p>
    <w:p w:rsidR="00BB1271" w:rsidRPr="003D0140" w:rsidRDefault="00BB1271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3D0140">
        <w:rPr>
          <w:color w:val="auto"/>
        </w:rPr>
        <w:t>ROZPATRZENIE PROJEKTÓW UCHWAŁ I GŁOSOWANIE NAD UCHWAŁAMI:</w:t>
      </w:r>
    </w:p>
    <w:p w:rsid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1176CC">
        <w:rPr>
          <w:rFonts w:ascii="Times New Roman" w:hAnsi="Times New Roman" w:cs="Times New Roman"/>
          <w:iCs/>
        </w:rPr>
        <w:lastRenderedPageBreak/>
        <w:t xml:space="preserve">w sprawie uchwalenia wieloletniego planu rozwoju i modernizacji urządzeń wodociągowych i urządzeń kanalizacyjnych Zakładu Wodociągów i Kanalizacji </w:t>
      </w:r>
      <w:r>
        <w:rPr>
          <w:rFonts w:ascii="Times New Roman" w:hAnsi="Times New Roman" w:cs="Times New Roman"/>
          <w:iCs/>
        </w:rPr>
        <w:br/>
      </w:r>
      <w:r w:rsidRPr="001176CC">
        <w:rPr>
          <w:rFonts w:ascii="Times New Roman" w:hAnsi="Times New Roman" w:cs="Times New Roman"/>
          <w:iCs/>
        </w:rPr>
        <w:t>Sp. z o.o. w Wałczu na lata 2025-2028,</w:t>
      </w:r>
    </w:p>
    <w:p w:rsid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1176CC">
        <w:rPr>
          <w:rFonts w:ascii="Times New Roman" w:hAnsi="Times New Roman" w:cs="Times New Roman"/>
          <w:iCs/>
        </w:rPr>
        <w:t>w sprawie przyjęcia Programu opieki nad zwierzętami bezdomnymi oraz zapobiegania bezdomności zwierząt na terenie Miasta Wałcz na rok 2026,</w:t>
      </w:r>
    </w:p>
    <w:p w:rsid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1176CC">
        <w:rPr>
          <w:rFonts w:ascii="Times New Roman" w:hAnsi="Times New Roman" w:cs="Times New Roman"/>
          <w:iCs/>
        </w:rPr>
        <w:t xml:space="preserve">zmieniająca uchwałę nr VIII/LIII/454/22 w sprawie określenia trybu udzielania </w:t>
      </w:r>
      <w:r>
        <w:rPr>
          <w:rFonts w:ascii="Times New Roman" w:hAnsi="Times New Roman" w:cs="Times New Roman"/>
          <w:iCs/>
        </w:rPr>
        <w:br/>
      </w:r>
      <w:r w:rsidRPr="001176CC">
        <w:rPr>
          <w:rFonts w:ascii="Times New Roman" w:hAnsi="Times New Roman" w:cs="Times New Roman"/>
          <w:iCs/>
        </w:rPr>
        <w:t>z budżetu Gminy Miejskiej Wałcz dotacji celowych na dofinansowanie zadań związanych z rozwojem rodzinnych ogrodów działkowych, przeznaczonych na budowę lub modernizację infrastruktury ogrodowej,</w:t>
      </w:r>
    </w:p>
    <w:p w:rsid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1176CC">
        <w:rPr>
          <w:rFonts w:ascii="Times New Roman" w:hAnsi="Times New Roman" w:cs="Times New Roman"/>
          <w:iCs/>
        </w:rPr>
        <w:t>zmieniająca uchwałę nr VII/SXLVI/313/18 w sprawie regulaminu nadawania honorowego Medalu „Za zasługi dla Miasta Wałcz”,</w:t>
      </w:r>
    </w:p>
    <w:p w:rsid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1176CC">
        <w:rPr>
          <w:rFonts w:ascii="Times New Roman" w:hAnsi="Times New Roman" w:cs="Times New Roman"/>
          <w:iCs/>
        </w:rPr>
        <w:t>w sprawie przyznania dotacji celowej na prace konserwatorskie,</w:t>
      </w:r>
    </w:p>
    <w:p w:rsid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1176CC">
        <w:rPr>
          <w:rFonts w:ascii="Times New Roman" w:hAnsi="Times New Roman" w:cs="Times New Roman"/>
          <w:iCs/>
        </w:rPr>
        <w:t>w sprawie zmian budżetu Gminy Miejskiej Wałcz na 2026 rok,</w:t>
      </w:r>
    </w:p>
    <w:p w:rsidR="001176CC" w:rsidRP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1176CC">
        <w:rPr>
          <w:rFonts w:ascii="Times New Roman" w:hAnsi="Times New Roman" w:cs="Times New Roman"/>
          <w:iCs/>
        </w:rPr>
        <w:t>zmieniająca uchwałę nr VIII/LXXX/635/23 w sprawie powołania Młodzieżowej Rady Mia</w:t>
      </w:r>
      <w:r>
        <w:rPr>
          <w:rFonts w:ascii="Times New Roman" w:hAnsi="Times New Roman" w:cs="Times New Roman"/>
          <w:iCs/>
        </w:rPr>
        <w:t>sta Wałcz i nadania jej statutu,</w:t>
      </w:r>
    </w:p>
    <w:p w:rsidR="001176CC" w:rsidRPr="001176CC" w:rsidRDefault="001176CC" w:rsidP="001176CC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 sprawie załatwienia wniosku.</w:t>
      </w:r>
    </w:p>
    <w:p w:rsidR="001176CC" w:rsidRDefault="00BB1271" w:rsidP="001176CC">
      <w:pPr>
        <w:pStyle w:val="Akapitzlist"/>
        <w:numPr>
          <w:ilvl w:val="0"/>
          <w:numId w:val="18"/>
        </w:numPr>
        <w:tabs>
          <w:tab w:val="clear" w:pos="9072"/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1D28B6" w:rsidRPr="001176CC" w:rsidRDefault="00BB1271" w:rsidP="001176CC">
      <w:pPr>
        <w:pStyle w:val="Akapitzlist"/>
        <w:numPr>
          <w:ilvl w:val="0"/>
          <w:numId w:val="18"/>
        </w:numPr>
        <w:tabs>
          <w:tab w:val="clear" w:pos="9072"/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lang w:eastAsia="en-US"/>
        </w:rPr>
      </w:pPr>
      <w:r w:rsidRPr="001176CC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Pr="001176CC">
        <w:rPr>
          <w:rFonts w:ascii="Times New Roman" w:hAnsi="Times New Roman" w:cs="Times New Roman"/>
          <w:lang w:eastAsia="en-US"/>
        </w:rPr>
        <w:br/>
        <w:t>W OKRESIE MIĘDZYSESYJNYM.</w:t>
      </w:r>
    </w:p>
    <w:p w:rsidR="00BB1271" w:rsidRPr="003F1387" w:rsidRDefault="00BB1271" w:rsidP="001176CC">
      <w:pPr>
        <w:pStyle w:val="Akapitzlist"/>
        <w:numPr>
          <w:ilvl w:val="0"/>
          <w:numId w:val="18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</w:t>
      </w:r>
      <w:r w:rsidRPr="003F1387">
        <w:rPr>
          <w:rFonts w:ascii="Times New Roman" w:hAnsi="Times New Roman" w:cs="Times New Roman"/>
          <w:lang w:eastAsia="en-US"/>
        </w:rPr>
        <w:t>NTERPELACJE I ZAPYTANIA RADNYCH ORAZ UDZIELONE ODPOWIEDZI.</w:t>
      </w:r>
    </w:p>
    <w:p w:rsidR="00BB1271" w:rsidRDefault="00BB1271" w:rsidP="001176CC">
      <w:pPr>
        <w:pStyle w:val="Akapitzlist"/>
        <w:numPr>
          <w:ilvl w:val="0"/>
          <w:numId w:val="18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BB1271" w:rsidRDefault="00BB1271" w:rsidP="00283DC2">
      <w:pPr>
        <w:pStyle w:val="Akapitzlist"/>
        <w:numPr>
          <w:ilvl w:val="0"/>
          <w:numId w:val="18"/>
        </w:numPr>
        <w:tabs>
          <w:tab w:val="clear" w:pos="907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BB1271">
        <w:rPr>
          <w:rFonts w:ascii="Times New Roman" w:hAnsi="Times New Roman" w:cs="Times New Roman"/>
          <w:lang w:eastAsia="en-US"/>
        </w:rPr>
        <w:t>ZAMKNIĘCIE SESJI.</w:t>
      </w:r>
    </w:p>
    <w:p w:rsidR="00F125DE" w:rsidRPr="00C269A2" w:rsidRDefault="00F125DE" w:rsidP="00F20F6E">
      <w:pPr>
        <w:ind w:right="57"/>
        <w:jc w:val="both"/>
        <w:rPr>
          <w:b/>
        </w:rPr>
      </w:pPr>
    </w:p>
    <w:p w:rsidR="003D0140" w:rsidRDefault="007E4D85" w:rsidP="003D0140">
      <w:pPr>
        <w:ind w:right="57"/>
        <w:jc w:val="both"/>
        <w:rPr>
          <w:b/>
        </w:rPr>
      </w:pPr>
      <w:r w:rsidRPr="003D0140">
        <w:rPr>
          <w:b/>
          <w:szCs w:val="24"/>
        </w:rPr>
        <w:t>4.</w:t>
      </w:r>
      <w:r w:rsidR="00E64347" w:rsidRPr="003D0140">
        <w:rPr>
          <w:b/>
        </w:rPr>
        <w:t xml:space="preserve"> </w:t>
      </w:r>
      <w:r w:rsidR="001176CC">
        <w:rPr>
          <w:b/>
        </w:rPr>
        <w:t>PRZYJĘCIE  PROTOKOŁÓW</w:t>
      </w:r>
      <w:r w:rsidR="001176CC" w:rsidRPr="001176CC">
        <w:rPr>
          <w:b/>
        </w:rPr>
        <w:t xml:space="preserve"> </w:t>
      </w:r>
      <w:r w:rsidR="00213E08">
        <w:rPr>
          <w:b/>
        </w:rPr>
        <w:t>NR 25</w:t>
      </w:r>
      <w:r w:rsidR="001176CC" w:rsidRPr="00DD63F6">
        <w:rPr>
          <w:b/>
        </w:rPr>
        <w:t>/26 Z NADZWYCZAJNEJ XXV SESJI RADY MIASTA WAŁCZ, KTÓRA ODBYŁA SIĘ 2</w:t>
      </w:r>
      <w:r w:rsidR="00213E08">
        <w:rPr>
          <w:b/>
        </w:rPr>
        <w:t>4 LUTEGO</w:t>
      </w:r>
      <w:r w:rsidR="001176CC" w:rsidRPr="00DD63F6">
        <w:rPr>
          <w:b/>
        </w:rPr>
        <w:t xml:space="preserve"> 2026 </w:t>
      </w:r>
      <w:r w:rsidR="001176CC" w:rsidRPr="003D0140">
        <w:rPr>
          <w:b/>
        </w:rPr>
        <w:t>ROKU</w:t>
      </w:r>
      <w:r w:rsidR="00213E08">
        <w:rPr>
          <w:b/>
        </w:rPr>
        <w:t>.</w:t>
      </w:r>
    </w:p>
    <w:p w:rsidR="003D0140" w:rsidRDefault="003D0140" w:rsidP="003D0140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 w:rsidR="001176CC">
        <w:rPr>
          <w:i/>
        </w:rPr>
        <w:t>6:39</w:t>
      </w:r>
      <w:r w:rsidRPr="00DB1C68">
        <w:rPr>
          <w:i/>
        </w:rPr>
        <w:t xml:space="preserve"> – </w:t>
      </w:r>
      <w:r w:rsidR="00F125DE">
        <w:rPr>
          <w:i/>
        </w:rPr>
        <w:t>7:</w:t>
      </w:r>
      <w:r w:rsidR="00213E08">
        <w:rPr>
          <w:i/>
        </w:rPr>
        <w:t>5</w:t>
      </w:r>
      <w:r w:rsidR="00F125DE">
        <w:rPr>
          <w:i/>
        </w:rPr>
        <w:t>2</w:t>
      </w:r>
      <w:r w:rsidRPr="00DB1C68">
        <w:rPr>
          <w:i/>
        </w:rPr>
        <w:t>)</w:t>
      </w:r>
    </w:p>
    <w:p w:rsidR="003D0140" w:rsidRPr="003D0140" w:rsidRDefault="003D0140" w:rsidP="00213E08">
      <w:pPr>
        <w:ind w:right="55"/>
        <w:jc w:val="both"/>
        <w:rPr>
          <w:b/>
        </w:rPr>
      </w:pPr>
    </w:p>
    <w:p w:rsidR="006853E8" w:rsidRPr="00AC7F10" w:rsidRDefault="006853E8" w:rsidP="003D0140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0B48D8" w:rsidRDefault="006853E8" w:rsidP="003D0140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</w:t>
      </w:r>
      <w:r w:rsidR="009A7012">
        <w:rPr>
          <w:bCs/>
          <w:i/>
        </w:rPr>
        <w:t>6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</w:t>
      </w:r>
      <w:r w:rsidR="00213E08">
        <w:t>większością głosów</w:t>
      </w:r>
      <w:r w:rsidR="00862063">
        <w:t>.</w:t>
      </w:r>
      <w:r w:rsidRPr="00AC7F10">
        <w:t xml:space="preserve"> </w:t>
      </w:r>
    </w:p>
    <w:p w:rsidR="00213E08" w:rsidRDefault="00213E0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13E08" w:rsidRPr="00213E08" w:rsidRDefault="00213E08" w:rsidP="00897B52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  <w:r w:rsidRPr="00213E08">
        <w:rPr>
          <w:rFonts w:cs="Times New Roman"/>
          <w:b/>
          <w:color w:val="auto"/>
          <w:szCs w:val="24"/>
        </w:rPr>
        <w:t>5.</w:t>
      </w:r>
      <w:r w:rsidR="00897B52">
        <w:rPr>
          <w:rFonts w:cs="Times New Roman"/>
          <w:b/>
          <w:color w:val="auto"/>
          <w:szCs w:val="24"/>
        </w:rPr>
        <w:t xml:space="preserve"> </w:t>
      </w:r>
      <w:r w:rsidRPr="00213E08">
        <w:rPr>
          <w:rFonts w:cs="Times New Roman"/>
          <w:b/>
          <w:color w:val="auto"/>
          <w:szCs w:val="24"/>
        </w:rPr>
        <w:t>SPRAWOZDANIE</w:t>
      </w:r>
      <w:r w:rsidR="00897B52">
        <w:rPr>
          <w:rFonts w:cs="Times New Roman"/>
          <w:b/>
          <w:color w:val="auto"/>
          <w:szCs w:val="24"/>
        </w:rPr>
        <w:t xml:space="preserve"> </w:t>
      </w:r>
      <w:r w:rsidRPr="00213E08">
        <w:rPr>
          <w:rFonts w:cs="Times New Roman"/>
          <w:b/>
          <w:color w:val="auto"/>
          <w:szCs w:val="24"/>
        </w:rPr>
        <w:t xml:space="preserve"> MIEJSKIEGO OŚRODKA POMOCY SPOŁECZNEJ </w:t>
      </w:r>
      <w:r w:rsidR="00897B52">
        <w:rPr>
          <w:rFonts w:cs="Times New Roman"/>
          <w:b/>
          <w:color w:val="auto"/>
          <w:szCs w:val="24"/>
        </w:rPr>
        <w:br/>
      </w:r>
      <w:r w:rsidRPr="00213E08">
        <w:rPr>
          <w:rFonts w:cs="Times New Roman"/>
          <w:b/>
          <w:color w:val="auto"/>
          <w:szCs w:val="24"/>
        </w:rPr>
        <w:t>W WAŁCZU Z REALIZACJI ZADAŃ Z ZAKRESU WSPIERANIA RODZINY ZA ROK 2025 ORAZ POTRZEBY NA ROK 2026.</w:t>
      </w:r>
    </w:p>
    <w:p w:rsidR="00213E08" w:rsidRPr="00213E08" w:rsidRDefault="00213E08" w:rsidP="00213E08">
      <w:pPr>
        <w:jc w:val="both"/>
        <w:rPr>
          <w:b/>
          <w:iCs/>
        </w:rPr>
      </w:pPr>
      <w:r w:rsidRPr="006C7AD7">
        <w:rPr>
          <w:bCs/>
          <w:i/>
        </w:rPr>
        <w:t>(</w:t>
      </w:r>
      <w:r>
        <w:rPr>
          <w:bCs/>
          <w:i/>
        </w:rPr>
        <w:t>Sprawozdanie</w:t>
      </w:r>
      <w:r w:rsidRPr="006C7AD7">
        <w:rPr>
          <w:bCs/>
          <w:i/>
        </w:rPr>
        <w:t xml:space="preserve"> stanowi załącznik nr </w:t>
      </w:r>
      <w:r>
        <w:rPr>
          <w:bCs/>
          <w:i/>
        </w:rPr>
        <w:t>7</w:t>
      </w:r>
      <w:r w:rsidRPr="006C7AD7">
        <w:rPr>
          <w:bCs/>
          <w:i/>
        </w:rPr>
        <w:t xml:space="preserve"> do protokołu)</w:t>
      </w:r>
    </w:p>
    <w:p w:rsidR="00213E08" w:rsidRDefault="00213E08" w:rsidP="00213E0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>
        <w:rPr>
          <w:i/>
        </w:rPr>
        <w:t>7:53</w:t>
      </w:r>
      <w:r w:rsidRPr="00DB1C68">
        <w:rPr>
          <w:i/>
        </w:rPr>
        <w:t xml:space="preserve"> – </w:t>
      </w:r>
      <w:r w:rsidR="00897B52">
        <w:rPr>
          <w:i/>
        </w:rPr>
        <w:t>11:38</w:t>
      </w:r>
      <w:r w:rsidRPr="00DB1C68">
        <w:rPr>
          <w:i/>
        </w:rPr>
        <w:t>)</w:t>
      </w:r>
    </w:p>
    <w:p w:rsidR="00213E08" w:rsidRDefault="00213E0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13E08" w:rsidRPr="00F33B0C" w:rsidRDefault="00213E08" w:rsidP="00213E08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>ą</w:t>
      </w:r>
      <w:r w:rsidRPr="00F33B0C">
        <w:rPr>
          <w:bCs/>
        </w:rPr>
        <w:t xml:space="preserve"> Komisji </w:t>
      </w:r>
      <w:r>
        <w:rPr>
          <w:bCs/>
        </w:rPr>
        <w:t xml:space="preserve">Spraw Społecznych </w:t>
      </w:r>
      <w:r w:rsidRPr="00F33B0C">
        <w:rPr>
          <w:bCs/>
        </w:rPr>
        <w:t xml:space="preserve">Rady Miasta o przedstawienie opinii na temat </w:t>
      </w:r>
      <w:r>
        <w:rPr>
          <w:bCs/>
        </w:rPr>
        <w:t>sprawozdania</w:t>
      </w:r>
      <w:r w:rsidRPr="00F33B0C">
        <w:rPr>
          <w:bCs/>
        </w:rPr>
        <w:t>:</w:t>
      </w:r>
    </w:p>
    <w:p w:rsidR="00213E08" w:rsidRDefault="00213E08" w:rsidP="00213E08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F571B3">
        <w:rPr>
          <w:szCs w:val="24"/>
        </w:rPr>
        <w:t xml:space="preserve">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</w:t>
      </w:r>
      <w:r>
        <w:rPr>
          <w:szCs w:val="24"/>
        </w:rPr>
        <w:t>sprawozdanie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7a do protokołu).</w:t>
      </w:r>
    </w:p>
    <w:p w:rsidR="00213E08" w:rsidRDefault="00213E0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97B52" w:rsidRDefault="00897B52" w:rsidP="00897B5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sprawozdania? </w:t>
      </w:r>
    </w:p>
    <w:p w:rsidR="00897B52" w:rsidRDefault="00897B52" w:rsidP="00897B52">
      <w:pPr>
        <w:autoSpaceDE w:val="0"/>
        <w:jc w:val="both"/>
        <w:rPr>
          <w:i/>
          <w:color w:val="000000"/>
        </w:rPr>
      </w:pPr>
    </w:p>
    <w:p w:rsidR="00897B52" w:rsidRPr="00897B52" w:rsidRDefault="00897B52" w:rsidP="00897B52">
      <w:pPr>
        <w:autoSpaceDE w:val="0"/>
        <w:jc w:val="both"/>
      </w:pPr>
      <w:r w:rsidRPr="00230563">
        <w:rPr>
          <w:i/>
          <w:color w:val="000000"/>
        </w:rPr>
        <w:lastRenderedPageBreak/>
        <w:t>Głos w temacie zabrali</w:t>
      </w:r>
      <w:r w:rsidRPr="00E4235B">
        <w:rPr>
          <w:i/>
        </w:rPr>
        <w:t xml:space="preserve">: </w:t>
      </w:r>
      <w:r>
        <w:t xml:space="preserve">Radny Wiktor Kwaśniewski, Dyrektor Miejskiego Ośrodka Pomocy Społecznej w Wałczu </w:t>
      </w:r>
      <w:r w:rsidRPr="00897B52">
        <w:t xml:space="preserve">Beata Kida, Przewodniczący Rady Miasta Dariusz </w:t>
      </w:r>
      <w:proofErr w:type="spellStart"/>
      <w:r w:rsidRPr="00897B52">
        <w:t>Szalla</w:t>
      </w:r>
      <w:proofErr w:type="spellEnd"/>
      <w:r w:rsidRPr="00897B52">
        <w:t>.</w:t>
      </w:r>
    </w:p>
    <w:p w:rsidR="00897B52" w:rsidRDefault="00897B52" w:rsidP="00897B52">
      <w:pPr>
        <w:autoSpaceDE w:val="0"/>
        <w:jc w:val="both"/>
        <w:rPr>
          <w:color w:val="000000"/>
        </w:rPr>
      </w:pPr>
    </w:p>
    <w:p w:rsidR="00897B52" w:rsidRDefault="00897B52" w:rsidP="00897B52">
      <w:pPr>
        <w:jc w:val="both"/>
      </w:pPr>
      <w:r>
        <w:rPr>
          <w:color w:val="000000"/>
        </w:rPr>
        <w:t xml:space="preserve">W związku z wyczerpaniem tematu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</w:t>
      </w:r>
      <w:r w:rsidRPr="00FF5F2E">
        <w:rPr>
          <w:color w:val="000000"/>
          <w:szCs w:val="24"/>
          <w:lang w:eastAsia="en-US"/>
        </w:rPr>
        <w:t xml:space="preserve">głosowanie </w:t>
      </w:r>
      <w:r w:rsidRPr="00FF5F2E">
        <w:rPr>
          <w:szCs w:val="24"/>
          <w:lang w:eastAsia="en-US"/>
        </w:rPr>
        <w:t xml:space="preserve">wniosek o </w:t>
      </w:r>
      <w:r>
        <w:rPr>
          <w:szCs w:val="24"/>
          <w:lang w:eastAsia="en-US"/>
        </w:rPr>
        <w:t xml:space="preserve">przyjęcie </w:t>
      </w:r>
      <w:r w:rsidRPr="00897B52">
        <w:rPr>
          <w:szCs w:val="24"/>
        </w:rPr>
        <w:t>sprawozdani</w:t>
      </w:r>
      <w:r>
        <w:rPr>
          <w:szCs w:val="24"/>
        </w:rPr>
        <w:t>a</w:t>
      </w:r>
      <w:r w:rsidRPr="00897B52">
        <w:rPr>
          <w:szCs w:val="24"/>
        </w:rPr>
        <w:t xml:space="preserve"> Miejskiego Ośrodka Pomocy Społecznej </w:t>
      </w:r>
      <w:r w:rsidRPr="00897B52">
        <w:rPr>
          <w:szCs w:val="24"/>
        </w:rPr>
        <w:br/>
        <w:t>w Wałczu z realizacji zadań z zakresu wspierania rodziny za rok 2025 oraz potrzeby na rok 2026</w:t>
      </w:r>
      <w:r>
        <w:rPr>
          <w:szCs w:val="24"/>
          <w:lang w:eastAsia="en-US"/>
        </w:rPr>
        <w:t xml:space="preserve"> </w:t>
      </w:r>
      <w:r w:rsidRPr="0080165A">
        <w:rPr>
          <w:iCs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8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 xml:space="preserve"> Rada przyjęła sprawozdanie jednogłośnie.</w:t>
      </w:r>
    </w:p>
    <w:p w:rsidR="00897B52" w:rsidRDefault="00897B52" w:rsidP="00897B52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</w:p>
    <w:p w:rsidR="00897B52" w:rsidRDefault="00897B52" w:rsidP="00897B52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6. </w:t>
      </w:r>
      <w:r w:rsidRPr="00897B52">
        <w:rPr>
          <w:rFonts w:cs="Times New Roman"/>
          <w:b/>
          <w:color w:val="auto"/>
          <w:szCs w:val="24"/>
        </w:rPr>
        <w:t>SPRAWOZDANIE Z REALIZACJI PROGRAMU WSPIERANIA RODZINY DLA GMINY MIEJSKIEJ NA LATA 2024-2026 ZA ROK 2025.</w:t>
      </w:r>
    </w:p>
    <w:p w:rsidR="00897B52" w:rsidRPr="00213E08" w:rsidRDefault="00897B52" w:rsidP="00897B52">
      <w:pPr>
        <w:jc w:val="both"/>
        <w:rPr>
          <w:b/>
          <w:iCs/>
        </w:rPr>
      </w:pPr>
      <w:r w:rsidRPr="006C7AD7">
        <w:rPr>
          <w:bCs/>
          <w:i/>
        </w:rPr>
        <w:t>(</w:t>
      </w:r>
      <w:r>
        <w:rPr>
          <w:bCs/>
          <w:i/>
        </w:rPr>
        <w:t>Sprawozdanie</w:t>
      </w:r>
      <w:r w:rsidRPr="006C7AD7">
        <w:rPr>
          <w:bCs/>
          <w:i/>
        </w:rPr>
        <w:t xml:space="preserve"> stanowi załącznik nr </w:t>
      </w:r>
      <w:r>
        <w:rPr>
          <w:bCs/>
          <w:i/>
        </w:rPr>
        <w:t>9</w:t>
      </w:r>
      <w:r w:rsidRPr="006C7AD7">
        <w:rPr>
          <w:bCs/>
          <w:i/>
        </w:rPr>
        <w:t xml:space="preserve"> do protokołu)</w:t>
      </w:r>
    </w:p>
    <w:p w:rsidR="00897B52" w:rsidRDefault="00897B52" w:rsidP="00897B52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>
        <w:rPr>
          <w:i/>
        </w:rPr>
        <w:t>11:39</w:t>
      </w:r>
      <w:r w:rsidRPr="00DB1C68">
        <w:rPr>
          <w:i/>
        </w:rPr>
        <w:t xml:space="preserve"> – </w:t>
      </w:r>
      <w:r w:rsidR="008167A8">
        <w:rPr>
          <w:i/>
        </w:rPr>
        <w:t>16:20</w:t>
      </w:r>
      <w:r w:rsidRPr="00DB1C68">
        <w:rPr>
          <w:i/>
        </w:rPr>
        <w:t>)</w:t>
      </w:r>
    </w:p>
    <w:p w:rsidR="00897B52" w:rsidRDefault="00897B52" w:rsidP="00897B52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97B52" w:rsidRPr="00F33B0C" w:rsidRDefault="00897B52" w:rsidP="00897B5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>ą</w:t>
      </w:r>
      <w:r w:rsidRPr="00F33B0C">
        <w:rPr>
          <w:bCs/>
        </w:rPr>
        <w:t xml:space="preserve"> Komisji </w:t>
      </w:r>
      <w:r>
        <w:rPr>
          <w:bCs/>
        </w:rPr>
        <w:t xml:space="preserve">Spraw Społecznych </w:t>
      </w:r>
      <w:r w:rsidRPr="00F33B0C">
        <w:rPr>
          <w:bCs/>
        </w:rPr>
        <w:t xml:space="preserve">Rady Miasta o przedstawienie opinii na temat </w:t>
      </w:r>
      <w:r>
        <w:rPr>
          <w:bCs/>
        </w:rPr>
        <w:t>sprawozdania</w:t>
      </w:r>
      <w:r w:rsidRPr="00F33B0C">
        <w:rPr>
          <w:bCs/>
        </w:rPr>
        <w:t>:</w:t>
      </w:r>
    </w:p>
    <w:p w:rsidR="00897B52" w:rsidRDefault="00897B52" w:rsidP="00897B5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F571B3">
        <w:rPr>
          <w:szCs w:val="24"/>
        </w:rPr>
        <w:t xml:space="preserve">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</w:t>
      </w:r>
      <w:r>
        <w:rPr>
          <w:szCs w:val="24"/>
        </w:rPr>
        <w:t>sprawozdanie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9a do protokołu).</w:t>
      </w:r>
    </w:p>
    <w:p w:rsidR="00897B52" w:rsidRDefault="00897B52" w:rsidP="00897B52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97B52" w:rsidRDefault="00897B52" w:rsidP="00897B5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sprawozdania? </w:t>
      </w:r>
    </w:p>
    <w:p w:rsidR="00897B52" w:rsidRDefault="00897B52" w:rsidP="00897B52">
      <w:pPr>
        <w:autoSpaceDE w:val="0"/>
        <w:jc w:val="both"/>
        <w:rPr>
          <w:i/>
          <w:color w:val="000000"/>
        </w:rPr>
      </w:pPr>
    </w:p>
    <w:p w:rsidR="00897B52" w:rsidRPr="00897B52" w:rsidRDefault="00897B52" w:rsidP="00897B52">
      <w:pPr>
        <w:autoSpaceDE w:val="0"/>
        <w:jc w:val="both"/>
      </w:pPr>
      <w:r w:rsidRPr="00230563">
        <w:rPr>
          <w:i/>
          <w:color w:val="000000"/>
        </w:rPr>
        <w:t>Głos w temacie</w:t>
      </w:r>
      <w:r w:rsidR="008167A8">
        <w:rPr>
          <w:i/>
          <w:color w:val="000000"/>
        </w:rPr>
        <w:t xml:space="preserve"> kolejno </w:t>
      </w:r>
      <w:r w:rsidRPr="00230563">
        <w:rPr>
          <w:i/>
          <w:color w:val="000000"/>
        </w:rPr>
        <w:t>zabrali</w:t>
      </w:r>
      <w:r w:rsidRPr="00897B52">
        <w:rPr>
          <w:i/>
        </w:rPr>
        <w:t xml:space="preserve">: </w:t>
      </w:r>
      <w:r w:rsidRPr="00897B52">
        <w:rPr>
          <w:color w:val="000000"/>
        </w:rPr>
        <w:t xml:space="preserve">Przewodniczący Rady Miasta Dariusz </w:t>
      </w:r>
      <w:proofErr w:type="spellStart"/>
      <w:r w:rsidRPr="00897B52">
        <w:rPr>
          <w:color w:val="000000"/>
        </w:rPr>
        <w:t>Szalla</w:t>
      </w:r>
      <w:proofErr w:type="spellEnd"/>
      <w:r w:rsidRPr="00897B52"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t xml:space="preserve">Dyrektor Miejskiego Ośrodka Pomocy Społecznej w Wałczu Beata Kida, Burmistrz Miasta Maciej Żebrowski, Radny Piotr Filipiak, Dyrektor Miejskiego Ośrodka Pomocy Społecznej w Wałczu Beata Kida, Radny Zdzisław </w:t>
      </w:r>
      <w:proofErr w:type="spellStart"/>
      <w:r>
        <w:t>Ryder</w:t>
      </w:r>
      <w:proofErr w:type="spellEnd"/>
      <w:r>
        <w:t>.</w:t>
      </w:r>
    </w:p>
    <w:p w:rsidR="00897B52" w:rsidRDefault="00897B52" w:rsidP="00897B52">
      <w:pPr>
        <w:autoSpaceDE w:val="0"/>
        <w:jc w:val="both"/>
        <w:rPr>
          <w:color w:val="000000"/>
        </w:rPr>
      </w:pPr>
    </w:p>
    <w:p w:rsidR="00897B52" w:rsidRPr="008167A8" w:rsidRDefault="00897B52" w:rsidP="00897B52">
      <w:pPr>
        <w:jc w:val="both"/>
        <w:rPr>
          <w:szCs w:val="24"/>
          <w:lang w:eastAsia="en-US"/>
        </w:rPr>
      </w:pPr>
      <w:r>
        <w:rPr>
          <w:color w:val="000000"/>
        </w:rPr>
        <w:t xml:space="preserve">W związku z wyczerpaniem tematu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</w:t>
      </w:r>
      <w:r w:rsidRPr="00FF5F2E">
        <w:rPr>
          <w:color w:val="000000"/>
          <w:szCs w:val="24"/>
          <w:lang w:eastAsia="en-US"/>
        </w:rPr>
        <w:t xml:space="preserve">głosowanie </w:t>
      </w:r>
      <w:r w:rsidRPr="00FF5F2E">
        <w:rPr>
          <w:szCs w:val="24"/>
          <w:lang w:eastAsia="en-US"/>
        </w:rPr>
        <w:t xml:space="preserve">wniosek o </w:t>
      </w:r>
      <w:r>
        <w:rPr>
          <w:szCs w:val="24"/>
          <w:lang w:eastAsia="en-US"/>
        </w:rPr>
        <w:t xml:space="preserve">przyjęcie </w:t>
      </w:r>
      <w:r w:rsidR="008167A8" w:rsidRPr="008167A8">
        <w:rPr>
          <w:szCs w:val="24"/>
        </w:rPr>
        <w:t>s</w:t>
      </w:r>
      <w:r w:rsidR="008167A8">
        <w:rPr>
          <w:szCs w:val="24"/>
        </w:rPr>
        <w:t>prawozdania</w:t>
      </w:r>
      <w:r w:rsidR="008167A8" w:rsidRPr="008167A8">
        <w:rPr>
          <w:szCs w:val="24"/>
        </w:rPr>
        <w:t xml:space="preserve"> z  realizacji Programu Wspierania Rodziny dla Gminy Miejskiej na lata 2024-2026 za r</w:t>
      </w:r>
      <w:r w:rsidR="008167A8">
        <w:rPr>
          <w:szCs w:val="24"/>
        </w:rPr>
        <w:t>ok 2025</w:t>
      </w:r>
      <w:r>
        <w:rPr>
          <w:szCs w:val="24"/>
          <w:lang w:eastAsia="en-US"/>
        </w:rPr>
        <w:t xml:space="preserve"> </w:t>
      </w:r>
      <w:r w:rsidRPr="0080165A">
        <w:rPr>
          <w:iCs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8167A8">
        <w:rPr>
          <w:bCs/>
          <w:i/>
        </w:rPr>
        <w:t>10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 xml:space="preserve"> Rada przyjęła sprawozdanie jednogłośnie.</w:t>
      </w:r>
    </w:p>
    <w:p w:rsidR="00213E08" w:rsidRDefault="00213E0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13E08" w:rsidRDefault="008167A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7</w:t>
      </w:r>
      <w:r w:rsidRPr="008167A8">
        <w:rPr>
          <w:rFonts w:ascii="Times New Roman" w:hAnsi="Times New Roman" w:cs="Times New Roman"/>
          <w:b/>
          <w:szCs w:val="24"/>
        </w:rPr>
        <w:t>.</w:t>
      </w:r>
      <w:r w:rsidRPr="008167A8">
        <w:rPr>
          <w:rFonts w:ascii="Times New Roman" w:hAnsi="Times New Roman" w:cs="Times New Roman"/>
          <w:b/>
          <w:szCs w:val="24"/>
        </w:rPr>
        <w:tab/>
        <w:t>INFORMACJA NA TEMAT WYKONANIA PROGRAMU   OPIEKI NAD ZWIERZĘTAMI BEZDOMNYMI ORAZ   ZAPOBIEGANIU BEZDOMNOŚCI ZWIERZĄT NA TERENIE MIASTA  WAŁCZ ZA 2025 R.</w:t>
      </w:r>
    </w:p>
    <w:p w:rsidR="008167A8" w:rsidRPr="00213E08" w:rsidRDefault="008167A8" w:rsidP="008167A8">
      <w:pPr>
        <w:jc w:val="both"/>
        <w:rPr>
          <w:b/>
          <w:iCs/>
        </w:rPr>
      </w:pPr>
      <w:r w:rsidRPr="006C7AD7">
        <w:rPr>
          <w:bCs/>
          <w:i/>
        </w:rPr>
        <w:t>(</w:t>
      </w:r>
      <w:r>
        <w:rPr>
          <w:bCs/>
          <w:i/>
        </w:rPr>
        <w:t xml:space="preserve">Informacja </w:t>
      </w:r>
      <w:r w:rsidRPr="006C7AD7">
        <w:rPr>
          <w:bCs/>
          <w:i/>
        </w:rPr>
        <w:t>stanowi załącznik nr</w:t>
      </w:r>
      <w:r>
        <w:rPr>
          <w:bCs/>
          <w:i/>
        </w:rPr>
        <w:t xml:space="preserve"> 11 </w:t>
      </w:r>
      <w:r w:rsidRPr="006C7AD7">
        <w:rPr>
          <w:bCs/>
          <w:i/>
        </w:rPr>
        <w:t>do protokołu)</w:t>
      </w:r>
    </w:p>
    <w:p w:rsidR="008167A8" w:rsidRDefault="008167A8" w:rsidP="008167A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>
        <w:rPr>
          <w:i/>
        </w:rPr>
        <w:t>1</w:t>
      </w:r>
      <w:r w:rsidR="007234E4">
        <w:rPr>
          <w:i/>
        </w:rPr>
        <w:t>6:21</w:t>
      </w:r>
      <w:r w:rsidRPr="00DB1C68">
        <w:rPr>
          <w:i/>
        </w:rPr>
        <w:t xml:space="preserve"> – </w:t>
      </w:r>
      <w:r>
        <w:rPr>
          <w:i/>
        </w:rPr>
        <w:t>19:24</w:t>
      </w:r>
      <w:r w:rsidRPr="00DB1C68">
        <w:rPr>
          <w:i/>
        </w:rPr>
        <w:t>)</w:t>
      </w:r>
    </w:p>
    <w:p w:rsidR="008167A8" w:rsidRDefault="008167A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167A8" w:rsidRDefault="008167A8" w:rsidP="008167A8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proofErr w:type="spellStart"/>
      <w:r>
        <w:rPr>
          <w:color w:val="000000"/>
        </w:rPr>
        <w:t>informacj</w:t>
      </w:r>
      <w:proofErr w:type="spellEnd"/>
      <w:r>
        <w:rPr>
          <w:color w:val="000000"/>
        </w:rPr>
        <w:t xml:space="preserve">? </w:t>
      </w:r>
    </w:p>
    <w:p w:rsidR="008167A8" w:rsidRDefault="008167A8" w:rsidP="008167A8">
      <w:pPr>
        <w:autoSpaceDE w:val="0"/>
        <w:jc w:val="both"/>
        <w:rPr>
          <w:i/>
          <w:color w:val="000000"/>
        </w:rPr>
      </w:pPr>
    </w:p>
    <w:p w:rsidR="008167A8" w:rsidRDefault="008167A8" w:rsidP="008167A8">
      <w:pPr>
        <w:autoSpaceDE w:val="0"/>
        <w:jc w:val="both"/>
        <w:rPr>
          <w:color w:val="000000"/>
        </w:rPr>
      </w:pPr>
      <w:r w:rsidRPr="00230563">
        <w:rPr>
          <w:i/>
          <w:color w:val="000000"/>
        </w:rPr>
        <w:t xml:space="preserve">Głos w temacie </w:t>
      </w:r>
      <w:r>
        <w:rPr>
          <w:i/>
          <w:color w:val="000000"/>
        </w:rPr>
        <w:t xml:space="preserve">kolejno </w:t>
      </w:r>
      <w:r w:rsidRPr="00230563">
        <w:rPr>
          <w:i/>
          <w:color w:val="000000"/>
        </w:rPr>
        <w:t>zabrali</w:t>
      </w:r>
      <w:r w:rsidRPr="00897B52">
        <w:rPr>
          <w:i/>
        </w:rPr>
        <w:t xml:space="preserve">: </w:t>
      </w:r>
      <w:r>
        <w:rPr>
          <w:color w:val="000000"/>
        </w:rPr>
        <w:t xml:space="preserve">Radna Magdalena Terefenko, Naczelnik Wydziału Spraw Społecznych Anna </w:t>
      </w:r>
      <w:proofErr w:type="spellStart"/>
      <w:r>
        <w:rPr>
          <w:color w:val="000000"/>
        </w:rPr>
        <w:t>Czerniewicz</w:t>
      </w:r>
      <w:proofErr w:type="spellEnd"/>
      <w:r>
        <w:rPr>
          <w:color w:val="000000"/>
        </w:rPr>
        <w:t xml:space="preserve">, Radna Magdalena Terefenko, Naczelnik Wydziału Spraw Społecznych Anna </w:t>
      </w:r>
      <w:proofErr w:type="spellStart"/>
      <w:r>
        <w:rPr>
          <w:color w:val="000000"/>
        </w:rPr>
        <w:t>Czerniewicz</w:t>
      </w:r>
      <w:proofErr w:type="spellEnd"/>
      <w:r>
        <w:rPr>
          <w:color w:val="000000"/>
        </w:rPr>
        <w:t xml:space="preserve">, Radna Magdalena Terefenko, Naczelnik Wydziału Spraw Społecznych Anna </w:t>
      </w:r>
      <w:proofErr w:type="spellStart"/>
      <w:r>
        <w:rPr>
          <w:color w:val="000000"/>
        </w:rPr>
        <w:t>Czerniewicz</w:t>
      </w:r>
      <w:proofErr w:type="spellEnd"/>
      <w:r>
        <w:rPr>
          <w:color w:val="000000"/>
        </w:rPr>
        <w:t>.</w:t>
      </w:r>
    </w:p>
    <w:p w:rsidR="008167A8" w:rsidRDefault="008167A8" w:rsidP="008167A8">
      <w:pPr>
        <w:autoSpaceDE w:val="0"/>
        <w:jc w:val="both"/>
        <w:rPr>
          <w:color w:val="000000"/>
        </w:rPr>
      </w:pPr>
    </w:p>
    <w:p w:rsidR="008167A8" w:rsidRDefault="008167A8" w:rsidP="008167A8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8167A8" w:rsidRDefault="008167A8" w:rsidP="008167A8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</w:p>
    <w:p w:rsidR="008167A8" w:rsidRDefault="008167A8" w:rsidP="008167A8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8. </w:t>
      </w:r>
      <w:r w:rsidRPr="008167A8">
        <w:rPr>
          <w:rFonts w:cs="Times New Roman"/>
          <w:b/>
          <w:color w:val="auto"/>
          <w:szCs w:val="24"/>
        </w:rPr>
        <w:t>SPRAWOZDANIE KOMISJI</w:t>
      </w:r>
      <w:r>
        <w:rPr>
          <w:rFonts w:cs="Times New Roman"/>
          <w:b/>
          <w:color w:val="auto"/>
          <w:szCs w:val="24"/>
        </w:rPr>
        <w:t xml:space="preserve"> REWIZYJNEJ Z PRZEPROWADZONYCH </w:t>
      </w:r>
      <w:r>
        <w:rPr>
          <w:rFonts w:cs="Times New Roman"/>
          <w:b/>
          <w:color w:val="auto"/>
          <w:szCs w:val="24"/>
        </w:rPr>
        <w:br/>
      </w:r>
      <w:r w:rsidRPr="008167A8">
        <w:rPr>
          <w:rFonts w:cs="Times New Roman"/>
          <w:b/>
          <w:color w:val="auto"/>
          <w:szCs w:val="24"/>
        </w:rPr>
        <w:t>I ZAKOŃCZONYCH KONTROLI.</w:t>
      </w:r>
    </w:p>
    <w:p w:rsidR="008167A8" w:rsidRPr="00213E08" w:rsidRDefault="008167A8" w:rsidP="008167A8">
      <w:pPr>
        <w:jc w:val="both"/>
        <w:rPr>
          <w:b/>
          <w:iCs/>
        </w:rPr>
      </w:pPr>
      <w:r w:rsidRPr="006C7AD7">
        <w:rPr>
          <w:bCs/>
          <w:i/>
        </w:rPr>
        <w:t>(</w:t>
      </w:r>
      <w:r>
        <w:rPr>
          <w:bCs/>
          <w:i/>
        </w:rPr>
        <w:t>Sprawozdanie</w:t>
      </w:r>
      <w:r w:rsidRPr="006C7AD7">
        <w:rPr>
          <w:bCs/>
          <w:i/>
        </w:rPr>
        <w:t xml:space="preserve"> stanowi załącznik nr </w:t>
      </w:r>
      <w:r>
        <w:rPr>
          <w:bCs/>
          <w:i/>
        </w:rPr>
        <w:t>12</w:t>
      </w:r>
      <w:r w:rsidRPr="006C7AD7">
        <w:rPr>
          <w:bCs/>
          <w:i/>
        </w:rPr>
        <w:t xml:space="preserve"> do protokołu)</w:t>
      </w:r>
    </w:p>
    <w:p w:rsidR="008167A8" w:rsidRDefault="008167A8" w:rsidP="008167A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>
        <w:rPr>
          <w:i/>
        </w:rPr>
        <w:t>1</w:t>
      </w:r>
      <w:r w:rsidR="007234E4">
        <w:rPr>
          <w:i/>
        </w:rPr>
        <w:t>9:25</w:t>
      </w:r>
      <w:r w:rsidRPr="00DB1C68">
        <w:rPr>
          <w:i/>
        </w:rPr>
        <w:t xml:space="preserve"> – </w:t>
      </w:r>
      <w:r w:rsidR="00C7654D">
        <w:rPr>
          <w:i/>
        </w:rPr>
        <w:t>22:00</w:t>
      </w:r>
      <w:r w:rsidRPr="00DB1C68">
        <w:rPr>
          <w:i/>
        </w:rPr>
        <w:t>)</w:t>
      </w:r>
    </w:p>
    <w:p w:rsidR="008167A8" w:rsidRDefault="008167A8" w:rsidP="008167A8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167A8" w:rsidRDefault="008167A8" w:rsidP="008167A8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sprawozdania? </w:t>
      </w:r>
    </w:p>
    <w:p w:rsidR="008167A8" w:rsidRDefault="008167A8" w:rsidP="008167A8">
      <w:pPr>
        <w:autoSpaceDE w:val="0"/>
        <w:jc w:val="both"/>
        <w:rPr>
          <w:i/>
          <w:color w:val="000000"/>
        </w:rPr>
      </w:pPr>
    </w:p>
    <w:p w:rsidR="008167A8" w:rsidRPr="00C7654D" w:rsidRDefault="008167A8" w:rsidP="008167A8">
      <w:pPr>
        <w:autoSpaceDE w:val="0"/>
        <w:jc w:val="both"/>
      </w:pPr>
      <w:r w:rsidRPr="00230563">
        <w:rPr>
          <w:i/>
          <w:color w:val="000000"/>
        </w:rPr>
        <w:lastRenderedPageBreak/>
        <w:t>Głos w temacie</w:t>
      </w:r>
      <w:r>
        <w:rPr>
          <w:i/>
          <w:color w:val="000000"/>
        </w:rPr>
        <w:t xml:space="preserve"> </w:t>
      </w:r>
      <w:r w:rsidRPr="00230563">
        <w:rPr>
          <w:i/>
          <w:color w:val="000000"/>
        </w:rPr>
        <w:t>zabrali</w:t>
      </w:r>
      <w:r w:rsidRPr="00897B52">
        <w:rPr>
          <w:i/>
        </w:rPr>
        <w:t xml:space="preserve">: </w:t>
      </w:r>
      <w:r w:rsidRPr="00C7654D">
        <w:t xml:space="preserve">Radna Małgorzata </w:t>
      </w:r>
      <w:proofErr w:type="spellStart"/>
      <w:r w:rsidRPr="00C7654D">
        <w:t>Piesiak</w:t>
      </w:r>
      <w:proofErr w:type="spellEnd"/>
      <w:r w:rsidRPr="00C7654D">
        <w:t>, Radny Paweł Łakomy.</w:t>
      </w:r>
    </w:p>
    <w:p w:rsidR="008167A8" w:rsidRDefault="008167A8" w:rsidP="008167A8">
      <w:pPr>
        <w:autoSpaceDE w:val="0"/>
        <w:jc w:val="both"/>
        <w:rPr>
          <w:color w:val="000000"/>
        </w:rPr>
      </w:pPr>
    </w:p>
    <w:p w:rsidR="008167A8" w:rsidRPr="008167A8" w:rsidRDefault="008167A8" w:rsidP="008167A8">
      <w:pPr>
        <w:jc w:val="both"/>
        <w:rPr>
          <w:szCs w:val="24"/>
        </w:rPr>
      </w:pPr>
      <w:r>
        <w:rPr>
          <w:color w:val="000000"/>
        </w:rPr>
        <w:t xml:space="preserve">W związku z wyczerpaniem tematu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</w:t>
      </w:r>
      <w:r w:rsidRPr="00FF5F2E">
        <w:rPr>
          <w:color w:val="000000"/>
          <w:szCs w:val="24"/>
          <w:lang w:eastAsia="en-US"/>
        </w:rPr>
        <w:t xml:space="preserve">głosowanie </w:t>
      </w:r>
      <w:r w:rsidRPr="00FF5F2E">
        <w:rPr>
          <w:szCs w:val="24"/>
          <w:lang w:eastAsia="en-US"/>
        </w:rPr>
        <w:t xml:space="preserve">wniosek o </w:t>
      </w:r>
      <w:r>
        <w:rPr>
          <w:szCs w:val="24"/>
          <w:lang w:eastAsia="en-US"/>
        </w:rPr>
        <w:t xml:space="preserve">przyjęcie </w:t>
      </w:r>
      <w:r w:rsidRPr="008167A8">
        <w:rPr>
          <w:szCs w:val="24"/>
        </w:rPr>
        <w:t>s</w:t>
      </w:r>
      <w:r>
        <w:rPr>
          <w:szCs w:val="24"/>
        </w:rPr>
        <w:t>prawozdania</w:t>
      </w:r>
      <w:r w:rsidRPr="008167A8">
        <w:rPr>
          <w:szCs w:val="24"/>
        </w:rPr>
        <w:t xml:space="preserve"> </w:t>
      </w:r>
      <w:r w:rsidR="00C7654D">
        <w:rPr>
          <w:szCs w:val="24"/>
        </w:rPr>
        <w:t>Komisji R</w:t>
      </w:r>
      <w:r w:rsidR="00C7654D" w:rsidRPr="00C7654D">
        <w:rPr>
          <w:szCs w:val="24"/>
        </w:rPr>
        <w:t xml:space="preserve">ewizyjnej z przeprowadzonych </w:t>
      </w:r>
      <w:r w:rsidR="00C7654D">
        <w:rPr>
          <w:szCs w:val="24"/>
        </w:rPr>
        <w:br/>
        <w:t>i zakończonych kontroli</w:t>
      </w:r>
      <w:r>
        <w:rPr>
          <w:szCs w:val="24"/>
          <w:lang w:eastAsia="en-US"/>
        </w:rPr>
        <w:t xml:space="preserve"> </w:t>
      </w:r>
      <w:r w:rsidRPr="0080165A">
        <w:rPr>
          <w:iCs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C7654D">
        <w:rPr>
          <w:bCs/>
          <w:i/>
        </w:rPr>
        <w:t>13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 xml:space="preserve"> Rada przyjęła sprawozdanie jednogłośnie.</w:t>
      </w:r>
    </w:p>
    <w:p w:rsidR="00213E08" w:rsidRDefault="00213E0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E54EE" w:rsidRPr="003B6C2A" w:rsidRDefault="00F73FD6" w:rsidP="004A16FC">
      <w:pPr>
        <w:pStyle w:val="Akapitzlist"/>
        <w:numPr>
          <w:ilvl w:val="0"/>
          <w:numId w:val="19"/>
        </w:numPr>
        <w:tabs>
          <w:tab w:val="clear" w:pos="9072"/>
          <w:tab w:val="left" w:pos="0"/>
          <w:tab w:val="left" w:pos="284"/>
          <w:tab w:val="left" w:pos="4536"/>
        </w:tabs>
        <w:spacing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3B6C2A">
        <w:rPr>
          <w:rFonts w:ascii="Times New Roman" w:hAnsi="Times New Roman" w:cs="Times New Roman"/>
          <w:b/>
          <w:szCs w:val="24"/>
        </w:rPr>
        <w:t xml:space="preserve">ROZPATRZENIE </w:t>
      </w:r>
      <w:r w:rsidR="00564E2C" w:rsidRPr="003B6C2A">
        <w:rPr>
          <w:rFonts w:ascii="Times New Roman" w:hAnsi="Times New Roman" w:cs="Times New Roman"/>
          <w:b/>
          <w:szCs w:val="24"/>
        </w:rPr>
        <w:t>PROJEKT</w:t>
      </w:r>
      <w:r w:rsidR="001D2B47" w:rsidRPr="003B6C2A">
        <w:rPr>
          <w:rFonts w:ascii="Times New Roman" w:hAnsi="Times New Roman" w:cs="Times New Roman"/>
          <w:b/>
          <w:szCs w:val="24"/>
        </w:rPr>
        <w:t>Ó</w:t>
      </w:r>
      <w:r w:rsidRPr="003B6C2A">
        <w:rPr>
          <w:rFonts w:ascii="Times New Roman" w:hAnsi="Times New Roman" w:cs="Times New Roman"/>
          <w:b/>
          <w:szCs w:val="24"/>
        </w:rPr>
        <w:t>W</w:t>
      </w:r>
      <w:r w:rsidR="00564E2C" w:rsidRPr="003B6C2A">
        <w:rPr>
          <w:rFonts w:ascii="Times New Roman" w:hAnsi="Times New Roman" w:cs="Times New Roman"/>
          <w:b/>
          <w:szCs w:val="24"/>
        </w:rPr>
        <w:t xml:space="preserve"> UC</w:t>
      </w:r>
      <w:r w:rsidR="00804DAC" w:rsidRPr="003B6C2A">
        <w:rPr>
          <w:rFonts w:ascii="Times New Roman" w:hAnsi="Times New Roman" w:cs="Times New Roman"/>
          <w:b/>
          <w:szCs w:val="24"/>
        </w:rPr>
        <w:t xml:space="preserve">HWAŁ I GŁOSOWANIE NAD </w:t>
      </w:r>
      <w:r w:rsidR="00564E2C" w:rsidRPr="003B6C2A">
        <w:rPr>
          <w:rFonts w:ascii="Times New Roman" w:hAnsi="Times New Roman" w:cs="Times New Roman"/>
          <w:b/>
          <w:szCs w:val="24"/>
        </w:rPr>
        <w:t>UCHWAŁAMI</w:t>
      </w:r>
      <w:r w:rsidR="002322CB" w:rsidRPr="003B6C2A">
        <w:rPr>
          <w:rFonts w:ascii="Times New Roman" w:hAnsi="Times New Roman" w:cs="Times New Roman"/>
          <w:b/>
          <w:szCs w:val="24"/>
        </w:rPr>
        <w:t>:</w:t>
      </w:r>
    </w:p>
    <w:p w:rsidR="00BB1271" w:rsidRPr="003B6C2A" w:rsidRDefault="00BB1271" w:rsidP="00BB127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B6C2A" w:rsidRDefault="007E4D85" w:rsidP="003B6C2A">
      <w:pPr>
        <w:jc w:val="both"/>
        <w:rPr>
          <w:b/>
          <w:iCs/>
        </w:rPr>
      </w:pPr>
      <w:r w:rsidRPr="003B6C2A">
        <w:rPr>
          <w:b/>
          <w:iCs/>
        </w:rPr>
        <w:t>1</w:t>
      </w:r>
      <w:r w:rsidR="006A5AAD" w:rsidRPr="003B6C2A">
        <w:rPr>
          <w:b/>
          <w:iCs/>
        </w:rPr>
        <w:t>)</w:t>
      </w:r>
      <w:r w:rsidR="009A7012" w:rsidRPr="003B6C2A">
        <w:rPr>
          <w:b/>
          <w:iCs/>
        </w:rPr>
        <w:t xml:space="preserve"> </w:t>
      </w:r>
      <w:r w:rsidR="003B6C2A" w:rsidRPr="003B6C2A">
        <w:rPr>
          <w:b/>
          <w:iCs/>
        </w:rPr>
        <w:t>w sprawie uchwalenia wieloletniego planu rozwoju i modernizacji urządzeń wodociągowych i urządzeń kanalizacyjnych Za</w:t>
      </w:r>
      <w:r w:rsidR="003B6C2A">
        <w:rPr>
          <w:b/>
          <w:iCs/>
        </w:rPr>
        <w:t xml:space="preserve">kładu Wodociągów i Kanalizacji </w:t>
      </w:r>
      <w:r w:rsidR="003B6C2A" w:rsidRPr="003B6C2A">
        <w:rPr>
          <w:b/>
          <w:iCs/>
        </w:rPr>
        <w:t>Sp. z o.o. w Wałczu na lata 2025-2028</w:t>
      </w:r>
      <w:r w:rsidR="003B6C2A">
        <w:rPr>
          <w:b/>
          <w:iCs/>
        </w:rPr>
        <w:t>.</w:t>
      </w:r>
    </w:p>
    <w:p w:rsidR="00A71A1D" w:rsidRPr="003B6C2A" w:rsidRDefault="00001C45" w:rsidP="005D5790">
      <w:pPr>
        <w:jc w:val="both"/>
        <w:rPr>
          <w:b/>
          <w:iCs/>
        </w:rPr>
      </w:pPr>
      <w:r w:rsidRPr="003B6C2A">
        <w:rPr>
          <w:bCs/>
          <w:i/>
        </w:rPr>
        <w:t xml:space="preserve">(Projekt </w:t>
      </w:r>
      <w:r w:rsidR="009712EA" w:rsidRPr="003B6C2A">
        <w:rPr>
          <w:bCs/>
          <w:i/>
        </w:rPr>
        <w:t xml:space="preserve">uchwały </w:t>
      </w:r>
      <w:r w:rsidRPr="003B6C2A">
        <w:rPr>
          <w:bCs/>
          <w:i/>
        </w:rPr>
        <w:t>stanowi załącznik nr</w:t>
      </w:r>
      <w:r w:rsidR="001C0188" w:rsidRPr="003B6C2A">
        <w:rPr>
          <w:bCs/>
          <w:i/>
        </w:rPr>
        <w:t xml:space="preserve"> </w:t>
      </w:r>
      <w:r w:rsidR="003B6C2A" w:rsidRPr="003B6C2A">
        <w:rPr>
          <w:bCs/>
          <w:i/>
        </w:rPr>
        <w:t>14</w:t>
      </w:r>
      <w:r w:rsidR="00A71A1D" w:rsidRPr="003B6C2A">
        <w:rPr>
          <w:bCs/>
          <w:i/>
        </w:rPr>
        <w:t xml:space="preserve"> do protokołu</w:t>
      </w:r>
      <w:r w:rsidR="00297619" w:rsidRPr="003B6C2A">
        <w:rPr>
          <w:bCs/>
          <w:i/>
        </w:rPr>
        <w:t>)</w:t>
      </w:r>
    </w:p>
    <w:p w:rsidR="00F5632B" w:rsidRPr="003B6C2A" w:rsidRDefault="005D5790" w:rsidP="005D5790">
      <w:pPr>
        <w:jc w:val="both"/>
        <w:rPr>
          <w:bCs/>
          <w:i/>
        </w:rPr>
      </w:pPr>
      <w:r w:rsidRPr="003B6C2A">
        <w:rPr>
          <w:bCs/>
          <w:i/>
        </w:rPr>
        <w:t>(Nagranie</w:t>
      </w:r>
      <w:r w:rsidR="006529F5" w:rsidRPr="003B6C2A">
        <w:rPr>
          <w:bCs/>
          <w:i/>
        </w:rPr>
        <w:t xml:space="preserve"> </w:t>
      </w:r>
      <w:r w:rsidR="00C7654D" w:rsidRPr="003B6C2A">
        <w:rPr>
          <w:bCs/>
          <w:i/>
        </w:rPr>
        <w:t>22:01</w:t>
      </w:r>
      <w:r w:rsidR="00A46DB0" w:rsidRPr="003B6C2A">
        <w:rPr>
          <w:bCs/>
          <w:i/>
        </w:rPr>
        <w:t xml:space="preserve"> </w:t>
      </w:r>
      <w:r w:rsidR="0027722B" w:rsidRPr="003B6C2A">
        <w:rPr>
          <w:bCs/>
          <w:i/>
        </w:rPr>
        <w:t>–</w:t>
      </w:r>
      <w:r w:rsidR="00606888" w:rsidRPr="003B6C2A">
        <w:rPr>
          <w:bCs/>
          <w:i/>
        </w:rPr>
        <w:t xml:space="preserve"> </w:t>
      </w:r>
      <w:r w:rsidR="003B6C2A">
        <w:rPr>
          <w:bCs/>
          <w:i/>
        </w:rPr>
        <w:t>25:24</w:t>
      </w:r>
      <w:r w:rsidR="007A2B50" w:rsidRPr="003B6C2A">
        <w:rPr>
          <w:bCs/>
          <w:i/>
        </w:rPr>
        <w:t>)</w:t>
      </w:r>
    </w:p>
    <w:p w:rsidR="00D64346" w:rsidRPr="003B6C2A" w:rsidRDefault="00D64346" w:rsidP="00D64346">
      <w:pPr>
        <w:jc w:val="both"/>
        <w:rPr>
          <w:b/>
          <w:bCs/>
          <w:lang w:eastAsia="en-US"/>
        </w:rPr>
      </w:pPr>
    </w:p>
    <w:p w:rsidR="009A7012" w:rsidRPr="003B6C2A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B6C2A">
        <w:rPr>
          <w:b/>
          <w:bCs/>
        </w:rPr>
        <w:t xml:space="preserve">Przewodniczący Rady Miasta Dariusz </w:t>
      </w:r>
      <w:proofErr w:type="spellStart"/>
      <w:r w:rsidRPr="003B6C2A">
        <w:rPr>
          <w:b/>
          <w:bCs/>
        </w:rPr>
        <w:t>Szalla</w:t>
      </w:r>
      <w:proofErr w:type="spellEnd"/>
      <w:r w:rsidRPr="003B6C2A">
        <w:rPr>
          <w:b/>
          <w:bCs/>
        </w:rPr>
        <w:t xml:space="preserve"> </w:t>
      </w:r>
      <w:r w:rsidRPr="003B6C2A">
        <w:rPr>
          <w:bCs/>
        </w:rPr>
        <w:t>poprosił Przewodniczących Komisji Rady Miasta o przedstawienie opinii na temat projektu uchwały: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07161F">
        <w:rPr>
          <w:i/>
          <w:szCs w:val="24"/>
        </w:rPr>
        <w:t xml:space="preserve"> </w:t>
      </w:r>
      <w:r w:rsidR="003B6C2A">
        <w:rPr>
          <w:i/>
          <w:szCs w:val="24"/>
        </w:rPr>
        <w:t>14a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3B6C2A">
        <w:rPr>
          <w:i/>
          <w:szCs w:val="24"/>
        </w:rPr>
        <w:t>14b</w:t>
      </w:r>
      <w:r w:rsidR="009A7012">
        <w:rPr>
          <w:i/>
          <w:szCs w:val="24"/>
        </w:rPr>
        <w:t xml:space="preserve"> do protokołu).</w:t>
      </w:r>
    </w:p>
    <w:p w:rsidR="009A7012" w:rsidRDefault="009A7012" w:rsidP="009A7012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07161F" w:rsidRDefault="0007161F" w:rsidP="00126FD7">
      <w:pPr>
        <w:autoSpaceDE w:val="0"/>
        <w:jc w:val="both"/>
        <w:rPr>
          <w:i/>
          <w:color w:val="000000"/>
        </w:rPr>
      </w:pPr>
    </w:p>
    <w:p w:rsidR="003B6C2A" w:rsidRDefault="00230563" w:rsidP="0007161F">
      <w:pPr>
        <w:autoSpaceDE w:val="0"/>
        <w:jc w:val="both"/>
      </w:pPr>
      <w:r w:rsidRPr="00230563">
        <w:rPr>
          <w:i/>
          <w:color w:val="000000"/>
        </w:rPr>
        <w:t>Głos w temacie zabrali</w:t>
      </w:r>
      <w:r w:rsidRPr="00E4235B">
        <w:rPr>
          <w:i/>
        </w:rPr>
        <w:t>:</w:t>
      </w:r>
      <w:r w:rsidR="00126FD7" w:rsidRPr="00E4235B">
        <w:rPr>
          <w:i/>
        </w:rPr>
        <w:t xml:space="preserve"> </w:t>
      </w:r>
      <w:r w:rsidR="00126FD7" w:rsidRPr="00E4235B">
        <w:t xml:space="preserve">Radny Zdzisław </w:t>
      </w:r>
      <w:proofErr w:type="spellStart"/>
      <w:r w:rsidR="00126FD7" w:rsidRPr="00E4235B">
        <w:t>Ryder</w:t>
      </w:r>
      <w:proofErr w:type="spellEnd"/>
      <w:r w:rsidR="00126FD7" w:rsidRPr="00E4235B">
        <w:t xml:space="preserve">, </w:t>
      </w:r>
      <w:r w:rsidR="003B6C2A">
        <w:t xml:space="preserve">Prezes Zarządu Spółki Zakład Wodociągów </w:t>
      </w:r>
      <w:r w:rsidR="00FF72E9">
        <w:br/>
      </w:r>
      <w:r w:rsidR="003B6C2A">
        <w:t>i Kanalizacji w Wałczu Tomasz Rzemykowski.</w:t>
      </w:r>
    </w:p>
    <w:p w:rsidR="00897A68" w:rsidRDefault="00897A68" w:rsidP="00897A68">
      <w:pPr>
        <w:autoSpaceDE w:val="0"/>
        <w:jc w:val="both"/>
        <w:rPr>
          <w:color w:val="000000"/>
        </w:rPr>
      </w:pPr>
    </w:p>
    <w:p w:rsidR="00FF71B7" w:rsidRPr="003B6C2A" w:rsidRDefault="00F74670" w:rsidP="007871AB">
      <w:pPr>
        <w:jc w:val="both"/>
        <w:rPr>
          <w:b/>
          <w:iCs/>
          <w:szCs w:val="24"/>
          <w:lang w:eastAsia="en-US"/>
        </w:rPr>
      </w:pPr>
      <w:r>
        <w:rPr>
          <w:color w:val="000000"/>
        </w:rPr>
        <w:t xml:space="preserve">W związku z </w:t>
      </w:r>
      <w:r w:rsidR="00126FD7">
        <w:rPr>
          <w:color w:val="000000"/>
        </w:rPr>
        <w:t xml:space="preserve">wyczerpaniem tematu </w:t>
      </w:r>
      <w:r w:rsidR="0068489F">
        <w:rPr>
          <w:b/>
        </w:rPr>
        <w:t xml:space="preserve">Przewodniczący Rady Miasta Dariusz </w:t>
      </w:r>
      <w:proofErr w:type="spellStart"/>
      <w:r w:rsidR="0068489F">
        <w:rPr>
          <w:b/>
        </w:rPr>
        <w:t>Szalla</w:t>
      </w:r>
      <w:proofErr w:type="spellEnd"/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 xml:space="preserve">poddał pod </w:t>
      </w:r>
      <w:r w:rsidR="00BF0E06" w:rsidRPr="00FF5F2E">
        <w:rPr>
          <w:color w:val="000000"/>
          <w:szCs w:val="24"/>
          <w:lang w:eastAsia="en-US"/>
        </w:rPr>
        <w:t xml:space="preserve">głosowanie </w:t>
      </w:r>
      <w:r w:rsidR="00BF0E06" w:rsidRPr="00FF5F2E">
        <w:rPr>
          <w:szCs w:val="24"/>
          <w:lang w:eastAsia="en-US"/>
        </w:rPr>
        <w:t>wniosek o podjęcie uchwały</w:t>
      </w:r>
      <w:r w:rsidR="0097675E" w:rsidRPr="00FF5F2E">
        <w:rPr>
          <w:szCs w:val="24"/>
          <w:lang w:eastAsia="en-US"/>
        </w:rPr>
        <w:t xml:space="preserve"> </w:t>
      </w:r>
      <w:r w:rsidR="003B6C2A" w:rsidRPr="003B6C2A">
        <w:rPr>
          <w:szCs w:val="24"/>
          <w:lang w:eastAsia="en-US"/>
        </w:rPr>
        <w:t xml:space="preserve">w sprawie uchwalenia wieloletniego planu rozwoju </w:t>
      </w:r>
      <w:r w:rsidR="003B6C2A">
        <w:rPr>
          <w:szCs w:val="24"/>
          <w:lang w:eastAsia="en-US"/>
        </w:rPr>
        <w:br/>
      </w:r>
      <w:r w:rsidR="003B6C2A" w:rsidRPr="003B6C2A">
        <w:rPr>
          <w:szCs w:val="24"/>
          <w:lang w:eastAsia="en-US"/>
        </w:rPr>
        <w:t xml:space="preserve">i modernizacji urządzeń wodociągowych i urządzeń kanalizacyjnych Zakładu Wodociągów </w:t>
      </w:r>
      <w:r w:rsidR="003B6C2A">
        <w:rPr>
          <w:szCs w:val="24"/>
          <w:lang w:eastAsia="en-US"/>
        </w:rPr>
        <w:br/>
        <w:t xml:space="preserve">i Kanalizacji </w:t>
      </w:r>
      <w:r w:rsidR="003B6C2A" w:rsidRPr="003B6C2A">
        <w:rPr>
          <w:szCs w:val="24"/>
          <w:lang w:eastAsia="en-US"/>
        </w:rPr>
        <w:t>Sp. z o.o. w Wałczu na lata 2025-2028</w:t>
      </w:r>
      <w:r w:rsidR="00AE3CAC">
        <w:rPr>
          <w:szCs w:val="24"/>
          <w:lang w:eastAsia="en-US"/>
        </w:rPr>
        <w:t xml:space="preserve">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3B6C2A">
        <w:rPr>
          <w:bCs/>
          <w:i/>
        </w:rPr>
        <w:t>15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nr </w:t>
      </w:r>
      <w:r w:rsidR="00966A7D">
        <w:rPr>
          <w:b/>
          <w:iCs/>
          <w:szCs w:val="24"/>
          <w:lang w:eastAsia="en-US"/>
        </w:rPr>
        <w:t>IX/</w:t>
      </w:r>
      <w:r w:rsidR="00B23CBE">
        <w:rPr>
          <w:b/>
          <w:iCs/>
          <w:szCs w:val="24"/>
          <w:lang w:eastAsia="en-US"/>
        </w:rPr>
        <w:t>XX</w:t>
      </w:r>
      <w:r w:rsidR="00AE3CAC">
        <w:rPr>
          <w:b/>
          <w:iCs/>
          <w:szCs w:val="24"/>
          <w:lang w:eastAsia="en-US"/>
        </w:rPr>
        <w:t>V</w:t>
      </w:r>
      <w:r w:rsidR="003B6C2A">
        <w:rPr>
          <w:b/>
          <w:iCs/>
          <w:szCs w:val="24"/>
          <w:lang w:eastAsia="en-US"/>
        </w:rPr>
        <w:t>I</w:t>
      </w:r>
      <w:r w:rsidR="00DB1C68" w:rsidRPr="00DB1C68">
        <w:rPr>
          <w:b/>
          <w:iCs/>
          <w:szCs w:val="24"/>
          <w:lang w:eastAsia="en-US"/>
        </w:rPr>
        <w:t>/</w:t>
      </w:r>
      <w:r w:rsidR="00126FD7">
        <w:rPr>
          <w:b/>
          <w:iCs/>
          <w:szCs w:val="24"/>
          <w:lang w:eastAsia="en-US"/>
        </w:rPr>
        <w:t>2</w:t>
      </w:r>
      <w:r w:rsidR="003B6C2A">
        <w:rPr>
          <w:b/>
          <w:iCs/>
          <w:szCs w:val="24"/>
          <w:lang w:eastAsia="en-US"/>
        </w:rPr>
        <w:t>37</w:t>
      </w:r>
      <w:r>
        <w:rPr>
          <w:b/>
          <w:iCs/>
          <w:szCs w:val="24"/>
          <w:lang w:eastAsia="en-US"/>
        </w:rPr>
        <w:t>/</w:t>
      </w:r>
      <w:r w:rsidR="00AE3CAC">
        <w:rPr>
          <w:b/>
          <w:iCs/>
          <w:szCs w:val="24"/>
          <w:lang w:eastAsia="en-US"/>
        </w:rPr>
        <w:t xml:space="preserve">26 </w:t>
      </w:r>
      <w:r w:rsidR="003B6C2A" w:rsidRPr="003B6C2A">
        <w:rPr>
          <w:b/>
          <w:iCs/>
          <w:szCs w:val="24"/>
          <w:lang w:eastAsia="en-US"/>
        </w:rPr>
        <w:t xml:space="preserve">w sprawie uchwalenia wieloletniego planu rozwoju i modernizacji urządzeń wodociągowych </w:t>
      </w:r>
      <w:r w:rsidR="003B6C2A">
        <w:rPr>
          <w:b/>
          <w:iCs/>
          <w:szCs w:val="24"/>
          <w:lang w:eastAsia="en-US"/>
        </w:rPr>
        <w:br/>
      </w:r>
      <w:r w:rsidR="003B6C2A" w:rsidRPr="003B6C2A">
        <w:rPr>
          <w:b/>
          <w:iCs/>
          <w:szCs w:val="24"/>
          <w:lang w:eastAsia="en-US"/>
        </w:rPr>
        <w:t>i urządzeń kanalizacyjnych Zakładu Wodociągó</w:t>
      </w:r>
      <w:r w:rsidR="003B6C2A">
        <w:rPr>
          <w:b/>
          <w:iCs/>
          <w:szCs w:val="24"/>
          <w:lang w:eastAsia="en-US"/>
        </w:rPr>
        <w:t xml:space="preserve">w i Kanalizacji </w:t>
      </w:r>
      <w:r w:rsidR="003B6C2A" w:rsidRPr="003B6C2A">
        <w:rPr>
          <w:b/>
          <w:iCs/>
          <w:szCs w:val="24"/>
          <w:lang w:eastAsia="en-US"/>
        </w:rPr>
        <w:t>Sp. z o.o. w Wałczu na lata 2025-2028</w:t>
      </w:r>
      <w:r w:rsidR="003B6C2A">
        <w:rPr>
          <w:b/>
          <w:iCs/>
          <w:szCs w:val="24"/>
          <w:lang w:eastAsia="en-US"/>
        </w:rPr>
        <w:t xml:space="preserve"> </w:t>
      </w:r>
      <w:r w:rsidR="00FF71B7">
        <w:t xml:space="preserve">została </w:t>
      </w:r>
      <w:r w:rsidR="00FF71B7" w:rsidRPr="00C76B1E">
        <w:t xml:space="preserve">podjęta </w:t>
      </w:r>
      <w:r w:rsidR="00AE3CAC">
        <w:t>jednogłośnie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AE3CAC">
        <w:rPr>
          <w:i/>
        </w:rPr>
        <w:t>1</w:t>
      </w:r>
      <w:r w:rsidR="003B6C2A">
        <w:rPr>
          <w:i/>
        </w:rPr>
        <w:t>6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3B6C2A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3B6C2A" w:rsidRPr="003B6C2A">
        <w:rPr>
          <w:b/>
          <w:iCs/>
        </w:rPr>
        <w:t>w sprawie przyjęcia Programu opieki nad zwierzętami bezdomnymi oraz zapobiegania bezdomności zwierząt na terenie Miasta Wałcz na rok 2026</w:t>
      </w:r>
      <w:r w:rsidR="003B6C2A">
        <w:rPr>
          <w:b/>
          <w:iCs/>
        </w:rPr>
        <w:t>.</w:t>
      </w:r>
    </w:p>
    <w:p w:rsidR="00F74670" w:rsidRPr="0073782D" w:rsidRDefault="00966A7D" w:rsidP="00966A7D">
      <w:pPr>
        <w:jc w:val="both"/>
        <w:rPr>
          <w:b/>
          <w:iCs/>
        </w:rPr>
      </w:pPr>
      <w:r w:rsidRPr="004B798B">
        <w:rPr>
          <w:bCs/>
          <w:i/>
        </w:rPr>
        <w:t>(Projekt uchwały stanowi załącznik nr</w:t>
      </w:r>
      <w:r w:rsidR="00126FD7">
        <w:rPr>
          <w:bCs/>
          <w:i/>
        </w:rPr>
        <w:t xml:space="preserve"> </w:t>
      </w:r>
      <w:r w:rsidR="00AE3CAC">
        <w:rPr>
          <w:bCs/>
          <w:i/>
        </w:rPr>
        <w:t>1</w:t>
      </w:r>
      <w:r w:rsidR="003B6C2A">
        <w:rPr>
          <w:bCs/>
          <w:i/>
        </w:rPr>
        <w:t>7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3B6C2A">
        <w:rPr>
          <w:bCs/>
          <w:i/>
        </w:rPr>
        <w:t>25:25</w:t>
      </w:r>
      <w:r w:rsidRPr="004B798B">
        <w:rPr>
          <w:bCs/>
          <w:i/>
        </w:rPr>
        <w:t xml:space="preserve"> – </w:t>
      </w:r>
      <w:r w:rsidR="00640AA3">
        <w:rPr>
          <w:bCs/>
          <w:i/>
        </w:rPr>
        <w:t>2</w:t>
      </w:r>
      <w:r w:rsidR="007202FB">
        <w:rPr>
          <w:bCs/>
          <w:i/>
        </w:rPr>
        <w:t>7:34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</w:t>
      </w:r>
      <w:r w:rsidR="003B6C2A">
        <w:rPr>
          <w:i/>
          <w:szCs w:val="24"/>
        </w:rPr>
        <w:t>17a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9A7012">
        <w:rPr>
          <w:i/>
          <w:szCs w:val="24"/>
        </w:rPr>
        <w:t>1</w:t>
      </w:r>
      <w:r w:rsidR="003B6C2A">
        <w:rPr>
          <w:i/>
          <w:szCs w:val="24"/>
        </w:rPr>
        <w:t>7b</w:t>
      </w:r>
      <w:r w:rsidR="009A7012">
        <w:rPr>
          <w:i/>
          <w:szCs w:val="24"/>
        </w:rPr>
        <w:t xml:space="preserve"> do protokołu).</w:t>
      </w:r>
    </w:p>
    <w:p w:rsidR="0073782D" w:rsidRDefault="0073782D" w:rsidP="00966A7D">
      <w:pPr>
        <w:autoSpaceDE w:val="0"/>
        <w:jc w:val="both"/>
        <w:rPr>
          <w:color w:val="000000"/>
        </w:rPr>
      </w:pPr>
    </w:p>
    <w:p w:rsidR="00D03BA8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AE3CAC" w:rsidRDefault="00AE3CAC" w:rsidP="003A62EA">
      <w:pPr>
        <w:autoSpaceDE w:val="0"/>
        <w:jc w:val="both"/>
        <w:rPr>
          <w:color w:val="000000"/>
        </w:rPr>
      </w:pPr>
    </w:p>
    <w:p w:rsidR="009A0A34" w:rsidRDefault="009A0A34" w:rsidP="009A0A34">
      <w:pPr>
        <w:ind w:right="23"/>
        <w:jc w:val="both"/>
        <w:rPr>
          <w:szCs w:val="24"/>
        </w:rPr>
      </w:pPr>
      <w:r>
        <w:rPr>
          <w:b/>
          <w:szCs w:val="24"/>
        </w:rPr>
        <w:lastRenderedPageBreak/>
        <w:t xml:space="preserve">Burmistrz </w:t>
      </w:r>
      <w:r w:rsidR="005C1395">
        <w:rPr>
          <w:b/>
          <w:szCs w:val="24"/>
        </w:rPr>
        <w:t xml:space="preserve">Miasta </w:t>
      </w:r>
      <w:r w:rsidR="00AE3CAC">
        <w:rPr>
          <w:b/>
          <w:szCs w:val="24"/>
        </w:rPr>
        <w:t>Maciej  Żebrowski</w:t>
      </w:r>
      <w:r>
        <w:rPr>
          <w:b/>
          <w:szCs w:val="24"/>
        </w:rPr>
        <w:t xml:space="preserve"> </w:t>
      </w:r>
      <w:r w:rsidRPr="00F74670">
        <w:rPr>
          <w:szCs w:val="24"/>
        </w:rPr>
        <w:t>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9A0A34" w:rsidRPr="00F74670" w:rsidRDefault="009A0A34" w:rsidP="009A0A34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 w:rsidR="00AE3CAC">
        <w:rPr>
          <w:i/>
          <w:szCs w:val="24"/>
        </w:rPr>
        <w:t>1</w:t>
      </w:r>
      <w:r w:rsidR="003B6C2A">
        <w:rPr>
          <w:i/>
          <w:szCs w:val="24"/>
        </w:rPr>
        <w:t>8</w:t>
      </w:r>
      <w:r w:rsidRPr="00F74670">
        <w:rPr>
          <w:i/>
          <w:szCs w:val="24"/>
        </w:rPr>
        <w:t xml:space="preserve"> do protokołu)</w:t>
      </w:r>
    </w:p>
    <w:p w:rsidR="00AE3CAC" w:rsidRDefault="00AE3CAC" w:rsidP="00FF5F2E">
      <w:pPr>
        <w:autoSpaceDE w:val="0"/>
        <w:jc w:val="both"/>
      </w:pPr>
    </w:p>
    <w:p w:rsidR="00966A7D" w:rsidRPr="003B6C2A" w:rsidRDefault="00F74670" w:rsidP="00966A7D">
      <w:pPr>
        <w:jc w:val="both"/>
        <w:rPr>
          <w:b/>
        </w:rPr>
      </w:pPr>
      <w:r>
        <w:rPr>
          <w:color w:val="000000"/>
        </w:rPr>
        <w:t xml:space="preserve">W związku z </w:t>
      </w:r>
      <w:r w:rsidR="00AE3CAC">
        <w:rPr>
          <w:color w:val="000000"/>
        </w:rPr>
        <w:t xml:space="preserve">brakiem uwag </w:t>
      </w:r>
      <w:r w:rsidR="00D03BA8">
        <w:rPr>
          <w:b/>
        </w:rPr>
        <w:t xml:space="preserve">Przewodniczący Rady Miasta Dariusz </w:t>
      </w:r>
      <w:proofErr w:type="spellStart"/>
      <w:r w:rsidR="00D03BA8"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73782D">
        <w:rPr>
          <w:color w:val="000000"/>
          <w:lang w:eastAsia="en-US"/>
        </w:rPr>
        <w:t xml:space="preserve"> </w:t>
      </w:r>
      <w:r w:rsidR="003B6C2A" w:rsidRPr="003B6C2A">
        <w:rPr>
          <w:color w:val="000000"/>
          <w:lang w:eastAsia="en-US"/>
        </w:rPr>
        <w:t>w sprawie przyjęcia Programu opieki nad zwierzętami bezdomnymi oraz zapobiegania bezdomności zwierząt na terenie Miasta Wałcz na rok 2026</w:t>
      </w:r>
      <w:r w:rsidR="003B6C2A">
        <w:rPr>
          <w:color w:val="000000"/>
          <w:lang w:eastAsia="en-US"/>
        </w:rPr>
        <w:t xml:space="preserve"> wraz z autopoprawką </w:t>
      </w:r>
      <w:r>
        <w:rPr>
          <w:color w:val="000000"/>
          <w:lang w:eastAsia="en-US"/>
        </w:rPr>
        <w:t xml:space="preserve">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 w:rsidR="009A0A34">
        <w:rPr>
          <w:i/>
          <w:color w:val="000000"/>
          <w:lang w:eastAsia="en-US"/>
        </w:rPr>
        <w:t>1</w:t>
      </w:r>
      <w:r w:rsidR="003B6C2A">
        <w:rPr>
          <w:i/>
          <w:color w:val="000000"/>
          <w:lang w:eastAsia="en-US"/>
        </w:rPr>
        <w:t>9</w:t>
      </w:r>
      <w:r w:rsidRPr="00F74670">
        <w:rPr>
          <w:i/>
          <w:color w:val="000000"/>
          <w:lang w:eastAsia="en-US"/>
        </w:rPr>
        <w:t xml:space="preserve"> do protokołu)</w:t>
      </w:r>
      <w:r w:rsidRPr="00F74670">
        <w:rPr>
          <w:color w:val="000000"/>
          <w:lang w:eastAsia="en-US"/>
        </w:rPr>
        <w:t>, po czym stwierdził</w:t>
      </w:r>
      <w:r w:rsidR="001D2B47">
        <w:rPr>
          <w:color w:val="000000"/>
          <w:lang w:eastAsia="en-US"/>
        </w:rPr>
        <w:t>, że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AE3CAC">
        <w:rPr>
          <w:b/>
        </w:rPr>
        <w:t>V</w:t>
      </w:r>
      <w:r w:rsidR="003B6C2A">
        <w:rPr>
          <w:b/>
        </w:rPr>
        <w:t>I</w:t>
      </w:r>
      <w:r>
        <w:rPr>
          <w:b/>
        </w:rPr>
        <w:t>/</w:t>
      </w:r>
      <w:r w:rsidR="009A0A34">
        <w:rPr>
          <w:b/>
        </w:rPr>
        <w:t>2</w:t>
      </w:r>
      <w:r w:rsidR="003B6C2A">
        <w:rPr>
          <w:b/>
        </w:rPr>
        <w:t>38</w:t>
      </w:r>
      <w:r w:rsidR="009A0A34">
        <w:rPr>
          <w:b/>
        </w:rPr>
        <w:t>/2</w:t>
      </w:r>
      <w:r w:rsidR="003B6C2A">
        <w:rPr>
          <w:b/>
        </w:rPr>
        <w:t>6</w:t>
      </w:r>
      <w:r w:rsidR="009A0A34">
        <w:rPr>
          <w:b/>
        </w:rPr>
        <w:t xml:space="preserve"> </w:t>
      </w:r>
      <w:r w:rsidR="003B6C2A" w:rsidRPr="003B6C2A">
        <w:rPr>
          <w:b/>
        </w:rPr>
        <w:t>w sprawie przyjęcia Programu opieki nad zwierzętami bezdomnymi oraz zapobiegania bezdomności zwierząt na terenie Miasta Wałcz na rok 2026</w:t>
      </w:r>
      <w:r w:rsidR="003B6C2A">
        <w:rPr>
          <w:b/>
        </w:rPr>
        <w:t xml:space="preserve"> </w:t>
      </w:r>
      <w:r w:rsidR="0073782D">
        <w:t xml:space="preserve">została podjęta </w:t>
      </w:r>
      <w:r w:rsidR="00AE3CAC">
        <w:t>jednogłośnie</w:t>
      </w:r>
      <w:r w:rsidR="00966A7D">
        <w:t>.</w:t>
      </w:r>
    </w:p>
    <w:p w:rsidR="00966A7D" w:rsidRDefault="00966A7D" w:rsidP="00640AA3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73782D">
        <w:rPr>
          <w:i/>
        </w:rPr>
        <w:t xml:space="preserve"> </w:t>
      </w:r>
      <w:r w:rsidR="003B6C2A">
        <w:rPr>
          <w:i/>
        </w:rPr>
        <w:t>20</w:t>
      </w:r>
      <w:r>
        <w:rPr>
          <w:i/>
        </w:rPr>
        <w:t xml:space="preserve"> do protokołu)</w:t>
      </w:r>
    </w:p>
    <w:p w:rsidR="00F72232" w:rsidRPr="00640AA3" w:rsidRDefault="00F72232" w:rsidP="00640AA3">
      <w:pPr>
        <w:autoSpaceDE w:val="0"/>
        <w:jc w:val="both"/>
        <w:rPr>
          <w:i/>
        </w:rPr>
      </w:pPr>
    </w:p>
    <w:p w:rsidR="007202FB" w:rsidRDefault="00F74670" w:rsidP="007202FB">
      <w:pPr>
        <w:jc w:val="both"/>
        <w:rPr>
          <w:b/>
          <w:iCs/>
        </w:rPr>
      </w:pPr>
      <w:r>
        <w:rPr>
          <w:b/>
          <w:iCs/>
        </w:rPr>
        <w:t>3</w:t>
      </w:r>
      <w:r w:rsidR="00862063">
        <w:rPr>
          <w:b/>
          <w:iCs/>
        </w:rPr>
        <w:t xml:space="preserve">) </w:t>
      </w:r>
      <w:r w:rsidR="007202FB" w:rsidRPr="007202FB">
        <w:rPr>
          <w:b/>
          <w:iCs/>
        </w:rPr>
        <w:t>zmieniająca uchwałę nr VIII/LIII/454/22 w spraw</w:t>
      </w:r>
      <w:r w:rsidR="007202FB">
        <w:rPr>
          <w:b/>
          <w:iCs/>
        </w:rPr>
        <w:t xml:space="preserve">ie określenia trybu udzielania </w:t>
      </w:r>
      <w:r w:rsidR="007202FB">
        <w:rPr>
          <w:b/>
          <w:iCs/>
        </w:rPr>
        <w:br/>
      </w:r>
      <w:r w:rsidR="007202FB" w:rsidRPr="007202FB">
        <w:rPr>
          <w:b/>
          <w:iCs/>
        </w:rPr>
        <w:t>z budżetu Gminy Miejskiej Wałcz dotacji celowych na dofinansowanie zadań związanych z rozwojem rodzinnych ogrodów działkowych, przeznaczonych na budowę lub modernizację infrastruktury ogrodowej</w:t>
      </w:r>
      <w:r w:rsidR="007202FB">
        <w:rPr>
          <w:b/>
          <w:iCs/>
        </w:rPr>
        <w:t>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3B6C2A">
        <w:rPr>
          <w:bCs/>
          <w:i/>
        </w:rPr>
        <w:t>21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7202FB">
        <w:rPr>
          <w:bCs/>
          <w:i/>
        </w:rPr>
        <w:t>27:35</w:t>
      </w:r>
      <w:r w:rsidRPr="00794677">
        <w:rPr>
          <w:bCs/>
          <w:i/>
        </w:rPr>
        <w:t xml:space="preserve"> – </w:t>
      </w:r>
      <w:r w:rsidR="007202FB">
        <w:rPr>
          <w:bCs/>
          <w:i/>
        </w:rPr>
        <w:t>32:04</w:t>
      </w:r>
      <w:r w:rsidR="00F74670">
        <w:rPr>
          <w:bCs/>
          <w:i/>
        </w:rPr>
        <w:t>)</w:t>
      </w:r>
    </w:p>
    <w:p w:rsidR="00CD50D6" w:rsidRPr="00CD50D6" w:rsidRDefault="00CD50D6" w:rsidP="00F74670">
      <w:pPr>
        <w:jc w:val="both"/>
        <w:rPr>
          <w:bCs/>
          <w:i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7202FB">
        <w:rPr>
          <w:i/>
          <w:szCs w:val="24"/>
        </w:rPr>
        <w:t>21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7202FB">
        <w:rPr>
          <w:i/>
          <w:szCs w:val="24"/>
        </w:rPr>
        <w:t>21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7202FB">
        <w:rPr>
          <w:i/>
          <w:szCs w:val="24"/>
        </w:rPr>
        <w:t xml:space="preserve"> 21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283DC2">
        <w:rPr>
          <w:szCs w:val="24"/>
        </w:rPr>
        <w:t xml:space="preserve"> 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7202FB">
        <w:rPr>
          <w:i/>
          <w:szCs w:val="24"/>
        </w:rPr>
        <w:t>21</w:t>
      </w:r>
      <w:r w:rsidR="009A7012">
        <w:rPr>
          <w:i/>
          <w:szCs w:val="24"/>
        </w:rPr>
        <w:t>d do protokołu).</w:t>
      </w:r>
    </w:p>
    <w:p w:rsidR="00CD50D6" w:rsidRPr="00F74670" w:rsidRDefault="00CD50D6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7202FB" w:rsidRDefault="007202FB" w:rsidP="00966A7D">
      <w:pPr>
        <w:autoSpaceDE w:val="0"/>
        <w:jc w:val="both"/>
        <w:rPr>
          <w:color w:val="000000"/>
        </w:rPr>
      </w:pPr>
    </w:p>
    <w:p w:rsidR="007202FB" w:rsidRDefault="007202FB" w:rsidP="00966A7D">
      <w:pPr>
        <w:autoSpaceDE w:val="0"/>
        <w:jc w:val="both"/>
      </w:pPr>
      <w:r w:rsidRPr="00230563">
        <w:rPr>
          <w:i/>
          <w:color w:val="000000"/>
        </w:rPr>
        <w:t>Głos w temacie zabra</w:t>
      </w:r>
      <w:r>
        <w:rPr>
          <w:i/>
          <w:color w:val="000000"/>
        </w:rPr>
        <w:t>ł</w:t>
      </w:r>
      <w:r w:rsidRPr="00E4235B">
        <w:rPr>
          <w:i/>
        </w:rPr>
        <w:t xml:space="preserve">: </w:t>
      </w:r>
      <w:r w:rsidRPr="00E4235B">
        <w:t xml:space="preserve">Radny </w:t>
      </w:r>
      <w:r>
        <w:t>Krzysztof Piotrowski.</w:t>
      </w:r>
    </w:p>
    <w:p w:rsidR="00350E4D" w:rsidRPr="00350E4D" w:rsidRDefault="00350E4D" w:rsidP="00350E4D">
      <w:pPr>
        <w:autoSpaceDE w:val="0"/>
        <w:jc w:val="both"/>
        <w:rPr>
          <w:color w:val="000000"/>
        </w:rPr>
      </w:pPr>
    </w:p>
    <w:p w:rsidR="00350E4D" w:rsidRPr="007202FB" w:rsidRDefault="00350E4D" w:rsidP="00350E4D">
      <w:pPr>
        <w:jc w:val="both"/>
        <w:rPr>
          <w:b/>
        </w:rPr>
      </w:pPr>
      <w:r w:rsidRPr="00350E4D">
        <w:t xml:space="preserve">W związku z </w:t>
      </w:r>
      <w:r w:rsidR="007202FB">
        <w:t>wyczerpaniem tematu</w:t>
      </w:r>
      <w:r>
        <w:rPr>
          <w:b/>
        </w:rPr>
        <w:t xml:space="preserve"> 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7202FB" w:rsidRPr="007202FB">
        <w:rPr>
          <w:color w:val="000000"/>
          <w:lang w:eastAsia="en-US"/>
        </w:rPr>
        <w:t>zmieniając</w:t>
      </w:r>
      <w:r w:rsidR="007202FB">
        <w:rPr>
          <w:color w:val="000000"/>
          <w:lang w:eastAsia="en-US"/>
        </w:rPr>
        <w:t>ej</w:t>
      </w:r>
      <w:r w:rsidR="007202FB" w:rsidRPr="007202FB">
        <w:rPr>
          <w:color w:val="000000"/>
          <w:lang w:eastAsia="en-US"/>
        </w:rPr>
        <w:t xml:space="preserve"> uchwałę nr VIII/LIII/454/22 w spraw</w:t>
      </w:r>
      <w:r w:rsidR="007202FB">
        <w:rPr>
          <w:color w:val="000000"/>
          <w:lang w:eastAsia="en-US"/>
        </w:rPr>
        <w:t xml:space="preserve">ie określenia trybu udzielania </w:t>
      </w:r>
      <w:r w:rsidR="007202FB" w:rsidRPr="007202FB">
        <w:rPr>
          <w:color w:val="000000"/>
          <w:lang w:eastAsia="en-US"/>
        </w:rPr>
        <w:t>z budżetu Gminy Miejskiej Wałcz dotacji celowych na dofinansowanie zadań związanych z rozwojem rodzinnych ogrodów działkowych, przeznaczonych na budowę lub modernizację infrastruktury ogrodowej</w:t>
      </w:r>
      <w:r w:rsidR="00F74255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7202FB">
        <w:rPr>
          <w:bCs/>
          <w:i/>
        </w:rPr>
        <w:t>22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7202FB"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>IX/XX</w:t>
      </w:r>
      <w:r w:rsidR="00F74255">
        <w:rPr>
          <w:b/>
        </w:rPr>
        <w:t>V</w:t>
      </w:r>
      <w:r w:rsidR="007202FB">
        <w:rPr>
          <w:b/>
        </w:rPr>
        <w:t>I</w:t>
      </w:r>
      <w:r>
        <w:rPr>
          <w:b/>
        </w:rPr>
        <w:t>/</w:t>
      </w:r>
      <w:r w:rsidR="00F74255">
        <w:rPr>
          <w:b/>
        </w:rPr>
        <w:t>23</w:t>
      </w:r>
      <w:r w:rsidR="007202FB">
        <w:rPr>
          <w:b/>
        </w:rPr>
        <w:t>9</w:t>
      </w:r>
      <w:r>
        <w:rPr>
          <w:b/>
        </w:rPr>
        <w:t>/2</w:t>
      </w:r>
      <w:r w:rsidR="00F74255">
        <w:rPr>
          <w:b/>
        </w:rPr>
        <w:t>6</w:t>
      </w:r>
      <w:r>
        <w:rPr>
          <w:b/>
        </w:rPr>
        <w:t xml:space="preserve"> </w:t>
      </w:r>
      <w:r w:rsidR="007202FB" w:rsidRPr="007202FB">
        <w:rPr>
          <w:b/>
        </w:rPr>
        <w:t>zmieniająca uchwałę nr VIII/LIII/454/22 w spraw</w:t>
      </w:r>
      <w:r w:rsidR="007202FB">
        <w:rPr>
          <w:b/>
        </w:rPr>
        <w:t xml:space="preserve">ie określenia trybu udzielania </w:t>
      </w:r>
      <w:r w:rsidR="007202FB" w:rsidRPr="007202FB">
        <w:rPr>
          <w:b/>
        </w:rPr>
        <w:t>z budżetu Gminy Miejskiej Wałcz dotacji celowych na dofinansowanie zadań związanych z rozwojem rodzinnych ogrodów działkowych, przeznaczonych na budowę lub modernizację infrastruktury ogrodowej</w:t>
      </w:r>
      <w:r w:rsidR="007202FB">
        <w:rPr>
          <w:b/>
        </w:rPr>
        <w:t xml:space="preserve"> </w:t>
      </w:r>
      <w:r>
        <w:t>została podjęta jednogłośnie.</w:t>
      </w:r>
    </w:p>
    <w:p w:rsidR="00350E4D" w:rsidRDefault="00350E4D" w:rsidP="00350E4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7202FB">
        <w:rPr>
          <w:i/>
        </w:rPr>
        <w:t>23</w:t>
      </w:r>
      <w:r>
        <w:rPr>
          <w:i/>
        </w:rPr>
        <w:t xml:space="preserve"> do protokołu)</w:t>
      </w:r>
    </w:p>
    <w:p w:rsidR="003C0A06" w:rsidRPr="001C1F90" w:rsidRDefault="003C0A06" w:rsidP="001C1F90">
      <w:pPr>
        <w:autoSpaceDE w:val="0"/>
        <w:jc w:val="both"/>
        <w:rPr>
          <w:i/>
        </w:rPr>
      </w:pPr>
    </w:p>
    <w:p w:rsidR="007202FB" w:rsidRDefault="000E567C" w:rsidP="00966A7D">
      <w:pPr>
        <w:jc w:val="both"/>
        <w:rPr>
          <w:b/>
          <w:iCs/>
        </w:rPr>
      </w:pPr>
      <w:r w:rsidRPr="004458A1">
        <w:rPr>
          <w:b/>
          <w:iCs/>
        </w:rPr>
        <w:t>4</w:t>
      </w:r>
      <w:r w:rsidR="008F4383" w:rsidRPr="004458A1">
        <w:rPr>
          <w:b/>
          <w:iCs/>
        </w:rPr>
        <w:t xml:space="preserve">) </w:t>
      </w:r>
      <w:r w:rsidR="007202FB" w:rsidRPr="007202FB">
        <w:rPr>
          <w:b/>
          <w:iCs/>
        </w:rPr>
        <w:t>zmieniająca uchwałę nr VII/SXLVI/313/18 w sprawie regulaminu nadawania honorowego Medalu „Za zasługi d</w:t>
      </w:r>
      <w:r w:rsidR="007202FB">
        <w:rPr>
          <w:b/>
          <w:iCs/>
        </w:rPr>
        <w:t>la Miasta Wałcz”.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(Projekt uchwały stanowi załącznik nr </w:t>
      </w:r>
      <w:r w:rsidR="007202FB">
        <w:rPr>
          <w:bCs/>
          <w:i/>
        </w:rPr>
        <w:t>24</w:t>
      </w:r>
      <w:r w:rsidRPr="004458A1">
        <w:rPr>
          <w:bCs/>
          <w:i/>
        </w:rPr>
        <w:t xml:space="preserve"> do protokołu)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(Nagranie </w:t>
      </w:r>
      <w:r w:rsidR="007202FB">
        <w:rPr>
          <w:bCs/>
          <w:i/>
        </w:rPr>
        <w:t>32:05</w:t>
      </w:r>
      <w:r w:rsidRPr="004458A1">
        <w:rPr>
          <w:bCs/>
          <w:i/>
        </w:rPr>
        <w:t xml:space="preserve"> – </w:t>
      </w:r>
      <w:r w:rsidR="007202FB">
        <w:rPr>
          <w:bCs/>
          <w:i/>
        </w:rPr>
        <w:t>34:49</w:t>
      </w:r>
      <w:r w:rsidRPr="004458A1">
        <w:rPr>
          <w:bCs/>
          <w:i/>
        </w:rPr>
        <w:t>)</w:t>
      </w:r>
    </w:p>
    <w:p w:rsidR="00966A7D" w:rsidRPr="004458A1" w:rsidRDefault="00966A7D" w:rsidP="00966A7D">
      <w:pPr>
        <w:autoSpaceDE w:val="0"/>
        <w:jc w:val="both"/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lastRenderedPageBreak/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7202FB">
        <w:rPr>
          <w:i/>
          <w:szCs w:val="24"/>
        </w:rPr>
        <w:t>24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7202FB">
        <w:rPr>
          <w:i/>
          <w:szCs w:val="24"/>
        </w:rPr>
        <w:t>24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</w:t>
      </w:r>
      <w:r w:rsidR="007202FB">
        <w:rPr>
          <w:i/>
          <w:szCs w:val="24"/>
        </w:rPr>
        <w:t>24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7202FB">
        <w:rPr>
          <w:szCs w:val="24"/>
        </w:rPr>
        <w:t xml:space="preserve"> 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7202FB">
        <w:rPr>
          <w:i/>
          <w:szCs w:val="24"/>
        </w:rPr>
        <w:t>24</w:t>
      </w:r>
      <w:r w:rsidR="009A7012">
        <w:rPr>
          <w:i/>
          <w:szCs w:val="24"/>
        </w:rPr>
        <w:t>d do protokołu).</w:t>
      </w:r>
    </w:p>
    <w:p w:rsidR="00911D47" w:rsidRPr="00F33B0C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F72232" w:rsidRPr="006C3D07" w:rsidRDefault="00F72232" w:rsidP="006C3D07">
      <w:pPr>
        <w:autoSpaceDE w:val="0"/>
        <w:jc w:val="both"/>
        <w:rPr>
          <w:color w:val="FF0000"/>
        </w:rPr>
      </w:pPr>
    </w:p>
    <w:p w:rsidR="00966A7D" w:rsidRPr="007202FB" w:rsidRDefault="00966A7D" w:rsidP="00966A7D">
      <w:pPr>
        <w:jc w:val="both"/>
        <w:rPr>
          <w:b/>
        </w:rPr>
      </w:pPr>
      <w:r>
        <w:t xml:space="preserve">W związku z </w:t>
      </w:r>
      <w:r w:rsidR="007202FB">
        <w:t>brakiem uwag</w:t>
      </w:r>
      <w:r w:rsidR="00257559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257559">
        <w:rPr>
          <w:color w:val="000000"/>
          <w:lang w:eastAsia="en-US"/>
        </w:rPr>
        <w:t xml:space="preserve"> </w:t>
      </w:r>
      <w:r w:rsidR="007202FB" w:rsidRPr="007202FB">
        <w:rPr>
          <w:color w:val="000000"/>
          <w:lang w:eastAsia="en-US"/>
        </w:rPr>
        <w:t>zmieniając</w:t>
      </w:r>
      <w:r w:rsidR="007202FB">
        <w:rPr>
          <w:color w:val="000000"/>
          <w:lang w:eastAsia="en-US"/>
        </w:rPr>
        <w:t>ej</w:t>
      </w:r>
      <w:r w:rsidR="007202FB" w:rsidRPr="007202FB">
        <w:rPr>
          <w:color w:val="000000"/>
          <w:lang w:eastAsia="en-US"/>
        </w:rPr>
        <w:t xml:space="preserve"> uchwałę nr VII/SXLVI/313/18 w sprawie regulaminu nadawania honorowego Medal</w:t>
      </w:r>
      <w:r w:rsidR="007202FB">
        <w:rPr>
          <w:color w:val="000000"/>
          <w:lang w:eastAsia="en-US"/>
        </w:rPr>
        <w:t>u „Za zasługi dla Miasta Wałcz”</w:t>
      </w:r>
      <w:r w:rsidR="008F4383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7202FB">
        <w:rPr>
          <w:bCs/>
          <w:i/>
        </w:rPr>
        <w:t>25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DF3CBF"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>IX/</w:t>
      </w:r>
      <w:r w:rsidR="00B23CBE">
        <w:rPr>
          <w:b/>
        </w:rPr>
        <w:t>XX</w:t>
      </w:r>
      <w:r w:rsidR="00DF3CBF">
        <w:rPr>
          <w:b/>
        </w:rPr>
        <w:t>V</w:t>
      </w:r>
      <w:r w:rsidR="007202FB">
        <w:rPr>
          <w:b/>
        </w:rPr>
        <w:t>I</w:t>
      </w:r>
      <w:r w:rsidR="000E567C">
        <w:rPr>
          <w:b/>
        </w:rPr>
        <w:t>/</w:t>
      </w:r>
      <w:r w:rsidR="00257559">
        <w:rPr>
          <w:b/>
        </w:rPr>
        <w:t>2</w:t>
      </w:r>
      <w:r w:rsidR="007202FB">
        <w:rPr>
          <w:b/>
        </w:rPr>
        <w:t>40</w:t>
      </w:r>
      <w:r w:rsidR="000E567C">
        <w:rPr>
          <w:b/>
        </w:rPr>
        <w:t>/2</w:t>
      </w:r>
      <w:r w:rsidR="00DF3CBF">
        <w:rPr>
          <w:b/>
        </w:rPr>
        <w:t xml:space="preserve">6 </w:t>
      </w:r>
      <w:r w:rsidR="007202FB" w:rsidRPr="007202FB">
        <w:rPr>
          <w:b/>
        </w:rPr>
        <w:t>zmieniająca uchwałę nr VII/SXLVI/313/18 w sprawie regulaminu nadawania honorowego Medalu „Za zasługi dla Miasta Wa</w:t>
      </w:r>
      <w:r w:rsidR="007202FB">
        <w:rPr>
          <w:b/>
        </w:rPr>
        <w:t xml:space="preserve">łcz” </w:t>
      </w:r>
      <w:r>
        <w:t xml:space="preserve">została podjęta </w:t>
      </w:r>
      <w:r w:rsidR="007202FB">
        <w:t>jednogłośnie.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257559">
        <w:rPr>
          <w:i/>
        </w:rPr>
        <w:t>2</w:t>
      </w:r>
      <w:r w:rsidR="007202FB">
        <w:rPr>
          <w:i/>
        </w:rPr>
        <w:t>6</w:t>
      </w:r>
      <w:r>
        <w:rPr>
          <w:i/>
        </w:rPr>
        <w:t xml:space="preserve"> do protokołu)</w:t>
      </w:r>
    </w:p>
    <w:p w:rsidR="004458A1" w:rsidRDefault="004458A1" w:rsidP="0008564C">
      <w:pPr>
        <w:jc w:val="both"/>
        <w:rPr>
          <w:color w:val="000000"/>
        </w:rPr>
      </w:pPr>
    </w:p>
    <w:p w:rsidR="007202FB" w:rsidRDefault="000E567C" w:rsidP="00D45E1A">
      <w:pPr>
        <w:jc w:val="both"/>
        <w:rPr>
          <w:b/>
          <w:iCs/>
        </w:rPr>
      </w:pPr>
      <w:r w:rsidRPr="00D93055">
        <w:rPr>
          <w:b/>
          <w:iCs/>
        </w:rPr>
        <w:t>5</w:t>
      </w:r>
      <w:r w:rsidR="003A62EA" w:rsidRPr="00D93055">
        <w:rPr>
          <w:b/>
          <w:iCs/>
        </w:rPr>
        <w:t xml:space="preserve">) </w:t>
      </w:r>
      <w:r w:rsidR="007202FB" w:rsidRPr="007202FB">
        <w:rPr>
          <w:b/>
          <w:iCs/>
        </w:rPr>
        <w:t xml:space="preserve">w sprawie przyznania dotacji </w:t>
      </w:r>
      <w:r w:rsidR="007202FB">
        <w:rPr>
          <w:b/>
          <w:iCs/>
        </w:rPr>
        <w:t>celowej na prace konserwatorskie.</w:t>
      </w:r>
    </w:p>
    <w:p w:rsidR="002A1A8E" w:rsidRPr="00D93055" w:rsidRDefault="002A1A8E" w:rsidP="002A1A8E">
      <w:pPr>
        <w:jc w:val="both"/>
        <w:rPr>
          <w:bCs/>
          <w:i/>
        </w:rPr>
      </w:pPr>
      <w:r w:rsidRPr="00D93055">
        <w:rPr>
          <w:bCs/>
          <w:i/>
        </w:rPr>
        <w:t xml:space="preserve">(Projekt uchwały stanowi załącznik nr </w:t>
      </w:r>
      <w:r w:rsidR="00257559" w:rsidRPr="00D93055">
        <w:rPr>
          <w:bCs/>
          <w:i/>
        </w:rPr>
        <w:t>2</w:t>
      </w:r>
      <w:r w:rsidR="007202FB">
        <w:rPr>
          <w:bCs/>
          <w:i/>
        </w:rPr>
        <w:t>7</w:t>
      </w:r>
      <w:r w:rsidRPr="00D93055">
        <w:rPr>
          <w:bCs/>
          <w:i/>
        </w:rPr>
        <w:t xml:space="preserve"> do protokołu)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7202FB">
        <w:rPr>
          <w:bCs/>
          <w:i/>
        </w:rPr>
        <w:t>34:50</w:t>
      </w:r>
      <w:r w:rsidRPr="005A2DCB">
        <w:rPr>
          <w:bCs/>
          <w:i/>
        </w:rPr>
        <w:t xml:space="preserve"> – </w:t>
      </w:r>
      <w:r w:rsidR="00BC3AB2">
        <w:rPr>
          <w:bCs/>
          <w:i/>
        </w:rPr>
        <w:t>39:59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F3CBF">
        <w:rPr>
          <w:i/>
          <w:szCs w:val="24"/>
        </w:rPr>
        <w:t>2</w:t>
      </w:r>
      <w:r w:rsidR="007202FB">
        <w:rPr>
          <w:i/>
          <w:szCs w:val="24"/>
        </w:rPr>
        <w:t>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DF3CBF">
        <w:rPr>
          <w:i/>
          <w:szCs w:val="24"/>
        </w:rPr>
        <w:t>2</w:t>
      </w:r>
      <w:r w:rsidR="007202FB">
        <w:rPr>
          <w:i/>
          <w:szCs w:val="24"/>
        </w:rPr>
        <w:t>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</w:t>
      </w:r>
      <w:r w:rsidR="00DF3CBF">
        <w:rPr>
          <w:i/>
          <w:szCs w:val="24"/>
        </w:rPr>
        <w:t>2</w:t>
      </w:r>
      <w:r w:rsidR="007202FB">
        <w:rPr>
          <w:i/>
          <w:szCs w:val="24"/>
        </w:rPr>
        <w:t>7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7202FB">
        <w:rPr>
          <w:szCs w:val="24"/>
        </w:rPr>
        <w:t xml:space="preserve"> 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DF3CBF">
        <w:rPr>
          <w:i/>
          <w:szCs w:val="24"/>
        </w:rPr>
        <w:t>2</w:t>
      </w:r>
      <w:r w:rsidR="007202FB">
        <w:rPr>
          <w:i/>
          <w:szCs w:val="24"/>
        </w:rPr>
        <w:t>7</w:t>
      </w:r>
      <w:r w:rsidR="009A7012">
        <w:rPr>
          <w:i/>
          <w:szCs w:val="24"/>
        </w:rPr>
        <w:t>d do protokołu).</w:t>
      </w:r>
    </w:p>
    <w:p w:rsidR="00DF3CBF" w:rsidRDefault="00DF3CBF" w:rsidP="009A7012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D93055" w:rsidRDefault="00D93055" w:rsidP="00D93055">
      <w:pPr>
        <w:autoSpaceDE w:val="0"/>
        <w:jc w:val="both"/>
        <w:rPr>
          <w:color w:val="000000"/>
        </w:rPr>
      </w:pPr>
    </w:p>
    <w:p w:rsidR="00D93055" w:rsidRDefault="00D93055" w:rsidP="007202FB">
      <w:pPr>
        <w:autoSpaceDE w:val="0"/>
        <w:jc w:val="both"/>
      </w:pPr>
      <w:r w:rsidRPr="00D93055">
        <w:rPr>
          <w:i/>
          <w:color w:val="000000"/>
        </w:rPr>
        <w:t xml:space="preserve">Głos w temacie </w:t>
      </w:r>
      <w:r w:rsidR="007202FB">
        <w:rPr>
          <w:i/>
          <w:color w:val="000000"/>
        </w:rPr>
        <w:t xml:space="preserve">kolejno </w:t>
      </w:r>
      <w:r w:rsidRPr="00D93055">
        <w:rPr>
          <w:i/>
          <w:color w:val="000000"/>
        </w:rPr>
        <w:t>zabra</w:t>
      </w:r>
      <w:r w:rsidR="007202FB">
        <w:rPr>
          <w:i/>
          <w:color w:val="000000"/>
        </w:rPr>
        <w:t>li</w:t>
      </w:r>
      <w:r w:rsidRPr="00D93055">
        <w:rPr>
          <w:i/>
          <w:color w:val="000000"/>
        </w:rPr>
        <w:t xml:space="preserve">: </w:t>
      </w:r>
      <w:r w:rsidR="00FF72E9">
        <w:rPr>
          <w:color w:val="000000"/>
        </w:rPr>
        <w:t>R</w:t>
      </w:r>
      <w:r w:rsidR="007202FB">
        <w:rPr>
          <w:color w:val="000000"/>
        </w:rPr>
        <w:t xml:space="preserve">adny Wiktor </w:t>
      </w:r>
      <w:r w:rsidR="007202FB" w:rsidRPr="007202FB">
        <w:rPr>
          <w:color w:val="000000"/>
        </w:rPr>
        <w:t xml:space="preserve">Kwaśniewski, </w:t>
      </w:r>
      <w:r w:rsidR="007202FB" w:rsidRPr="007202FB">
        <w:t xml:space="preserve">Przewodniczący Rady Miasta Dariusz </w:t>
      </w:r>
      <w:proofErr w:type="spellStart"/>
      <w:r w:rsidR="007202FB" w:rsidRPr="007202FB">
        <w:t>Szalla</w:t>
      </w:r>
      <w:proofErr w:type="spellEnd"/>
      <w:r w:rsidR="007202FB" w:rsidRPr="007202FB">
        <w:t xml:space="preserve">, Radny Wiktor Kwaśniewski, Przewodniczący Rady Miasta Dariusz </w:t>
      </w:r>
      <w:proofErr w:type="spellStart"/>
      <w:r w:rsidR="007202FB" w:rsidRPr="007202FB">
        <w:t>Szalla</w:t>
      </w:r>
      <w:proofErr w:type="spellEnd"/>
      <w:r w:rsidR="007202FB" w:rsidRPr="007202FB">
        <w:t xml:space="preserve">, Radny Andrzej </w:t>
      </w:r>
      <w:proofErr w:type="spellStart"/>
      <w:r w:rsidR="007202FB" w:rsidRPr="007202FB">
        <w:t>Ksepko</w:t>
      </w:r>
      <w:proofErr w:type="spellEnd"/>
      <w:r w:rsidR="007202FB" w:rsidRPr="007202FB">
        <w:t xml:space="preserve">, Radna Maria Minkowska, Burmistrz Miasta Maciej Żebrowski. </w:t>
      </w:r>
    </w:p>
    <w:p w:rsidR="007202FB" w:rsidRDefault="007202FB" w:rsidP="007202FB">
      <w:pPr>
        <w:autoSpaceDE w:val="0"/>
        <w:jc w:val="both"/>
      </w:pPr>
    </w:p>
    <w:p w:rsidR="007202FB" w:rsidRDefault="007202FB" w:rsidP="007202FB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Burmistrz Miasta Maciej Żebrowski  </w:t>
      </w:r>
      <w:r w:rsidRPr="00F74670">
        <w:rPr>
          <w:szCs w:val="24"/>
        </w:rPr>
        <w:t>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7202FB" w:rsidRPr="00F74670" w:rsidRDefault="007202FB" w:rsidP="007202FB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a</w:t>
      </w:r>
      <w:r w:rsidRPr="00F74670">
        <w:rPr>
          <w:i/>
          <w:szCs w:val="24"/>
        </w:rPr>
        <w:t xml:space="preserve"> stanowi załącznik nr </w:t>
      </w:r>
      <w:r>
        <w:rPr>
          <w:i/>
          <w:szCs w:val="24"/>
        </w:rPr>
        <w:t>28</w:t>
      </w:r>
      <w:r w:rsidRPr="00F74670">
        <w:rPr>
          <w:i/>
          <w:szCs w:val="24"/>
        </w:rPr>
        <w:t xml:space="preserve"> do protokołu)</w:t>
      </w:r>
    </w:p>
    <w:p w:rsidR="007202FB" w:rsidRDefault="007202FB" w:rsidP="007202FB">
      <w:pPr>
        <w:autoSpaceDE w:val="0"/>
        <w:jc w:val="both"/>
        <w:rPr>
          <w:b/>
          <w:iCs/>
        </w:rPr>
      </w:pPr>
    </w:p>
    <w:p w:rsidR="00B23CBE" w:rsidRPr="00BC3AB2" w:rsidRDefault="00B23CBE" w:rsidP="00B23CBE">
      <w:pPr>
        <w:jc w:val="both"/>
        <w:rPr>
          <w:b/>
        </w:rPr>
      </w:pPr>
      <w:r>
        <w:t xml:space="preserve">W związku z </w:t>
      </w:r>
      <w:r w:rsidR="00DF3CBF">
        <w:t>wyczerpaniem tematu</w:t>
      </w:r>
      <w:r w:rsidR="004458A1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87D17" w:rsidRPr="0080165A">
        <w:rPr>
          <w:color w:val="000000"/>
          <w:lang w:eastAsia="en-US"/>
        </w:rPr>
        <w:t>uchwały</w:t>
      </w:r>
      <w:r w:rsidR="00DF3CBF">
        <w:rPr>
          <w:color w:val="000000"/>
          <w:lang w:eastAsia="en-US"/>
        </w:rPr>
        <w:t xml:space="preserve"> </w:t>
      </w:r>
      <w:r w:rsidR="007202FB" w:rsidRPr="007202FB">
        <w:rPr>
          <w:color w:val="000000"/>
          <w:lang w:eastAsia="en-US"/>
        </w:rPr>
        <w:t>w sprawie przyznania dotacji celowej na prace konserwatorskie</w:t>
      </w:r>
      <w:r w:rsidR="007202FB">
        <w:rPr>
          <w:color w:val="000000"/>
          <w:lang w:eastAsia="en-US"/>
        </w:rPr>
        <w:t xml:space="preserve"> </w:t>
      </w:r>
      <w:r w:rsidR="00D93055">
        <w:rPr>
          <w:color w:val="000000"/>
          <w:lang w:eastAsia="en-US"/>
        </w:rPr>
        <w:t>wraz z autopoprawką</w:t>
      </w:r>
      <w:r w:rsidR="00E87D17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4458A1">
        <w:rPr>
          <w:bCs/>
          <w:i/>
        </w:rPr>
        <w:t xml:space="preserve"> </w:t>
      </w:r>
      <w:r w:rsidR="007202FB">
        <w:rPr>
          <w:bCs/>
          <w:i/>
        </w:rPr>
        <w:t>29</w:t>
      </w:r>
      <w:r>
        <w:rPr>
          <w:bCs/>
          <w:i/>
        </w:rPr>
        <w:t xml:space="preserve"> </w:t>
      </w:r>
      <w:r w:rsidRPr="0080165A">
        <w:rPr>
          <w:bCs/>
          <w:i/>
        </w:rPr>
        <w:t xml:space="preserve">do </w:t>
      </w:r>
      <w:r w:rsidRPr="0080165A">
        <w:rPr>
          <w:bCs/>
          <w:i/>
        </w:rPr>
        <w:lastRenderedPageBreak/>
        <w:t>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 w:rsidR="00E87D17">
        <w:t xml:space="preserve"> </w:t>
      </w:r>
      <w:r w:rsidR="00E87D17" w:rsidRPr="009427A7">
        <w:rPr>
          <w:b/>
        </w:rPr>
        <w:t xml:space="preserve">uchwała nr </w:t>
      </w:r>
      <w:r w:rsidR="00E87D17">
        <w:rPr>
          <w:b/>
        </w:rPr>
        <w:t>IX/XX</w:t>
      </w:r>
      <w:r w:rsidR="00DF3CBF">
        <w:rPr>
          <w:b/>
        </w:rPr>
        <w:t>V</w:t>
      </w:r>
      <w:r w:rsidR="007202FB">
        <w:rPr>
          <w:b/>
        </w:rPr>
        <w:t>I</w:t>
      </w:r>
      <w:r w:rsidR="00E87D17">
        <w:rPr>
          <w:b/>
        </w:rPr>
        <w:t>/</w:t>
      </w:r>
      <w:r w:rsidR="00D93055">
        <w:rPr>
          <w:b/>
        </w:rPr>
        <w:t>2</w:t>
      </w:r>
      <w:r w:rsidR="007202FB">
        <w:rPr>
          <w:b/>
        </w:rPr>
        <w:t>41</w:t>
      </w:r>
      <w:r w:rsidR="00DF3CBF">
        <w:rPr>
          <w:b/>
        </w:rPr>
        <w:t xml:space="preserve">/26 </w:t>
      </w:r>
      <w:r w:rsidR="007202FB" w:rsidRPr="007202FB">
        <w:rPr>
          <w:b/>
        </w:rPr>
        <w:t>w sprawie przyznania dotacji celowej na prace konserwatorskie</w:t>
      </w:r>
      <w:r w:rsidR="00BC3AB2">
        <w:rPr>
          <w:b/>
        </w:rPr>
        <w:t xml:space="preserve"> </w:t>
      </w:r>
      <w:r>
        <w:t xml:space="preserve">została podjęta </w:t>
      </w:r>
      <w:r w:rsidR="00BC3AB2">
        <w:t>jednogłośnie</w:t>
      </w:r>
      <w:r>
        <w:t>.</w:t>
      </w:r>
    </w:p>
    <w:p w:rsidR="00E87D17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BC3AB2">
        <w:rPr>
          <w:i/>
        </w:rPr>
        <w:t>30</w:t>
      </w:r>
      <w:r w:rsidR="00E87D17">
        <w:rPr>
          <w:i/>
        </w:rPr>
        <w:t xml:space="preserve"> do protokołu)</w:t>
      </w:r>
    </w:p>
    <w:p w:rsidR="00E87D17" w:rsidRPr="00E87D17" w:rsidRDefault="00E87D17" w:rsidP="00E87D17">
      <w:pPr>
        <w:autoSpaceDE w:val="0"/>
        <w:jc w:val="both"/>
        <w:rPr>
          <w:i/>
        </w:rPr>
      </w:pPr>
    </w:p>
    <w:p w:rsidR="00BC3AB2" w:rsidRDefault="002A1A8E" w:rsidP="00862063">
      <w:pPr>
        <w:jc w:val="both"/>
        <w:rPr>
          <w:b/>
          <w:iCs/>
        </w:rPr>
      </w:pPr>
      <w:r w:rsidRPr="003F272F">
        <w:rPr>
          <w:b/>
          <w:iCs/>
        </w:rPr>
        <w:t>6)</w:t>
      </w:r>
      <w:r w:rsidR="00BC3AB2">
        <w:rPr>
          <w:b/>
          <w:iCs/>
        </w:rPr>
        <w:t xml:space="preserve"> </w:t>
      </w:r>
      <w:r w:rsidR="00BC3AB2" w:rsidRPr="00BC3AB2">
        <w:rPr>
          <w:b/>
          <w:iCs/>
        </w:rPr>
        <w:t>w sprawie zmian budżetu Gminy Miejskiej Wałcz na 2026 rok</w:t>
      </w:r>
      <w:r w:rsidR="00BC3AB2">
        <w:rPr>
          <w:b/>
          <w:iCs/>
        </w:rPr>
        <w:t>.</w:t>
      </w:r>
    </w:p>
    <w:p w:rsidR="002A1A8E" w:rsidRPr="003F272F" w:rsidRDefault="002A1A8E" w:rsidP="002A1A8E">
      <w:pPr>
        <w:jc w:val="both"/>
        <w:rPr>
          <w:bCs/>
          <w:i/>
        </w:rPr>
      </w:pPr>
      <w:r w:rsidRPr="003F272F">
        <w:rPr>
          <w:bCs/>
          <w:i/>
        </w:rPr>
        <w:t>(Proje</w:t>
      </w:r>
      <w:r w:rsidR="006C3D07">
        <w:rPr>
          <w:bCs/>
          <w:i/>
        </w:rPr>
        <w:t>kt uchwały stanowi załącznik nr</w:t>
      </w:r>
      <w:r w:rsidR="00BC3AB2">
        <w:rPr>
          <w:bCs/>
          <w:i/>
        </w:rPr>
        <w:t xml:space="preserve"> 31 </w:t>
      </w:r>
      <w:r w:rsidRPr="003F272F">
        <w:rPr>
          <w:bCs/>
          <w:i/>
        </w:rPr>
        <w:t>do protokołu)</w:t>
      </w:r>
    </w:p>
    <w:p w:rsidR="002A1A8E" w:rsidRPr="003F272F" w:rsidRDefault="002A1A8E" w:rsidP="002A1A8E">
      <w:pPr>
        <w:jc w:val="both"/>
        <w:rPr>
          <w:bCs/>
          <w:i/>
        </w:rPr>
      </w:pPr>
      <w:r w:rsidRPr="003F272F">
        <w:rPr>
          <w:bCs/>
          <w:i/>
        </w:rPr>
        <w:t>(Nagranie</w:t>
      </w:r>
      <w:r w:rsidR="00FB3304" w:rsidRPr="003F272F">
        <w:rPr>
          <w:bCs/>
          <w:i/>
        </w:rPr>
        <w:t xml:space="preserve"> </w:t>
      </w:r>
      <w:r w:rsidR="00BC3AB2">
        <w:rPr>
          <w:bCs/>
          <w:i/>
        </w:rPr>
        <w:t>40:0</w:t>
      </w:r>
      <w:r w:rsidR="00C80077">
        <w:rPr>
          <w:bCs/>
          <w:i/>
        </w:rPr>
        <w:t>0</w:t>
      </w:r>
      <w:r w:rsidRPr="003F272F">
        <w:rPr>
          <w:bCs/>
          <w:i/>
        </w:rPr>
        <w:t xml:space="preserve"> – </w:t>
      </w:r>
      <w:r w:rsidR="00BC3AB2">
        <w:rPr>
          <w:bCs/>
          <w:i/>
        </w:rPr>
        <w:t>44:27</w:t>
      </w:r>
      <w:r w:rsidRPr="003F272F">
        <w:rPr>
          <w:bCs/>
          <w:i/>
        </w:rPr>
        <w:t>)</w:t>
      </w:r>
    </w:p>
    <w:p w:rsidR="002A1A8E" w:rsidRPr="00DF3CBF" w:rsidRDefault="002A1A8E" w:rsidP="002A1A8E">
      <w:pPr>
        <w:jc w:val="both"/>
        <w:rPr>
          <w:b/>
          <w:iCs/>
          <w:color w:val="FF0000"/>
        </w:rPr>
      </w:pP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F272F">
        <w:rPr>
          <w:b/>
          <w:bCs/>
        </w:rPr>
        <w:t xml:space="preserve">Przewodniczący Rady Miasta Dariusz </w:t>
      </w:r>
      <w:proofErr w:type="spellStart"/>
      <w:r w:rsidRPr="003F272F">
        <w:rPr>
          <w:b/>
          <w:bCs/>
        </w:rPr>
        <w:t>Szalla</w:t>
      </w:r>
      <w:proofErr w:type="spellEnd"/>
      <w:r w:rsidRPr="003F272F">
        <w:rPr>
          <w:b/>
          <w:bCs/>
        </w:rPr>
        <w:t xml:space="preserve"> </w:t>
      </w:r>
      <w:r w:rsidRPr="003F272F">
        <w:rPr>
          <w:bCs/>
        </w:rPr>
        <w:t>poprosił Przewodniczących Komisji Rady Miasta o przedstawienie opinii na temat projektu uchwały: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Sportu, Kultury, Turystyki i Promocji Paweł Łakomy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 w:rsidR="00BC3AB2">
        <w:rPr>
          <w:i/>
          <w:szCs w:val="24"/>
        </w:rPr>
        <w:t>31</w:t>
      </w:r>
      <w:r w:rsidRPr="003F272F">
        <w:rPr>
          <w:i/>
          <w:szCs w:val="24"/>
        </w:rPr>
        <w:t>a do protokołu)</w:t>
      </w:r>
      <w:r w:rsidRPr="003F272F">
        <w:rPr>
          <w:szCs w:val="24"/>
        </w:rPr>
        <w:t>,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Oświaty Piotr Filipiak - Komisja pozytywnie zaopiniowała ww. projekt uchwały </w:t>
      </w:r>
      <w:r w:rsidRPr="003F272F">
        <w:rPr>
          <w:i/>
          <w:szCs w:val="24"/>
        </w:rPr>
        <w:t xml:space="preserve">(załącznik nr </w:t>
      </w:r>
      <w:r w:rsidR="00BC3AB2">
        <w:rPr>
          <w:i/>
          <w:szCs w:val="24"/>
        </w:rPr>
        <w:t>31</w:t>
      </w:r>
      <w:r w:rsidRPr="003F272F">
        <w:rPr>
          <w:i/>
          <w:szCs w:val="24"/>
        </w:rPr>
        <w:t>b do protokołu)</w:t>
      </w:r>
      <w:r w:rsidRPr="003F272F">
        <w:rPr>
          <w:szCs w:val="24"/>
        </w:rPr>
        <w:t>,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Budżetu i Gospodarki Andrzej </w:t>
      </w:r>
      <w:proofErr w:type="spellStart"/>
      <w:r w:rsidRPr="003F272F">
        <w:rPr>
          <w:szCs w:val="24"/>
        </w:rPr>
        <w:t>Ksepko</w:t>
      </w:r>
      <w:proofErr w:type="spellEnd"/>
      <w:r w:rsidRPr="003F272F">
        <w:rPr>
          <w:szCs w:val="24"/>
        </w:rPr>
        <w:t xml:space="preserve">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 </w:t>
      </w:r>
      <w:r w:rsidRPr="003F272F">
        <w:rPr>
          <w:i/>
          <w:szCs w:val="24"/>
        </w:rPr>
        <w:t xml:space="preserve">(załącznik nr </w:t>
      </w:r>
      <w:r w:rsidR="00BC3AB2">
        <w:rPr>
          <w:i/>
          <w:szCs w:val="24"/>
        </w:rPr>
        <w:t>31</w:t>
      </w:r>
      <w:r w:rsidRPr="003F272F">
        <w:rPr>
          <w:i/>
          <w:szCs w:val="24"/>
        </w:rPr>
        <w:t>c do protokołu)</w:t>
      </w:r>
      <w:r w:rsidRPr="003F272F">
        <w:rPr>
          <w:szCs w:val="24"/>
        </w:rPr>
        <w:t>,</w:t>
      </w:r>
    </w:p>
    <w:p w:rsidR="00D45E1A" w:rsidRPr="003F272F" w:rsidRDefault="00213E08" w:rsidP="00D45E1A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BC3AB2">
        <w:rPr>
          <w:szCs w:val="24"/>
        </w:rPr>
        <w:t xml:space="preserve"> </w:t>
      </w:r>
      <w:r w:rsidR="00D45E1A" w:rsidRPr="003F272F">
        <w:rPr>
          <w:szCs w:val="24"/>
        </w:rPr>
        <w:t xml:space="preserve">- </w:t>
      </w:r>
      <w:r w:rsidR="00D45E1A" w:rsidRPr="003F272F">
        <w:rPr>
          <w:szCs w:val="24"/>
          <w:lang w:eastAsia="en-US"/>
        </w:rPr>
        <w:t>Komisja</w:t>
      </w:r>
      <w:r w:rsidR="00D45E1A" w:rsidRPr="003F272F">
        <w:rPr>
          <w:szCs w:val="24"/>
        </w:rPr>
        <w:t xml:space="preserve"> pozytywnie zaopiniowała ww. projekt uchwały</w:t>
      </w:r>
      <w:r w:rsidR="00D45E1A" w:rsidRPr="003F272F">
        <w:rPr>
          <w:i/>
          <w:szCs w:val="24"/>
        </w:rPr>
        <w:t xml:space="preserve"> (załącznik nr </w:t>
      </w:r>
      <w:r w:rsidR="00BC3AB2">
        <w:rPr>
          <w:i/>
          <w:szCs w:val="24"/>
        </w:rPr>
        <w:t>31</w:t>
      </w:r>
      <w:r w:rsidR="00D45E1A" w:rsidRPr="003F272F">
        <w:rPr>
          <w:i/>
          <w:szCs w:val="24"/>
        </w:rPr>
        <w:t>d do protokołu).</w:t>
      </w:r>
    </w:p>
    <w:p w:rsidR="00E73FF1" w:rsidRPr="003F272F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3F272F" w:rsidRDefault="00B23CBE" w:rsidP="00F7223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 w:rsidR="00D93055">
        <w:rPr>
          <w:color w:val="000000"/>
        </w:rPr>
        <w:t xml:space="preserve">projektu uchwały? </w:t>
      </w:r>
    </w:p>
    <w:p w:rsidR="007202FB" w:rsidRPr="00F72232" w:rsidRDefault="007202FB" w:rsidP="00F72232">
      <w:pPr>
        <w:autoSpaceDE w:val="0"/>
        <w:jc w:val="both"/>
        <w:rPr>
          <w:color w:val="000000"/>
        </w:rPr>
      </w:pPr>
    </w:p>
    <w:p w:rsidR="003F272F" w:rsidRPr="00BC3AB2" w:rsidRDefault="00BC3AB2" w:rsidP="00350E4D">
      <w:pPr>
        <w:jc w:val="both"/>
        <w:rPr>
          <w:szCs w:val="24"/>
        </w:rPr>
      </w:pPr>
      <w:r w:rsidRPr="00BC3AB2">
        <w:rPr>
          <w:i/>
          <w:szCs w:val="24"/>
        </w:rPr>
        <w:t>Głos w temacie zabrali:</w:t>
      </w:r>
      <w:r w:rsidRPr="00BC3AB2">
        <w:rPr>
          <w:szCs w:val="24"/>
        </w:rPr>
        <w:t xml:space="preserve"> Radny Andrzej </w:t>
      </w:r>
      <w:proofErr w:type="spellStart"/>
      <w:r w:rsidRPr="00BC3AB2">
        <w:rPr>
          <w:szCs w:val="24"/>
        </w:rPr>
        <w:t>Subocz</w:t>
      </w:r>
      <w:proofErr w:type="spellEnd"/>
      <w:r w:rsidRPr="00BC3AB2">
        <w:rPr>
          <w:szCs w:val="24"/>
        </w:rPr>
        <w:t>, Skarbnik Miasta Elżbieta Stanisławek.</w:t>
      </w:r>
    </w:p>
    <w:p w:rsidR="00BC3AB2" w:rsidRDefault="00BC3AB2" w:rsidP="00350E4D">
      <w:pPr>
        <w:jc w:val="both"/>
      </w:pPr>
    </w:p>
    <w:p w:rsidR="003F272F" w:rsidRPr="00BC3AB2" w:rsidRDefault="00350E4D" w:rsidP="003F272F">
      <w:pPr>
        <w:jc w:val="both"/>
        <w:rPr>
          <w:b/>
        </w:rPr>
      </w:pPr>
      <w:r>
        <w:t xml:space="preserve">W związku z </w:t>
      </w:r>
      <w:r w:rsidR="00BC3AB2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3F272F" w:rsidRPr="0080165A">
        <w:rPr>
          <w:color w:val="000000"/>
          <w:lang w:eastAsia="en-US"/>
        </w:rPr>
        <w:t>poddał pod głosowanie wniosek o podjęcie uchwały</w:t>
      </w:r>
      <w:r w:rsidR="003F272F">
        <w:rPr>
          <w:color w:val="000000"/>
          <w:lang w:eastAsia="en-US"/>
        </w:rPr>
        <w:t xml:space="preserve"> </w:t>
      </w:r>
      <w:r w:rsidR="00BC3AB2" w:rsidRPr="00BC3AB2">
        <w:rPr>
          <w:color w:val="000000"/>
          <w:lang w:eastAsia="en-US"/>
        </w:rPr>
        <w:t>w sprawie zmian budżetu Gminy Miejskiej Wałcz na 2026 rok</w:t>
      </w:r>
      <w:r w:rsidR="003F272F">
        <w:rPr>
          <w:color w:val="000000"/>
          <w:lang w:eastAsia="en-US"/>
        </w:rPr>
        <w:t xml:space="preserve"> </w:t>
      </w:r>
      <w:r w:rsidR="003F272F">
        <w:rPr>
          <w:bCs/>
          <w:i/>
        </w:rPr>
        <w:t>(</w:t>
      </w:r>
      <w:r w:rsidR="003F272F" w:rsidRPr="0080165A">
        <w:rPr>
          <w:bCs/>
          <w:i/>
        </w:rPr>
        <w:t>imienny wykaz głosowania stanowi załącznik nr</w:t>
      </w:r>
      <w:r w:rsidR="003F272F">
        <w:rPr>
          <w:bCs/>
          <w:i/>
        </w:rPr>
        <w:t xml:space="preserve"> </w:t>
      </w:r>
      <w:r w:rsidR="00BC3AB2">
        <w:rPr>
          <w:bCs/>
          <w:i/>
        </w:rPr>
        <w:t>32</w:t>
      </w:r>
      <w:r w:rsidR="003F272F">
        <w:rPr>
          <w:bCs/>
          <w:i/>
        </w:rPr>
        <w:t xml:space="preserve"> </w:t>
      </w:r>
      <w:r w:rsidR="003F272F" w:rsidRPr="0080165A">
        <w:rPr>
          <w:bCs/>
          <w:i/>
        </w:rPr>
        <w:t>do protokołu)</w:t>
      </w:r>
      <w:r w:rsidR="003F272F" w:rsidRPr="00BF0730">
        <w:rPr>
          <w:i/>
        </w:rPr>
        <w:t>,</w:t>
      </w:r>
      <w:r w:rsidR="003F272F">
        <w:t xml:space="preserve"> </w:t>
      </w:r>
      <w:r w:rsidR="003F272F" w:rsidRPr="009427A7">
        <w:t>po czym stwierdził, że</w:t>
      </w:r>
      <w:r w:rsidR="003F272F">
        <w:t xml:space="preserve"> </w:t>
      </w:r>
      <w:r w:rsidR="003F272F" w:rsidRPr="009427A7">
        <w:rPr>
          <w:b/>
        </w:rPr>
        <w:t xml:space="preserve">uchwała nr </w:t>
      </w:r>
      <w:r w:rsidR="003F272F">
        <w:rPr>
          <w:b/>
        </w:rPr>
        <w:t>IX/X</w:t>
      </w:r>
      <w:r w:rsidR="00BC3AB2">
        <w:rPr>
          <w:b/>
        </w:rPr>
        <w:t xml:space="preserve">XVI/242/26 </w:t>
      </w:r>
      <w:r w:rsidR="00BC3AB2" w:rsidRPr="00BC3AB2">
        <w:rPr>
          <w:b/>
        </w:rPr>
        <w:t>w sprawie zmian budżetu Gminy Miejskiej Wałcz na 2026 rok</w:t>
      </w:r>
      <w:r w:rsidR="00BC3AB2">
        <w:rPr>
          <w:b/>
        </w:rPr>
        <w:t xml:space="preserve"> </w:t>
      </w:r>
      <w:r w:rsidR="003F272F">
        <w:t>została podjęta większością głosów.</w:t>
      </w:r>
    </w:p>
    <w:p w:rsidR="003F272F" w:rsidRDefault="003F272F" w:rsidP="003F272F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BC3AB2">
        <w:rPr>
          <w:i/>
        </w:rPr>
        <w:t>33</w:t>
      </w:r>
      <w:r>
        <w:rPr>
          <w:i/>
        </w:rPr>
        <w:t xml:space="preserve"> do protokołu)</w:t>
      </w:r>
    </w:p>
    <w:p w:rsidR="00D45E1A" w:rsidRDefault="00D45E1A" w:rsidP="008568CA">
      <w:pPr>
        <w:autoSpaceDE w:val="0"/>
        <w:jc w:val="both"/>
        <w:rPr>
          <w:b/>
          <w:i/>
        </w:rPr>
      </w:pPr>
    </w:p>
    <w:p w:rsidR="00BC3AB2" w:rsidRDefault="00BC3AB2" w:rsidP="008568CA">
      <w:pPr>
        <w:autoSpaceDE w:val="0"/>
        <w:jc w:val="both"/>
      </w:pPr>
      <w:r w:rsidRPr="00BC3AB2">
        <w:rPr>
          <w:b/>
        </w:rPr>
        <w:t xml:space="preserve">Przewodniczący Rady Miasta Dariusz </w:t>
      </w:r>
      <w:proofErr w:type="spellStart"/>
      <w:r w:rsidRPr="00BC3AB2">
        <w:rPr>
          <w:b/>
        </w:rPr>
        <w:t>Szalla</w:t>
      </w:r>
      <w:proofErr w:type="spellEnd"/>
      <w:r w:rsidRPr="00BC3AB2">
        <w:rPr>
          <w:b/>
        </w:rPr>
        <w:t xml:space="preserve"> </w:t>
      </w:r>
      <w:r w:rsidRPr="00BC3AB2">
        <w:t>przywitał Z-</w:t>
      </w:r>
      <w:proofErr w:type="spellStart"/>
      <w:r w:rsidRPr="00BC3AB2">
        <w:t>cę</w:t>
      </w:r>
      <w:proofErr w:type="spellEnd"/>
      <w:r w:rsidRPr="00BC3AB2">
        <w:t xml:space="preserve"> Naczelnika Wydziału Planowania, Gospodarki Komunalnej i Środowiska Pana Michała Kamińskiego.</w:t>
      </w:r>
    </w:p>
    <w:p w:rsidR="00BC3AB2" w:rsidRDefault="00BC3AB2" w:rsidP="008568CA">
      <w:pPr>
        <w:autoSpaceDE w:val="0"/>
        <w:jc w:val="both"/>
      </w:pPr>
    </w:p>
    <w:p w:rsidR="00BC3AB2" w:rsidRPr="00BC3AB2" w:rsidRDefault="00BC3AB2" w:rsidP="008568CA">
      <w:pPr>
        <w:autoSpaceDE w:val="0"/>
        <w:jc w:val="both"/>
        <w:rPr>
          <w:b/>
        </w:rPr>
      </w:pPr>
      <w:r w:rsidRPr="00BC3AB2">
        <w:rPr>
          <w:b/>
        </w:rPr>
        <w:t>7) zmieniająca uchwałę nr VIII/LXXX/635/23 w sprawie powołania Młodzieżowej Rady Miasta Wałcz i nadania jej statutu.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>(Proje</w:t>
      </w:r>
      <w:r>
        <w:rPr>
          <w:bCs/>
          <w:i/>
        </w:rPr>
        <w:t xml:space="preserve">kt uchwały stanowi załącznik nr 34 </w:t>
      </w:r>
      <w:r w:rsidRPr="003F272F">
        <w:rPr>
          <w:bCs/>
          <w:i/>
        </w:rPr>
        <w:t>do protokołu)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 xml:space="preserve">(Nagranie </w:t>
      </w:r>
      <w:r>
        <w:rPr>
          <w:bCs/>
          <w:i/>
        </w:rPr>
        <w:t>4</w:t>
      </w:r>
      <w:r w:rsidR="00C80077">
        <w:rPr>
          <w:bCs/>
          <w:i/>
        </w:rPr>
        <w:t>4:28</w:t>
      </w:r>
      <w:r w:rsidRPr="003F272F">
        <w:rPr>
          <w:bCs/>
          <w:i/>
        </w:rPr>
        <w:t xml:space="preserve"> – </w:t>
      </w:r>
      <w:r w:rsidR="00C80077">
        <w:rPr>
          <w:bCs/>
          <w:i/>
        </w:rPr>
        <w:t>52:15</w:t>
      </w:r>
      <w:r w:rsidRPr="003F272F">
        <w:rPr>
          <w:bCs/>
          <w:i/>
        </w:rPr>
        <w:t>)</w:t>
      </w:r>
    </w:p>
    <w:p w:rsidR="00BC3AB2" w:rsidRPr="00DF3CBF" w:rsidRDefault="00BC3AB2" w:rsidP="00BC3AB2">
      <w:pPr>
        <w:jc w:val="both"/>
        <w:rPr>
          <w:b/>
          <w:iCs/>
          <w:color w:val="FF0000"/>
        </w:rPr>
      </w:pP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F272F">
        <w:rPr>
          <w:b/>
          <w:bCs/>
        </w:rPr>
        <w:t xml:space="preserve">Przewodniczący Rady Miasta Dariusz </w:t>
      </w:r>
      <w:proofErr w:type="spellStart"/>
      <w:r w:rsidRPr="003F272F">
        <w:rPr>
          <w:b/>
          <w:bCs/>
        </w:rPr>
        <w:t>Szalla</w:t>
      </w:r>
      <w:proofErr w:type="spellEnd"/>
      <w:r w:rsidRPr="003F272F">
        <w:rPr>
          <w:b/>
          <w:bCs/>
        </w:rPr>
        <w:t xml:space="preserve"> </w:t>
      </w:r>
      <w:r w:rsidRPr="003F272F">
        <w:rPr>
          <w:bCs/>
        </w:rPr>
        <w:t>poprosił Przewodniczących Komisji Rady Miasta o przedstawienie opinii na temat projektu uchwały:</w:t>
      </w: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Sportu, Kultury, Turystyki i Promocji Paweł Łakomy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>
        <w:rPr>
          <w:i/>
          <w:szCs w:val="24"/>
        </w:rPr>
        <w:t>34</w:t>
      </w:r>
      <w:r w:rsidRPr="003F272F">
        <w:rPr>
          <w:i/>
          <w:szCs w:val="24"/>
        </w:rPr>
        <w:t>a do protokołu)</w:t>
      </w:r>
      <w:r w:rsidRPr="003F272F">
        <w:rPr>
          <w:szCs w:val="24"/>
        </w:rPr>
        <w:t>,</w:t>
      </w: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Oświaty Piotr Filipiak - Komisja pozytywnie zaopiniowała ww. projekt uchwały </w:t>
      </w:r>
      <w:r w:rsidRPr="003F272F">
        <w:rPr>
          <w:i/>
          <w:szCs w:val="24"/>
        </w:rPr>
        <w:t xml:space="preserve">(załącznik nr </w:t>
      </w:r>
      <w:r>
        <w:rPr>
          <w:i/>
          <w:szCs w:val="24"/>
        </w:rPr>
        <w:t>34</w:t>
      </w:r>
      <w:r w:rsidRPr="003F272F">
        <w:rPr>
          <w:i/>
          <w:szCs w:val="24"/>
        </w:rPr>
        <w:t>b do protokołu)</w:t>
      </w:r>
      <w:r w:rsidRPr="003F272F">
        <w:rPr>
          <w:szCs w:val="24"/>
        </w:rPr>
        <w:t>,</w:t>
      </w: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Budżetu i Gospodarki Andrzej </w:t>
      </w:r>
      <w:proofErr w:type="spellStart"/>
      <w:r w:rsidRPr="003F272F">
        <w:rPr>
          <w:szCs w:val="24"/>
        </w:rPr>
        <w:t>Ksepko</w:t>
      </w:r>
      <w:proofErr w:type="spellEnd"/>
      <w:r w:rsidRPr="003F272F">
        <w:rPr>
          <w:szCs w:val="24"/>
        </w:rPr>
        <w:t xml:space="preserve">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 </w:t>
      </w:r>
      <w:r w:rsidRPr="003F272F">
        <w:rPr>
          <w:i/>
          <w:szCs w:val="24"/>
        </w:rPr>
        <w:t xml:space="preserve">(załącznik nr </w:t>
      </w:r>
      <w:r>
        <w:rPr>
          <w:i/>
          <w:szCs w:val="24"/>
        </w:rPr>
        <w:t>34</w:t>
      </w:r>
      <w:r w:rsidRPr="003F272F">
        <w:rPr>
          <w:i/>
          <w:szCs w:val="24"/>
        </w:rPr>
        <w:t>c do protokołu)</w:t>
      </w:r>
      <w:r w:rsidRPr="003F272F">
        <w:rPr>
          <w:szCs w:val="24"/>
        </w:rPr>
        <w:t>,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3F272F">
        <w:rPr>
          <w:szCs w:val="24"/>
        </w:rPr>
        <w:t xml:space="preserve">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>
        <w:rPr>
          <w:i/>
          <w:szCs w:val="24"/>
        </w:rPr>
        <w:t>34</w:t>
      </w:r>
      <w:r w:rsidRPr="003F272F">
        <w:rPr>
          <w:i/>
          <w:szCs w:val="24"/>
        </w:rPr>
        <w:t>d do protokołu).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szCs w:val="24"/>
        </w:rPr>
      </w:pPr>
    </w:p>
    <w:p w:rsidR="00BC3AB2" w:rsidRPr="00F72232" w:rsidRDefault="00BC3AB2" w:rsidP="00BC3AB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C3AB2" w:rsidRDefault="00BC3AB2" w:rsidP="00BC3AB2">
      <w:pPr>
        <w:jc w:val="both"/>
        <w:rPr>
          <w:szCs w:val="24"/>
        </w:rPr>
      </w:pPr>
      <w:r w:rsidRPr="00BC3AB2">
        <w:rPr>
          <w:i/>
          <w:szCs w:val="24"/>
        </w:rPr>
        <w:lastRenderedPageBreak/>
        <w:t>Głos w temacie zabrali:</w:t>
      </w:r>
      <w:r w:rsidRPr="00BC3AB2">
        <w:rPr>
          <w:szCs w:val="24"/>
        </w:rPr>
        <w:t xml:space="preserve"> </w:t>
      </w:r>
      <w:r>
        <w:rPr>
          <w:szCs w:val="24"/>
        </w:rPr>
        <w:t xml:space="preserve">Radny Zdzisław </w:t>
      </w:r>
      <w:proofErr w:type="spellStart"/>
      <w:r>
        <w:rPr>
          <w:szCs w:val="24"/>
        </w:rPr>
        <w:t>Ryder</w:t>
      </w:r>
      <w:proofErr w:type="spellEnd"/>
      <w:r>
        <w:rPr>
          <w:szCs w:val="24"/>
        </w:rPr>
        <w:t>, Burmistrz Miasta Maciej Żebrowski, Wiceprzewodniczący Młodzieżowej Rady Miasta Wałcz Jan Kowalski, Radna Małgorzata Zielonka-Rucińska, Wiceprzewodniczący Młodzieżowej Rady Miasta Wałcz Jan Kowalski.</w:t>
      </w:r>
    </w:p>
    <w:p w:rsidR="00BC3AB2" w:rsidRDefault="00BC3AB2" w:rsidP="00BC3AB2">
      <w:pPr>
        <w:jc w:val="both"/>
      </w:pPr>
    </w:p>
    <w:p w:rsidR="00BC3AB2" w:rsidRPr="00BC3AB2" w:rsidRDefault="00BC3AB2" w:rsidP="00BC3AB2">
      <w:pPr>
        <w:jc w:val="both"/>
        <w:rPr>
          <w:b/>
        </w:rPr>
      </w:pPr>
      <w:r>
        <w:t xml:space="preserve">W związku z wyczerpaniem tematu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zmieniającej </w:t>
      </w:r>
      <w:r w:rsidRPr="00BC3AB2">
        <w:rPr>
          <w:color w:val="000000"/>
          <w:lang w:eastAsia="en-US"/>
        </w:rPr>
        <w:t xml:space="preserve">uchwałę nr VIII/LXXX/635/23 </w:t>
      </w:r>
      <w:r>
        <w:rPr>
          <w:color w:val="000000"/>
          <w:lang w:eastAsia="en-US"/>
        </w:rPr>
        <w:br/>
      </w:r>
      <w:r w:rsidRPr="00BC3AB2">
        <w:rPr>
          <w:color w:val="000000"/>
          <w:lang w:eastAsia="en-US"/>
        </w:rPr>
        <w:t>w sprawie powołania Młodzieżowej Rady Miasta Wałcz i nadania jej statutu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35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</w:t>
      </w:r>
      <w:r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 xml:space="preserve">IX/XXVI/243/26 </w:t>
      </w:r>
      <w:r w:rsidRPr="00BC3AB2">
        <w:rPr>
          <w:b/>
        </w:rPr>
        <w:t>zmieniająca uchwałę nr VIII/LXXX/635/23 w sprawie powołania Młodzieżowej Rady Miasta Wałcz i nadania jej statutu</w:t>
      </w:r>
      <w:r>
        <w:rPr>
          <w:b/>
        </w:rPr>
        <w:t xml:space="preserve"> </w:t>
      </w:r>
      <w:r>
        <w:t>została podjęta jednogłośnie.</w:t>
      </w:r>
    </w:p>
    <w:p w:rsidR="00BC3AB2" w:rsidRDefault="00BC3AB2" w:rsidP="00BC3AB2">
      <w:pPr>
        <w:autoSpaceDE w:val="0"/>
        <w:jc w:val="both"/>
        <w:rPr>
          <w:i/>
        </w:rPr>
      </w:pPr>
      <w:r>
        <w:rPr>
          <w:i/>
        </w:rPr>
        <w:t>(Uchwała stanowi załącznik nr 36 do protokołu)</w:t>
      </w:r>
    </w:p>
    <w:p w:rsidR="00BC3AB2" w:rsidRDefault="00BC3AB2" w:rsidP="008568CA">
      <w:pPr>
        <w:autoSpaceDE w:val="0"/>
        <w:jc w:val="both"/>
      </w:pPr>
    </w:p>
    <w:p w:rsidR="00BC3AB2" w:rsidRPr="00BC3AB2" w:rsidRDefault="00BC3AB2" w:rsidP="008568CA">
      <w:pPr>
        <w:autoSpaceDE w:val="0"/>
        <w:jc w:val="both"/>
        <w:rPr>
          <w:b/>
        </w:rPr>
      </w:pPr>
      <w:r w:rsidRPr="00BC3AB2">
        <w:rPr>
          <w:b/>
        </w:rPr>
        <w:t>8) zmieniająca uchwałę nr IX/XX/175/25 w sprawie ustalenia cennika usług świadczonych przez Punkt Selektywnej Zbiórki Odpadów Komunalnych w Wałczu.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>(Proje</w:t>
      </w:r>
      <w:r>
        <w:rPr>
          <w:bCs/>
          <w:i/>
        </w:rPr>
        <w:t xml:space="preserve">kt uchwały stanowi załącznik nr 37 </w:t>
      </w:r>
      <w:r w:rsidRPr="003F272F">
        <w:rPr>
          <w:bCs/>
          <w:i/>
        </w:rPr>
        <w:t>do protokołu)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 xml:space="preserve">(Nagranie </w:t>
      </w:r>
      <w:r w:rsidR="00C80077">
        <w:rPr>
          <w:bCs/>
          <w:i/>
        </w:rPr>
        <w:t>52:16</w:t>
      </w:r>
      <w:r w:rsidRPr="003F272F">
        <w:rPr>
          <w:bCs/>
          <w:i/>
        </w:rPr>
        <w:t xml:space="preserve"> – </w:t>
      </w:r>
      <w:r w:rsidR="00C80077">
        <w:rPr>
          <w:bCs/>
          <w:i/>
        </w:rPr>
        <w:t>54:29</w:t>
      </w:r>
      <w:r w:rsidRPr="003F272F">
        <w:rPr>
          <w:bCs/>
          <w:i/>
        </w:rPr>
        <w:t>)</w:t>
      </w:r>
    </w:p>
    <w:p w:rsidR="00BC3AB2" w:rsidRPr="00DF3CBF" w:rsidRDefault="00BC3AB2" w:rsidP="00BC3AB2">
      <w:pPr>
        <w:jc w:val="both"/>
        <w:rPr>
          <w:b/>
          <w:iCs/>
          <w:color w:val="FF0000"/>
        </w:rPr>
      </w:pP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F272F">
        <w:rPr>
          <w:b/>
          <w:bCs/>
        </w:rPr>
        <w:t xml:space="preserve">Przewodniczący Rady Miasta Dariusz </w:t>
      </w:r>
      <w:proofErr w:type="spellStart"/>
      <w:r w:rsidRPr="003F272F">
        <w:rPr>
          <w:b/>
          <w:bCs/>
        </w:rPr>
        <w:t>Szalla</w:t>
      </w:r>
      <w:proofErr w:type="spellEnd"/>
      <w:r w:rsidRPr="003F272F">
        <w:rPr>
          <w:b/>
          <w:bCs/>
        </w:rPr>
        <w:t xml:space="preserve"> </w:t>
      </w:r>
      <w:r w:rsidRPr="003F272F">
        <w:rPr>
          <w:bCs/>
        </w:rPr>
        <w:t>poprosił Przewodniczących Komisji Rady Miasta o przedstawienie opinii na temat projektu uchwały:</w:t>
      </w: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Budżetu i Gospodarki Andrzej </w:t>
      </w:r>
      <w:proofErr w:type="spellStart"/>
      <w:r w:rsidRPr="003F272F">
        <w:rPr>
          <w:szCs w:val="24"/>
        </w:rPr>
        <w:t>Ksepko</w:t>
      </w:r>
      <w:proofErr w:type="spellEnd"/>
      <w:r w:rsidRPr="003F272F">
        <w:rPr>
          <w:szCs w:val="24"/>
        </w:rPr>
        <w:t xml:space="preserve">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 </w:t>
      </w:r>
      <w:r w:rsidRPr="003F272F">
        <w:rPr>
          <w:i/>
          <w:szCs w:val="24"/>
        </w:rPr>
        <w:t xml:space="preserve">(załącznik nr </w:t>
      </w:r>
      <w:r>
        <w:rPr>
          <w:i/>
          <w:szCs w:val="24"/>
        </w:rPr>
        <w:t>37a</w:t>
      </w:r>
      <w:r w:rsidRPr="003F272F">
        <w:rPr>
          <w:i/>
          <w:szCs w:val="24"/>
        </w:rPr>
        <w:t xml:space="preserve"> do protokołu)</w:t>
      </w:r>
      <w:r w:rsidRPr="003F272F">
        <w:rPr>
          <w:szCs w:val="24"/>
        </w:rPr>
        <w:t>,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3F272F">
        <w:rPr>
          <w:szCs w:val="24"/>
        </w:rPr>
        <w:t xml:space="preserve">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>
        <w:rPr>
          <w:i/>
          <w:szCs w:val="24"/>
        </w:rPr>
        <w:t>3</w:t>
      </w:r>
      <w:r w:rsidR="00C80077">
        <w:rPr>
          <w:i/>
          <w:szCs w:val="24"/>
        </w:rPr>
        <w:t>7b</w:t>
      </w:r>
      <w:r w:rsidRPr="003F272F">
        <w:rPr>
          <w:i/>
          <w:szCs w:val="24"/>
        </w:rPr>
        <w:t xml:space="preserve"> do protokołu).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szCs w:val="24"/>
        </w:rPr>
      </w:pPr>
    </w:p>
    <w:p w:rsidR="00BC3AB2" w:rsidRDefault="00BC3AB2" w:rsidP="00BC3AB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C3AB2" w:rsidRDefault="00BC3AB2" w:rsidP="00BC3AB2">
      <w:pPr>
        <w:jc w:val="both"/>
      </w:pPr>
    </w:p>
    <w:p w:rsidR="00BC3AB2" w:rsidRPr="00C80077" w:rsidRDefault="00BC3AB2" w:rsidP="00BC3AB2">
      <w:pPr>
        <w:jc w:val="both"/>
        <w:rPr>
          <w:b/>
        </w:rPr>
      </w:pPr>
      <w:r>
        <w:t xml:space="preserve">W związku z </w:t>
      </w:r>
      <w:r w:rsidR="00C80077">
        <w:t>brakiem 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C80077" w:rsidRPr="00C80077">
        <w:rPr>
          <w:color w:val="000000"/>
          <w:lang w:eastAsia="en-US"/>
        </w:rPr>
        <w:t>zmieniając</w:t>
      </w:r>
      <w:r w:rsidR="00C80077">
        <w:rPr>
          <w:color w:val="000000"/>
          <w:lang w:eastAsia="en-US"/>
        </w:rPr>
        <w:t>ej</w:t>
      </w:r>
      <w:r w:rsidR="00C80077" w:rsidRPr="00C80077">
        <w:rPr>
          <w:color w:val="000000"/>
          <w:lang w:eastAsia="en-US"/>
        </w:rPr>
        <w:t xml:space="preserve"> uchwałę nr IX/XX/175/25 w sprawie ustalenia cennika usług świadczonych przez Punkt Selektywnej Zbiór</w:t>
      </w:r>
      <w:r w:rsidR="00C80077">
        <w:rPr>
          <w:color w:val="000000"/>
          <w:lang w:eastAsia="en-US"/>
        </w:rPr>
        <w:t>ki Odpadów Komunalnych w Wałczu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C80077">
        <w:rPr>
          <w:bCs/>
          <w:i/>
        </w:rPr>
        <w:t>38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nr </w:t>
      </w:r>
      <w:r>
        <w:rPr>
          <w:b/>
        </w:rPr>
        <w:t>IX/XXVI/24</w:t>
      </w:r>
      <w:r w:rsidR="00C80077">
        <w:rPr>
          <w:b/>
        </w:rPr>
        <w:t>4</w:t>
      </w:r>
      <w:r>
        <w:rPr>
          <w:b/>
        </w:rPr>
        <w:t xml:space="preserve">/26 </w:t>
      </w:r>
      <w:r w:rsidR="00C80077" w:rsidRPr="00C80077">
        <w:rPr>
          <w:b/>
        </w:rPr>
        <w:t xml:space="preserve">zmieniająca uchwałę nr IX/XX/175/25 </w:t>
      </w:r>
      <w:r w:rsidR="00C80077">
        <w:rPr>
          <w:b/>
        </w:rPr>
        <w:br/>
      </w:r>
      <w:r w:rsidR="00C80077" w:rsidRPr="00C80077">
        <w:rPr>
          <w:b/>
        </w:rPr>
        <w:t>w sprawie ustalenia cennika usług świadczonych przez Punkt Selektywnej Zbiórk</w:t>
      </w:r>
      <w:r w:rsidR="00C80077">
        <w:rPr>
          <w:b/>
        </w:rPr>
        <w:t xml:space="preserve">i Odpadów Komunalnych w Wałczu </w:t>
      </w:r>
      <w:r>
        <w:t>została podjęta większością głosów.</w:t>
      </w:r>
    </w:p>
    <w:p w:rsidR="00BC3AB2" w:rsidRDefault="00BC3AB2" w:rsidP="00BC3AB2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C80077">
        <w:rPr>
          <w:i/>
        </w:rPr>
        <w:t>39</w:t>
      </w:r>
      <w:r>
        <w:rPr>
          <w:i/>
        </w:rPr>
        <w:t xml:space="preserve"> do protokołu)</w:t>
      </w:r>
    </w:p>
    <w:p w:rsidR="00BC3AB2" w:rsidRDefault="00BC3AB2" w:rsidP="008568CA">
      <w:pPr>
        <w:autoSpaceDE w:val="0"/>
        <w:jc w:val="both"/>
      </w:pPr>
    </w:p>
    <w:p w:rsidR="00BC3AB2" w:rsidRPr="00C80077" w:rsidRDefault="00C80077" w:rsidP="008568CA">
      <w:pPr>
        <w:autoSpaceDE w:val="0"/>
        <w:jc w:val="both"/>
        <w:rPr>
          <w:b/>
        </w:rPr>
      </w:pPr>
      <w:r w:rsidRPr="00C80077">
        <w:rPr>
          <w:b/>
        </w:rPr>
        <w:t>9) w sprawie załatwienia wniosku.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>(Proje</w:t>
      </w:r>
      <w:r>
        <w:rPr>
          <w:bCs/>
          <w:i/>
        </w:rPr>
        <w:t xml:space="preserve">kt uchwały stanowi załącznik nr </w:t>
      </w:r>
      <w:r w:rsidR="00C80077">
        <w:rPr>
          <w:bCs/>
          <w:i/>
        </w:rPr>
        <w:t>40</w:t>
      </w:r>
      <w:r>
        <w:rPr>
          <w:bCs/>
          <w:i/>
        </w:rPr>
        <w:t xml:space="preserve"> </w:t>
      </w:r>
      <w:r w:rsidRPr="003F272F">
        <w:rPr>
          <w:bCs/>
          <w:i/>
        </w:rPr>
        <w:t>do protokołu)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 xml:space="preserve">(Nagranie </w:t>
      </w:r>
      <w:r w:rsidR="00C80077">
        <w:rPr>
          <w:bCs/>
          <w:i/>
        </w:rPr>
        <w:t>54:30</w:t>
      </w:r>
      <w:r w:rsidRPr="003F272F">
        <w:rPr>
          <w:bCs/>
          <w:i/>
        </w:rPr>
        <w:t xml:space="preserve"> – </w:t>
      </w:r>
      <w:r w:rsidR="00C80077">
        <w:rPr>
          <w:bCs/>
          <w:i/>
        </w:rPr>
        <w:t>56:35</w:t>
      </w:r>
      <w:r w:rsidRPr="003F272F">
        <w:rPr>
          <w:bCs/>
          <w:i/>
        </w:rPr>
        <w:t>)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szCs w:val="24"/>
        </w:rPr>
      </w:pPr>
    </w:p>
    <w:p w:rsidR="00BC3AB2" w:rsidRDefault="00BC3AB2" w:rsidP="00BC3AB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C3AB2" w:rsidRPr="00F72232" w:rsidRDefault="00BC3AB2" w:rsidP="00BC3AB2">
      <w:pPr>
        <w:autoSpaceDE w:val="0"/>
        <w:jc w:val="both"/>
        <w:rPr>
          <w:color w:val="000000"/>
        </w:rPr>
      </w:pPr>
    </w:p>
    <w:p w:rsidR="00C80077" w:rsidRDefault="00BC3AB2" w:rsidP="00BC3AB2">
      <w:pPr>
        <w:jc w:val="both"/>
        <w:rPr>
          <w:szCs w:val="24"/>
        </w:rPr>
      </w:pPr>
      <w:r w:rsidRPr="00BC3AB2">
        <w:rPr>
          <w:i/>
          <w:szCs w:val="24"/>
        </w:rPr>
        <w:t>Głos w temacie zabra</w:t>
      </w:r>
      <w:r w:rsidR="00C80077">
        <w:rPr>
          <w:i/>
          <w:szCs w:val="24"/>
        </w:rPr>
        <w:t>ła</w:t>
      </w:r>
      <w:r w:rsidRPr="00BC3AB2">
        <w:rPr>
          <w:i/>
          <w:szCs w:val="24"/>
        </w:rPr>
        <w:t>:</w:t>
      </w:r>
      <w:r w:rsidR="00C80077">
        <w:rPr>
          <w:szCs w:val="24"/>
        </w:rPr>
        <w:t xml:space="preserve"> Radna Magdalena Terefenko.</w:t>
      </w:r>
    </w:p>
    <w:p w:rsidR="00BC3AB2" w:rsidRDefault="00BC3AB2" w:rsidP="00BC3AB2">
      <w:pPr>
        <w:jc w:val="both"/>
      </w:pPr>
    </w:p>
    <w:p w:rsidR="00BC3AB2" w:rsidRPr="00C80077" w:rsidRDefault="00BC3AB2" w:rsidP="00BC3AB2">
      <w:pPr>
        <w:jc w:val="both"/>
        <w:rPr>
          <w:b/>
        </w:rPr>
      </w:pPr>
      <w:r>
        <w:t xml:space="preserve">W związku z </w:t>
      </w:r>
      <w:r w:rsidR="00C80077">
        <w:t>brakiem 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C80077">
        <w:rPr>
          <w:color w:val="000000"/>
          <w:lang w:eastAsia="en-US"/>
        </w:rPr>
        <w:t xml:space="preserve"> w sprawie załatwienia wniosku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C80077">
        <w:rPr>
          <w:bCs/>
          <w:i/>
        </w:rPr>
        <w:t xml:space="preserve"> 41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</w:t>
      </w:r>
      <w:r w:rsidR="00C80077"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>IX/XXVI/24</w:t>
      </w:r>
      <w:r w:rsidR="00C80077">
        <w:rPr>
          <w:b/>
        </w:rPr>
        <w:t>5</w:t>
      </w:r>
      <w:r>
        <w:rPr>
          <w:b/>
        </w:rPr>
        <w:t xml:space="preserve">/26 </w:t>
      </w:r>
      <w:r w:rsidR="00C80077">
        <w:rPr>
          <w:b/>
        </w:rPr>
        <w:t xml:space="preserve">w sprawie załatwienia wniosku </w:t>
      </w:r>
      <w:r>
        <w:t xml:space="preserve">została podjęta </w:t>
      </w:r>
      <w:r w:rsidR="00C80077">
        <w:t>jednogłośnie</w:t>
      </w:r>
      <w:r>
        <w:t>.</w:t>
      </w:r>
    </w:p>
    <w:p w:rsidR="00BC3AB2" w:rsidRDefault="00BC3AB2" w:rsidP="00BC3AB2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C80077">
        <w:rPr>
          <w:i/>
        </w:rPr>
        <w:t>42</w:t>
      </w:r>
      <w:r>
        <w:rPr>
          <w:i/>
        </w:rPr>
        <w:t xml:space="preserve"> do protokołu)</w:t>
      </w:r>
    </w:p>
    <w:p w:rsidR="003F272F" w:rsidRDefault="003F272F" w:rsidP="009D3C57">
      <w:pPr>
        <w:tabs>
          <w:tab w:val="left" w:pos="284"/>
          <w:tab w:val="left" w:pos="567"/>
        </w:tabs>
        <w:ind w:right="57"/>
        <w:rPr>
          <w:b/>
        </w:rPr>
      </w:pPr>
    </w:p>
    <w:p w:rsidR="005360C3" w:rsidRPr="0080247A" w:rsidRDefault="00C80077" w:rsidP="003F272F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>
        <w:rPr>
          <w:b/>
        </w:rPr>
        <w:t>10</w:t>
      </w:r>
      <w:r w:rsidR="003F272F">
        <w:rPr>
          <w:b/>
        </w:rPr>
        <w:t xml:space="preserve">. </w:t>
      </w:r>
      <w:r w:rsidR="00A2768B">
        <w:rPr>
          <w:b/>
        </w:rPr>
        <w:t xml:space="preserve"> </w:t>
      </w:r>
      <w:r w:rsidR="00F27D5A" w:rsidRPr="0089488C">
        <w:rPr>
          <w:b/>
        </w:rPr>
        <w:t>INFORMACJA PRZE</w:t>
      </w:r>
      <w:r w:rsidR="001331E6" w:rsidRPr="0089488C">
        <w:rPr>
          <w:b/>
        </w:rPr>
        <w:t xml:space="preserve">WODNICZĄCEGO RADY O DZIAŁANIACH </w:t>
      </w:r>
      <w:r w:rsidR="00F27D5A" w:rsidRPr="0089488C">
        <w:rPr>
          <w:b/>
        </w:rPr>
        <w:t>PODEJMOWANYCH W OKRESIE MIĘDZYSESYJNYM.</w:t>
      </w:r>
    </w:p>
    <w:p w:rsidR="001331E6" w:rsidRPr="0089488C" w:rsidRDefault="001331E6" w:rsidP="001331E6">
      <w:pPr>
        <w:jc w:val="both"/>
        <w:rPr>
          <w:i/>
        </w:rPr>
      </w:pPr>
      <w:r w:rsidRPr="0089488C">
        <w:rPr>
          <w:i/>
        </w:rPr>
        <w:t>(Informacja stanowi załącznik nr</w:t>
      </w:r>
      <w:r w:rsidR="00D63017">
        <w:rPr>
          <w:i/>
        </w:rPr>
        <w:t xml:space="preserve"> 4</w:t>
      </w:r>
      <w:r w:rsidR="00C80077">
        <w:rPr>
          <w:i/>
        </w:rPr>
        <w:t>3</w:t>
      </w:r>
      <w:r w:rsidRPr="0089488C">
        <w:rPr>
          <w:i/>
        </w:rPr>
        <w:t xml:space="preserve"> do protokołu)</w:t>
      </w:r>
    </w:p>
    <w:p w:rsidR="0080247A" w:rsidRPr="008826FF" w:rsidRDefault="001331E6" w:rsidP="008826FF">
      <w:pPr>
        <w:jc w:val="both"/>
        <w:rPr>
          <w:bCs/>
          <w:i/>
        </w:rPr>
      </w:pPr>
      <w:r w:rsidRPr="0089488C">
        <w:rPr>
          <w:bCs/>
          <w:i/>
        </w:rPr>
        <w:t xml:space="preserve">(Nagranie </w:t>
      </w:r>
      <w:r w:rsidR="001576A2">
        <w:rPr>
          <w:bCs/>
          <w:i/>
        </w:rPr>
        <w:t>56:36</w:t>
      </w:r>
      <w:r w:rsidRPr="0089488C">
        <w:rPr>
          <w:bCs/>
          <w:i/>
        </w:rPr>
        <w:t xml:space="preserve"> –</w:t>
      </w:r>
      <w:r w:rsidR="00A2768B">
        <w:rPr>
          <w:bCs/>
          <w:i/>
        </w:rPr>
        <w:t xml:space="preserve"> </w:t>
      </w:r>
      <w:r w:rsidR="001576A2">
        <w:rPr>
          <w:bCs/>
          <w:i/>
        </w:rPr>
        <w:t>57:06</w:t>
      </w:r>
      <w:r w:rsidR="00E572D3">
        <w:rPr>
          <w:bCs/>
          <w:i/>
        </w:rPr>
        <w:t>)</w:t>
      </w:r>
    </w:p>
    <w:p w:rsidR="00303E8B" w:rsidRPr="0089488C" w:rsidRDefault="0068489F" w:rsidP="00303E8B">
      <w:pPr>
        <w:jc w:val="both"/>
      </w:pPr>
      <w:r>
        <w:rPr>
          <w:b/>
          <w:bCs/>
        </w:rPr>
        <w:lastRenderedPageBreak/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1576A2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1576A2">
        <w:rPr>
          <w:i/>
        </w:rPr>
        <w:t>44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AC7F26">
        <w:rPr>
          <w:bCs/>
          <w:i/>
        </w:rPr>
        <w:t>5</w:t>
      </w:r>
      <w:r w:rsidR="001576A2">
        <w:rPr>
          <w:bCs/>
          <w:i/>
        </w:rPr>
        <w:t>7:07</w:t>
      </w:r>
      <w:r w:rsidRPr="00D87867">
        <w:rPr>
          <w:bCs/>
          <w:i/>
        </w:rPr>
        <w:t xml:space="preserve"> – </w:t>
      </w:r>
      <w:r w:rsidR="001576A2">
        <w:rPr>
          <w:bCs/>
          <w:i/>
        </w:rPr>
        <w:t>1:06:48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0247A" w:rsidRDefault="0068489F" w:rsidP="0089307A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8568CA" w:rsidRDefault="008568CA" w:rsidP="0089307A">
      <w:pPr>
        <w:jc w:val="both"/>
        <w:rPr>
          <w:color w:val="FF0000"/>
        </w:rPr>
      </w:pPr>
    </w:p>
    <w:p w:rsidR="001576A2" w:rsidRDefault="001576A2" w:rsidP="001576A2">
      <w:pPr>
        <w:jc w:val="both"/>
        <w:rPr>
          <w:color w:val="FF0000"/>
        </w:rPr>
      </w:pPr>
      <w:r w:rsidRPr="001576A2">
        <w:t xml:space="preserve">Głos w temacie kolejno zabrali: Radny Krzysztof Piotrowski, Radny Zdzisław </w:t>
      </w:r>
      <w:proofErr w:type="spellStart"/>
      <w:r w:rsidRPr="001576A2">
        <w:t>Ryder</w:t>
      </w:r>
      <w:proofErr w:type="spellEnd"/>
      <w:r w:rsidRPr="001576A2">
        <w:t xml:space="preserve">, Burmistrz Miasta Maciej </w:t>
      </w:r>
      <w:r>
        <w:t>Ż</w:t>
      </w:r>
      <w:r w:rsidRPr="001576A2">
        <w:t xml:space="preserve">ebrowski, Radny Zdzisław </w:t>
      </w:r>
      <w:proofErr w:type="spellStart"/>
      <w:r w:rsidRPr="001576A2">
        <w:t>Ryder</w:t>
      </w:r>
      <w:proofErr w:type="spellEnd"/>
      <w:r w:rsidRPr="001576A2">
        <w:t>, Z-ca Burmistrza Miasta Hanna Szynkaruk-Szpynda, Radny Krzysztof Piotrowski, Z-ca Burmistrza Miasta Hanna Szynkaruk-Szpynda, Radny Krzysztof Piotrowski, Z-ca Burmistrza Miasta Hanna Szynkaruk-Szpynda.</w:t>
      </w:r>
    </w:p>
    <w:p w:rsidR="001576A2" w:rsidRPr="00367BCA" w:rsidRDefault="001576A2" w:rsidP="0089307A">
      <w:pPr>
        <w:jc w:val="both"/>
        <w:rPr>
          <w:color w:val="FF0000"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 w:rsidR="00EE5F56">
        <w:rPr>
          <w:bCs/>
        </w:rPr>
        <w:t xml:space="preserve">z </w:t>
      </w:r>
      <w:r w:rsidR="001576A2">
        <w:rPr>
          <w:bCs/>
        </w:rPr>
        <w:t>wyczerpaniem tematu</w:t>
      </w:r>
      <w:r w:rsidR="00622225">
        <w:rPr>
          <w:bCs/>
        </w:rPr>
        <w:t xml:space="preserve"> </w:t>
      </w:r>
      <w:r w:rsidR="0068489F">
        <w:rPr>
          <w:b/>
          <w:bCs/>
        </w:rPr>
        <w:t xml:space="preserve">Przewodniczący Rady Miasta Dariusz </w:t>
      </w:r>
      <w:proofErr w:type="spellStart"/>
      <w:r w:rsidR="0068489F"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załącznik nr </w:t>
      </w:r>
      <w:r w:rsidR="00D63017">
        <w:rPr>
          <w:bCs/>
          <w:i/>
        </w:rPr>
        <w:t>4</w:t>
      </w:r>
      <w:r w:rsidR="001576A2">
        <w:rPr>
          <w:bCs/>
          <w:i/>
        </w:rPr>
        <w:t>5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>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D63017">
        <w:t>jednogłośnie.</w:t>
      </w:r>
    </w:p>
    <w:p w:rsidR="00F926D7" w:rsidRPr="00D05E9F" w:rsidRDefault="00F926D7" w:rsidP="00CD0246">
      <w:pPr>
        <w:jc w:val="both"/>
        <w:rPr>
          <w:b/>
        </w:rPr>
      </w:pPr>
    </w:p>
    <w:p w:rsidR="005614DA" w:rsidRPr="0099696D" w:rsidRDefault="001576A2" w:rsidP="00CD0246">
      <w:pPr>
        <w:jc w:val="both"/>
        <w:rPr>
          <w:b/>
        </w:rPr>
      </w:pPr>
      <w:r>
        <w:rPr>
          <w:b/>
        </w:rPr>
        <w:t>12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1576A2">
        <w:rPr>
          <w:i/>
        </w:rPr>
        <w:t>1:06:49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9519B7">
        <w:rPr>
          <w:i/>
        </w:rPr>
        <w:t>1:</w:t>
      </w:r>
      <w:r w:rsidR="00283DC2">
        <w:rPr>
          <w:i/>
        </w:rPr>
        <w:t>28:53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1576A2" w:rsidRPr="00283DC2" w:rsidRDefault="00301C0E" w:rsidP="001576A2">
      <w:pPr>
        <w:autoSpaceDE w:val="0"/>
        <w:autoSpaceDN w:val="0"/>
        <w:adjustRightInd w:val="0"/>
        <w:jc w:val="both"/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zabra</w:t>
      </w:r>
      <w:r w:rsidR="001E1E12">
        <w:rPr>
          <w:i/>
        </w:rPr>
        <w:t>li</w:t>
      </w:r>
      <w:r w:rsidRPr="0099696D">
        <w:rPr>
          <w:i/>
        </w:rPr>
        <w:t xml:space="preserve">: </w:t>
      </w:r>
      <w:r w:rsidR="001576A2">
        <w:t xml:space="preserve">Radny Mateusz Bąk, Radna Bogusława </w:t>
      </w:r>
      <w:proofErr w:type="spellStart"/>
      <w:r w:rsidR="001576A2">
        <w:t>Towalewska</w:t>
      </w:r>
      <w:proofErr w:type="spellEnd"/>
      <w:r w:rsidR="001576A2" w:rsidRPr="001576A2">
        <w:t xml:space="preserve">, Radny Andrzej </w:t>
      </w:r>
      <w:proofErr w:type="spellStart"/>
      <w:r w:rsidR="001576A2" w:rsidRPr="001576A2">
        <w:t>Subocz</w:t>
      </w:r>
      <w:proofErr w:type="spellEnd"/>
      <w:r w:rsidR="001576A2" w:rsidRPr="001576A2">
        <w:t xml:space="preserve">, </w:t>
      </w:r>
      <w:r w:rsidR="001576A2" w:rsidRPr="00283DC2">
        <w:t xml:space="preserve">Radny Mateusz Bąk, Radny Andrzej </w:t>
      </w:r>
      <w:proofErr w:type="spellStart"/>
      <w:r w:rsidR="001576A2" w:rsidRPr="00283DC2">
        <w:t>Subocz</w:t>
      </w:r>
      <w:proofErr w:type="spellEnd"/>
      <w:r w:rsidR="001576A2" w:rsidRPr="00283DC2">
        <w:t xml:space="preserve">, </w:t>
      </w:r>
      <w:r w:rsidR="001576A2" w:rsidRPr="00283DC2">
        <w:rPr>
          <w:bCs/>
        </w:rPr>
        <w:t xml:space="preserve">Przewodniczący Rady Miasta Dariusz </w:t>
      </w:r>
      <w:proofErr w:type="spellStart"/>
      <w:r w:rsidR="001576A2" w:rsidRPr="00283DC2">
        <w:rPr>
          <w:bCs/>
        </w:rPr>
        <w:t>Szalla</w:t>
      </w:r>
      <w:proofErr w:type="spellEnd"/>
      <w:r w:rsidR="001576A2" w:rsidRPr="00283DC2">
        <w:rPr>
          <w:bCs/>
        </w:rPr>
        <w:t>, Radny Mateusz Bąk, Radna Magdalena Świątkowska, Radna Maria Minkowska.</w:t>
      </w:r>
    </w:p>
    <w:p w:rsidR="004B6230" w:rsidRDefault="004B6230" w:rsidP="009E769B">
      <w:pPr>
        <w:autoSpaceDE w:val="0"/>
        <w:autoSpaceDN w:val="0"/>
        <w:adjustRightInd w:val="0"/>
        <w:jc w:val="both"/>
      </w:pPr>
    </w:p>
    <w:p w:rsidR="00455A3C" w:rsidRPr="00442801" w:rsidRDefault="001576A2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13</w:t>
      </w:r>
      <w:r w:rsidR="00862063">
        <w:rPr>
          <w:rFonts w:cs="Times New Roman"/>
          <w:b/>
          <w:color w:val="auto"/>
          <w:szCs w:val="24"/>
        </w:rPr>
        <w:t>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>(Nagranie</w:t>
      </w:r>
      <w:r w:rsidR="00D671B7">
        <w:rPr>
          <w:i/>
        </w:rPr>
        <w:t xml:space="preserve"> </w:t>
      </w:r>
      <w:r w:rsidR="009519B7">
        <w:rPr>
          <w:i/>
        </w:rPr>
        <w:t>1:</w:t>
      </w:r>
      <w:r w:rsidR="00283DC2">
        <w:rPr>
          <w:i/>
        </w:rPr>
        <w:t>28:54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343AE5">
        <w:rPr>
          <w:i/>
        </w:rPr>
        <w:t>1:</w:t>
      </w:r>
      <w:r w:rsidR="007C3FD4">
        <w:rPr>
          <w:i/>
        </w:rPr>
        <w:t>56</w:t>
      </w:r>
      <w:r w:rsidR="00283DC2">
        <w:rPr>
          <w:i/>
        </w:rPr>
        <w:t>:</w:t>
      </w:r>
      <w:r w:rsidR="007C3FD4">
        <w:rPr>
          <w:i/>
        </w:rPr>
        <w:t>02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283DC2" w:rsidRPr="007C3FD4" w:rsidRDefault="00E1238A" w:rsidP="00283DC2">
      <w:pPr>
        <w:jc w:val="both"/>
      </w:pPr>
      <w:r w:rsidRPr="000B706A">
        <w:rPr>
          <w:i/>
        </w:rPr>
        <w:t xml:space="preserve">Głos </w:t>
      </w:r>
      <w:r w:rsidR="004B6230">
        <w:rPr>
          <w:i/>
        </w:rPr>
        <w:t xml:space="preserve">kolejno </w:t>
      </w:r>
      <w:r w:rsidR="00C33FF9" w:rsidRPr="009519B7">
        <w:rPr>
          <w:i/>
        </w:rPr>
        <w:t>zabrali</w:t>
      </w:r>
      <w:r w:rsidR="008E55AE" w:rsidRPr="009519B7">
        <w:rPr>
          <w:i/>
        </w:rPr>
        <w:t>:</w:t>
      </w:r>
      <w:r w:rsidR="008568CA" w:rsidRPr="009519B7">
        <w:rPr>
          <w:i/>
        </w:rPr>
        <w:t xml:space="preserve"> </w:t>
      </w:r>
      <w:r w:rsidR="004B6230" w:rsidRPr="00283DC2">
        <w:t xml:space="preserve">Radny Krzysztof Piotrowski, </w:t>
      </w:r>
      <w:r w:rsidR="00283DC2" w:rsidRPr="00283DC2">
        <w:rPr>
          <w:bCs/>
        </w:rPr>
        <w:t xml:space="preserve">Przewodniczący Rady Miasta Dariusz </w:t>
      </w:r>
      <w:proofErr w:type="spellStart"/>
      <w:r w:rsidR="00283DC2" w:rsidRPr="00283DC2">
        <w:rPr>
          <w:bCs/>
        </w:rPr>
        <w:t>Szalla</w:t>
      </w:r>
      <w:proofErr w:type="spellEnd"/>
      <w:r w:rsidR="00283DC2" w:rsidRPr="00283DC2">
        <w:rPr>
          <w:bCs/>
        </w:rPr>
        <w:t xml:space="preserve">, Radny Krzysztof </w:t>
      </w:r>
      <w:proofErr w:type="spellStart"/>
      <w:r w:rsidR="00283DC2" w:rsidRPr="00283DC2">
        <w:rPr>
          <w:bCs/>
        </w:rPr>
        <w:t>Kałamoniak</w:t>
      </w:r>
      <w:proofErr w:type="spellEnd"/>
      <w:r w:rsidR="00283DC2" w:rsidRPr="00283DC2">
        <w:rPr>
          <w:bCs/>
        </w:rPr>
        <w:t xml:space="preserve">, </w:t>
      </w:r>
      <w:r w:rsidR="00283DC2">
        <w:rPr>
          <w:bCs/>
        </w:rPr>
        <w:t xml:space="preserve">Radna Halina Kuch, </w:t>
      </w:r>
      <w:r w:rsidR="00283DC2" w:rsidRPr="007F7FDF">
        <w:rPr>
          <w:bCs/>
        </w:rPr>
        <w:t xml:space="preserve">Radny Andrzej </w:t>
      </w:r>
      <w:proofErr w:type="spellStart"/>
      <w:r w:rsidR="00283DC2" w:rsidRPr="007F7FDF">
        <w:rPr>
          <w:bCs/>
        </w:rPr>
        <w:t>Subocz</w:t>
      </w:r>
      <w:proofErr w:type="spellEnd"/>
      <w:r w:rsidR="00283DC2" w:rsidRPr="007F7FDF">
        <w:rPr>
          <w:bCs/>
        </w:rPr>
        <w:t xml:space="preserve">, </w:t>
      </w:r>
      <w:r w:rsidR="00283DC2" w:rsidRPr="00AC7035">
        <w:rPr>
          <w:bCs/>
        </w:rPr>
        <w:t xml:space="preserve">Burmistrz Miasta Maciej Żebrowski, </w:t>
      </w:r>
      <w:r w:rsidR="00283DC2" w:rsidRPr="00EA7D00">
        <w:rPr>
          <w:bCs/>
        </w:rPr>
        <w:t xml:space="preserve">Radny Zdzisław </w:t>
      </w:r>
      <w:proofErr w:type="spellStart"/>
      <w:r w:rsidR="00283DC2" w:rsidRPr="00EA7D00">
        <w:rPr>
          <w:bCs/>
        </w:rPr>
        <w:t>Ryder</w:t>
      </w:r>
      <w:proofErr w:type="spellEnd"/>
      <w:r w:rsidR="00283DC2" w:rsidRPr="00EA7D00">
        <w:rPr>
          <w:bCs/>
        </w:rPr>
        <w:t xml:space="preserve">, Radny Krzysztof </w:t>
      </w:r>
      <w:proofErr w:type="spellStart"/>
      <w:r w:rsidR="00283DC2" w:rsidRPr="00EA7D00">
        <w:rPr>
          <w:bCs/>
        </w:rPr>
        <w:t>Kałamoniak</w:t>
      </w:r>
      <w:proofErr w:type="spellEnd"/>
      <w:r w:rsidR="00283DC2" w:rsidRPr="00EA7D00">
        <w:rPr>
          <w:bCs/>
        </w:rPr>
        <w:t xml:space="preserve">, Radna Maria Minkowska, Radna Bogusława </w:t>
      </w:r>
      <w:proofErr w:type="spellStart"/>
      <w:r w:rsidR="00283DC2" w:rsidRPr="00EA7D00">
        <w:rPr>
          <w:bCs/>
        </w:rPr>
        <w:t>Towalewska</w:t>
      </w:r>
      <w:proofErr w:type="spellEnd"/>
      <w:r w:rsidR="00283DC2" w:rsidRPr="007C3FD4">
        <w:rPr>
          <w:bCs/>
        </w:rPr>
        <w:t>, Radny Paweł Łakomy, Radny Piotr Filipiak, Wiceprzewodnicząca Rady Miasta Monika Biesiada, Radna Małgorzata Zielonka-Rucińska.</w:t>
      </w:r>
    </w:p>
    <w:p w:rsidR="001576A2" w:rsidRPr="00F72232" w:rsidRDefault="001576A2" w:rsidP="000B706A">
      <w:pPr>
        <w:jc w:val="both"/>
        <w:rPr>
          <w:bCs/>
        </w:rPr>
      </w:pPr>
    </w:p>
    <w:p w:rsidR="00FD1B74" w:rsidRDefault="00EC731F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1576A2">
        <w:rPr>
          <w:rFonts w:cs="Times New Roman"/>
          <w:b/>
          <w:color w:val="auto"/>
          <w:szCs w:val="24"/>
        </w:rPr>
        <w:t>4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343AE5">
        <w:rPr>
          <w:i/>
        </w:rPr>
        <w:t>1:</w:t>
      </w:r>
      <w:r w:rsidR="007C3FD4">
        <w:rPr>
          <w:i/>
        </w:rPr>
        <w:t>56:03</w:t>
      </w:r>
      <w:r w:rsidR="00D17D02">
        <w:rPr>
          <w:i/>
        </w:rPr>
        <w:t xml:space="preserve"> </w:t>
      </w:r>
      <w:r w:rsidR="00623E94">
        <w:rPr>
          <w:i/>
        </w:rPr>
        <w:t xml:space="preserve">– </w:t>
      </w:r>
      <w:r w:rsidR="00343AE5">
        <w:rPr>
          <w:i/>
        </w:rPr>
        <w:t>1:</w:t>
      </w:r>
      <w:r w:rsidR="007C3FD4">
        <w:rPr>
          <w:i/>
        </w:rPr>
        <w:t>56:21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</w:t>
      </w:r>
      <w:r w:rsidR="00BB1271">
        <w:rPr>
          <w:color w:val="000000"/>
        </w:rPr>
        <w:t>X</w:t>
      </w:r>
      <w:r w:rsidR="003F272F">
        <w:rPr>
          <w:color w:val="000000"/>
        </w:rPr>
        <w:t>V</w:t>
      </w:r>
      <w:r w:rsidR="001576A2">
        <w:rPr>
          <w:color w:val="000000"/>
        </w:rPr>
        <w:t>I</w:t>
      </w:r>
      <w:r>
        <w:rPr>
          <w:color w:val="000000"/>
        </w:rPr>
        <w:t xml:space="preserve">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BA0703" w:rsidRPr="001576A2" w:rsidRDefault="00B04CC4" w:rsidP="000E15C7">
      <w:pPr>
        <w:autoSpaceDE w:val="0"/>
        <w:jc w:val="both"/>
      </w:pPr>
      <w:r w:rsidRPr="00DE6644">
        <w:t xml:space="preserve">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8052C2" w:rsidRPr="00283DC2" w:rsidRDefault="00544F8B" w:rsidP="00283DC2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</w:t>
      </w:r>
      <w:r w:rsidR="00BC7782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</w:t>
      </w:r>
      <w:proofErr w:type="spellStart"/>
      <w:r w:rsidR="007658BD">
        <w:rPr>
          <w:sz w:val="24"/>
          <w:szCs w:val="16"/>
        </w:rPr>
        <w:t>Szalla</w:t>
      </w:r>
      <w:proofErr w:type="spellEnd"/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</w:p>
    <w:p w:rsidR="00283DC2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76B1E" w:rsidRPr="00E16A8A" w:rsidRDefault="004D0119" w:rsidP="004E1EDD">
      <w:r w:rsidRPr="00E16A8A">
        <w:t>Wałcz,</w:t>
      </w:r>
      <w:r w:rsidR="00D2589E" w:rsidRPr="00E16A8A">
        <w:t xml:space="preserve"> </w:t>
      </w:r>
      <w:r w:rsidR="00DB617A">
        <w:t xml:space="preserve">dnia </w:t>
      </w:r>
      <w:r w:rsidR="001576A2">
        <w:t>1</w:t>
      </w:r>
      <w:r w:rsidR="00087E25">
        <w:t>0</w:t>
      </w:r>
      <w:bookmarkStart w:id="0" w:name="_GoBack"/>
      <w:bookmarkEnd w:id="0"/>
      <w:r w:rsidR="001576A2">
        <w:t xml:space="preserve"> kwietnia</w:t>
      </w:r>
      <w:r w:rsidR="001D2B47">
        <w:t xml:space="preserve"> 2026</w:t>
      </w:r>
      <w:r w:rsidR="00DA2DA2">
        <w:t xml:space="preserve"> r.</w:t>
      </w:r>
    </w:p>
    <w:sectPr w:rsidR="00C76B1E" w:rsidRPr="00E16A8A" w:rsidSect="00283DC2"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35" w:rsidRDefault="00AC7035">
      <w:r>
        <w:separator/>
      </w:r>
    </w:p>
  </w:endnote>
  <w:endnote w:type="continuationSeparator" w:id="0">
    <w:p w:rsidR="00AC7035" w:rsidRDefault="00AC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35" w:rsidRDefault="00AC7035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7E25">
      <w:rPr>
        <w:noProof/>
      </w:rPr>
      <w:t>10</w:t>
    </w:r>
    <w:r>
      <w:rPr>
        <w:noProof/>
      </w:rPr>
      <w:fldChar w:fldCharType="end"/>
    </w:r>
  </w:p>
  <w:p w:rsidR="00AC7035" w:rsidRDefault="00AC703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35" w:rsidRDefault="00AC7035">
      <w:r>
        <w:separator/>
      </w:r>
    </w:p>
  </w:footnote>
  <w:footnote w:type="continuationSeparator" w:id="0">
    <w:p w:rsidR="00AC7035" w:rsidRDefault="00AC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6397038"/>
    <w:multiLevelType w:val="hybridMultilevel"/>
    <w:tmpl w:val="C26ACDAA"/>
    <w:lvl w:ilvl="0" w:tplc="8912E328">
      <w:start w:val="9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3BB"/>
    <w:multiLevelType w:val="hybridMultilevel"/>
    <w:tmpl w:val="BDBEB614"/>
    <w:lvl w:ilvl="0" w:tplc="EED61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7D75"/>
    <w:multiLevelType w:val="hybridMultilevel"/>
    <w:tmpl w:val="FA10C7B4"/>
    <w:lvl w:ilvl="0" w:tplc="27DA4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91758"/>
    <w:multiLevelType w:val="hybridMultilevel"/>
    <w:tmpl w:val="A07E6E14"/>
    <w:lvl w:ilvl="0" w:tplc="12E06E9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F2906"/>
    <w:multiLevelType w:val="hybridMultilevel"/>
    <w:tmpl w:val="091A91FC"/>
    <w:lvl w:ilvl="0" w:tplc="4DEEF6D8">
      <w:start w:val="10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5008A"/>
    <w:multiLevelType w:val="hybridMultilevel"/>
    <w:tmpl w:val="9626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0F5F"/>
    <w:multiLevelType w:val="hybridMultilevel"/>
    <w:tmpl w:val="9FEEF702"/>
    <w:lvl w:ilvl="0" w:tplc="CC883038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A0BF6"/>
    <w:multiLevelType w:val="hybridMultilevel"/>
    <w:tmpl w:val="20D29728"/>
    <w:lvl w:ilvl="0" w:tplc="9FE45ED4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3E57"/>
    <w:multiLevelType w:val="hybridMultilevel"/>
    <w:tmpl w:val="7DD622D8"/>
    <w:lvl w:ilvl="0" w:tplc="3710B09A">
      <w:start w:val="9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01E"/>
    <w:multiLevelType w:val="hybridMultilevel"/>
    <w:tmpl w:val="0B3C7B08"/>
    <w:lvl w:ilvl="0" w:tplc="65E68E4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FF364D7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1228B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BCAF26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EFCA63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F201EE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0A61A7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9C2C96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DCE912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34610D4"/>
    <w:multiLevelType w:val="hybridMultilevel"/>
    <w:tmpl w:val="C700C420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D695D"/>
    <w:multiLevelType w:val="hybridMultilevel"/>
    <w:tmpl w:val="9626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B152C"/>
    <w:multiLevelType w:val="hybridMultilevel"/>
    <w:tmpl w:val="B936C1F6"/>
    <w:lvl w:ilvl="0" w:tplc="9A2AB0F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51388"/>
    <w:multiLevelType w:val="hybridMultilevel"/>
    <w:tmpl w:val="1EFAE1F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DAF321E"/>
    <w:multiLevelType w:val="hybridMultilevel"/>
    <w:tmpl w:val="1EFAE1F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EA74C8F"/>
    <w:multiLevelType w:val="hybridMultilevel"/>
    <w:tmpl w:val="7F58DF54"/>
    <w:lvl w:ilvl="0" w:tplc="1DFC9EEA">
      <w:start w:val="5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11C2D"/>
    <w:multiLevelType w:val="hybridMultilevel"/>
    <w:tmpl w:val="18EEDF2C"/>
    <w:lvl w:ilvl="0" w:tplc="4B66E98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858D7"/>
    <w:multiLevelType w:val="hybridMultilevel"/>
    <w:tmpl w:val="F288D3F0"/>
    <w:lvl w:ilvl="0" w:tplc="1E040A32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21"/>
  </w:num>
  <w:num w:numId="7">
    <w:abstractNumId w:val="11"/>
  </w:num>
  <w:num w:numId="8">
    <w:abstractNumId w:val="19"/>
  </w:num>
  <w:num w:numId="9">
    <w:abstractNumId w:val="15"/>
  </w:num>
  <w:num w:numId="10">
    <w:abstractNumId w:val="17"/>
  </w:num>
  <w:num w:numId="11">
    <w:abstractNumId w:val="9"/>
  </w:num>
  <w:num w:numId="12">
    <w:abstractNumId w:val="5"/>
  </w:num>
  <w:num w:numId="13">
    <w:abstractNumId w:val="18"/>
  </w:num>
  <w:num w:numId="14">
    <w:abstractNumId w:val="7"/>
  </w:num>
  <w:num w:numId="15">
    <w:abstractNumId w:val="6"/>
  </w:num>
  <w:num w:numId="16">
    <w:abstractNumId w:val="12"/>
  </w:num>
  <w:num w:numId="17">
    <w:abstractNumId w:val="13"/>
  </w:num>
  <w:num w:numId="18">
    <w:abstractNumId w:val="8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090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4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5D96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0FAF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1F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87E25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298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8D8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06A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983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1C9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CC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6FD7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6A2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72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30B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188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2C3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28B6"/>
    <w:rsid w:val="001D2B47"/>
    <w:rsid w:val="001D2DC1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12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4EE4"/>
    <w:rsid w:val="001F5915"/>
    <w:rsid w:val="001F5A7F"/>
    <w:rsid w:val="001F6AE2"/>
    <w:rsid w:val="001F6E9A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08"/>
    <w:rsid w:val="00213E3F"/>
    <w:rsid w:val="002145B3"/>
    <w:rsid w:val="0021475C"/>
    <w:rsid w:val="0021487C"/>
    <w:rsid w:val="002148D3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563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74B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59"/>
    <w:rsid w:val="0025758D"/>
    <w:rsid w:val="00257A25"/>
    <w:rsid w:val="00257BB3"/>
    <w:rsid w:val="00257C5F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9B"/>
    <w:rsid w:val="002623DF"/>
    <w:rsid w:val="00262C74"/>
    <w:rsid w:val="0026324A"/>
    <w:rsid w:val="00263536"/>
    <w:rsid w:val="00263537"/>
    <w:rsid w:val="00263B36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1F59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A1F"/>
    <w:rsid w:val="00276E5B"/>
    <w:rsid w:val="0027722B"/>
    <w:rsid w:val="00277516"/>
    <w:rsid w:val="0027772F"/>
    <w:rsid w:val="00277752"/>
    <w:rsid w:val="002778CD"/>
    <w:rsid w:val="00277AEB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3DC2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13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1A8E"/>
    <w:rsid w:val="002A22BA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2B5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C2C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0B3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19E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2CDB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3AE5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0E4D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093"/>
    <w:rsid w:val="003818FE"/>
    <w:rsid w:val="00382324"/>
    <w:rsid w:val="00382B04"/>
    <w:rsid w:val="00383267"/>
    <w:rsid w:val="003837CE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62E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C2A"/>
    <w:rsid w:val="003B6D6A"/>
    <w:rsid w:val="003B6DAA"/>
    <w:rsid w:val="003B6E50"/>
    <w:rsid w:val="003B6FB6"/>
    <w:rsid w:val="003B77B2"/>
    <w:rsid w:val="003B7D7B"/>
    <w:rsid w:val="003B7DBA"/>
    <w:rsid w:val="003C0A06"/>
    <w:rsid w:val="003C0E44"/>
    <w:rsid w:val="003C10D1"/>
    <w:rsid w:val="003C138D"/>
    <w:rsid w:val="003C15AD"/>
    <w:rsid w:val="003C1EA6"/>
    <w:rsid w:val="003C1F36"/>
    <w:rsid w:val="003C311F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140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87"/>
    <w:rsid w:val="003F139A"/>
    <w:rsid w:val="003F1F12"/>
    <w:rsid w:val="003F259F"/>
    <w:rsid w:val="003F272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71D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6E8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3DB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0659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318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58A1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2E5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2CE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01"/>
    <w:rsid w:val="00476CF6"/>
    <w:rsid w:val="00476FF5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A5E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6FC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29"/>
    <w:rsid w:val="004B6230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26A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1D5"/>
    <w:rsid w:val="00526836"/>
    <w:rsid w:val="00526EE0"/>
    <w:rsid w:val="005272EA"/>
    <w:rsid w:val="00527328"/>
    <w:rsid w:val="00527D0E"/>
    <w:rsid w:val="005300C8"/>
    <w:rsid w:val="0053091E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2A4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4C9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233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1FD5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4DAE"/>
    <w:rsid w:val="005B53EB"/>
    <w:rsid w:val="005B565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395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A4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59D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A5A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862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AA3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A4F"/>
    <w:rsid w:val="00665D2F"/>
    <w:rsid w:val="00665DD5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3D07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AD7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1D5A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AC3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6B0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2FB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4E4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8C1"/>
    <w:rsid w:val="007339F8"/>
    <w:rsid w:val="00733BA4"/>
    <w:rsid w:val="00733F1F"/>
    <w:rsid w:val="0073438D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82D"/>
    <w:rsid w:val="0073792F"/>
    <w:rsid w:val="00740631"/>
    <w:rsid w:val="00740C40"/>
    <w:rsid w:val="007411AA"/>
    <w:rsid w:val="007412E2"/>
    <w:rsid w:val="0074217D"/>
    <w:rsid w:val="00742491"/>
    <w:rsid w:val="007425D2"/>
    <w:rsid w:val="00742753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78"/>
    <w:rsid w:val="007500C6"/>
    <w:rsid w:val="00750682"/>
    <w:rsid w:val="007506C6"/>
    <w:rsid w:val="00750A05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0B9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AAA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3FD4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25C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DEC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E6A"/>
    <w:rsid w:val="007F2EAA"/>
    <w:rsid w:val="007F33AE"/>
    <w:rsid w:val="007F359B"/>
    <w:rsid w:val="007F3816"/>
    <w:rsid w:val="007F3FAD"/>
    <w:rsid w:val="007F4543"/>
    <w:rsid w:val="007F4DAB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7F7FC6"/>
    <w:rsid w:val="007F7FDF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4DAC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7A8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CA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063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8"/>
    <w:rsid w:val="00870959"/>
    <w:rsid w:val="00870D4A"/>
    <w:rsid w:val="00870D94"/>
    <w:rsid w:val="008714CD"/>
    <w:rsid w:val="008715E4"/>
    <w:rsid w:val="008716E9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07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8E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A68"/>
    <w:rsid w:val="00897B52"/>
    <w:rsid w:val="00897B58"/>
    <w:rsid w:val="008A07EA"/>
    <w:rsid w:val="008A088D"/>
    <w:rsid w:val="008A0C20"/>
    <w:rsid w:val="008A0D40"/>
    <w:rsid w:val="008A1673"/>
    <w:rsid w:val="008A179A"/>
    <w:rsid w:val="008A17DD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0EB"/>
    <w:rsid w:val="008A7699"/>
    <w:rsid w:val="008A7B0E"/>
    <w:rsid w:val="008B0052"/>
    <w:rsid w:val="008B0348"/>
    <w:rsid w:val="008B0FCC"/>
    <w:rsid w:val="008B156C"/>
    <w:rsid w:val="008B182B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0CF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1FDD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4E71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47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04B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95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4EE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9B7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37E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A34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012"/>
    <w:rsid w:val="009A712A"/>
    <w:rsid w:val="009A7B30"/>
    <w:rsid w:val="009A7C35"/>
    <w:rsid w:val="009A7CA3"/>
    <w:rsid w:val="009A7F9B"/>
    <w:rsid w:val="009B0851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69C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1C"/>
    <w:rsid w:val="009C709A"/>
    <w:rsid w:val="009C75F3"/>
    <w:rsid w:val="009C75FA"/>
    <w:rsid w:val="009C7D88"/>
    <w:rsid w:val="009D0700"/>
    <w:rsid w:val="009D0C97"/>
    <w:rsid w:val="009D1F3F"/>
    <w:rsid w:val="009D200C"/>
    <w:rsid w:val="009D2102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9B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031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3D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6DB0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02E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C25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629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4F61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B7C4A"/>
    <w:rsid w:val="00AC014F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035"/>
    <w:rsid w:val="00AC72A9"/>
    <w:rsid w:val="00AC7BBF"/>
    <w:rsid w:val="00AC7C2E"/>
    <w:rsid w:val="00AC7F10"/>
    <w:rsid w:val="00AC7F26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CC7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3CAC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3CBE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2B72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3E1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271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0E7E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3AB2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782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4B8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0FE0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4FD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17CA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4D17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2EF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48D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54D"/>
    <w:rsid w:val="00C76B1E"/>
    <w:rsid w:val="00C76FCB"/>
    <w:rsid w:val="00C773FC"/>
    <w:rsid w:val="00C77534"/>
    <w:rsid w:val="00C77B78"/>
    <w:rsid w:val="00C77E20"/>
    <w:rsid w:val="00C80077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33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AB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52A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0D6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8E1"/>
    <w:rsid w:val="00CE49D8"/>
    <w:rsid w:val="00CE4CA9"/>
    <w:rsid w:val="00CE550C"/>
    <w:rsid w:val="00CE5C11"/>
    <w:rsid w:val="00CE5FAF"/>
    <w:rsid w:val="00CE6677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1591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041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5E9F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0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C01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1CF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5E1A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77C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017"/>
    <w:rsid w:val="00D63396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671B7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055"/>
    <w:rsid w:val="00D93267"/>
    <w:rsid w:val="00D9333C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17A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90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9D9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3F6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3CBF"/>
    <w:rsid w:val="00DF45EA"/>
    <w:rsid w:val="00DF4810"/>
    <w:rsid w:val="00DF4DDC"/>
    <w:rsid w:val="00DF501E"/>
    <w:rsid w:val="00DF50E6"/>
    <w:rsid w:val="00DF51DA"/>
    <w:rsid w:val="00DF5213"/>
    <w:rsid w:val="00DF5398"/>
    <w:rsid w:val="00DF5463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59D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3FF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16A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35B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B70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3FF1"/>
    <w:rsid w:val="00E740BB"/>
    <w:rsid w:val="00E740CA"/>
    <w:rsid w:val="00E741C7"/>
    <w:rsid w:val="00E74223"/>
    <w:rsid w:val="00E7468C"/>
    <w:rsid w:val="00E748FE"/>
    <w:rsid w:val="00E74942"/>
    <w:rsid w:val="00E74B2B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87D17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A7D00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2C27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BBF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4E59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B53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2C0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5DE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658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232"/>
    <w:rsid w:val="00F72949"/>
    <w:rsid w:val="00F72D4D"/>
    <w:rsid w:val="00F72EEE"/>
    <w:rsid w:val="00F73A43"/>
    <w:rsid w:val="00F73E7D"/>
    <w:rsid w:val="00F73FD6"/>
    <w:rsid w:val="00F74255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082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6D7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304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8B1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CE6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5B1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8B1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5F2E"/>
    <w:rsid w:val="00FF63A7"/>
    <w:rsid w:val="00FF6E0E"/>
    <w:rsid w:val="00FF71B7"/>
    <w:rsid w:val="00FF722F"/>
    <w:rsid w:val="00FF72E9"/>
    <w:rsid w:val="00FF7811"/>
    <w:rsid w:val="00FF7986"/>
    <w:rsid w:val="00FF79E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5A51C81"/>
  <w15:docId w15:val="{D2B725D7-F546-4338-8747-540886FF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271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ACC6-25E0-4F7D-8D47-63772415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3803</Words>
  <Characters>25062</Characters>
  <Application>Microsoft Office Word</Application>
  <DocSecurity>0</DocSecurity>
  <Lines>208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Gulbińska</dc:creator>
  <cp:keywords/>
  <cp:lastModifiedBy>Karolina Miazga</cp:lastModifiedBy>
  <cp:revision>11</cp:revision>
  <cp:lastPrinted>2025-11-05T08:48:00Z</cp:lastPrinted>
  <dcterms:created xsi:type="dcterms:W3CDTF">2026-03-30T06:59:00Z</dcterms:created>
  <dcterms:modified xsi:type="dcterms:W3CDTF">2026-04-10T10:01:00Z</dcterms:modified>
</cp:coreProperties>
</file>