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04" w:rsidRDefault="00974D04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RM.0002</w:t>
      </w:r>
      <w:r w:rsidR="00710697" w:rsidRPr="008F4383">
        <w:rPr>
          <w:b w:val="0"/>
          <w:sz w:val="24"/>
          <w:szCs w:val="24"/>
        </w:rPr>
        <w:t>.</w:t>
      </w:r>
      <w:r w:rsidR="003D15F7">
        <w:rPr>
          <w:b w:val="0"/>
          <w:sz w:val="24"/>
          <w:szCs w:val="24"/>
        </w:rPr>
        <w:t>5</w:t>
      </w:r>
      <w:r w:rsidR="005F7112" w:rsidRPr="008F4383">
        <w:rPr>
          <w:b w:val="0"/>
          <w:sz w:val="24"/>
          <w:szCs w:val="24"/>
        </w:rPr>
        <w:t>.</w:t>
      </w:r>
      <w:r w:rsidR="00454BF5" w:rsidRPr="008F4383">
        <w:rPr>
          <w:b w:val="0"/>
          <w:sz w:val="24"/>
          <w:szCs w:val="24"/>
        </w:rPr>
        <w:t>202</w:t>
      </w:r>
      <w:r w:rsidR="00EC0142">
        <w:rPr>
          <w:b w:val="0"/>
          <w:sz w:val="24"/>
          <w:szCs w:val="24"/>
        </w:rPr>
        <w:t>6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71C9D" w:rsidRDefault="00071C9D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3D15F7">
        <w:rPr>
          <w:sz w:val="24"/>
          <w:szCs w:val="24"/>
          <w:u w:val="single"/>
        </w:rPr>
        <w:t>27</w:t>
      </w:r>
      <w:r w:rsidR="00EC0142">
        <w:rPr>
          <w:sz w:val="24"/>
          <w:szCs w:val="24"/>
          <w:u w:val="single"/>
        </w:rPr>
        <w:t>/26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824504" w:rsidRDefault="00010F41" w:rsidP="00824504">
      <w:pPr>
        <w:pStyle w:val="Tytu"/>
        <w:ind w:left="0" w:right="0"/>
        <w:rPr>
          <w:color w:val="FF0000"/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4E1D53">
        <w:rPr>
          <w:sz w:val="24"/>
          <w:szCs w:val="24"/>
          <w:u w:val="single"/>
        </w:rPr>
        <w:t xml:space="preserve">nadzwyczajnej </w:t>
      </w:r>
      <w:r w:rsidR="00284DCD">
        <w:rPr>
          <w:sz w:val="24"/>
          <w:szCs w:val="24"/>
          <w:u w:val="single"/>
        </w:rPr>
        <w:t>X</w:t>
      </w:r>
      <w:r w:rsidR="003D15F7">
        <w:rPr>
          <w:sz w:val="24"/>
          <w:szCs w:val="24"/>
          <w:u w:val="single"/>
        </w:rPr>
        <w:t>X</w:t>
      </w:r>
      <w:r w:rsidR="00EC0142">
        <w:rPr>
          <w:sz w:val="24"/>
          <w:szCs w:val="24"/>
          <w:u w:val="single"/>
        </w:rPr>
        <w:t>V</w:t>
      </w:r>
      <w:r w:rsidR="003D15F7">
        <w:rPr>
          <w:sz w:val="24"/>
          <w:szCs w:val="24"/>
          <w:u w:val="single"/>
        </w:rPr>
        <w:t>II</w:t>
      </w:r>
      <w:r w:rsidR="00EC0142">
        <w:rPr>
          <w:sz w:val="24"/>
          <w:szCs w:val="24"/>
          <w:u w:val="single"/>
        </w:rPr>
        <w:t xml:space="preserve"> </w:t>
      </w:r>
      <w:r w:rsidR="00315D0E" w:rsidRPr="00824504">
        <w:rPr>
          <w:sz w:val="24"/>
          <w:szCs w:val="24"/>
          <w:u w:val="single"/>
        </w:rPr>
        <w:t xml:space="preserve">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</w:t>
      </w:r>
      <w:r w:rsidR="0044368D">
        <w:rPr>
          <w:sz w:val="24"/>
          <w:szCs w:val="24"/>
          <w:u w:val="single"/>
        </w:rPr>
        <w:t xml:space="preserve"> </w:t>
      </w:r>
      <w:r w:rsidR="00A00553">
        <w:rPr>
          <w:sz w:val="24"/>
          <w:szCs w:val="24"/>
          <w:u w:val="single"/>
        </w:rPr>
        <w:t>2</w:t>
      </w:r>
      <w:r w:rsidR="00EC0142">
        <w:rPr>
          <w:sz w:val="24"/>
          <w:szCs w:val="24"/>
          <w:u w:val="single"/>
        </w:rPr>
        <w:t xml:space="preserve">2 </w:t>
      </w:r>
      <w:r w:rsidR="003D15F7">
        <w:rPr>
          <w:sz w:val="24"/>
          <w:szCs w:val="24"/>
          <w:u w:val="single"/>
        </w:rPr>
        <w:t>kwietnia</w:t>
      </w:r>
      <w:r w:rsidR="00EC0142">
        <w:rPr>
          <w:sz w:val="24"/>
          <w:szCs w:val="24"/>
          <w:u w:val="single"/>
        </w:rPr>
        <w:t xml:space="preserve"> </w:t>
      </w:r>
      <w:r w:rsidR="00A00553">
        <w:rPr>
          <w:sz w:val="24"/>
          <w:szCs w:val="24"/>
          <w:u w:val="single"/>
        </w:rPr>
        <w:br/>
      </w:r>
      <w:r w:rsidR="00824504" w:rsidRPr="00824504">
        <w:rPr>
          <w:sz w:val="24"/>
          <w:szCs w:val="24"/>
          <w:u w:val="single"/>
        </w:rPr>
        <w:t>202</w:t>
      </w:r>
      <w:r w:rsidR="00EC0142">
        <w:rPr>
          <w:sz w:val="24"/>
          <w:szCs w:val="24"/>
          <w:u w:val="single"/>
        </w:rPr>
        <w:t>6</w:t>
      </w:r>
      <w:r w:rsidR="004E1D53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t xml:space="preserve">w </w:t>
      </w:r>
      <w:r w:rsidR="00824504" w:rsidRPr="002F2EA4">
        <w:rPr>
          <w:sz w:val="24"/>
          <w:szCs w:val="24"/>
          <w:u w:val="single"/>
        </w:rPr>
        <w:t xml:space="preserve">godz. </w:t>
      </w:r>
      <w:r w:rsidR="00824504" w:rsidRPr="00E646E2">
        <w:rPr>
          <w:sz w:val="24"/>
          <w:szCs w:val="24"/>
          <w:u w:val="single"/>
        </w:rPr>
        <w:t xml:space="preserve">od </w:t>
      </w:r>
      <w:r w:rsidR="00EC0142">
        <w:rPr>
          <w:sz w:val="24"/>
          <w:szCs w:val="24"/>
          <w:u w:val="single"/>
        </w:rPr>
        <w:t>8</w:t>
      </w:r>
      <w:r w:rsidR="0006069E" w:rsidRPr="00E646E2">
        <w:rPr>
          <w:sz w:val="24"/>
          <w:szCs w:val="24"/>
          <w:u w:val="single"/>
        </w:rPr>
        <w:t>:00</w:t>
      </w:r>
      <w:r w:rsidR="003D15F7">
        <w:rPr>
          <w:sz w:val="24"/>
          <w:szCs w:val="24"/>
          <w:u w:val="single"/>
        </w:rPr>
        <w:t xml:space="preserve"> </w:t>
      </w:r>
      <w:r w:rsidR="00824504" w:rsidRPr="00FA4CD5">
        <w:rPr>
          <w:sz w:val="24"/>
          <w:szCs w:val="24"/>
          <w:u w:val="single"/>
        </w:rPr>
        <w:t xml:space="preserve">do </w:t>
      </w:r>
      <w:r w:rsidR="00400032" w:rsidRPr="00FA4CD5">
        <w:rPr>
          <w:sz w:val="24"/>
          <w:szCs w:val="24"/>
          <w:u w:val="single"/>
        </w:rPr>
        <w:t>8:</w:t>
      </w:r>
      <w:r w:rsidR="003D15F7" w:rsidRPr="00FA4CD5">
        <w:rPr>
          <w:sz w:val="24"/>
          <w:szCs w:val="24"/>
          <w:u w:val="single"/>
        </w:rPr>
        <w:t>41</w:t>
      </w:r>
      <w:r w:rsidR="00400032" w:rsidRPr="00FA4CD5">
        <w:rPr>
          <w:sz w:val="24"/>
          <w:szCs w:val="24"/>
          <w:u w:val="single"/>
        </w:rPr>
        <w:t xml:space="preserve"> </w:t>
      </w:r>
      <w:r w:rsidR="00824504" w:rsidRPr="00FA4CD5">
        <w:rPr>
          <w:sz w:val="24"/>
          <w:szCs w:val="24"/>
          <w:u w:val="single"/>
        </w:rPr>
        <w:t xml:space="preserve">w Urzędzie </w:t>
      </w:r>
      <w:r w:rsidR="00824504" w:rsidRPr="002F2EA4">
        <w:rPr>
          <w:sz w:val="24"/>
          <w:szCs w:val="24"/>
          <w:u w:val="single"/>
        </w:rPr>
        <w:t xml:space="preserve">Miasta </w:t>
      </w:r>
      <w:r w:rsidR="00824504" w:rsidRPr="00824504">
        <w:rPr>
          <w:sz w:val="24"/>
          <w:szCs w:val="24"/>
          <w:u w:val="single"/>
        </w:rPr>
        <w:t xml:space="preserve">Wałcz </w:t>
      </w:r>
    </w:p>
    <w:p w:rsidR="00464E74" w:rsidRPr="00DE656D" w:rsidRDefault="00464E74" w:rsidP="00DE656D">
      <w:pPr>
        <w:jc w:val="both"/>
        <w:rPr>
          <w:b/>
        </w:rPr>
      </w:pPr>
    </w:p>
    <w:p w:rsidR="00367BCA" w:rsidRDefault="00367BCA" w:rsidP="00DE656D">
      <w:pPr>
        <w:autoSpaceDE w:val="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 w:rsidR="00715CB5">
        <w:rPr>
          <w:bCs/>
          <w:i/>
        </w:rPr>
        <w:t>1:01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491D81">
        <w:rPr>
          <w:bCs/>
          <w:i/>
        </w:rPr>
        <w:t>1:</w:t>
      </w:r>
      <w:r w:rsidR="00715CB5">
        <w:rPr>
          <w:bCs/>
          <w:i/>
        </w:rPr>
        <w:t>38</w:t>
      </w:r>
      <w:r w:rsidR="0013776E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2A3BC9" w:rsidRPr="005F3ACF" w:rsidRDefault="002A3BC9" w:rsidP="002A3BC9">
      <w:pPr>
        <w:autoSpaceDE w:val="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 xml:space="preserve">powołując się na § 36 ust. 1 Statutu Miasta Wałcz otworzył nadzwyczajną </w:t>
      </w:r>
      <w:r w:rsidR="00EC0142">
        <w:rPr>
          <w:rFonts w:eastAsia="Times New Roman"/>
          <w:szCs w:val="24"/>
        </w:rPr>
        <w:t>XXV</w:t>
      </w:r>
      <w:r w:rsidR="003D15F7">
        <w:rPr>
          <w:rFonts w:eastAsia="Times New Roman"/>
          <w:szCs w:val="24"/>
        </w:rPr>
        <w:t>II</w:t>
      </w:r>
      <w:r w:rsidRPr="002A3BC9">
        <w:rPr>
          <w:rFonts w:eastAsia="Times New Roman"/>
          <w:szCs w:val="24"/>
        </w:rPr>
        <w:t xml:space="preserve"> sesję Rady Miasta Wałcz. Nadzwyczajna se</w:t>
      </w:r>
      <w:r w:rsidR="00854DE7">
        <w:rPr>
          <w:rFonts w:eastAsia="Times New Roman"/>
          <w:szCs w:val="24"/>
        </w:rPr>
        <w:t xml:space="preserve">sja została zwołana na wniosek </w:t>
      </w:r>
      <w:r w:rsidR="00EC0142">
        <w:rPr>
          <w:rFonts w:eastAsia="Times New Roman"/>
          <w:szCs w:val="24"/>
        </w:rPr>
        <w:t xml:space="preserve">Zastępcy </w:t>
      </w:r>
      <w:r w:rsidR="00854DE7">
        <w:rPr>
          <w:rFonts w:eastAsia="Times New Roman"/>
          <w:szCs w:val="24"/>
        </w:rPr>
        <w:t>Burmistrza Miasta Wałcz,</w:t>
      </w:r>
      <w:r w:rsidRPr="002A3BC9">
        <w:rPr>
          <w:rFonts w:eastAsia="Times New Roman"/>
          <w:szCs w:val="28"/>
        </w:rPr>
        <w:t xml:space="preserve"> który wpłynął do Biura Rady w dniu </w:t>
      </w:r>
      <w:r w:rsidR="003D15F7" w:rsidRPr="00FA4CD5">
        <w:rPr>
          <w:rFonts w:eastAsia="Times New Roman"/>
          <w:szCs w:val="28"/>
        </w:rPr>
        <w:t>17 k</w:t>
      </w:r>
      <w:r w:rsidR="003D15F7">
        <w:rPr>
          <w:rFonts w:eastAsia="Times New Roman"/>
          <w:szCs w:val="28"/>
        </w:rPr>
        <w:t xml:space="preserve">wietnia </w:t>
      </w:r>
      <w:r w:rsidRPr="005F3ACF">
        <w:rPr>
          <w:rFonts w:eastAsia="Times New Roman"/>
          <w:szCs w:val="28"/>
        </w:rPr>
        <w:t>202</w:t>
      </w:r>
      <w:r w:rsidR="00EC0142">
        <w:rPr>
          <w:rFonts w:eastAsia="Times New Roman"/>
          <w:szCs w:val="28"/>
        </w:rPr>
        <w:t>6</w:t>
      </w:r>
      <w:r w:rsidRPr="005F3ACF">
        <w:rPr>
          <w:rFonts w:eastAsia="Times New Roman"/>
          <w:szCs w:val="28"/>
        </w:rPr>
        <w:t xml:space="preserve"> roku</w:t>
      </w:r>
      <w:r w:rsidRPr="005F3ACF">
        <w:rPr>
          <w:rFonts w:eastAsia="Times New Roman"/>
          <w:szCs w:val="24"/>
        </w:rPr>
        <w:t xml:space="preserve"> </w:t>
      </w:r>
      <w:r w:rsidRPr="005F3ACF">
        <w:rPr>
          <w:rFonts w:eastAsia="Times New Roman"/>
          <w:i/>
          <w:szCs w:val="24"/>
        </w:rPr>
        <w:t>(wniosek stanowi załącznik nr 1 do protokołu)</w:t>
      </w:r>
      <w:r w:rsidR="0013776E" w:rsidRPr="005F3ACF">
        <w:rPr>
          <w:rFonts w:eastAsia="Times New Roman"/>
          <w:szCs w:val="24"/>
        </w:rPr>
        <w:t xml:space="preserve">, </w:t>
      </w:r>
      <w:r w:rsidRPr="005F3ACF">
        <w:rPr>
          <w:rFonts w:eastAsia="Times New Roman"/>
          <w:szCs w:val="24"/>
        </w:rPr>
        <w:t>z następującym porządkiem obrad:</w:t>
      </w:r>
    </w:p>
    <w:p w:rsidR="002A3BC9" w:rsidRPr="005F3ACF" w:rsidRDefault="002A3BC9" w:rsidP="001F050F">
      <w:pPr>
        <w:autoSpaceDE w:val="0"/>
        <w:jc w:val="both"/>
        <w:rPr>
          <w:b/>
        </w:rPr>
      </w:pP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 xml:space="preserve">1. OTWARCIE SESJI. </w:t>
      </w:r>
    </w:p>
    <w:p w:rsidR="002A3BC9" w:rsidRPr="002A3BC9" w:rsidRDefault="002A3BC9" w:rsidP="002A3BC9">
      <w:pPr>
        <w:spacing w:after="120"/>
        <w:rPr>
          <w:rFonts w:eastAsia="Times New Roman"/>
        </w:rPr>
      </w:pPr>
      <w:r w:rsidRPr="002A3BC9">
        <w:rPr>
          <w:rFonts w:eastAsia="Times New Roman"/>
        </w:rPr>
        <w:t>2. STWIERDZENIE QUORUM.</w:t>
      </w:r>
    </w:p>
    <w:p w:rsidR="002A3BC9" w:rsidRPr="002A3BC9" w:rsidRDefault="002A3BC9" w:rsidP="002A3BC9">
      <w:pPr>
        <w:spacing w:after="120" w:line="276" w:lineRule="auto"/>
        <w:rPr>
          <w:rFonts w:eastAsia="Times New Roman"/>
          <w:szCs w:val="24"/>
        </w:rPr>
      </w:pPr>
      <w:r w:rsidRPr="002A3BC9">
        <w:rPr>
          <w:rFonts w:eastAsia="Times New Roman"/>
          <w:szCs w:val="24"/>
        </w:rPr>
        <w:t>3. ROZPATRZENIE PROJEKT</w:t>
      </w:r>
      <w:r w:rsidR="00A00553">
        <w:rPr>
          <w:rFonts w:eastAsia="Times New Roman"/>
          <w:szCs w:val="24"/>
        </w:rPr>
        <w:t>ÓW</w:t>
      </w:r>
      <w:r w:rsidRPr="002A3BC9">
        <w:rPr>
          <w:rFonts w:eastAsia="Times New Roman"/>
          <w:szCs w:val="24"/>
        </w:rPr>
        <w:t xml:space="preserve"> UCHWAŁ I GŁOSOWANIE NAD UCHWAŁ</w:t>
      </w:r>
      <w:r w:rsidR="00A00553">
        <w:rPr>
          <w:rFonts w:eastAsia="Times New Roman"/>
          <w:szCs w:val="24"/>
        </w:rPr>
        <w:t>AMI:</w:t>
      </w:r>
    </w:p>
    <w:p w:rsidR="003D15F7" w:rsidRDefault="003D15F7" w:rsidP="003D15F7">
      <w:pPr>
        <w:numPr>
          <w:ilvl w:val="0"/>
          <w:numId w:val="2"/>
        </w:numPr>
        <w:spacing w:after="120"/>
        <w:ind w:left="714" w:hanging="357"/>
        <w:jc w:val="both"/>
      </w:pPr>
      <w:r>
        <w:t>w sprawie zaciągnięcia pożyczki długoterminowej wspierającej zieloną transformację miast w Banku Gospodarstwa Krajowego,</w:t>
      </w:r>
    </w:p>
    <w:p w:rsidR="003D15F7" w:rsidRDefault="003D15F7" w:rsidP="003D15F7">
      <w:pPr>
        <w:numPr>
          <w:ilvl w:val="0"/>
          <w:numId w:val="2"/>
        </w:numPr>
        <w:spacing w:after="120"/>
        <w:jc w:val="both"/>
      </w:pPr>
      <w:r>
        <w:t>w sprawie zmian budżetu Gminy Miejskiej Wałcz na 2026 rok,</w:t>
      </w:r>
    </w:p>
    <w:p w:rsidR="003D15F7" w:rsidRDefault="003D15F7" w:rsidP="003D15F7">
      <w:pPr>
        <w:numPr>
          <w:ilvl w:val="0"/>
          <w:numId w:val="2"/>
        </w:numPr>
        <w:spacing w:after="120"/>
        <w:jc w:val="both"/>
      </w:pPr>
      <w:r>
        <w:t>w sprawie zmian Wieloletniej Prognozy Finansowej Gminy Miejskiej Wałcz na lata 2026 – 2034.</w:t>
      </w:r>
    </w:p>
    <w:p w:rsidR="002A3BC9" w:rsidRPr="001C0AE0" w:rsidRDefault="00854DE7" w:rsidP="002A3BC9">
      <w:r>
        <w:t>4</w:t>
      </w:r>
      <w:r w:rsidR="002A3BC9" w:rsidRPr="001C0AE0">
        <w:t>. ZAMKNIĘCIE SESJI.</w:t>
      </w:r>
    </w:p>
    <w:p w:rsidR="002A3BC9" w:rsidRDefault="002A3BC9" w:rsidP="002A3BC9">
      <w:pPr>
        <w:jc w:val="both"/>
        <w:rPr>
          <w:i/>
        </w:rPr>
      </w:pPr>
      <w:r w:rsidRPr="004B2D71">
        <w:rPr>
          <w:i/>
        </w:rPr>
        <w:t>(Komplet dokumentów związanych z ustaleniem porządku</w:t>
      </w:r>
      <w:r>
        <w:rPr>
          <w:i/>
        </w:rPr>
        <w:t xml:space="preserve">: zawiadomienie o sesji wraz </w:t>
      </w:r>
      <w:r>
        <w:rPr>
          <w:i/>
        </w:rPr>
        <w:br/>
      </w:r>
      <w:r w:rsidRPr="004B2D71">
        <w:rPr>
          <w:i/>
        </w:rPr>
        <w:t xml:space="preserve">z obwieszczeniem stanowią </w:t>
      </w:r>
      <w:r w:rsidRPr="00FA4CD5">
        <w:rPr>
          <w:i/>
        </w:rPr>
        <w:t>załączniki nr 2, 2a do protokołu</w:t>
      </w:r>
      <w:r w:rsidRPr="004B2D71">
        <w:rPr>
          <w:i/>
        </w:rPr>
        <w:t>)</w:t>
      </w:r>
    </w:p>
    <w:p w:rsidR="002A3BC9" w:rsidRPr="002A3BC9" w:rsidRDefault="002A3BC9" w:rsidP="002A3BC9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</w:t>
      </w:r>
    </w:p>
    <w:p w:rsidR="002A3BC9" w:rsidRPr="002A3BC9" w:rsidRDefault="002A3BC9" w:rsidP="002A3BC9">
      <w:pPr>
        <w:autoSpaceDE w:val="0"/>
        <w:spacing w:after="120"/>
        <w:jc w:val="both"/>
        <w:rPr>
          <w:rFonts w:eastAsia="Times New Roman"/>
          <w:szCs w:val="24"/>
        </w:rPr>
      </w:pPr>
      <w:r w:rsidRPr="002A3BC9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2A3BC9">
        <w:rPr>
          <w:rFonts w:eastAsia="Times New Roman"/>
          <w:b/>
          <w:szCs w:val="24"/>
        </w:rPr>
        <w:t>Szalla</w:t>
      </w:r>
      <w:proofErr w:type="spellEnd"/>
      <w:r w:rsidRPr="002A3BC9">
        <w:rPr>
          <w:rFonts w:eastAsia="Times New Roman"/>
          <w:b/>
          <w:szCs w:val="24"/>
        </w:rPr>
        <w:t xml:space="preserve"> </w:t>
      </w:r>
      <w:r w:rsidRPr="002A3BC9">
        <w:rPr>
          <w:rFonts w:eastAsia="Times New Roman"/>
          <w:szCs w:val="24"/>
        </w:rPr>
        <w:t>powitał osoby obecne na sesji:</w:t>
      </w:r>
    </w:p>
    <w:p w:rsidR="002A3BC9" w:rsidRPr="005F3ACF" w:rsidRDefault="002A3BC9" w:rsidP="002A3BC9">
      <w:pPr>
        <w:numPr>
          <w:ilvl w:val="0"/>
          <w:numId w:val="1"/>
        </w:numPr>
        <w:spacing w:after="80"/>
        <w:rPr>
          <w:rFonts w:eastAsia="Times New Roman"/>
          <w:szCs w:val="24"/>
        </w:rPr>
      </w:pPr>
      <w:r w:rsidRPr="005F3ACF">
        <w:rPr>
          <w:rFonts w:eastAsia="Times New Roman"/>
          <w:szCs w:val="24"/>
        </w:rPr>
        <w:t>Panie i Panów Radnych,</w:t>
      </w:r>
    </w:p>
    <w:p w:rsidR="00400032" w:rsidRPr="00400032" w:rsidRDefault="00400032" w:rsidP="009F7947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400032">
        <w:rPr>
          <w:rFonts w:eastAsia="Times New Roman"/>
          <w:szCs w:val="24"/>
        </w:rPr>
        <w:t>Kierownictwo Urzędu Miasta,</w:t>
      </w:r>
    </w:p>
    <w:p w:rsidR="00314EA1" w:rsidRPr="00EC0142" w:rsidRDefault="009F7947" w:rsidP="00EC0142">
      <w:pPr>
        <w:numPr>
          <w:ilvl w:val="0"/>
          <w:numId w:val="1"/>
        </w:numPr>
        <w:ind w:left="714" w:hanging="357"/>
        <w:rPr>
          <w:bCs/>
          <w:szCs w:val="24"/>
        </w:rPr>
      </w:pPr>
      <w:r w:rsidRPr="005F3ACF">
        <w:rPr>
          <w:bCs/>
        </w:rPr>
        <w:t>oraz pozostałe osoby uczestniczące w sesji.</w:t>
      </w:r>
    </w:p>
    <w:p w:rsidR="00EC0142" w:rsidRPr="005F3ACF" w:rsidRDefault="00EC0142" w:rsidP="00EC0142">
      <w:pPr>
        <w:ind w:left="714"/>
        <w:rPr>
          <w:bCs/>
          <w:szCs w:val="24"/>
        </w:rPr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491D81">
        <w:rPr>
          <w:bCs/>
          <w:i/>
        </w:rPr>
        <w:t>1:</w:t>
      </w:r>
      <w:r w:rsidR="00715CB5">
        <w:rPr>
          <w:bCs/>
          <w:i/>
        </w:rPr>
        <w:t>3</w:t>
      </w:r>
      <w:r w:rsidR="00400032">
        <w:rPr>
          <w:bCs/>
          <w:i/>
        </w:rPr>
        <w:t>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E10240">
        <w:rPr>
          <w:bCs/>
          <w:i/>
        </w:rPr>
        <w:t>4:51</w:t>
      </w:r>
      <w:r w:rsidRPr="001415B8">
        <w:rPr>
          <w:bCs/>
          <w:i/>
        </w:rPr>
        <w:t>)</w:t>
      </w:r>
    </w:p>
    <w:p w:rsidR="00400032" w:rsidRDefault="00400032" w:rsidP="00400032">
      <w:pPr>
        <w:autoSpaceDE w:val="0"/>
        <w:autoSpaceDN w:val="0"/>
        <w:adjustRightInd w:val="0"/>
        <w:rPr>
          <w:b/>
          <w:color w:val="000000"/>
        </w:rPr>
      </w:pPr>
    </w:p>
    <w:p w:rsidR="003E539F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obecnych jest </w:t>
      </w:r>
      <w:r w:rsidR="003D15F7">
        <w:t>20</w:t>
      </w:r>
      <w:r w:rsidR="00EA0266">
        <w:t xml:space="preserve"> Radnych, co</w:t>
      </w:r>
      <w:r w:rsidR="00F873AD">
        <w:t xml:space="preserve"> stanowi quorum i</w:t>
      </w:r>
      <w:r w:rsidR="00EA0266">
        <w:t xml:space="preserve"> uprawnia Radę do podejmowania </w:t>
      </w:r>
      <w:r w:rsidR="00EA0266" w:rsidRPr="009F7947">
        <w:t>prawomocnych uchwał.</w:t>
      </w:r>
      <w:r w:rsidR="002A3BC9" w:rsidRPr="009F7947">
        <w:t xml:space="preserve"> Nieobecn</w:t>
      </w:r>
      <w:r w:rsidR="003D15F7">
        <w:t>a</w:t>
      </w:r>
      <w:r w:rsidR="002A3BC9" w:rsidRPr="009F7947">
        <w:t xml:space="preserve"> </w:t>
      </w:r>
      <w:r w:rsidR="008D2CD5" w:rsidRPr="009F7947">
        <w:t>Radn</w:t>
      </w:r>
      <w:r w:rsidR="003D15F7">
        <w:t>a</w:t>
      </w:r>
      <w:r w:rsidR="00715CB5">
        <w:t xml:space="preserve"> </w:t>
      </w:r>
      <w:r w:rsidR="003E539F">
        <w:t>Magdalena Terefenko.</w:t>
      </w:r>
      <w:r w:rsidR="002F2EA4">
        <w:t xml:space="preserve"> </w:t>
      </w:r>
    </w:p>
    <w:p w:rsidR="00854DE7" w:rsidRDefault="00EA0266" w:rsidP="0013776E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(Lista obecności Radnych stanowi załącznik nr </w:t>
      </w:r>
      <w:r w:rsidR="0013776E">
        <w:rPr>
          <w:bCs/>
          <w:i/>
          <w:iCs/>
        </w:rPr>
        <w:t>3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491D81" w:rsidRDefault="00491D81" w:rsidP="0013776E">
      <w:pPr>
        <w:jc w:val="both"/>
        <w:rPr>
          <w:bCs/>
          <w:i/>
          <w:iCs/>
        </w:rPr>
      </w:pPr>
    </w:p>
    <w:p w:rsidR="003D15F7" w:rsidRDefault="003D15F7" w:rsidP="0013776E">
      <w:pPr>
        <w:jc w:val="both"/>
        <w:rPr>
          <w:bCs/>
          <w:iCs/>
        </w:rPr>
      </w:pPr>
      <w:r w:rsidRPr="003D15F7">
        <w:rPr>
          <w:b/>
          <w:bCs/>
          <w:iCs/>
        </w:rPr>
        <w:t>Z-ca Burmistrza</w:t>
      </w:r>
      <w:r w:rsidR="00864031">
        <w:rPr>
          <w:b/>
          <w:bCs/>
          <w:iCs/>
        </w:rPr>
        <w:t xml:space="preserve"> </w:t>
      </w:r>
      <w:r w:rsidR="002B456D">
        <w:rPr>
          <w:b/>
          <w:bCs/>
          <w:iCs/>
        </w:rPr>
        <w:t xml:space="preserve">Miasta </w:t>
      </w:r>
      <w:r w:rsidRPr="003D15F7">
        <w:rPr>
          <w:b/>
          <w:bCs/>
          <w:iCs/>
        </w:rPr>
        <w:t>Hanna Szynkaruk</w:t>
      </w:r>
      <w:r w:rsidR="00B83FCD">
        <w:rPr>
          <w:b/>
          <w:bCs/>
          <w:iCs/>
        </w:rPr>
        <w:t>-</w:t>
      </w:r>
      <w:r w:rsidRPr="003D15F7">
        <w:rPr>
          <w:b/>
          <w:bCs/>
          <w:iCs/>
        </w:rPr>
        <w:t>Szpynda</w:t>
      </w:r>
      <w:r>
        <w:rPr>
          <w:bCs/>
          <w:iCs/>
        </w:rPr>
        <w:t xml:space="preserve"> </w:t>
      </w:r>
      <w:r w:rsidRPr="003D15F7">
        <w:rPr>
          <w:bCs/>
          <w:iCs/>
        </w:rPr>
        <w:t>zgłosiła wniosek o dodanie do porządku obrad projektu uchwały</w:t>
      </w:r>
      <w:r>
        <w:rPr>
          <w:bCs/>
          <w:iCs/>
        </w:rPr>
        <w:t xml:space="preserve"> </w:t>
      </w:r>
      <w:r w:rsidRPr="003D15F7">
        <w:rPr>
          <w:bCs/>
          <w:iCs/>
        </w:rPr>
        <w:t xml:space="preserve">zmieniającej uchwałę nr IX/XI/111/24 w sprawie </w:t>
      </w:r>
      <w:r w:rsidRPr="003D15F7">
        <w:rPr>
          <w:bCs/>
          <w:iCs/>
        </w:rPr>
        <w:lastRenderedPageBreak/>
        <w:t xml:space="preserve">przystąpienia do opracowania Strategii Rozwoju Gminy Miejskiej Wałcz na lata 2026-2033 </w:t>
      </w:r>
      <w:r w:rsidR="002B456D">
        <w:rPr>
          <w:bCs/>
          <w:iCs/>
        </w:rPr>
        <w:br/>
      </w:r>
      <w:r w:rsidRPr="003D15F7">
        <w:rPr>
          <w:bCs/>
          <w:iCs/>
        </w:rPr>
        <w:t>i określenie szczegółowego trybu i harmonogramu opracowania projektu Strategii</w:t>
      </w:r>
      <w:r>
        <w:rPr>
          <w:bCs/>
          <w:iCs/>
        </w:rPr>
        <w:t>.</w:t>
      </w:r>
    </w:p>
    <w:p w:rsidR="003D15F7" w:rsidRDefault="003D15F7" w:rsidP="0013776E">
      <w:pPr>
        <w:jc w:val="both"/>
        <w:rPr>
          <w:bCs/>
          <w:iCs/>
        </w:rPr>
      </w:pPr>
    </w:p>
    <w:p w:rsidR="00715CB5" w:rsidRPr="00513BED" w:rsidRDefault="00715CB5" w:rsidP="00715CB5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513BED">
        <w:t xml:space="preserve">poinformował, że zgodnie z </w:t>
      </w:r>
      <w:r w:rsidR="00513BED" w:rsidRPr="00513BED">
        <w:t xml:space="preserve">art. 20 ustawy </w:t>
      </w:r>
      <w:r w:rsidR="00513BED">
        <w:br/>
      </w:r>
      <w:r w:rsidR="00513BED" w:rsidRPr="00513BED">
        <w:t xml:space="preserve">o samorządzie gminnym w  ust. 4 w powiązaniu z ust. 1a został nałożony obowiązek przegłosowania zmiany w porządku obrad bezwzględną większością głosów.  </w:t>
      </w:r>
    </w:p>
    <w:p w:rsidR="00715CB5" w:rsidRPr="00513BED" w:rsidRDefault="00715CB5" w:rsidP="00715CB5">
      <w:pPr>
        <w:jc w:val="both"/>
        <w:rPr>
          <w:bCs/>
          <w:iCs/>
        </w:rPr>
      </w:pPr>
    </w:p>
    <w:p w:rsidR="003D15F7" w:rsidRDefault="00513BED" w:rsidP="003D15F7">
      <w:pPr>
        <w:jc w:val="both"/>
      </w:pPr>
      <w:r w:rsidRPr="00513BED">
        <w:t>W związku z powyższym</w:t>
      </w:r>
      <w:r>
        <w:rPr>
          <w:b/>
        </w:rPr>
        <w:t xml:space="preserve"> </w:t>
      </w:r>
      <w:r w:rsidR="003D15F7">
        <w:rPr>
          <w:b/>
        </w:rPr>
        <w:t xml:space="preserve">Przewodniczący Rady Miasta Dariusz </w:t>
      </w:r>
      <w:proofErr w:type="spellStart"/>
      <w:r w:rsidR="003D15F7">
        <w:rPr>
          <w:b/>
        </w:rPr>
        <w:t>Szalla</w:t>
      </w:r>
      <w:proofErr w:type="spellEnd"/>
      <w:r w:rsidR="003D15F7" w:rsidRPr="003D15F7">
        <w:rPr>
          <w:bCs/>
          <w:iCs/>
        </w:rPr>
        <w:t xml:space="preserve"> </w:t>
      </w:r>
      <w:r w:rsidR="003D15F7" w:rsidRPr="00051958">
        <w:rPr>
          <w:color w:val="000000"/>
        </w:rPr>
        <w:t xml:space="preserve">poddał </w:t>
      </w:r>
      <w:r w:rsidR="003D15F7" w:rsidRPr="00C57995">
        <w:rPr>
          <w:color w:val="000000"/>
          <w:lang w:eastAsia="en-US"/>
        </w:rPr>
        <w:t>pod głosowanie wniosek o</w:t>
      </w:r>
      <w:r w:rsidR="003D15F7">
        <w:rPr>
          <w:color w:val="000000"/>
          <w:lang w:eastAsia="en-US"/>
        </w:rPr>
        <w:t xml:space="preserve"> </w:t>
      </w:r>
      <w:r w:rsidR="003D15F7" w:rsidRPr="003D15F7">
        <w:rPr>
          <w:bCs/>
          <w:iCs/>
        </w:rPr>
        <w:t>dodanie do porządku obrad projektu uchwały</w:t>
      </w:r>
      <w:r w:rsidR="003D15F7">
        <w:rPr>
          <w:bCs/>
          <w:iCs/>
        </w:rPr>
        <w:t xml:space="preserve"> </w:t>
      </w:r>
      <w:r w:rsidR="003D15F7" w:rsidRPr="003D15F7">
        <w:rPr>
          <w:bCs/>
          <w:iCs/>
        </w:rPr>
        <w:t xml:space="preserve">zmieniającej uchwałę </w:t>
      </w:r>
      <w:r>
        <w:rPr>
          <w:bCs/>
          <w:iCs/>
        </w:rPr>
        <w:br/>
      </w:r>
      <w:r w:rsidR="003D15F7" w:rsidRPr="003D15F7">
        <w:rPr>
          <w:bCs/>
          <w:iCs/>
        </w:rPr>
        <w:t>nr IX/XI/111/24 w sprawie przystąpienia do opracowania Strategii Rozwoju Gminy Miejskiej Wałcz na lata 2026-2033 i określenie szczegółowego trybu i harmonogramu opracowania projektu Strategii</w:t>
      </w:r>
      <w:r w:rsidR="003D15F7">
        <w:t xml:space="preserve"> </w:t>
      </w:r>
      <w:r w:rsidR="003D15F7">
        <w:rPr>
          <w:bCs/>
          <w:i/>
        </w:rPr>
        <w:t>(i</w:t>
      </w:r>
      <w:r w:rsidR="003D15F7" w:rsidRPr="00A265D5">
        <w:rPr>
          <w:bCs/>
          <w:i/>
        </w:rPr>
        <w:t xml:space="preserve">mienny wykaz głosowania stanowi załącznik </w:t>
      </w:r>
      <w:r w:rsidR="003D15F7">
        <w:rPr>
          <w:bCs/>
          <w:i/>
        </w:rPr>
        <w:t xml:space="preserve">nr 4 </w:t>
      </w:r>
      <w:r w:rsidR="003D15F7" w:rsidRPr="00A265D5">
        <w:rPr>
          <w:bCs/>
          <w:i/>
        </w:rPr>
        <w:t xml:space="preserve"> do protokołu)</w:t>
      </w:r>
      <w:r w:rsidR="003D15F7">
        <w:t xml:space="preserve"> i</w:t>
      </w:r>
      <w:r w:rsidR="003D15F7" w:rsidRPr="007E7B98">
        <w:t xml:space="preserve"> stwierdził, że </w:t>
      </w:r>
      <w:r w:rsidR="003D15F7">
        <w:t>Rada jednogłośnie przejęła wniosek.</w:t>
      </w:r>
    </w:p>
    <w:p w:rsidR="00E10240" w:rsidRDefault="00E10240" w:rsidP="003D15F7">
      <w:pPr>
        <w:jc w:val="both"/>
      </w:pPr>
    </w:p>
    <w:p w:rsidR="003D15F7" w:rsidRPr="00E10240" w:rsidRDefault="00E10240" w:rsidP="00E10240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E10240">
        <w:t xml:space="preserve">dodał, że ww. projekt uchwały otrzymał numer 3 podpunkt 4. </w:t>
      </w:r>
    </w:p>
    <w:p w:rsidR="00E10240" w:rsidRPr="003D15F7" w:rsidRDefault="00E10240" w:rsidP="00E10240">
      <w:pPr>
        <w:jc w:val="both"/>
        <w:rPr>
          <w:bCs/>
          <w:iCs/>
        </w:rPr>
      </w:pPr>
    </w:p>
    <w:p w:rsidR="00D732E9" w:rsidRPr="002A3BC9" w:rsidRDefault="00D732E9" w:rsidP="00D732E9">
      <w:pPr>
        <w:jc w:val="both"/>
        <w:rPr>
          <w:rFonts w:eastAsia="Times New Roman"/>
          <w:b/>
        </w:rPr>
      </w:pPr>
      <w:r w:rsidRPr="002A3BC9">
        <w:rPr>
          <w:rFonts w:eastAsia="Times New Roman"/>
          <w:b/>
        </w:rPr>
        <w:t xml:space="preserve">3. </w:t>
      </w:r>
      <w:r w:rsidRPr="002A3BC9">
        <w:rPr>
          <w:rFonts w:eastAsia="Times New Roman"/>
          <w:b/>
          <w:szCs w:val="24"/>
        </w:rPr>
        <w:t>ROZPATRZENIE PROJEKT</w:t>
      </w:r>
      <w:r w:rsidR="00CA6EEE">
        <w:rPr>
          <w:rFonts w:eastAsia="Times New Roman"/>
          <w:b/>
          <w:szCs w:val="24"/>
        </w:rPr>
        <w:t>ÓW</w:t>
      </w:r>
      <w:r w:rsidRPr="002A3BC9">
        <w:rPr>
          <w:rFonts w:eastAsia="Times New Roman"/>
          <w:b/>
          <w:szCs w:val="24"/>
        </w:rPr>
        <w:t xml:space="preserve"> UCHWAŁ I GŁOSOWANIE NAD UCHWAŁ</w:t>
      </w:r>
      <w:r w:rsidR="00CA6EEE">
        <w:rPr>
          <w:rFonts w:eastAsia="Times New Roman"/>
          <w:b/>
          <w:szCs w:val="24"/>
        </w:rPr>
        <w:t>AMI</w:t>
      </w:r>
      <w:r w:rsidRPr="002A3BC9">
        <w:rPr>
          <w:rFonts w:eastAsia="Times New Roman"/>
          <w:b/>
          <w:szCs w:val="24"/>
        </w:rPr>
        <w:t>:</w:t>
      </w:r>
    </w:p>
    <w:p w:rsidR="00491D81" w:rsidRPr="00E01096" w:rsidRDefault="00491D81" w:rsidP="0043049B">
      <w:pPr>
        <w:jc w:val="both"/>
        <w:rPr>
          <w:i/>
          <w:color w:val="FF0000"/>
        </w:rPr>
      </w:pPr>
    </w:p>
    <w:p w:rsidR="00864031" w:rsidRDefault="007E4D85" w:rsidP="00EC0142">
      <w:pPr>
        <w:jc w:val="both"/>
        <w:rPr>
          <w:b/>
          <w:iCs/>
        </w:rPr>
      </w:pPr>
      <w:r w:rsidRPr="00854DE7">
        <w:rPr>
          <w:b/>
          <w:iCs/>
        </w:rPr>
        <w:t>1</w:t>
      </w:r>
      <w:r w:rsidR="006A5AAD" w:rsidRPr="00854DE7">
        <w:rPr>
          <w:b/>
          <w:iCs/>
        </w:rPr>
        <w:t>)</w:t>
      </w:r>
      <w:r w:rsidR="007A2B50" w:rsidRPr="00854DE7">
        <w:rPr>
          <w:b/>
          <w:iCs/>
        </w:rPr>
        <w:t xml:space="preserve"> </w:t>
      </w:r>
      <w:r w:rsidR="00864031" w:rsidRPr="00864031">
        <w:rPr>
          <w:b/>
          <w:iCs/>
        </w:rPr>
        <w:t>w sprawie zaciągnięcia pożyczki długoterminowej wspierającej zieloną transformację miast w Banku Gospodarstwa Krajowego</w:t>
      </w:r>
      <w:r w:rsidR="00864031">
        <w:rPr>
          <w:b/>
          <w:iCs/>
        </w:rPr>
        <w:t>.</w:t>
      </w:r>
    </w:p>
    <w:p w:rsidR="00846A5E" w:rsidRPr="00846A5E" w:rsidRDefault="00846A5E" w:rsidP="00846A5E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 w:rsidR="00864031">
        <w:rPr>
          <w:rFonts w:eastAsia="Times New Roman"/>
          <w:i/>
          <w:szCs w:val="24"/>
        </w:rPr>
        <w:t xml:space="preserve"> 5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846A5E" w:rsidRPr="00846A5E" w:rsidRDefault="00846A5E" w:rsidP="00846A5E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E10240">
        <w:rPr>
          <w:rFonts w:eastAsia="Times New Roman"/>
          <w:i/>
          <w:szCs w:val="24"/>
        </w:rPr>
        <w:t>4:52</w:t>
      </w:r>
      <w:r w:rsidRPr="00846A5E">
        <w:rPr>
          <w:rFonts w:eastAsia="Times New Roman"/>
          <w:i/>
          <w:szCs w:val="24"/>
        </w:rPr>
        <w:t xml:space="preserve"> – </w:t>
      </w:r>
      <w:r w:rsidR="00F61377">
        <w:rPr>
          <w:rFonts w:eastAsia="Times New Roman"/>
          <w:i/>
          <w:szCs w:val="24"/>
        </w:rPr>
        <w:t>1</w:t>
      </w:r>
      <w:r w:rsidR="00AF13CC">
        <w:rPr>
          <w:rFonts w:eastAsia="Times New Roman"/>
          <w:i/>
          <w:szCs w:val="24"/>
        </w:rPr>
        <w:t>6</w:t>
      </w:r>
      <w:r w:rsidR="0055161E">
        <w:rPr>
          <w:rFonts w:eastAsia="Times New Roman"/>
          <w:i/>
          <w:szCs w:val="24"/>
        </w:rPr>
        <w:t>:</w:t>
      </w:r>
      <w:r w:rsidR="00AF13CC">
        <w:rPr>
          <w:rFonts w:eastAsia="Times New Roman"/>
          <w:i/>
          <w:szCs w:val="24"/>
        </w:rPr>
        <w:t>03</w:t>
      </w:r>
      <w:r w:rsidRPr="00846A5E">
        <w:rPr>
          <w:rFonts w:eastAsia="Times New Roman"/>
          <w:i/>
          <w:szCs w:val="24"/>
        </w:rPr>
        <w:t>)</w:t>
      </w:r>
    </w:p>
    <w:p w:rsidR="00D64346" w:rsidRDefault="00D64346" w:rsidP="00D64346">
      <w:pPr>
        <w:jc w:val="both"/>
        <w:rPr>
          <w:b/>
          <w:bCs/>
          <w:lang w:eastAsia="en-US"/>
        </w:rPr>
      </w:pPr>
    </w:p>
    <w:p w:rsidR="00F61377" w:rsidRPr="00F61377" w:rsidRDefault="00791892" w:rsidP="0079189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dyskusję.</w:t>
      </w:r>
    </w:p>
    <w:p w:rsidR="00791892" w:rsidRDefault="00791892" w:rsidP="00791892">
      <w:pPr>
        <w:autoSpaceDE w:val="0"/>
        <w:jc w:val="both"/>
        <w:rPr>
          <w:color w:val="FF0000"/>
        </w:rPr>
      </w:pPr>
    </w:p>
    <w:p w:rsidR="00864031" w:rsidRDefault="00864031" w:rsidP="00791892">
      <w:pPr>
        <w:autoSpaceDE w:val="0"/>
        <w:jc w:val="both"/>
      </w:pPr>
      <w:r w:rsidRPr="00864031">
        <w:rPr>
          <w:b/>
        </w:rPr>
        <w:t>Skarbnik Miasta Elżbieta Stanisławek</w:t>
      </w:r>
      <w:r w:rsidRPr="00864031">
        <w:t xml:space="preserve"> w imieniu Burmistrza Miasta zgłosiła autopoprawkę do projektu uchwały.</w:t>
      </w:r>
    </w:p>
    <w:p w:rsidR="00864031" w:rsidRDefault="00864031" w:rsidP="00791892">
      <w:pPr>
        <w:autoSpaceDE w:val="0"/>
        <w:jc w:val="both"/>
        <w:rPr>
          <w:i/>
        </w:rPr>
      </w:pPr>
      <w:r w:rsidRPr="00864031">
        <w:rPr>
          <w:i/>
        </w:rPr>
        <w:t>(Autopoprawka stanowi załącznik nr 6 do protokołu)</w:t>
      </w:r>
    </w:p>
    <w:p w:rsidR="00E10240" w:rsidRDefault="00E10240" w:rsidP="00864031">
      <w:pPr>
        <w:autoSpaceDE w:val="0"/>
        <w:jc w:val="both"/>
        <w:rPr>
          <w:i/>
        </w:rPr>
      </w:pPr>
    </w:p>
    <w:p w:rsidR="00864031" w:rsidRDefault="00864031" w:rsidP="00864031">
      <w:pPr>
        <w:autoSpaceDE w:val="0"/>
        <w:jc w:val="both"/>
        <w:rPr>
          <w:bCs/>
          <w:iCs/>
        </w:rPr>
      </w:pPr>
      <w:r w:rsidRPr="00864031">
        <w:rPr>
          <w:i/>
        </w:rPr>
        <w:t>Głos w temacie kolejno zabrali:</w:t>
      </w:r>
      <w:r>
        <w:t xml:space="preserve"> </w:t>
      </w:r>
      <w:r w:rsidRPr="00E10240">
        <w:t xml:space="preserve">Radna Bogusława </w:t>
      </w:r>
      <w:proofErr w:type="spellStart"/>
      <w:r w:rsidRPr="00E10240">
        <w:t>Towalewska</w:t>
      </w:r>
      <w:proofErr w:type="spellEnd"/>
      <w:r w:rsidRPr="00E10240">
        <w:t xml:space="preserve">, Z-ca Burmistrza Miasta Adam Biernacki, Skarbnik Miasta Elżbieta Stanisławek, Radna Bogusława </w:t>
      </w:r>
      <w:proofErr w:type="spellStart"/>
      <w:r w:rsidRPr="00E10240">
        <w:t>Towalewska</w:t>
      </w:r>
      <w:proofErr w:type="spellEnd"/>
      <w:r w:rsidRPr="00E10240">
        <w:t xml:space="preserve">, Skarbnik Miasta Elżbieta Stanisławek, Radny Zdzisław </w:t>
      </w:r>
      <w:proofErr w:type="spellStart"/>
      <w:r w:rsidRPr="00E10240">
        <w:t>Ryder</w:t>
      </w:r>
      <w:proofErr w:type="spellEnd"/>
      <w:r w:rsidRPr="00E10240">
        <w:t xml:space="preserve">, </w:t>
      </w:r>
      <w:r w:rsidRPr="00E10240">
        <w:rPr>
          <w:bCs/>
          <w:iCs/>
        </w:rPr>
        <w:t>Z-</w:t>
      </w:r>
      <w:r w:rsidR="00B83FCD" w:rsidRPr="00E10240">
        <w:rPr>
          <w:bCs/>
          <w:iCs/>
        </w:rPr>
        <w:t xml:space="preserve">ca Burmistrza </w:t>
      </w:r>
      <w:r w:rsidR="002B456D" w:rsidRPr="00E10240">
        <w:rPr>
          <w:bCs/>
          <w:iCs/>
        </w:rPr>
        <w:t xml:space="preserve">Miasta </w:t>
      </w:r>
      <w:r w:rsidR="00B83FCD" w:rsidRPr="00E10240">
        <w:rPr>
          <w:bCs/>
          <w:iCs/>
        </w:rPr>
        <w:t>Hanna Szynkaruk-</w:t>
      </w:r>
      <w:r w:rsidRPr="00E10240">
        <w:rPr>
          <w:bCs/>
          <w:iCs/>
        </w:rPr>
        <w:t xml:space="preserve">Szpynda, </w:t>
      </w:r>
      <w:r w:rsidRPr="00AF13CC">
        <w:rPr>
          <w:bCs/>
          <w:iCs/>
        </w:rPr>
        <w:t>Radny Maciej Goszczyński.</w:t>
      </w:r>
    </w:p>
    <w:p w:rsidR="00AF13CC" w:rsidRDefault="00AF13CC" w:rsidP="00864031">
      <w:pPr>
        <w:autoSpaceDE w:val="0"/>
        <w:jc w:val="both"/>
        <w:rPr>
          <w:bCs/>
          <w:iCs/>
        </w:rPr>
      </w:pPr>
    </w:p>
    <w:p w:rsidR="00AF13CC" w:rsidRDefault="00AF13CC" w:rsidP="00AF13CC">
      <w:pPr>
        <w:autoSpaceDE w:val="0"/>
        <w:jc w:val="both"/>
      </w:pPr>
      <w:r w:rsidRPr="00864031">
        <w:rPr>
          <w:b/>
        </w:rPr>
        <w:t>Skarbnik Miasta Elżbieta Stanisławek</w:t>
      </w:r>
      <w:r w:rsidRPr="00864031">
        <w:t xml:space="preserve"> w imieniu Burmistrza Miasta zgłosiła autopoprawkę do projektu uchwały.</w:t>
      </w:r>
    </w:p>
    <w:p w:rsidR="00AF13CC" w:rsidRDefault="00AF13CC" w:rsidP="00AF13CC">
      <w:pPr>
        <w:autoSpaceDE w:val="0"/>
        <w:jc w:val="both"/>
        <w:rPr>
          <w:i/>
        </w:rPr>
      </w:pPr>
      <w:r w:rsidRPr="00864031">
        <w:rPr>
          <w:i/>
        </w:rPr>
        <w:t>(Autopoprawka stanowi załącznik nr</w:t>
      </w:r>
      <w:r>
        <w:rPr>
          <w:i/>
        </w:rPr>
        <w:t xml:space="preserve"> 7 </w:t>
      </w:r>
      <w:r w:rsidRPr="00864031">
        <w:rPr>
          <w:i/>
        </w:rPr>
        <w:t>do protokołu)</w:t>
      </w:r>
    </w:p>
    <w:p w:rsidR="00864031" w:rsidRPr="00864031" w:rsidRDefault="00864031" w:rsidP="00791892">
      <w:pPr>
        <w:autoSpaceDE w:val="0"/>
        <w:jc w:val="both"/>
      </w:pPr>
    </w:p>
    <w:p w:rsidR="00791892" w:rsidRPr="00864031" w:rsidRDefault="00791892" w:rsidP="00791892">
      <w:pPr>
        <w:autoSpaceDE w:val="0"/>
        <w:jc w:val="both"/>
        <w:rPr>
          <w:b/>
        </w:rPr>
      </w:pPr>
      <w:r w:rsidRPr="00791892">
        <w:rPr>
          <w:color w:val="000000"/>
        </w:rPr>
        <w:t xml:space="preserve">W związku z </w:t>
      </w:r>
      <w:r w:rsidR="00864031">
        <w:rPr>
          <w:color w:val="000000"/>
        </w:rPr>
        <w:t>wyczerpaniem tematu</w:t>
      </w:r>
      <w:r w:rsidR="003E539F">
        <w:rPr>
          <w:color w:val="000000"/>
        </w:rPr>
        <w:t xml:space="preserve"> </w:t>
      </w: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051958"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>uchwały</w:t>
      </w:r>
      <w:r w:rsidR="00284DCD">
        <w:rPr>
          <w:color w:val="000000"/>
          <w:lang w:eastAsia="en-US"/>
        </w:rPr>
        <w:t xml:space="preserve"> </w:t>
      </w:r>
      <w:r w:rsidR="00864031" w:rsidRPr="00864031">
        <w:rPr>
          <w:iCs/>
        </w:rPr>
        <w:t>w sprawie zaciągnięcia pożyczki długoterminowej wspierającej zieloną transformację miast w Banku Gospodarstwa Krajowego</w:t>
      </w:r>
      <w:r w:rsidR="001B469B">
        <w:rPr>
          <w:iCs/>
        </w:rPr>
        <w:t xml:space="preserve"> wraz </w:t>
      </w:r>
      <w:r w:rsidR="001B469B">
        <w:rPr>
          <w:iCs/>
        </w:rPr>
        <w:br/>
        <w:t xml:space="preserve">z autopoprawkami </w:t>
      </w:r>
      <w:r>
        <w:t xml:space="preserve">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864031">
        <w:rPr>
          <w:bCs/>
          <w:i/>
        </w:rPr>
        <w:t>8</w:t>
      </w:r>
      <w:r>
        <w:rPr>
          <w:bCs/>
          <w:i/>
        </w:rPr>
        <w:t xml:space="preserve"> </w:t>
      </w:r>
      <w:r w:rsidRPr="00A265D5">
        <w:rPr>
          <w:bCs/>
          <w:i/>
        </w:rPr>
        <w:t xml:space="preserve"> do protokołu)</w:t>
      </w:r>
      <w:r>
        <w:t xml:space="preserve"> </w:t>
      </w:r>
      <w:r w:rsidR="001B469B">
        <w:br/>
      </w:r>
      <w:r>
        <w:t>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</w:t>
      </w:r>
      <w:r w:rsidR="00E646E2">
        <w:rPr>
          <w:b/>
        </w:rPr>
        <w:t>X</w:t>
      </w:r>
      <w:r w:rsidR="0055161E">
        <w:rPr>
          <w:b/>
        </w:rPr>
        <w:t>XV</w:t>
      </w:r>
      <w:r w:rsidR="00864031">
        <w:rPr>
          <w:b/>
        </w:rPr>
        <w:t>II</w:t>
      </w:r>
      <w:r>
        <w:rPr>
          <w:b/>
        </w:rPr>
        <w:t>/</w:t>
      </w:r>
      <w:r w:rsidR="00FA4CD5">
        <w:rPr>
          <w:b/>
        </w:rPr>
        <w:t>246</w:t>
      </w:r>
      <w:r w:rsidR="0055161E">
        <w:rPr>
          <w:b/>
        </w:rPr>
        <w:t>/26</w:t>
      </w:r>
      <w:r w:rsidR="001B469B">
        <w:rPr>
          <w:b/>
        </w:rPr>
        <w:t xml:space="preserve"> </w:t>
      </w:r>
      <w:r w:rsidR="00864031" w:rsidRPr="00864031">
        <w:rPr>
          <w:b/>
        </w:rPr>
        <w:t>w sprawie zaciągnięcia pożyczki długoterminowej wspierającej zieloną transformację miast w Banku Gospodarstwa Krajowego</w:t>
      </w:r>
      <w:r w:rsidR="00864031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 w:rsidR="00B83FCD">
        <w:t>większością głosów</w:t>
      </w:r>
      <w:r w:rsidRPr="002F2EA4">
        <w:t>.</w:t>
      </w:r>
    </w:p>
    <w:p w:rsidR="00791892" w:rsidRDefault="00791892" w:rsidP="0079189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B83FCD">
        <w:rPr>
          <w:i/>
        </w:rPr>
        <w:t>9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Default="00A00553" w:rsidP="00791892">
      <w:pPr>
        <w:jc w:val="both"/>
        <w:rPr>
          <w:i/>
        </w:rPr>
      </w:pPr>
    </w:p>
    <w:p w:rsidR="00B83FCD" w:rsidRPr="00B83FCD" w:rsidRDefault="00B83FCD" w:rsidP="00B83FCD">
      <w:pPr>
        <w:pStyle w:val="Akapitzlist"/>
        <w:numPr>
          <w:ilvl w:val="0"/>
          <w:numId w:val="8"/>
        </w:numPr>
        <w:tabs>
          <w:tab w:val="clear" w:pos="9072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B83FCD">
        <w:rPr>
          <w:rFonts w:ascii="Times New Roman" w:hAnsi="Times New Roman" w:cs="Times New Roman"/>
          <w:b/>
        </w:rPr>
        <w:t>w sprawie zmian budżetu Gminy Miejskiej Wałcz na 2026 rok</w:t>
      </w:r>
      <w:r>
        <w:rPr>
          <w:rFonts w:ascii="Times New Roman" w:hAnsi="Times New Roman" w:cs="Times New Roman"/>
          <w:b/>
        </w:rPr>
        <w:t>.</w:t>
      </w:r>
    </w:p>
    <w:p w:rsidR="00A00553" w:rsidRPr="00846A5E" w:rsidRDefault="00A00553" w:rsidP="00A00553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</w:t>
      </w:r>
      <w:r w:rsidR="00B83FCD">
        <w:rPr>
          <w:rFonts w:eastAsia="Times New Roman"/>
          <w:i/>
          <w:szCs w:val="24"/>
        </w:rPr>
        <w:t>10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A00553" w:rsidRDefault="00A00553" w:rsidP="00A00553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F61377">
        <w:rPr>
          <w:rFonts w:eastAsia="Times New Roman"/>
          <w:i/>
          <w:szCs w:val="24"/>
        </w:rPr>
        <w:t>1</w:t>
      </w:r>
      <w:r w:rsidR="00AF13CC">
        <w:rPr>
          <w:rFonts w:eastAsia="Times New Roman"/>
          <w:i/>
          <w:szCs w:val="24"/>
        </w:rPr>
        <w:t>6:04</w:t>
      </w:r>
      <w:r w:rsidRPr="00846A5E">
        <w:rPr>
          <w:rFonts w:eastAsia="Times New Roman"/>
          <w:i/>
          <w:szCs w:val="24"/>
        </w:rPr>
        <w:t xml:space="preserve"> – </w:t>
      </w:r>
      <w:r w:rsidR="001B469B">
        <w:rPr>
          <w:rFonts w:eastAsia="Times New Roman"/>
          <w:i/>
          <w:szCs w:val="24"/>
        </w:rPr>
        <w:t>26:10</w:t>
      </w:r>
      <w:r w:rsidRPr="00846A5E">
        <w:rPr>
          <w:rFonts w:eastAsia="Times New Roman"/>
          <w:i/>
          <w:szCs w:val="24"/>
        </w:rPr>
        <w:t>)</w:t>
      </w:r>
    </w:p>
    <w:p w:rsidR="00E646E2" w:rsidRDefault="00E646E2" w:rsidP="00E646E2">
      <w:pPr>
        <w:jc w:val="both"/>
        <w:rPr>
          <w:b/>
          <w:bCs/>
          <w:lang w:eastAsia="en-US"/>
        </w:rPr>
      </w:pPr>
    </w:p>
    <w:p w:rsidR="00B83FCD" w:rsidRDefault="00E646E2" w:rsidP="00E646E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="00F61377" w:rsidRPr="00F61377">
        <w:rPr>
          <w:color w:val="000000"/>
        </w:rPr>
        <w:t>otworzył dyskusj</w:t>
      </w:r>
      <w:r w:rsidR="00CA6EEE">
        <w:rPr>
          <w:color w:val="000000"/>
        </w:rPr>
        <w:t>ę</w:t>
      </w:r>
      <w:r w:rsidR="00F61377" w:rsidRPr="00F61377">
        <w:rPr>
          <w:color w:val="000000"/>
        </w:rPr>
        <w:t>.</w:t>
      </w:r>
    </w:p>
    <w:p w:rsidR="00B83FCD" w:rsidRDefault="00B83FCD" w:rsidP="00B83FCD">
      <w:pPr>
        <w:autoSpaceDE w:val="0"/>
        <w:jc w:val="both"/>
      </w:pPr>
      <w:r w:rsidRPr="00864031">
        <w:rPr>
          <w:b/>
        </w:rPr>
        <w:lastRenderedPageBreak/>
        <w:t>Skarbnik Miasta Elżbieta Stanisławek</w:t>
      </w:r>
      <w:r w:rsidRPr="00864031">
        <w:t xml:space="preserve"> w imieniu Burmistrza Miasta zgłosiła autopoprawkę do projektu uchwały.</w:t>
      </w:r>
    </w:p>
    <w:p w:rsidR="00B83FCD" w:rsidRDefault="00B83FCD" w:rsidP="00B83FCD">
      <w:pPr>
        <w:autoSpaceDE w:val="0"/>
        <w:jc w:val="both"/>
        <w:rPr>
          <w:i/>
        </w:rPr>
      </w:pPr>
      <w:r w:rsidRPr="00864031">
        <w:rPr>
          <w:i/>
        </w:rPr>
        <w:t>(Autopoprawka stanowi załącznik nr</w:t>
      </w:r>
      <w:r>
        <w:rPr>
          <w:i/>
        </w:rPr>
        <w:t xml:space="preserve"> 11 </w:t>
      </w:r>
      <w:r w:rsidRPr="00864031">
        <w:rPr>
          <w:i/>
        </w:rPr>
        <w:t>do protokołu)</w:t>
      </w:r>
    </w:p>
    <w:p w:rsidR="00E646E2" w:rsidRDefault="00E646E2" w:rsidP="00E646E2">
      <w:pPr>
        <w:autoSpaceDE w:val="0"/>
        <w:jc w:val="both"/>
        <w:rPr>
          <w:color w:val="000000"/>
        </w:rPr>
      </w:pPr>
    </w:p>
    <w:p w:rsidR="00E646E2" w:rsidRPr="00E63939" w:rsidRDefault="003E539F" w:rsidP="00E646E2">
      <w:pPr>
        <w:autoSpaceDE w:val="0"/>
        <w:jc w:val="both"/>
        <w:rPr>
          <w:color w:val="FF0000"/>
          <w:szCs w:val="28"/>
        </w:rPr>
      </w:pPr>
      <w:r w:rsidRPr="00491D81">
        <w:rPr>
          <w:i/>
        </w:rPr>
        <w:t xml:space="preserve">Głos w temacie kolejno </w:t>
      </w:r>
      <w:r w:rsidRPr="00370C09">
        <w:rPr>
          <w:i/>
        </w:rPr>
        <w:t>zabrali:</w:t>
      </w:r>
      <w:r w:rsidRPr="00370C09">
        <w:t xml:space="preserve"> </w:t>
      </w:r>
      <w:r w:rsidR="00B83FCD" w:rsidRPr="00E63939">
        <w:t xml:space="preserve">Radny Krzysztof Piotrowski, </w:t>
      </w:r>
      <w:r w:rsidR="00B83FCD" w:rsidRPr="00E63939">
        <w:rPr>
          <w:szCs w:val="28"/>
        </w:rPr>
        <w:t>Zastępca Burmistrza Miasta Hanna Szynkaruk-Szpynda,</w:t>
      </w:r>
      <w:r w:rsidR="00B83FCD" w:rsidRPr="00E63939">
        <w:t xml:space="preserve"> </w:t>
      </w:r>
      <w:r w:rsidRPr="00E63939">
        <w:t xml:space="preserve">Radna Bogusława </w:t>
      </w:r>
      <w:proofErr w:type="spellStart"/>
      <w:r w:rsidRPr="00E63939">
        <w:t>Towalewska</w:t>
      </w:r>
      <w:proofErr w:type="spellEnd"/>
      <w:r w:rsidRPr="00E63939">
        <w:t xml:space="preserve">, </w:t>
      </w:r>
      <w:r w:rsidRPr="00E63939">
        <w:rPr>
          <w:szCs w:val="28"/>
        </w:rPr>
        <w:t xml:space="preserve">Zastępca Burmistrza Miasta Hanna Szynkaruk-Szpynda, </w:t>
      </w:r>
      <w:r w:rsidR="00B83FCD" w:rsidRPr="00E63939">
        <w:rPr>
          <w:szCs w:val="28"/>
        </w:rPr>
        <w:t xml:space="preserve">Radna Małgorzata </w:t>
      </w:r>
      <w:proofErr w:type="spellStart"/>
      <w:r w:rsidR="00B83FCD" w:rsidRPr="00E63939">
        <w:rPr>
          <w:szCs w:val="28"/>
        </w:rPr>
        <w:t>Piesiak</w:t>
      </w:r>
      <w:proofErr w:type="spellEnd"/>
      <w:r w:rsidR="00B83FCD" w:rsidRPr="00E63939">
        <w:rPr>
          <w:szCs w:val="28"/>
        </w:rPr>
        <w:t>,</w:t>
      </w:r>
      <w:r w:rsidR="00B83FCD" w:rsidRPr="001B469B">
        <w:rPr>
          <w:szCs w:val="28"/>
        </w:rPr>
        <w:t xml:space="preserve"> Radna Bogusława </w:t>
      </w:r>
      <w:proofErr w:type="spellStart"/>
      <w:r w:rsidR="00B83FCD" w:rsidRPr="001B469B">
        <w:rPr>
          <w:szCs w:val="28"/>
        </w:rPr>
        <w:t>Towalewska</w:t>
      </w:r>
      <w:proofErr w:type="spellEnd"/>
      <w:r w:rsidR="00B83FCD" w:rsidRPr="001B469B">
        <w:rPr>
          <w:szCs w:val="28"/>
        </w:rPr>
        <w:t>.</w:t>
      </w:r>
    </w:p>
    <w:p w:rsidR="00E63939" w:rsidRPr="00B83FCD" w:rsidRDefault="00E63939" w:rsidP="00E646E2">
      <w:pPr>
        <w:autoSpaceDE w:val="0"/>
        <w:jc w:val="both"/>
        <w:rPr>
          <w:szCs w:val="28"/>
        </w:rPr>
      </w:pPr>
    </w:p>
    <w:p w:rsidR="00E646E2" w:rsidRPr="00B83FCD" w:rsidRDefault="00E646E2" w:rsidP="00E646E2">
      <w:pPr>
        <w:autoSpaceDE w:val="0"/>
        <w:jc w:val="both"/>
        <w:rPr>
          <w:b/>
        </w:rPr>
      </w:pPr>
      <w:r w:rsidRPr="00791892">
        <w:rPr>
          <w:color w:val="000000"/>
        </w:rPr>
        <w:t>W związku z wyczerpaniem tematu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="00B83FCD" w:rsidRPr="00B83FCD">
        <w:rPr>
          <w:color w:val="000000"/>
          <w:lang w:eastAsia="en-US"/>
        </w:rPr>
        <w:t>w sprawie zmian budżetu Gminy Miejskiej Wałcz na 2026 rok</w:t>
      </w:r>
      <w:r>
        <w:t xml:space="preserve"> </w:t>
      </w:r>
      <w:r w:rsidR="001B469B">
        <w:t xml:space="preserve">wraz z autopoprawką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 xml:space="preserve">nr </w:t>
      </w:r>
      <w:r w:rsidR="00B83FCD">
        <w:rPr>
          <w:bCs/>
          <w:i/>
        </w:rPr>
        <w:t>12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</w:t>
      </w:r>
      <w:r w:rsidR="0055161E">
        <w:rPr>
          <w:b/>
        </w:rPr>
        <w:t>XV</w:t>
      </w:r>
      <w:r w:rsidR="00B83FCD">
        <w:rPr>
          <w:b/>
        </w:rPr>
        <w:t>II</w:t>
      </w:r>
      <w:r>
        <w:rPr>
          <w:b/>
        </w:rPr>
        <w:t>/</w:t>
      </w:r>
      <w:r w:rsidR="00FA4CD5">
        <w:rPr>
          <w:b/>
        </w:rPr>
        <w:t>247</w:t>
      </w:r>
      <w:r w:rsidR="0055161E">
        <w:rPr>
          <w:b/>
        </w:rPr>
        <w:t xml:space="preserve">/26 </w:t>
      </w:r>
      <w:r w:rsidR="00B83FCD" w:rsidRPr="00B83FCD">
        <w:rPr>
          <w:b/>
        </w:rPr>
        <w:t>w sprawie zmian budżetu Gminy Miejskiej Wałcz na 2026 rok</w:t>
      </w:r>
      <w:r w:rsidR="00B83FCD"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 w:rsidR="0055161E">
        <w:t>jednogłośnie</w:t>
      </w:r>
      <w:r w:rsidRPr="002F2EA4">
        <w:t>.</w:t>
      </w:r>
    </w:p>
    <w:p w:rsidR="00E646E2" w:rsidRDefault="00E646E2" w:rsidP="00E646E2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B83FCD">
        <w:rPr>
          <w:i/>
        </w:rPr>
        <w:t>13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B83FCD" w:rsidRPr="00B83FCD" w:rsidRDefault="00B83FCD" w:rsidP="00B83FCD">
      <w:pPr>
        <w:tabs>
          <w:tab w:val="left" w:pos="284"/>
        </w:tabs>
        <w:rPr>
          <w:b/>
        </w:rPr>
      </w:pPr>
    </w:p>
    <w:p w:rsidR="00B83FCD" w:rsidRPr="00B70888" w:rsidRDefault="00B83FCD" w:rsidP="00B83FCD">
      <w:pPr>
        <w:pStyle w:val="Akapitzlist"/>
        <w:numPr>
          <w:ilvl w:val="0"/>
          <w:numId w:val="8"/>
        </w:numPr>
        <w:tabs>
          <w:tab w:val="clear" w:pos="9072"/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</w:rPr>
      </w:pPr>
      <w:r w:rsidRPr="00B70888">
        <w:rPr>
          <w:rFonts w:ascii="Times New Roman" w:hAnsi="Times New Roman" w:cs="Times New Roman"/>
          <w:b/>
        </w:rPr>
        <w:t>w sprawie zmian Wieloletniej Prognozy Finansowej Gminy Miejskiej Wałcz na lata 2026 – 2034.</w:t>
      </w:r>
    </w:p>
    <w:p w:rsidR="00B83FCD" w:rsidRPr="00B70888" w:rsidRDefault="00B83FCD" w:rsidP="00B83FCD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B70888">
        <w:rPr>
          <w:rFonts w:eastAsia="Times New Roman"/>
          <w:i/>
          <w:szCs w:val="24"/>
        </w:rPr>
        <w:t>(Projekt uchwały stanowi załącznik nr 14 do protokołu)</w:t>
      </w:r>
    </w:p>
    <w:p w:rsidR="00B83FCD" w:rsidRPr="00B70888" w:rsidRDefault="00B83FCD" w:rsidP="00B83FCD">
      <w:pPr>
        <w:autoSpaceDE w:val="0"/>
        <w:jc w:val="both"/>
        <w:rPr>
          <w:rFonts w:eastAsia="Times New Roman"/>
          <w:i/>
          <w:szCs w:val="24"/>
        </w:rPr>
      </w:pPr>
      <w:r w:rsidRPr="00B70888">
        <w:rPr>
          <w:rFonts w:eastAsia="Times New Roman"/>
          <w:i/>
          <w:szCs w:val="24"/>
        </w:rPr>
        <w:t xml:space="preserve">(Nagranie </w:t>
      </w:r>
      <w:r w:rsidR="001B469B" w:rsidRPr="00B70888">
        <w:rPr>
          <w:rFonts w:eastAsia="Times New Roman"/>
          <w:i/>
          <w:szCs w:val="24"/>
        </w:rPr>
        <w:t>26:11</w:t>
      </w:r>
      <w:r w:rsidRPr="00B70888">
        <w:rPr>
          <w:rFonts w:eastAsia="Times New Roman"/>
          <w:i/>
          <w:szCs w:val="24"/>
        </w:rPr>
        <w:t xml:space="preserve"> – 2</w:t>
      </w:r>
      <w:r w:rsidR="00B70888">
        <w:rPr>
          <w:rFonts w:eastAsia="Times New Roman"/>
          <w:i/>
          <w:szCs w:val="24"/>
        </w:rPr>
        <w:t>8:10</w:t>
      </w:r>
      <w:r w:rsidRPr="00B70888">
        <w:rPr>
          <w:rFonts w:eastAsia="Times New Roman"/>
          <w:i/>
          <w:szCs w:val="24"/>
        </w:rPr>
        <w:t>)</w:t>
      </w:r>
    </w:p>
    <w:p w:rsidR="00B83FCD" w:rsidRPr="001B469B" w:rsidRDefault="00B83FCD" w:rsidP="00B83FCD">
      <w:pPr>
        <w:rPr>
          <w:b/>
          <w:color w:val="FF0000"/>
        </w:rPr>
      </w:pPr>
    </w:p>
    <w:p w:rsidR="00B83FCD" w:rsidRDefault="00B83FCD" w:rsidP="00B83FC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F61377">
        <w:rPr>
          <w:color w:val="000000"/>
        </w:rPr>
        <w:t>otworzył dyskusję.</w:t>
      </w:r>
    </w:p>
    <w:p w:rsidR="00B83FCD" w:rsidRDefault="00B83FCD" w:rsidP="00B83FCD">
      <w:pPr>
        <w:autoSpaceDE w:val="0"/>
        <w:jc w:val="both"/>
        <w:rPr>
          <w:color w:val="000000"/>
        </w:rPr>
      </w:pPr>
    </w:p>
    <w:p w:rsidR="00B83FCD" w:rsidRDefault="00B83FCD" w:rsidP="00B83FCD">
      <w:pPr>
        <w:autoSpaceDE w:val="0"/>
        <w:jc w:val="both"/>
      </w:pPr>
      <w:r w:rsidRPr="00864031">
        <w:rPr>
          <w:b/>
        </w:rPr>
        <w:t>Skarbnik Miasta Elżbieta Stanisławek</w:t>
      </w:r>
      <w:r w:rsidRPr="00864031">
        <w:t xml:space="preserve"> w imieniu Burmistrza Miasta zgłosiła autopoprawkę do projektu uchwały.</w:t>
      </w:r>
    </w:p>
    <w:p w:rsidR="00B83FCD" w:rsidRDefault="00B83FCD" w:rsidP="00B83FCD">
      <w:pPr>
        <w:autoSpaceDE w:val="0"/>
        <w:jc w:val="both"/>
        <w:rPr>
          <w:i/>
        </w:rPr>
      </w:pPr>
      <w:r w:rsidRPr="00864031">
        <w:rPr>
          <w:i/>
        </w:rPr>
        <w:t>(Autopoprawka stanowi załącznik nr</w:t>
      </w:r>
      <w:r>
        <w:rPr>
          <w:i/>
        </w:rPr>
        <w:t xml:space="preserve"> 15 </w:t>
      </w:r>
      <w:r w:rsidRPr="00864031">
        <w:rPr>
          <w:i/>
        </w:rPr>
        <w:t>do protokołu)</w:t>
      </w:r>
    </w:p>
    <w:p w:rsidR="00B83FCD" w:rsidRDefault="00B83FCD" w:rsidP="00B83FCD">
      <w:pPr>
        <w:autoSpaceDE w:val="0"/>
        <w:jc w:val="both"/>
        <w:rPr>
          <w:szCs w:val="28"/>
        </w:rPr>
      </w:pPr>
    </w:p>
    <w:p w:rsidR="00B83FCD" w:rsidRPr="00B83FCD" w:rsidRDefault="00B83FCD" w:rsidP="00B83FCD">
      <w:pPr>
        <w:autoSpaceDE w:val="0"/>
        <w:jc w:val="both"/>
        <w:rPr>
          <w:b/>
        </w:rPr>
      </w:pPr>
      <w:r w:rsidRPr="00791892">
        <w:rPr>
          <w:color w:val="000000"/>
        </w:rPr>
        <w:t xml:space="preserve">W związku z </w:t>
      </w:r>
      <w:r>
        <w:rPr>
          <w:color w:val="000000"/>
        </w:rPr>
        <w:t>brakiem uwag</w:t>
      </w:r>
      <w:r>
        <w:rPr>
          <w:b/>
          <w:color w:val="000000"/>
        </w:rPr>
        <w:t xml:space="preserve"> 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o podjęcie </w:t>
      </w:r>
      <w:r>
        <w:rPr>
          <w:color w:val="000000"/>
          <w:lang w:eastAsia="en-US"/>
        </w:rPr>
        <w:t xml:space="preserve">uchwały </w:t>
      </w:r>
      <w:r w:rsidRPr="00B83FCD">
        <w:rPr>
          <w:color w:val="000000"/>
          <w:lang w:eastAsia="en-US"/>
        </w:rPr>
        <w:t>w sprawie zmian Wieloletniej Prognozy Finansowej Gminy Miejskiej Wałcz na lata 2026 – 2034</w:t>
      </w:r>
      <w:r>
        <w:t xml:space="preserve"> </w:t>
      </w:r>
      <w:r w:rsidR="00B70888">
        <w:t xml:space="preserve">wraz z autopoprawką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16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 </w:t>
      </w:r>
      <w:r>
        <w:rPr>
          <w:b/>
        </w:rPr>
        <w:t>uc</w:t>
      </w:r>
      <w:r w:rsidRPr="00004F63">
        <w:rPr>
          <w:b/>
        </w:rPr>
        <w:t xml:space="preserve">hwała </w:t>
      </w:r>
      <w:r>
        <w:rPr>
          <w:b/>
        </w:rPr>
        <w:t>nr IX/XXVII/</w:t>
      </w:r>
      <w:r w:rsidR="00FA4CD5">
        <w:rPr>
          <w:b/>
        </w:rPr>
        <w:t>248</w:t>
      </w:r>
      <w:r>
        <w:rPr>
          <w:b/>
        </w:rPr>
        <w:t xml:space="preserve">/26 </w:t>
      </w:r>
      <w:r w:rsidRPr="00B83FCD">
        <w:rPr>
          <w:b/>
        </w:rPr>
        <w:t>w sprawie zmian Wieloletniej Prognozy Finansowej Gminy Miejskiej Wałcz na lata 2026 – 2034</w:t>
      </w:r>
      <w:r>
        <w:rPr>
          <w:b/>
        </w:rPr>
        <w:t xml:space="preserve"> </w:t>
      </w:r>
      <w:r w:rsidRPr="002F2EA4">
        <w:rPr>
          <w:bCs/>
        </w:rPr>
        <w:t>z</w:t>
      </w:r>
      <w:r w:rsidRPr="002F2EA4">
        <w:t xml:space="preserve">ostała podjęta </w:t>
      </w:r>
      <w:r>
        <w:t>większością głosów</w:t>
      </w:r>
      <w:r w:rsidRPr="002F2EA4">
        <w:t>.</w:t>
      </w:r>
    </w:p>
    <w:p w:rsidR="00B83FCD" w:rsidRDefault="00B83FCD" w:rsidP="00B83FCD">
      <w:pPr>
        <w:jc w:val="both"/>
        <w:rPr>
          <w:i/>
        </w:rPr>
      </w:pPr>
      <w:r>
        <w:rPr>
          <w:i/>
        </w:rPr>
        <w:t xml:space="preserve">(Uchwała stanowi załącznik nr 17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B83FCD" w:rsidRPr="00B83FCD" w:rsidRDefault="00B83FCD" w:rsidP="00B83FCD">
      <w:pPr>
        <w:tabs>
          <w:tab w:val="left" w:pos="284"/>
        </w:tabs>
        <w:rPr>
          <w:b/>
        </w:rPr>
      </w:pPr>
    </w:p>
    <w:p w:rsidR="00B83FCD" w:rsidRPr="002B456D" w:rsidRDefault="00B83FCD" w:rsidP="00B83FCD">
      <w:pPr>
        <w:pStyle w:val="Akapitzlist"/>
        <w:numPr>
          <w:ilvl w:val="0"/>
          <w:numId w:val="8"/>
        </w:numPr>
        <w:tabs>
          <w:tab w:val="clear" w:pos="9072"/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</w:rPr>
      </w:pPr>
      <w:r w:rsidRPr="00B83FCD">
        <w:rPr>
          <w:rFonts w:ascii="Times New Roman" w:hAnsi="Times New Roman" w:cs="Times New Roman"/>
          <w:b/>
          <w:bCs/>
          <w:iCs/>
        </w:rPr>
        <w:t>zmieniając</w:t>
      </w:r>
      <w:r w:rsidR="00DF403D">
        <w:rPr>
          <w:rFonts w:ascii="Times New Roman" w:hAnsi="Times New Roman" w:cs="Times New Roman"/>
          <w:b/>
          <w:bCs/>
          <w:iCs/>
        </w:rPr>
        <w:t>a</w:t>
      </w:r>
      <w:r w:rsidRPr="00B83FCD">
        <w:rPr>
          <w:rFonts w:ascii="Times New Roman" w:hAnsi="Times New Roman" w:cs="Times New Roman"/>
          <w:b/>
          <w:bCs/>
          <w:iCs/>
        </w:rPr>
        <w:t xml:space="preserve"> uchwałę nr IX/XI/111/24 w sprawie przystąpienia do opracowania Strategii Rozwoju Gminy Miejskiej Wałcz na lata 2026-2033 i</w:t>
      </w:r>
      <w:r>
        <w:rPr>
          <w:rFonts w:ascii="Times New Roman" w:hAnsi="Times New Roman" w:cs="Times New Roman"/>
          <w:b/>
          <w:bCs/>
          <w:iCs/>
        </w:rPr>
        <w:t xml:space="preserve"> określenie szczegółowego trybu </w:t>
      </w:r>
      <w:r w:rsidRPr="00B83FCD">
        <w:rPr>
          <w:rFonts w:ascii="Times New Roman" w:hAnsi="Times New Roman" w:cs="Times New Roman"/>
          <w:b/>
          <w:bCs/>
          <w:iCs/>
        </w:rPr>
        <w:t>i harmonogramu opracowania projektu Strategii.</w:t>
      </w:r>
    </w:p>
    <w:p w:rsidR="002B456D" w:rsidRPr="00846A5E" w:rsidRDefault="002B456D" w:rsidP="002B456D">
      <w:pPr>
        <w:suppressAutoHyphens/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>(Projekt uchwały stanowi załącznik nr</w:t>
      </w:r>
      <w:r>
        <w:rPr>
          <w:rFonts w:eastAsia="Times New Roman"/>
          <w:i/>
          <w:szCs w:val="24"/>
        </w:rPr>
        <w:t xml:space="preserve"> 18</w:t>
      </w:r>
      <w:r w:rsidRPr="00846A5E">
        <w:rPr>
          <w:rFonts w:eastAsia="Times New Roman"/>
          <w:i/>
          <w:szCs w:val="24"/>
        </w:rPr>
        <w:t xml:space="preserve"> do protokołu)</w:t>
      </w:r>
    </w:p>
    <w:p w:rsidR="002B456D" w:rsidRPr="00846A5E" w:rsidRDefault="002B456D" w:rsidP="002B456D">
      <w:pPr>
        <w:autoSpaceDE w:val="0"/>
        <w:jc w:val="both"/>
        <w:rPr>
          <w:rFonts w:eastAsia="Times New Roman"/>
          <w:i/>
          <w:szCs w:val="24"/>
        </w:rPr>
      </w:pPr>
      <w:r w:rsidRPr="00846A5E">
        <w:rPr>
          <w:rFonts w:eastAsia="Times New Roman"/>
          <w:i/>
          <w:szCs w:val="24"/>
        </w:rPr>
        <w:t xml:space="preserve">(Nagranie </w:t>
      </w:r>
      <w:r w:rsidR="00B70888">
        <w:rPr>
          <w:rFonts w:eastAsia="Times New Roman"/>
          <w:i/>
          <w:szCs w:val="24"/>
        </w:rPr>
        <w:t>28:11</w:t>
      </w:r>
      <w:r w:rsidRPr="00846A5E">
        <w:rPr>
          <w:rFonts w:eastAsia="Times New Roman"/>
          <w:i/>
          <w:szCs w:val="24"/>
        </w:rPr>
        <w:t xml:space="preserve"> – </w:t>
      </w:r>
      <w:r w:rsidR="00D13F8F">
        <w:rPr>
          <w:rFonts w:eastAsia="Times New Roman"/>
          <w:i/>
          <w:szCs w:val="24"/>
        </w:rPr>
        <w:t>41:33</w:t>
      </w:r>
      <w:r w:rsidRPr="00846A5E">
        <w:rPr>
          <w:rFonts w:eastAsia="Times New Roman"/>
          <w:i/>
          <w:szCs w:val="24"/>
        </w:rPr>
        <w:t>)</w:t>
      </w:r>
    </w:p>
    <w:p w:rsidR="00B83FCD" w:rsidRPr="00B83FCD" w:rsidRDefault="00B83FCD" w:rsidP="00B83FCD">
      <w:pPr>
        <w:pStyle w:val="Akapitzlist"/>
        <w:tabs>
          <w:tab w:val="clear" w:pos="9072"/>
          <w:tab w:val="left" w:pos="284"/>
        </w:tabs>
        <w:spacing w:after="0" w:line="240" w:lineRule="auto"/>
        <w:ind w:right="0"/>
        <w:rPr>
          <w:rFonts w:ascii="Times New Roman" w:hAnsi="Times New Roman" w:cs="Times New Roman"/>
          <w:b/>
        </w:rPr>
      </w:pPr>
    </w:p>
    <w:p w:rsidR="00B83FCD" w:rsidRDefault="00B83FCD" w:rsidP="00B83FC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F61377">
        <w:rPr>
          <w:color w:val="000000"/>
        </w:rPr>
        <w:t>otworzył dyskusję.</w:t>
      </w:r>
    </w:p>
    <w:p w:rsidR="002B456D" w:rsidRDefault="002B456D" w:rsidP="00B83FCD">
      <w:pPr>
        <w:autoSpaceDE w:val="0"/>
        <w:jc w:val="both"/>
        <w:rPr>
          <w:color w:val="000000"/>
        </w:rPr>
      </w:pPr>
    </w:p>
    <w:p w:rsidR="002B456D" w:rsidRPr="00B70888" w:rsidRDefault="002B456D" w:rsidP="002B456D">
      <w:pPr>
        <w:autoSpaceDE w:val="0"/>
        <w:jc w:val="both"/>
      </w:pPr>
      <w:r w:rsidRPr="00B70888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B70888">
        <w:t xml:space="preserve">Radna Bogusława </w:t>
      </w:r>
      <w:proofErr w:type="spellStart"/>
      <w:r w:rsidRPr="00B70888">
        <w:t>Towalewska</w:t>
      </w:r>
      <w:proofErr w:type="spellEnd"/>
      <w:r w:rsidRPr="00B70888">
        <w:t xml:space="preserve">, </w:t>
      </w:r>
      <w:r w:rsidRPr="00B70888">
        <w:rPr>
          <w:szCs w:val="28"/>
        </w:rPr>
        <w:t xml:space="preserve">Zastępca Burmistrza Miasta Hanna Szynkaruk-Szpynda, </w:t>
      </w:r>
      <w:r w:rsidRPr="00B70888">
        <w:t xml:space="preserve">Radna Bogusława </w:t>
      </w:r>
      <w:proofErr w:type="spellStart"/>
      <w:r w:rsidRPr="00B70888">
        <w:t>Towalewska</w:t>
      </w:r>
      <w:proofErr w:type="spellEnd"/>
      <w:r w:rsidRPr="00B70888">
        <w:t xml:space="preserve">, </w:t>
      </w:r>
      <w:r w:rsidRPr="00B70888">
        <w:rPr>
          <w:szCs w:val="28"/>
        </w:rPr>
        <w:t xml:space="preserve">Zastępca Burmistrza Miasta Hanna Szynkaruk-Szpynda, Radny Zdzisław </w:t>
      </w:r>
      <w:proofErr w:type="spellStart"/>
      <w:r w:rsidRPr="00B70888">
        <w:rPr>
          <w:szCs w:val="28"/>
        </w:rPr>
        <w:t>Ryder</w:t>
      </w:r>
      <w:proofErr w:type="spellEnd"/>
      <w:r w:rsidRPr="00B70888">
        <w:rPr>
          <w:szCs w:val="28"/>
        </w:rPr>
        <w:t xml:space="preserve">, Zastępca Burmistrza Miasta Adam Biernacki, Radny Zdzisław </w:t>
      </w:r>
      <w:proofErr w:type="spellStart"/>
      <w:r w:rsidRPr="00B70888">
        <w:rPr>
          <w:szCs w:val="28"/>
        </w:rPr>
        <w:t>Ryder</w:t>
      </w:r>
      <w:proofErr w:type="spellEnd"/>
      <w:r w:rsidRPr="00B70888">
        <w:rPr>
          <w:szCs w:val="28"/>
        </w:rPr>
        <w:t xml:space="preserve">, </w:t>
      </w:r>
      <w:r w:rsidRPr="00B70888">
        <w:t xml:space="preserve">Przewodniczący Rady Miasta Dariusz </w:t>
      </w:r>
      <w:proofErr w:type="spellStart"/>
      <w:r w:rsidRPr="00B70888">
        <w:t>Szalla</w:t>
      </w:r>
      <w:proofErr w:type="spellEnd"/>
      <w:r w:rsidRPr="00B70888">
        <w:t>, Radny Paweł Łakomy.</w:t>
      </w:r>
    </w:p>
    <w:p w:rsidR="002B456D" w:rsidRDefault="002B456D" w:rsidP="002B456D">
      <w:pPr>
        <w:autoSpaceDE w:val="0"/>
        <w:jc w:val="both"/>
        <w:rPr>
          <w:color w:val="000000"/>
        </w:rPr>
      </w:pPr>
    </w:p>
    <w:p w:rsidR="00D13F8F" w:rsidRDefault="002B456D" w:rsidP="002B456D">
      <w:pPr>
        <w:autoSpaceDE w:val="0"/>
        <w:jc w:val="both"/>
        <w:rPr>
          <w:color w:val="000000"/>
        </w:rPr>
      </w:pPr>
      <w:r w:rsidRPr="002B456D">
        <w:rPr>
          <w:b/>
          <w:color w:val="000000"/>
        </w:rPr>
        <w:t xml:space="preserve">Wiceprzewodnicząca Rady Miasta Ewa </w:t>
      </w:r>
      <w:proofErr w:type="spellStart"/>
      <w:r w:rsidRPr="002B456D">
        <w:rPr>
          <w:b/>
          <w:color w:val="000000"/>
        </w:rPr>
        <w:t>Franaszek</w:t>
      </w:r>
      <w:proofErr w:type="spellEnd"/>
      <w:r>
        <w:rPr>
          <w:color w:val="000000"/>
        </w:rPr>
        <w:t xml:space="preserve"> zgłosiła formalny wniosek o zamknięcie dyskusji i przejście do głosowania.</w:t>
      </w:r>
    </w:p>
    <w:p w:rsidR="00D13F8F" w:rsidRDefault="00D13F8F" w:rsidP="002B456D">
      <w:pPr>
        <w:autoSpaceDE w:val="0"/>
        <w:jc w:val="both"/>
        <w:rPr>
          <w:color w:val="000000"/>
        </w:rPr>
      </w:pPr>
    </w:p>
    <w:p w:rsidR="00D13F8F" w:rsidRPr="00D13F8F" w:rsidRDefault="00D13F8F" w:rsidP="00D13F8F">
      <w:pPr>
        <w:autoSpaceDE w:val="0"/>
        <w:jc w:val="both"/>
        <w:rPr>
          <w:color w:val="000000"/>
        </w:rPr>
      </w:pPr>
      <w:r w:rsidRPr="00D13F8F">
        <w:rPr>
          <w:i/>
          <w:color w:val="000000"/>
        </w:rPr>
        <w:lastRenderedPageBreak/>
        <w:t>C.d. dyskusji: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Radny Zdzisław </w:t>
      </w:r>
      <w:proofErr w:type="spellStart"/>
      <w:r>
        <w:rPr>
          <w:color w:val="000000"/>
        </w:rPr>
        <w:t>Ryder</w:t>
      </w:r>
      <w:proofErr w:type="spellEnd"/>
      <w:r>
        <w:rPr>
          <w:color w:val="000000"/>
        </w:rPr>
        <w:t xml:space="preserve">, </w:t>
      </w:r>
      <w:r w:rsidRPr="00B70888">
        <w:t xml:space="preserve">Przewodniczący Rady Miasta Dariusz </w:t>
      </w:r>
      <w:proofErr w:type="spellStart"/>
      <w:r w:rsidRPr="00B70888">
        <w:t>Szalla</w:t>
      </w:r>
      <w:proofErr w:type="spellEnd"/>
      <w:r w:rsidRPr="00B70888">
        <w:t>,</w:t>
      </w:r>
      <w:r>
        <w:t xml:space="preserve"> Radny Zdzisław </w:t>
      </w:r>
      <w:proofErr w:type="spellStart"/>
      <w:r>
        <w:t>Ryder</w:t>
      </w:r>
      <w:proofErr w:type="spellEnd"/>
      <w:r>
        <w:t xml:space="preserve">, </w:t>
      </w:r>
      <w:r w:rsidRPr="00B70888">
        <w:t xml:space="preserve">Przewodniczący Rady Miasta Dariusz </w:t>
      </w:r>
      <w:proofErr w:type="spellStart"/>
      <w:r w:rsidRPr="00B70888">
        <w:t>Szalla</w:t>
      </w:r>
      <w:proofErr w:type="spellEnd"/>
      <w:r w:rsidRPr="00D13F8F">
        <w:t xml:space="preserve">, </w:t>
      </w:r>
      <w:r w:rsidRPr="00D13F8F">
        <w:rPr>
          <w:color w:val="000000"/>
        </w:rPr>
        <w:t xml:space="preserve">Wiceprzewodnicząca Rady Miasta Ewa </w:t>
      </w:r>
      <w:proofErr w:type="spellStart"/>
      <w:r w:rsidRPr="00D13F8F">
        <w:rPr>
          <w:color w:val="000000"/>
        </w:rPr>
        <w:t>Franaszek</w:t>
      </w:r>
      <w:proofErr w:type="spellEnd"/>
      <w:r w:rsidRPr="00D13F8F">
        <w:rPr>
          <w:color w:val="000000"/>
        </w:rPr>
        <w:t>.</w:t>
      </w:r>
    </w:p>
    <w:p w:rsidR="002B456D" w:rsidRDefault="002B456D" w:rsidP="002B456D">
      <w:pPr>
        <w:autoSpaceDE w:val="0"/>
        <w:jc w:val="both"/>
        <w:rPr>
          <w:color w:val="000000"/>
        </w:rPr>
      </w:pPr>
    </w:p>
    <w:p w:rsidR="00FA4CD5" w:rsidRDefault="00FA4CD5" w:rsidP="002B456D">
      <w:pPr>
        <w:autoSpaceDE w:val="0"/>
        <w:jc w:val="both"/>
        <w:rPr>
          <w:color w:val="000000"/>
          <w:lang w:eastAsia="en-US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051958">
        <w:rPr>
          <w:color w:val="000000"/>
        </w:rPr>
        <w:t xml:space="preserve">poddał </w:t>
      </w:r>
      <w:r w:rsidRPr="00C57995">
        <w:rPr>
          <w:color w:val="000000"/>
          <w:lang w:eastAsia="en-US"/>
        </w:rPr>
        <w:t xml:space="preserve">pod głosowanie wniosek </w:t>
      </w:r>
      <w:r>
        <w:rPr>
          <w:color w:val="000000"/>
          <w:lang w:eastAsia="en-US"/>
        </w:rPr>
        <w:t xml:space="preserve">formalny </w:t>
      </w:r>
      <w:r>
        <w:rPr>
          <w:color w:val="000000"/>
          <w:lang w:eastAsia="en-US"/>
        </w:rPr>
        <w:br/>
        <w:t xml:space="preserve">o zamknięcie dyskusji i przejście do głosowania </w:t>
      </w:r>
      <w:r>
        <w:rPr>
          <w:bCs/>
          <w:i/>
        </w:rPr>
        <w:t>(i</w:t>
      </w:r>
      <w:r w:rsidRPr="00A265D5">
        <w:rPr>
          <w:bCs/>
          <w:i/>
        </w:rPr>
        <w:t xml:space="preserve">mienny wykaz głosowania stanowi załącznik </w:t>
      </w:r>
      <w:r>
        <w:rPr>
          <w:bCs/>
          <w:i/>
        </w:rPr>
        <w:t>nr 19</w:t>
      </w:r>
      <w:r w:rsidRPr="00A265D5">
        <w:rPr>
          <w:bCs/>
          <w:i/>
        </w:rPr>
        <w:t xml:space="preserve"> do protokołu)</w:t>
      </w:r>
      <w:r>
        <w:t xml:space="preserve"> i</w:t>
      </w:r>
      <w:r w:rsidRPr="007E7B98">
        <w:t xml:space="preserve"> stwierdził, że</w:t>
      </w:r>
      <w:r>
        <w:t xml:space="preserve"> Rada przyjęła wniosek większością głosów.  </w:t>
      </w:r>
    </w:p>
    <w:p w:rsidR="00B83FCD" w:rsidRDefault="00B83FCD" w:rsidP="00B83FCD">
      <w:pPr>
        <w:autoSpaceDE w:val="0"/>
        <w:jc w:val="both"/>
        <w:rPr>
          <w:szCs w:val="28"/>
        </w:rPr>
      </w:pPr>
    </w:p>
    <w:p w:rsidR="00B83FCD" w:rsidRPr="00FA4CD5" w:rsidRDefault="00FA4CD5" w:rsidP="00B83FCD">
      <w:pPr>
        <w:autoSpaceDE w:val="0"/>
        <w:jc w:val="both"/>
        <w:rPr>
          <w:b/>
        </w:rPr>
      </w:pPr>
      <w:r>
        <w:rPr>
          <w:color w:val="000000"/>
        </w:rPr>
        <w:t xml:space="preserve">Następnie </w:t>
      </w:r>
      <w:r w:rsidR="00B83FCD">
        <w:rPr>
          <w:b/>
          <w:color w:val="000000"/>
        </w:rPr>
        <w:t xml:space="preserve">Przewodniczący Rady Miasta Dariusz </w:t>
      </w:r>
      <w:proofErr w:type="spellStart"/>
      <w:r w:rsidR="00B83FCD">
        <w:rPr>
          <w:b/>
          <w:color w:val="000000"/>
        </w:rPr>
        <w:t>Szalla</w:t>
      </w:r>
      <w:proofErr w:type="spellEnd"/>
      <w:r w:rsidR="00B83FCD">
        <w:rPr>
          <w:b/>
          <w:color w:val="000000"/>
        </w:rPr>
        <w:t xml:space="preserve"> </w:t>
      </w:r>
      <w:r w:rsidR="00B83FCD" w:rsidRPr="00051958">
        <w:rPr>
          <w:color w:val="000000"/>
        </w:rPr>
        <w:t xml:space="preserve">poddał </w:t>
      </w:r>
      <w:r w:rsidR="00B83FCD" w:rsidRPr="00C57995">
        <w:rPr>
          <w:color w:val="000000"/>
          <w:lang w:eastAsia="en-US"/>
        </w:rPr>
        <w:t xml:space="preserve">pod głosowanie wniosek </w:t>
      </w:r>
      <w:r>
        <w:rPr>
          <w:color w:val="000000"/>
          <w:lang w:eastAsia="en-US"/>
        </w:rPr>
        <w:br/>
      </w:r>
      <w:r w:rsidR="00B83FCD" w:rsidRPr="00C57995">
        <w:rPr>
          <w:color w:val="000000"/>
          <w:lang w:eastAsia="en-US"/>
        </w:rPr>
        <w:t xml:space="preserve">o podjęcie </w:t>
      </w:r>
      <w:r w:rsidR="00B83FCD">
        <w:rPr>
          <w:color w:val="000000"/>
          <w:lang w:eastAsia="en-US"/>
        </w:rPr>
        <w:t xml:space="preserve">uchwały </w:t>
      </w:r>
      <w:r w:rsidR="00B83FCD" w:rsidRPr="00B83FCD">
        <w:rPr>
          <w:color w:val="000000"/>
          <w:lang w:eastAsia="en-US"/>
        </w:rPr>
        <w:t xml:space="preserve">zmieniającej uchwałę nr IX/XI/111/24 w sprawie przystąpienia do opracowania Strategii Rozwoju Gminy Miejskiej Wałcz na lata 2026-2033 </w:t>
      </w:r>
      <w:r w:rsidR="00B83FCD">
        <w:rPr>
          <w:color w:val="000000"/>
          <w:lang w:eastAsia="en-US"/>
        </w:rPr>
        <w:br/>
      </w:r>
      <w:r w:rsidR="00B83FCD" w:rsidRPr="00B83FCD">
        <w:rPr>
          <w:color w:val="000000"/>
          <w:lang w:eastAsia="en-US"/>
        </w:rPr>
        <w:t>i określenie szczegółowego trybu i harmonogramu opracowania projektu Strategii</w:t>
      </w:r>
      <w:r w:rsidR="00B83FCD">
        <w:rPr>
          <w:color w:val="000000"/>
          <w:lang w:eastAsia="en-US"/>
        </w:rPr>
        <w:t xml:space="preserve"> </w:t>
      </w:r>
      <w:r w:rsidR="00B83FCD">
        <w:rPr>
          <w:bCs/>
          <w:i/>
        </w:rPr>
        <w:t>(i</w:t>
      </w:r>
      <w:r w:rsidR="00B83FCD" w:rsidRPr="00A265D5">
        <w:rPr>
          <w:bCs/>
          <w:i/>
        </w:rPr>
        <w:t xml:space="preserve">mienny wykaz głosowania stanowi załącznik </w:t>
      </w:r>
      <w:r w:rsidR="00B83FCD">
        <w:rPr>
          <w:bCs/>
          <w:i/>
        </w:rPr>
        <w:t xml:space="preserve">nr </w:t>
      </w:r>
      <w:r>
        <w:rPr>
          <w:bCs/>
          <w:i/>
        </w:rPr>
        <w:t>20</w:t>
      </w:r>
      <w:r w:rsidR="00B83FCD" w:rsidRPr="00A265D5">
        <w:rPr>
          <w:bCs/>
          <w:i/>
        </w:rPr>
        <w:t xml:space="preserve"> do protokołu)</w:t>
      </w:r>
      <w:r w:rsidR="00B83FCD">
        <w:t xml:space="preserve"> i</w:t>
      </w:r>
      <w:r w:rsidR="00B83FCD" w:rsidRPr="007E7B98">
        <w:t xml:space="preserve"> stwierdził, że </w:t>
      </w:r>
      <w:r w:rsidR="00B83FCD">
        <w:rPr>
          <w:b/>
        </w:rPr>
        <w:t>uc</w:t>
      </w:r>
      <w:r w:rsidR="00B83FCD" w:rsidRPr="00004F63">
        <w:rPr>
          <w:b/>
        </w:rPr>
        <w:t xml:space="preserve">hwała </w:t>
      </w:r>
      <w:r>
        <w:rPr>
          <w:b/>
        </w:rPr>
        <w:br/>
      </w:r>
      <w:r w:rsidR="00B83FCD">
        <w:rPr>
          <w:b/>
        </w:rPr>
        <w:t>nr IX/XXVII/</w:t>
      </w:r>
      <w:r>
        <w:rPr>
          <w:b/>
        </w:rPr>
        <w:t>249</w:t>
      </w:r>
      <w:r w:rsidR="00B83FCD">
        <w:rPr>
          <w:b/>
        </w:rPr>
        <w:t xml:space="preserve">/26 </w:t>
      </w:r>
      <w:r w:rsidRPr="00FA4CD5">
        <w:rPr>
          <w:b/>
        </w:rPr>
        <w:t>zmieniającej uchwałę nr IX/XI/111/24 w sprawie przystąpienia do opracowania Strategii Rozwoju Gminy Miejskiej Wałcz na lata 2026-2033 i określenie szczegółowego trybu i harmonogramu opracowania projektu Strategii</w:t>
      </w:r>
      <w:r>
        <w:rPr>
          <w:b/>
        </w:rPr>
        <w:t xml:space="preserve"> </w:t>
      </w:r>
      <w:r w:rsidR="00B83FCD" w:rsidRPr="002F2EA4">
        <w:rPr>
          <w:bCs/>
        </w:rPr>
        <w:t>z</w:t>
      </w:r>
      <w:r w:rsidR="00B83FCD" w:rsidRPr="002F2EA4">
        <w:t xml:space="preserve">ostała podjęta </w:t>
      </w:r>
      <w:r w:rsidR="00B83FCD">
        <w:t>większością głosów</w:t>
      </w:r>
      <w:r w:rsidR="00B83FCD" w:rsidRPr="002F2EA4">
        <w:t>.</w:t>
      </w:r>
    </w:p>
    <w:p w:rsidR="00B83FCD" w:rsidRDefault="00B83FCD" w:rsidP="00B83FCD">
      <w:pPr>
        <w:jc w:val="both"/>
        <w:rPr>
          <w:i/>
        </w:rPr>
      </w:pPr>
      <w:r>
        <w:rPr>
          <w:i/>
        </w:rPr>
        <w:t xml:space="preserve">(Uchwała stanowi załącznik nr </w:t>
      </w:r>
      <w:r w:rsidR="00FA4CD5">
        <w:rPr>
          <w:i/>
        </w:rPr>
        <w:t>21</w:t>
      </w:r>
      <w:r>
        <w:rPr>
          <w:i/>
        </w:rPr>
        <w:t xml:space="preserve"> </w:t>
      </w:r>
      <w:r w:rsidRPr="00BD152A">
        <w:rPr>
          <w:i/>
        </w:rPr>
        <w:t xml:space="preserve">do </w:t>
      </w:r>
      <w:r w:rsidRPr="00E54C5A">
        <w:rPr>
          <w:i/>
        </w:rPr>
        <w:t>protokołu)</w:t>
      </w:r>
    </w:p>
    <w:p w:rsidR="00A00553" w:rsidRPr="00A00553" w:rsidRDefault="00A00553" w:rsidP="00A00553">
      <w:pPr>
        <w:rPr>
          <w:b/>
        </w:rPr>
      </w:pPr>
    </w:p>
    <w:p w:rsidR="00FD1B74" w:rsidRDefault="00974D04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4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D13F8F">
        <w:rPr>
          <w:i/>
        </w:rPr>
        <w:t>41:34</w:t>
      </w:r>
      <w:r w:rsidR="00623E94">
        <w:rPr>
          <w:i/>
        </w:rPr>
        <w:t xml:space="preserve"> – </w:t>
      </w:r>
      <w:r w:rsidR="00D13F8F">
        <w:rPr>
          <w:i/>
        </w:rPr>
        <w:t>41:56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284DCD" w:rsidRDefault="0068489F" w:rsidP="00623E94">
      <w:pPr>
        <w:autoSpaceDE w:val="0"/>
        <w:jc w:val="both"/>
        <w:rPr>
          <w:color w:val="000000"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DF403D" w:rsidRPr="00DF403D">
        <w:rPr>
          <w:bCs/>
        </w:rPr>
        <w:t>oznajmił,</w:t>
      </w:r>
      <w:r w:rsidR="00284DCD" w:rsidRPr="00DF403D">
        <w:rPr>
          <w:bCs/>
        </w:rPr>
        <w:t xml:space="preserve"> że</w:t>
      </w:r>
      <w:r w:rsidR="00284DCD" w:rsidRPr="00284DCD">
        <w:rPr>
          <w:bCs/>
        </w:rPr>
        <w:t xml:space="preserve"> porządek sesji został wyczerpany, podziękował wszystkim za udział i na</w:t>
      </w:r>
      <w:r w:rsidR="00284DCD">
        <w:rPr>
          <w:b/>
          <w:bCs/>
        </w:rPr>
        <w:t xml:space="preserve"> </w:t>
      </w:r>
      <w:r w:rsidR="00623E94" w:rsidRPr="00BD4258">
        <w:rPr>
          <w:color w:val="000000"/>
        </w:rPr>
        <w:t xml:space="preserve">podstawie </w:t>
      </w:r>
      <w:r w:rsidR="00623E94">
        <w:rPr>
          <w:color w:val="000000"/>
        </w:rPr>
        <w:t>§ 48 ust.</w:t>
      </w:r>
      <w:r w:rsidR="00623E94" w:rsidRPr="00BD4258">
        <w:rPr>
          <w:color w:val="000000"/>
        </w:rPr>
        <w:t xml:space="preserve"> 1 Statutu Miasta Wałcz, </w:t>
      </w:r>
      <w:r w:rsidR="00623E94">
        <w:rPr>
          <w:color w:val="000000"/>
        </w:rPr>
        <w:t>zamknął</w:t>
      </w:r>
      <w:r w:rsidR="00846A5E">
        <w:rPr>
          <w:color w:val="000000"/>
        </w:rPr>
        <w:t xml:space="preserve"> nadzwyczajną </w:t>
      </w:r>
      <w:r w:rsidR="00584C98">
        <w:rPr>
          <w:color w:val="000000"/>
        </w:rPr>
        <w:t>X</w:t>
      </w:r>
      <w:r w:rsidR="00FA4CD5">
        <w:rPr>
          <w:color w:val="000000"/>
        </w:rPr>
        <w:t>X</w:t>
      </w:r>
      <w:r w:rsidR="00EC0142">
        <w:rPr>
          <w:color w:val="000000"/>
        </w:rPr>
        <w:t>V</w:t>
      </w:r>
      <w:r w:rsidR="00FA4CD5">
        <w:rPr>
          <w:color w:val="000000"/>
        </w:rPr>
        <w:t>II</w:t>
      </w:r>
      <w:r w:rsidR="00623E94">
        <w:rPr>
          <w:color w:val="000000"/>
        </w:rPr>
        <w:t xml:space="preserve"> s</w:t>
      </w:r>
      <w:r w:rsidR="00623E94" w:rsidRPr="00BD4258">
        <w:rPr>
          <w:color w:val="000000"/>
        </w:rPr>
        <w:t>esję Rady Miasta Wałcz</w:t>
      </w:r>
      <w:r w:rsidR="00284DCD">
        <w:rPr>
          <w:color w:val="000000"/>
        </w:rPr>
        <w:t xml:space="preserve"> IX kadencji.</w:t>
      </w:r>
    </w:p>
    <w:p w:rsidR="00623E94" w:rsidRDefault="00623E94" w:rsidP="00623E94">
      <w:pPr>
        <w:autoSpaceDE w:val="0"/>
        <w:jc w:val="both"/>
        <w:rPr>
          <w:color w:val="000000"/>
        </w:rPr>
      </w:pPr>
    </w:p>
    <w:p w:rsidR="00BA0703" w:rsidRPr="000E15C7" w:rsidRDefault="00013FD2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     </w:t>
      </w:r>
      <w:r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1A300E" w:rsidRDefault="001A300E" w:rsidP="00C92F1E">
      <w:pPr>
        <w:pStyle w:val="Tekstpodstawowy"/>
        <w:spacing w:after="240" w:line="240" w:lineRule="auto"/>
        <w:rPr>
          <w:sz w:val="24"/>
          <w:szCs w:val="16"/>
        </w:rPr>
      </w:pP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544F8B" w:rsidRDefault="00544F8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          </w:t>
      </w:r>
      <w:r w:rsidR="00284DCD">
        <w:rPr>
          <w:sz w:val="24"/>
          <w:szCs w:val="16"/>
        </w:rPr>
        <w:t xml:space="preserve">    </w:t>
      </w:r>
      <w:r>
        <w:rPr>
          <w:sz w:val="24"/>
          <w:szCs w:val="16"/>
        </w:rPr>
        <w:t xml:space="preserve">   /-/ Dariusz </w:t>
      </w:r>
      <w:proofErr w:type="spellStart"/>
      <w:r>
        <w:rPr>
          <w:sz w:val="24"/>
          <w:szCs w:val="16"/>
        </w:rPr>
        <w:t>Szalla</w:t>
      </w:r>
      <w:proofErr w:type="spellEnd"/>
    </w:p>
    <w:p w:rsidR="002E567F" w:rsidRDefault="002E567F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C1F90" w:rsidRDefault="001C1F90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71C9D" w:rsidRDefault="00071C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B4079D" w:rsidRDefault="00B4079D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1A300E" w:rsidRDefault="001A300E" w:rsidP="00631F97">
      <w:pPr>
        <w:pStyle w:val="Tekstpodstawowy"/>
        <w:tabs>
          <w:tab w:val="left" w:pos="5670"/>
        </w:tabs>
        <w:spacing w:line="240" w:lineRule="auto"/>
        <w:rPr>
          <w:sz w:val="24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C44A74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Karolina Miazga</w:t>
      </w:r>
      <w:r w:rsidR="00013FD2" w:rsidRPr="00950290">
        <w:rPr>
          <w:i/>
          <w:sz w:val="16"/>
          <w:szCs w:val="16"/>
        </w:rPr>
        <w:t xml:space="preserve"> </w:t>
      </w:r>
      <w:r w:rsidR="00013FD2" w:rsidRPr="00950290">
        <w:rPr>
          <w:i/>
          <w:sz w:val="16"/>
          <w:szCs w:val="16"/>
        </w:rPr>
        <w:tab/>
      </w:r>
    </w:p>
    <w:p w:rsidR="00013FD2" w:rsidRDefault="00C44A74" w:rsidP="004F7E36">
      <w:pPr>
        <w:tabs>
          <w:tab w:val="left" w:pos="5670"/>
        </w:tabs>
        <w:spacing w:after="80"/>
        <w:ind w:right="2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St. Insp. ds. Samorządowych</w:t>
      </w:r>
    </w:p>
    <w:p w:rsidR="00C44A74" w:rsidRPr="00C44A74" w:rsidRDefault="00C44A74" w:rsidP="004F7E36">
      <w:pPr>
        <w:tabs>
          <w:tab w:val="left" w:pos="5670"/>
        </w:tabs>
        <w:spacing w:after="80"/>
        <w:ind w:right="23"/>
        <w:jc w:val="both"/>
        <w:rPr>
          <w:i/>
          <w:sz w:val="16"/>
          <w:szCs w:val="16"/>
        </w:rPr>
      </w:pP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EC731F">
        <w:t xml:space="preserve">dnia </w:t>
      </w:r>
      <w:r w:rsidR="00FA4CD5">
        <w:t>2</w:t>
      </w:r>
      <w:r w:rsidR="00DF403D">
        <w:t>0 maja</w:t>
      </w:r>
      <w:r w:rsidR="00C44A74">
        <w:t xml:space="preserve"> </w:t>
      </w:r>
      <w:r w:rsidR="001A300E">
        <w:t>2</w:t>
      </w:r>
      <w:r w:rsidR="00CD0246">
        <w:t>02</w:t>
      </w:r>
      <w:r w:rsidR="00C44A74">
        <w:t>6</w:t>
      </w:r>
      <w:r w:rsidR="00DA2DA2">
        <w:t xml:space="preserve"> r.</w:t>
      </w:r>
      <w:bookmarkStart w:id="0" w:name="_GoBack"/>
      <w:bookmarkEnd w:id="0"/>
    </w:p>
    <w:p w:rsidR="00C76B1E" w:rsidRPr="00E16A8A" w:rsidRDefault="00C76B1E" w:rsidP="004E1EDD"/>
    <w:sectPr w:rsidR="00C76B1E" w:rsidRPr="00E16A8A" w:rsidSect="00FA5D5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31" w:rsidRDefault="00864031">
      <w:r>
        <w:separator/>
      </w:r>
    </w:p>
  </w:endnote>
  <w:endnote w:type="continuationSeparator" w:id="0">
    <w:p w:rsidR="00864031" w:rsidRDefault="0086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031" w:rsidRDefault="00864031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403D">
      <w:rPr>
        <w:noProof/>
      </w:rPr>
      <w:t>3</w:t>
    </w:r>
    <w:r>
      <w:rPr>
        <w:noProof/>
      </w:rPr>
      <w:fldChar w:fldCharType="end"/>
    </w:r>
  </w:p>
  <w:p w:rsidR="00864031" w:rsidRDefault="008640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31" w:rsidRDefault="00864031">
      <w:r>
        <w:separator/>
      </w:r>
    </w:p>
  </w:footnote>
  <w:footnote w:type="continuationSeparator" w:id="0">
    <w:p w:rsidR="00864031" w:rsidRDefault="0086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4125560"/>
    <w:multiLevelType w:val="hybridMultilevel"/>
    <w:tmpl w:val="FF6A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6337"/>
    <w:multiLevelType w:val="hybridMultilevel"/>
    <w:tmpl w:val="52CE0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1D8F"/>
    <w:multiLevelType w:val="hybridMultilevel"/>
    <w:tmpl w:val="0E2C32E8"/>
    <w:lvl w:ilvl="0" w:tplc="F9A2722C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58EA"/>
    <w:multiLevelType w:val="hybridMultilevel"/>
    <w:tmpl w:val="FC4C804A"/>
    <w:lvl w:ilvl="0" w:tplc="30385C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A09"/>
    <w:multiLevelType w:val="hybridMultilevel"/>
    <w:tmpl w:val="ABA42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18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5E6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779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1958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5B6"/>
    <w:rsid w:val="000716C8"/>
    <w:rsid w:val="00071984"/>
    <w:rsid w:val="00071BDC"/>
    <w:rsid w:val="00071C9D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9BD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76E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00E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69B"/>
    <w:rsid w:val="001B47FE"/>
    <w:rsid w:val="001B4826"/>
    <w:rsid w:val="001B6EFC"/>
    <w:rsid w:val="001B6FF3"/>
    <w:rsid w:val="001B72D6"/>
    <w:rsid w:val="001B731D"/>
    <w:rsid w:val="001B7EE8"/>
    <w:rsid w:val="001B7FF9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89D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DF"/>
    <w:rsid w:val="00262C74"/>
    <w:rsid w:val="0026324A"/>
    <w:rsid w:val="00263536"/>
    <w:rsid w:val="00263537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AC7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E5B"/>
    <w:rsid w:val="0027722B"/>
    <w:rsid w:val="00277516"/>
    <w:rsid w:val="0027772F"/>
    <w:rsid w:val="00277752"/>
    <w:rsid w:val="002778CD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4DCD"/>
    <w:rsid w:val="0028509F"/>
    <w:rsid w:val="0028531F"/>
    <w:rsid w:val="0028596A"/>
    <w:rsid w:val="00285E27"/>
    <w:rsid w:val="002860A3"/>
    <w:rsid w:val="00286191"/>
    <w:rsid w:val="00286A60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2753"/>
    <w:rsid w:val="002A3035"/>
    <w:rsid w:val="002A3139"/>
    <w:rsid w:val="002A3204"/>
    <w:rsid w:val="002A346D"/>
    <w:rsid w:val="002A3B60"/>
    <w:rsid w:val="002A3BC9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56D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2EA4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A76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A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0C09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59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E44"/>
    <w:rsid w:val="003C10D1"/>
    <w:rsid w:val="003C138D"/>
    <w:rsid w:val="003C15AD"/>
    <w:rsid w:val="003C1EA6"/>
    <w:rsid w:val="003C1F36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15F7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39F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C27"/>
    <w:rsid w:val="00400032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4F7"/>
    <w:rsid w:val="0042057F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3854"/>
    <w:rsid w:val="00433F63"/>
    <w:rsid w:val="00433FCE"/>
    <w:rsid w:val="00434002"/>
    <w:rsid w:val="004347FF"/>
    <w:rsid w:val="0043481D"/>
    <w:rsid w:val="00434935"/>
    <w:rsid w:val="004352F3"/>
    <w:rsid w:val="00435556"/>
    <w:rsid w:val="0043590F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68D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F6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1D81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D53"/>
    <w:rsid w:val="004E1E4F"/>
    <w:rsid w:val="004E1EDD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3E2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10A6"/>
    <w:rsid w:val="0051145D"/>
    <w:rsid w:val="005114AE"/>
    <w:rsid w:val="00511941"/>
    <w:rsid w:val="00511B44"/>
    <w:rsid w:val="00511C77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BED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61E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C9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ACF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47921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BE8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8E"/>
    <w:rsid w:val="006F10EA"/>
    <w:rsid w:val="006F124B"/>
    <w:rsid w:val="006F13C1"/>
    <w:rsid w:val="006F144A"/>
    <w:rsid w:val="006F1766"/>
    <w:rsid w:val="006F19D1"/>
    <w:rsid w:val="006F1C3B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5CB5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9F8"/>
    <w:rsid w:val="00733BA4"/>
    <w:rsid w:val="00733F1F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C6"/>
    <w:rsid w:val="00750682"/>
    <w:rsid w:val="007506C6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892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FC9"/>
    <w:rsid w:val="007F13C8"/>
    <w:rsid w:val="007F1584"/>
    <w:rsid w:val="007F1A3B"/>
    <w:rsid w:val="007F1C1E"/>
    <w:rsid w:val="007F1FA5"/>
    <w:rsid w:val="007F20C4"/>
    <w:rsid w:val="007F20D5"/>
    <w:rsid w:val="007F2624"/>
    <w:rsid w:val="007F292B"/>
    <w:rsid w:val="007F2E6A"/>
    <w:rsid w:val="007F2EAA"/>
    <w:rsid w:val="007F33AE"/>
    <w:rsid w:val="007F359B"/>
    <w:rsid w:val="007F3816"/>
    <w:rsid w:val="007F3FAD"/>
    <w:rsid w:val="007F4543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6A5E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DE7"/>
    <w:rsid w:val="00854F2D"/>
    <w:rsid w:val="008555E5"/>
    <w:rsid w:val="008568A0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031"/>
    <w:rsid w:val="008642CE"/>
    <w:rsid w:val="0086447B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9"/>
    <w:rsid w:val="00870D4A"/>
    <w:rsid w:val="00870D94"/>
    <w:rsid w:val="008714CD"/>
    <w:rsid w:val="008715E4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B58"/>
    <w:rsid w:val="008A07EA"/>
    <w:rsid w:val="008A088D"/>
    <w:rsid w:val="008A0C20"/>
    <w:rsid w:val="008A0D40"/>
    <w:rsid w:val="008A1673"/>
    <w:rsid w:val="008A179A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3EB7"/>
    <w:rsid w:val="008A4472"/>
    <w:rsid w:val="008A48FE"/>
    <w:rsid w:val="008A538F"/>
    <w:rsid w:val="008A5AE7"/>
    <w:rsid w:val="008A5EF9"/>
    <w:rsid w:val="008A6312"/>
    <w:rsid w:val="008A65B7"/>
    <w:rsid w:val="008A6912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3ED2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68B"/>
    <w:rsid w:val="00973710"/>
    <w:rsid w:val="00973C5A"/>
    <w:rsid w:val="00973F9C"/>
    <w:rsid w:val="0097411A"/>
    <w:rsid w:val="009742C0"/>
    <w:rsid w:val="00974304"/>
    <w:rsid w:val="009748AB"/>
    <w:rsid w:val="00974C54"/>
    <w:rsid w:val="00974D0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AEE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9A"/>
    <w:rsid w:val="009C75F3"/>
    <w:rsid w:val="009C75FA"/>
    <w:rsid w:val="009C7D88"/>
    <w:rsid w:val="009D0700"/>
    <w:rsid w:val="009D0C97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9F7947"/>
    <w:rsid w:val="00A00143"/>
    <w:rsid w:val="00A0019F"/>
    <w:rsid w:val="00A00553"/>
    <w:rsid w:val="00A006F6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9FD"/>
    <w:rsid w:val="00A05E8A"/>
    <w:rsid w:val="00A0630D"/>
    <w:rsid w:val="00A069FC"/>
    <w:rsid w:val="00A06F3C"/>
    <w:rsid w:val="00A06FCD"/>
    <w:rsid w:val="00A0784D"/>
    <w:rsid w:val="00A07BCA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7150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3C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E8F"/>
    <w:rsid w:val="00B05321"/>
    <w:rsid w:val="00B05694"/>
    <w:rsid w:val="00B056A8"/>
    <w:rsid w:val="00B056F5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079D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888"/>
    <w:rsid w:val="00B709FA"/>
    <w:rsid w:val="00B70C1B"/>
    <w:rsid w:val="00B712A5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3FCD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4F13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A74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E6B"/>
    <w:rsid w:val="00C52FE3"/>
    <w:rsid w:val="00C53217"/>
    <w:rsid w:val="00C53242"/>
    <w:rsid w:val="00C53BAE"/>
    <w:rsid w:val="00C53BC4"/>
    <w:rsid w:val="00C54055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0A47"/>
    <w:rsid w:val="00C9145A"/>
    <w:rsid w:val="00C91A25"/>
    <w:rsid w:val="00C91AF5"/>
    <w:rsid w:val="00C92E06"/>
    <w:rsid w:val="00C92F1E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6EEE"/>
    <w:rsid w:val="00CA739B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6A3"/>
    <w:rsid w:val="00CD5733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A8F"/>
    <w:rsid w:val="00CE6AFB"/>
    <w:rsid w:val="00CE7768"/>
    <w:rsid w:val="00CE79A7"/>
    <w:rsid w:val="00CE7E49"/>
    <w:rsid w:val="00CE7EC8"/>
    <w:rsid w:val="00CF01DC"/>
    <w:rsid w:val="00CF0569"/>
    <w:rsid w:val="00CF07BB"/>
    <w:rsid w:val="00CF0D59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3F8F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2E9"/>
    <w:rsid w:val="00D73371"/>
    <w:rsid w:val="00D733F7"/>
    <w:rsid w:val="00D734A6"/>
    <w:rsid w:val="00D74868"/>
    <w:rsid w:val="00D74B9E"/>
    <w:rsid w:val="00D74BD8"/>
    <w:rsid w:val="00D74E80"/>
    <w:rsid w:val="00D7511D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6BB"/>
    <w:rsid w:val="00DB578B"/>
    <w:rsid w:val="00DB57C8"/>
    <w:rsid w:val="00DB59D7"/>
    <w:rsid w:val="00DB5B04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03D"/>
    <w:rsid w:val="00DF45EA"/>
    <w:rsid w:val="00DF4810"/>
    <w:rsid w:val="00DF4DDC"/>
    <w:rsid w:val="00DF501E"/>
    <w:rsid w:val="00DF50E6"/>
    <w:rsid w:val="00DF51DA"/>
    <w:rsid w:val="00DF5213"/>
    <w:rsid w:val="00DF5398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240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39"/>
    <w:rsid w:val="00E639C3"/>
    <w:rsid w:val="00E642AF"/>
    <w:rsid w:val="00E64347"/>
    <w:rsid w:val="00E64666"/>
    <w:rsid w:val="00E646E2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40BB"/>
    <w:rsid w:val="00E740CA"/>
    <w:rsid w:val="00E741C7"/>
    <w:rsid w:val="00E74223"/>
    <w:rsid w:val="00E7468C"/>
    <w:rsid w:val="00E748FE"/>
    <w:rsid w:val="00E74942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035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142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2E8D"/>
    <w:rsid w:val="00EE3356"/>
    <w:rsid w:val="00EE3BA2"/>
    <w:rsid w:val="00EE3EA3"/>
    <w:rsid w:val="00EE4D6A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377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CD5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62"/>
    <w:rsid w:val="00FB257A"/>
    <w:rsid w:val="00FB2931"/>
    <w:rsid w:val="00FB2A89"/>
    <w:rsid w:val="00FB2CC2"/>
    <w:rsid w:val="00FB2F6A"/>
    <w:rsid w:val="00FB30D7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63A7"/>
    <w:rsid w:val="00FF6E0E"/>
    <w:rsid w:val="00FF71B7"/>
    <w:rsid w:val="00FF722F"/>
    <w:rsid w:val="00FF7811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5529443"/>
  <w15:docId w15:val="{CA2FB1C8-139A-4DD9-AC33-853EE21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2A7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4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8B66-7906-45F7-846B-52035281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1159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Gulbińska</dc:creator>
  <cp:lastModifiedBy>Karolina Miazga</cp:lastModifiedBy>
  <cp:revision>6</cp:revision>
  <cp:lastPrinted>2026-04-27T11:26:00Z</cp:lastPrinted>
  <dcterms:created xsi:type="dcterms:W3CDTF">2026-04-22T12:43:00Z</dcterms:created>
  <dcterms:modified xsi:type="dcterms:W3CDTF">2026-05-21T05:59:00Z</dcterms:modified>
</cp:coreProperties>
</file>