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FF" w:rsidRPr="005C7F6F" w:rsidRDefault="00D96229" w:rsidP="002E4E41">
      <w:pPr>
        <w:pStyle w:val="Tytu"/>
        <w:ind w:left="0" w:right="0"/>
        <w:jc w:val="left"/>
        <w:rPr>
          <w:b w:val="0"/>
          <w:sz w:val="24"/>
          <w:szCs w:val="24"/>
        </w:rPr>
      </w:pPr>
      <w:r w:rsidRPr="005C7F6F">
        <w:rPr>
          <w:b w:val="0"/>
          <w:sz w:val="24"/>
          <w:szCs w:val="24"/>
        </w:rPr>
        <w:t>RM.0002</w:t>
      </w:r>
      <w:r w:rsidR="00710697" w:rsidRPr="005C7F6F">
        <w:rPr>
          <w:b w:val="0"/>
          <w:sz w:val="24"/>
          <w:szCs w:val="24"/>
        </w:rPr>
        <w:t>.</w:t>
      </w:r>
      <w:r w:rsidR="00546C77">
        <w:rPr>
          <w:b w:val="0"/>
          <w:sz w:val="24"/>
          <w:szCs w:val="24"/>
        </w:rPr>
        <w:t>4</w:t>
      </w:r>
      <w:r w:rsidR="005F7112" w:rsidRPr="005C7F6F">
        <w:rPr>
          <w:b w:val="0"/>
          <w:sz w:val="24"/>
          <w:szCs w:val="24"/>
        </w:rPr>
        <w:t>.</w:t>
      </w:r>
      <w:r w:rsidR="00DD63F6">
        <w:rPr>
          <w:b w:val="0"/>
          <w:sz w:val="24"/>
          <w:szCs w:val="24"/>
        </w:rPr>
        <w:t>2026</w:t>
      </w:r>
    </w:p>
    <w:p w:rsidR="002E4E41" w:rsidRPr="00F72232" w:rsidRDefault="002E4E41" w:rsidP="002E4E41">
      <w:pPr>
        <w:pStyle w:val="Tytu"/>
        <w:ind w:left="0" w:right="0"/>
        <w:jc w:val="left"/>
        <w:rPr>
          <w:b w:val="0"/>
          <w:sz w:val="18"/>
          <w:szCs w:val="24"/>
        </w:rPr>
      </w:pPr>
    </w:p>
    <w:p w:rsidR="00010F41" w:rsidRPr="00283DC2" w:rsidRDefault="00010F41" w:rsidP="00010F41">
      <w:pPr>
        <w:pStyle w:val="Tytu"/>
        <w:ind w:left="0" w:right="0"/>
        <w:rPr>
          <w:sz w:val="16"/>
          <w:szCs w:val="24"/>
          <w:u w:val="single"/>
        </w:rPr>
      </w:pPr>
      <w:r>
        <w:rPr>
          <w:sz w:val="24"/>
          <w:szCs w:val="24"/>
          <w:u w:val="single"/>
        </w:rPr>
        <w:t xml:space="preserve">PROTOKÓŁ NR  </w:t>
      </w:r>
      <w:r w:rsidR="004E226A">
        <w:rPr>
          <w:sz w:val="24"/>
          <w:szCs w:val="24"/>
          <w:u w:val="single"/>
        </w:rPr>
        <w:t>2</w:t>
      </w:r>
      <w:r w:rsidR="00546C77">
        <w:rPr>
          <w:sz w:val="24"/>
          <w:szCs w:val="24"/>
          <w:u w:val="single"/>
        </w:rPr>
        <w:t>8</w:t>
      </w:r>
      <w:r w:rsidR="003837CE">
        <w:rPr>
          <w:sz w:val="24"/>
          <w:szCs w:val="24"/>
          <w:u w:val="single"/>
        </w:rPr>
        <w:t>/</w:t>
      </w:r>
      <w:r w:rsidR="00DD63F6">
        <w:rPr>
          <w:sz w:val="24"/>
          <w:szCs w:val="24"/>
          <w:u w:val="single"/>
        </w:rPr>
        <w:t>26</w:t>
      </w:r>
    </w:p>
    <w:p w:rsidR="006C6460" w:rsidRPr="00F72232" w:rsidRDefault="006C6460" w:rsidP="00010F41">
      <w:pPr>
        <w:pStyle w:val="Tytu"/>
        <w:ind w:left="0" w:right="0"/>
        <w:rPr>
          <w:sz w:val="16"/>
          <w:szCs w:val="24"/>
          <w:u w:val="single"/>
        </w:rPr>
      </w:pPr>
    </w:p>
    <w:p w:rsidR="00824504" w:rsidRPr="005C7F6F" w:rsidRDefault="00010F41" w:rsidP="003A62EA">
      <w:pPr>
        <w:pStyle w:val="Tytu"/>
        <w:ind w:left="0" w:right="0"/>
        <w:rPr>
          <w:sz w:val="24"/>
          <w:szCs w:val="24"/>
          <w:u w:val="single"/>
        </w:rPr>
      </w:pPr>
      <w:r w:rsidRPr="00824504">
        <w:rPr>
          <w:sz w:val="24"/>
          <w:szCs w:val="24"/>
          <w:u w:val="single"/>
        </w:rPr>
        <w:t xml:space="preserve">z </w:t>
      </w:r>
      <w:r w:rsidR="00DE594B">
        <w:rPr>
          <w:sz w:val="24"/>
          <w:szCs w:val="24"/>
          <w:u w:val="single"/>
        </w:rPr>
        <w:t>X</w:t>
      </w:r>
      <w:r w:rsidR="004E226A">
        <w:rPr>
          <w:sz w:val="24"/>
          <w:szCs w:val="24"/>
          <w:u w:val="single"/>
        </w:rPr>
        <w:t>X</w:t>
      </w:r>
      <w:r w:rsidR="00DD63F6">
        <w:rPr>
          <w:sz w:val="24"/>
          <w:szCs w:val="24"/>
          <w:u w:val="single"/>
        </w:rPr>
        <w:t>V</w:t>
      </w:r>
      <w:r w:rsidR="00546C77">
        <w:rPr>
          <w:sz w:val="24"/>
          <w:szCs w:val="24"/>
          <w:u w:val="single"/>
        </w:rPr>
        <w:t>II</w:t>
      </w:r>
      <w:r w:rsidR="003837CE">
        <w:rPr>
          <w:sz w:val="24"/>
          <w:szCs w:val="24"/>
          <w:u w:val="single"/>
        </w:rPr>
        <w:t>I</w:t>
      </w:r>
      <w:r w:rsidR="00315D0E" w:rsidRPr="00824504">
        <w:rPr>
          <w:sz w:val="24"/>
          <w:szCs w:val="24"/>
          <w:u w:val="single"/>
        </w:rPr>
        <w:t xml:space="preserve"> sesji  Rady Miasta Wałcz, </w:t>
      </w:r>
      <w:r w:rsidR="00824504" w:rsidRPr="00824504">
        <w:rPr>
          <w:sz w:val="24"/>
          <w:szCs w:val="24"/>
          <w:u w:val="single"/>
        </w:rPr>
        <w:t>która odbyła się w</w:t>
      </w:r>
      <w:r w:rsidR="00243BBE">
        <w:rPr>
          <w:sz w:val="24"/>
          <w:szCs w:val="24"/>
          <w:u w:val="single"/>
        </w:rPr>
        <w:t xml:space="preserve"> dniu </w:t>
      </w:r>
      <w:r w:rsidR="00DE594B">
        <w:rPr>
          <w:sz w:val="24"/>
          <w:szCs w:val="24"/>
          <w:u w:val="single"/>
        </w:rPr>
        <w:t>2</w:t>
      </w:r>
      <w:r w:rsidR="00546C77">
        <w:rPr>
          <w:sz w:val="24"/>
          <w:szCs w:val="24"/>
          <w:u w:val="single"/>
        </w:rPr>
        <w:t xml:space="preserve">8 kwietnia </w:t>
      </w:r>
      <w:r w:rsidR="00824504" w:rsidRPr="00824504">
        <w:rPr>
          <w:sz w:val="24"/>
          <w:szCs w:val="24"/>
          <w:u w:val="single"/>
        </w:rPr>
        <w:t>202</w:t>
      </w:r>
      <w:r w:rsidR="00DD63F6">
        <w:rPr>
          <w:sz w:val="24"/>
          <w:szCs w:val="24"/>
          <w:u w:val="single"/>
        </w:rPr>
        <w:t>6</w:t>
      </w:r>
      <w:r w:rsidR="00824504" w:rsidRPr="00824504">
        <w:rPr>
          <w:sz w:val="24"/>
          <w:szCs w:val="24"/>
          <w:u w:val="single"/>
        </w:rPr>
        <w:t xml:space="preserve"> roku, </w:t>
      </w:r>
      <w:r w:rsidR="00824504" w:rsidRPr="00824504">
        <w:rPr>
          <w:sz w:val="24"/>
          <w:szCs w:val="24"/>
          <w:u w:val="single"/>
        </w:rPr>
        <w:br/>
        <w:t>w godz</w:t>
      </w:r>
      <w:r w:rsidR="00824504" w:rsidRPr="00110AF3">
        <w:rPr>
          <w:sz w:val="24"/>
          <w:szCs w:val="24"/>
          <w:u w:val="single"/>
        </w:rPr>
        <w:t xml:space="preserve">. </w:t>
      </w:r>
      <w:r w:rsidR="00824504" w:rsidRPr="005C7F6F">
        <w:rPr>
          <w:sz w:val="24"/>
          <w:szCs w:val="24"/>
          <w:u w:val="single"/>
        </w:rPr>
        <w:t xml:space="preserve">od </w:t>
      </w:r>
      <w:r w:rsidR="0006069E" w:rsidRPr="005C7F6F">
        <w:rPr>
          <w:sz w:val="24"/>
          <w:szCs w:val="24"/>
          <w:u w:val="single"/>
        </w:rPr>
        <w:t>1</w:t>
      </w:r>
      <w:r w:rsidR="004E226A">
        <w:rPr>
          <w:sz w:val="24"/>
          <w:szCs w:val="24"/>
          <w:u w:val="single"/>
        </w:rPr>
        <w:t>3</w:t>
      </w:r>
      <w:r w:rsidR="0006069E" w:rsidRPr="005C7F6F">
        <w:rPr>
          <w:sz w:val="24"/>
          <w:szCs w:val="24"/>
          <w:u w:val="single"/>
        </w:rPr>
        <w:t>:00</w:t>
      </w:r>
      <w:r w:rsidR="00824504" w:rsidRPr="005C7F6F">
        <w:rPr>
          <w:sz w:val="24"/>
          <w:szCs w:val="24"/>
          <w:u w:val="single"/>
        </w:rPr>
        <w:t xml:space="preserve">  </w:t>
      </w:r>
      <w:r w:rsidR="00824504" w:rsidRPr="009A7012">
        <w:rPr>
          <w:sz w:val="24"/>
          <w:szCs w:val="24"/>
          <w:u w:val="single"/>
        </w:rPr>
        <w:t xml:space="preserve">do </w:t>
      </w:r>
      <w:r w:rsidR="0006069E" w:rsidRPr="009A7012">
        <w:rPr>
          <w:sz w:val="24"/>
          <w:szCs w:val="24"/>
          <w:u w:val="single"/>
        </w:rPr>
        <w:t>1</w:t>
      </w:r>
      <w:r w:rsidR="00546C77">
        <w:rPr>
          <w:sz w:val="24"/>
          <w:szCs w:val="24"/>
          <w:u w:val="single"/>
        </w:rPr>
        <w:t>6:15</w:t>
      </w:r>
      <w:r w:rsidR="00824504" w:rsidRPr="009A7012">
        <w:rPr>
          <w:sz w:val="24"/>
          <w:szCs w:val="24"/>
          <w:u w:val="single"/>
        </w:rPr>
        <w:t xml:space="preserve"> w </w:t>
      </w:r>
      <w:r w:rsidR="00824504" w:rsidRPr="007F7FC6">
        <w:rPr>
          <w:sz w:val="24"/>
          <w:szCs w:val="24"/>
          <w:u w:val="single"/>
        </w:rPr>
        <w:t xml:space="preserve">Urzędzie </w:t>
      </w:r>
      <w:r w:rsidR="00824504" w:rsidRPr="005C7F6F">
        <w:rPr>
          <w:sz w:val="24"/>
          <w:szCs w:val="24"/>
          <w:u w:val="single"/>
        </w:rPr>
        <w:t xml:space="preserve">Miasta Wałcz </w:t>
      </w:r>
    </w:p>
    <w:p w:rsidR="00367BCA" w:rsidRPr="00F72232" w:rsidRDefault="00367BCA" w:rsidP="006F0A28">
      <w:pPr>
        <w:autoSpaceDE w:val="0"/>
        <w:spacing w:after="120"/>
        <w:jc w:val="both"/>
        <w:rPr>
          <w:b/>
          <w:sz w:val="18"/>
        </w:rPr>
      </w:pPr>
    </w:p>
    <w:p w:rsidR="005D2C2D" w:rsidRDefault="005D2C2D" w:rsidP="00DE656D">
      <w:pPr>
        <w:autoSpaceDE w:val="0"/>
        <w:jc w:val="both"/>
        <w:rPr>
          <w:b/>
        </w:rPr>
      </w:pPr>
    </w:p>
    <w:p w:rsidR="005D2C2D" w:rsidRDefault="005D2C2D" w:rsidP="005D2C2D">
      <w:pPr>
        <w:autoSpaceDE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t xml:space="preserve"> poinformował, że zmieniły się numery sesji. Gdy Radni otrzymali materiały na XXVII sesję Rady Miasta Wałcz, t</w:t>
      </w:r>
      <w:r w:rsidR="007F5494">
        <w:t>ę,</w:t>
      </w:r>
      <w:r>
        <w:t xml:space="preserve"> która dzisiaj ma miejsce</w:t>
      </w:r>
      <w:r w:rsidR="007F5494">
        <w:t>,</w:t>
      </w:r>
      <w:r>
        <w:t xml:space="preserve"> to wpłynął wniosek o zwołanie nadzwyczajnej sesji Rady Miasta Wałcz. W związku z tym nadzwyczajna sesja otrzymała numer XXVII</w:t>
      </w:r>
      <w:r w:rsidR="007F5494">
        <w:t>,</w:t>
      </w:r>
      <w:r>
        <w:t xml:space="preserve"> natomiast dzisiejsza ma numer XXVIII.  </w:t>
      </w:r>
    </w:p>
    <w:p w:rsidR="005D2C2D" w:rsidRPr="001415B8" w:rsidRDefault="005D2C2D" w:rsidP="005D2C2D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0:10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0:45</w:t>
      </w:r>
      <w:r w:rsidRPr="001415B8">
        <w:rPr>
          <w:bCs/>
          <w:i/>
        </w:rPr>
        <w:t>)</w:t>
      </w:r>
    </w:p>
    <w:p w:rsidR="005D2C2D" w:rsidRDefault="005D2C2D" w:rsidP="005D2C2D">
      <w:pPr>
        <w:autoSpaceDE w:val="0"/>
        <w:jc w:val="both"/>
        <w:rPr>
          <w:b/>
        </w:rPr>
      </w:pPr>
    </w:p>
    <w:p w:rsidR="00DE656D" w:rsidRPr="00DE656D" w:rsidRDefault="00DE656D" w:rsidP="00DE656D">
      <w:pPr>
        <w:autoSpaceDE w:val="0"/>
        <w:jc w:val="both"/>
        <w:rPr>
          <w:b/>
        </w:rPr>
      </w:pPr>
      <w:r w:rsidRPr="00DE656D">
        <w:rPr>
          <w:b/>
        </w:rPr>
        <w:t xml:space="preserve">1. OTWARCIE SESJI RADY </w:t>
      </w:r>
    </w:p>
    <w:p w:rsidR="00C269A2" w:rsidRPr="001415B8" w:rsidRDefault="00C269A2" w:rsidP="00C269A2">
      <w:pPr>
        <w:jc w:val="both"/>
        <w:rPr>
          <w:bCs/>
          <w:i/>
        </w:rPr>
      </w:pPr>
      <w:r w:rsidRPr="001415B8">
        <w:rPr>
          <w:bCs/>
          <w:i/>
        </w:rPr>
        <w:t xml:space="preserve">(Nagranie </w:t>
      </w:r>
      <w:r>
        <w:rPr>
          <w:bCs/>
          <w:i/>
        </w:rPr>
        <w:t>0:</w:t>
      </w:r>
      <w:r w:rsidR="005D2C2D">
        <w:rPr>
          <w:bCs/>
          <w:i/>
        </w:rPr>
        <w:t>46</w:t>
      </w:r>
      <w:r w:rsidRPr="001415B8">
        <w:rPr>
          <w:bCs/>
          <w:i/>
        </w:rPr>
        <w:t xml:space="preserve"> –</w:t>
      </w:r>
      <w:r>
        <w:rPr>
          <w:bCs/>
          <w:i/>
        </w:rPr>
        <w:t xml:space="preserve"> </w:t>
      </w:r>
      <w:r w:rsidR="00AF1145">
        <w:rPr>
          <w:bCs/>
          <w:i/>
        </w:rPr>
        <w:t>2</w:t>
      </w:r>
      <w:r w:rsidR="008D2CD5">
        <w:rPr>
          <w:bCs/>
          <w:i/>
        </w:rPr>
        <w:t>:</w:t>
      </w:r>
      <w:r w:rsidR="00AF1145">
        <w:rPr>
          <w:bCs/>
          <w:i/>
        </w:rPr>
        <w:t>2</w:t>
      </w:r>
      <w:r w:rsidR="00D9333C">
        <w:rPr>
          <w:bCs/>
          <w:i/>
        </w:rPr>
        <w:t>9</w:t>
      </w:r>
      <w:r w:rsidRPr="001415B8">
        <w:rPr>
          <w:bCs/>
          <w:i/>
        </w:rPr>
        <w:t>)</w:t>
      </w:r>
    </w:p>
    <w:p w:rsidR="00690D8C" w:rsidRDefault="00690D8C" w:rsidP="001F050F">
      <w:pPr>
        <w:autoSpaceDE w:val="0"/>
        <w:jc w:val="both"/>
      </w:pPr>
    </w:p>
    <w:p w:rsidR="00690D8C" w:rsidRDefault="0068489F" w:rsidP="001F050F">
      <w:pPr>
        <w:autoSpaceDE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690D8C" w:rsidRPr="00690D8C">
        <w:t xml:space="preserve">powołując się na § </w:t>
      </w:r>
      <w:r w:rsidR="004F123F">
        <w:t>36 ust. 1</w:t>
      </w:r>
      <w:r w:rsidR="00690D8C" w:rsidRPr="00690D8C">
        <w:t xml:space="preserve"> Statutu Miasta Wałcz otworzył</w:t>
      </w:r>
      <w:r w:rsidR="00C46F61">
        <w:t xml:space="preserve"> </w:t>
      </w:r>
      <w:r w:rsidR="00DE594B">
        <w:t>X</w:t>
      </w:r>
      <w:r w:rsidR="00BB1271">
        <w:t>X</w:t>
      </w:r>
      <w:r w:rsidR="00DD63F6">
        <w:t>V</w:t>
      </w:r>
      <w:r w:rsidR="005D2C2D">
        <w:t>II</w:t>
      </w:r>
      <w:r w:rsidR="0003194F">
        <w:t>I</w:t>
      </w:r>
      <w:r w:rsidR="00010F41">
        <w:t xml:space="preserve"> </w:t>
      </w:r>
      <w:r w:rsidR="00690D8C">
        <w:t>s</w:t>
      </w:r>
      <w:r w:rsidR="00DE594B">
        <w:t>esję Rady Miasta Wałcz IX kadencji.</w:t>
      </w:r>
    </w:p>
    <w:p w:rsidR="00690D8C" w:rsidRPr="00CA4187" w:rsidRDefault="00690D8C" w:rsidP="001F050F">
      <w:pPr>
        <w:autoSpaceDE w:val="0"/>
        <w:jc w:val="both"/>
      </w:pPr>
    </w:p>
    <w:p w:rsidR="00DE656D" w:rsidRPr="000712D5" w:rsidRDefault="0068489F" w:rsidP="00DE656D">
      <w:pPr>
        <w:autoSpaceDE w:val="0"/>
        <w:spacing w:after="120"/>
        <w:jc w:val="both"/>
      </w:pPr>
      <w:r w:rsidRPr="000712D5">
        <w:rPr>
          <w:b/>
        </w:rPr>
        <w:t xml:space="preserve">Przewodniczący Rady Miasta Dariusz </w:t>
      </w:r>
      <w:proofErr w:type="spellStart"/>
      <w:r w:rsidRPr="000712D5">
        <w:rPr>
          <w:b/>
        </w:rPr>
        <w:t>Szalla</w:t>
      </w:r>
      <w:proofErr w:type="spellEnd"/>
      <w:r w:rsidRPr="000712D5">
        <w:rPr>
          <w:b/>
        </w:rPr>
        <w:t xml:space="preserve"> </w:t>
      </w:r>
      <w:r w:rsidR="00DE656D" w:rsidRPr="000712D5">
        <w:t>powitał osoby obecne na sesji:</w:t>
      </w:r>
    </w:p>
    <w:p w:rsidR="0001582D" w:rsidRPr="000712D5" w:rsidRDefault="0001582D" w:rsidP="006323F5">
      <w:pPr>
        <w:numPr>
          <w:ilvl w:val="0"/>
          <w:numId w:val="1"/>
        </w:numPr>
        <w:spacing w:after="80"/>
      </w:pPr>
      <w:r w:rsidRPr="000712D5">
        <w:t>Panie i Panów Radnych,</w:t>
      </w:r>
    </w:p>
    <w:p w:rsidR="0003194F" w:rsidRDefault="0003194F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Pana Adama Biernackiego - Zastępcę Burmistrza Miasta Wałcz, </w:t>
      </w:r>
    </w:p>
    <w:p w:rsidR="00CE48E1" w:rsidRPr="000712D5" w:rsidRDefault="00CE48E1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>
        <w:rPr>
          <w:szCs w:val="28"/>
        </w:rPr>
        <w:t xml:space="preserve">Panią Hannę </w:t>
      </w:r>
      <w:proofErr w:type="spellStart"/>
      <w:r>
        <w:rPr>
          <w:szCs w:val="28"/>
        </w:rPr>
        <w:t>Szynkaruk-Szpyndę</w:t>
      </w:r>
      <w:proofErr w:type="spellEnd"/>
      <w:r>
        <w:rPr>
          <w:szCs w:val="28"/>
        </w:rPr>
        <w:t xml:space="preserve"> </w:t>
      </w:r>
      <w:r w:rsidR="00F125DE">
        <w:rPr>
          <w:szCs w:val="28"/>
        </w:rPr>
        <w:t>-</w:t>
      </w:r>
      <w:r>
        <w:rPr>
          <w:szCs w:val="28"/>
        </w:rPr>
        <w:t xml:space="preserve"> Zastępcę Burmistrza Miasta Wałcz, 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Magdalenę Krawczyk - Sekretarza Miasta Wałcz,</w:t>
      </w:r>
    </w:p>
    <w:p w:rsidR="006972E4" w:rsidRPr="000712D5" w:rsidRDefault="006972E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>Panią Elżbietę Sta</w:t>
      </w:r>
      <w:r w:rsidR="00A034A4" w:rsidRPr="000712D5">
        <w:rPr>
          <w:szCs w:val="28"/>
        </w:rPr>
        <w:t>nisławek -</w:t>
      </w:r>
      <w:r w:rsidRPr="000712D5">
        <w:rPr>
          <w:szCs w:val="28"/>
        </w:rPr>
        <w:t xml:space="preserve"> Skarbnika Miasta Wałcz,</w:t>
      </w:r>
    </w:p>
    <w:p w:rsidR="006972E4" w:rsidRDefault="00A034A4" w:rsidP="006972E4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712D5">
        <w:rPr>
          <w:szCs w:val="28"/>
        </w:rPr>
        <w:t xml:space="preserve">Pana Piotra Sydora </w:t>
      </w:r>
      <w:r w:rsidR="005D2C2D">
        <w:rPr>
          <w:szCs w:val="28"/>
        </w:rPr>
        <w:t xml:space="preserve">- Radcę </w:t>
      </w:r>
      <w:r w:rsidR="006972E4" w:rsidRPr="000712D5">
        <w:rPr>
          <w:szCs w:val="28"/>
        </w:rPr>
        <w:t>Prawnego Urzędu Miasta,</w:t>
      </w:r>
    </w:p>
    <w:p w:rsidR="005D2C2D" w:rsidRPr="005D2C2D" w:rsidRDefault="005D2C2D" w:rsidP="005D2C2D">
      <w:pPr>
        <w:numPr>
          <w:ilvl w:val="0"/>
          <w:numId w:val="1"/>
        </w:numPr>
        <w:spacing w:after="120"/>
        <w:jc w:val="both"/>
        <w:rPr>
          <w:szCs w:val="26"/>
        </w:rPr>
      </w:pPr>
      <w:r w:rsidRPr="005D2C2D">
        <w:rPr>
          <w:szCs w:val="26"/>
        </w:rPr>
        <w:t xml:space="preserve">Panią Małgorzatę </w:t>
      </w:r>
      <w:proofErr w:type="spellStart"/>
      <w:r w:rsidRPr="005D2C2D">
        <w:rPr>
          <w:szCs w:val="26"/>
        </w:rPr>
        <w:t>Ejmę</w:t>
      </w:r>
      <w:proofErr w:type="spellEnd"/>
      <w:r w:rsidRPr="005D2C2D">
        <w:rPr>
          <w:szCs w:val="26"/>
        </w:rPr>
        <w:t xml:space="preserve"> </w:t>
      </w:r>
      <w:r>
        <w:rPr>
          <w:szCs w:val="26"/>
        </w:rPr>
        <w:t>-</w:t>
      </w:r>
      <w:r w:rsidRPr="005D2C2D">
        <w:rPr>
          <w:szCs w:val="26"/>
        </w:rPr>
        <w:t xml:space="preserve"> Dyrektora Gabinetu Burmistrza,</w:t>
      </w:r>
    </w:p>
    <w:p w:rsidR="0003194F" w:rsidRDefault="008F4E71" w:rsidP="0003194F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8A70EB">
        <w:rPr>
          <w:szCs w:val="28"/>
        </w:rPr>
        <w:t xml:space="preserve">Panią </w:t>
      </w:r>
      <w:r w:rsidR="0003194F">
        <w:rPr>
          <w:szCs w:val="28"/>
        </w:rPr>
        <w:t xml:space="preserve">Beatę Kidę - </w:t>
      </w:r>
      <w:r w:rsidR="0003194F" w:rsidRPr="0003194F">
        <w:rPr>
          <w:szCs w:val="28"/>
        </w:rPr>
        <w:t>Dyrektora Miejsk</w:t>
      </w:r>
      <w:r w:rsidR="0003194F">
        <w:rPr>
          <w:szCs w:val="28"/>
        </w:rPr>
        <w:t xml:space="preserve">iego Ośrodka Pomocy Społecznej </w:t>
      </w:r>
      <w:r w:rsidR="0003194F" w:rsidRPr="0003194F">
        <w:rPr>
          <w:szCs w:val="28"/>
        </w:rPr>
        <w:t>w Wałczu,</w:t>
      </w:r>
    </w:p>
    <w:p w:rsidR="005D2C2D" w:rsidRPr="005D2C2D" w:rsidRDefault="005D2C2D" w:rsidP="005D2C2D">
      <w:pPr>
        <w:numPr>
          <w:ilvl w:val="0"/>
          <w:numId w:val="1"/>
        </w:numPr>
        <w:spacing w:after="120"/>
        <w:jc w:val="both"/>
        <w:rPr>
          <w:szCs w:val="26"/>
        </w:rPr>
      </w:pPr>
      <w:r w:rsidRPr="005D2C2D">
        <w:rPr>
          <w:szCs w:val="26"/>
        </w:rPr>
        <w:t xml:space="preserve">Panią Agnieszkę Kozakowską </w:t>
      </w:r>
      <w:r>
        <w:rPr>
          <w:szCs w:val="26"/>
        </w:rPr>
        <w:t>-</w:t>
      </w:r>
      <w:r w:rsidRPr="005D2C2D">
        <w:rPr>
          <w:szCs w:val="26"/>
        </w:rPr>
        <w:t xml:space="preserve"> Główną Księgową Towarzystwa Budownictwa Społecznego </w:t>
      </w:r>
      <w:r w:rsidR="007F5494">
        <w:rPr>
          <w:szCs w:val="26"/>
        </w:rPr>
        <w:t xml:space="preserve">Sp. z o.o. </w:t>
      </w:r>
      <w:r w:rsidRPr="005D2C2D">
        <w:rPr>
          <w:szCs w:val="26"/>
        </w:rPr>
        <w:t>w Wałczu,</w:t>
      </w:r>
    </w:p>
    <w:p w:rsidR="005D2C2D" w:rsidRPr="005D2C2D" w:rsidRDefault="005D2C2D" w:rsidP="005D2C2D">
      <w:pPr>
        <w:numPr>
          <w:ilvl w:val="0"/>
          <w:numId w:val="1"/>
        </w:numPr>
        <w:spacing w:after="120"/>
        <w:jc w:val="both"/>
        <w:rPr>
          <w:szCs w:val="26"/>
        </w:rPr>
      </w:pPr>
      <w:r w:rsidRPr="005D2C2D">
        <w:rPr>
          <w:szCs w:val="26"/>
        </w:rPr>
        <w:t xml:space="preserve">Pana Grzegorza Paluszkiewicza </w:t>
      </w:r>
      <w:r>
        <w:rPr>
          <w:szCs w:val="26"/>
        </w:rPr>
        <w:t>-</w:t>
      </w:r>
      <w:r w:rsidRPr="005D2C2D">
        <w:rPr>
          <w:szCs w:val="26"/>
        </w:rPr>
        <w:t xml:space="preserve"> Kierownika Działu Technicznego Towarzystwa Budownictwa Społecznego </w:t>
      </w:r>
      <w:r w:rsidR="007F5494">
        <w:rPr>
          <w:szCs w:val="26"/>
        </w:rPr>
        <w:t xml:space="preserve">Sp. z o.o. </w:t>
      </w:r>
      <w:r w:rsidRPr="005D2C2D">
        <w:rPr>
          <w:szCs w:val="26"/>
        </w:rPr>
        <w:t>w Wałczu,</w:t>
      </w:r>
    </w:p>
    <w:p w:rsidR="0003194F" w:rsidRDefault="0003194F" w:rsidP="0003194F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03194F">
        <w:rPr>
          <w:szCs w:val="28"/>
        </w:rPr>
        <w:t xml:space="preserve">Panią Annę </w:t>
      </w:r>
      <w:proofErr w:type="spellStart"/>
      <w:r w:rsidRPr="0003194F">
        <w:rPr>
          <w:szCs w:val="28"/>
        </w:rPr>
        <w:t>Czerniewicz</w:t>
      </w:r>
      <w:proofErr w:type="spellEnd"/>
      <w:r w:rsidRPr="0003194F">
        <w:rPr>
          <w:szCs w:val="28"/>
        </w:rPr>
        <w:t xml:space="preserve"> </w:t>
      </w:r>
      <w:r w:rsidR="00D9333C">
        <w:rPr>
          <w:szCs w:val="28"/>
        </w:rPr>
        <w:t>-</w:t>
      </w:r>
      <w:r w:rsidRPr="0003194F">
        <w:rPr>
          <w:szCs w:val="28"/>
        </w:rPr>
        <w:t xml:space="preserve"> Naczelnika Wydziału Spraw Społecznych,</w:t>
      </w:r>
    </w:p>
    <w:p w:rsidR="005D2C2D" w:rsidRDefault="005D2C2D" w:rsidP="005D2C2D">
      <w:pPr>
        <w:numPr>
          <w:ilvl w:val="0"/>
          <w:numId w:val="1"/>
        </w:numPr>
        <w:spacing w:after="120"/>
        <w:jc w:val="both"/>
        <w:rPr>
          <w:szCs w:val="26"/>
        </w:rPr>
      </w:pPr>
      <w:r w:rsidRPr="005D2C2D">
        <w:rPr>
          <w:szCs w:val="26"/>
        </w:rPr>
        <w:t xml:space="preserve">Panią Lucynę </w:t>
      </w:r>
      <w:proofErr w:type="spellStart"/>
      <w:r w:rsidRPr="005D2C2D">
        <w:rPr>
          <w:szCs w:val="26"/>
        </w:rPr>
        <w:t>Kabs</w:t>
      </w:r>
      <w:proofErr w:type="spellEnd"/>
      <w:r w:rsidRPr="005D2C2D">
        <w:rPr>
          <w:szCs w:val="26"/>
        </w:rPr>
        <w:t xml:space="preserve"> </w:t>
      </w:r>
      <w:r>
        <w:rPr>
          <w:szCs w:val="26"/>
        </w:rPr>
        <w:t>-</w:t>
      </w:r>
      <w:r w:rsidRPr="005D2C2D">
        <w:rPr>
          <w:szCs w:val="26"/>
        </w:rPr>
        <w:t xml:space="preserve"> Naczelnika Wydziału Planowania, Gospodarki Komunalnej </w:t>
      </w:r>
      <w:r>
        <w:rPr>
          <w:szCs w:val="26"/>
        </w:rPr>
        <w:br/>
      </w:r>
      <w:r w:rsidRPr="005D2C2D">
        <w:rPr>
          <w:szCs w:val="26"/>
        </w:rPr>
        <w:t xml:space="preserve">i Środowiska, </w:t>
      </w:r>
    </w:p>
    <w:p w:rsidR="005D2C2D" w:rsidRPr="005D2C2D" w:rsidRDefault="005D2C2D" w:rsidP="005D2C2D">
      <w:pPr>
        <w:numPr>
          <w:ilvl w:val="0"/>
          <w:numId w:val="1"/>
        </w:numPr>
        <w:spacing w:after="120"/>
        <w:jc w:val="both"/>
        <w:rPr>
          <w:szCs w:val="26"/>
        </w:rPr>
      </w:pPr>
      <w:r>
        <w:rPr>
          <w:szCs w:val="26"/>
        </w:rPr>
        <w:t>Pana Michała Kamińskiego –</w:t>
      </w:r>
      <w:r w:rsidR="007F5494">
        <w:rPr>
          <w:szCs w:val="26"/>
        </w:rPr>
        <w:t xml:space="preserve"> Z-</w:t>
      </w:r>
      <w:proofErr w:type="spellStart"/>
      <w:r w:rsidR="007F5494">
        <w:rPr>
          <w:szCs w:val="26"/>
        </w:rPr>
        <w:t>cę</w:t>
      </w:r>
      <w:proofErr w:type="spellEnd"/>
      <w:r>
        <w:rPr>
          <w:szCs w:val="26"/>
        </w:rPr>
        <w:t xml:space="preserve"> </w:t>
      </w:r>
      <w:r w:rsidRPr="005D2C2D">
        <w:rPr>
          <w:szCs w:val="26"/>
        </w:rPr>
        <w:t xml:space="preserve">Naczelnika Wydziału Planowania, Gospodarki Komunalnej i Środowiska, </w:t>
      </w:r>
    </w:p>
    <w:p w:rsidR="00F8141B" w:rsidRPr="006A4E6B" w:rsidRDefault="00F8141B" w:rsidP="00F8141B">
      <w:pPr>
        <w:numPr>
          <w:ilvl w:val="0"/>
          <w:numId w:val="1"/>
        </w:numPr>
        <w:spacing w:after="120"/>
        <w:jc w:val="both"/>
        <w:rPr>
          <w:szCs w:val="28"/>
        </w:rPr>
      </w:pPr>
      <w:r w:rsidRPr="006A4E6B">
        <w:rPr>
          <w:szCs w:val="28"/>
        </w:rPr>
        <w:t>mieszkańców przed monitorami i publiczność na balkonie,</w:t>
      </w:r>
    </w:p>
    <w:p w:rsidR="00F8141B" w:rsidRDefault="00F8141B" w:rsidP="00AF1145">
      <w:pPr>
        <w:numPr>
          <w:ilvl w:val="0"/>
          <w:numId w:val="1"/>
        </w:numPr>
        <w:spacing w:after="120"/>
        <w:ind w:left="714" w:hanging="357"/>
        <w:jc w:val="both"/>
        <w:rPr>
          <w:szCs w:val="28"/>
        </w:rPr>
      </w:pPr>
      <w:r w:rsidRPr="006A4E6B">
        <w:rPr>
          <w:szCs w:val="28"/>
        </w:rPr>
        <w:t>pr</w:t>
      </w:r>
      <w:r w:rsidR="00432C03">
        <w:rPr>
          <w:szCs w:val="28"/>
        </w:rPr>
        <w:t>zedstawicieli prasy</w:t>
      </w:r>
      <w:r w:rsidR="00AF1145">
        <w:rPr>
          <w:szCs w:val="28"/>
        </w:rPr>
        <w:t xml:space="preserve">, radia </w:t>
      </w:r>
      <w:r w:rsidR="00432C03">
        <w:rPr>
          <w:szCs w:val="28"/>
        </w:rPr>
        <w:t>i telewi</w:t>
      </w:r>
      <w:r w:rsidR="00AF1145">
        <w:rPr>
          <w:szCs w:val="28"/>
        </w:rPr>
        <w:t>zji,</w:t>
      </w:r>
    </w:p>
    <w:p w:rsidR="00AF1145" w:rsidRDefault="00AF1145" w:rsidP="00AF1145">
      <w:pPr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oraz </w:t>
      </w:r>
      <w:r w:rsidRPr="00AF1145">
        <w:rPr>
          <w:szCs w:val="28"/>
        </w:rPr>
        <w:t>pozostałe osoby uczestniczące w dzisiejszej sesji.</w:t>
      </w:r>
    </w:p>
    <w:p w:rsidR="00AF1145" w:rsidRDefault="00AF1145" w:rsidP="00AF1145">
      <w:pPr>
        <w:jc w:val="both"/>
        <w:rPr>
          <w:szCs w:val="28"/>
        </w:rPr>
      </w:pPr>
    </w:p>
    <w:p w:rsidR="00AF1145" w:rsidRDefault="00AF1145" w:rsidP="00AF1145">
      <w:pPr>
        <w:jc w:val="both"/>
        <w:rPr>
          <w:szCs w:val="28"/>
        </w:rPr>
      </w:pPr>
    </w:p>
    <w:p w:rsidR="00AF1145" w:rsidRDefault="00AF1145" w:rsidP="00AF1145">
      <w:pPr>
        <w:jc w:val="both"/>
        <w:rPr>
          <w:szCs w:val="28"/>
        </w:rPr>
      </w:pPr>
    </w:p>
    <w:p w:rsidR="00AF1145" w:rsidRPr="006A4E6B" w:rsidRDefault="00AF1145" w:rsidP="00AF1145">
      <w:pPr>
        <w:jc w:val="both"/>
        <w:rPr>
          <w:szCs w:val="28"/>
        </w:rPr>
      </w:pPr>
    </w:p>
    <w:p w:rsidR="0068489F" w:rsidRPr="0068489F" w:rsidRDefault="0068489F" w:rsidP="003A62EA">
      <w:pPr>
        <w:jc w:val="both"/>
      </w:pPr>
    </w:p>
    <w:p w:rsidR="00EB296F" w:rsidRDefault="00891206" w:rsidP="00A24999">
      <w:pPr>
        <w:autoSpaceDE w:val="0"/>
        <w:autoSpaceDN w:val="0"/>
        <w:adjustRightInd w:val="0"/>
        <w:rPr>
          <w:b/>
          <w:color w:val="000000"/>
        </w:rPr>
      </w:pPr>
      <w:r>
        <w:rPr>
          <w:b/>
          <w:color w:val="000000"/>
        </w:rPr>
        <w:lastRenderedPageBreak/>
        <w:t>2. STWIERDZENIE QUORUM</w:t>
      </w:r>
    </w:p>
    <w:p w:rsidR="0080450A" w:rsidRPr="001415B8" w:rsidRDefault="0080450A" w:rsidP="0080450A">
      <w:pPr>
        <w:jc w:val="both"/>
        <w:rPr>
          <w:bCs/>
          <w:i/>
        </w:rPr>
      </w:pPr>
      <w:r w:rsidRPr="001415B8">
        <w:rPr>
          <w:bCs/>
          <w:i/>
        </w:rPr>
        <w:t>(</w:t>
      </w:r>
      <w:r w:rsidR="005D5790" w:rsidRPr="001415B8">
        <w:rPr>
          <w:bCs/>
          <w:i/>
        </w:rPr>
        <w:t xml:space="preserve">Nagranie </w:t>
      </w:r>
      <w:r w:rsidR="00AF1145">
        <w:rPr>
          <w:bCs/>
          <w:i/>
        </w:rPr>
        <w:t>2:30</w:t>
      </w:r>
      <w:r w:rsidR="005D5790" w:rsidRPr="001415B8">
        <w:rPr>
          <w:bCs/>
          <w:i/>
        </w:rPr>
        <w:t xml:space="preserve"> –</w:t>
      </w:r>
      <w:r w:rsidR="00E36E93">
        <w:rPr>
          <w:bCs/>
          <w:i/>
        </w:rPr>
        <w:t xml:space="preserve"> </w:t>
      </w:r>
      <w:r w:rsidR="007F2D89">
        <w:rPr>
          <w:bCs/>
          <w:i/>
        </w:rPr>
        <w:t>3:23</w:t>
      </w:r>
      <w:r w:rsidRPr="001415B8">
        <w:rPr>
          <w:bCs/>
          <w:i/>
        </w:rPr>
        <w:t>)</w:t>
      </w:r>
    </w:p>
    <w:p w:rsidR="00E56B70" w:rsidRDefault="00E56B70" w:rsidP="00E56B70">
      <w:pPr>
        <w:autoSpaceDE w:val="0"/>
        <w:autoSpaceDN w:val="0"/>
        <w:adjustRightInd w:val="0"/>
        <w:rPr>
          <w:b/>
          <w:color w:val="000000"/>
        </w:rPr>
      </w:pPr>
    </w:p>
    <w:p w:rsidR="00D9333C" w:rsidRDefault="0068489F" w:rsidP="003E44E3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EA0266">
        <w:t>na</w:t>
      </w:r>
      <w:r w:rsidR="00EA0266">
        <w:rPr>
          <w:b/>
        </w:rPr>
        <w:t xml:space="preserve"> </w:t>
      </w:r>
      <w:r w:rsidR="00EA0266">
        <w:rPr>
          <w:szCs w:val="28"/>
        </w:rPr>
        <w:t>podstawie § 36 ust. 2 Statutu Miasta Wałcz stwierdził, że</w:t>
      </w:r>
      <w:r w:rsidR="00EA0266">
        <w:t xml:space="preserve"> na 2</w:t>
      </w:r>
      <w:r w:rsidR="006853E8">
        <w:t>1</w:t>
      </w:r>
      <w:r w:rsidR="00EA0266">
        <w:t xml:space="preserve"> osób ustawowego składu Rady, </w:t>
      </w:r>
      <w:r w:rsidR="00EA0266" w:rsidRPr="005C7F6F">
        <w:t xml:space="preserve">obecnych jest </w:t>
      </w:r>
      <w:r w:rsidR="00AF1145">
        <w:t>19</w:t>
      </w:r>
      <w:r w:rsidR="00EA0266" w:rsidRPr="005C7F6F">
        <w:t xml:space="preserve"> Radnych</w:t>
      </w:r>
      <w:r w:rsidR="00EA0266">
        <w:t xml:space="preserve">, </w:t>
      </w:r>
      <w:r w:rsidR="001D2B47">
        <w:t xml:space="preserve">co </w:t>
      </w:r>
      <w:r w:rsidR="00EA0266">
        <w:t>uprawnia Radę do podejmowania prawomocnych uchwał.</w:t>
      </w:r>
      <w:r w:rsidR="008D2CD5">
        <w:t xml:space="preserve"> </w:t>
      </w:r>
    </w:p>
    <w:p w:rsidR="00AF1145" w:rsidRDefault="00AF1145" w:rsidP="003E44E3">
      <w:pPr>
        <w:jc w:val="both"/>
      </w:pPr>
      <w:r>
        <w:t>Nieobecni: Radna Halina Kuch, Radny Krzysztof Piotrowski.</w:t>
      </w:r>
    </w:p>
    <w:p w:rsidR="00EA0266" w:rsidRPr="003E44E3" w:rsidRDefault="00EA0266" w:rsidP="003E44E3">
      <w:pPr>
        <w:jc w:val="both"/>
      </w:pPr>
      <w:r>
        <w:rPr>
          <w:bCs/>
          <w:i/>
          <w:iCs/>
        </w:rPr>
        <w:t>(Lista obecności Radnych stanowi załącznik nr 1</w:t>
      </w:r>
      <w:r w:rsidR="003E44E3">
        <w:rPr>
          <w:bCs/>
          <w:i/>
          <w:iCs/>
        </w:rPr>
        <w:t xml:space="preserve"> </w:t>
      </w:r>
      <w:r>
        <w:rPr>
          <w:bCs/>
          <w:i/>
          <w:iCs/>
        </w:rPr>
        <w:t>do protokołu</w:t>
      </w:r>
      <w:r w:rsidR="00055103">
        <w:rPr>
          <w:bCs/>
          <w:i/>
          <w:iCs/>
        </w:rPr>
        <w:t>)</w:t>
      </w:r>
    </w:p>
    <w:p w:rsidR="00F125DE" w:rsidRPr="00F125DE" w:rsidRDefault="00F125DE" w:rsidP="00F125DE">
      <w:pPr>
        <w:autoSpaceDE w:val="0"/>
        <w:jc w:val="both"/>
        <w:rPr>
          <w:color w:val="FF0000"/>
          <w:szCs w:val="28"/>
        </w:rPr>
      </w:pPr>
    </w:p>
    <w:p w:rsidR="00C70702" w:rsidRPr="00C57995" w:rsidRDefault="00C70702" w:rsidP="00C70702">
      <w:pPr>
        <w:tabs>
          <w:tab w:val="left" w:pos="360"/>
        </w:tabs>
        <w:jc w:val="both"/>
        <w:rPr>
          <w:b/>
          <w:bCs/>
        </w:rPr>
      </w:pPr>
      <w:r w:rsidRPr="00C57995">
        <w:rPr>
          <w:b/>
          <w:bCs/>
        </w:rPr>
        <w:t>3. USTALENIE PORZĄDKU OBRAD</w:t>
      </w:r>
    </w:p>
    <w:p w:rsidR="005D5790" w:rsidRDefault="005D5790" w:rsidP="005D5790">
      <w:pPr>
        <w:jc w:val="both"/>
        <w:rPr>
          <w:bCs/>
          <w:i/>
        </w:rPr>
      </w:pPr>
      <w:r>
        <w:rPr>
          <w:bCs/>
          <w:i/>
        </w:rPr>
        <w:t>(Nagranie</w:t>
      </w:r>
      <w:r w:rsidR="00CC7677">
        <w:rPr>
          <w:bCs/>
          <w:i/>
        </w:rPr>
        <w:t xml:space="preserve"> </w:t>
      </w:r>
      <w:r w:rsidR="007F2D89">
        <w:rPr>
          <w:bCs/>
          <w:i/>
        </w:rPr>
        <w:t>3:24</w:t>
      </w:r>
      <w:r w:rsidR="00DC25AF">
        <w:rPr>
          <w:bCs/>
          <w:i/>
        </w:rPr>
        <w:t xml:space="preserve"> </w:t>
      </w:r>
      <w:r w:rsidR="006920AB">
        <w:rPr>
          <w:bCs/>
          <w:i/>
        </w:rPr>
        <w:t>–</w:t>
      </w:r>
      <w:r w:rsidR="007C2DF4">
        <w:rPr>
          <w:bCs/>
          <w:i/>
        </w:rPr>
        <w:t xml:space="preserve"> </w:t>
      </w:r>
      <w:r w:rsidR="001176CC">
        <w:rPr>
          <w:bCs/>
          <w:i/>
        </w:rPr>
        <w:t>6:</w:t>
      </w:r>
      <w:r w:rsidR="00D109F4">
        <w:rPr>
          <w:bCs/>
          <w:i/>
        </w:rPr>
        <w:t>23</w:t>
      </w:r>
      <w:r w:rsidR="000E3F0A">
        <w:rPr>
          <w:bCs/>
          <w:i/>
        </w:rPr>
        <w:t>)</w:t>
      </w:r>
    </w:p>
    <w:p w:rsidR="006C6460" w:rsidRPr="00C57995" w:rsidRDefault="006C6460" w:rsidP="00C70702">
      <w:pPr>
        <w:tabs>
          <w:tab w:val="left" w:pos="360"/>
        </w:tabs>
        <w:jc w:val="both"/>
        <w:rPr>
          <w:b/>
          <w:bCs/>
        </w:rPr>
      </w:pPr>
    </w:p>
    <w:p w:rsidR="00B61FA8" w:rsidRDefault="00F873AD" w:rsidP="00153525">
      <w:pPr>
        <w:tabs>
          <w:tab w:val="left" w:pos="360"/>
        </w:tabs>
        <w:jc w:val="both"/>
      </w:pPr>
      <w:r w:rsidRPr="00F873AD">
        <w:rPr>
          <w:bCs/>
          <w:color w:val="000000"/>
          <w:lang w:eastAsia="en-US"/>
        </w:rPr>
        <w:t>Porządek obrad</w:t>
      </w:r>
      <w:r>
        <w:rPr>
          <w:b/>
          <w:bCs/>
          <w:color w:val="000000"/>
          <w:lang w:eastAsia="en-US"/>
        </w:rPr>
        <w:t xml:space="preserve"> </w:t>
      </w:r>
      <w:r w:rsidR="00C70702" w:rsidRPr="00C57995">
        <w:rPr>
          <w:bCs/>
          <w:color w:val="000000"/>
          <w:lang w:eastAsia="en-US"/>
        </w:rPr>
        <w:t>przedstawia się następująco:</w:t>
      </w:r>
      <w:r w:rsidR="00DE656D" w:rsidRPr="00DE656D">
        <w:t xml:space="preserve"> </w:t>
      </w:r>
    </w:p>
    <w:p w:rsidR="00F125DE" w:rsidRPr="0017307C" w:rsidRDefault="00F125DE" w:rsidP="00153525">
      <w:pPr>
        <w:tabs>
          <w:tab w:val="left" w:pos="360"/>
        </w:tabs>
        <w:jc w:val="both"/>
      </w:pPr>
    </w:p>
    <w:p w:rsidR="003542AF" w:rsidRPr="00B266E7" w:rsidRDefault="003542AF" w:rsidP="00413DB5">
      <w:pPr>
        <w:pStyle w:val="Bezodstpw"/>
        <w:numPr>
          <w:ilvl w:val="0"/>
          <w:numId w:val="2"/>
        </w:numPr>
        <w:spacing w:after="120"/>
        <w:ind w:left="284" w:right="57" w:hanging="284"/>
        <w:rPr>
          <w:rFonts w:cs="Times New Roman"/>
          <w:b/>
          <w:color w:val="auto"/>
        </w:rPr>
      </w:pPr>
      <w:r w:rsidRPr="00B266E7">
        <w:rPr>
          <w:rFonts w:cs="Times New Roman"/>
          <w:color w:val="auto"/>
        </w:rPr>
        <w:t xml:space="preserve">OTWARCIE SESJI. </w:t>
      </w:r>
    </w:p>
    <w:p w:rsidR="003542AF" w:rsidRPr="00B266E7" w:rsidRDefault="003542AF" w:rsidP="00413DB5">
      <w:pPr>
        <w:pStyle w:val="Bezodstpw"/>
        <w:numPr>
          <w:ilvl w:val="0"/>
          <w:numId w:val="2"/>
        </w:numPr>
        <w:spacing w:after="120"/>
        <w:ind w:left="284" w:right="57" w:hanging="284"/>
        <w:rPr>
          <w:rFonts w:cs="Times New Roman"/>
          <w:b/>
          <w:color w:val="auto"/>
          <w:szCs w:val="24"/>
        </w:rPr>
      </w:pPr>
      <w:r w:rsidRPr="00B266E7">
        <w:rPr>
          <w:rFonts w:cs="Times New Roman"/>
          <w:color w:val="auto"/>
          <w:szCs w:val="24"/>
        </w:rPr>
        <w:t>STWIERDZENIE QUORUM.</w:t>
      </w:r>
    </w:p>
    <w:p w:rsidR="00DE594B" w:rsidRDefault="003542AF" w:rsidP="00413DB5">
      <w:pPr>
        <w:pStyle w:val="Bezodstpw"/>
        <w:numPr>
          <w:ilvl w:val="0"/>
          <w:numId w:val="2"/>
        </w:numPr>
        <w:spacing w:after="120"/>
        <w:ind w:left="284" w:right="57" w:hanging="284"/>
        <w:rPr>
          <w:rFonts w:cs="Times New Roman"/>
          <w:color w:val="auto"/>
          <w:szCs w:val="24"/>
        </w:rPr>
      </w:pPr>
      <w:r w:rsidRPr="00B62E4A">
        <w:rPr>
          <w:rFonts w:cs="Times New Roman"/>
          <w:color w:val="auto"/>
          <w:szCs w:val="24"/>
        </w:rPr>
        <w:t>USTALENIE PORZĄDKU OBRAD.</w:t>
      </w:r>
    </w:p>
    <w:p w:rsidR="007F2D89" w:rsidRPr="007F2D89" w:rsidRDefault="00D9333C" w:rsidP="007F2D89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</w:rPr>
        <w:t>PRZYJĘCIE  PROTOKOŁU NR 2</w:t>
      </w:r>
      <w:r w:rsidR="007F2D89">
        <w:rPr>
          <w:rFonts w:cs="Times New Roman"/>
          <w:color w:val="auto"/>
        </w:rPr>
        <w:t>6</w:t>
      </w:r>
      <w:r w:rsidRPr="00D9333C">
        <w:rPr>
          <w:rFonts w:cs="Times New Roman"/>
          <w:color w:val="auto"/>
        </w:rPr>
        <w:t>/26 Z XXV</w:t>
      </w:r>
      <w:r w:rsidR="007F2D89">
        <w:rPr>
          <w:rFonts w:cs="Times New Roman"/>
          <w:color w:val="auto"/>
        </w:rPr>
        <w:t>I</w:t>
      </w:r>
      <w:r w:rsidRPr="00D9333C">
        <w:rPr>
          <w:rFonts w:cs="Times New Roman"/>
          <w:color w:val="auto"/>
        </w:rPr>
        <w:t xml:space="preserve"> SESJI RADY MIASTA WAŁCZ, KTÓRA ODBYŁA SIĘ 24 </w:t>
      </w:r>
      <w:r w:rsidR="007F2D89">
        <w:rPr>
          <w:rFonts w:cs="Times New Roman"/>
          <w:color w:val="auto"/>
        </w:rPr>
        <w:t>MARCA</w:t>
      </w:r>
      <w:r w:rsidRPr="00D9333C">
        <w:rPr>
          <w:rFonts w:cs="Times New Roman"/>
          <w:color w:val="auto"/>
        </w:rPr>
        <w:t xml:space="preserve"> 2026 ROKU.</w:t>
      </w:r>
    </w:p>
    <w:p w:rsidR="007F2D89" w:rsidRDefault="007F2D89" w:rsidP="007F2D89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7F2D89">
        <w:rPr>
          <w:rFonts w:cs="Times New Roman"/>
          <w:color w:val="auto"/>
          <w:szCs w:val="24"/>
        </w:rPr>
        <w:t>SPRAWOZDANIE Z REALIZACJI ROCZNEGO PROGRAMU  WSPÓŁPRACY GMINY MIEJSKIEJ WAŁCZ ZA ROK 2025 Z  ORGANIZACJAMI POZARZĄDOWYMI I PODMIOTAMI, O KTÓRYCH MOWA W ART. 3 UST. 3 USTAWY Z DNIA 24 KWIETNIA 2003 R. O DZIAŁALNOŚCI POŻYTKU PUBLICZNEGO I O WOLONTARIACIE.</w:t>
      </w:r>
    </w:p>
    <w:p w:rsidR="007F2D89" w:rsidRPr="007F2D89" w:rsidRDefault="007F2D89" w:rsidP="007F2D89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7F2D89">
        <w:rPr>
          <w:rFonts w:cs="Times New Roman"/>
          <w:color w:val="auto"/>
          <w:szCs w:val="24"/>
        </w:rPr>
        <w:t xml:space="preserve">SPRAWOZDANIE KOMISJI REWIZYJNEJ RADY MIASTA WAŁCZ </w:t>
      </w:r>
      <w:r>
        <w:rPr>
          <w:rFonts w:cs="Times New Roman"/>
          <w:color w:val="auto"/>
          <w:szCs w:val="24"/>
        </w:rPr>
        <w:br/>
      </w:r>
      <w:r w:rsidRPr="007F2D89">
        <w:rPr>
          <w:rFonts w:cs="Times New Roman"/>
          <w:color w:val="auto"/>
          <w:szCs w:val="24"/>
        </w:rPr>
        <w:t>Z PRZEPROWADZONYCH I ZAKOŃCZONYCH KONTROLI.</w:t>
      </w:r>
    </w:p>
    <w:p w:rsidR="00D9333C" w:rsidRPr="007F2D89" w:rsidRDefault="00D9333C" w:rsidP="007F2D89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7F2D89">
        <w:rPr>
          <w:rFonts w:cs="Times New Roman"/>
          <w:color w:val="auto"/>
        </w:rPr>
        <w:t>ROZPATRZENIE PROJEKTÓW UCHWAŁ I GŁOSOWANIE NAD UCHWAŁAMI:</w:t>
      </w:r>
    </w:p>
    <w:p w:rsidR="007F2D89" w:rsidRDefault="007F2D89" w:rsidP="007F2D89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7F2D89">
        <w:rPr>
          <w:iCs/>
          <w:lang w:eastAsia="en-US"/>
        </w:rPr>
        <w:t>w sprawie przyjęcia Programu przeciwdziałania przemocy domowej oraz ochrony osób doznających przemocy domowej dla Gminy Miejskiej Wałcz na lata 2026-2030,</w:t>
      </w:r>
    </w:p>
    <w:p w:rsidR="007F2D89" w:rsidRDefault="007F2D89" w:rsidP="007F2D89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7F2D89">
        <w:rPr>
          <w:iCs/>
          <w:lang w:eastAsia="en-US"/>
        </w:rPr>
        <w:t>w sprawie uchwalenia „Wieloletniego programu gospodarowania mieszkaniowym zasobem Gminy Miejskiej Wałcz na lata 2026-2030”,</w:t>
      </w:r>
    </w:p>
    <w:p w:rsidR="007F2D89" w:rsidRDefault="007F2D89" w:rsidP="007F2D89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7F2D89">
        <w:rPr>
          <w:iCs/>
          <w:lang w:eastAsia="en-US"/>
        </w:rPr>
        <w:t xml:space="preserve">w sprawie wyrażenia zgody na dokonanie darowizny nieruchomości na rzecz Powiatu Wałeckiego, </w:t>
      </w:r>
    </w:p>
    <w:p w:rsidR="007F2D89" w:rsidRDefault="007F2D89" w:rsidP="007F2D89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7F2D89">
        <w:rPr>
          <w:iCs/>
          <w:lang w:eastAsia="en-US"/>
        </w:rPr>
        <w:t xml:space="preserve">w sprawie wyrażenia zgody na odstąpienie od obowiązku przetargowego zawarcia umowy najmu nieruchomości stanowiącej własność Gminy Miejskiej Wałcz na czas  nieoznaczony, </w:t>
      </w:r>
    </w:p>
    <w:p w:rsidR="007F2D89" w:rsidRDefault="007F2D89" w:rsidP="007F2D89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7F2D89">
        <w:rPr>
          <w:iCs/>
          <w:lang w:eastAsia="en-US"/>
        </w:rPr>
        <w:t>w sprawie wykazu kąpielisk na terenie Gminy Miejskiej Wałcz oraz określenia sezonu kąpielowego w 2026 roku,</w:t>
      </w:r>
    </w:p>
    <w:p w:rsidR="007F2D89" w:rsidRDefault="007F2D89" w:rsidP="007F2D89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7F2D89">
        <w:rPr>
          <w:iCs/>
          <w:lang w:eastAsia="en-US"/>
        </w:rPr>
        <w:t xml:space="preserve">w sprawie miejscowego planu zagospodarowania przestrzennego miasta Wałcz </w:t>
      </w:r>
      <w:r>
        <w:rPr>
          <w:iCs/>
          <w:lang w:eastAsia="en-US"/>
        </w:rPr>
        <w:br/>
      </w:r>
      <w:r w:rsidRPr="007F2D89">
        <w:rPr>
          <w:iCs/>
          <w:lang w:eastAsia="en-US"/>
        </w:rPr>
        <w:t>w rejonie ul. Nadjeziornej – strona wschodnia,</w:t>
      </w:r>
    </w:p>
    <w:p w:rsidR="007F2D89" w:rsidRDefault="007F2D89" w:rsidP="007F2D89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7F2D89">
        <w:rPr>
          <w:iCs/>
          <w:lang w:eastAsia="en-US"/>
        </w:rPr>
        <w:t xml:space="preserve">w sprawie miejscowego planu zagospodarowania przestrzennego miasta Wałcz </w:t>
      </w:r>
      <w:r>
        <w:rPr>
          <w:iCs/>
          <w:lang w:eastAsia="en-US"/>
        </w:rPr>
        <w:br/>
      </w:r>
      <w:r w:rsidRPr="007F2D89">
        <w:rPr>
          <w:iCs/>
          <w:lang w:eastAsia="en-US"/>
        </w:rPr>
        <w:t>w rejonie ul. Nadjeziornej – strona północna,</w:t>
      </w:r>
    </w:p>
    <w:p w:rsidR="007F2D89" w:rsidRDefault="007F2D89" w:rsidP="007F2D89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7F2D89">
        <w:rPr>
          <w:iCs/>
          <w:lang w:eastAsia="en-US"/>
        </w:rPr>
        <w:t>w sprawie zmian budżetu Gminy Miejskiej Wałcz na 2026 rok,</w:t>
      </w:r>
    </w:p>
    <w:p w:rsidR="007F2D89" w:rsidRPr="007F2D89" w:rsidRDefault="007F2D89" w:rsidP="007F2D89">
      <w:pPr>
        <w:widowControl w:val="0"/>
        <w:numPr>
          <w:ilvl w:val="0"/>
          <w:numId w:val="5"/>
        </w:numPr>
        <w:spacing w:after="120" w:line="259" w:lineRule="auto"/>
        <w:ind w:left="777" w:right="57" w:hanging="357"/>
        <w:jc w:val="both"/>
        <w:rPr>
          <w:iCs/>
          <w:lang w:eastAsia="en-US"/>
        </w:rPr>
      </w:pPr>
      <w:r w:rsidRPr="007F2D89">
        <w:rPr>
          <w:iCs/>
          <w:lang w:eastAsia="en-US"/>
        </w:rPr>
        <w:t>w sprawie zmian Wieloletniej Prognozy Finansowej Gminy Miejskiej Wałcz na lata 2026 – 2034.</w:t>
      </w:r>
    </w:p>
    <w:p w:rsidR="00D9333C" w:rsidRPr="00D9333C" w:rsidRDefault="007F2EAA" w:rsidP="00D9333C">
      <w:pPr>
        <w:pStyle w:val="Bezodstpw"/>
        <w:numPr>
          <w:ilvl w:val="0"/>
          <w:numId w:val="2"/>
        </w:numPr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  <w:lang w:eastAsia="en-US"/>
        </w:rPr>
        <w:lastRenderedPageBreak/>
        <w:t>INFORMACJA PRZEWODNICZĄCEGO RADY O DZIAŁANIACH PODEJMOWANYCH W OKRESIE MIĘDZYSESYJNYM.</w:t>
      </w:r>
    </w:p>
    <w:p w:rsidR="00D9333C" w:rsidRPr="00D9333C" w:rsidRDefault="007F2EAA" w:rsidP="00D9333C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  <w:lang w:eastAsia="en-US"/>
        </w:rPr>
        <w:t xml:space="preserve">SPRAWOZDANIE BURMISTRZA MIASTA WAŁCZ Z DZIAŁALNOŚCI </w:t>
      </w:r>
      <w:r w:rsidR="00EC1764" w:rsidRPr="00D9333C">
        <w:rPr>
          <w:rFonts w:cs="Times New Roman"/>
          <w:color w:val="auto"/>
          <w:lang w:eastAsia="en-US"/>
        </w:rPr>
        <w:br/>
      </w:r>
      <w:r w:rsidRPr="00D9333C">
        <w:rPr>
          <w:rFonts w:cs="Times New Roman"/>
          <w:color w:val="auto"/>
          <w:lang w:eastAsia="en-US"/>
        </w:rPr>
        <w:t>W OKRESIE MIĘDZYSESYJNYM.</w:t>
      </w:r>
    </w:p>
    <w:p w:rsidR="00D9333C" w:rsidRPr="00D9333C" w:rsidRDefault="003D0140" w:rsidP="00D9333C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  <w:lang w:eastAsia="en-US"/>
        </w:rPr>
        <w:t>I</w:t>
      </w:r>
      <w:r w:rsidR="007F2EAA" w:rsidRPr="00D9333C">
        <w:rPr>
          <w:rFonts w:cs="Times New Roman"/>
          <w:color w:val="auto"/>
          <w:lang w:eastAsia="en-US"/>
        </w:rPr>
        <w:t>NTERPELACJE I ZAPYTANIA RADNYCH ORAZ UDZIELONE ODPOWIEDZI.</w:t>
      </w:r>
    </w:p>
    <w:p w:rsidR="00D9333C" w:rsidRPr="00D9333C" w:rsidRDefault="007F2EAA" w:rsidP="00D9333C">
      <w:pPr>
        <w:pStyle w:val="Bezodstpw"/>
        <w:numPr>
          <w:ilvl w:val="0"/>
          <w:numId w:val="2"/>
        </w:numPr>
        <w:tabs>
          <w:tab w:val="left" w:pos="426"/>
        </w:tabs>
        <w:spacing w:after="120"/>
        <w:ind w:left="284" w:hanging="284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  <w:lang w:eastAsia="en-US"/>
        </w:rPr>
        <w:t>WOLNE GŁOSY, OŚWIADCZENIA I KOMUNIKATY.</w:t>
      </w:r>
    </w:p>
    <w:p w:rsidR="007F2EAA" w:rsidRPr="00D9333C" w:rsidRDefault="007F2EAA" w:rsidP="00D9333C">
      <w:pPr>
        <w:pStyle w:val="Bezodstpw"/>
        <w:numPr>
          <w:ilvl w:val="0"/>
          <w:numId w:val="2"/>
        </w:numPr>
        <w:tabs>
          <w:tab w:val="left" w:pos="426"/>
        </w:tabs>
        <w:ind w:left="0" w:firstLine="0"/>
        <w:jc w:val="both"/>
        <w:rPr>
          <w:rFonts w:cs="Times New Roman"/>
          <w:color w:val="auto"/>
          <w:sz w:val="32"/>
          <w:szCs w:val="24"/>
        </w:rPr>
      </w:pPr>
      <w:r w:rsidRPr="00D9333C">
        <w:rPr>
          <w:rFonts w:cs="Times New Roman"/>
          <w:color w:val="auto"/>
          <w:lang w:eastAsia="en-US"/>
        </w:rPr>
        <w:t>ZAMKNIĘCIE SESJI.</w:t>
      </w:r>
    </w:p>
    <w:p w:rsidR="008F7020" w:rsidRPr="00E60BC5" w:rsidRDefault="00EE7BA7" w:rsidP="00E60BC5">
      <w:pPr>
        <w:tabs>
          <w:tab w:val="left" w:pos="426"/>
        </w:tabs>
        <w:ind w:right="57"/>
        <w:jc w:val="both"/>
      </w:pPr>
      <w:r w:rsidRPr="00E60BC5">
        <w:rPr>
          <w:i/>
        </w:rPr>
        <w:t>(Komplet dokumentów związanych z ustaleniem porząd</w:t>
      </w:r>
      <w:r w:rsidR="00F60745" w:rsidRPr="00E60BC5">
        <w:rPr>
          <w:i/>
        </w:rPr>
        <w:t xml:space="preserve">ku: zawiadomienie o sesji wraz </w:t>
      </w:r>
      <w:r w:rsidR="00F60745" w:rsidRPr="00E60BC5">
        <w:rPr>
          <w:i/>
        </w:rPr>
        <w:br/>
      </w:r>
      <w:r w:rsidRPr="00E60BC5">
        <w:rPr>
          <w:i/>
        </w:rPr>
        <w:t xml:space="preserve">z obwieszczeniem stanowią załączniki nr </w:t>
      </w:r>
      <w:r w:rsidR="00EC1764">
        <w:rPr>
          <w:i/>
        </w:rPr>
        <w:t>2</w:t>
      </w:r>
      <w:r w:rsidR="00424D0B" w:rsidRPr="00BF0FE0">
        <w:rPr>
          <w:i/>
        </w:rPr>
        <w:t xml:space="preserve">, </w:t>
      </w:r>
      <w:r w:rsidR="00EC1764" w:rsidRPr="00BF0FE0">
        <w:rPr>
          <w:i/>
        </w:rPr>
        <w:t>2</w:t>
      </w:r>
      <w:r w:rsidR="007E6F48" w:rsidRPr="00BF0FE0">
        <w:rPr>
          <w:i/>
        </w:rPr>
        <w:t>a-</w:t>
      </w:r>
      <w:r w:rsidR="00D9333C">
        <w:rPr>
          <w:i/>
        </w:rPr>
        <w:t>c</w:t>
      </w:r>
      <w:r w:rsidR="001155FC" w:rsidRPr="00BF0FE0">
        <w:rPr>
          <w:i/>
        </w:rPr>
        <w:t xml:space="preserve"> </w:t>
      </w:r>
      <w:r w:rsidRPr="00E60BC5">
        <w:rPr>
          <w:i/>
        </w:rPr>
        <w:t>do protokołu)</w:t>
      </w:r>
    </w:p>
    <w:p w:rsidR="00665DD5" w:rsidRDefault="00665DD5" w:rsidP="00064CD1">
      <w:pPr>
        <w:pStyle w:val="Tekstpodstawowy2"/>
        <w:spacing w:after="0" w:line="240" w:lineRule="auto"/>
        <w:jc w:val="both"/>
        <w:rPr>
          <w:rFonts w:eastAsia="Times New Roman"/>
          <w:bCs/>
          <w:iCs/>
          <w:szCs w:val="28"/>
        </w:rPr>
      </w:pPr>
    </w:p>
    <w:p w:rsidR="007F2D89" w:rsidRDefault="00665DD5" w:rsidP="00665DD5">
      <w:pPr>
        <w:pStyle w:val="Tekstpodstawowy2"/>
        <w:spacing w:after="0" w:line="240" w:lineRule="auto"/>
        <w:jc w:val="both"/>
        <w:rPr>
          <w:szCs w:val="28"/>
        </w:rPr>
      </w:pPr>
      <w:r w:rsidRPr="00665DD5">
        <w:rPr>
          <w:b/>
          <w:szCs w:val="28"/>
        </w:rPr>
        <w:t xml:space="preserve">Przewodniczący Rady Miasta Dariusz </w:t>
      </w:r>
      <w:proofErr w:type="spellStart"/>
      <w:r w:rsidRPr="00665DD5">
        <w:rPr>
          <w:b/>
          <w:szCs w:val="28"/>
        </w:rPr>
        <w:t>Szalla</w:t>
      </w:r>
      <w:proofErr w:type="spellEnd"/>
      <w:r w:rsidRPr="0007728E">
        <w:rPr>
          <w:szCs w:val="28"/>
        </w:rPr>
        <w:t xml:space="preserve"> </w:t>
      </w:r>
      <w:r w:rsidR="007F2D89">
        <w:rPr>
          <w:szCs w:val="28"/>
        </w:rPr>
        <w:t xml:space="preserve">poinformował, że do porządku obrad </w:t>
      </w:r>
      <w:r w:rsidR="007F5494">
        <w:rPr>
          <w:szCs w:val="28"/>
        </w:rPr>
        <w:t xml:space="preserve">w punkcie 7 </w:t>
      </w:r>
      <w:r w:rsidR="007F2D89">
        <w:rPr>
          <w:szCs w:val="28"/>
        </w:rPr>
        <w:t>zostały wprowadzone dwa projekty uchwały</w:t>
      </w:r>
      <w:r w:rsidR="007F5494">
        <w:rPr>
          <w:szCs w:val="28"/>
        </w:rPr>
        <w:t>:</w:t>
      </w:r>
    </w:p>
    <w:p w:rsidR="00EF7F6C" w:rsidRDefault="00EF7F6C" w:rsidP="00665DD5">
      <w:pPr>
        <w:pStyle w:val="Tekstpodstawowy2"/>
        <w:spacing w:after="0" w:line="240" w:lineRule="auto"/>
        <w:jc w:val="both"/>
        <w:rPr>
          <w:szCs w:val="28"/>
        </w:rPr>
      </w:pPr>
    </w:p>
    <w:p w:rsidR="007F2D89" w:rsidRDefault="007F2D89" w:rsidP="00EF7F6C">
      <w:pPr>
        <w:pStyle w:val="Tekstpodstawowy2"/>
        <w:spacing w:line="240" w:lineRule="auto"/>
        <w:jc w:val="both"/>
        <w:rPr>
          <w:szCs w:val="28"/>
        </w:rPr>
      </w:pPr>
      <w:r>
        <w:rPr>
          <w:szCs w:val="28"/>
        </w:rPr>
        <w:t xml:space="preserve">- </w:t>
      </w:r>
      <w:r w:rsidR="007F5494">
        <w:rPr>
          <w:szCs w:val="28"/>
        </w:rPr>
        <w:t>1</w:t>
      </w:r>
      <w:r w:rsidR="00EF7F6C">
        <w:rPr>
          <w:szCs w:val="28"/>
        </w:rPr>
        <w:t>0</w:t>
      </w:r>
      <w:r w:rsidR="007F5494">
        <w:rPr>
          <w:szCs w:val="28"/>
        </w:rPr>
        <w:t>)</w:t>
      </w:r>
      <w:r w:rsidR="00EF7F6C">
        <w:rPr>
          <w:szCs w:val="28"/>
        </w:rPr>
        <w:t xml:space="preserve"> </w:t>
      </w:r>
      <w:r>
        <w:rPr>
          <w:szCs w:val="28"/>
        </w:rPr>
        <w:t xml:space="preserve">w sprawie </w:t>
      </w:r>
      <w:r w:rsidR="00EF7F6C">
        <w:rPr>
          <w:szCs w:val="28"/>
        </w:rPr>
        <w:t>nadania honorowego medalu „Za zasługi dla Miasta Wałcz”,</w:t>
      </w:r>
    </w:p>
    <w:p w:rsidR="00EF7F6C" w:rsidRPr="00EF7F6C" w:rsidRDefault="00EF7F6C" w:rsidP="00665DD5">
      <w:pPr>
        <w:pStyle w:val="Tekstpodstawowy2"/>
        <w:spacing w:after="0" w:line="240" w:lineRule="auto"/>
        <w:jc w:val="both"/>
        <w:rPr>
          <w:sz w:val="32"/>
          <w:szCs w:val="28"/>
        </w:rPr>
      </w:pPr>
      <w:r>
        <w:rPr>
          <w:szCs w:val="28"/>
        </w:rPr>
        <w:t>- 11</w:t>
      </w:r>
      <w:r w:rsidR="007F5494">
        <w:rPr>
          <w:szCs w:val="28"/>
        </w:rPr>
        <w:t>)</w:t>
      </w:r>
      <w:r>
        <w:rPr>
          <w:szCs w:val="28"/>
        </w:rPr>
        <w:t xml:space="preserve"> </w:t>
      </w:r>
      <w:r w:rsidRPr="00EF7F6C">
        <w:rPr>
          <w:iCs/>
        </w:rPr>
        <w:t>w sprawie przekazania do Wojewódzkiego Sądu Administracyjnego w Szczecinie skargi na uchwałę Rady Miasta Wałcz w przedmiocie miejscowego planu zagospodarowania przestrzennego</w:t>
      </w:r>
      <w:r>
        <w:rPr>
          <w:iCs/>
        </w:rPr>
        <w:t>.</w:t>
      </w:r>
    </w:p>
    <w:p w:rsidR="00665DD5" w:rsidRPr="0007728E" w:rsidRDefault="00665DD5" w:rsidP="00EF7F6C">
      <w:pPr>
        <w:pStyle w:val="Tekstpodstawowy2"/>
        <w:spacing w:after="0" w:line="240" w:lineRule="auto"/>
        <w:jc w:val="both"/>
        <w:rPr>
          <w:b/>
          <w:szCs w:val="28"/>
        </w:rPr>
      </w:pPr>
    </w:p>
    <w:p w:rsidR="00EF7F6C" w:rsidRDefault="00EF7F6C" w:rsidP="009B0851">
      <w:pPr>
        <w:pStyle w:val="Tekstpodstawowy2"/>
        <w:spacing w:after="0" w:line="240" w:lineRule="auto"/>
        <w:jc w:val="both"/>
        <w:rPr>
          <w:szCs w:val="28"/>
        </w:rPr>
      </w:pPr>
      <w:r>
        <w:rPr>
          <w:b/>
          <w:szCs w:val="28"/>
        </w:rPr>
        <w:t xml:space="preserve">Z-ca Burmistrza Miasta Wałcz Hanna </w:t>
      </w:r>
      <w:proofErr w:type="spellStart"/>
      <w:r>
        <w:rPr>
          <w:b/>
          <w:szCs w:val="28"/>
        </w:rPr>
        <w:t>Szynkaruk</w:t>
      </w:r>
      <w:proofErr w:type="spellEnd"/>
      <w:r w:rsidR="00D109F4">
        <w:rPr>
          <w:b/>
          <w:szCs w:val="28"/>
        </w:rPr>
        <w:t xml:space="preserve"> </w:t>
      </w:r>
      <w:r>
        <w:rPr>
          <w:b/>
          <w:szCs w:val="28"/>
        </w:rPr>
        <w:t>-</w:t>
      </w:r>
      <w:r w:rsidR="00D109F4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Szpynda</w:t>
      </w:r>
      <w:proofErr w:type="spellEnd"/>
      <w:r>
        <w:rPr>
          <w:b/>
          <w:szCs w:val="28"/>
        </w:rPr>
        <w:t xml:space="preserve"> </w:t>
      </w:r>
      <w:r w:rsidR="00665DD5">
        <w:rPr>
          <w:szCs w:val="28"/>
        </w:rPr>
        <w:t>zgłosiła</w:t>
      </w:r>
      <w:r w:rsidR="00665DD5" w:rsidRPr="0007728E">
        <w:rPr>
          <w:szCs w:val="28"/>
        </w:rPr>
        <w:t xml:space="preserve"> wniosek o </w:t>
      </w:r>
      <w:r>
        <w:rPr>
          <w:szCs w:val="28"/>
        </w:rPr>
        <w:t xml:space="preserve">zdjęcie </w:t>
      </w:r>
      <w:r>
        <w:rPr>
          <w:szCs w:val="28"/>
        </w:rPr>
        <w:br/>
        <w:t xml:space="preserve">z porządku </w:t>
      </w:r>
      <w:r w:rsidR="00665DD5" w:rsidRPr="0007728E">
        <w:rPr>
          <w:szCs w:val="28"/>
        </w:rPr>
        <w:t>obrad projekt</w:t>
      </w:r>
      <w:r w:rsidR="007234E4">
        <w:rPr>
          <w:szCs w:val="28"/>
        </w:rPr>
        <w:t>u</w:t>
      </w:r>
      <w:r w:rsidR="00665DD5" w:rsidRPr="0007728E">
        <w:rPr>
          <w:szCs w:val="28"/>
        </w:rPr>
        <w:t xml:space="preserve"> </w:t>
      </w:r>
      <w:r w:rsidR="00665DD5" w:rsidRPr="002D5EA1">
        <w:rPr>
          <w:szCs w:val="28"/>
        </w:rPr>
        <w:t>uchwały „</w:t>
      </w:r>
      <w:r w:rsidRPr="00EF7F6C">
        <w:rPr>
          <w:szCs w:val="28"/>
        </w:rPr>
        <w:t>w sprawie wyrażenia zgody na dokonanie darowizny nieruchomości na rzecz Powiatu Wałeckiego</w:t>
      </w:r>
      <w:r>
        <w:rPr>
          <w:szCs w:val="28"/>
        </w:rPr>
        <w:t>”. Powód zdjęci</w:t>
      </w:r>
      <w:r w:rsidR="007F5494">
        <w:rPr>
          <w:szCs w:val="28"/>
        </w:rPr>
        <w:t>a</w:t>
      </w:r>
      <w:r>
        <w:rPr>
          <w:szCs w:val="28"/>
        </w:rPr>
        <w:t xml:space="preserve"> projektu uchwały był omawiany na Komisjach Rady Miasta Wałcz. </w:t>
      </w:r>
    </w:p>
    <w:p w:rsidR="00EF7F6C" w:rsidRDefault="00EF7F6C" w:rsidP="009B0851">
      <w:pPr>
        <w:pStyle w:val="Tekstpodstawowy2"/>
        <w:spacing w:after="0" w:line="240" w:lineRule="auto"/>
        <w:jc w:val="both"/>
        <w:rPr>
          <w:szCs w:val="28"/>
        </w:rPr>
      </w:pPr>
    </w:p>
    <w:p w:rsidR="00EF7F6C" w:rsidRDefault="00665DD5" w:rsidP="00EF7F6C">
      <w:pPr>
        <w:pStyle w:val="Tekstpodstawowy2"/>
        <w:spacing w:after="0" w:line="240" w:lineRule="auto"/>
        <w:jc w:val="both"/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Pr="000B48D8">
        <w:rPr>
          <w:bCs/>
          <w:lang w:eastAsia="en-US"/>
        </w:rPr>
        <w:t xml:space="preserve">zapytał, czy są </w:t>
      </w:r>
      <w:r>
        <w:rPr>
          <w:bCs/>
          <w:lang w:eastAsia="en-US"/>
        </w:rPr>
        <w:t xml:space="preserve">jeszcze inne uwagi </w:t>
      </w:r>
      <w:r w:rsidRPr="000B48D8">
        <w:rPr>
          <w:bCs/>
          <w:lang w:eastAsia="en-US"/>
        </w:rPr>
        <w:t>do porządku obrad?</w:t>
      </w:r>
      <w:r w:rsidR="009B0851">
        <w:rPr>
          <w:bCs/>
          <w:lang w:eastAsia="en-US"/>
        </w:rPr>
        <w:t xml:space="preserve"> W związku z brakiem </w:t>
      </w:r>
      <w:r w:rsidR="00EF7F6C">
        <w:rPr>
          <w:bCs/>
          <w:lang w:eastAsia="en-US"/>
        </w:rPr>
        <w:t xml:space="preserve">innych </w:t>
      </w:r>
      <w:r w:rsidR="009B0851">
        <w:rPr>
          <w:bCs/>
          <w:lang w:eastAsia="en-US"/>
        </w:rPr>
        <w:t>uwag</w:t>
      </w:r>
      <w:r w:rsidR="00EF7F6C">
        <w:rPr>
          <w:bCs/>
          <w:lang w:eastAsia="en-US"/>
        </w:rPr>
        <w:t xml:space="preserve"> poddał pod głosowanie wniosek zgłoszony przez </w:t>
      </w:r>
      <w:r w:rsidR="00EF7F6C" w:rsidRPr="00EF7F6C">
        <w:rPr>
          <w:szCs w:val="28"/>
        </w:rPr>
        <w:t>Zastępcę Burmistrza Miasta Wałcz Hann</w:t>
      </w:r>
      <w:r w:rsidR="007F5494">
        <w:rPr>
          <w:szCs w:val="28"/>
        </w:rPr>
        <w:t>ę</w:t>
      </w:r>
      <w:r w:rsidR="00EF7F6C" w:rsidRPr="00EF7F6C">
        <w:rPr>
          <w:szCs w:val="28"/>
        </w:rPr>
        <w:t xml:space="preserve"> </w:t>
      </w:r>
      <w:proofErr w:type="spellStart"/>
      <w:r w:rsidR="00EF7F6C" w:rsidRPr="00EF7F6C">
        <w:rPr>
          <w:szCs w:val="28"/>
        </w:rPr>
        <w:t>Szynkaruk</w:t>
      </w:r>
      <w:proofErr w:type="spellEnd"/>
      <w:r w:rsidR="00D109F4">
        <w:rPr>
          <w:szCs w:val="28"/>
        </w:rPr>
        <w:t xml:space="preserve"> </w:t>
      </w:r>
      <w:r w:rsidR="00EF7F6C" w:rsidRPr="00EF7F6C">
        <w:rPr>
          <w:szCs w:val="28"/>
        </w:rPr>
        <w:t>-</w:t>
      </w:r>
      <w:r w:rsidR="00D109F4">
        <w:rPr>
          <w:szCs w:val="28"/>
        </w:rPr>
        <w:t xml:space="preserve"> </w:t>
      </w:r>
      <w:proofErr w:type="spellStart"/>
      <w:r w:rsidR="00EF7F6C" w:rsidRPr="00EF7F6C">
        <w:rPr>
          <w:szCs w:val="28"/>
        </w:rPr>
        <w:t>Szpyn</w:t>
      </w:r>
      <w:r w:rsidR="00EF7F6C">
        <w:rPr>
          <w:szCs w:val="28"/>
        </w:rPr>
        <w:t>dę</w:t>
      </w:r>
      <w:proofErr w:type="spellEnd"/>
      <w:r w:rsidR="00EF7F6C">
        <w:rPr>
          <w:szCs w:val="28"/>
        </w:rPr>
        <w:t xml:space="preserve">  </w:t>
      </w:r>
      <w:r w:rsidR="00EF7F6C">
        <w:rPr>
          <w:bCs/>
          <w:lang w:eastAsia="en-US"/>
        </w:rPr>
        <w:t xml:space="preserve">o zdjęcie </w:t>
      </w:r>
      <w:r w:rsidR="00EF7F6C" w:rsidRPr="00EF7F6C">
        <w:rPr>
          <w:bCs/>
          <w:lang w:eastAsia="en-US"/>
        </w:rPr>
        <w:t>z p</w:t>
      </w:r>
      <w:r w:rsidR="00EF7F6C">
        <w:rPr>
          <w:bCs/>
          <w:lang w:eastAsia="en-US"/>
        </w:rPr>
        <w:t xml:space="preserve">orządku obrad projektu uchwały </w:t>
      </w:r>
      <w:r w:rsidR="00EF7F6C" w:rsidRPr="00EF7F6C">
        <w:rPr>
          <w:bCs/>
          <w:lang w:eastAsia="en-US"/>
        </w:rPr>
        <w:t>w sprawie wyrażenia zgody na dokonanie darowizny nieruchomości na rzecz Powiatu Wałeckiego</w:t>
      </w:r>
      <w:r w:rsidR="00EF7F6C">
        <w:rPr>
          <w:bCs/>
          <w:lang w:eastAsia="en-US"/>
        </w:rPr>
        <w:t xml:space="preserve"> </w:t>
      </w:r>
      <w:r w:rsidR="00EF7F6C" w:rsidRPr="000B48D8">
        <w:rPr>
          <w:bCs/>
          <w:i/>
        </w:rPr>
        <w:t xml:space="preserve">(imienny wykaz głosowania stanowi załącznik nr </w:t>
      </w:r>
      <w:r w:rsidR="00EF7F6C">
        <w:rPr>
          <w:bCs/>
          <w:i/>
        </w:rPr>
        <w:t xml:space="preserve">3 </w:t>
      </w:r>
      <w:r w:rsidR="00EF7F6C" w:rsidRPr="000B48D8">
        <w:rPr>
          <w:bCs/>
          <w:i/>
        </w:rPr>
        <w:t>do protokołu)</w:t>
      </w:r>
      <w:r w:rsidR="00EF7F6C" w:rsidRPr="000B48D8">
        <w:t xml:space="preserve">, po czym stwierdził, że Rada przyjęła </w:t>
      </w:r>
      <w:r w:rsidR="00EF7F6C">
        <w:t xml:space="preserve">wniosek </w:t>
      </w:r>
      <w:r w:rsidR="00EF7F6C" w:rsidRPr="000B48D8">
        <w:t>jednogłośnie.</w:t>
      </w:r>
    </w:p>
    <w:p w:rsidR="00EF7F6C" w:rsidRDefault="00EF7F6C" w:rsidP="00D109F4">
      <w:pPr>
        <w:pStyle w:val="Tekstpodstawowy2"/>
        <w:spacing w:after="0" w:line="240" w:lineRule="auto"/>
        <w:jc w:val="both"/>
        <w:rPr>
          <w:i/>
        </w:rPr>
      </w:pPr>
      <w:r w:rsidRPr="00EF7F6C">
        <w:rPr>
          <w:i/>
        </w:rPr>
        <w:t>(Projekt uchwały zdjęty z porządku obrad stanowi załącznik nr 4 do protokołu)</w:t>
      </w:r>
    </w:p>
    <w:p w:rsidR="00D109F4" w:rsidRPr="00EF7F6C" w:rsidRDefault="00D109F4" w:rsidP="00D109F4">
      <w:pPr>
        <w:pStyle w:val="Tekstpodstawowy2"/>
        <w:spacing w:after="0" w:line="240" w:lineRule="auto"/>
        <w:jc w:val="both"/>
        <w:rPr>
          <w:bCs/>
          <w:i/>
          <w:lang w:eastAsia="en-US"/>
        </w:rPr>
      </w:pPr>
    </w:p>
    <w:p w:rsidR="001176CC" w:rsidRPr="00D109F4" w:rsidRDefault="00D109F4" w:rsidP="00D109F4">
      <w:pPr>
        <w:pStyle w:val="Tekstpodstawowy2"/>
        <w:spacing w:after="0" w:line="240" w:lineRule="auto"/>
        <w:jc w:val="both"/>
        <w:rPr>
          <w:bCs/>
          <w:lang w:eastAsia="en-US"/>
        </w:rPr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>
        <w:rPr>
          <w:b/>
          <w:bCs/>
          <w:lang w:eastAsia="en-US"/>
        </w:rPr>
        <w:t xml:space="preserve"> </w:t>
      </w:r>
      <w:r w:rsidRPr="00D109F4">
        <w:rPr>
          <w:bCs/>
          <w:lang w:eastAsia="en-US"/>
        </w:rPr>
        <w:t xml:space="preserve">powiedział, że projekt uchwały zdjęty </w:t>
      </w:r>
      <w:r>
        <w:rPr>
          <w:bCs/>
          <w:lang w:eastAsia="en-US"/>
        </w:rPr>
        <w:br/>
      </w:r>
      <w:r w:rsidRPr="00D109F4">
        <w:rPr>
          <w:bCs/>
          <w:lang w:eastAsia="en-US"/>
        </w:rPr>
        <w:t>z porządku obrad miał nr 7.3</w:t>
      </w:r>
      <w:r w:rsidR="007F5494">
        <w:rPr>
          <w:bCs/>
          <w:lang w:eastAsia="en-US"/>
        </w:rPr>
        <w:t>)</w:t>
      </w:r>
      <w:r w:rsidRPr="00D109F4">
        <w:rPr>
          <w:bCs/>
          <w:lang w:eastAsia="en-US"/>
        </w:rPr>
        <w:t xml:space="preserve"> w związku z tym wszystkie pozostałe następujące po nim projekty uchwał w punkcie 7 będą miały numerację o jeden mniejszą. Czyli 4 będzie 3, 5 będzie 4 i tak dalej. </w:t>
      </w:r>
    </w:p>
    <w:p w:rsidR="00D109F4" w:rsidRPr="001176CC" w:rsidRDefault="00D109F4" w:rsidP="00D109F4">
      <w:pPr>
        <w:pStyle w:val="Tekstpodstawowy2"/>
        <w:spacing w:after="0" w:line="240" w:lineRule="auto"/>
        <w:jc w:val="both"/>
        <w:rPr>
          <w:szCs w:val="28"/>
        </w:rPr>
      </w:pPr>
    </w:p>
    <w:p w:rsidR="00954EC6" w:rsidRPr="007234E4" w:rsidRDefault="00EF7F6C" w:rsidP="00064CD1">
      <w:pPr>
        <w:ind w:right="57"/>
        <w:jc w:val="both"/>
        <w:rPr>
          <w:bCs/>
          <w:lang w:eastAsia="en-US"/>
        </w:rPr>
      </w:pPr>
      <w:r w:rsidRPr="000B48D8">
        <w:rPr>
          <w:b/>
          <w:bCs/>
          <w:lang w:eastAsia="en-US"/>
        </w:rPr>
        <w:t xml:space="preserve">Przewodniczący Rady Miasta Dariusz </w:t>
      </w:r>
      <w:proofErr w:type="spellStart"/>
      <w:r w:rsidRPr="000B48D8">
        <w:rPr>
          <w:b/>
          <w:bCs/>
          <w:lang w:eastAsia="en-US"/>
        </w:rPr>
        <w:t>Szalla</w:t>
      </w:r>
      <w:proofErr w:type="spellEnd"/>
      <w:r w:rsidRPr="000B48D8">
        <w:rPr>
          <w:b/>
          <w:bCs/>
          <w:lang w:eastAsia="en-US"/>
        </w:rPr>
        <w:t xml:space="preserve"> </w:t>
      </w:r>
      <w:r w:rsidR="007234E4">
        <w:rPr>
          <w:bCs/>
          <w:lang w:eastAsia="en-US"/>
        </w:rPr>
        <w:t>p</w:t>
      </w:r>
      <w:r w:rsidR="00EC2C27" w:rsidRPr="000B48D8">
        <w:rPr>
          <w:bCs/>
          <w:lang w:eastAsia="en-US"/>
        </w:rPr>
        <w:t xml:space="preserve">oddał </w:t>
      </w:r>
      <w:r w:rsidR="00EC2C27" w:rsidRPr="000B48D8">
        <w:rPr>
          <w:lang w:eastAsia="en-US"/>
        </w:rPr>
        <w:t xml:space="preserve">pod głosowanie wniosek </w:t>
      </w:r>
      <w:r w:rsidR="00954EC6" w:rsidRPr="000B48D8">
        <w:rPr>
          <w:bCs/>
          <w:lang w:eastAsia="en-US"/>
        </w:rPr>
        <w:t>o przyjęcie porządku obrad</w:t>
      </w:r>
      <w:r w:rsidR="001176CC">
        <w:rPr>
          <w:bCs/>
          <w:lang w:eastAsia="en-US"/>
        </w:rPr>
        <w:t xml:space="preserve"> wraz z</w:t>
      </w:r>
      <w:r>
        <w:rPr>
          <w:bCs/>
          <w:lang w:eastAsia="en-US"/>
        </w:rPr>
        <w:t xml:space="preserve">e </w:t>
      </w:r>
      <w:r w:rsidR="001176CC">
        <w:rPr>
          <w:bCs/>
          <w:lang w:eastAsia="en-US"/>
        </w:rPr>
        <w:t>zmianami</w:t>
      </w:r>
      <w:r w:rsidR="00954EC6" w:rsidRPr="000B48D8">
        <w:rPr>
          <w:bCs/>
          <w:lang w:eastAsia="en-US"/>
        </w:rPr>
        <w:t xml:space="preserve"> </w:t>
      </w:r>
      <w:r w:rsidR="00954EC6" w:rsidRPr="000B48D8">
        <w:rPr>
          <w:bCs/>
          <w:i/>
        </w:rPr>
        <w:t>(imienny wykaz g</w:t>
      </w:r>
      <w:r w:rsidR="007234E4">
        <w:rPr>
          <w:bCs/>
          <w:i/>
        </w:rPr>
        <w:t>łosowania stanowi załącznik nr 5</w:t>
      </w:r>
      <w:r w:rsidR="009A7012">
        <w:rPr>
          <w:bCs/>
          <w:i/>
        </w:rPr>
        <w:t xml:space="preserve"> </w:t>
      </w:r>
      <w:r w:rsidR="00954EC6" w:rsidRPr="000B48D8">
        <w:rPr>
          <w:bCs/>
          <w:i/>
        </w:rPr>
        <w:t>do protokołu)</w:t>
      </w:r>
      <w:r w:rsidR="003B7DBA" w:rsidRPr="000B48D8">
        <w:t xml:space="preserve">, po czym </w:t>
      </w:r>
      <w:r w:rsidR="00954EC6" w:rsidRPr="000B48D8">
        <w:t xml:space="preserve">stwierdził, że Rada przyjęła </w:t>
      </w:r>
      <w:r w:rsidR="007234E4">
        <w:t>wniosek</w:t>
      </w:r>
      <w:r w:rsidR="00FB7BAD" w:rsidRPr="000B48D8">
        <w:t xml:space="preserve"> </w:t>
      </w:r>
      <w:r w:rsidR="00AE4EB5" w:rsidRPr="000B48D8">
        <w:t>jednogłośnie</w:t>
      </w:r>
      <w:r w:rsidR="00A034A4" w:rsidRPr="000B48D8">
        <w:t>.</w:t>
      </w:r>
    </w:p>
    <w:p w:rsidR="00F125DE" w:rsidRPr="000B48D8" w:rsidRDefault="00F125DE" w:rsidP="00954EC6">
      <w:pPr>
        <w:tabs>
          <w:tab w:val="left" w:pos="3402"/>
          <w:tab w:val="left" w:pos="5103"/>
        </w:tabs>
        <w:jc w:val="both"/>
      </w:pPr>
    </w:p>
    <w:p w:rsidR="00912367" w:rsidRPr="00367BCA" w:rsidRDefault="00B87DD1" w:rsidP="00D37B17">
      <w:pPr>
        <w:tabs>
          <w:tab w:val="left" w:pos="3402"/>
          <w:tab w:val="left" w:pos="5103"/>
        </w:tabs>
        <w:jc w:val="both"/>
      </w:pPr>
      <w:r w:rsidRPr="00367BCA">
        <w:t>Porządek obrad przedstawia się następująco:</w:t>
      </w:r>
    </w:p>
    <w:p w:rsidR="00386559" w:rsidRPr="00367BCA" w:rsidRDefault="00386559" w:rsidP="00367BCA">
      <w:pPr>
        <w:tabs>
          <w:tab w:val="left" w:pos="360"/>
        </w:tabs>
        <w:jc w:val="both"/>
        <w:rPr>
          <w:bCs/>
          <w:lang w:eastAsia="en-US"/>
        </w:rPr>
      </w:pPr>
    </w:p>
    <w:p w:rsidR="00386559" w:rsidRPr="00367BCA" w:rsidRDefault="00386559" w:rsidP="00413DB5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b/>
          <w:color w:val="auto"/>
        </w:rPr>
      </w:pPr>
      <w:r w:rsidRPr="00367BCA">
        <w:rPr>
          <w:rFonts w:cs="Times New Roman"/>
          <w:color w:val="auto"/>
        </w:rPr>
        <w:t xml:space="preserve">OTWARCIE SESJI. </w:t>
      </w:r>
    </w:p>
    <w:p w:rsidR="00386559" w:rsidRPr="00367BCA" w:rsidRDefault="00386559" w:rsidP="00413DB5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b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STWIERDZENIE QUORUM.</w:t>
      </w:r>
    </w:p>
    <w:p w:rsidR="001176CC" w:rsidRPr="001176CC" w:rsidRDefault="00386559" w:rsidP="001176CC">
      <w:pPr>
        <w:pStyle w:val="Bezodstpw"/>
        <w:numPr>
          <w:ilvl w:val="0"/>
          <w:numId w:val="3"/>
        </w:numPr>
        <w:spacing w:after="120"/>
        <w:ind w:left="284" w:right="57" w:hanging="284"/>
        <w:jc w:val="both"/>
        <w:rPr>
          <w:rFonts w:cs="Times New Roman"/>
          <w:color w:val="auto"/>
          <w:szCs w:val="24"/>
        </w:rPr>
      </w:pPr>
      <w:r w:rsidRPr="00367BCA">
        <w:rPr>
          <w:rFonts w:cs="Times New Roman"/>
          <w:color w:val="auto"/>
          <w:szCs w:val="24"/>
        </w:rPr>
        <w:t>USTALENIE PORZĄDKU OBRAD.</w:t>
      </w:r>
    </w:p>
    <w:p w:rsidR="00EF7F6C" w:rsidRPr="00EF7F6C" w:rsidRDefault="00EF7F6C" w:rsidP="00EF7F6C">
      <w:pPr>
        <w:pStyle w:val="Bezodstpw"/>
        <w:numPr>
          <w:ilvl w:val="0"/>
          <w:numId w:val="3"/>
        </w:numPr>
        <w:spacing w:after="120"/>
        <w:ind w:right="57"/>
        <w:jc w:val="both"/>
        <w:rPr>
          <w:rFonts w:cs="Times New Roman"/>
          <w:color w:val="auto"/>
          <w:szCs w:val="24"/>
        </w:rPr>
      </w:pPr>
      <w:r w:rsidRPr="00EF7F6C">
        <w:rPr>
          <w:rFonts w:cs="Times New Roman"/>
          <w:color w:val="auto"/>
          <w:szCs w:val="24"/>
        </w:rPr>
        <w:t>PRZYJĘCIE  PROTOKOŁU NR 26/26 Z XXVI SESJI RADY MIASTA WAŁCZ, KTÓRA ODBYŁA SIĘ 24 MARCA 2026 ROKU.</w:t>
      </w:r>
    </w:p>
    <w:p w:rsidR="00EF7F6C" w:rsidRPr="00EF7F6C" w:rsidRDefault="00EF7F6C" w:rsidP="00EF7F6C">
      <w:pPr>
        <w:pStyle w:val="Bezodstpw"/>
        <w:numPr>
          <w:ilvl w:val="0"/>
          <w:numId w:val="3"/>
        </w:numPr>
        <w:spacing w:after="120"/>
        <w:ind w:right="57"/>
        <w:jc w:val="both"/>
        <w:rPr>
          <w:rFonts w:cs="Times New Roman"/>
          <w:color w:val="auto"/>
          <w:szCs w:val="24"/>
        </w:rPr>
      </w:pPr>
      <w:r w:rsidRPr="00EF7F6C">
        <w:rPr>
          <w:rFonts w:cs="Times New Roman"/>
          <w:color w:val="auto"/>
          <w:szCs w:val="24"/>
        </w:rPr>
        <w:t xml:space="preserve">SPRAWOZDANIE Z REALIZACJI ROCZNEGO PROGRAMU  WSPÓŁPRACY GMINY MIEJSKIEJ WAŁCZ ZA ROK 2025 Z  ORGANIZACJAMI </w:t>
      </w:r>
      <w:r w:rsidRPr="00EF7F6C">
        <w:rPr>
          <w:rFonts w:cs="Times New Roman"/>
          <w:color w:val="auto"/>
          <w:szCs w:val="24"/>
        </w:rPr>
        <w:lastRenderedPageBreak/>
        <w:t>POZARZĄDOWYMI I PODMIOTAMI, O KTÓRYCH MOWA W ART. 3 UST. 3 USTAWY Z DNIA 24 KWIETNIA 2003 R. O DZIAŁALNOŚCI POŻYTKU PUBLICZNEGO I O WOLONTARIACIE.</w:t>
      </w:r>
    </w:p>
    <w:p w:rsidR="00EF7F6C" w:rsidRPr="00EF7F6C" w:rsidRDefault="00EF7F6C" w:rsidP="00EF7F6C">
      <w:pPr>
        <w:pStyle w:val="Bezodstpw"/>
        <w:numPr>
          <w:ilvl w:val="0"/>
          <w:numId w:val="3"/>
        </w:numPr>
        <w:spacing w:after="120"/>
        <w:ind w:right="57"/>
        <w:jc w:val="both"/>
        <w:rPr>
          <w:rFonts w:cs="Times New Roman"/>
          <w:color w:val="auto"/>
          <w:szCs w:val="24"/>
        </w:rPr>
      </w:pPr>
      <w:r w:rsidRPr="00EF7F6C">
        <w:rPr>
          <w:rFonts w:cs="Times New Roman"/>
          <w:color w:val="auto"/>
          <w:szCs w:val="24"/>
        </w:rPr>
        <w:t xml:space="preserve">SPRAWOZDANIE KOMISJI REWIZYJNEJ RADY MIASTA WAŁCZ </w:t>
      </w:r>
      <w:r>
        <w:rPr>
          <w:rFonts w:cs="Times New Roman"/>
          <w:color w:val="auto"/>
          <w:szCs w:val="24"/>
        </w:rPr>
        <w:br/>
      </w:r>
      <w:r w:rsidRPr="00EF7F6C">
        <w:rPr>
          <w:rFonts w:cs="Times New Roman"/>
          <w:color w:val="auto"/>
          <w:szCs w:val="24"/>
        </w:rPr>
        <w:t>Z PRZEPROWADZONYCH I ZAKOŃCZONYCH KONTROLI.</w:t>
      </w:r>
    </w:p>
    <w:p w:rsidR="00BB1271" w:rsidRPr="00EF7F6C" w:rsidRDefault="00BB1271" w:rsidP="00EF7F6C">
      <w:pPr>
        <w:pStyle w:val="Bezodstpw"/>
        <w:numPr>
          <w:ilvl w:val="0"/>
          <w:numId w:val="3"/>
        </w:numPr>
        <w:spacing w:after="120"/>
        <w:ind w:right="57"/>
        <w:jc w:val="both"/>
        <w:rPr>
          <w:rFonts w:cs="Times New Roman"/>
          <w:color w:val="auto"/>
          <w:szCs w:val="24"/>
        </w:rPr>
      </w:pPr>
      <w:r w:rsidRPr="00EF7F6C">
        <w:rPr>
          <w:color w:val="auto"/>
        </w:rPr>
        <w:t>ROZPATRZENIE PROJEKTÓW UCHWAŁ I GŁOSOWANIE NAD UCHWAŁAMI:</w:t>
      </w:r>
    </w:p>
    <w:p w:rsidR="00EF7F6C" w:rsidRPr="00EF7F6C" w:rsidRDefault="00EF7F6C" w:rsidP="00D109F4">
      <w:pPr>
        <w:pStyle w:val="Akapitzlist"/>
        <w:numPr>
          <w:ilvl w:val="0"/>
          <w:numId w:val="4"/>
        </w:numPr>
        <w:spacing w:line="240" w:lineRule="auto"/>
        <w:ind w:left="709" w:hanging="283"/>
        <w:rPr>
          <w:rFonts w:ascii="Times New Roman" w:hAnsi="Times New Roman" w:cs="Times New Roman"/>
          <w:iCs/>
        </w:rPr>
      </w:pPr>
      <w:r w:rsidRPr="00EF7F6C">
        <w:rPr>
          <w:rFonts w:ascii="Times New Roman" w:hAnsi="Times New Roman" w:cs="Times New Roman"/>
          <w:iCs/>
          <w:lang w:eastAsia="en-US"/>
        </w:rPr>
        <w:t>w sprawie przyjęcia Programu przeciwdziałania przemocy domowej oraz ochrony osób doznających przemocy domowej dla Gminy Miejskiej Wałcz na lata 2026-2030,</w:t>
      </w:r>
    </w:p>
    <w:p w:rsidR="00EF7F6C" w:rsidRDefault="00EF7F6C" w:rsidP="00D109F4">
      <w:pPr>
        <w:widowControl w:val="0"/>
        <w:numPr>
          <w:ilvl w:val="0"/>
          <w:numId w:val="20"/>
        </w:numPr>
        <w:spacing w:after="120"/>
        <w:ind w:left="709" w:right="57" w:hanging="283"/>
        <w:jc w:val="both"/>
        <w:rPr>
          <w:iCs/>
          <w:lang w:eastAsia="en-US"/>
        </w:rPr>
      </w:pPr>
      <w:r w:rsidRPr="007F2D89">
        <w:rPr>
          <w:iCs/>
          <w:lang w:eastAsia="en-US"/>
        </w:rPr>
        <w:t>w sprawie uchwalenia „Wieloletniego programu gospodarowania mieszkaniowym zasobem Gminy Miejskiej Wałcz na lata 2026-2030”,</w:t>
      </w:r>
    </w:p>
    <w:p w:rsidR="00EF7F6C" w:rsidRDefault="00EF7F6C" w:rsidP="00D109F4">
      <w:pPr>
        <w:widowControl w:val="0"/>
        <w:numPr>
          <w:ilvl w:val="0"/>
          <w:numId w:val="20"/>
        </w:numPr>
        <w:spacing w:after="120"/>
        <w:ind w:left="709" w:right="57" w:hanging="283"/>
        <w:jc w:val="both"/>
        <w:rPr>
          <w:iCs/>
          <w:lang w:eastAsia="en-US"/>
        </w:rPr>
      </w:pPr>
      <w:r w:rsidRPr="007F2D89">
        <w:rPr>
          <w:iCs/>
          <w:lang w:eastAsia="en-US"/>
        </w:rPr>
        <w:t xml:space="preserve">w sprawie wyrażenia zgody na odstąpienie od obowiązku przetargowego zawarcia umowy najmu nieruchomości stanowiącej własność Gminy Miejskiej Wałcz na czas  nieoznaczony, </w:t>
      </w:r>
    </w:p>
    <w:p w:rsidR="00EF7F6C" w:rsidRDefault="00EF7F6C" w:rsidP="00D109F4">
      <w:pPr>
        <w:widowControl w:val="0"/>
        <w:numPr>
          <w:ilvl w:val="0"/>
          <w:numId w:val="20"/>
        </w:numPr>
        <w:spacing w:after="120"/>
        <w:ind w:left="709" w:right="57" w:hanging="283"/>
        <w:jc w:val="both"/>
        <w:rPr>
          <w:iCs/>
          <w:lang w:eastAsia="en-US"/>
        </w:rPr>
      </w:pPr>
      <w:r w:rsidRPr="007F2D89">
        <w:rPr>
          <w:iCs/>
          <w:lang w:eastAsia="en-US"/>
        </w:rPr>
        <w:t>w sprawie wykazu kąpielisk na terenie Gminy Miejskiej Wałcz oraz określenia sezonu kąpielowego w 2026 roku,</w:t>
      </w:r>
    </w:p>
    <w:p w:rsidR="00EF7F6C" w:rsidRDefault="00EF7F6C" w:rsidP="00D109F4">
      <w:pPr>
        <w:widowControl w:val="0"/>
        <w:numPr>
          <w:ilvl w:val="0"/>
          <w:numId w:val="20"/>
        </w:numPr>
        <w:spacing w:after="120"/>
        <w:ind w:left="709" w:right="57" w:hanging="283"/>
        <w:jc w:val="both"/>
        <w:rPr>
          <w:iCs/>
          <w:lang w:eastAsia="en-US"/>
        </w:rPr>
      </w:pPr>
      <w:r w:rsidRPr="007F2D89">
        <w:rPr>
          <w:iCs/>
          <w:lang w:eastAsia="en-US"/>
        </w:rPr>
        <w:t xml:space="preserve">w sprawie miejscowego planu zagospodarowania przestrzennego miasta Wałcz </w:t>
      </w:r>
      <w:r>
        <w:rPr>
          <w:iCs/>
          <w:lang w:eastAsia="en-US"/>
        </w:rPr>
        <w:br/>
      </w:r>
      <w:r w:rsidRPr="007F2D89">
        <w:rPr>
          <w:iCs/>
          <w:lang w:eastAsia="en-US"/>
        </w:rPr>
        <w:t>w rejonie ul. Nadjeziornej – strona wschodnia,</w:t>
      </w:r>
    </w:p>
    <w:p w:rsidR="00EF7F6C" w:rsidRDefault="00EF7F6C" w:rsidP="00D109F4">
      <w:pPr>
        <w:widowControl w:val="0"/>
        <w:numPr>
          <w:ilvl w:val="0"/>
          <w:numId w:val="20"/>
        </w:numPr>
        <w:spacing w:after="120"/>
        <w:ind w:left="709" w:right="57" w:hanging="283"/>
        <w:jc w:val="both"/>
        <w:rPr>
          <w:iCs/>
          <w:lang w:eastAsia="en-US"/>
        </w:rPr>
      </w:pPr>
      <w:r w:rsidRPr="007F2D89">
        <w:rPr>
          <w:iCs/>
          <w:lang w:eastAsia="en-US"/>
        </w:rPr>
        <w:t xml:space="preserve">w sprawie miejscowego planu zagospodarowania przestrzennego miasta Wałcz </w:t>
      </w:r>
      <w:r>
        <w:rPr>
          <w:iCs/>
          <w:lang w:eastAsia="en-US"/>
        </w:rPr>
        <w:br/>
      </w:r>
      <w:r w:rsidRPr="007F2D89">
        <w:rPr>
          <w:iCs/>
          <w:lang w:eastAsia="en-US"/>
        </w:rPr>
        <w:t>w rejonie ul. Nadjeziornej – strona północna,</w:t>
      </w:r>
    </w:p>
    <w:p w:rsidR="00EF7F6C" w:rsidRDefault="00EF7F6C" w:rsidP="00D109F4">
      <w:pPr>
        <w:widowControl w:val="0"/>
        <w:numPr>
          <w:ilvl w:val="0"/>
          <w:numId w:val="20"/>
        </w:numPr>
        <w:spacing w:after="120"/>
        <w:ind w:left="709" w:right="57" w:hanging="283"/>
        <w:jc w:val="both"/>
        <w:rPr>
          <w:iCs/>
          <w:lang w:eastAsia="en-US"/>
        </w:rPr>
      </w:pPr>
      <w:r w:rsidRPr="007F2D89">
        <w:rPr>
          <w:iCs/>
          <w:lang w:eastAsia="en-US"/>
        </w:rPr>
        <w:t>w sprawie zmian budżetu Gminy Miejskiej Wałcz na 2026 rok,</w:t>
      </w:r>
    </w:p>
    <w:p w:rsidR="00D109F4" w:rsidRDefault="00EF7F6C" w:rsidP="00D109F4">
      <w:pPr>
        <w:widowControl w:val="0"/>
        <w:numPr>
          <w:ilvl w:val="0"/>
          <w:numId w:val="20"/>
        </w:numPr>
        <w:spacing w:after="120"/>
        <w:ind w:left="709" w:right="57" w:hanging="283"/>
        <w:jc w:val="both"/>
        <w:rPr>
          <w:iCs/>
          <w:lang w:eastAsia="en-US"/>
        </w:rPr>
      </w:pPr>
      <w:r w:rsidRPr="007F2D89">
        <w:rPr>
          <w:iCs/>
          <w:lang w:eastAsia="en-US"/>
        </w:rPr>
        <w:t>w sprawie zmian Wieloletniej Prognozy Finansowej Gminy Miej</w:t>
      </w:r>
      <w:r w:rsidR="00D109F4">
        <w:rPr>
          <w:iCs/>
          <w:lang w:eastAsia="en-US"/>
        </w:rPr>
        <w:t>skiej Wałcz na lata 2026 – 2034,</w:t>
      </w:r>
    </w:p>
    <w:p w:rsidR="00D109F4" w:rsidRDefault="00D109F4" w:rsidP="00D109F4">
      <w:pPr>
        <w:widowControl w:val="0"/>
        <w:numPr>
          <w:ilvl w:val="0"/>
          <w:numId w:val="20"/>
        </w:numPr>
        <w:tabs>
          <w:tab w:val="left" w:pos="851"/>
        </w:tabs>
        <w:spacing w:after="120"/>
        <w:ind w:left="709" w:right="57" w:hanging="283"/>
        <w:jc w:val="both"/>
        <w:rPr>
          <w:iCs/>
          <w:lang w:eastAsia="en-US"/>
        </w:rPr>
      </w:pPr>
      <w:r w:rsidRPr="00D109F4">
        <w:rPr>
          <w:iCs/>
        </w:rPr>
        <w:t>w sprawie nadania honorowego medalu "Za zasługi dla Miasta Wałcz",</w:t>
      </w:r>
    </w:p>
    <w:p w:rsidR="00EF7F6C" w:rsidRPr="00D109F4" w:rsidRDefault="00D109F4" w:rsidP="00D109F4">
      <w:pPr>
        <w:widowControl w:val="0"/>
        <w:numPr>
          <w:ilvl w:val="0"/>
          <w:numId w:val="20"/>
        </w:numPr>
        <w:tabs>
          <w:tab w:val="left" w:pos="851"/>
        </w:tabs>
        <w:spacing w:after="120"/>
        <w:ind w:left="709" w:right="57" w:hanging="283"/>
        <w:jc w:val="both"/>
        <w:rPr>
          <w:iCs/>
          <w:lang w:eastAsia="en-US"/>
        </w:rPr>
      </w:pPr>
      <w:r w:rsidRPr="00D109F4">
        <w:rPr>
          <w:iCs/>
        </w:rPr>
        <w:t>w sprawie przekazania do Wojewódzkiego Sądu Administracyjnego w Szczecinie skargi na uchwałę Rady Miasta Wałcz w przedmiocie miejscowego planu zagospodarowania przestrzennego.</w:t>
      </w:r>
    </w:p>
    <w:p w:rsidR="001176CC" w:rsidRDefault="00BB1271" w:rsidP="00D109F4">
      <w:pPr>
        <w:pStyle w:val="Akapitzlist"/>
        <w:numPr>
          <w:ilvl w:val="0"/>
          <w:numId w:val="21"/>
        </w:numPr>
        <w:tabs>
          <w:tab w:val="clear" w:pos="9072"/>
          <w:tab w:val="left" w:pos="142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DE0C4F">
        <w:rPr>
          <w:rFonts w:ascii="Times New Roman" w:hAnsi="Times New Roman" w:cs="Times New Roman"/>
          <w:lang w:eastAsia="en-US"/>
        </w:rPr>
        <w:t>INFORMACJA PRZEWODNICZĄCEGO RADY O DZIAŁANIACH PODEJMOWANYCH W OKRESIE MIĘDZYSESYJNYM.</w:t>
      </w:r>
    </w:p>
    <w:p w:rsidR="001D28B6" w:rsidRPr="001176CC" w:rsidRDefault="00BB1271" w:rsidP="00D109F4">
      <w:pPr>
        <w:pStyle w:val="Akapitzlist"/>
        <w:numPr>
          <w:ilvl w:val="0"/>
          <w:numId w:val="21"/>
        </w:numPr>
        <w:tabs>
          <w:tab w:val="clear" w:pos="9072"/>
          <w:tab w:val="left" w:pos="284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1176CC">
        <w:rPr>
          <w:rFonts w:ascii="Times New Roman" w:hAnsi="Times New Roman" w:cs="Times New Roman"/>
          <w:lang w:eastAsia="en-US"/>
        </w:rPr>
        <w:t xml:space="preserve">SPRAWOZDANIE BURMISTRZA MIASTA WAŁCZ Z DZIAŁALNOŚCI </w:t>
      </w:r>
      <w:r w:rsidRPr="001176CC">
        <w:rPr>
          <w:rFonts w:ascii="Times New Roman" w:hAnsi="Times New Roman" w:cs="Times New Roman"/>
          <w:lang w:eastAsia="en-US"/>
        </w:rPr>
        <w:br/>
        <w:t>W OKRESIE MIĘDZYSESYJNYM.</w:t>
      </w:r>
    </w:p>
    <w:p w:rsidR="00BB1271" w:rsidRPr="003F1387" w:rsidRDefault="00BB1271" w:rsidP="00D109F4">
      <w:pPr>
        <w:pStyle w:val="Akapitzlist"/>
        <w:numPr>
          <w:ilvl w:val="0"/>
          <w:numId w:val="21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lang w:eastAsia="en-US"/>
        </w:rPr>
        <w:t>I</w:t>
      </w:r>
      <w:r w:rsidRPr="003F1387">
        <w:rPr>
          <w:rFonts w:ascii="Times New Roman" w:hAnsi="Times New Roman" w:cs="Times New Roman"/>
          <w:lang w:eastAsia="en-US"/>
        </w:rPr>
        <w:t>NTERPELACJE I ZAPYTANIA RADNYCH ORAZ UDZIELONE ODPOWIEDZI.</w:t>
      </w:r>
    </w:p>
    <w:p w:rsidR="00BB1271" w:rsidRDefault="00BB1271" w:rsidP="00D109F4">
      <w:pPr>
        <w:pStyle w:val="Akapitzlist"/>
        <w:numPr>
          <w:ilvl w:val="0"/>
          <w:numId w:val="21"/>
        </w:numPr>
        <w:tabs>
          <w:tab w:val="clear" w:pos="9072"/>
          <w:tab w:val="left" w:pos="426"/>
        </w:tabs>
        <w:spacing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3F1387">
        <w:rPr>
          <w:rFonts w:ascii="Times New Roman" w:hAnsi="Times New Roman" w:cs="Times New Roman"/>
          <w:lang w:eastAsia="en-US"/>
        </w:rPr>
        <w:t>WOLNE GŁOSY, OŚWIADCZENIA I KOMUNIKATY.</w:t>
      </w:r>
    </w:p>
    <w:p w:rsidR="00BB1271" w:rsidRDefault="00BB1271" w:rsidP="00D109F4">
      <w:pPr>
        <w:pStyle w:val="Akapitzlist"/>
        <w:numPr>
          <w:ilvl w:val="0"/>
          <w:numId w:val="21"/>
        </w:numPr>
        <w:tabs>
          <w:tab w:val="clear" w:pos="9072"/>
          <w:tab w:val="left" w:pos="426"/>
        </w:tabs>
        <w:spacing w:after="0" w:line="240" w:lineRule="auto"/>
        <w:ind w:left="284" w:hanging="284"/>
        <w:rPr>
          <w:rFonts w:ascii="Times New Roman" w:hAnsi="Times New Roman" w:cs="Times New Roman"/>
          <w:lang w:eastAsia="en-US"/>
        </w:rPr>
      </w:pPr>
      <w:r w:rsidRPr="00BB1271">
        <w:rPr>
          <w:rFonts w:ascii="Times New Roman" w:hAnsi="Times New Roman" w:cs="Times New Roman"/>
          <w:lang w:eastAsia="en-US"/>
        </w:rPr>
        <w:t>ZAMKNIĘCIE SESJI.</w:t>
      </w:r>
    </w:p>
    <w:p w:rsidR="00F125DE" w:rsidRPr="00C269A2" w:rsidRDefault="00F125DE" w:rsidP="00F20F6E">
      <w:pPr>
        <w:ind w:right="57"/>
        <w:jc w:val="both"/>
        <w:rPr>
          <w:b/>
        </w:rPr>
      </w:pPr>
    </w:p>
    <w:p w:rsidR="003D0140" w:rsidRDefault="007E4D85" w:rsidP="003D0140">
      <w:pPr>
        <w:ind w:right="57"/>
        <w:jc w:val="both"/>
        <w:rPr>
          <w:b/>
        </w:rPr>
      </w:pPr>
      <w:r w:rsidRPr="003D0140">
        <w:rPr>
          <w:b/>
          <w:szCs w:val="24"/>
        </w:rPr>
        <w:t>4.</w:t>
      </w:r>
      <w:r w:rsidR="00E64347" w:rsidRPr="003D0140">
        <w:rPr>
          <w:b/>
        </w:rPr>
        <w:t xml:space="preserve"> </w:t>
      </w:r>
      <w:r w:rsidR="001176CC">
        <w:rPr>
          <w:b/>
        </w:rPr>
        <w:t>PRZYJĘCIE  PROTOKOŁ</w:t>
      </w:r>
      <w:r w:rsidR="007F5494">
        <w:rPr>
          <w:b/>
        </w:rPr>
        <w:t>U</w:t>
      </w:r>
      <w:r w:rsidR="001176CC" w:rsidRPr="001176CC">
        <w:rPr>
          <w:b/>
        </w:rPr>
        <w:t xml:space="preserve"> </w:t>
      </w:r>
      <w:r w:rsidR="00213E08">
        <w:rPr>
          <w:b/>
        </w:rPr>
        <w:t>NR 2</w:t>
      </w:r>
      <w:r w:rsidR="00D109F4">
        <w:rPr>
          <w:b/>
        </w:rPr>
        <w:t>6</w:t>
      </w:r>
      <w:r w:rsidR="001176CC" w:rsidRPr="00DD63F6">
        <w:rPr>
          <w:b/>
        </w:rPr>
        <w:t>/26 Z XXV</w:t>
      </w:r>
      <w:r w:rsidR="00ED7696">
        <w:rPr>
          <w:b/>
        </w:rPr>
        <w:t>I</w:t>
      </w:r>
      <w:r w:rsidR="001176CC" w:rsidRPr="00DD63F6">
        <w:rPr>
          <w:b/>
        </w:rPr>
        <w:t xml:space="preserve"> SESJI RADY MIASTA WAŁCZ, KTÓRA ODBYŁA SIĘ 2</w:t>
      </w:r>
      <w:r w:rsidR="00213E08">
        <w:rPr>
          <w:b/>
        </w:rPr>
        <w:t xml:space="preserve">4 </w:t>
      </w:r>
      <w:r w:rsidR="00ED7696">
        <w:rPr>
          <w:b/>
        </w:rPr>
        <w:t>MARCA</w:t>
      </w:r>
      <w:r w:rsidR="001176CC" w:rsidRPr="00DD63F6">
        <w:rPr>
          <w:b/>
        </w:rPr>
        <w:t xml:space="preserve"> 2026 </w:t>
      </w:r>
      <w:r w:rsidR="001176CC" w:rsidRPr="003D0140">
        <w:rPr>
          <w:b/>
        </w:rPr>
        <w:t>ROKU</w:t>
      </w:r>
      <w:r w:rsidR="00213E08">
        <w:rPr>
          <w:b/>
        </w:rPr>
        <w:t>.</w:t>
      </w:r>
    </w:p>
    <w:p w:rsidR="003D0140" w:rsidRDefault="003D0140" w:rsidP="003D0140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 w:rsidR="001176CC">
        <w:rPr>
          <w:i/>
        </w:rPr>
        <w:t>6:</w:t>
      </w:r>
      <w:r w:rsidR="00D109F4">
        <w:rPr>
          <w:i/>
        </w:rPr>
        <w:t>24</w:t>
      </w:r>
      <w:r w:rsidRPr="00DB1C68">
        <w:rPr>
          <w:i/>
        </w:rPr>
        <w:t xml:space="preserve"> – </w:t>
      </w:r>
      <w:r w:rsidR="00F125DE">
        <w:rPr>
          <w:i/>
        </w:rPr>
        <w:t>7:</w:t>
      </w:r>
      <w:r w:rsidR="007D2CB1">
        <w:rPr>
          <w:i/>
        </w:rPr>
        <w:t>44</w:t>
      </w:r>
      <w:r w:rsidRPr="00DB1C68">
        <w:rPr>
          <w:i/>
        </w:rPr>
        <w:t>)</w:t>
      </w:r>
    </w:p>
    <w:p w:rsidR="003D0140" w:rsidRPr="003D0140" w:rsidRDefault="003D0140" w:rsidP="00213E08">
      <w:pPr>
        <w:ind w:right="55"/>
        <w:jc w:val="both"/>
        <w:rPr>
          <w:b/>
        </w:rPr>
      </w:pPr>
    </w:p>
    <w:p w:rsidR="006853E8" w:rsidRPr="00AC7F10" w:rsidRDefault="006853E8" w:rsidP="003D0140">
      <w:pPr>
        <w:autoSpaceDE w:val="0"/>
        <w:autoSpaceDN w:val="0"/>
        <w:adjustRightInd w:val="0"/>
        <w:jc w:val="both"/>
      </w:pPr>
      <w:r w:rsidRPr="00AC7F10">
        <w:rPr>
          <w:b/>
          <w:bCs/>
        </w:rPr>
        <w:t xml:space="preserve">Przewodniczący Rady Miasta </w:t>
      </w:r>
      <w:r w:rsidR="0005774C">
        <w:rPr>
          <w:b/>
          <w:bCs/>
        </w:rPr>
        <w:t xml:space="preserve">Dariusz </w:t>
      </w:r>
      <w:proofErr w:type="spellStart"/>
      <w:r w:rsidR="0005774C">
        <w:rPr>
          <w:b/>
          <w:bCs/>
        </w:rPr>
        <w:t>Szalla</w:t>
      </w:r>
      <w:proofErr w:type="spellEnd"/>
      <w:r w:rsidRPr="00AC7F10">
        <w:rPr>
          <w:b/>
          <w:bCs/>
        </w:rPr>
        <w:t xml:space="preserve"> </w:t>
      </w:r>
      <w:r w:rsidRPr="00AC7F10">
        <w:t xml:space="preserve">zapytał: „Czy są uwagi do protokołu”? </w:t>
      </w:r>
    </w:p>
    <w:p w:rsidR="000B48D8" w:rsidRDefault="006853E8" w:rsidP="003D0140">
      <w:pPr>
        <w:autoSpaceDE w:val="0"/>
        <w:autoSpaceDN w:val="0"/>
        <w:adjustRightInd w:val="0"/>
        <w:jc w:val="both"/>
      </w:pPr>
      <w:r w:rsidRPr="00AC7F10">
        <w:br/>
        <w:t xml:space="preserve">W związku z brakiem uwag poddał pod głosowanie wniosek o przyjęcie ww. protokołu </w:t>
      </w:r>
      <w:r w:rsidRPr="00AC7F10">
        <w:rPr>
          <w:bCs/>
          <w:i/>
        </w:rPr>
        <w:t>(imienny wykaz głosowania stanowi załącznik nr</w:t>
      </w:r>
      <w:r>
        <w:rPr>
          <w:bCs/>
          <w:i/>
        </w:rPr>
        <w:t xml:space="preserve"> </w:t>
      </w:r>
      <w:r w:rsidR="009A7012">
        <w:rPr>
          <w:bCs/>
          <w:i/>
        </w:rPr>
        <w:t>6</w:t>
      </w:r>
      <w:r w:rsidRPr="00AC7F10">
        <w:rPr>
          <w:bCs/>
          <w:i/>
        </w:rPr>
        <w:t xml:space="preserve"> do protokołu)</w:t>
      </w:r>
      <w:r w:rsidRPr="00AC7F10">
        <w:t xml:space="preserve">, po czym stwierdził, że Rada przyjęła protokół </w:t>
      </w:r>
      <w:r w:rsidR="00ED7696">
        <w:t>jednogłośnie</w:t>
      </w:r>
      <w:r w:rsidR="00862063">
        <w:t>.</w:t>
      </w:r>
      <w:r w:rsidRPr="00AC7F10">
        <w:t xml:space="preserve"> </w:t>
      </w:r>
    </w:p>
    <w:p w:rsidR="00213E08" w:rsidRDefault="00213E08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F5494" w:rsidRDefault="007F5494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D2CB1" w:rsidRDefault="00213E08" w:rsidP="007D2CB1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  <w:r w:rsidRPr="00213E08">
        <w:rPr>
          <w:rFonts w:cs="Times New Roman"/>
          <w:b/>
          <w:color w:val="auto"/>
          <w:szCs w:val="24"/>
        </w:rPr>
        <w:lastRenderedPageBreak/>
        <w:t>5.</w:t>
      </w:r>
      <w:r w:rsidR="00897B52">
        <w:rPr>
          <w:rFonts w:cs="Times New Roman"/>
          <w:b/>
          <w:color w:val="auto"/>
          <w:szCs w:val="24"/>
        </w:rPr>
        <w:t xml:space="preserve"> </w:t>
      </w:r>
      <w:r w:rsidR="007D2CB1" w:rsidRPr="007D2CB1">
        <w:rPr>
          <w:rFonts w:cs="Times New Roman"/>
          <w:b/>
          <w:color w:val="auto"/>
          <w:szCs w:val="24"/>
        </w:rPr>
        <w:t>SPRAWOZDANIE Z REALIZACJI ROCZNEGO PROGRAMU  WSPÓŁPRACY GMINY MIEJSKIEJ WAŁCZ ZA ROK 2025 Z  ORGANIZACJAMI POZARZĄDOWYMI I PODMIOTAMI, O KTÓRYCH MOWA W ART. 3 UST. 3 UST</w:t>
      </w:r>
      <w:r w:rsidR="007D2CB1">
        <w:rPr>
          <w:rFonts w:cs="Times New Roman"/>
          <w:b/>
          <w:color w:val="auto"/>
          <w:szCs w:val="24"/>
        </w:rPr>
        <w:t xml:space="preserve">AWY Z DNIA 24 KWIETNIA 2003 R. </w:t>
      </w:r>
      <w:r w:rsidR="007D2CB1" w:rsidRPr="007D2CB1">
        <w:rPr>
          <w:rFonts w:cs="Times New Roman"/>
          <w:b/>
          <w:color w:val="auto"/>
          <w:szCs w:val="24"/>
        </w:rPr>
        <w:t>O DZIAŁALNOŚCI POŻYTKU PUBLICZNEGO I O WOLONTARIACIE.</w:t>
      </w:r>
    </w:p>
    <w:p w:rsidR="00213E08" w:rsidRPr="00213E08" w:rsidRDefault="00213E08" w:rsidP="00213E08">
      <w:pPr>
        <w:jc w:val="both"/>
        <w:rPr>
          <w:b/>
          <w:iCs/>
        </w:rPr>
      </w:pPr>
      <w:r w:rsidRPr="006C7AD7">
        <w:rPr>
          <w:bCs/>
          <w:i/>
        </w:rPr>
        <w:t>(</w:t>
      </w:r>
      <w:r>
        <w:rPr>
          <w:bCs/>
          <w:i/>
        </w:rPr>
        <w:t>Sprawozdanie</w:t>
      </w:r>
      <w:r w:rsidRPr="006C7AD7">
        <w:rPr>
          <w:bCs/>
          <w:i/>
        </w:rPr>
        <w:t xml:space="preserve"> stanowi załącznik nr </w:t>
      </w:r>
      <w:r>
        <w:rPr>
          <w:bCs/>
          <w:i/>
        </w:rPr>
        <w:t>7</w:t>
      </w:r>
      <w:r w:rsidRPr="006C7AD7">
        <w:rPr>
          <w:bCs/>
          <w:i/>
        </w:rPr>
        <w:t xml:space="preserve"> do protokołu)</w:t>
      </w:r>
    </w:p>
    <w:p w:rsidR="00213E08" w:rsidRDefault="00213E08" w:rsidP="00213E08">
      <w:pPr>
        <w:widowControl w:val="0"/>
        <w:ind w:right="57"/>
        <w:jc w:val="both"/>
        <w:rPr>
          <w:i/>
        </w:rPr>
      </w:pPr>
      <w:r w:rsidRPr="00DB1C68">
        <w:rPr>
          <w:i/>
        </w:rPr>
        <w:t xml:space="preserve">(Nagranie </w:t>
      </w:r>
      <w:r>
        <w:rPr>
          <w:i/>
        </w:rPr>
        <w:t>7:</w:t>
      </w:r>
      <w:r w:rsidR="007D2CB1">
        <w:rPr>
          <w:i/>
        </w:rPr>
        <w:t>45</w:t>
      </w:r>
      <w:r w:rsidRPr="00DB1C68">
        <w:rPr>
          <w:i/>
        </w:rPr>
        <w:t xml:space="preserve"> – </w:t>
      </w:r>
      <w:r w:rsidR="00897B52">
        <w:rPr>
          <w:i/>
        </w:rPr>
        <w:t>1</w:t>
      </w:r>
      <w:r w:rsidR="00AC3595">
        <w:rPr>
          <w:i/>
        </w:rPr>
        <w:t>4:13</w:t>
      </w:r>
      <w:r w:rsidRPr="00DB1C68">
        <w:rPr>
          <w:i/>
        </w:rPr>
        <w:t>)</w:t>
      </w:r>
    </w:p>
    <w:p w:rsidR="007D2CB1" w:rsidRPr="00CD50D6" w:rsidRDefault="007D2CB1" w:rsidP="007D2CB1">
      <w:pPr>
        <w:jc w:val="both"/>
        <w:rPr>
          <w:bCs/>
          <w:i/>
        </w:rPr>
      </w:pPr>
    </w:p>
    <w:p w:rsidR="007D2CB1" w:rsidRPr="00F33B0C" w:rsidRDefault="007D2CB1" w:rsidP="007D2CB1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 xml:space="preserve">poprosił Przewodniczących Komisji Rady Miasta o przedstawienie opinii na temat </w:t>
      </w:r>
      <w:r>
        <w:rPr>
          <w:bCs/>
        </w:rPr>
        <w:t>sprawozdania</w:t>
      </w:r>
      <w:r w:rsidRPr="00F33B0C">
        <w:rPr>
          <w:bCs/>
        </w:rPr>
        <w:t>:</w:t>
      </w:r>
    </w:p>
    <w:p w:rsidR="007D2CB1" w:rsidRPr="00F33B0C" w:rsidRDefault="007D2CB1" w:rsidP="007D2CB1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sprawozdanie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7a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7D2CB1" w:rsidRDefault="007D2CB1" w:rsidP="007D2CB1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</w:t>
      </w:r>
      <w:r>
        <w:rPr>
          <w:szCs w:val="24"/>
        </w:rPr>
        <w:t>sprawozdanie</w:t>
      </w:r>
      <w:r w:rsidRPr="00F33B0C">
        <w:rPr>
          <w:i/>
          <w:szCs w:val="24"/>
        </w:rPr>
        <w:t xml:space="preserve"> (załącznik nr</w:t>
      </w:r>
      <w:r>
        <w:rPr>
          <w:i/>
          <w:szCs w:val="24"/>
        </w:rPr>
        <w:t xml:space="preserve"> 7b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7D2CB1" w:rsidRDefault="007D2CB1" w:rsidP="007D2CB1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Przewodnicząca Komisji Spraw Społecznych Magdalena Świątkowska </w:t>
      </w:r>
      <w:r w:rsidRPr="00F571B3">
        <w:rPr>
          <w:szCs w:val="24"/>
        </w:rPr>
        <w:t xml:space="preserve">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</w:t>
      </w:r>
      <w:r>
        <w:rPr>
          <w:szCs w:val="24"/>
        </w:rPr>
        <w:t>sprawozdanie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7c do protokołu).</w:t>
      </w:r>
    </w:p>
    <w:p w:rsidR="007D2CB1" w:rsidRDefault="007D2CB1" w:rsidP="00897B52">
      <w:pPr>
        <w:autoSpaceDE w:val="0"/>
        <w:jc w:val="both"/>
        <w:rPr>
          <w:b/>
          <w:bCs/>
        </w:rPr>
      </w:pPr>
    </w:p>
    <w:p w:rsidR="00897B52" w:rsidRDefault="00897B52" w:rsidP="00897B5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sprawozdania? </w:t>
      </w:r>
    </w:p>
    <w:p w:rsidR="00897B52" w:rsidRDefault="00897B52" w:rsidP="00897B52">
      <w:pPr>
        <w:autoSpaceDE w:val="0"/>
        <w:jc w:val="both"/>
        <w:rPr>
          <w:i/>
          <w:color w:val="000000"/>
        </w:rPr>
      </w:pPr>
    </w:p>
    <w:p w:rsidR="007D2CB1" w:rsidRPr="00AC3595" w:rsidRDefault="00897B52" w:rsidP="00897B52">
      <w:pPr>
        <w:autoSpaceDE w:val="0"/>
        <w:jc w:val="both"/>
      </w:pPr>
      <w:r w:rsidRPr="00230563">
        <w:rPr>
          <w:i/>
          <w:color w:val="000000"/>
        </w:rPr>
        <w:t>Głos w temacie zabrali</w:t>
      </w:r>
      <w:r w:rsidRPr="00E4235B">
        <w:rPr>
          <w:i/>
        </w:rPr>
        <w:t xml:space="preserve">: </w:t>
      </w:r>
      <w:r>
        <w:t xml:space="preserve">Radny </w:t>
      </w:r>
      <w:r w:rsidR="007D2CB1">
        <w:t xml:space="preserve">Krzysztof </w:t>
      </w:r>
      <w:proofErr w:type="spellStart"/>
      <w:r w:rsidR="007D2CB1">
        <w:t>Kałamoniak</w:t>
      </w:r>
      <w:proofErr w:type="spellEnd"/>
      <w:r w:rsidR="007D2CB1">
        <w:t xml:space="preserve">, </w:t>
      </w:r>
      <w:r w:rsidR="007D2CB1" w:rsidRPr="003D4B27">
        <w:t xml:space="preserve">Radny Zdzisław </w:t>
      </w:r>
      <w:proofErr w:type="spellStart"/>
      <w:r w:rsidR="007D2CB1" w:rsidRPr="003D4B27">
        <w:t>Ryder</w:t>
      </w:r>
      <w:proofErr w:type="spellEnd"/>
      <w:r w:rsidR="007D2CB1" w:rsidRPr="003D4B27">
        <w:t xml:space="preserve">, </w:t>
      </w:r>
      <w:r w:rsidR="007D2CB1" w:rsidRPr="00827210">
        <w:t xml:space="preserve">Naczelnik Wydziału Spraw Społecznych Anna </w:t>
      </w:r>
      <w:proofErr w:type="spellStart"/>
      <w:r w:rsidR="007D2CB1" w:rsidRPr="00827210">
        <w:t>Czerniewicz</w:t>
      </w:r>
      <w:proofErr w:type="spellEnd"/>
      <w:r w:rsidR="007D2CB1" w:rsidRPr="00827210">
        <w:t xml:space="preserve">, </w:t>
      </w:r>
      <w:r w:rsidR="007D2CB1" w:rsidRPr="00AC3595">
        <w:t xml:space="preserve">Radny Zdzisław </w:t>
      </w:r>
      <w:proofErr w:type="spellStart"/>
      <w:r w:rsidR="007D2CB1" w:rsidRPr="00AC3595">
        <w:t>Ryder</w:t>
      </w:r>
      <w:proofErr w:type="spellEnd"/>
      <w:r w:rsidR="007D2CB1" w:rsidRPr="00AC3595">
        <w:t xml:space="preserve">, Naczelnik Wydziału Spraw Społecznych Anna </w:t>
      </w:r>
      <w:proofErr w:type="spellStart"/>
      <w:r w:rsidR="007D2CB1" w:rsidRPr="00AC3595">
        <w:t>Czerniewicz</w:t>
      </w:r>
      <w:proofErr w:type="spellEnd"/>
      <w:r w:rsidR="007D2CB1" w:rsidRPr="00AC3595">
        <w:t>.</w:t>
      </w:r>
    </w:p>
    <w:p w:rsidR="00897B52" w:rsidRPr="00AC3595" w:rsidRDefault="00897B52" w:rsidP="00897B52">
      <w:pPr>
        <w:autoSpaceDE w:val="0"/>
        <w:jc w:val="both"/>
      </w:pPr>
    </w:p>
    <w:p w:rsidR="00897B52" w:rsidRPr="00AC3595" w:rsidRDefault="00897B52" w:rsidP="00897B52">
      <w:pPr>
        <w:jc w:val="both"/>
        <w:rPr>
          <w:szCs w:val="24"/>
        </w:rPr>
      </w:pPr>
      <w:r>
        <w:rPr>
          <w:color w:val="000000"/>
        </w:rPr>
        <w:t xml:space="preserve">W związku z wyczerpaniem tematu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</w:t>
      </w:r>
      <w:r w:rsidRPr="00FF5F2E">
        <w:rPr>
          <w:color w:val="000000"/>
          <w:szCs w:val="24"/>
          <w:lang w:eastAsia="en-US"/>
        </w:rPr>
        <w:t xml:space="preserve">głosowanie </w:t>
      </w:r>
      <w:r w:rsidRPr="00FF5F2E">
        <w:rPr>
          <w:szCs w:val="24"/>
          <w:lang w:eastAsia="en-US"/>
        </w:rPr>
        <w:t xml:space="preserve">wniosek o </w:t>
      </w:r>
      <w:r>
        <w:rPr>
          <w:szCs w:val="24"/>
          <w:lang w:eastAsia="en-US"/>
        </w:rPr>
        <w:t xml:space="preserve">przyjęcie </w:t>
      </w:r>
      <w:r w:rsidRPr="00897B52">
        <w:rPr>
          <w:szCs w:val="24"/>
        </w:rPr>
        <w:t>sprawozdani</w:t>
      </w:r>
      <w:r>
        <w:rPr>
          <w:szCs w:val="24"/>
        </w:rPr>
        <w:t>a</w:t>
      </w:r>
      <w:r w:rsidRPr="00897B52">
        <w:rPr>
          <w:szCs w:val="24"/>
        </w:rPr>
        <w:t xml:space="preserve"> </w:t>
      </w:r>
      <w:r w:rsidR="00AC3595">
        <w:rPr>
          <w:szCs w:val="24"/>
        </w:rPr>
        <w:t>z realizacji rocznego p</w:t>
      </w:r>
      <w:r w:rsidR="00AC3595" w:rsidRPr="00AC3595">
        <w:rPr>
          <w:szCs w:val="24"/>
        </w:rPr>
        <w:t xml:space="preserve">rogramu </w:t>
      </w:r>
      <w:r w:rsidR="00AC3595">
        <w:rPr>
          <w:szCs w:val="24"/>
        </w:rPr>
        <w:t>w</w:t>
      </w:r>
      <w:r w:rsidR="00AC3595" w:rsidRPr="00AC3595">
        <w:rPr>
          <w:szCs w:val="24"/>
        </w:rPr>
        <w:t xml:space="preserve">spółpracy </w:t>
      </w:r>
      <w:r w:rsidR="00AC3595">
        <w:rPr>
          <w:szCs w:val="24"/>
        </w:rPr>
        <w:t>G</w:t>
      </w:r>
      <w:r w:rsidR="00AC3595" w:rsidRPr="00AC3595">
        <w:rPr>
          <w:szCs w:val="24"/>
        </w:rPr>
        <w:t xml:space="preserve">miny </w:t>
      </w:r>
      <w:r w:rsidR="00AC3595">
        <w:rPr>
          <w:szCs w:val="24"/>
        </w:rPr>
        <w:t>M</w:t>
      </w:r>
      <w:r w:rsidR="00AC3595" w:rsidRPr="00AC3595">
        <w:rPr>
          <w:szCs w:val="24"/>
        </w:rPr>
        <w:t xml:space="preserve">iejskiej </w:t>
      </w:r>
      <w:r w:rsidR="00AC3595">
        <w:rPr>
          <w:szCs w:val="24"/>
        </w:rPr>
        <w:t>W</w:t>
      </w:r>
      <w:r w:rsidR="00AC3595" w:rsidRPr="00AC3595">
        <w:rPr>
          <w:szCs w:val="24"/>
        </w:rPr>
        <w:t xml:space="preserve">ałcz za rok 2025 z  </w:t>
      </w:r>
      <w:r w:rsidR="00AC3595">
        <w:rPr>
          <w:szCs w:val="24"/>
        </w:rPr>
        <w:t>o</w:t>
      </w:r>
      <w:r w:rsidR="00AC3595" w:rsidRPr="00AC3595">
        <w:rPr>
          <w:szCs w:val="24"/>
        </w:rPr>
        <w:t xml:space="preserve">rganizacjami pozarządowymi i podmiotami, o których mowa w art. 3 ust. 3 ustawy z dnia 24 kwietnia 2003 r. o działalności pożytku publicznego </w:t>
      </w:r>
      <w:r w:rsidR="00AC3595">
        <w:rPr>
          <w:szCs w:val="24"/>
        </w:rPr>
        <w:br/>
      </w:r>
      <w:r w:rsidR="00AC3595" w:rsidRPr="00AC3595">
        <w:rPr>
          <w:szCs w:val="24"/>
        </w:rPr>
        <w:t>i o wolontariacie</w:t>
      </w:r>
      <w:r>
        <w:rPr>
          <w:szCs w:val="24"/>
          <w:lang w:eastAsia="en-US"/>
        </w:rPr>
        <w:t xml:space="preserve"> </w:t>
      </w:r>
      <w:r w:rsidRPr="0080165A">
        <w:rPr>
          <w:iCs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8</w:t>
      </w:r>
      <w:r w:rsidRPr="0080165A">
        <w:rPr>
          <w:bCs/>
          <w:i/>
        </w:rPr>
        <w:t xml:space="preserve"> do protokołu)</w:t>
      </w:r>
      <w:r>
        <w:t xml:space="preserve">, po czym </w:t>
      </w:r>
      <w:r w:rsidRPr="0080165A">
        <w:t xml:space="preserve">stwierdził, że </w:t>
      </w:r>
      <w:r>
        <w:t xml:space="preserve"> Rada przyjęła sprawozdanie jednogłośnie.</w:t>
      </w:r>
    </w:p>
    <w:p w:rsidR="00897B52" w:rsidRDefault="00897B52" w:rsidP="00897B52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</w:p>
    <w:p w:rsidR="00E57D28" w:rsidRPr="00E57D28" w:rsidRDefault="00E57D28" w:rsidP="003625B9">
      <w:pPr>
        <w:pStyle w:val="Bezodstpw"/>
        <w:ind w:right="57"/>
        <w:jc w:val="both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6.</w:t>
      </w:r>
      <w:r w:rsidR="003625B9">
        <w:rPr>
          <w:rFonts w:cs="Times New Roman"/>
          <w:b/>
          <w:color w:val="auto"/>
          <w:szCs w:val="24"/>
        </w:rPr>
        <w:t xml:space="preserve"> </w:t>
      </w:r>
      <w:r w:rsidRPr="00E57D28">
        <w:rPr>
          <w:rFonts w:cs="Times New Roman"/>
          <w:b/>
          <w:color w:val="auto"/>
          <w:szCs w:val="24"/>
        </w:rPr>
        <w:t xml:space="preserve">SPRAWOZDANIE KOMISJI REWIZYJNEJ RADY MIASTA WAŁCZ </w:t>
      </w:r>
      <w:r w:rsidR="003625B9">
        <w:rPr>
          <w:rFonts w:cs="Times New Roman"/>
          <w:b/>
          <w:color w:val="auto"/>
          <w:szCs w:val="24"/>
        </w:rPr>
        <w:br/>
      </w:r>
      <w:r w:rsidRPr="00E57D28">
        <w:rPr>
          <w:rFonts w:cs="Times New Roman"/>
          <w:b/>
          <w:color w:val="auto"/>
          <w:szCs w:val="24"/>
        </w:rPr>
        <w:t>Z PRZEPROWADZONYCH I ZAKOŃCZONYCH KONTROLI.</w:t>
      </w:r>
    </w:p>
    <w:p w:rsidR="00897B52" w:rsidRPr="00E57D28" w:rsidRDefault="00897B52" w:rsidP="00897B52">
      <w:pPr>
        <w:jc w:val="both"/>
        <w:rPr>
          <w:b/>
          <w:iCs/>
        </w:rPr>
      </w:pPr>
      <w:r w:rsidRPr="00E57D28">
        <w:rPr>
          <w:bCs/>
          <w:i/>
        </w:rPr>
        <w:t>(Sprawozdanie stanowi załącznik nr 9 do protokołu)</w:t>
      </w:r>
    </w:p>
    <w:p w:rsidR="00897B52" w:rsidRPr="00E57D28" w:rsidRDefault="00897B52" w:rsidP="00897B52">
      <w:pPr>
        <w:widowControl w:val="0"/>
        <w:ind w:right="57"/>
        <w:jc w:val="both"/>
        <w:rPr>
          <w:i/>
        </w:rPr>
      </w:pPr>
      <w:r w:rsidRPr="00E57D28">
        <w:rPr>
          <w:i/>
        </w:rPr>
        <w:t>(Nagranie 1</w:t>
      </w:r>
      <w:r w:rsidR="00AC3595" w:rsidRPr="00E57D28">
        <w:rPr>
          <w:i/>
        </w:rPr>
        <w:t>4:14</w:t>
      </w:r>
      <w:r w:rsidRPr="00E57D28">
        <w:rPr>
          <w:i/>
        </w:rPr>
        <w:t xml:space="preserve"> – </w:t>
      </w:r>
      <w:r w:rsidR="008167A8" w:rsidRPr="00E57D28">
        <w:rPr>
          <w:i/>
        </w:rPr>
        <w:t>1</w:t>
      </w:r>
      <w:r w:rsidR="003625B9">
        <w:rPr>
          <w:i/>
        </w:rPr>
        <w:t>6:32</w:t>
      </w:r>
      <w:r w:rsidRPr="00E57D28">
        <w:rPr>
          <w:i/>
        </w:rPr>
        <w:t>)</w:t>
      </w:r>
    </w:p>
    <w:p w:rsidR="00897B52" w:rsidRDefault="00897B52" w:rsidP="00897B52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E57D28" w:rsidRPr="00E57D28" w:rsidRDefault="00E57D28" w:rsidP="00897B5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Przewodnicząca Komisji Rewizyjnej Małgorzata </w:t>
      </w:r>
      <w:proofErr w:type="spellStart"/>
      <w:r>
        <w:rPr>
          <w:b/>
          <w:color w:val="000000"/>
        </w:rPr>
        <w:t>Piesiak</w:t>
      </w:r>
      <w:proofErr w:type="spellEnd"/>
      <w:r>
        <w:rPr>
          <w:b/>
          <w:color w:val="000000"/>
        </w:rPr>
        <w:t xml:space="preserve"> </w:t>
      </w:r>
      <w:r w:rsidRPr="00E57D28">
        <w:rPr>
          <w:color w:val="000000"/>
        </w:rPr>
        <w:t>omówiła sprawozdanie.</w:t>
      </w:r>
    </w:p>
    <w:p w:rsidR="00E57D28" w:rsidRDefault="00E57D28" w:rsidP="00897B52">
      <w:pPr>
        <w:autoSpaceDE w:val="0"/>
        <w:jc w:val="both"/>
        <w:rPr>
          <w:b/>
          <w:color w:val="000000"/>
        </w:rPr>
      </w:pPr>
    </w:p>
    <w:p w:rsidR="00897B52" w:rsidRDefault="007F5494" w:rsidP="00897B5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</w:t>
      </w:r>
      <w:r w:rsidR="00897B52">
        <w:rPr>
          <w:b/>
          <w:color w:val="000000"/>
        </w:rPr>
        <w:t xml:space="preserve">Rady Miasta Dariusz </w:t>
      </w:r>
      <w:proofErr w:type="spellStart"/>
      <w:r w:rsidR="00897B52">
        <w:rPr>
          <w:b/>
          <w:color w:val="000000"/>
        </w:rPr>
        <w:t>Szalla</w:t>
      </w:r>
      <w:proofErr w:type="spellEnd"/>
      <w:r w:rsidR="00897B52">
        <w:rPr>
          <w:b/>
          <w:color w:val="000000"/>
        </w:rPr>
        <w:t xml:space="preserve"> </w:t>
      </w:r>
      <w:r w:rsidR="00897B52">
        <w:rPr>
          <w:color w:val="000000"/>
        </w:rPr>
        <w:t xml:space="preserve">zapytał, </w:t>
      </w:r>
      <w:r w:rsidR="00897B52" w:rsidRPr="00CD2D11">
        <w:rPr>
          <w:color w:val="000000"/>
        </w:rPr>
        <w:t xml:space="preserve">czy są uwagi do </w:t>
      </w:r>
      <w:r w:rsidR="00897B52">
        <w:rPr>
          <w:color w:val="000000"/>
        </w:rPr>
        <w:t xml:space="preserve">sprawozdania? </w:t>
      </w:r>
    </w:p>
    <w:p w:rsidR="00897B52" w:rsidRDefault="00897B52" w:rsidP="00897B52">
      <w:pPr>
        <w:autoSpaceDE w:val="0"/>
        <w:jc w:val="both"/>
        <w:rPr>
          <w:color w:val="000000"/>
        </w:rPr>
      </w:pPr>
    </w:p>
    <w:p w:rsidR="00897B52" w:rsidRPr="008167A8" w:rsidRDefault="00897B52" w:rsidP="00897B52">
      <w:pPr>
        <w:jc w:val="both"/>
        <w:rPr>
          <w:szCs w:val="24"/>
        </w:rPr>
      </w:pPr>
      <w:r>
        <w:rPr>
          <w:color w:val="000000"/>
        </w:rPr>
        <w:t xml:space="preserve">W związku z </w:t>
      </w:r>
      <w:r w:rsidR="00E57D28">
        <w:rPr>
          <w:color w:val="000000"/>
        </w:rPr>
        <w:t xml:space="preserve">brakiem uwag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 xml:space="preserve">poddał pod </w:t>
      </w:r>
      <w:r w:rsidRPr="00FF5F2E">
        <w:rPr>
          <w:color w:val="000000"/>
          <w:szCs w:val="24"/>
          <w:lang w:eastAsia="en-US"/>
        </w:rPr>
        <w:t xml:space="preserve">głosowanie </w:t>
      </w:r>
      <w:r w:rsidRPr="00FF5F2E">
        <w:rPr>
          <w:szCs w:val="24"/>
          <w:lang w:eastAsia="en-US"/>
        </w:rPr>
        <w:t xml:space="preserve">wniosek o </w:t>
      </w:r>
      <w:r>
        <w:rPr>
          <w:szCs w:val="24"/>
          <w:lang w:eastAsia="en-US"/>
        </w:rPr>
        <w:t xml:space="preserve">przyjęcie </w:t>
      </w:r>
      <w:r w:rsidR="008167A8" w:rsidRPr="008167A8">
        <w:rPr>
          <w:szCs w:val="24"/>
        </w:rPr>
        <w:t>s</w:t>
      </w:r>
      <w:r w:rsidR="008167A8">
        <w:rPr>
          <w:szCs w:val="24"/>
        </w:rPr>
        <w:t>prawozdania</w:t>
      </w:r>
      <w:r w:rsidR="008167A8" w:rsidRPr="008167A8">
        <w:rPr>
          <w:szCs w:val="24"/>
        </w:rPr>
        <w:t xml:space="preserve"> </w:t>
      </w:r>
      <w:r w:rsidR="00E57D28">
        <w:rPr>
          <w:szCs w:val="24"/>
        </w:rPr>
        <w:t>Komisji R</w:t>
      </w:r>
      <w:r w:rsidR="00E57D28" w:rsidRPr="00E57D28">
        <w:rPr>
          <w:szCs w:val="24"/>
        </w:rPr>
        <w:t xml:space="preserve">ewizyjnej </w:t>
      </w:r>
      <w:r w:rsidR="00E57D28">
        <w:rPr>
          <w:szCs w:val="24"/>
        </w:rPr>
        <w:t>R</w:t>
      </w:r>
      <w:r w:rsidR="00E57D28" w:rsidRPr="00E57D28">
        <w:rPr>
          <w:szCs w:val="24"/>
        </w:rPr>
        <w:t xml:space="preserve">ady </w:t>
      </w:r>
      <w:r w:rsidR="00E57D28">
        <w:rPr>
          <w:szCs w:val="24"/>
        </w:rPr>
        <w:t>M</w:t>
      </w:r>
      <w:r w:rsidR="00E57D28" w:rsidRPr="00E57D28">
        <w:rPr>
          <w:szCs w:val="24"/>
        </w:rPr>
        <w:t xml:space="preserve">iasta </w:t>
      </w:r>
      <w:r w:rsidR="00E57D28">
        <w:rPr>
          <w:szCs w:val="24"/>
        </w:rPr>
        <w:t>W</w:t>
      </w:r>
      <w:r w:rsidR="00E57D28" w:rsidRPr="00E57D28">
        <w:rPr>
          <w:szCs w:val="24"/>
        </w:rPr>
        <w:t xml:space="preserve">ałcz </w:t>
      </w:r>
      <w:r w:rsidR="007F5494">
        <w:rPr>
          <w:szCs w:val="24"/>
        </w:rPr>
        <w:br/>
      </w:r>
      <w:r w:rsidR="00E57D28" w:rsidRPr="00E57D28">
        <w:rPr>
          <w:szCs w:val="24"/>
        </w:rPr>
        <w:t>z przeprowa</w:t>
      </w:r>
      <w:r w:rsidR="00E57D28">
        <w:rPr>
          <w:szCs w:val="24"/>
        </w:rPr>
        <w:t xml:space="preserve">dzonych i zakończonych kontroli </w:t>
      </w:r>
      <w:r w:rsidRPr="0080165A">
        <w:rPr>
          <w:iCs/>
        </w:rPr>
        <w:t>(</w:t>
      </w:r>
      <w:r w:rsidRPr="0080165A">
        <w:rPr>
          <w:bCs/>
          <w:i/>
        </w:rPr>
        <w:t xml:space="preserve">imienny wykaz głosowania stanowi załącznik </w:t>
      </w:r>
      <w:r w:rsidR="007F5494">
        <w:rPr>
          <w:bCs/>
          <w:i/>
        </w:rPr>
        <w:br/>
      </w:r>
      <w:r w:rsidRPr="0080165A">
        <w:rPr>
          <w:bCs/>
          <w:i/>
        </w:rPr>
        <w:t>nr</w:t>
      </w:r>
      <w:r>
        <w:rPr>
          <w:bCs/>
          <w:i/>
        </w:rPr>
        <w:t xml:space="preserve"> </w:t>
      </w:r>
      <w:r w:rsidR="008167A8">
        <w:rPr>
          <w:bCs/>
          <w:i/>
        </w:rPr>
        <w:t>10</w:t>
      </w:r>
      <w:r w:rsidRPr="0080165A">
        <w:rPr>
          <w:bCs/>
          <w:i/>
        </w:rPr>
        <w:t xml:space="preserve"> do protokołu)</w:t>
      </w:r>
      <w:r>
        <w:t xml:space="preserve">, po czym </w:t>
      </w:r>
      <w:r w:rsidRPr="0080165A">
        <w:t xml:space="preserve">stwierdził, że </w:t>
      </w:r>
      <w:r>
        <w:t xml:space="preserve"> Rada przyjęła sprawozdanie </w:t>
      </w:r>
      <w:r w:rsidR="00E57D28">
        <w:t>większością głosów.</w:t>
      </w:r>
    </w:p>
    <w:p w:rsidR="00213E08" w:rsidRDefault="00213E08" w:rsidP="003D0140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7E54EE" w:rsidRPr="003B6C2A" w:rsidRDefault="00F73FD6" w:rsidP="003625B9">
      <w:pPr>
        <w:pStyle w:val="Akapitzlist"/>
        <w:numPr>
          <w:ilvl w:val="0"/>
          <w:numId w:val="22"/>
        </w:numPr>
        <w:tabs>
          <w:tab w:val="clear" w:pos="9072"/>
          <w:tab w:val="left" w:pos="0"/>
          <w:tab w:val="left" w:pos="284"/>
          <w:tab w:val="left" w:pos="4536"/>
        </w:tabs>
        <w:spacing w:after="0" w:line="240" w:lineRule="auto"/>
        <w:ind w:left="0" w:firstLine="0"/>
        <w:rPr>
          <w:rFonts w:ascii="Times New Roman" w:hAnsi="Times New Roman" w:cs="Times New Roman"/>
          <w:b/>
          <w:szCs w:val="24"/>
        </w:rPr>
      </w:pPr>
      <w:r w:rsidRPr="003B6C2A">
        <w:rPr>
          <w:rFonts w:ascii="Times New Roman" w:hAnsi="Times New Roman" w:cs="Times New Roman"/>
          <w:b/>
          <w:szCs w:val="24"/>
        </w:rPr>
        <w:t xml:space="preserve">ROZPATRZENIE </w:t>
      </w:r>
      <w:r w:rsidR="00564E2C" w:rsidRPr="003B6C2A">
        <w:rPr>
          <w:rFonts w:ascii="Times New Roman" w:hAnsi="Times New Roman" w:cs="Times New Roman"/>
          <w:b/>
          <w:szCs w:val="24"/>
        </w:rPr>
        <w:t>PROJEKT</w:t>
      </w:r>
      <w:r w:rsidR="001D2B47" w:rsidRPr="003B6C2A">
        <w:rPr>
          <w:rFonts w:ascii="Times New Roman" w:hAnsi="Times New Roman" w:cs="Times New Roman"/>
          <w:b/>
          <w:szCs w:val="24"/>
        </w:rPr>
        <w:t>Ó</w:t>
      </w:r>
      <w:r w:rsidRPr="003B6C2A">
        <w:rPr>
          <w:rFonts w:ascii="Times New Roman" w:hAnsi="Times New Roman" w:cs="Times New Roman"/>
          <w:b/>
          <w:szCs w:val="24"/>
        </w:rPr>
        <w:t>W</w:t>
      </w:r>
      <w:r w:rsidR="00564E2C" w:rsidRPr="003B6C2A">
        <w:rPr>
          <w:rFonts w:ascii="Times New Roman" w:hAnsi="Times New Roman" w:cs="Times New Roman"/>
          <w:b/>
          <w:szCs w:val="24"/>
        </w:rPr>
        <w:t xml:space="preserve"> UC</w:t>
      </w:r>
      <w:r w:rsidR="00804DAC" w:rsidRPr="003B6C2A">
        <w:rPr>
          <w:rFonts w:ascii="Times New Roman" w:hAnsi="Times New Roman" w:cs="Times New Roman"/>
          <w:b/>
          <w:szCs w:val="24"/>
        </w:rPr>
        <w:t xml:space="preserve">HWAŁ I GŁOSOWANIE NAD </w:t>
      </w:r>
      <w:r w:rsidR="00564E2C" w:rsidRPr="003B6C2A">
        <w:rPr>
          <w:rFonts w:ascii="Times New Roman" w:hAnsi="Times New Roman" w:cs="Times New Roman"/>
          <w:b/>
          <w:szCs w:val="24"/>
        </w:rPr>
        <w:t>UCHWAŁAMI</w:t>
      </w:r>
      <w:r w:rsidR="002322CB" w:rsidRPr="003B6C2A">
        <w:rPr>
          <w:rFonts w:ascii="Times New Roman" w:hAnsi="Times New Roman" w:cs="Times New Roman"/>
          <w:b/>
          <w:szCs w:val="24"/>
        </w:rPr>
        <w:t>:</w:t>
      </w:r>
    </w:p>
    <w:p w:rsidR="00BB1271" w:rsidRPr="003B6C2A" w:rsidRDefault="00BB1271" w:rsidP="00BB1271">
      <w:pPr>
        <w:pStyle w:val="Akapitzlist"/>
        <w:tabs>
          <w:tab w:val="clear" w:pos="9072"/>
          <w:tab w:val="left" w:pos="0"/>
          <w:tab w:val="left" w:pos="284"/>
        </w:tabs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3625B9" w:rsidRDefault="007E4D85" w:rsidP="003625B9">
      <w:pPr>
        <w:jc w:val="both"/>
        <w:rPr>
          <w:b/>
          <w:iCs/>
        </w:rPr>
      </w:pPr>
      <w:r w:rsidRPr="003B6C2A">
        <w:rPr>
          <w:b/>
          <w:iCs/>
        </w:rPr>
        <w:t>1</w:t>
      </w:r>
      <w:r w:rsidR="006A5AAD" w:rsidRPr="003B6C2A">
        <w:rPr>
          <w:b/>
          <w:iCs/>
        </w:rPr>
        <w:t>)</w:t>
      </w:r>
      <w:r w:rsidR="009A7012" w:rsidRPr="003B6C2A">
        <w:rPr>
          <w:b/>
          <w:iCs/>
        </w:rPr>
        <w:t xml:space="preserve"> </w:t>
      </w:r>
      <w:r w:rsidR="003625B9" w:rsidRPr="003625B9">
        <w:rPr>
          <w:b/>
          <w:iCs/>
        </w:rPr>
        <w:t>w sprawie przyjęcia Programu przeciwdziałania przemocy domowej oraz ochrony osób doznających przemocy domowej dla</w:t>
      </w:r>
      <w:r w:rsidR="003625B9">
        <w:rPr>
          <w:b/>
          <w:iCs/>
        </w:rPr>
        <w:t xml:space="preserve"> Gminy Miejskiej Wałcz na lata </w:t>
      </w:r>
      <w:r w:rsidR="003625B9" w:rsidRPr="003625B9">
        <w:rPr>
          <w:b/>
          <w:iCs/>
        </w:rPr>
        <w:t>2026-2030</w:t>
      </w:r>
      <w:r w:rsidR="003625B9">
        <w:rPr>
          <w:b/>
          <w:iCs/>
        </w:rPr>
        <w:t>.</w:t>
      </w:r>
    </w:p>
    <w:p w:rsidR="00A71A1D" w:rsidRPr="003B6C2A" w:rsidRDefault="00001C45" w:rsidP="005D5790">
      <w:pPr>
        <w:jc w:val="both"/>
        <w:rPr>
          <w:b/>
          <w:iCs/>
        </w:rPr>
      </w:pPr>
      <w:r w:rsidRPr="003B6C2A">
        <w:rPr>
          <w:bCs/>
          <w:i/>
        </w:rPr>
        <w:t xml:space="preserve">(Projekt </w:t>
      </w:r>
      <w:r w:rsidR="009712EA" w:rsidRPr="003B6C2A">
        <w:rPr>
          <w:bCs/>
          <w:i/>
        </w:rPr>
        <w:t xml:space="preserve">uchwały </w:t>
      </w:r>
      <w:r w:rsidRPr="003B6C2A">
        <w:rPr>
          <w:bCs/>
          <w:i/>
        </w:rPr>
        <w:t>stanowi załącznik nr</w:t>
      </w:r>
      <w:r w:rsidR="001C0188" w:rsidRPr="003B6C2A">
        <w:rPr>
          <w:bCs/>
          <w:i/>
        </w:rPr>
        <w:t xml:space="preserve"> </w:t>
      </w:r>
      <w:r w:rsidR="003B6C2A" w:rsidRPr="003B6C2A">
        <w:rPr>
          <w:bCs/>
          <w:i/>
        </w:rPr>
        <w:t>1</w:t>
      </w:r>
      <w:r w:rsidR="003625B9">
        <w:rPr>
          <w:bCs/>
          <w:i/>
        </w:rPr>
        <w:t>1</w:t>
      </w:r>
      <w:r w:rsidR="00A71A1D" w:rsidRPr="003B6C2A">
        <w:rPr>
          <w:bCs/>
          <w:i/>
        </w:rPr>
        <w:t xml:space="preserve"> do protokołu</w:t>
      </w:r>
      <w:r w:rsidR="00297619" w:rsidRPr="003B6C2A">
        <w:rPr>
          <w:bCs/>
          <w:i/>
        </w:rPr>
        <w:t>)</w:t>
      </w:r>
    </w:p>
    <w:p w:rsidR="00F5632B" w:rsidRPr="003B6C2A" w:rsidRDefault="005D5790" w:rsidP="005D5790">
      <w:pPr>
        <w:jc w:val="both"/>
        <w:rPr>
          <w:bCs/>
          <w:i/>
        </w:rPr>
      </w:pPr>
      <w:r w:rsidRPr="003B6C2A">
        <w:rPr>
          <w:bCs/>
          <w:i/>
        </w:rPr>
        <w:t>(Nagranie</w:t>
      </w:r>
      <w:r w:rsidR="006529F5" w:rsidRPr="003B6C2A">
        <w:rPr>
          <w:bCs/>
          <w:i/>
        </w:rPr>
        <w:t xml:space="preserve"> </w:t>
      </w:r>
      <w:r w:rsidR="003625B9">
        <w:rPr>
          <w:bCs/>
          <w:i/>
        </w:rPr>
        <w:t>16:33</w:t>
      </w:r>
      <w:r w:rsidR="00A46DB0" w:rsidRPr="003B6C2A">
        <w:rPr>
          <w:bCs/>
          <w:i/>
        </w:rPr>
        <w:t xml:space="preserve"> </w:t>
      </w:r>
      <w:r w:rsidR="0027722B" w:rsidRPr="003B6C2A">
        <w:rPr>
          <w:bCs/>
          <w:i/>
        </w:rPr>
        <w:t>–</w:t>
      </w:r>
      <w:r w:rsidR="00606888" w:rsidRPr="003B6C2A">
        <w:rPr>
          <w:bCs/>
          <w:i/>
        </w:rPr>
        <w:t xml:space="preserve"> </w:t>
      </w:r>
      <w:r w:rsidR="003B6C2A">
        <w:rPr>
          <w:bCs/>
          <w:i/>
        </w:rPr>
        <w:t>2</w:t>
      </w:r>
      <w:r w:rsidR="00D75C4A">
        <w:rPr>
          <w:bCs/>
          <w:i/>
        </w:rPr>
        <w:t>8:42</w:t>
      </w:r>
      <w:r w:rsidR="007A2B50" w:rsidRPr="003B6C2A">
        <w:rPr>
          <w:bCs/>
          <w:i/>
        </w:rPr>
        <w:t>)</w:t>
      </w:r>
    </w:p>
    <w:p w:rsidR="00D64346" w:rsidRPr="003B6C2A" w:rsidRDefault="00D64346" w:rsidP="00D64346">
      <w:pPr>
        <w:jc w:val="both"/>
        <w:rPr>
          <w:b/>
          <w:bCs/>
          <w:lang w:eastAsia="en-US"/>
        </w:rPr>
      </w:pPr>
    </w:p>
    <w:p w:rsidR="003625B9" w:rsidRPr="00F33B0C" w:rsidRDefault="003625B9" w:rsidP="003625B9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lastRenderedPageBreak/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>
        <w:rPr>
          <w:bCs/>
        </w:rPr>
        <w:t>ą</w:t>
      </w:r>
      <w:r w:rsidRPr="00F33B0C">
        <w:rPr>
          <w:bCs/>
        </w:rPr>
        <w:t xml:space="preserve"> Komisji </w:t>
      </w:r>
      <w:r>
        <w:rPr>
          <w:bCs/>
        </w:rPr>
        <w:t xml:space="preserve">Spraw Społecznych </w:t>
      </w:r>
      <w:r w:rsidRPr="00F33B0C">
        <w:rPr>
          <w:bCs/>
        </w:rPr>
        <w:t xml:space="preserve">Rady Miasta o przedstawienie opinii na temat </w:t>
      </w:r>
      <w:r>
        <w:rPr>
          <w:bCs/>
        </w:rPr>
        <w:t>projektu uchwały</w:t>
      </w:r>
      <w:r w:rsidRPr="00F33B0C">
        <w:rPr>
          <w:bCs/>
        </w:rPr>
        <w:t>:</w:t>
      </w:r>
    </w:p>
    <w:p w:rsidR="003625B9" w:rsidRDefault="003625B9" w:rsidP="003625B9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Przewodnicząca Komisji Spraw Społecznych Magdalena Świątkowska </w:t>
      </w:r>
      <w:r w:rsidRPr="00F571B3">
        <w:rPr>
          <w:szCs w:val="24"/>
        </w:rPr>
        <w:t xml:space="preserve">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</w:t>
      </w:r>
      <w:r>
        <w:rPr>
          <w:szCs w:val="24"/>
        </w:rPr>
        <w:t>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11a do protokołu).</w:t>
      </w:r>
    </w:p>
    <w:p w:rsidR="003625B9" w:rsidRDefault="003625B9" w:rsidP="003625B9">
      <w:pPr>
        <w:autoSpaceDE w:val="0"/>
        <w:autoSpaceDN w:val="0"/>
        <w:adjustRightInd w:val="0"/>
        <w:jc w:val="both"/>
        <w:rPr>
          <w:i/>
          <w:szCs w:val="24"/>
        </w:rPr>
      </w:pPr>
    </w:p>
    <w:p w:rsidR="001E1E9C" w:rsidRDefault="0068489F" w:rsidP="0008584C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966A7D">
        <w:rPr>
          <w:b/>
          <w:color w:val="000000"/>
        </w:rPr>
        <w:t xml:space="preserve"> </w:t>
      </w:r>
      <w:r w:rsidR="0008584C">
        <w:rPr>
          <w:color w:val="000000"/>
        </w:rPr>
        <w:t xml:space="preserve">zapytał, </w:t>
      </w:r>
      <w:r w:rsidR="0008584C" w:rsidRPr="00CD2D11">
        <w:rPr>
          <w:color w:val="000000"/>
        </w:rPr>
        <w:t xml:space="preserve">czy są uwagi do </w:t>
      </w:r>
      <w:r w:rsidR="0008584C">
        <w:rPr>
          <w:color w:val="000000"/>
        </w:rPr>
        <w:t xml:space="preserve">projektu uchwały? </w:t>
      </w:r>
    </w:p>
    <w:p w:rsidR="003625B9" w:rsidRDefault="003625B9" w:rsidP="0008584C">
      <w:pPr>
        <w:autoSpaceDE w:val="0"/>
        <w:jc w:val="both"/>
        <w:rPr>
          <w:color w:val="000000"/>
        </w:rPr>
      </w:pPr>
    </w:p>
    <w:p w:rsidR="00B730F7" w:rsidRPr="005C5EBD" w:rsidRDefault="00230563" w:rsidP="0007161F">
      <w:pPr>
        <w:autoSpaceDE w:val="0"/>
        <w:jc w:val="both"/>
      </w:pPr>
      <w:r w:rsidRPr="00230563">
        <w:rPr>
          <w:i/>
          <w:color w:val="000000"/>
        </w:rPr>
        <w:t>Głos w temacie</w:t>
      </w:r>
      <w:r w:rsidR="003625B9">
        <w:rPr>
          <w:i/>
          <w:color w:val="000000"/>
        </w:rPr>
        <w:t xml:space="preserve"> kolejno</w:t>
      </w:r>
      <w:r w:rsidRPr="00230563">
        <w:rPr>
          <w:i/>
          <w:color w:val="000000"/>
        </w:rPr>
        <w:t xml:space="preserve"> zabrali</w:t>
      </w:r>
      <w:r w:rsidRPr="00E4235B">
        <w:rPr>
          <w:i/>
        </w:rPr>
        <w:t>:</w:t>
      </w:r>
      <w:r w:rsidR="00B730F7">
        <w:rPr>
          <w:i/>
        </w:rPr>
        <w:t xml:space="preserve"> </w:t>
      </w:r>
      <w:r w:rsidR="00B730F7">
        <w:t xml:space="preserve">Radna Bogusława </w:t>
      </w:r>
      <w:proofErr w:type="spellStart"/>
      <w:r w:rsidR="00B730F7">
        <w:t>Towalewska</w:t>
      </w:r>
      <w:proofErr w:type="spellEnd"/>
      <w:r w:rsidR="00B730F7">
        <w:t xml:space="preserve">, </w:t>
      </w:r>
      <w:r w:rsidR="00B730F7" w:rsidRPr="00B730F7">
        <w:t xml:space="preserve">Dyrektor Miejskiego Ośrodka Pomocy Społecznej w Wałczu Beata Kida, Radny Andrzej </w:t>
      </w:r>
      <w:proofErr w:type="spellStart"/>
      <w:r w:rsidR="00B730F7" w:rsidRPr="00B730F7">
        <w:t>Subocz</w:t>
      </w:r>
      <w:proofErr w:type="spellEnd"/>
      <w:r w:rsidR="00B730F7" w:rsidRPr="00B730F7">
        <w:t xml:space="preserve">, Radny Krzysztof </w:t>
      </w:r>
      <w:proofErr w:type="spellStart"/>
      <w:r w:rsidR="00B730F7" w:rsidRPr="00B730F7">
        <w:t>Kałamoniak</w:t>
      </w:r>
      <w:proofErr w:type="spellEnd"/>
      <w:r w:rsidR="00B730F7" w:rsidRPr="00B730F7">
        <w:t xml:space="preserve">, Radny Andrzej </w:t>
      </w:r>
      <w:proofErr w:type="spellStart"/>
      <w:r w:rsidR="00B730F7" w:rsidRPr="00B730F7">
        <w:t>Subocz</w:t>
      </w:r>
      <w:proofErr w:type="spellEnd"/>
      <w:r w:rsidR="00B730F7" w:rsidRPr="00B730F7">
        <w:t xml:space="preserve">, Radna Małgorzata </w:t>
      </w:r>
      <w:proofErr w:type="spellStart"/>
      <w:r w:rsidR="00B730F7" w:rsidRPr="00B730F7">
        <w:t>Piesiak</w:t>
      </w:r>
      <w:proofErr w:type="spellEnd"/>
      <w:r w:rsidR="00B730F7" w:rsidRPr="00B730F7">
        <w:t xml:space="preserve">, Radny Zdzisław </w:t>
      </w:r>
      <w:proofErr w:type="spellStart"/>
      <w:r w:rsidR="00B730F7" w:rsidRPr="00B730F7">
        <w:t>Ryder</w:t>
      </w:r>
      <w:proofErr w:type="spellEnd"/>
      <w:r w:rsidR="00B730F7" w:rsidRPr="00B730F7">
        <w:t>, Dyrektor Miejskiego Ośrodka Pomocy Społecznej w Wałczu Beata Kida</w:t>
      </w:r>
      <w:r w:rsidR="00B730F7" w:rsidRPr="005C5EBD">
        <w:t>, Z-ca Burmistrza Miasta Adam Biernacki.</w:t>
      </w:r>
    </w:p>
    <w:p w:rsidR="005C5EBD" w:rsidRDefault="005C5EBD" w:rsidP="005C5EBD">
      <w:pPr>
        <w:autoSpaceDE w:val="0"/>
        <w:jc w:val="right"/>
        <w:rPr>
          <w:i/>
        </w:rPr>
      </w:pPr>
    </w:p>
    <w:p w:rsidR="005C5EBD" w:rsidRPr="003625B9" w:rsidRDefault="00126FD7" w:rsidP="005C5EBD">
      <w:pPr>
        <w:autoSpaceDE w:val="0"/>
        <w:jc w:val="right"/>
        <w:rPr>
          <w:i/>
          <w:color w:val="000000"/>
        </w:rPr>
      </w:pPr>
      <w:r w:rsidRPr="00E4235B">
        <w:rPr>
          <w:i/>
        </w:rPr>
        <w:t xml:space="preserve"> </w:t>
      </w:r>
      <w:r w:rsidR="005C5EBD" w:rsidRPr="003625B9">
        <w:rPr>
          <w:i/>
          <w:color w:val="000000"/>
        </w:rPr>
        <w:t>Do obrad dołączył</w:t>
      </w:r>
    </w:p>
    <w:p w:rsidR="005C5EBD" w:rsidRPr="003625B9" w:rsidRDefault="005C5EBD" w:rsidP="005C5EBD">
      <w:pPr>
        <w:autoSpaceDE w:val="0"/>
        <w:jc w:val="right"/>
        <w:rPr>
          <w:i/>
          <w:color w:val="000000"/>
        </w:rPr>
      </w:pPr>
      <w:r w:rsidRPr="003625B9">
        <w:rPr>
          <w:i/>
          <w:color w:val="000000"/>
        </w:rPr>
        <w:t>Krzysztof Piotrowski</w:t>
      </w:r>
    </w:p>
    <w:p w:rsidR="005C5EBD" w:rsidRPr="003625B9" w:rsidRDefault="005C5EBD" w:rsidP="005C5EBD">
      <w:pPr>
        <w:autoSpaceDE w:val="0"/>
        <w:jc w:val="right"/>
        <w:rPr>
          <w:i/>
          <w:color w:val="000000"/>
        </w:rPr>
      </w:pPr>
      <w:r w:rsidRPr="003625B9">
        <w:rPr>
          <w:i/>
          <w:color w:val="000000"/>
        </w:rPr>
        <w:t>(obecnych 20 Radnych)</w:t>
      </w:r>
    </w:p>
    <w:p w:rsidR="00897A68" w:rsidRPr="00B730F7" w:rsidRDefault="00897A68" w:rsidP="00897A68">
      <w:pPr>
        <w:autoSpaceDE w:val="0"/>
        <w:jc w:val="both"/>
        <w:rPr>
          <w:i/>
        </w:rPr>
      </w:pPr>
    </w:p>
    <w:p w:rsidR="00FF71B7" w:rsidRPr="00B730F7" w:rsidRDefault="00F74670" w:rsidP="007871AB">
      <w:pPr>
        <w:jc w:val="both"/>
        <w:rPr>
          <w:b/>
          <w:iCs/>
          <w:szCs w:val="24"/>
          <w:lang w:eastAsia="en-US"/>
        </w:rPr>
      </w:pPr>
      <w:r>
        <w:rPr>
          <w:color w:val="000000"/>
        </w:rPr>
        <w:t xml:space="preserve">W związku z </w:t>
      </w:r>
      <w:r w:rsidR="00126FD7">
        <w:rPr>
          <w:color w:val="000000"/>
        </w:rPr>
        <w:t xml:space="preserve">wyczerpaniem tematu </w:t>
      </w:r>
      <w:r w:rsidR="0068489F">
        <w:rPr>
          <w:b/>
        </w:rPr>
        <w:t xml:space="preserve">Przewodniczący Rady Miasta Dariusz </w:t>
      </w:r>
      <w:proofErr w:type="spellStart"/>
      <w:r w:rsidR="0068489F">
        <w:rPr>
          <w:b/>
        </w:rPr>
        <w:t>Szalla</w:t>
      </w:r>
      <w:proofErr w:type="spellEnd"/>
      <w:r w:rsidR="00966A7D">
        <w:rPr>
          <w:b/>
        </w:rPr>
        <w:t xml:space="preserve"> </w:t>
      </w:r>
      <w:r w:rsidR="00BF0E06" w:rsidRPr="0080165A">
        <w:rPr>
          <w:color w:val="000000"/>
          <w:lang w:eastAsia="en-US"/>
        </w:rPr>
        <w:t xml:space="preserve">poddał pod </w:t>
      </w:r>
      <w:r w:rsidR="00BF0E06" w:rsidRPr="00FF5F2E">
        <w:rPr>
          <w:color w:val="000000"/>
          <w:szCs w:val="24"/>
          <w:lang w:eastAsia="en-US"/>
        </w:rPr>
        <w:t xml:space="preserve">głosowanie </w:t>
      </w:r>
      <w:r w:rsidR="00BF0E06" w:rsidRPr="00FF5F2E">
        <w:rPr>
          <w:szCs w:val="24"/>
          <w:lang w:eastAsia="en-US"/>
        </w:rPr>
        <w:t>wniosek o podjęcie uchwały</w:t>
      </w:r>
      <w:r w:rsidR="0097675E" w:rsidRPr="00FF5F2E">
        <w:rPr>
          <w:szCs w:val="24"/>
          <w:lang w:eastAsia="en-US"/>
        </w:rPr>
        <w:t xml:space="preserve"> </w:t>
      </w:r>
      <w:r w:rsidR="00B730F7" w:rsidRPr="00B730F7">
        <w:rPr>
          <w:szCs w:val="24"/>
          <w:lang w:eastAsia="en-US"/>
        </w:rPr>
        <w:t>w sprawie przyjęcia Programu przeciwdziałania przemocy domowej oraz ochrony osób doznających przemocy domowej dla Gminy Miejskiej Wałcz na lata 2026-2030</w:t>
      </w:r>
      <w:r w:rsidR="00AE3CAC">
        <w:rPr>
          <w:szCs w:val="24"/>
          <w:lang w:eastAsia="en-US"/>
        </w:rPr>
        <w:t xml:space="preserve"> </w:t>
      </w:r>
      <w:r w:rsidR="00BF0E06" w:rsidRPr="0080165A">
        <w:rPr>
          <w:iCs/>
        </w:rPr>
        <w:t>(</w:t>
      </w:r>
      <w:r w:rsidR="00BF0E06" w:rsidRPr="0080165A">
        <w:rPr>
          <w:bCs/>
          <w:i/>
        </w:rPr>
        <w:t>imienny wykaz głosowania stanowi załącznik nr</w:t>
      </w:r>
      <w:r w:rsidR="000A5CE1">
        <w:rPr>
          <w:bCs/>
          <w:i/>
        </w:rPr>
        <w:t xml:space="preserve"> </w:t>
      </w:r>
      <w:r w:rsidR="003B6C2A">
        <w:rPr>
          <w:bCs/>
          <w:i/>
        </w:rPr>
        <w:t>1</w:t>
      </w:r>
      <w:r w:rsidR="00B730F7">
        <w:rPr>
          <w:bCs/>
          <w:i/>
        </w:rPr>
        <w:t>2</w:t>
      </w:r>
      <w:r w:rsidR="00BF0E06" w:rsidRPr="0080165A">
        <w:rPr>
          <w:bCs/>
          <w:i/>
        </w:rPr>
        <w:t xml:space="preserve"> do protokołu)</w:t>
      </w:r>
      <w:r w:rsidR="001166D4">
        <w:t xml:space="preserve">, po czym </w:t>
      </w:r>
      <w:r w:rsidR="00BF0E06" w:rsidRPr="0080165A">
        <w:t xml:space="preserve">stwierdził, że </w:t>
      </w:r>
      <w:r w:rsidR="00BF0E06" w:rsidRPr="00DB1C68">
        <w:rPr>
          <w:b/>
        </w:rPr>
        <w:t xml:space="preserve">uchwała nr </w:t>
      </w:r>
      <w:r w:rsidR="00966A7D">
        <w:rPr>
          <w:b/>
          <w:iCs/>
          <w:szCs w:val="24"/>
          <w:lang w:eastAsia="en-US"/>
        </w:rPr>
        <w:t>IX/</w:t>
      </w:r>
      <w:r w:rsidR="00B23CBE">
        <w:rPr>
          <w:b/>
          <w:iCs/>
          <w:szCs w:val="24"/>
          <w:lang w:eastAsia="en-US"/>
        </w:rPr>
        <w:t>XX</w:t>
      </w:r>
      <w:r w:rsidR="00AE3CAC">
        <w:rPr>
          <w:b/>
          <w:iCs/>
          <w:szCs w:val="24"/>
          <w:lang w:eastAsia="en-US"/>
        </w:rPr>
        <w:t>V</w:t>
      </w:r>
      <w:r w:rsidR="00B730F7">
        <w:rPr>
          <w:b/>
          <w:iCs/>
          <w:szCs w:val="24"/>
          <w:lang w:eastAsia="en-US"/>
        </w:rPr>
        <w:t>II</w:t>
      </w:r>
      <w:r w:rsidR="003B6C2A">
        <w:rPr>
          <w:b/>
          <w:iCs/>
          <w:szCs w:val="24"/>
          <w:lang w:eastAsia="en-US"/>
        </w:rPr>
        <w:t>I</w:t>
      </w:r>
      <w:r w:rsidR="00DB1C68" w:rsidRPr="00DB1C68">
        <w:rPr>
          <w:b/>
          <w:iCs/>
          <w:szCs w:val="24"/>
          <w:lang w:eastAsia="en-US"/>
        </w:rPr>
        <w:t>/</w:t>
      </w:r>
      <w:r w:rsidR="00126FD7">
        <w:rPr>
          <w:b/>
          <w:iCs/>
          <w:szCs w:val="24"/>
          <w:lang w:eastAsia="en-US"/>
        </w:rPr>
        <w:t>2</w:t>
      </w:r>
      <w:r w:rsidR="00B730F7">
        <w:rPr>
          <w:b/>
          <w:iCs/>
          <w:szCs w:val="24"/>
          <w:lang w:eastAsia="en-US"/>
        </w:rPr>
        <w:t>50</w:t>
      </w:r>
      <w:r>
        <w:rPr>
          <w:b/>
          <w:iCs/>
          <w:szCs w:val="24"/>
          <w:lang w:eastAsia="en-US"/>
        </w:rPr>
        <w:t>/</w:t>
      </w:r>
      <w:r w:rsidR="00AE3CAC">
        <w:rPr>
          <w:b/>
          <w:iCs/>
          <w:szCs w:val="24"/>
          <w:lang w:eastAsia="en-US"/>
        </w:rPr>
        <w:t>26</w:t>
      </w:r>
      <w:r w:rsidR="00B730F7">
        <w:rPr>
          <w:b/>
          <w:iCs/>
          <w:szCs w:val="24"/>
          <w:lang w:eastAsia="en-US"/>
        </w:rPr>
        <w:t xml:space="preserve"> </w:t>
      </w:r>
      <w:r w:rsidR="00B730F7" w:rsidRPr="00B730F7">
        <w:rPr>
          <w:b/>
          <w:iCs/>
          <w:szCs w:val="24"/>
          <w:lang w:eastAsia="en-US"/>
        </w:rPr>
        <w:t>w sprawie przyjęcia Programu przeciwdziałania przemocy domowej oraz ochrony osób doznających przemocy domowej dla Gminy Miejskiej Wałcz na lata 2026-2030</w:t>
      </w:r>
      <w:r w:rsidR="00B730F7">
        <w:rPr>
          <w:b/>
          <w:iCs/>
          <w:szCs w:val="24"/>
          <w:lang w:eastAsia="en-US"/>
        </w:rPr>
        <w:t xml:space="preserve"> </w:t>
      </w:r>
      <w:r w:rsidR="00FF71B7">
        <w:t xml:space="preserve">została </w:t>
      </w:r>
      <w:r w:rsidR="00FF71B7" w:rsidRPr="00C76B1E">
        <w:t xml:space="preserve">podjęta </w:t>
      </w:r>
      <w:r w:rsidR="00AE3CAC">
        <w:t>jednogłośnie</w:t>
      </w:r>
      <w:r w:rsidR="00FF71B7" w:rsidRPr="00C76B1E">
        <w:t>.</w:t>
      </w:r>
    </w:p>
    <w:p w:rsidR="00BF0E06" w:rsidRPr="0080165A" w:rsidRDefault="00BF0E06" w:rsidP="00BF0E06">
      <w:pPr>
        <w:autoSpaceDE w:val="0"/>
        <w:jc w:val="both"/>
        <w:rPr>
          <w:i/>
        </w:rPr>
      </w:pPr>
      <w:r w:rsidRPr="0080165A">
        <w:rPr>
          <w:i/>
        </w:rPr>
        <w:t>(Uchwała stanowi załącznik nr</w:t>
      </w:r>
      <w:r w:rsidR="00ED00BC">
        <w:rPr>
          <w:i/>
        </w:rPr>
        <w:t xml:space="preserve"> </w:t>
      </w:r>
      <w:r w:rsidR="00AE3CAC">
        <w:rPr>
          <w:i/>
        </w:rPr>
        <w:t>1</w:t>
      </w:r>
      <w:r w:rsidR="005C5EBD">
        <w:rPr>
          <w:i/>
        </w:rPr>
        <w:t>3</w:t>
      </w:r>
      <w:r w:rsidRPr="0080165A">
        <w:rPr>
          <w:i/>
        </w:rPr>
        <w:t xml:space="preserve"> do protokołu</w:t>
      </w:r>
      <w:r>
        <w:rPr>
          <w:i/>
        </w:rPr>
        <w:t>)</w:t>
      </w:r>
    </w:p>
    <w:p w:rsidR="00BF0E06" w:rsidRDefault="00BF0E06" w:rsidP="0008564C">
      <w:pPr>
        <w:jc w:val="both"/>
        <w:rPr>
          <w:color w:val="000000"/>
        </w:rPr>
      </w:pPr>
    </w:p>
    <w:p w:rsidR="005C5EBD" w:rsidRPr="005C5EBD" w:rsidRDefault="005C5EBD" w:rsidP="005C5EBD">
      <w:pPr>
        <w:jc w:val="both"/>
        <w:rPr>
          <w:color w:val="000000"/>
        </w:rPr>
      </w:pPr>
      <w:r w:rsidRPr="005C5EBD">
        <w:rPr>
          <w:i/>
          <w:color w:val="000000"/>
        </w:rPr>
        <w:t>Głos zabrali:</w:t>
      </w:r>
      <w:r>
        <w:rPr>
          <w:color w:val="000000"/>
        </w:rPr>
        <w:t xml:space="preserve"> Radna Maria </w:t>
      </w:r>
      <w:r w:rsidRPr="005C5EBD">
        <w:rPr>
          <w:color w:val="000000"/>
        </w:rPr>
        <w:t xml:space="preserve">Minkowska, </w:t>
      </w:r>
      <w:r w:rsidRPr="005C5EBD">
        <w:t xml:space="preserve">Przewodniczący Rady Miasta Dariusz </w:t>
      </w:r>
      <w:proofErr w:type="spellStart"/>
      <w:r w:rsidRPr="005C5EBD">
        <w:t>Szalla</w:t>
      </w:r>
      <w:proofErr w:type="spellEnd"/>
      <w:r w:rsidRPr="005C5EBD">
        <w:t>.</w:t>
      </w:r>
    </w:p>
    <w:p w:rsidR="005C5EBD" w:rsidRDefault="005C5EBD" w:rsidP="0008564C">
      <w:pPr>
        <w:jc w:val="both"/>
        <w:rPr>
          <w:color w:val="000000"/>
        </w:rPr>
      </w:pPr>
    </w:p>
    <w:p w:rsidR="003625B9" w:rsidRDefault="00966A7D" w:rsidP="00966A7D">
      <w:pPr>
        <w:jc w:val="both"/>
        <w:rPr>
          <w:b/>
          <w:iCs/>
        </w:rPr>
      </w:pPr>
      <w:r w:rsidRPr="004B798B">
        <w:rPr>
          <w:b/>
          <w:iCs/>
        </w:rPr>
        <w:t>2)</w:t>
      </w:r>
      <w:r w:rsidR="008F4383" w:rsidRPr="004B798B">
        <w:rPr>
          <w:b/>
          <w:iCs/>
        </w:rPr>
        <w:t xml:space="preserve"> </w:t>
      </w:r>
      <w:r w:rsidR="003625B9" w:rsidRPr="003625B9">
        <w:rPr>
          <w:b/>
          <w:iCs/>
        </w:rPr>
        <w:t>w sprawie uchwalenia „Wieloletniego programu gospodarowania mieszkaniowym zasobem Gminy Miejski</w:t>
      </w:r>
      <w:r w:rsidR="00B730F7">
        <w:rPr>
          <w:b/>
          <w:iCs/>
        </w:rPr>
        <w:t>ej Wałcz na lata 2026-2030”.</w:t>
      </w:r>
    </w:p>
    <w:p w:rsidR="00F74670" w:rsidRPr="0073782D" w:rsidRDefault="00966A7D" w:rsidP="00966A7D">
      <w:pPr>
        <w:jc w:val="both"/>
        <w:rPr>
          <w:b/>
          <w:iCs/>
        </w:rPr>
      </w:pPr>
      <w:r w:rsidRPr="004B798B">
        <w:rPr>
          <w:bCs/>
          <w:i/>
        </w:rPr>
        <w:t>(Projekt uchwały stanowi załącznik nr</w:t>
      </w:r>
      <w:r w:rsidR="00126FD7">
        <w:rPr>
          <w:bCs/>
          <w:i/>
        </w:rPr>
        <w:t xml:space="preserve"> </w:t>
      </w:r>
      <w:r w:rsidR="00AE3CAC">
        <w:rPr>
          <w:bCs/>
          <w:i/>
        </w:rPr>
        <w:t>1</w:t>
      </w:r>
      <w:r w:rsidR="005C5EBD">
        <w:rPr>
          <w:bCs/>
          <w:i/>
        </w:rPr>
        <w:t>4</w:t>
      </w:r>
      <w:r w:rsidRPr="004B798B">
        <w:rPr>
          <w:bCs/>
          <w:i/>
        </w:rPr>
        <w:t xml:space="preserve"> do protokołu</w:t>
      </w:r>
      <w:r w:rsidR="00F74670">
        <w:rPr>
          <w:bCs/>
          <w:i/>
        </w:rPr>
        <w:t>)</w:t>
      </w:r>
    </w:p>
    <w:p w:rsidR="00966A7D" w:rsidRPr="004B798B" w:rsidRDefault="00966A7D" w:rsidP="00966A7D">
      <w:pPr>
        <w:jc w:val="both"/>
        <w:rPr>
          <w:bCs/>
          <w:i/>
        </w:rPr>
      </w:pPr>
      <w:r w:rsidRPr="004B798B">
        <w:rPr>
          <w:bCs/>
          <w:i/>
        </w:rPr>
        <w:t>(Nagranie</w:t>
      </w:r>
      <w:r w:rsidR="00E67CCA" w:rsidRPr="004B798B">
        <w:rPr>
          <w:bCs/>
          <w:i/>
        </w:rPr>
        <w:t xml:space="preserve"> </w:t>
      </w:r>
      <w:r w:rsidR="003B6C2A">
        <w:rPr>
          <w:bCs/>
          <w:i/>
        </w:rPr>
        <w:t>2</w:t>
      </w:r>
      <w:r w:rsidR="00D75C4A">
        <w:rPr>
          <w:bCs/>
          <w:i/>
        </w:rPr>
        <w:t>8:43</w:t>
      </w:r>
      <w:r w:rsidRPr="004B798B">
        <w:rPr>
          <w:bCs/>
          <w:i/>
        </w:rPr>
        <w:t xml:space="preserve"> – </w:t>
      </w:r>
      <w:r w:rsidR="002B0D14">
        <w:rPr>
          <w:bCs/>
          <w:i/>
        </w:rPr>
        <w:t>48:36</w:t>
      </w:r>
      <w:r w:rsidRPr="004B798B">
        <w:rPr>
          <w:bCs/>
          <w:i/>
        </w:rPr>
        <w:t>)</w:t>
      </w:r>
    </w:p>
    <w:p w:rsidR="00966A7D" w:rsidRDefault="00966A7D" w:rsidP="00966A7D">
      <w:pPr>
        <w:autoSpaceDE w:val="0"/>
        <w:jc w:val="both"/>
        <w:rPr>
          <w:color w:val="000000"/>
        </w:rPr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>
        <w:rPr>
          <w:i/>
          <w:szCs w:val="24"/>
        </w:rPr>
        <w:t xml:space="preserve"> </w:t>
      </w:r>
      <w:r w:rsidR="00D75C4A">
        <w:rPr>
          <w:i/>
          <w:szCs w:val="24"/>
        </w:rPr>
        <w:t>14</w:t>
      </w:r>
      <w:r w:rsidR="003B6C2A"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213E08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>- Przewodnicząca Komisji Spraw Społecznych Magdalena Świątkowska</w:t>
      </w:r>
      <w:r w:rsidR="009A7012" w:rsidRPr="00F571B3">
        <w:rPr>
          <w:szCs w:val="24"/>
        </w:rPr>
        <w:t xml:space="preserve">- </w:t>
      </w:r>
      <w:r w:rsidR="009A7012" w:rsidRPr="00F571B3">
        <w:rPr>
          <w:szCs w:val="24"/>
          <w:lang w:eastAsia="en-US"/>
        </w:rPr>
        <w:t>Komisja</w:t>
      </w:r>
      <w:r w:rsidR="009A7012" w:rsidRPr="00F571B3">
        <w:rPr>
          <w:szCs w:val="24"/>
        </w:rPr>
        <w:t xml:space="preserve"> pozytywnie zaopiniowała ww. projekt uchwały</w:t>
      </w:r>
      <w:r w:rsidR="009A7012" w:rsidRPr="00F571B3">
        <w:rPr>
          <w:i/>
          <w:szCs w:val="24"/>
        </w:rPr>
        <w:t xml:space="preserve"> (załącznik nr </w:t>
      </w:r>
      <w:r w:rsidR="009A7012">
        <w:rPr>
          <w:i/>
          <w:szCs w:val="24"/>
        </w:rPr>
        <w:t>1</w:t>
      </w:r>
      <w:r w:rsidR="00D75C4A">
        <w:rPr>
          <w:i/>
          <w:szCs w:val="24"/>
        </w:rPr>
        <w:t>4</w:t>
      </w:r>
      <w:r w:rsidR="003B6C2A">
        <w:rPr>
          <w:i/>
          <w:szCs w:val="24"/>
        </w:rPr>
        <w:t>b</w:t>
      </w:r>
      <w:r w:rsidR="009A7012">
        <w:rPr>
          <w:i/>
          <w:szCs w:val="24"/>
        </w:rPr>
        <w:t xml:space="preserve"> do protokołu).</w:t>
      </w:r>
    </w:p>
    <w:p w:rsidR="0073782D" w:rsidRDefault="0073782D" w:rsidP="00966A7D">
      <w:pPr>
        <w:autoSpaceDE w:val="0"/>
        <w:jc w:val="both"/>
        <w:rPr>
          <w:color w:val="000000"/>
        </w:rPr>
      </w:pPr>
    </w:p>
    <w:p w:rsidR="00D03BA8" w:rsidRDefault="00966A7D" w:rsidP="003A62EA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AE3CAC" w:rsidRDefault="00AE3CAC" w:rsidP="00FF5F2E">
      <w:pPr>
        <w:autoSpaceDE w:val="0"/>
        <w:jc w:val="both"/>
        <w:rPr>
          <w:color w:val="000000"/>
        </w:rPr>
      </w:pPr>
    </w:p>
    <w:p w:rsidR="00D75C4A" w:rsidRDefault="00D75C4A" w:rsidP="00FF5F2E">
      <w:pPr>
        <w:autoSpaceDE w:val="0"/>
        <w:jc w:val="both"/>
      </w:pPr>
      <w:r w:rsidRPr="00230563">
        <w:rPr>
          <w:i/>
          <w:color w:val="000000"/>
        </w:rPr>
        <w:t>Głos w temacie</w:t>
      </w:r>
      <w:r>
        <w:rPr>
          <w:i/>
          <w:color w:val="000000"/>
        </w:rPr>
        <w:t xml:space="preserve"> kolejno</w:t>
      </w:r>
      <w:r w:rsidRPr="00230563">
        <w:rPr>
          <w:i/>
          <w:color w:val="000000"/>
        </w:rPr>
        <w:t xml:space="preserve"> zabrali</w:t>
      </w:r>
      <w:r w:rsidRPr="00E4235B">
        <w:rPr>
          <w:i/>
        </w:rPr>
        <w:t>:</w:t>
      </w:r>
      <w:r>
        <w:rPr>
          <w:i/>
        </w:rPr>
        <w:t xml:space="preserve"> </w:t>
      </w:r>
      <w:r>
        <w:t xml:space="preserve">Radny Andrzej </w:t>
      </w:r>
      <w:proofErr w:type="spellStart"/>
      <w:r>
        <w:t>Subocz</w:t>
      </w:r>
      <w:proofErr w:type="spellEnd"/>
      <w:r>
        <w:t xml:space="preserve">, </w:t>
      </w:r>
      <w:r w:rsidRPr="00D75C4A">
        <w:t xml:space="preserve">Przewodniczący Rady Miasta Dariusz </w:t>
      </w:r>
      <w:proofErr w:type="spellStart"/>
      <w:r w:rsidRPr="00D75C4A">
        <w:t>Szalla</w:t>
      </w:r>
      <w:proofErr w:type="spellEnd"/>
      <w:r w:rsidRPr="00D75C4A">
        <w:t xml:space="preserve">, Z-ca Burmistrza Miasta Adam Biernacki, Radna Bogusława </w:t>
      </w:r>
      <w:proofErr w:type="spellStart"/>
      <w:r w:rsidRPr="00D75C4A">
        <w:t>Towalewska</w:t>
      </w:r>
      <w:proofErr w:type="spellEnd"/>
      <w:r w:rsidRPr="00D75C4A">
        <w:t xml:space="preserve">, </w:t>
      </w:r>
      <w:r w:rsidRPr="00463395">
        <w:t>Radca Prawny Piotr Sydor</w:t>
      </w:r>
      <w:r w:rsidRPr="00CA6E64">
        <w:t xml:space="preserve">, Radna Bogusława </w:t>
      </w:r>
      <w:proofErr w:type="spellStart"/>
      <w:r w:rsidRPr="00CA6E64">
        <w:t>Towalewska</w:t>
      </w:r>
      <w:proofErr w:type="spellEnd"/>
      <w:r w:rsidRPr="00CA6E64">
        <w:t xml:space="preserve">, </w:t>
      </w:r>
      <w:r w:rsidR="00CA6E64" w:rsidRPr="00CA6E64">
        <w:t xml:space="preserve">Przewodniczący Rady Miasta Dariusz </w:t>
      </w:r>
      <w:proofErr w:type="spellStart"/>
      <w:r w:rsidR="00CA6E64" w:rsidRPr="00CA6E64">
        <w:t>Szalla</w:t>
      </w:r>
      <w:proofErr w:type="spellEnd"/>
      <w:r w:rsidR="00CA6E64" w:rsidRPr="00CA6E64">
        <w:t>,</w:t>
      </w:r>
      <w:r w:rsidR="00CA6E64">
        <w:rPr>
          <w:b/>
        </w:rPr>
        <w:t xml:space="preserve"> </w:t>
      </w:r>
      <w:r w:rsidRPr="00CA6E64">
        <w:t xml:space="preserve">Radny Krzysztof Piotrowski, </w:t>
      </w:r>
      <w:r w:rsidRPr="002B0D14">
        <w:t xml:space="preserve">Naczelnik Wydziału Spraw Społecznych Anna </w:t>
      </w:r>
      <w:proofErr w:type="spellStart"/>
      <w:r w:rsidRPr="002B0D14">
        <w:t>Czerniewicz</w:t>
      </w:r>
      <w:proofErr w:type="spellEnd"/>
      <w:r w:rsidRPr="002B0D14">
        <w:t xml:space="preserve">, Radny Zdzisław </w:t>
      </w:r>
      <w:proofErr w:type="spellStart"/>
      <w:r w:rsidRPr="002B0D14">
        <w:t>Ryder</w:t>
      </w:r>
      <w:proofErr w:type="spellEnd"/>
      <w:r w:rsidRPr="002B0D14">
        <w:t>,</w:t>
      </w:r>
      <w:r w:rsidRPr="002B0D14">
        <w:rPr>
          <w:color w:val="FF0000"/>
        </w:rPr>
        <w:t xml:space="preserve"> </w:t>
      </w:r>
      <w:r w:rsidR="002B0D14">
        <w:t xml:space="preserve">Radny Krzysztof </w:t>
      </w:r>
      <w:proofErr w:type="spellStart"/>
      <w:r w:rsidR="002B0D14">
        <w:t>Kałamoniak</w:t>
      </w:r>
      <w:proofErr w:type="spellEnd"/>
      <w:r w:rsidR="002B0D14">
        <w:t xml:space="preserve">, </w:t>
      </w:r>
      <w:r w:rsidR="002B0D14" w:rsidRPr="00D75C4A">
        <w:t>Z-ca Burmistrza Miasta Adam Biernacki,</w:t>
      </w:r>
      <w:r w:rsidR="002B0D14">
        <w:t xml:space="preserve"> </w:t>
      </w:r>
      <w:r w:rsidRPr="002B0D14">
        <w:rPr>
          <w:szCs w:val="26"/>
        </w:rPr>
        <w:t xml:space="preserve">Główna Księgowa Towarzystwa Budownictwa Społecznego </w:t>
      </w:r>
      <w:r w:rsidR="007F5494">
        <w:rPr>
          <w:szCs w:val="26"/>
        </w:rPr>
        <w:t xml:space="preserve">Sp. z o.o. </w:t>
      </w:r>
      <w:r w:rsidR="007F5494">
        <w:rPr>
          <w:szCs w:val="26"/>
        </w:rPr>
        <w:br/>
      </w:r>
      <w:r w:rsidRPr="002B0D14">
        <w:rPr>
          <w:szCs w:val="26"/>
        </w:rPr>
        <w:t xml:space="preserve">w Wałczu Agnieszka Kozakowska, Radna Bogusława </w:t>
      </w:r>
      <w:proofErr w:type="spellStart"/>
      <w:r w:rsidRPr="002B0D14">
        <w:rPr>
          <w:szCs w:val="26"/>
        </w:rPr>
        <w:t>Towalewska</w:t>
      </w:r>
      <w:proofErr w:type="spellEnd"/>
      <w:r w:rsidRPr="002B0D14">
        <w:rPr>
          <w:szCs w:val="26"/>
        </w:rPr>
        <w:t>.</w:t>
      </w:r>
    </w:p>
    <w:p w:rsidR="002B0D14" w:rsidRDefault="002B0D14" w:rsidP="00FF5F2E">
      <w:pPr>
        <w:autoSpaceDE w:val="0"/>
        <w:jc w:val="both"/>
      </w:pPr>
    </w:p>
    <w:p w:rsidR="00966A7D" w:rsidRPr="002B0D14" w:rsidRDefault="00F74670" w:rsidP="00966A7D">
      <w:pPr>
        <w:jc w:val="both"/>
        <w:rPr>
          <w:color w:val="000000"/>
          <w:lang w:eastAsia="en-US"/>
        </w:rPr>
      </w:pPr>
      <w:r>
        <w:rPr>
          <w:color w:val="000000"/>
        </w:rPr>
        <w:t xml:space="preserve">W związku z </w:t>
      </w:r>
      <w:r w:rsidR="00D75C4A">
        <w:rPr>
          <w:color w:val="000000"/>
        </w:rPr>
        <w:t>wyczerpaniem tematu</w:t>
      </w:r>
      <w:r w:rsidR="00AE3CAC">
        <w:rPr>
          <w:color w:val="000000"/>
        </w:rPr>
        <w:t xml:space="preserve"> </w:t>
      </w:r>
      <w:r w:rsidR="00D03BA8">
        <w:rPr>
          <w:b/>
        </w:rPr>
        <w:t xml:space="preserve">Przewodniczący Rady Miasta Dariusz </w:t>
      </w:r>
      <w:proofErr w:type="spellStart"/>
      <w:r w:rsidR="00D03BA8"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="00D03BA8" w:rsidRPr="0080165A">
        <w:rPr>
          <w:color w:val="000000"/>
          <w:lang w:eastAsia="en-US"/>
        </w:rPr>
        <w:t>poddał pod</w:t>
      </w:r>
      <w:r w:rsidR="00D03BA8">
        <w:rPr>
          <w:b/>
          <w:iCs/>
        </w:rPr>
        <w:t xml:space="preserve"> </w:t>
      </w:r>
      <w:r w:rsidR="00966A7D" w:rsidRPr="0080165A">
        <w:rPr>
          <w:color w:val="000000"/>
          <w:lang w:eastAsia="en-US"/>
        </w:rPr>
        <w:t>głosowanie wniosek o podjęcie uchwały</w:t>
      </w:r>
      <w:r w:rsidR="0073782D">
        <w:rPr>
          <w:color w:val="000000"/>
          <w:lang w:eastAsia="en-US"/>
        </w:rPr>
        <w:t xml:space="preserve"> </w:t>
      </w:r>
      <w:r w:rsidR="00D75C4A" w:rsidRPr="00D75C4A">
        <w:rPr>
          <w:color w:val="000000"/>
          <w:lang w:eastAsia="en-US"/>
        </w:rPr>
        <w:t xml:space="preserve">w sprawie uchwalenia „Wieloletniego programu </w:t>
      </w:r>
      <w:r w:rsidR="00D75C4A" w:rsidRPr="00D75C4A">
        <w:rPr>
          <w:color w:val="000000"/>
          <w:lang w:eastAsia="en-US"/>
        </w:rPr>
        <w:lastRenderedPageBreak/>
        <w:t>gospodarowania mieszkaniowym zasobem Gminy Mie</w:t>
      </w:r>
      <w:r w:rsidR="002B0D14">
        <w:rPr>
          <w:color w:val="000000"/>
          <w:lang w:eastAsia="en-US"/>
        </w:rPr>
        <w:t xml:space="preserve">jskiej Wałcz na lata 2026-2030” </w:t>
      </w:r>
      <w:r w:rsidRPr="00F74670">
        <w:rPr>
          <w:i/>
          <w:color w:val="000000"/>
          <w:lang w:eastAsia="en-US"/>
        </w:rPr>
        <w:t xml:space="preserve">(imienny wykaz głosowania stanowi załącznik nr </w:t>
      </w:r>
      <w:r w:rsidR="00D75C4A">
        <w:rPr>
          <w:i/>
          <w:color w:val="000000"/>
          <w:lang w:eastAsia="en-US"/>
        </w:rPr>
        <w:t>15</w:t>
      </w:r>
      <w:r w:rsidRPr="00F74670">
        <w:rPr>
          <w:i/>
          <w:color w:val="000000"/>
          <w:lang w:eastAsia="en-US"/>
        </w:rPr>
        <w:t xml:space="preserve"> do protokołu)</w:t>
      </w:r>
      <w:r w:rsidRPr="00F74670">
        <w:rPr>
          <w:color w:val="000000"/>
          <w:lang w:eastAsia="en-US"/>
        </w:rPr>
        <w:t>, po czym stwierdził</w:t>
      </w:r>
      <w:r w:rsidR="001D2B47">
        <w:rPr>
          <w:color w:val="000000"/>
          <w:lang w:eastAsia="en-US"/>
        </w:rPr>
        <w:t>, że</w:t>
      </w:r>
      <w:r>
        <w:rPr>
          <w:color w:val="000000"/>
          <w:lang w:eastAsia="en-US"/>
        </w:rPr>
        <w:t xml:space="preserve"> </w:t>
      </w:r>
      <w:r w:rsidR="00966A7D"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AE3CAC">
        <w:rPr>
          <w:b/>
        </w:rPr>
        <w:t>V</w:t>
      </w:r>
      <w:r w:rsidR="00D75C4A">
        <w:rPr>
          <w:b/>
        </w:rPr>
        <w:t>II</w:t>
      </w:r>
      <w:r w:rsidR="003B6C2A">
        <w:rPr>
          <w:b/>
        </w:rPr>
        <w:t>I</w:t>
      </w:r>
      <w:r>
        <w:rPr>
          <w:b/>
        </w:rPr>
        <w:t>/</w:t>
      </w:r>
      <w:r w:rsidR="009A0A34">
        <w:rPr>
          <w:b/>
        </w:rPr>
        <w:t>2</w:t>
      </w:r>
      <w:r w:rsidR="00D75C4A">
        <w:rPr>
          <w:b/>
        </w:rPr>
        <w:t>51</w:t>
      </w:r>
      <w:r w:rsidR="009A0A34">
        <w:rPr>
          <w:b/>
        </w:rPr>
        <w:t>/2</w:t>
      </w:r>
      <w:r w:rsidR="003B6C2A">
        <w:rPr>
          <w:b/>
        </w:rPr>
        <w:t>6</w:t>
      </w:r>
      <w:r w:rsidR="009A0A34">
        <w:rPr>
          <w:b/>
        </w:rPr>
        <w:t xml:space="preserve"> </w:t>
      </w:r>
      <w:r w:rsidR="00D75C4A" w:rsidRPr="00D75C4A">
        <w:rPr>
          <w:b/>
        </w:rPr>
        <w:t>w sprawie uchwalenia „Wieloletniego programu gospodarowania mieszkaniowym zasobem Gminy Mie</w:t>
      </w:r>
      <w:r w:rsidR="00D75C4A">
        <w:rPr>
          <w:b/>
        </w:rPr>
        <w:t xml:space="preserve">jskiej Wałcz na lata 2026-2030” </w:t>
      </w:r>
      <w:r w:rsidR="0073782D">
        <w:t xml:space="preserve">została podjęta </w:t>
      </w:r>
      <w:r w:rsidR="00D75C4A">
        <w:t>większością głosów</w:t>
      </w:r>
      <w:r w:rsidR="00966A7D">
        <w:t>.</w:t>
      </w:r>
    </w:p>
    <w:p w:rsidR="00966A7D" w:rsidRDefault="00966A7D" w:rsidP="00640AA3">
      <w:pPr>
        <w:autoSpaceDE w:val="0"/>
        <w:jc w:val="both"/>
        <w:rPr>
          <w:i/>
        </w:rPr>
      </w:pPr>
      <w:r>
        <w:rPr>
          <w:i/>
        </w:rPr>
        <w:t>(Uchwała stanowi załącznik nr</w:t>
      </w:r>
      <w:r w:rsidR="0073782D">
        <w:rPr>
          <w:i/>
        </w:rPr>
        <w:t xml:space="preserve"> </w:t>
      </w:r>
      <w:r w:rsidR="00D75C4A">
        <w:rPr>
          <w:i/>
        </w:rPr>
        <w:t>16</w:t>
      </w:r>
      <w:r>
        <w:rPr>
          <w:i/>
        </w:rPr>
        <w:t xml:space="preserve"> do protokołu)</w:t>
      </w:r>
    </w:p>
    <w:p w:rsidR="002B0D14" w:rsidRDefault="002B0D14" w:rsidP="00640AA3">
      <w:pPr>
        <w:autoSpaceDE w:val="0"/>
        <w:jc w:val="both"/>
        <w:rPr>
          <w:i/>
        </w:rPr>
      </w:pPr>
    </w:p>
    <w:p w:rsidR="009339AD" w:rsidRDefault="009339AD" w:rsidP="00640AA3">
      <w:pPr>
        <w:autoSpaceDE w:val="0"/>
        <w:jc w:val="both"/>
        <w:rPr>
          <w:i/>
        </w:rPr>
      </w:pPr>
    </w:p>
    <w:p w:rsidR="002B0D14" w:rsidRPr="002B0D14" w:rsidRDefault="002B0D14" w:rsidP="002B0D14">
      <w:pPr>
        <w:autoSpaceDE w:val="0"/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2B0D14">
        <w:t xml:space="preserve">ogłosił przerwę w obradach, po przerwie wznowił obrady. </w:t>
      </w:r>
    </w:p>
    <w:p w:rsidR="002B0D14" w:rsidRDefault="002B0D14" w:rsidP="002B0D14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>
        <w:rPr>
          <w:bCs/>
          <w:i/>
        </w:rPr>
        <w:t>48:37</w:t>
      </w:r>
      <w:r w:rsidRPr="00794677">
        <w:rPr>
          <w:bCs/>
          <w:i/>
        </w:rPr>
        <w:t xml:space="preserve"> – </w:t>
      </w:r>
      <w:r>
        <w:rPr>
          <w:bCs/>
          <w:i/>
        </w:rPr>
        <w:t>1:04:48)</w:t>
      </w:r>
    </w:p>
    <w:p w:rsidR="002B0D14" w:rsidRPr="002B0D14" w:rsidRDefault="002B0D14" w:rsidP="002B0D14">
      <w:pPr>
        <w:autoSpaceDE w:val="0"/>
        <w:jc w:val="both"/>
      </w:pPr>
    </w:p>
    <w:p w:rsidR="002B0D14" w:rsidRPr="002B0D14" w:rsidRDefault="002B0D14" w:rsidP="002B0D14">
      <w:pPr>
        <w:autoSpaceDE w:val="0"/>
        <w:jc w:val="right"/>
        <w:rPr>
          <w:i/>
        </w:rPr>
      </w:pPr>
      <w:r w:rsidRPr="002B0D14">
        <w:rPr>
          <w:i/>
        </w:rPr>
        <w:t>Obecnych 20 Radnych</w:t>
      </w:r>
    </w:p>
    <w:p w:rsidR="002B0D14" w:rsidRPr="00640AA3" w:rsidRDefault="002B0D14" w:rsidP="00640AA3">
      <w:pPr>
        <w:autoSpaceDE w:val="0"/>
        <w:jc w:val="both"/>
        <w:rPr>
          <w:i/>
        </w:rPr>
      </w:pPr>
    </w:p>
    <w:p w:rsidR="003625B9" w:rsidRDefault="00F74670" w:rsidP="003625B9">
      <w:pPr>
        <w:jc w:val="both"/>
        <w:rPr>
          <w:b/>
          <w:iCs/>
        </w:rPr>
      </w:pPr>
      <w:r>
        <w:rPr>
          <w:b/>
          <w:iCs/>
        </w:rPr>
        <w:t>3</w:t>
      </w:r>
      <w:r w:rsidR="00862063">
        <w:rPr>
          <w:b/>
          <w:iCs/>
        </w:rPr>
        <w:t xml:space="preserve">) </w:t>
      </w:r>
      <w:r w:rsidR="003625B9" w:rsidRPr="003625B9">
        <w:rPr>
          <w:b/>
          <w:iCs/>
        </w:rPr>
        <w:t>w sprawie wyrażenia zgody na odstąpienie od obowiązku przetargowego zawarcia umowy najmu nieruchomości stanowiącej własność Gminy Miejsk</w:t>
      </w:r>
      <w:r w:rsidR="00463395">
        <w:rPr>
          <w:b/>
          <w:iCs/>
        </w:rPr>
        <w:t>iej Wałcz na czas  nieoznaczony.</w:t>
      </w:r>
    </w:p>
    <w:p w:rsidR="00E602A7" w:rsidRDefault="00966A7D" w:rsidP="00966A7D">
      <w:pPr>
        <w:jc w:val="both"/>
        <w:rPr>
          <w:bCs/>
          <w:i/>
        </w:rPr>
      </w:pPr>
      <w:r w:rsidRPr="00794677">
        <w:rPr>
          <w:bCs/>
          <w:i/>
        </w:rPr>
        <w:t xml:space="preserve">(Projekt uchwały stanowi załącznik nr </w:t>
      </w:r>
      <w:r w:rsidR="00463395">
        <w:rPr>
          <w:bCs/>
          <w:i/>
        </w:rPr>
        <w:t>17</w:t>
      </w:r>
      <w:r w:rsidRPr="00794677">
        <w:rPr>
          <w:bCs/>
          <w:i/>
        </w:rPr>
        <w:t xml:space="preserve"> do protokołu</w:t>
      </w:r>
      <w:r w:rsidR="00E602A7">
        <w:rPr>
          <w:bCs/>
          <w:i/>
        </w:rPr>
        <w:t>)</w:t>
      </w:r>
    </w:p>
    <w:p w:rsidR="00F74670" w:rsidRDefault="00966A7D" w:rsidP="00F74670">
      <w:pPr>
        <w:jc w:val="both"/>
        <w:rPr>
          <w:bCs/>
          <w:i/>
        </w:rPr>
      </w:pPr>
      <w:r w:rsidRPr="00794677">
        <w:rPr>
          <w:bCs/>
          <w:i/>
        </w:rPr>
        <w:t xml:space="preserve">(Nagranie </w:t>
      </w:r>
      <w:r w:rsidR="002B0D14">
        <w:rPr>
          <w:bCs/>
          <w:i/>
        </w:rPr>
        <w:t>1:04:49</w:t>
      </w:r>
      <w:r w:rsidRPr="00794677">
        <w:rPr>
          <w:bCs/>
          <w:i/>
        </w:rPr>
        <w:t xml:space="preserve"> – </w:t>
      </w:r>
      <w:r w:rsidR="007E1D7F">
        <w:rPr>
          <w:bCs/>
          <w:i/>
        </w:rPr>
        <w:t>1:08:02</w:t>
      </w:r>
      <w:r w:rsidR="00F74670">
        <w:rPr>
          <w:bCs/>
          <w:i/>
        </w:rPr>
        <w:t>)</w:t>
      </w:r>
    </w:p>
    <w:p w:rsidR="00CD50D6" w:rsidRPr="00CD50D6" w:rsidRDefault="00CD50D6" w:rsidP="00F74670">
      <w:pPr>
        <w:jc w:val="both"/>
        <w:rPr>
          <w:bCs/>
          <w:i/>
        </w:rPr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2B0D14">
        <w:rPr>
          <w:i/>
          <w:szCs w:val="24"/>
        </w:rPr>
        <w:t>17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2B0D14">
        <w:rPr>
          <w:i/>
          <w:szCs w:val="24"/>
        </w:rPr>
        <w:t>17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 w:rsidR="007202FB">
        <w:rPr>
          <w:i/>
          <w:szCs w:val="24"/>
        </w:rPr>
        <w:t xml:space="preserve"> </w:t>
      </w:r>
      <w:r w:rsidR="002B0D14">
        <w:rPr>
          <w:i/>
          <w:szCs w:val="24"/>
        </w:rPr>
        <w:t>17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213E08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>- Przewodnicząca Komisji Spraw Społecznych Magdalena Świątkowska</w:t>
      </w:r>
      <w:r w:rsidR="00283DC2">
        <w:rPr>
          <w:szCs w:val="24"/>
        </w:rPr>
        <w:t xml:space="preserve"> </w:t>
      </w:r>
      <w:r w:rsidR="009A7012" w:rsidRPr="00F571B3">
        <w:rPr>
          <w:szCs w:val="24"/>
        </w:rPr>
        <w:t xml:space="preserve">- </w:t>
      </w:r>
      <w:r w:rsidR="009A7012" w:rsidRPr="00F571B3">
        <w:rPr>
          <w:szCs w:val="24"/>
          <w:lang w:eastAsia="en-US"/>
        </w:rPr>
        <w:t>Komisja</w:t>
      </w:r>
      <w:r w:rsidR="009A7012" w:rsidRPr="00F571B3">
        <w:rPr>
          <w:szCs w:val="24"/>
        </w:rPr>
        <w:t xml:space="preserve"> pozytywnie zaopiniowała ww. projekt uchwały</w:t>
      </w:r>
      <w:r w:rsidR="009A7012" w:rsidRPr="00F571B3">
        <w:rPr>
          <w:i/>
          <w:szCs w:val="24"/>
        </w:rPr>
        <w:t xml:space="preserve"> (załącznik nr </w:t>
      </w:r>
      <w:r w:rsidR="002B0D14">
        <w:rPr>
          <w:i/>
          <w:szCs w:val="24"/>
        </w:rPr>
        <w:t>17</w:t>
      </w:r>
      <w:r w:rsidR="009A7012">
        <w:rPr>
          <w:i/>
          <w:szCs w:val="24"/>
        </w:rPr>
        <w:t>d do protokołu).</w:t>
      </w:r>
    </w:p>
    <w:p w:rsidR="00CD50D6" w:rsidRPr="00F74670" w:rsidRDefault="00CD50D6" w:rsidP="00F74670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D03BA8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7202FB" w:rsidRDefault="007202FB" w:rsidP="00966A7D">
      <w:pPr>
        <w:autoSpaceDE w:val="0"/>
        <w:jc w:val="both"/>
        <w:rPr>
          <w:color w:val="000000"/>
        </w:rPr>
      </w:pPr>
    </w:p>
    <w:p w:rsidR="00350E4D" w:rsidRPr="00662D54" w:rsidRDefault="00817909" w:rsidP="00350E4D">
      <w:pPr>
        <w:autoSpaceDE w:val="0"/>
        <w:jc w:val="both"/>
      </w:pPr>
      <w:r w:rsidRPr="00662D54">
        <w:rPr>
          <w:b/>
        </w:rPr>
        <w:t>Radca Prawny Piotr Sydor</w:t>
      </w:r>
      <w:r w:rsidRPr="00662D54">
        <w:t xml:space="preserve"> w imieniu Burmistrza Miasta Wałcz Macieja Żebrowskiego zgłosił autopoprawk</w:t>
      </w:r>
      <w:r w:rsidR="007F5494" w:rsidRPr="00662D54">
        <w:t xml:space="preserve">i do kilku </w:t>
      </w:r>
      <w:r w:rsidRPr="00662D54">
        <w:t>projektów uchwał dotycząc</w:t>
      </w:r>
      <w:r w:rsidR="00662D54" w:rsidRPr="00662D54">
        <w:t>e</w:t>
      </w:r>
      <w:r w:rsidRPr="00662D54">
        <w:t xml:space="preserve"> publikatorów ustaw. </w:t>
      </w:r>
    </w:p>
    <w:p w:rsidR="00817909" w:rsidRPr="00662D54" w:rsidRDefault="00817909" w:rsidP="00350E4D">
      <w:pPr>
        <w:autoSpaceDE w:val="0"/>
        <w:jc w:val="both"/>
        <w:rPr>
          <w:i/>
        </w:rPr>
      </w:pPr>
      <w:r w:rsidRPr="00662D54">
        <w:rPr>
          <w:i/>
        </w:rPr>
        <w:t>(Autopoprawk</w:t>
      </w:r>
      <w:r w:rsidR="007F5494" w:rsidRPr="00662D54">
        <w:rPr>
          <w:i/>
        </w:rPr>
        <w:t>a</w:t>
      </w:r>
      <w:r w:rsidRPr="00662D54">
        <w:rPr>
          <w:i/>
        </w:rPr>
        <w:t xml:space="preserve"> stanowi załącznik nr 18 do protokołu)</w:t>
      </w:r>
    </w:p>
    <w:p w:rsidR="00817909" w:rsidRPr="00350E4D" w:rsidRDefault="00817909" w:rsidP="00350E4D">
      <w:pPr>
        <w:autoSpaceDE w:val="0"/>
        <w:jc w:val="both"/>
        <w:rPr>
          <w:color w:val="000000"/>
        </w:rPr>
      </w:pPr>
    </w:p>
    <w:p w:rsidR="00350E4D" w:rsidRPr="007E1D7F" w:rsidRDefault="00350E4D" w:rsidP="00350E4D">
      <w:pPr>
        <w:jc w:val="both"/>
        <w:rPr>
          <w:b/>
        </w:rPr>
      </w:pPr>
      <w:r w:rsidRPr="00350E4D">
        <w:t xml:space="preserve">W związku z </w:t>
      </w:r>
      <w:r w:rsidR="00817909">
        <w:t>brakiem uwag</w:t>
      </w:r>
      <w:r>
        <w:rPr>
          <w:b/>
        </w:rPr>
        <w:t xml:space="preserve"> 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7E1D7F" w:rsidRPr="007E1D7F">
        <w:rPr>
          <w:color w:val="000000"/>
          <w:lang w:eastAsia="en-US"/>
        </w:rPr>
        <w:t>w sprawie wyrażenia zgody na odstąpienie od obowiązku przetargowego zawarcia umowy najmu nieruchomości stanowiącej własność Gminy Miejskiej Wałcz na czas  nieoznaczony</w:t>
      </w:r>
      <w:r w:rsidR="007E1D7F">
        <w:rPr>
          <w:color w:val="000000"/>
          <w:lang w:eastAsia="en-US"/>
        </w:rPr>
        <w:t xml:space="preserve"> wraz z autopoprawką</w:t>
      </w:r>
      <w:r w:rsidR="00F74255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7E1D7F">
        <w:rPr>
          <w:bCs/>
          <w:i/>
        </w:rPr>
        <w:t>19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</w:t>
      </w:r>
      <w:r w:rsidR="007202FB">
        <w:rPr>
          <w:b/>
        </w:rPr>
        <w:br/>
      </w:r>
      <w:r w:rsidRPr="009427A7">
        <w:rPr>
          <w:b/>
        </w:rPr>
        <w:t xml:space="preserve">nr </w:t>
      </w:r>
      <w:r>
        <w:rPr>
          <w:b/>
        </w:rPr>
        <w:t>IX/XX</w:t>
      </w:r>
      <w:r w:rsidR="00F74255">
        <w:rPr>
          <w:b/>
        </w:rPr>
        <w:t>V</w:t>
      </w:r>
      <w:r w:rsidR="007E1D7F">
        <w:rPr>
          <w:b/>
        </w:rPr>
        <w:t>II</w:t>
      </w:r>
      <w:r w:rsidR="007202FB">
        <w:rPr>
          <w:b/>
        </w:rPr>
        <w:t>I</w:t>
      </w:r>
      <w:r>
        <w:rPr>
          <w:b/>
        </w:rPr>
        <w:t>/</w:t>
      </w:r>
      <w:r w:rsidR="00F74255">
        <w:rPr>
          <w:b/>
        </w:rPr>
        <w:t>2</w:t>
      </w:r>
      <w:r w:rsidR="007E1D7F">
        <w:rPr>
          <w:b/>
        </w:rPr>
        <w:t>52</w:t>
      </w:r>
      <w:r>
        <w:rPr>
          <w:b/>
        </w:rPr>
        <w:t>/2</w:t>
      </w:r>
      <w:r w:rsidR="00F74255">
        <w:rPr>
          <w:b/>
        </w:rPr>
        <w:t>6</w:t>
      </w:r>
      <w:r>
        <w:rPr>
          <w:b/>
        </w:rPr>
        <w:t xml:space="preserve"> </w:t>
      </w:r>
      <w:r w:rsidR="007E1D7F" w:rsidRPr="007E1D7F">
        <w:rPr>
          <w:b/>
        </w:rPr>
        <w:t>w sprawie wyrażenia zgody na odstąpienie od obowiązku przetargowego zawarcia umowy najmu nieruchomości stanowiącej własność Gminy Miejskiej Wałcz na czas  nieoznaczony</w:t>
      </w:r>
      <w:r w:rsidR="007E1D7F">
        <w:rPr>
          <w:b/>
        </w:rPr>
        <w:t xml:space="preserve"> </w:t>
      </w:r>
      <w:r>
        <w:t>została podjęta jednogłośnie.</w:t>
      </w:r>
    </w:p>
    <w:p w:rsidR="00350E4D" w:rsidRDefault="00350E4D" w:rsidP="00350E4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7202FB">
        <w:rPr>
          <w:i/>
        </w:rPr>
        <w:t>2</w:t>
      </w:r>
      <w:r w:rsidR="007E1D7F">
        <w:rPr>
          <w:i/>
        </w:rPr>
        <w:t>0</w:t>
      </w:r>
      <w:r>
        <w:rPr>
          <w:i/>
        </w:rPr>
        <w:t xml:space="preserve"> do protokołu)</w:t>
      </w:r>
    </w:p>
    <w:p w:rsidR="003C0A06" w:rsidRPr="001C1F90" w:rsidRDefault="003C0A06" w:rsidP="001C1F90">
      <w:pPr>
        <w:autoSpaceDE w:val="0"/>
        <w:jc w:val="both"/>
        <w:rPr>
          <w:i/>
        </w:rPr>
      </w:pPr>
    </w:p>
    <w:p w:rsidR="003625B9" w:rsidRDefault="000E567C" w:rsidP="00966A7D">
      <w:pPr>
        <w:jc w:val="both"/>
        <w:rPr>
          <w:b/>
          <w:iCs/>
        </w:rPr>
      </w:pPr>
      <w:r w:rsidRPr="004458A1">
        <w:rPr>
          <w:b/>
          <w:iCs/>
        </w:rPr>
        <w:t>4</w:t>
      </w:r>
      <w:r w:rsidR="008F4383" w:rsidRPr="004458A1">
        <w:rPr>
          <w:b/>
          <w:iCs/>
        </w:rPr>
        <w:t>)</w:t>
      </w:r>
      <w:r w:rsidR="007E1D7F">
        <w:rPr>
          <w:b/>
          <w:iCs/>
        </w:rPr>
        <w:t xml:space="preserve"> </w:t>
      </w:r>
      <w:r w:rsidR="003625B9" w:rsidRPr="003625B9">
        <w:rPr>
          <w:b/>
          <w:iCs/>
        </w:rPr>
        <w:t>w sprawie wykazu kąpielisk na terenie Gminy Miejskiej Wałcz oraz określenia</w:t>
      </w:r>
      <w:r w:rsidR="007E1D7F">
        <w:rPr>
          <w:b/>
          <w:iCs/>
        </w:rPr>
        <w:t xml:space="preserve"> sezonu kąpielowego w 2026 roku.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(Projekt uchwały stanowi załącznik nr </w:t>
      </w:r>
      <w:r w:rsidR="007202FB">
        <w:rPr>
          <w:bCs/>
          <w:i/>
        </w:rPr>
        <w:t>2</w:t>
      </w:r>
      <w:r w:rsidR="007E1D7F">
        <w:rPr>
          <w:bCs/>
          <w:i/>
        </w:rPr>
        <w:t>1</w:t>
      </w:r>
      <w:r w:rsidRPr="004458A1">
        <w:rPr>
          <w:bCs/>
          <w:i/>
        </w:rPr>
        <w:t xml:space="preserve"> do protokołu)</w:t>
      </w:r>
    </w:p>
    <w:p w:rsidR="00966A7D" w:rsidRPr="004458A1" w:rsidRDefault="00966A7D" w:rsidP="00966A7D">
      <w:pPr>
        <w:jc w:val="both"/>
        <w:rPr>
          <w:bCs/>
          <w:i/>
        </w:rPr>
      </w:pPr>
      <w:r w:rsidRPr="004458A1">
        <w:rPr>
          <w:bCs/>
          <w:i/>
        </w:rPr>
        <w:t xml:space="preserve">(Nagranie </w:t>
      </w:r>
      <w:r w:rsidR="007E1D7F">
        <w:rPr>
          <w:bCs/>
          <w:i/>
        </w:rPr>
        <w:t>1:08:03</w:t>
      </w:r>
      <w:r w:rsidRPr="004458A1">
        <w:rPr>
          <w:bCs/>
          <w:i/>
        </w:rPr>
        <w:t xml:space="preserve"> – </w:t>
      </w:r>
      <w:r w:rsidR="004424CD">
        <w:rPr>
          <w:bCs/>
          <w:i/>
        </w:rPr>
        <w:t>1:11:51</w:t>
      </w:r>
      <w:r w:rsidRPr="004458A1">
        <w:rPr>
          <w:bCs/>
          <w:i/>
        </w:rPr>
        <w:t>)</w:t>
      </w:r>
    </w:p>
    <w:p w:rsidR="00966A7D" w:rsidRPr="004458A1" w:rsidRDefault="00966A7D" w:rsidP="00966A7D">
      <w:pPr>
        <w:autoSpaceDE w:val="0"/>
        <w:jc w:val="both"/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lastRenderedPageBreak/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</w:t>
      </w:r>
      <w:r w:rsidR="007E1D7F">
        <w:rPr>
          <w:bCs/>
        </w:rPr>
        <w:t xml:space="preserve">ego </w:t>
      </w:r>
      <w:r w:rsidRPr="00F33B0C">
        <w:rPr>
          <w:bCs/>
        </w:rPr>
        <w:t xml:space="preserve">Komisji </w:t>
      </w:r>
      <w:r w:rsidR="007E1D7F">
        <w:rPr>
          <w:bCs/>
        </w:rPr>
        <w:t xml:space="preserve">Sportu, Kultury, Turystyki i Promocji </w:t>
      </w:r>
      <w:r w:rsidRPr="00F33B0C">
        <w:rPr>
          <w:bCs/>
        </w:rPr>
        <w:t>Rady Miasta o przedstawienie opinii na temat projektu uchwały:</w:t>
      </w:r>
    </w:p>
    <w:p w:rsidR="009A7012" w:rsidRDefault="009A7012" w:rsidP="007E1D7F">
      <w:pPr>
        <w:autoSpaceDE w:val="0"/>
        <w:autoSpaceDN w:val="0"/>
        <w:adjustRightInd w:val="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7E1D7F">
        <w:rPr>
          <w:i/>
          <w:szCs w:val="24"/>
        </w:rPr>
        <w:t>21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="007E1D7F">
        <w:rPr>
          <w:szCs w:val="24"/>
        </w:rPr>
        <w:t>.</w:t>
      </w:r>
    </w:p>
    <w:p w:rsidR="007E1D7F" w:rsidRPr="00F33B0C" w:rsidRDefault="007E1D7F" w:rsidP="007E1D7F">
      <w:pPr>
        <w:autoSpaceDE w:val="0"/>
        <w:autoSpaceDN w:val="0"/>
        <w:adjustRightInd w:val="0"/>
        <w:jc w:val="both"/>
        <w:rPr>
          <w:szCs w:val="24"/>
        </w:rPr>
      </w:pPr>
    </w:p>
    <w:p w:rsidR="00966A7D" w:rsidRDefault="00966A7D" w:rsidP="00966A7D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 w:rsidR="00E43E9C"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7E1D7F" w:rsidRDefault="007E1D7F" w:rsidP="00966A7D">
      <w:pPr>
        <w:autoSpaceDE w:val="0"/>
        <w:jc w:val="both"/>
        <w:rPr>
          <w:color w:val="000000"/>
        </w:rPr>
      </w:pPr>
    </w:p>
    <w:p w:rsidR="007E1D7F" w:rsidRDefault="007E1D7F" w:rsidP="00966A7D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Głos zabrali: Radny Krzysztof Piotrowski, Z-ca Burmistrza Miasta Wałcz Hanna </w:t>
      </w:r>
      <w:proofErr w:type="spellStart"/>
      <w:r>
        <w:rPr>
          <w:color w:val="000000"/>
        </w:rPr>
        <w:t>Szynkaruk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Szpynda</w:t>
      </w:r>
      <w:proofErr w:type="spellEnd"/>
      <w:r>
        <w:rPr>
          <w:color w:val="000000"/>
        </w:rPr>
        <w:t xml:space="preserve">, Radny Zdzisław </w:t>
      </w:r>
      <w:proofErr w:type="spellStart"/>
      <w:r>
        <w:rPr>
          <w:color w:val="000000"/>
        </w:rPr>
        <w:t>Ryder</w:t>
      </w:r>
      <w:proofErr w:type="spellEnd"/>
      <w:r>
        <w:rPr>
          <w:color w:val="000000"/>
        </w:rPr>
        <w:t>.</w:t>
      </w:r>
    </w:p>
    <w:p w:rsidR="00F72232" w:rsidRPr="006C3D07" w:rsidRDefault="00F72232" w:rsidP="006C3D07">
      <w:pPr>
        <w:autoSpaceDE w:val="0"/>
        <w:jc w:val="both"/>
        <w:rPr>
          <w:color w:val="FF0000"/>
        </w:rPr>
      </w:pPr>
    </w:p>
    <w:p w:rsidR="00966A7D" w:rsidRPr="007E1D7F" w:rsidRDefault="00966A7D" w:rsidP="00966A7D">
      <w:pPr>
        <w:jc w:val="both"/>
        <w:rPr>
          <w:b/>
        </w:rPr>
      </w:pPr>
      <w:r>
        <w:t xml:space="preserve">W związku z </w:t>
      </w:r>
      <w:r w:rsidR="007E1D7F">
        <w:t>wyczerpaniem tematu</w:t>
      </w:r>
      <w:r w:rsidR="00257559"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 w:rsidR="00D03BA8"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7E1D7F">
        <w:rPr>
          <w:color w:val="000000"/>
          <w:lang w:eastAsia="en-US"/>
        </w:rPr>
        <w:t xml:space="preserve"> </w:t>
      </w:r>
      <w:r w:rsidR="007E1D7F" w:rsidRPr="007E1D7F">
        <w:rPr>
          <w:color w:val="000000"/>
          <w:lang w:eastAsia="en-US"/>
        </w:rPr>
        <w:t>w sprawie wykazu kąpielisk na terenie Gminy Miejskiej Wałcz oraz określenia sezonu kąpielowego w 2026 roku</w:t>
      </w:r>
      <w:r w:rsidR="007E1D7F">
        <w:rPr>
          <w:color w:val="000000"/>
          <w:lang w:eastAsia="en-US"/>
        </w:rPr>
        <w:t xml:space="preserve"> wraz z autopoprawką </w:t>
      </w:r>
      <w:r w:rsidR="007E1D7F" w:rsidRPr="00F74670">
        <w:rPr>
          <w:color w:val="000000"/>
          <w:lang w:eastAsia="en-US"/>
        </w:rPr>
        <w:t>zgłoszon</w:t>
      </w:r>
      <w:r w:rsidR="007E1D7F">
        <w:rPr>
          <w:color w:val="000000"/>
          <w:lang w:eastAsia="en-US"/>
        </w:rPr>
        <w:t>ą</w:t>
      </w:r>
      <w:r w:rsidR="007E1D7F" w:rsidRPr="00F74670">
        <w:rPr>
          <w:color w:val="000000"/>
          <w:lang w:eastAsia="en-US"/>
        </w:rPr>
        <w:t xml:space="preserve"> w załączniku nr </w:t>
      </w:r>
      <w:r w:rsidR="007E1D7F">
        <w:rPr>
          <w:color w:val="000000"/>
          <w:lang w:eastAsia="en-US"/>
        </w:rPr>
        <w:t xml:space="preserve">18 </w:t>
      </w:r>
      <w:r>
        <w:rPr>
          <w:bCs/>
          <w:i/>
        </w:rPr>
        <w:t>(</w:t>
      </w:r>
      <w:r w:rsidRPr="0080165A">
        <w:rPr>
          <w:bCs/>
          <w:i/>
        </w:rPr>
        <w:t xml:space="preserve">imienny wykaz głosowania stanowi załącznik nr </w:t>
      </w:r>
      <w:r w:rsidR="007E1D7F">
        <w:rPr>
          <w:bCs/>
          <w:i/>
        </w:rPr>
        <w:t>22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że </w:t>
      </w:r>
      <w:r w:rsidRPr="009427A7">
        <w:rPr>
          <w:b/>
        </w:rPr>
        <w:t xml:space="preserve">uchwała nr </w:t>
      </w:r>
      <w:r>
        <w:rPr>
          <w:b/>
        </w:rPr>
        <w:t>IX/</w:t>
      </w:r>
      <w:r w:rsidR="00B23CBE">
        <w:rPr>
          <w:b/>
        </w:rPr>
        <w:t>XX</w:t>
      </w:r>
      <w:r w:rsidR="00DF3CBF">
        <w:rPr>
          <w:b/>
        </w:rPr>
        <w:t>V</w:t>
      </w:r>
      <w:r w:rsidR="007E1D7F">
        <w:rPr>
          <w:b/>
        </w:rPr>
        <w:t>II</w:t>
      </w:r>
      <w:r w:rsidR="007202FB">
        <w:rPr>
          <w:b/>
        </w:rPr>
        <w:t>I</w:t>
      </w:r>
      <w:r w:rsidR="000E567C">
        <w:rPr>
          <w:b/>
        </w:rPr>
        <w:t>/</w:t>
      </w:r>
      <w:r w:rsidR="00257559">
        <w:rPr>
          <w:b/>
        </w:rPr>
        <w:t>2</w:t>
      </w:r>
      <w:r w:rsidR="007E1D7F">
        <w:rPr>
          <w:b/>
        </w:rPr>
        <w:t>53</w:t>
      </w:r>
      <w:r w:rsidR="000E567C">
        <w:rPr>
          <w:b/>
        </w:rPr>
        <w:t>/2</w:t>
      </w:r>
      <w:r w:rsidR="00DF3CBF">
        <w:rPr>
          <w:b/>
        </w:rPr>
        <w:t>6</w:t>
      </w:r>
      <w:r w:rsidR="007E1D7F">
        <w:rPr>
          <w:b/>
        </w:rPr>
        <w:t xml:space="preserve"> </w:t>
      </w:r>
      <w:r w:rsidR="007E1D7F" w:rsidRPr="007E1D7F">
        <w:rPr>
          <w:b/>
        </w:rPr>
        <w:t xml:space="preserve">w sprawie wykazu kąpielisk na terenie Gminy Miejskiej Wałcz oraz określenia sezonu kąpielowego </w:t>
      </w:r>
      <w:r w:rsidR="004424CD">
        <w:rPr>
          <w:b/>
        </w:rPr>
        <w:br/>
      </w:r>
      <w:r w:rsidR="007E1D7F" w:rsidRPr="007E1D7F">
        <w:rPr>
          <w:b/>
        </w:rPr>
        <w:t>w 2026 roku</w:t>
      </w:r>
      <w:r w:rsidR="007E1D7F">
        <w:rPr>
          <w:b/>
        </w:rPr>
        <w:t xml:space="preserve"> </w:t>
      </w:r>
      <w:r>
        <w:t xml:space="preserve">została podjęta </w:t>
      </w:r>
      <w:r w:rsidR="007202FB">
        <w:t>jednogłośnie.</w:t>
      </w:r>
    </w:p>
    <w:p w:rsidR="00966A7D" w:rsidRDefault="00966A7D" w:rsidP="00966A7D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257559">
        <w:rPr>
          <w:i/>
        </w:rPr>
        <w:t>2</w:t>
      </w:r>
      <w:r w:rsidR="004424CD">
        <w:rPr>
          <w:i/>
        </w:rPr>
        <w:t>3</w:t>
      </w:r>
      <w:r>
        <w:rPr>
          <w:i/>
        </w:rPr>
        <w:t xml:space="preserve"> do protokołu)</w:t>
      </w:r>
    </w:p>
    <w:p w:rsidR="004458A1" w:rsidRDefault="004458A1" w:rsidP="0008564C">
      <w:pPr>
        <w:jc w:val="both"/>
        <w:rPr>
          <w:color w:val="000000"/>
        </w:rPr>
      </w:pPr>
    </w:p>
    <w:p w:rsidR="003625B9" w:rsidRDefault="000E567C" w:rsidP="003625B9">
      <w:pPr>
        <w:jc w:val="both"/>
        <w:rPr>
          <w:b/>
          <w:iCs/>
        </w:rPr>
      </w:pPr>
      <w:r w:rsidRPr="00D93055">
        <w:rPr>
          <w:b/>
          <w:iCs/>
        </w:rPr>
        <w:t>5</w:t>
      </w:r>
      <w:r w:rsidR="003A62EA" w:rsidRPr="00D93055">
        <w:rPr>
          <w:b/>
          <w:iCs/>
        </w:rPr>
        <w:t xml:space="preserve">) </w:t>
      </w:r>
      <w:r w:rsidR="003625B9" w:rsidRPr="003625B9">
        <w:rPr>
          <w:b/>
          <w:iCs/>
        </w:rPr>
        <w:t>w sprawie miejscowego planu zagospodarowan</w:t>
      </w:r>
      <w:r w:rsidR="004424CD">
        <w:rPr>
          <w:b/>
          <w:iCs/>
        </w:rPr>
        <w:t xml:space="preserve">ia przestrzennego miasta Wałcz </w:t>
      </w:r>
      <w:r w:rsidR="004424CD">
        <w:rPr>
          <w:b/>
          <w:iCs/>
        </w:rPr>
        <w:br/>
      </w:r>
      <w:r w:rsidR="003625B9" w:rsidRPr="003625B9">
        <w:rPr>
          <w:b/>
          <w:iCs/>
        </w:rPr>
        <w:t>w rejonie ul. Nadjeziornej – strona wschodnia</w:t>
      </w:r>
      <w:r w:rsidR="004424CD">
        <w:rPr>
          <w:b/>
          <w:iCs/>
        </w:rPr>
        <w:t>.</w:t>
      </w:r>
    </w:p>
    <w:p w:rsidR="002A1A8E" w:rsidRPr="00D93055" w:rsidRDefault="002A1A8E" w:rsidP="002A1A8E">
      <w:pPr>
        <w:jc w:val="both"/>
        <w:rPr>
          <w:bCs/>
          <w:i/>
        </w:rPr>
      </w:pPr>
      <w:r w:rsidRPr="00D93055">
        <w:rPr>
          <w:bCs/>
          <w:i/>
        </w:rPr>
        <w:t xml:space="preserve">(Projekt uchwały stanowi załącznik nr </w:t>
      </w:r>
      <w:r w:rsidR="00257559" w:rsidRPr="00D93055">
        <w:rPr>
          <w:bCs/>
          <w:i/>
        </w:rPr>
        <w:t>2</w:t>
      </w:r>
      <w:r w:rsidR="004424CD">
        <w:rPr>
          <w:bCs/>
          <w:i/>
        </w:rPr>
        <w:t>4</w:t>
      </w:r>
      <w:r w:rsidRPr="00D93055">
        <w:rPr>
          <w:bCs/>
          <w:i/>
        </w:rPr>
        <w:t xml:space="preserve"> do protokołu)</w:t>
      </w:r>
    </w:p>
    <w:p w:rsidR="002A1A8E" w:rsidRPr="005A2DCB" w:rsidRDefault="002A1A8E" w:rsidP="002A1A8E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 w:rsidR="004424CD">
        <w:rPr>
          <w:bCs/>
          <w:i/>
        </w:rPr>
        <w:t>1:11:52</w:t>
      </w:r>
      <w:r w:rsidRPr="005A2DCB">
        <w:rPr>
          <w:bCs/>
          <w:i/>
        </w:rPr>
        <w:t xml:space="preserve"> – </w:t>
      </w:r>
      <w:r w:rsidR="006242FF">
        <w:rPr>
          <w:bCs/>
          <w:i/>
        </w:rPr>
        <w:t>1:17:34</w:t>
      </w:r>
      <w:r w:rsidRPr="005A2DCB">
        <w:rPr>
          <w:bCs/>
          <w:i/>
        </w:rPr>
        <w:t>)</w:t>
      </w:r>
    </w:p>
    <w:p w:rsidR="002A1A8E" w:rsidRDefault="002A1A8E" w:rsidP="002A1A8E">
      <w:pPr>
        <w:jc w:val="both"/>
        <w:rPr>
          <w:b/>
          <w:iCs/>
        </w:rPr>
      </w:pP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 w:rsidR="00DF3CBF">
        <w:rPr>
          <w:i/>
          <w:szCs w:val="24"/>
        </w:rPr>
        <w:t>2</w:t>
      </w:r>
      <w:r w:rsidR="004424CD">
        <w:rPr>
          <w:i/>
          <w:szCs w:val="24"/>
        </w:rPr>
        <w:t>4</w:t>
      </w:r>
      <w:r>
        <w:rPr>
          <w:i/>
          <w:szCs w:val="24"/>
        </w:rPr>
        <w:t>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Pr="00F33B0C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 w:rsidR="00DF3CBF">
        <w:rPr>
          <w:i/>
          <w:szCs w:val="24"/>
        </w:rPr>
        <w:t>2</w:t>
      </w:r>
      <w:r w:rsidR="004424CD">
        <w:rPr>
          <w:i/>
          <w:szCs w:val="24"/>
        </w:rPr>
        <w:t>4</w:t>
      </w:r>
      <w:r>
        <w:rPr>
          <w:i/>
          <w:szCs w:val="24"/>
        </w:rPr>
        <w:t>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9A7012" w:rsidRDefault="009A7012" w:rsidP="009A701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>
        <w:rPr>
          <w:i/>
          <w:szCs w:val="24"/>
        </w:rPr>
        <w:t xml:space="preserve"> </w:t>
      </w:r>
      <w:r w:rsidR="00DF3CBF">
        <w:rPr>
          <w:i/>
          <w:szCs w:val="24"/>
        </w:rPr>
        <w:t>2</w:t>
      </w:r>
      <w:r w:rsidR="004424CD">
        <w:rPr>
          <w:i/>
          <w:szCs w:val="24"/>
        </w:rPr>
        <w:t>4</w:t>
      </w:r>
      <w:r>
        <w:rPr>
          <w:i/>
          <w:szCs w:val="24"/>
        </w:rPr>
        <w:t>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9A7012" w:rsidRDefault="00213E08" w:rsidP="009A701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>- Przewodnicząca Komisji Spraw Społecznych Magdalena Świątkowska</w:t>
      </w:r>
      <w:r w:rsidR="007202FB">
        <w:rPr>
          <w:szCs w:val="24"/>
        </w:rPr>
        <w:t xml:space="preserve"> </w:t>
      </w:r>
      <w:r w:rsidR="009A7012" w:rsidRPr="00F571B3">
        <w:rPr>
          <w:szCs w:val="24"/>
        </w:rPr>
        <w:t xml:space="preserve">- </w:t>
      </w:r>
      <w:r w:rsidR="009A7012" w:rsidRPr="00F571B3">
        <w:rPr>
          <w:szCs w:val="24"/>
          <w:lang w:eastAsia="en-US"/>
        </w:rPr>
        <w:t>Komisja</w:t>
      </w:r>
      <w:r w:rsidR="009A7012" w:rsidRPr="00F571B3">
        <w:rPr>
          <w:szCs w:val="24"/>
        </w:rPr>
        <w:t xml:space="preserve"> pozytywnie zaopiniowała ww. projekt uchwały</w:t>
      </w:r>
      <w:r w:rsidR="009A7012" w:rsidRPr="00F571B3">
        <w:rPr>
          <w:i/>
          <w:szCs w:val="24"/>
        </w:rPr>
        <w:t xml:space="preserve"> (załącznik nr </w:t>
      </w:r>
      <w:r w:rsidR="00DF3CBF">
        <w:rPr>
          <w:i/>
          <w:szCs w:val="24"/>
        </w:rPr>
        <w:t>2</w:t>
      </w:r>
      <w:r w:rsidR="004424CD">
        <w:rPr>
          <w:i/>
          <w:szCs w:val="24"/>
        </w:rPr>
        <w:t>4</w:t>
      </w:r>
      <w:r w:rsidR="009A7012">
        <w:rPr>
          <w:i/>
          <w:szCs w:val="24"/>
        </w:rPr>
        <w:t>d do protokołu).</w:t>
      </w:r>
    </w:p>
    <w:p w:rsidR="00DF3CBF" w:rsidRDefault="00DF3CBF" w:rsidP="009A7012">
      <w:pPr>
        <w:autoSpaceDE w:val="0"/>
        <w:autoSpaceDN w:val="0"/>
        <w:adjustRightInd w:val="0"/>
        <w:jc w:val="both"/>
        <w:rPr>
          <w:i/>
          <w:szCs w:val="24"/>
        </w:rPr>
      </w:pPr>
    </w:p>
    <w:p w:rsidR="00B23CBE" w:rsidRDefault="00B23CBE" w:rsidP="00B23CBE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7202FB" w:rsidRDefault="007202FB" w:rsidP="007202FB">
      <w:pPr>
        <w:autoSpaceDE w:val="0"/>
        <w:jc w:val="both"/>
        <w:rPr>
          <w:b/>
          <w:iCs/>
        </w:rPr>
      </w:pPr>
    </w:p>
    <w:p w:rsidR="004424CD" w:rsidRDefault="00B23CBE" w:rsidP="00B23CBE">
      <w:pPr>
        <w:jc w:val="both"/>
      </w:pPr>
      <w:r>
        <w:t xml:space="preserve">W związku z </w:t>
      </w:r>
      <w:r w:rsidR="004424CD">
        <w:t xml:space="preserve">brakiem uwag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4424CD" w:rsidRPr="004424CD">
        <w:t xml:space="preserve">poddał pod głosowanie wniosek, że studium uwarunkowań i kierunków zagospodarowania przestrzennego </w:t>
      </w:r>
      <w:r w:rsidR="004424CD">
        <w:t xml:space="preserve">miasta Wałcz (załącznik nr 2) jest </w:t>
      </w:r>
      <w:r w:rsidR="004424CD" w:rsidRPr="004424CD">
        <w:t>zgodn</w:t>
      </w:r>
      <w:r w:rsidR="004424CD">
        <w:t>e</w:t>
      </w:r>
      <w:r w:rsidR="004424CD" w:rsidRPr="004424CD">
        <w:t xml:space="preserve"> ze studium</w:t>
      </w:r>
      <w:r w:rsidR="00E87D17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4458A1">
        <w:rPr>
          <w:bCs/>
          <w:i/>
        </w:rPr>
        <w:t xml:space="preserve"> </w:t>
      </w:r>
      <w:r w:rsidR="004424CD">
        <w:rPr>
          <w:bCs/>
          <w:i/>
        </w:rPr>
        <w:t>25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</w:t>
      </w:r>
      <w:r w:rsidR="004424CD">
        <w:t>że Rada przyjęła wniosek większością głosów.</w:t>
      </w:r>
    </w:p>
    <w:p w:rsidR="004424CD" w:rsidRDefault="004424CD" w:rsidP="00B23CBE">
      <w:pPr>
        <w:jc w:val="both"/>
      </w:pPr>
    </w:p>
    <w:p w:rsidR="004424CD" w:rsidRDefault="006242FF" w:rsidP="004424CD">
      <w:pPr>
        <w:jc w:val="both"/>
      </w:pPr>
      <w:r w:rsidRPr="006242FF">
        <w:t>Następnie</w:t>
      </w:r>
      <w:r>
        <w:rPr>
          <w:b/>
        </w:rPr>
        <w:t xml:space="preserve"> </w:t>
      </w:r>
      <w:r w:rsidR="004424CD">
        <w:rPr>
          <w:b/>
        </w:rPr>
        <w:t xml:space="preserve">Przewodniczący Rady Miasta Dariusz </w:t>
      </w:r>
      <w:proofErr w:type="spellStart"/>
      <w:r w:rsidR="004424CD">
        <w:rPr>
          <w:b/>
        </w:rPr>
        <w:t>Szalla</w:t>
      </w:r>
      <w:proofErr w:type="spellEnd"/>
      <w:r w:rsidR="004424CD">
        <w:rPr>
          <w:b/>
        </w:rPr>
        <w:t xml:space="preserve"> </w:t>
      </w:r>
      <w:r w:rsidR="004424CD" w:rsidRPr="004424CD">
        <w:t>poddał pod głosowanie wniosek</w:t>
      </w:r>
      <w:r w:rsidR="004424CD">
        <w:t xml:space="preserve"> – rozstrzygnięcie </w:t>
      </w:r>
      <w:r w:rsidR="004424CD" w:rsidRPr="004424CD">
        <w:t>o sposobie rozpatrzenia uwag wniesionych do projektu planu (załącznik nr 3)</w:t>
      </w:r>
      <w:r w:rsidR="004424CD">
        <w:t xml:space="preserve"> </w:t>
      </w:r>
      <w:r w:rsidR="004424CD">
        <w:rPr>
          <w:bCs/>
          <w:i/>
        </w:rPr>
        <w:t>(</w:t>
      </w:r>
      <w:r w:rsidR="004424CD" w:rsidRPr="0080165A">
        <w:rPr>
          <w:bCs/>
          <w:i/>
        </w:rPr>
        <w:t>imienny wykaz głosowania stanowi załącznik nr</w:t>
      </w:r>
      <w:r w:rsidR="004424CD">
        <w:rPr>
          <w:bCs/>
          <w:i/>
        </w:rPr>
        <w:t xml:space="preserve"> 2</w:t>
      </w:r>
      <w:r>
        <w:rPr>
          <w:bCs/>
          <w:i/>
        </w:rPr>
        <w:t>6</w:t>
      </w:r>
      <w:r w:rsidR="004424CD">
        <w:rPr>
          <w:bCs/>
          <w:i/>
        </w:rPr>
        <w:t xml:space="preserve"> </w:t>
      </w:r>
      <w:r w:rsidR="004424CD" w:rsidRPr="0080165A">
        <w:rPr>
          <w:bCs/>
          <w:i/>
        </w:rPr>
        <w:t>do protokołu)</w:t>
      </w:r>
      <w:r w:rsidR="004424CD" w:rsidRPr="00BF0730">
        <w:rPr>
          <w:i/>
        </w:rPr>
        <w:t>,</w:t>
      </w:r>
      <w:r w:rsidR="004424CD">
        <w:t xml:space="preserve"> </w:t>
      </w:r>
      <w:r w:rsidR="004424CD" w:rsidRPr="009427A7">
        <w:t xml:space="preserve">po czym stwierdził, </w:t>
      </w:r>
      <w:r w:rsidR="004424CD">
        <w:t>że Rada przyjęła wniosek większością głosów.</w:t>
      </w:r>
    </w:p>
    <w:p w:rsidR="004424CD" w:rsidRDefault="004424CD" w:rsidP="004424CD">
      <w:pPr>
        <w:jc w:val="both"/>
      </w:pPr>
    </w:p>
    <w:p w:rsidR="004424CD" w:rsidRDefault="004424CD" w:rsidP="004424CD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4424CD">
        <w:t>poddał pod głosowanie wniosek</w:t>
      </w:r>
      <w:r>
        <w:t xml:space="preserve"> – </w:t>
      </w:r>
      <w:r w:rsidRPr="004424CD">
        <w:t>rozstrzygnię</w:t>
      </w:r>
      <w:r>
        <w:t>cie</w:t>
      </w:r>
      <w:r w:rsidRPr="004424CD">
        <w:t xml:space="preserve"> o sposobie realizacji, zapisanych w miejscowym planie zagospodarowania przestrzennego miasta Wałcz w rejonie ul. Nadjeziornej - strona wschodnia inwestycji </w:t>
      </w:r>
      <w:r w:rsidR="006242FF">
        <w:br/>
      </w:r>
      <w:r w:rsidRPr="004424CD">
        <w:lastRenderedPageBreak/>
        <w:t>z zakresu infrastruktury technicznej, które należą do zadań własnych gminy oraz zasadach ich finansowania (załącznik nr 4)</w:t>
      </w:r>
      <w: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2</w:t>
      </w:r>
      <w:r w:rsidR="006242FF">
        <w:rPr>
          <w:bCs/>
          <w:i/>
        </w:rPr>
        <w:t>7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</w:t>
      </w:r>
      <w:r>
        <w:t>że Rada przyjęła wniosek większością głosów.</w:t>
      </w:r>
    </w:p>
    <w:p w:rsidR="004424CD" w:rsidRDefault="004424CD" w:rsidP="004424CD">
      <w:pPr>
        <w:jc w:val="both"/>
      </w:pPr>
    </w:p>
    <w:p w:rsidR="006242FF" w:rsidRPr="006242FF" w:rsidRDefault="006242FF" w:rsidP="006242FF">
      <w:pPr>
        <w:jc w:val="both"/>
        <w:rPr>
          <w:b/>
        </w:rPr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Pr="006242FF">
        <w:rPr>
          <w:color w:val="000000"/>
          <w:lang w:eastAsia="en-US"/>
        </w:rPr>
        <w:t>w sprawie miejscowego planu zagospodarowan</w:t>
      </w:r>
      <w:r>
        <w:rPr>
          <w:color w:val="000000"/>
          <w:lang w:eastAsia="en-US"/>
        </w:rPr>
        <w:t xml:space="preserve">ia przestrzennego miasta Wałcz </w:t>
      </w:r>
      <w:r>
        <w:rPr>
          <w:color w:val="000000"/>
          <w:lang w:eastAsia="en-US"/>
        </w:rPr>
        <w:br/>
      </w:r>
      <w:r w:rsidRPr="006242FF">
        <w:rPr>
          <w:color w:val="000000"/>
          <w:lang w:eastAsia="en-US"/>
        </w:rPr>
        <w:t>w rejonie ul. Nadjeziornej – strona wschodnia</w:t>
      </w:r>
      <w:r>
        <w:rPr>
          <w:color w:val="000000"/>
          <w:lang w:eastAsia="en-US"/>
        </w:rPr>
        <w:t xml:space="preserve"> wraz z autopoprawką </w:t>
      </w:r>
      <w:r w:rsidRPr="00F74670">
        <w:rPr>
          <w:color w:val="000000"/>
          <w:lang w:eastAsia="en-US"/>
        </w:rPr>
        <w:t>zgłoszon</w:t>
      </w:r>
      <w:r>
        <w:rPr>
          <w:color w:val="000000"/>
          <w:lang w:eastAsia="en-US"/>
        </w:rPr>
        <w:t>ą</w:t>
      </w:r>
      <w:r w:rsidRPr="00F74670">
        <w:rPr>
          <w:color w:val="000000"/>
          <w:lang w:eastAsia="en-US"/>
        </w:rPr>
        <w:t xml:space="preserve"> w załączniku </w:t>
      </w:r>
      <w:r>
        <w:rPr>
          <w:color w:val="000000"/>
          <w:lang w:eastAsia="en-US"/>
        </w:rPr>
        <w:br/>
      </w:r>
      <w:r w:rsidRPr="00F74670">
        <w:rPr>
          <w:color w:val="000000"/>
          <w:lang w:eastAsia="en-US"/>
        </w:rPr>
        <w:t xml:space="preserve">nr </w:t>
      </w:r>
      <w:r>
        <w:rPr>
          <w:color w:val="000000"/>
          <w:lang w:eastAsia="en-US"/>
        </w:rPr>
        <w:t xml:space="preserve">18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28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</w:t>
      </w:r>
      <w:r w:rsidRPr="009427A7">
        <w:rPr>
          <w:b/>
        </w:rPr>
        <w:t xml:space="preserve">uchwała nr </w:t>
      </w:r>
      <w:r>
        <w:rPr>
          <w:b/>
        </w:rPr>
        <w:t xml:space="preserve">IX/XXVIII/254/26 </w:t>
      </w:r>
      <w:r w:rsidRPr="006242FF">
        <w:rPr>
          <w:b/>
        </w:rPr>
        <w:t>w sprawie miejscowego planu zagospodarowan</w:t>
      </w:r>
      <w:r>
        <w:rPr>
          <w:b/>
        </w:rPr>
        <w:t xml:space="preserve">ia przestrzennego miasta Wałcz </w:t>
      </w:r>
      <w:r w:rsidRPr="006242FF">
        <w:rPr>
          <w:b/>
        </w:rPr>
        <w:t>w rejonie ul. Nadjeziornej – strona wschodnia</w:t>
      </w:r>
      <w:r>
        <w:rPr>
          <w:b/>
        </w:rPr>
        <w:t xml:space="preserve"> </w:t>
      </w:r>
      <w:r>
        <w:t>została podjęta większością głosów.</w:t>
      </w:r>
    </w:p>
    <w:p w:rsidR="006242FF" w:rsidRDefault="006242FF" w:rsidP="006242FF">
      <w:pPr>
        <w:autoSpaceDE w:val="0"/>
        <w:jc w:val="both"/>
        <w:rPr>
          <w:i/>
        </w:rPr>
      </w:pPr>
      <w:r>
        <w:rPr>
          <w:i/>
        </w:rPr>
        <w:t>(Uchwała stanowi załącznik nr 29 do protokołu)</w:t>
      </w:r>
    </w:p>
    <w:p w:rsidR="00E87D17" w:rsidRPr="00E87D17" w:rsidRDefault="00E87D17" w:rsidP="00E87D17">
      <w:pPr>
        <w:autoSpaceDE w:val="0"/>
        <w:jc w:val="both"/>
        <w:rPr>
          <w:i/>
        </w:rPr>
      </w:pPr>
    </w:p>
    <w:p w:rsidR="003625B9" w:rsidRDefault="002A1A8E" w:rsidP="00862063">
      <w:pPr>
        <w:jc w:val="both"/>
        <w:rPr>
          <w:b/>
          <w:iCs/>
        </w:rPr>
      </w:pPr>
      <w:r w:rsidRPr="003F272F">
        <w:rPr>
          <w:b/>
          <w:iCs/>
        </w:rPr>
        <w:t>6)</w:t>
      </w:r>
      <w:r w:rsidR="00BC3AB2">
        <w:rPr>
          <w:b/>
          <w:iCs/>
        </w:rPr>
        <w:t xml:space="preserve"> </w:t>
      </w:r>
      <w:r w:rsidR="003625B9" w:rsidRPr="003625B9">
        <w:rPr>
          <w:b/>
          <w:iCs/>
        </w:rPr>
        <w:t>w sprawie miejscowego planu zagospodarowan</w:t>
      </w:r>
      <w:r w:rsidR="006242FF">
        <w:rPr>
          <w:b/>
          <w:iCs/>
        </w:rPr>
        <w:t xml:space="preserve">ia przestrzennego miasta Wałcz </w:t>
      </w:r>
      <w:r w:rsidR="006242FF">
        <w:rPr>
          <w:b/>
          <w:iCs/>
        </w:rPr>
        <w:br/>
      </w:r>
      <w:r w:rsidR="003625B9" w:rsidRPr="003625B9">
        <w:rPr>
          <w:b/>
          <w:iCs/>
        </w:rPr>
        <w:t>w rejonie ul. Nadjeziornej – strona północna</w:t>
      </w:r>
      <w:r w:rsidR="006242FF">
        <w:rPr>
          <w:b/>
          <w:iCs/>
        </w:rPr>
        <w:t>.</w:t>
      </w:r>
    </w:p>
    <w:p w:rsidR="006242FF" w:rsidRPr="00D93055" w:rsidRDefault="006242FF" w:rsidP="006242FF">
      <w:pPr>
        <w:jc w:val="both"/>
        <w:rPr>
          <w:bCs/>
          <w:i/>
        </w:rPr>
      </w:pPr>
      <w:r w:rsidRPr="00D93055">
        <w:rPr>
          <w:bCs/>
          <w:i/>
        </w:rPr>
        <w:t xml:space="preserve">(Projekt uchwały stanowi załącznik nr </w:t>
      </w:r>
      <w:r>
        <w:rPr>
          <w:bCs/>
          <w:i/>
        </w:rPr>
        <w:t>30</w:t>
      </w:r>
      <w:r w:rsidRPr="00D93055">
        <w:rPr>
          <w:bCs/>
          <w:i/>
        </w:rPr>
        <w:t xml:space="preserve"> do protokołu)</w:t>
      </w:r>
    </w:p>
    <w:p w:rsidR="006242FF" w:rsidRPr="005A2DCB" w:rsidRDefault="006242FF" w:rsidP="006242FF">
      <w:pPr>
        <w:jc w:val="both"/>
        <w:rPr>
          <w:bCs/>
          <w:i/>
        </w:rPr>
      </w:pPr>
      <w:r w:rsidRPr="005A2DCB">
        <w:rPr>
          <w:bCs/>
          <w:i/>
        </w:rPr>
        <w:t xml:space="preserve">(Nagranie </w:t>
      </w:r>
      <w:r>
        <w:rPr>
          <w:bCs/>
          <w:i/>
        </w:rPr>
        <w:t>1:17:35</w:t>
      </w:r>
      <w:r w:rsidRPr="005A2DCB">
        <w:rPr>
          <w:bCs/>
          <w:i/>
        </w:rPr>
        <w:t xml:space="preserve"> – </w:t>
      </w:r>
      <w:r w:rsidR="004F4C04">
        <w:rPr>
          <w:bCs/>
          <w:i/>
        </w:rPr>
        <w:t>1:22:</w:t>
      </w:r>
      <w:r>
        <w:rPr>
          <w:bCs/>
          <w:i/>
        </w:rPr>
        <w:t>3</w:t>
      </w:r>
      <w:r w:rsidR="004F4C04">
        <w:rPr>
          <w:bCs/>
          <w:i/>
        </w:rPr>
        <w:t>8</w:t>
      </w:r>
      <w:r w:rsidRPr="005A2DCB">
        <w:rPr>
          <w:bCs/>
          <w:i/>
        </w:rPr>
        <w:t>)</w:t>
      </w:r>
    </w:p>
    <w:p w:rsidR="006242FF" w:rsidRDefault="006242FF" w:rsidP="006242FF">
      <w:pPr>
        <w:jc w:val="both"/>
        <w:rPr>
          <w:b/>
          <w:iCs/>
        </w:rPr>
      </w:pPr>
    </w:p>
    <w:p w:rsidR="006242FF" w:rsidRPr="00F33B0C" w:rsidRDefault="006242FF" w:rsidP="006242FF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F33B0C">
        <w:rPr>
          <w:b/>
          <w:bCs/>
        </w:rPr>
        <w:t xml:space="preserve">Przewodniczący Rady Miasta Dariusz </w:t>
      </w:r>
      <w:proofErr w:type="spellStart"/>
      <w:r w:rsidRPr="00F33B0C">
        <w:rPr>
          <w:b/>
          <w:bCs/>
        </w:rPr>
        <w:t>Szalla</w:t>
      </w:r>
      <w:proofErr w:type="spellEnd"/>
      <w:r w:rsidRPr="00F33B0C">
        <w:rPr>
          <w:b/>
          <w:bCs/>
        </w:rPr>
        <w:t xml:space="preserve"> </w:t>
      </w:r>
      <w:r w:rsidRPr="00F33B0C">
        <w:rPr>
          <w:bCs/>
        </w:rPr>
        <w:t>poprosił Przewodniczących Komisji Rady Miasta o przedstawienie opinii na temat projektu uchwały:</w:t>
      </w:r>
    </w:p>
    <w:p w:rsidR="006242FF" w:rsidRPr="00F33B0C" w:rsidRDefault="006242FF" w:rsidP="006242FF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571B3">
        <w:rPr>
          <w:szCs w:val="24"/>
        </w:rPr>
        <w:t xml:space="preserve">- </w:t>
      </w:r>
      <w:r w:rsidRPr="00F33B0C">
        <w:rPr>
          <w:szCs w:val="24"/>
        </w:rPr>
        <w:t>Przewodnicząc</w:t>
      </w:r>
      <w:r>
        <w:rPr>
          <w:szCs w:val="24"/>
        </w:rPr>
        <w:t>y</w:t>
      </w:r>
      <w:r w:rsidRPr="00F33B0C">
        <w:rPr>
          <w:szCs w:val="24"/>
        </w:rPr>
        <w:t xml:space="preserve"> Komisji Sportu, Kultury, Turystyki i Promocji </w:t>
      </w:r>
      <w:r>
        <w:rPr>
          <w:szCs w:val="24"/>
        </w:rPr>
        <w:t>Paweł Łakomy</w:t>
      </w:r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30a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6242FF" w:rsidRPr="00F33B0C" w:rsidRDefault="006242FF" w:rsidP="006242FF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</w:t>
      </w:r>
      <w:r>
        <w:rPr>
          <w:szCs w:val="24"/>
        </w:rPr>
        <w:t xml:space="preserve">Przewodniczący Komisji Oświaty Piotr Filipiak - Komisja pozytywnie zaopiniowała ww. projekt uchwały </w:t>
      </w:r>
      <w:r w:rsidRPr="00F33B0C">
        <w:rPr>
          <w:i/>
          <w:szCs w:val="24"/>
        </w:rPr>
        <w:t xml:space="preserve">(załącznik nr </w:t>
      </w:r>
      <w:r>
        <w:rPr>
          <w:i/>
          <w:szCs w:val="24"/>
        </w:rPr>
        <w:t>30b</w:t>
      </w:r>
      <w:r w:rsidRPr="00F33B0C">
        <w:rPr>
          <w:i/>
          <w:szCs w:val="24"/>
        </w:rPr>
        <w:t xml:space="preserve"> do protokołu)</w:t>
      </w:r>
      <w:r w:rsidRPr="00F33B0C">
        <w:rPr>
          <w:szCs w:val="24"/>
        </w:rPr>
        <w:t>,</w:t>
      </w:r>
    </w:p>
    <w:p w:rsidR="006242FF" w:rsidRDefault="006242FF" w:rsidP="006242FF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F33B0C">
        <w:rPr>
          <w:szCs w:val="24"/>
        </w:rPr>
        <w:t xml:space="preserve">- Przewodniczący Komisji Budżetu i Gospodarki Andrzej </w:t>
      </w:r>
      <w:proofErr w:type="spellStart"/>
      <w:r w:rsidRPr="00F33B0C">
        <w:rPr>
          <w:szCs w:val="24"/>
        </w:rPr>
        <w:t>Ksepko</w:t>
      </w:r>
      <w:proofErr w:type="spellEnd"/>
      <w:r w:rsidRPr="00F33B0C">
        <w:rPr>
          <w:szCs w:val="24"/>
        </w:rPr>
        <w:t xml:space="preserve"> 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33B0C">
        <w:rPr>
          <w:szCs w:val="24"/>
        </w:rPr>
        <w:t xml:space="preserve"> </w:t>
      </w:r>
      <w:r w:rsidRPr="00F33B0C">
        <w:rPr>
          <w:i/>
          <w:szCs w:val="24"/>
        </w:rPr>
        <w:t>(załącznik nr</w:t>
      </w:r>
      <w:r>
        <w:rPr>
          <w:i/>
          <w:szCs w:val="24"/>
        </w:rPr>
        <w:t xml:space="preserve"> 30c</w:t>
      </w:r>
      <w:r w:rsidRPr="00F33B0C">
        <w:rPr>
          <w:i/>
          <w:szCs w:val="24"/>
        </w:rPr>
        <w:t xml:space="preserve"> do protokołu)</w:t>
      </w:r>
      <w:r>
        <w:rPr>
          <w:szCs w:val="24"/>
        </w:rPr>
        <w:t>,</w:t>
      </w:r>
    </w:p>
    <w:p w:rsidR="006242FF" w:rsidRDefault="006242FF" w:rsidP="006242FF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Przewodnicząca Komisji Spraw Społecznych Magdalena Świątkowska </w:t>
      </w:r>
      <w:r w:rsidRPr="00F571B3">
        <w:rPr>
          <w:szCs w:val="24"/>
        </w:rPr>
        <w:t xml:space="preserve">- </w:t>
      </w:r>
      <w:r w:rsidRPr="00F571B3">
        <w:rPr>
          <w:szCs w:val="24"/>
          <w:lang w:eastAsia="en-US"/>
        </w:rPr>
        <w:t>Komisja</w:t>
      </w:r>
      <w:r w:rsidRPr="00F571B3">
        <w:rPr>
          <w:szCs w:val="24"/>
        </w:rPr>
        <w:t xml:space="preserve"> pozytywnie zaopiniowała ww. projekt uchwały</w:t>
      </w:r>
      <w:r w:rsidRPr="00F571B3">
        <w:rPr>
          <w:i/>
          <w:szCs w:val="24"/>
        </w:rPr>
        <w:t xml:space="preserve"> (załącznik nr </w:t>
      </w:r>
      <w:r>
        <w:rPr>
          <w:i/>
          <w:szCs w:val="24"/>
        </w:rPr>
        <w:t>30d do protokołu).</w:t>
      </w:r>
    </w:p>
    <w:p w:rsidR="006242FF" w:rsidRDefault="006242FF" w:rsidP="006242FF">
      <w:pPr>
        <w:autoSpaceDE w:val="0"/>
        <w:autoSpaceDN w:val="0"/>
        <w:adjustRightInd w:val="0"/>
        <w:jc w:val="both"/>
        <w:rPr>
          <w:i/>
          <w:szCs w:val="24"/>
        </w:rPr>
      </w:pPr>
    </w:p>
    <w:p w:rsidR="006242FF" w:rsidRDefault="006242FF" w:rsidP="006242FF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6242FF" w:rsidRDefault="006242FF" w:rsidP="006242FF">
      <w:pPr>
        <w:autoSpaceDE w:val="0"/>
        <w:jc w:val="both"/>
        <w:rPr>
          <w:b/>
          <w:iCs/>
        </w:rPr>
      </w:pPr>
    </w:p>
    <w:p w:rsidR="006242FF" w:rsidRDefault="006242FF" w:rsidP="006242FF">
      <w:pPr>
        <w:jc w:val="both"/>
      </w:pPr>
      <w:r>
        <w:t xml:space="preserve">W związku z brakiem uwag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4424CD">
        <w:t xml:space="preserve">poddał pod głosowanie wniosek, że studium uwarunkowań i kierunków zagospodarowania przestrzennego </w:t>
      </w:r>
      <w:r>
        <w:t xml:space="preserve">miasta Wałcz (załącznik nr 2) jest </w:t>
      </w:r>
      <w:r w:rsidRPr="004424CD">
        <w:t>zgodn</w:t>
      </w:r>
      <w:r>
        <w:t>e</w:t>
      </w:r>
      <w:r w:rsidRPr="004424CD">
        <w:t xml:space="preserve"> ze studium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4F4C04">
        <w:rPr>
          <w:bCs/>
          <w:i/>
        </w:rPr>
        <w:t>31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</w:t>
      </w:r>
      <w:r>
        <w:t>że Rada przyjęła wniosek większością głosów.</w:t>
      </w:r>
    </w:p>
    <w:p w:rsidR="006242FF" w:rsidRDefault="006242FF" w:rsidP="006242FF">
      <w:pPr>
        <w:jc w:val="both"/>
      </w:pPr>
    </w:p>
    <w:p w:rsidR="006242FF" w:rsidRDefault="006242FF" w:rsidP="006242FF">
      <w:pPr>
        <w:jc w:val="both"/>
      </w:pPr>
      <w:r w:rsidRPr="006242FF">
        <w:t>Następnie</w:t>
      </w:r>
      <w:r>
        <w:rPr>
          <w:b/>
        </w:rPr>
        <w:t xml:space="preserve"> 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4424CD">
        <w:t>poddał pod głosowanie wniosek</w:t>
      </w:r>
      <w:r>
        <w:t xml:space="preserve"> – rozstrzygnięcie </w:t>
      </w:r>
      <w:r w:rsidRPr="004424CD">
        <w:t>o sposobie rozpatrzenia uwag wniesionych do projektu planu (załącznik nr 3)</w:t>
      </w:r>
      <w: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4F4C04">
        <w:rPr>
          <w:bCs/>
          <w:i/>
        </w:rPr>
        <w:t>32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</w:t>
      </w:r>
      <w:r>
        <w:t>że Rada przyjęła wniosek większością głosów.</w:t>
      </w:r>
    </w:p>
    <w:p w:rsidR="006242FF" w:rsidRDefault="006242FF" w:rsidP="006242FF">
      <w:pPr>
        <w:jc w:val="both"/>
      </w:pPr>
    </w:p>
    <w:p w:rsidR="006242FF" w:rsidRDefault="006242FF" w:rsidP="006242FF">
      <w:pPr>
        <w:jc w:val="both"/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4424CD">
        <w:t>poddał pod głosowanie wniosek</w:t>
      </w:r>
      <w:r>
        <w:t xml:space="preserve"> – </w:t>
      </w:r>
      <w:r w:rsidRPr="004424CD">
        <w:t>rozstrzygnię</w:t>
      </w:r>
      <w:r>
        <w:t>cie</w:t>
      </w:r>
      <w:r w:rsidRPr="004424CD">
        <w:t xml:space="preserve"> o sposobie realizacji, zapisanych w miejscowym planie zagospodarowania przestrzennego miasta Wałcz w rejonie ul. Nadjeziornej - strona </w:t>
      </w:r>
      <w:r w:rsidR="004F4C04">
        <w:t>północna</w:t>
      </w:r>
      <w:r w:rsidRPr="004424CD">
        <w:t xml:space="preserve"> inwestycji </w:t>
      </w:r>
      <w:r>
        <w:br/>
      </w:r>
      <w:r w:rsidRPr="004424CD">
        <w:t>z zakresu infrastruktury technicznej, które należą do zadań własnych gminy oraz zasadach ich finansowania (załącznik nr 4)</w:t>
      </w:r>
      <w: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4F4C04">
        <w:rPr>
          <w:bCs/>
          <w:i/>
        </w:rPr>
        <w:t>33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 xml:space="preserve">po czym stwierdził, </w:t>
      </w:r>
      <w:r>
        <w:t>że Rada przyjęła wniosek większością głosów.</w:t>
      </w:r>
    </w:p>
    <w:p w:rsidR="006242FF" w:rsidRDefault="006242FF" w:rsidP="006242FF">
      <w:pPr>
        <w:jc w:val="both"/>
      </w:pPr>
    </w:p>
    <w:p w:rsidR="006242FF" w:rsidRPr="006242FF" w:rsidRDefault="006242FF" w:rsidP="006242FF">
      <w:pPr>
        <w:jc w:val="both"/>
        <w:rPr>
          <w:b/>
        </w:rPr>
      </w:pP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Pr="006242FF">
        <w:rPr>
          <w:color w:val="000000"/>
          <w:lang w:eastAsia="en-US"/>
        </w:rPr>
        <w:t>w sprawie miejscowego planu zagospodarowan</w:t>
      </w:r>
      <w:r>
        <w:rPr>
          <w:color w:val="000000"/>
          <w:lang w:eastAsia="en-US"/>
        </w:rPr>
        <w:t xml:space="preserve">ia przestrzennego miasta Wałcz </w:t>
      </w:r>
      <w:r>
        <w:rPr>
          <w:color w:val="000000"/>
          <w:lang w:eastAsia="en-US"/>
        </w:rPr>
        <w:br/>
      </w:r>
      <w:r w:rsidRPr="006242FF">
        <w:rPr>
          <w:color w:val="000000"/>
          <w:lang w:eastAsia="en-US"/>
        </w:rPr>
        <w:t xml:space="preserve">w rejonie ul. Nadjeziornej – strona </w:t>
      </w:r>
      <w:r w:rsidR="004F4C04">
        <w:rPr>
          <w:color w:val="000000"/>
          <w:lang w:eastAsia="en-US"/>
        </w:rPr>
        <w:t>północna</w:t>
      </w:r>
      <w:r>
        <w:rPr>
          <w:color w:val="000000"/>
          <w:lang w:eastAsia="en-US"/>
        </w:rPr>
        <w:t xml:space="preserve"> wraz z autopoprawką </w:t>
      </w:r>
      <w:r w:rsidRPr="00F74670">
        <w:rPr>
          <w:color w:val="000000"/>
          <w:lang w:eastAsia="en-US"/>
        </w:rPr>
        <w:t>zgłoszon</w:t>
      </w:r>
      <w:r>
        <w:rPr>
          <w:color w:val="000000"/>
          <w:lang w:eastAsia="en-US"/>
        </w:rPr>
        <w:t>ą</w:t>
      </w:r>
      <w:r w:rsidRPr="00F74670">
        <w:rPr>
          <w:color w:val="000000"/>
          <w:lang w:eastAsia="en-US"/>
        </w:rPr>
        <w:t xml:space="preserve"> w załączniku </w:t>
      </w:r>
      <w:r w:rsidR="004F4C04">
        <w:rPr>
          <w:color w:val="000000"/>
          <w:lang w:eastAsia="en-US"/>
        </w:rPr>
        <w:br/>
      </w:r>
      <w:r w:rsidRPr="00F74670">
        <w:rPr>
          <w:color w:val="000000"/>
          <w:lang w:eastAsia="en-US"/>
        </w:rPr>
        <w:lastRenderedPageBreak/>
        <w:t xml:space="preserve">nr </w:t>
      </w:r>
      <w:r>
        <w:rPr>
          <w:color w:val="000000"/>
          <w:lang w:eastAsia="en-US"/>
        </w:rPr>
        <w:t xml:space="preserve">18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4F4C04">
        <w:rPr>
          <w:bCs/>
          <w:i/>
        </w:rPr>
        <w:t>34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</w:t>
      </w:r>
      <w:r w:rsidRPr="009427A7">
        <w:rPr>
          <w:b/>
        </w:rPr>
        <w:t xml:space="preserve">uchwała nr </w:t>
      </w:r>
      <w:r>
        <w:rPr>
          <w:b/>
        </w:rPr>
        <w:t>IX/XXVIII/25</w:t>
      </w:r>
      <w:r w:rsidR="004F4C04">
        <w:rPr>
          <w:b/>
        </w:rPr>
        <w:t>4</w:t>
      </w:r>
      <w:r>
        <w:rPr>
          <w:b/>
        </w:rPr>
        <w:t xml:space="preserve">/26 </w:t>
      </w:r>
      <w:r w:rsidRPr="006242FF">
        <w:rPr>
          <w:b/>
        </w:rPr>
        <w:t>w sprawie miejscowego planu zagospodarowan</w:t>
      </w:r>
      <w:r>
        <w:rPr>
          <w:b/>
        </w:rPr>
        <w:t xml:space="preserve">ia przestrzennego miasta Wałcz </w:t>
      </w:r>
      <w:r w:rsidRPr="006242FF">
        <w:rPr>
          <w:b/>
        </w:rPr>
        <w:t xml:space="preserve">w rejonie ul. Nadjeziornej – strona </w:t>
      </w:r>
      <w:r w:rsidR="004F4C04">
        <w:rPr>
          <w:b/>
        </w:rPr>
        <w:t>północna</w:t>
      </w:r>
      <w:r>
        <w:rPr>
          <w:b/>
        </w:rPr>
        <w:t xml:space="preserve"> </w:t>
      </w:r>
      <w:r>
        <w:t>została podjęta większością głosów.</w:t>
      </w:r>
    </w:p>
    <w:p w:rsidR="006242FF" w:rsidRDefault="006242FF" w:rsidP="006242FF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4F4C04">
        <w:rPr>
          <w:i/>
        </w:rPr>
        <w:t>35</w:t>
      </w:r>
      <w:r>
        <w:rPr>
          <w:i/>
        </w:rPr>
        <w:t xml:space="preserve"> do protokołu)</w:t>
      </w:r>
    </w:p>
    <w:p w:rsidR="003625B9" w:rsidRDefault="003625B9" w:rsidP="00862063">
      <w:pPr>
        <w:jc w:val="both"/>
        <w:rPr>
          <w:b/>
          <w:iCs/>
        </w:rPr>
      </w:pPr>
    </w:p>
    <w:p w:rsidR="00BC3AB2" w:rsidRPr="003625B9" w:rsidRDefault="00BC3AB2" w:rsidP="004F4C04">
      <w:pPr>
        <w:pStyle w:val="Akapitzlist"/>
        <w:numPr>
          <w:ilvl w:val="0"/>
          <w:numId w:val="24"/>
        </w:numPr>
        <w:spacing w:after="0" w:line="240" w:lineRule="auto"/>
        <w:ind w:left="425" w:hanging="425"/>
        <w:rPr>
          <w:rFonts w:ascii="Times New Roman" w:hAnsi="Times New Roman" w:cs="Times New Roman"/>
          <w:b/>
          <w:iCs/>
        </w:rPr>
      </w:pPr>
      <w:r w:rsidRPr="003625B9">
        <w:rPr>
          <w:rFonts w:ascii="Times New Roman" w:hAnsi="Times New Roman" w:cs="Times New Roman"/>
          <w:b/>
          <w:iCs/>
        </w:rPr>
        <w:t>w sprawie zmian budżetu Gminy Miejskiej Wałcz na 2026 rok.</w:t>
      </w:r>
    </w:p>
    <w:p w:rsidR="002A1A8E" w:rsidRPr="003F272F" w:rsidRDefault="002A1A8E" w:rsidP="002A1A8E">
      <w:pPr>
        <w:jc w:val="both"/>
        <w:rPr>
          <w:bCs/>
          <w:i/>
        </w:rPr>
      </w:pPr>
      <w:r w:rsidRPr="003F272F">
        <w:rPr>
          <w:bCs/>
          <w:i/>
        </w:rPr>
        <w:t>(Proje</w:t>
      </w:r>
      <w:r w:rsidR="006C3D07">
        <w:rPr>
          <w:bCs/>
          <w:i/>
        </w:rPr>
        <w:t>kt uchwały stanowi załącznik nr</w:t>
      </w:r>
      <w:r w:rsidR="00BC3AB2">
        <w:rPr>
          <w:bCs/>
          <w:i/>
        </w:rPr>
        <w:t xml:space="preserve"> 3</w:t>
      </w:r>
      <w:r w:rsidR="004F4C04">
        <w:rPr>
          <w:bCs/>
          <w:i/>
        </w:rPr>
        <w:t>6</w:t>
      </w:r>
      <w:r w:rsidR="00BC3AB2">
        <w:rPr>
          <w:bCs/>
          <w:i/>
        </w:rPr>
        <w:t xml:space="preserve"> </w:t>
      </w:r>
      <w:r w:rsidRPr="003F272F">
        <w:rPr>
          <w:bCs/>
          <w:i/>
        </w:rPr>
        <w:t>do protokołu)</w:t>
      </w:r>
    </w:p>
    <w:p w:rsidR="002A1A8E" w:rsidRPr="003F272F" w:rsidRDefault="002A1A8E" w:rsidP="002A1A8E">
      <w:pPr>
        <w:jc w:val="both"/>
        <w:rPr>
          <w:bCs/>
          <w:i/>
        </w:rPr>
      </w:pPr>
      <w:r w:rsidRPr="003F272F">
        <w:rPr>
          <w:bCs/>
          <w:i/>
        </w:rPr>
        <w:t>(Nagranie</w:t>
      </w:r>
      <w:r w:rsidR="00FB3304" w:rsidRPr="003F272F">
        <w:rPr>
          <w:bCs/>
          <w:i/>
        </w:rPr>
        <w:t xml:space="preserve"> </w:t>
      </w:r>
      <w:r w:rsidR="004F4C04">
        <w:rPr>
          <w:bCs/>
          <w:i/>
        </w:rPr>
        <w:t>1:22:39</w:t>
      </w:r>
      <w:r w:rsidRPr="003F272F">
        <w:rPr>
          <w:bCs/>
          <w:i/>
        </w:rPr>
        <w:t xml:space="preserve"> – </w:t>
      </w:r>
      <w:r w:rsidR="00174EDE">
        <w:rPr>
          <w:bCs/>
          <w:i/>
        </w:rPr>
        <w:t>1:26:07</w:t>
      </w:r>
      <w:r w:rsidRPr="003F272F">
        <w:rPr>
          <w:bCs/>
          <w:i/>
        </w:rPr>
        <w:t>)</w:t>
      </w:r>
    </w:p>
    <w:p w:rsidR="002A1A8E" w:rsidRPr="00DF3CBF" w:rsidRDefault="002A1A8E" w:rsidP="002A1A8E">
      <w:pPr>
        <w:jc w:val="both"/>
        <w:rPr>
          <w:b/>
          <w:iCs/>
          <w:color w:val="FF0000"/>
        </w:rPr>
      </w:pP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F272F">
        <w:rPr>
          <w:b/>
          <w:bCs/>
        </w:rPr>
        <w:t xml:space="preserve">Przewodniczący Rady Miasta Dariusz </w:t>
      </w:r>
      <w:proofErr w:type="spellStart"/>
      <w:r w:rsidRPr="003F272F">
        <w:rPr>
          <w:b/>
          <w:bCs/>
        </w:rPr>
        <w:t>Szalla</w:t>
      </w:r>
      <w:proofErr w:type="spellEnd"/>
      <w:r w:rsidRPr="003F272F">
        <w:rPr>
          <w:b/>
          <w:bCs/>
        </w:rPr>
        <w:t xml:space="preserve"> </w:t>
      </w:r>
      <w:r w:rsidRPr="003F272F">
        <w:rPr>
          <w:bCs/>
        </w:rPr>
        <w:t>poprosił Przewodniczących Komisji Rady Miasta o przedstawienie opinii na temat projektu uchwały:</w:t>
      </w: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Sportu, Kultury, Turystyki i Promocji Paweł Łakomy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</w:t>
      </w:r>
      <w:r w:rsidRPr="003F272F">
        <w:rPr>
          <w:i/>
          <w:szCs w:val="24"/>
        </w:rPr>
        <w:t xml:space="preserve"> (załącznik nr </w:t>
      </w:r>
      <w:r w:rsidR="00BC3AB2">
        <w:rPr>
          <w:i/>
          <w:szCs w:val="24"/>
        </w:rPr>
        <w:t>3</w:t>
      </w:r>
      <w:r w:rsidR="004F4C04">
        <w:rPr>
          <w:i/>
          <w:szCs w:val="24"/>
        </w:rPr>
        <w:t>6</w:t>
      </w:r>
      <w:r w:rsidRPr="003F272F">
        <w:rPr>
          <w:i/>
          <w:szCs w:val="24"/>
        </w:rPr>
        <w:t>a do protokołu)</w:t>
      </w:r>
      <w:r w:rsidRPr="003F272F">
        <w:rPr>
          <w:szCs w:val="24"/>
        </w:rPr>
        <w:t>,</w:t>
      </w: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Oświaty Piotr Filipiak - Komisja pozytywnie zaopiniowała ww. projekt uchwały </w:t>
      </w:r>
      <w:r w:rsidRPr="003F272F">
        <w:rPr>
          <w:i/>
          <w:szCs w:val="24"/>
        </w:rPr>
        <w:t xml:space="preserve">(załącznik nr </w:t>
      </w:r>
      <w:r w:rsidR="00BC3AB2">
        <w:rPr>
          <w:i/>
          <w:szCs w:val="24"/>
        </w:rPr>
        <w:t>3</w:t>
      </w:r>
      <w:r w:rsidR="004F4C04">
        <w:rPr>
          <w:i/>
          <w:szCs w:val="24"/>
        </w:rPr>
        <w:t>6</w:t>
      </w:r>
      <w:r w:rsidRPr="003F272F">
        <w:rPr>
          <w:i/>
          <w:szCs w:val="24"/>
        </w:rPr>
        <w:t>b do protokołu)</w:t>
      </w:r>
      <w:r w:rsidRPr="003F272F">
        <w:rPr>
          <w:szCs w:val="24"/>
        </w:rPr>
        <w:t>,</w:t>
      </w:r>
    </w:p>
    <w:p w:rsidR="00D45E1A" w:rsidRPr="003F272F" w:rsidRDefault="00D45E1A" w:rsidP="00D45E1A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Budżetu i Gospodarki Andrzej </w:t>
      </w:r>
      <w:proofErr w:type="spellStart"/>
      <w:r w:rsidRPr="003F272F">
        <w:rPr>
          <w:szCs w:val="24"/>
        </w:rPr>
        <w:t>Ksepko</w:t>
      </w:r>
      <w:proofErr w:type="spellEnd"/>
      <w:r w:rsidRPr="003F272F">
        <w:rPr>
          <w:szCs w:val="24"/>
        </w:rPr>
        <w:t xml:space="preserve">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 </w:t>
      </w:r>
      <w:r w:rsidRPr="003F272F">
        <w:rPr>
          <w:i/>
          <w:szCs w:val="24"/>
        </w:rPr>
        <w:t xml:space="preserve">(załącznik nr </w:t>
      </w:r>
      <w:r w:rsidR="00BC3AB2">
        <w:rPr>
          <w:i/>
          <w:szCs w:val="24"/>
        </w:rPr>
        <w:t>3</w:t>
      </w:r>
      <w:r w:rsidR="004F4C04">
        <w:rPr>
          <w:i/>
          <w:szCs w:val="24"/>
        </w:rPr>
        <w:t>6</w:t>
      </w:r>
      <w:r w:rsidRPr="003F272F">
        <w:rPr>
          <w:i/>
          <w:szCs w:val="24"/>
        </w:rPr>
        <w:t>c do protokołu)</w:t>
      </w:r>
      <w:r w:rsidRPr="003F272F">
        <w:rPr>
          <w:szCs w:val="24"/>
        </w:rPr>
        <w:t>,</w:t>
      </w:r>
    </w:p>
    <w:p w:rsidR="00D45E1A" w:rsidRPr="003F272F" w:rsidRDefault="00213E08" w:rsidP="00D45E1A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>- Przewodnicząca Komisji Spraw Społecznych Magdalena Świątkowska</w:t>
      </w:r>
      <w:r w:rsidR="00BC3AB2">
        <w:rPr>
          <w:szCs w:val="24"/>
        </w:rPr>
        <w:t xml:space="preserve"> </w:t>
      </w:r>
      <w:r w:rsidR="00D45E1A" w:rsidRPr="003F272F">
        <w:rPr>
          <w:szCs w:val="24"/>
        </w:rPr>
        <w:t xml:space="preserve">- </w:t>
      </w:r>
      <w:r w:rsidR="00D45E1A" w:rsidRPr="003F272F">
        <w:rPr>
          <w:szCs w:val="24"/>
          <w:lang w:eastAsia="en-US"/>
        </w:rPr>
        <w:t>Komisja</w:t>
      </w:r>
      <w:r w:rsidR="00D45E1A" w:rsidRPr="003F272F">
        <w:rPr>
          <w:szCs w:val="24"/>
        </w:rPr>
        <w:t xml:space="preserve"> pozytywnie zaopiniowała ww. projekt uchwały</w:t>
      </w:r>
      <w:r w:rsidR="00D45E1A" w:rsidRPr="003F272F">
        <w:rPr>
          <w:i/>
          <w:szCs w:val="24"/>
        </w:rPr>
        <w:t xml:space="preserve"> (załącznik nr </w:t>
      </w:r>
      <w:r w:rsidR="00BC3AB2">
        <w:rPr>
          <w:i/>
          <w:szCs w:val="24"/>
        </w:rPr>
        <w:t>3</w:t>
      </w:r>
      <w:r w:rsidR="004F4C04">
        <w:rPr>
          <w:i/>
          <w:szCs w:val="24"/>
        </w:rPr>
        <w:t>6</w:t>
      </w:r>
      <w:r w:rsidR="00D45E1A" w:rsidRPr="003F272F">
        <w:rPr>
          <w:i/>
          <w:szCs w:val="24"/>
        </w:rPr>
        <w:t>d do protokołu).</w:t>
      </w:r>
    </w:p>
    <w:p w:rsidR="00E73FF1" w:rsidRPr="003F272F" w:rsidRDefault="00E73FF1" w:rsidP="00E73FF1">
      <w:pPr>
        <w:autoSpaceDE w:val="0"/>
        <w:autoSpaceDN w:val="0"/>
        <w:adjustRightInd w:val="0"/>
        <w:jc w:val="both"/>
        <w:rPr>
          <w:szCs w:val="24"/>
        </w:rPr>
      </w:pPr>
    </w:p>
    <w:p w:rsidR="003F272F" w:rsidRDefault="00B23CBE" w:rsidP="00F7223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 w:rsidR="00D93055">
        <w:rPr>
          <w:color w:val="000000"/>
        </w:rPr>
        <w:t xml:space="preserve">projektu uchwały? </w:t>
      </w:r>
    </w:p>
    <w:p w:rsidR="004F4C04" w:rsidRDefault="004F4C04" w:rsidP="00350E4D">
      <w:pPr>
        <w:jc w:val="both"/>
        <w:rPr>
          <w:i/>
          <w:szCs w:val="24"/>
        </w:rPr>
      </w:pPr>
    </w:p>
    <w:p w:rsidR="004F4C04" w:rsidRDefault="004F4C04" w:rsidP="00350E4D">
      <w:pPr>
        <w:jc w:val="both"/>
        <w:rPr>
          <w:szCs w:val="24"/>
        </w:rPr>
      </w:pPr>
      <w:r w:rsidRPr="004F4C04">
        <w:rPr>
          <w:b/>
          <w:szCs w:val="24"/>
        </w:rPr>
        <w:t>Skarbnik Miasta Elżbieta Stanisławek</w:t>
      </w:r>
      <w:r>
        <w:rPr>
          <w:szCs w:val="24"/>
        </w:rPr>
        <w:t xml:space="preserve"> w imieniu Burmistrza Miasta Wałcz zgłosiła autopoprawkę do projektu uchwały.</w:t>
      </w:r>
    </w:p>
    <w:p w:rsidR="004F4C04" w:rsidRPr="004F4C04" w:rsidRDefault="004F4C04" w:rsidP="00350E4D">
      <w:pPr>
        <w:jc w:val="both"/>
        <w:rPr>
          <w:i/>
          <w:szCs w:val="24"/>
        </w:rPr>
      </w:pPr>
      <w:r w:rsidRPr="004F4C04">
        <w:rPr>
          <w:i/>
          <w:szCs w:val="24"/>
        </w:rPr>
        <w:t xml:space="preserve">(Autopoprawka stanowi załącznik nr 37 do protokołu) </w:t>
      </w:r>
    </w:p>
    <w:p w:rsidR="00BC3AB2" w:rsidRDefault="00BC3AB2" w:rsidP="00350E4D">
      <w:pPr>
        <w:jc w:val="both"/>
      </w:pPr>
    </w:p>
    <w:p w:rsidR="003F272F" w:rsidRPr="00BC3AB2" w:rsidRDefault="00350E4D" w:rsidP="003F272F">
      <w:pPr>
        <w:jc w:val="both"/>
        <w:rPr>
          <w:b/>
        </w:rPr>
      </w:pPr>
      <w:r>
        <w:t xml:space="preserve">W związku z </w:t>
      </w:r>
      <w:r w:rsidR="004F4C04">
        <w:t>brakiem 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="003F272F" w:rsidRPr="0080165A">
        <w:rPr>
          <w:color w:val="000000"/>
          <w:lang w:eastAsia="en-US"/>
        </w:rPr>
        <w:t>poddał pod głosowanie wniosek o podjęcie uchwały</w:t>
      </w:r>
      <w:r w:rsidR="003F272F">
        <w:rPr>
          <w:color w:val="000000"/>
          <w:lang w:eastAsia="en-US"/>
        </w:rPr>
        <w:t xml:space="preserve"> </w:t>
      </w:r>
      <w:r w:rsidR="00BC3AB2" w:rsidRPr="00BC3AB2">
        <w:rPr>
          <w:color w:val="000000"/>
          <w:lang w:eastAsia="en-US"/>
        </w:rPr>
        <w:t>w sprawie zmian budżetu Gminy Miejskiej Wałcz na 2026 rok</w:t>
      </w:r>
      <w:r w:rsidR="004F4C04">
        <w:rPr>
          <w:color w:val="000000"/>
          <w:lang w:eastAsia="en-US"/>
        </w:rPr>
        <w:t xml:space="preserve"> wraz z autopoprawką i autopoprawką </w:t>
      </w:r>
      <w:r w:rsidR="004F4C04" w:rsidRPr="00F74670">
        <w:rPr>
          <w:color w:val="000000"/>
          <w:lang w:eastAsia="en-US"/>
        </w:rPr>
        <w:t>zgłoszon</w:t>
      </w:r>
      <w:r w:rsidR="004F4C04">
        <w:rPr>
          <w:color w:val="000000"/>
          <w:lang w:eastAsia="en-US"/>
        </w:rPr>
        <w:t>ą</w:t>
      </w:r>
      <w:r w:rsidR="004F4C04" w:rsidRPr="00F74670">
        <w:rPr>
          <w:color w:val="000000"/>
          <w:lang w:eastAsia="en-US"/>
        </w:rPr>
        <w:t xml:space="preserve"> w załączniku nr </w:t>
      </w:r>
      <w:r w:rsidR="004F4C04">
        <w:rPr>
          <w:color w:val="000000"/>
          <w:lang w:eastAsia="en-US"/>
        </w:rPr>
        <w:t xml:space="preserve">18 </w:t>
      </w:r>
      <w:r w:rsidR="003F272F">
        <w:rPr>
          <w:color w:val="000000"/>
          <w:lang w:eastAsia="en-US"/>
        </w:rPr>
        <w:t xml:space="preserve"> </w:t>
      </w:r>
      <w:r w:rsidR="003F272F">
        <w:rPr>
          <w:bCs/>
          <w:i/>
        </w:rPr>
        <w:t>(</w:t>
      </w:r>
      <w:r w:rsidR="003F272F" w:rsidRPr="0080165A">
        <w:rPr>
          <w:bCs/>
          <w:i/>
        </w:rPr>
        <w:t>imienny wykaz głosowania stanowi załącznik nr</w:t>
      </w:r>
      <w:r w:rsidR="003F272F">
        <w:rPr>
          <w:bCs/>
          <w:i/>
        </w:rPr>
        <w:t xml:space="preserve"> </w:t>
      </w:r>
      <w:r w:rsidR="004F4C04">
        <w:rPr>
          <w:bCs/>
          <w:i/>
        </w:rPr>
        <w:t>38</w:t>
      </w:r>
      <w:r w:rsidR="003F272F">
        <w:rPr>
          <w:bCs/>
          <w:i/>
        </w:rPr>
        <w:t xml:space="preserve"> </w:t>
      </w:r>
      <w:r w:rsidR="003F272F" w:rsidRPr="0080165A">
        <w:rPr>
          <w:bCs/>
          <w:i/>
        </w:rPr>
        <w:t>do protokołu)</w:t>
      </w:r>
      <w:r w:rsidR="003F272F" w:rsidRPr="00BF0730">
        <w:rPr>
          <w:i/>
        </w:rPr>
        <w:t>,</w:t>
      </w:r>
      <w:r w:rsidR="003F272F">
        <w:t xml:space="preserve"> </w:t>
      </w:r>
      <w:r w:rsidR="003F272F" w:rsidRPr="009427A7">
        <w:t>po czym stwierdził, że</w:t>
      </w:r>
      <w:r w:rsidR="003F272F">
        <w:t xml:space="preserve"> </w:t>
      </w:r>
      <w:r w:rsidR="003F272F" w:rsidRPr="009427A7">
        <w:rPr>
          <w:b/>
        </w:rPr>
        <w:t xml:space="preserve">uchwała </w:t>
      </w:r>
      <w:r w:rsidR="00174EDE">
        <w:rPr>
          <w:b/>
        </w:rPr>
        <w:br/>
      </w:r>
      <w:r w:rsidR="003F272F" w:rsidRPr="009427A7">
        <w:rPr>
          <w:b/>
        </w:rPr>
        <w:t xml:space="preserve">nr </w:t>
      </w:r>
      <w:r w:rsidR="003F272F">
        <w:rPr>
          <w:b/>
        </w:rPr>
        <w:t>IX/X</w:t>
      </w:r>
      <w:r w:rsidR="00BC3AB2">
        <w:rPr>
          <w:b/>
        </w:rPr>
        <w:t>XV</w:t>
      </w:r>
      <w:r w:rsidR="00174EDE">
        <w:rPr>
          <w:b/>
        </w:rPr>
        <w:t>II</w:t>
      </w:r>
      <w:r w:rsidR="00BC3AB2">
        <w:rPr>
          <w:b/>
        </w:rPr>
        <w:t>I/2</w:t>
      </w:r>
      <w:r w:rsidR="00174EDE">
        <w:rPr>
          <w:b/>
        </w:rPr>
        <w:t>56</w:t>
      </w:r>
      <w:r w:rsidR="00BC3AB2">
        <w:rPr>
          <w:b/>
        </w:rPr>
        <w:t xml:space="preserve">/26 </w:t>
      </w:r>
      <w:r w:rsidR="00BC3AB2" w:rsidRPr="00BC3AB2">
        <w:rPr>
          <w:b/>
        </w:rPr>
        <w:t>w sprawie zmian budżetu Gminy Miejskiej Wałcz na 2026 rok</w:t>
      </w:r>
      <w:r w:rsidR="00BC3AB2">
        <w:rPr>
          <w:b/>
        </w:rPr>
        <w:t xml:space="preserve"> </w:t>
      </w:r>
      <w:r w:rsidR="003F272F">
        <w:t>została podjęta większością głosów.</w:t>
      </w:r>
    </w:p>
    <w:p w:rsidR="003F272F" w:rsidRDefault="003F272F" w:rsidP="003F272F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174EDE">
        <w:rPr>
          <w:i/>
        </w:rPr>
        <w:t>39</w:t>
      </w:r>
      <w:r>
        <w:rPr>
          <w:i/>
        </w:rPr>
        <w:t xml:space="preserve"> do protokołu)</w:t>
      </w:r>
    </w:p>
    <w:p w:rsidR="00BC3AB2" w:rsidRDefault="00BC3AB2" w:rsidP="008568CA">
      <w:pPr>
        <w:autoSpaceDE w:val="0"/>
        <w:jc w:val="both"/>
      </w:pPr>
    </w:p>
    <w:p w:rsidR="00174EDE" w:rsidRDefault="003625B9" w:rsidP="00174EDE">
      <w:pPr>
        <w:pStyle w:val="Akapitzlist"/>
        <w:numPr>
          <w:ilvl w:val="0"/>
          <w:numId w:val="26"/>
        </w:numPr>
        <w:tabs>
          <w:tab w:val="clear" w:pos="9072"/>
          <w:tab w:val="left" w:pos="284"/>
        </w:tabs>
        <w:autoSpaceDE w:val="0"/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174EDE">
        <w:rPr>
          <w:rFonts w:ascii="Times New Roman" w:hAnsi="Times New Roman" w:cs="Times New Roman"/>
          <w:b/>
        </w:rPr>
        <w:t>w sprawie zmian Wieloletniej Prognozy Finansowej Gminy Miej</w:t>
      </w:r>
      <w:r w:rsidR="00174EDE">
        <w:rPr>
          <w:rFonts w:ascii="Times New Roman" w:hAnsi="Times New Roman" w:cs="Times New Roman"/>
          <w:b/>
        </w:rPr>
        <w:t>skiej Wałcz na lata 2026 – 2034.</w:t>
      </w:r>
    </w:p>
    <w:p w:rsidR="00BC3AB2" w:rsidRPr="00174EDE" w:rsidRDefault="00BC3AB2" w:rsidP="00174EDE">
      <w:pPr>
        <w:pStyle w:val="Akapitzlist"/>
        <w:tabs>
          <w:tab w:val="clear" w:pos="9072"/>
          <w:tab w:val="left" w:pos="284"/>
        </w:tabs>
        <w:autoSpaceDE w:val="0"/>
        <w:spacing w:after="0" w:line="240" w:lineRule="auto"/>
        <w:rPr>
          <w:rFonts w:ascii="Times New Roman" w:hAnsi="Times New Roman" w:cs="Times New Roman"/>
          <w:b/>
        </w:rPr>
      </w:pPr>
      <w:r w:rsidRPr="00174EDE">
        <w:rPr>
          <w:rFonts w:ascii="Times New Roman" w:hAnsi="Times New Roman" w:cs="Times New Roman"/>
          <w:bCs/>
          <w:i/>
        </w:rPr>
        <w:t xml:space="preserve">(Projekt uchwały stanowi załącznik nr </w:t>
      </w:r>
      <w:r w:rsidR="00174EDE">
        <w:rPr>
          <w:rFonts w:ascii="Times New Roman" w:hAnsi="Times New Roman" w:cs="Times New Roman"/>
          <w:bCs/>
          <w:i/>
        </w:rPr>
        <w:t>40</w:t>
      </w:r>
      <w:r w:rsidRPr="00174EDE">
        <w:rPr>
          <w:rFonts w:ascii="Times New Roman" w:hAnsi="Times New Roman" w:cs="Times New Roman"/>
          <w:bCs/>
          <w:i/>
        </w:rPr>
        <w:t xml:space="preserve"> do protokołu)</w:t>
      </w:r>
    </w:p>
    <w:p w:rsidR="00BC3AB2" w:rsidRPr="003F272F" w:rsidRDefault="00BC3AB2" w:rsidP="00174EDE">
      <w:pPr>
        <w:jc w:val="both"/>
        <w:rPr>
          <w:bCs/>
          <w:i/>
        </w:rPr>
      </w:pPr>
      <w:r w:rsidRPr="003F272F">
        <w:rPr>
          <w:bCs/>
          <w:i/>
        </w:rPr>
        <w:t xml:space="preserve">(Nagranie </w:t>
      </w:r>
      <w:r w:rsidR="00174EDE">
        <w:rPr>
          <w:bCs/>
          <w:i/>
        </w:rPr>
        <w:t>1:26:08</w:t>
      </w:r>
      <w:r w:rsidRPr="003F272F">
        <w:rPr>
          <w:bCs/>
          <w:i/>
        </w:rPr>
        <w:t xml:space="preserve"> – </w:t>
      </w:r>
      <w:r w:rsidR="00174EDE">
        <w:rPr>
          <w:bCs/>
          <w:i/>
        </w:rPr>
        <w:t>1:29:03</w:t>
      </w:r>
      <w:r w:rsidRPr="003F272F">
        <w:rPr>
          <w:bCs/>
          <w:i/>
        </w:rPr>
        <w:t>)</w:t>
      </w:r>
    </w:p>
    <w:p w:rsidR="00BC3AB2" w:rsidRPr="00DF3CBF" w:rsidRDefault="00BC3AB2" w:rsidP="00BC3AB2">
      <w:pPr>
        <w:jc w:val="both"/>
        <w:rPr>
          <w:b/>
          <w:iCs/>
          <w:color w:val="FF0000"/>
        </w:rPr>
      </w:pPr>
    </w:p>
    <w:p w:rsidR="00BC3AB2" w:rsidRPr="003F272F" w:rsidRDefault="00BC3AB2" w:rsidP="00BC3AB2">
      <w:pPr>
        <w:autoSpaceDE w:val="0"/>
        <w:autoSpaceDN w:val="0"/>
        <w:adjustRightInd w:val="0"/>
        <w:spacing w:after="120"/>
        <w:jc w:val="both"/>
        <w:rPr>
          <w:bCs/>
        </w:rPr>
      </w:pPr>
      <w:r w:rsidRPr="003F272F">
        <w:rPr>
          <w:b/>
          <w:bCs/>
        </w:rPr>
        <w:t xml:space="preserve">Przewodniczący Rady Miasta Dariusz </w:t>
      </w:r>
      <w:proofErr w:type="spellStart"/>
      <w:r w:rsidRPr="003F272F">
        <w:rPr>
          <w:b/>
          <w:bCs/>
        </w:rPr>
        <w:t>Szalla</w:t>
      </w:r>
      <w:proofErr w:type="spellEnd"/>
      <w:r w:rsidRPr="003F272F">
        <w:rPr>
          <w:b/>
          <w:bCs/>
        </w:rPr>
        <w:t xml:space="preserve"> </w:t>
      </w:r>
      <w:r w:rsidRPr="003F272F">
        <w:rPr>
          <w:bCs/>
        </w:rPr>
        <w:t>poprosił Przewodniczących Komisji Rady Miasta o przedstawienie opinii na temat projektu uchwały:</w:t>
      </w:r>
    </w:p>
    <w:p w:rsidR="00BC3AB2" w:rsidRPr="003F272F" w:rsidRDefault="00BC3AB2" w:rsidP="00BC3AB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Sportu, Kultury, Turystyki i Promocji Paweł Łakomy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</w:t>
      </w:r>
      <w:r w:rsidRPr="003F272F">
        <w:rPr>
          <w:i/>
          <w:szCs w:val="24"/>
        </w:rPr>
        <w:t xml:space="preserve"> (załącznik nr </w:t>
      </w:r>
      <w:r w:rsidR="00174EDE">
        <w:rPr>
          <w:i/>
          <w:szCs w:val="24"/>
        </w:rPr>
        <w:t>40</w:t>
      </w:r>
      <w:r w:rsidRPr="003F272F">
        <w:rPr>
          <w:i/>
          <w:szCs w:val="24"/>
        </w:rPr>
        <w:t>a do protokołu)</w:t>
      </w:r>
      <w:r w:rsidRPr="003F272F">
        <w:rPr>
          <w:szCs w:val="24"/>
        </w:rPr>
        <w:t>,</w:t>
      </w:r>
    </w:p>
    <w:p w:rsidR="00BC3AB2" w:rsidRPr="003F272F" w:rsidRDefault="00BC3AB2" w:rsidP="00BC3AB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Oświaty Piotr Filipiak - Komisja pozytywnie zaopiniowała ww. projekt uchwały </w:t>
      </w:r>
      <w:r w:rsidRPr="003F272F">
        <w:rPr>
          <w:i/>
          <w:szCs w:val="24"/>
        </w:rPr>
        <w:t xml:space="preserve">(załącznik nr </w:t>
      </w:r>
      <w:r w:rsidR="00174EDE">
        <w:rPr>
          <w:i/>
          <w:szCs w:val="24"/>
        </w:rPr>
        <w:t>40</w:t>
      </w:r>
      <w:r w:rsidRPr="003F272F">
        <w:rPr>
          <w:i/>
          <w:szCs w:val="24"/>
        </w:rPr>
        <w:t>b do protokołu)</w:t>
      </w:r>
      <w:r w:rsidRPr="003F272F">
        <w:rPr>
          <w:szCs w:val="24"/>
        </w:rPr>
        <w:t>,</w:t>
      </w:r>
    </w:p>
    <w:p w:rsidR="00BC3AB2" w:rsidRPr="003F272F" w:rsidRDefault="00BC3AB2" w:rsidP="00BC3AB2">
      <w:pPr>
        <w:autoSpaceDE w:val="0"/>
        <w:autoSpaceDN w:val="0"/>
        <w:adjustRightInd w:val="0"/>
        <w:spacing w:after="120"/>
        <w:jc w:val="both"/>
        <w:rPr>
          <w:szCs w:val="24"/>
        </w:rPr>
      </w:pPr>
      <w:r w:rsidRPr="003F272F">
        <w:rPr>
          <w:szCs w:val="24"/>
        </w:rPr>
        <w:t xml:space="preserve">- Przewodniczący Komisji Budżetu i Gospodarki Andrzej </w:t>
      </w:r>
      <w:proofErr w:type="spellStart"/>
      <w:r w:rsidRPr="003F272F">
        <w:rPr>
          <w:szCs w:val="24"/>
        </w:rPr>
        <w:t>Ksepko</w:t>
      </w:r>
      <w:proofErr w:type="spellEnd"/>
      <w:r w:rsidRPr="003F272F">
        <w:rPr>
          <w:szCs w:val="24"/>
        </w:rPr>
        <w:t xml:space="preserve"> 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 </w:t>
      </w:r>
      <w:r w:rsidRPr="003F272F">
        <w:rPr>
          <w:i/>
          <w:szCs w:val="24"/>
        </w:rPr>
        <w:t xml:space="preserve">(załącznik nr </w:t>
      </w:r>
      <w:r w:rsidR="00174EDE">
        <w:rPr>
          <w:i/>
          <w:szCs w:val="24"/>
        </w:rPr>
        <w:t>40</w:t>
      </w:r>
      <w:r w:rsidRPr="003F272F">
        <w:rPr>
          <w:i/>
          <w:szCs w:val="24"/>
        </w:rPr>
        <w:t>c do protokołu)</w:t>
      </w:r>
      <w:r w:rsidRPr="003F272F">
        <w:rPr>
          <w:szCs w:val="24"/>
        </w:rPr>
        <w:t>,</w:t>
      </w:r>
    </w:p>
    <w:p w:rsidR="00BC3AB2" w:rsidRPr="003F272F" w:rsidRDefault="00BC3AB2" w:rsidP="00BC3AB2">
      <w:pPr>
        <w:autoSpaceDE w:val="0"/>
        <w:autoSpaceDN w:val="0"/>
        <w:adjustRightInd w:val="0"/>
        <w:jc w:val="both"/>
        <w:rPr>
          <w:i/>
          <w:szCs w:val="24"/>
        </w:rPr>
      </w:pPr>
      <w:r>
        <w:rPr>
          <w:szCs w:val="24"/>
        </w:rPr>
        <w:t xml:space="preserve">- Przewodnicząca Komisji Spraw Społecznych Magdalena Świątkowska </w:t>
      </w:r>
      <w:r w:rsidRPr="003F272F">
        <w:rPr>
          <w:szCs w:val="24"/>
        </w:rPr>
        <w:t xml:space="preserve">- </w:t>
      </w:r>
      <w:r w:rsidRPr="003F272F">
        <w:rPr>
          <w:szCs w:val="24"/>
          <w:lang w:eastAsia="en-US"/>
        </w:rPr>
        <w:t>Komisja</w:t>
      </w:r>
      <w:r w:rsidRPr="003F272F">
        <w:rPr>
          <w:szCs w:val="24"/>
        </w:rPr>
        <w:t xml:space="preserve"> pozytywnie zaopiniowała ww. projekt uchwały</w:t>
      </w:r>
      <w:r w:rsidRPr="003F272F">
        <w:rPr>
          <w:i/>
          <w:szCs w:val="24"/>
        </w:rPr>
        <w:t xml:space="preserve"> (załącznik nr </w:t>
      </w:r>
      <w:r w:rsidR="00174EDE">
        <w:rPr>
          <w:i/>
          <w:szCs w:val="24"/>
        </w:rPr>
        <w:t>40</w:t>
      </w:r>
      <w:r w:rsidRPr="003F272F">
        <w:rPr>
          <w:i/>
          <w:szCs w:val="24"/>
        </w:rPr>
        <w:t>d do protokołu).</w:t>
      </w:r>
    </w:p>
    <w:p w:rsidR="00BC3AB2" w:rsidRPr="003F272F" w:rsidRDefault="00BC3AB2" w:rsidP="00BC3AB2">
      <w:pPr>
        <w:autoSpaceDE w:val="0"/>
        <w:autoSpaceDN w:val="0"/>
        <w:adjustRightInd w:val="0"/>
        <w:jc w:val="both"/>
        <w:rPr>
          <w:szCs w:val="24"/>
        </w:rPr>
      </w:pPr>
    </w:p>
    <w:p w:rsidR="00174EDE" w:rsidRDefault="00BC3AB2" w:rsidP="00BC3AB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>projektu uchwały?</w:t>
      </w:r>
    </w:p>
    <w:p w:rsidR="00174EDE" w:rsidRDefault="00174EDE" w:rsidP="00BC3AB2">
      <w:pPr>
        <w:autoSpaceDE w:val="0"/>
        <w:jc w:val="both"/>
        <w:rPr>
          <w:color w:val="000000"/>
        </w:rPr>
      </w:pPr>
    </w:p>
    <w:p w:rsidR="00174EDE" w:rsidRDefault="00174EDE" w:rsidP="00174EDE">
      <w:pPr>
        <w:jc w:val="both"/>
        <w:rPr>
          <w:szCs w:val="24"/>
        </w:rPr>
      </w:pPr>
      <w:r w:rsidRPr="004F4C04">
        <w:rPr>
          <w:b/>
          <w:szCs w:val="24"/>
        </w:rPr>
        <w:t>Skarbnik Miasta Elżbieta Stanisławek</w:t>
      </w:r>
      <w:r>
        <w:rPr>
          <w:szCs w:val="24"/>
        </w:rPr>
        <w:t xml:space="preserve"> w imieniu Burmistrza Miasta Wałcz zgłosiła autopoprawkę do projektu uchwały.</w:t>
      </w:r>
    </w:p>
    <w:p w:rsidR="00174EDE" w:rsidRPr="004F4C04" w:rsidRDefault="00174EDE" w:rsidP="00174EDE">
      <w:pPr>
        <w:jc w:val="both"/>
        <w:rPr>
          <w:i/>
          <w:szCs w:val="24"/>
        </w:rPr>
      </w:pPr>
      <w:r w:rsidRPr="004F4C04">
        <w:rPr>
          <w:i/>
          <w:szCs w:val="24"/>
        </w:rPr>
        <w:t xml:space="preserve">(Autopoprawka stanowi załącznik nr </w:t>
      </w:r>
      <w:r>
        <w:rPr>
          <w:i/>
          <w:szCs w:val="24"/>
        </w:rPr>
        <w:t>41</w:t>
      </w:r>
      <w:r w:rsidRPr="004F4C04">
        <w:rPr>
          <w:i/>
          <w:szCs w:val="24"/>
        </w:rPr>
        <w:t xml:space="preserve"> do protokołu) </w:t>
      </w:r>
    </w:p>
    <w:p w:rsidR="00BC3AB2" w:rsidRPr="00174EDE" w:rsidRDefault="00BC3AB2" w:rsidP="00174EDE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BC3AB2" w:rsidRPr="00174EDE" w:rsidRDefault="00BC3AB2" w:rsidP="00BC3AB2">
      <w:pPr>
        <w:jc w:val="both"/>
        <w:rPr>
          <w:b/>
        </w:rPr>
      </w:pPr>
      <w:r>
        <w:t xml:space="preserve">W związku z </w:t>
      </w:r>
      <w:r w:rsidR="00174EDE">
        <w:t>brakiem 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174EDE" w:rsidRPr="00174EDE">
        <w:t>w sprawie zmian Wieloletniej Prognozy Finansowej Gminy Miejskiej Wałcz na lata 2026 – 2034</w:t>
      </w:r>
      <w:r w:rsidR="00174EDE">
        <w:t xml:space="preserve"> wraz z autopoprawką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>
        <w:rPr>
          <w:bCs/>
          <w:i/>
        </w:rPr>
        <w:t xml:space="preserve"> </w:t>
      </w:r>
      <w:r w:rsidR="00174EDE">
        <w:rPr>
          <w:bCs/>
          <w:i/>
        </w:rPr>
        <w:t>42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</w:t>
      </w:r>
      <w:r w:rsidRPr="009427A7">
        <w:rPr>
          <w:b/>
        </w:rPr>
        <w:t xml:space="preserve">uchwała nr </w:t>
      </w:r>
      <w:r>
        <w:rPr>
          <w:b/>
        </w:rPr>
        <w:t>IX/XXVI/2</w:t>
      </w:r>
      <w:r w:rsidR="00174EDE">
        <w:rPr>
          <w:b/>
        </w:rPr>
        <w:t>57</w:t>
      </w:r>
      <w:r>
        <w:rPr>
          <w:b/>
        </w:rPr>
        <w:t>/26</w:t>
      </w:r>
      <w:r w:rsidR="00174EDE">
        <w:rPr>
          <w:b/>
        </w:rPr>
        <w:t xml:space="preserve"> </w:t>
      </w:r>
      <w:r w:rsidR="00174EDE">
        <w:rPr>
          <w:b/>
        </w:rPr>
        <w:br/>
      </w:r>
      <w:r w:rsidR="00174EDE" w:rsidRPr="00174EDE">
        <w:rPr>
          <w:b/>
        </w:rPr>
        <w:t>w sprawie zmian Wieloletniej Prognozy Finansowej Gminy Miej</w:t>
      </w:r>
      <w:r w:rsidR="00174EDE">
        <w:rPr>
          <w:b/>
        </w:rPr>
        <w:t xml:space="preserve">skiej Wałcz na lata 2026 – 2034 </w:t>
      </w:r>
      <w:r>
        <w:t xml:space="preserve">została podjęta </w:t>
      </w:r>
      <w:r w:rsidR="00174EDE">
        <w:t>większością głosów</w:t>
      </w:r>
      <w:r>
        <w:t>.</w:t>
      </w:r>
    </w:p>
    <w:p w:rsidR="00BC3AB2" w:rsidRDefault="00BC3AB2" w:rsidP="00BC3AB2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174EDE">
        <w:rPr>
          <w:i/>
        </w:rPr>
        <w:t>43</w:t>
      </w:r>
      <w:r>
        <w:rPr>
          <w:i/>
        </w:rPr>
        <w:t xml:space="preserve"> do protokołu)</w:t>
      </w:r>
    </w:p>
    <w:p w:rsidR="00BC3AB2" w:rsidRDefault="00BC3AB2" w:rsidP="008568CA">
      <w:pPr>
        <w:autoSpaceDE w:val="0"/>
        <w:jc w:val="both"/>
      </w:pPr>
    </w:p>
    <w:p w:rsidR="003625B9" w:rsidRPr="00D634F2" w:rsidRDefault="003625B9" w:rsidP="00174EDE">
      <w:pPr>
        <w:pStyle w:val="Akapitzlist"/>
        <w:numPr>
          <w:ilvl w:val="0"/>
          <w:numId w:val="28"/>
        </w:numPr>
        <w:autoSpaceDE w:val="0"/>
        <w:spacing w:after="0" w:line="240" w:lineRule="auto"/>
        <w:ind w:left="284" w:hanging="284"/>
        <w:rPr>
          <w:rFonts w:ascii="Times New Roman" w:hAnsi="Times New Roman" w:cs="Times New Roman"/>
          <w:b/>
        </w:rPr>
      </w:pPr>
      <w:r w:rsidRPr="00D634F2">
        <w:rPr>
          <w:rFonts w:ascii="Times New Roman" w:hAnsi="Times New Roman" w:cs="Times New Roman"/>
          <w:b/>
        </w:rPr>
        <w:t>w sprawie nadania honorowego medal</w:t>
      </w:r>
      <w:r w:rsidR="00174EDE" w:rsidRPr="00D634F2">
        <w:rPr>
          <w:rFonts w:ascii="Times New Roman" w:hAnsi="Times New Roman" w:cs="Times New Roman"/>
          <w:b/>
        </w:rPr>
        <w:t>u "Za zasługi dla Miasta Wałcz".</w:t>
      </w:r>
    </w:p>
    <w:p w:rsidR="00BC3AB2" w:rsidRPr="00D634F2" w:rsidRDefault="00BC3AB2" w:rsidP="00BC3AB2">
      <w:pPr>
        <w:jc w:val="both"/>
        <w:rPr>
          <w:bCs/>
          <w:i/>
        </w:rPr>
      </w:pPr>
      <w:r w:rsidRPr="00D634F2">
        <w:rPr>
          <w:bCs/>
          <w:i/>
        </w:rPr>
        <w:t xml:space="preserve">(Projekt uchwały stanowi załącznik nr </w:t>
      </w:r>
      <w:r w:rsidR="00174EDE" w:rsidRPr="00D634F2">
        <w:rPr>
          <w:bCs/>
          <w:i/>
        </w:rPr>
        <w:t>44</w:t>
      </w:r>
      <w:r w:rsidRPr="00D634F2">
        <w:rPr>
          <w:bCs/>
          <w:i/>
        </w:rPr>
        <w:t xml:space="preserve"> do protokołu)</w:t>
      </w:r>
    </w:p>
    <w:p w:rsidR="00BC3AB2" w:rsidRPr="00D634F2" w:rsidRDefault="00BC3AB2" w:rsidP="00BC3AB2">
      <w:pPr>
        <w:jc w:val="both"/>
        <w:rPr>
          <w:bCs/>
          <w:i/>
        </w:rPr>
      </w:pPr>
      <w:r w:rsidRPr="00D634F2">
        <w:rPr>
          <w:bCs/>
          <w:i/>
        </w:rPr>
        <w:t xml:space="preserve">(Nagranie </w:t>
      </w:r>
      <w:r w:rsidR="00174EDE" w:rsidRPr="00D634F2">
        <w:rPr>
          <w:bCs/>
          <w:i/>
        </w:rPr>
        <w:t>1:29:04</w:t>
      </w:r>
      <w:r w:rsidRPr="00D634F2">
        <w:rPr>
          <w:bCs/>
          <w:i/>
        </w:rPr>
        <w:t xml:space="preserve"> – </w:t>
      </w:r>
      <w:r w:rsidR="00173835">
        <w:rPr>
          <w:bCs/>
          <w:i/>
        </w:rPr>
        <w:t>1:33:27</w:t>
      </w:r>
      <w:r w:rsidRPr="00D634F2">
        <w:rPr>
          <w:bCs/>
          <w:i/>
        </w:rPr>
        <w:t>)</w:t>
      </w:r>
    </w:p>
    <w:p w:rsidR="00BC3AB2" w:rsidRPr="003F272F" w:rsidRDefault="00BC3AB2" w:rsidP="00BC3AB2">
      <w:pPr>
        <w:autoSpaceDE w:val="0"/>
        <w:autoSpaceDN w:val="0"/>
        <w:adjustRightInd w:val="0"/>
        <w:jc w:val="both"/>
        <w:rPr>
          <w:szCs w:val="24"/>
        </w:rPr>
      </w:pPr>
    </w:p>
    <w:p w:rsidR="00D634F2" w:rsidRPr="00D634F2" w:rsidRDefault="00D634F2" w:rsidP="00BC3AB2">
      <w:pPr>
        <w:autoSpaceDE w:val="0"/>
        <w:jc w:val="both"/>
        <w:rPr>
          <w:color w:val="000000"/>
        </w:rPr>
      </w:pPr>
      <w:r w:rsidRPr="00D634F2">
        <w:rPr>
          <w:i/>
          <w:color w:val="000000"/>
        </w:rPr>
        <w:t>Głos w temacie zabrali:</w:t>
      </w:r>
      <w:r w:rsidRPr="00D634F2">
        <w:rPr>
          <w:color w:val="000000"/>
        </w:rPr>
        <w:t xml:space="preserve"> </w:t>
      </w:r>
      <w:r w:rsidR="00BC3AB2" w:rsidRPr="00D634F2">
        <w:rPr>
          <w:color w:val="000000"/>
        </w:rPr>
        <w:t>Przewodnic</w:t>
      </w:r>
      <w:r w:rsidRPr="00D634F2">
        <w:rPr>
          <w:color w:val="000000"/>
        </w:rPr>
        <w:t xml:space="preserve">zący Rady Miasta Dariusz </w:t>
      </w:r>
      <w:proofErr w:type="spellStart"/>
      <w:r w:rsidRPr="00D634F2">
        <w:rPr>
          <w:color w:val="000000"/>
        </w:rPr>
        <w:t>Szalla</w:t>
      </w:r>
      <w:proofErr w:type="spellEnd"/>
      <w:r w:rsidRPr="00D634F2">
        <w:rPr>
          <w:color w:val="000000"/>
        </w:rPr>
        <w:t xml:space="preserve">, Wiceprzewodnicząca Rady Miasta Monika Biesiada, Radna Bogusława </w:t>
      </w:r>
      <w:proofErr w:type="spellStart"/>
      <w:r w:rsidRPr="00D634F2">
        <w:rPr>
          <w:color w:val="000000"/>
        </w:rPr>
        <w:t>Towalewska</w:t>
      </w:r>
      <w:proofErr w:type="spellEnd"/>
      <w:r w:rsidRPr="00D634F2">
        <w:rPr>
          <w:color w:val="000000"/>
        </w:rPr>
        <w:t xml:space="preserve">. </w:t>
      </w:r>
    </w:p>
    <w:p w:rsidR="00BC3AB2" w:rsidRPr="00D634F2" w:rsidRDefault="00BC3AB2" w:rsidP="00BC3AB2">
      <w:pPr>
        <w:jc w:val="both"/>
      </w:pPr>
    </w:p>
    <w:p w:rsidR="00BC3AB2" w:rsidRPr="00173835" w:rsidRDefault="00BC3AB2" w:rsidP="00BC3AB2">
      <w:pPr>
        <w:jc w:val="both"/>
        <w:rPr>
          <w:b/>
        </w:rPr>
      </w:pPr>
      <w:r>
        <w:t xml:space="preserve">W związku z </w:t>
      </w:r>
      <w:r w:rsidR="00D634F2">
        <w:t>wyczerpaniem tematu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>
        <w:rPr>
          <w:color w:val="000000"/>
          <w:lang w:eastAsia="en-US"/>
        </w:rPr>
        <w:t xml:space="preserve"> </w:t>
      </w:r>
      <w:r w:rsidR="00D634F2" w:rsidRPr="00D634F2">
        <w:t>w sprawie nadania honorowego medal</w:t>
      </w:r>
      <w:r w:rsidR="00D634F2">
        <w:t>u "Za zasługi dla Miasta Wałcz"</w:t>
      </w:r>
      <w:r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173835">
        <w:rPr>
          <w:bCs/>
          <w:i/>
        </w:rPr>
        <w:t xml:space="preserve"> 45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</w:t>
      </w:r>
      <w:r w:rsidRPr="009427A7">
        <w:rPr>
          <w:b/>
        </w:rPr>
        <w:t xml:space="preserve">uchwała nr </w:t>
      </w:r>
      <w:r>
        <w:rPr>
          <w:b/>
        </w:rPr>
        <w:t>IX/XXV</w:t>
      </w:r>
      <w:r w:rsidR="00173835">
        <w:rPr>
          <w:b/>
        </w:rPr>
        <w:t>II</w:t>
      </w:r>
      <w:r>
        <w:rPr>
          <w:b/>
        </w:rPr>
        <w:t>I/2</w:t>
      </w:r>
      <w:r w:rsidR="00173835">
        <w:rPr>
          <w:b/>
        </w:rPr>
        <w:t>58</w:t>
      </w:r>
      <w:r>
        <w:rPr>
          <w:b/>
        </w:rPr>
        <w:t xml:space="preserve">/26 </w:t>
      </w:r>
      <w:r w:rsidR="00173835" w:rsidRPr="00173835">
        <w:rPr>
          <w:b/>
        </w:rPr>
        <w:t>w sprawie nadania honorowego medal</w:t>
      </w:r>
      <w:r w:rsidR="00173835">
        <w:rPr>
          <w:b/>
        </w:rPr>
        <w:t xml:space="preserve">u "Za zasługi dla Miasta Wałcz" </w:t>
      </w:r>
      <w:r>
        <w:t xml:space="preserve">została podjęta </w:t>
      </w:r>
      <w:r w:rsidR="00173835">
        <w:t>jednogłośnie</w:t>
      </w:r>
      <w:r>
        <w:t>.</w:t>
      </w:r>
    </w:p>
    <w:p w:rsidR="00BC3AB2" w:rsidRDefault="00BC3AB2" w:rsidP="00BC3AB2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173835">
        <w:rPr>
          <w:i/>
        </w:rPr>
        <w:t>46</w:t>
      </w:r>
      <w:r>
        <w:rPr>
          <w:i/>
        </w:rPr>
        <w:t xml:space="preserve"> do protokołu)</w:t>
      </w:r>
    </w:p>
    <w:p w:rsidR="00BC3AB2" w:rsidRDefault="00BC3AB2" w:rsidP="008568CA">
      <w:pPr>
        <w:autoSpaceDE w:val="0"/>
        <w:jc w:val="both"/>
      </w:pPr>
    </w:p>
    <w:p w:rsidR="003625B9" w:rsidRDefault="00173835" w:rsidP="008568CA">
      <w:pPr>
        <w:autoSpaceDE w:val="0"/>
        <w:jc w:val="both"/>
        <w:rPr>
          <w:b/>
        </w:rPr>
      </w:pPr>
      <w:r>
        <w:rPr>
          <w:b/>
        </w:rPr>
        <w:t>10</w:t>
      </w:r>
      <w:r w:rsidR="00C80077" w:rsidRPr="00C80077">
        <w:rPr>
          <w:b/>
        </w:rPr>
        <w:t xml:space="preserve">) </w:t>
      </w:r>
      <w:r w:rsidR="003625B9" w:rsidRPr="003625B9">
        <w:rPr>
          <w:b/>
        </w:rPr>
        <w:t>w sprawie przekazania do Wojewódzkiego Sądu Administracyjnego w Szczecinie skargi na uchwałę Rady Miasta Wałcz w przedmiocie miejscowego planu zagospodarowania przestrzennego.</w:t>
      </w:r>
    </w:p>
    <w:p w:rsidR="00BC3AB2" w:rsidRPr="003F272F" w:rsidRDefault="00BC3AB2" w:rsidP="00BC3AB2">
      <w:pPr>
        <w:jc w:val="both"/>
        <w:rPr>
          <w:bCs/>
          <w:i/>
        </w:rPr>
      </w:pPr>
      <w:r w:rsidRPr="003F272F">
        <w:rPr>
          <w:bCs/>
          <w:i/>
        </w:rPr>
        <w:t>(Proje</w:t>
      </w:r>
      <w:r>
        <w:rPr>
          <w:bCs/>
          <w:i/>
        </w:rPr>
        <w:t xml:space="preserve">kt uchwały stanowi załącznik nr </w:t>
      </w:r>
      <w:r w:rsidR="00173835">
        <w:rPr>
          <w:bCs/>
          <w:i/>
        </w:rPr>
        <w:t>47</w:t>
      </w:r>
      <w:r>
        <w:rPr>
          <w:bCs/>
          <w:i/>
        </w:rPr>
        <w:t xml:space="preserve"> </w:t>
      </w:r>
      <w:r w:rsidRPr="003F272F">
        <w:rPr>
          <w:bCs/>
          <w:i/>
        </w:rPr>
        <w:t>do protokołu)</w:t>
      </w:r>
    </w:p>
    <w:p w:rsidR="00BC3AB2" w:rsidRPr="003F272F" w:rsidRDefault="00BC3AB2" w:rsidP="00BC3AB2">
      <w:pPr>
        <w:jc w:val="both"/>
        <w:rPr>
          <w:bCs/>
          <w:i/>
        </w:rPr>
      </w:pPr>
      <w:r w:rsidRPr="003F272F">
        <w:rPr>
          <w:bCs/>
          <w:i/>
        </w:rPr>
        <w:t xml:space="preserve">(Nagranie </w:t>
      </w:r>
      <w:r w:rsidR="00173835">
        <w:rPr>
          <w:bCs/>
          <w:i/>
        </w:rPr>
        <w:t>1:33:28</w:t>
      </w:r>
      <w:r w:rsidRPr="003F272F">
        <w:rPr>
          <w:bCs/>
          <w:i/>
        </w:rPr>
        <w:t xml:space="preserve"> – </w:t>
      </w:r>
      <w:r w:rsidR="00173835">
        <w:rPr>
          <w:bCs/>
          <w:i/>
        </w:rPr>
        <w:t>1:35:00</w:t>
      </w:r>
      <w:r w:rsidRPr="003F272F">
        <w:rPr>
          <w:bCs/>
          <w:i/>
        </w:rPr>
        <w:t>)</w:t>
      </w:r>
    </w:p>
    <w:p w:rsidR="00BC3AB2" w:rsidRPr="003F272F" w:rsidRDefault="00BC3AB2" w:rsidP="00BC3AB2">
      <w:pPr>
        <w:autoSpaceDE w:val="0"/>
        <w:autoSpaceDN w:val="0"/>
        <w:adjustRightInd w:val="0"/>
        <w:jc w:val="both"/>
        <w:rPr>
          <w:szCs w:val="24"/>
        </w:rPr>
      </w:pPr>
    </w:p>
    <w:p w:rsidR="00BC3AB2" w:rsidRDefault="00BC3AB2" w:rsidP="00BC3AB2">
      <w:pPr>
        <w:autoSpaceDE w:val="0"/>
        <w:jc w:val="both"/>
        <w:rPr>
          <w:color w:val="000000"/>
        </w:rPr>
      </w:pPr>
      <w:r>
        <w:rPr>
          <w:b/>
          <w:color w:val="000000"/>
        </w:rPr>
        <w:t xml:space="preserve">Przewodniczący Rady Miasta Dariusz </w:t>
      </w:r>
      <w:proofErr w:type="spellStart"/>
      <w:r>
        <w:rPr>
          <w:b/>
          <w:color w:val="000000"/>
        </w:rPr>
        <w:t>Szalla</w:t>
      </w:r>
      <w:proofErr w:type="spellEnd"/>
      <w:r>
        <w:rPr>
          <w:b/>
          <w:color w:val="000000"/>
        </w:rPr>
        <w:t xml:space="preserve"> </w:t>
      </w:r>
      <w:r>
        <w:rPr>
          <w:color w:val="000000"/>
        </w:rPr>
        <w:t xml:space="preserve">zapytał, </w:t>
      </w:r>
      <w:r w:rsidRPr="00CD2D11">
        <w:rPr>
          <w:color w:val="000000"/>
        </w:rPr>
        <w:t xml:space="preserve">czy są uwagi do </w:t>
      </w:r>
      <w:r>
        <w:rPr>
          <w:color w:val="000000"/>
        </w:rPr>
        <w:t xml:space="preserve">projektu uchwały? </w:t>
      </w:r>
    </w:p>
    <w:p w:rsidR="00BC3AB2" w:rsidRDefault="00BC3AB2" w:rsidP="00BC3AB2">
      <w:pPr>
        <w:jc w:val="both"/>
      </w:pPr>
    </w:p>
    <w:p w:rsidR="00BC3AB2" w:rsidRPr="00173835" w:rsidRDefault="00BC3AB2" w:rsidP="00BC3AB2">
      <w:pPr>
        <w:jc w:val="both"/>
        <w:rPr>
          <w:b/>
        </w:rPr>
      </w:pPr>
      <w:r>
        <w:t xml:space="preserve">W związku z </w:t>
      </w:r>
      <w:r w:rsidR="00C80077">
        <w:t>brakiem uwag</w:t>
      </w:r>
      <w:r>
        <w:t xml:space="preserve"> </w:t>
      </w:r>
      <w:r>
        <w:rPr>
          <w:b/>
        </w:rPr>
        <w:t xml:space="preserve">Przewodniczący Rady Miasta Dariusz </w:t>
      </w:r>
      <w:proofErr w:type="spellStart"/>
      <w:r>
        <w:rPr>
          <w:b/>
        </w:rPr>
        <w:t>Szalla</w:t>
      </w:r>
      <w:proofErr w:type="spellEnd"/>
      <w:r>
        <w:rPr>
          <w:b/>
        </w:rPr>
        <w:t xml:space="preserve"> </w:t>
      </w:r>
      <w:r w:rsidRPr="0080165A">
        <w:rPr>
          <w:color w:val="000000"/>
          <w:lang w:eastAsia="en-US"/>
        </w:rPr>
        <w:t>poddał pod głosowanie wniosek o podjęcie uchwały</w:t>
      </w:r>
      <w:r w:rsidR="00C80077">
        <w:rPr>
          <w:color w:val="000000"/>
          <w:lang w:eastAsia="en-US"/>
        </w:rPr>
        <w:t xml:space="preserve"> </w:t>
      </w:r>
      <w:r w:rsidR="00173835" w:rsidRPr="00173835">
        <w:t>w sprawie przekazania do Wojewódzkiego Sądu Administracyjnego w Szczecinie skargi na uchwałę Rady Miasta Wałcz w przedmiocie miejscowego planu zagospodarowania przestrzennego</w:t>
      </w:r>
      <w:r w:rsidR="00C80077">
        <w:rPr>
          <w:color w:val="000000"/>
          <w:lang w:eastAsia="en-US"/>
        </w:rPr>
        <w:t xml:space="preserve"> </w:t>
      </w:r>
      <w:r>
        <w:rPr>
          <w:bCs/>
          <w:i/>
        </w:rPr>
        <w:t>(</w:t>
      </w:r>
      <w:r w:rsidRPr="0080165A">
        <w:rPr>
          <w:bCs/>
          <w:i/>
        </w:rPr>
        <w:t>imienny wykaz głosowania stanowi załącznik nr</w:t>
      </w:r>
      <w:r w:rsidR="00C80077">
        <w:rPr>
          <w:bCs/>
          <w:i/>
        </w:rPr>
        <w:t xml:space="preserve"> </w:t>
      </w:r>
      <w:r w:rsidR="00173835">
        <w:rPr>
          <w:bCs/>
          <w:i/>
        </w:rPr>
        <w:t>48</w:t>
      </w:r>
      <w:r>
        <w:rPr>
          <w:bCs/>
          <w:i/>
        </w:rPr>
        <w:t xml:space="preserve"> </w:t>
      </w:r>
      <w:r w:rsidRPr="0080165A">
        <w:rPr>
          <w:bCs/>
          <w:i/>
        </w:rPr>
        <w:t>do protokołu)</w:t>
      </w:r>
      <w:r w:rsidRPr="00BF0730">
        <w:rPr>
          <w:i/>
        </w:rPr>
        <w:t>,</w:t>
      </w:r>
      <w:r>
        <w:t xml:space="preserve"> </w:t>
      </w:r>
      <w:r w:rsidRPr="009427A7">
        <w:t>po czym stwierdził, że</w:t>
      </w:r>
      <w:r>
        <w:t xml:space="preserve"> </w:t>
      </w:r>
      <w:r w:rsidRPr="009427A7">
        <w:rPr>
          <w:b/>
        </w:rPr>
        <w:t xml:space="preserve">uchwała nr </w:t>
      </w:r>
      <w:r>
        <w:rPr>
          <w:b/>
        </w:rPr>
        <w:t>IX/XXV</w:t>
      </w:r>
      <w:r w:rsidR="00173835">
        <w:rPr>
          <w:b/>
        </w:rPr>
        <w:t>II</w:t>
      </w:r>
      <w:r>
        <w:rPr>
          <w:b/>
        </w:rPr>
        <w:t>I/2</w:t>
      </w:r>
      <w:r w:rsidR="00173835">
        <w:rPr>
          <w:b/>
        </w:rPr>
        <w:t>59</w:t>
      </w:r>
      <w:r>
        <w:rPr>
          <w:b/>
        </w:rPr>
        <w:t xml:space="preserve">/26 </w:t>
      </w:r>
      <w:r w:rsidR="00173835">
        <w:rPr>
          <w:b/>
        </w:rPr>
        <w:br/>
      </w:r>
      <w:r w:rsidR="00173835" w:rsidRPr="00173835">
        <w:rPr>
          <w:b/>
        </w:rPr>
        <w:t xml:space="preserve">w sprawie przekazania do Wojewódzkiego Sądu Administracyjnego w Szczecinie skargi na uchwałę Rady Miasta Wałcz w przedmiocie miejscowego planu </w:t>
      </w:r>
      <w:r w:rsidR="00173835">
        <w:rPr>
          <w:b/>
        </w:rPr>
        <w:t xml:space="preserve">zagospodarowania przestrzennego </w:t>
      </w:r>
      <w:r>
        <w:t xml:space="preserve">została podjęta </w:t>
      </w:r>
      <w:r w:rsidR="00C80077">
        <w:t>jednogłośnie</w:t>
      </w:r>
      <w:r>
        <w:t>.</w:t>
      </w:r>
    </w:p>
    <w:p w:rsidR="00BC3AB2" w:rsidRDefault="00BC3AB2" w:rsidP="00BC3AB2">
      <w:pPr>
        <w:autoSpaceDE w:val="0"/>
        <w:jc w:val="both"/>
        <w:rPr>
          <w:i/>
        </w:rPr>
      </w:pPr>
      <w:r>
        <w:rPr>
          <w:i/>
        </w:rPr>
        <w:t xml:space="preserve">(Uchwała stanowi załącznik nr </w:t>
      </w:r>
      <w:r w:rsidR="00173835">
        <w:rPr>
          <w:i/>
        </w:rPr>
        <w:t>49</w:t>
      </w:r>
      <w:r>
        <w:rPr>
          <w:i/>
        </w:rPr>
        <w:t xml:space="preserve"> do protokołu)</w:t>
      </w:r>
    </w:p>
    <w:p w:rsidR="003F272F" w:rsidRDefault="003F272F" w:rsidP="009D3C57">
      <w:pPr>
        <w:tabs>
          <w:tab w:val="left" w:pos="284"/>
          <w:tab w:val="left" w:pos="567"/>
        </w:tabs>
        <w:ind w:right="57"/>
        <w:rPr>
          <w:b/>
        </w:rPr>
      </w:pPr>
    </w:p>
    <w:p w:rsidR="005360C3" w:rsidRPr="0080247A" w:rsidRDefault="003625B9" w:rsidP="003F272F">
      <w:pPr>
        <w:tabs>
          <w:tab w:val="left" w:pos="284"/>
          <w:tab w:val="left" w:pos="567"/>
        </w:tabs>
        <w:ind w:right="57"/>
        <w:rPr>
          <w:rFonts w:eastAsia="Times New Roman"/>
          <w:szCs w:val="24"/>
        </w:rPr>
      </w:pPr>
      <w:r>
        <w:rPr>
          <w:b/>
        </w:rPr>
        <w:t>8</w:t>
      </w:r>
      <w:r w:rsidR="003F272F">
        <w:rPr>
          <w:b/>
        </w:rPr>
        <w:t xml:space="preserve">. </w:t>
      </w:r>
      <w:r w:rsidR="00A2768B">
        <w:rPr>
          <w:b/>
        </w:rPr>
        <w:t xml:space="preserve"> </w:t>
      </w:r>
      <w:r w:rsidR="00F27D5A" w:rsidRPr="0089488C">
        <w:rPr>
          <w:b/>
        </w:rPr>
        <w:t>INFORMACJA PRZE</w:t>
      </w:r>
      <w:r w:rsidR="001331E6" w:rsidRPr="0089488C">
        <w:rPr>
          <w:b/>
        </w:rPr>
        <w:t xml:space="preserve">WODNICZĄCEGO RADY O DZIAŁANIACH </w:t>
      </w:r>
      <w:r w:rsidR="00F27D5A" w:rsidRPr="0089488C">
        <w:rPr>
          <w:b/>
        </w:rPr>
        <w:t>PODEJMOWANYCH W OKRESIE MIĘDZYSESYJNYM.</w:t>
      </w:r>
    </w:p>
    <w:p w:rsidR="001331E6" w:rsidRPr="0089488C" w:rsidRDefault="001331E6" w:rsidP="001331E6">
      <w:pPr>
        <w:jc w:val="both"/>
        <w:rPr>
          <w:i/>
        </w:rPr>
      </w:pPr>
      <w:r w:rsidRPr="0089488C">
        <w:rPr>
          <w:i/>
        </w:rPr>
        <w:t>(Informacja stanowi załącznik nr</w:t>
      </w:r>
      <w:r w:rsidR="00D63017">
        <w:rPr>
          <w:i/>
        </w:rPr>
        <w:t xml:space="preserve"> </w:t>
      </w:r>
      <w:r w:rsidR="00173835">
        <w:rPr>
          <w:i/>
        </w:rPr>
        <w:t>50</w:t>
      </w:r>
      <w:r w:rsidRPr="0089488C">
        <w:rPr>
          <w:i/>
        </w:rPr>
        <w:t xml:space="preserve"> do protokołu)</w:t>
      </w:r>
    </w:p>
    <w:p w:rsidR="0080247A" w:rsidRDefault="001331E6" w:rsidP="008826FF">
      <w:pPr>
        <w:jc w:val="both"/>
        <w:rPr>
          <w:bCs/>
          <w:i/>
        </w:rPr>
      </w:pPr>
      <w:r w:rsidRPr="0089488C">
        <w:rPr>
          <w:bCs/>
          <w:i/>
        </w:rPr>
        <w:t xml:space="preserve">(Nagranie </w:t>
      </w:r>
      <w:r w:rsidR="00173835">
        <w:rPr>
          <w:bCs/>
          <w:i/>
        </w:rPr>
        <w:t>1:35:01</w:t>
      </w:r>
      <w:r w:rsidRPr="0089488C">
        <w:rPr>
          <w:bCs/>
          <w:i/>
        </w:rPr>
        <w:t xml:space="preserve"> –</w:t>
      </w:r>
      <w:r w:rsidR="00A2768B">
        <w:rPr>
          <w:bCs/>
          <w:i/>
        </w:rPr>
        <w:t xml:space="preserve"> </w:t>
      </w:r>
      <w:r w:rsidR="00173835">
        <w:rPr>
          <w:bCs/>
          <w:i/>
        </w:rPr>
        <w:t>1:35:33</w:t>
      </w:r>
      <w:r w:rsidR="00E572D3">
        <w:rPr>
          <w:bCs/>
          <w:i/>
        </w:rPr>
        <w:t>)</w:t>
      </w:r>
    </w:p>
    <w:p w:rsidR="00173835" w:rsidRPr="008826FF" w:rsidRDefault="00173835" w:rsidP="008826FF">
      <w:pPr>
        <w:jc w:val="both"/>
        <w:rPr>
          <w:bCs/>
          <w:i/>
        </w:rPr>
      </w:pPr>
    </w:p>
    <w:p w:rsidR="00303E8B" w:rsidRPr="0089488C" w:rsidRDefault="0068489F" w:rsidP="00303E8B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89488C">
        <w:t>zapytał, czy są uwagi do informacji?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i/>
          <w:lang w:eastAsia="en-US"/>
        </w:rPr>
      </w:pPr>
    </w:p>
    <w:p w:rsidR="000E567C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  <w:r w:rsidRPr="0052151E">
        <w:rPr>
          <w:bCs/>
          <w:lang w:eastAsia="en-US"/>
        </w:rPr>
        <w:t xml:space="preserve">W związku z brakiem uwag </w:t>
      </w:r>
      <w:r w:rsidRPr="0052151E">
        <w:rPr>
          <w:b/>
          <w:bCs/>
          <w:lang w:eastAsia="en-US"/>
        </w:rPr>
        <w:t xml:space="preserve">Przewodniczący Rady Miasta Dariusz </w:t>
      </w:r>
      <w:proofErr w:type="spellStart"/>
      <w:r w:rsidRPr="0052151E">
        <w:rPr>
          <w:b/>
          <w:bCs/>
          <w:lang w:eastAsia="en-US"/>
        </w:rPr>
        <w:t>Szalla</w:t>
      </w:r>
      <w:proofErr w:type="spellEnd"/>
      <w:r w:rsidRPr="0052151E">
        <w:rPr>
          <w:bCs/>
          <w:lang w:eastAsia="en-US"/>
        </w:rPr>
        <w:t xml:space="preserve"> stwierdził, że Rada zapoznała się z informacj</w:t>
      </w:r>
      <w:r w:rsidR="00C52D05">
        <w:rPr>
          <w:bCs/>
          <w:lang w:eastAsia="en-US"/>
        </w:rPr>
        <w:t>ą</w:t>
      </w:r>
      <w:r w:rsidRPr="0052151E">
        <w:rPr>
          <w:bCs/>
          <w:lang w:eastAsia="en-US"/>
        </w:rPr>
        <w:t>.</w:t>
      </w:r>
    </w:p>
    <w:p w:rsidR="0052151E" w:rsidRPr="0052151E" w:rsidRDefault="0052151E" w:rsidP="0052151E">
      <w:pPr>
        <w:autoSpaceDE w:val="0"/>
        <w:autoSpaceDN w:val="0"/>
        <w:adjustRightInd w:val="0"/>
        <w:jc w:val="both"/>
        <w:rPr>
          <w:bCs/>
          <w:lang w:eastAsia="en-US"/>
        </w:rPr>
      </w:pPr>
    </w:p>
    <w:p w:rsidR="00303E8B" w:rsidRPr="00D87867" w:rsidRDefault="003625B9" w:rsidP="00303E8B">
      <w:pPr>
        <w:pStyle w:val="Bezodstpw"/>
        <w:rPr>
          <w:rFonts w:cs="Times New Roman"/>
          <w:i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9</w:t>
      </w:r>
      <w:r w:rsidR="00CD0246" w:rsidRPr="00D87867">
        <w:rPr>
          <w:rFonts w:cs="Times New Roman"/>
          <w:b/>
          <w:color w:val="auto"/>
          <w:szCs w:val="24"/>
        </w:rPr>
        <w:t xml:space="preserve">. </w:t>
      </w:r>
      <w:r w:rsidR="00303E8B" w:rsidRPr="00D87867">
        <w:rPr>
          <w:rFonts w:cs="Times New Roman"/>
          <w:b/>
          <w:color w:val="auto"/>
          <w:szCs w:val="24"/>
        </w:rPr>
        <w:t xml:space="preserve">SPRAWOZDANIE    BURMISTRZA  Z DZIAŁALNOŚCI W OKRESIE MIĘDZYSESYJNYM. </w:t>
      </w:r>
    </w:p>
    <w:p w:rsidR="00303E8B" w:rsidRPr="00D87867" w:rsidRDefault="00303E8B" w:rsidP="00303E8B">
      <w:pPr>
        <w:jc w:val="both"/>
        <w:rPr>
          <w:i/>
        </w:rPr>
      </w:pPr>
      <w:r w:rsidRPr="00D87867">
        <w:rPr>
          <w:i/>
        </w:rPr>
        <w:t>(Sprawozdanie stanowi załącznik nr</w:t>
      </w:r>
      <w:r w:rsidR="0032065A">
        <w:rPr>
          <w:i/>
        </w:rPr>
        <w:t xml:space="preserve"> </w:t>
      </w:r>
      <w:r w:rsidR="00173835">
        <w:rPr>
          <w:i/>
        </w:rPr>
        <w:t>51</w:t>
      </w:r>
      <w:r w:rsidR="008757E4" w:rsidRPr="00D87867">
        <w:rPr>
          <w:i/>
        </w:rPr>
        <w:t xml:space="preserve"> </w:t>
      </w:r>
      <w:r w:rsidRPr="00D87867">
        <w:rPr>
          <w:i/>
        </w:rPr>
        <w:t>do protokołu)</w:t>
      </w:r>
    </w:p>
    <w:p w:rsidR="00303E8B" w:rsidRDefault="00303E8B" w:rsidP="001C1F90">
      <w:pPr>
        <w:jc w:val="both"/>
        <w:rPr>
          <w:i/>
        </w:rPr>
      </w:pPr>
      <w:r w:rsidRPr="00D87867">
        <w:rPr>
          <w:bCs/>
          <w:i/>
        </w:rPr>
        <w:t xml:space="preserve">(Nagranie </w:t>
      </w:r>
      <w:r w:rsidR="00173835">
        <w:rPr>
          <w:bCs/>
          <w:i/>
        </w:rPr>
        <w:t>1:35:34</w:t>
      </w:r>
      <w:r w:rsidRPr="00D87867">
        <w:rPr>
          <w:bCs/>
          <w:i/>
        </w:rPr>
        <w:t xml:space="preserve"> – </w:t>
      </w:r>
      <w:r w:rsidR="001576A2">
        <w:rPr>
          <w:bCs/>
          <w:i/>
        </w:rPr>
        <w:t>1:</w:t>
      </w:r>
      <w:r w:rsidR="00173835">
        <w:rPr>
          <w:bCs/>
          <w:i/>
        </w:rPr>
        <w:t>39:18</w:t>
      </w:r>
      <w:r w:rsidRPr="00D87867">
        <w:rPr>
          <w:bCs/>
          <w:i/>
        </w:rPr>
        <w:t>)</w:t>
      </w:r>
      <w:r w:rsidR="0003147F" w:rsidRPr="00D87867">
        <w:rPr>
          <w:i/>
        </w:rPr>
        <w:tab/>
      </w:r>
    </w:p>
    <w:p w:rsidR="00E602A7" w:rsidRPr="001C1F90" w:rsidRDefault="00E602A7" w:rsidP="001C1F90">
      <w:pPr>
        <w:jc w:val="both"/>
        <w:rPr>
          <w:bCs/>
          <w:i/>
        </w:rPr>
      </w:pPr>
    </w:p>
    <w:p w:rsidR="0080247A" w:rsidRDefault="0068489F" w:rsidP="0089307A">
      <w:pPr>
        <w:jc w:val="both"/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303E8B" w:rsidRPr="00B26E3B">
        <w:t xml:space="preserve">zapytał, czy są uwagi do przedstawionego sprawozdania? </w:t>
      </w:r>
    </w:p>
    <w:p w:rsidR="008568CA" w:rsidRDefault="008568CA" w:rsidP="0089307A">
      <w:pPr>
        <w:jc w:val="both"/>
        <w:rPr>
          <w:color w:val="FF0000"/>
        </w:rPr>
      </w:pPr>
    </w:p>
    <w:p w:rsidR="00173835" w:rsidRDefault="001576A2" w:rsidP="00173835">
      <w:pPr>
        <w:jc w:val="both"/>
      </w:pPr>
      <w:r w:rsidRPr="00173835">
        <w:rPr>
          <w:i/>
        </w:rPr>
        <w:t>Głos w temacie kolejno zabrali:</w:t>
      </w:r>
      <w:r w:rsidRPr="001576A2">
        <w:t xml:space="preserve"> Radny Zdzisław </w:t>
      </w:r>
      <w:proofErr w:type="spellStart"/>
      <w:r w:rsidRPr="001576A2">
        <w:t>Ryder</w:t>
      </w:r>
      <w:proofErr w:type="spellEnd"/>
      <w:r w:rsidRPr="001576A2">
        <w:t xml:space="preserve">, </w:t>
      </w:r>
      <w:r w:rsidR="00173835">
        <w:t xml:space="preserve">Z-ca </w:t>
      </w:r>
      <w:r w:rsidR="00173835" w:rsidRPr="001576A2">
        <w:t>Burmistrza Miasta Hanna Szynkaruk-Szpynda,</w:t>
      </w:r>
      <w:r w:rsidR="00173835">
        <w:t xml:space="preserve"> Radny Zdzisław </w:t>
      </w:r>
      <w:proofErr w:type="spellStart"/>
      <w:r w:rsidR="00173835">
        <w:t>Ryder</w:t>
      </w:r>
      <w:proofErr w:type="spellEnd"/>
      <w:r w:rsidR="00173835">
        <w:t xml:space="preserve">, Z-ca </w:t>
      </w:r>
      <w:r w:rsidR="00173835" w:rsidRPr="001576A2">
        <w:t>Burmistrza</w:t>
      </w:r>
      <w:r w:rsidR="00173835">
        <w:t xml:space="preserve"> Miasta Adam Biernacki, </w:t>
      </w:r>
      <w:r w:rsidR="00173835" w:rsidRPr="001576A2">
        <w:t>Z-ca Burmistrza</w:t>
      </w:r>
      <w:r w:rsidR="00173835">
        <w:t xml:space="preserve"> Miasta Hanna Szynkaruk-Szpynda.</w:t>
      </w:r>
    </w:p>
    <w:p w:rsidR="001576A2" w:rsidRPr="00367BCA" w:rsidRDefault="001576A2" w:rsidP="0089307A">
      <w:pPr>
        <w:jc w:val="both"/>
        <w:rPr>
          <w:color w:val="FF0000"/>
        </w:rPr>
      </w:pPr>
    </w:p>
    <w:p w:rsidR="00AE6918" w:rsidRPr="0089307A" w:rsidRDefault="00303E8B" w:rsidP="00AE6918">
      <w:pPr>
        <w:jc w:val="both"/>
        <w:rPr>
          <w:lang w:eastAsia="en-US"/>
        </w:rPr>
      </w:pPr>
      <w:r w:rsidRPr="0089307A">
        <w:rPr>
          <w:bCs/>
        </w:rPr>
        <w:t xml:space="preserve">W związku </w:t>
      </w:r>
      <w:r w:rsidR="00EE5F56">
        <w:rPr>
          <w:bCs/>
        </w:rPr>
        <w:t xml:space="preserve">z </w:t>
      </w:r>
      <w:r w:rsidR="001576A2">
        <w:rPr>
          <w:bCs/>
        </w:rPr>
        <w:t>wyczerpaniem tematu</w:t>
      </w:r>
      <w:r w:rsidR="00622225">
        <w:rPr>
          <w:bCs/>
        </w:rPr>
        <w:t xml:space="preserve"> </w:t>
      </w:r>
      <w:r w:rsidR="0068489F">
        <w:rPr>
          <w:b/>
          <w:bCs/>
        </w:rPr>
        <w:t xml:space="preserve">Przewodniczący Rady Miasta Dariusz </w:t>
      </w:r>
      <w:proofErr w:type="spellStart"/>
      <w:r w:rsidR="0068489F">
        <w:rPr>
          <w:b/>
          <w:bCs/>
        </w:rPr>
        <w:t>Szalla</w:t>
      </w:r>
      <w:proofErr w:type="spellEnd"/>
      <w:r w:rsidR="00301C0E">
        <w:rPr>
          <w:b/>
          <w:bCs/>
        </w:rPr>
        <w:t xml:space="preserve"> </w:t>
      </w:r>
      <w:r w:rsidR="00AE6918" w:rsidRPr="0089307A">
        <w:rPr>
          <w:lang w:eastAsia="en-US"/>
        </w:rPr>
        <w:t xml:space="preserve">poddał pod głosowanie wniosek o </w:t>
      </w:r>
      <w:r w:rsidR="001166D4" w:rsidRPr="0089307A">
        <w:rPr>
          <w:lang w:eastAsia="en-US"/>
        </w:rPr>
        <w:t>przyjęcie</w:t>
      </w:r>
      <w:r w:rsidR="00AE6918" w:rsidRPr="0089307A">
        <w:rPr>
          <w:lang w:eastAsia="en-US"/>
        </w:rPr>
        <w:t xml:space="preserve"> ww. sprawozdania </w:t>
      </w:r>
      <w:r w:rsidR="00AE6918" w:rsidRPr="0089307A">
        <w:rPr>
          <w:iCs/>
        </w:rPr>
        <w:t>(</w:t>
      </w:r>
      <w:r w:rsidR="00AE6918" w:rsidRPr="0089307A">
        <w:rPr>
          <w:bCs/>
          <w:i/>
        </w:rPr>
        <w:t xml:space="preserve">imienny wykaz głosowania stanowi załącznik nr </w:t>
      </w:r>
      <w:r w:rsidR="00173835">
        <w:rPr>
          <w:bCs/>
          <w:i/>
        </w:rPr>
        <w:t>52</w:t>
      </w:r>
      <w:r w:rsidR="001D4E76">
        <w:rPr>
          <w:bCs/>
          <w:i/>
        </w:rPr>
        <w:t xml:space="preserve"> </w:t>
      </w:r>
      <w:r w:rsidR="00AE6918" w:rsidRPr="0089307A">
        <w:rPr>
          <w:bCs/>
          <w:i/>
        </w:rPr>
        <w:t>do protokołu)</w:t>
      </w:r>
      <w:r w:rsidR="001166D4" w:rsidRPr="0089307A">
        <w:t xml:space="preserve">, po czym </w:t>
      </w:r>
      <w:r w:rsidR="00AE6918" w:rsidRPr="0089307A">
        <w:t xml:space="preserve">stwierdził, że Rada przyjęła sprawozdanie </w:t>
      </w:r>
      <w:r w:rsidR="00D63017">
        <w:t>jednogłośnie.</w:t>
      </w:r>
    </w:p>
    <w:p w:rsidR="00F926D7" w:rsidRPr="00D05E9F" w:rsidRDefault="00F926D7" w:rsidP="00CD0246">
      <w:pPr>
        <w:jc w:val="both"/>
        <w:rPr>
          <w:b/>
        </w:rPr>
      </w:pPr>
    </w:p>
    <w:p w:rsidR="005614DA" w:rsidRPr="0099696D" w:rsidRDefault="003625B9" w:rsidP="00CD0246">
      <w:pPr>
        <w:jc w:val="both"/>
        <w:rPr>
          <w:b/>
        </w:rPr>
      </w:pPr>
      <w:r>
        <w:rPr>
          <w:b/>
        </w:rPr>
        <w:t>10</w:t>
      </w:r>
      <w:r w:rsidR="00396AE6" w:rsidRPr="0099696D">
        <w:rPr>
          <w:b/>
        </w:rPr>
        <w:t>.</w:t>
      </w:r>
      <w:r w:rsidR="005614DA" w:rsidRPr="0099696D">
        <w:rPr>
          <w:b/>
        </w:rPr>
        <w:t xml:space="preserve"> INTERPELACJE </w:t>
      </w:r>
      <w:r w:rsidR="00904FAE" w:rsidRPr="0099696D">
        <w:rPr>
          <w:b/>
        </w:rPr>
        <w:t>I ZAPYTANIA</w:t>
      </w:r>
      <w:r w:rsidR="005614DA" w:rsidRPr="0099696D">
        <w:rPr>
          <w:b/>
        </w:rPr>
        <w:t xml:space="preserve"> RADNYCH</w:t>
      </w:r>
      <w:r w:rsidR="00BD7F6C" w:rsidRPr="0099696D">
        <w:rPr>
          <w:b/>
        </w:rPr>
        <w:t xml:space="preserve"> ORAZ UDZIELONE </w:t>
      </w:r>
      <w:r w:rsidR="00904FAE" w:rsidRPr="0099696D">
        <w:rPr>
          <w:b/>
        </w:rPr>
        <w:t>ODPOWIEDZI</w:t>
      </w:r>
      <w:r w:rsidR="005614DA" w:rsidRPr="0099696D">
        <w:rPr>
          <w:b/>
        </w:rPr>
        <w:t>.</w:t>
      </w:r>
    </w:p>
    <w:p w:rsidR="005C4182" w:rsidRPr="0099696D" w:rsidRDefault="0096157D" w:rsidP="0096157D">
      <w:pPr>
        <w:autoSpaceDE w:val="0"/>
        <w:autoSpaceDN w:val="0"/>
        <w:adjustRightInd w:val="0"/>
        <w:rPr>
          <w:i/>
        </w:rPr>
      </w:pPr>
      <w:r w:rsidRPr="0099696D">
        <w:rPr>
          <w:i/>
        </w:rPr>
        <w:t>(Nagranie</w:t>
      </w:r>
      <w:r w:rsidR="004F5DAE" w:rsidRPr="0099696D">
        <w:rPr>
          <w:i/>
        </w:rPr>
        <w:t xml:space="preserve"> </w:t>
      </w:r>
      <w:r w:rsidR="001576A2">
        <w:rPr>
          <w:i/>
        </w:rPr>
        <w:t>1:</w:t>
      </w:r>
      <w:r w:rsidR="00173835">
        <w:rPr>
          <w:i/>
        </w:rPr>
        <w:t>39:19</w:t>
      </w:r>
      <w:r w:rsidR="002D2E0E" w:rsidRPr="0099696D">
        <w:rPr>
          <w:i/>
        </w:rPr>
        <w:t xml:space="preserve"> </w:t>
      </w:r>
      <w:r w:rsidR="00C67B82" w:rsidRPr="0099696D">
        <w:rPr>
          <w:i/>
        </w:rPr>
        <w:t>–</w:t>
      </w:r>
      <w:r w:rsidR="009757B4" w:rsidRPr="0099696D">
        <w:rPr>
          <w:i/>
        </w:rPr>
        <w:t xml:space="preserve"> </w:t>
      </w:r>
      <w:r w:rsidR="00171C71">
        <w:rPr>
          <w:i/>
        </w:rPr>
        <w:t>2:06:55</w:t>
      </w:r>
      <w:r w:rsidR="00366F49" w:rsidRPr="0099696D">
        <w:rPr>
          <w:i/>
        </w:rPr>
        <w:t>)</w:t>
      </w:r>
    </w:p>
    <w:p w:rsidR="00090C25" w:rsidRPr="00C2089D" w:rsidRDefault="00090C25" w:rsidP="0096157D">
      <w:pPr>
        <w:autoSpaceDE w:val="0"/>
        <w:autoSpaceDN w:val="0"/>
        <w:adjustRightInd w:val="0"/>
        <w:rPr>
          <w:i/>
          <w:color w:val="FF0000"/>
        </w:rPr>
      </w:pPr>
    </w:p>
    <w:p w:rsidR="00E66833" w:rsidRPr="00171C71" w:rsidRDefault="00301C0E" w:rsidP="00E66833">
      <w:pPr>
        <w:autoSpaceDE w:val="0"/>
        <w:autoSpaceDN w:val="0"/>
        <w:adjustRightInd w:val="0"/>
        <w:jc w:val="both"/>
        <w:rPr>
          <w:bCs/>
        </w:rPr>
      </w:pPr>
      <w:r w:rsidRPr="0099696D">
        <w:rPr>
          <w:i/>
        </w:rPr>
        <w:t>G</w:t>
      </w:r>
      <w:r w:rsidR="009D3C57" w:rsidRPr="0099696D">
        <w:rPr>
          <w:i/>
        </w:rPr>
        <w:t>łos</w:t>
      </w:r>
      <w:r w:rsidRPr="0099696D">
        <w:rPr>
          <w:i/>
        </w:rPr>
        <w:t xml:space="preserve"> zabra</w:t>
      </w:r>
      <w:r w:rsidR="001E1E12">
        <w:rPr>
          <w:i/>
        </w:rPr>
        <w:t>li</w:t>
      </w:r>
      <w:r w:rsidRPr="0099696D">
        <w:rPr>
          <w:i/>
        </w:rPr>
        <w:t>:</w:t>
      </w:r>
      <w:r w:rsidR="00E66833" w:rsidRPr="00E66833">
        <w:rPr>
          <w:color w:val="000000"/>
        </w:rPr>
        <w:t xml:space="preserve"> </w:t>
      </w:r>
      <w:r w:rsidR="00E66833" w:rsidRPr="00E66833">
        <w:t xml:space="preserve">Radna Bogusława </w:t>
      </w:r>
      <w:proofErr w:type="spellStart"/>
      <w:r w:rsidR="00E66833" w:rsidRPr="00E66833">
        <w:t>Towalewska</w:t>
      </w:r>
      <w:proofErr w:type="spellEnd"/>
      <w:r w:rsidR="00E66833" w:rsidRPr="00E66833">
        <w:t xml:space="preserve">, </w:t>
      </w:r>
      <w:r w:rsidR="00E66833" w:rsidRPr="00E66833">
        <w:rPr>
          <w:bCs/>
        </w:rPr>
        <w:t xml:space="preserve">Przewodniczący Rady Miasta Dariusz </w:t>
      </w:r>
      <w:proofErr w:type="spellStart"/>
      <w:r w:rsidR="00E66833" w:rsidRPr="00E66833">
        <w:rPr>
          <w:bCs/>
        </w:rPr>
        <w:t>Szalla</w:t>
      </w:r>
      <w:proofErr w:type="spellEnd"/>
      <w:r w:rsidR="00E66833" w:rsidRPr="00E66833">
        <w:rPr>
          <w:bCs/>
        </w:rPr>
        <w:t>,</w:t>
      </w:r>
      <w:r w:rsidR="00E66833" w:rsidRPr="00E66833">
        <w:t xml:space="preserve"> Radna Bogusława </w:t>
      </w:r>
      <w:proofErr w:type="spellStart"/>
      <w:r w:rsidR="00E66833" w:rsidRPr="00E66833">
        <w:t>Towalewska</w:t>
      </w:r>
      <w:proofErr w:type="spellEnd"/>
      <w:r w:rsidR="00E66833" w:rsidRPr="00677072">
        <w:t xml:space="preserve">, </w:t>
      </w:r>
      <w:r w:rsidR="00E66833" w:rsidRPr="00677072">
        <w:rPr>
          <w:bCs/>
        </w:rPr>
        <w:t xml:space="preserve">Przewodniczący Rady Miasta Dariusz </w:t>
      </w:r>
      <w:proofErr w:type="spellStart"/>
      <w:r w:rsidR="00E66833" w:rsidRPr="00677072">
        <w:rPr>
          <w:bCs/>
        </w:rPr>
        <w:t>Szalla</w:t>
      </w:r>
      <w:proofErr w:type="spellEnd"/>
      <w:r w:rsidR="00E66833" w:rsidRPr="00677072">
        <w:rPr>
          <w:bCs/>
        </w:rPr>
        <w:t xml:space="preserve">, Z-ca Burmistrza Miasta Adam Biernacki, Radna Bogusława </w:t>
      </w:r>
      <w:proofErr w:type="spellStart"/>
      <w:r w:rsidR="00E66833" w:rsidRPr="00677072">
        <w:rPr>
          <w:bCs/>
        </w:rPr>
        <w:t>Towalewska</w:t>
      </w:r>
      <w:proofErr w:type="spellEnd"/>
      <w:r w:rsidR="00E66833" w:rsidRPr="00677072">
        <w:rPr>
          <w:bCs/>
        </w:rPr>
        <w:t xml:space="preserve">, </w:t>
      </w:r>
      <w:r w:rsidR="00E66833" w:rsidRPr="00171C71">
        <w:rPr>
          <w:bCs/>
        </w:rPr>
        <w:t xml:space="preserve">Z-ca Burmistrza Miasta Adam Biernacki, Radna Bogusława </w:t>
      </w:r>
      <w:proofErr w:type="spellStart"/>
      <w:r w:rsidR="00E66833" w:rsidRPr="00171C71">
        <w:rPr>
          <w:bCs/>
        </w:rPr>
        <w:t>Towalewska</w:t>
      </w:r>
      <w:proofErr w:type="spellEnd"/>
      <w:r w:rsidR="00E66833" w:rsidRPr="00171C71">
        <w:rPr>
          <w:bCs/>
        </w:rPr>
        <w:t xml:space="preserve">, Z-ca Burmistrza Miasta Adam Biernacki, Przewodniczący Rady Miasta Dariusz </w:t>
      </w:r>
      <w:proofErr w:type="spellStart"/>
      <w:r w:rsidR="00E66833" w:rsidRPr="00171C71">
        <w:rPr>
          <w:bCs/>
        </w:rPr>
        <w:t>Szalla</w:t>
      </w:r>
      <w:proofErr w:type="spellEnd"/>
      <w:r w:rsidR="00E66833" w:rsidRPr="00171C71">
        <w:rPr>
          <w:bCs/>
        </w:rPr>
        <w:t>,</w:t>
      </w:r>
      <w:r w:rsidR="00E66833" w:rsidRPr="00171C71">
        <w:rPr>
          <w:bCs/>
          <w:color w:val="FF0000"/>
        </w:rPr>
        <w:t xml:space="preserve"> </w:t>
      </w:r>
      <w:r w:rsidR="00E66833" w:rsidRPr="00171C71">
        <w:rPr>
          <w:bCs/>
        </w:rPr>
        <w:t xml:space="preserve">Radna Bogusława </w:t>
      </w:r>
      <w:proofErr w:type="spellStart"/>
      <w:r w:rsidR="00E66833" w:rsidRPr="00171C71">
        <w:rPr>
          <w:bCs/>
        </w:rPr>
        <w:t>Towalewska</w:t>
      </w:r>
      <w:proofErr w:type="spellEnd"/>
      <w:r w:rsidR="00E66833" w:rsidRPr="00171C71">
        <w:rPr>
          <w:bCs/>
        </w:rPr>
        <w:t xml:space="preserve">, Przewodniczący Rady Miasta Dariusz </w:t>
      </w:r>
      <w:proofErr w:type="spellStart"/>
      <w:r w:rsidR="00E66833" w:rsidRPr="00171C71">
        <w:rPr>
          <w:bCs/>
        </w:rPr>
        <w:t>Szalla</w:t>
      </w:r>
      <w:proofErr w:type="spellEnd"/>
      <w:r w:rsidR="00E66833" w:rsidRPr="00171C71">
        <w:rPr>
          <w:bCs/>
        </w:rPr>
        <w:t xml:space="preserve">, Radny Andrzej </w:t>
      </w:r>
      <w:proofErr w:type="spellStart"/>
      <w:r w:rsidR="00E66833" w:rsidRPr="00171C71">
        <w:rPr>
          <w:bCs/>
        </w:rPr>
        <w:t>Ksepko</w:t>
      </w:r>
      <w:proofErr w:type="spellEnd"/>
      <w:r w:rsidR="00E66833" w:rsidRPr="00171C71">
        <w:rPr>
          <w:bCs/>
        </w:rPr>
        <w:t>, Radny Mateusz Bąk,</w:t>
      </w:r>
      <w:r w:rsidR="00E66833" w:rsidRPr="00171C71">
        <w:rPr>
          <w:bCs/>
          <w:color w:val="FF0000"/>
        </w:rPr>
        <w:t xml:space="preserve"> </w:t>
      </w:r>
      <w:r w:rsidR="00E66833" w:rsidRPr="00171C71">
        <w:rPr>
          <w:bCs/>
        </w:rPr>
        <w:t xml:space="preserve">Przewodniczący Rady Miasta Dariusz </w:t>
      </w:r>
      <w:proofErr w:type="spellStart"/>
      <w:r w:rsidR="00E66833" w:rsidRPr="00171C71">
        <w:rPr>
          <w:bCs/>
        </w:rPr>
        <w:t>Szalla</w:t>
      </w:r>
      <w:proofErr w:type="spellEnd"/>
      <w:r w:rsidR="00E66833" w:rsidRPr="00171C71">
        <w:rPr>
          <w:bCs/>
        </w:rPr>
        <w:t>, Radny Mateusz Bąk, Z-ca Burmistrza Miasta Adam Biernacki.</w:t>
      </w:r>
    </w:p>
    <w:p w:rsidR="004B6230" w:rsidRDefault="004B6230" w:rsidP="009E769B">
      <w:pPr>
        <w:autoSpaceDE w:val="0"/>
        <w:autoSpaceDN w:val="0"/>
        <w:adjustRightInd w:val="0"/>
        <w:jc w:val="both"/>
      </w:pPr>
    </w:p>
    <w:p w:rsidR="00455A3C" w:rsidRPr="00442801" w:rsidRDefault="001576A2" w:rsidP="00A81CE2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1</w:t>
      </w:r>
      <w:r w:rsidR="003625B9">
        <w:rPr>
          <w:rFonts w:cs="Times New Roman"/>
          <w:b/>
          <w:color w:val="auto"/>
          <w:szCs w:val="24"/>
        </w:rPr>
        <w:t>1</w:t>
      </w:r>
      <w:r w:rsidR="00862063">
        <w:rPr>
          <w:rFonts w:cs="Times New Roman"/>
          <w:b/>
          <w:color w:val="auto"/>
          <w:szCs w:val="24"/>
        </w:rPr>
        <w:t>.</w:t>
      </w:r>
      <w:r w:rsidR="00455A3C" w:rsidRPr="00442801">
        <w:rPr>
          <w:rFonts w:cs="Times New Roman"/>
          <w:b/>
          <w:color w:val="auto"/>
          <w:szCs w:val="24"/>
        </w:rPr>
        <w:t xml:space="preserve"> WOLNE WNIOSKI, OŚWIADCZENIA I KOMUNIKATY.</w:t>
      </w:r>
      <w:r w:rsidR="005614DA" w:rsidRPr="00442801">
        <w:rPr>
          <w:rFonts w:cs="Times New Roman"/>
          <w:b/>
          <w:color w:val="auto"/>
          <w:szCs w:val="24"/>
        </w:rPr>
        <w:t xml:space="preserve"> </w:t>
      </w:r>
    </w:p>
    <w:p w:rsidR="00A81CE2" w:rsidRPr="00442801" w:rsidRDefault="00A81CE2" w:rsidP="00A81CE2">
      <w:pPr>
        <w:autoSpaceDE w:val="0"/>
        <w:autoSpaceDN w:val="0"/>
        <w:adjustRightInd w:val="0"/>
        <w:rPr>
          <w:i/>
        </w:rPr>
      </w:pPr>
      <w:r w:rsidRPr="00442801">
        <w:rPr>
          <w:i/>
        </w:rPr>
        <w:t>(Nagranie</w:t>
      </w:r>
      <w:r w:rsidR="00D671B7">
        <w:rPr>
          <w:i/>
        </w:rPr>
        <w:t xml:space="preserve"> </w:t>
      </w:r>
      <w:r w:rsidR="00171C71">
        <w:rPr>
          <w:i/>
        </w:rPr>
        <w:t>2:06:56</w:t>
      </w:r>
      <w:r w:rsidR="00077DEA" w:rsidRPr="00442801">
        <w:rPr>
          <w:i/>
        </w:rPr>
        <w:t xml:space="preserve"> </w:t>
      </w:r>
      <w:r w:rsidR="00436661" w:rsidRPr="00442801">
        <w:rPr>
          <w:i/>
        </w:rPr>
        <w:t>–</w:t>
      </w:r>
      <w:r w:rsidR="00077DEA" w:rsidRPr="00442801">
        <w:rPr>
          <w:i/>
        </w:rPr>
        <w:t xml:space="preserve"> </w:t>
      </w:r>
      <w:r w:rsidR="0006619A">
        <w:rPr>
          <w:i/>
        </w:rPr>
        <w:t>3:13:31</w:t>
      </w:r>
      <w:r w:rsidRPr="00442801">
        <w:rPr>
          <w:i/>
        </w:rPr>
        <w:t>)</w:t>
      </w:r>
    </w:p>
    <w:p w:rsidR="0047797F" w:rsidRPr="00442801" w:rsidRDefault="0047797F" w:rsidP="007F73A3">
      <w:pPr>
        <w:jc w:val="both"/>
        <w:rPr>
          <w:bCs/>
        </w:rPr>
      </w:pPr>
    </w:p>
    <w:p w:rsidR="00677072" w:rsidRPr="00964889" w:rsidRDefault="00E1238A" w:rsidP="00171C71">
      <w:pPr>
        <w:jc w:val="both"/>
      </w:pPr>
      <w:r w:rsidRPr="000B706A">
        <w:rPr>
          <w:i/>
        </w:rPr>
        <w:t xml:space="preserve">Głos </w:t>
      </w:r>
      <w:r w:rsidR="004B6230">
        <w:rPr>
          <w:i/>
        </w:rPr>
        <w:t xml:space="preserve">kolejno </w:t>
      </w:r>
      <w:r w:rsidR="00C33FF9" w:rsidRPr="009519B7">
        <w:rPr>
          <w:i/>
        </w:rPr>
        <w:t>zabrali</w:t>
      </w:r>
      <w:r w:rsidR="008E55AE" w:rsidRPr="009519B7">
        <w:rPr>
          <w:i/>
        </w:rPr>
        <w:t>:</w:t>
      </w:r>
      <w:r w:rsidR="008568CA" w:rsidRPr="009519B7">
        <w:rPr>
          <w:i/>
        </w:rPr>
        <w:t xml:space="preserve"> </w:t>
      </w:r>
      <w:r w:rsidR="00E66833" w:rsidRPr="00171C71">
        <w:t xml:space="preserve">Radna Maria Minkowska, </w:t>
      </w:r>
      <w:r w:rsidR="00E66833" w:rsidRPr="00171C71">
        <w:rPr>
          <w:bCs/>
        </w:rPr>
        <w:t xml:space="preserve">Z-ca Burmistrza Miasta Adam Biernacki, </w:t>
      </w:r>
      <w:r w:rsidR="00171C71" w:rsidRPr="00171C71">
        <w:rPr>
          <w:bCs/>
        </w:rPr>
        <w:t xml:space="preserve">Radna Maria Minkowska, </w:t>
      </w:r>
      <w:r w:rsidR="00E66833" w:rsidRPr="00171C71">
        <w:rPr>
          <w:bCs/>
        </w:rPr>
        <w:t xml:space="preserve">Wiceprzewodnicząca Rady Miasta Ewa </w:t>
      </w:r>
      <w:proofErr w:type="spellStart"/>
      <w:r w:rsidR="00E66833" w:rsidRPr="00171C71">
        <w:rPr>
          <w:bCs/>
        </w:rPr>
        <w:t>Franaszek</w:t>
      </w:r>
      <w:proofErr w:type="spellEnd"/>
      <w:r w:rsidR="00E66833" w:rsidRPr="00171C71">
        <w:rPr>
          <w:bCs/>
        </w:rPr>
        <w:t xml:space="preserve">, </w:t>
      </w:r>
      <w:r w:rsidR="00E66833" w:rsidRPr="00171C71">
        <w:t>Z-ca Burmistrza Miasta Hanna Szynkaruk-Szpynda,</w:t>
      </w:r>
      <w:r w:rsidR="00171C71">
        <w:t xml:space="preserve"> </w:t>
      </w:r>
      <w:r w:rsidR="00E66833" w:rsidRPr="00171C71">
        <w:t xml:space="preserve">Radna Maria Minkowska, Radny Zdzisław </w:t>
      </w:r>
      <w:proofErr w:type="spellStart"/>
      <w:r w:rsidR="00E66833" w:rsidRPr="00171C71">
        <w:t>Ryder</w:t>
      </w:r>
      <w:proofErr w:type="spellEnd"/>
      <w:r w:rsidR="00E66833" w:rsidRPr="00171C71">
        <w:t xml:space="preserve">, </w:t>
      </w:r>
      <w:r w:rsidR="00171C71" w:rsidRPr="00171C71">
        <w:br/>
      </w:r>
      <w:r w:rsidR="00E66833" w:rsidRPr="007B2E17">
        <w:rPr>
          <w:bCs/>
        </w:rPr>
        <w:t xml:space="preserve">Z-ca Burmistrza Miasta Adam Biernacki, </w:t>
      </w:r>
      <w:r w:rsidR="00E66833" w:rsidRPr="009339AD">
        <w:rPr>
          <w:bCs/>
        </w:rPr>
        <w:t xml:space="preserve">Radny Paweł Łakomy,  Radny Zdzisław </w:t>
      </w:r>
      <w:proofErr w:type="spellStart"/>
      <w:r w:rsidR="00E66833" w:rsidRPr="009339AD">
        <w:rPr>
          <w:bCs/>
        </w:rPr>
        <w:t>Ryder</w:t>
      </w:r>
      <w:proofErr w:type="spellEnd"/>
      <w:r w:rsidR="00E66833" w:rsidRPr="009339AD">
        <w:rPr>
          <w:bCs/>
        </w:rPr>
        <w:t xml:space="preserve">, </w:t>
      </w:r>
      <w:r w:rsidR="00171C71" w:rsidRPr="009339AD">
        <w:rPr>
          <w:bCs/>
        </w:rPr>
        <w:br/>
      </w:r>
      <w:r w:rsidR="00E66833" w:rsidRPr="009339AD">
        <w:rPr>
          <w:bCs/>
        </w:rPr>
        <w:t xml:space="preserve">Z-ca Burmistrza Miasta Adam Biernacki, Radny Krzysztof </w:t>
      </w:r>
      <w:proofErr w:type="spellStart"/>
      <w:r w:rsidR="00E66833" w:rsidRPr="009339AD">
        <w:rPr>
          <w:bCs/>
        </w:rPr>
        <w:t>Kałamoniak</w:t>
      </w:r>
      <w:proofErr w:type="spellEnd"/>
      <w:r w:rsidR="00E66833" w:rsidRPr="009339AD">
        <w:rPr>
          <w:bCs/>
        </w:rPr>
        <w:t>,</w:t>
      </w:r>
      <w:r w:rsidR="00E66833" w:rsidRPr="009339AD">
        <w:rPr>
          <w:bCs/>
          <w:color w:val="FF0000"/>
        </w:rPr>
        <w:t xml:space="preserve"> </w:t>
      </w:r>
      <w:r w:rsidR="00E66833" w:rsidRPr="003428DD">
        <w:rPr>
          <w:bCs/>
        </w:rPr>
        <w:t xml:space="preserve">Radny Zdzisław </w:t>
      </w:r>
      <w:proofErr w:type="spellStart"/>
      <w:r w:rsidR="00E66833" w:rsidRPr="003428DD">
        <w:rPr>
          <w:bCs/>
        </w:rPr>
        <w:t>Ryder</w:t>
      </w:r>
      <w:proofErr w:type="spellEnd"/>
      <w:r w:rsidR="00E66833" w:rsidRPr="003428DD">
        <w:rPr>
          <w:bCs/>
        </w:rPr>
        <w:t>,</w:t>
      </w:r>
      <w:r w:rsidR="00E66833" w:rsidRPr="003428DD">
        <w:rPr>
          <w:bCs/>
          <w:color w:val="FF0000"/>
        </w:rPr>
        <w:t xml:space="preserve"> </w:t>
      </w:r>
      <w:r w:rsidR="00E66833" w:rsidRPr="003428DD">
        <w:rPr>
          <w:bCs/>
        </w:rPr>
        <w:t xml:space="preserve">Z-ca Burmistrza Miasta Adam Biernacki, Radny Paweł Łakomy, Wiceprzewodnicząca Rady Miasta Monika Biesiada, </w:t>
      </w:r>
      <w:r w:rsidR="00677072" w:rsidRPr="003428DD">
        <w:rPr>
          <w:bCs/>
        </w:rPr>
        <w:t xml:space="preserve">Radna Bogusława </w:t>
      </w:r>
      <w:proofErr w:type="spellStart"/>
      <w:r w:rsidR="00677072" w:rsidRPr="003428DD">
        <w:rPr>
          <w:bCs/>
        </w:rPr>
        <w:t>Towalewska</w:t>
      </w:r>
      <w:proofErr w:type="spellEnd"/>
      <w:r w:rsidR="00677072" w:rsidRPr="003428DD">
        <w:rPr>
          <w:bCs/>
        </w:rPr>
        <w:t>, Z-ca Burmistrza Miasta Adam Biernacki, Radny Krzysztof Piotrowski,</w:t>
      </w:r>
      <w:r w:rsidR="00677072" w:rsidRPr="003428DD">
        <w:rPr>
          <w:color w:val="FF0000"/>
        </w:rPr>
        <w:t xml:space="preserve"> </w:t>
      </w:r>
      <w:r w:rsidR="00677072" w:rsidRPr="003428DD">
        <w:t xml:space="preserve">Z-ca Burmistrza Miasta Hanna Szynkaruk-Szpynda, </w:t>
      </w:r>
      <w:r w:rsidR="003428DD" w:rsidRPr="003428DD">
        <w:t xml:space="preserve">Radny </w:t>
      </w:r>
      <w:r w:rsidR="00677072" w:rsidRPr="003428DD">
        <w:t>Krzysztof Piotrowski,</w:t>
      </w:r>
      <w:r w:rsidR="00677072" w:rsidRPr="003428DD">
        <w:rPr>
          <w:bCs/>
          <w:color w:val="FF0000"/>
        </w:rPr>
        <w:t xml:space="preserve"> </w:t>
      </w:r>
      <w:r w:rsidR="00283DC2" w:rsidRPr="003428DD">
        <w:rPr>
          <w:bCs/>
        </w:rPr>
        <w:t xml:space="preserve">Przewodniczący Rady Miasta Dariusz </w:t>
      </w:r>
      <w:proofErr w:type="spellStart"/>
      <w:r w:rsidR="00283DC2" w:rsidRPr="003428DD">
        <w:rPr>
          <w:bCs/>
        </w:rPr>
        <w:t>Szalla</w:t>
      </w:r>
      <w:proofErr w:type="spellEnd"/>
      <w:r w:rsidR="00283DC2" w:rsidRPr="003428DD">
        <w:rPr>
          <w:bCs/>
        </w:rPr>
        <w:t>,</w:t>
      </w:r>
      <w:r w:rsidR="00677072" w:rsidRPr="003428DD">
        <w:rPr>
          <w:bCs/>
        </w:rPr>
        <w:t xml:space="preserve"> </w:t>
      </w:r>
      <w:r w:rsidR="00171C71" w:rsidRPr="003428DD">
        <w:rPr>
          <w:bCs/>
        </w:rPr>
        <w:br/>
      </w:r>
      <w:r w:rsidR="00677072" w:rsidRPr="003428DD">
        <w:t>Z-ca Burmistrza Miasta Hanna Szynkaruk-Szpynda</w:t>
      </w:r>
      <w:r w:rsidR="00677072" w:rsidRPr="00924DBA">
        <w:t xml:space="preserve">, Sekretarz Miasta Magdalena Krawczyk, Radny Mateusz Bąk, Radny Piotr Filipiak, </w:t>
      </w:r>
      <w:r w:rsidR="00677072" w:rsidRPr="00924DBA">
        <w:rPr>
          <w:bCs/>
        </w:rPr>
        <w:t xml:space="preserve">Przewodniczący Rady Miasta Dariusz </w:t>
      </w:r>
      <w:proofErr w:type="spellStart"/>
      <w:r w:rsidR="00677072" w:rsidRPr="00924DBA">
        <w:rPr>
          <w:bCs/>
        </w:rPr>
        <w:t>Szalla</w:t>
      </w:r>
      <w:proofErr w:type="spellEnd"/>
      <w:r w:rsidR="00677072" w:rsidRPr="00924DBA">
        <w:rPr>
          <w:bCs/>
        </w:rPr>
        <w:t xml:space="preserve">, Radny Andrzej </w:t>
      </w:r>
      <w:proofErr w:type="spellStart"/>
      <w:r w:rsidR="00677072" w:rsidRPr="00924DBA">
        <w:rPr>
          <w:bCs/>
        </w:rPr>
        <w:t>Subocz</w:t>
      </w:r>
      <w:proofErr w:type="spellEnd"/>
      <w:r w:rsidR="00677072" w:rsidRPr="00924DBA">
        <w:rPr>
          <w:bCs/>
        </w:rPr>
        <w:t xml:space="preserve">, Przewodniczący Rady Miasta Dariusz </w:t>
      </w:r>
      <w:proofErr w:type="spellStart"/>
      <w:r w:rsidR="00677072" w:rsidRPr="00924DBA">
        <w:rPr>
          <w:bCs/>
        </w:rPr>
        <w:t>Szalla</w:t>
      </w:r>
      <w:proofErr w:type="spellEnd"/>
      <w:r w:rsidR="00677072" w:rsidRPr="00924DBA">
        <w:rPr>
          <w:bCs/>
        </w:rPr>
        <w:t>,</w:t>
      </w:r>
      <w:r w:rsidR="00677072" w:rsidRPr="00924DBA">
        <w:t xml:space="preserve"> Radny Krzysztof </w:t>
      </w:r>
      <w:proofErr w:type="spellStart"/>
      <w:r w:rsidR="00677072" w:rsidRPr="00924DBA">
        <w:t>Kałamoniak</w:t>
      </w:r>
      <w:proofErr w:type="spellEnd"/>
      <w:r w:rsidR="00677072" w:rsidRPr="00924DBA">
        <w:t>, Z-ca Burmistrza Miasta Hanna Szynkaruk-Szpynda,</w:t>
      </w:r>
      <w:r w:rsidR="00677072" w:rsidRPr="00924DBA">
        <w:rPr>
          <w:color w:val="FF0000"/>
        </w:rPr>
        <w:t xml:space="preserve"> </w:t>
      </w:r>
      <w:r w:rsidR="00677072" w:rsidRPr="00924DBA">
        <w:t xml:space="preserve">Radny Zdzisław </w:t>
      </w:r>
      <w:proofErr w:type="spellStart"/>
      <w:r w:rsidR="00677072" w:rsidRPr="00924DBA">
        <w:t>Ryder</w:t>
      </w:r>
      <w:proofErr w:type="spellEnd"/>
      <w:r w:rsidR="00677072" w:rsidRPr="00924DBA">
        <w:t xml:space="preserve">, </w:t>
      </w:r>
      <w:r w:rsidR="00677072" w:rsidRPr="00924DBA">
        <w:rPr>
          <w:bCs/>
        </w:rPr>
        <w:t xml:space="preserve">Przewodniczący Rady Miasta Dariusz </w:t>
      </w:r>
      <w:proofErr w:type="spellStart"/>
      <w:r w:rsidR="00677072" w:rsidRPr="00924DBA">
        <w:rPr>
          <w:bCs/>
        </w:rPr>
        <w:t>Szalla</w:t>
      </w:r>
      <w:proofErr w:type="spellEnd"/>
      <w:r w:rsidR="00677072" w:rsidRPr="00924DBA">
        <w:rPr>
          <w:bCs/>
        </w:rPr>
        <w:t xml:space="preserve">, Radna Bogusława </w:t>
      </w:r>
      <w:proofErr w:type="spellStart"/>
      <w:r w:rsidR="00677072" w:rsidRPr="00924DBA">
        <w:rPr>
          <w:bCs/>
        </w:rPr>
        <w:t>Towalewska</w:t>
      </w:r>
      <w:proofErr w:type="spellEnd"/>
      <w:r w:rsidR="00677072" w:rsidRPr="00924DBA">
        <w:rPr>
          <w:bCs/>
        </w:rPr>
        <w:t xml:space="preserve">, </w:t>
      </w:r>
      <w:r w:rsidR="00171C71" w:rsidRPr="00924DBA">
        <w:rPr>
          <w:bCs/>
        </w:rPr>
        <w:t xml:space="preserve">Z-ca Burmistrza Miasta Adam Biernacki, Radna Bogusława </w:t>
      </w:r>
      <w:proofErr w:type="spellStart"/>
      <w:r w:rsidR="00171C71" w:rsidRPr="00924DBA">
        <w:rPr>
          <w:bCs/>
        </w:rPr>
        <w:t>Towalewska</w:t>
      </w:r>
      <w:proofErr w:type="spellEnd"/>
      <w:r w:rsidR="00171C71" w:rsidRPr="00924DBA">
        <w:rPr>
          <w:bCs/>
        </w:rPr>
        <w:t xml:space="preserve">, Przewodniczący Rady Miasta Dariusz </w:t>
      </w:r>
      <w:proofErr w:type="spellStart"/>
      <w:r w:rsidR="00171C71" w:rsidRPr="00924DBA">
        <w:rPr>
          <w:bCs/>
        </w:rPr>
        <w:t>Szalla</w:t>
      </w:r>
      <w:proofErr w:type="spellEnd"/>
      <w:r w:rsidR="00171C71" w:rsidRPr="00924DBA">
        <w:rPr>
          <w:bCs/>
        </w:rPr>
        <w:t xml:space="preserve">, Radna Bogusława </w:t>
      </w:r>
      <w:proofErr w:type="spellStart"/>
      <w:r w:rsidR="00171C71" w:rsidRPr="00924DBA">
        <w:rPr>
          <w:bCs/>
        </w:rPr>
        <w:t>Towalewska</w:t>
      </w:r>
      <w:proofErr w:type="spellEnd"/>
      <w:r w:rsidR="00171C71" w:rsidRPr="00924DBA">
        <w:rPr>
          <w:bCs/>
        </w:rPr>
        <w:t xml:space="preserve">, </w:t>
      </w:r>
      <w:r w:rsidR="00924DBA" w:rsidRPr="00924DBA">
        <w:rPr>
          <w:bCs/>
        </w:rPr>
        <w:t xml:space="preserve">Przewodniczący Rady Miasta Dariusz </w:t>
      </w:r>
      <w:proofErr w:type="spellStart"/>
      <w:r w:rsidR="00924DBA" w:rsidRPr="00924DBA">
        <w:rPr>
          <w:bCs/>
        </w:rPr>
        <w:t>Szalla</w:t>
      </w:r>
      <w:proofErr w:type="spellEnd"/>
      <w:r w:rsidR="00924DBA" w:rsidRPr="00924DBA">
        <w:rPr>
          <w:bCs/>
        </w:rPr>
        <w:t xml:space="preserve">, </w:t>
      </w:r>
      <w:r w:rsidR="00171C71" w:rsidRPr="00924DBA">
        <w:rPr>
          <w:bCs/>
        </w:rPr>
        <w:t xml:space="preserve">Radny Mateusz Bąk, Radna Magdalena Świątkowska, </w:t>
      </w:r>
      <w:r w:rsidR="00171C71" w:rsidRPr="00964889">
        <w:rPr>
          <w:bCs/>
        </w:rPr>
        <w:t xml:space="preserve">Przewodniczący Rady Miasta Dariusz </w:t>
      </w:r>
      <w:proofErr w:type="spellStart"/>
      <w:r w:rsidR="00171C71" w:rsidRPr="00964889">
        <w:rPr>
          <w:bCs/>
        </w:rPr>
        <w:t>Szalla</w:t>
      </w:r>
      <w:proofErr w:type="spellEnd"/>
      <w:r w:rsidR="00171C71" w:rsidRPr="00964889">
        <w:rPr>
          <w:bCs/>
        </w:rPr>
        <w:t>.</w:t>
      </w:r>
    </w:p>
    <w:p w:rsidR="001576A2" w:rsidRDefault="001576A2" w:rsidP="000B706A">
      <w:pPr>
        <w:jc w:val="both"/>
      </w:pPr>
    </w:p>
    <w:p w:rsidR="00171C71" w:rsidRPr="00171C71" w:rsidRDefault="00171C71" w:rsidP="000B706A">
      <w:pPr>
        <w:jc w:val="both"/>
      </w:pPr>
    </w:p>
    <w:p w:rsidR="00FD1B74" w:rsidRDefault="00EC731F" w:rsidP="00FD1B74">
      <w:pPr>
        <w:pStyle w:val="Bezodstpw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lastRenderedPageBreak/>
        <w:t>1</w:t>
      </w:r>
      <w:r w:rsidR="003625B9">
        <w:rPr>
          <w:rFonts w:cs="Times New Roman"/>
          <w:b/>
          <w:color w:val="auto"/>
          <w:szCs w:val="24"/>
        </w:rPr>
        <w:t>2</w:t>
      </w:r>
      <w:r w:rsidR="009E4230">
        <w:rPr>
          <w:rFonts w:cs="Times New Roman"/>
          <w:b/>
          <w:color w:val="auto"/>
          <w:szCs w:val="24"/>
        </w:rPr>
        <w:t>.</w:t>
      </w:r>
      <w:r w:rsidR="00FD1B74" w:rsidRPr="00FD1B74">
        <w:rPr>
          <w:rFonts w:cs="Times New Roman"/>
          <w:b/>
          <w:color w:val="auto"/>
          <w:szCs w:val="24"/>
        </w:rPr>
        <w:t xml:space="preserve"> ZAMKNIĘCIE SESJI.</w:t>
      </w:r>
    </w:p>
    <w:p w:rsidR="00C154B9" w:rsidRPr="00C70503" w:rsidRDefault="00C154B9" w:rsidP="00C154B9">
      <w:pPr>
        <w:autoSpaceDE w:val="0"/>
        <w:autoSpaceDN w:val="0"/>
        <w:adjustRightInd w:val="0"/>
        <w:rPr>
          <w:i/>
        </w:rPr>
      </w:pPr>
      <w:r w:rsidRPr="00A249D7">
        <w:rPr>
          <w:i/>
        </w:rPr>
        <w:t>(Nagranie</w:t>
      </w:r>
      <w:r w:rsidR="00E639C3">
        <w:rPr>
          <w:i/>
        </w:rPr>
        <w:t xml:space="preserve"> </w:t>
      </w:r>
      <w:r w:rsidR="0006619A">
        <w:rPr>
          <w:i/>
        </w:rPr>
        <w:t>3:13:32</w:t>
      </w:r>
      <w:r w:rsidR="00D17D02">
        <w:rPr>
          <w:i/>
        </w:rPr>
        <w:t xml:space="preserve"> </w:t>
      </w:r>
      <w:r w:rsidR="00623E94">
        <w:rPr>
          <w:i/>
        </w:rPr>
        <w:t xml:space="preserve">– </w:t>
      </w:r>
      <w:r w:rsidR="0006619A">
        <w:rPr>
          <w:i/>
        </w:rPr>
        <w:t>3:13:47</w:t>
      </w:r>
      <w:r w:rsidR="00FA0BD0">
        <w:rPr>
          <w:i/>
        </w:rPr>
        <w:t>)</w:t>
      </w:r>
    </w:p>
    <w:p w:rsidR="00462864" w:rsidRPr="00FD1B74" w:rsidRDefault="00462864" w:rsidP="00FD1B74">
      <w:pPr>
        <w:pStyle w:val="Bezodstpw"/>
        <w:rPr>
          <w:rFonts w:cs="Times New Roman"/>
          <w:b/>
          <w:color w:val="auto"/>
          <w:szCs w:val="24"/>
        </w:rPr>
      </w:pPr>
    </w:p>
    <w:p w:rsidR="00B04CC4" w:rsidRPr="00BD4258" w:rsidRDefault="00B04CC4" w:rsidP="00B04CC4">
      <w:pPr>
        <w:autoSpaceDE w:val="0"/>
        <w:jc w:val="both"/>
        <w:rPr>
          <w:b/>
          <w:bCs/>
        </w:rPr>
      </w:pPr>
      <w:r>
        <w:rPr>
          <w:b/>
          <w:bCs/>
        </w:rPr>
        <w:t xml:space="preserve">Przewodniczący Rady Miasta Dariusz </w:t>
      </w:r>
      <w:proofErr w:type="spellStart"/>
      <w:r>
        <w:rPr>
          <w:b/>
          <w:bCs/>
        </w:rPr>
        <w:t>Szalla</w:t>
      </w:r>
      <w:proofErr w:type="spellEnd"/>
      <w:r>
        <w:rPr>
          <w:b/>
          <w:bCs/>
        </w:rPr>
        <w:t xml:space="preserve"> </w:t>
      </w:r>
      <w:r w:rsidRPr="00BD4258">
        <w:rPr>
          <w:color w:val="000000"/>
        </w:rPr>
        <w:t xml:space="preserve">na podstawie </w:t>
      </w:r>
      <w:r>
        <w:rPr>
          <w:color w:val="000000"/>
        </w:rPr>
        <w:t>§ 48 ust.</w:t>
      </w:r>
      <w:r w:rsidRPr="00BD4258">
        <w:rPr>
          <w:color w:val="000000"/>
        </w:rPr>
        <w:t xml:space="preserve"> 1 Statutu Miasta Wałcz, </w:t>
      </w:r>
      <w:r>
        <w:rPr>
          <w:color w:val="000000"/>
        </w:rPr>
        <w:t>zamknął X</w:t>
      </w:r>
      <w:r w:rsidR="00BB1271">
        <w:rPr>
          <w:color w:val="000000"/>
        </w:rPr>
        <w:t>X</w:t>
      </w:r>
      <w:r w:rsidR="003F272F">
        <w:rPr>
          <w:color w:val="000000"/>
        </w:rPr>
        <w:t>V</w:t>
      </w:r>
      <w:r w:rsidR="003625B9">
        <w:rPr>
          <w:color w:val="000000"/>
        </w:rPr>
        <w:t>II</w:t>
      </w:r>
      <w:r w:rsidR="001576A2">
        <w:rPr>
          <w:color w:val="000000"/>
        </w:rPr>
        <w:t>I</w:t>
      </w:r>
      <w:r>
        <w:rPr>
          <w:color w:val="000000"/>
        </w:rPr>
        <w:t xml:space="preserve"> s</w:t>
      </w:r>
      <w:r w:rsidRPr="00BD4258">
        <w:rPr>
          <w:color w:val="000000"/>
        </w:rPr>
        <w:t>esję Rady Miasta Wałcz</w:t>
      </w:r>
      <w:r>
        <w:rPr>
          <w:color w:val="000000"/>
        </w:rPr>
        <w:t xml:space="preserve"> IX kadencji</w:t>
      </w:r>
      <w:r w:rsidRPr="00BD4258">
        <w:rPr>
          <w:color w:val="000000"/>
        </w:rPr>
        <w:t xml:space="preserve">. </w:t>
      </w:r>
    </w:p>
    <w:p w:rsidR="00BA0703" w:rsidRPr="001576A2" w:rsidRDefault="00B04CC4" w:rsidP="000E15C7">
      <w:pPr>
        <w:autoSpaceDE w:val="0"/>
        <w:jc w:val="both"/>
      </w:pPr>
      <w:r w:rsidRPr="00DE6644">
        <w:t xml:space="preserve">                                                           </w:t>
      </w:r>
      <w:r>
        <w:t xml:space="preserve">              </w:t>
      </w:r>
      <w:r w:rsidR="00013FD2" w:rsidRPr="00DE6644">
        <w:t xml:space="preserve">                                                   </w:t>
      </w:r>
      <w:r w:rsidR="00013FD2">
        <w:t xml:space="preserve">              </w:t>
      </w:r>
    </w:p>
    <w:p w:rsidR="002E567F" w:rsidRDefault="00013FD2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24"/>
        </w:rPr>
        <w:t>Na tym protokół zakończono.</w:t>
      </w:r>
      <w:r w:rsidR="00AE5E1B">
        <w:rPr>
          <w:sz w:val="24"/>
          <w:szCs w:val="16"/>
        </w:rPr>
        <w:t xml:space="preserve">      </w:t>
      </w:r>
    </w:p>
    <w:p w:rsidR="00FA0BD0" w:rsidRDefault="00AE5E1B" w:rsidP="00C92F1E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</w:t>
      </w:r>
      <w:r w:rsidR="00544F8B">
        <w:rPr>
          <w:sz w:val="24"/>
          <w:szCs w:val="16"/>
        </w:rPr>
        <w:t xml:space="preserve">                                                                    </w:t>
      </w:r>
      <w:r>
        <w:rPr>
          <w:sz w:val="24"/>
          <w:szCs w:val="16"/>
        </w:rPr>
        <w:t xml:space="preserve"> </w:t>
      </w:r>
      <w:r w:rsidR="00544F8B">
        <w:rPr>
          <w:sz w:val="24"/>
          <w:szCs w:val="16"/>
        </w:rPr>
        <w:t xml:space="preserve">Przewodniczący Rady Miasta </w:t>
      </w:r>
      <w:r w:rsidR="0036375D">
        <w:rPr>
          <w:sz w:val="24"/>
          <w:szCs w:val="16"/>
        </w:rPr>
        <w:t>Wałcz</w:t>
      </w:r>
    </w:p>
    <w:p w:rsidR="008052C2" w:rsidRPr="00283DC2" w:rsidRDefault="00544F8B" w:rsidP="00283DC2">
      <w:pPr>
        <w:pStyle w:val="Tekstpodstawowy"/>
        <w:spacing w:after="240" w:line="240" w:lineRule="auto"/>
        <w:rPr>
          <w:sz w:val="24"/>
          <w:szCs w:val="16"/>
        </w:rPr>
      </w:pPr>
      <w:r>
        <w:rPr>
          <w:sz w:val="24"/>
          <w:szCs w:val="16"/>
        </w:rPr>
        <w:t xml:space="preserve">                                                                              </w:t>
      </w:r>
      <w:r w:rsidR="007658BD">
        <w:rPr>
          <w:sz w:val="24"/>
          <w:szCs w:val="16"/>
        </w:rPr>
        <w:t xml:space="preserve">       </w:t>
      </w:r>
      <w:r w:rsidR="00BC7782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    </w:t>
      </w:r>
      <w:r w:rsidR="00A47349">
        <w:rPr>
          <w:sz w:val="24"/>
          <w:szCs w:val="16"/>
        </w:rPr>
        <w:t xml:space="preserve">  </w:t>
      </w:r>
      <w:r w:rsidR="007658BD">
        <w:rPr>
          <w:sz w:val="24"/>
          <w:szCs w:val="16"/>
        </w:rPr>
        <w:t xml:space="preserve"> /-/ Dariusz </w:t>
      </w:r>
      <w:proofErr w:type="spellStart"/>
      <w:r w:rsidR="007658BD">
        <w:rPr>
          <w:sz w:val="24"/>
          <w:szCs w:val="16"/>
        </w:rPr>
        <w:t>Szalla</w:t>
      </w:r>
      <w:proofErr w:type="spellEnd"/>
    </w:p>
    <w:p w:rsidR="00171C71" w:rsidRDefault="00171C71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171C71" w:rsidRDefault="00171C71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171C71" w:rsidRDefault="00171C71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</w:p>
    <w:p w:rsidR="00013FD2" w:rsidRPr="00950290" w:rsidRDefault="00485FC0" w:rsidP="00631F97">
      <w:pPr>
        <w:pStyle w:val="Tekstpodstawowy"/>
        <w:tabs>
          <w:tab w:val="left" w:pos="5670"/>
        </w:tabs>
        <w:spacing w:line="240" w:lineRule="auto"/>
        <w:rPr>
          <w:i/>
          <w:sz w:val="16"/>
          <w:szCs w:val="16"/>
        </w:rPr>
      </w:pPr>
      <w:r>
        <w:rPr>
          <w:i/>
          <w:sz w:val="16"/>
          <w:szCs w:val="16"/>
        </w:rPr>
        <w:t>Protokółowała</w:t>
      </w:r>
      <w:r w:rsidR="00013FD2" w:rsidRPr="00950290">
        <w:rPr>
          <w:i/>
          <w:sz w:val="16"/>
          <w:szCs w:val="16"/>
        </w:rPr>
        <w:t xml:space="preserve">: </w:t>
      </w:r>
      <w:r w:rsidR="00013FD2" w:rsidRPr="00950290">
        <w:rPr>
          <w:i/>
          <w:sz w:val="16"/>
          <w:szCs w:val="16"/>
        </w:rPr>
        <w:tab/>
      </w:r>
    </w:p>
    <w:p w:rsidR="00013FD2" w:rsidRPr="00950290" w:rsidRDefault="00013FD2" w:rsidP="00631F97">
      <w:pPr>
        <w:tabs>
          <w:tab w:val="left" w:pos="5529"/>
        </w:tabs>
        <w:ind w:right="23"/>
        <w:jc w:val="both"/>
        <w:rPr>
          <w:i/>
          <w:sz w:val="16"/>
          <w:szCs w:val="16"/>
        </w:rPr>
      </w:pPr>
      <w:r w:rsidRPr="00950290">
        <w:rPr>
          <w:i/>
          <w:sz w:val="16"/>
          <w:szCs w:val="16"/>
        </w:rPr>
        <w:t xml:space="preserve">Karolina Miazga </w:t>
      </w:r>
      <w:r w:rsidRPr="00950290">
        <w:rPr>
          <w:i/>
          <w:sz w:val="16"/>
          <w:szCs w:val="16"/>
        </w:rPr>
        <w:tab/>
      </w:r>
    </w:p>
    <w:p w:rsidR="00283DC2" w:rsidRDefault="00396E00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i/>
          <w:sz w:val="16"/>
          <w:szCs w:val="16"/>
        </w:rPr>
        <w:t xml:space="preserve">St. </w:t>
      </w:r>
      <w:r w:rsidR="00013FD2" w:rsidRPr="00950290">
        <w:rPr>
          <w:i/>
          <w:sz w:val="16"/>
          <w:szCs w:val="16"/>
        </w:rPr>
        <w:t>Insp. ds. samorządowych</w:t>
      </w:r>
      <w:r w:rsidR="00602E51" w:rsidRPr="00950290">
        <w:rPr>
          <w:sz w:val="16"/>
          <w:szCs w:val="16"/>
        </w:rPr>
        <w:t xml:space="preserve"> </w:t>
      </w:r>
    </w:p>
    <w:p w:rsidR="00013FD2" w:rsidRPr="00950290" w:rsidRDefault="00013FD2" w:rsidP="004F7E36">
      <w:pPr>
        <w:tabs>
          <w:tab w:val="left" w:pos="5670"/>
        </w:tabs>
        <w:spacing w:after="80"/>
        <w:ind w:right="23"/>
        <w:jc w:val="both"/>
        <w:rPr>
          <w:sz w:val="16"/>
          <w:szCs w:val="16"/>
        </w:rPr>
      </w:pPr>
      <w:r>
        <w:rPr>
          <w:sz w:val="20"/>
        </w:rPr>
        <w:tab/>
      </w:r>
    </w:p>
    <w:p w:rsidR="00C76B1E" w:rsidRPr="00E16A8A" w:rsidRDefault="004D0119" w:rsidP="004E1EDD">
      <w:r w:rsidRPr="00E16A8A">
        <w:t>Wałcz,</w:t>
      </w:r>
      <w:r w:rsidR="00D2589E" w:rsidRPr="00E16A8A">
        <w:t xml:space="preserve"> </w:t>
      </w:r>
      <w:r w:rsidR="00DB617A">
        <w:t xml:space="preserve">dnia </w:t>
      </w:r>
      <w:r w:rsidR="00662D54">
        <w:t>21</w:t>
      </w:r>
      <w:r w:rsidR="001576A2">
        <w:t xml:space="preserve"> </w:t>
      </w:r>
      <w:r w:rsidR="003625B9">
        <w:t>maja</w:t>
      </w:r>
      <w:r w:rsidR="001D2B47">
        <w:t xml:space="preserve"> 2026</w:t>
      </w:r>
      <w:r w:rsidR="00DA2DA2">
        <w:t xml:space="preserve"> r.</w:t>
      </w:r>
      <w:bookmarkStart w:id="0" w:name="_GoBack"/>
      <w:bookmarkEnd w:id="0"/>
    </w:p>
    <w:sectPr w:rsidR="00C76B1E" w:rsidRPr="00E16A8A" w:rsidSect="00283DC2">
      <w:footerReference w:type="default" r:id="rId8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072" w:rsidRDefault="00677072">
      <w:r>
        <w:separator/>
      </w:r>
    </w:p>
  </w:endnote>
  <w:endnote w:type="continuationSeparator" w:id="0">
    <w:p w:rsidR="00677072" w:rsidRDefault="00677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072" w:rsidRDefault="00677072" w:rsidP="00FE68C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62D54">
      <w:rPr>
        <w:noProof/>
      </w:rPr>
      <w:t>12</w:t>
    </w:r>
    <w:r>
      <w:rPr>
        <w:noProof/>
      </w:rPr>
      <w:fldChar w:fldCharType="end"/>
    </w:r>
  </w:p>
  <w:p w:rsidR="00677072" w:rsidRDefault="00677072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072" w:rsidRDefault="00677072">
      <w:r>
        <w:separator/>
      </w:r>
    </w:p>
  </w:footnote>
  <w:footnote w:type="continuationSeparator" w:id="0">
    <w:p w:rsidR="00677072" w:rsidRDefault="00677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6397038"/>
    <w:multiLevelType w:val="hybridMultilevel"/>
    <w:tmpl w:val="C26ACDAA"/>
    <w:lvl w:ilvl="0" w:tplc="8912E328">
      <w:start w:val="9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91C13"/>
    <w:multiLevelType w:val="hybridMultilevel"/>
    <w:tmpl w:val="55B0D586"/>
    <w:lvl w:ilvl="0" w:tplc="F2A2FBDE">
      <w:start w:val="7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D47A7"/>
    <w:multiLevelType w:val="hybridMultilevel"/>
    <w:tmpl w:val="399A4696"/>
    <w:lvl w:ilvl="0" w:tplc="8098B34C">
      <w:start w:val="9"/>
      <w:numFmt w:val="decimal"/>
      <w:lvlText w:val="%1)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51157"/>
    <w:multiLevelType w:val="hybridMultilevel"/>
    <w:tmpl w:val="50369B70"/>
    <w:lvl w:ilvl="0" w:tplc="E5CEB05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C03BB"/>
    <w:multiLevelType w:val="hybridMultilevel"/>
    <w:tmpl w:val="BDBEB614"/>
    <w:lvl w:ilvl="0" w:tplc="EED61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7D75"/>
    <w:multiLevelType w:val="hybridMultilevel"/>
    <w:tmpl w:val="FA10C7B4"/>
    <w:lvl w:ilvl="0" w:tplc="27DA45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91758"/>
    <w:multiLevelType w:val="hybridMultilevel"/>
    <w:tmpl w:val="A07E6E14"/>
    <w:lvl w:ilvl="0" w:tplc="12E06E98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F2906"/>
    <w:multiLevelType w:val="hybridMultilevel"/>
    <w:tmpl w:val="091A91FC"/>
    <w:lvl w:ilvl="0" w:tplc="4DEEF6D8">
      <w:start w:val="10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2FF3"/>
    <w:multiLevelType w:val="hybridMultilevel"/>
    <w:tmpl w:val="666A9104"/>
    <w:lvl w:ilvl="0" w:tplc="C41AB1AA">
      <w:start w:val="7"/>
      <w:numFmt w:val="decimal"/>
      <w:lvlText w:val="%1)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5008A"/>
    <w:multiLevelType w:val="hybridMultilevel"/>
    <w:tmpl w:val="9626C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F0F5F"/>
    <w:multiLevelType w:val="hybridMultilevel"/>
    <w:tmpl w:val="9FEEF702"/>
    <w:lvl w:ilvl="0" w:tplc="CC883038">
      <w:start w:val="1"/>
      <w:numFmt w:val="decimal"/>
      <w:lvlText w:val="%1)"/>
      <w:lvlJc w:val="left"/>
      <w:pPr>
        <w:ind w:left="4897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87D6D"/>
    <w:multiLevelType w:val="hybridMultilevel"/>
    <w:tmpl w:val="21481034"/>
    <w:lvl w:ilvl="0" w:tplc="9B50C8C4">
      <w:start w:val="2"/>
      <w:numFmt w:val="decimal"/>
      <w:lvlText w:val="%1)"/>
      <w:lvlJc w:val="left"/>
      <w:pPr>
        <w:ind w:left="862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23A0BF6"/>
    <w:multiLevelType w:val="hybridMultilevel"/>
    <w:tmpl w:val="20D29728"/>
    <w:lvl w:ilvl="0" w:tplc="9FE45ED4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D7CC2"/>
    <w:multiLevelType w:val="hybridMultilevel"/>
    <w:tmpl w:val="C98EE4C8"/>
    <w:lvl w:ilvl="0" w:tplc="9B50C8C4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F73E57"/>
    <w:multiLevelType w:val="hybridMultilevel"/>
    <w:tmpl w:val="7DD622D8"/>
    <w:lvl w:ilvl="0" w:tplc="3710B09A">
      <w:start w:val="9"/>
      <w:numFmt w:val="decimal"/>
      <w:lvlText w:val="%1."/>
      <w:lvlJc w:val="left"/>
      <w:pPr>
        <w:ind w:left="489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21B52"/>
    <w:multiLevelType w:val="hybridMultilevel"/>
    <w:tmpl w:val="785CDD60"/>
    <w:lvl w:ilvl="0" w:tplc="9B50C8C4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E101E"/>
    <w:multiLevelType w:val="hybridMultilevel"/>
    <w:tmpl w:val="0B3C7B08"/>
    <w:lvl w:ilvl="0" w:tplc="65E68E48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FF364D7E">
      <w:numFmt w:val="bullet"/>
      <w:lvlText w:val="•"/>
      <w:lvlJc w:val="left"/>
      <w:pPr>
        <w:ind w:left="1686" w:hanging="360"/>
      </w:pPr>
      <w:rPr>
        <w:rFonts w:hint="default"/>
        <w:lang w:val="pl-PL" w:eastAsia="en-US" w:bidi="ar-SA"/>
      </w:rPr>
    </w:lvl>
    <w:lvl w:ilvl="2" w:tplc="71228BA2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3" w:tplc="4BCAF262">
      <w:numFmt w:val="bullet"/>
      <w:lvlText w:val="•"/>
      <w:lvlJc w:val="left"/>
      <w:pPr>
        <w:ind w:left="3379" w:hanging="360"/>
      </w:pPr>
      <w:rPr>
        <w:rFonts w:hint="default"/>
        <w:lang w:val="pl-PL" w:eastAsia="en-US" w:bidi="ar-SA"/>
      </w:rPr>
    </w:lvl>
    <w:lvl w:ilvl="4" w:tplc="4EFCA630">
      <w:numFmt w:val="bullet"/>
      <w:lvlText w:val="•"/>
      <w:lvlJc w:val="left"/>
      <w:pPr>
        <w:ind w:left="4226" w:hanging="360"/>
      </w:pPr>
      <w:rPr>
        <w:rFonts w:hint="default"/>
        <w:lang w:val="pl-PL" w:eastAsia="en-US" w:bidi="ar-SA"/>
      </w:rPr>
    </w:lvl>
    <w:lvl w:ilvl="5" w:tplc="EF201EEE">
      <w:numFmt w:val="bullet"/>
      <w:lvlText w:val="•"/>
      <w:lvlJc w:val="left"/>
      <w:pPr>
        <w:ind w:left="5073" w:hanging="360"/>
      </w:pPr>
      <w:rPr>
        <w:rFonts w:hint="default"/>
        <w:lang w:val="pl-PL" w:eastAsia="en-US" w:bidi="ar-SA"/>
      </w:rPr>
    </w:lvl>
    <w:lvl w:ilvl="6" w:tplc="00A61A78">
      <w:numFmt w:val="bullet"/>
      <w:lvlText w:val="•"/>
      <w:lvlJc w:val="left"/>
      <w:pPr>
        <w:ind w:left="5919" w:hanging="360"/>
      </w:pPr>
      <w:rPr>
        <w:rFonts w:hint="default"/>
        <w:lang w:val="pl-PL" w:eastAsia="en-US" w:bidi="ar-SA"/>
      </w:rPr>
    </w:lvl>
    <w:lvl w:ilvl="7" w:tplc="C9C2C964">
      <w:numFmt w:val="bullet"/>
      <w:lvlText w:val="•"/>
      <w:lvlJc w:val="left"/>
      <w:pPr>
        <w:ind w:left="6766" w:hanging="360"/>
      </w:pPr>
      <w:rPr>
        <w:rFonts w:hint="default"/>
        <w:lang w:val="pl-PL" w:eastAsia="en-US" w:bidi="ar-SA"/>
      </w:rPr>
    </w:lvl>
    <w:lvl w:ilvl="8" w:tplc="9DCE9120">
      <w:numFmt w:val="bullet"/>
      <w:lvlText w:val="•"/>
      <w:lvlJc w:val="left"/>
      <w:pPr>
        <w:ind w:left="7613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434610D4"/>
    <w:multiLevelType w:val="hybridMultilevel"/>
    <w:tmpl w:val="C700C420"/>
    <w:lvl w:ilvl="0" w:tplc="8F1A5ED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106F3"/>
    <w:multiLevelType w:val="hybridMultilevel"/>
    <w:tmpl w:val="B74ED938"/>
    <w:lvl w:ilvl="0" w:tplc="9B50C8C4">
      <w:start w:val="2"/>
      <w:numFmt w:val="decimal"/>
      <w:lvlText w:val="%1)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D695D"/>
    <w:multiLevelType w:val="hybridMultilevel"/>
    <w:tmpl w:val="9626C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B152C"/>
    <w:multiLevelType w:val="hybridMultilevel"/>
    <w:tmpl w:val="B936C1F6"/>
    <w:lvl w:ilvl="0" w:tplc="9A2AB0F6">
      <w:start w:val="1"/>
      <w:numFmt w:val="decimal"/>
      <w:lvlText w:val="%1)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51388"/>
    <w:multiLevelType w:val="hybridMultilevel"/>
    <w:tmpl w:val="1EFAE1F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6DAF321E"/>
    <w:multiLevelType w:val="hybridMultilevel"/>
    <w:tmpl w:val="1EFAE1F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6" w15:restartNumberingAfterBreak="0">
    <w:nsid w:val="6EA74C8F"/>
    <w:multiLevelType w:val="hybridMultilevel"/>
    <w:tmpl w:val="7F58DF54"/>
    <w:lvl w:ilvl="0" w:tplc="1DFC9EEA">
      <w:start w:val="5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11C2D"/>
    <w:multiLevelType w:val="hybridMultilevel"/>
    <w:tmpl w:val="18EEDF2C"/>
    <w:lvl w:ilvl="0" w:tplc="4B66E98C">
      <w:start w:val="1"/>
      <w:numFmt w:val="decimal"/>
      <w:lvlText w:val="%1."/>
      <w:lvlJc w:val="left"/>
      <w:pPr>
        <w:ind w:left="502" w:hanging="360"/>
      </w:pPr>
      <w:rPr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64FDA"/>
    <w:multiLevelType w:val="hybridMultilevel"/>
    <w:tmpl w:val="8C0C25A8"/>
    <w:lvl w:ilvl="0" w:tplc="119CE8F0">
      <w:start w:val="8"/>
      <w:numFmt w:val="decimal"/>
      <w:lvlText w:val="%1)"/>
      <w:lvlJc w:val="left"/>
      <w:pPr>
        <w:ind w:left="4897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858D7"/>
    <w:multiLevelType w:val="hybridMultilevel"/>
    <w:tmpl w:val="F288D3F0"/>
    <w:lvl w:ilvl="0" w:tplc="1E040A32">
      <w:start w:val="6"/>
      <w:numFmt w:val="decimal"/>
      <w:lvlText w:val="%1."/>
      <w:lvlJc w:val="left"/>
      <w:pPr>
        <w:ind w:left="4897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EB6F51"/>
    <w:multiLevelType w:val="hybridMultilevel"/>
    <w:tmpl w:val="ACFE2F22"/>
    <w:lvl w:ilvl="0" w:tplc="7322445C">
      <w:start w:val="8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7"/>
  </w:num>
  <w:num w:numId="3">
    <w:abstractNumId w:val="20"/>
  </w:num>
  <w:num w:numId="4">
    <w:abstractNumId w:val="13"/>
  </w:num>
  <w:num w:numId="5">
    <w:abstractNumId w:val="23"/>
  </w:num>
  <w:num w:numId="6">
    <w:abstractNumId w:val="29"/>
  </w:num>
  <w:num w:numId="7">
    <w:abstractNumId w:val="15"/>
  </w:num>
  <w:num w:numId="8">
    <w:abstractNumId w:val="26"/>
  </w:num>
  <w:num w:numId="9">
    <w:abstractNumId w:val="22"/>
  </w:num>
  <w:num w:numId="10">
    <w:abstractNumId w:val="24"/>
  </w:num>
  <w:num w:numId="11">
    <w:abstractNumId w:val="12"/>
  </w:num>
  <w:num w:numId="12">
    <w:abstractNumId w:val="7"/>
  </w:num>
  <w:num w:numId="13">
    <w:abstractNumId w:val="25"/>
  </w:num>
  <w:num w:numId="14">
    <w:abstractNumId w:val="9"/>
  </w:num>
  <w:num w:numId="15">
    <w:abstractNumId w:val="8"/>
  </w:num>
  <w:num w:numId="16">
    <w:abstractNumId w:val="17"/>
  </w:num>
  <w:num w:numId="17">
    <w:abstractNumId w:val="19"/>
  </w:num>
  <w:num w:numId="18">
    <w:abstractNumId w:val="10"/>
  </w:num>
  <w:num w:numId="19">
    <w:abstractNumId w:val="3"/>
  </w:num>
  <w:num w:numId="20">
    <w:abstractNumId w:val="21"/>
  </w:num>
  <w:num w:numId="21">
    <w:abstractNumId w:val="30"/>
  </w:num>
  <w:num w:numId="22">
    <w:abstractNumId w:val="4"/>
  </w:num>
  <w:num w:numId="23">
    <w:abstractNumId w:val="16"/>
  </w:num>
  <w:num w:numId="24">
    <w:abstractNumId w:val="11"/>
  </w:num>
  <w:num w:numId="25">
    <w:abstractNumId w:val="18"/>
  </w:num>
  <w:num w:numId="26">
    <w:abstractNumId w:val="28"/>
  </w:num>
  <w:num w:numId="27">
    <w:abstractNumId w:val="14"/>
  </w:num>
  <w:num w:numId="2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D3"/>
    <w:rsid w:val="00000084"/>
    <w:rsid w:val="000003E7"/>
    <w:rsid w:val="00000611"/>
    <w:rsid w:val="00000641"/>
    <w:rsid w:val="000007B8"/>
    <w:rsid w:val="000012BC"/>
    <w:rsid w:val="00001C45"/>
    <w:rsid w:val="000021A9"/>
    <w:rsid w:val="000022C3"/>
    <w:rsid w:val="000022E7"/>
    <w:rsid w:val="0000235D"/>
    <w:rsid w:val="0000280F"/>
    <w:rsid w:val="000037C6"/>
    <w:rsid w:val="000037CA"/>
    <w:rsid w:val="00003A2D"/>
    <w:rsid w:val="00003E50"/>
    <w:rsid w:val="00003FE5"/>
    <w:rsid w:val="0000455D"/>
    <w:rsid w:val="00004BD5"/>
    <w:rsid w:val="00004CD0"/>
    <w:rsid w:val="00004F63"/>
    <w:rsid w:val="000054E3"/>
    <w:rsid w:val="00005A3D"/>
    <w:rsid w:val="0000645B"/>
    <w:rsid w:val="0000661B"/>
    <w:rsid w:val="0000683E"/>
    <w:rsid w:val="00006919"/>
    <w:rsid w:val="0000692B"/>
    <w:rsid w:val="00006E10"/>
    <w:rsid w:val="00007254"/>
    <w:rsid w:val="0000766D"/>
    <w:rsid w:val="000079B3"/>
    <w:rsid w:val="00007A24"/>
    <w:rsid w:val="00007CBB"/>
    <w:rsid w:val="000104FE"/>
    <w:rsid w:val="00010659"/>
    <w:rsid w:val="00010D70"/>
    <w:rsid w:val="00010F41"/>
    <w:rsid w:val="00010F99"/>
    <w:rsid w:val="00011C16"/>
    <w:rsid w:val="00011C49"/>
    <w:rsid w:val="0001256D"/>
    <w:rsid w:val="00012571"/>
    <w:rsid w:val="00012F27"/>
    <w:rsid w:val="0001396E"/>
    <w:rsid w:val="00013FD2"/>
    <w:rsid w:val="000145EC"/>
    <w:rsid w:val="00014944"/>
    <w:rsid w:val="00014AA5"/>
    <w:rsid w:val="00015566"/>
    <w:rsid w:val="0001582D"/>
    <w:rsid w:val="00015B7B"/>
    <w:rsid w:val="000163EF"/>
    <w:rsid w:val="0001642B"/>
    <w:rsid w:val="000168BE"/>
    <w:rsid w:val="00016A47"/>
    <w:rsid w:val="00016DDF"/>
    <w:rsid w:val="00017221"/>
    <w:rsid w:val="000175B6"/>
    <w:rsid w:val="000177D6"/>
    <w:rsid w:val="00017A3F"/>
    <w:rsid w:val="00020276"/>
    <w:rsid w:val="000202FB"/>
    <w:rsid w:val="00020CDB"/>
    <w:rsid w:val="00020D78"/>
    <w:rsid w:val="00021063"/>
    <w:rsid w:val="00021202"/>
    <w:rsid w:val="00023411"/>
    <w:rsid w:val="000237E6"/>
    <w:rsid w:val="00023BEE"/>
    <w:rsid w:val="00023FD2"/>
    <w:rsid w:val="000241BF"/>
    <w:rsid w:val="00024385"/>
    <w:rsid w:val="00024680"/>
    <w:rsid w:val="00024795"/>
    <w:rsid w:val="00024A25"/>
    <w:rsid w:val="00024BD8"/>
    <w:rsid w:val="00025698"/>
    <w:rsid w:val="00025737"/>
    <w:rsid w:val="00026090"/>
    <w:rsid w:val="00026827"/>
    <w:rsid w:val="00026A03"/>
    <w:rsid w:val="00026B40"/>
    <w:rsid w:val="00026CA6"/>
    <w:rsid w:val="000271AA"/>
    <w:rsid w:val="00027670"/>
    <w:rsid w:val="00027C95"/>
    <w:rsid w:val="000311BE"/>
    <w:rsid w:val="00031218"/>
    <w:rsid w:val="000312F8"/>
    <w:rsid w:val="0003135D"/>
    <w:rsid w:val="0003147F"/>
    <w:rsid w:val="0003194F"/>
    <w:rsid w:val="000319BB"/>
    <w:rsid w:val="00031D68"/>
    <w:rsid w:val="00031F0E"/>
    <w:rsid w:val="00032561"/>
    <w:rsid w:val="00032869"/>
    <w:rsid w:val="00032A56"/>
    <w:rsid w:val="00032C62"/>
    <w:rsid w:val="00033084"/>
    <w:rsid w:val="000340FF"/>
    <w:rsid w:val="00034A94"/>
    <w:rsid w:val="00034D11"/>
    <w:rsid w:val="00035123"/>
    <w:rsid w:val="00035C72"/>
    <w:rsid w:val="00036034"/>
    <w:rsid w:val="0003692B"/>
    <w:rsid w:val="000370EA"/>
    <w:rsid w:val="00037F7B"/>
    <w:rsid w:val="000405CA"/>
    <w:rsid w:val="00040611"/>
    <w:rsid w:val="0004088C"/>
    <w:rsid w:val="00040C7F"/>
    <w:rsid w:val="000410F8"/>
    <w:rsid w:val="00041228"/>
    <w:rsid w:val="000415E4"/>
    <w:rsid w:val="00042066"/>
    <w:rsid w:val="00042694"/>
    <w:rsid w:val="00042B1C"/>
    <w:rsid w:val="000436FA"/>
    <w:rsid w:val="00043939"/>
    <w:rsid w:val="00043C82"/>
    <w:rsid w:val="000442B5"/>
    <w:rsid w:val="00044504"/>
    <w:rsid w:val="00044664"/>
    <w:rsid w:val="00045322"/>
    <w:rsid w:val="000455E9"/>
    <w:rsid w:val="00045A1D"/>
    <w:rsid w:val="00045B4C"/>
    <w:rsid w:val="00045CEE"/>
    <w:rsid w:val="00045D96"/>
    <w:rsid w:val="000460D3"/>
    <w:rsid w:val="00046150"/>
    <w:rsid w:val="000468AA"/>
    <w:rsid w:val="000469B1"/>
    <w:rsid w:val="00046EB2"/>
    <w:rsid w:val="00047293"/>
    <w:rsid w:val="0004781F"/>
    <w:rsid w:val="00047BAF"/>
    <w:rsid w:val="00051380"/>
    <w:rsid w:val="000526EC"/>
    <w:rsid w:val="000528A1"/>
    <w:rsid w:val="000528F9"/>
    <w:rsid w:val="00052D5D"/>
    <w:rsid w:val="0005330F"/>
    <w:rsid w:val="0005341A"/>
    <w:rsid w:val="000537D1"/>
    <w:rsid w:val="00053AF0"/>
    <w:rsid w:val="00053FA6"/>
    <w:rsid w:val="00055103"/>
    <w:rsid w:val="0005557A"/>
    <w:rsid w:val="00055701"/>
    <w:rsid w:val="00055BC7"/>
    <w:rsid w:val="00055D03"/>
    <w:rsid w:val="00055D47"/>
    <w:rsid w:val="00055E60"/>
    <w:rsid w:val="0005663C"/>
    <w:rsid w:val="0005675B"/>
    <w:rsid w:val="000568A3"/>
    <w:rsid w:val="00057003"/>
    <w:rsid w:val="0005710A"/>
    <w:rsid w:val="00057369"/>
    <w:rsid w:val="0005740B"/>
    <w:rsid w:val="000576E1"/>
    <w:rsid w:val="0005773F"/>
    <w:rsid w:val="0005774C"/>
    <w:rsid w:val="00057788"/>
    <w:rsid w:val="0005786F"/>
    <w:rsid w:val="00057CC3"/>
    <w:rsid w:val="00057DB2"/>
    <w:rsid w:val="00057F73"/>
    <w:rsid w:val="00060168"/>
    <w:rsid w:val="000602F7"/>
    <w:rsid w:val="00060387"/>
    <w:rsid w:val="0006068C"/>
    <w:rsid w:val="0006069E"/>
    <w:rsid w:val="00060AFB"/>
    <w:rsid w:val="00060DD8"/>
    <w:rsid w:val="00060FAF"/>
    <w:rsid w:val="00061184"/>
    <w:rsid w:val="00061235"/>
    <w:rsid w:val="0006132E"/>
    <w:rsid w:val="0006142F"/>
    <w:rsid w:val="000614E7"/>
    <w:rsid w:val="000618ED"/>
    <w:rsid w:val="0006199F"/>
    <w:rsid w:val="00061E89"/>
    <w:rsid w:val="000621AA"/>
    <w:rsid w:val="00062EB5"/>
    <w:rsid w:val="0006330E"/>
    <w:rsid w:val="0006381E"/>
    <w:rsid w:val="00064199"/>
    <w:rsid w:val="00064221"/>
    <w:rsid w:val="00064351"/>
    <w:rsid w:val="000645F6"/>
    <w:rsid w:val="0006462A"/>
    <w:rsid w:val="000646F6"/>
    <w:rsid w:val="00064739"/>
    <w:rsid w:val="00064CD1"/>
    <w:rsid w:val="00065064"/>
    <w:rsid w:val="0006558E"/>
    <w:rsid w:val="00065D2D"/>
    <w:rsid w:val="0006619A"/>
    <w:rsid w:val="0006626E"/>
    <w:rsid w:val="0006638C"/>
    <w:rsid w:val="000665C0"/>
    <w:rsid w:val="00066689"/>
    <w:rsid w:val="000668F1"/>
    <w:rsid w:val="00066A9A"/>
    <w:rsid w:val="00067200"/>
    <w:rsid w:val="000677D5"/>
    <w:rsid w:val="00067F4F"/>
    <w:rsid w:val="00070114"/>
    <w:rsid w:val="000704BA"/>
    <w:rsid w:val="000704CC"/>
    <w:rsid w:val="00070F98"/>
    <w:rsid w:val="000712D5"/>
    <w:rsid w:val="000715B6"/>
    <w:rsid w:val="0007161F"/>
    <w:rsid w:val="000716C8"/>
    <w:rsid w:val="00071984"/>
    <w:rsid w:val="00071BDC"/>
    <w:rsid w:val="00071D78"/>
    <w:rsid w:val="0007289D"/>
    <w:rsid w:val="0007291F"/>
    <w:rsid w:val="00072AA6"/>
    <w:rsid w:val="00072F27"/>
    <w:rsid w:val="00072F58"/>
    <w:rsid w:val="0007330B"/>
    <w:rsid w:val="00073A5E"/>
    <w:rsid w:val="00073CE6"/>
    <w:rsid w:val="00073DA1"/>
    <w:rsid w:val="000742C4"/>
    <w:rsid w:val="000745AA"/>
    <w:rsid w:val="0007462E"/>
    <w:rsid w:val="0007464B"/>
    <w:rsid w:val="000756FB"/>
    <w:rsid w:val="00075D27"/>
    <w:rsid w:val="000765BD"/>
    <w:rsid w:val="000766AA"/>
    <w:rsid w:val="000768AD"/>
    <w:rsid w:val="000771AE"/>
    <w:rsid w:val="000774B2"/>
    <w:rsid w:val="0007781B"/>
    <w:rsid w:val="00077A54"/>
    <w:rsid w:val="00077B3C"/>
    <w:rsid w:val="00077DEA"/>
    <w:rsid w:val="00077FEE"/>
    <w:rsid w:val="00080FCF"/>
    <w:rsid w:val="00080FEE"/>
    <w:rsid w:val="0008177E"/>
    <w:rsid w:val="00081C6F"/>
    <w:rsid w:val="00081DE1"/>
    <w:rsid w:val="000828CC"/>
    <w:rsid w:val="00082EBA"/>
    <w:rsid w:val="0008300A"/>
    <w:rsid w:val="00083508"/>
    <w:rsid w:val="000843FB"/>
    <w:rsid w:val="000855EE"/>
    <w:rsid w:val="0008564C"/>
    <w:rsid w:val="0008584C"/>
    <w:rsid w:val="0008594E"/>
    <w:rsid w:val="000861B2"/>
    <w:rsid w:val="00086584"/>
    <w:rsid w:val="00086D57"/>
    <w:rsid w:val="00086E49"/>
    <w:rsid w:val="00087031"/>
    <w:rsid w:val="000876C8"/>
    <w:rsid w:val="00087E25"/>
    <w:rsid w:val="000900D3"/>
    <w:rsid w:val="0009014A"/>
    <w:rsid w:val="0009039E"/>
    <w:rsid w:val="000905A8"/>
    <w:rsid w:val="00090C25"/>
    <w:rsid w:val="0009130D"/>
    <w:rsid w:val="000914A5"/>
    <w:rsid w:val="00091518"/>
    <w:rsid w:val="000922BA"/>
    <w:rsid w:val="000923CF"/>
    <w:rsid w:val="00092583"/>
    <w:rsid w:val="0009381C"/>
    <w:rsid w:val="0009387D"/>
    <w:rsid w:val="00093889"/>
    <w:rsid w:val="00093D5F"/>
    <w:rsid w:val="00094734"/>
    <w:rsid w:val="00094A2C"/>
    <w:rsid w:val="00095688"/>
    <w:rsid w:val="00095748"/>
    <w:rsid w:val="00096221"/>
    <w:rsid w:val="0009622E"/>
    <w:rsid w:val="00096AF7"/>
    <w:rsid w:val="00096BCC"/>
    <w:rsid w:val="00097343"/>
    <w:rsid w:val="00097A13"/>
    <w:rsid w:val="00097BDA"/>
    <w:rsid w:val="000A0294"/>
    <w:rsid w:val="000A02A4"/>
    <w:rsid w:val="000A0480"/>
    <w:rsid w:val="000A060A"/>
    <w:rsid w:val="000A1012"/>
    <w:rsid w:val="000A1298"/>
    <w:rsid w:val="000A1A20"/>
    <w:rsid w:val="000A2107"/>
    <w:rsid w:val="000A236D"/>
    <w:rsid w:val="000A2A48"/>
    <w:rsid w:val="000A2AA5"/>
    <w:rsid w:val="000A2C19"/>
    <w:rsid w:val="000A2FEA"/>
    <w:rsid w:val="000A31C2"/>
    <w:rsid w:val="000A3232"/>
    <w:rsid w:val="000A4953"/>
    <w:rsid w:val="000A4AC4"/>
    <w:rsid w:val="000A4E2F"/>
    <w:rsid w:val="000A5225"/>
    <w:rsid w:val="000A57E6"/>
    <w:rsid w:val="000A5A8B"/>
    <w:rsid w:val="000A5BD0"/>
    <w:rsid w:val="000A5BE8"/>
    <w:rsid w:val="000A5CE1"/>
    <w:rsid w:val="000A670F"/>
    <w:rsid w:val="000A6A82"/>
    <w:rsid w:val="000A6E41"/>
    <w:rsid w:val="000A73BD"/>
    <w:rsid w:val="000A7BAC"/>
    <w:rsid w:val="000B06A6"/>
    <w:rsid w:val="000B07CE"/>
    <w:rsid w:val="000B09FE"/>
    <w:rsid w:val="000B0A32"/>
    <w:rsid w:val="000B0A3A"/>
    <w:rsid w:val="000B12AC"/>
    <w:rsid w:val="000B1766"/>
    <w:rsid w:val="000B1878"/>
    <w:rsid w:val="000B1BF7"/>
    <w:rsid w:val="000B21DB"/>
    <w:rsid w:val="000B23C6"/>
    <w:rsid w:val="000B2789"/>
    <w:rsid w:val="000B302E"/>
    <w:rsid w:val="000B325E"/>
    <w:rsid w:val="000B368F"/>
    <w:rsid w:val="000B3BBB"/>
    <w:rsid w:val="000B3C07"/>
    <w:rsid w:val="000B3E8E"/>
    <w:rsid w:val="000B3ED4"/>
    <w:rsid w:val="000B3F09"/>
    <w:rsid w:val="000B48D8"/>
    <w:rsid w:val="000B4D44"/>
    <w:rsid w:val="000B4EB9"/>
    <w:rsid w:val="000B50D6"/>
    <w:rsid w:val="000B52F2"/>
    <w:rsid w:val="000B544C"/>
    <w:rsid w:val="000B5B31"/>
    <w:rsid w:val="000B5B7C"/>
    <w:rsid w:val="000B640D"/>
    <w:rsid w:val="000B64A8"/>
    <w:rsid w:val="000B6516"/>
    <w:rsid w:val="000B6824"/>
    <w:rsid w:val="000B689A"/>
    <w:rsid w:val="000B6B4A"/>
    <w:rsid w:val="000B6D72"/>
    <w:rsid w:val="000B706A"/>
    <w:rsid w:val="000B717A"/>
    <w:rsid w:val="000B73BA"/>
    <w:rsid w:val="000B7927"/>
    <w:rsid w:val="000B7B7F"/>
    <w:rsid w:val="000B7E68"/>
    <w:rsid w:val="000B7FD4"/>
    <w:rsid w:val="000C0258"/>
    <w:rsid w:val="000C04F9"/>
    <w:rsid w:val="000C0F49"/>
    <w:rsid w:val="000C147A"/>
    <w:rsid w:val="000C174C"/>
    <w:rsid w:val="000C1983"/>
    <w:rsid w:val="000C1AC1"/>
    <w:rsid w:val="000C1C37"/>
    <w:rsid w:val="000C2FD6"/>
    <w:rsid w:val="000C330D"/>
    <w:rsid w:val="000C3480"/>
    <w:rsid w:val="000C36B6"/>
    <w:rsid w:val="000C3809"/>
    <w:rsid w:val="000C386D"/>
    <w:rsid w:val="000C3D99"/>
    <w:rsid w:val="000C3E4F"/>
    <w:rsid w:val="000C40E5"/>
    <w:rsid w:val="000C40E7"/>
    <w:rsid w:val="000C47B0"/>
    <w:rsid w:val="000C4A1F"/>
    <w:rsid w:val="000C4E17"/>
    <w:rsid w:val="000C4FE8"/>
    <w:rsid w:val="000C55EE"/>
    <w:rsid w:val="000C605F"/>
    <w:rsid w:val="000C6141"/>
    <w:rsid w:val="000C625F"/>
    <w:rsid w:val="000C6549"/>
    <w:rsid w:val="000C68A1"/>
    <w:rsid w:val="000C6EAF"/>
    <w:rsid w:val="000C7877"/>
    <w:rsid w:val="000C7943"/>
    <w:rsid w:val="000C7B14"/>
    <w:rsid w:val="000D005A"/>
    <w:rsid w:val="000D0262"/>
    <w:rsid w:val="000D0585"/>
    <w:rsid w:val="000D0CBE"/>
    <w:rsid w:val="000D1226"/>
    <w:rsid w:val="000D16B4"/>
    <w:rsid w:val="000D1856"/>
    <w:rsid w:val="000D1858"/>
    <w:rsid w:val="000D1A1A"/>
    <w:rsid w:val="000D2D1E"/>
    <w:rsid w:val="000D2FA3"/>
    <w:rsid w:val="000D311E"/>
    <w:rsid w:val="000D31C7"/>
    <w:rsid w:val="000D329E"/>
    <w:rsid w:val="000D3F06"/>
    <w:rsid w:val="000D3F3E"/>
    <w:rsid w:val="000D4147"/>
    <w:rsid w:val="000D4318"/>
    <w:rsid w:val="000D4344"/>
    <w:rsid w:val="000D4587"/>
    <w:rsid w:val="000D45F4"/>
    <w:rsid w:val="000D476C"/>
    <w:rsid w:val="000D485D"/>
    <w:rsid w:val="000D4A6D"/>
    <w:rsid w:val="000D4C3D"/>
    <w:rsid w:val="000D50AD"/>
    <w:rsid w:val="000D53D7"/>
    <w:rsid w:val="000D547E"/>
    <w:rsid w:val="000D5559"/>
    <w:rsid w:val="000D57E3"/>
    <w:rsid w:val="000D58F2"/>
    <w:rsid w:val="000D5B43"/>
    <w:rsid w:val="000D63B1"/>
    <w:rsid w:val="000D63E9"/>
    <w:rsid w:val="000D69DD"/>
    <w:rsid w:val="000D7D6F"/>
    <w:rsid w:val="000D7DB2"/>
    <w:rsid w:val="000D7F09"/>
    <w:rsid w:val="000E06B8"/>
    <w:rsid w:val="000E11C9"/>
    <w:rsid w:val="000E15C7"/>
    <w:rsid w:val="000E1C3C"/>
    <w:rsid w:val="000E2231"/>
    <w:rsid w:val="000E35E4"/>
    <w:rsid w:val="000E36C9"/>
    <w:rsid w:val="000E39A3"/>
    <w:rsid w:val="000E3AE1"/>
    <w:rsid w:val="000E3F0A"/>
    <w:rsid w:val="000E400C"/>
    <w:rsid w:val="000E4A56"/>
    <w:rsid w:val="000E5199"/>
    <w:rsid w:val="000E556E"/>
    <w:rsid w:val="000E5627"/>
    <w:rsid w:val="000E567C"/>
    <w:rsid w:val="000E568D"/>
    <w:rsid w:val="000E56BF"/>
    <w:rsid w:val="000E56C5"/>
    <w:rsid w:val="000E5903"/>
    <w:rsid w:val="000E62D1"/>
    <w:rsid w:val="000E6306"/>
    <w:rsid w:val="000E6322"/>
    <w:rsid w:val="000E633C"/>
    <w:rsid w:val="000E6817"/>
    <w:rsid w:val="000E6978"/>
    <w:rsid w:val="000E6A6C"/>
    <w:rsid w:val="000E7EF2"/>
    <w:rsid w:val="000E7FE1"/>
    <w:rsid w:val="000F02FC"/>
    <w:rsid w:val="000F0AFD"/>
    <w:rsid w:val="000F1205"/>
    <w:rsid w:val="000F12C2"/>
    <w:rsid w:val="000F14EC"/>
    <w:rsid w:val="000F1F33"/>
    <w:rsid w:val="000F29BD"/>
    <w:rsid w:val="000F3145"/>
    <w:rsid w:val="000F3173"/>
    <w:rsid w:val="000F37D7"/>
    <w:rsid w:val="000F38BB"/>
    <w:rsid w:val="000F3C9B"/>
    <w:rsid w:val="000F3F63"/>
    <w:rsid w:val="000F4868"/>
    <w:rsid w:val="000F5072"/>
    <w:rsid w:val="000F5631"/>
    <w:rsid w:val="000F5A10"/>
    <w:rsid w:val="000F5B18"/>
    <w:rsid w:val="000F5C3B"/>
    <w:rsid w:val="000F69C6"/>
    <w:rsid w:val="000F7182"/>
    <w:rsid w:val="000F723E"/>
    <w:rsid w:val="000F7841"/>
    <w:rsid w:val="000F7ACD"/>
    <w:rsid w:val="000F7E3C"/>
    <w:rsid w:val="0010017E"/>
    <w:rsid w:val="00100424"/>
    <w:rsid w:val="001005BA"/>
    <w:rsid w:val="00100783"/>
    <w:rsid w:val="00101319"/>
    <w:rsid w:val="00101423"/>
    <w:rsid w:val="00101CF2"/>
    <w:rsid w:val="001024C3"/>
    <w:rsid w:val="001027FF"/>
    <w:rsid w:val="001028CF"/>
    <w:rsid w:val="00102EBC"/>
    <w:rsid w:val="00102FC9"/>
    <w:rsid w:val="0010387B"/>
    <w:rsid w:val="00103A66"/>
    <w:rsid w:val="001044C8"/>
    <w:rsid w:val="001048C8"/>
    <w:rsid w:val="00105562"/>
    <w:rsid w:val="00105AE5"/>
    <w:rsid w:val="00105BE4"/>
    <w:rsid w:val="00105D41"/>
    <w:rsid w:val="00106454"/>
    <w:rsid w:val="00106B9F"/>
    <w:rsid w:val="00106C31"/>
    <w:rsid w:val="00106CB6"/>
    <w:rsid w:val="00106D45"/>
    <w:rsid w:val="0010719E"/>
    <w:rsid w:val="00107487"/>
    <w:rsid w:val="00107549"/>
    <w:rsid w:val="001075A2"/>
    <w:rsid w:val="00107AF4"/>
    <w:rsid w:val="00107F19"/>
    <w:rsid w:val="00107F57"/>
    <w:rsid w:val="001106B1"/>
    <w:rsid w:val="00110AF3"/>
    <w:rsid w:val="001122D1"/>
    <w:rsid w:val="001123A9"/>
    <w:rsid w:val="001123CA"/>
    <w:rsid w:val="00112849"/>
    <w:rsid w:val="001129DC"/>
    <w:rsid w:val="0011336E"/>
    <w:rsid w:val="001134BA"/>
    <w:rsid w:val="00113627"/>
    <w:rsid w:val="0011375D"/>
    <w:rsid w:val="001137E9"/>
    <w:rsid w:val="001138B9"/>
    <w:rsid w:val="00113A10"/>
    <w:rsid w:val="00114196"/>
    <w:rsid w:val="0011419B"/>
    <w:rsid w:val="001144E6"/>
    <w:rsid w:val="001148AD"/>
    <w:rsid w:val="00114F6A"/>
    <w:rsid w:val="001151D9"/>
    <w:rsid w:val="00115399"/>
    <w:rsid w:val="001155FC"/>
    <w:rsid w:val="00115673"/>
    <w:rsid w:val="00115B96"/>
    <w:rsid w:val="00115D28"/>
    <w:rsid w:val="001166D4"/>
    <w:rsid w:val="0011678B"/>
    <w:rsid w:val="00116B1D"/>
    <w:rsid w:val="00116F9D"/>
    <w:rsid w:val="001176CC"/>
    <w:rsid w:val="001176E6"/>
    <w:rsid w:val="00120276"/>
    <w:rsid w:val="001202F3"/>
    <w:rsid w:val="001205AD"/>
    <w:rsid w:val="001205AF"/>
    <w:rsid w:val="00120668"/>
    <w:rsid w:val="0012095B"/>
    <w:rsid w:val="00120E0B"/>
    <w:rsid w:val="0012101C"/>
    <w:rsid w:val="00121062"/>
    <w:rsid w:val="001210BA"/>
    <w:rsid w:val="00121695"/>
    <w:rsid w:val="0012229B"/>
    <w:rsid w:val="0012244E"/>
    <w:rsid w:val="001227AD"/>
    <w:rsid w:val="00122856"/>
    <w:rsid w:val="001229BA"/>
    <w:rsid w:val="00122AA7"/>
    <w:rsid w:val="00122B0B"/>
    <w:rsid w:val="00122C30"/>
    <w:rsid w:val="00122E6E"/>
    <w:rsid w:val="00122F59"/>
    <w:rsid w:val="0012303C"/>
    <w:rsid w:val="00123426"/>
    <w:rsid w:val="001236AA"/>
    <w:rsid w:val="00123E04"/>
    <w:rsid w:val="00123E3F"/>
    <w:rsid w:val="00124583"/>
    <w:rsid w:val="0012459B"/>
    <w:rsid w:val="0012470C"/>
    <w:rsid w:val="00124B17"/>
    <w:rsid w:val="00124BAD"/>
    <w:rsid w:val="00124EEE"/>
    <w:rsid w:val="00125069"/>
    <w:rsid w:val="0012528E"/>
    <w:rsid w:val="00125403"/>
    <w:rsid w:val="00125989"/>
    <w:rsid w:val="00125C89"/>
    <w:rsid w:val="00125FEB"/>
    <w:rsid w:val="0012611A"/>
    <w:rsid w:val="00126992"/>
    <w:rsid w:val="001269A4"/>
    <w:rsid w:val="00126E7B"/>
    <w:rsid w:val="00126FD7"/>
    <w:rsid w:val="00127457"/>
    <w:rsid w:val="0012775D"/>
    <w:rsid w:val="001278E8"/>
    <w:rsid w:val="00127AC7"/>
    <w:rsid w:val="00130204"/>
    <w:rsid w:val="00130469"/>
    <w:rsid w:val="00130C5C"/>
    <w:rsid w:val="001311F2"/>
    <w:rsid w:val="001314E3"/>
    <w:rsid w:val="00131D5D"/>
    <w:rsid w:val="00131E4E"/>
    <w:rsid w:val="0013214B"/>
    <w:rsid w:val="001323C6"/>
    <w:rsid w:val="001324C5"/>
    <w:rsid w:val="0013250B"/>
    <w:rsid w:val="00132730"/>
    <w:rsid w:val="00132E70"/>
    <w:rsid w:val="001331E6"/>
    <w:rsid w:val="001338A9"/>
    <w:rsid w:val="00133E51"/>
    <w:rsid w:val="00134106"/>
    <w:rsid w:val="0013410C"/>
    <w:rsid w:val="00134283"/>
    <w:rsid w:val="00134377"/>
    <w:rsid w:val="00134B01"/>
    <w:rsid w:val="00134D6B"/>
    <w:rsid w:val="00134D83"/>
    <w:rsid w:val="00135054"/>
    <w:rsid w:val="001357F0"/>
    <w:rsid w:val="00135B5B"/>
    <w:rsid w:val="00135DCB"/>
    <w:rsid w:val="00135E73"/>
    <w:rsid w:val="001364D7"/>
    <w:rsid w:val="001368BF"/>
    <w:rsid w:val="00136D31"/>
    <w:rsid w:val="0013709D"/>
    <w:rsid w:val="00137419"/>
    <w:rsid w:val="0013767C"/>
    <w:rsid w:val="00137A09"/>
    <w:rsid w:val="00137BEE"/>
    <w:rsid w:val="001401D3"/>
    <w:rsid w:val="00140222"/>
    <w:rsid w:val="00140509"/>
    <w:rsid w:val="0014057F"/>
    <w:rsid w:val="001415B8"/>
    <w:rsid w:val="001415E0"/>
    <w:rsid w:val="00141DC1"/>
    <w:rsid w:val="00141F0B"/>
    <w:rsid w:val="00142027"/>
    <w:rsid w:val="0014227A"/>
    <w:rsid w:val="00142309"/>
    <w:rsid w:val="0014242D"/>
    <w:rsid w:val="0014273B"/>
    <w:rsid w:val="00142F00"/>
    <w:rsid w:val="0014317A"/>
    <w:rsid w:val="001431A1"/>
    <w:rsid w:val="00143FB8"/>
    <w:rsid w:val="0014420B"/>
    <w:rsid w:val="001443EF"/>
    <w:rsid w:val="00144EA8"/>
    <w:rsid w:val="00144ED8"/>
    <w:rsid w:val="00144F00"/>
    <w:rsid w:val="00145116"/>
    <w:rsid w:val="00145155"/>
    <w:rsid w:val="001454E0"/>
    <w:rsid w:val="00145607"/>
    <w:rsid w:val="001459ED"/>
    <w:rsid w:val="00145D10"/>
    <w:rsid w:val="001461B6"/>
    <w:rsid w:val="00146459"/>
    <w:rsid w:val="00146A4D"/>
    <w:rsid w:val="00146DD5"/>
    <w:rsid w:val="00147095"/>
    <w:rsid w:val="00147231"/>
    <w:rsid w:val="001472CA"/>
    <w:rsid w:val="001473EF"/>
    <w:rsid w:val="00147980"/>
    <w:rsid w:val="00147A1A"/>
    <w:rsid w:val="00147C1F"/>
    <w:rsid w:val="00150070"/>
    <w:rsid w:val="00150319"/>
    <w:rsid w:val="00150B4E"/>
    <w:rsid w:val="00150FFE"/>
    <w:rsid w:val="001513BE"/>
    <w:rsid w:val="00151726"/>
    <w:rsid w:val="00151748"/>
    <w:rsid w:val="00151BDC"/>
    <w:rsid w:val="00152D28"/>
    <w:rsid w:val="00153525"/>
    <w:rsid w:val="001537D8"/>
    <w:rsid w:val="00153C3F"/>
    <w:rsid w:val="00153E1B"/>
    <w:rsid w:val="00154339"/>
    <w:rsid w:val="00154EF6"/>
    <w:rsid w:val="00155E56"/>
    <w:rsid w:val="00155E5E"/>
    <w:rsid w:val="00155EAF"/>
    <w:rsid w:val="00155F0A"/>
    <w:rsid w:val="00156445"/>
    <w:rsid w:val="00156D4D"/>
    <w:rsid w:val="00156E06"/>
    <w:rsid w:val="001576A2"/>
    <w:rsid w:val="00157DF3"/>
    <w:rsid w:val="0016037A"/>
    <w:rsid w:val="001608F4"/>
    <w:rsid w:val="00160CFB"/>
    <w:rsid w:val="00160D08"/>
    <w:rsid w:val="00160E89"/>
    <w:rsid w:val="00160EFA"/>
    <w:rsid w:val="001613C1"/>
    <w:rsid w:val="00161479"/>
    <w:rsid w:val="00161551"/>
    <w:rsid w:val="00161635"/>
    <w:rsid w:val="001621B3"/>
    <w:rsid w:val="001622AB"/>
    <w:rsid w:val="0016231E"/>
    <w:rsid w:val="00162BEC"/>
    <w:rsid w:val="00162D4E"/>
    <w:rsid w:val="00162FAD"/>
    <w:rsid w:val="00163A1D"/>
    <w:rsid w:val="00163BB0"/>
    <w:rsid w:val="001640BE"/>
    <w:rsid w:val="00164DF3"/>
    <w:rsid w:val="00164EDE"/>
    <w:rsid w:val="00165556"/>
    <w:rsid w:val="001658B5"/>
    <w:rsid w:val="00165C94"/>
    <w:rsid w:val="0016618F"/>
    <w:rsid w:val="001664BA"/>
    <w:rsid w:val="00166801"/>
    <w:rsid w:val="0016684D"/>
    <w:rsid w:val="0016685F"/>
    <w:rsid w:val="00166C85"/>
    <w:rsid w:val="0016710F"/>
    <w:rsid w:val="001671DD"/>
    <w:rsid w:val="0016788E"/>
    <w:rsid w:val="0017002A"/>
    <w:rsid w:val="001700D1"/>
    <w:rsid w:val="0017015D"/>
    <w:rsid w:val="00170774"/>
    <w:rsid w:val="0017088B"/>
    <w:rsid w:val="00170A1D"/>
    <w:rsid w:val="00170AD7"/>
    <w:rsid w:val="00170B0E"/>
    <w:rsid w:val="001715D4"/>
    <w:rsid w:val="0017185E"/>
    <w:rsid w:val="00171964"/>
    <w:rsid w:val="00171B45"/>
    <w:rsid w:val="00171B5C"/>
    <w:rsid w:val="00171C71"/>
    <w:rsid w:val="00171CD4"/>
    <w:rsid w:val="00171DC8"/>
    <w:rsid w:val="001723CD"/>
    <w:rsid w:val="00172582"/>
    <w:rsid w:val="0017289D"/>
    <w:rsid w:val="0017307C"/>
    <w:rsid w:val="00173835"/>
    <w:rsid w:val="001746A6"/>
    <w:rsid w:val="00174707"/>
    <w:rsid w:val="00174BA2"/>
    <w:rsid w:val="00174EDE"/>
    <w:rsid w:val="001750E0"/>
    <w:rsid w:val="0017513A"/>
    <w:rsid w:val="00175142"/>
    <w:rsid w:val="0017543C"/>
    <w:rsid w:val="001754A1"/>
    <w:rsid w:val="00175638"/>
    <w:rsid w:val="00175710"/>
    <w:rsid w:val="00176094"/>
    <w:rsid w:val="00176257"/>
    <w:rsid w:val="00176387"/>
    <w:rsid w:val="00176A79"/>
    <w:rsid w:val="0017793B"/>
    <w:rsid w:val="00177E2B"/>
    <w:rsid w:val="00180172"/>
    <w:rsid w:val="001801DF"/>
    <w:rsid w:val="001804A4"/>
    <w:rsid w:val="001808B4"/>
    <w:rsid w:val="00180FAC"/>
    <w:rsid w:val="0018151F"/>
    <w:rsid w:val="00181610"/>
    <w:rsid w:val="0018183B"/>
    <w:rsid w:val="00181B06"/>
    <w:rsid w:val="00181C71"/>
    <w:rsid w:val="00181F8D"/>
    <w:rsid w:val="0018230B"/>
    <w:rsid w:val="0018246B"/>
    <w:rsid w:val="00182596"/>
    <w:rsid w:val="0018373B"/>
    <w:rsid w:val="00183CC9"/>
    <w:rsid w:val="00184444"/>
    <w:rsid w:val="001845C4"/>
    <w:rsid w:val="00184DA3"/>
    <w:rsid w:val="00184FE2"/>
    <w:rsid w:val="001857F1"/>
    <w:rsid w:val="001859F7"/>
    <w:rsid w:val="00186867"/>
    <w:rsid w:val="0018731B"/>
    <w:rsid w:val="0018781E"/>
    <w:rsid w:val="00187984"/>
    <w:rsid w:val="00187B89"/>
    <w:rsid w:val="00187CEB"/>
    <w:rsid w:val="00190C23"/>
    <w:rsid w:val="00190C4E"/>
    <w:rsid w:val="00190E4F"/>
    <w:rsid w:val="00190FE7"/>
    <w:rsid w:val="001919CC"/>
    <w:rsid w:val="00191DA1"/>
    <w:rsid w:val="00192B84"/>
    <w:rsid w:val="00192BC6"/>
    <w:rsid w:val="00193267"/>
    <w:rsid w:val="00193440"/>
    <w:rsid w:val="001935D4"/>
    <w:rsid w:val="001938E5"/>
    <w:rsid w:val="00193EF4"/>
    <w:rsid w:val="0019411F"/>
    <w:rsid w:val="001942FF"/>
    <w:rsid w:val="00194329"/>
    <w:rsid w:val="00194379"/>
    <w:rsid w:val="00194678"/>
    <w:rsid w:val="00194697"/>
    <w:rsid w:val="001951E8"/>
    <w:rsid w:val="001954FF"/>
    <w:rsid w:val="00195E63"/>
    <w:rsid w:val="0019624B"/>
    <w:rsid w:val="0019630A"/>
    <w:rsid w:val="00196932"/>
    <w:rsid w:val="00196FD9"/>
    <w:rsid w:val="00197731"/>
    <w:rsid w:val="00197B09"/>
    <w:rsid w:val="001A007E"/>
    <w:rsid w:val="001A0671"/>
    <w:rsid w:val="001A0753"/>
    <w:rsid w:val="001A12A6"/>
    <w:rsid w:val="001A165C"/>
    <w:rsid w:val="001A1AD5"/>
    <w:rsid w:val="001A1BB1"/>
    <w:rsid w:val="001A1CDF"/>
    <w:rsid w:val="001A2086"/>
    <w:rsid w:val="001A247C"/>
    <w:rsid w:val="001A25B9"/>
    <w:rsid w:val="001A263D"/>
    <w:rsid w:val="001A29AD"/>
    <w:rsid w:val="001A29C2"/>
    <w:rsid w:val="001A2D04"/>
    <w:rsid w:val="001A2E19"/>
    <w:rsid w:val="001A2E3D"/>
    <w:rsid w:val="001A3723"/>
    <w:rsid w:val="001A3802"/>
    <w:rsid w:val="001A4035"/>
    <w:rsid w:val="001A48BB"/>
    <w:rsid w:val="001A4978"/>
    <w:rsid w:val="001A51C2"/>
    <w:rsid w:val="001A547B"/>
    <w:rsid w:val="001A55CE"/>
    <w:rsid w:val="001A5B60"/>
    <w:rsid w:val="001A63C8"/>
    <w:rsid w:val="001A655E"/>
    <w:rsid w:val="001A6C48"/>
    <w:rsid w:val="001A6D6D"/>
    <w:rsid w:val="001A6DEC"/>
    <w:rsid w:val="001A7460"/>
    <w:rsid w:val="001A769D"/>
    <w:rsid w:val="001A782A"/>
    <w:rsid w:val="001A79C4"/>
    <w:rsid w:val="001B001F"/>
    <w:rsid w:val="001B0240"/>
    <w:rsid w:val="001B0378"/>
    <w:rsid w:val="001B0389"/>
    <w:rsid w:val="001B0AA4"/>
    <w:rsid w:val="001B0CAB"/>
    <w:rsid w:val="001B0E50"/>
    <w:rsid w:val="001B14A1"/>
    <w:rsid w:val="001B186D"/>
    <w:rsid w:val="001B1D11"/>
    <w:rsid w:val="001B1F3B"/>
    <w:rsid w:val="001B203E"/>
    <w:rsid w:val="001B211C"/>
    <w:rsid w:val="001B2385"/>
    <w:rsid w:val="001B30B3"/>
    <w:rsid w:val="001B332B"/>
    <w:rsid w:val="001B3513"/>
    <w:rsid w:val="001B36B5"/>
    <w:rsid w:val="001B45B4"/>
    <w:rsid w:val="001B47FE"/>
    <w:rsid w:val="001B4826"/>
    <w:rsid w:val="001B6EFC"/>
    <w:rsid w:val="001B6FF3"/>
    <w:rsid w:val="001B72D6"/>
    <w:rsid w:val="001B731D"/>
    <w:rsid w:val="001B7EE8"/>
    <w:rsid w:val="001B7FF9"/>
    <w:rsid w:val="001C0188"/>
    <w:rsid w:val="001C0741"/>
    <w:rsid w:val="001C07F4"/>
    <w:rsid w:val="001C086C"/>
    <w:rsid w:val="001C09D8"/>
    <w:rsid w:val="001C0A33"/>
    <w:rsid w:val="001C0F9C"/>
    <w:rsid w:val="001C0FA4"/>
    <w:rsid w:val="001C10D7"/>
    <w:rsid w:val="001C1187"/>
    <w:rsid w:val="001C13F8"/>
    <w:rsid w:val="001C142F"/>
    <w:rsid w:val="001C1739"/>
    <w:rsid w:val="001C1946"/>
    <w:rsid w:val="001C1B15"/>
    <w:rsid w:val="001C1BBF"/>
    <w:rsid w:val="001C1D7B"/>
    <w:rsid w:val="001C1F90"/>
    <w:rsid w:val="001C24E8"/>
    <w:rsid w:val="001C2811"/>
    <w:rsid w:val="001C282D"/>
    <w:rsid w:val="001C2B9E"/>
    <w:rsid w:val="001C2D40"/>
    <w:rsid w:val="001C2E7F"/>
    <w:rsid w:val="001C34C3"/>
    <w:rsid w:val="001C3786"/>
    <w:rsid w:val="001C399C"/>
    <w:rsid w:val="001C3A21"/>
    <w:rsid w:val="001C3A90"/>
    <w:rsid w:val="001C3AF5"/>
    <w:rsid w:val="001C3C65"/>
    <w:rsid w:val="001C4171"/>
    <w:rsid w:val="001C4A7C"/>
    <w:rsid w:val="001C4C73"/>
    <w:rsid w:val="001C50F2"/>
    <w:rsid w:val="001C5337"/>
    <w:rsid w:val="001C58FE"/>
    <w:rsid w:val="001C59CD"/>
    <w:rsid w:val="001C5B75"/>
    <w:rsid w:val="001C5E0C"/>
    <w:rsid w:val="001C60A4"/>
    <w:rsid w:val="001C62C3"/>
    <w:rsid w:val="001C67D5"/>
    <w:rsid w:val="001C6DD6"/>
    <w:rsid w:val="001C6E73"/>
    <w:rsid w:val="001C7239"/>
    <w:rsid w:val="001C795A"/>
    <w:rsid w:val="001C7CAE"/>
    <w:rsid w:val="001C7EE1"/>
    <w:rsid w:val="001D0066"/>
    <w:rsid w:val="001D0265"/>
    <w:rsid w:val="001D034D"/>
    <w:rsid w:val="001D0A2D"/>
    <w:rsid w:val="001D0B04"/>
    <w:rsid w:val="001D2208"/>
    <w:rsid w:val="001D2226"/>
    <w:rsid w:val="001D28B6"/>
    <w:rsid w:val="001D2B47"/>
    <w:rsid w:val="001D2DC1"/>
    <w:rsid w:val="001D37E6"/>
    <w:rsid w:val="001D3AAC"/>
    <w:rsid w:val="001D3B82"/>
    <w:rsid w:val="001D3B8A"/>
    <w:rsid w:val="001D3C4A"/>
    <w:rsid w:val="001D3D82"/>
    <w:rsid w:val="001D403F"/>
    <w:rsid w:val="001D416A"/>
    <w:rsid w:val="001D4946"/>
    <w:rsid w:val="001D4E76"/>
    <w:rsid w:val="001D5B01"/>
    <w:rsid w:val="001D657E"/>
    <w:rsid w:val="001D67F5"/>
    <w:rsid w:val="001D71FA"/>
    <w:rsid w:val="001E0377"/>
    <w:rsid w:val="001E06AB"/>
    <w:rsid w:val="001E0A9A"/>
    <w:rsid w:val="001E0FA1"/>
    <w:rsid w:val="001E11B2"/>
    <w:rsid w:val="001E17AB"/>
    <w:rsid w:val="001E1946"/>
    <w:rsid w:val="001E1E12"/>
    <w:rsid w:val="001E1E9C"/>
    <w:rsid w:val="001E2B0D"/>
    <w:rsid w:val="001E37B7"/>
    <w:rsid w:val="001E3966"/>
    <w:rsid w:val="001E3B10"/>
    <w:rsid w:val="001E41AB"/>
    <w:rsid w:val="001E43A6"/>
    <w:rsid w:val="001E455D"/>
    <w:rsid w:val="001E4B55"/>
    <w:rsid w:val="001E4F12"/>
    <w:rsid w:val="001E5638"/>
    <w:rsid w:val="001E5793"/>
    <w:rsid w:val="001E5984"/>
    <w:rsid w:val="001E6A8C"/>
    <w:rsid w:val="001E6AC6"/>
    <w:rsid w:val="001E7086"/>
    <w:rsid w:val="001E7150"/>
    <w:rsid w:val="001E7266"/>
    <w:rsid w:val="001E768A"/>
    <w:rsid w:val="001E785A"/>
    <w:rsid w:val="001F00F5"/>
    <w:rsid w:val="001F050F"/>
    <w:rsid w:val="001F05D6"/>
    <w:rsid w:val="001F105D"/>
    <w:rsid w:val="001F18AA"/>
    <w:rsid w:val="001F1CB5"/>
    <w:rsid w:val="001F21AA"/>
    <w:rsid w:val="001F2252"/>
    <w:rsid w:val="001F2CD8"/>
    <w:rsid w:val="001F3015"/>
    <w:rsid w:val="001F302D"/>
    <w:rsid w:val="001F362D"/>
    <w:rsid w:val="001F397D"/>
    <w:rsid w:val="001F3FC3"/>
    <w:rsid w:val="001F41CC"/>
    <w:rsid w:val="001F422A"/>
    <w:rsid w:val="001F445E"/>
    <w:rsid w:val="001F46C0"/>
    <w:rsid w:val="001F4EE4"/>
    <w:rsid w:val="001F5915"/>
    <w:rsid w:val="001F5A7F"/>
    <w:rsid w:val="001F6AE2"/>
    <w:rsid w:val="001F6E9A"/>
    <w:rsid w:val="001F7226"/>
    <w:rsid w:val="001F7947"/>
    <w:rsid w:val="00200507"/>
    <w:rsid w:val="00201369"/>
    <w:rsid w:val="00201EE8"/>
    <w:rsid w:val="00201F17"/>
    <w:rsid w:val="00201FB6"/>
    <w:rsid w:val="002021C0"/>
    <w:rsid w:val="00202471"/>
    <w:rsid w:val="0020279A"/>
    <w:rsid w:val="00202D69"/>
    <w:rsid w:val="002032DA"/>
    <w:rsid w:val="00203AAB"/>
    <w:rsid w:val="00203D9A"/>
    <w:rsid w:val="00204133"/>
    <w:rsid w:val="002042D1"/>
    <w:rsid w:val="002049F3"/>
    <w:rsid w:val="0020502E"/>
    <w:rsid w:val="00205160"/>
    <w:rsid w:val="0020581A"/>
    <w:rsid w:val="0020590E"/>
    <w:rsid w:val="00205ACD"/>
    <w:rsid w:val="00205B06"/>
    <w:rsid w:val="00205EC8"/>
    <w:rsid w:val="00206147"/>
    <w:rsid w:val="00206C37"/>
    <w:rsid w:val="00206EB4"/>
    <w:rsid w:val="00207075"/>
    <w:rsid w:val="002072C7"/>
    <w:rsid w:val="00207315"/>
    <w:rsid w:val="002079B0"/>
    <w:rsid w:val="002079BC"/>
    <w:rsid w:val="002079C1"/>
    <w:rsid w:val="00210803"/>
    <w:rsid w:val="002109B0"/>
    <w:rsid w:val="00210C68"/>
    <w:rsid w:val="00210D76"/>
    <w:rsid w:val="0021123A"/>
    <w:rsid w:val="00211D0F"/>
    <w:rsid w:val="00211DBC"/>
    <w:rsid w:val="002120C5"/>
    <w:rsid w:val="00212BC2"/>
    <w:rsid w:val="00212CB4"/>
    <w:rsid w:val="00213D3B"/>
    <w:rsid w:val="00213E08"/>
    <w:rsid w:val="00213E3F"/>
    <w:rsid w:val="002145B3"/>
    <w:rsid w:val="0021475C"/>
    <w:rsid w:val="0021487C"/>
    <w:rsid w:val="002148D3"/>
    <w:rsid w:val="002156FB"/>
    <w:rsid w:val="00215898"/>
    <w:rsid w:val="002158FB"/>
    <w:rsid w:val="00215BDE"/>
    <w:rsid w:val="002163D7"/>
    <w:rsid w:val="00216A5F"/>
    <w:rsid w:val="0021738A"/>
    <w:rsid w:val="002177C3"/>
    <w:rsid w:val="00217989"/>
    <w:rsid w:val="00217F7C"/>
    <w:rsid w:val="00217FCD"/>
    <w:rsid w:val="0022035F"/>
    <w:rsid w:val="0022075B"/>
    <w:rsid w:val="00220A7D"/>
    <w:rsid w:val="00220B4B"/>
    <w:rsid w:val="00220D66"/>
    <w:rsid w:val="00220E07"/>
    <w:rsid w:val="002210FA"/>
    <w:rsid w:val="00221240"/>
    <w:rsid w:val="00221E71"/>
    <w:rsid w:val="00221F4E"/>
    <w:rsid w:val="00222122"/>
    <w:rsid w:val="00222866"/>
    <w:rsid w:val="0022290B"/>
    <w:rsid w:val="002229A7"/>
    <w:rsid w:val="002230A4"/>
    <w:rsid w:val="00223BD3"/>
    <w:rsid w:val="00223D7C"/>
    <w:rsid w:val="00225466"/>
    <w:rsid w:val="00225833"/>
    <w:rsid w:val="00225C56"/>
    <w:rsid w:val="00226151"/>
    <w:rsid w:val="002261E3"/>
    <w:rsid w:val="00226496"/>
    <w:rsid w:val="002264CC"/>
    <w:rsid w:val="002265C8"/>
    <w:rsid w:val="002301EB"/>
    <w:rsid w:val="002302C2"/>
    <w:rsid w:val="00230563"/>
    <w:rsid w:val="00230814"/>
    <w:rsid w:val="002316CD"/>
    <w:rsid w:val="00231707"/>
    <w:rsid w:val="00231759"/>
    <w:rsid w:val="00231B5E"/>
    <w:rsid w:val="00231BA7"/>
    <w:rsid w:val="00231E3D"/>
    <w:rsid w:val="002322CB"/>
    <w:rsid w:val="002326A9"/>
    <w:rsid w:val="002326E3"/>
    <w:rsid w:val="0023278E"/>
    <w:rsid w:val="00232AFD"/>
    <w:rsid w:val="0023361D"/>
    <w:rsid w:val="00233BEB"/>
    <w:rsid w:val="002345AE"/>
    <w:rsid w:val="00234A89"/>
    <w:rsid w:val="00234B14"/>
    <w:rsid w:val="00234E99"/>
    <w:rsid w:val="00235018"/>
    <w:rsid w:val="00235A7E"/>
    <w:rsid w:val="00235B55"/>
    <w:rsid w:val="00235C75"/>
    <w:rsid w:val="002378BB"/>
    <w:rsid w:val="00237976"/>
    <w:rsid w:val="00237E89"/>
    <w:rsid w:val="00237E9F"/>
    <w:rsid w:val="002403A7"/>
    <w:rsid w:val="00240A69"/>
    <w:rsid w:val="00240AFA"/>
    <w:rsid w:val="00240F35"/>
    <w:rsid w:val="0024134E"/>
    <w:rsid w:val="00241E98"/>
    <w:rsid w:val="0024204D"/>
    <w:rsid w:val="00242FD0"/>
    <w:rsid w:val="002432ED"/>
    <w:rsid w:val="00243BBE"/>
    <w:rsid w:val="00243C12"/>
    <w:rsid w:val="00243DE7"/>
    <w:rsid w:val="0024402C"/>
    <w:rsid w:val="0024402E"/>
    <w:rsid w:val="00244511"/>
    <w:rsid w:val="00244576"/>
    <w:rsid w:val="00244816"/>
    <w:rsid w:val="00244D82"/>
    <w:rsid w:val="00245759"/>
    <w:rsid w:val="00245D29"/>
    <w:rsid w:val="002460DF"/>
    <w:rsid w:val="002465E6"/>
    <w:rsid w:val="0024689B"/>
    <w:rsid w:val="00246B8C"/>
    <w:rsid w:val="00246EEF"/>
    <w:rsid w:val="002473D0"/>
    <w:rsid w:val="00247617"/>
    <w:rsid w:val="0024786C"/>
    <w:rsid w:val="00247B02"/>
    <w:rsid w:val="00250183"/>
    <w:rsid w:val="0025025F"/>
    <w:rsid w:val="002505B4"/>
    <w:rsid w:val="002507E6"/>
    <w:rsid w:val="00250A5F"/>
    <w:rsid w:val="00250F53"/>
    <w:rsid w:val="0025202E"/>
    <w:rsid w:val="0025236A"/>
    <w:rsid w:val="00252B9E"/>
    <w:rsid w:val="00253079"/>
    <w:rsid w:val="002530E1"/>
    <w:rsid w:val="0025330A"/>
    <w:rsid w:val="0025342F"/>
    <w:rsid w:val="002536E1"/>
    <w:rsid w:val="0025374B"/>
    <w:rsid w:val="0025397E"/>
    <w:rsid w:val="00253F95"/>
    <w:rsid w:val="002544EB"/>
    <w:rsid w:val="0025515A"/>
    <w:rsid w:val="0025566E"/>
    <w:rsid w:val="00255E3B"/>
    <w:rsid w:val="00255EEB"/>
    <w:rsid w:val="00255FED"/>
    <w:rsid w:val="00255FFD"/>
    <w:rsid w:val="002567C8"/>
    <w:rsid w:val="00256925"/>
    <w:rsid w:val="00256A18"/>
    <w:rsid w:val="00256D5E"/>
    <w:rsid w:val="00257277"/>
    <w:rsid w:val="00257559"/>
    <w:rsid w:val="0025758D"/>
    <w:rsid w:val="00257A25"/>
    <w:rsid w:val="00257BB3"/>
    <w:rsid w:val="00257C5F"/>
    <w:rsid w:val="00257D49"/>
    <w:rsid w:val="00257D65"/>
    <w:rsid w:val="00260192"/>
    <w:rsid w:val="00260304"/>
    <w:rsid w:val="00260981"/>
    <w:rsid w:val="002611C8"/>
    <w:rsid w:val="00261C97"/>
    <w:rsid w:val="00261DEA"/>
    <w:rsid w:val="00261F06"/>
    <w:rsid w:val="00261F18"/>
    <w:rsid w:val="00262153"/>
    <w:rsid w:val="002622A9"/>
    <w:rsid w:val="0026239B"/>
    <w:rsid w:val="002623DF"/>
    <w:rsid w:val="00262C74"/>
    <w:rsid w:val="0026324A"/>
    <w:rsid w:val="00263536"/>
    <w:rsid w:val="00263537"/>
    <w:rsid w:val="00263B36"/>
    <w:rsid w:val="00263EFD"/>
    <w:rsid w:val="0026452D"/>
    <w:rsid w:val="002645A2"/>
    <w:rsid w:val="0026465C"/>
    <w:rsid w:val="002648DD"/>
    <w:rsid w:val="00264BA1"/>
    <w:rsid w:val="00265009"/>
    <w:rsid w:val="0026534A"/>
    <w:rsid w:val="002654DA"/>
    <w:rsid w:val="002657A4"/>
    <w:rsid w:val="00265AA5"/>
    <w:rsid w:val="00265B88"/>
    <w:rsid w:val="00266105"/>
    <w:rsid w:val="0026621C"/>
    <w:rsid w:val="002663E0"/>
    <w:rsid w:val="002664B7"/>
    <w:rsid w:val="002668ED"/>
    <w:rsid w:val="002669FB"/>
    <w:rsid w:val="00266A46"/>
    <w:rsid w:val="00266C21"/>
    <w:rsid w:val="002670FA"/>
    <w:rsid w:val="002670FE"/>
    <w:rsid w:val="002673BA"/>
    <w:rsid w:val="002676F4"/>
    <w:rsid w:val="002677F2"/>
    <w:rsid w:val="00267AD3"/>
    <w:rsid w:val="002702D0"/>
    <w:rsid w:val="002703C2"/>
    <w:rsid w:val="00270775"/>
    <w:rsid w:val="002708D7"/>
    <w:rsid w:val="002713D5"/>
    <w:rsid w:val="00271478"/>
    <w:rsid w:val="00271F59"/>
    <w:rsid w:val="00272264"/>
    <w:rsid w:val="00272270"/>
    <w:rsid w:val="00272471"/>
    <w:rsid w:val="002726DA"/>
    <w:rsid w:val="0027296E"/>
    <w:rsid w:val="00272F25"/>
    <w:rsid w:val="002732A6"/>
    <w:rsid w:val="00273749"/>
    <w:rsid w:val="00273AE6"/>
    <w:rsid w:val="00273AF7"/>
    <w:rsid w:val="00274E17"/>
    <w:rsid w:val="002750ED"/>
    <w:rsid w:val="00275326"/>
    <w:rsid w:val="002754FF"/>
    <w:rsid w:val="00276293"/>
    <w:rsid w:val="0027635D"/>
    <w:rsid w:val="002763AC"/>
    <w:rsid w:val="0027689B"/>
    <w:rsid w:val="00276A1F"/>
    <w:rsid w:val="00276E5B"/>
    <w:rsid w:val="0027722B"/>
    <w:rsid w:val="00277516"/>
    <w:rsid w:val="0027772F"/>
    <w:rsid w:val="00277752"/>
    <w:rsid w:val="002778CD"/>
    <w:rsid w:val="00277AEB"/>
    <w:rsid w:val="002802C8"/>
    <w:rsid w:val="00280B36"/>
    <w:rsid w:val="00280D95"/>
    <w:rsid w:val="0028154A"/>
    <w:rsid w:val="002817B9"/>
    <w:rsid w:val="002818C2"/>
    <w:rsid w:val="0028194D"/>
    <w:rsid w:val="00281F84"/>
    <w:rsid w:val="0028208D"/>
    <w:rsid w:val="002823A8"/>
    <w:rsid w:val="002826AD"/>
    <w:rsid w:val="00282D0C"/>
    <w:rsid w:val="00283047"/>
    <w:rsid w:val="002834B2"/>
    <w:rsid w:val="0028356E"/>
    <w:rsid w:val="00283DC2"/>
    <w:rsid w:val="002844CD"/>
    <w:rsid w:val="002846B2"/>
    <w:rsid w:val="00284B74"/>
    <w:rsid w:val="00284C1B"/>
    <w:rsid w:val="00284D5D"/>
    <w:rsid w:val="0028509F"/>
    <w:rsid w:val="0028531F"/>
    <w:rsid w:val="0028596A"/>
    <w:rsid w:val="00285E27"/>
    <w:rsid w:val="002860A3"/>
    <w:rsid w:val="00286191"/>
    <w:rsid w:val="00286A60"/>
    <w:rsid w:val="00287013"/>
    <w:rsid w:val="00287071"/>
    <w:rsid w:val="0028734B"/>
    <w:rsid w:val="00287368"/>
    <w:rsid w:val="0028774C"/>
    <w:rsid w:val="00287809"/>
    <w:rsid w:val="00287861"/>
    <w:rsid w:val="00287892"/>
    <w:rsid w:val="00287E40"/>
    <w:rsid w:val="00287F26"/>
    <w:rsid w:val="00290401"/>
    <w:rsid w:val="00290690"/>
    <w:rsid w:val="002906DD"/>
    <w:rsid w:val="00290DB1"/>
    <w:rsid w:val="0029191D"/>
    <w:rsid w:val="0029199E"/>
    <w:rsid w:val="00291C62"/>
    <w:rsid w:val="00291CBF"/>
    <w:rsid w:val="00292537"/>
    <w:rsid w:val="00292614"/>
    <w:rsid w:val="00292E85"/>
    <w:rsid w:val="0029309A"/>
    <w:rsid w:val="00293140"/>
    <w:rsid w:val="00293BE8"/>
    <w:rsid w:val="00294A84"/>
    <w:rsid w:val="00294C90"/>
    <w:rsid w:val="00294F7B"/>
    <w:rsid w:val="002950C8"/>
    <w:rsid w:val="00295551"/>
    <w:rsid w:val="00295569"/>
    <w:rsid w:val="002958CE"/>
    <w:rsid w:val="00295E32"/>
    <w:rsid w:val="0029614E"/>
    <w:rsid w:val="002969CA"/>
    <w:rsid w:val="00297619"/>
    <w:rsid w:val="002978F5"/>
    <w:rsid w:val="00297C9B"/>
    <w:rsid w:val="00297F02"/>
    <w:rsid w:val="00297F15"/>
    <w:rsid w:val="002A07B2"/>
    <w:rsid w:val="002A0A0A"/>
    <w:rsid w:val="002A0B33"/>
    <w:rsid w:val="002A0BE3"/>
    <w:rsid w:val="002A129E"/>
    <w:rsid w:val="002A1A8E"/>
    <w:rsid w:val="002A22BA"/>
    <w:rsid w:val="002A2753"/>
    <w:rsid w:val="002A3035"/>
    <w:rsid w:val="002A3139"/>
    <w:rsid w:val="002A3204"/>
    <w:rsid w:val="002A346D"/>
    <w:rsid w:val="002A3B60"/>
    <w:rsid w:val="002A3C67"/>
    <w:rsid w:val="002A3D45"/>
    <w:rsid w:val="002A3DF0"/>
    <w:rsid w:val="002A3EC7"/>
    <w:rsid w:val="002A47C9"/>
    <w:rsid w:val="002A4EF6"/>
    <w:rsid w:val="002A4FE4"/>
    <w:rsid w:val="002A5960"/>
    <w:rsid w:val="002A5C91"/>
    <w:rsid w:val="002A603B"/>
    <w:rsid w:val="002A6415"/>
    <w:rsid w:val="002A6B07"/>
    <w:rsid w:val="002A71BB"/>
    <w:rsid w:val="002A71C1"/>
    <w:rsid w:val="002A7359"/>
    <w:rsid w:val="002A74BF"/>
    <w:rsid w:val="002A77BC"/>
    <w:rsid w:val="002A7BBF"/>
    <w:rsid w:val="002A7C30"/>
    <w:rsid w:val="002A7E8D"/>
    <w:rsid w:val="002B02B5"/>
    <w:rsid w:val="002B03DA"/>
    <w:rsid w:val="002B0532"/>
    <w:rsid w:val="002B0D14"/>
    <w:rsid w:val="002B1510"/>
    <w:rsid w:val="002B1832"/>
    <w:rsid w:val="002B1B8B"/>
    <w:rsid w:val="002B21BB"/>
    <w:rsid w:val="002B236D"/>
    <w:rsid w:val="002B36BA"/>
    <w:rsid w:val="002B37CC"/>
    <w:rsid w:val="002B38FC"/>
    <w:rsid w:val="002B3AE2"/>
    <w:rsid w:val="002B3D5B"/>
    <w:rsid w:val="002B48E7"/>
    <w:rsid w:val="002B4EED"/>
    <w:rsid w:val="002B4FC7"/>
    <w:rsid w:val="002B5445"/>
    <w:rsid w:val="002B56F6"/>
    <w:rsid w:val="002B62BB"/>
    <w:rsid w:val="002B6488"/>
    <w:rsid w:val="002B6C54"/>
    <w:rsid w:val="002B729A"/>
    <w:rsid w:val="002B796B"/>
    <w:rsid w:val="002B7A88"/>
    <w:rsid w:val="002C043F"/>
    <w:rsid w:val="002C06BA"/>
    <w:rsid w:val="002C0F49"/>
    <w:rsid w:val="002C1081"/>
    <w:rsid w:val="002C136C"/>
    <w:rsid w:val="002C149F"/>
    <w:rsid w:val="002C16FF"/>
    <w:rsid w:val="002C1AA0"/>
    <w:rsid w:val="002C1BBA"/>
    <w:rsid w:val="002C1F30"/>
    <w:rsid w:val="002C2A4F"/>
    <w:rsid w:val="002C2AF4"/>
    <w:rsid w:val="002C2E26"/>
    <w:rsid w:val="002C2EEA"/>
    <w:rsid w:val="002C33CD"/>
    <w:rsid w:val="002C3571"/>
    <w:rsid w:val="002C37D4"/>
    <w:rsid w:val="002C3979"/>
    <w:rsid w:val="002C4123"/>
    <w:rsid w:val="002C4268"/>
    <w:rsid w:val="002C43CD"/>
    <w:rsid w:val="002C4A5A"/>
    <w:rsid w:val="002C4A76"/>
    <w:rsid w:val="002C5779"/>
    <w:rsid w:val="002C592B"/>
    <w:rsid w:val="002C5B30"/>
    <w:rsid w:val="002C5B95"/>
    <w:rsid w:val="002C5E91"/>
    <w:rsid w:val="002C617E"/>
    <w:rsid w:val="002C61C0"/>
    <w:rsid w:val="002C67EC"/>
    <w:rsid w:val="002C6E45"/>
    <w:rsid w:val="002C7B41"/>
    <w:rsid w:val="002C7FD7"/>
    <w:rsid w:val="002D01B7"/>
    <w:rsid w:val="002D05B4"/>
    <w:rsid w:val="002D0600"/>
    <w:rsid w:val="002D1130"/>
    <w:rsid w:val="002D1319"/>
    <w:rsid w:val="002D1325"/>
    <w:rsid w:val="002D1557"/>
    <w:rsid w:val="002D1586"/>
    <w:rsid w:val="002D1604"/>
    <w:rsid w:val="002D1B1A"/>
    <w:rsid w:val="002D1C13"/>
    <w:rsid w:val="002D229B"/>
    <w:rsid w:val="002D22C4"/>
    <w:rsid w:val="002D2E0E"/>
    <w:rsid w:val="002D3172"/>
    <w:rsid w:val="002D382F"/>
    <w:rsid w:val="002D3886"/>
    <w:rsid w:val="002D3D5A"/>
    <w:rsid w:val="002D40A8"/>
    <w:rsid w:val="002D417F"/>
    <w:rsid w:val="002D429D"/>
    <w:rsid w:val="002D43C5"/>
    <w:rsid w:val="002D4B06"/>
    <w:rsid w:val="002D4D0C"/>
    <w:rsid w:val="002D4FA2"/>
    <w:rsid w:val="002D5375"/>
    <w:rsid w:val="002D5575"/>
    <w:rsid w:val="002D5A2F"/>
    <w:rsid w:val="002D5C02"/>
    <w:rsid w:val="002D5E76"/>
    <w:rsid w:val="002D61DB"/>
    <w:rsid w:val="002D658C"/>
    <w:rsid w:val="002D730E"/>
    <w:rsid w:val="002D7390"/>
    <w:rsid w:val="002D77FF"/>
    <w:rsid w:val="002D7A36"/>
    <w:rsid w:val="002D7B39"/>
    <w:rsid w:val="002D7BFC"/>
    <w:rsid w:val="002E03C3"/>
    <w:rsid w:val="002E0BE4"/>
    <w:rsid w:val="002E1AC0"/>
    <w:rsid w:val="002E21AA"/>
    <w:rsid w:val="002E22C5"/>
    <w:rsid w:val="002E22CA"/>
    <w:rsid w:val="002E2684"/>
    <w:rsid w:val="002E28BB"/>
    <w:rsid w:val="002E2ECE"/>
    <w:rsid w:val="002E362E"/>
    <w:rsid w:val="002E3AD4"/>
    <w:rsid w:val="002E4192"/>
    <w:rsid w:val="002E4322"/>
    <w:rsid w:val="002E4DB8"/>
    <w:rsid w:val="002E4E41"/>
    <w:rsid w:val="002E5350"/>
    <w:rsid w:val="002E558D"/>
    <w:rsid w:val="002E55E4"/>
    <w:rsid w:val="002E567F"/>
    <w:rsid w:val="002E56FE"/>
    <w:rsid w:val="002E5834"/>
    <w:rsid w:val="002E5B1E"/>
    <w:rsid w:val="002E5D54"/>
    <w:rsid w:val="002E5DFF"/>
    <w:rsid w:val="002E5E9A"/>
    <w:rsid w:val="002E6124"/>
    <w:rsid w:val="002E62F5"/>
    <w:rsid w:val="002E6496"/>
    <w:rsid w:val="002E65FB"/>
    <w:rsid w:val="002E66B5"/>
    <w:rsid w:val="002E6BE8"/>
    <w:rsid w:val="002E70AF"/>
    <w:rsid w:val="002E77EF"/>
    <w:rsid w:val="002E7E3F"/>
    <w:rsid w:val="002E7E73"/>
    <w:rsid w:val="002F049D"/>
    <w:rsid w:val="002F0BC8"/>
    <w:rsid w:val="002F0C2C"/>
    <w:rsid w:val="002F0F62"/>
    <w:rsid w:val="002F182F"/>
    <w:rsid w:val="002F221E"/>
    <w:rsid w:val="002F232F"/>
    <w:rsid w:val="002F235B"/>
    <w:rsid w:val="002F254E"/>
    <w:rsid w:val="002F3116"/>
    <w:rsid w:val="002F319D"/>
    <w:rsid w:val="002F347C"/>
    <w:rsid w:val="002F3BF5"/>
    <w:rsid w:val="002F3C58"/>
    <w:rsid w:val="002F3D16"/>
    <w:rsid w:val="002F3FA3"/>
    <w:rsid w:val="002F426D"/>
    <w:rsid w:val="002F47E1"/>
    <w:rsid w:val="002F49D8"/>
    <w:rsid w:val="002F4CF1"/>
    <w:rsid w:val="002F4EB5"/>
    <w:rsid w:val="002F50B3"/>
    <w:rsid w:val="002F5190"/>
    <w:rsid w:val="002F58B2"/>
    <w:rsid w:val="002F5A17"/>
    <w:rsid w:val="002F5C21"/>
    <w:rsid w:val="002F697F"/>
    <w:rsid w:val="002F6D53"/>
    <w:rsid w:val="002F6DD2"/>
    <w:rsid w:val="002F774B"/>
    <w:rsid w:val="002F7860"/>
    <w:rsid w:val="002F7D02"/>
    <w:rsid w:val="002F7DAB"/>
    <w:rsid w:val="002F7F03"/>
    <w:rsid w:val="002F7F16"/>
    <w:rsid w:val="003002BF"/>
    <w:rsid w:val="00300868"/>
    <w:rsid w:val="003008A4"/>
    <w:rsid w:val="00300D40"/>
    <w:rsid w:val="00300D7A"/>
    <w:rsid w:val="00300DA1"/>
    <w:rsid w:val="0030134E"/>
    <w:rsid w:val="0030164F"/>
    <w:rsid w:val="00301BFF"/>
    <w:rsid w:val="00301C0E"/>
    <w:rsid w:val="00301D47"/>
    <w:rsid w:val="00302535"/>
    <w:rsid w:val="0030273A"/>
    <w:rsid w:val="00302B47"/>
    <w:rsid w:val="00302CD3"/>
    <w:rsid w:val="003030E7"/>
    <w:rsid w:val="003034A8"/>
    <w:rsid w:val="003037BA"/>
    <w:rsid w:val="00303D2E"/>
    <w:rsid w:val="00303E8B"/>
    <w:rsid w:val="003046EF"/>
    <w:rsid w:val="00304CA0"/>
    <w:rsid w:val="00304E99"/>
    <w:rsid w:val="0030504B"/>
    <w:rsid w:val="0030524E"/>
    <w:rsid w:val="003054D9"/>
    <w:rsid w:val="0030577C"/>
    <w:rsid w:val="00305C40"/>
    <w:rsid w:val="00305F5E"/>
    <w:rsid w:val="00306CED"/>
    <w:rsid w:val="003075F9"/>
    <w:rsid w:val="00307629"/>
    <w:rsid w:val="00307885"/>
    <w:rsid w:val="00307E57"/>
    <w:rsid w:val="00307E78"/>
    <w:rsid w:val="003101C7"/>
    <w:rsid w:val="00310AD7"/>
    <w:rsid w:val="00310E37"/>
    <w:rsid w:val="0031103D"/>
    <w:rsid w:val="0031111F"/>
    <w:rsid w:val="00311DB8"/>
    <w:rsid w:val="00311DBE"/>
    <w:rsid w:val="00312185"/>
    <w:rsid w:val="00312FD8"/>
    <w:rsid w:val="00313081"/>
    <w:rsid w:val="00313406"/>
    <w:rsid w:val="003136C4"/>
    <w:rsid w:val="00313AF0"/>
    <w:rsid w:val="00313DB1"/>
    <w:rsid w:val="00314957"/>
    <w:rsid w:val="00314A95"/>
    <w:rsid w:val="00314AE1"/>
    <w:rsid w:val="00314EBD"/>
    <w:rsid w:val="003153D7"/>
    <w:rsid w:val="00315953"/>
    <w:rsid w:val="00315D0E"/>
    <w:rsid w:val="00315DC6"/>
    <w:rsid w:val="00316A22"/>
    <w:rsid w:val="00316C55"/>
    <w:rsid w:val="0031714C"/>
    <w:rsid w:val="00317547"/>
    <w:rsid w:val="003177BC"/>
    <w:rsid w:val="00317B9A"/>
    <w:rsid w:val="00317DE2"/>
    <w:rsid w:val="00317F79"/>
    <w:rsid w:val="003200A2"/>
    <w:rsid w:val="0032050D"/>
    <w:rsid w:val="0032065A"/>
    <w:rsid w:val="00320D38"/>
    <w:rsid w:val="00320F5F"/>
    <w:rsid w:val="0032163C"/>
    <w:rsid w:val="0032192D"/>
    <w:rsid w:val="00321AF5"/>
    <w:rsid w:val="00321E2A"/>
    <w:rsid w:val="0032234F"/>
    <w:rsid w:val="003229E5"/>
    <w:rsid w:val="00322F5F"/>
    <w:rsid w:val="0032351B"/>
    <w:rsid w:val="00323526"/>
    <w:rsid w:val="003235E2"/>
    <w:rsid w:val="00323F00"/>
    <w:rsid w:val="003241E9"/>
    <w:rsid w:val="00324230"/>
    <w:rsid w:val="003245A9"/>
    <w:rsid w:val="00324635"/>
    <w:rsid w:val="00324759"/>
    <w:rsid w:val="003248BB"/>
    <w:rsid w:val="003248C1"/>
    <w:rsid w:val="00324AFA"/>
    <w:rsid w:val="00324E55"/>
    <w:rsid w:val="0032538A"/>
    <w:rsid w:val="003254B4"/>
    <w:rsid w:val="0032569C"/>
    <w:rsid w:val="003257B0"/>
    <w:rsid w:val="00325BA4"/>
    <w:rsid w:val="00325D4F"/>
    <w:rsid w:val="00326CA6"/>
    <w:rsid w:val="0032707A"/>
    <w:rsid w:val="00327636"/>
    <w:rsid w:val="00327D9E"/>
    <w:rsid w:val="00327DAF"/>
    <w:rsid w:val="00327DD8"/>
    <w:rsid w:val="0033019E"/>
    <w:rsid w:val="00330A3F"/>
    <w:rsid w:val="00330AEE"/>
    <w:rsid w:val="00330FC2"/>
    <w:rsid w:val="003312E8"/>
    <w:rsid w:val="003315FD"/>
    <w:rsid w:val="00331623"/>
    <w:rsid w:val="00331A0D"/>
    <w:rsid w:val="00331B50"/>
    <w:rsid w:val="00331D6E"/>
    <w:rsid w:val="00332424"/>
    <w:rsid w:val="00332A9E"/>
    <w:rsid w:val="00332CDB"/>
    <w:rsid w:val="00333D4B"/>
    <w:rsid w:val="003341A2"/>
    <w:rsid w:val="00334E6D"/>
    <w:rsid w:val="00334F47"/>
    <w:rsid w:val="003351CD"/>
    <w:rsid w:val="003357D5"/>
    <w:rsid w:val="00335A69"/>
    <w:rsid w:val="00335AB4"/>
    <w:rsid w:val="00335E7D"/>
    <w:rsid w:val="003365CB"/>
    <w:rsid w:val="00337F25"/>
    <w:rsid w:val="003403AE"/>
    <w:rsid w:val="00340447"/>
    <w:rsid w:val="003405F6"/>
    <w:rsid w:val="0034092A"/>
    <w:rsid w:val="00341517"/>
    <w:rsid w:val="0034159F"/>
    <w:rsid w:val="00341744"/>
    <w:rsid w:val="00341B34"/>
    <w:rsid w:val="00342453"/>
    <w:rsid w:val="00342643"/>
    <w:rsid w:val="003428DD"/>
    <w:rsid w:val="00343001"/>
    <w:rsid w:val="00343421"/>
    <w:rsid w:val="00343726"/>
    <w:rsid w:val="0034373E"/>
    <w:rsid w:val="0034397E"/>
    <w:rsid w:val="00343AE5"/>
    <w:rsid w:val="00344BC8"/>
    <w:rsid w:val="003452C9"/>
    <w:rsid w:val="003455F1"/>
    <w:rsid w:val="00345A28"/>
    <w:rsid w:val="00346520"/>
    <w:rsid w:val="00347046"/>
    <w:rsid w:val="0034765F"/>
    <w:rsid w:val="00347831"/>
    <w:rsid w:val="003479BF"/>
    <w:rsid w:val="00347DCD"/>
    <w:rsid w:val="00347DE1"/>
    <w:rsid w:val="00350170"/>
    <w:rsid w:val="00350E4D"/>
    <w:rsid w:val="003513F3"/>
    <w:rsid w:val="003517BC"/>
    <w:rsid w:val="00351808"/>
    <w:rsid w:val="0035196F"/>
    <w:rsid w:val="00351AC2"/>
    <w:rsid w:val="00351B56"/>
    <w:rsid w:val="0035290D"/>
    <w:rsid w:val="00352D08"/>
    <w:rsid w:val="0035358B"/>
    <w:rsid w:val="00353596"/>
    <w:rsid w:val="003540F1"/>
    <w:rsid w:val="003542AF"/>
    <w:rsid w:val="003543B8"/>
    <w:rsid w:val="003544B2"/>
    <w:rsid w:val="00355495"/>
    <w:rsid w:val="003560F0"/>
    <w:rsid w:val="00356141"/>
    <w:rsid w:val="0035620B"/>
    <w:rsid w:val="003563F7"/>
    <w:rsid w:val="003564A8"/>
    <w:rsid w:val="003564EA"/>
    <w:rsid w:val="0035660E"/>
    <w:rsid w:val="00356CA0"/>
    <w:rsid w:val="00357523"/>
    <w:rsid w:val="00357616"/>
    <w:rsid w:val="003579DE"/>
    <w:rsid w:val="00357BFC"/>
    <w:rsid w:val="00357CF6"/>
    <w:rsid w:val="003605BD"/>
    <w:rsid w:val="00360754"/>
    <w:rsid w:val="0036097C"/>
    <w:rsid w:val="00360B4A"/>
    <w:rsid w:val="00360C21"/>
    <w:rsid w:val="00360F15"/>
    <w:rsid w:val="00361304"/>
    <w:rsid w:val="003615E9"/>
    <w:rsid w:val="0036204A"/>
    <w:rsid w:val="00362290"/>
    <w:rsid w:val="003622A4"/>
    <w:rsid w:val="003623F6"/>
    <w:rsid w:val="003625B9"/>
    <w:rsid w:val="00362735"/>
    <w:rsid w:val="00362AD5"/>
    <w:rsid w:val="00362F48"/>
    <w:rsid w:val="00362F94"/>
    <w:rsid w:val="0036315F"/>
    <w:rsid w:val="003634D8"/>
    <w:rsid w:val="00363545"/>
    <w:rsid w:val="0036375D"/>
    <w:rsid w:val="003637F8"/>
    <w:rsid w:val="00364050"/>
    <w:rsid w:val="00364473"/>
    <w:rsid w:val="003644B5"/>
    <w:rsid w:val="0036451A"/>
    <w:rsid w:val="003647BB"/>
    <w:rsid w:val="0036488F"/>
    <w:rsid w:val="00364B8A"/>
    <w:rsid w:val="00365138"/>
    <w:rsid w:val="00365C6A"/>
    <w:rsid w:val="00365C6B"/>
    <w:rsid w:val="00365D39"/>
    <w:rsid w:val="00365DD0"/>
    <w:rsid w:val="00365E71"/>
    <w:rsid w:val="003663B8"/>
    <w:rsid w:val="00366832"/>
    <w:rsid w:val="00366C13"/>
    <w:rsid w:val="00366F49"/>
    <w:rsid w:val="00367A66"/>
    <w:rsid w:val="00367BCA"/>
    <w:rsid w:val="00367C9D"/>
    <w:rsid w:val="00367D4B"/>
    <w:rsid w:val="00370352"/>
    <w:rsid w:val="00370835"/>
    <w:rsid w:val="0037126D"/>
    <w:rsid w:val="0037149C"/>
    <w:rsid w:val="00371588"/>
    <w:rsid w:val="003718A8"/>
    <w:rsid w:val="003718C8"/>
    <w:rsid w:val="00371943"/>
    <w:rsid w:val="003719A0"/>
    <w:rsid w:val="00371C13"/>
    <w:rsid w:val="00371C43"/>
    <w:rsid w:val="00371D30"/>
    <w:rsid w:val="00371F36"/>
    <w:rsid w:val="0037210B"/>
    <w:rsid w:val="003725A7"/>
    <w:rsid w:val="003728DC"/>
    <w:rsid w:val="00372CFE"/>
    <w:rsid w:val="0037343C"/>
    <w:rsid w:val="00373CE3"/>
    <w:rsid w:val="00373D94"/>
    <w:rsid w:val="003740FB"/>
    <w:rsid w:val="0037449E"/>
    <w:rsid w:val="00374518"/>
    <w:rsid w:val="00374C2C"/>
    <w:rsid w:val="00375056"/>
    <w:rsid w:val="00375A65"/>
    <w:rsid w:val="00376995"/>
    <w:rsid w:val="00376B01"/>
    <w:rsid w:val="00376D10"/>
    <w:rsid w:val="00376DEB"/>
    <w:rsid w:val="00377533"/>
    <w:rsid w:val="00377D88"/>
    <w:rsid w:val="0038012B"/>
    <w:rsid w:val="00380465"/>
    <w:rsid w:val="003804F5"/>
    <w:rsid w:val="00380A89"/>
    <w:rsid w:val="00380AE8"/>
    <w:rsid w:val="00380FD5"/>
    <w:rsid w:val="00381093"/>
    <w:rsid w:val="003818FE"/>
    <w:rsid w:val="00382324"/>
    <w:rsid w:val="00382B04"/>
    <w:rsid w:val="00383267"/>
    <w:rsid w:val="003837CE"/>
    <w:rsid w:val="00383BB8"/>
    <w:rsid w:val="00383F0A"/>
    <w:rsid w:val="003854E7"/>
    <w:rsid w:val="0038559A"/>
    <w:rsid w:val="00385F5C"/>
    <w:rsid w:val="00386008"/>
    <w:rsid w:val="003861FB"/>
    <w:rsid w:val="00386559"/>
    <w:rsid w:val="00386567"/>
    <w:rsid w:val="00386971"/>
    <w:rsid w:val="00386E07"/>
    <w:rsid w:val="00387581"/>
    <w:rsid w:val="00387921"/>
    <w:rsid w:val="00387968"/>
    <w:rsid w:val="00387A56"/>
    <w:rsid w:val="00387DBD"/>
    <w:rsid w:val="00387F42"/>
    <w:rsid w:val="00390653"/>
    <w:rsid w:val="00390894"/>
    <w:rsid w:val="003908A0"/>
    <w:rsid w:val="0039173F"/>
    <w:rsid w:val="00391802"/>
    <w:rsid w:val="00391A85"/>
    <w:rsid w:val="00391D91"/>
    <w:rsid w:val="00392CCE"/>
    <w:rsid w:val="00392ED5"/>
    <w:rsid w:val="0039365A"/>
    <w:rsid w:val="003938B6"/>
    <w:rsid w:val="00393FCD"/>
    <w:rsid w:val="0039446C"/>
    <w:rsid w:val="0039493A"/>
    <w:rsid w:val="003949FF"/>
    <w:rsid w:val="00394D13"/>
    <w:rsid w:val="00394E15"/>
    <w:rsid w:val="0039521A"/>
    <w:rsid w:val="0039539F"/>
    <w:rsid w:val="0039587C"/>
    <w:rsid w:val="00395BBF"/>
    <w:rsid w:val="00395F0F"/>
    <w:rsid w:val="0039616A"/>
    <w:rsid w:val="00396454"/>
    <w:rsid w:val="00396AE6"/>
    <w:rsid w:val="00396DFA"/>
    <w:rsid w:val="00396E00"/>
    <w:rsid w:val="00397A6F"/>
    <w:rsid w:val="00397A70"/>
    <w:rsid w:val="00397D0E"/>
    <w:rsid w:val="00397F74"/>
    <w:rsid w:val="003A026C"/>
    <w:rsid w:val="003A04AB"/>
    <w:rsid w:val="003A05ED"/>
    <w:rsid w:val="003A0739"/>
    <w:rsid w:val="003A0AD3"/>
    <w:rsid w:val="003A0D43"/>
    <w:rsid w:val="003A0F62"/>
    <w:rsid w:val="003A1108"/>
    <w:rsid w:val="003A11E5"/>
    <w:rsid w:val="003A1FA4"/>
    <w:rsid w:val="003A20B9"/>
    <w:rsid w:val="003A211C"/>
    <w:rsid w:val="003A215E"/>
    <w:rsid w:val="003A22F6"/>
    <w:rsid w:val="003A232D"/>
    <w:rsid w:val="003A238D"/>
    <w:rsid w:val="003A2454"/>
    <w:rsid w:val="003A32EF"/>
    <w:rsid w:val="003A3692"/>
    <w:rsid w:val="003A3E1F"/>
    <w:rsid w:val="003A4552"/>
    <w:rsid w:val="003A479F"/>
    <w:rsid w:val="003A4C31"/>
    <w:rsid w:val="003A4F58"/>
    <w:rsid w:val="003A5217"/>
    <w:rsid w:val="003A5479"/>
    <w:rsid w:val="003A59FB"/>
    <w:rsid w:val="003A5B63"/>
    <w:rsid w:val="003A5E38"/>
    <w:rsid w:val="003A62EA"/>
    <w:rsid w:val="003A67CC"/>
    <w:rsid w:val="003A6D9F"/>
    <w:rsid w:val="003A7211"/>
    <w:rsid w:val="003A7F98"/>
    <w:rsid w:val="003B0587"/>
    <w:rsid w:val="003B0E07"/>
    <w:rsid w:val="003B10C4"/>
    <w:rsid w:val="003B1112"/>
    <w:rsid w:val="003B11F2"/>
    <w:rsid w:val="003B1269"/>
    <w:rsid w:val="003B162E"/>
    <w:rsid w:val="003B1CE6"/>
    <w:rsid w:val="003B235A"/>
    <w:rsid w:val="003B2582"/>
    <w:rsid w:val="003B2A6D"/>
    <w:rsid w:val="003B2BF7"/>
    <w:rsid w:val="003B2F8D"/>
    <w:rsid w:val="003B3356"/>
    <w:rsid w:val="003B3B09"/>
    <w:rsid w:val="003B3F1F"/>
    <w:rsid w:val="003B3FB8"/>
    <w:rsid w:val="003B4083"/>
    <w:rsid w:val="003B40BA"/>
    <w:rsid w:val="003B41FA"/>
    <w:rsid w:val="003B433E"/>
    <w:rsid w:val="003B44E5"/>
    <w:rsid w:val="003B4ACF"/>
    <w:rsid w:val="003B4B96"/>
    <w:rsid w:val="003B5311"/>
    <w:rsid w:val="003B5D34"/>
    <w:rsid w:val="003B5E56"/>
    <w:rsid w:val="003B60B9"/>
    <w:rsid w:val="003B6C2A"/>
    <w:rsid w:val="003B6D6A"/>
    <w:rsid w:val="003B6DAA"/>
    <w:rsid w:val="003B6E50"/>
    <w:rsid w:val="003B6FB6"/>
    <w:rsid w:val="003B77B2"/>
    <w:rsid w:val="003B7D7B"/>
    <w:rsid w:val="003B7DBA"/>
    <w:rsid w:val="003C0A06"/>
    <w:rsid w:val="003C0E44"/>
    <w:rsid w:val="003C10D1"/>
    <w:rsid w:val="003C138D"/>
    <w:rsid w:val="003C15AD"/>
    <w:rsid w:val="003C1EA6"/>
    <w:rsid w:val="003C1F36"/>
    <w:rsid w:val="003C311F"/>
    <w:rsid w:val="003C321E"/>
    <w:rsid w:val="003C32C5"/>
    <w:rsid w:val="003C333F"/>
    <w:rsid w:val="003C3741"/>
    <w:rsid w:val="003C3A16"/>
    <w:rsid w:val="003C3BC4"/>
    <w:rsid w:val="003C49C0"/>
    <w:rsid w:val="003C4C96"/>
    <w:rsid w:val="003C4F29"/>
    <w:rsid w:val="003C5810"/>
    <w:rsid w:val="003C5989"/>
    <w:rsid w:val="003C5AA9"/>
    <w:rsid w:val="003C5B9C"/>
    <w:rsid w:val="003C5CF6"/>
    <w:rsid w:val="003C5FE5"/>
    <w:rsid w:val="003C6249"/>
    <w:rsid w:val="003C6A94"/>
    <w:rsid w:val="003C6C35"/>
    <w:rsid w:val="003C6D7B"/>
    <w:rsid w:val="003C795F"/>
    <w:rsid w:val="003C7A9F"/>
    <w:rsid w:val="003D00D3"/>
    <w:rsid w:val="003D0140"/>
    <w:rsid w:val="003D0709"/>
    <w:rsid w:val="003D0A3B"/>
    <w:rsid w:val="003D0B72"/>
    <w:rsid w:val="003D26D0"/>
    <w:rsid w:val="003D2C39"/>
    <w:rsid w:val="003D2F06"/>
    <w:rsid w:val="003D2FB5"/>
    <w:rsid w:val="003D335C"/>
    <w:rsid w:val="003D4B27"/>
    <w:rsid w:val="003D5064"/>
    <w:rsid w:val="003D5A8E"/>
    <w:rsid w:val="003D689D"/>
    <w:rsid w:val="003D68C1"/>
    <w:rsid w:val="003D79EA"/>
    <w:rsid w:val="003D7D59"/>
    <w:rsid w:val="003E0067"/>
    <w:rsid w:val="003E00FB"/>
    <w:rsid w:val="003E028B"/>
    <w:rsid w:val="003E0396"/>
    <w:rsid w:val="003E04A8"/>
    <w:rsid w:val="003E138D"/>
    <w:rsid w:val="003E181F"/>
    <w:rsid w:val="003E1DED"/>
    <w:rsid w:val="003E26C3"/>
    <w:rsid w:val="003E29BE"/>
    <w:rsid w:val="003E2B94"/>
    <w:rsid w:val="003E3133"/>
    <w:rsid w:val="003E3219"/>
    <w:rsid w:val="003E3F96"/>
    <w:rsid w:val="003E4461"/>
    <w:rsid w:val="003E44E3"/>
    <w:rsid w:val="003E4874"/>
    <w:rsid w:val="003E4EFE"/>
    <w:rsid w:val="003E5454"/>
    <w:rsid w:val="003E5F59"/>
    <w:rsid w:val="003E6306"/>
    <w:rsid w:val="003E641C"/>
    <w:rsid w:val="003E6A04"/>
    <w:rsid w:val="003E6BF9"/>
    <w:rsid w:val="003E7016"/>
    <w:rsid w:val="003E7324"/>
    <w:rsid w:val="003E73C2"/>
    <w:rsid w:val="003E7D2D"/>
    <w:rsid w:val="003E7E44"/>
    <w:rsid w:val="003E7E81"/>
    <w:rsid w:val="003F023F"/>
    <w:rsid w:val="003F07C6"/>
    <w:rsid w:val="003F083B"/>
    <w:rsid w:val="003F0A3B"/>
    <w:rsid w:val="003F1387"/>
    <w:rsid w:val="003F139A"/>
    <w:rsid w:val="003F1F12"/>
    <w:rsid w:val="003F259F"/>
    <w:rsid w:val="003F272F"/>
    <w:rsid w:val="003F34CB"/>
    <w:rsid w:val="003F3721"/>
    <w:rsid w:val="003F4545"/>
    <w:rsid w:val="003F4B34"/>
    <w:rsid w:val="003F5085"/>
    <w:rsid w:val="003F5D40"/>
    <w:rsid w:val="003F5EFB"/>
    <w:rsid w:val="003F66E0"/>
    <w:rsid w:val="003F6794"/>
    <w:rsid w:val="003F6B13"/>
    <w:rsid w:val="003F6FDE"/>
    <w:rsid w:val="003F701B"/>
    <w:rsid w:val="003F7049"/>
    <w:rsid w:val="003F7252"/>
    <w:rsid w:val="003F72C0"/>
    <w:rsid w:val="003F76E9"/>
    <w:rsid w:val="003F771D"/>
    <w:rsid w:val="003F7C27"/>
    <w:rsid w:val="00400AAA"/>
    <w:rsid w:val="00400B45"/>
    <w:rsid w:val="00400C74"/>
    <w:rsid w:val="00400D5F"/>
    <w:rsid w:val="00400E90"/>
    <w:rsid w:val="00401B5C"/>
    <w:rsid w:val="00401D8A"/>
    <w:rsid w:val="00401F9C"/>
    <w:rsid w:val="00402314"/>
    <w:rsid w:val="004029F7"/>
    <w:rsid w:val="004031AD"/>
    <w:rsid w:val="0040338F"/>
    <w:rsid w:val="004035E3"/>
    <w:rsid w:val="004036E8"/>
    <w:rsid w:val="00403887"/>
    <w:rsid w:val="00403C24"/>
    <w:rsid w:val="004041F4"/>
    <w:rsid w:val="0040463D"/>
    <w:rsid w:val="00404ACC"/>
    <w:rsid w:val="00404F06"/>
    <w:rsid w:val="00404F66"/>
    <w:rsid w:val="004050F9"/>
    <w:rsid w:val="00405192"/>
    <w:rsid w:val="004051BF"/>
    <w:rsid w:val="0040582B"/>
    <w:rsid w:val="00405B41"/>
    <w:rsid w:val="00406124"/>
    <w:rsid w:val="004063D7"/>
    <w:rsid w:val="004066A3"/>
    <w:rsid w:val="004069E2"/>
    <w:rsid w:val="00406D77"/>
    <w:rsid w:val="00407436"/>
    <w:rsid w:val="004076C6"/>
    <w:rsid w:val="004076F6"/>
    <w:rsid w:val="00407817"/>
    <w:rsid w:val="00407DCC"/>
    <w:rsid w:val="00407FEE"/>
    <w:rsid w:val="00410CDC"/>
    <w:rsid w:val="004114C6"/>
    <w:rsid w:val="0041151F"/>
    <w:rsid w:val="004124B0"/>
    <w:rsid w:val="00412597"/>
    <w:rsid w:val="00412C83"/>
    <w:rsid w:val="00412CCD"/>
    <w:rsid w:val="004133BC"/>
    <w:rsid w:val="00413535"/>
    <w:rsid w:val="00413678"/>
    <w:rsid w:val="004137D5"/>
    <w:rsid w:val="00413DB5"/>
    <w:rsid w:val="00414123"/>
    <w:rsid w:val="0041488B"/>
    <w:rsid w:val="00414915"/>
    <w:rsid w:val="00414951"/>
    <w:rsid w:val="00415DA1"/>
    <w:rsid w:val="004161BA"/>
    <w:rsid w:val="00416392"/>
    <w:rsid w:val="00416597"/>
    <w:rsid w:val="00416720"/>
    <w:rsid w:val="0041697E"/>
    <w:rsid w:val="004173CA"/>
    <w:rsid w:val="004175CC"/>
    <w:rsid w:val="0041761B"/>
    <w:rsid w:val="00417D53"/>
    <w:rsid w:val="00417FD8"/>
    <w:rsid w:val="0042057F"/>
    <w:rsid w:val="00420659"/>
    <w:rsid w:val="00421140"/>
    <w:rsid w:val="004216EE"/>
    <w:rsid w:val="004219AA"/>
    <w:rsid w:val="0042204F"/>
    <w:rsid w:val="00422100"/>
    <w:rsid w:val="004222AF"/>
    <w:rsid w:val="0042238D"/>
    <w:rsid w:val="0042240E"/>
    <w:rsid w:val="004225F2"/>
    <w:rsid w:val="00423078"/>
    <w:rsid w:val="004231FF"/>
    <w:rsid w:val="00423636"/>
    <w:rsid w:val="00423BF7"/>
    <w:rsid w:val="00423DC8"/>
    <w:rsid w:val="00424730"/>
    <w:rsid w:val="00424883"/>
    <w:rsid w:val="004249B9"/>
    <w:rsid w:val="00424D0B"/>
    <w:rsid w:val="004250FF"/>
    <w:rsid w:val="0042582B"/>
    <w:rsid w:val="0042585B"/>
    <w:rsid w:val="00426058"/>
    <w:rsid w:val="004260DD"/>
    <w:rsid w:val="004260FE"/>
    <w:rsid w:val="0042642E"/>
    <w:rsid w:val="00426A65"/>
    <w:rsid w:val="00426C81"/>
    <w:rsid w:val="0042723B"/>
    <w:rsid w:val="004273DA"/>
    <w:rsid w:val="0042751F"/>
    <w:rsid w:val="00427905"/>
    <w:rsid w:val="00427BCC"/>
    <w:rsid w:val="00427EFD"/>
    <w:rsid w:val="00430380"/>
    <w:rsid w:val="0043049B"/>
    <w:rsid w:val="00430618"/>
    <w:rsid w:val="00430D54"/>
    <w:rsid w:val="004311B4"/>
    <w:rsid w:val="004312DF"/>
    <w:rsid w:val="00431858"/>
    <w:rsid w:val="00431B18"/>
    <w:rsid w:val="00432081"/>
    <w:rsid w:val="004320AF"/>
    <w:rsid w:val="00432473"/>
    <w:rsid w:val="00432988"/>
    <w:rsid w:val="0043299F"/>
    <w:rsid w:val="00432A3F"/>
    <w:rsid w:val="00432C03"/>
    <w:rsid w:val="00433854"/>
    <w:rsid w:val="00433F63"/>
    <w:rsid w:val="00433FCE"/>
    <w:rsid w:val="00434002"/>
    <w:rsid w:val="004347FF"/>
    <w:rsid w:val="0043481D"/>
    <w:rsid w:val="00434935"/>
    <w:rsid w:val="00435073"/>
    <w:rsid w:val="004352F3"/>
    <w:rsid w:val="00435556"/>
    <w:rsid w:val="00435AE7"/>
    <w:rsid w:val="00435C1D"/>
    <w:rsid w:val="00435C39"/>
    <w:rsid w:val="0043656F"/>
    <w:rsid w:val="00436661"/>
    <w:rsid w:val="00436677"/>
    <w:rsid w:val="00436A42"/>
    <w:rsid w:val="00436E39"/>
    <w:rsid w:val="004373BB"/>
    <w:rsid w:val="00437870"/>
    <w:rsid w:val="00437F73"/>
    <w:rsid w:val="00440318"/>
    <w:rsid w:val="0044066A"/>
    <w:rsid w:val="00440750"/>
    <w:rsid w:val="00441115"/>
    <w:rsid w:val="0044116A"/>
    <w:rsid w:val="004416B3"/>
    <w:rsid w:val="00441726"/>
    <w:rsid w:val="00441F9F"/>
    <w:rsid w:val="00442239"/>
    <w:rsid w:val="0044243E"/>
    <w:rsid w:val="004424CD"/>
    <w:rsid w:val="00442801"/>
    <w:rsid w:val="004428C2"/>
    <w:rsid w:val="00442925"/>
    <w:rsid w:val="00442CF8"/>
    <w:rsid w:val="004430BF"/>
    <w:rsid w:val="0044368C"/>
    <w:rsid w:val="00443A6A"/>
    <w:rsid w:val="00443A76"/>
    <w:rsid w:val="00443B71"/>
    <w:rsid w:val="004445F5"/>
    <w:rsid w:val="004448C9"/>
    <w:rsid w:val="00444D65"/>
    <w:rsid w:val="00444FA3"/>
    <w:rsid w:val="004450C5"/>
    <w:rsid w:val="00445405"/>
    <w:rsid w:val="004457B0"/>
    <w:rsid w:val="004458A1"/>
    <w:rsid w:val="004465C9"/>
    <w:rsid w:val="0044679F"/>
    <w:rsid w:val="00446CB5"/>
    <w:rsid w:val="00446E76"/>
    <w:rsid w:val="00447482"/>
    <w:rsid w:val="0044755C"/>
    <w:rsid w:val="00447AAA"/>
    <w:rsid w:val="00447E89"/>
    <w:rsid w:val="0045061E"/>
    <w:rsid w:val="00451C6C"/>
    <w:rsid w:val="00451EFB"/>
    <w:rsid w:val="004524E2"/>
    <w:rsid w:val="00452789"/>
    <w:rsid w:val="004529EC"/>
    <w:rsid w:val="00452F14"/>
    <w:rsid w:val="0045313E"/>
    <w:rsid w:val="004533B8"/>
    <w:rsid w:val="0045366F"/>
    <w:rsid w:val="00453761"/>
    <w:rsid w:val="00453F82"/>
    <w:rsid w:val="0045433D"/>
    <w:rsid w:val="00454392"/>
    <w:rsid w:val="00454463"/>
    <w:rsid w:val="004544EF"/>
    <w:rsid w:val="00454587"/>
    <w:rsid w:val="00454BC3"/>
    <w:rsid w:val="00454BF5"/>
    <w:rsid w:val="004556E0"/>
    <w:rsid w:val="00455A3C"/>
    <w:rsid w:val="00455A8A"/>
    <w:rsid w:val="00455CE7"/>
    <w:rsid w:val="00455F76"/>
    <w:rsid w:val="00455F7A"/>
    <w:rsid w:val="00456030"/>
    <w:rsid w:val="004566F4"/>
    <w:rsid w:val="00456ECA"/>
    <w:rsid w:val="004572E5"/>
    <w:rsid w:val="00457870"/>
    <w:rsid w:val="00457C24"/>
    <w:rsid w:val="00457C53"/>
    <w:rsid w:val="00457D18"/>
    <w:rsid w:val="00457ED0"/>
    <w:rsid w:val="00460393"/>
    <w:rsid w:val="004603D1"/>
    <w:rsid w:val="0046064D"/>
    <w:rsid w:val="00460943"/>
    <w:rsid w:val="00460D66"/>
    <w:rsid w:val="00460EF1"/>
    <w:rsid w:val="00461276"/>
    <w:rsid w:val="00461469"/>
    <w:rsid w:val="00461715"/>
    <w:rsid w:val="004617A9"/>
    <w:rsid w:val="00461D2D"/>
    <w:rsid w:val="00461FE2"/>
    <w:rsid w:val="00462227"/>
    <w:rsid w:val="00462814"/>
    <w:rsid w:val="00462864"/>
    <w:rsid w:val="00462C03"/>
    <w:rsid w:val="00462E17"/>
    <w:rsid w:val="00463014"/>
    <w:rsid w:val="0046318C"/>
    <w:rsid w:val="00463395"/>
    <w:rsid w:val="004633AC"/>
    <w:rsid w:val="004647FA"/>
    <w:rsid w:val="00464E32"/>
    <w:rsid w:val="00464E74"/>
    <w:rsid w:val="004652CE"/>
    <w:rsid w:val="004653CC"/>
    <w:rsid w:val="0046569C"/>
    <w:rsid w:val="00465E63"/>
    <w:rsid w:val="004660D4"/>
    <w:rsid w:val="00466436"/>
    <w:rsid w:val="00466770"/>
    <w:rsid w:val="0046693D"/>
    <w:rsid w:val="00466ADB"/>
    <w:rsid w:val="00467177"/>
    <w:rsid w:val="004671CF"/>
    <w:rsid w:val="004678BE"/>
    <w:rsid w:val="00467969"/>
    <w:rsid w:val="00467AB1"/>
    <w:rsid w:val="00470111"/>
    <w:rsid w:val="004703DD"/>
    <w:rsid w:val="00470513"/>
    <w:rsid w:val="00470DD9"/>
    <w:rsid w:val="00471129"/>
    <w:rsid w:val="00471845"/>
    <w:rsid w:val="004718DF"/>
    <w:rsid w:val="00471A90"/>
    <w:rsid w:val="00471F8D"/>
    <w:rsid w:val="00472403"/>
    <w:rsid w:val="004729A0"/>
    <w:rsid w:val="00472B2F"/>
    <w:rsid w:val="00472C70"/>
    <w:rsid w:val="00473947"/>
    <w:rsid w:val="00474B02"/>
    <w:rsid w:val="00474F81"/>
    <w:rsid w:val="00474FA7"/>
    <w:rsid w:val="00475083"/>
    <w:rsid w:val="0047519C"/>
    <w:rsid w:val="00475403"/>
    <w:rsid w:val="00475446"/>
    <w:rsid w:val="00475650"/>
    <w:rsid w:val="00475747"/>
    <w:rsid w:val="00475996"/>
    <w:rsid w:val="004759B5"/>
    <w:rsid w:val="00475C5C"/>
    <w:rsid w:val="00475D1C"/>
    <w:rsid w:val="00475E01"/>
    <w:rsid w:val="00476624"/>
    <w:rsid w:val="00476C01"/>
    <w:rsid w:val="00476CF6"/>
    <w:rsid w:val="00476FF5"/>
    <w:rsid w:val="004770E3"/>
    <w:rsid w:val="00477584"/>
    <w:rsid w:val="00477585"/>
    <w:rsid w:val="004775EA"/>
    <w:rsid w:val="004778FA"/>
    <w:rsid w:val="00477969"/>
    <w:rsid w:val="0047797F"/>
    <w:rsid w:val="00477B42"/>
    <w:rsid w:val="00477BAB"/>
    <w:rsid w:val="00477D7B"/>
    <w:rsid w:val="00477DE2"/>
    <w:rsid w:val="00477EED"/>
    <w:rsid w:val="004801CE"/>
    <w:rsid w:val="00480220"/>
    <w:rsid w:val="004805CE"/>
    <w:rsid w:val="004806B9"/>
    <w:rsid w:val="004807FC"/>
    <w:rsid w:val="004809BE"/>
    <w:rsid w:val="0048123F"/>
    <w:rsid w:val="00481350"/>
    <w:rsid w:val="00481962"/>
    <w:rsid w:val="00481A2A"/>
    <w:rsid w:val="00481BC2"/>
    <w:rsid w:val="00481FBD"/>
    <w:rsid w:val="00482035"/>
    <w:rsid w:val="0048205B"/>
    <w:rsid w:val="00482AE3"/>
    <w:rsid w:val="00482C9D"/>
    <w:rsid w:val="00482EEE"/>
    <w:rsid w:val="00482F80"/>
    <w:rsid w:val="004830B8"/>
    <w:rsid w:val="004842E3"/>
    <w:rsid w:val="00484440"/>
    <w:rsid w:val="0048448B"/>
    <w:rsid w:val="004844F1"/>
    <w:rsid w:val="004847E8"/>
    <w:rsid w:val="00484A5E"/>
    <w:rsid w:val="00484B93"/>
    <w:rsid w:val="00484BBD"/>
    <w:rsid w:val="00484C69"/>
    <w:rsid w:val="00484E58"/>
    <w:rsid w:val="00485FC0"/>
    <w:rsid w:val="00485FC6"/>
    <w:rsid w:val="00486181"/>
    <w:rsid w:val="0048630C"/>
    <w:rsid w:val="00486FA9"/>
    <w:rsid w:val="00487715"/>
    <w:rsid w:val="00487830"/>
    <w:rsid w:val="00487E46"/>
    <w:rsid w:val="00490492"/>
    <w:rsid w:val="00490858"/>
    <w:rsid w:val="00490F76"/>
    <w:rsid w:val="00491849"/>
    <w:rsid w:val="00491A34"/>
    <w:rsid w:val="00492163"/>
    <w:rsid w:val="004923BF"/>
    <w:rsid w:val="00492944"/>
    <w:rsid w:val="00492D6C"/>
    <w:rsid w:val="00492EC5"/>
    <w:rsid w:val="00492F37"/>
    <w:rsid w:val="00492F84"/>
    <w:rsid w:val="0049304C"/>
    <w:rsid w:val="004937F9"/>
    <w:rsid w:val="00493842"/>
    <w:rsid w:val="00493980"/>
    <w:rsid w:val="004950B7"/>
    <w:rsid w:val="004955E5"/>
    <w:rsid w:val="00495925"/>
    <w:rsid w:val="00496202"/>
    <w:rsid w:val="004965B2"/>
    <w:rsid w:val="004968E0"/>
    <w:rsid w:val="00496910"/>
    <w:rsid w:val="004972CD"/>
    <w:rsid w:val="004972DC"/>
    <w:rsid w:val="00497A66"/>
    <w:rsid w:val="004A06F8"/>
    <w:rsid w:val="004A0AF5"/>
    <w:rsid w:val="004A10D3"/>
    <w:rsid w:val="004A1304"/>
    <w:rsid w:val="004A1558"/>
    <w:rsid w:val="004A16FC"/>
    <w:rsid w:val="004A1C51"/>
    <w:rsid w:val="004A226B"/>
    <w:rsid w:val="004A2692"/>
    <w:rsid w:val="004A2AED"/>
    <w:rsid w:val="004A2C5E"/>
    <w:rsid w:val="004A2F0D"/>
    <w:rsid w:val="004A2FC3"/>
    <w:rsid w:val="004A390A"/>
    <w:rsid w:val="004A42FF"/>
    <w:rsid w:val="004A45E8"/>
    <w:rsid w:val="004A4635"/>
    <w:rsid w:val="004A46A0"/>
    <w:rsid w:val="004A4B84"/>
    <w:rsid w:val="004A53E0"/>
    <w:rsid w:val="004A5639"/>
    <w:rsid w:val="004A5DEF"/>
    <w:rsid w:val="004A615C"/>
    <w:rsid w:val="004A6658"/>
    <w:rsid w:val="004A6858"/>
    <w:rsid w:val="004A6C93"/>
    <w:rsid w:val="004A6ED2"/>
    <w:rsid w:val="004A7A0F"/>
    <w:rsid w:val="004A7FF7"/>
    <w:rsid w:val="004B0078"/>
    <w:rsid w:val="004B0141"/>
    <w:rsid w:val="004B025E"/>
    <w:rsid w:val="004B07B5"/>
    <w:rsid w:val="004B0FEE"/>
    <w:rsid w:val="004B12C2"/>
    <w:rsid w:val="004B12CC"/>
    <w:rsid w:val="004B1B85"/>
    <w:rsid w:val="004B2267"/>
    <w:rsid w:val="004B26FD"/>
    <w:rsid w:val="004B2A72"/>
    <w:rsid w:val="004B2F18"/>
    <w:rsid w:val="004B2F6F"/>
    <w:rsid w:val="004B3403"/>
    <w:rsid w:val="004B38CF"/>
    <w:rsid w:val="004B3B2F"/>
    <w:rsid w:val="004B4B53"/>
    <w:rsid w:val="004B51D0"/>
    <w:rsid w:val="004B59D0"/>
    <w:rsid w:val="004B5D90"/>
    <w:rsid w:val="004B5F06"/>
    <w:rsid w:val="004B6216"/>
    <w:rsid w:val="004B6229"/>
    <w:rsid w:val="004B6230"/>
    <w:rsid w:val="004B62BA"/>
    <w:rsid w:val="004B64EC"/>
    <w:rsid w:val="004B68AF"/>
    <w:rsid w:val="004B6927"/>
    <w:rsid w:val="004B6937"/>
    <w:rsid w:val="004B6964"/>
    <w:rsid w:val="004B6FD1"/>
    <w:rsid w:val="004B798B"/>
    <w:rsid w:val="004B7E65"/>
    <w:rsid w:val="004B7F2B"/>
    <w:rsid w:val="004C02DA"/>
    <w:rsid w:val="004C0A4D"/>
    <w:rsid w:val="004C112E"/>
    <w:rsid w:val="004C1207"/>
    <w:rsid w:val="004C1286"/>
    <w:rsid w:val="004C2276"/>
    <w:rsid w:val="004C2649"/>
    <w:rsid w:val="004C3419"/>
    <w:rsid w:val="004C55D6"/>
    <w:rsid w:val="004C5677"/>
    <w:rsid w:val="004C5B8E"/>
    <w:rsid w:val="004C5BE4"/>
    <w:rsid w:val="004C6C1B"/>
    <w:rsid w:val="004C6C5C"/>
    <w:rsid w:val="004C6D74"/>
    <w:rsid w:val="004C6DE5"/>
    <w:rsid w:val="004C7090"/>
    <w:rsid w:val="004C72AC"/>
    <w:rsid w:val="004C7606"/>
    <w:rsid w:val="004C7C38"/>
    <w:rsid w:val="004D0119"/>
    <w:rsid w:val="004D044A"/>
    <w:rsid w:val="004D04CD"/>
    <w:rsid w:val="004D0576"/>
    <w:rsid w:val="004D06E7"/>
    <w:rsid w:val="004D07A0"/>
    <w:rsid w:val="004D0951"/>
    <w:rsid w:val="004D09AA"/>
    <w:rsid w:val="004D1823"/>
    <w:rsid w:val="004D1877"/>
    <w:rsid w:val="004D1EF1"/>
    <w:rsid w:val="004D1F77"/>
    <w:rsid w:val="004D24CB"/>
    <w:rsid w:val="004D266C"/>
    <w:rsid w:val="004D2E30"/>
    <w:rsid w:val="004D30ED"/>
    <w:rsid w:val="004D3119"/>
    <w:rsid w:val="004D32E5"/>
    <w:rsid w:val="004D395A"/>
    <w:rsid w:val="004D3ADD"/>
    <w:rsid w:val="004D3B64"/>
    <w:rsid w:val="004D3C3C"/>
    <w:rsid w:val="004D4368"/>
    <w:rsid w:val="004D4C4E"/>
    <w:rsid w:val="004D4DD2"/>
    <w:rsid w:val="004D585F"/>
    <w:rsid w:val="004D7110"/>
    <w:rsid w:val="004D739F"/>
    <w:rsid w:val="004E0B99"/>
    <w:rsid w:val="004E0CAD"/>
    <w:rsid w:val="004E1E4F"/>
    <w:rsid w:val="004E1EDD"/>
    <w:rsid w:val="004E226A"/>
    <w:rsid w:val="004E24CF"/>
    <w:rsid w:val="004E2546"/>
    <w:rsid w:val="004E265B"/>
    <w:rsid w:val="004E28BF"/>
    <w:rsid w:val="004E2D84"/>
    <w:rsid w:val="004E35A5"/>
    <w:rsid w:val="004E3A65"/>
    <w:rsid w:val="004E3CA9"/>
    <w:rsid w:val="004E475B"/>
    <w:rsid w:val="004E4FA4"/>
    <w:rsid w:val="004E5CBD"/>
    <w:rsid w:val="004E5EB5"/>
    <w:rsid w:val="004E604D"/>
    <w:rsid w:val="004E6476"/>
    <w:rsid w:val="004E6695"/>
    <w:rsid w:val="004E6B24"/>
    <w:rsid w:val="004E6B25"/>
    <w:rsid w:val="004E6B7B"/>
    <w:rsid w:val="004E6DC2"/>
    <w:rsid w:val="004E6F90"/>
    <w:rsid w:val="004E7A92"/>
    <w:rsid w:val="004E7DA4"/>
    <w:rsid w:val="004F054D"/>
    <w:rsid w:val="004F07BF"/>
    <w:rsid w:val="004F0BB2"/>
    <w:rsid w:val="004F0F07"/>
    <w:rsid w:val="004F123F"/>
    <w:rsid w:val="004F14FA"/>
    <w:rsid w:val="004F1861"/>
    <w:rsid w:val="004F1954"/>
    <w:rsid w:val="004F1B5F"/>
    <w:rsid w:val="004F1D12"/>
    <w:rsid w:val="004F1DFD"/>
    <w:rsid w:val="004F2C7B"/>
    <w:rsid w:val="004F3224"/>
    <w:rsid w:val="004F3838"/>
    <w:rsid w:val="004F411A"/>
    <w:rsid w:val="004F4211"/>
    <w:rsid w:val="004F4469"/>
    <w:rsid w:val="004F4795"/>
    <w:rsid w:val="004F4C04"/>
    <w:rsid w:val="004F5DAE"/>
    <w:rsid w:val="004F5F76"/>
    <w:rsid w:val="004F61CD"/>
    <w:rsid w:val="004F67FA"/>
    <w:rsid w:val="004F6AB3"/>
    <w:rsid w:val="004F6CE5"/>
    <w:rsid w:val="004F6E85"/>
    <w:rsid w:val="004F7013"/>
    <w:rsid w:val="004F70D1"/>
    <w:rsid w:val="004F7154"/>
    <w:rsid w:val="004F71B4"/>
    <w:rsid w:val="004F71F5"/>
    <w:rsid w:val="004F7953"/>
    <w:rsid w:val="004F7E36"/>
    <w:rsid w:val="00500001"/>
    <w:rsid w:val="0050007D"/>
    <w:rsid w:val="00500585"/>
    <w:rsid w:val="00500857"/>
    <w:rsid w:val="00500E9D"/>
    <w:rsid w:val="00500FCA"/>
    <w:rsid w:val="00501334"/>
    <w:rsid w:val="0050186B"/>
    <w:rsid w:val="005019E0"/>
    <w:rsid w:val="00501C54"/>
    <w:rsid w:val="00501DFF"/>
    <w:rsid w:val="005026B5"/>
    <w:rsid w:val="00502872"/>
    <w:rsid w:val="00502C58"/>
    <w:rsid w:val="00502DBE"/>
    <w:rsid w:val="00502F3A"/>
    <w:rsid w:val="005036FF"/>
    <w:rsid w:val="0050391A"/>
    <w:rsid w:val="00503BDF"/>
    <w:rsid w:val="00503D02"/>
    <w:rsid w:val="00503D3C"/>
    <w:rsid w:val="00503D57"/>
    <w:rsid w:val="00503DAE"/>
    <w:rsid w:val="005041CF"/>
    <w:rsid w:val="00504571"/>
    <w:rsid w:val="00504D81"/>
    <w:rsid w:val="005055D9"/>
    <w:rsid w:val="00505847"/>
    <w:rsid w:val="005061DC"/>
    <w:rsid w:val="005063C4"/>
    <w:rsid w:val="00506E12"/>
    <w:rsid w:val="00506F1A"/>
    <w:rsid w:val="00507662"/>
    <w:rsid w:val="005077B5"/>
    <w:rsid w:val="00507DEC"/>
    <w:rsid w:val="00507E97"/>
    <w:rsid w:val="005103CF"/>
    <w:rsid w:val="00510647"/>
    <w:rsid w:val="00510C1F"/>
    <w:rsid w:val="005110A6"/>
    <w:rsid w:val="0051145D"/>
    <w:rsid w:val="005114AE"/>
    <w:rsid w:val="00511941"/>
    <w:rsid w:val="00511B44"/>
    <w:rsid w:val="00511FF9"/>
    <w:rsid w:val="00512190"/>
    <w:rsid w:val="005127E9"/>
    <w:rsid w:val="0051286E"/>
    <w:rsid w:val="00512B08"/>
    <w:rsid w:val="00512FD7"/>
    <w:rsid w:val="00513097"/>
    <w:rsid w:val="005132DC"/>
    <w:rsid w:val="005137EB"/>
    <w:rsid w:val="0051380C"/>
    <w:rsid w:val="005138B3"/>
    <w:rsid w:val="00513BC8"/>
    <w:rsid w:val="00513ECF"/>
    <w:rsid w:val="0051455E"/>
    <w:rsid w:val="00514829"/>
    <w:rsid w:val="00514BFD"/>
    <w:rsid w:val="00514FA0"/>
    <w:rsid w:val="00515227"/>
    <w:rsid w:val="00515BEA"/>
    <w:rsid w:val="00515F33"/>
    <w:rsid w:val="00516546"/>
    <w:rsid w:val="005165B1"/>
    <w:rsid w:val="00516D70"/>
    <w:rsid w:val="005172E6"/>
    <w:rsid w:val="005173FB"/>
    <w:rsid w:val="0051766F"/>
    <w:rsid w:val="00517BFC"/>
    <w:rsid w:val="00517CA0"/>
    <w:rsid w:val="00517E67"/>
    <w:rsid w:val="005200FF"/>
    <w:rsid w:val="005202F0"/>
    <w:rsid w:val="0052060F"/>
    <w:rsid w:val="0052078A"/>
    <w:rsid w:val="00520B47"/>
    <w:rsid w:val="00520B50"/>
    <w:rsid w:val="00521207"/>
    <w:rsid w:val="0052151E"/>
    <w:rsid w:val="0052159A"/>
    <w:rsid w:val="00521E6C"/>
    <w:rsid w:val="0052214A"/>
    <w:rsid w:val="00522215"/>
    <w:rsid w:val="00522317"/>
    <w:rsid w:val="0052265C"/>
    <w:rsid w:val="00522A94"/>
    <w:rsid w:val="00522F1D"/>
    <w:rsid w:val="0052352F"/>
    <w:rsid w:val="00523B08"/>
    <w:rsid w:val="00523B6E"/>
    <w:rsid w:val="00523BAE"/>
    <w:rsid w:val="00524296"/>
    <w:rsid w:val="0052473D"/>
    <w:rsid w:val="00524A6B"/>
    <w:rsid w:val="00524C37"/>
    <w:rsid w:val="005254D7"/>
    <w:rsid w:val="00525570"/>
    <w:rsid w:val="005261D5"/>
    <w:rsid w:val="00526836"/>
    <w:rsid w:val="00526EE0"/>
    <w:rsid w:val="005272EA"/>
    <w:rsid w:val="00527328"/>
    <w:rsid w:val="00527D0E"/>
    <w:rsid w:val="005300C8"/>
    <w:rsid w:val="0053091E"/>
    <w:rsid w:val="00530C2B"/>
    <w:rsid w:val="00531002"/>
    <w:rsid w:val="005311AD"/>
    <w:rsid w:val="005312B3"/>
    <w:rsid w:val="0053141B"/>
    <w:rsid w:val="005317E1"/>
    <w:rsid w:val="00531E38"/>
    <w:rsid w:val="005325ED"/>
    <w:rsid w:val="00532FF8"/>
    <w:rsid w:val="005332D1"/>
    <w:rsid w:val="0053392E"/>
    <w:rsid w:val="005340EB"/>
    <w:rsid w:val="005342A4"/>
    <w:rsid w:val="00534867"/>
    <w:rsid w:val="00535295"/>
    <w:rsid w:val="005353BA"/>
    <w:rsid w:val="005358A2"/>
    <w:rsid w:val="005360C3"/>
    <w:rsid w:val="0053626A"/>
    <w:rsid w:val="00540AD8"/>
    <w:rsid w:val="00540C5F"/>
    <w:rsid w:val="00540E18"/>
    <w:rsid w:val="00541213"/>
    <w:rsid w:val="005416BB"/>
    <w:rsid w:val="005416F6"/>
    <w:rsid w:val="00541B8F"/>
    <w:rsid w:val="00541CA1"/>
    <w:rsid w:val="005423AB"/>
    <w:rsid w:val="00542BFB"/>
    <w:rsid w:val="00543018"/>
    <w:rsid w:val="005433B6"/>
    <w:rsid w:val="0054381E"/>
    <w:rsid w:val="00543C25"/>
    <w:rsid w:val="00543D0F"/>
    <w:rsid w:val="005441C2"/>
    <w:rsid w:val="005444C9"/>
    <w:rsid w:val="00544AB5"/>
    <w:rsid w:val="00544E40"/>
    <w:rsid w:val="00544F8B"/>
    <w:rsid w:val="00545243"/>
    <w:rsid w:val="00545261"/>
    <w:rsid w:val="0054536C"/>
    <w:rsid w:val="00545629"/>
    <w:rsid w:val="005456A1"/>
    <w:rsid w:val="0054572B"/>
    <w:rsid w:val="00545BB6"/>
    <w:rsid w:val="00545DE2"/>
    <w:rsid w:val="00546233"/>
    <w:rsid w:val="0054693A"/>
    <w:rsid w:val="00546C77"/>
    <w:rsid w:val="00547B21"/>
    <w:rsid w:val="0055016F"/>
    <w:rsid w:val="0055028F"/>
    <w:rsid w:val="0055059F"/>
    <w:rsid w:val="00550B63"/>
    <w:rsid w:val="00550D27"/>
    <w:rsid w:val="005510A2"/>
    <w:rsid w:val="0055119D"/>
    <w:rsid w:val="00551A6A"/>
    <w:rsid w:val="00551FD5"/>
    <w:rsid w:val="005523A7"/>
    <w:rsid w:val="005525A8"/>
    <w:rsid w:val="00553284"/>
    <w:rsid w:val="005532C0"/>
    <w:rsid w:val="005534E0"/>
    <w:rsid w:val="00553F41"/>
    <w:rsid w:val="005547EA"/>
    <w:rsid w:val="00555C5C"/>
    <w:rsid w:val="00555D05"/>
    <w:rsid w:val="00555D7A"/>
    <w:rsid w:val="00555F7E"/>
    <w:rsid w:val="0055625E"/>
    <w:rsid w:val="00556293"/>
    <w:rsid w:val="0055637C"/>
    <w:rsid w:val="005566B6"/>
    <w:rsid w:val="00556A31"/>
    <w:rsid w:val="00556F59"/>
    <w:rsid w:val="00557199"/>
    <w:rsid w:val="00557DF5"/>
    <w:rsid w:val="00561117"/>
    <w:rsid w:val="005614DA"/>
    <w:rsid w:val="0056159C"/>
    <w:rsid w:val="00561B73"/>
    <w:rsid w:val="00561BE7"/>
    <w:rsid w:val="005625F1"/>
    <w:rsid w:val="005629E3"/>
    <w:rsid w:val="00562E38"/>
    <w:rsid w:val="005632C0"/>
    <w:rsid w:val="00563459"/>
    <w:rsid w:val="00563D67"/>
    <w:rsid w:val="00564377"/>
    <w:rsid w:val="00564590"/>
    <w:rsid w:val="00564E2C"/>
    <w:rsid w:val="00564EF9"/>
    <w:rsid w:val="005653DA"/>
    <w:rsid w:val="00565408"/>
    <w:rsid w:val="005657E9"/>
    <w:rsid w:val="00565AC4"/>
    <w:rsid w:val="00565BE7"/>
    <w:rsid w:val="00565C69"/>
    <w:rsid w:val="00565D3F"/>
    <w:rsid w:val="00565E66"/>
    <w:rsid w:val="00565EF5"/>
    <w:rsid w:val="00565F32"/>
    <w:rsid w:val="0056636B"/>
    <w:rsid w:val="00566AD8"/>
    <w:rsid w:val="00567095"/>
    <w:rsid w:val="00567636"/>
    <w:rsid w:val="0056788E"/>
    <w:rsid w:val="00567A93"/>
    <w:rsid w:val="00570258"/>
    <w:rsid w:val="00570CA1"/>
    <w:rsid w:val="005712DC"/>
    <w:rsid w:val="005712F4"/>
    <w:rsid w:val="0057174B"/>
    <w:rsid w:val="00571A20"/>
    <w:rsid w:val="00571C67"/>
    <w:rsid w:val="00571DBC"/>
    <w:rsid w:val="00571DEC"/>
    <w:rsid w:val="005720B1"/>
    <w:rsid w:val="00572700"/>
    <w:rsid w:val="00572826"/>
    <w:rsid w:val="005729E0"/>
    <w:rsid w:val="00572CD8"/>
    <w:rsid w:val="00572D15"/>
    <w:rsid w:val="005732DD"/>
    <w:rsid w:val="00573380"/>
    <w:rsid w:val="005733F8"/>
    <w:rsid w:val="00573549"/>
    <w:rsid w:val="00573AA9"/>
    <w:rsid w:val="00573B8D"/>
    <w:rsid w:val="00573BDA"/>
    <w:rsid w:val="00573C1A"/>
    <w:rsid w:val="00574114"/>
    <w:rsid w:val="0057427C"/>
    <w:rsid w:val="005748E0"/>
    <w:rsid w:val="0057493B"/>
    <w:rsid w:val="0057494A"/>
    <w:rsid w:val="005749B7"/>
    <w:rsid w:val="00574B05"/>
    <w:rsid w:val="00574C3C"/>
    <w:rsid w:val="00574F10"/>
    <w:rsid w:val="0057507C"/>
    <w:rsid w:val="00575ED5"/>
    <w:rsid w:val="00576612"/>
    <w:rsid w:val="00576A80"/>
    <w:rsid w:val="00576CA7"/>
    <w:rsid w:val="005770A2"/>
    <w:rsid w:val="005770C7"/>
    <w:rsid w:val="005771B2"/>
    <w:rsid w:val="00577B67"/>
    <w:rsid w:val="00577C38"/>
    <w:rsid w:val="00580466"/>
    <w:rsid w:val="0058049D"/>
    <w:rsid w:val="005804A6"/>
    <w:rsid w:val="0058058D"/>
    <w:rsid w:val="005805A9"/>
    <w:rsid w:val="00580B98"/>
    <w:rsid w:val="00580FDB"/>
    <w:rsid w:val="005814F9"/>
    <w:rsid w:val="00581DAA"/>
    <w:rsid w:val="00582437"/>
    <w:rsid w:val="0058263A"/>
    <w:rsid w:val="00582856"/>
    <w:rsid w:val="00583210"/>
    <w:rsid w:val="00583401"/>
    <w:rsid w:val="00583675"/>
    <w:rsid w:val="00583742"/>
    <w:rsid w:val="00583810"/>
    <w:rsid w:val="005838BA"/>
    <w:rsid w:val="00583B82"/>
    <w:rsid w:val="0058429E"/>
    <w:rsid w:val="00584366"/>
    <w:rsid w:val="00584A0C"/>
    <w:rsid w:val="00584B18"/>
    <w:rsid w:val="00584D15"/>
    <w:rsid w:val="00585B18"/>
    <w:rsid w:val="00585B57"/>
    <w:rsid w:val="005866BF"/>
    <w:rsid w:val="00586A35"/>
    <w:rsid w:val="00586B91"/>
    <w:rsid w:val="00586E3C"/>
    <w:rsid w:val="00586F35"/>
    <w:rsid w:val="005874D7"/>
    <w:rsid w:val="00587972"/>
    <w:rsid w:val="005879F1"/>
    <w:rsid w:val="00587E3D"/>
    <w:rsid w:val="005904F7"/>
    <w:rsid w:val="00590860"/>
    <w:rsid w:val="00590DD0"/>
    <w:rsid w:val="005911D2"/>
    <w:rsid w:val="00591482"/>
    <w:rsid w:val="00591577"/>
    <w:rsid w:val="0059196C"/>
    <w:rsid w:val="00591BA7"/>
    <w:rsid w:val="00591BBF"/>
    <w:rsid w:val="00591C45"/>
    <w:rsid w:val="005927A1"/>
    <w:rsid w:val="00593077"/>
    <w:rsid w:val="005933AB"/>
    <w:rsid w:val="00593552"/>
    <w:rsid w:val="00593878"/>
    <w:rsid w:val="005939F9"/>
    <w:rsid w:val="00593BA1"/>
    <w:rsid w:val="00593D0C"/>
    <w:rsid w:val="00593F4C"/>
    <w:rsid w:val="00594210"/>
    <w:rsid w:val="0059449C"/>
    <w:rsid w:val="00594A58"/>
    <w:rsid w:val="00595491"/>
    <w:rsid w:val="00595855"/>
    <w:rsid w:val="00595A72"/>
    <w:rsid w:val="00596310"/>
    <w:rsid w:val="0059639A"/>
    <w:rsid w:val="00596BB7"/>
    <w:rsid w:val="005A0054"/>
    <w:rsid w:val="005A0075"/>
    <w:rsid w:val="005A0287"/>
    <w:rsid w:val="005A08BC"/>
    <w:rsid w:val="005A0D81"/>
    <w:rsid w:val="005A13C2"/>
    <w:rsid w:val="005A14F1"/>
    <w:rsid w:val="005A269E"/>
    <w:rsid w:val="005A2723"/>
    <w:rsid w:val="005A2A12"/>
    <w:rsid w:val="005A2BF9"/>
    <w:rsid w:val="005A2DCB"/>
    <w:rsid w:val="005A3108"/>
    <w:rsid w:val="005A3150"/>
    <w:rsid w:val="005A3516"/>
    <w:rsid w:val="005A3779"/>
    <w:rsid w:val="005A3798"/>
    <w:rsid w:val="005A3B19"/>
    <w:rsid w:val="005A3FCB"/>
    <w:rsid w:val="005A4144"/>
    <w:rsid w:val="005A4844"/>
    <w:rsid w:val="005A4A4D"/>
    <w:rsid w:val="005A4B80"/>
    <w:rsid w:val="005A58A2"/>
    <w:rsid w:val="005A58A3"/>
    <w:rsid w:val="005A5AC5"/>
    <w:rsid w:val="005A6B21"/>
    <w:rsid w:val="005A6E15"/>
    <w:rsid w:val="005A6F30"/>
    <w:rsid w:val="005A7439"/>
    <w:rsid w:val="005A7CD6"/>
    <w:rsid w:val="005B122E"/>
    <w:rsid w:val="005B13B7"/>
    <w:rsid w:val="005B25CD"/>
    <w:rsid w:val="005B30EA"/>
    <w:rsid w:val="005B32DF"/>
    <w:rsid w:val="005B3315"/>
    <w:rsid w:val="005B40B1"/>
    <w:rsid w:val="005B43B5"/>
    <w:rsid w:val="005B4DAE"/>
    <w:rsid w:val="005B53EB"/>
    <w:rsid w:val="005B565B"/>
    <w:rsid w:val="005B56D5"/>
    <w:rsid w:val="005B5A2C"/>
    <w:rsid w:val="005B5A53"/>
    <w:rsid w:val="005B5C84"/>
    <w:rsid w:val="005B5DB2"/>
    <w:rsid w:val="005B672C"/>
    <w:rsid w:val="005B6847"/>
    <w:rsid w:val="005B7D9A"/>
    <w:rsid w:val="005C018A"/>
    <w:rsid w:val="005C04FD"/>
    <w:rsid w:val="005C0892"/>
    <w:rsid w:val="005C0A4A"/>
    <w:rsid w:val="005C0B08"/>
    <w:rsid w:val="005C0B69"/>
    <w:rsid w:val="005C0E0A"/>
    <w:rsid w:val="005C1395"/>
    <w:rsid w:val="005C1A28"/>
    <w:rsid w:val="005C1B42"/>
    <w:rsid w:val="005C2265"/>
    <w:rsid w:val="005C274D"/>
    <w:rsid w:val="005C2B72"/>
    <w:rsid w:val="005C2CC1"/>
    <w:rsid w:val="005C3254"/>
    <w:rsid w:val="005C3851"/>
    <w:rsid w:val="005C3ACB"/>
    <w:rsid w:val="005C3CCF"/>
    <w:rsid w:val="005C403B"/>
    <w:rsid w:val="005C4182"/>
    <w:rsid w:val="005C420D"/>
    <w:rsid w:val="005C5097"/>
    <w:rsid w:val="005C58F4"/>
    <w:rsid w:val="005C5EBD"/>
    <w:rsid w:val="005C60AE"/>
    <w:rsid w:val="005C708C"/>
    <w:rsid w:val="005C7279"/>
    <w:rsid w:val="005C78B3"/>
    <w:rsid w:val="005C7C0F"/>
    <w:rsid w:val="005C7F40"/>
    <w:rsid w:val="005C7F6F"/>
    <w:rsid w:val="005D01B7"/>
    <w:rsid w:val="005D0AE2"/>
    <w:rsid w:val="005D0CF6"/>
    <w:rsid w:val="005D1A54"/>
    <w:rsid w:val="005D1BB3"/>
    <w:rsid w:val="005D1F0C"/>
    <w:rsid w:val="005D259E"/>
    <w:rsid w:val="005D2C2D"/>
    <w:rsid w:val="005D2CA8"/>
    <w:rsid w:val="005D2FE3"/>
    <w:rsid w:val="005D30A4"/>
    <w:rsid w:val="005D30DE"/>
    <w:rsid w:val="005D3155"/>
    <w:rsid w:val="005D339C"/>
    <w:rsid w:val="005D3E6B"/>
    <w:rsid w:val="005D3EFE"/>
    <w:rsid w:val="005D411B"/>
    <w:rsid w:val="005D4A28"/>
    <w:rsid w:val="005D4CE3"/>
    <w:rsid w:val="005D5124"/>
    <w:rsid w:val="005D5790"/>
    <w:rsid w:val="005D57E1"/>
    <w:rsid w:val="005D58E2"/>
    <w:rsid w:val="005D60EF"/>
    <w:rsid w:val="005D6521"/>
    <w:rsid w:val="005D671B"/>
    <w:rsid w:val="005D7309"/>
    <w:rsid w:val="005D75F8"/>
    <w:rsid w:val="005D7D99"/>
    <w:rsid w:val="005D7F5C"/>
    <w:rsid w:val="005D7FCF"/>
    <w:rsid w:val="005E0206"/>
    <w:rsid w:val="005E043A"/>
    <w:rsid w:val="005E1333"/>
    <w:rsid w:val="005E159D"/>
    <w:rsid w:val="005E1C23"/>
    <w:rsid w:val="005E2573"/>
    <w:rsid w:val="005E2BC1"/>
    <w:rsid w:val="005E33C7"/>
    <w:rsid w:val="005E3492"/>
    <w:rsid w:val="005E3D63"/>
    <w:rsid w:val="005E3DDC"/>
    <w:rsid w:val="005E452B"/>
    <w:rsid w:val="005E516A"/>
    <w:rsid w:val="005E528A"/>
    <w:rsid w:val="005E542C"/>
    <w:rsid w:val="005E5528"/>
    <w:rsid w:val="005E5FB6"/>
    <w:rsid w:val="005E5FF9"/>
    <w:rsid w:val="005E62C1"/>
    <w:rsid w:val="005E7882"/>
    <w:rsid w:val="005E78E5"/>
    <w:rsid w:val="005E7B81"/>
    <w:rsid w:val="005E7D84"/>
    <w:rsid w:val="005F03CE"/>
    <w:rsid w:val="005F0699"/>
    <w:rsid w:val="005F0C17"/>
    <w:rsid w:val="005F1604"/>
    <w:rsid w:val="005F1FD8"/>
    <w:rsid w:val="005F2214"/>
    <w:rsid w:val="005F2638"/>
    <w:rsid w:val="005F27E5"/>
    <w:rsid w:val="005F2BA6"/>
    <w:rsid w:val="005F3252"/>
    <w:rsid w:val="005F39E3"/>
    <w:rsid w:val="005F3BC5"/>
    <w:rsid w:val="005F3E75"/>
    <w:rsid w:val="005F401B"/>
    <w:rsid w:val="005F420B"/>
    <w:rsid w:val="005F4554"/>
    <w:rsid w:val="005F493C"/>
    <w:rsid w:val="005F4C2D"/>
    <w:rsid w:val="005F507B"/>
    <w:rsid w:val="005F566D"/>
    <w:rsid w:val="005F5A5A"/>
    <w:rsid w:val="005F5CFD"/>
    <w:rsid w:val="005F5F15"/>
    <w:rsid w:val="005F69BE"/>
    <w:rsid w:val="005F6AAD"/>
    <w:rsid w:val="005F6C08"/>
    <w:rsid w:val="005F7112"/>
    <w:rsid w:val="005F731E"/>
    <w:rsid w:val="005F7919"/>
    <w:rsid w:val="005F7A28"/>
    <w:rsid w:val="005F7FA5"/>
    <w:rsid w:val="006003D0"/>
    <w:rsid w:val="006005C8"/>
    <w:rsid w:val="00600F7C"/>
    <w:rsid w:val="006012EC"/>
    <w:rsid w:val="0060161D"/>
    <w:rsid w:val="00601714"/>
    <w:rsid w:val="00601A96"/>
    <w:rsid w:val="00601AFD"/>
    <w:rsid w:val="006025D3"/>
    <w:rsid w:val="00602862"/>
    <w:rsid w:val="00602E51"/>
    <w:rsid w:val="00602F26"/>
    <w:rsid w:val="00603817"/>
    <w:rsid w:val="00603A0D"/>
    <w:rsid w:val="00603CD6"/>
    <w:rsid w:val="006048F6"/>
    <w:rsid w:val="006049B6"/>
    <w:rsid w:val="00604A56"/>
    <w:rsid w:val="00604A5B"/>
    <w:rsid w:val="00604F81"/>
    <w:rsid w:val="00605147"/>
    <w:rsid w:val="006052E9"/>
    <w:rsid w:val="00605570"/>
    <w:rsid w:val="006061DA"/>
    <w:rsid w:val="00606343"/>
    <w:rsid w:val="00606456"/>
    <w:rsid w:val="00606792"/>
    <w:rsid w:val="00606888"/>
    <w:rsid w:val="00606EA6"/>
    <w:rsid w:val="00606ED8"/>
    <w:rsid w:val="006070BD"/>
    <w:rsid w:val="006071D3"/>
    <w:rsid w:val="006078C0"/>
    <w:rsid w:val="006078CD"/>
    <w:rsid w:val="00607E8A"/>
    <w:rsid w:val="00610093"/>
    <w:rsid w:val="006103C2"/>
    <w:rsid w:val="00610802"/>
    <w:rsid w:val="00610A1F"/>
    <w:rsid w:val="00610C1A"/>
    <w:rsid w:val="00610DE5"/>
    <w:rsid w:val="00611383"/>
    <w:rsid w:val="006116B4"/>
    <w:rsid w:val="0061189B"/>
    <w:rsid w:val="00611E97"/>
    <w:rsid w:val="0061220C"/>
    <w:rsid w:val="006127BD"/>
    <w:rsid w:val="00612924"/>
    <w:rsid w:val="00612D16"/>
    <w:rsid w:val="00613363"/>
    <w:rsid w:val="00613552"/>
    <w:rsid w:val="00613612"/>
    <w:rsid w:val="00613C16"/>
    <w:rsid w:val="00613EED"/>
    <w:rsid w:val="00613FF5"/>
    <w:rsid w:val="00614322"/>
    <w:rsid w:val="00614AB9"/>
    <w:rsid w:val="0061510D"/>
    <w:rsid w:val="00615581"/>
    <w:rsid w:val="006155A3"/>
    <w:rsid w:val="00615749"/>
    <w:rsid w:val="006163D7"/>
    <w:rsid w:val="006165DE"/>
    <w:rsid w:val="006167F6"/>
    <w:rsid w:val="00617078"/>
    <w:rsid w:val="006170E4"/>
    <w:rsid w:val="00617A16"/>
    <w:rsid w:val="00617CA6"/>
    <w:rsid w:val="006200AB"/>
    <w:rsid w:val="006206B6"/>
    <w:rsid w:val="00620715"/>
    <w:rsid w:val="00620788"/>
    <w:rsid w:val="006207A5"/>
    <w:rsid w:val="00620863"/>
    <w:rsid w:val="00620BD2"/>
    <w:rsid w:val="00620DBA"/>
    <w:rsid w:val="006216EF"/>
    <w:rsid w:val="006217A2"/>
    <w:rsid w:val="00621906"/>
    <w:rsid w:val="00621A28"/>
    <w:rsid w:val="00621D1E"/>
    <w:rsid w:val="00622225"/>
    <w:rsid w:val="0062263F"/>
    <w:rsid w:val="006227F0"/>
    <w:rsid w:val="00622B75"/>
    <w:rsid w:val="006233DF"/>
    <w:rsid w:val="006233E1"/>
    <w:rsid w:val="0062346F"/>
    <w:rsid w:val="006234F1"/>
    <w:rsid w:val="00623953"/>
    <w:rsid w:val="00623A46"/>
    <w:rsid w:val="00623E94"/>
    <w:rsid w:val="006240EA"/>
    <w:rsid w:val="006241C7"/>
    <w:rsid w:val="0062421F"/>
    <w:rsid w:val="006242FF"/>
    <w:rsid w:val="00624345"/>
    <w:rsid w:val="00624613"/>
    <w:rsid w:val="00624E35"/>
    <w:rsid w:val="00625CDE"/>
    <w:rsid w:val="00625D7B"/>
    <w:rsid w:val="00625E30"/>
    <w:rsid w:val="006260FD"/>
    <w:rsid w:val="006261DA"/>
    <w:rsid w:val="00626325"/>
    <w:rsid w:val="00626683"/>
    <w:rsid w:val="006266EE"/>
    <w:rsid w:val="00627105"/>
    <w:rsid w:val="006275E3"/>
    <w:rsid w:val="006276C3"/>
    <w:rsid w:val="0062777B"/>
    <w:rsid w:val="006302D3"/>
    <w:rsid w:val="00630AF9"/>
    <w:rsid w:val="00630D85"/>
    <w:rsid w:val="006310E1"/>
    <w:rsid w:val="006314CB"/>
    <w:rsid w:val="006319D2"/>
    <w:rsid w:val="00631C82"/>
    <w:rsid w:val="00631F97"/>
    <w:rsid w:val="0063209D"/>
    <w:rsid w:val="006320F4"/>
    <w:rsid w:val="006321D2"/>
    <w:rsid w:val="006323D6"/>
    <w:rsid w:val="006323F5"/>
    <w:rsid w:val="00632538"/>
    <w:rsid w:val="006328F5"/>
    <w:rsid w:val="006336E4"/>
    <w:rsid w:val="00633D07"/>
    <w:rsid w:val="00633D41"/>
    <w:rsid w:val="00633FC6"/>
    <w:rsid w:val="00634356"/>
    <w:rsid w:val="006346AE"/>
    <w:rsid w:val="00634876"/>
    <w:rsid w:val="00634B86"/>
    <w:rsid w:val="006350D7"/>
    <w:rsid w:val="0063562C"/>
    <w:rsid w:val="00635664"/>
    <w:rsid w:val="00635CDE"/>
    <w:rsid w:val="00635DDA"/>
    <w:rsid w:val="006362BB"/>
    <w:rsid w:val="006363C2"/>
    <w:rsid w:val="00636F34"/>
    <w:rsid w:val="006370EB"/>
    <w:rsid w:val="00637733"/>
    <w:rsid w:val="00637A23"/>
    <w:rsid w:val="00637D83"/>
    <w:rsid w:val="00637F3B"/>
    <w:rsid w:val="0064043E"/>
    <w:rsid w:val="006408FE"/>
    <w:rsid w:val="00640927"/>
    <w:rsid w:val="00640AA3"/>
    <w:rsid w:val="00640CAA"/>
    <w:rsid w:val="00641136"/>
    <w:rsid w:val="006412A2"/>
    <w:rsid w:val="00641385"/>
    <w:rsid w:val="00641B14"/>
    <w:rsid w:val="00641B68"/>
    <w:rsid w:val="00641D1A"/>
    <w:rsid w:val="0064235D"/>
    <w:rsid w:val="006423E9"/>
    <w:rsid w:val="00642461"/>
    <w:rsid w:val="00642F82"/>
    <w:rsid w:val="0064300A"/>
    <w:rsid w:val="00643083"/>
    <w:rsid w:val="00643295"/>
    <w:rsid w:val="00643BD2"/>
    <w:rsid w:val="00644106"/>
    <w:rsid w:val="0064423F"/>
    <w:rsid w:val="00644317"/>
    <w:rsid w:val="00644451"/>
    <w:rsid w:val="00644A09"/>
    <w:rsid w:val="00644F4D"/>
    <w:rsid w:val="00645084"/>
    <w:rsid w:val="006452AB"/>
    <w:rsid w:val="00645948"/>
    <w:rsid w:val="00645952"/>
    <w:rsid w:val="00645ADD"/>
    <w:rsid w:val="0064622D"/>
    <w:rsid w:val="00646827"/>
    <w:rsid w:val="00646AC6"/>
    <w:rsid w:val="00646C89"/>
    <w:rsid w:val="00647127"/>
    <w:rsid w:val="0064756B"/>
    <w:rsid w:val="0064776C"/>
    <w:rsid w:val="006504FC"/>
    <w:rsid w:val="0065086F"/>
    <w:rsid w:val="00650DC7"/>
    <w:rsid w:val="00650FA8"/>
    <w:rsid w:val="006511D7"/>
    <w:rsid w:val="006512EA"/>
    <w:rsid w:val="00651300"/>
    <w:rsid w:val="006514B2"/>
    <w:rsid w:val="00651549"/>
    <w:rsid w:val="00651600"/>
    <w:rsid w:val="00651CB6"/>
    <w:rsid w:val="0065283A"/>
    <w:rsid w:val="0065290B"/>
    <w:rsid w:val="006529F5"/>
    <w:rsid w:val="00652DB2"/>
    <w:rsid w:val="006532FF"/>
    <w:rsid w:val="00653B09"/>
    <w:rsid w:val="00653FE0"/>
    <w:rsid w:val="00653FEE"/>
    <w:rsid w:val="0065415D"/>
    <w:rsid w:val="00654380"/>
    <w:rsid w:val="006545F3"/>
    <w:rsid w:val="00654C14"/>
    <w:rsid w:val="00654C9F"/>
    <w:rsid w:val="006555D3"/>
    <w:rsid w:val="00655724"/>
    <w:rsid w:val="00655FB7"/>
    <w:rsid w:val="0065668B"/>
    <w:rsid w:val="00657429"/>
    <w:rsid w:val="006575BA"/>
    <w:rsid w:val="00657801"/>
    <w:rsid w:val="006600DF"/>
    <w:rsid w:val="00660226"/>
    <w:rsid w:val="006606D8"/>
    <w:rsid w:val="0066093B"/>
    <w:rsid w:val="006609EE"/>
    <w:rsid w:val="00660C0B"/>
    <w:rsid w:val="00660E05"/>
    <w:rsid w:val="00661140"/>
    <w:rsid w:val="006611AF"/>
    <w:rsid w:val="00661484"/>
    <w:rsid w:val="006615FB"/>
    <w:rsid w:val="00661717"/>
    <w:rsid w:val="00661E78"/>
    <w:rsid w:val="00661ECB"/>
    <w:rsid w:val="00661F3C"/>
    <w:rsid w:val="00662D54"/>
    <w:rsid w:val="00663124"/>
    <w:rsid w:val="006631E0"/>
    <w:rsid w:val="0066336B"/>
    <w:rsid w:val="00663639"/>
    <w:rsid w:val="00663AD3"/>
    <w:rsid w:val="00663C7A"/>
    <w:rsid w:val="00663EF0"/>
    <w:rsid w:val="00664430"/>
    <w:rsid w:val="00664BC2"/>
    <w:rsid w:val="00664C9B"/>
    <w:rsid w:val="00664E74"/>
    <w:rsid w:val="0066566E"/>
    <w:rsid w:val="00665A4F"/>
    <w:rsid w:val="00665D2F"/>
    <w:rsid w:val="00665DD5"/>
    <w:rsid w:val="00665F59"/>
    <w:rsid w:val="0066680C"/>
    <w:rsid w:val="00666BE8"/>
    <w:rsid w:val="00667430"/>
    <w:rsid w:val="0066766D"/>
    <w:rsid w:val="00667D52"/>
    <w:rsid w:val="00667FFA"/>
    <w:rsid w:val="00670CAF"/>
    <w:rsid w:val="00670EA4"/>
    <w:rsid w:val="00671084"/>
    <w:rsid w:val="00671272"/>
    <w:rsid w:val="006723AE"/>
    <w:rsid w:val="00672B59"/>
    <w:rsid w:val="006732B2"/>
    <w:rsid w:val="00673509"/>
    <w:rsid w:val="006736F8"/>
    <w:rsid w:val="00673C1E"/>
    <w:rsid w:val="00673D20"/>
    <w:rsid w:val="00673D91"/>
    <w:rsid w:val="0067413E"/>
    <w:rsid w:val="00674236"/>
    <w:rsid w:val="00674782"/>
    <w:rsid w:val="00674D57"/>
    <w:rsid w:val="00675290"/>
    <w:rsid w:val="00675D67"/>
    <w:rsid w:val="00675E69"/>
    <w:rsid w:val="006764FA"/>
    <w:rsid w:val="00676F16"/>
    <w:rsid w:val="00676F39"/>
    <w:rsid w:val="00677072"/>
    <w:rsid w:val="006777E1"/>
    <w:rsid w:val="00677B76"/>
    <w:rsid w:val="00677D47"/>
    <w:rsid w:val="00680C6B"/>
    <w:rsid w:val="00680DA2"/>
    <w:rsid w:val="00681FA4"/>
    <w:rsid w:val="0068204A"/>
    <w:rsid w:val="00682A02"/>
    <w:rsid w:val="00682A8A"/>
    <w:rsid w:val="006832FA"/>
    <w:rsid w:val="0068338D"/>
    <w:rsid w:val="006837F1"/>
    <w:rsid w:val="0068396F"/>
    <w:rsid w:val="00683A3D"/>
    <w:rsid w:val="00684559"/>
    <w:rsid w:val="006845FA"/>
    <w:rsid w:val="0068489F"/>
    <w:rsid w:val="006848D1"/>
    <w:rsid w:val="006849E3"/>
    <w:rsid w:val="00685363"/>
    <w:rsid w:val="006853E8"/>
    <w:rsid w:val="00686190"/>
    <w:rsid w:val="006861EF"/>
    <w:rsid w:val="006863AD"/>
    <w:rsid w:val="00686F0D"/>
    <w:rsid w:val="006871AA"/>
    <w:rsid w:val="00687641"/>
    <w:rsid w:val="00687790"/>
    <w:rsid w:val="00687E23"/>
    <w:rsid w:val="00687F64"/>
    <w:rsid w:val="00690015"/>
    <w:rsid w:val="00690725"/>
    <w:rsid w:val="0069091E"/>
    <w:rsid w:val="00690BE5"/>
    <w:rsid w:val="00690D8C"/>
    <w:rsid w:val="00690E11"/>
    <w:rsid w:val="00690FCB"/>
    <w:rsid w:val="00691533"/>
    <w:rsid w:val="00691808"/>
    <w:rsid w:val="00691A80"/>
    <w:rsid w:val="00691C4B"/>
    <w:rsid w:val="006920AB"/>
    <w:rsid w:val="006920D2"/>
    <w:rsid w:val="0069243C"/>
    <w:rsid w:val="00692557"/>
    <w:rsid w:val="00692FF9"/>
    <w:rsid w:val="0069367C"/>
    <w:rsid w:val="00693798"/>
    <w:rsid w:val="0069443C"/>
    <w:rsid w:val="0069471A"/>
    <w:rsid w:val="00694B16"/>
    <w:rsid w:val="00694DE4"/>
    <w:rsid w:val="00694F88"/>
    <w:rsid w:val="0069508F"/>
    <w:rsid w:val="00695126"/>
    <w:rsid w:val="00695139"/>
    <w:rsid w:val="00695200"/>
    <w:rsid w:val="006956DE"/>
    <w:rsid w:val="006960AE"/>
    <w:rsid w:val="006969FB"/>
    <w:rsid w:val="00696A8B"/>
    <w:rsid w:val="00696C62"/>
    <w:rsid w:val="00696D36"/>
    <w:rsid w:val="00696DA1"/>
    <w:rsid w:val="00697073"/>
    <w:rsid w:val="006972E4"/>
    <w:rsid w:val="00697CBD"/>
    <w:rsid w:val="00697CF5"/>
    <w:rsid w:val="006A0142"/>
    <w:rsid w:val="006A02A1"/>
    <w:rsid w:val="006A0A77"/>
    <w:rsid w:val="006A0F85"/>
    <w:rsid w:val="006A17BC"/>
    <w:rsid w:val="006A1D1B"/>
    <w:rsid w:val="006A248D"/>
    <w:rsid w:val="006A25D9"/>
    <w:rsid w:val="006A2650"/>
    <w:rsid w:val="006A2912"/>
    <w:rsid w:val="006A29EE"/>
    <w:rsid w:val="006A2ED8"/>
    <w:rsid w:val="006A3080"/>
    <w:rsid w:val="006A34E7"/>
    <w:rsid w:val="006A3950"/>
    <w:rsid w:val="006A39D0"/>
    <w:rsid w:val="006A3FFA"/>
    <w:rsid w:val="006A4128"/>
    <w:rsid w:val="006A486E"/>
    <w:rsid w:val="006A497B"/>
    <w:rsid w:val="006A4E6B"/>
    <w:rsid w:val="006A5510"/>
    <w:rsid w:val="006A5794"/>
    <w:rsid w:val="006A5952"/>
    <w:rsid w:val="006A5AAD"/>
    <w:rsid w:val="006A5CCA"/>
    <w:rsid w:val="006A5CE2"/>
    <w:rsid w:val="006A672C"/>
    <w:rsid w:val="006A67FA"/>
    <w:rsid w:val="006A6909"/>
    <w:rsid w:val="006A6C22"/>
    <w:rsid w:val="006A6F27"/>
    <w:rsid w:val="006A7880"/>
    <w:rsid w:val="006A7AF0"/>
    <w:rsid w:val="006A7B3C"/>
    <w:rsid w:val="006B084C"/>
    <w:rsid w:val="006B113D"/>
    <w:rsid w:val="006B13B1"/>
    <w:rsid w:val="006B17A1"/>
    <w:rsid w:val="006B24C0"/>
    <w:rsid w:val="006B25CB"/>
    <w:rsid w:val="006B2652"/>
    <w:rsid w:val="006B2B63"/>
    <w:rsid w:val="006B2C24"/>
    <w:rsid w:val="006B2EE6"/>
    <w:rsid w:val="006B3057"/>
    <w:rsid w:val="006B394F"/>
    <w:rsid w:val="006B3A81"/>
    <w:rsid w:val="006B3D64"/>
    <w:rsid w:val="006B408E"/>
    <w:rsid w:val="006B40B4"/>
    <w:rsid w:val="006B4188"/>
    <w:rsid w:val="006B445B"/>
    <w:rsid w:val="006B4946"/>
    <w:rsid w:val="006B4A0F"/>
    <w:rsid w:val="006B4C4E"/>
    <w:rsid w:val="006B4D2A"/>
    <w:rsid w:val="006B4E59"/>
    <w:rsid w:val="006B4F30"/>
    <w:rsid w:val="006B644D"/>
    <w:rsid w:val="006B67CD"/>
    <w:rsid w:val="006B6AAB"/>
    <w:rsid w:val="006B6DB6"/>
    <w:rsid w:val="006B73D7"/>
    <w:rsid w:val="006B76C2"/>
    <w:rsid w:val="006B77D8"/>
    <w:rsid w:val="006B79DF"/>
    <w:rsid w:val="006B7B56"/>
    <w:rsid w:val="006C0250"/>
    <w:rsid w:val="006C0373"/>
    <w:rsid w:val="006C03B1"/>
    <w:rsid w:val="006C0C87"/>
    <w:rsid w:val="006C0D37"/>
    <w:rsid w:val="006C108A"/>
    <w:rsid w:val="006C1557"/>
    <w:rsid w:val="006C155E"/>
    <w:rsid w:val="006C1BC3"/>
    <w:rsid w:val="006C1EF6"/>
    <w:rsid w:val="006C1F14"/>
    <w:rsid w:val="006C2038"/>
    <w:rsid w:val="006C2263"/>
    <w:rsid w:val="006C2450"/>
    <w:rsid w:val="006C263A"/>
    <w:rsid w:val="006C27FC"/>
    <w:rsid w:val="006C2D3B"/>
    <w:rsid w:val="006C317B"/>
    <w:rsid w:val="006C3326"/>
    <w:rsid w:val="006C3356"/>
    <w:rsid w:val="006C382D"/>
    <w:rsid w:val="006C3AF2"/>
    <w:rsid w:val="006C3CE8"/>
    <w:rsid w:val="006C3D07"/>
    <w:rsid w:val="006C44F3"/>
    <w:rsid w:val="006C49C5"/>
    <w:rsid w:val="006C5033"/>
    <w:rsid w:val="006C51E2"/>
    <w:rsid w:val="006C52F4"/>
    <w:rsid w:val="006C56CB"/>
    <w:rsid w:val="006C5E2E"/>
    <w:rsid w:val="006C6104"/>
    <w:rsid w:val="006C61ED"/>
    <w:rsid w:val="006C6460"/>
    <w:rsid w:val="006C6515"/>
    <w:rsid w:val="006C708E"/>
    <w:rsid w:val="006C75CC"/>
    <w:rsid w:val="006C7AD7"/>
    <w:rsid w:val="006C7DEB"/>
    <w:rsid w:val="006D0188"/>
    <w:rsid w:val="006D0B3E"/>
    <w:rsid w:val="006D1A66"/>
    <w:rsid w:val="006D1D06"/>
    <w:rsid w:val="006D2524"/>
    <w:rsid w:val="006D25A0"/>
    <w:rsid w:val="006D2626"/>
    <w:rsid w:val="006D26DF"/>
    <w:rsid w:val="006D28EF"/>
    <w:rsid w:val="006D29A2"/>
    <w:rsid w:val="006D2A71"/>
    <w:rsid w:val="006D2F16"/>
    <w:rsid w:val="006D3C27"/>
    <w:rsid w:val="006D3D41"/>
    <w:rsid w:val="006D4884"/>
    <w:rsid w:val="006D4935"/>
    <w:rsid w:val="006D4982"/>
    <w:rsid w:val="006D4B9B"/>
    <w:rsid w:val="006D4BE3"/>
    <w:rsid w:val="006D4E7D"/>
    <w:rsid w:val="006D502C"/>
    <w:rsid w:val="006D517A"/>
    <w:rsid w:val="006D5502"/>
    <w:rsid w:val="006D58A6"/>
    <w:rsid w:val="006D5C80"/>
    <w:rsid w:val="006D61B9"/>
    <w:rsid w:val="006D6861"/>
    <w:rsid w:val="006D6FCF"/>
    <w:rsid w:val="006D75CF"/>
    <w:rsid w:val="006D7683"/>
    <w:rsid w:val="006D7B03"/>
    <w:rsid w:val="006E00B4"/>
    <w:rsid w:val="006E09EF"/>
    <w:rsid w:val="006E0FA6"/>
    <w:rsid w:val="006E12DF"/>
    <w:rsid w:val="006E141C"/>
    <w:rsid w:val="006E17C9"/>
    <w:rsid w:val="006E2521"/>
    <w:rsid w:val="006E2605"/>
    <w:rsid w:val="006E287F"/>
    <w:rsid w:val="006E29EA"/>
    <w:rsid w:val="006E2A55"/>
    <w:rsid w:val="006E2B77"/>
    <w:rsid w:val="006E2C15"/>
    <w:rsid w:val="006E2CFB"/>
    <w:rsid w:val="006E2E0C"/>
    <w:rsid w:val="006E32CD"/>
    <w:rsid w:val="006E374C"/>
    <w:rsid w:val="006E37D7"/>
    <w:rsid w:val="006E3889"/>
    <w:rsid w:val="006E3C89"/>
    <w:rsid w:val="006E45FC"/>
    <w:rsid w:val="006E48EB"/>
    <w:rsid w:val="006E4932"/>
    <w:rsid w:val="006E4A9A"/>
    <w:rsid w:val="006E4B56"/>
    <w:rsid w:val="006E4BFA"/>
    <w:rsid w:val="006E4CA5"/>
    <w:rsid w:val="006E5337"/>
    <w:rsid w:val="006E53D1"/>
    <w:rsid w:val="006E54B2"/>
    <w:rsid w:val="006E5952"/>
    <w:rsid w:val="006E6001"/>
    <w:rsid w:val="006E60CC"/>
    <w:rsid w:val="006E6975"/>
    <w:rsid w:val="006E6FF9"/>
    <w:rsid w:val="006E7BA6"/>
    <w:rsid w:val="006F00EA"/>
    <w:rsid w:val="006F0164"/>
    <w:rsid w:val="006F0192"/>
    <w:rsid w:val="006F02CB"/>
    <w:rsid w:val="006F0449"/>
    <w:rsid w:val="006F05EE"/>
    <w:rsid w:val="006F0A28"/>
    <w:rsid w:val="006F0A8E"/>
    <w:rsid w:val="006F10EA"/>
    <w:rsid w:val="006F124B"/>
    <w:rsid w:val="006F13C1"/>
    <w:rsid w:val="006F144A"/>
    <w:rsid w:val="006F1766"/>
    <w:rsid w:val="006F19D1"/>
    <w:rsid w:val="006F1ACC"/>
    <w:rsid w:val="006F1C3B"/>
    <w:rsid w:val="006F1D5A"/>
    <w:rsid w:val="006F21D8"/>
    <w:rsid w:val="006F2697"/>
    <w:rsid w:val="006F2936"/>
    <w:rsid w:val="006F30A8"/>
    <w:rsid w:val="006F3A85"/>
    <w:rsid w:val="006F3DD7"/>
    <w:rsid w:val="006F3FAC"/>
    <w:rsid w:val="006F3FFF"/>
    <w:rsid w:val="006F4052"/>
    <w:rsid w:val="006F4ACE"/>
    <w:rsid w:val="006F4B6E"/>
    <w:rsid w:val="006F51B6"/>
    <w:rsid w:val="006F5A83"/>
    <w:rsid w:val="006F5D74"/>
    <w:rsid w:val="006F5EA7"/>
    <w:rsid w:val="006F5F42"/>
    <w:rsid w:val="006F61D7"/>
    <w:rsid w:val="006F633F"/>
    <w:rsid w:val="006F6475"/>
    <w:rsid w:val="006F6493"/>
    <w:rsid w:val="006F6A77"/>
    <w:rsid w:val="006F6C67"/>
    <w:rsid w:val="006F6C99"/>
    <w:rsid w:val="006F6DCD"/>
    <w:rsid w:val="006F7943"/>
    <w:rsid w:val="00700420"/>
    <w:rsid w:val="00700D05"/>
    <w:rsid w:val="00700E5D"/>
    <w:rsid w:val="00701A97"/>
    <w:rsid w:val="007022ED"/>
    <w:rsid w:val="007024F4"/>
    <w:rsid w:val="0070253A"/>
    <w:rsid w:val="007025C8"/>
    <w:rsid w:val="007027CB"/>
    <w:rsid w:val="00702AD9"/>
    <w:rsid w:val="00702D2D"/>
    <w:rsid w:val="00703025"/>
    <w:rsid w:val="00703146"/>
    <w:rsid w:val="00703285"/>
    <w:rsid w:val="00703730"/>
    <w:rsid w:val="007038DA"/>
    <w:rsid w:val="00703AC3"/>
    <w:rsid w:val="00703CFF"/>
    <w:rsid w:val="00703E1D"/>
    <w:rsid w:val="0070411C"/>
    <w:rsid w:val="00704196"/>
    <w:rsid w:val="007044D8"/>
    <w:rsid w:val="007049AB"/>
    <w:rsid w:val="00704D2E"/>
    <w:rsid w:val="00704E26"/>
    <w:rsid w:val="00704F9B"/>
    <w:rsid w:val="0070517B"/>
    <w:rsid w:val="00705AD4"/>
    <w:rsid w:val="00705C48"/>
    <w:rsid w:val="00705EAC"/>
    <w:rsid w:val="00705EE2"/>
    <w:rsid w:val="00705FDF"/>
    <w:rsid w:val="00705FEE"/>
    <w:rsid w:val="0070624E"/>
    <w:rsid w:val="007069EC"/>
    <w:rsid w:val="00706C82"/>
    <w:rsid w:val="007070ED"/>
    <w:rsid w:val="007072A9"/>
    <w:rsid w:val="00707789"/>
    <w:rsid w:val="007077A5"/>
    <w:rsid w:val="00707850"/>
    <w:rsid w:val="00707D7C"/>
    <w:rsid w:val="00707E2F"/>
    <w:rsid w:val="00710697"/>
    <w:rsid w:val="007106D4"/>
    <w:rsid w:val="007108B8"/>
    <w:rsid w:val="00711018"/>
    <w:rsid w:val="00711086"/>
    <w:rsid w:val="00711238"/>
    <w:rsid w:val="00711293"/>
    <w:rsid w:val="007117CC"/>
    <w:rsid w:val="007120DD"/>
    <w:rsid w:val="00712F65"/>
    <w:rsid w:val="0071308C"/>
    <w:rsid w:val="007136B0"/>
    <w:rsid w:val="00713B2C"/>
    <w:rsid w:val="00713B7C"/>
    <w:rsid w:val="007144DF"/>
    <w:rsid w:val="00714547"/>
    <w:rsid w:val="007148BB"/>
    <w:rsid w:val="00714AC1"/>
    <w:rsid w:val="00714B5D"/>
    <w:rsid w:val="0071514A"/>
    <w:rsid w:val="007154CC"/>
    <w:rsid w:val="0071655E"/>
    <w:rsid w:val="007165E8"/>
    <w:rsid w:val="00716881"/>
    <w:rsid w:val="00716D96"/>
    <w:rsid w:val="00716EFD"/>
    <w:rsid w:val="00716FE5"/>
    <w:rsid w:val="007174EB"/>
    <w:rsid w:val="00717792"/>
    <w:rsid w:val="00717C4C"/>
    <w:rsid w:val="00720204"/>
    <w:rsid w:val="00720235"/>
    <w:rsid w:val="007202FB"/>
    <w:rsid w:val="007204B2"/>
    <w:rsid w:val="00720623"/>
    <w:rsid w:val="00720733"/>
    <w:rsid w:val="007210D2"/>
    <w:rsid w:val="00721757"/>
    <w:rsid w:val="00721A71"/>
    <w:rsid w:val="00721BDE"/>
    <w:rsid w:val="00721F17"/>
    <w:rsid w:val="007222B0"/>
    <w:rsid w:val="00722741"/>
    <w:rsid w:val="007232C7"/>
    <w:rsid w:val="0072333F"/>
    <w:rsid w:val="007234E4"/>
    <w:rsid w:val="0072378B"/>
    <w:rsid w:val="00724908"/>
    <w:rsid w:val="00724A1F"/>
    <w:rsid w:val="00724A47"/>
    <w:rsid w:val="00724C74"/>
    <w:rsid w:val="00725163"/>
    <w:rsid w:val="007254F6"/>
    <w:rsid w:val="007255D2"/>
    <w:rsid w:val="007266FE"/>
    <w:rsid w:val="0072698A"/>
    <w:rsid w:val="00726BE4"/>
    <w:rsid w:val="00726E92"/>
    <w:rsid w:val="00726EF9"/>
    <w:rsid w:val="00727125"/>
    <w:rsid w:val="00727A26"/>
    <w:rsid w:val="00727B2F"/>
    <w:rsid w:val="00727BA8"/>
    <w:rsid w:val="00727E8B"/>
    <w:rsid w:val="007300CE"/>
    <w:rsid w:val="007306D0"/>
    <w:rsid w:val="0073097D"/>
    <w:rsid w:val="007309B5"/>
    <w:rsid w:val="00730B95"/>
    <w:rsid w:val="00730EF8"/>
    <w:rsid w:val="00731125"/>
    <w:rsid w:val="007311C7"/>
    <w:rsid w:val="0073161A"/>
    <w:rsid w:val="00731687"/>
    <w:rsid w:val="0073172E"/>
    <w:rsid w:val="00732B93"/>
    <w:rsid w:val="007332D4"/>
    <w:rsid w:val="00733358"/>
    <w:rsid w:val="007338C1"/>
    <w:rsid w:val="007339F8"/>
    <w:rsid w:val="00733BA4"/>
    <w:rsid w:val="00733F1F"/>
    <w:rsid w:val="0073438D"/>
    <w:rsid w:val="00734629"/>
    <w:rsid w:val="00734A84"/>
    <w:rsid w:val="00734BC6"/>
    <w:rsid w:val="00734C49"/>
    <w:rsid w:val="00734F38"/>
    <w:rsid w:val="00734F68"/>
    <w:rsid w:val="00735AED"/>
    <w:rsid w:val="00735BC5"/>
    <w:rsid w:val="00735F97"/>
    <w:rsid w:val="007361CD"/>
    <w:rsid w:val="00736994"/>
    <w:rsid w:val="00736BC6"/>
    <w:rsid w:val="00736CA8"/>
    <w:rsid w:val="0073782D"/>
    <w:rsid w:val="0073792F"/>
    <w:rsid w:val="00740631"/>
    <w:rsid w:val="00740C40"/>
    <w:rsid w:val="007411AA"/>
    <w:rsid w:val="007412E2"/>
    <w:rsid w:val="0074217D"/>
    <w:rsid w:val="00742491"/>
    <w:rsid w:val="007425D2"/>
    <w:rsid w:val="00742753"/>
    <w:rsid w:val="007427EA"/>
    <w:rsid w:val="0074331A"/>
    <w:rsid w:val="0074391D"/>
    <w:rsid w:val="00743E16"/>
    <w:rsid w:val="00743F40"/>
    <w:rsid w:val="00744224"/>
    <w:rsid w:val="00744508"/>
    <w:rsid w:val="0074470D"/>
    <w:rsid w:val="00744875"/>
    <w:rsid w:val="00744FF4"/>
    <w:rsid w:val="007456AB"/>
    <w:rsid w:val="00745DDE"/>
    <w:rsid w:val="00745F1F"/>
    <w:rsid w:val="00746233"/>
    <w:rsid w:val="0074639E"/>
    <w:rsid w:val="0074640F"/>
    <w:rsid w:val="0074671F"/>
    <w:rsid w:val="0074699F"/>
    <w:rsid w:val="00746DFB"/>
    <w:rsid w:val="00746F73"/>
    <w:rsid w:val="00747074"/>
    <w:rsid w:val="007470BB"/>
    <w:rsid w:val="007474CE"/>
    <w:rsid w:val="007479F4"/>
    <w:rsid w:val="00747F73"/>
    <w:rsid w:val="00750078"/>
    <w:rsid w:val="007500C6"/>
    <w:rsid w:val="00750682"/>
    <w:rsid w:val="007506C6"/>
    <w:rsid w:val="00750A05"/>
    <w:rsid w:val="00750AC5"/>
    <w:rsid w:val="00750D87"/>
    <w:rsid w:val="0075125E"/>
    <w:rsid w:val="00751680"/>
    <w:rsid w:val="007517D7"/>
    <w:rsid w:val="00751C19"/>
    <w:rsid w:val="00752136"/>
    <w:rsid w:val="0075283B"/>
    <w:rsid w:val="00752BA1"/>
    <w:rsid w:val="00752DA3"/>
    <w:rsid w:val="00753416"/>
    <w:rsid w:val="00753CE8"/>
    <w:rsid w:val="00753E17"/>
    <w:rsid w:val="0075418B"/>
    <w:rsid w:val="007543BD"/>
    <w:rsid w:val="00754594"/>
    <w:rsid w:val="00754A8F"/>
    <w:rsid w:val="0075517B"/>
    <w:rsid w:val="00755446"/>
    <w:rsid w:val="007557F1"/>
    <w:rsid w:val="00755F73"/>
    <w:rsid w:val="007563C0"/>
    <w:rsid w:val="0075651E"/>
    <w:rsid w:val="0075661E"/>
    <w:rsid w:val="00756714"/>
    <w:rsid w:val="00756916"/>
    <w:rsid w:val="0075733A"/>
    <w:rsid w:val="007575C3"/>
    <w:rsid w:val="007577B2"/>
    <w:rsid w:val="00757C5A"/>
    <w:rsid w:val="00760DC0"/>
    <w:rsid w:val="00760F5D"/>
    <w:rsid w:val="00761171"/>
    <w:rsid w:val="007612F8"/>
    <w:rsid w:val="007618F5"/>
    <w:rsid w:val="007619A4"/>
    <w:rsid w:val="00761B98"/>
    <w:rsid w:val="00762236"/>
    <w:rsid w:val="00762495"/>
    <w:rsid w:val="007627D2"/>
    <w:rsid w:val="00762B4D"/>
    <w:rsid w:val="00762EC0"/>
    <w:rsid w:val="007633D3"/>
    <w:rsid w:val="007642E5"/>
    <w:rsid w:val="00764B4E"/>
    <w:rsid w:val="00765624"/>
    <w:rsid w:val="007658A5"/>
    <w:rsid w:val="007658BD"/>
    <w:rsid w:val="00765905"/>
    <w:rsid w:val="00766BCD"/>
    <w:rsid w:val="00766C0C"/>
    <w:rsid w:val="00767A6A"/>
    <w:rsid w:val="00767E11"/>
    <w:rsid w:val="007702B5"/>
    <w:rsid w:val="00771228"/>
    <w:rsid w:val="0077143D"/>
    <w:rsid w:val="007714E2"/>
    <w:rsid w:val="00771C02"/>
    <w:rsid w:val="0077270F"/>
    <w:rsid w:val="007728F3"/>
    <w:rsid w:val="00772BBF"/>
    <w:rsid w:val="00772D9E"/>
    <w:rsid w:val="00772DA8"/>
    <w:rsid w:val="00773168"/>
    <w:rsid w:val="0077331F"/>
    <w:rsid w:val="00773921"/>
    <w:rsid w:val="00773B45"/>
    <w:rsid w:val="00773DA3"/>
    <w:rsid w:val="00773DB0"/>
    <w:rsid w:val="00773F1E"/>
    <w:rsid w:val="007742DA"/>
    <w:rsid w:val="0077445D"/>
    <w:rsid w:val="007747F5"/>
    <w:rsid w:val="00774A3A"/>
    <w:rsid w:val="00774AA6"/>
    <w:rsid w:val="00774C36"/>
    <w:rsid w:val="007756C7"/>
    <w:rsid w:val="00775A9E"/>
    <w:rsid w:val="00776337"/>
    <w:rsid w:val="0077690E"/>
    <w:rsid w:val="00777460"/>
    <w:rsid w:val="007775A3"/>
    <w:rsid w:val="00777644"/>
    <w:rsid w:val="00777831"/>
    <w:rsid w:val="007803F0"/>
    <w:rsid w:val="0078059F"/>
    <w:rsid w:val="007811E6"/>
    <w:rsid w:val="00781954"/>
    <w:rsid w:val="00781AAB"/>
    <w:rsid w:val="00781DDB"/>
    <w:rsid w:val="0078207B"/>
    <w:rsid w:val="007821E2"/>
    <w:rsid w:val="007826CA"/>
    <w:rsid w:val="00782D01"/>
    <w:rsid w:val="00782FA2"/>
    <w:rsid w:val="00783FF8"/>
    <w:rsid w:val="00784A85"/>
    <w:rsid w:val="00784F1D"/>
    <w:rsid w:val="007851E2"/>
    <w:rsid w:val="0078543A"/>
    <w:rsid w:val="007856C6"/>
    <w:rsid w:val="00785753"/>
    <w:rsid w:val="0078593A"/>
    <w:rsid w:val="00785CE3"/>
    <w:rsid w:val="00785E77"/>
    <w:rsid w:val="0078657C"/>
    <w:rsid w:val="00786717"/>
    <w:rsid w:val="00786824"/>
    <w:rsid w:val="007868E0"/>
    <w:rsid w:val="00786974"/>
    <w:rsid w:val="007871AB"/>
    <w:rsid w:val="00787438"/>
    <w:rsid w:val="0078747E"/>
    <w:rsid w:val="00787619"/>
    <w:rsid w:val="0078763D"/>
    <w:rsid w:val="0078780C"/>
    <w:rsid w:val="0079000E"/>
    <w:rsid w:val="007900AC"/>
    <w:rsid w:val="00790697"/>
    <w:rsid w:val="007907E6"/>
    <w:rsid w:val="00790AD9"/>
    <w:rsid w:val="00790CA4"/>
    <w:rsid w:val="00790F62"/>
    <w:rsid w:val="00791020"/>
    <w:rsid w:val="0079121A"/>
    <w:rsid w:val="00791E5C"/>
    <w:rsid w:val="0079234E"/>
    <w:rsid w:val="0079244E"/>
    <w:rsid w:val="007929DD"/>
    <w:rsid w:val="007934F5"/>
    <w:rsid w:val="00793726"/>
    <w:rsid w:val="00793BCE"/>
    <w:rsid w:val="007944D5"/>
    <w:rsid w:val="007944F9"/>
    <w:rsid w:val="007944FE"/>
    <w:rsid w:val="00794677"/>
    <w:rsid w:val="007946A9"/>
    <w:rsid w:val="00794F66"/>
    <w:rsid w:val="00795622"/>
    <w:rsid w:val="00795A6D"/>
    <w:rsid w:val="00795FD8"/>
    <w:rsid w:val="007960B9"/>
    <w:rsid w:val="00796CD8"/>
    <w:rsid w:val="00797313"/>
    <w:rsid w:val="0079746A"/>
    <w:rsid w:val="00797E40"/>
    <w:rsid w:val="007A0276"/>
    <w:rsid w:val="007A0317"/>
    <w:rsid w:val="007A0784"/>
    <w:rsid w:val="007A07F2"/>
    <w:rsid w:val="007A09DA"/>
    <w:rsid w:val="007A1001"/>
    <w:rsid w:val="007A1214"/>
    <w:rsid w:val="007A15B0"/>
    <w:rsid w:val="007A2B50"/>
    <w:rsid w:val="007A3034"/>
    <w:rsid w:val="007A304F"/>
    <w:rsid w:val="007A382B"/>
    <w:rsid w:val="007A3EE0"/>
    <w:rsid w:val="007A445A"/>
    <w:rsid w:val="007A4AEB"/>
    <w:rsid w:val="007A4AFB"/>
    <w:rsid w:val="007A4B95"/>
    <w:rsid w:val="007A4E90"/>
    <w:rsid w:val="007A4F0A"/>
    <w:rsid w:val="007A53A8"/>
    <w:rsid w:val="007A5792"/>
    <w:rsid w:val="007A5D55"/>
    <w:rsid w:val="007A600F"/>
    <w:rsid w:val="007A601B"/>
    <w:rsid w:val="007A6A56"/>
    <w:rsid w:val="007A6B66"/>
    <w:rsid w:val="007A6C2B"/>
    <w:rsid w:val="007A70AC"/>
    <w:rsid w:val="007A7B96"/>
    <w:rsid w:val="007B0055"/>
    <w:rsid w:val="007B0087"/>
    <w:rsid w:val="007B0628"/>
    <w:rsid w:val="007B0A5B"/>
    <w:rsid w:val="007B0B5E"/>
    <w:rsid w:val="007B0B8B"/>
    <w:rsid w:val="007B12AD"/>
    <w:rsid w:val="007B17CF"/>
    <w:rsid w:val="007B1824"/>
    <w:rsid w:val="007B1BFB"/>
    <w:rsid w:val="007B265B"/>
    <w:rsid w:val="007B2AC1"/>
    <w:rsid w:val="007B2DA6"/>
    <w:rsid w:val="007B2DB1"/>
    <w:rsid w:val="007B2E17"/>
    <w:rsid w:val="007B2F6F"/>
    <w:rsid w:val="007B31B3"/>
    <w:rsid w:val="007B3941"/>
    <w:rsid w:val="007B3A5A"/>
    <w:rsid w:val="007B4421"/>
    <w:rsid w:val="007B57CC"/>
    <w:rsid w:val="007B58C4"/>
    <w:rsid w:val="007B5C84"/>
    <w:rsid w:val="007B5E4B"/>
    <w:rsid w:val="007B5F4B"/>
    <w:rsid w:val="007B614A"/>
    <w:rsid w:val="007B625A"/>
    <w:rsid w:val="007B64A1"/>
    <w:rsid w:val="007B6856"/>
    <w:rsid w:val="007B6AAA"/>
    <w:rsid w:val="007B6EEC"/>
    <w:rsid w:val="007B7580"/>
    <w:rsid w:val="007B7644"/>
    <w:rsid w:val="007C009C"/>
    <w:rsid w:val="007C070E"/>
    <w:rsid w:val="007C09DE"/>
    <w:rsid w:val="007C12D2"/>
    <w:rsid w:val="007C13B1"/>
    <w:rsid w:val="007C1A65"/>
    <w:rsid w:val="007C1AFF"/>
    <w:rsid w:val="007C1BD3"/>
    <w:rsid w:val="007C1EE7"/>
    <w:rsid w:val="007C21BF"/>
    <w:rsid w:val="007C22DC"/>
    <w:rsid w:val="007C2A60"/>
    <w:rsid w:val="007C2BD2"/>
    <w:rsid w:val="007C2D70"/>
    <w:rsid w:val="007C2DF4"/>
    <w:rsid w:val="007C34EA"/>
    <w:rsid w:val="007C3A29"/>
    <w:rsid w:val="007C3FD4"/>
    <w:rsid w:val="007C4169"/>
    <w:rsid w:val="007C4809"/>
    <w:rsid w:val="007C5E4B"/>
    <w:rsid w:val="007C641A"/>
    <w:rsid w:val="007C645A"/>
    <w:rsid w:val="007C686A"/>
    <w:rsid w:val="007C68A7"/>
    <w:rsid w:val="007C693A"/>
    <w:rsid w:val="007C6CFC"/>
    <w:rsid w:val="007C6DEF"/>
    <w:rsid w:val="007C6DFD"/>
    <w:rsid w:val="007C73E5"/>
    <w:rsid w:val="007C777E"/>
    <w:rsid w:val="007C7864"/>
    <w:rsid w:val="007C7898"/>
    <w:rsid w:val="007C7D35"/>
    <w:rsid w:val="007C7D75"/>
    <w:rsid w:val="007C7DB3"/>
    <w:rsid w:val="007C7E1C"/>
    <w:rsid w:val="007C7E73"/>
    <w:rsid w:val="007D0454"/>
    <w:rsid w:val="007D06B9"/>
    <w:rsid w:val="007D0959"/>
    <w:rsid w:val="007D0D31"/>
    <w:rsid w:val="007D0DA2"/>
    <w:rsid w:val="007D0ED5"/>
    <w:rsid w:val="007D118C"/>
    <w:rsid w:val="007D1361"/>
    <w:rsid w:val="007D2213"/>
    <w:rsid w:val="007D2BB8"/>
    <w:rsid w:val="007D2CB1"/>
    <w:rsid w:val="007D2D21"/>
    <w:rsid w:val="007D2DC7"/>
    <w:rsid w:val="007D35BF"/>
    <w:rsid w:val="007D37BE"/>
    <w:rsid w:val="007D3A19"/>
    <w:rsid w:val="007D425C"/>
    <w:rsid w:val="007D4431"/>
    <w:rsid w:val="007D45E9"/>
    <w:rsid w:val="007D4631"/>
    <w:rsid w:val="007D4DFD"/>
    <w:rsid w:val="007D5417"/>
    <w:rsid w:val="007D5431"/>
    <w:rsid w:val="007D5847"/>
    <w:rsid w:val="007D5CA7"/>
    <w:rsid w:val="007D606A"/>
    <w:rsid w:val="007D60E1"/>
    <w:rsid w:val="007D6A52"/>
    <w:rsid w:val="007D7434"/>
    <w:rsid w:val="007D76FB"/>
    <w:rsid w:val="007D7923"/>
    <w:rsid w:val="007D7DC8"/>
    <w:rsid w:val="007E00B7"/>
    <w:rsid w:val="007E074F"/>
    <w:rsid w:val="007E0A05"/>
    <w:rsid w:val="007E0E5B"/>
    <w:rsid w:val="007E108C"/>
    <w:rsid w:val="007E1281"/>
    <w:rsid w:val="007E1928"/>
    <w:rsid w:val="007E19F0"/>
    <w:rsid w:val="007E1D7F"/>
    <w:rsid w:val="007E1F8F"/>
    <w:rsid w:val="007E2692"/>
    <w:rsid w:val="007E2B64"/>
    <w:rsid w:val="007E36B1"/>
    <w:rsid w:val="007E3729"/>
    <w:rsid w:val="007E4260"/>
    <w:rsid w:val="007E4361"/>
    <w:rsid w:val="007E4982"/>
    <w:rsid w:val="007E4A3C"/>
    <w:rsid w:val="007E4CB5"/>
    <w:rsid w:val="007E4D85"/>
    <w:rsid w:val="007E54EE"/>
    <w:rsid w:val="007E552F"/>
    <w:rsid w:val="007E55CF"/>
    <w:rsid w:val="007E57C8"/>
    <w:rsid w:val="007E5A7A"/>
    <w:rsid w:val="007E5BB1"/>
    <w:rsid w:val="007E5EC2"/>
    <w:rsid w:val="007E6F48"/>
    <w:rsid w:val="007E7B98"/>
    <w:rsid w:val="007F0215"/>
    <w:rsid w:val="007F0382"/>
    <w:rsid w:val="007F0782"/>
    <w:rsid w:val="007F09D8"/>
    <w:rsid w:val="007F0DEC"/>
    <w:rsid w:val="007F0FC9"/>
    <w:rsid w:val="007F13C8"/>
    <w:rsid w:val="007F1584"/>
    <w:rsid w:val="007F1A3B"/>
    <w:rsid w:val="007F1C1E"/>
    <w:rsid w:val="007F1FA5"/>
    <w:rsid w:val="007F20C4"/>
    <w:rsid w:val="007F20D5"/>
    <w:rsid w:val="007F292B"/>
    <w:rsid w:val="007F2D89"/>
    <w:rsid w:val="007F2E6A"/>
    <w:rsid w:val="007F2EAA"/>
    <w:rsid w:val="007F33AE"/>
    <w:rsid w:val="007F359B"/>
    <w:rsid w:val="007F3816"/>
    <w:rsid w:val="007F3FAD"/>
    <w:rsid w:val="007F4543"/>
    <w:rsid w:val="007F4DAB"/>
    <w:rsid w:val="007F4FFC"/>
    <w:rsid w:val="007F5126"/>
    <w:rsid w:val="007F5366"/>
    <w:rsid w:val="007F5494"/>
    <w:rsid w:val="007F549D"/>
    <w:rsid w:val="007F5779"/>
    <w:rsid w:val="007F5C54"/>
    <w:rsid w:val="007F5C68"/>
    <w:rsid w:val="007F5E4B"/>
    <w:rsid w:val="007F676F"/>
    <w:rsid w:val="007F67BE"/>
    <w:rsid w:val="007F69E3"/>
    <w:rsid w:val="007F739E"/>
    <w:rsid w:val="007F73A3"/>
    <w:rsid w:val="007F7868"/>
    <w:rsid w:val="007F79AF"/>
    <w:rsid w:val="007F79FC"/>
    <w:rsid w:val="007F7C1D"/>
    <w:rsid w:val="007F7CE2"/>
    <w:rsid w:val="007F7E6F"/>
    <w:rsid w:val="007F7FC6"/>
    <w:rsid w:val="007F7FDF"/>
    <w:rsid w:val="00800115"/>
    <w:rsid w:val="0080035F"/>
    <w:rsid w:val="0080061F"/>
    <w:rsid w:val="00800A34"/>
    <w:rsid w:val="00800A7B"/>
    <w:rsid w:val="00800AD8"/>
    <w:rsid w:val="008011F7"/>
    <w:rsid w:val="0080165A"/>
    <w:rsid w:val="008018E9"/>
    <w:rsid w:val="00801981"/>
    <w:rsid w:val="00801990"/>
    <w:rsid w:val="00801A97"/>
    <w:rsid w:val="00801F32"/>
    <w:rsid w:val="0080247A"/>
    <w:rsid w:val="00802B6F"/>
    <w:rsid w:val="00802BF0"/>
    <w:rsid w:val="008036E3"/>
    <w:rsid w:val="00803821"/>
    <w:rsid w:val="00803C41"/>
    <w:rsid w:val="00804065"/>
    <w:rsid w:val="0080450A"/>
    <w:rsid w:val="00804DAC"/>
    <w:rsid w:val="008051E4"/>
    <w:rsid w:val="008052C2"/>
    <w:rsid w:val="008052F6"/>
    <w:rsid w:val="00805702"/>
    <w:rsid w:val="0080609E"/>
    <w:rsid w:val="00806295"/>
    <w:rsid w:val="00806776"/>
    <w:rsid w:val="00806834"/>
    <w:rsid w:val="00806E50"/>
    <w:rsid w:val="00806EA8"/>
    <w:rsid w:val="00807013"/>
    <w:rsid w:val="008072AE"/>
    <w:rsid w:val="00807694"/>
    <w:rsid w:val="008078F1"/>
    <w:rsid w:val="00807986"/>
    <w:rsid w:val="00807B2C"/>
    <w:rsid w:val="00807D2E"/>
    <w:rsid w:val="00807E0F"/>
    <w:rsid w:val="00807EAE"/>
    <w:rsid w:val="00810073"/>
    <w:rsid w:val="00810518"/>
    <w:rsid w:val="008105AA"/>
    <w:rsid w:val="00810C20"/>
    <w:rsid w:val="008114DA"/>
    <w:rsid w:val="00812408"/>
    <w:rsid w:val="0081267A"/>
    <w:rsid w:val="00812C8D"/>
    <w:rsid w:val="008130E2"/>
    <w:rsid w:val="0081394E"/>
    <w:rsid w:val="00813FE2"/>
    <w:rsid w:val="00814124"/>
    <w:rsid w:val="00815D59"/>
    <w:rsid w:val="00815F81"/>
    <w:rsid w:val="008167A8"/>
    <w:rsid w:val="008168EF"/>
    <w:rsid w:val="00816C61"/>
    <w:rsid w:val="00816F8C"/>
    <w:rsid w:val="0081733A"/>
    <w:rsid w:val="008174F2"/>
    <w:rsid w:val="0081764D"/>
    <w:rsid w:val="00817909"/>
    <w:rsid w:val="00817E53"/>
    <w:rsid w:val="0082071A"/>
    <w:rsid w:val="00820AF4"/>
    <w:rsid w:val="008219E6"/>
    <w:rsid w:val="00821C98"/>
    <w:rsid w:val="00821CB1"/>
    <w:rsid w:val="00821DD3"/>
    <w:rsid w:val="00822118"/>
    <w:rsid w:val="00822B4B"/>
    <w:rsid w:val="00822B69"/>
    <w:rsid w:val="00822B8C"/>
    <w:rsid w:val="0082399C"/>
    <w:rsid w:val="00823A3C"/>
    <w:rsid w:val="0082412C"/>
    <w:rsid w:val="00824415"/>
    <w:rsid w:val="00824504"/>
    <w:rsid w:val="0082466C"/>
    <w:rsid w:val="00824700"/>
    <w:rsid w:val="008248A1"/>
    <w:rsid w:val="008250B4"/>
    <w:rsid w:val="00825215"/>
    <w:rsid w:val="00825426"/>
    <w:rsid w:val="00825499"/>
    <w:rsid w:val="00825680"/>
    <w:rsid w:val="00825CEC"/>
    <w:rsid w:val="00825F64"/>
    <w:rsid w:val="00826D19"/>
    <w:rsid w:val="00826DD7"/>
    <w:rsid w:val="00826EB3"/>
    <w:rsid w:val="00826EFD"/>
    <w:rsid w:val="00827210"/>
    <w:rsid w:val="008278CC"/>
    <w:rsid w:val="0082792D"/>
    <w:rsid w:val="00827EEF"/>
    <w:rsid w:val="00830D7A"/>
    <w:rsid w:val="00830F9A"/>
    <w:rsid w:val="00831218"/>
    <w:rsid w:val="0083134F"/>
    <w:rsid w:val="00831A63"/>
    <w:rsid w:val="00831BEB"/>
    <w:rsid w:val="00831CC5"/>
    <w:rsid w:val="00831EFC"/>
    <w:rsid w:val="00831FB7"/>
    <w:rsid w:val="008322B2"/>
    <w:rsid w:val="008324D2"/>
    <w:rsid w:val="00832E58"/>
    <w:rsid w:val="00833210"/>
    <w:rsid w:val="00833871"/>
    <w:rsid w:val="00833A64"/>
    <w:rsid w:val="00833B0C"/>
    <w:rsid w:val="00833C4A"/>
    <w:rsid w:val="00833F71"/>
    <w:rsid w:val="00834931"/>
    <w:rsid w:val="008352C3"/>
    <w:rsid w:val="00835C5E"/>
    <w:rsid w:val="00835DFA"/>
    <w:rsid w:val="00835F26"/>
    <w:rsid w:val="00836007"/>
    <w:rsid w:val="008361F5"/>
    <w:rsid w:val="00836F57"/>
    <w:rsid w:val="00836FAE"/>
    <w:rsid w:val="00837703"/>
    <w:rsid w:val="0084017B"/>
    <w:rsid w:val="0084047E"/>
    <w:rsid w:val="00840525"/>
    <w:rsid w:val="008414D0"/>
    <w:rsid w:val="00841A41"/>
    <w:rsid w:val="00841EEF"/>
    <w:rsid w:val="00841F6D"/>
    <w:rsid w:val="0084204D"/>
    <w:rsid w:val="0084249D"/>
    <w:rsid w:val="00842554"/>
    <w:rsid w:val="00842873"/>
    <w:rsid w:val="0084309E"/>
    <w:rsid w:val="008431E5"/>
    <w:rsid w:val="00843216"/>
    <w:rsid w:val="00843AAE"/>
    <w:rsid w:val="008441D7"/>
    <w:rsid w:val="008444E8"/>
    <w:rsid w:val="0084478F"/>
    <w:rsid w:val="00844824"/>
    <w:rsid w:val="00844834"/>
    <w:rsid w:val="00845102"/>
    <w:rsid w:val="008454BE"/>
    <w:rsid w:val="00845795"/>
    <w:rsid w:val="0084582B"/>
    <w:rsid w:val="00845E4B"/>
    <w:rsid w:val="00846083"/>
    <w:rsid w:val="008463A8"/>
    <w:rsid w:val="00846427"/>
    <w:rsid w:val="0084665B"/>
    <w:rsid w:val="008471B1"/>
    <w:rsid w:val="0084743F"/>
    <w:rsid w:val="008474C7"/>
    <w:rsid w:val="00847F90"/>
    <w:rsid w:val="00847FDB"/>
    <w:rsid w:val="008504C9"/>
    <w:rsid w:val="00850DC9"/>
    <w:rsid w:val="00851207"/>
    <w:rsid w:val="0085125C"/>
    <w:rsid w:val="0085131E"/>
    <w:rsid w:val="0085149A"/>
    <w:rsid w:val="008514CC"/>
    <w:rsid w:val="00851F90"/>
    <w:rsid w:val="0085229D"/>
    <w:rsid w:val="00852B8F"/>
    <w:rsid w:val="00852C45"/>
    <w:rsid w:val="00852D15"/>
    <w:rsid w:val="00852D26"/>
    <w:rsid w:val="0085305C"/>
    <w:rsid w:val="00853AAD"/>
    <w:rsid w:val="00853B35"/>
    <w:rsid w:val="00853D26"/>
    <w:rsid w:val="008544C5"/>
    <w:rsid w:val="008548C4"/>
    <w:rsid w:val="00854960"/>
    <w:rsid w:val="00854F2D"/>
    <w:rsid w:val="008555E5"/>
    <w:rsid w:val="008568A0"/>
    <w:rsid w:val="008568CA"/>
    <w:rsid w:val="008568D3"/>
    <w:rsid w:val="00856A39"/>
    <w:rsid w:val="00856BF6"/>
    <w:rsid w:val="00856C48"/>
    <w:rsid w:val="0085790B"/>
    <w:rsid w:val="00857B32"/>
    <w:rsid w:val="00857F07"/>
    <w:rsid w:val="0086004D"/>
    <w:rsid w:val="008601C8"/>
    <w:rsid w:val="0086027D"/>
    <w:rsid w:val="00860BF9"/>
    <w:rsid w:val="0086172B"/>
    <w:rsid w:val="0086176F"/>
    <w:rsid w:val="00861DE6"/>
    <w:rsid w:val="00862063"/>
    <w:rsid w:val="0086248E"/>
    <w:rsid w:val="00862B73"/>
    <w:rsid w:val="00862BF3"/>
    <w:rsid w:val="008635CC"/>
    <w:rsid w:val="008635FD"/>
    <w:rsid w:val="008636B2"/>
    <w:rsid w:val="00863803"/>
    <w:rsid w:val="00863858"/>
    <w:rsid w:val="00863A73"/>
    <w:rsid w:val="00863B89"/>
    <w:rsid w:val="00863C86"/>
    <w:rsid w:val="00863CE8"/>
    <w:rsid w:val="00863DD3"/>
    <w:rsid w:val="008642CE"/>
    <w:rsid w:val="0086447B"/>
    <w:rsid w:val="00864C76"/>
    <w:rsid w:val="00864CC1"/>
    <w:rsid w:val="00865686"/>
    <w:rsid w:val="0086575D"/>
    <w:rsid w:val="00865A01"/>
    <w:rsid w:val="00865A5B"/>
    <w:rsid w:val="00865ABA"/>
    <w:rsid w:val="00865AEC"/>
    <w:rsid w:val="0086661B"/>
    <w:rsid w:val="00866758"/>
    <w:rsid w:val="00866C7F"/>
    <w:rsid w:val="00866D0C"/>
    <w:rsid w:val="00867732"/>
    <w:rsid w:val="00867D13"/>
    <w:rsid w:val="00867DF3"/>
    <w:rsid w:val="00867EA2"/>
    <w:rsid w:val="00870182"/>
    <w:rsid w:val="00870547"/>
    <w:rsid w:val="0087056F"/>
    <w:rsid w:val="00870958"/>
    <w:rsid w:val="00870959"/>
    <w:rsid w:val="00870D4A"/>
    <w:rsid w:val="00870D94"/>
    <w:rsid w:val="008714CD"/>
    <w:rsid w:val="008715E4"/>
    <w:rsid w:val="008716E9"/>
    <w:rsid w:val="00871C11"/>
    <w:rsid w:val="00871C5F"/>
    <w:rsid w:val="00872306"/>
    <w:rsid w:val="008727A9"/>
    <w:rsid w:val="0087341E"/>
    <w:rsid w:val="00873A18"/>
    <w:rsid w:val="00873AC9"/>
    <w:rsid w:val="008747C3"/>
    <w:rsid w:val="00874E9A"/>
    <w:rsid w:val="00874FFF"/>
    <w:rsid w:val="008757E4"/>
    <w:rsid w:val="0087604F"/>
    <w:rsid w:val="0087614C"/>
    <w:rsid w:val="00876760"/>
    <w:rsid w:val="00876788"/>
    <w:rsid w:val="008767C5"/>
    <w:rsid w:val="00876B25"/>
    <w:rsid w:val="00877352"/>
    <w:rsid w:val="00877623"/>
    <w:rsid w:val="00877F7E"/>
    <w:rsid w:val="008800C2"/>
    <w:rsid w:val="008811D2"/>
    <w:rsid w:val="0088160F"/>
    <w:rsid w:val="0088194F"/>
    <w:rsid w:val="00881CDD"/>
    <w:rsid w:val="00882368"/>
    <w:rsid w:val="00882638"/>
    <w:rsid w:val="008826FF"/>
    <w:rsid w:val="008836AC"/>
    <w:rsid w:val="008846AB"/>
    <w:rsid w:val="00884829"/>
    <w:rsid w:val="008848D8"/>
    <w:rsid w:val="00884D07"/>
    <w:rsid w:val="00884D78"/>
    <w:rsid w:val="00884DA0"/>
    <w:rsid w:val="00884F3E"/>
    <w:rsid w:val="00885F5A"/>
    <w:rsid w:val="00885FF5"/>
    <w:rsid w:val="00886251"/>
    <w:rsid w:val="00886533"/>
    <w:rsid w:val="008865C1"/>
    <w:rsid w:val="008865F6"/>
    <w:rsid w:val="00886877"/>
    <w:rsid w:val="00886B79"/>
    <w:rsid w:val="0088761E"/>
    <w:rsid w:val="00887695"/>
    <w:rsid w:val="0088792A"/>
    <w:rsid w:val="008879CD"/>
    <w:rsid w:val="0089083C"/>
    <w:rsid w:val="00890A1A"/>
    <w:rsid w:val="00890C84"/>
    <w:rsid w:val="00891206"/>
    <w:rsid w:val="00891263"/>
    <w:rsid w:val="008918BD"/>
    <w:rsid w:val="00891AB9"/>
    <w:rsid w:val="008922B0"/>
    <w:rsid w:val="00892D78"/>
    <w:rsid w:val="00892EBD"/>
    <w:rsid w:val="0089307A"/>
    <w:rsid w:val="0089345E"/>
    <w:rsid w:val="008934CF"/>
    <w:rsid w:val="008937C1"/>
    <w:rsid w:val="00893ACA"/>
    <w:rsid w:val="00893C4F"/>
    <w:rsid w:val="008941EC"/>
    <w:rsid w:val="0089488C"/>
    <w:rsid w:val="008948EC"/>
    <w:rsid w:val="00894969"/>
    <w:rsid w:val="00894DB9"/>
    <w:rsid w:val="008957E8"/>
    <w:rsid w:val="00895B5C"/>
    <w:rsid w:val="00895F5C"/>
    <w:rsid w:val="0089646E"/>
    <w:rsid w:val="00897732"/>
    <w:rsid w:val="008978C2"/>
    <w:rsid w:val="00897947"/>
    <w:rsid w:val="00897A68"/>
    <w:rsid w:val="00897B52"/>
    <w:rsid w:val="00897B58"/>
    <w:rsid w:val="008A07EA"/>
    <w:rsid w:val="008A088D"/>
    <w:rsid w:val="008A0C20"/>
    <w:rsid w:val="008A0D40"/>
    <w:rsid w:val="008A1673"/>
    <w:rsid w:val="008A179A"/>
    <w:rsid w:val="008A17DD"/>
    <w:rsid w:val="008A1AC3"/>
    <w:rsid w:val="008A1C0F"/>
    <w:rsid w:val="008A2076"/>
    <w:rsid w:val="008A2298"/>
    <w:rsid w:val="008A2C85"/>
    <w:rsid w:val="008A2EB1"/>
    <w:rsid w:val="008A2EE4"/>
    <w:rsid w:val="008A304E"/>
    <w:rsid w:val="008A334A"/>
    <w:rsid w:val="008A35E0"/>
    <w:rsid w:val="008A4472"/>
    <w:rsid w:val="008A48FE"/>
    <w:rsid w:val="008A538F"/>
    <w:rsid w:val="008A59DC"/>
    <w:rsid w:val="008A5AE7"/>
    <w:rsid w:val="008A5EF9"/>
    <w:rsid w:val="008A6312"/>
    <w:rsid w:val="008A65B7"/>
    <w:rsid w:val="008A6912"/>
    <w:rsid w:val="008A70EB"/>
    <w:rsid w:val="008A7699"/>
    <w:rsid w:val="008A7B0E"/>
    <w:rsid w:val="008B0052"/>
    <w:rsid w:val="008B0348"/>
    <w:rsid w:val="008B0FCC"/>
    <w:rsid w:val="008B156C"/>
    <w:rsid w:val="008B182B"/>
    <w:rsid w:val="008B1B39"/>
    <w:rsid w:val="008B1D17"/>
    <w:rsid w:val="008B1D44"/>
    <w:rsid w:val="008B1F31"/>
    <w:rsid w:val="008B25D2"/>
    <w:rsid w:val="008B2640"/>
    <w:rsid w:val="008B2897"/>
    <w:rsid w:val="008B2D50"/>
    <w:rsid w:val="008B2DD6"/>
    <w:rsid w:val="008B30CF"/>
    <w:rsid w:val="008B31C6"/>
    <w:rsid w:val="008B3A29"/>
    <w:rsid w:val="008B4146"/>
    <w:rsid w:val="008B42B7"/>
    <w:rsid w:val="008B46EE"/>
    <w:rsid w:val="008B48F2"/>
    <w:rsid w:val="008B4EA0"/>
    <w:rsid w:val="008B5975"/>
    <w:rsid w:val="008B5C6C"/>
    <w:rsid w:val="008B5CF3"/>
    <w:rsid w:val="008B68EF"/>
    <w:rsid w:val="008B70C0"/>
    <w:rsid w:val="008B71A4"/>
    <w:rsid w:val="008B7232"/>
    <w:rsid w:val="008C02A7"/>
    <w:rsid w:val="008C0F6A"/>
    <w:rsid w:val="008C1532"/>
    <w:rsid w:val="008C1540"/>
    <w:rsid w:val="008C1744"/>
    <w:rsid w:val="008C2399"/>
    <w:rsid w:val="008C24CA"/>
    <w:rsid w:val="008C29B3"/>
    <w:rsid w:val="008C2A35"/>
    <w:rsid w:val="008C2F4F"/>
    <w:rsid w:val="008C3634"/>
    <w:rsid w:val="008C3D60"/>
    <w:rsid w:val="008C3DC8"/>
    <w:rsid w:val="008C4564"/>
    <w:rsid w:val="008C462F"/>
    <w:rsid w:val="008C4EE4"/>
    <w:rsid w:val="008C4F25"/>
    <w:rsid w:val="008C4F3F"/>
    <w:rsid w:val="008C530E"/>
    <w:rsid w:val="008C667E"/>
    <w:rsid w:val="008C6710"/>
    <w:rsid w:val="008C67BC"/>
    <w:rsid w:val="008C6875"/>
    <w:rsid w:val="008C6BB3"/>
    <w:rsid w:val="008C6F2A"/>
    <w:rsid w:val="008C769E"/>
    <w:rsid w:val="008D00F0"/>
    <w:rsid w:val="008D0316"/>
    <w:rsid w:val="008D0E4E"/>
    <w:rsid w:val="008D1237"/>
    <w:rsid w:val="008D132E"/>
    <w:rsid w:val="008D205B"/>
    <w:rsid w:val="008D2330"/>
    <w:rsid w:val="008D23C4"/>
    <w:rsid w:val="008D281A"/>
    <w:rsid w:val="008D2CD5"/>
    <w:rsid w:val="008D2EF3"/>
    <w:rsid w:val="008D3096"/>
    <w:rsid w:val="008D31CD"/>
    <w:rsid w:val="008D345A"/>
    <w:rsid w:val="008D362D"/>
    <w:rsid w:val="008D3E34"/>
    <w:rsid w:val="008D409E"/>
    <w:rsid w:val="008D46FF"/>
    <w:rsid w:val="008D529D"/>
    <w:rsid w:val="008D551F"/>
    <w:rsid w:val="008D596B"/>
    <w:rsid w:val="008D5E7E"/>
    <w:rsid w:val="008D5F83"/>
    <w:rsid w:val="008D63FB"/>
    <w:rsid w:val="008D64E6"/>
    <w:rsid w:val="008D64F5"/>
    <w:rsid w:val="008D6A3C"/>
    <w:rsid w:val="008D6BF3"/>
    <w:rsid w:val="008D6EF7"/>
    <w:rsid w:val="008D7194"/>
    <w:rsid w:val="008D7295"/>
    <w:rsid w:val="008D759E"/>
    <w:rsid w:val="008D769A"/>
    <w:rsid w:val="008D7D62"/>
    <w:rsid w:val="008E043D"/>
    <w:rsid w:val="008E052C"/>
    <w:rsid w:val="008E0726"/>
    <w:rsid w:val="008E0AC4"/>
    <w:rsid w:val="008E1045"/>
    <w:rsid w:val="008E13C9"/>
    <w:rsid w:val="008E177C"/>
    <w:rsid w:val="008E1A7F"/>
    <w:rsid w:val="008E1FDD"/>
    <w:rsid w:val="008E27E2"/>
    <w:rsid w:val="008E28ED"/>
    <w:rsid w:val="008E29C7"/>
    <w:rsid w:val="008E395B"/>
    <w:rsid w:val="008E3AA0"/>
    <w:rsid w:val="008E3B49"/>
    <w:rsid w:val="008E4152"/>
    <w:rsid w:val="008E498A"/>
    <w:rsid w:val="008E4AEA"/>
    <w:rsid w:val="008E4B50"/>
    <w:rsid w:val="008E55AE"/>
    <w:rsid w:val="008E587E"/>
    <w:rsid w:val="008E5964"/>
    <w:rsid w:val="008E6082"/>
    <w:rsid w:val="008E6139"/>
    <w:rsid w:val="008E62D5"/>
    <w:rsid w:val="008E6541"/>
    <w:rsid w:val="008E670B"/>
    <w:rsid w:val="008E68F3"/>
    <w:rsid w:val="008E6B23"/>
    <w:rsid w:val="008E71B8"/>
    <w:rsid w:val="008E727A"/>
    <w:rsid w:val="008E736B"/>
    <w:rsid w:val="008E7679"/>
    <w:rsid w:val="008E7C3E"/>
    <w:rsid w:val="008E7D36"/>
    <w:rsid w:val="008E7F27"/>
    <w:rsid w:val="008F00F9"/>
    <w:rsid w:val="008F0368"/>
    <w:rsid w:val="008F09F4"/>
    <w:rsid w:val="008F0D6E"/>
    <w:rsid w:val="008F14CA"/>
    <w:rsid w:val="008F17A5"/>
    <w:rsid w:val="008F194C"/>
    <w:rsid w:val="008F1A99"/>
    <w:rsid w:val="008F1C6A"/>
    <w:rsid w:val="008F1E33"/>
    <w:rsid w:val="008F1ECD"/>
    <w:rsid w:val="008F225C"/>
    <w:rsid w:val="008F2CEB"/>
    <w:rsid w:val="008F2F59"/>
    <w:rsid w:val="008F305C"/>
    <w:rsid w:val="008F3AC2"/>
    <w:rsid w:val="008F3D6F"/>
    <w:rsid w:val="008F4383"/>
    <w:rsid w:val="008F4607"/>
    <w:rsid w:val="008F46C1"/>
    <w:rsid w:val="008F4C08"/>
    <w:rsid w:val="008F4E71"/>
    <w:rsid w:val="008F529E"/>
    <w:rsid w:val="008F54CB"/>
    <w:rsid w:val="008F5561"/>
    <w:rsid w:val="008F5A48"/>
    <w:rsid w:val="008F5B7B"/>
    <w:rsid w:val="008F60C6"/>
    <w:rsid w:val="008F632B"/>
    <w:rsid w:val="008F635B"/>
    <w:rsid w:val="008F6A5B"/>
    <w:rsid w:val="008F7020"/>
    <w:rsid w:val="008F7859"/>
    <w:rsid w:val="00900E1E"/>
    <w:rsid w:val="00901310"/>
    <w:rsid w:val="00901354"/>
    <w:rsid w:val="009014D0"/>
    <w:rsid w:val="00901929"/>
    <w:rsid w:val="0090200E"/>
    <w:rsid w:val="009021E3"/>
    <w:rsid w:val="0090231B"/>
    <w:rsid w:val="009027B9"/>
    <w:rsid w:val="00902AA6"/>
    <w:rsid w:val="00902DEF"/>
    <w:rsid w:val="009036F4"/>
    <w:rsid w:val="00903D20"/>
    <w:rsid w:val="0090407B"/>
    <w:rsid w:val="009047F4"/>
    <w:rsid w:val="0090497A"/>
    <w:rsid w:val="00904B30"/>
    <w:rsid w:val="00904FAE"/>
    <w:rsid w:val="009050A9"/>
    <w:rsid w:val="0090521D"/>
    <w:rsid w:val="00905986"/>
    <w:rsid w:val="00906036"/>
    <w:rsid w:val="009063A8"/>
    <w:rsid w:val="0090642A"/>
    <w:rsid w:val="0090675A"/>
    <w:rsid w:val="0090677F"/>
    <w:rsid w:val="009067E7"/>
    <w:rsid w:val="00906BC7"/>
    <w:rsid w:val="00906E70"/>
    <w:rsid w:val="009070EC"/>
    <w:rsid w:val="009073DD"/>
    <w:rsid w:val="00907814"/>
    <w:rsid w:val="009079E2"/>
    <w:rsid w:val="00907E59"/>
    <w:rsid w:val="00907F23"/>
    <w:rsid w:val="009101E2"/>
    <w:rsid w:val="00910EDB"/>
    <w:rsid w:val="00910F63"/>
    <w:rsid w:val="0091111D"/>
    <w:rsid w:val="00911274"/>
    <w:rsid w:val="00911D47"/>
    <w:rsid w:val="00911D86"/>
    <w:rsid w:val="00911E67"/>
    <w:rsid w:val="00911E69"/>
    <w:rsid w:val="009121D5"/>
    <w:rsid w:val="00912271"/>
    <w:rsid w:val="00912367"/>
    <w:rsid w:val="009124AA"/>
    <w:rsid w:val="00913241"/>
    <w:rsid w:val="00913550"/>
    <w:rsid w:val="00913DF3"/>
    <w:rsid w:val="00914271"/>
    <w:rsid w:val="009143DE"/>
    <w:rsid w:val="00914DE7"/>
    <w:rsid w:val="00915037"/>
    <w:rsid w:val="00915418"/>
    <w:rsid w:val="00915530"/>
    <w:rsid w:val="00915831"/>
    <w:rsid w:val="00915AC4"/>
    <w:rsid w:val="00915D70"/>
    <w:rsid w:val="009162A6"/>
    <w:rsid w:val="009167A1"/>
    <w:rsid w:val="009167F3"/>
    <w:rsid w:val="00916E68"/>
    <w:rsid w:val="0091704B"/>
    <w:rsid w:val="009174A4"/>
    <w:rsid w:val="00917AAA"/>
    <w:rsid w:val="00917DDB"/>
    <w:rsid w:val="00920016"/>
    <w:rsid w:val="009207A7"/>
    <w:rsid w:val="009208E0"/>
    <w:rsid w:val="009214B2"/>
    <w:rsid w:val="009215DF"/>
    <w:rsid w:val="00921696"/>
    <w:rsid w:val="00922065"/>
    <w:rsid w:val="00922076"/>
    <w:rsid w:val="0092261E"/>
    <w:rsid w:val="00922D71"/>
    <w:rsid w:val="00923278"/>
    <w:rsid w:val="00923455"/>
    <w:rsid w:val="009237D9"/>
    <w:rsid w:val="00923AFE"/>
    <w:rsid w:val="00923F44"/>
    <w:rsid w:val="00924057"/>
    <w:rsid w:val="00924397"/>
    <w:rsid w:val="00924695"/>
    <w:rsid w:val="00924777"/>
    <w:rsid w:val="009248CD"/>
    <w:rsid w:val="00924BEE"/>
    <w:rsid w:val="00924DBA"/>
    <w:rsid w:val="00924F87"/>
    <w:rsid w:val="009250C7"/>
    <w:rsid w:val="00925266"/>
    <w:rsid w:val="00925605"/>
    <w:rsid w:val="00925637"/>
    <w:rsid w:val="0092689A"/>
    <w:rsid w:val="009272E6"/>
    <w:rsid w:val="00927337"/>
    <w:rsid w:val="00927512"/>
    <w:rsid w:val="0092793D"/>
    <w:rsid w:val="00927CEB"/>
    <w:rsid w:val="009300D4"/>
    <w:rsid w:val="009302ED"/>
    <w:rsid w:val="00930395"/>
    <w:rsid w:val="009303C8"/>
    <w:rsid w:val="009304C1"/>
    <w:rsid w:val="00930877"/>
    <w:rsid w:val="009319A0"/>
    <w:rsid w:val="00931B11"/>
    <w:rsid w:val="00931C5D"/>
    <w:rsid w:val="00931E0E"/>
    <w:rsid w:val="00932415"/>
    <w:rsid w:val="009337BC"/>
    <w:rsid w:val="009339AD"/>
    <w:rsid w:val="00933C42"/>
    <w:rsid w:val="00933CD4"/>
    <w:rsid w:val="00933CEA"/>
    <w:rsid w:val="009341C3"/>
    <w:rsid w:val="0093464C"/>
    <w:rsid w:val="00934EA9"/>
    <w:rsid w:val="00935280"/>
    <w:rsid w:val="0093542F"/>
    <w:rsid w:val="0093564D"/>
    <w:rsid w:val="00935697"/>
    <w:rsid w:val="00935910"/>
    <w:rsid w:val="00935CAF"/>
    <w:rsid w:val="00935CCB"/>
    <w:rsid w:val="00936650"/>
    <w:rsid w:val="00936849"/>
    <w:rsid w:val="00936C06"/>
    <w:rsid w:val="00936CB5"/>
    <w:rsid w:val="00936D72"/>
    <w:rsid w:val="0093714D"/>
    <w:rsid w:val="00937150"/>
    <w:rsid w:val="009374B4"/>
    <w:rsid w:val="009376FA"/>
    <w:rsid w:val="00937EC5"/>
    <w:rsid w:val="009403A2"/>
    <w:rsid w:val="00940EBD"/>
    <w:rsid w:val="009412EC"/>
    <w:rsid w:val="009417E4"/>
    <w:rsid w:val="009418F0"/>
    <w:rsid w:val="009427A7"/>
    <w:rsid w:val="00942D76"/>
    <w:rsid w:val="00942ED7"/>
    <w:rsid w:val="009434D7"/>
    <w:rsid w:val="00943688"/>
    <w:rsid w:val="00943D01"/>
    <w:rsid w:val="00944115"/>
    <w:rsid w:val="009441EE"/>
    <w:rsid w:val="0094443F"/>
    <w:rsid w:val="009447F8"/>
    <w:rsid w:val="00944C8B"/>
    <w:rsid w:val="00944E5C"/>
    <w:rsid w:val="00944E82"/>
    <w:rsid w:val="009451F7"/>
    <w:rsid w:val="009453DB"/>
    <w:rsid w:val="009454CF"/>
    <w:rsid w:val="00945548"/>
    <w:rsid w:val="0094576F"/>
    <w:rsid w:val="0094579C"/>
    <w:rsid w:val="009462D0"/>
    <w:rsid w:val="009473A3"/>
    <w:rsid w:val="009474EE"/>
    <w:rsid w:val="00947CC6"/>
    <w:rsid w:val="00947FB1"/>
    <w:rsid w:val="00950290"/>
    <w:rsid w:val="00950645"/>
    <w:rsid w:val="0095066E"/>
    <w:rsid w:val="0095110C"/>
    <w:rsid w:val="00951110"/>
    <w:rsid w:val="0095145F"/>
    <w:rsid w:val="00951461"/>
    <w:rsid w:val="009516ED"/>
    <w:rsid w:val="009519B7"/>
    <w:rsid w:val="00951B85"/>
    <w:rsid w:val="00951DD5"/>
    <w:rsid w:val="00951E45"/>
    <w:rsid w:val="00951FF9"/>
    <w:rsid w:val="009529A2"/>
    <w:rsid w:val="00953142"/>
    <w:rsid w:val="0095338D"/>
    <w:rsid w:val="0095368B"/>
    <w:rsid w:val="0095385F"/>
    <w:rsid w:val="009540BA"/>
    <w:rsid w:val="009545B7"/>
    <w:rsid w:val="009548A7"/>
    <w:rsid w:val="00954C58"/>
    <w:rsid w:val="00954CEC"/>
    <w:rsid w:val="00954E26"/>
    <w:rsid w:val="00954EC6"/>
    <w:rsid w:val="009551AE"/>
    <w:rsid w:val="009552A4"/>
    <w:rsid w:val="00955534"/>
    <w:rsid w:val="00955807"/>
    <w:rsid w:val="00955840"/>
    <w:rsid w:val="009562FA"/>
    <w:rsid w:val="009567BB"/>
    <w:rsid w:val="00956BEE"/>
    <w:rsid w:val="00956CA9"/>
    <w:rsid w:val="00956F1A"/>
    <w:rsid w:val="009579CE"/>
    <w:rsid w:val="00960088"/>
    <w:rsid w:val="00960A28"/>
    <w:rsid w:val="00961216"/>
    <w:rsid w:val="00961308"/>
    <w:rsid w:val="0096157D"/>
    <w:rsid w:val="00961CE8"/>
    <w:rsid w:val="00962200"/>
    <w:rsid w:val="00962409"/>
    <w:rsid w:val="009624B9"/>
    <w:rsid w:val="00962711"/>
    <w:rsid w:val="00962714"/>
    <w:rsid w:val="00962C76"/>
    <w:rsid w:val="00962CDB"/>
    <w:rsid w:val="00963215"/>
    <w:rsid w:val="00963820"/>
    <w:rsid w:val="00963858"/>
    <w:rsid w:val="00963932"/>
    <w:rsid w:val="0096393F"/>
    <w:rsid w:val="00963CB9"/>
    <w:rsid w:val="0096459C"/>
    <w:rsid w:val="00964889"/>
    <w:rsid w:val="00964DF1"/>
    <w:rsid w:val="00964ED4"/>
    <w:rsid w:val="00964FEB"/>
    <w:rsid w:val="009653EC"/>
    <w:rsid w:val="00966049"/>
    <w:rsid w:val="00966320"/>
    <w:rsid w:val="00966A7D"/>
    <w:rsid w:val="00966E36"/>
    <w:rsid w:val="00966EA3"/>
    <w:rsid w:val="00966FF5"/>
    <w:rsid w:val="0096713A"/>
    <w:rsid w:val="009675AE"/>
    <w:rsid w:val="009676F8"/>
    <w:rsid w:val="009677B5"/>
    <w:rsid w:val="00967800"/>
    <w:rsid w:val="00967E99"/>
    <w:rsid w:val="0097058B"/>
    <w:rsid w:val="0097073C"/>
    <w:rsid w:val="00970A09"/>
    <w:rsid w:val="00970C18"/>
    <w:rsid w:val="00970C76"/>
    <w:rsid w:val="00970DC8"/>
    <w:rsid w:val="00971106"/>
    <w:rsid w:val="0097111D"/>
    <w:rsid w:val="009712EA"/>
    <w:rsid w:val="009719AE"/>
    <w:rsid w:val="00971A58"/>
    <w:rsid w:val="00971BAD"/>
    <w:rsid w:val="00971D11"/>
    <w:rsid w:val="00971E3D"/>
    <w:rsid w:val="009721DD"/>
    <w:rsid w:val="009725FD"/>
    <w:rsid w:val="00972B94"/>
    <w:rsid w:val="00972D25"/>
    <w:rsid w:val="009730D9"/>
    <w:rsid w:val="00973710"/>
    <w:rsid w:val="00973C5A"/>
    <w:rsid w:val="00973F9C"/>
    <w:rsid w:val="0097411A"/>
    <w:rsid w:val="009742C0"/>
    <w:rsid w:val="00974304"/>
    <w:rsid w:val="009748AB"/>
    <w:rsid w:val="00974C54"/>
    <w:rsid w:val="00974F82"/>
    <w:rsid w:val="0097537E"/>
    <w:rsid w:val="009754FB"/>
    <w:rsid w:val="0097554E"/>
    <w:rsid w:val="00975672"/>
    <w:rsid w:val="009757B4"/>
    <w:rsid w:val="00975C3D"/>
    <w:rsid w:val="00975C93"/>
    <w:rsid w:val="00975F89"/>
    <w:rsid w:val="00976226"/>
    <w:rsid w:val="0097623B"/>
    <w:rsid w:val="009764A1"/>
    <w:rsid w:val="00976533"/>
    <w:rsid w:val="0097675E"/>
    <w:rsid w:val="009768E3"/>
    <w:rsid w:val="00976BCF"/>
    <w:rsid w:val="00976F3C"/>
    <w:rsid w:val="009772FE"/>
    <w:rsid w:val="00977507"/>
    <w:rsid w:val="009778F4"/>
    <w:rsid w:val="00977CEB"/>
    <w:rsid w:val="00977F75"/>
    <w:rsid w:val="00980813"/>
    <w:rsid w:val="00980880"/>
    <w:rsid w:val="00980C16"/>
    <w:rsid w:val="0098128B"/>
    <w:rsid w:val="009819AF"/>
    <w:rsid w:val="009827B2"/>
    <w:rsid w:val="009833CA"/>
    <w:rsid w:val="00983419"/>
    <w:rsid w:val="00983874"/>
    <w:rsid w:val="0098390D"/>
    <w:rsid w:val="009840DF"/>
    <w:rsid w:val="00984731"/>
    <w:rsid w:val="00984D87"/>
    <w:rsid w:val="00985A42"/>
    <w:rsid w:val="00985B95"/>
    <w:rsid w:val="00985F69"/>
    <w:rsid w:val="009863E1"/>
    <w:rsid w:val="0098640C"/>
    <w:rsid w:val="00986765"/>
    <w:rsid w:val="009867A2"/>
    <w:rsid w:val="00986F48"/>
    <w:rsid w:val="00987926"/>
    <w:rsid w:val="00987A0D"/>
    <w:rsid w:val="00987A28"/>
    <w:rsid w:val="00987AA9"/>
    <w:rsid w:val="00987D65"/>
    <w:rsid w:val="0099007A"/>
    <w:rsid w:val="00990641"/>
    <w:rsid w:val="00990A1F"/>
    <w:rsid w:val="00991083"/>
    <w:rsid w:val="00991670"/>
    <w:rsid w:val="0099179A"/>
    <w:rsid w:val="00991B85"/>
    <w:rsid w:val="00991F1D"/>
    <w:rsid w:val="009921CE"/>
    <w:rsid w:val="00992E15"/>
    <w:rsid w:val="00992F95"/>
    <w:rsid w:val="009932B3"/>
    <w:rsid w:val="009935F9"/>
    <w:rsid w:val="00993A4D"/>
    <w:rsid w:val="00993AE2"/>
    <w:rsid w:val="00993C30"/>
    <w:rsid w:val="00993D90"/>
    <w:rsid w:val="009943FB"/>
    <w:rsid w:val="0099478C"/>
    <w:rsid w:val="00995217"/>
    <w:rsid w:val="0099533B"/>
    <w:rsid w:val="0099588B"/>
    <w:rsid w:val="00996853"/>
    <w:rsid w:val="0099696D"/>
    <w:rsid w:val="0099717D"/>
    <w:rsid w:val="0099744C"/>
    <w:rsid w:val="009975EF"/>
    <w:rsid w:val="0099776E"/>
    <w:rsid w:val="009977EA"/>
    <w:rsid w:val="00997881"/>
    <w:rsid w:val="00997B17"/>
    <w:rsid w:val="009A0158"/>
    <w:rsid w:val="009A0A34"/>
    <w:rsid w:val="009A0DED"/>
    <w:rsid w:val="009A12DF"/>
    <w:rsid w:val="009A168E"/>
    <w:rsid w:val="009A1815"/>
    <w:rsid w:val="009A1F25"/>
    <w:rsid w:val="009A26EB"/>
    <w:rsid w:val="009A27DC"/>
    <w:rsid w:val="009A288A"/>
    <w:rsid w:val="009A2FF9"/>
    <w:rsid w:val="009A3857"/>
    <w:rsid w:val="009A3946"/>
    <w:rsid w:val="009A3C58"/>
    <w:rsid w:val="009A3F09"/>
    <w:rsid w:val="009A3F8A"/>
    <w:rsid w:val="009A4C77"/>
    <w:rsid w:val="009A4F71"/>
    <w:rsid w:val="009A5098"/>
    <w:rsid w:val="009A554E"/>
    <w:rsid w:val="009A6104"/>
    <w:rsid w:val="009A6B1F"/>
    <w:rsid w:val="009A6CCE"/>
    <w:rsid w:val="009A6E4E"/>
    <w:rsid w:val="009A6EA8"/>
    <w:rsid w:val="009A7012"/>
    <w:rsid w:val="009A712A"/>
    <w:rsid w:val="009A7B30"/>
    <w:rsid w:val="009A7C35"/>
    <w:rsid w:val="009A7CA3"/>
    <w:rsid w:val="009A7F9B"/>
    <w:rsid w:val="009B0851"/>
    <w:rsid w:val="009B0C0D"/>
    <w:rsid w:val="009B0D35"/>
    <w:rsid w:val="009B1181"/>
    <w:rsid w:val="009B1BD6"/>
    <w:rsid w:val="009B2450"/>
    <w:rsid w:val="009B2798"/>
    <w:rsid w:val="009B3821"/>
    <w:rsid w:val="009B3A9D"/>
    <w:rsid w:val="009B3B75"/>
    <w:rsid w:val="009B40BA"/>
    <w:rsid w:val="009B4603"/>
    <w:rsid w:val="009B483D"/>
    <w:rsid w:val="009B4FC0"/>
    <w:rsid w:val="009B52ED"/>
    <w:rsid w:val="009B5AC9"/>
    <w:rsid w:val="009B6214"/>
    <w:rsid w:val="009B69B8"/>
    <w:rsid w:val="009B69C8"/>
    <w:rsid w:val="009B79AD"/>
    <w:rsid w:val="009B7DA7"/>
    <w:rsid w:val="009B7F2F"/>
    <w:rsid w:val="009C0043"/>
    <w:rsid w:val="009C0303"/>
    <w:rsid w:val="009C0B6C"/>
    <w:rsid w:val="009C0FA6"/>
    <w:rsid w:val="009C168E"/>
    <w:rsid w:val="009C190E"/>
    <w:rsid w:val="009C1B1C"/>
    <w:rsid w:val="009C2303"/>
    <w:rsid w:val="009C235F"/>
    <w:rsid w:val="009C26D9"/>
    <w:rsid w:val="009C2921"/>
    <w:rsid w:val="009C2DF8"/>
    <w:rsid w:val="009C328A"/>
    <w:rsid w:val="009C3F21"/>
    <w:rsid w:val="009C3FCF"/>
    <w:rsid w:val="009C4050"/>
    <w:rsid w:val="009C430E"/>
    <w:rsid w:val="009C456B"/>
    <w:rsid w:val="009C4E6F"/>
    <w:rsid w:val="009C527C"/>
    <w:rsid w:val="009C5867"/>
    <w:rsid w:val="009C5B4E"/>
    <w:rsid w:val="009C6023"/>
    <w:rsid w:val="009C65A7"/>
    <w:rsid w:val="009C6600"/>
    <w:rsid w:val="009C681A"/>
    <w:rsid w:val="009C6B5D"/>
    <w:rsid w:val="009C701C"/>
    <w:rsid w:val="009C709A"/>
    <w:rsid w:val="009C75F3"/>
    <w:rsid w:val="009C75FA"/>
    <w:rsid w:val="009C7D88"/>
    <w:rsid w:val="009D0700"/>
    <w:rsid w:val="009D0C97"/>
    <w:rsid w:val="009D1F3F"/>
    <w:rsid w:val="009D200C"/>
    <w:rsid w:val="009D2102"/>
    <w:rsid w:val="009D21E8"/>
    <w:rsid w:val="009D25FB"/>
    <w:rsid w:val="009D26C2"/>
    <w:rsid w:val="009D2804"/>
    <w:rsid w:val="009D28F4"/>
    <w:rsid w:val="009D29A8"/>
    <w:rsid w:val="009D322A"/>
    <w:rsid w:val="009D3C57"/>
    <w:rsid w:val="009D3F5A"/>
    <w:rsid w:val="009D4756"/>
    <w:rsid w:val="009D517A"/>
    <w:rsid w:val="009D543C"/>
    <w:rsid w:val="009D5451"/>
    <w:rsid w:val="009D591C"/>
    <w:rsid w:val="009D59D3"/>
    <w:rsid w:val="009D5ADD"/>
    <w:rsid w:val="009D6352"/>
    <w:rsid w:val="009D6551"/>
    <w:rsid w:val="009D6817"/>
    <w:rsid w:val="009D6C0E"/>
    <w:rsid w:val="009D6C89"/>
    <w:rsid w:val="009D6D20"/>
    <w:rsid w:val="009D7167"/>
    <w:rsid w:val="009D7863"/>
    <w:rsid w:val="009E0094"/>
    <w:rsid w:val="009E0125"/>
    <w:rsid w:val="009E07B9"/>
    <w:rsid w:val="009E0884"/>
    <w:rsid w:val="009E0910"/>
    <w:rsid w:val="009E12F4"/>
    <w:rsid w:val="009E144D"/>
    <w:rsid w:val="009E1B3A"/>
    <w:rsid w:val="009E1DBA"/>
    <w:rsid w:val="009E208F"/>
    <w:rsid w:val="009E27B9"/>
    <w:rsid w:val="009E27BE"/>
    <w:rsid w:val="009E2CA0"/>
    <w:rsid w:val="009E3092"/>
    <w:rsid w:val="009E32F1"/>
    <w:rsid w:val="009E3494"/>
    <w:rsid w:val="009E3E00"/>
    <w:rsid w:val="009E4230"/>
    <w:rsid w:val="009E4A1A"/>
    <w:rsid w:val="009E4FA6"/>
    <w:rsid w:val="009E55B1"/>
    <w:rsid w:val="009E5751"/>
    <w:rsid w:val="009E63A9"/>
    <w:rsid w:val="009E6424"/>
    <w:rsid w:val="009E665B"/>
    <w:rsid w:val="009E6A6F"/>
    <w:rsid w:val="009E6FB4"/>
    <w:rsid w:val="009E70A1"/>
    <w:rsid w:val="009E713E"/>
    <w:rsid w:val="009E7428"/>
    <w:rsid w:val="009E769B"/>
    <w:rsid w:val="009E76C8"/>
    <w:rsid w:val="009E7B8F"/>
    <w:rsid w:val="009F0016"/>
    <w:rsid w:val="009F00BB"/>
    <w:rsid w:val="009F06AC"/>
    <w:rsid w:val="009F08DF"/>
    <w:rsid w:val="009F1258"/>
    <w:rsid w:val="009F1401"/>
    <w:rsid w:val="009F16E2"/>
    <w:rsid w:val="009F1AD7"/>
    <w:rsid w:val="009F1DC8"/>
    <w:rsid w:val="009F2612"/>
    <w:rsid w:val="009F2736"/>
    <w:rsid w:val="009F2A7A"/>
    <w:rsid w:val="009F2ADD"/>
    <w:rsid w:val="009F2D32"/>
    <w:rsid w:val="009F2E78"/>
    <w:rsid w:val="009F2F50"/>
    <w:rsid w:val="009F3014"/>
    <w:rsid w:val="009F311B"/>
    <w:rsid w:val="009F313E"/>
    <w:rsid w:val="009F38DA"/>
    <w:rsid w:val="009F3955"/>
    <w:rsid w:val="009F4007"/>
    <w:rsid w:val="009F4049"/>
    <w:rsid w:val="009F4078"/>
    <w:rsid w:val="009F424A"/>
    <w:rsid w:val="009F4533"/>
    <w:rsid w:val="009F4639"/>
    <w:rsid w:val="009F4C24"/>
    <w:rsid w:val="009F4DEF"/>
    <w:rsid w:val="009F5E2C"/>
    <w:rsid w:val="009F5FBB"/>
    <w:rsid w:val="009F61A0"/>
    <w:rsid w:val="009F627C"/>
    <w:rsid w:val="009F6494"/>
    <w:rsid w:val="009F6ADE"/>
    <w:rsid w:val="009F75DA"/>
    <w:rsid w:val="009F781D"/>
    <w:rsid w:val="00A00143"/>
    <w:rsid w:val="00A0019F"/>
    <w:rsid w:val="00A008F0"/>
    <w:rsid w:val="00A00D96"/>
    <w:rsid w:val="00A00E36"/>
    <w:rsid w:val="00A01312"/>
    <w:rsid w:val="00A01775"/>
    <w:rsid w:val="00A01B78"/>
    <w:rsid w:val="00A021E0"/>
    <w:rsid w:val="00A02351"/>
    <w:rsid w:val="00A026A4"/>
    <w:rsid w:val="00A02F1D"/>
    <w:rsid w:val="00A034A4"/>
    <w:rsid w:val="00A03918"/>
    <w:rsid w:val="00A03CD9"/>
    <w:rsid w:val="00A04618"/>
    <w:rsid w:val="00A0478B"/>
    <w:rsid w:val="00A04A46"/>
    <w:rsid w:val="00A04EB1"/>
    <w:rsid w:val="00A0507D"/>
    <w:rsid w:val="00A0510D"/>
    <w:rsid w:val="00A0576F"/>
    <w:rsid w:val="00A057B2"/>
    <w:rsid w:val="00A059FD"/>
    <w:rsid w:val="00A05E8A"/>
    <w:rsid w:val="00A0630D"/>
    <w:rsid w:val="00A069FC"/>
    <w:rsid w:val="00A06F3C"/>
    <w:rsid w:val="00A06FCD"/>
    <w:rsid w:val="00A0784D"/>
    <w:rsid w:val="00A07BE7"/>
    <w:rsid w:val="00A10390"/>
    <w:rsid w:val="00A10F1B"/>
    <w:rsid w:val="00A1102B"/>
    <w:rsid w:val="00A11938"/>
    <w:rsid w:val="00A11B60"/>
    <w:rsid w:val="00A11BB2"/>
    <w:rsid w:val="00A11D5B"/>
    <w:rsid w:val="00A11F57"/>
    <w:rsid w:val="00A120A4"/>
    <w:rsid w:val="00A132A8"/>
    <w:rsid w:val="00A13DAE"/>
    <w:rsid w:val="00A142F4"/>
    <w:rsid w:val="00A1446A"/>
    <w:rsid w:val="00A150AB"/>
    <w:rsid w:val="00A1550A"/>
    <w:rsid w:val="00A1573D"/>
    <w:rsid w:val="00A159D3"/>
    <w:rsid w:val="00A15D6A"/>
    <w:rsid w:val="00A15D73"/>
    <w:rsid w:val="00A16182"/>
    <w:rsid w:val="00A16422"/>
    <w:rsid w:val="00A16608"/>
    <w:rsid w:val="00A16751"/>
    <w:rsid w:val="00A1697E"/>
    <w:rsid w:val="00A16ADD"/>
    <w:rsid w:val="00A16E1E"/>
    <w:rsid w:val="00A16F17"/>
    <w:rsid w:val="00A17003"/>
    <w:rsid w:val="00A17764"/>
    <w:rsid w:val="00A177F1"/>
    <w:rsid w:val="00A17E58"/>
    <w:rsid w:val="00A17F49"/>
    <w:rsid w:val="00A2061C"/>
    <w:rsid w:val="00A20EB0"/>
    <w:rsid w:val="00A216C8"/>
    <w:rsid w:val="00A218A8"/>
    <w:rsid w:val="00A21CE3"/>
    <w:rsid w:val="00A21CFB"/>
    <w:rsid w:val="00A2204D"/>
    <w:rsid w:val="00A22C54"/>
    <w:rsid w:val="00A22CC1"/>
    <w:rsid w:val="00A22D17"/>
    <w:rsid w:val="00A23031"/>
    <w:rsid w:val="00A231BB"/>
    <w:rsid w:val="00A231CE"/>
    <w:rsid w:val="00A23350"/>
    <w:rsid w:val="00A23353"/>
    <w:rsid w:val="00A2393E"/>
    <w:rsid w:val="00A23C73"/>
    <w:rsid w:val="00A23D0C"/>
    <w:rsid w:val="00A23E36"/>
    <w:rsid w:val="00A242C5"/>
    <w:rsid w:val="00A243AF"/>
    <w:rsid w:val="00A24958"/>
    <w:rsid w:val="00A24999"/>
    <w:rsid w:val="00A249D7"/>
    <w:rsid w:val="00A25422"/>
    <w:rsid w:val="00A25447"/>
    <w:rsid w:val="00A25A56"/>
    <w:rsid w:val="00A2617A"/>
    <w:rsid w:val="00A262E3"/>
    <w:rsid w:val="00A265D5"/>
    <w:rsid w:val="00A26951"/>
    <w:rsid w:val="00A26EF3"/>
    <w:rsid w:val="00A2768B"/>
    <w:rsid w:val="00A31A94"/>
    <w:rsid w:val="00A3235E"/>
    <w:rsid w:val="00A32D6A"/>
    <w:rsid w:val="00A33892"/>
    <w:rsid w:val="00A33C3A"/>
    <w:rsid w:val="00A33CA7"/>
    <w:rsid w:val="00A342B6"/>
    <w:rsid w:val="00A34452"/>
    <w:rsid w:val="00A34568"/>
    <w:rsid w:val="00A34ED3"/>
    <w:rsid w:val="00A35272"/>
    <w:rsid w:val="00A35BAB"/>
    <w:rsid w:val="00A35CA6"/>
    <w:rsid w:val="00A36AEF"/>
    <w:rsid w:val="00A37434"/>
    <w:rsid w:val="00A37A10"/>
    <w:rsid w:val="00A40B04"/>
    <w:rsid w:val="00A42366"/>
    <w:rsid w:val="00A427E8"/>
    <w:rsid w:val="00A42CA7"/>
    <w:rsid w:val="00A42E3D"/>
    <w:rsid w:val="00A42EE2"/>
    <w:rsid w:val="00A43122"/>
    <w:rsid w:val="00A438A9"/>
    <w:rsid w:val="00A440B8"/>
    <w:rsid w:val="00A44ADB"/>
    <w:rsid w:val="00A44F14"/>
    <w:rsid w:val="00A4510A"/>
    <w:rsid w:val="00A454EA"/>
    <w:rsid w:val="00A4658A"/>
    <w:rsid w:val="00A469A9"/>
    <w:rsid w:val="00A46DB0"/>
    <w:rsid w:val="00A47150"/>
    <w:rsid w:val="00A47349"/>
    <w:rsid w:val="00A47D70"/>
    <w:rsid w:val="00A50447"/>
    <w:rsid w:val="00A50A85"/>
    <w:rsid w:val="00A51106"/>
    <w:rsid w:val="00A51367"/>
    <w:rsid w:val="00A514C6"/>
    <w:rsid w:val="00A51E67"/>
    <w:rsid w:val="00A523E1"/>
    <w:rsid w:val="00A5257F"/>
    <w:rsid w:val="00A527A9"/>
    <w:rsid w:val="00A539C9"/>
    <w:rsid w:val="00A53A0D"/>
    <w:rsid w:val="00A53DA5"/>
    <w:rsid w:val="00A548F7"/>
    <w:rsid w:val="00A549F0"/>
    <w:rsid w:val="00A54BE8"/>
    <w:rsid w:val="00A54FA4"/>
    <w:rsid w:val="00A5500F"/>
    <w:rsid w:val="00A556D1"/>
    <w:rsid w:val="00A5571B"/>
    <w:rsid w:val="00A55F10"/>
    <w:rsid w:val="00A55FEE"/>
    <w:rsid w:val="00A569D7"/>
    <w:rsid w:val="00A56D9E"/>
    <w:rsid w:val="00A56EB4"/>
    <w:rsid w:val="00A57049"/>
    <w:rsid w:val="00A571C6"/>
    <w:rsid w:val="00A57367"/>
    <w:rsid w:val="00A57519"/>
    <w:rsid w:val="00A57765"/>
    <w:rsid w:val="00A5783B"/>
    <w:rsid w:val="00A578EE"/>
    <w:rsid w:val="00A57A21"/>
    <w:rsid w:val="00A57AD5"/>
    <w:rsid w:val="00A600C0"/>
    <w:rsid w:val="00A6069A"/>
    <w:rsid w:val="00A60A3D"/>
    <w:rsid w:val="00A60E45"/>
    <w:rsid w:val="00A60F86"/>
    <w:rsid w:val="00A615B4"/>
    <w:rsid w:val="00A61676"/>
    <w:rsid w:val="00A61D69"/>
    <w:rsid w:val="00A62236"/>
    <w:rsid w:val="00A626AA"/>
    <w:rsid w:val="00A63233"/>
    <w:rsid w:val="00A6348B"/>
    <w:rsid w:val="00A63970"/>
    <w:rsid w:val="00A640A7"/>
    <w:rsid w:val="00A64A58"/>
    <w:rsid w:val="00A6536D"/>
    <w:rsid w:val="00A6565F"/>
    <w:rsid w:val="00A65672"/>
    <w:rsid w:val="00A65A66"/>
    <w:rsid w:val="00A65BFF"/>
    <w:rsid w:val="00A65FDE"/>
    <w:rsid w:val="00A66104"/>
    <w:rsid w:val="00A66373"/>
    <w:rsid w:val="00A66B50"/>
    <w:rsid w:val="00A66F33"/>
    <w:rsid w:val="00A6702E"/>
    <w:rsid w:val="00A6732D"/>
    <w:rsid w:val="00A67354"/>
    <w:rsid w:val="00A6764D"/>
    <w:rsid w:val="00A677CF"/>
    <w:rsid w:val="00A67A83"/>
    <w:rsid w:val="00A67D5D"/>
    <w:rsid w:val="00A7028C"/>
    <w:rsid w:val="00A70424"/>
    <w:rsid w:val="00A70488"/>
    <w:rsid w:val="00A70D52"/>
    <w:rsid w:val="00A71081"/>
    <w:rsid w:val="00A71086"/>
    <w:rsid w:val="00A71683"/>
    <w:rsid w:val="00A71A1D"/>
    <w:rsid w:val="00A71C69"/>
    <w:rsid w:val="00A71DBD"/>
    <w:rsid w:val="00A72155"/>
    <w:rsid w:val="00A72BA4"/>
    <w:rsid w:val="00A72D4A"/>
    <w:rsid w:val="00A72EC1"/>
    <w:rsid w:val="00A7314E"/>
    <w:rsid w:val="00A73220"/>
    <w:rsid w:val="00A738FE"/>
    <w:rsid w:val="00A73C25"/>
    <w:rsid w:val="00A73E56"/>
    <w:rsid w:val="00A74564"/>
    <w:rsid w:val="00A74DC8"/>
    <w:rsid w:val="00A74E93"/>
    <w:rsid w:val="00A7508A"/>
    <w:rsid w:val="00A75223"/>
    <w:rsid w:val="00A7526E"/>
    <w:rsid w:val="00A75422"/>
    <w:rsid w:val="00A75D79"/>
    <w:rsid w:val="00A76647"/>
    <w:rsid w:val="00A76891"/>
    <w:rsid w:val="00A76EA6"/>
    <w:rsid w:val="00A77270"/>
    <w:rsid w:val="00A77392"/>
    <w:rsid w:val="00A773FB"/>
    <w:rsid w:val="00A7753C"/>
    <w:rsid w:val="00A77776"/>
    <w:rsid w:val="00A77815"/>
    <w:rsid w:val="00A77840"/>
    <w:rsid w:val="00A778F0"/>
    <w:rsid w:val="00A77CBE"/>
    <w:rsid w:val="00A77E06"/>
    <w:rsid w:val="00A77E56"/>
    <w:rsid w:val="00A8004D"/>
    <w:rsid w:val="00A800A7"/>
    <w:rsid w:val="00A80415"/>
    <w:rsid w:val="00A80F5F"/>
    <w:rsid w:val="00A81255"/>
    <w:rsid w:val="00A812FC"/>
    <w:rsid w:val="00A819F0"/>
    <w:rsid w:val="00A81CE2"/>
    <w:rsid w:val="00A81D4D"/>
    <w:rsid w:val="00A81F5D"/>
    <w:rsid w:val="00A827DC"/>
    <w:rsid w:val="00A82927"/>
    <w:rsid w:val="00A82AF8"/>
    <w:rsid w:val="00A82EF9"/>
    <w:rsid w:val="00A82F3C"/>
    <w:rsid w:val="00A83492"/>
    <w:rsid w:val="00A83629"/>
    <w:rsid w:val="00A839A5"/>
    <w:rsid w:val="00A83B18"/>
    <w:rsid w:val="00A8447C"/>
    <w:rsid w:val="00A84533"/>
    <w:rsid w:val="00A8473D"/>
    <w:rsid w:val="00A848ED"/>
    <w:rsid w:val="00A84B45"/>
    <w:rsid w:val="00A84D97"/>
    <w:rsid w:val="00A85043"/>
    <w:rsid w:val="00A853AE"/>
    <w:rsid w:val="00A85427"/>
    <w:rsid w:val="00A858DA"/>
    <w:rsid w:val="00A85CC4"/>
    <w:rsid w:val="00A85D31"/>
    <w:rsid w:val="00A85F82"/>
    <w:rsid w:val="00A860A3"/>
    <w:rsid w:val="00A861A1"/>
    <w:rsid w:val="00A86327"/>
    <w:rsid w:val="00A8669E"/>
    <w:rsid w:val="00A86818"/>
    <w:rsid w:val="00A86A8C"/>
    <w:rsid w:val="00A87C89"/>
    <w:rsid w:val="00A90853"/>
    <w:rsid w:val="00A91EC0"/>
    <w:rsid w:val="00A91F9B"/>
    <w:rsid w:val="00A924F1"/>
    <w:rsid w:val="00A928D3"/>
    <w:rsid w:val="00A92F52"/>
    <w:rsid w:val="00A934FC"/>
    <w:rsid w:val="00A93A58"/>
    <w:rsid w:val="00A9408C"/>
    <w:rsid w:val="00A9414C"/>
    <w:rsid w:val="00A94587"/>
    <w:rsid w:val="00A947C5"/>
    <w:rsid w:val="00A94AF1"/>
    <w:rsid w:val="00A94C07"/>
    <w:rsid w:val="00A94CF1"/>
    <w:rsid w:val="00A94EE5"/>
    <w:rsid w:val="00A94F61"/>
    <w:rsid w:val="00A9503A"/>
    <w:rsid w:val="00A95DCF"/>
    <w:rsid w:val="00A95FD5"/>
    <w:rsid w:val="00A964B4"/>
    <w:rsid w:val="00A96717"/>
    <w:rsid w:val="00A972C4"/>
    <w:rsid w:val="00A9758C"/>
    <w:rsid w:val="00AA050E"/>
    <w:rsid w:val="00AA07C7"/>
    <w:rsid w:val="00AA0D92"/>
    <w:rsid w:val="00AA111C"/>
    <w:rsid w:val="00AA125D"/>
    <w:rsid w:val="00AA12CF"/>
    <w:rsid w:val="00AA166F"/>
    <w:rsid w:val="00AA18B6"/>
    <w:rsid w:val="00AA1A0F"/>
    <w:rsid w:val="00AA21FD"/>
    <w:rsid w:val="00AA2CB9"/>
    <w:rsid w:val="00AA2E9D"/>
    <w:rsid w:val="00AA346C"/>
    <w:rsid w:val="00AA35C2"/>
    <w:rsid w:val="00AA36C9"/>
    <w:rsid w:val="00AA3A7B"/>
    <w:rsid w:val="00AA3A86"/>
    <w:rsid w:val="00AA4624"/>
    <w:rsid w:val="00AA499F"/>
    <w:rsid w:val="00AA548F"/>
    <w:rsid w:val="00AA5499"/>
    <w:rsid w:val="00AA5B1B"/>
    <w:rsid w:val="00AA5DAD"/>
    <w:rsid w:val="00AA622E"/>
    <w:rsid w:val="00AA63C6"/>
    <w:rsid w:val="00AA77C5"/>
    <w:rsid w:val="00AA77F7"/>
    <w:rsid w:val="00AA7E14"/>
    <w:rsid w:val="00AB0005"/>
    <w:rsid w:val="00AB0130"/>
    <w:rsid w:val="00AB0B0D"/>
    <w:rsid w:val="00AB17AE"/>
    <w:rsid w:val="00AB1A7A"/>
    <w:rsid w:val="00AB1B38"/>
    <w:rsid w:val="00AB1B99"/>
    <w:rsid w:val="00AB1C0E"/>
    <w:rsid w:val="00AB1DFA"/>
    <w:rsid w:val="00AB24DD"/>
    <w:rsid w:val="00AB29E9"/>
    <w:rsid w:val="00AB2B35"/>
    <w:rsid w:val="00AB365A"/>
    <w:rsid w:val="00AB37B9"/>
    <w:rsid w:val="00AB3F88"/>
    <w:rsid w:val="00AB4811"/>
    <w:rsid w:val="00AB4BEB"/>
    <w:rsid w:val="00AB4E73"/>
    <w:rsid w:val="00AB5502"/>
    <w:rsid w:val="00AB5510"/>
    <w:rsid w:val="00AB5CBD"/>
    <w:rsid w:val="00AB5CC9"/>
    <w:rsid w:val="00AB5E47"/>
    <w:rsid w:val="00AB6F15"/>
    <w:rsid w:val="00AB7AC7"/>
    <w:rsid w:val="00AB7C4A"/>
    <w:rsid w:val="00AC014F"/>
    <w:rsid w:val="00AC036D"/>
    <w:rsid w:val="00AC0551"/>
    <w:rsid w:val="00AC0757"/>
    <w:rsid w:val="00AC0811"/>
    <w:rsid w:val="00AC0B2F"/>
    <w:rsid w:val="00AC0D14"/>
    <w:rsid w:val="00AC1140"/>
    <w:rsid w:val="00AC13F2"/>
    <w:rsid w:val="00AC1DA1"/>
    <w:rsid w:val="00AC1E26"/>
    <w:rsid w:val="00AC22F4"/>
    <w:rsid w:val="00AC26A7"/>
    <w:rsid w:val="00AC320E"/>
    <w:rsid w:val="00AC33D6"/>
    <w:rsid w:val="00AC34E2"/>
    <w:rsid w:val="00AC3578"/>
    <w:rsid w:val="00AC3595"/>
    <w:rsid w:val="00AC3DF9"/>
    <w:rsid w:val="00AC426F"/>
    <w:rsid w:val="00AC4542"/>
    <w:rsid w:val="00AC4752"/>
    <w:rsid w:val="00AC4ACE"/>
    <w:rsid w:val="00AC4DE9"/>
    <w:rsid w:val="00AC4FF2"/>
    <w:rsid w:val="00AC509E"/>
    <w:rsid w:val="00AC51C6"/>
    <w:rsid w:val="00AC51DB"/>
    <w:rsid w:val="00AC5230"/>
    <w:rsid w:val="00AC54CD"/>
    <w:rsid w:val="00AC5791"/>
    <w:rsid w:val="00AC5F5A"/>
    <w:rsid w:val="00AC616E"/>
    <w:rsid w:val="00AC620B"/>
    <w:rsid w:val="00AC653B"/>
    <w:rsid w:val="00AC67E5"/>
    <w:rsid w:val="00AC6DD8"/>
    <w:rsid w:val="00AC6F6E"/>
    <w:rsid w:val="00AC7035"/>
    <w:rsid w:val="00AC72A9"/>
    <w:rsid w:val="00AC7BBF"/>
    <w:rsid w:val="00AC7C2E"/>
    <w:rsid w:val="00AC7F10"/>
    <w:rsid w:val="00AC7F26"/>
    <w:rsid w:val="00AD0361"/>
    <w:rsid w:val="00AD0CCF"/>
    <w:rsid w:val="00AD12FF"/>
    <w:rsid w:val="00AD1356"/>
    <w:rsid w:val="00AD149E"/>
    <w:rsid w:val="00AD18B6"/>
    <w:rsid w:val="00AD18E2"/>
    <w:rsid w:val="00AD2C42"/>
    <w:rsid w:val="00AD30CD"/>
    <w:rsid w:val="00AD351C"/>
    <w:rsid w:val="00AD35C5"/>
    <w:rsid w:val="00AD392E"/>
    <w:rsid w:val="00AD3A03"/>
    <w:rsid w:val="00AD4117"/>
    <w:rsid w:val="00AD4761"/>
    <w:rsid w:val="00AD491B"/>
    <w:rsid w:val="00AD4D02"/>
    <w:rsid w:val="00AD5021"/>
    <w:rsid w:val="00AD564E"/>
    <w:rsid w:val="00AD5F3B"/>
    <w:rsid w:val="00AD6681"/>
    <w:rsid w:val="00AD67E9"/>
    <w:rsid w:val="00AD6AC2"/>
    <w:rsid w:val="00AD6FCD"/>
    <w:rsid w:val="00AD743D"/>
    <w:rsid w:val="00AD75B0"/>
    <w:rsid w:val="00AD7CC7"/>
    <w:rsid w:val="00AD7E15"/>
    <w:rsid w:val="00AE0BF4"/>
    <w:rsid w:val="00AE0CB3"/>
    <w:rsid w:val="00AE0F6A"/>
    <w:rsid w:val="00AE136B"/>
    <w:rsid w:val="00AE1476"/>
    <w:rsid w:val="00AE1CFA"/>
    <w:rsid w:val="00AE1D21"/>
    <w:rsid w:val="00AE2A64"/>
    <w:rsid w:val="00AE2B3D"/>
    <w:rsid w:val="00AE33CA"/>
    <w:rsid w:val="00AE3905"/>
    <w:rsid w:val="00AE3A63"/>
    <w:rsid w:val="00AE3BA5"/>
    <w:rsid w:val="00AE3CAC"/>
    <w:rsid w:val="00AE4081"/>
    <w:rsid w:val="00AE471C"/>
    <w:rsid w:val="00AE4A19"/>
    <w:rsid w:val="00AE4C11"/>
    <w:rsid w:val="00AE4D6E"/>
    <w:rsid w:val="00AE4E8F"/>
    <w:rsid w:val="00AE4EB5"/>
    <w:rsid w:val="00AE5480"/>
    <w:rsid w:val="00AE56C1"/>
    <w:rsid w:val="00AE5893"/>
    <w:rsid w:val="00AE5BFD"/>
    <w:rsid w:val="00AE5E1B"/>
    <w:rsid w:val="00AE60CB"/>
    <w:rsid w:val="00AE6797"/>
    <w:rsid w:val="00AE6918"/>
    <w:rsid w:val="00AE6D6E"/>
    <w:rsid w:val="00AE74A1"/>
    <w:rsid w:val="00AE74BB"/>
    <w:rsid w:val="00AE7774"/>
    <w:rsid w:val="00AF026A"/>
    <w:rsid w:val="00AF057D"/>
    <w:rsid w:val="00AF05E4"/>
    <w:rsid w:val="00AF0C3F"/>
    <w:rsid w:val="00AF0CB9"/>
    <w:rsid w:val="00AF1145"/>
    <w:rsid w:val="00AF126C"/>
    <w:rsid w:val="00AF144D"/>
    <w:rsid w:val="00AF1640"/>
    <w:rsid w:val="00AF19E8"/>
    <w:rsid w:val="00AF1B26"/>
    <w:rsid w:val="00AF1DE5"/>
    <w:rsid w:val="00AF236E"/>
    <w:rsid w:val="00AF269D"/>
    <w:rsid w:val="00AF276B"/>
    <w:rsid w:val="00AF2A83"/>
    <w:rsid w:val="00AF2A93"/>
    <w:rsid w:val="00AF2D83"/>
    <w:rsid w:val="00AF2EDE"/>
    <w:rsid w:val="00AF3232"/>
    <w:rsid w:val="00AF339C"/>
    <w:rsid w:val="00AF3F50"/>
    <w:rsid w:val="00AF3F9C"/>
    <w:rsid w:val="00AF40A8"/>
    <w:rsid w:val="00AF42C8"/>
    <w:rsid w:val="00AF48B5"/>
    <w:rsid w:val="00AF4C06"/>
    <w:rsid w:val="00AF524C"/>
    <w:rsid w:val="00AF55D9"/>
    <w:rsid w:val="00AF59B5"/>
    <w:rsid w:val="00AF5A9B"/>
    <w:rsid w:val="00AF6202"/>
    <w:rsid w:val="00AF679C"/>
    <w:rsid w:val="00AF6ABF"/>
    <w:rsid w:val="00AF6F39"/>
    <w:rsid w:val="00AF7046"/>
    <w:rsid w:val="00AF766B"/>
    <w:rsid w:val="00AF7BCF"/>
    <w:rsid w:val="00B00238"/>
    <w:rsid w:val="00B00C9D"/>
    <w:rsid w:val="00B00FE6"/>
    <w:rsid w:val="00B01172"/>
    <w:rsid w:val="00B011A8"/>
    <w:rsid w:val="00B0152E"/>
    <w:rsid w:val="00B016B1"/>
    <w:rsid w:val="00B01967"/>
    <w:rsid w:val="00B019A8"/>
    <w:rsid w:val="00B02831"/>
    <w:rsid w:val="00B0291F"/>
    <w:rsid w:val="00B029EE"/>
    <w:rsid w:val="00B02BA8"/>
    <w:rsid w:val="00B02E43"/>
    <w:rsid w:val="00B0318B"/>
    <w:rsid w:val="00B03310"/>
    <w:rsid w:val="00B03534"/>
    <w:rsid w:val="00B038D2"/>
    <w:rsid w:val="00B038D8"/>
    <w:rsid w:val="00B03CD5"/>
    <w:rsid w:val="00B0414F"/>
    <w:rsid w:val="00B0436D"/>
    <w:rsid w:val="00B04753"/>
    <w:rsid w:val="00B04CC4"/>
    <w:rsid w:val="00B04E8F"/>
    <w:rsid w:val="00B05321"/>
    <w:rsid w:val="00B05694"/>
    <w:rsid w:val="00B056A8"/>
    <w:rsid w:val="00B056F5"/>
    <w:rsid w:val="00B05C79"/>
    <w:rsid w:val="00B0640E"/>
    <w:rsid w:val="00B068C6"/>
    <w:rsid w:val="00B06E84"/>
    <w:rsid w:val="00B06F10"/>
    <w:rsid w:val="00B075FE"/>
    <w:rsid w:val="00B07690"/>
    <w:rsid w:val="00B07A99"/>
    <w:rsid w:val="00B07B7E"/>
    <w:rsid w:val="00B107F9"/>
    <w:rsid w:val="00B109CB"/>
    <w:rsid w:val="00B11CE6"/>
    <w:rsid w:val="00B11DC4"/>
    <w:rsid w:val="00B1235E"/>
    <w:rsid w:val="00B12DD6"/>
    <w:rsid w:val="00B1302E"/>
    <w:rsid w:val="00B132C7"/>
    <w:rsid w:val="00B139F8"/>
    <w:rsid w:val="00B13A21"/>
    <w:rsid w:val="00B13AC9"/>
    <w:rsid w:val="00B13D15"/>
    <w:rsid w:val="00B14986"/>
    <w:rsid w:val="00B14DA3"/>
    <w:rsid w:val="00B14EF8"/>
    <w:rsid w:val="00B1556D"/>
    <w:rsid w:val="00B15A67"/>
    <w:rsid w:val="00B15A7F"/>
    <w:rsid w:val="00B15F58"/>
    <w:rsid w:val="00B15F8C"/>
    <w:rsid w:val="00B162AF"/>
    <w:rsid w:val="00B1682D"/>
    <w:rsid w:val="00B16962"/>
    <w:rsid w:val="00B16CA3"/>
    <w:rsid w:val="00B16E22"/>
    <w:rsid w:val="00B17133"/>
    <w:rsid w:val="00B1798F"/>
    <w:rsid w:val="00B17B92"/>
    <w:rsid w:val="00B2022B"/>
    <w:rsid w:val="00B20469"/>
    <w:rsid w:val="00B20866"/>
    <w:rsid w:val="00B20926"/>
    <w:rsid w:val="00B2106C"/>
    <w:rsid w:val="00B214A3"/>
    <w:rsid w:val="00B218A1"/>
    <w:rsid w:val="00B219B8"/>
    <w:rsid w:val="00B21CAA"/>
    <w:rsid w:val="00B22193"/>
    <w:rsid w:val="00B221C9"/>
    <w:rsid w:val="00B22971"/>
    <w:rsid w:val="00B22B0C"/>
    <w:rsid w:val="00B239AF"/>
    <w:rsid w:val="00B23A47"/>
    <w:rsid w:val="00B23C06"/>
    <w:rsid w:val="00B23C29"/>
    <w:rsid w:val="00B23CBE"/>
    <w:rsid w:val="00B243DC"/>
    <w:rsid w:val="00B2487E"/>
    <w:rsid w:val="00B24F33"/>
    <w:rsid w:val="00B252AE"/>
    <w:rsid w:val="00B25B30"/>
    <w:rsid w:val="00B25B6F"/>
    <w:rsid w:val="00B25D35"/>
    <w:rsid w:val="00B266E7"/>
    <w:rsid w:val="00B26B38"/>
    <w:rsid w:val="00B26E3B"/>
    <w:rsid w:val="00B26E7C"/>
    <w:rsid w:val="00B2776D"/>
    <w:rsid w:val="00B278D5"/>
    <w:rsid w:val="00B27904"/>
    <w:rsid w:val="00B27BA1"/>
    <w:rsid w:val="00B27BC1"/>
    <w:rsid w:val="00B30354"/>
    <w:rsid w:val="00B3043B"/>
    <w:rsid w:val="00B304CC"/>
    <w:rsid w:val="00B31100"/>
    <w:rsid w:val="00B316E7"/>
    <w:rsid w:val="00B3176D"/>
    <w:rsid w:val="00B31931"/>
    <w:rsid w:val="00B31A55"/>
    <w:rsid w:val="00B32154"/>
    <w:rsid w:val="00B32451"/>
    <w:rsid w:val="00B32B72"/>
    <w:rsid w:val="00B33040"/>
    <w:rsid w:val="00B337AA"/>
    <w:rsid w:val="00B33854"/>
    <w:rsid w:val="00B33DA9"/>
    <w:rsid w:val="00B33EA2"/>
    <w:rsid w:val="00B34318"/>
    <w:rsid w:val="00B34795"/>
    <w:rsid w:val="00B34EB1"/>
    <w:rsid w:val="00B351CE"/>
    <w:rsid w:val="00B35B7C"/>
    <w:rsid w:val="00B36168"/>
    <w:rsid w:val="00B36181"/>
    <w:rsid w:val="00B36BFC"/>
    <w:rsid w:val="00B376E9"/>
    <w:rsid w:val="00B377E3"/>
    <w:rsid w:val="00B37D4E"/>
    <w:rsid w:val="00B4028C"/>
    <w:rsid w:val="00B40522"/>
    <w:rsid w:val="00B4059A"/>
    <w:rsid w:val="00B4145A"/>
    <w:rsid w:val="00B41527"/>
    <w:rsid w:val="00B421DE"/>
    <w:rsid w:val="00B42868"/>
    <w:rsid w:val="00B42DD1"/>
    <w:rsid w:val="00B43394"/>
    <w:rsid w:val="00B43986"/>
    <w:rsid w:val="00B44338"/>
    <w:rsid w:val="00B44349"/>
    <w:rsid w:val="00B443C9"/>
    <w:rsid w:val="00B45004"/>
    <w:rsid w:val="00B45547"/>
    <w:rsid w:val="00B455F0"/>
    <w:rsid w:val="00B45791"/>
    <w:rsid w:val="00B4666B"/>
    <w:rsid w:val="00B4749A"/>
    <w:rsid w:val="00B474FF"/>
    <w:rsid w:val="00B47623"/>
    <w:rsid w:val="00B476B0"/>
    <w:rsid w:val="00B4779A"/>
    <w:rsid w:val="00B47EBF"/>
    <w:rsid w:val="00B50018"/>
    <w:rsid w:val="00B50170"/>
    <w:rsid w:val="00B501D7"/>
    <w:rsid w:val="00B506F6"/>
    <w:rsid w:val="00B5070F"/>
    <w:rsid w:val="00B50760"/>
    <w:rsid w:val="00B5150C"/>
    <w:rsid w:val="00B51957"/>
    <w:rsid w:val="00B51C12"/>
    <w:rsid w:val="00B524BD"/>
    <w:rsid w:val="00B52546"/>
    <w:rsid w:val="00B5268B"/>
    <w:rsid w:val="00B52742"/>
    <w:rsid w:val="00B52B2D"/>
    <w:rsid w:val="00B530C9"/>
    <w:rsid w:val="00B533E3"/>
    <w:rsid w:val="00B537E2"/>
    <w:rsid w:val="00B53CC4"/>
    <w:rsid w:val="00B54694"/>
    <w:rsid w:val="00B546AD"/>
    <w:rsid w:val="00B5499D"/>
    <w:rsid w:val="00B54A24"/>
    <w:rsid w:val="00B550B3"/>
    <w:rsid w:val="00B556C7"/>
    <w:rsid w:val="00B55749"/>
    <w:rsid w:val="00B55959"/>
    <w:rsid w:val="00B55D36"/>
    <w:rsid w:val="00B5630B"/>
    <w:rsid w:val="00B576B3"/>
    <w:rsid w:val="00B6037D"/>
    <w:rsid w:val="00B60BFE"/>
    <w:rsid w:val="00B616D2"/>
    <w:rsid w:val="00B616D5"/>
    <w:rsid w:val="00B618F0"/>
    <w:rsid w:val="00B61FA8"/>
    <w:rsid w:val="00B61FDC"/>
    <w:rsid w:val="00B62173"/>
    <w:rsid w:val="00B6282D"/>
    <w:rsid w:val="00B62B2B"/>
    <w:rsid w:val="00B62E4A"/>
    <w:rsid w:val="00B62ED3"/>
    <w:rsid w:val="00B63C0E"/>
    <w:rsid w:val="00B64026"/>
    <w:rsid w:val="00B64143"/>
    <w:rsid w:val="00B6453F"/>
    <w:rsid w:val="00B645F2"/>
    <w:rsid w:val="00B64C79"/>
    <w:rsid w:val="00B64C8B"/>
    <w:rsid w:val="00B64E0B"/>
    <w:rsid w:val="00B64E50"/>
    <w:rsid w:val="00B64F16"/>
    <w:rsid w:val="00B65DD2"/>
    <w:rsid w:val="00B66276"/>
    <w:rsid w:val="00B667B5"/>
    <w:rsid w:val="00B66C05"/>
    <w:rsid w:val="00B6716E"/>
    <w:rsid w:val="00B673FA"/>
    <w:rsid w:val="00B67431"/>
    <w:rsid w:val="00B675E9"/>
    <w:rsid w:val="00B70439"/>
    <w:rsid w:val="00B70688"/>
    <w:rsid w:val="00B709FA"/>
    <w:rsid w:val="00B70C1B"/>
    <w:rsid w:val="00B712A5"/>
    <w:rsid w:val="00B713E1"/>
    <w:rsid w:val="00B714AA"/>
    <w:rsid w:val="00B714F0"/>
    <w:rsid w:val="00B71D0A"/>
    <w:rsid w:val="00B7272F"/>
    <w:rsid w:val="00B72935"/>
    <w:rsid w:val="00B72E5E"/>
    <w:rsid w:val="00B72FD5"/>
    <w:rsid w:val="00B730F7"/>
    <w:rsid w:val="00B73137"/>
    <w:rsid w:val="00B73A2E"/>
    <w:rsid w:val="00B73F9A"/>
    <w:rsid w:val="00B742B8"/>
    <w:rsid w:val="00B74694"/>
    <w:rsid w:val="00B74A40"/>
    <w:rsid w:val="00B74CB6"/>
    <w:rsid w:val="00B75326"/>
    <w:rsid w:val="00B75D4D"/>
    <w:rsid w:val="00B75E34"/>
    <w:rsid w:val="00B75FB4"/>
    <w:rsid w:val="00B76878"/>
    <w:rsid w:val="00B7752C"/>
    <w:rsid w:val="00B7787B"/>
    <w:rsid w:val="00B77D0F"/>
    <w:rsid w:val="00B77F38"/>
    <w:rsid w:val="00B80398"/>
    <w:rsid w:val="00B804A9"/>
    <w:rsid w:val="00B80AC2"/>
    <w:rsid w:val="00B8149F"/>
    <w:rsid w:val="00B816FF"/>
    <w:rsid w:val="00B81703"/>
    <w:rsid w:val="00B818F4"/>
    <w:rsid w:val="00B81C77"/>
    <w:rsid w:val="00B82129"/>
    <w:rsid w:val="00B828B0"/>
    <w:rsid w:val="00B82C33"/>
    <w:rsid w:val="00B83007"/>
    <w:rsid w:val="00B8318D"/>
    <w:rsid w:val="00B83B9E"/>
    <w:rsid w:val="00B83BF4"/>
    <w:rsid w:val="00B83D01"/>
    <w:rsid w:val="00B83F9C"/>
    <w:rsid w:val="00B84347"/>
    <w:rsid w:val="00B8453D"/>
    <w:rsid w:val="00B8496A"/>
    <w:rsid w:val="00B84BCC"/>
    <w:rsid w:val="00B84FF7"/>
    <w:rsid w:val="00B85620"/>
    <w:rsid w:val="00B85684"/>
    <w:rsid w:val="00B85685"/>
    <w:rsid w:val="00B85849"/>
    <w:rsid w:val="00B858A9"/>
    <w:rsid w:val="00B8599F"/>
    <w:rsid w:val="00B859F0"/>
    <w:rsid w:val="00B86035"/>
    <w:rsid w:val="00B868C7"/>
    <w:rsid w:val="00B86E70"/>
    <w:rsid w:val="00B870A2"/>
    <w:rsid w:val="00B8736B"/>
    <w:rsid w:val="00B874B3"/>
    <w:rsid w:val="00B87DD1"/>
    <w:rsid w:val="00B90001"/>
    <w:rsid w:val="00B90637"/>
    <w:rsid w:val="00B911F8"/>
    <w:rsid w:val="00B917DC"/>
    <w:rsid w:val="00B91D25"/>
    <w:rsid w:val="00B91FE3"/>
    <w:rsid w:val="00B920F8"/>
    <w:rsid w:val="00B92139"/>
    <w:rsid w:val="00B925AE"/>
    <w:rsid w:val="00B929EA"/>
    <w:rsid w:val="00B92BC0"/>
    <w:rsid w:val="00B93344"/>
    <w:rsid w:val="00B9367F"/>
    <w:rsid w:val="00B93E22"/>
    <w:rsid w:val="00B94249"/>
    <w:rsid w:val="00B94344"/>
    <w:rsid w:val="00B9439F"/>
    <w:rsid w:val="00B94600"/>
    <w:rsid w:val="00B94787"/>
    <w:rsid w:val="00B94CF1"/>
    <w:rsid w:val="00B94D4C"/>
    <w:rsid w:val="00B9545F"/>
    <w:rsid w:val="00B9556E"/>
    <w:rsid w:val="00B963AA"/>
    <w:rsid w:val="00B9652C"/>
    <w:rsid w:val="00B96901"/>
    <w:rsid w:val="00B969D1"/>
    <w:rsid w:val="00B96E12"/>
    <w:rsid w:val="00B96E61"/>
    <w:rsid w:val="00B978DA"/>
    <w:rsid w:val="00BA0285"/>
    <w:rsid w:val="00BA0703"/>
    <w:rsid w:val="00BA0FDE"/>
    <w:rsid w:val="00BA1AC0"/>
    <w:rsid w:val="00BA20A9"/>
    <w:rsid w:val="00BA25F1"/>
    <w:rsid w:val="00BA30DD"/>
    <w:rsid w:val="00BA3B4B"/>
    <w:rsid w:val="00BA3CBC"/>
    <w:rsid w:val="00BA3E6E"/>
    <w:rsid w:val="00BA462D"/>
    <w:rsid w:val="00BA5088"/>
    <w:rsid w:val="00BA5358"/>
    <w:rsid w:val="00BA53BE"/>
    <w:rsid w:val="00BA58CD"/>
    <w:rsid w:val="00BA5DE9"/>
    <w:rsid w:val="00BA6069"/>
    <w:rsid w:val="00BA65A1"/>
    <w:rsid w:val="00BA69F2"/>
    <w:rsid w:val="00BA6BA0"/>
    <w:rsid w:val="00BA76BE"/>
    <w:rsid w:val="00BB033A"/>
    <w:rsid w:val="00BB0608"/>
    <w:rsid w:val="00BB0A6D"/>
    <w:rsid w:val="00BB0ABE"/>
    <w:rsid w:val="00BB0DFF"/>
    <w:rsid w:val="00BB11DA"/>
    <w:rsid w:val="00BB11E5"/>
    <w:rsid w:val="00BB1271"/>
    <w:rsid w:val="00BB1888"/>
    <w:rsid w:val="00BB1C3D"/>
    <w:rsid w:val="00BB1CCB"/>
    <w:rsid w:val="00BB2965"/>
    <w:rsid w:val="00BB2B4E"/>
    <w:rsid w:val="00BB2E79"/>
    <w:rsid w:val="00BB36EC"/>
    <w:rsid w:val="00BB396E"/>
    <w:rsid w:val="00BB3972"/>
    <w:rsid w:val="00BB3A4B"/>
    <w:rsid w:val="00BB4098"/>
    <w:rsid w:val="00BB4273"/>
    <w:rsid w:val="00BB42DA"/>
    <w:rsid w:val="00BB46C9"/>
    <w:rsid w:val="00BB4E44"/>
    <w:rsid w:val="00BB5838"/>
    <w:rsid w:val="00BB5BC4"/>
    <w:rsid w:val="00BB6197"/>
    <w:rsid w:val="00BB7019"/>
    <w:rsid w:val="00BB72EC"/>
    <w:rsid w:val="00BB72EE"/>
    <w:rsid w:val="00BB7F0F"/>
    <w:rsid w:val="00BC0E0A"/>
    <w:rsid w:val="00BC0E7E"/>
    <w:rsid w:val="00BC14CF"/>
    <w:rsid w:val="00BC1735"/>
    <w:rsid w:val="00BC1B5B"/>
    <w:rsid w:val="00BC1CA4"/>
    <w:rsid w:val="00BC1E7A"/>
    <w:rsid w:val="00BC228F"/>
    <w:rsid w:val="00BC251E"/>
    <w:rsid w:val="00BC2B1A"/>
    <w:rsid w:val="00BC336A"/>
    <w:rsid w:val="00BC3418"/>
    <w:rsid w:val="00BC394F"/>
    <w:rsid w:val="00BC3AB2"/>
    <w:rsid w:val="00BC4F65"/>
    <w:rsid w:val="00BC5013"/>
    <w:rsid w:val="00BC52D8"/>
    <w:rsid w:val="00BC5391"/>
    <w:rsid w:val="00BC5526"/>
    <w:rsid w:val="00BC5648"/>
    <w:rsid w:val="00BC5FB3"/>
    <w:rsid w:val="00BC65E2"/>
    <w:rsid w:val="00BC65F4"/>
    <w:rsid w:val="00BC7194"/>
    <w:rsid w:val="00BC757D"/>
    <w:rsid w:val="00BC76CF"/>
    <w:rsid w:val="00BC7705"/>
    <w:rsid w:val="00BC7782"/>
    <w:rsid w:val="00BC7A39"/>
    <w:rsid w:val="00BD0298"/>
    <w:rsid w:val="00BD0BB8"/>
    <w:rsid w:val="00BD1004"/>
    <w:rsid w:val="00BD105D"/>
    <w:rsid w:val="00BD152A"/>
    <w:rsid w:val="00BD1C9E"/>
    <w:rsid w:val="00BD1CF2"/>
    <w:rsid w:val="00BD1D3D"/>
    <w:rsid w:val="00BD2031"/>
    <w:rsid w:val="00BD21EB"/>
    <w:rsid w:val="00BD2C02"/>
    <w:rsid w:val="00BD2EDC"/>
    <w:rsid w:val="00BD31C9"/>
    <w:rsid w:val="00BD35CB"/>
    <w:rsid w:val="00BD35F4"/>
    <w:rsid w:val="00BD391D"/>
    <w:rsid w:val="00BD4258"/>
    <w:rsid w:val="00BD48EE"/>
    <w:rsid w:val="00BD4E4B"/>
    <w:rsid w:val="00BD5539"/>
    <w:rsid w:val="00BD55CA"/>
    <w:rsid w:val="00BD59B2"/>
    <w:rsid w:val="00BD62D2"/>
    <w:rsid w:val="00BD64B8"/>
    <w:rsid w:val="00BD6632"/>
    <w:rsid w:val="00BD6AB8"/>
    <w:rsid w:val="00BD6AF8"/>
    <w:rsid w:val="00BD6D90"/>
    <w:rsid w:val="00BD73A4"/>
    <w:rsid w:val="00BD7484"/>
    <w:rsid w:val="00BD77B7"/>
    <w:rsid w:val="00BD77E1"/>
    <w:rsid w:val="00BD7982"/>
    <w:rsid w:val="00BD7A9A"/>
    <w:rsid w:val="00BD7F6C"/>
    <w:rsid w:val="00BE0075"/>
    <w:rsid w:val="00BE0807"/>
    <w:rsid w:val="00BE0867"/>
    <w:rsid w:val="00BE0B34"/>
    <w:rsid w:val="00BE0BA3"/>
    <w:rsid w:val="00BE105A"/>
    <w:rsid w:val="00BE1083"/>
    <w:rsid w:val="00BE11FE"/>
    <w:rsid w:val="00BE1997"/>
    <w:rsid w:val="00BE1CF4"/>
    <w:rsid w:val="00BE24EF"/>
    <w:rsid w:val="00BE266A"/>
    <w:rsid w:val="00BE2768"/>
    <w:rsid w:val="00BE2B3E"/>
    <w:rsid w:val="00BE33E3"/>
    <w:rsid w:val="00BE3FC0"/>
    <w:rsid w:val="00BE441A"/>
    <w:rsid w:val="00BE476E"/>
    <w:rsid w:val="00BE4FE9"/>
    <w:rsid w:val="00BE5244"/>
    <w:rsid w:val="00BE5402"/>
    <w:rsid w:val="00BE5437"/>
    <w:rsid w:val="00BE5AFD"/>
    <w:rsid w:val="00BE6713"/>
    <w:rsid w:val="00BE6E98"/>
    <w:rsid w:val="00BE7207"/>
    <w:rsid w:val="00BE7532"/>
    <w:rsid w:val="00BE7707"/>
    <w:rsid w:val="00BE7C77"/>
    <w:rsid w:val="00BE7FD5"/>
    <w:rsid w:val="00BF0027"/>
    <w:rsid w:val="00BF04B3"/>
    <w:rsid w:val="00BF0730"/>
    <w:rsid w:val="00BF0E06"/>
    <w:rsid w:val="00BF0FE0"/>
    <w:rsid w:val="00BF14D1"/>
    <w:rsid w:val="00BF1AB8"/>
    <w:rsid w:val="00BF1B5F"/>
    <w:rsid w:val="00BF1DA2"/>
    <w:rsid w:val="00BF20A1"/>
    <w:rsid w:val="00BF22AD"/>
    <w:rsid w:val="00BF2975"/>
    <w:rsid w:val="00BF3222"/>
    <w:rsid w:val="00BF3510"/>
    <w:rsid w:val="00BF3B88"/>
    <w:rsid w:val="00BF41E8"/>
    <w:rsid w:val="00BF445C"/>
    <w:rsid w:val="00BF458A"/>
    <w:rsid w:val="00BF4E9E"/>
    <w:rsid w:val="00BF4EC1"/>
    <w:rsid w:val="00BF56CF"/>
    <w:rsid w:val="00BF58F2"/>
    <w:rsid w:val="00BF5922"/>
    <w:rsid w:val="00BF5C58"/>
    <w:rsid w:val="00BF5F9B"/>
    <w:rsid w:val="00BF7435"/>
    <w:rsid w:val="00BF75E5"/>
    <w:rsid w:val="00BF780F"/>
    <w:rsid w:val="00BF7C04"/>
    <w:rsid w:val="00C001A2"/>
    <w:rsid w:val="00C00856"/>
    <w:rsid w:val="00C009E5"/>
    <w:rsid w:val="00C01719"/>
    <w:rsid w:val="00C01A5B"/>
    <w:rsid w:val="00C02466"/>
    <w:rsid w:val="00C0256B"/>
    <w:rsid w:val="00C02801"/>
    <w:rsid w:val="00C0281F"/>
    <w:rsid w:val="00C02A5E"/>
    <w:rsid w:val="00C02ECD"/>
    <w:rsid w:val="00C030AA"/>
    <w:rsid w:val="00C0388F"/>
    <w:rsid w:val="00C03BBF"/>
    <w:rsid w:val="00C0423B"/>
    <w:rsid w:val="00C04617"/>
    <w:rsid w:val="00C04AEB"/>
    <w:rsid w:val="00C04E3D"/>
    <w:rsid w:val="00C04EE5"/>
    <w:rsid w:val="00C05227"/>
    <w:rsid w:val="00C056A9"/>
    <w:rsid w:val="00C05D31"/>
    <w:rsid w:val="00C060B2"/>
    <w:rsid w:val="00C0624F"/>
    <w:rsid w:val="00C064CB"/>
    <w:rsid w:val="00C06A47"/>
    <w:rsid w:val="00C06BF0"/>
    <w:rsid w:val="00C06D06"/>
    <w:rsid w:val="00C073ED"/>
    <w:rsid w:val="00C07B8F"/>
    <w:rsid w:val="00C07CD3"/>
    <w:rsid w:val="00C07F01"/>
    <w:rsid w:val="00C101C9"/>
    <w:rsid w:val="00C10439"/>
    <w:rsid w:val="00C104F8"/>
    <w:rsid w:val="00C109EE"/>
    <w:rsid w:val="00C10C1D"/>
    <w:rsid w:val="00C10CB3"/>
    <w:rsid w:val="00C10CD3"/>
    <w:rsid w:val="00C10DAC"/>
    <w:rsid w:val="00C113ED"/>
    <w:rsid w:val="00C116F1"/>
    <w:rsid w:val="00C11C18"/>
    <w:rsid w:val="00C1217A"/>
    <w:rsid w:val="00C12288"/>
    <w:rsid w:val="00C12665"/>
    <w:rsid w:val="00C129F8"/>
    <w:rsid w:val="00C12D9E"/>
    <w:rsid w:val="00C13350"/>
    <w:rsid w:val="00C1350E"/>
    <w:rsid w:val="00C13530"/>
    <w:rsid w:val="00C13927"/>
    <w:rsid w:val="00C13E86"/>
    <w:rsid w:val="00C146E5"/>
    <w:rsid w:val="00C15160"/>
    <w:rsid w:val="00C152C5"/>
    <w:rsid w:val="00C154B9"/>
    <w:rsid w:val="00C15591"/>
    <w:rsid w:val="00C15DFA"/>
    <w:rsid w:val="00C15F4B"/>
    <w:rsid w:val="00C160E4"/>
    <w:rsid w:val="00C16405"/>
    <w:rsid w:val="00C164FD"/>
    <w:rsid w:val="00C1670D"/>
    <w:rsid w:val="00C1713E"/>
    <w:rsid w:val="00C1731D"/>
    <w:rsid w:val="00C17399"/>
    <w:rsid w:val="00C173B3"/>
    <w:rsid w:val="00C17662"/>
    <w:rsid w:val="00C20000"/>
    <w:rsid w:val="00C207B6"/>
    <w:rsid w:val="00C2089D"/>
    <w:rsid w:val="00C20CA7"/>
    <w:rsid w:val="00C20E9C"/>
    <w:rsid w:val="00C20FFC"/>
    <w:rsid w:val="00C21439"/>
    <w:rsid w:val="00C21445"/>
    <w:rsid w:val="00C21664"/>
    <w:rsid w:val="00C2185E"/>
    <w:rsid w:val="00C21888"/>
    <w:rsid w:val="00C21B85"/>
    <w:rsid w:val="00C22491"/>
    <w:rsid w:val="00C2274C"/>
    <w:rsid w:val="00C228F8"/>
    <w:rsid w:val="00C229C8"/>
    <w:rsid w:val="00C23ED7"/>
    <w:rsid w:val="00C240E9"/>
    <w:rsid w:val="00C2458E"/>
    <w:rsid w:val="00C245DD"/>
    <w:rsid w:val="00C246C8"/>
    <w:rsid w:val="00C24B0C"/>
    <w:rsid w:val="00C24DC4"/>
    <w:rsid w:val="00C25288"/>
    <w:rsid w:val="00C2565E"/>
    <w:rsid w:val="00C2621E"/>
    <w:rsid w:val="00C269A2"/>
    <w:rsid w:val="00C27052"/>
    <w:rsid w:val="00C27F7D"/>
    <w:rsid w:val="00C30342"/>
    <w:rsid w:val="00C30636"/>
    <w:rsid w:val="00C3073C"/>
    <w:rsid w:val="00C30B78"/>
    <w:rsid w:val="00C3106F"/>
    <w:rsid w:val="00C31660"/>
    <w:rsid w:val="00C317CA"/>
    <w:rsid w:val="00C32017"/>
    <w:rsid w:val="00C32257"/>
    <w:rsid w:val="00C326DD"/>
    <w:rsid w:val="00C32A79"/>
    <w:rsid w:val="00C334E1"/>
    <w:rsid w:val="00C3361B"/>
    <w:rsid w:val="00C3398D"/>
    <w:rsid w:val="00C339D9"/>
    <w:rsid w:val="00C33CCD"/>
    <w:rsid w:val="00C33FF9"/>
    <w:rsid w:val="00C341D9"/>
    <w:rsid w:val="00C34241"/>
    <w:rsid w:val="00C347FF"/>
    <w:rsid w:val="00C34D0B"/>
    <w:rsid w:val="00C34D17"/>
    <w:rsid w:val="00C3506A"/>
    <w:rsid w:val="00C3594D"/>
    <w:rsid w:val="00C35B22"/>
    <w:rsid w:val="00C35B51"/>
    <w:rsid w:val="00C35C98"/>
    <w:rsid w:val="00C35CE9"/>
    <w:rsid w:val="00C36513"/>
    <w:rsid w:val="00C36C28"/>
    <w:rsid w:val="00C371E0"/>
    <w:rsid w:val="00C37295"/>
    <w:rsid w:val="00C3748F"/>
    <w:rsid w:val="00C37666"/>
    <w:rsid w:val="00C37883"/>
    <w:rsid w:val="00C37E2A"/>
    <w:rsid w:val="00C37EF8"/>
    <w:rsid w:val="00C403BA"/>
    <w:rsid w:val="00C404CE"/>
    <w:rsid w:val="00C40E9D"/>
    <w:rsid w:val="00C41782"/>
    <w:rsid w:val="00C4193F"/>
    <w:rsid w:val="00C41B35"/>
    <w:rsid w:val="00C425A6"/>
    <w:rsid w:val="00C43043"/>
    <w:rsid w:val="00C43541"/>
    <w:rsid w:val="00C4372B"/>
    <w:rsid w:val="00C43ACB"/>
    <w:rsid w:val="00C440B6"/>
    <w:rsid w:val="00C4412C"/>
    <w:rsid w:val="00C441BE"/>
    <w:rsid w:val="00C44244"/>
    <w:rsid w:val="00C44439"/>
    <w:rsid w:val="00C44445"/>
    <w:rsid w:val="00C44A2F"/>
    <w:rsid w:val="00C44A57"/>
    <w:rsid w:val="00C44E70"/>
    <w:rsid w:val="00C45C4E"/>
    <w:rsid w:val="00C45DDE"/>
    <w:rsid w:val="00C464AD"/>
    <w:rsid w:val="00C46826"/>
    <w:rsid w:val="00C46939"/>
    <w:rsid w:val="00C46B07"/>
    <w:rsid w:val="00C46F61"/>
    <w:rsid w:val="00C470CD"/>
    <w:rsid w:val="00C471B9"/>
    <w:rsid w:val="00C4777B"/>
    <w:rsid w:val="00C47926"/>
    <w:rsid w:val="00C5091B"/>
    <w:rsid w:val="00C50989"/>
    <w:rsid w:val="00C50E65"/>
    <w:rsid w:val="00C5145C"/>
    <w:rsid w:val="00C51616"/>
    <w:rsid w:val="00C51B02"/>
    <w:rsid w:val="00C51F19"/>
    <w:rsid w:val="00C51F6F"/>
    <w:rsid w:val="00C523AF"/>
    <w:rsid w:val="00C528E3"/>
    <w:rsid w:val="00C52A39"/>
    <w:rsid w:val="00C52D05"/>
    <w:rsid w:val="00C52E6B"/>
    <w:rsid w:val="00C52FE3"/>
    <w:rsid w:val="00C53217"/>
    <w:rsid w:val="00C53242"/>
    <w:rsid w:val="00C53BAE"/>
    <w:rsid w:val="00C53BC4"/>
    <w:rsid w:val="00C54055"/>
    <w:rsid w:val="00C552EF"/>
    <w:rsid w:val="00C5531B"/>
    <w:rsid w:val="00C5596A"/>
    <w:rsid w:val="00C566B8"/>
    <w:rsid w:val="00C56916"/>
    <w:rsid w:val="00C56CAC"/>
    <w:rsid w:val="00C56FD5"/>
    <w:rsid w:val="00C57393"/>
    <w:rsid w:val="00C5749A"/>
    <w:rsid w:val="00C57995"/>
    <w:rsid w:val="00C57C91"/>
    <w:rsid w:val="00C6031A"/>
    <w:rsid w:val="00C6048D"/>
    <w:rsid w:val="00C60537"/>
    <w:rsid w:val="00C60D63"/>
    <w:rsid w:val="00C6190D"/>
    <w:rsid w:val="00C61C0F"/>
    <w:rsid w:val="00C62093"/>
    <w:rsid w:val="00C62350"/>
    <w:rsid w:val="00C62503"/>
    <w:rsid w:val="00C627B7"/>
    <w:rsid w:val="00C6329B"/>
    <w:rsid w:val="00C634C3"/>
    <w:rsid w:val="00C63A61"/>
    <w:rsid w:val="00C643EC"/>
    <w:rsid w:val="00C64428"/>
    <w:rsid w:val="00C64E48"/>
    <w:rsid w:val="00C65794"/>
    <w:rsid w:val="00C658B0"/>
    <w:rsid w:val="00C658DC"/>
    <w:rsid w:val="00C65B90"/>
    <w:rsid w:val="00C65EAB"/>
    <w:rsid w:val="00C662AF"/>
    <w:rsid w:val="00C663B9"/>
    <w:rsid w:val="00C66458"/>
    <w:rsid w:val="00C66DB6"/>
    <w:rsid w:val="00C67082"/>
    <w:rsid w:val="00C67747"/>
    <w:rsid w:val="00C67B82"/>
    <w:rsid w:val="00C67C52"/>
    <w:rsid w:val="00C700D7"/>
    <w:rsid w:val="00C70125"/>
    <w:rsid w:val="00C7032A"/>
    <w:rsid w:val="00C70503"/>
    <w:rsid w:val="00C705FC"/>
    <w:rsid w:val="00C70702"/>
    <w:rsid w:val="00C70D58"/>
    <w:rsid w:val="00C713CC"/>
    <w:rsid w:val="00C71789"/>
    <w:rsid w:val="00C7190D"/>
    <w:rsid w:val="00C71E3E"/>
    <w:rsid w:val="00C71F1A"/>
    <w:rsid w:val="00C7230F"/>
    <w:rsid w:val="00C7244A"/>
    <w:rsid w:val="00C725D1"/>
    <w:rsid w:val="00C72634"/>
    <w:rsid w:val="00C72841"/>
    <w:rsid w:val="00C72931"/>
    <w:rsid w:val="00C72E93"/>
    <w:rsid w:val="00C73450"/>
    <w:rsid w:val="00C73685"/>
    <w:rsid w:val="00C73904"/>
    <w:rsid w:val="00C73D6D"/>
    <w:rsid w:val="00C73DCB"/>
    <w:rsid w:val="00C741B4"/>
    <w:rsid w:val="00C741B8"/>
    <w:rsid w:val="00C747E3"/>
    <w:rsid w:val="00C74D6E"/>
    <w:rsid w:val="00C74FBD"/>
    <w:rsid w:val="00C7654D"/>
    <w:rsid w:val="00C76B1E"/>
    <w:rsid w:val="00C76FCB"/>
    <w:rsid w:val="00C773FC"/>
    <w:rsid w:val="00C77534"/>
    <w:rsid w:val="00C77B78"/>
    <w:rsid w:val="00C77E20"/>
    <w:rsid w:val="00C80077"/>
    <w:rsid w:val="00C80AB2"/>
    <w:rsid w:val="00C80C93"/>
    <w:rsid w:val="00C80D9B"/>
    <w:rsid w:val="00C810B1"/>
    <w:rsid w:val="00C81585"/>
    <w:rsid w:val="00C817F4"/>
    <w:rsid w:val="00C81819"/>
    <w:rsid w:val="00C81BC0"/>
    <w:rsid w:val="00C81DD1"/>
    <w:rsid w:val="00C81E8F"/>
    <w:rsid w:val="00C81F4F"/>
    <w:rsid w:val="00C8275A"/>
    <w:rsid w:val="00C8286D"/>
    <w:rsid w:val="00C82C6F"/>
    <w:rsid w:val="00C83AFA"/>
    <w:rsid w:val="00C83E34"/>
    <w:rsid w:val="00C83FCE"/>
    <w:rsid w:val="00C8428C"/>
    <w:rsid w:val="00C84815"/>
    <w:rsid w:val="00C84A2B"/>
    <w:rsid w:val="00C84BB9"/>
    <w:rsid w:val="00C85645"/>
    <w:rsid w:val="00C857E3"/>
    <w:rsid w:val="00C85973"/>
    <w:rsid w:val="00C85A90"/>
    <w:rsid w:val="00C862FC"/>
    <w:rsid w:val="00C869B5"/>
    <w:rsid w:val="00C86C2F"/>
    <w:rsid w:val="00C86F4B"/>
    <w:rsid w:val="00C86FA4"/>
    <w:rsid w:val="00C874A6"/>
    <w:rsid w:val="00C874CC"/>
    <w:rsid w:val="00C876FA"/>
    <w:rsid w:val="00C87747"/>
    <w:rsid w:val="00C87F2E"/>
    <w:rsid w:val="00C90090"/>
    <w:rsid w:val="00C90099"/>
    <w:rsid w:val="00C90719"/>
    <w:rsid w:val="00C909F1"/>
    <w:rsid w:val="00C9145A"/>
    <w:rsid w:val="00C91A25"/>
    <w:rsid w:val="00C91AF5"/>
    <w:rsid w:val="00C92E06"/>
    <w:rsid w:val="00C92F1E"/>
    <w:rsid w:val="00C93033"/>
    <w:rsid w:val="00C93088"/>
    <w:rsid w:val="00C930E6"/>
    <w:rsid w:val="00C9358C"/>
    <w:rsid w:val="00C93F93"/>
    <w:rsid w:val="00C9419E"/>
    <w:rsid w:val="00C941AD"/>
    <w:rsid w:val="00C947C3"/>
    <w:rsid w:val="00C94DD7"/>
    <w:rsid w:val="00C952A6"/>
    <w:rsid w:val="00C9536F"/>
    <w:rsid w:val="00C95752"/>
    <w:rsid w:val="00C95825"/>
    <w:rsid w:val="00C95C2F"/>
    <w:rsid w:val="00C95C64"/>
    <w:rsid w:val="00C95E73"/>
    <w:rsid w:val="00C96204"/>
    <w:rsid w:val="00C963C5"/>
    <w:rsid w:val="00C97020"/>
    <w:rsid w:val="00C97783"/>
    <w:rsid w:val="00C97970"/>
    <w:rsid w:val="00C97B59"/>
    <w:rsid w:val="00C97D53"/>
    <w:rsid w:val="00C97DD5"/>
    <w:rsid w:val="00CA0698"/>
    <w:rsid w:val="00CA0E44"/>
    <w:rsid w:val="00CA0EDF"/>
    <w:rsid w:val="00CA12E9"/>
    <w:rsid w:val="00CA1C58"/>
    <w:rsid w:val="00CA1FF7"/>
    <w:rsid w:val="00CA22EF"/>
    <w:rsid w:val="00CA2422"/>
    <w:rsid w:val="00CA2723"/>
    <w:rsid w:val="00CA286A"/>
    <w:rsid w:val="00CA2A27"/>
    <w:rsid w:val="00CA3407"/>
    <w:rsid w:val="00CA3B01"/>
    <w:rsid w:val="00CA4187"/>
    <w:rsid w:val="00CA4953"/>
    <w:rsid w:val="00CA49AA"/>
    <w:rsid w:val="00CA4AAE"/>
    <w:rsid w:val="00CA4F0A"/>
    <w:rsid w:val="00CA58FD"/>
    <w:rsid w:val="00CA5DFF"/>
    <w:rsid w:val="00CA5F67"/>
    <w:rsid w:val="00CA61E3"/>
    <w:rsid w:val="00CA62E5"/>
    <w:rsid w:val="00CA6916"/>
    <w:rsid w:val="00CA6C1B"/>
    <w:rsid w:val="00CA6C2A"/>
    <w:rsid w:val="00CA6E64"/>
    <w:rsid w:val="00CA766D"/>
    <w:rsid w:val="00CA79CF"/>
    <w:rsid w:val="00CA7A52"/>
    <w:rsid w:val="00CA7BD6"/>
    <w:rsid w:val="00CA7BE6"/>
    <w:rsid w:val="00CA7C4C"/>
    <w:rsid w:val="00CA7FC1"/>
    <w:rsid w:val="00CB01DA"/>
    <w:rsid w:val="00CB027C"/>
    <w:rsid w:val="00CB07A8"/>
    <w:rsid w:val="00CB0A74"/>
    <w:rsid w:val="00CB0CAF"/>
    <w:rsid w:val="00CB12C6"/>
    <w:rsid w:val="00CB1622"/>
    <w:rsid w:val="00CB1794"/>
    <w:rsid w:val="00CB1977"/>
    <w:rsid w:val="00CB1AB7"/>
    <w:rsid w:val="00CB1F41"/>
    <w:rsid w:val="00CB2279"/>
    <w:rsid w:val="00CB28A4"/>
    <w:rsid w:val="00CB28F0"/>
    <w:rsid w:val="00CB301C"/>
    <w:rsid w:val="00CB311E"/>
    <w:rsid w:val="00CB33A0"/>
    <w:rsid w:val="00CB3959"/>
    <w:rsid w:val="00CB3B36"/>
    <w:rsid w:val="00CB3D1F"/>
    <w:rsid w:val="00CB476A"/>
    <w:rsid w:val="00CB4905"/>
    <w:rsid w:val="00CB4B84"/>
    <w:rsid w:val="00CB5336"/>
    <w:rsid w:val="00CB5835"/>
    <w:rsid w:val="00CB59CA"/>
    <w:rsid w:val="00CB5BF8"/>
    <w:rsid w:val="00CB5FE5"/>
    <w:rsid w:val="00CB62C9"/>
    <w:rsid w:val="00CB68B4"/>
    <w:rsid w:val="00CB6A37"/>
    <w:rsid w:val="00CB7463"/>
    <w:rsid w:val="00CB76A4"/>
    <w:rsid w:val="00CB79A3"/>
    <w:rsid w:val="00CB7B06"/>
    <w:rsid w:val="00CB7BA5"/>
    <w:rsid w:val="00CB7CEF"/>
    <w:rsid w:val="00CB7CFC"/>
    <w:rsid w:val="00CB7EBE"/>
    <w:rsid w:val="00CC070E"/>
    <w:rsid w:val="00CC08BD"/>
    <w:rsid w:val="00CC12D9"/>
    <w:rsid w:val="00CC167A"/>
    <w:rsid w:val="00CC1B18"/>
    <w:rsid w:val="00CC1B1F"/>
    <w:rsid w:val="00CC22A2"/>
    <w:rsid w:val="00CC2716"/>
    <w:rsid w:val="00CC2862"/>
    <w:rsid w:val="00CC28D6"/>
    <w:rsid w:val="00CC2953"/>
    <w:rsid w:val="00CC2BEC"/>
    <w:rsid w:val="00CC3037"/>
    <w:rsid w:val="00CC316A"/>
    <w:rsid w:val="00CC3417"/>
    <w:rsid w:val="00CC3588"/>
    <w:rsid w:val="00CC3D42"/>
    <w:rsid w:val="00CC59BB"/>
    <w:rsid w:val="00CC60B3"/>
    <w:rsid w:val="00CC60F9"/>
    <w:rsid w:val="00CC652A"/>
    <w:rsid w:val="00CC69CC"/>
    <w:rsid w:val="00CC6B51"/>
    <w:rsid w:val="00CC7034"/>
    <w:rsid w:val="00CC7677"/>
    <w:rsid w:val="00CC7D01"/>
    <w:rsid w:val="00CD008A"/>
    <w:rsid w:val="00CD01A1"/>
    <w:rsid w:val="00CD0246"/>
    <w:rsid w:val="00CD0544"/>
    <w:rsid w:val="00CD057E"/>
    <w:rsid w:val="00CD07BB"/>
    <w:rsid w:val="00CD0E53"/>
    <w:rsid w:val="00CD111B"/>
    <w:rsid w:val="00CD1528"/>
    <w:rsid w:val="00CD1B33"/>
    <w:rsid w:val="00CD1EB6"/>
    <w:rsid w:val="00CD2438"/>
    <w:rsid w:val="00CD28DA"/>
    <w:rsid w:val="00CD2D11"/>
    <w:rsid w:val="00CD2D7A"/>
    <w:rsid w:val="00CD2DB3"/>
    <w:rsid w:val="00CD2FB3"/>
    <w:rsid w:val="00CD37FA"/>
    <w:rsid w:val="00CD3A96"/>
    <w:rsid w:val="00CD4683"/>
    <w:rsid w:val="00CD48BB"/>
    <w:rsid w:val="00CD4D42"/>
    <w:rsid w:val="00CD50D6"/>
    <w:rsid w:val="00CD56A3"/>
    <w:rsid w:val="00CD5733"/>
    <w:rsid w:val="00CD5762"/>
    <w:rsid w:val="00CD5A67"/>
    <w:rsid w:val="00CD61E6"/>
    <w:rsid w:val="00CD6368"/>
    <w:rsid w:val="00CD6533"/>
    <w:rsid w:val="00CD6E9B"/>
    <w:rsid w:val="00CD71E6"/>
    <w:rsid w:val="00CD72E9"/>
    <w:rsid w:val="00CD74E9"/>
    <w:rsid w:val="00CD7861"/>
    <w:rsid w:val="00CD7B4D"/>
    <w:rsid w:val="00CD7CF5"/>
    <w:rsid w:val="00CE10C5"/>
    <w:rsid w:val="00CE21F0"/>
    <w:rsid w:val="00CE26C2"/>
    <w:rsid w:val="00CE2A3C"/>
    <w:rsid w:val="00CE2B2D"/>
    <w:rsid w:val="00CE2C3C"/>
    <w:rsid w:val="00CE305A"/>
    <w:rsid w:val="00CE30F1"/>
    <w:rsid w:val="00CE3211"/>
    <w:rsid w:val="00CE3514"/>
    <w:rsid w:val="00CE35CF"/>
    <w:rsid w:val="00CE366D"/>
    <w:rsid w:val="00CE3DFB"/>
    <w:rsid w:val="00CE479D"/>
    <w:rsid w:val="00CE48E1"/>
    <w:rsid w:val="00CE49D8"/>
    <w:rsid w:val="00CE4CA9"/>
    <w:rsid w:val="00CE550C"/>
    <w:rsid w:val="00CE5C11"/>
    <w:rsid w:val="00CE5FAF"/>
    <w:rsid w:val="00CE6677"/>
    <w:rsid w:val="00CE6A8F"/>
    <w:rsid w:val="00CE6AFB"/>
    <w:rsid w:val="00CE6B6C"/>
    <w:rsid w:val="00CE7768"/>
    <w:rsid w:val="00CE79A7"/>
    <w:rsid w:val="00CE7E49"/>
    <w:rsid w:val="00CE7EC8"/>
    <w:rsid w:val="00CF01DC"/>
    <w:rsid w:val="00CF0569"/>
    <w:rsid w:val="00CF07BB"/>
    <w:rsid w:val="00CF0D59"/>
    <w:rsid w:val="00CF1591"/>
    <w:rsid w:val="00CF2042"/>
    <w:rsid w:val="00CF24AD"/>
    <w:rsid w:val="00CF2621"/>
    <w:rsid w:val="00CF27A5"/>
    <w:rsid w:val="00CF2C34"/>
    <w:rsid w:val="00CF2E23"/>
    <w:rsid w:val="00CF3151"/>
    <w:rsid w:val="00CF3467"/>
    <w:rsid w:val="00CF3F48"/>
    <w:rsid w:val="00CF4041"/>
    <w:rsid w:val="00CF43CA"/>
    <w:rsid w:val="00CF43E2"/>
    <w:rsid w:val="00CF4797"/>
    <w:rsid w:val="00CF495C"/>
    <w:rsid w:val="00CF4B7C"/>
    <w:rsid w:val="00CF4C2D"/>
    <w:rsid w:val="00CF562C"/>
    <w:rsid w:val="00CF641B"/>
    <w:rsid w:val="00CF73CE"/>
    <w:rsid w:val="00CF74B5"/>
    <w:rsid w:val="00CF784D"/>
    <w:rsid w:val="00CF7C84"/>
    <w:rsid w:val="00CF7E8C"/>
    <w:rsid w:val="00D00190"/>
    <w:rsid w:val="00D00A3E"/>
    <w:rsid w:val="00D00F85"/>
    <w:rsid w:val="00D018D3"/>
    <w:rsid w:val="00D01A91"/>
    <w:rsid w:val="00D01ACE"/>
    <w:rsid w:val="00D01F7F"/>
    <w:rsid w:val="00D02191"/>
    <w:rsid w:val="00D022DE"/>
    <w:rsid w:val="00D0242D"/>
    <w:rsid w:val="00D02453"/>
    <w:rsid w:val="00D034C9"/>
    <w:rsid w:val="00D03665"/>
    <w:rsid w:val="00D03BA8"/>
    <w:rsid w:val="00D03E16"/>
    <w:rsid w:val="00D04690"/>
    <w:rsid w:val="00D04C40"/>
    <w:rsid w:val="00D058A6"/>
    <w:rsid w:val="00D0599F"/>
    <w:rsid w:val="00D059D1"/>
    <w:rsid w:val="00D05E9F"/>
    <w:rsid w:val="00D063B1"/>
    <w:rsid w:val="00D067DB"/>
    <w:rsid w:val="00D06B41"/>
    <w:rsid w:val="00D06DA9"/>
    <w:rsid w:val="00D07172"/>
    <w:rsid w:val="00D071C5"/>
    <w:rsid w:val="00D074B1"/>
    <w:rsid w:val="00D07869"/>
    <w:rsid w:val="00D10347"/>
    <w:rsid w:val="00D109F4"/>
    <w:rsid w:val="00D10E9B"/>
    <w:rsid w:val="00D11A91"/>
    <w:rsid w:val="00D12438"/>
    <w:rsid w:val="00D1250E"/>
    <w:rsid w:val="00D125AE"/>
    <w:rsid w:val="00D12A7E"/>
    <w:rsid w:val="00D13251"/>
    <w:rsid w:val="00D14550"/>
    <w:rsid w:val="00D14C62"/>
    <w:rsid w:val="00D14F3B"/>
    <w:rsid w:val="00D15655"/>
    <w:rsid w:val="00D15677"/>
    <w:rsid w:val="00D15E62"/>
    <w:rsid w:val="00D16038"/>
    <w:rsid w:val="00D16186"/>
    <w:rsid w:val="00D167F4"/>
    <w:rsid w:val="00D16C6F"/>
    <w:rsid w:val="00D16EE5"/>
    <w:rsid w:val="00D17307"/>
    <w:rsid w:val="00D17372"/>
    <w:rsid w:val="00D174D3"/>
    <w:rsid w:val="00D17BB2"/>
    <w:rsid w:val="00D17D02"/>
    <w:rsid w:val="00D17D19"/>
    <w:rsid w:val="00D17EDF"/>
    <w:rsid w:val="00D20577"/>
    <w:rsid w:val="00D20B72"/>
    <w:rsid w:val="00D20E31"/>
    <w:rsid w:val="00D210BB"/>
    <w:rsid w:val="00D21299"/>
    <w:rsid w:val="00D2178B"/>
    <w:rsid w:val="00D21806"/>
    <w:rsid w:val="00D21C62"/>
    <w:rsid w:val="00D21E0F"/>
    <w:rsid w:val="00D2206B"/>
    <w:rsid w:val="00D22616"/>
    <w:rsid w:val="00D22FF4"/>
    <w:rsid w:val="00D23A9A"/>
    <w:rsid w:val="00D23C01"/>
    <w:rsid w:val="00D23D64"/>
    <w:rsid w:val="00D23E4A"/>
    <w:rsid w:val="00D24185"/>
    <w:rsid w:val="00D24760"/>
    <w:rsid w:val="00D24835"/>
    <w:rsid w:val="00D2483B"/>
    <w:rsid w:val="00D24A48"/>
    <w:rsid w:val="00D24ABD"/>
    <w:rsid w:val="00D24C9A"/>
    <w:rsid w:val="00D25062"/>
    <w:rsid w:val="00D2589E"/>
    <w:rsid w:val="00D26532"/>
    <w:rsid w:val="00D265E7"/>
    <w:rsid w:val="00D268A9"/>
    <w:rsid w:val="00D271C5"/>
    <w:rsid w:val="00D2747C"/>
    <w:rsid w:val="00D27C57"/>
    <w:rsid w:val="00D27CE4"/>
    <w:rsid w:val="00D27EF9"/>
    <w:rsid w:val="00D3014D"/>
    <w:rsid w:val="00D3044C"/>
    <w:rsid w:val="00D30731"/>
    <w:rsid w:val="00D31592"/>
    <w:rsid w:val="00D31609"/>
    <w:rsid w:val="00D31757"/>
    <w:rsid w:val="00D3239A"/>
    <w:rsid w:val="00D32462"/>
    <w:rsid w:val="00D32EBA"/>
    <w:rsid w:val="00D32F2B"/>
    <w:rsid w:val="00D336B5"/>
    <w:rsid w:val="00D33A01"/>
    <w:rsid w:val="00D3416A"/>
    <w:rsid w:val="00D3441A"/>
    <w:rsid w:val="00D34540"/>
    <w:rsid w:val="00D347EC"/>
    <w:rsid w:val="00D35889"/>
    <w:rsid w:val="00D35BBC"/>
    <w:rsid w:val="00D35BCB"/>
    <w:rsid w:val="00D35EF0"/>
    <w:rsid w:val="00D3626C"/>
    <w:rsid w:val="00D366B8"/>
    <w:rsid w:val="00D36A04"/>
    <w:rsid w:val="00D36AB5"/>
    <w:rsid w:val="00D371CF"/>
    <w:rsid w:val="00D37747"/>
    <w:rsid w:val="00D3774D"/>
    <w:rsid w:val="00D37B17"/>
    <w:rsid w:val="00D37F94"/>
    <w:rsid w:val="00D408FD"/>
    <w:rsid w:val="00D40D76"/>
    <w:rsid w:val="00D40F83"/>
    <w:rsid w:val="00D416BC"/>
    <w:rsid w:val="00D416E6"/>
    <w:rsid w:val="00D41C91"/>
    <w:rsid w:val="00D42214"/>
    <w:rsid w:val="00D426BD"/>
    <w:rsid w:val="00D42BF6"/>
    <w:rsid w:val="00D42C24"/>
    <w:rsid w:val="00D42C70"/>
    <w:rsid w:val="00D430C2"/>
    <w:rsid w:val="00D4376B"/>
    <w:rsid w:val="00D43A3B"/>
    <w:rsid w:val="00D44AA3"/>
    <w:rsid w:val="00D45937"/>
    <w:rsid w:val="00D45954"/>
    <w:rsid w:val="00D45C40"/>
    <w:rsid w:val="00D45E1A"/>
    <w:rsid w:val="00D4613F"/>
    <w:rsid w:val="00D46D92"/>
    <w:rsid w:val="00D47822"/>
    <w:rsid w:val="00D50469"/>
    <w:rsid w:val="00D506CB"/>
    <w:rsid w:val="00D50C75"/>
    <w:rsid w:val="00D51039"/>
    <w:rsid w:val="00D5106E"/>
    <w:rsid w:val="00D5142C"/>
    <w:rsid w:val="00D51596"/>
    <w:rsid w:val="00D5177C"/>
    <w:rsid w:val="00D51ED0"/>
    <w:rsid w:val="00D51EFE"/>
    <w:rsid w:val="00D5257B"/>
    <w:rsid w:val="00D52E80"/>
    <w:rsid w:val="00D53503"/>
    <w:rsid w:val="00D5357F"/>
    <w:rsid w:val="00D536AF"/>
    <w:rsid w:val="00D53847"/>
    <w:rsid w:val="00D53935"/>
    <w:rsid w:val="00D53971"/>
    <w:rsid w:val="00D5457C"/>
    <w:rsid w:val="00D546E7"/>
    <w:rsid w:val="00D5475A"/>
    <w:rsid w:val="00D547B6"/>
    <w:rsid w:val="00D54B58"/>
    <w:rsid w:val="00D54BC0"/>
    <w:rsid w:val="00D54D0F"/>
    <w:rsid w:val="00D55111"/>
    <w:rsid w:val="00D559F3"/>
    <w:rsid w:val="00D55DA4"/>
    <w:rsid w:val="00D55E2E"/>
    <w:rsid w:val="00D562EC"/>
    <w:rsid w:val="00D564FB"/>
    <w:rsid w:val="00D56635"/>
    <w:rsid w:val="00D567FC"/>
    <w:rsid w:val="00D56F7C"/>
    <w:rsid w:val="00D570C5"/>
    <w:rsid w:val="00D57166"/>
    <w:rsid w:val="00D5732D"/>
    <w:rsid w:val="00D57804"/>
    <w:rsid w:val="00D57813"/>
    <w:rsid w:val="00D578B2"/>
    <w:rsid w:val="00D578CB"/>
    <w:rsid w:val="00D608C3"/>
    <w:rsid w:val="00D60B2D"/>
    <w:rsid w:val="00D60FCD"/>
    <w:rsid w:val="00D61071"/>
    <w:rsid w:val="00D611DE"/>
    <w:rsid w:val="00D6140D"/>
    <w:rsid w:val="00D6193A"/>
    <w:rsid w:val="00D61C15"/>
    <w:rsid w:val="00D63017"/>
    <w:rsid w:val="00D63396"/>
    <w:rsid w:val="00D63499"/>
    <w:rsid w:val="00D634E5"/>
    <w:rsid w:val="00D634F2"/>
    <w:rsid w:val="00D63733"/>
    <w:rsid w:val="00D63DDA"/>
    <w:rsid w:val="00D6414E"/>
    <w:rsid w:val="00D64346"/>
    <w:rsid w:val="00D64372"/>
    <w:rsid w:val="00D64730"/>
    <w:rsid w:val="00D64F6E"/>
    <w:rsid w:val="00D6557D"/>
    <w:rsid w:val="00D65B4F"/>
    <w:rsid w:val="00D65CEA"/>
    <w:rsid w:val="00D65D10"/>
    <w:rsid w:val="00D65EF7"/>
    <w:rsid w:val="00D65F91"/>
    <w:rsid w:val="00D6609B"/>
    <w:rsid w:val="00D661C1"/>
    <w:rsid w:val="00D662DB"/>
    <w:rsid w:val="00D66AD4"/>
    <w:rsid w:val="00D671B7"/>
    <w:rsid w:val="00D7001E"/>
    <w:rsid w:val="00D7054C"/>
    <w:rsid w:val="00D70660"/>
    <w:rsid w:val="00D7080A"/>
    <w:rsid w:val="00D70B04"/>
    <w:rsid w:val="00D72074"/>
    <w:rsid w:val="00D72150"/>
    <w:rsid w:val="00D7221F"/>
    <w:rsid w:val="00D7226E"/>
    <w:rsid w:val="00D72505"/>
    <w:rsid w:val="00D72DA7"/>
    <w:rsid w:val="00D73280"/>
    <w:rsid w:val="00D73371"/>
    <w:rsid w:val="00D733F7"/>
    <w:rsid w:val="00D734A6"/>
    <w:rsid w:val="00D74868"/>
    <w:rsid w:val="00D74B9E"/>
    <w:rsid w:val="00D74BD8"/>
    <w:rsid w:val="00D74E80"/>
    <w:rsid w:val="00D7511D"/>
    <w:rsid w:val="00D75201"/>
    <w:rsid w:val="00D753C5"/>
    <w:rsid w:val="00D75516"/>
    <w:rsid w:val="00D7557D"/>
    <w:rsid w:val="00D75692"/>
    <w:rsid w:val="00D75850"/>
    <w:rsid w:val="00D758DF"/>
    <w:rsid w:val="00D75C4A"/>
    <w:rsid w:val="00D75DF0"/>
    <w:rsid w:val="00D76646"/>
    <w:rsid w:val="00D766C4"/>
    <w:rsid w:val="00D7675D"/>
    <w:rsid w:val="00D777C8"/>
    <w:rsid w:val="00D77AB1"/>
    <w:rsid w:val="00D77D6C"/>
    <w:rsid w:val="00D77EA9"/>
    <w:rsid w:val="00D77F51"/>
    <w:rsid w:val="00D80210"/>
    <w:rsid w:val="00D804BB"/>
    <w:rsid w:val="00D81229"/>
    <w:rsid w:val="00D8152B"/>
    <w:rsid w:val="00D816C3"/>
    <w:rsid w:val="00D81F28"/>
    <w:rsid w:val="00D82145"/>
    <w:rsid w:val="00D82359"/>
    <w:rsid w:val="00D82C04"/>
    <w:rsid w:val="00D82FBC"/>
    <w:rsid w:val="00D833FA"/>
    <w:rsid w:val="00D83B52"/>
    <w:rsid w:val="00D83E08"/>
    <w:rsid w:val="00D843E8"/>
    <w:rsid w:val="00D8469E"/>
    <w:rsid w:val="00D8485D"/>
    <w:rsid w:val="00D84D9B"/>
    <w:rsid w:val="00D84E2F"/>
    <w:rsid w:val="00D85444"/>
    <w:rsid w:val="00D85557"/>
    <w:rsid w:val="00D86265"/>
    <w:rsid w:val="00D864BB"/>
    <w:rsid w:val="00D86A9E"/>
    <w:rsid w:val="00D86B3E"/>
    <w:rsid w:val="00D86D22"/>
    <w:rsid w:val="00D86ED4"/>
    <w:rsid w:val="00D874A9"/>
    <w:rsid w:val="00D87867"/>
    <w:rsid w:val="00D879D2"/>
    <w:rsid w:val="00D87C25"/>
    <w:rsid w:val="00D87F78"/>
    <w:rsid w:val="00D87FB3"/>
    <w:rsid w:val="00D87FC7"/>
    <w:rsid w:val="00D9035F"/>
    <w:rsid w:val="00D90825"/>
    <w:rsid w:val="00D90EB1"/>
    <w:rsid w:val="00D90F15"/>
    <w:rsid w:val="00D9138A"/>
    <w:rsid w:val="00D91727"/>
    <w:rsid w:val="00D91B9D"/>
    <w:rsid w:val="00D91EE3"/>
    <w:rsid w:val="00D92845"/>
    <w:rsid w:val="00D92C34"/>
    <w:rsid w:val="00D92F18"/>
    <w:rsid w:val="00D93055"/>
    <w:rsid w:val="00D93267"/>
    <w:rsid w:val="00D9333C"/>
    <w:rsid w:val="00D93455"/>
    <w:rsid w:val="00D93520"/>
    <w:rsid w:val="00D93694"/>
    <w:rsid w:val="00D93BBA"/>
    <w:rsid w:val="00D9429E"/>
    <w:rsid w:val="00D944C6"/>
    <w:rsid w:val="00D94590"/>
    <w:rsid w:val="00D945FE"/>
    <w:rsid w:val="00D95154"/>
    <w:rsid w:val="00D9550A"/>
    <w:rsid w:val="00D95736"/>
    <w:rsid w:val="00D957A2"/>
    <w:rsid w:val="00D95D32"/>
    <w:rsid w:val="00D96229"/>
    <w:rsid w:val="00D96451"/>
    <w:rsid w:val="00D964A4"/>
    <w:rsid w:val="00D9651D"/>
    <w:rsid w:val="00D96C98"/>
    <w:rsid w:val="00D96F6D"/>
    <w:rsid w:val="00D9777D"/>
    <w:rsid w:val="00D97C98"/>
    <w:rsid w:val="00D97CE3"/>
    <w:rsid w:val="00D97D70"/>
    <w:rsid w:val="00D97FC5"/>
    <w:rsid w:val="00DA00CE"/>
    <w:rsid w:val="00DA0283"/>
    <w:rsid w:val="00DA0372"/>
    <w:rsid w:val="00DA0B79"/>
    <w:rsid w:val="00DA0D4C"/>
    <w:rsid w:val="00DA13BE"/>
    <w:rsid w:val="00DA1409"/>
    <w:rsid w:val="00DA1491"/>
    <w:rsid w:val="00DA14E7"/>
    <w:rsid w:val="00DA191D"/>
    <w:rsid w:val="00DA20D7"/>
    <w:rsid w:val="00DA27C0"/>
    <w:rsid w:val="00DA2D38"/>
    <w:rsid w:val="00DA2DA2"/>
    <w:rsid w:val="00DA3C4A"/>
    <w:rsid w:val="00DA3E4B"/>
    <w:rsid w:val="00DA48F2"/>
    <w:rsid w:val="00DA4990"/>
    <w:rsid w:val="00DA4FF6"/>
    <w:rsid w:val="00DA51D9"/>
    <w:rsid w:val="00DA57DE"/>
    <w:rsid w:val="00DA585F"/>
    <w:rsid w:val="00DA5A7B"/>
    <w:rsid w:val="00DA5B36"/>
    <w:rsid w:val="00DA5BCD"/>
    <w:rsid w:val="00DA5E36"/>
    <w:rsid w:val="00DA6073"/>
    <w:rsid w:val="00DA6108"/>
    <w:rsid w:val="00DA6773"/>
    <w:rsid w:val="00DA7038"/>
    <w:rsid w:val="00DA72F3"/>
    <w:rsid w:val="00DA7481"/>
    <w:rsid w:val="00DA75A1"/>
    <w:rsid w:val="00DA7A75"/>
    <w:rsid w:val="00DA7B1E"/>
    <w:rsid w:val="00DB013C"/>
    <w:rsid w:val="00DB0635"/>
    <w:rsid w:val="00DB09FD"/>
    <w:rsid w:val="00DB0A41"/>
    <w:rsid w:val="00DB1076"/>
    <w:rsid w:val="00DB12B1"/>
    <w:rsid w:val="00DB1C68"/>
    <w:rsid w:val="00DB1D88"/>
    <w:rsid w:val="00DB245E"/>
    <w:rsid w:val="00DB2821"/>
    <w:rsid w:val="00DB2C68"/>
    <w:rsid w:val="00DB2F82"/>
    <w:rsid w:val="00DB3779"/>
    <w:rsid w:val="00DB381A"/>
    <w:rsid w:val="00DB3A4C"/>
    <w:rsid w:val="00DB3BFA"/>
    <w:rsid w:val="00DB3E4D"/>
    <w:rsid w:val="00DB40DD"/>
    <w:rsid w:val="00DB4960"/>
    <w:rsid w:val="00DB4C54"/>
    <w:rsid w:val="00DB551D"/>
    <w:rsid w:val="00DB578B"/>
    <w:rsid w:val="00DB57C8"/>
    <w:rsid w:val="00DB59D7"/>
    <w:rsid w:val="00DB5B04"/>
    <w:rsid w:val="00DB617A"/>
    <w:rsid w:val="00DB6491"/>
    <w:rsid w:val="00DB64D2"/>
    <w:rsid w:val="00DB68CB"/>
    <w:rsid w:val="00DB6A1F"/>
    <w:rsid w:val="00DB6BDA"/>
    <w:rsid w:val="00DB6E54"/>
    <w:rsid w:val="00DB6FE8"/>
    <w:rsid w:val="00DB7E9E"/>
    <w:rsid w:val="00DC04BC"/>
    <w:rsid w:val="00DC0B61"/>
    <w:rsid w:val="00DC0C98"/>
    <w:rsid w:val="00DC10B3"/>
    <w:rsid w:val="00DC1190"/>
    <w:rsid w:val="00DC11B2"/>
    <w:rsid w:val="00DC1883"/>
    <w:rsid w:val="00DC1CBA"/>
    <w:rsid w:val="00DC2467"/>
    <w:rsid w:val="00DC255D"/>
    <w:rsid w:val="00DC25AF"/>
    <w:rsid w:val="00DC2667"/>
    <w:rsid w:val="00DC27F1"/>
    <w:rsid w:val="00DC2BAE"/>
    <w:rsid w:val="00DC2CC8"/>
    <w:rsid w:val="00DC307A"/>
    <w:rsid w:val="00DC30C8"/>
    <w:rsid w:val="00DC312E"/>
    <w:rsid w:val="00DC38EF"/>
    <w:rsid w:val="00DC39D9"/>
    <w:rsid w:val="00DC3ED5"/>
    <w:rsid w:val="00DC4B5D"/>
    <w:rsid w:val="00DC4F7F"/>
    <w:rsid w:val="00DC4FD8"/>
    <w:rsid w:val="00DC506A"/>
    <w:rsid w:val="00DC53F0"/>
    <w:rsid w:val="00DC549F"/>
    <w:rsid w:val="00DC59BA"/>
    <w:rsid w:val="00DC5A3F"/>
    <w:rsid w:val="00DC628C"/>
    <w:rsid w:val="00DC648E"/>
    <w:rsid w:val="00DC6A12"/>
    <w:rsid w:val="00DC73A5"/>
    <w:rsid w:val="00DC745B"/>
    <w:rsid w:val="00DC7503"/>
    <w:rsid w:val="00DC7A7D"/>
    <w:rsid w:val="00DD0C23"/>
    <w:rsid w:val="00DD0D5B"/>
    <w:rsid w:val="00DD0ED9"/>
    <w:rsid w:val="00DD13FA"/>
    <w:rsid w:val="00DD1447"/>
    <w:rsid w:val="00DD154D"/>
    <w:rsid w:val="00DD2667"/>
    <w:rsid w:val="00DD2762"/>
    <w:rsid w:val="00DD2FF9"/>
    <w:rsid w:val="00DD392F"/>
    <w:rsid w:val="00DD3D02"/>
    <w:rsid w:val="00DD4393"/>
    <w:rsid w:val="00DD49D8"/>
    <w:rsid w:val="00DD5409"/>
    <w:rsid w:val="00DD5778"/>
    <w:rsid w:val="00DD5CF2"/>
    <w:rsid w:val="00DD5F3B"/>
    <w:rsid w:val="00DD6053"/>
    <w:rsid w:val="00DD610F"/>
    <w:rsid w:val="00DD63F6"/>
    <w:rsid w:val="00DD671D"/>
    <w:rsid w:val="00DD6DEE"/>
    <w:rsid w:val="00DD79A1"/>
    <w:rsid w:val="00DE0175"/>
    <w:rsid w:val="00DE0C4F"/>
    <w:rsid w:val="00DE0D94"/>
    <w:rsid w:val="00DE1865"/>
    <w:rsid w:val="00DE18CB"/>
    <w:rsid w:val="00DE2279"/>
    <w:rsid w:val="00DE2375"/>
    <w:rsid w:val="00DE254C"/>
    <w:rsid w:val="00DE3896"/>
    <w:rsid w:val="00DE4A88"/>
    <w:rsid w:val="00DE4BD0"/>
    <w:rsid w:val="00DE4CD7"/>
    <w:rsid w:val="00DE4D4E"/>
    <w:rsid w:val="00DE4D59"/>
    <w:rsid w:val="00DE54E0"/>
    <w:rsid w:val="00DE559E"/>
    <w:rsid w:val="00DE594B"/>
    <w:rsid w:val="00DE5CA7"/>
    <w:rsid w:val="00DE5D6E"/>
    <w:rsid w:val="00DE6167"/>
    <w:rsid w:val="00DE616F"/>
    <w:rsid w:val="00DE656D"/>
    <w:rsid w:val="00DE6644"/>
    <w:rsid w:val="00DE6A94"/>
    <w:rsid w:val="00DE6CB1"/>
    <w:rsid w:val="00DE73AC"/>
    <w:rsid w:val="00DE7612"/>
    <w:rsid w:val="00DF051B"/>
    <w:rsid w:val="00DF0B96"/>
    <w:rsid w:val="00DF0F79"/>
    <w:rsid w:val="00DF1AA9"/>
    <w:rsid w:val="00DF1D84"/>
    <w:rsid w:val="00DF3156"/>
    <w:rsid w:val="00DF387B"/>
    <w:rsid w:val="00DF3A29"/>
    <w:rsid w:val="00DF3A67"/>
    <w:rsid w:val="00DF3CBF"/>
    <w:rsid w:val="00DF45EA"/>
    <w:rsid w:val="00DF4810"/>
    <w:rsid w:val="00DF4DDC"/>
    <w:rsid w:val="00DF501E"/>
    <w:rsid w:val="00DF50E6"/>
    <w:rsid w:val="00DF51DA"/>
    <w:rsid w:val="00DF5213"/>
    <w:rsid w:val="00DF5398"/>
    <w:rsid w:val="00DF5463"/>
    <w:rsid w:val="00DF5C1D"/>
    <w:rsid w:val="00DF5D4F"/>
    <w:rsid w:val="00DF60A5"/>
    <w:rsid w:val="00DF63BC"/>
    <w:rsid w:val="00DF63EE"/>
    <w:rsid w:val="00DF6A66"/>
    <w:rsid w:val="00DF721F"/>
    <w:rsid w:val="00DF73F2"/>
    <w:rsid w:val="00DF76C7"/>
    <w:rsid w:val="00DF7814"/>
    <w:rsid w:val="00E00013"/>
    <w:rsid w:val="00E000C2"/>
    <w:rsid w:val="00E001F1"/>
    <w:rsid w:val="00E00295"/>
    <w:rsid w:val="00E00352"/>
    <w:rsid w:val="00E0039D"/>
    <w:rsid w:val="00E00A11"/>
    <w:rsid w:val="00E00BAE"/>
    <w:rsid w:val="00E00DBC"/>
    <w:rsid w:val="00E01096"/>
    <w:rsid w:val="00E01FEC"/>
    <w:rsid w:val="00E021F1"/>
    <w:rsid w:val="00E02292"/>
    <w:rsid w:val="00E0282E"/>
    <w:rsid w:val="00E028FD"/>
    <w:rsid w:val="00E02A35"/>
    <w:rsid w:val="00E0343B"/>
    <w:rsid w:val="00E0364D"/>
    <w:rsid w:val="00E03986"/>
    <w:rsid w:val="00E04125"/>
    <w:rsid w:val="00E04ABA"/>
    <w:rsid w:val="00E0509D"/>
    <w:rsid w:val="00E0516C"/>
    <w:rsid w:val="00E05326"/>
    <w:rsid w:val="00E05777"/>
    <w:rsid w:val="00E05CE4"/>
    <w:rsid w:val="00E06122"/>
    <w:rsid w:val="00E0679D"/>
    <w:rsid w:val="00E069BB"/>
    <w:rsid w:val="00E07482"/>
    <w:rsid w:val="00E0764F"/>
    <w:rsid w:val="00E07F80"/>
    <w:rsid w:val="00E1005F"/>
    <w:rsid w:val="00E10DC1"/>
    <w:rsid w:val="00E111A4"/>
    <w:rsid w:val="00E115FB"/>
    <w:rsid w:val="00E11B21"/>
    <w:rsid w:val="00E11EB6"/>
    <w:rsid w:val="00E12031"/>
    <w:rsid w:val="00E12047"/>
    <w:rsid w:val="00E12327"/>
    <w:rsid w:val="00E1238A"/>
    <w:rsid w:val="00E1259D"/>
    <w:rsid w:val="00E12BD9"/>
    <w:rsid w:val="00E13275"/>
    <w:rsid w:val="00E13459"/>
    <w:rsid w:val="00E13913"/>
    <w:rsid w:val="00E13CBF"/>
    <w:rsid w:val="00E13E5D"/>
    <w:rsid w:val="00E14321"/>
    <w:rsid w:val="00E14B38"/>
    <w:rsid w:val="00E14D10"/>
    <w:rsid w:val="00E150AE"/>
    <w:rsid w:val="00E1520D"/>
    <w:rsid w:val="00E157BC"/>
    <w:rsid w:val="00E1593E"/>
    <w:rsid w:val="00E165F9"/>
    <w:rsid w:val="00E169BE"/>
    <w:rsid w:val="00E16A8A"/>
    <w:rsid w:val="00E1725C"/>
    <w:rsid w:val="00E17F1D"/>
    <w:rsid w:val="00E20331"/>
    <w:rsid w:val="00E20807"/>
    <w:rsid w:val="00E209B6"/>
    <w:rsid w:val="00E20F58"/>
    <w:rsid w:val="00E21102"/>
    <w:rsid w:val="00E21269"/>
    <w:rsid w:val="00E212DE"/>
    <w:rsid w:val="00E21459"/>
    <w:rsid w:val="00E215A2"/>
    <w:rsid w:val="00E21647"/>
    <w:rsid w:val="00E21CEE"/>
    <w:rsid w:val="00E223CB"/>
    <w:rsid w:val="00E22B96"/>
    <w:rsid w:val="00E22EF4"/>
    <w:rsid w:val="00E232B1"/>
    <w:rsid w:val="00E23BFD"/>
    <w:rsid w:val="00E23E70"/>
    <w:rsid w:val="00E2404E"/>
    <w:rsid w:val="00E24113"/>
    <w:rsid w:val="00E243F1"/>
    <w:rsid w:val="00E243FF"/>
    <w:rsid w:val="00E245C2"/>
    <w:rsid w:val="00E24EEC"/>
    <w:rsid w:val="00E24FF1"/>
    <w:rsid w:val="00E250FD"/>
    <w:rsid w:val="00E257E4"/>
    <w:rsid w:val="00E25B9E"/>
    <w:rsid w:val="00E25BE9"/>
    <w:rsid w:val="00E25E3C"/>
    <w:rsid w:val="00E25F55"/>
    <w:rsid w:val="00E2618C"/>
    <w:rsid w:val="00E2641D"/>
    <w:rsid w:val="00E265DA"/>
    <w:rsid w:val="00E266A7"/>
    <w:rsid w:val="00E2686A"/>
    <w:rsid w:val="00E273F9"/>
    <w:rsid w:val="00E274D7"/>
    <w:rsid w:val="00E27E35"/>
    <w:rsid w:val="00E30002"/>
    <w:rsid w:val="00E30690"/>
    <w:rsid w:val="00E3116A"/>
    <w:rsid w:val="00E313C8"/>
    <w:rsid w:val="00E313DA"/>
    <w:rsid w:val="00E31D58"/>
    <w:rsid w:val="00E31E96"/>
    <w:rsid w:val="00E31EA9"/>
    <w:rsid w:val="00E31FD6"/>
    <w:rsid w:val="00E32022"/>
    <w:rsid w:val="00E32CFA"/>
    <w:rsid w:val="00E32E2F"/>
    <w:rsid w:val="00E33DD3"/>
    <w:rsid w:val="00E33EE1"/>
    <w:rsid w:val="00E34102"/>
    <w:rsid w:val="00E349EC"/>
    <w:rsid w:val="00E34A66"/>
    <w:rsid w:val="00E34F36"/>
    <w:rsid w:val="00E355C5"/>
    <w:rsid w:val="00E35762"/>
    <w:rsid w:val="00E35CEC"/>
    <w:rsid w:val="00E35D3F"/>
    <w:rsid w:val="00E35F7B"/>
    <w:rsid w:val="00E36D76"/>
    <w:rsid w:val="00E36E93"/>
    <w:rsid w:val="00E3743D"/>
    <w:rsid w:val="00E374AD"/>
    <w:rsid w:val="00E376B7"/>
    <w:rsid w:val="00E37AB2"/>
    <w:rsid w:val="00E37B0B"/>
    <w:rsid w:val="00E37BB6"/>
    <w:rsid w:val="00E37D15"/>
    <w:rsid w:val="00E40256"/>
    <w:rsid w:val="00E4096A"/>
    <w:rsid w:val="00E40B53"/>
    <w:rsid w:val="00E40C9D"/>
    <w:rsid w:val="00E41288"/>
    <w:rsid w:val="00E414E9"/>
    <w:rsid w:val="00E416F8"/>
    <w:rsid w:val="00E419F3"/>
    <w:rsid w:val="00E42125"/>
    <w:rsid w:val="00E4235B"/>
    <w:rsid w:val="00E42B2A"/>
    <w:rsid w:val="00E4306D"/>
    <w:rsid w:val="00E43A89"/>
    <w:rsid w:val="00E43DDC"/>
    <w:rsid w:val="00E43E9C"/>
    <w:rsid w:val="00E44687"/>
    <w:rsid w:val="00E44EC6"/>
    <w:rsid w:val="00E44F08"/>
    <w:rsid w:val="00E45BCC"/>
    <w:rsid w:val="00E45C6C"/>
    <w:rsid w:val="00E45DA3"/>
    <w:rsid w:val="00E463F7"/>
    <w:rsid w:val="00E4658E"/>
    <w:rsid w:val="00E465CC"/>
    <w:rsid w:val="00E46728"/>
    <w:rsid w:val="00E46AA1"/>
    <w:rsid w:val="00E47342"/>
    <w:rsid w:val="00E47863"/>
    <w:rsid w:val="00E47893"/>
    <w:rsid w:val="00E47AE2"/>
    <w:rsid w:val="00E47E5B"/>
    <w:rsid w:val="00E5009A"/>
    <w:rsid w:val="00E501F6"/>
    <w:rsid w:val="00E503D5"/>
    <w:rsid w:val="00E5066D"/>
    <w:rsid w:val="00E50679"/>
    <w:rsid w:val="00E50E37"/>
    <w:rsid w:val="00E51108"/>
    <w:rsid w:val="00E513FD"/>
    <w:rsid w:val="00E5163D"/>
    <w:rsid w:val="00E51655"/>
    <w:rsid w:val="00E5231D"/>
    <w:rsid w:val="00E52A15"/>
    <w:rsid w:val="00E52BCD"/>
    <w:rsid w:val="00E530D5"/>
    <w:rsid w:val="00E531E1"/>
    <w:rsid w:val="00E53302"/>
    <w:rsid w:val="00E5404A"/>
    <w:rsid w:val="00E54628"/>
    <w:rsid w:val="00E546AE"/>
    <w:rsid w:val="00E54C5A"/>
    <w:rsid w:val="00E54D9C"/>
    <w:rsid w:val="00E54EDE"/>
    <w:rsid w:val="00E554C5"/>
    <w:rsid w:val="00E5581B"/>
    <w:rsid w:val="00E561CA"/>
    <w:rsid w:val="00E5680F"/>
    <w:rsid w:val="00E5684C"/>
    <w:rsid w:val="00E56B70"/>
    <w:rsid w:val="00E56C37"/>
    <w:rsid w:val="00E572D3"/>
    <w:rsid w:val="00E573CD"/>
    <w:rsid w:val="00E574B0"/>
    <w:rsid w:val="00E57AB5"/>
    <w:rsid w:val="00E57D28"/>
    <w:rsid w:val="00E57F2F"/>
    <w:rsid w:val="00E60076"/>
    <w:rsid w:val="00E602A7"/>
    <w:rsid w:val="00E606B3"/>
    <w:rsid w:val="00E60770"/>
    <w:rsid w:val="00E60943"/>
    <w:rsid w:val="00E60BC5"/>
    <w:rsid w:val="00E60F8D"/>
    <w:rsid w:val="00E61566"/>
    <w:rsid w:val="00E6174A"/>
    <w:rsid w:val="00E61A2B"/>
    <w:rsid w:val="00E61A45"/>
    <w:rsid w:val="00E61C82"/>
    <w:rsid w:val="00E61CD1"/>
    <w:rsid w:val="00E6251C"/>
    <w:rsid w:val="00E62738"/>
    <w:rsid w:val="00E62C7A"/>
    <w:rsid w:val="00E630A0"/>
    <w:rsid w:val="00E6387D"/>
    <w:rsid w:val="00E639C3"/>
    <w:rsid w:val="00E642AF"/>
    <w:rsid w:val="00E64347"/>
    <w:rsid w:val="00E64666"/>
    <w:rsid w:val="00E6471A"/>
    <w:rsid w:val="00E647C1"/>
    <w:rsid w:val="00E64BC8"/>
    <w:rsid w:val="00E64FE6"/>
    <w:rsid w:val="00E650D7"/>
    <w:rsid w:val="00E6531F"/>
    <w:rsid w:val="00E66119"/>
    <w:rsid w:val="00E66175"/>
    <w:rsid w:val="00E66833"/>
    <w:rsid w:val="00E668BC"/>
    <w:rsid w:val="00E66A44"/>
    <w:rsid w:val="00E67367"/>
    <w:rsid w:val="00E677F0"/>
    <w:rsid w:val="00E67A57"/>
    <w:rsid w:val="00E67AED"/>
    <w:rsid w:val="00E67CCA"/>
    <w:rsid w:val="00E67F64"/>
    <w:rsid w:val="00E70678"/>
    <w:rsid w:val="00E70FCA"/>
    <w:rsid w:val="00E71481"/>
    <w:rsid w:val="00E719CC"/>
    <w:rsid w:val="00E71BF0"/>
    <w:rsid w:val="00E71E5F"/>
    <w:rsid w:val="00E726DB"/>
    <w:rsid w:val="00E728F8"/>
    <w:rsid w:val="00E72EB3"/>
    <w:rsid w:val="00E7324C"/>
    <w:rsid w:val="00E7363A"/>
    <w:rsid w:val="00E73FB0"/>
    <w:rsid w:val="00E73FF1"/>
    <w:rsid w:val="00E740BB"/>
    <w:rsid w:val="00E740CA"/>
    <w:rsid w:val="00E741C7"/>
    <w:rsid w:val="00E74223"/>
    <w:rsid w:val="00E7468C"/>
    <w:rsid w:val="00E748FE"/>
    <w:rsid w:val="00E74942"/>
    <w:rsid w:val="00E74B2B"/>
    <w:rsid w:val="00E75393"/>
    <w:rsid w:val="00E757A1"/>
    <w:rsid w:val="00E75B7F"/>
    <w:rsid w:val="00E7669E"/>
    <w:rsid w:val="00E767B7"/>
    <w:rsid w:val="00E76F4B"/>
    <w:rsid w:val="00E76F62"/>
    <w:rsid w:val="00E7704D"/>
    <w:rsid w:val="00E77101"/>
    <w:rsid w:val="00E77F89"/>
    <w:rsid w:val="00E8027E"/>
    <w:rsid w:val="00E804B1"/>
    <w:rsid w:val="00E80A32"/>
    <w:rsid w:val="00E80A58"/>
    <w:rsid w:val="00E80AAB"/>
    <w:rsid w:val="00E80B2C"/>
    <w:rsid w:val="00E8116F"/>
    <w:rsid w:val="00E81546"/>
    <w:rsid w:val="00E818B1"/>
    <w:rsid w:val="00E81A81"/>
    <w:rsid w:val="00E81C5B"/>
    <w:rsid w:val="00E82208"/>
    <w:rsid w:val="00E82424"/>
    <w:rsid w:val="00E824B1"/>
    <w:rsid w:val="00E82B38"/>
    <w:rsid w:val="00E8313B"/>
    <w:rsid w:val="00E835E4"/>
    <w:rsid w:val="00E83691"/>
    <w:rsid w:val="00E837C9"/>
    <w:rsid w:val="00E83B92"/>
    <w:rsid w:val="00E846ED"/>
    <w:rsid w:val="00E84B27"/>
    <w:rsid w:val="00E8503A"/>
    <w:rsid w:val="00E8511C"/>
    <w:rsid w:val="00E85D45"/>
    <w:rsid w:val="00E86EDE"/>
    <w:rsid w:val="00E86FDF"/>
    <w:rsid w:val="00E872B5"/>
    <w:rsid w:val="00E87966"/>
    <w:rsid w:val="00E87D17"/>
    <w:rsid w:val="00E90049"/>
    <w:rsid w:val="00E902D6"/>
    <w:rsid w:val="00E9059C"/>
    <w:rsid w:val="00E90EC1"/>
    <w:rsid w:val="00E9192F"/>
    <w:rsid w:val="00E91EC4"/>
    <w:rsid w:val="00E92376"/>
    <w:rsid w:val="00E929C7"/>
    <w:rsid w:val="00E93855"/>
    <w:rsid w:val="00E9422D"/>
    <w:rsid w:val="00E94AFA"/>
    <w:rsid w:val="00E958BC"/>
    <w:rsid w:val="00E95F47"/>
    <w:rsid w:val="00E95F6A"/>
    <w:rsid w:val="00E961F9"/>
    <w:rsid w:val="00E96241"/>
    <w:rsid w:val="00E96629"/>
    <w:rsid w:val="00E96BC1"/>
    <w:rsid w:val="00E96C11"/>
    <w:rsid w:val="00E97039"/>
    <w:rsid w:val="00E9753C"/>
    <w:rsid w:val="00E97EA7"/>
    <w:rsid w:val="00EA0174"/>
    <w:rsid w:val="00EA0266"/>
    <w:rsid w:val="00EA04F3"/>
    <w:rsid w:val="00EA0787"/>
    <w:rsid w:val="00EA0888"/>
    <w:rsid w:val="00EA0A6E"/>
    <w:rsid w:val="00EA0B96"/>
    <w:rsid w:val="00EA0D69"/>
    <w:rsid w:val="00EA123F"/>
    <w:rsid w:val="00EA1A32"/>
    <w:rsid w:val="00EA1A45"/>
    <w:rsid w:val="00EA1C62"/>
    <w:rsid w:val="00EA1CC3"/>
    <w:rsid w:val="00EA1DCF"/>
    <w:rsid w:val="00EA21D0"/>
    <w:rsid w:val="00EA254F"/>
    <w:rsid w:val="00EA26D0"/>
    <w:rsid w:val="00EA31F9"/>
    <w:rsid w:val="00EA4557"/>
    <w:rsid w:val="00EA456B"/>
    <w:rsid w:val="00EA45E7"/>
    <w:rsid w:val="00EA46A1"/>
    <w:rsid w:val="00EA4866"/>
    <w:rsid w:val="00EA4935"/>
    <w:rsid w:val="00EA4C23"/>
    <w:rsid w:val="00EA4F75"/>
    <w:rsid w:val="00EA4FA5"/>
    <w:rsid w:val="00EA577E"/>
    <w:rsid w:val="00EA58AE"/>
    <w:rsid w:val="00EA5B3D"/>
    <w:rsid w:val="00EA5C78"/>
    <w:rsid w:val="00EA610A"/>
    <w:rsid w:val="00EA645F"/>
    <w:rsid w:val="00EA6700"/>
    <w:rsid w:val="00EA68E9"/>
    <w:rsid w:val="00EA6AC9"/>
    <w:rsid w:val="00EA6CBF"/>
    <w:rsid w:val="00EA71ED"/>
    <w:rsid w:val="00EA7366"/>
    <w:rsid w:val="00EA788C"/>
    <w:rsid w:val="00EA7B9C"/>
    <w:rsid w:val="00EA7C03"/>
    <w:rsid w:val="00EA7D00"/>
    <w:rsid w:val="00EB01C2"/>
    <w:rsid w:val="00EB05B6"/>
    <w:rsid w:val="00EB0926"/>
    <w:rsid w:val="00EB1582"/>
    <w:rsid w:val="00EB18FE"/>
    <w:rsid w:val="00EB21FC"/>
    <w:rsid w:val="00EB22EC"/>
    <w:rsid w:val="00EB296F"/>
    <w:rsid w:val="00EB33D9"/>
    <w:rsid w:val="00EB35AD"/>
    <w:rsid w:val="00EB3650"/>
    <w:rsid w:val="00EB38F2"/>
    <w:rsid w:val="00EB3B3B"/>
    <w:rsid w:val="00EB3D8E"/>
    <w:rsid w:val="00EB3FB5"/>
    <w:rsid w:val="00EB49FE"/>
    <w:rsid w:val="00EB4D3E"/>
    <w:rsid w:val="00EB4E57"/>
    <w:rsid w:val="00EB50E9"/>
    <w:rsid w:val="00EB528D"/>
    <w:rsid w:val="00EB550D"/>
    <w:rsid w:val="00EB5788"/>
    <w:rsid w:val="00EB58B9"/>
    <w:rsid w:val="00EB5A0C"/>
    <w:rsid w:val="00EB6756"/>
    <w:rsid w:val="00EB69F3"/>
    <w:rsid w:val="00EB70D9"/>
    <w:rsid w:val="00EB72BD"/>
    <w:rsid w:val="00EB72E4"/>
    <w:rsid w:val="00EB769A"/>
    <w:rsid w:val="00EB76B4"/>
    <w:rsid w:val="00EB780F"/>
    <w:rsid w:val="00EB7B1D"/>
    <w:rsid w:val="00EB7E21"/>
    <w:rsid w:val="00EB7EEB"/>
    <w:rsid w:val="00EC04A7"/>
    <w:rsid w:val="00EC0946"/>
    <w:rsid w:val="00EC0C78"/>
    <w:rsid w:val="00EC0F34"/>
    <w:rsid w:val="00EC0FBD"/>
    <w:rsid w:val="00EC0FD8"/>
    <w:rsid w:val="00EC121E"/>
    <w:rsid w:val="00EC16E9"/>
    <w:rsid w:val="00EC1764"/>
    <w:rsid w:val="00EC1992"/>
    <w:rsid w:val="00EC2155"/>
    <w:rsid w:val="00EC2442"/>
    <w:rsid w:val="00EC26C3"/>
    <w:rsid w:val="00EC2C27"/>
    <w:rsid w:val="00EC3751"/>
    <w:rsid w:val="00EC378C"/>
    <w:rsid w:val="00EC4154"/>
    <w:rsid w:val="00EC43DA"/>
    <w:rsid w:val="00EC4B68"/>
    <w:rsid w:val="00EC556E"/>
    <w:rsid w:val="00EC560B"/>
    <w:rsid w:val="00EC5691"/>
    <w:rsid w:val="00EC5777"/>
    <w:rsid w:val="00EC5952"/>
    <w:rsid w:val="00EC5A12"/>
    <w:rsid w:val="00EC5B36"/>
    <w:rsid w:val="00EC5C1E"/>
    <w:rsid w:val="00EC5E3D"/>
    <w:rsid w:val="00EC5E62"/>
    <w:rsid w:val="00EC5EE6"/>
    <w:rsid w:val="00EC64D4"/>
    <w:rsid w:val="00EC6D08"/>
    <w:rsid w:val="00EC731F"/>
    <w:rsid w:val="00EC794F"/>
    <w:rsid w:val="00ED00BC"/>
    <w:rsid w:val="00ED027C"/>
    <w:rsid w:val="00ED0458"/>
    <w:rsid w:val="00ED0651"/>
    <w:rsid w:val="00ED0A6A"/>
    <w:rsid w:val="00ED16E0"/>
    <w:rsid w:val="00ED2459"/>
    <w:rsid w:val="00ED3DC9"/>
    <w:rsid w:val="00ED47C2"/>
    <w:rsid w:val="00ED4C74"/>
    <w:rsid w:val="00ED4D01"/>
    <w:rsid w:val="00ED4D09"/>
    <w:rsid w:val="00ED57E1"/>
    <w:rsid w:val="00ED5BBF"/>
    <w:rsid w:val="00ED5E57"/>
    <w:rsid w:val="00ED5F33"/>
    <w:rsid w:val="00ED6342"/>
    <w:rsid w:val="00ED69F5"/>
    <w:rsid w:val="00ED6D6F"/>
    <w:rsid w:val="00ED6EDF"/>
    <w:rsid w:val="00ED6EE6"/>
    <w:rsid w:val="00ED7413"/>
    <w:rsid w:val="00ED7696"/>
    <w:rsid w:val="00ED7999"/>
    <w:rsid w:val="00ED799B"/>
    <w:rsid w:val="00EE000E"/>
    <w:rsid w:val="00EE09D8"/>
    <w:rsid w:val="00EE0CC2"/>
    <w:rsid w:val="00EE0D0D"/>
    <w:rsid w:val="00EE13D1"/>
    <w:rsid w:val="00EE1558"/>
    <w:rsid w:val="00EE1F82"/>
    <w:rsid w:val="00EE231C"/>
    <w:rsid w:val="00EE261F"/>
    <w:rsid w:val="00EE3356"/>
    <w:rsid w:val="00EE3BA2"/>
    <w:rsid w:val="00EE3EA3"/>
    <w:rsid w:val="00EE4D6A"/>
    <w:rsid w:val="00EE4E59"/>
    <w:rsid w:val="00EE56FE"/>
    <w:rsid w:val="00EE5C46"/>
    <w:rsid w:val="00EE5F56"/>
    <w:rsid w:val="00EE5FCB"/>
    <w:rsid w:val="00EE6138"/>
    <w:rsid w:val="00EE6329"/>
    <w:rsid w:val="00EE6407"/>
    <w:rsid w:val="00EE6754"/>
    <w:rsid w:val="00EE77D1"/>
    <w:rsid w:val="00EE7BA7"/>
    <w:rsid w:val="00EE7D16"/>
    <w:rsid w:val="00EF056E"/>
    <w:rsid w:val="00EF05A5"/>
    <w:rsid w:val="00EF07DF"/>
    <w:rsid w:val="00EF0B53"/>
    <w:rsid w:val="00EF0C52"/>
    <w:rsid w:val="00EF1029"/>
    <w:rsid w:val="00EF10C1"/>
    <w:rsid w:val="00EF1208"/>
    <w:rsid w:val="00EF161D"/>
    <w:rsid w:val="00EF29DC"/>
    <w:rsid w:val="00EF2A67"/>
    <w:rsid w:val="00EF2C30"/>
    <w:rsid w:val="00EF3026"/>
    <w:rsid w:val="00EF3EC6"/>
    <w:rsid w:val="00EF3FB6"/>
    <w:rsid w:val="00EF4420"/>
    <w:rsid w:val="00EF44BF"/>
    <w:rsid w:val="00EF50FE"/>
    <w:rsid w:val="00EF53B8"/>
    <w:rsid w:val="00EF555C"/>
    <w:rsid w:val="00EF5B73"/>
    <w:rsid w:val="00EF5F09"/>
    <w:rsid w:val="00EF6308"/>
    <w:rsid w:val="00EF7C84"/>
    <w:rsid w:val="00EF7D03"/>
    <w:rsid w:val="00EF7F6C"/>
    <w:rsid w:val="00F00038"/>
    <w:rsid w:val="00F0072F"/>
    <w:rsid w:val="00F0089C"/>
    <w:rsid w:val="00F0157D"/>
    <w:rsid w:val="00F01DD0"/>
    <w:rsid w:val="00F0280E"/>
    <w:rsid w:val="00F028AA"/>
    <w:rsid w:val="00F028AD"/>
    <w:rsid w:val="00F02BAA"/>
    <w:rsid w:val="00F02C20"/>
    <w:rsid w:val="00F02E55"/>
    <w:rsid w:val="00F02E8A"/>
    <w:rsid w:val="00F0328C"/>
    <w:rsid w:val="00F032C0"/>
    <w:rsid w:val="00F03649"/>
    <w:rsid w:val="00F03F41"/>
    <w:rsid w:val="00F04601"/>
    <w:rsid w:val="00F04CA3"/>
    <w:rsid w:val="00F0532C"/>
    <w:rsid w:val="00F05A0A"/>
    <w:rsid w:val="00F05D27"/>
    <w:rsid w:val="00F05EB5"/>
    <w:rsid w:val="00F05EF2"/>
    <w:rsid w:val="00F06269"/>
    <w:rsid w:val="00F06862"/>
    <w:rsid w:val="00F068AF"/>
    <w:rsid w:val="00F06F58"/>
    <w:rsid w:val="00F0717A"/>
    <w:rsid w:val="00F074BB"/>
    <w:rsid w:val="00F07720"/>
    <w:rsid w:val="00F07B35"/>
    <w:rsid w:val="00F07FDA"/>
    <w:rsid w:val="00F104B7"/>
    <w:rsid w:val="00F1054B"/>
    <w:rsid w:val="00F10BF1"/>
    <w:rsid w:val="00F10E11"/>
    <w:rsid w:val="00F1135B"/>
    <w:rsid w:val="00F11B36"/>
    <w:rsid w:val="00F11C6C"/>
    <w:rsid w:val="00F11F8C"/>
    <w:rsid w:val="00F125DE"/>
    <w:rsid w:val="00F12F05"/>
    <w:rsid w:val="00F133B0"/>
    <w:rsid w:val="00F140AD"/>
    <w:rsid w:val="00F14555"/>
    <w:rsid w:val="00F14B12"/>
    <w:rsid w:val="00F14F7F"/>
    <w:rsid w:val="00F15749"/>
    <w:rsid w:val="00F158EB"/>
    <w:rsid w:val="00F15B25"/>
    <w:rsid w:val="00F15F62"/>
    <w:rsid w:val="00F1619F"/>
    <w:rsid w:val="00F16447"/>
    <w:rsid w:val="00F168EA"/>
    <w:rsid w:val="00F16A2B"/>
    <w:rsid w:val="00F16C57"/>
    <w:rsid w:val="00F171C1"/>
    <w:rsid w:val="00F171DB"/>
    <w:rsid w:val="00F174F3"/>
    <w:rsid w:val="00F17588"/>
    <w:rsid w:val="00F203D8"/>
    <w:rsid w:val="00F20D86"/>
    <w:rsid w:val="00F20DA8"/>
    <w:rsid w:val="00F20F6E"/>
    <w:rsid w:val="00F21062"/>
    <w:rsid w:val="00F2144E"/>
    <w:rsid w:val="00F218CF"/>
    <w:rsid w:val="00F2279A"/>
    <w:rsid w:val="00F2284A"/>
    <w:rsid w:val="00F22B86"/>
    <w:rsid w:val="00F23766"/>
    <w:rsid w:val="00F2439A"/>
    <w:rsid w:val="00F24A64"/>
    <w:rsid w:val="00F24BE5"/>
    <w:rsid w:val="00F24DBA"/>
    <w:rsid w:val="00F2588C"/>
    <w:rsid w:val="00F25AE6"/>
    <w:rsid w:val="00F25DEA"/>
    <w:rsid w:val="00F260D4"/>
    <w:rsid w:val="00F2675E"/>
    <w:rsid w:val="00F2693B"/>
    <w:rsid w:val="00F26FF7"/>
    <w:rsid w:val="00F27042"/>
    <w:rsid w:val="00F2721F"/>
    <w:rsid w:val="00F27221"/>
    <w:rsid w:val="00F2726D"/>
    <w:rsid w:val="00F273CB"/>
    <w:rsid w:val="00F2744A"/>
    <w:rsid w:val="00F27591"/>
    <w:rsid w:val="00F27618"/>
    <w:rsid w:val="00F27620"/>
    <w:rsid w:val="00F2780D"/>
    <w:rsid w:val="00F27D5A"/>
    <w:rsid w:val="00F304EA"/>
    <w:rsid w:val="00F30BC1"/>
    <w:rsid w:val="00F30C90"/>
    <w:rsid w:val="00F31A40"/>
    <w:rsid w:val="00F31A6F"/>
    <w:rsid w:val="00F321AE"/>
    <w:rsid w:val="00F324BF"/>
    <w:rsid w:val="00F32520"/>
    <w:rsid w:val="00F34015"/>
    <w:rsid w:val="00F341C1"/>
    <w:rsid w:val="00F3458B"/>
    <w:rsid w:val="00F34D45"/>
    <w:rsid w:val="00F34DC9"/>
    <w:rsid w:val="00F35BA8"/>
    <w:rsid w:val="00F35CDB"/>
    <w:rsid w:val="00F36124"/>
    <w:rsid w:val="00F36242"/>
    <w:rsid w:val="00F36533"/>
    <w:rsid w:val="00F3676F"/>
    <w:rsid w:val="00F36CA0"/>
    <w:rsid w:val="00F36EC9"/>
    <w:rsid w:val="00F3734A"/>
    <w:rsid w:val="00F3755E"/>
    <w:rsid w:val="00F408A0"/>
    <w:rsid w:val="00F40AD4"/>
    <w:rsid w:val="00F40F45"/>
    <w:rsid w:val="00F40FCA"/>
    <w:rsid w:val="00F410BB"/>
    <w:rsid w:val="00F41658"/>
    <w:rsid w:val="00F41908"/>
    <w:rsid w:val="00F42C7B"/>
    <w:rsid w:val="00F435FE"/>
    <w:rsid w:val="00F43B18"/>
    <w:rsid w:val="00F43BFD"/>
    <w:rsid w:val="00F441A0"/>
    <w:rsid w:val="00F4464C"/>
    <w:rsid w:val="00F4469C"/>
    <w:rsid w:val="00F44FB5"/>
    <w:rsid w:val="00F4510F"/>
    <w:rsid w:val="00F45155"/>
    <w:rsid w:val="00F45234"/>
    <w:rsid w:val="00F45291"/>
    <w:rsid w:val="00F4567E"/>
    <w:rsid w:val="00F45BDD"/>
    <w:rsid w:val="00F45BF6"/>
    <w:rsid w:val="00F45DB6"/>
    <w:rsid w:val="00F45EB1"/>
    <w:rsid w:val="00F461F1"/>
    <w:rsid w:val="00F4654E"/>
    <w:rsid w:val="00F465C5"/>
    <w:rsid w:val="00F466B6"/>
    <w:rsid w:val="00F46EBD"/>
    <w:rsid w:val="00F471DA"/>
    <w:rsid w:val="00F47488"/>
    <w:rsid w:val="00F47999"/>
    <w:rsid w:val="00F47BD7"/>
    <w:rsid w:val="00F47DBA"/>
    <w:rsid w:val="00F47F7A"/>
    <w:rsid w:val="00F503D1"/>
    <w:rsid w:val="00F50B03"/>
    <w:rsid w:val="00F50D0C"/>
    <w:rsid w:val="00F51357"/>
    <w:rsid w:val="00F51362"/>
    <w:rsid w:val="00F51E82"/>
    <w:rsid w:val="00F52614"/>
    <w:rsid w:val="00F52872"/>
    <w:rsid w:val="00F52B3B"/>
    <w:rsid w:val="00F53416"/>
    <w:rsid w:val="00F5352D"/>
    <w:rsid w:val="00F538AC"/>
    <w:rsid w:val="00F53D63"/>
    <w:rsid w:val="00F54868"/>
    <w:rsid w:val="00F54D08"/>
    <w:rsid w:val="00F54EFF"/>
    <w:rsid w:val="00F55B42"/>
    <w:rsid w:val="00F55C8A"/>
    <w:rsid w:val="00F56068"/>
    <w:rsid w:val="00F5632B"/>
    <w:rsid w:val="00F56DE7"/>
    <w:rsid w:val="00F56F93"/>
    <w:rsid w:val="00F570D2"/>
    <w:rsid w:val="00F571D6"/>
    <w:rsid w:val="00F57299"/>
    <w:rsid w:val="00F57F3C"/>
    <w:rsid w:val="00F60726"/>
    <w:rsid w:val="00F60745"/>
    <w:rsid w:val="00F60B4A"/>
    <w:rsid w:val="00F60CE5"/>
    <w:rsid w:val="00F60D29"/>
    <w:rsid w:val="00F60D44"/>
    <w:rsid w:val="00F61288"/>
    <w:rsid w:val="00F61289"/>
    <w:rsid w:val="00F612CE"/>
    <w:rsid w:val="00F61772"/>
    <w:rsid w:val="00F620C9"/>
    <w:rsid w:val="00F6260B"/>
    <w:rsid w:val="00F63690"/>
    <w:rsid w:val="00F63B30"/>
    <w:rsid w:val="00F64B6D"/>
    <w:rsid w:val="00F64F10"/>
    <w:rsid w:val="00F64F60"/>
    <w:rsid w:val="00F65235"/>
    <w:rsid w:val="00F654ED"/>
    <w:rsid w:val="00F654EF"/>
    <w:rsid w:val="00F6604E"/>
    <w:rsid w:val="00F66121"/>
    <w:rsid w:val="00F661DF"/>
    <w:rsid w:val="00F6620C"/>
    <w:rsid w:val="00F6649C"/>
    <w:rsid w:val="00F66762"/>
    <w:rsid w:val="00F667EB"/>
    <w:rsid w:val="00F66923"/>
    <w:rsid w:val="00F674CC"/>
    <w:rsid w:val="00F67A97"/>
    <w:rsid w:val="00F67C91"/>
    <w:rsid w:val="00F67CC6"/>
    <w:rsid w:val="00F67EAF"/>
    <w:rsid w:val="00F7039C"/>
    <w:rsid w:val="00F706BC"/>
    <w:rsid w:val="00F7081D"/>
    <w:rsid w:val="00F70D70"/>
    <w:rsid w:val="00F70E5C"/>
    <w:rsid w:val="00F7182E"/>
    <w:rsid w:val="00F71A96"/>
    <w:rsid w:val="00F71C17"/>
    <w:rsid w:val="00F71DE8"/>
    <w:rsid w:val="00F71F31"/>
    <w:rsid w:val="00F7220F"/>
    <w:rsid w:val="00F72232"/>
    <w:rsid w:val="00F72949"/>
    <w:rsid w:val="00F72D4D"/>
    <w:rsid w:val="00F72EEE"/>
    <w:rsid w:val="00F73A43"/>
    <w:rsid w:val="00F73E7D"/>
    <w:rsid w:val="00F73FD6"/>
    <w:rsid w:val="00F74255"/>
    <w:rsid w:val="00F74670"/>
    <w:rsid w:val="00F7494E"/>
    <w:rsid w:val="00F74BC5"/>
    <w:rsid w:val="00F74D6E"/>
    <w:rsid w:val="00F74EED"/>
    <w:rsid w:val="00F75899"/>
    <w:rsid w:val="00F75C18"/>
    <w:rsid w:val="00F75D8F"/>
    <w:rsid w:val="00F761D9"/>
    <w:rsid w:val="00F764F6"/>
    <w:rsid w:val="00F76EC0"/>
    <w:rsid w:val="00F77233"/>
    <w:rsid w:val="00F77746"/>
    <w:rsid w:val="00F779AE"/>
    <w:rsid w:val="00F77BB3"/>
    <w:rsid w:val="00F77F53"/>
    <w:rsid w:val="00F8001F"/>
    <w:rsid w:val="00F80082"/>
    <w:rsid w:val="00F801C0"/>
    <w:rsid w:val="00F807BC"/>
    <w:rsid w:val="00F8088A"/>
    <w:rsid w:val="00F809F9"/>
    <w:rsid w:val="00F80B01"/>
    <w:rsid w:val="00F80B64"/>
    <w:rsid w:val="00F80DE4"/>
    <w:rsid w:val="00F8141B"/>
    <w:rsid w:val="00F81843"/>
    <w:rsid w:val="00F81964"/>
    <w:rsid w:val="00F81B81"/>
    <w:rsid w:val="00F81DA8"/>
    <w:rsid w:val="00F826E5"/>
    <w:rsid w:val="00F828AB"/>
    <w:rsid w:val="00F82FFF"/>
    <w:rsid w:val="00F8373B"/>
    <w:rsid w:val="00F8373C"/>
    <w:rsid w:val="00F83C19"/>
    <w:rsid w:val="00F84147"/>
    <w:rsid w:val="00F84249"/>
    <w:rsid w:val="00F843ED"/>
    <w:rsid w:val="00F8495C"/>
    <w:rsid w:val="00F84C80"/>
    <w:rsid w:val="00F84C9F"/>
    <w:rsid w:val="00F84FB1"/>
    <w:rsid w:val="00F851A3"/>
    <w:rsid w:val="00F85D08"/>
    <w:rsid w:val="00F861D2"/>
    <w:rsid w:val="00F866F3"/>
    <w:rsid w:val="00F86BEB"/>
    <w:rsid w:val="00F87179"/>
    <w:rsid w:val="00F873AD"/>
    <w:rsid w:val="00F87543"/>
    <w:rsid w:val="00F8766E"/>
    <w:rsid w:val="00F90572"/>
    <w:rsid w:val="00F90C35"/>
    <w:rsid w:val="00F913E7"/>
    <w:rsid w:val="00F914D6"/>
    <w:rsid w:val="00F9178C"/>
    <w:rsid w:val="00F91AAC"/>
    <w:rsid w:val="00F91F20"/>
    <w:rsid w:val="00F922CC"/>
    <w:rsid w:val="00F926D7"/>
    <w:rsid w:val="00F92C33"/>
    <w:rsid w:val="00F932EA"/>
    <w:rsid w:val="00F9360D"/>
    <w:rsid w:val="00F93799"/>
    <w:rsid w:val="00F93E93"/>
    <w:rsid w:val="00F9409A"/>
    <w:rsid w:val="00F942D4"/>
    <w:rsid w:val="00F943B2"/>
    <w:rsid w:val="00F944E7"/>
    <w:rsid w:val="00F94500"/>
    <w:rsid w:val="00F945FE"/>
    <w:rsid w:val="00F946BB"/>
    <w:rsid w:val="00F94768"/>
    <w:rsid w:val="00F94986"/>
    <w:rsid w:val="00F94E6D"/>
    <w:rsid w:val="00F94EED"/>
    <w:rsid w:val="00F95159"/>
    <w:rsid w:val="00F9539F"/>
    <w:rsid w:val="00F95B8B"/>
    <w:rsid w:val="00F95E40"/>
    <w:rsid w:val="00F9631F"/>
    <w:rsid w:val="00F96862"/>
    <w:rsid w:val="00F96F0D"/>
    <w:rsid w:val="00F96F38"/>
    <w:rsid w:val="00F9700E"/>
    <w:rsid w:val="00F970C7"/>
    <w:rsid w:val="00FA091E"/>
    <w:rsid w:val="00FA0BD0"/>
    <w:rsid w:val="00FA0CB1"/>
    <w:rsid w:val="00FA0EB4"/>
    <w:rsid w:val="00FA108F"/>
    <w:rsid w:val="00FA1137"/>
    <w:rsid w:val="00FA12BA"/>
    <w:rsid w:val="00FA1892"/>
    <w:rsid w:val="00FA1B4E"/>
    <w:rsid w:val="00FA1EA9"/>
    <w:rsid w:val="00FA279C"/>
    <w:rsid w:val="00FA2866"/>
    <w:rsid w:val="00FA2FA4"/>
    <w:rsid w:val="00FA38CE"/>
    <w:rsid w:val="00FA44D8"/>
    <w:rsid w:val="00FA4BEE"/>
    <w:rsid w:val="00FA4DDC"/>
    <w:rsid w:val="00FA510B"/>
    <w:rsid w:val="00FA5465"/>
    <w:rsid w:val="00FA54E3"/>
    <w:rsid w:val="00FA5757"/>
    <w:rsid w:val="00FA5D53"/>
    <w:rsid w:val="00FA660F"/>
    <w:rsid w:val="00FA6ABB"/>
    <w:rsid w:val="00FA6BE9"/>
    <w:rsid w:val="00FA6E25"/>
    <w:rsid w:val="00FA709F"/>
    <w:rsid w:val="00FA739B"/>
    <w:rsid w:val="00FA782A"/>
    <w:rsid w:val="00FA7F24"/>
    <w:rsid w:val="00FA7F4A"/>
    <w:rsid w:val="00FB051C"/>
    <w:rsid w:val="00FB083B"/>
    <w:rsid w:val="00FB0C5F"/>
    <w:rsid w:val="00FB0C6F"/>
    <w:rsid w:val="00FB1695"/>
    <w:rsid w:val="00FB17B3"/>
    <w:rsid w:val="00FB1CD3"/>
    <w:rsid w:val="00FB257A"/>
    <w:rsid w:val="00FB2931"/>
    <w:rsid w:val="00FB2A89"/>
    <w:rsid w:val="00FB2CC2"/>
    <w:rsid w:val="00FB2F6A"/>
    <w:rsid w:val="00FB30D7"/>
    <w:rsid w:val="00FB3304"/>
    <w:rsid w:val="00FB3841"/>
    <w:rsid w:val="00FB3D59"/>
    <w:rsid w:val="00FB478B"/>
    <w:rsid w:val="00FB47E8"/>
    <w:rsid w:val="00FB556E"/>
    <w:rsid w:val="00FB5792"/>
    <w:rsid w:val="00FB597B"/>
    <w:rsid w:val="00FB5A84"/>
    <w:rsid w:val="00FB5D36"/>
    <w:rsid w:val="00FB5DEC"/>
    <w:rsid w:val="00FB5F8F"/>
    <w:rsid w:val="00FB63D4"/>
    <w:rsid w:val="00FB65A7"/>
    <w:rsid w:val="00FB68B1"/>
    <w:rsid w:val="00FB6AE2"/>
    <w:rsid w:val="00FB6C90"/>
    <w:rsid w:val="00FB718A"/>
    <w:rsid w:val="00FB71A9"/>
    <w:rsid w:val="00FB7429"/>
    <w:rsid w:val="00FB7601"/>
    <w:rsid w:val="00FB782F"/>
    <w:rsid w:val="00FB7BAD"/>
    <w:rsid w:val="00FC0249"/>
    <w:rsid w:val="00FC0454"/>
    <w:rsid w:val="00FC07E6"/>
    <w:rsid w:val="00FC082B"/>
    <w:rsid w:val="00FC0A61"/>
    <w:rsid w:val="00FC0CAB"/>
    <w:rsid w:val="00FC0F0E"/>
    <w:rsid w:val="00FC1303"/>
    <w:rsid w:val="00FC13C6"/>
    <w:rsid w:val="00FC1F82"/>
    <w:rsid w:val="00FC23D9"/>
    <w:rsid w:val="00FC3440"/>
    <w:rsid w:val="00FC4510"/>
    <w:rsid w:val="00FC45F3"/>
    <w:rsid w:val="00FC4CE6"/>
    <w:rsid w:val="00FC4D25"/>
    <w:rsid w:val="00FC53AC"/>
    <w:rsid w:val="00FC5BC1"/>
    <w:rsid w:val="00FC5C34"/>
    <w:rsid w:val="00FC5DC1"/>
    <w:rsid w:val="00FC64C9"/>
    <w:rsid w:val="00FC660B"/>
    <w:rsid w:val="00FC66D5"/>
    <w:rsid w:val="00FC69D7"/>
    <w:rsid w:val="00FC7B10"/>
    <w:rsid w:val="00FC7BAD"/>
    <w:rsid w:val="00FC7BE5"/>
    <w:rsid w:val="00FD00B6"/>
    <w:rsid w:val="00FD040E"/>
    <w:rsid w:val="00FD08C8"/>
    <w:rsid w:val="00FD08DC"/>
    <w:rsid w:val="00FD0B32"/>
    <w:rsid w:val="00FD18DE"/>
    <w:rsid w:val="00FD1B74"/>
    <w:rsid w:val="00FD1D83"/>
    <w:rsid w:val="00FD2448"/>
    <w:rsid w:val="00FD25B1"/>
    <w:rsid w:val="00FD281D"/>
    <w:rsid w:val="00FD2B84"/>
    <w:rsid w:val="00FD3085"/>
    <w:rsid w:val="00FD32F8"/>
    <w:rsid w:val="00FD3F0B"/>
    <w:rsid w:val="00FD411A"/>
    <w:rsid w:val="00FD41B6"/>
    <w:rsid w:val="00FD4256"/>
    <w:rsid w:val="00FD45D7"/>
    <w:rsid w:val="00FD4899"/>
    <w:rsid w:val="00FD49D1"/>
    <w:rsid w:val="00FD5D89"/>
    <w:rsid w:val="00FD5D95"/>
    <w:rsid w:val="00FD60C6"/>
    <w:rsid w:val="00FD6403"/>
    <w:rsid w:val="00FD676C"/>
    <w:rsid w:val="00FD6797"/>
    <w:rsid w:val="00FD6A25"/>
    <w:rsid w:val="00FD73BF"/>
    <w:rsid w:val="00FD73D6"/>
    <w:rsid w:val="00FD7B1F"/>
    <w:rsid w:val="00FD7E7C"/>
    <w:rsid w:val="00FD7E7F"/>
    <w:rsid w:val="00FD7F41"/>
    <w:rsid w:val="00FE00CB"/>
    <w:rsid w:val="00FE0635"/>
    <w:rsid w:val="00FE1729"/>
    <w:rsid w:val="00FE1778"/>
    <w:rsid w:val="00FE1858"/>
    <w:rsid w:val="00FE1B63"/>
    <w:rsid w:val="00FE1D43"/>
    <w:rsid w:val="00FE1DB0"/>
    <w:rsid w:val="00FE1E1A"/>
    <w:rsid w:val="00FE2205"/>
    <w:rsid w:val="00FE25B6"/>
    <w:rsid w:val="00FE25D2"/>
    <w:rsid w:val="00FE293C"/>
    <w:rsid w:val="00FE2C25"/>
    <w:rsid w:val="00FE2C52"/>
    <w:rsid w:val="00FE2CFE"/>
    <w:rsid w:val="00FE2D73"/>
    <w:rsid w:val="00FE2FC4"/>
    <w:rsid w:val="00FE3184"/>
    <w:rsid w:val="00FE3976"/>
    <w:rsid w:val="00FE3997"/>
    <w:rsid w:val="00FE39E4"/>
    <w:rsid w:val="00FE3AB8"/>
    <w:rsid w:val="00FE3CCE"/>
    <w:rsid w:val="00FE4BB7"/>
    <w:rsid w:val="00FE4F0F"/>
    <w:rsid w:val="00FE4FAF"/>
    <w:rsid w:val="00FE50FF"/>
    <w:rsid w:val="00FE5442"/>
    <w:rsid w:val="00FE5EB9"/>
    <w:rsid w:val="00FE5F8D"/>
    <w:rsid w:val="00FE5FC4"/>
    <w:rsid w:val="00FE63E3"/>
    <w:rsid w:val="00FE6876"/>
    <w:rsid w:val="00FE68CD"/>
    <w:rsid w:val="00FE6EE0"/>
    <w:rsid w:val="00FE7344"/>
    <w:rsid w:val="00FE797D"/>
    <w:rsid w:val="00FE79E4"/>
    <w:rsid w:val="00FE7AAF"/>
    <w:rsid w:val="00FE7FD4"/>
    <w:rsid w:val="00FF005D"/>
    <w:rsid w:val="00FF1665"/>
    <w:rsid w:val="00FF1BA9"/>
    <w:rsid w:val="00FF1C61"/>
    <w:rsid w:val="00FF1CE8"/>
    <w:rsid w:val="00FF1F10"/>
    <w:rsid w:val="00FF2597"/>
    <w:rsid w:val="00FF2F23"/>
    <w:rsid w:val="00FF368E"/>
    <w:rsid w:val="00FF38B1"/>
    <w:rsid w:val="00FF3BD6"/>
    <w:rsid w:val="00FF3D75"/>
    <w:rsid w:val="00FF3DD6"/>
    <w:rsid w:val="00FF44FB"/>
    <w:rsid w:val="00FF4B06"/>
    <w:rsid w:val="00FF4EFB"/>
    <w:rsid w:val="00FF500C"/>
    <w:rsid w:val="00FF57A5"/>
    <w:rsid w:val="00FF5A04"/>
    <w:rsid w:val="00FF5A1E"/>
    <w:rsid w:val="00FF5EBA"/>
    <w:rsid w:val="00FF5F2E"/>
    <w:rsid w:val="00FF63A7"/>
    <w:rsid w:val="00FF6E0E"/>
    <w:rsid w:val="00FF71B7"/>
    <w:rsid w:val="00FF722F"/>
    <w:rsid w:val="00FF72E9"/>
    <w:rsid w:val="00FF7811"/>
    <w:rsid w:val="00FF7986"/>
    <w:rsid w:val="00FF79E4"/>
    <w:rsid w:val="00FF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5BE2E00"/>
  <w15:docId w15:val="{D2B725D7-F546-4338-8747-540886FF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42FF"/>
  </w:style>
  <w:style w:type="paragraph" w:styleId="Nagwek1">
    <w:name w:val="heading 1"/>
    <w:basedOn w:val="Normalny"/>
    <w:next w:val="Normalny"/>
    <w:link w:val="Nagwek1Znak"/>
    <w:qFormat/>
    <w:locked/>
    <w:rsid w:val="00D8122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D812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D812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C001A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E513FD"/>
    <w:pPr>
      <w:keepNext/>
      <w:tabs>
        <w:tab w:val="left" w:pos="360"/>
      </w:tabs>
      <w:ind w:right="-360"/>
      <w:jc w:val="both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uiPriority w:val="99"/>
    <w:semiHidden/>
    <w:locked/>
    <w:rsid w:val="00E513FD"/>
    <w:rPr>
      <w:rFonts w:ascii="Times New Roman" w:hAnsi="Times New Roman" w:cs="Times New Roman"/>
      <w:b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E513FD"/>
    <w:pPr>
      <w:ind w:left="360" w:right="23"/>
      <w:jc w:val="center"/>
    </w:pPr>
    <w:rPr>
      <w:b/>
      <w:sz w:val="20"/>
    </w:rPr>
  </w:style>
  <w:style w:type="character" w:customStyle="1" w:styleId="TytuZnak">
    <w:name w:val="Tytuł Znak"/>
    <w:link w:val="Tytu"/>
    <w:uiPriority w:val="99"/>
    <w:locked/>
    <w:rsid w:val="00E513FD"/>
    <w:rPr>
      <w:rFonts w:ascii="Times New Roman" w:hAnsi="Times New Roman" w:cs="Times New Roman"/>
      <w:b/>
      <w:sz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E513FD"/>
    <w:pPr>
      <w:spacing w:line="240" w:lineRule="atLeast"/>
      <w:jc w:val="both"/>
    </w:pPr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E513FD"/>
    <w:rPr>
      <w:rFonts w:ascii="Times New Roman" w:hAnsi="Times New Roman" w:cs="Times New Roman"/>
      <w:sz w:val="28"/>
      <w:lang w:eastAsia="pl-PL"/>
    </w:rPr>
  </w:style>
  <w:style w:type="paragraph" w:styleId="Lista-kontynuacja2">
    <w:name w:val="List Continue 2"/>
    <w:basedOn w:val="Normalny"/>
    <w:uiPriority w:val="99"/>
    <w:semiHidden/>
    <w:rsid w:val="00E513FD"/>
    <w:pPr>
      <w:spacing w:after="120"/>
      <w:ind w:left="566"/>
    </w:pPr>
  </w:style>
  <w:style w:type="paragraph" w:styleId="Bezodstpw">
    <w:name w:val="No Spacing"/>
    <w:uiPriority w:val="1"/>
    <w:qFormat/>
    <w:rsid w:val="00E513FD"/>
    <w:rPr>
      <w:rFonts w:cs="Calibri"/>
      <w:color w:val="17365D"/>
    </w:rPr>
  </w:style>
  <w:style w:type="paragraph" w:styleId="Akapitzlist">
    <w:name w:val="List Paragraph"/>
    <w:basedOn w:val="Normalny"/>
    <w:uiPriority w:val="39"/>
    <w:qFormat/>
    <w:rsid w:val="00956F1A"/>
    <w:pPr>
      <w:tabs>
        <w:tab w:val="left" w:pos="9072"/>
      </w:tabs>
      <w:spacing w:after="120" w:line="276" w:lineRule="auto"/>
      <w:ind w:right="57"/>
      <w:jc w:val="both"/>
    </w:pPr>
    <w:rPr>
      <w:rFonts w:ascii="Calibri" w:hAnsi="Calibri" w:cs="Calibri"/>
    </w:rPr>
  </w:style>
  <w:style w:type="paragraph" w:customStyle="1" w:styleId="NormalnyWeb1">
    <w:name w:val="Normalny (Web)1"/>
    <w:basedOn w:val="Normalny"/>
    <w:uiPriority w:val="99"/>
    <w:rsid w:val="00E513FD"/>
    <w:pPr>
      <w:suppressAutoHyphens/>
      <w:spacing w:before="28" w:after="100" w:line="100" w:lineRule="atLeast"/>
    </w:pPr>
    <w:rPr>
      <w:kern w:val="2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513FD"/>
    <w:rPr>
      <w:sz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uiPriority w:val="99"/>
    <w:semiHidden/>
    <w:rsid w:val="00E513F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13FD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E513FD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E513FD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E513FD"/>
    <w:rPr>
      <w:rFonts w:ascii="Tahoma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E513FD"/>
    <w:rPr>
      <w:rFonts w:ascii="Tahoma" w:hAnsi="Tahoma" w:cs="Times New Roman"/>
      <w:sz w:val="16"/>
      <w:lang w:eastAsia="pl-PL"/>
    </w:rPr>
  </w:style>
  <w:style w:type="paragraph" w:styleId="Nagwek">
    <w:name w:val="header"/>
    <w:basedOn w:val="Normalny"/>
    <w:link w:val="NagwekZnak"/>
    <w:uiPriority w:val="99"/>
    <w:rsid w:val="00E51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513FD"/>
    <w:rPr>
      <w:rFonts w:ascii="Times New Roman" w:hAnsi="Times New Roman" w:cs="Times New Roman"/>
      <w:sz w:val="24"/>
      <w:lang w:eastAsia="pl-PL"/>
    </w:rPr>
  </w:style>
  <w:style w:type="paragraph" w:customStyle="1" w:styleId="Default">
    <w:name w:val="Default"/>
    <w:rsid w:val="004E1EDD"/>
    <w:pPr>
      <w:autoSpaceDE w:val="0"/>
      <w:autoSpaceDN w:val="0"/>
      <w:adjustRightInd w:val="0"/>
    </w:pPr>
    <w:rPr>
      <w:color w:val="000000"/>
      <w:szCs w:val="24"/>
      <w:lang w:eastAsia="en-US"/>
    </w:rPr>
  </w:style>
  <w:style w:type="character" w:styleId="Odwoaniedokomentarza">
    <w:name w:val="annotation reference"/>
    <w:uiPriority w:val="99"/>
    <w:semiHidden/>
    <w:rsid w:val="003A215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215E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215E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215E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215E"/>
    <w:rPr>
      <w:rFonts w:ascii="Times New Roman" w:hAnsi="Times New Roman" w:cs="Times New Roman"/>
      <w:b/>
      <w:sz w:val="20"/>
      <w:lang w:eastAsia="pl-PL"/>
    </w:rPr>
  </w:style>
  <w:style w:type="character" w:styleId="Hipercze">
    <w:name w:val="Hyperlink"/>
    <w:uiPriority w:val="99"/>
    <w:rsid w:val="006B305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718A8"/>
    <w:pPr>
      <w:spacing w:before="100" w:beforeAutospacing="1" w:after="100" w:afterAutospacing="1"/>
    </w:pPr>
  </w:style>
  <w:style w:type="character" w:customStyle="1" w:styleId="fragment">
    <w:name w:val="fragment"/>
    <w:basedOn w:val="Domylnaczcionkaakapitu"/>
    <w:rsid w:val="00160E89"/>
  </w:style>
  <w:style w:type="paragraph" w:styleId="Tekstpodstawowy2">
    <w:name w:val="Body Text 2"/>
    <w:basedOn w:val="Normalny"/>
    <w:link w:val="Tekstpodstawowy2Znak"/>
    <w:uiPriority w:val="99"/>
    <w:unhideWhenUsed/>
    <w:rsid w:val="000D7F0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D7F09"/>
    <w:rPr>
      <w:rFonts w:ascii="Times New Roman" w:eastAsia="Times New Roman" w:hAnsi="Times New Roman"/>
      <w:sz w:val="24"/>
      <w:szCs w:val="24"/>
    </w:rPr>
  </w:style>
  <w:style w:type="paragraph" w:customStyle="1" w:styleId="tekst">
    <w:name w:val="tekst"/>
    <w:basedOn w:val="Normalny"/>
    <w:rsid w:val="00B45791"/>
    <w:pPr>
      <w:spacing w:before="100" w:beforeAutospacing="1" w:after="100" w:afterAutospacing="1"/>
    </w:pPr>
  </w:style>
  <w:style w:type="character" w:customStyle="1" w:styleId="Nagwek5Znak">
    <w:name w:val="Nagłówek 5 Znak"/>
    <w:basedOn w:val="Domylnaczcionkaakapitu"/>
    <w:link w:val="Nagwek5"/>
    <w:semiHidden/>
    <w:rsid w:val="00C001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812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D812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D8122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metryka">
    <w:name w:val="metryka"/>
    <w:basedOn w:val="Normalny"/>
    <w:rsid w:val="008A691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locked/>
    <w:rsid w:val="008A6912"/>
    <w:rPr>
      <w:b/>
      <w:bCs/>
    </w:rPr>
  </w:style>
  <w:style w:type="paragraph" w:customStyle="1" w:styleId="podstawa-prawna">
    <w:name w:val="podstawa-prawna"/>
    <w:basedOn w:val="Normalny"/>
    <w:rsid w:val="008A6912"/>
    <w:pPr>
      <w:spacing w:before="100" w:beforeAutospacing="1" w:after="100" w:afterAutospacing="1"/>
    </w:pPr>
  </w:style>
  <w:style w:type="paragraph" w:customStyle="1" w:styleId="paragraf">
    <w:name w:val="paragraf"/>
    <w:basedOn w:val="Normalny"/>
    <w:rsid w:val="008A6912"/>
    <w:pPr>
      <w:spacing w:before="100" w:beforeAutospacing="1" w:after="100" w:afterAutospacing="1"/>
    </w:pPr>
  </w:style>
  <w:style w:type="paragraph" w:customStyle="1" w:styleId="punkt">
    <w:name w:val="punkt"/>
    <w:basedOn w:val="Normalny"/>
    <w:rsid w:val="008A6912"/>
    <w:pPr>
      <w:spacing w:before="100" w:beforeAutospacing="1" w:after="100" w:afterAutospacing="1"/>
    </w:pPr>
  </w:style>
  <w:style w:type="paragraph" w:customStyle="1" w:styleId="paragraf-inline">
    <w:name w:val="paragraf-inline"/>
    <w:basedOn w:val="Normalny"/>
    <w:rsid w:val="008A6912"/>
    <w:pPr>
      <w:spacing w:before="100" w:beforeAutospacing="1" w:after="100" w:afterAutospacing="1"/>
    </w:pPr>
  </w:style>
  <w:style w:type="paragraph" w:customStyle="1" w:styleId="ustep">
    <w:name w:val="ustep"/>
    <w:basedOn w:val="Normalny"/>
    <w:rsid w:val="008A6912"/>
    <w:pPr>
      <w:spacing w:before="100" w:beforeAutospacing="1" w:after="100" w:afterAutospacing="1"/>
    </w:pPr>
  </w:style>
  <w:style w:type="character" w:styleId="Tekstzastpczy">
    <w:name w:val="Placeholder Text"/>
    <w:basedOn w:val="Domylnaczcionkaakapitu"/>
    <w:uiPriority w:val="99"/>
    <w:semiHidden/>
    <w:rsid w:val="00724908"/>
    <w:rPr>
      <w:color w:val="808080"/>
    </w:rPr>
  </w:style>
  <w:style w:type="character" w:customStyle="1" w:styleId="djtabs-panel-title">
    <w:name w:val="djtabs-panel-title"/>
    <w:basedOn w:val="Domylnaczcionkaakapitu"/>
    <w:rsid w:val="008635CC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44AB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44AB5"/>
  </w:style>
  <w:style w:type="character" w:customStyle="1" w:styleId="markedcontent">
    <w:name w:val="markedcontent"/>
    <w:rsid w:val="00544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51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4732-F55B-4E5A-8162-76C62818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</TotalTime>
  <Pages>13</Pages>
  <Words>4319</Words>
  <Characters>28417</Characters>
  <Application>Microsoft Office Word</Application>
  <DocSecurity>0</DocSecurity>
  <Lines>236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Gulbińska</dc:creator>
  <cp:keywords/>
  <cp:lastModifiedBy>Karolina Miazga</cp:lastModifiedBy>
  <cp:revision>10</cp:revision>
  <cp:lastPrinted>2026-05-07T08:24:00Z</cp:lastPrinted>
  <dcterms:created xsi:type="dcterms:W3CDTF">2026-05-06T06:59:00Z</dcterms:created>
  <dcterms:modified xsi:type="dcterms:W3CDTF">2026-05-21T06:11:00Z</dcterms:modified>
</cp:coreProperties>
</file>